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B66" w:rsidRDefault="00440B66"/>
    <w:tbl>
      <w:tblPr>
        <w:tblpPr w:leftFromText="180" w:rightFromText="180" w:horzAnchor="margin" w:tblpY="-420"/>
        <w:tblW w:w="0" w:type="auto"/>
        <w:tblLook w:val="04A0"/>
      </w:tblPr>
      <w:tblGrid>
        <w:gridCol w:w="675"/>
        <w:gridCol w:w="8647"/>
        <w:gridCol w:w="675"/>
      </w:tblGrid>
      <w:tr w:rsidR="00FC1792" w:rsidTr="00FC1792">
        <w:trPr>
          <w:gridBefore w:val="1"/>
          <w:wBefore w:w="675" w:type="dxa"/>
        </w:trPr>
        <w:tc>
          <w:tcPr>
            <w:tcW w:w="9322" w:type="dxa"/>
            <w:gridSpan w:val="2"/>
          </w:tcPr>
          <w:p w:rsidR="00FC1792" w:rsidRDefault="00FC1792" w:rsidP="00FC1792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</w:p>
          <w:p w:rsidR="00440B66" w:rsidRDefault="00440B66" w:rsidP="00440B66">
            <w:pPr>
              <w:tabs>
                <w:tab w:val="left" w:pos="4035"/>
                <w:tab w:val="center" w:pos="4553"/>
              </w:tabs>
              <w:jc w:val="right"/>
              <w:rPr>
                <w:sz w:val="28"/>
                <w:szCs w:val="28"/>
              </w:rPr>
            </w:pPr>
          </w:p>
          <w:p w:rsidR="00FC1792" w:rsidRDefault="00FC1792" w:rsidP="00FC1792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  <w:r w:rsidRPr="009969A2">
              <w:rPr>
                <w:sz w:val="28"/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9192675" r:id="rId8"/>
              </w:object>
            </w:r>
          </w:p>
          <w:p w:rsidR="00FC1792" w:rsidRDefault="00FC1792" w:rsidP="00FC1792">
            <w:pPr>
              <w:ind w:left="40"/>
              <w:jc w:val="center"/>
              <w:rPr>
                <w:sz w:val="28"/>
                <w:szCs w:val="28"/>
              </w:rPr>
            </w:pPr>
          </w:p>
        </w:tc>
      </w:tr>
      <w:tr w:rsidR="00FC1792" w:rsidTr="00FC1792">
        <w:trPr>
          <w:gridBefore w:val="1"/>
          <w:wBefore w:w="675" w:type="dxa"/>
          <w:trHeight w:val="80"/>
        </w:trPr>
        <w:tc>
          <w:tcPr>
            <w:tcW w:w="9322" w:type="dxa"/>
            <w:gridSpan w:val="2"/>
          </w:tcPr>
          <w:p w:rsidR="00FC1792" w:rsidRDefault="00FC1792" w:rsidP="00FC1792">
            <w:pPr>
              <w:pStyle w:val="1"/>
              <w:keepNext w:val="0"/>
              <w:suppressAutoHyphens/>
              <w:autoSpaceDE w:val="0"/>
              <w:ind w:right="-828"/>
              <w:jc w:val="center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</w:rPr>
              <w:t xml:space="preserve">АДМИНИСТРАЦИЯ  </w:t>
            </w:r>
            <w:r w:rsidR="00F90A7F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FC1792" w:rsidRDefault="00FC1792" w:rsidP="00FC1792">
            <w:pPr>
              <w:pStyle w:val="1"/>
              <w:keepNext w:val="0"/>
              <w:suppressAutoHyphens/>
              <w:autoSpaceDE w:val="0"/>
              <w:ind w:right="-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FC1792" w:rsidRDefault="00FC1792" w:rsidP="00FC1792">
            <w:pPr>
              <w:pStyle w:val="2"/>
              <w:jc w:val="center"/>
              <w:rPr>
                <w:b/>
                <w:sz w:val="24"/>
              </w:rPr>
            </w:pPr>
          </w:p>
          <w:p w:rsidR="00FC1792" w:rsidRDefault="00FC1792" w:rsidP="00FC1792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2B347F">
              <w:rPr>
                <w:b/>
                <w:bCs/>
              </w:rPr>
              <w:t xml:space="preserve">       ПРОЕКТ</w:t>
            </w:r>
          </w:p>
        </w:tc>
      </w:tr>
      <w:tr w:rsidR="00FC1792" w:rsidTr="00FC1792">
        <w:trPr>
          <w:gridAfter w:val="1"/>
          <w:wAfter w:w="675" w:type="dxa"/>
        </w:trPr>
        <w:tc>
          <w:tcPr>
            <w:tcW w:w="9322" w:type="dxa"/>
            <w:gridSpan w:val="2"/>
          </w:tcPr>
          <w:p w:rsidR="00FC1792" w:rsidRDefault="00FC1792" w:rsidP="00FC1792">
            <w:pPr>
              <w:jc w:val="center"/>
              <w:rPr>
                <w:b/>
              </w:rPr>
            </w:pPr>
          </w:p>
          <w:p w:rsidR="00FC1792" w:rsidRDefault="00FC1792" w:rsidP="00FC1792">
            <w:pPr>
              <w:spacing w:line="276" w:lineRule="auto"/>
              <w:ind w:left="40"/>
              <w:rPr>
                <w:sz w:val="28"/>
                <w:szCs w:val="28"/>
                <w:lang w:eastAsia="ru-RU"/>
              </w:rPr>
            </w:pPr>
          </w:p>
          <w:p w:rsidR="00FC1792" w:rsidRPr="00090952" w:rsidRDefault="00090952" w:rsidP="002B347F">
            <w:pPr>
              <w:spacing w:line="276" w:lineRule="auto"/>
              <w:ind w:left="40"/>
            </w:pPr>
            <w:r>
              <w:t xml:space="preserve">от </w:t>
            </w:r>
            <w:r w:rsidR="002B347F">
              <w:t>_____________</w:t>
            </w:r>
            <w:r>
              <w:t xml:space="preserve"> </w:t>
            </w:r>
            <w:r w:rsidR="00440B66" w:rsidRPr="00090952">
              <w:t>№</w:t>
            </w:r>
            <w:r>
              <w:t xml:space="preserve"> </w:t>
            </w:r>
            <w:r w:rsidR="002B347F">
              <w:t>____</w:t>
            </w:r>
          </w:p>
        </w:tc>
      </w:tr>
    </w:tbl>
    <w:p w:rsidR="00FC1792" w:rsidRDefault="00FC1792" w:rsidP="00FC1792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6122"/>
      </w:tblGrid>
      <w:tr w:rsidR="00FC1792" w:rsidTr="00FC1792">
        <w:trPr>
          <w:trHeight w:val="832"/>
        </w:trPr>
        <w:tc>
          <w:tcPr>
            <w:tcW w:w="6122" w:type="dxa"/>
          </w:tcPr>
          <w:p w:rsidR="00FC1792" w:rsidRDefault="00FC1792" w:rsidP="00F13310">
            <w:pPr>
              <w:tabs>
                <w:tab w:val="left" w:pos="5529"/>
              </w:tabs>
              <w:jc w:val="both"/>
              <w:rPr>
                <w:iCs/>
                <w:sz w:val="28"/>
                <w:szCs w:val="28"/>
              </w:rPr>
            </w:pPr>
          </w:p>
          <w:p w:rsidR="00FC1792" w:rsidRPr="00FC1792" w:rsidRDefault="00FC1792" w:rsidP="00FC1792">
            <w:pPr>
              <w:tabs>
                <w:tab w:val="left" w:pos="1120"/>
              </w:tabs>
              <w:jc w:val="both"/>
              <w:rPr>
                <w:rStyle w:val="FontStyle40"/>
                <w:bCs/>
                <w:sz w:val="28"/>
                <w:szCs w:val="28"/>
              </w:rPr>
            </w:pPr>
            <w:r w:rsidRPr="00FC1792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F90A7F">
              <w:rPr>
                <w:iCs/>
                <w:sz w:val="28"/>
                <w:szCs w:val="28"/>
              </w:rPr>
              <w:t>Михайловского</w:t>
            </w:r>
            <w:r w:rsidRPr="00FC1792"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 </w:t>
            </w:r>
            <w:r w:rsidRPr="00FC1792">
              <w:rPr>
                <w:sz w:val="28"/>
                <w:szCs w:val="28"/>
              </w:rPr>
              <w:t xml:space="preserve"> «Предоставление пользователям автомобильных дорог местного значения информации о состоянии  автомобильных дорог»</w:t>
            </w:r>
          </w:p>
          <w:p w:rsidR="00FC1792" w:rsidRDefault="00FC1792" w:rsidP="00F13310">
            <w:pPr>
              <w:ind w:right="98"/>
              <w:jc w:val="both"/>
              <w:rPr>
                <w:rStyle w:val="FontStyle47"/>
                <w:i w:val="0"/>
                <w:color w:val="000000"/>
                <w:sz w:val="28"/>
                <w:szCs w:val="28"/>
              </w:rPr>
            </w:pPr>
          </w:p>
          <w:p w:rsidR="00FC1792" w:rsidRDefault="00FC1792" w:rsidP="00F13310">
            <w:pPr>
              <w:tabs>
                <w:tab w:val="left" w:pos="5529"/>
              </w:tabs>
              <w:jc w:val="both"/>
            </w:pPr>
          </w:p>
        </w:tc>
      </w:tr>
    </w:tbl>
    <w:p w:rsidR="00FC1792" w:rsidRDefault="00FC1792" w:rsidP="00090952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целях повышения качества и доступности результатов предоставления  муниципальной услуги  </w:t>
      </w:r>
      <w:r w:rsidRPr="00FC1792">
        <w:rPr>
          <w:sz w:val="28"/>
          <w:szCs w:val="28"/>
        </w:rPr>
        <w:t>«Предоставление пользователям автомобильных дорог местного значения информации о состоянии  автомобильных дорог»</w:t>
      </w:r>
      <w:r>
        <w:rPr>
          <w:rStyle w:val="FontStyle40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определения сроков и последовательности действий (административных процедур) при оказании  услуги, руководствуясь Уставом </w:t>
      </w:r>
      <w:r w:rsidR="00F90A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090952">
        <w:rPr>
          <w:sz w:val="28"/>
          <w:szCs w:val="28"/>
        </w:rPr>
        <w:t>,</w:t>
      </w:r>
      <w:r w:rsidR="00CB7100">
        <w:rPr>
          <w:sz w:val="28"/>
          <w:szCs w:val="28"/>
        </w:rPr>
        <w:t xml:space="preserve"> Администрация Михайловского сельского поселения Дорогобужского района Смоленской области</w:t>
      </w:r>
      <w:r w:rsidR="00090952">
        <w:rPr>
          <w:sz w:val="28"/>
          <w:szCs w:val="28"/>
        </w:rPr>
        <w:t xml:space="preserve">   </w:t>
      </w:r>
      <w:r w:rsidR="00F90A7F">
        <w:rPr>
          <w:sz w:val="28"/>
          <w:szCs w:val="28"/>
        </w:rPr>
        <w:t>п о с т а н о в л я е т</w:t>
      </w:r>
      <w:r w:rsidR="000909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C1792" w:rsidRDefault="00FC1792" w:rsidP="00FC1792">
      <w:pPr>
        <w:rPr>
          <w:sz w:val="28"/>
          <w:szCs w:val="28"/>
        </w:rPr>
      </w:pPr>
    </w:p>
    <w:p w:rsidR="00FC1792" w:rsidRDefault="00FC1792" w:rsidP="00FC1792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прилагаемый административный Регламент Администрации </w:t>
      </w:r>
      <w:r w:rsidR="00F90A7F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Дорогобужского района Смоленской области </w:t>
      </w:r>
      <w:r w:rsidRPr="00FC1792">
        <w:rPr>
          <w:sz w:val="28"/>
          <w:szCs w:val="28"/>
        </w:rPr>
        <w:t>по предоставлению  муниципальной услуги  «Предоставление пользователям автомобильных дорог местного значения информации о состоянии  автомобильных дорог»</w:t>
      </w:r>
      <w:r>
        <w:rPr>
          <w:sz w:val="28"/>
          <w:szCs w:val="28"/>
        </w:rPr>
        <w:t>.</w:t>
      </w:r>
    </w:p>
    <w:p w:rsidR="002B347F" w:rsidRPr="00FC1792" w:rsidRDefault="002B347F" w:rsidP="002B347F">
      <w:pPr>
        <w:tabs>
          <w:tab w:val="left" w:pos="1120"/>
        </w:tabs>
        <w:ind w:firstLine="993"/>
        <w:jc w:val="both"/>
        <w:rPr>
          <w:rStyle w:val="FontStyle40"/>
          <w:bCs/>
          <w:sz w:val="28"/>
          <w:szCs w:val="28"/>
        </w:rPr>
      </w:pPr>
      <w:r w:rsidRPr="002B347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Признать утратившим силу постановление Администрации Михайловского сельского поселения Дорогобужского района Смоленской области от 03.04.2013 № 26 «</w:t>
      </w:r>
      <w:r w:rsidRPr="00FC1792">
        <w:rPr>
          <w:iCs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iCs/>
          <w:sz w:val="28"/>
          <w:szCs w:val="28"/>
        </w:rPr>
        <w:t>Михайловского</w:t>
      </w:r>
      <w:r w:rsidRPr="00FC1792">
        <w:rPr>
          <w:iCs/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 </w:t>
      </w:r>
      <w:r w:rsidRPr="00FC1792">
        <w:rPr>
          <w:sz w:val="28"/>
          <w:szCs w:val="28"/>
        </w:rPr>
        <w:t xml:space="preserve"> «Предоставление пользователям автомобильных дорог местного значения информации о состоянии  автомобильных дорог»</w:t>
      </w:r>
      <w:r>
        <w:rPr>
          <w:sz w:val="28"/>
          <w:szCs w:val="28"/>
        </w:rPr>
        <w:t>.</w:t>
      </w:r>
    </w:p>
    <w:p w:rsidR="002B347F" w:rsidRPr="002B347F" w:rsidRDefault="002B347F" w:rsidP="002B347F">
      <w:pPr>
        <w:tabs>
          <w:tab w:val="left" w:pos="1120"/>
        </w:tabs>
        <w:ind w:firstLine="851"/>
        <w:jc w:val="both"/>
        <w:rPr>
          <w:bCs/>
          <w:sz w:val="28"/>
          <w:szCs w:val="28"/>
        </w:rPr>
      </w:pPr>
    </w:p>
    <w:p w:rsidR="00090952" w:rsidRDefault="00090952" w:rsidP="00FC1792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B347F">
        <w:rPr>
          <w:sz w:val="28"/>
          <w:szCs w:val="28"/>
        </w:rPr>
        <w:t>3</w:t>
      </w:r>
      <w:r w:rsidR="00FC179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</w:t>
      </w:r>
      <w:r w:rsidR="00D42F65">
        <w:rPr>
          <w:sz w:val="28"/>
          <w:szCs w:val="28"/>
        </w:rPr>
        <w:t>тановление опубликовать в  печатном средстве</w:t>
      </w:r>
      <w:r>
        <w:rPr>
          <w:sz w:val="28"/>
          <w:szCs w:val="28"/>
        </w:rPr>
        <w:t xml:space="preserve"> «Информационный вестник».</w:t>
      </w:r>
    </w:p>
    <w:p w:rsidR="00FC1792" w:rsidRDefault="002B347F" w:rsidP="00090952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090952">
        <w:rPr>
          <w:sz w:val="28"/>
          <w:szCs w:val="28"/>
        </w:rPr>
        <w:t xml:space="preserve">. </w:t>
      </w:r>
      <w:r w:rsidR="00FC1792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FC1792" w:rsidRDefault="00FC1792" w:rsidP="00FC1792">
      <w:pPr>
        <w:autoSpaceDN w:val="0"/>
        <w:adjustRightInd w:val="0"/>
        <w:rPr>
          <w:bCs/>
          <w:sz w:val="28"/>
          <w:szCs w:val="28"/>
        </w:rPr>
      </w:pPr>
    </w:p>
    <w:p w:rsidR="00FC1792" w:rsidRDefault="00FC1792" w:rsidP="00FC1792">
      <w:pPr>
        <w:autoSpaceDN w:val="0"/>
        <w:adjustRightInd w:val="0"/>
        <w:rPr>
          <w:bCs/>
          <w:sz w:val="28"/>
          <w:szCs w:val="28"/>
        </w:rPr>
      </w:pPr>
    </w:p>
    <w:p w:rsidR="00FC1792" w:rsidRDefault="00FC1792" w:rsidP="00FC1792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B347F">
        <w:rPr>
          <w:bCs/>
          <w:sz w:val="28"/>
          <w:szCs w:val="28"/>
        </w:rPr>
        <w:t xml:space="preserve">муниципального образования </w:t>
      </w:r>
    </w:p>
    <w:p w:rsidR="00FC1792" w:rsidRPr="00FC1792" w:rsidRDefault="002B347F" w:rsidP="00FC1792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 сельское поселение</w:t>
      </w:r>
    </w:p>
    <w:p w:rsidR="00FC1792" w:rsidRPr="00FC1792" w:rsidRDefault="00FC1792" w:rsidP="00FC179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FC1792">
        <w:rPr>
          <w:rFonts w:ascii="Times New Roman" w:hAnsi="Times New Roman"/>
          <w:bCs/>
          <w:sz w:val="28"/>
          <w:szCs w:val="28"/>
        </w:rPr>
        <w:t>Дорогобужского района Смоленской области</w:t>
      </w:r>
      <w:r w:rsidRPr="00FC179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F90A7F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2B347F">
        <w:rPr>
          <w:rFonts w:ascii="Times New Roman" w:hAnsi="Times New Roman"/>
          <w:b/>
          <w:bCs/>
          <w:sz w:val="28"/>
          <w:szCs w:val="28"/>
        </w:rPr>
        <w:t>А.В. Кулешов</w:t>
      </w:r>
    </w:p>
    <w:p w:rsidR="00F90A7F" w:rsidRDefault="00F90A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0A7112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A7112" w:rsidRPr="00F53289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A7112" w:rsidRPr="00F53289" w:rsidRDefault="00F90A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="000A7112">
        <w:rPr>
          <w:rFonts w:ascii="Times New Roman" w:hAnsi="Times New Roman"/>
          <w:sz w:val="24"/>
          <w:szCs w:val="24"/>
        </w:rPr>
        <w:t xml:space="preserve"> </w:t>
      </w:r>
      <w:r w:rsidR="000A7112" w:rsidRPr="00F53289">
        <w:rPr>
          <w:rFonts w:ascii="Times New Roman" w:hAnsi="Times New Roman"/>
          <w:sz w:val="24"/>
          <w:szCs w:val="24"/>
        </w:rPr>
        <w:t>сельского поселения</w:t>
      </w:r>
    </w:p>
    <w:p w:rsidR="000A7112" w:rsidRPr="00F53289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Дорогобужского  района</w:t>
      </w:r>
    </w:p>
    <w:p w:rsidR="000A7112" w:rsidRPr="00F53289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Смоленской области</w:t>
      </w:r>
    </w:p>
    <w:p w:rsidR="000A7112" w:rsidRPr="0080769B" w:rsidRDefault="0009095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347F">
        <w:rPr>
          <w:rFonts w:ascii="Times New Roman" w:hAnsi="Times New Roman"/>
          <w:sz w:val="24"/>
          <w:szCs w:val="24"/>
        </w:rPr>
        <w:t>_________  № ___</w:t>
      </w:r>
    </w:p>
    <w:p w:rsidR="000A7112" w:rsidRPr="00F53289" w:rsidRDefault="000A7112" w:rsidP="000A7112">
      <w:pPr>
        <w:pStyle w:val="ConsNormal"/>
        <w:rPr>
          <w:rFonts w:ascii="Times New Roman" w:hAnsi="Times New Roman"/>
          <w:sz w:val="24"/>
          <w:szCs w:val="24"/>
        </w:rPr>
      </w:pPr>
    </w:p>
    <w:p w:rsidR="00221480" w:rsidRDefault="00221480" w:rsidP="0011396D">
      <w:pPr>
        <w:jc w:val="center"/>
        <w:rPr>
          <w:rStyle w:val="FontStyle35"/>
          <w:sz w:val="28"/>
          <w:szCs w:val="28"/>
        </w:rPr>
      </w:pPr>
    </w:p>
    <w:p w:rsidR="0011396D" w:rsidRDefault="00090952" w:rsidP="0011396D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EE3AED" w:rsidRDefault="00EE3AED" w:rsidP="00414D4A">
      <w:pPr>
        <w:tabs>
          <w:tab w:val="left" w:pos="1120"/>
        </w:tabs>
        <w:jc w:val="center"/>
        <w:rPr>
          <w:b/>
          <w:sz w:val="28"/>
          <w:szCs w:val="28"/>
        </w:rPr>
      </w:pPr>
      <w:r>
        <w:rPr>
          <w:rStyle w:val="FontStyle35"/>
          <w:sz w:val="28"/>
          <w:szCs w:val="28"/>
        </w:rPr>
        <w:t>п</w:t>
      </w:r>
      <w:r w:rsidR="00D72C4E">
        <w:rPr>
          <w:b/>
          <w:sz w:val="28"/>
          <w:szCs w:val="28"/>
        </w:rPr>
        <w:t>редоставления Администрацией</w:t>
      </w:r>
      <w:r w:rsidR="00063167" w:rsidRPr="0011396D">
        <w:rPr>
          <w:b/>
          <w:sz w:val="28"/>
          <w:szCs w:val="28"/>
        </w:rPr>
        <w:t xml:space="preserve"> </w:t>
      </w:r>
      <w:r w:rsidR="00F90A7F">
        <w:rPr>
          <w:b/>
          <w:sz w:val="28"/>
          <w:szCs w:val="28"/>
        </w:rPr>
        <w:t>Михайловского</w:t>
      </w:r>
      <w:r w:rsidR="000A7112">
        <w:rPr>
          <w:b/>
          <w:sz w:val="28"/>
          <w:szCs w:val="28"/>
        </w:rPr>
        <w:t xml:space="preserve"> </w:t>
      </w:r>
      <w:r w:rsidR="00063167" w:rsidRPr="0011396D">
        <w:rPr>
          <w:b/>
          <w:sz w:val="28"/>
          <w:szCs w:val="28"/>
        </w:rPr>
        <w:t>сельского поселения</w:t>
      </w:r>
    </w:p>
    <w:p w:rsidR="00EE3AED" w:rsidRDefault="00414D4A" w:rsidP="00414D4A">
      <w:pPr>
        <w:tabs>
          <w:tab w:val="left" w:pos="1120"/>
        </w:tabs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>Дорогобужского</w:t>
      </w:r>
      <w:r w:rsidR="00063167" w:rsidRPr="0011396D">
        <w:rPr>
          <w:b/>
          <w:sz w:val="28"/>
          <w:szCs w:val="28"/>
        </w:rPr>
        <w:t xml:space="preserve"> района Смоленской области</w:t>
      </w:r>
      <w:r w:rsidR="001C477D" w:rsidRPr="0011396D">
        <w:rPr>
          <w:rStyle w:val="FontStyle35"/>
          <w:sz w:val="28"/>
          <w:szCs w:val="28"/>
        </w:rPr>
        <w:t xml:space="preserve"> </w:t>
      </w:r>
      <w:r w:rsidR="0011396D" w:rsidRPr="0011396D">
        <w:rPr>
          <w:rStyle w:val="FontStyle35"/>
          <w:sz w:val="28"/>
          <w:szCs w:val="28"/>
        </w:rPr>
        <w:t>муниципальной услуги</w:t>
      </w:r>
    </w:p>
    <w:p w:rsidR="0011396D" w:rsidRPr="0011396D" w:rsidRDefault="00EE3AED" w:rsidP="00414D4A">
      <w:pPr>
        <w:tabs>
          <w:tab w:val="left" w:pos="1120"/>
        </w:tabs>
        <w:jc w:val="center"/>
        <w:rPr>
          <w:rStyle w:val="FontStyle40"/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A15135">
        <w:rPr>
          <w:b/>
          <w:sz w:val="28"/>
          <w:szCs w:val="28"/>
        </w:rPr>
        <w:t>Предоставление пользователям автомобильных дорог местного значения информации о состоянии  автомобильных дорог</w:t>
      </w:r>
      <w:r w:rsidR="00AF4E04">
        <w:rPr>
          <w:b/>
          <w:sz w:val="28"/>
          <w:szCs w:val="28"/>
        </w:rPr>
        <w:t>»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11396D" w:rsidRDefault="0011396D" w:rsidP="0011396D">
      <w:pPr>
        <w:ind w:firstLine="709"/>
        <w:jc w:val="center"/>
        <w:rPr>
          <w:rStyle w:val="FontStyle35"/>
          <w:sz w:val="28"/>
          <w:szCs w:val="28"/>
        </w:rPr>
      </w:pPr>
      <w:r w:rsidRPr="0011396D">
        <w:rPr>
          <w:rStyle w:val="FontStyle34"/>
          <w:b/>
          <w:bCs/>
          <w:spacing w:val="-40"/>
          <w:sz w:val="28"/>
          <w:szCs w:val="28"/>
        </w:rPr>
        <w:t>1.</w:t>
      </w:r>
      <w:r w:rsidRPr="0011396D">
        <w:rPr>
          <w:rStyle w:val="FontStyle34"/>
          <w:b/>
          <w:bCs/>
          <w:sz w:val="28"/>
          <w:szCs w:val="28"/>
        </w:rPr>
        <w:t xml:space="preserve"> </w:t>
      </w:r>
      <w:r w:rsidRPr="0011396D">
        <w:rPr>
          <w:rStyle w:val="FontStyle35"/>
          <w:sz w:val="28"/>
          <w:szCs w:val="28"/>
        </w:rPr>
        <w:t>Общие положения</w:t>
      </w:r>
    </w:p>
    <w:p w:rsidR="0011396D" w:rsidRP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1.1. Предмет регулирования административного регламента</w:t>
      </w:r>
    </w:p>
    <w:p w:rsid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Административный регламент предоставления</w:t>
      </w:r>
      <w:r w:rsidRPr="0011396D">
        <w:rPr>
          <w:rStyle w:val="FontStyle39"/>
          <w:sz w:val="28"/>
          <w:szCs w:val="28"/>
        </w:rPr>
        <w:t xml:space="preserve"> муниципальной</w:t>
      </w:r>
      <w:r w:rsidR="001C477D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услуги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="000C015F" w:rsidRPr="000C015F">
        <w:rPr>
          <w:b/>
          <w:sz w:val="28"/>
          <w:szCs w:val="28"/>
        </w:rPr>
        <w:t xml:space="preserve"> </w:t>
      </w:r>
      <w:r w:rsidR="000C015F">
        <w:rPr>
          <w:b/>
          <w:sz w:val="28"/>
          <w:szCs w:val="28"/>
        </w:rPr>
        <w:t>«</w:t>
      </w:r>
      <w:r w:rsidR="000C015F" w:rsidRPr="000C015F">
        <w:rPr>
          <w:sz w:val="28"/>
          <w:szCs w:val="28"/>
        </w:rPr>
        <w:t>Предоставление пользователям автомобильных дорог местного значения информации о состоянии  автомобильных доро</w:t>
      </w:r>
      <w:r w:rsidR="000C015F">
        <w:rPr>
          <w:sz w:val="28"/>
          <w:szCs w:val="28"/>
        </w:rPr>
        <w:t xml:space="preserve">г» </w:t>
      </w:r>
      <w:r w:rsidRPr="0011396D">
        <w:rPr>
          <w:rStyle w:val="FontStyle39"/>
          <w:sz w:val="28"/>
          <w:szCs w:val="28"/>
        </w:rPr>
        <w:t>(далее - Административный регламент)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разработан в целях повышения качества исполнения и доступно</w:t>
      </w:r>
      <w:r>
        <w:rPr>
          <w:rStyle w:val="FontStyle39"/>
          <w:sz w:val="28"/>
          <w:szCs w:val="28"/>
        </w:rPr>
        <w:t xml:space="preserve">сти результата предоставления муниципальной </w:t>
      </w:r>
      <w:r w:rsidRPr="0011396D">
        <w:rPr>
          <w:rStyle w:val="FontStyle39"/>
          <w:sz w:val="28"/>
          <w:szCs w:val="28"/>
        </w:rPr>
        <w:t xml:space="preserve">услуги, </w:t>
      </w:r>
      <w:r>
        <w:rPr>
          <w:rStyle w:val="FontStyle39"/>
          <w:sz w:val="28"/>
          <w:szCs w:val="28"/>
        </w:rPr>
        <w:t>создания комфортных</w:t>
      </w:r>
      <w:r w:rsidRPr="0011396D">
        <w:rPr>
          <w:rStyle w:val="FontStyle39"/>
          <w:sz w:val="28"/>
          <w:szCs w:val="28"/>
        </w:rPr>
        <w:t xml:space="preserve"> услов</w:t>
      </w:r>
      <w:r>
        <w:rPr>
          <w:rStyle w:val="FontStyle39"/>
          <w:sz w:val="28"/>
          <w:szCs w:val="28"/>
        </w:rPr>
        <w:t xml:space="preserve">ий для потребителей муниципальной </w:t>
      </w:r>
      <w:r w:rsidRPr="0011396D">
        <w:rPr>
          <w:rStyle w:val="FontStyle39"/>
          <w:sz w:val="28"/>
          <w:szCs w:val="28"/>
        </w:rPr>
        <w:t xml:space="preserve">услуги, </w:t>
      </w:r>
      <w:r>
        <w:rPr>
          <w:rStyle w:val="FontStyle39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 w:rsidRPr="0011396D">
        <w:rPr>
          <w:rStyle w:val="FontStyle39"/>
          <w:sz w:val="28"/>
          <w:szCs w:val="28"/>
        </w:rPr>
        <w:t>Администрации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="00F90A7F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="00063167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063167" w:rsidRPr="0011396D">
        <w:rPr>
          <w:sz w:val="28"/>
          <w:szCs w:val="28"/>
        </w:rPr>
        <w:t xml:space="preserve"> района Смоленской области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(далее - Администрация) при оказании</w:t>
      </w:r>
      <w:r w:rsidR="001C477D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муниципальной услуги.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1.2. Термины, используемые в</w:t>
      </w:r>
      <w:r w:rsidR="00D72C4E">
        <w:rPr>
          <w:rStyle w:val="FontStyle39"/>
          <w:sz w:val="28"/>
          <w:szCs w:val="28"/>
        </w:rPr>
        <w:t xml:space="preserve"> А</w:t>
      </w:r>
      <w:r w:rsidRPr="0011396D">
        <w:rPr>
          <w:rStyle w:val="FontStyle39"/>
          <w:sz w:val="28"/>
          <w:szCs w:val="28"/>
        </w:rPr>
        <w:t>дминистративном регламенте</w:t>
      </w:r>
    </w:p>
    <w:p w:rsidR="00FC1792" w:rsidRPr="0011396D" w:rsidRDefault="00FC1792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11396D" w:rsidRPr="0011396D" w:rsidRDefault="0011396D" w:rsidP="0011396D">
      <w:pPr>
        <w:ind w:firstLine="709"/>
        <w:jc w:val="both"/>
        <w:rPr>
          <w:rStyle w:val="FontStyle41"/>
          <w:b/>
          <w:bCs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муниципальная услуга, предоставляемая </w:t>
      </w:r>
      <w:r>
        <w:rPr>
          <w:rStyle w:val="FontStyle39"/>
          <w:sz w:val="28"/>
          <w:szCs w:val="28"/>
        </w:rPr>
        <w:t xml:space="preserve">Администрацией </w:t>
      </w:r>
      <w:r w:rsidR="00FC1792">
        <w:rPr>
          <w:rStyle w:val="FontStyle39"/>
          <w:sz w:val="28"/>
          <w:szCs w:val="28"/>
        </w:rPr>
        <w:t xml:space="preserve">(далее - муниципальная услуга) </w:t>
      </w:r>
      <w:r w:rsidRPr="0011396D">
        <w:rPr>
          <w:rStyle w:val="FontStyle39"/>
          <w:sz w:val="28"/>
          <w:szCs w:val="28"/>
        </w:rPr>
        <w:t xml:space="preserve"> - деятельность по реализации функций </w:t>
      </w:r>
      <w:r>
        <w:rPr>
          <w:rStyle w:val="FontStyle39"/>
          <w:sz w:val="28"/>
          <w:szCs w:val="28"/>
        </w:rPr>
        <w:t>Администрации</w:t>
      </w:r>
      <w:r w:rsidRPr="0011396D">
        <w:rPr>
          <w:rStyle w:val="FontStyle39"/>
          <w:sz w:val="28"/>
          <w:szCs w:val="28"/>
        </w:rPr>
        <w:t xml:space="preserve">, которая осуществляется по запросам заявителей в пределах полномочий </w:t>
      </w:r>
      <w:r>
        <w:rPr>
          <w:rStyle w:val="FontStyle39"/>
          <w:sz w:val="28"/>
          <w:szCs w:val="28"/>
        </w:rPr>
        <w:t>Администрации</w:t>
      </w:r>
      <w:r w:rsidRPr="0011396D">
        <w:rPr>
          <w:rStyle w:val="FontStyle39"/>
          <w:sz w:val="28"/>
          <w:szCs w:val="28"/>
        </w:rPr>
        <w:t>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550D77">
        <w:rPr>
          <w:rStyle w:val="FontStyle39"/>
          <w:sz w:val="28"/>
          <w:szCs w:val="28"/>
        </w:rPr>
        <w:t>, Федеральным законом от 0</w:t>
      </w:r>
      <w:r w:rsidR="00AF4E04">
        <w:rPr>
          <w:rStyle w:val="FontStyle39"/>
          <w:sz w:val="28"/>
          <w:szCs w:val="28"/>
        </w:rPr>
        <w:t>8</w:t>
      </w:r>
      <w:r w:rsidR="00550D77">
        <w:rPr>
          <w:rStyle w:val="FontStyle39"/>
          <w:sz w:val="28"/>
          <w:szCs w:val="28"/>
        </w:rPr>
        <w:t>.</w:t>
      </w:r>
      <w:r w:rsidR="00AF4E04">
        <w:rPr>
          <w:rStyle w:val="FontStyle39"/>
          <w:sz w:val="28"/>
          <w:szCs w:val="28"/>
        </w:rPr>
        <w:t>11</w:t>
      </w:r>
      <w:r w:rsidR="00550D77">
        <w:rPr>
          <w:rStyle w:val="FontStyle39"/>
          <w:sz w:val="28"/>
          <w:szCs w:val="28"/>
        </w:rPr>
        <w:t>.200</w:t>
      </w:r>
      <w:r w:rsidR="00AF4E04">
        <w:rPr>
          <w:rStyle w:val="FontStyle39"/>
          <w:sz w:val="28"/>
          <w:szCs w:val="28"/>
        </w:rPr>
        <w:t>7</w:t>
      </w:r>
      <w:r w:rsidR="00550D77">
        <w:rPr>
          <w:rStyle w:val="FontStyle39"/>
          <w:sz w:val="28"/>
          <w:szCs w:val="28"/>
        </w:rPr>
        <w:t xml:space="preserve"> № </w:t>
      </w:r>
      <w:r w:rsidR="00AF4E04">
        <w:rPr>
          <w:rStyle w:val="FontStyle39"/>
          <w:sz w:val="28"/>
          <w:szCs w:val="28"/>
        </w:rPr>
        <w:t>257</w:t>
      </w:r>
      <w:r w:rsidR="00550D77">
        <w:rPr>
          <w:rStyle w:val="FontStyle39"/>
          <w:sz w:val="28"/>
          <w:szCs w:val="28"/>
        </w:rPr>
        <w:t>-ФЗ «О</w:t>
      </w:r>
      <w:r w:rsidR="00AF4E04">
        <w:rPr>
          <w:rStyle w:val="FontStyle39"/>
          <w:sz w:val="28"/>
          <w:szCs w:val="28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A2A2C">
        <w:rPr>
          <w:rStyle w:val="FontStyle39"/>
          <w:sz w:val="28"/>
          <w:szCs w:val="28"/>
        </w:rPr>
        <w:t>, Федеральный закон от 27.</w:t>
      </w:r>
      <w:r w:rsidR="002A7461">
        <w:rPr>
          <w:rStyle w:val="FontStyle39"/>
          <w:sz w:val="28"/>
          <w:szCs w:val="28"/>
        </w:rPr>
        <w:t>07.2010 № 210-ФЗ «Об организации предоставления государственных и муниципальных услуг»</w:t>
      </w:r>
      <w:r w:rsidR="00FA2A2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и Уставом</w:t>
      </w:r>
      <w:r w:rsidR="001C477D" w:rsidRPr="0011396D">
        <w:rPr>
          <w:sz w:val="28"/>
          <w:szCs w:val="28"/>
        </w:rPr>
        <w:t xml:space="preserve"> </w:t>
      </w:r>
      <w:r w:rsidR="00F90A7F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="001C477D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1C477D" w:rsidRPr="0011396D">
        <w:rPr>
          <w:sz w:val="28"/>
          <w:szCs w:val="28"/>
        </w:rPr>
        <w:t xml:space="preserve"> района Смоленской области</w:t>
      </w:r>
      <w:r w:rsidR="00E41506">
        <w:rPr>
          <w:sz w:val="28"/>
          <w:szCs w:val="28"/>
        </w:rPr>
        <w:t>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</w:r>
      <w:r w:rsidRPr="0011396D">
        <w:rPr>
          <w:rStyle w:val="FontStyle39"/>
          <w:sz w:val="28"/>
          <w:szCs w:val="28"/>
        </w:rPr>
        <w:lastRenderedPageBreak/>
        <w:t xml:space="preserve">местного самоуправления) либо их уполномоченные представители, обратившиеся в </w:t>
      </w:r>
      <w:r w:rsidR="003E4E67">
        <w:rPr>
          <w:rStyle w:val="FontStyle39"/>
          <w:sz w:val="28"/>
          <w:szCs w:val="28"/>
        </w:rPr>
        <w:t xml:space="preserve">Администрацию </w:t>
      </w:r>
      <w:r w:rsidRPr="0011396D">
        <w:rPr>
          <w:rStyle w:val="FontStyle39"/>
          <w:sz w:val="28"/>
          <w:szCs w:val="28"/>
        </w:rPr>
        <w:t xml:space="preserve"> с запросом о предоставлении муниципальной услуги, выраженным в устной, письменной или электронной форме;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</w:t>
      </w:r>
      <w:r w:rsidR="00E41506">
        <w:rPr>
          <w:rStyle w:val="FontStyle39"/>
          <w:sz w:val="28"/>
          <w:szCs w:val="28"/>
        </w:rPr>
        <w:t>иципальной услуги.</w:t>
      </w:r>
    </w:p>
    <w:p w:rsidR="00880034" w:rsidRDefault="00880034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полномочиями выступать от их имени при взаимодействии с Администрацией, иными органами местного самоуправления и организациями при предоставлении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муниципальной услуги</w:t>
      </w:r>
    </w:p>
    <w:p w:rsidR="00414D4A" w:rsidRPr="0011396D" w:rsidRDefault="00414D4A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550D77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</w:t>
      </w:r>
      <w:r w:rsidR="0011396D">
        <w:rPr>
          <w:rStyle w:val="FontStyle39"/>
          <w:sz w:val="28"/>
          <w:szCs w:val="28"/>
        </w:rPr>
        <w:t>олуч</w:t>
      </w:r>
      <w:r>
        <w:rPr>
          <w:rStyle w:val="FontStyle39"/>
          <w:sz w:val="28"/>
          <w:szCs w:val="28"/>
        </w:rPr>
        <w:t>ателями</w:t>
      </w:r>
      <w:r w:rsidR="0011396D">
        <w:rPr>
          <w:rStyle w:val="FontStyle39"/>
          <w:sz w:val="28"/>
          <w:szCs w:val="28"/>
        </w:rPr>
        <w:t xml:space="preserve"> муниципальной услуги </w:t>
      </w:r>
      <w:r>
        <w:rPr>
          <w:rStyle w:val="FontStyle39"/>
          <w:sz w:val="28"/>
          <w:szCs w:val="28"/>
        </w:rPr>
        <w:t>являются физические или юридические лица (далее -</w:t>
      </w:r>
      <w:r w:rsidR="00414D4A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заявители). 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 Требования к порядку информирования о порядке предоставления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муниципальной услуги</w:t>
      </w:r>
    </w:p>
    <w:p w:rsidR="00FC1792" w:rsidRPr="0011396D" w:rsidRDefault="00FC1792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</w:t>
      </w:r>
      <w:r w:rsidR="00055E32" w:rsidRPr="0011396D">
        <w:rPr>
          <w:rStyle w:val="FontStyle39"/>
          <w:sz w:val="28"/>
          <w:szCs w:val="28"/>
        </w:rPr>
        <w:t>йтов и адресах электронной почты</w:t>
      </w:r>
      <w:r w:rsidRPr="0011396D">
        <w:rPr>
          <w:rStyle w:val="FontStyle39"/>
          <w:sz w:val="28"/>
          <w:szCs w:val="28"/>
        </w:rPr>
        <w:t xml:space="preserve"> Адми</w:t>
      </w:r>
      <w:r w:rsidR="00D72C4E">
        <w:rPr>
          <w:rStyle w:val="FontStyle39"/>
          <w:sz w:val="28"/>
          <w:szCs w:val="28"/>
        </w:rPr>
        <w:t xml:space="preserve">нистрации </w:t>
      </w:r>
      <w:r w:rsidRPr="0011396D">
        <w:rPr>
          <w:rStyle w:val="FontStyle39"/>
          <w:sz w:val="28"/>
          <w:szCs w:val="28"/>
        </w:rPr>
        <w:t>и организаций, участвующих в предоставлении муниципальной услуги: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Место нахождения: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="00F90A7F">
        <w:rPr>
          <w:rStyle w:val="FontStyle39"/>
          <w:sz w:val="28"/>
          <w:szCs w:val="28"/>
        </w:rPr>
        <w:t>215710</w:t>
      </w:r>
      <w:r w:rsidR="007476D0">
        <w:rPr>
          <w:rStyle w:val="FontStyle39"/>
          <w:sz w:val="28"/>
          <w:szCs w:val="28"/>
        </w:rPr>
        <w:t xml:space="preserve">, </w:t>
      </w:r>
      <w:r w:rsidR="00055E32" w:rsidRPr="0011396D">
        <w:rPr>
          <w:rStyle w:val="FontStyle39"/>
          <w:sz w:val="28"/>
          <w:szCs w:val="28"/>
        </w:rPr>
        <w:t>Смоленская область</w:t>
      </w:r>
      <w:r w:rsidR="00D72C4E">
        <w:rPr>
          <w:rStyle w:val="FontStyle39"/>
          <w:sz w:val="28"/>
          <w:szCs w:val="28"/>
        </w:rPr>
        <w:t>,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="00414D4A">
        <w:rPr>
          <w:rStyle w:val="FontStyle39"/>
          <w:sz w:val="28"/>
          <w:szCs w:val="28"/>
        </w:rPr>
        <w:t>Дорогобужский</w:t>
      </w:r>
      <w:r w:rsidR="00055E32" w:rsidRPr="0011396D">
        <w:rPr>
          <w:rStyle w:val="FontStyle39"/>
          <w:sz w:val="28"/>
          <w:szCs w:val="28"/>
        </w:rPr>
        <w:t xml:space="preserve"> район</w:t>
      </w:r>
      <w:r w:rsidR="00D72C4E">
        <w:rPr>
          <w:rStyle w:val="FontStyle39"/>
          <w:sz w:val="28"/>
          <w:szCs w:val="28"/>
        </w:rPr>
        <w:t>,</w:t>
      </w:r>
      <w:r w:rsidR="00055E32" w:rsidRPr="0011396D">
        <w:rPr>
          <w:rStyle w:val="FontStyle39"/>
          <w:sz w:val="28"/>
          <w:szCs w:val="28"/>
        </w:rPr>
        <w:t xml:space="preserve"> д.</w:t>
      </w:r>
      <w:r w:rsidR="00F90A7F">
        <w:rPr>
          <w:rStyle w:val="FontStyle39"/>
          <w:sz w:val="28"/>
          <w:szCs w:val="28"/>
        </w:rPr>
        <w:t>Ново-Михайловское ул.Центральная д.1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Администрация осуществляет прием заявителей в соответствии со следующим графиком:</w:t>
      </w:r>
      <w:r w:rsidR="000A7112">
        <w:rPr>
          <w:rStyle w:val="FontStyle39"/>
          <w:sz w:val="28"/>
          <w:szCs w:val="28"/>
        </w:rPr>
        <w:t xml:space="preserve"> понедельник – пятница </w:t>
      </w:r>
      <w:r w:rsidR="00FC1792">
        <w:rPr>
          <w:rStyle w:val="FontStyle39"/>
          <w:sz w:val="28"/>
          <w:szCs w:val="28"/>
        </w:rPr>
        <w:t>с 8-3</w:t>
      </w:r>
      <w:r w:rsidR="000A7112" w:rsidRPr="0011396D">
        <w:rPr>
          <w:rStyle w:val="FontStyle39"/>
          <w:sz w:val="28"/>
          <w:szCs w:val="28"/>
        </w:rPr>
        <w:t>0 до 1</w:t>
      </w:r>
      <w:r w:rsidR="000A7112">
        <w:rPr>
          <w:rStyle w:val="FontStyle39"/>
          <w:sz w:val="28"/>
          <w:szCs w:val="28"/>
        </w:rPr>
        <w:t>7</w:t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FC1792">
        <w:rPr>
          <w:rStyle w:val="FontStyle39"/>
          <w:sz w:val="28"/>
          <w:szCs w:val="28"/>
        </w:rPr>
        <w:t>-3</w:t>
      </w:r>
      <w:r w:rsidR="000A7112" w:rsidRPr="0011396D">
        <w:rPr>
          <w:rStyle w:val="FontStyle39"/>
          <w:sz w:val="28"/>
          <w:szCs w:val="28"/>
        </w:rPr>
        <w:t>0</w:t>
      </w:r>
      <w:r w:rsidR="000A7112">
        <w:rPr>
          <w:rStyle w:val="FontStyle39"/>
          <w:sz w:val="28"/>
          <w:szCs w:val="28"/>
        </w:rPr>
        <w:t>.</w:t>
      </w:r>
    </w:p>
    <w:p w:rsidR="0011396D" w:rsidRPr="0011396D" w:rsidRDefault="000A7112" w:rsidP="0011396D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</w:t>
      </w:r>
      <w:r w:rsidR="0011396D" w:rsidRPr="0011396D">
        <w:rPr>
          <w:rStyle w:val="FontStyle39"/>
          <w:sz w:val="28"/>
          <w:szCs w:val="28"/>
        </w:rPr>
        <w:t>Справочные телефоны</w:t>
      </w:r>
      <w:r w:rsidR="00055E32" w:rsidRPr="0011396D">
        <w:rPr>
          <w:rStyle w:val="FontStyle39"/>
          <w:sz w:val="28"/>
          <w:szCs w:val="28"/>
        </w:rPr>
        <w:t xml:space="preserve"> 8 (4814</w:t>
      </w:r>
      <w:r w:rsidR="00414D4A">
        <w:rPr>
          <w:rStyle w:val="FontStyle39"/>
          <w:sz w:val="28"/>
          <w:szCs w:val="28"/>
        </w:rPr>
        <w:t>4</w:t>
      </w:r>
      <w:r w:rsidR="00055E32" w:rsidRPr="0011396D">
        <w:rPr>
          <w:rStyle w:val="FontStyle39"/>
          <w:sz w:val="28"/>
          <w:szCs w:val="28"/>
        </w:rPr>
        <w:t xml:space="preserve">) </w:t>
      </w:r>
      <w:r w:rsidR="00414D4A">
        <w:rPr>
          <w:rStyle w:val="FontStyle39"/>
          <w:sz w:val="28"/>
          <w:szCs w:val="28"/>
        </w:rPr>
        <w:t>6</w:t>
      </w:r>
      <w:r w:rsidR="00055E32" w:rsidRPr="0011396D">
        <w:rPr>
          <w:rStyle w:val="FontStyle39"/>
          <w:sz w:val="28"/>
          <w:szCs w:val="28"/>
        </w:rPr>
        <w:t>-</w:t>
      </w:r>
      <w:r w:rsidR="00F90A7F">
        <w:rPr>
          <w:rStyle w:val="FontStyle39"/>
          <w:sz w:val="28"/>
          <w:szCs w:val="28"/>
        </w:rPr>
        <w:t>59-82</w:t>
      </w:r>
      <w:r w:rsidR="00055E32" w:rsidRPr="0011396D">
        <w:rPr>
          <w:rStyle w:val="FontStyle39"/>
          <w:sz w:val="28"/>
          <w:szCs w:val="28"/>
        </w:rPr>
        <w:t xml:space="preserve">; </w:t>
      </w:r>
      <w:r w:rsidR="00007F35">
        <w:rPr>
          <w:rStyle w:val="FontStyle39"/>
          <w:sz w:val="28"/>
          <w:szCs w:val="28"/>
        </w:rPr>
        <w:t xml:space="preserve"> </w:t>
      </w:r>
      <w:r w:rsidR="00C627AE">
        <w:rPr>
          <w:rStyle w:val="FontStyle39"/>
          <w:sz w:val="28"/>
          <w:szCs w:val="28"/>
        </w:rPr>
        <w:t xml:space="preserve"> </w:t>
      </w:r>
      <w:r w:rsidR="00007F35">
        <w:rPr>
          <w:rStyle w:val="FontStyle39"/>
          <w:sz w:val="28"/>
          <w:szCs w:val="28"/>
        </w:rPr>
        <w:t>факс: 8 (4814</w:t>
      </w:r>
      <w:r w:rsidR="00414D4A">
        <w:rPr>
          <w:rStyle w:val="FontStyle39"/>
          <w:sz w:val="28"/>
          <w:szCs w:val="28"/>
        </w:rPr>
        <w:t>4</w:t>
      </w:r>
      <w:r w:rsidR="00007F35">
        <w:rPr>
          <w:rStyle w:val="FontStyle39"/>
          <w:sz w:val="28"/>
          <w:szCs w:val="28"/>
        </w:rPr>
        <w:t xml:space="preserve">) </w:t>
      </w:r>
      <w:r w:rsidR="00414D4A">
        <w:rPr>
          <w:rStyle w:val="FontStyle39"/>
          <w:sz w:val="28"/>
          <w:szCs w:val="28"/>
        </w:rPr>
        <w:t>6</w:t>
      </w:r>
      <w:r w:rsidR="00007F35">
        <w:rPr>
          <w:rStyle w:val="FontStyle39"/>
          <w:sz w:val="28"/>
          <w:szCs w:val="28"/>
        </w:rPr>
        <w:t>-</w:t>
      </w:r>
      <w:r w:rsidR="00C609F5">
        <w:rPr>
          <w:rStyle w:val="FontStyle39"/>
          <w:sz w:val="28"/>
          <w:szCs w:val="28"/>
        </w:rPr>
        <w:t>59-83</w:t>
      </w:r>
      <w:r w:rsidR="0011396D" w:rsidRPr="0011396D">
        <w:rPr>
          <w:rStyle w:val="FontStyle39"/>
          <w:sz w:val="28"/>
          <w:szCs w:val="28"/>
        </w:rPr>
        <w:t>.</w:t>
      </w:r>
    </w:p>
    <w:p w:rsidR="00055E32" w:rsidRPr="00414D4A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Адрес официального сайта Администрации в сети </w:t>
      </w:r>
      <w:r w:rsidRPr="0011396D">
        <w:rPr>
          <w:rStyle w:val="FontStyle39"/>
          <w:sz w:val="28"/>
          <w:szCs w:val="28"/>
        </w:rPr>
        <w:t>Интернет:</w:t>
      </w:r>
      <w:r w:rsidRPr="0011396D">
        <w:rPr>
          <w:rStyle w:val="FontStyle39"/>
          <w:sz w:val="28"/>
          <w:szCs w:val="28"/>
        </w:rPr>
        <w:br/>
      </w:r>
      <w:r w:rsidR="00055E32" w:rsidRPr="0011396D">
        <w:rPr>
          <w:sz w:val="28"/>
          <w:szCs w:val="28"/>
          <w:lang w:val="en-US"/>
        </w:rPr>
        <w:t>htt</w:t>
      </w:r>
      <w:r w:rsidR="009E5907">
        <w:rPr>
          <w:sz w:val="28"/>
          <w:szCs w:val="28"/>
          <w:lang w:val="en-US"/>
        </w:rPr>
        <w:t>p</w:t>
      </w:r>
      <w:r w:rsidR="00055E32" w:rsidRPr="0011396D">
        <w:rPr>
          <w:sz w:val="28"/>
          <w:szCs w:val="28"/>
        </w:rPr>
        <w:t>: /</w:t>
      </w:r>
      <w:r w:rsidR="00055E32" w:rsidRPr="0011396D">
        <w:rPr>
          <w:sz w:val="28"/>
          <w:szCs w:val="28"/>
          <w:lang w:val="en-US"/>
        </w:rPr>
        <w:t>admin</w:t>
      </w:r>
      <w:r w:rsidR="00055E32" w:rsidRPr="0011396D">
        <w:rPr>
          <w:sz w:val="28"/>
          <w:szCs w:val="28"/>
        </w:rPr>
        <w:t>.</w:t>
      </w:r>
      <w:r w:rsidR="007476D0">
        <w:rPr>
          <w:sz w:val="28"/>
          <w:szCs w:val="28"/>
          <w:lang w:val="en-US"/>
        </w:rPr>
        <w:t>s</w:t>
      </w:r>
      <w:r w:rsidR="00055E32" w:rsidRPr="0011396D">
        <w:rPr>
          <w:sz w:val="28"/>
          <w:szCs w:val="28"/>
          <w:lang w:val="en-US"/>
        </w:rPr>
        <w:t>molensk</w:t>
      </w:r>
      <w:r w:rsidR="00055E32" w:rsidRPr="0011396D">
        <w:rPr>
          <w:sz w:val="28"/>
          <w:szCs w:val="28"/>
        </w:rPr>
        <w:t>.</w:t>
      </w:r>
      <w:r w:rsidR="00055E32" w:rsidRPr="0011396D">
        <w:rPr>
          <w:sz w:val="28"/>
          <w:szCs w:val="28"/>
          <w:lang w:val="en-US"/>
        </w:rPr>
        <w:t>ru</w:t>
      </w:r>
      <w:r w:rsidR="00055E32" w:rsidRPr="0011396D">
        <w:rPr>
          <w:sz w:val="28"/>
          <w:szCs w:val="28"/>
        </w:rPr>
        <w:t>/~</w:t>
      </w:r>
      <w:r w:rsidR="00414D4A">
        <w:rPr>
          <w:sz w:val="28"/>
          <w:szCs w:val="28"/>
          <w:lang w:val="en-US"/>
        </w:rPr>
        <w:t>dorogob</w:t>
      </w:r>
      <w:r w:rsidR="00414D4A">
        <w:rPr>
          <w:sz w:val="28"/>
          <w:szCs w:val="28"/>
        </w:rPr>
        <w:t>/;</w:t>
      </w:r>
    </w:p>
    <w:p w:rsidR="00055E32" w:rsidRPr="00FC1792" w:rsidRDefault="00055E32" w:rsidP="0011396D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>А</w:t>
      </w:r>
      <w:r w:rsidR="0011396D" w:rsidRPr="0011396D">
        <w:rPr>
          <w:rStyle w:val="FontStyle39"/>
          <w:sz w:val="28"/>
          <w:szCs w:val="28"/>
        </w:rPr>
        <w:t>дрес электронной почты:</w:t>
      </w:r>
      <w:r w:rsidRPr="0011396D">
        <w:rPr>
          <w:sz w:val="28"/>
          <w:szCs w:val="28"/>
        </w:rPr>
        <w:t xml:space="preserve"> Е-</w:t>
      </w:r>
      <w:r w:rsidRPr="0011396D">
        <w:rPr>
          <w:sz w:val="28"/>
          <w:szCs w:val="28"/>
          <w:lang w:val="en-US"/>
        </w:rPr>
        <w:t>mail</w:t>
      </w:r>
      <w:r w:rsidRPr="0011396D">
        <w:rPr>
          <w:sz w:val="28"/>
          <w:szCs w:val="28"/>
        </w:rPr>
        <w:t>:</w:t>
      </w:r>
      <w:r w:rsidR="0047606D" w:rsidRPr="0047606D">
        <w:rPr>
          <w:sz w:val="28"/>
          <w:szCs w:val="28"/>
        </w:rPr>
        <w:t xml:space="preserve"> </w:t>
      </w:r>
      <w:r w:rsidR="00F90A7F">
        <w:rPr>
          <w:sz w:val="28"/>
          <w:szCs w:val="28"/>
          <w:lang w:val="en-US"/>
        </w:rPr>
        <w:t>mihalovka</w:t>
      </w:r>
      <w:r w:rsidR="000A7112" w:rsidRPr="000C1A36">
        <w:rPr>
          <w:sz w:val="28"/>
          <w:szCs w:val="28"/>
        </w:rPr>
        <w:t>-</w:t>
      </w:r>
      <w:r w:rsidR="000A7112" w:rsidRPr="000C1A36">
        <w:rPr>
          <w:sz w:val="28"/>
          <w:szCs w:val="28"/>
          <w:lang w:val="en-US"/>
        </w:rPr>
        <w:t>dor</w:t>
      </w:r>
      <w:r w:rsidR="000A7112" w:rsidRPr="000C1A36">
        <w:rPr>
          <w:sz w:val="28"/>
          <w:szCs w:val="28"/>
        </w:rPr>
        <w:t>@</w:t>
      </w:r>
      <w:r w:rsidR="000A7112" w:rsidRPr="000C1A36">
        <w:rPr>
          <w:sz w:val="28"/>
          <w:szCs w:val="28"/>
          <w:lang w:val="en-US"/>
        </w:rPr>
        <w:t>mail</w:t>
      </w:r>
      <w:r w:rsidR="000A7112" w:rsidRPr="00814D12">
        <w:t>.</w:t>
      </w:r>
      <w:r w:rsidR="000A7112" w:rsidRPr="000C1A36">
        <w:rPr>
          <w:sz w:val="28"/>
          <w:szCs w:val="28"/>
          <w:lang w:val="en-US"/>
        </w:rPr>
        <w:t>ru</w:t>
      </w:r>
      <w:r w:rsidR="00FC1792">
        <w:rPr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1.4.2.</w:t>
      </w:r>
      <w:r w:rsidRPr="0011396D">
        <w:rPr>
          <w:rStyle w:val="FontStyle39"/>
          <w:sz w:val="28"/>
          <w:szCs w:val="28"/>
        </w:rPr>
        <w:tab/>
        <w:t>Информация о местах нахождения и</w:t>
      </w:r>
      <w:r>
        <w:rPr>
          <w:rStyle w:val="FontStyle39"/>
          <w:sz w:val="28"/>
          <w:szCs w:val="28"/>
        </w:rPr>
        <w:t xml:space="preserve"> графиках работы Администрации, </w:t>
      </w:r>
      <w:r w:rsidRPr="0011396D">
        <w:rPr>
          <w:rStyle w:val="FontStyle39"/>
          <w:sz w:val="28"/>
          <w:szCs w:val="28"/>
        </w:rPr>
        <w:t>размещается: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в табличном виде на информационных стендах Администрации;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2)</w:t>
      </w:r>
      <w:r w:rsidRPr="0011396D">
        <w:rPr>
          <w:rStyle w:val="FontStyle39"/>
          <w:sz w:val="28"/>
          <w:szCs w:val="28"/>
        </w:rPr>
        <w:tab/>
        <w:t xml:space="preserve">на Интернет-сайте Администрации: </w:t>
      </w:r>
      <w:r w:rsidR="00055E32" w:rsidRPr="0011396D">
        <w:rPr>
          <w:sz w:val="28"/>
          <w:szCs w:val="28"/>
          <w:lang w:val="en-US"/>
        </w:rPr>
        <w:t>htt</w:t>
      </w:r>
      <w:r w:rsidR="009E5907">
        <w:rPr>
          <w:sz w:val="28"/>
          <w:szCs w:val="28"/>
          <w:lang w:val="en-US"/>
        </w:rPr>
        <w:t>p</w:t>
      </w:r>
      <w:r w:rsidR="00055E32" w:rsidRPr="0011396D">
        <w:rPr>
          <w:sz w:val="28"/>
          <w:szCs w:val="28"/>
        </w:rPr>
        <w:t>: /</w:t>
      </w:r>
      <w:r w:rsidR="00055E32" w:rsidRPr="0011396D">
        <w:rPr>
          <w:sz w:val="28"/>
          <w:szCs w:val="28"/>
          <w:lang w:val="en-US"/>
        </w:rPr>
        <w:t>admin</w:t>
      </w:r>
      <w:r w:rsidR="009E5907" w:rsidRPr="009E5907">
        <w:rPr>
          <w:sz w:val="28"/>
          <w:szCs w:val="28"/>
        </w:rPr>
        <w:t>.</w:t>
      </w:r>
      <w:r w:rsidR="009E5907">
        <w:rPr>
          <w:sz w:val="28"/>
          <w:szCs w:val="28"/>
          <w:lang w:val="en-US"/>
        </w:rPr>
        <w:t>s</w:t>
      </w:r>
      <w:r w:rsidR="00055E32" w:rsidRPr="0011396D">
        <w:rPr>
          <w:sz w:val="28"/>
          <w:szCs w:val="28"/>
          <w:lang w:val="en-US"/>
        </w:rPr>
        <w:t>molensk</w:t>
      </w:r>
      <w:r w:rsidR="00055E32" w:rsidRPr="0011396D">
        <w:rPr>
          <w:sz w:val="28"/>
          <w:szCs w:val="28"/>
        </w:rPr>
        <w:t>.</w:t>
      </w:r>
      <w:r w:rsidR="00055E32" w:rsidRPr="0011396D">
        <w:rPr>
          <w:sz w:val="28"/>
          <w:szCs w:val="28"/>
          <w:lang w:val="en-US"/>
        </w:rPr>
        <w:t>ru</w:t>
      </w:r>
      <w:r w:rsidR="00055E32" w:rsidRPr="0011396D">
        <w:rPr>
          <w:sz w:val="28"/>
          <w:szCs w:val="28"/>
        </w:rPr>
        <w:t>/~</w:t>
      </w:r>
      <w:r w:rsidR="00414D4A">
        <w:rPr>
          <w:sz w:val="28"/>
          <w:szCs w:val="28"/>
          <w:lang w:val="en-US"/>
        </w:rPr>
        <w:t>dorogob</w:t>
      </w:r>
      <w:r w:rsidR="00414D4A">
        <w:rPr>
          <w:sz w:val="28"/>
          <w:szCs w:val="28"/>
        </w:rPr>
        <w:t>/</w:t>
      </w:r>
      <w:r w:rsidR="00D83D87" w:rsidRPr="0011396D">
        <w:rPr>
          <w:sz w:val="28"/>
          <w:szCs w:val="28"/>
        </w:rPr>
        <w:t xml:space="preserve"> </w:t>
      </w:r>
      <w:r w:rsidR="00D83D87" w:rsidRPr="0011396D">
        <w:rPr>
          <w:rStyle w:val="FontStyle39"/>
          <w:sz w:val="28"/>
          <w:szCs w:val="28"/>
        </w:rPr>
        <w:t>в информационн</w:t>
      </w:r>
      <w:r w:rsidR="007B0BEC" w:rsidRPr="0011396D">
        <w:rPr>
          <w:rStyle w:val="FontStyle39"/>
          <w:sz w:val="28"/>
          <w:szCs w:val="28"/>
        </w:rPr>
        <w:t>о -</w:t>
      </w:r>
      <w:r w:rsidR="00D83D8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телекоммуникационных сетях общего пользовани</w:t>
      </w:r>
      <w:r w:rsidR="000A7112">
        <w:rPr>
          <w:rStyle w:val="FontStyle39"/>
          <w:sz w:val="28"/>
          <w:szCs w:val="28"/>
        </w:rPr>
        <w:t>я (в том числе в сети Интернет);</w:t>
      </w:r>
    </w:p>
    <w:p w:rsidR="0011396D" w:rsidRPr="0011396D" w:rsidRDefault="00E41506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</w:t>
      </w:r>
      <w:r w:rsidR="0011396D">
        <w:rPr>
          <w:rStyle w:val="FontStyle39"/>
          <w:sz w:val="28"/>
          <w:szCs w:val="28"/>
        </w:rPr>
        <w:t xml:space="preserve">)      </w:t>
      </w:r>
      <w:r w:rsidR="0011396D" w:rsidRPr="0011396D">
        <w:rPr>
          <w:rStyle w:val="FontStyle39"/>
          <w:sz w:val="28"/>
          <w:szCs w:val="28"/>
        </w:rPr>
        <w:t>на региональном портале государственных услуг.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1.4.3.</w:t>
      </w:r>
      <w:r w:rsidRPr="0011396D">
        <w:rPr>
          <w:rStyle w:val="FontStyle39"/>
          <w:sz w:val="28"/>
          <w:szCs w:val="28"/>
        </w:rPr>
        <w:tab/>
        <w:t>Размещаемая информация содержит также: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 xml:space="preserve">извлечения из нормативных правовых актов, устанавливающих порядок </w:t>
      </w:r>
      <w:r>
        <w:rPr>
          <w:rStyle w:val="FontStyle39"/>
          <w:sz w:val="28"/>
          <w:szCs w:val="28"/>
        </w:rPr>
        <w:t xml:space="preserve">и </w:t>
      </w:r>
      <w:r w:rsidRPr="0011396D">
        <w:rPr>
          <w:rStyle w:val="FontStyle39"/>
          <w:sz w:val="28"/>
          <w:szCs w:val="28"/>
        </w:rPr>
        <w:t>условия предоставления муниципальной услуги;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2)       </w:t>
      </w:r>
      <w:r w:rsidR="00D72C4E">
        <w:rPr>
          <w:rStyle w:val="FontStyle39"/>
          <w:sz w:val="28"/>
          <w:szCs w:val="28"/>
        </w:rPr>
        <w:t>текст А</w:t>
      </w:r>
      <w:r w:rsidRPr="0011396D">
        <w:rPr>
          <w:rStyle w:val="FontStyle39"/>
          <w:sz w:val="28"/>
          <w:szCs w:val="28"/>
        </w:rPr>
        <w:t>дминистративного регламента с приложениями;</w:t>
      </w:r>
    </w:p>
    <w:p w:rsidR="0011396D" w:rsidRPr="0011396D" w:rsidRDefault="00D72C4E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 xml:space="preserve">3)   </w:t>
      </w:r>
      <w:r w:rsidR="0011396D" w:rsidRPr="0011396D">
        <w:rPr>
          <w:rStyle w:val="FontStyle39"/>
          <w:sz w:val="28"/>
          <w:szCs w:val="28"/>
        </w:rPr>
        <w:t xml:space="preserve">блок-схему (согласно </w:t>
      </w:r>
      <w:r w:rsidR="00834243">
        <w:rPr>
          <w:rStyle w:val="FontStyle39"/>
          <w:sz w:val="28"/>
          <w:szCs w:val="28"/>
        </w:rPr>
        <w:t xml:space="preserve">Приложению № </w:t>
      </w:r>
      <w:r w:rsidR="00E26F46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 xml:space="preserve"> к А</w:t>
      </w:r>
      <w:r w:rsidR="0011396D" w:rsidRPr="0011396D">
        <w:rPr>
          <w:rStyle w:val="FontStyle39"/>
          <w:sz w:val="28"/>
          <w:szCs w:val="28"/>
        </w:rPr>
        <w:t>дминистративному регламенту);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4)</w:t>
      </w:r>
      <w:r w:rsidRPr="0011396D">
        <w:rPr>
          <w:rStyle w:val="FontStyle39"/>
          <w:sz w:val="28"/>
          <w:szCs w:val="28"/>
        </w:rPr>
        <w:tab/>
        <w:t>перечень документов, необходимый д</w:t>
      </w:r>
      <w:r>
        <w:rPr>
          <w:rStyle w:val="FontStyle39"/>
          <w:sz w:val="28"/>
          <w:szCs w:val="28"/>
        </w:rPr>
        <w:t xml:space="preserve">ля предоставления муниципальной </w:t>
      </w:r>
      <w:r w:rsidRPr="0011396D">
        <w:rPr>
          <w:rStyle w:val="FontStyle39"/>
          <w:sz w:val="28"/>
          <w:szCs w:val="28"/>
        </w:rPr>
        <w:t>услуги, и требования, предъявляемые к этим документам;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5)</w:t>
      </w:r>
      <w:r w:rsidRPr="0011396D">
        <w:rPr>
          <w:rStyle w:val="FontStyle39"/>
          <w:sz w:val="28"/>
          <w:szCs w:val="28"/>
        </w:rPr>
        <w:tab/>
        <w:t>порядок информирования о ходе предоставления муниципальной услуги;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6)</w:t>
      </w:r>
      <w:r w:rsidRPr="0011396D">
        <w:rPr>
          <w:rStyle w:val="FontStyle39"/>
          <w:sz w:val="28"/>
          <w:szCs w:val="28"/>
        </w:rPr>
        <w:tab/>
        <w:t>порядок обжалования действий (бездейс</w:t>
      </w:r>
      <w:r>
        <w:rPr>
          <w:rStyle w:val="FontStyle39"/>
          <w:sz w:val="28"/>
          <w:szCs w:val="28"/>
        </w:rPr>
        <w:t xml:space="preserve">твия) и решений, осуществляемых </w:t>
      </w:r>
      <w:r w:rsidRPr="0011396D">
        <w:rPr>
          <w:rStyle w:val="FontStyle39"/>
          <w:sz w:val="28"/>
          <w:szCs w:val="28"/>
        </w:rPr>
        <w:t>и принимаемых Администрацией в ходе предоставления муниципальной услуги.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1.4.4.</w:t>
      </w:r>
      <w:r w:rsidRPr="0011396D"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услуги осуществляется в форме индивидуальн</w:t>
      </w:r>
      <w:r>
        <w:rPr>
          <w:rStyle w:val="FontStyle39"/>
          <w:sz w:val="28"/>
          <w:szCs w:val="28"/>
        </w:rPr>
        <w:t xml:space="preserve">ого информирования и публичного </w:t>
      </w:r>
      <w:r w:rsidRPr="0011396D">
        <w:rPr>
          <w:rStyle w:val="FontStyle39"/>
          <w:sz w:val="28"/>
          <w:szCs w:val="28"/>
        </w:rPr>
        <w:t>информирования.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1.4.5.</w:t>
      </w:r>
      <w:r w:rsidRPr="0011396D">
        <w:rPr>
          <w:rStyle w:val="FontStyle39"/>
          <w:sz w:val="28"/>
          <w:szCs w:val="28"/>
        </w:rPr>
        <w:tab/>
        <w:t>При информировании зая</w:t>
      </w:r>
      <w:r>
        <w:rPr>
          <w:rStyle w:val="FontStyle39"/>
          <w:sz w:val="28"/>
          <w:szCs w:val="28"/>
        </w:rPr>
        <w:t xml:space="preserve">вителя о порядке предоставления </w:t>
      </w:r>
      <w:r w:rsidRPr="0011396D">
        <w:rPr>
          <w:rStyle w:val="FontStyle39"/>
          <w:sz w:val="28"/>
          <w:szCs w:val="28"/>
        </w:rPr>
        <w:t>муниц</w:t>
      </w:r>
      <w:r w:rsidR="009E5907">
        <w:rPr>
          <w:rStyle w:val="FontStyle39"/>
          <w:sz w:val="28"/>
          <w:szCs w:val="28"/>
        </w:rPr>
        <w:t xml:space="preserve">ипальной услуги </w:t>
      </w:r>
      <w:r w:rsidR="00007F35">
        <w:rPr>
          <w:rStyle w:val="FontStyle39"/>
          <w:sz w:val="28"/>
          <w:szCs w:val="28"/>
        </w:rPr>
        <w:t>должностное лицо</w:t>
      </w:r>
      <w:r w:rsidR="009E5907">
        <w:rPr>
          <w:rStyle w:val="FontStyle39"/>
          <w:sz w:val="28"/>
          <w:szCs w:val="28"/>
        </w:rPr>
        <w:t xml:space="preserve"> Администрации</w:t>
      </w:r>
      <w:r w:rsidRPr="0011396D">
        <w:rPr>
          <w:rStyle w:val="FontStyle39"/>
          <w:sz w:val="28"/>
          <w:szCs w:val="28"/>
        </w:rPr>
        <w:t xml:space="preserve"> с</w:t>
      </w:r>
      <w:r>
        <w:rPr>
          <w:rStyle w:val="FontStyle39"/>
          <w:sz w:val="28"/>
          <w:szCs w:val="28"/>
        </w:rPr>
        <w:t xml:space="preserve">ообщает информацию по следующим </w:t>
      </w:r>
      <w:r w:rsidRPr="0011396D">
        <w:rPr>
          <w:rStyle w:val="FontStyle39"/>
          <w:sz w:val="28"/>
          <w:szCs w:val="28"/>
        </w:rPr>
        <w:t>вопросам:</w:t>
      </w:r>
    </w:p>
    <w:p w:rsidR="0011396D" w:rsidRP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о категории заявителей, имеющих право на получение муниципальной услуги;</w:t>
      </w:r>
    </w:p>
    <w:p w:rsid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 </w:t>
      </w:r>
      <w:r w:rsidR="0011396D" w:rsidRPr="0011396D">
        <w:rPr>
          <w:rStyle w:val="FontStyle39"/>
          <w:sz w:val="28"/>
          <w:szCs w:val="28"/>
        </w:rPr>
        <w:t>о перечне документов, требуемых от заявителя, необходимых для получения муниципальной услуги;</w:t>
      </w:r>
    </w:p>
    <w:p w:rsidR="00E41506" w:rsidRPr="00B23E8E" w:rsidRDefault="00B01F30" w:rsidP="00B01F30">
      <w:pPr>
        <w:pStyle w:val="Style27"/>
        <w:widowControl/>
        <w:ind w:firstLine="709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  </w:t>
      </w:r>
      <w:r w:rsidR="00E41506" w:rsidRPr="00B23E8E">
        <w:rPr>
          <w:rStyle w:val="FontStyle39"/>
          <w:sz w:val="28"/>
          <w:szCs w:val="28"/>
        </w:rPr>
        <w:t>о требованиях к заверению документов и сведений;</w:t>
      </w:r>
    </w:p>
    <w:p w:rsidR="0011396D" w:rsidRP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11396D" w:rsidRP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  </w:t>
      </w:r>
      <w:r w:rsidR="0011396D" w:rsidRPr="0011396D">
        <w:rPr>
          <w:rStyle w:val="FontStyle39"/>
          <w:sz w:val="28"/>
          <w:szCs w:val="28"/>
        </w:rPr>
        <w:t>о необходимости представления дополнительных документов и сведений.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1.4.6.</w:t>
      </w:r>
      <w:r w:rsidRPr="0011396D">
        <w:rPr>
          <w:rStyle w:val="FontStyle39"/>
          <w:sz w:val="28"/>
          <w:szCs w:val="28"/>
        </w:rPr>
        <w:tab/>
        <w:t xml:space="preserve">При ответе на телефонные звонки </w:t>
      </w:r>
      <w:r w:rsidR="00007F35">
        <w:rPr>
          <w:rStyle w:val="FontStyle39"/>
          <w:sz w:val="28"/>
          <w:szCs w:val="28"/>
        </w:rPr>
        <w:t>должностное лицо</w:t>
      </w:r>
      <w:r w:rsidR="009E5907">
        <w:rPr>
          <w:rStyle w:val="FontStyle39"/>
          <w:sz w:val="28"/>
          <w:szCs w:val="28"/>
        </w:rPr>
        <w:t xml:space="preserve"> Администрации называет</w:t>
      </w:r>
      <w:r w:rsidR="007916E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фамилию, имя, отчест</w:t>
      </w:r>
      <w:r w:rsidR="009E5907">
        <w:rPr>
          <w:rStyle w:val="FontStyle39"/>
          <w:sz w:val="28"/>
          <w:szCs w:val="28"/>
        </w:rPr>
        <w:t>во, занимаемую должность, предлагает</w:t>
      </w:r>
      <w:r w:rsidRPr="0011396D">
        <w:rPr>
          <w:rStyle w:val="FontStyle39"/>
          <w:sz w:val="28"/>
          <w:szCs w:val="28"/>
        </w:rPr>
        <w:t xml:space="preserve"> гражданину представиться и изложить суть вопроса.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</w:t>
      </w:r>
      <w:r w:rsidR="0011396D" w:rsidRPr="0011396D">
        <w:rPr>
          <w:rStyle w:val="FontStyle39"/>
          <w:sz w:val="28"/>
          <w:szCs w:val="28"/>
        </w:rPr>
        <w:t xml:space="preserve"> </w:t>
      </w:r>
      <w:r w:rsidR="007916EC">
        <w:rPr>
          <w:rStyle w:val="FontStyle39"/>
          <w:sz w:val="28"/>
          <w:szCs w:val="28"/>
        </w:rPr>
        <w:t xml:space="preserve">Администрации </w:t>
      </w:r>
      <w:r w:rsidR="0011396D" w:rsidRPr="0011396D">
        <w:rPr>
          <w:rStyle w:val="FontStyle39"/>
          <w:sz w:val="28"/>
          <w:szCs w:val="28"/>
        </w:rPr>
        <w:t>при общении с заявителем (по телефону или лично) долж</w:t>
      </w:r>
      <w:r w:rsidR="00E41506">
        <w:rPr>
          <w:rStyle w:val="FontStyle39"/>
          <w:sz w:val="28"/>
          <w:szCs w:val="28"/>
        </w:rPr>
        <w:t>но</w:t>
      </w:r>
      <w:r w:rsidR="0011396D" w:rsidRPr="0011396D">
        <w:rPr>
          <w:rStyle w:val="FontStyle39"/>
          <w:sz w:val="28"/>
          <w:szCs w:val="28"/>
        </w:rPr>
        <w:t xml:space="preserve"> корректно и внимательно относиться к заявителю, не унижая его чести и достоинства. </w:t>
      </w:r>
      <w:r w:rsidR="009E5907">
        <w:rPr>
          <w:rStyle w:val="FontStyle39"/>
          <w:sz w:val="28"/>
          <w:szCs w:val="28"/>
        </w:rPr>
        <w:t>При устном информировании</w:t>
      </w:r>
      <w:r w:rsidR="0011396D" w:rsidRPr="0011396D">
        <w:rPr>
          <w:rStyle w:val="FontStyle39"/>
          <w:sz w:val="28"/>
          <w:szCs w:val="28"/>
        </w:rPr>
        <w:t xml:space="preserve"> о порядке предоста</w:t>
      </w:r>
      <w:r w:rsidR="009E5907">
        <w:rPr>
          <w:rStyle w:val="FontStyle39"/>
          <w:sz w:val="28"/>
          <w:szCs w:val="28"/>
        </w:rPr>
        <w:t>вления муниципальной услуги</w:t>
      </w:r>
      <w:r w:rsidR="0011396D" w:rsidRPr="0011396D">
        <w:rPr>
          <w:rStyle w:val="FontStyle39"/>
          <w:sz w:val="28"/>
          <w:szCs w:val="28"/>
        </w:rPr>
        <w:t xml:space="preserve"> </w:t>
      </w:r>
      <w:r w:rsidR="007B0BEC">
        <w:rPr>
          <w:rStyle w:val="FontStyle39"/>
          <w:sz w:val="28"/>
          <w:szCs w:val="28"/>
        </w:rPr>
        <w:t>должно</w:t>
      </w:r>
      <w:r w:rsidR="009E5907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 xml:space="preserve"> использова</w:t>
      </w:r>
      <w:r w:rsidR="009E5907">
        <w:rPr>
          <w:rStyle w:val="FontStyle39"/>
          <w:sz w:val="28"/>
          <w:szCs w:val="28"/>
        </w:rPr>
        <w:t>ть официально-деловой стиль</w:t>
      </w:r>
      <w:r w:rsidR="0011396D" w:rsidRPr="0011396D">
        <w:rPr>
          <w:rStyle w:val="FontStyle39"/>
          <w:sz w:val="28"/>
          <w:szCs w:val="28"/>
        </w:rPr>
        <w:t xml:space="preserve"> речи.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>Должностное лицо</w:t>
      </w:r>
      <w:r w:rsidR="007916EC">
        <w:rPr>
          <w:rStyle w:val="FontStyle42"/>
          <w:sz w:val="28"/>
          <w:szCs w:val="28"/>
        </w:rPr>
        <w:t xml:space="preserve"> Администрации</w:t>
      </w:r>
      <w:r w:rsidR="0011396D" w:rsidRPr="0011396D">
        <w:rPr>
          <w:rStyle w:val="FontStyle42"/>
          <w:sz w:val="28"/>
          <w:szCs w:val="28"/>
        </w:rPr>
        <w:t xml:space="preserve">, </w:t>
      </w:r>
      <w:r w:rsidR="00A37116">
        <w:rPr>
          <w:rStyle w:val="FontStyle42"/>
          <w:sz w:val="28"/>
          <w:szCs w:val="28"/>
        </w:rPr>
        <w:t>при устном информировании</w:t>
      </w:r>
      <w:r w:rsidR="0011396D" w:rsidRPr="0011396D">
        <w:rPr>
          <w:rStyle w:val="FontStyle42"/>
          <w:sz w:val="28"/>
          <w:szCs w:val="28"/>
        </w:rPr>
        <w:t xml:space="preserve"> о порядке </w:t>
      </w:r>
      <w:r w:rsidR="0011396D" w:rsidRPr="0011396D"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</w:t>
      </w:r>
      <w:r w:rsidR="007916EC">
        <w:rPr>
          <w:rStyle w:val="FontStyle39"/>
          <w:sz w:val="28"/>
          <w:szCs w:val="28"/>
        </w:rPr>
        <w:t xml:space="preserve"> Администрации</w:t>
      </w:r>
      <w:r>
        <w:rPr>
          <w:rStyle w:val="FontStyle39"/>
          <w:sz w:val="28"/>
          <w:szCs w:val="28"/>
        </w:rPr>
        <w:t>, осуществляющее</w:t>
      </w:r>
      <w:r w:rsidR="0011396D" w:rsidRPr="0011396D">
        <w:rPr>
          <w:rStyle w:val="FontStyle39"/>
          <w:sz w:val="28"/>
          <w:szCs w:val="28"/>
        </w:rPr>
        <w:t xml:space="preserve"> индивидуальное устное информирование о порядке предоставления муниципальной услуги, долж</w:t>
      </w:r>
      <w:r w:rsidR="00E41506">
        <w:rPr>
          <w:rStyle w:val="FontStyle39"/>
          <w:sz w:val="28"/>
          <w:szCs w:val="28"/>
        </w:rPr>
        <w:t>но</w:t>
      </w:r>
      <w:r w:rsidR="0011396D" w:rsidRPr="0011396D">
        <w:rPr>
          <w:rStyle w:val="FontStyle39"/>
          <w:sz w:val="28"/>
          <w:szCs w:val="28"/>
        </w:rPr>
        <w:t xml:space="preserve"> принять все необходимые меры для полного и оперативного ответа на поставленные вопросы. В случае невозможности предоставления полной информации</w:t>
      </w:r>
      <w:r w:rsidR="00A37116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предложить гражданину обратиться за необходимой информацией в письменном виде либо назначить другое удобное для него время для устного </w:t>
      </w:r>
      <w:r w:rsidR="0011396D" w:rsidRPr="0011396D">
        <w:rPr>
          <w:rStyle w:val="FontStyle39"/>
          <w:sz w:val="28"/>
          <w:szCs w:val="28"/>
        </w:rPr>
        <w:lastRenderedPageBreak/>
        <w:t>информирования по интересующему его вопросу.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1.4.7.</w:t>
      </w:r>
      <w:r w:rsidRPr="0011396D">
        <w:rPr>
          <w:rStyle w:val="FontStyle39"/>
          <w:sz w:val="28"/>
          <w:szCs w:val="28"/>
        </w:rPr>
        <w:tab/>
        <w:t>Индивидуальное пись</w:t>
      </w:r>
      <w:r w:rsidR="007916EC">
        <w:rPr>
          <w:rStyle w:val="FontStyle39"/>
          <w:sz w:val="28"/>
          <w:szCs w:val="28"/>
        </w:rPr>
        <w:t xml:space="preserve">менное информирование о порядке </w:t>
      </w:r>
      <w:r w:rsidRPr="0011396D">
        <w:rPr>
          <w:rStyle w:val="FontStyle39"/>
          <w:sz w:val="28"/>
          <w:szCs w:val="28"/>
        </w:rPr>
        <w:t>предоставления муниципальной услуги при пи</w:t>
      </w:r>
      <w:r w:rsidR="007916EC">
        <w:rPr>
          <w:rStyle w:val="FontStyle39"/>
          <w:sz w:val="28"/>
          <w:szCs w:val="28"/>
        </w:rPr>
        <w:t xml:space="preserve">сьменном обращении гражданина в Администрацию, осуществляется путем </w:t>
      </w:r>
      <w:r w:rsidRPr="0011396D">
        <w:rPr>
          <w:rStyle w:val="FontStyle39"/>
          <w:sz w:val="28"/>
          <w:szCs w:val="28"/>
        </w:rPr>
        <w:t>направления ответа почтовым отправлением.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</w:t>
      </w:r>
      <w:r w:rsidR="003E4E67">
        <w:rPr>
          <w:rStyle w:val="FontStyle39"/>
          <w:sz w:val="28"/>
          <w:szCs w:val="28"/>
        </w:rPr>
        <w:t>, допускается продление на 30 дней.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B25B3" w:rsidRDefault="001B25B3" w:rsidP="001B25B3">
      <w:pPr>
        <w:pStyle w:val="ConsNormal"/>
        <w:ind w:right="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общественных местах: здании Администрации, магазинах, доме культуры</w:t>
      </w:r>
      <w:r>
        <w:rPr>
          <w:rStyle w:val="FontStyle39"/>
          <w:sz w:val="28"/>
          <w:szCs w:val="28"/>
        </w:rPr>
        <w:t xml:space="preserve"> и на официальном сайте Администрации.</w:t>
      </w:r>
    </w:p>
    <w:p w:rsidR="0011396D" w:rsidRPr="0011396D" w:rsidRDefault="003224C2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1.4.8</w:t>
      </w:r>
      <w:r w:rsidR="0011396D" w:rsidRPr="0011396D">
        <w:rPr>
          <w:rStyle w:val="FontStyle39"/>
          <w:sz w:val="28"/>
          <w:szCs w:val="28"/>
        </w:rPr>
        <w:t>.</w:t>
      </w:r>
      <w:r w:rsidR="0011396D" w:rsidRPr="0011396D">
        <w:rPr>
          <w:rStyle w:val="FontStyle39"/>
          <w:sz w:val="28"/>
          <w:szCs w:val="28"/>
        </w:rPr>
        <w:tab/>
        <w:t>Заявитель имеет право на получени</w:t>
      </w:r>
      <w:r w:rsidR="007916EC">
        <w:rPr>
          <w:rStyle w:val="FontStyle39"/>
          <w:sz w:val="28"/>
          <w:szCs w:val="28"/>
        </w:rPr>
        <w:t xml:space="preserve">е сведений о стадии прохождения </w:t>
      </w:r>
      <w:r w:rsidR="0011396D" w:rsidRPr="0011396D">
        <w:rPr>
          <w:rStyle w:val="FontStyle39"/>
          <w:sz w:val="28"/>
          <w:szCs w:val="28"/>
        </w:rPr>
        <w:t>его обращения.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11396D" w:rsidRDefault="0011396D" w:rsidP="007916EC">
      <w:pPr>
        <w:ind w:firstLine="709"/>
        <w:jc w:val="center"/>
        <w:rPr>
          <w:rStyle w:val="FontStyle35"/>
          <w:sz w:val="28"/>
          <w:szCs w:val="28"/>
        </w:rPr>
      </w:pPr>
      <w:r w:rsidRPr="0011396D">
        <w:rPr>
          <w:rStyle w:val="FontStyle35"/>
          <w:sz w:val="28"/>
          <w:szCs w:val="28"/>
        </w:rPr>
        <w:t>2. Стандарт предоставления муниципальной услуги</w:t>
      </w:r>
    </w:p>
    <w:p w:rsidR="00FC1792" w:rsidRDefault="00FC1792" w:rsidP="00414D4A">
      <w:pPr>
        <w:ind w:firstLine="709"/>
        <w:jc w:val="center"/>
        <w:rPr>
          <w:rStyle w:val="FontStyle39"/>
          <w:sz w:val="28"/>
          <w:szCs w:val="28"/>
        </w:rPr>
      </w:pPr>
    </w:p>
    <w:p w:rsidR="00414D4A" w:rsidRDefault="00D83D87" w:rsidP="00414D4A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2.1. </w:t>
      </w:r>
      <w:r w:rsidR="0011396D" w:rsidRPr="0011396D">
        <w:rPr>
          <w:rStyle w:val="FontStyle39"/>
          <w:sz w:val="28"/>
          <w:szCs w:val="28"/>
        </w:rPr>
        <w:t>Наименование муниципальной услуги</w:t>
      </w:r>
    </w:p>
    <w:p w:rsidR="00FC1792" w:rsidRPr="0011396D" w:rsidRDefault="00FC1792" w:rsidP="00414D4A">
      <w:pPr>
        <w:ind w:firstLine="709"/>
        <w:jc w:val="center"/>
        <w:rPr>
          <w:rStyle w:val="FontStyle39"/>
          <w:sz w:val="28"/>
          <w:szCs w:val="28"/>
        </w:rPr>
      </w:pPr>
    </w:p>
    <w:p w:rsidR="0051776F" w:rsidRPr="0051776F" w:rsidRDefault="0051776F" w:rsidP="0051776F">
      <w:pPr>
        <w:tabs>
          <w:tab w:val="left" w:pos="1120"/>
        </w:tabs>
        <w:jc w:val="both"/>
        <w:rPr>
          <w:rStyle w:val="FontStyle40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D87" w:rsidRPr="0011396D">
        <w:rPr>
          <w:sz w:val="28"/>
          <w:szCs w:val="28"/>
        </w:rPr>
        <w:t xml:space="preserve">Наименование муниципальной услуги </w:t>
      </w:r>
      <w:r w:rsidR="000C015F">
        <w:rPr>
          <w:sz w:val="28"/>
          <w:szCs w:val="28"/>
        </w:rPr>
        <w:t>«</w:t>
      </w:r>
      <w:r w:rsidR="000C015F" w:rsidRPr="000C015F">
        <w:rPr>
          <w:sz w:val="28"/>
          <w:szCs w:val="28"/>
        </w:rPr>
        <w:t>Предоставление пользователям автомобильных дорог местного значения информации о состоянии  автомобильных дорог</w:t>
      </w:r>
      <w:r w:rsidR="000C015F">
        <w:rPr>
          <w:sz w:val="28"/>
          <w:szCs w:val="28"/>
        </w:rPr>
        <w:t xml:space="preserve">» </w:t>
      </w:r>
      <w:r w:rsidR="007D5056">
        <w:rPr>
          <w:sz w:val="28"/>
          <w:szCs w:val="28"/>
        </w:rPr>
        <w:t xml:space="preserve"> </w:t>
      </w:r>
      <w:r w:rsidRPr="0051776F">
        <w:rPr>
          <w:sz w:val="28"/>
          <w:szCs w:val="28"/>
        </w:rPr>
        <w:t xml:space="preserve"> </w:t>
      </w:r>
    </w:p>
    <w:p w:rsidR="00FC1792" w:rsidRDefault="00FC1792" w:rsidP="00A333AB">
      <w:pPr>
        <w:ind w:firstLine="567"/>
        <w:jc w:val="center"/>
        <w:rPr>
          <w:rStyle w:val="FontStyle39"/>
          <w:sz w:val="28"/>
          <w:szCs w:val="28"/>
        </w:rPr>
      </w:pPr>
    </w:p>
    <w:p w:rsidR="0011396D" w:rsidRDefault="007916EC" w:rsidP="00A333AB">
      <w:pPr>
        <w:ind w:firstLine="567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2.2. </w:t>
      </w:r>
      <w:r w:rsidR="0011396D" w:rsidRPr="0011396D">
        <w:rPr>
          <w:rStyle w:val="FontStyle39"/>
          <w:sz w:val="28"/>
          <w:szCs w:val="28"/>
        </w:rPr>
        <w:t>Наименование органа предоставляющего муниципальную услугу</w:t>
      </w:r>
    </w:p>
    <w:p w:rsidR="00414D4A" w:rsidRPr="0011396D" w:rsidRDefault="00414D4A" w:rsidP="00A333AB">
      <w:pPr>
        <w:ind w:firstLine="567"/>
        <w:jc w:val="center"/>
        <w:rPr>
          <w:rStyle w:val="FontStyle39"/>
          <w:sz w:val="28"/>
          <w:szCs w:val="28"/>
        </w:rPr>
      </w:pPr>
    </w:p>
    <w:p w:rsidR="0011396D" w:rsidRPr="0011396D" w:rsidRDefault="007916EC" w:rsidP="0011396D">
      <w:pPr>
        <w:ind w:firstLine="709"/>
        <w:jc w:val="both"/>
        <w:rPr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2.2.1. </w:t>
      </w:r>
      <w:r w:rsidR="00A748B9">
        <w:rPr>
          <w:rStyle w:val="FontStyle39"/>
          <w:sz w:val="28"/>
          <w:szCs w:val="28"/>
        </w:rPr>
        <w:t xml:space="preserve">Муниципальную услугу </w:t>
      </w:r>
      <w:r w:rsidR="0011396D" w:rsidRPr="0011396D">
        <w:rPr>
          <w:rStyle w:val="FontStyle39"/>
          <w:sz w:val="28"/>
          <w:szCs w:val="28"/>
        </w:rPr>
        <w:t>предоставляет Администрация</w:t>
      </w:r>
      <w:r w:rsidR="00D83D87" w:rsidRPr="0011396D">
        <w:rPr>
          <w:sz w:val="28"/>
          <w:szCs w:val="28"/>
        </w:rPr>
        <w:t xml:space="preserve"> </w:t>
      </w:r>
      <w:r w:rsidR="004E4A85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="00D83D87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D83D87" w:rsidRPr="0011396D">
        <w:rPr>
          <w:sz w:val="28"/>
          <w:szCs w:val="28"/>
        </w:rPr>
        <w:t xml:space="preserve"> района Смоленской области</w:t>
      </w:r>
      <w:r w:rsidR="00E41506">
        <w:rPr>
          <w:sz w:val="28"/>
          <w:szCs w:val="28"/>
        </w:rPr>
        <w:t>.</w:t>
      </w:r>
    </w:p>
    <w:p w:rsidR="00AA0E7E" w:rsidRPr="00AA0E7E" w:rsidRDefault="00AA0E7E" w:rsidP="00AA0E7E">
      <w:pPr>
        <w:pStyle w:val="Style27"/>
        <w:widowControl/>
        <w:numPr>
          <w:ilvl w:val="0"/>
          <w:numId w:val="9"/>
        </w:numPr>
        <w:tabs>
          <w:tab w:val="left" w:pos="1406"/>
        </w:tabs>
        <w:spacing w:before="67"/>
        <w:ind w:firstLine="696"/>
        <w:rPr>
          <w:rStyle w:val="FontStyle39"/>
          <w:sz w:val="28"/>
          <w:szCs w:val="28"/>
        </w:rPr>
      </w:pPr>
      <w:r w:rsidRPr="00AA0E7E">
        <w:rPr>
          <w:rStyle w:val="FontStyle39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AA0E7E" w:rsidRPr="0011396D" w:rsidRDefault="00AA0E7E" w:rsidP="00AA0E7E">
      <w:pPr>
        <w:ind w:firstLine="709"/>
        <w:jc w:val="both"/>
        <w:rPr>
          <w:sz w:val="28"/>
          <w:szCs w:val="28"/>
        </w:rPr>
      </w:pPr>
    </w:p>
    <w:p w:rsidR="0011396D" w:rsidRDefault="0011396D" w:rsidP="007916EC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2.3.Результат предоставления муниципальной услуги</w:t>
      </w:r>
    </w:p>
    <w:p w:rsidR="00FC1792" w:rsidRPr="0011396D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142585" w:rsidRDefault="004E4A85" w:rsidP="00E1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</w:t>
      </w:r>
      <w:r w:rsidR="00142585" w:rsidRPr="00E1767E">
        <w:rPr>
          <w:sz w:val="28"/>
          <w:szCs w:val="28"/>
        </w:rPr>
        <w:t xml:space="preserve"> предоставления </w:t>
      </w:r>
      <w:r w:rsidR="00414D4A">
        <w:rPr>
          <w:sz w:val="28"/>
          <w:szCs w:val="28"/>
        </w:rPr>
        <w:t>муниципальной услуги является</w:t>
      </w:r>
      <w:r w:rsidR="00142585" w:rsidRPr="00E1767E">
        <w:rPr>
          <w:sz w:val="28"/>
          <w:szCs w:val="28"/>
        </w:rPr>
        <w:t>:</w:t>
      </w:r>
    </w:p>
    <w:p w:rsidR="00A33E1D" w:rsidRDefault="00A33E1D" w:rsidP="00E1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письменная информация  о состоянии дорог, временном ограничении или прекращении движения по автомобильным дорогам муниципального значения;</w:t>
      </w:r>
    </w:p>
    <w:p w:rsidR="008039BC" w:rsidRDefault="008039BC" w:rsidP="008039BC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 заочной форме получения результата предоставления государственной услуги в электронном виде документ, заверенный электронной подписью ответственного сотрудника Администрации направляется на адрес электронной </w:t>
      </w:r>
      <w:r>
        <w:rPr>
          <w:color w:val="000000"/>
          <w:sz w:val="28"/>
          <w:szCs w:val="28"/>
        </w:rPr>
        <w:lastRenderedPageBreak/>
        <w:t>почты, указанный в запросе (заявлении, обращении).</w:t>
      </w:r>
    </w:p>
    <w:p w:rsidR="00142585" w:rsidRPr="00E1767E" w:rsidRDefault="00142585" w:rsidP="00E1767E">
      <w:pPr>
        <w:ind w:firstLine="709"/>
        <w:jc w:val="both"/>
        <w:rPr>
          <w:sz w:val="28"/>
          <w:szCs w:val="28"/>
        </w:rPr>
      </w:pPr>
      <w:r w:rsidRPr="00E1767E">
        <w:rPr>
          <w:sz w:val="28"/>
          <w:szCs w:val="28"/>
        </w:rPr>
        <w:t xml:space="preserve">2.3.2. Процедура </w:t>
      </w:r>
      <w:r w:rsidR="00292098">
        <w:rPr>
          <w:sz w:val="28"/>
          <w:szCs w:val="28"/>
        </w:rPr>
        <w:t xml:space="preserve"> исполнения муниципальной </w:t>
      </w:r>
      <w:r w:rsidR="003E4E67">
        <w:rPr>
          <w:sz w:val="28"/>
          <w:szCs w:val="28"/>
        </w:rPr>
        <w:t>услуги</w:t>
      </w:r>
      <w:r w:rsidR="00292098">
        <w:rPr>
          <w:sz w:val="28"/>
          <w:szCs w:val="28"/>
        </w:rPr>
        <w:t xml:space="preserve"> завершается путем получения граждан</w:t>
      </w:r>
      <w:r w:rsidR="0090005F">
        <w:rPr>
          <w:sz w:val="28"/>
          <w:szCs w:val="28"/>
        </w:rPr>
        <w:t>а</w:t>
      </w:r>
      <w:r w:rsidR="00292098">
        <w:rPr>
          <w:sz w:val="28"/>
          <w:szCs w:val="28"/>
        </w:rPr>
        <w:t>ми ответов на их обращения в письменной форме</w:t>
      </w:r>
      <w:r w:rsidR="0090005F">
        <w:rPr>
          <w:sz w:val="28"/>
          <w:szCs w:val="28"/>
        </w:rPr>
        <w:t>;</w:t>
      </w:r>
    </w:p>
    <w:p w:rsidR="00834243" w:rsidRPr="00E1767E" w:rsidRDefault="00834243" w:rsidP="00E1767E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(согласно </w:t>
      </w:r>
      <w:r>
        <w:rPr>
          <w:rStyle w:val="FontStyle39"/>
          <w:sz w:val="28"/>
          <w:szCs w:val="28"/>
        </w:rPr>
        <w:t xml:space="preserve">Приложению № </w:t>
      </w:r>
      <w:r w:rsidR="0090005F">
        <w:rPr>
          <w:rStyle w:val="FontStyle39"/>
          <w:sz w:val="28"/>
          <w:szCs w:val="28"/>
        </w:rPr>
        <w:t>1</w:t>
      </w:r>
      <w:r>
        <w:rPr>
          <w:rStyle w:val="FontStyle39"/>
          <w:sz w:val="28"/>
          <w:szCs w:val="28"/>
        </w:rPr>
        <w:t xml:space="preserve"> к А</w:t>
      </w:r>
      <w:r w:rsidRPr="0011396D">
        <w:rPr>
          <w:rStyle w:val="FontStyle39"/>
          <w:sz w:val="28"/>
          <w:szCs w:val="28"/>
        </w:rPr>
        <w:t>дминистративному регламенту)</w:t>
      </w:r>
      <w:r>
        <w:rPr>
          <w:rStyle w:val="FontStyle39"/>
          <w:sz w:val="28"/>
          <w:szCs w:val="28"/>
        </w:rPr>
        <w:t>.</w:t>
      </w:r>
    </w:p>
    <w:p w:rsidR="0011396D" w:rsidRPr="00E1767E" w:rsidRDefault="0011396D" w:rsidP="00E1767E">
      <w:pPr>
        <w:ind w:firstLine="709"/>
        <w:jc w:val="both"/>
        <w:rPr>
          <w:sz w:val="28"/>
          <w:szCs w:val="28"/>
        </w:rPr>
      </w:pPr>
    </w:p>
    <w:p w:rsidR="0011396D" w:rsidRPr="00FC1792" w:rsidRDefault="0011396D" w:rsidP="007916EC">
      <w:pPr>
        <w:ind w:firstLine="709"/>
        <w:jc w:val="center"/>
        <w:rPr>
          <w:sz w:val="28"/>
          <w:szCs w:val="28"/>
          <w:vertAlign w:val="superscript"/>
        </w:rPr>
      </w:pPr>
      <w:r w:rsidRPr="00FC1792">
        <w:rPr>
          <w:rStyle w:val="FontStyle39"/>
          <w:sz w:val="28"/>
          <w:szCs w:val="28"/>
        </w:rPr>
        <w:t>2.4. Срок предоставления муниципальной услуги</w:t>
      </w:r>
    </w:p>
    <w:p w:rsidR="001A048D" w:rsidRPr="001A048D" w:rsidRDefault="001A048D" w:rsidP="001A048D">
      <w:pPr>
        <w:pStyle w:val="Style15"/>
        <w:widowControl/>
        <w:tabs>
          <w:tab w:val="left" w:leader="underscore" w:pos="8443"/>
        </w:tabs>
        <w:spacing w:before="120" w:line="240" w:lineRule="auto"/>
        <w:ind w:firstLine="709"/>
        <w:rPr>
          <w:rStyle w:val="FontStyle39"/>
          <w:sz w:val="28"/>
          <w:szCs w:val="28"/>
        </w:rPr>
      </w:pPr>
      <w:r w:rsidRPr="001A048D">
        <w:rPr>
          <w:rStyle w:val="FontStyle39"/>
          <w:sz w:val="28"/>
          <w:szCs w:val="28"/>
        </w:rPr>
        <w:t>Муниципальная услуга пре</w:t>
      </w:r>
      <w:r>
        <w:rPr>
          <w:rStyle w:val="FontStyle39"/>
          <w:sz w:val="28"/>
          <w:szCs w:val="28"/>
        </w:rPr>
        <w:t>д</w:t>
      </w:r>
      <w:r w:rsidR="0086289F">
        <w:rPr>
          <w:rStyle w:val="FontStyle39"/>
          <w:sz w:val="28"/>
          <w:szCs w:val="28"/>
        </w:rPr>
        <w:t>оставляется в срок не позднее 30</w:t>
      </w:r>
      <w:r w:rsidRPr="001A048D">
        <w:rPr>
          <w:rStyle w:val="FontStyle39"/>
          <w:sz w:val="28"/>
          <w:szCs w:val="28"/>
        </w:rPr>
        <w:t xml:space="preserve"> дней с</w:t>
      </w:r>
      <w:r>
        <w:rPr>
          <w:rStyle w:val="FontStyle39"/>
          <w:sz w:val="28"/>
          <w:szCs w:val="28"/>
        </w:rPr>
        <w:t xml:space="preserve"> </w:t>
      </w:r>
      <w:r w:rsidRPr="001A048D">
        <w:rPr>
          <w:rStyle w:val="FontStyle39"/>
          <w:sz w:val="28"/>
          <w:szCs w:val="28"/>
        </w:rPr>
        <w:t>момента обращения заявителя</w:t>
      </w:r>
      <w:r>
        <w:rPr>
          <w:rStyle w:val="FontStyle39"/>
          <w:sz w:val="28"/>
          <w:szCs w:val="28"/>
        </w:rPr>
        <w:t>.</w:t>
      </w:r>
    </w:p>
    <w:p w:rsidR="0011396D" w:rsidRPr="00FC1792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2.5. Правовые основания предоставления муниципальной услуги</w:t>
      </w:r>
    </w:p>
    <w:p w:rsidR="00FC1792" w:rsidRPr="00FC1792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007F35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Конституцией Российской Федерации</w:t>
      </w:r>
      <w:r w:rsidR="00B01F30">
        <w:rPr>
          <w:rStyle w:val="FontStyle39"/>
          <w:sz w:val="28"/>
          <w:szCs w:val="28"/>
        </w:rPr>
        <w:t xml:space="preserve"> (принята на всенародном голосовании 12.12.1993г.)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943502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- </w:t>
      </w:r>
      <w:r w:rsidR="007916EC">
        <w:rPr>
          <w:rStyle w:val="FontStyle39"/>
          <w:sz w:val="28"/>
          <w:szCs w:val="28"/>
        </w:rPr>
        <w:t>Федеральным законом от 27.07.2010</w:t>
      </w:r>
      <w:r w:rsidR="00B01F30">
        <w:rPr>
          <w:rStyle w:val="FontStyle39"/>
          <w:sz w:val="28"/>
          <w:szCs w:val="28"/>
        </w:rPr>
        <w:t>г.</w:t>
      </w:r>
      <w:r w:rsidR="007916EC">
        <w:rPr>
          <w:rStyle w:val="FontStyle39"/>
          <w:sz w:val="28"/>
          <w:szCs w:val="28"/>
        </w:rPr>
        <w:t xml:space="preserve"> № </w:t>
      </w:r>
      <w:r w:rsidR="0011396D" w:rsidRPr="0011396D">
        <w:rPr>
          <w:rStyle w:val="FontStyle39"/>
          <w:sz w:val="28"/>
          <w:szCs w:val="28"/>
        </w:rPr>
        <w:t>21</w:t>
      </w:r>
      <w:r w:rsidR="007916EC">
        <w:rPr>
          <w:rStyle w:val="FontStyle39"/>
          <w:sz w:val="28"/>
          <w:szCs w:val="28"/>
        </w:rPr>
        <w:t>0-ФЗ «Об</w:t>
      </w:r>
      <w:r w:rsidR="0011396D" w:rsidRPr="0011396D">
        <w:rPr>
          <w:rStyle w:val="FontStyle39"/>
          <w:sz w:val="28"/>
          <w:szCs w:val="28"/>
        </w:rPr>
        <w:t xml:space="preserve"> организации предоставления государственных и муниципальных услуг»;</w:t>
      </w:r>
    </w:p>
    <w:p w:rsidR="00943502" w:rsidRPr="0011396D" w:rsidRDefault="00943502" w:rsidP="0011396D">
      <w:pPr>
        <w:ind w:firstLine="709"/>
        <w:jc w:val="both"/>
        <w:rPr>
          <w:sz w:val="28"/>
          <w:szCs w:val="28"/>
        </w:rPr>
      </w:pPr>
      <w:r w:rsidRPr="0011396D">
        <w:rPr>
          <w:sz w:val="28"/>
          <w:szCs w:val="28"/>
        </w:rPr>
        <w:t xml:space="preserve">- Федеральным </w:t>
      </w:r>
      <w:hyperlink r:id="rId9" w:history="1">
        <w:r w:rsidRPr="0011396D">
          <w:rPr>
            <w:sz w:val="28"/>
            <w:szCs w:val="28"/>
          </w:rPr>
          <w:t>законом</w:t>
        </w:r>
      </w:hyperlink>
      <w:r w:rsidRPr="0011396D">
        <w:rPr>
          <w:sz w:val="28"/>
          <w:szCs w:val="28"/>
        </w:rPr>
        <w:t xml:space="preserve"> от 02.05.2006</w:t>
      </w:r>
      <w:r w:rsidR="00B01F30">
        <w:rPr>
          <w:sz w:val="28"/>
          <w:szCs w:val="28"/>
        </w:rPr>
        <w:t>г.</w:t>
      </w:r>
      <w:r w:rsidRPr="0011396D">
        <w:rPr>
          <w:sz w:val="28"/>
          <w:szCs w:val="28"/>
        </w:rPr>
        <w:t xml:space="preserve"> № 59-ФЗ «О порядке рассмотрения обращений граждан Российской Федерации» (далее - Закон об обращениях граждан);</w:t>
      </w:r>
    </w:p>
    <w:p w:rsidR="00943502" w:rsidRDefault="00943502" w:rsidP="0011396D">
      <w:pPr>
        <w:ind w:firstLine="709"/>
        <w:jc w:val="both"/>
        <w:rPr>
          <w:sz w:val="28"/>
          <w:szCs w:val="28"/>
        </w:rPr>
      </w:pPr>
      <w:r w:rsidRPr="0011396D">
        <w:rPr>
          <w:sz w:val="28"/>
          <w:szCs w:val="28"/>
        </w:rPr>
        <w:t xml:space="preserve">- Федеральным </w:t>
      </w:r>
      <w:hyperlink r:id="rId10" w:history="1">
        <w:r w:rsidRPr="0011396D">
          <w:rPr>
            <w:sz w:val="28"/>
            <w:szCs w:val="28"/>
          </w:rPr>
          <w:t>законом</w:t>
        </w:r>
      </w:hyperlink>
      <w:r w:rsidRPr="0011396D">
        <w:rPr>
          <w:sz w:val="28"/>
          <w:szCs w:val="28"/>
        </w:rPr>
        <w:t xml:space="preserve"> от 06.10.2003</w:t>
      </w:r>
      <w:r w:rsidR="00B01F30">
        <w:rPr>
          <w:sz w:val="28"/>
          <w:szCs w:val="28"/>
        </w:rPr>
        <w:t>г.</w:t>
      </w:r>
      <w:r w:rsidRPr="0011396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D6402" w:rsidRDefault="006D6402" w:rsidP="0011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 закон от 08.11.2007</w:t>
      </w:r>
      <w:r w:rsidR="00E26F4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26F46">
        <w:rPr>
          <w:sz w:val="28"/>
          <w:szCs w:val="28"/>
        </w:rPr>
        <w:t>№ 257-ФЗ «Об автомобильных дорогах и о дорожной деятельности и о внесении изменений в отдельные законодательные акты Российской Федерации»;</w:t>
      </w:r>
    </w:p>
    <w:p w:rsidR="00943502" w:rsidRDefault="00943502" w:rsidP="0011396D">
      <w:pPr>
        <w:ind w:firstLine="709"/>
        <w:jc w:val="both"/>
        <w:rPr>
          <w:sz w:val="28"/>
          <w:szCs w:val="28"/>
        </w:rPr>
      </w:pPr>
      <w:r w:rsidRPr="0011396D">
        <w:rPr>
          <w:sz w:val="28"/>
          <w:szCs w:val="28"/>
        </w:rPr>
        <w:t xml:space="preserve">- </w:t>
      </w:r>
      <w:hyperlink r:id="rId11" w:history="1">
        <w:r w:rsidRPr="0011396D">
          <w:rPr>
            <w:sz w:val="28"/>
            <w:szCs w:val="28"/>
          </w:rPr>
          <w:t>Уставом</w:t>
        </w:r>
      </w:hyperlink>
      <w:r w:rsidRPr="0011396D">
        <w:rPr>
          <w:sz w:val="28"/>
          <w:szCs w:val="28"/>
        </w:rPr>
        <w:t xml:space="preserve"> </w:t>
      </w:r>
      <w:r w:rsidR="004E4A85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Pr="0011396D">
        <w:rPr>
          <w:sz w:val="28"/>
          <w:szCs w:val="28"/>
        </w:rPr>
        <w:t xml:space="preserve"> района Смоленской области</w:t>
      </w:r>
      <w:r w:rsidR="000A7112">
        <w:rPr>
          <w:sz w:val="28"/>
          <w:szCs w:val="28"/>
        </w:rPr>
        <w:t>;</w:t>
      </w:r>
    </w:p>
    <w:p w:rsidR="000A7112" w:rsidRPr="0011396D" w:rsidRDefault="000A7112" w:rsidP="001139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настоящим Регламентом.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7916EC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2.6.</w:t>
      </w:r>
      <w:r w:rsidR="0011396D" w:rsidRPr="00FC1792">
        <w:rPr>
          <w:rStyle w:val="FontStyle39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C1792" w:rsidRPr="00FC1792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7B0BEC" w:rsidRPr="0011396D">
        <w:rPr>
          <w:rStyle w:val="FontStyle39"/>
          <w:sz w:val="28"/>
          <w:szCs w:val="28"/>
        </w:rPr>
        <w:t>Для предоставления муни</w:t>
      </w:r>
      <w:r w:rsidR="007B0BEC">
        <w:rPr>
          <w:rStyle w:val="FontStyle39"/>
          <w:sz w:val="28"/>
          <w:szCs w:val="28"/>
        </w:rPr>
        <w:t>ципальной услуги заявитель пред</w:t>
      </w:r>
      <w:r w:rsidR="007B0BEC" w:rsidRPr="0011396D">
        <w:rPr>
          <w:rStyle w:val="FontStyle39"/>
          <w:sz w:val="28"/>
          <w:szCs w:val="28"/>
        </w:rPr>
        <w:t>ставляет следующие документы:</w:t>
      </w:r>
    </w:p>
    <w:p w:rsidR="00CB0703" w:rsidRDefault="00CB0703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</w:t>
      </w:r>
      <w:r w:rsidR="001A048D">
        <w:rPr>
          <w:rStyle w:val="FontStyle39"/>
          <w:sz w:val="28"/>
          <w:szCs w:val="28"/>
        </w:rPr>
        <w:t xml:space="preserve"> </w:t>
      </w:r>
      <w:r w:rsidR="007F03A4">
        <w:rPr>
          <w:rStyle w:val="FontStyle39"/>
          <w:sz w:val="28"/>
          <w:szCs w:val="28"/>
        </w:rPr>
        <w:t xml:space="preserve"> (приложение №1 к А</w:t>
      </w:r>
      <w:r w:rsidR="001A048D">
        <w:rPr>
          <w:rStyle w:val="FontStyle39"/>
          <w:sz w:val="28"/>
          <w:szCs w:val="28"/>
        </w:rPr>
        <w:t>дминистративному регламенту)</w:t>
      </w:r>
      <w:r>
        <w:rPr>
          <w:rStyle w:val="FontStyle39"/>
          <w:sz w:val="28"/>
          <w:szCs w:val="28"/>
        </w:rPr>
        <w:t>;</w:t>
      </w:r>
    </w:p>
    <w:p w:rsidR="00253940" w:rsidRPr="0011396D" w:rsidRDefault="0099309C" w:rsidP="0011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7F35">
        <w:rPr>
          <w:sz w:val="28"/>
          <w:szCs w:val="28"/>
        </w:rPr>
        <w:t xml:space="preserve"> </w:t>
      </w:r>
      <w:r w:rsidR="00B33708">
        <w:rPr>
          <w:sz w:val="28"/>
          <w:szCs w:val="28"/>
        </w:rPr>
        <w:t xml:space="preserve"> </w:t>
      </w:r>
      <w:r w:rsidR="00007F35">
        <w:rPr>
          <w:sz w:val="28"/>
          <w:szCs w:val="28"/>
        </w:rPr>
        <w:t>паспорт</w:t>
      </w:r>
      <w:r w:rsidR="00B33708">
        <w:rPr>
          <w:sz w:val="28"/>
          <w:szCs w:val="28"/>
        </w:rPr>
        <w:t xml:space="preserve"> или ино</w:t>
      </w:r>
      <w:r w:rsidR="00FA55D8">
        <w:rPr>
          <w:sz w:val="28"/>
          <w:szCs w:val="28"/>
        </w:rPr>
        <w:t>й</w:t>
      </w:r>
      <w:r w:rsidR="00B33708">
        <w:rPr>
          <w:sz w:val="28"/>
          <w:szCs w:val="28"/>
        </w:rPr>
        <w:t xml:space="preserve"> заменяющ</w:t>
      </w:r>
      <w:r w:rsidR="00FA55D8">
        <w:rPr>
          <w:sz w:val="28"/>
          <w:szCs w:val="28"/>
        </w:rPr>
        <w:t>ий</w:t>
      </w:r>
      <w:r w:rsidR="00007F35">
        <w:rPr>
          <w:sz w:val="28"/>
          <w:szCs w:val="28"/>
        </w:rPr>
        <w:t xml:space="preserve"> его документ</w:t>
      </w:r>
      <w:r w:rsidR="00FA55D8">
        <w:rPr>
          <w:sz w:val="28"/>
          <w:szCs w:val="28"/>
        </w:rPr>
        <w:t>, удостоверяющий</w:t>
      </w:r>
      <w:r w:rsidR="00253940" w:rsidRPr="0011396D">
        <w:rPr>
          <w:sz w:val="28"/>
          <w:szCs w:val="28"/>
        </w:rPr>
        <w:t xml:space="preserve"> личность заявителя</w:t>
      </w:r>
      <w:r>
        <w:rPr>
          <w:sz w:val="28"/>
          <w:szCs w:val="28"/>
        </w:rPr>
        <w:t xml:space="preserve"> (для физического лица); </w:t>
      </w:r>
    </w:p>
    <w:p w:rsidR="00F63DBF" w:rsidRDefault="00F63DBF" w:rsidP="00F63DBF">
      <w:pPr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Запрос заявителя на предоставление муниципальной услуги приравнивается к согласию такого заявителя с обработкой его персональных  данных  в целях и объеме необходимом для предоставления муниципальной услуги. В случае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</w:t>
      </w:r>
      <w:r w:rsidR="00414D4A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редоставлением муниципальной услуги заявитель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 указанных лиц, а </w:t>
      </w:r>
      <w:r>
        <w:rPr>
          <w:sz w:val="28"/>
          <w:szCs w:val="28"/>
        </w:rPr>
        <w:lastRenderedPageBreak/>
        <w:t>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F63DBF" w:rsidRDefault="00F63DBF" w:rsidP="00F63DBF">
      <w:pPr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Заявление, а также иные документы, указанные в настоящем пункте, могут быть представлены в форме электронных документов, порядок оформления которых определяется Правительством Российской Федерации, и направлены в  Администрацию с использованием информационно-телекоммуникационных сетей общего пользования, в том числе сети Интернет</w:t>
      </w:r>
      <w:r w:rsidR="002D05FC">
        <w:rPr>
          <w:rFonts w:cs="Arial"/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2.6.2.</w:t>
      </w:r>
      <w:r w:rsidRPr="0011396D">
        <w:rPr>
          <w:rStyle w:val="FontStyle39"/>
          <w:sz w:val="28"/>
          <w:szCs w:val="28"/>
        </w:rPr>
        <w:tab/>
        <w:t>Запрещено требовать предоставления док</w:t>
      </w:r>
      <w:r w:rsidR="007916EC">
        <w:rPr>
          <w:rStyle w:val="FontStyle39"/>
          <w:sz w:val="28"/>
          <w:szCs w:val="28"/>
        </w:rPr>
        <w:t xml:space="preserve">ументов и информации или </w:t>
      </w:r>
      <w:r w:rsidRPr="0011396D">
        <w:rPr>
          <w:rStyle w:val="FontStyle39"/>
          <w:sz w:val="28"/>
          <w:szCs w:val="28"/>
        </w:rPr>
        <w:t>осуществления действий, предоставлен</w:t>
      </w:r>
      <w:r w:rsidR="007916EC">
        <w:rPr>
          <w:rStyle w:val="FontStyle39"/>
          <w:sz w:val="28"/>
          <w:szCs w:val="28"/>
        </w:rPr>
        <w:t xml:space="preserve">ие или осуществление которых не </w:t>
      </w:r>
      <w:r w:rsidRPr="0011396D">
        <w:rPr>
          <w:rStyle w:val="FontStyle39"/>
          <w:sz w:val="28"/>
          <w:szCs w:val="28"/>
        </w:rPr>
        <w:t>предусмотрено нормативными правовыми а</w:t>
      </w:r>
      <w:r w:rsidR="007916EC">
        <w:rPr>
          <w:rStyle w:val="FontStyle39"/>
          <w:sz w:val="28"/>
          <w:szCs w:val="28"/>
        </w:rPr>
        <w:t xml:space="preserve">ктами, регулирующими отношения, </w:t>
      </w:r>
      <w:r w:rsidRPr="0011396D">
        <w:rPr>
          <w:rStyle w:val="FontStyle39"/>
          <w:sz w:val="28"/>
          <w:szCs w:val="28"/>
        </w:rPr>
        <w:t>возникающие в связи с предоставлением муниципальной услуги.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2.6.3. </w:t>
      </w:r>
      <w:r w:rsidR="0011396D" w:rsidRPr="0011396D">
        <w:rPr>
          <w:rStyle w:val="FontStyle39"/>
          <w:sz w:val="28"/>
          <w:szCs w:val="28"/>
        </w:rPr>
        <w:t xml:space="preserve">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</w:t>
      </w:r>
      <w:r w:rsidR="002D05FC">
        <w:rPr>
          <w:rStyle w:val="FontStyle39"/>
          <w:sz w:val="28"/>
          <w:szCs w:val="28"/>
        </w:rPr>
        <w:t xml:space="preserve">нормативными </w:t>
      </w:r>
      <w:r w:rsidR="0011396D" w:rsidRPr="0011396D">
        <w:rPr>
          <w:rStyle w:val="FontStyle39"/>
          <w:sz w:val="28"/>
          <w:szCs w:val="28"/>
        </w:rPr>
        <w:t>правовыми актами.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2.6.4. </w:t>
      </w:r>
      <w:r w:rsidR="0011396D" w:rsidRPr="0011396D">
        <w:rPr>
          <w:rStyle w:val="FontStyle39"/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тексты документов написаны разборчиво;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документы не исполнены карандашом;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FC1792" w:rsidRDefault="0011396D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C1792" w:rsidRPr="0099309C" w:rsidRDefault="00FC1792" w:rsidP="007916EC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2.7.1.</w:t>
      </w:r>
      <w:r w:rsidRPr="0011396D">
        <w:rPr>
          <w:rStyle w:val="FontStyle39"/>
          <w:sz w:val="28"/>
          <w:szCs w:val="28"/>
        </w:rPr>
        <w:tab/>
        <w:t>Отсутствие документов, предусмот</w:t>
      </w:r>
      <w:r w:rsidR="007916EC">
        <w:rPr>
          <w:rStyle w:val="FontStyle39"/>
          <w:sz w:val="28"/>
          <w:szCs w:val="28"/>
        </w:rPr>
        <w:t xml:space="preserve">ренных пунктом 2.6.1 настоящего </w:t>
      </w:r>
      <w:r w:rsidRPr="0011396D">
        <w:rPr>
          <w:rStyle w:val="FontStyle39"/>
          <w:sz w:val="28"/>
          <w:szCs w:val="28"/>
        </w:rPr>
        <w:t>Административного регламента, или предос</w:t>
      </w:r>
      <w:r w:rsidR="007916EC">
        <w:rPr>
          <w:rStyle w:val="FontStyle39"/>
          <w:sz w:val="28"/>
          <w:szCs w:val="28"/>
        </w:rPr>
        <w:t xml:space="preserve">тавление документов не в полном </w:t>
      </w:r>
      <w:r w:rsidRPr="0011396D">
        <w:rPr>
          <w:rStyle w:val="FontStyle39"/>
          <w:sz w:val="28"/>
          <w:szCs w:val="28"/>
        </w:rPr>
        <w:t>объеме.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2.7.2.</w:t>
      </w:r>
      <w:r w:rsidRPr="0011396D">
        <w:rPr>
          <w:rStyle w:val="FontStyle39"/>
          <w:sz w:val="28"/>
          <w:szCs w:val="28"/>
        </w:rPr>
        <w:tab/>
        <w:t>Документы не соответствуют требованиям, уст</w:t>
      </w:r>
      <w:r w:rsidR="00253940" w:rsidRPr="0011396D">
        <w:rPr>
          <w:rStyle w:val="FontStyle39"/>
          <w:sz w:val="28"/>
          <w:szCs w:val="28"/>
        </w:rPr>
        <w:t xml:space="preserve">ановленным пунктом 2.6.4 </w:t>
      </w:r>
      <w:r w:rsidRPr="0011396D">
        <w:rPr>
          <w:rStyle w:val="FontStyle39"/>
          <w:sz w:val="28"/>
          <w:szCs w:val="28"/>
        </w:rPr>
        <w:t xml:space="preserve">настоящего </w:t>
      </w:r>
      <w:r w:rsidR="00691DD6" w:rsidRPr="0011396D">
        <w:rPr>
          <w:rStyle w:val="FontStyle39"/>
          <w:sz w:val="28"/>
          <w:szCs w:val="28"/>
        </w:rPr>
        <w:t>Административного регламента</w:t>
      </w:r>
      <w:r w:rsidR="00253940" w:rsidRPr="0011396D">
        <w:rPr>
          <w:rStyle w:val="FontStyle39"/>
          <w:sz w:val="28"/>
          <w:szCs w:val="28"/>
        </w:rPr>
        <w:t>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2.7.3. </w:t>
      </w:r>
      <w:r w:rsidR="0011396D" w:rsidRPr="0011396D">
        <w:rPr>
          <w:rStyle w:val="FontStyle39"/>
          <w:sz w:val="28"/>
          <w:szCs w:val="28"/>
        </w:rPr>
        <w:t>Предоставление заявителем документов, содержащих ошибки или противоречивые сведения.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2.7.4. </w:t>
      </w:r>
      <w:r w:rsidR="0011396D" w:rsidRPr="0011396D">
        <w:rPr>
          <w:rStyle w:val="FontStyle39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9E51A6" w:rsidRPr="0011396D" w:rsidRDefault="009E51A6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090952" w:rsidRDefault="0009095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090952" w:rsidRDefault="0009095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090952" w:rsidRDefault="0009095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9E51A6" w:rsidRDefault="009E51A6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lastRenderedPageBreak/>
        <w:t xml:space="preserve">2.8. </w:t>
      </w:r>
      <w:r w:rsidR="0011396D" w:rsidRPr="00FC1792">
        <w:rPr>
          <w:rStyle w:val="FontStyle39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Pr="00FC1792">
        <w:rPr>
          <w:rStyle w:val="FontStyle39"/>
          <w:sz w:val="28"/>
          <w:szCs w:val="28"/>
        </w:rPr>
        <w:t>:</w:t>
      </w:r>
    </w:p>
    <w:p w:rsidR="00FC1792" w:rsidRPr="00FC1792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9E51A6" w:rsidRDefault="007A4AB2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2.8.1. </w:t>
      </w:r>
      <w:r w:rsidR="009E51A6" w:rsidRPr="0011396D"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F63DBF" w:rsidRDefault="007A4AB2" w:rsidP="007A4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если</w:t>
      </w:r>
      <w:r w:rsidR="00F63DBF">
        <w:rPr>
          <w:sz w:val="28"/>
          <w:szCs w:val="28"/>
        </w:rPr>
        <w:t xml:space="preserve"> запрашиваемая информация относится к информации ограниченного доступа;</w:t>
      </w:r>
    </w:p>
    <w:p w:rsidR="00F63DBF" w:rsidRDefault="00F63DBF" w:rsidP="007A4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требований к оформлению документов, указанных в пункте 2</w:t>
      </w:r>
      <w:r w:rsidR="002D05F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D05F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7A4AB2" w:rsidRDefault="007A4AB2" w:rsidP="007A4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96D" w:rsidRPr="007A4AB2" w:rsidRDefault="0011396D" w:rsidP="00BC1A90">
      <w:pPr>
        <w:ind w:firstLine="709"/>
        <w:jc w:val="center"/>
        <w:rPr>
          <w:rStyle w:val="FontStyle39"/>
          <w:b/>
          <w:sz w:val="28"/>
          <w:szCs w:val="28"/>
        </w:rPr>
      </w:pPr>
      <w:r w:rsidRPr="00FC1792">
        <w:rPr>
          <w:rStyle w:val="FontStyle39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691DD6" w:rsidRPr="00FC1792">
        <w:rPr>
          <w:rStyle w:val="FontStyle39"/>
          <w:sz w:val="28"/>
          <w:szCs w:val="28"/>
        </w:rPr>
        <w:t xml:space="preserve"> </w:t>
      </w:r>
      <w:r w:rsidRPr="00FC1792">
        <w:rPr>
          <w:rStyle w:val="FontStyle39"/>
          <w:sz w:val="28"/>
          <w:szCs w:val="28"/>
        </w:rPr>
        <w:t>муниципальной услуги</w:t>
      </w:r>
    </w:p>
    <w:p w:rsidR="00A77D48" w:rsidRDefault="00A77D48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D45488" w:rsidRDefault="00D45488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предоставления муниципальной услуги не требуется  иных услуг.</w:t>
      </w:r>
    </w:p>
    <w:p w:rsidR="00D45488" w:rsidRPr="0011396D" w:rsidRDefault="00D45488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Pr="00FC1792" w:rsidRDefault="0011396D" w:rsidP="00D45488">
      <w:pPr>
        <w:ind w:firstLine="426"/>
        <w:jc w:val="center"/>
        <w:rPr>
          <w:rStyle w:val="FontStyle39"/>
          <w:sz w:val="28"/>
          <w:szCs w:val="28"/>
          <w:vertAlign w:val="superscript"/>
        </w:rPr>
      </w:pPr>
      <w:r w:rsidRPr="00FC1792">
        <w:rPr>
          <w:rStyle w:val="FontStyle39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  <w:r w:rsidRPr="00FC1792">
        <w:rPr>
          <w:rStyle w:val="FontStyle39"/>
          <w:sz w:val="28"/>
          <w:szCs w:val="28"/>
          <w:vertAlign w:val="superscript"/>
        </w:rPr>
        <w:t>.</w:t>
      </w:r>
    </w:p>
    <w:p w:rsidR="00D45488" w:rsidRDefault="00D45488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Pr="00D45488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D45488">
        <w:rPr>
          <w:rStyle w:val="FontStyle39"/>
          <w:sz w:val="28"/>
          <w:szCs w:val="28"/>
        </w:rPr>
        <w:t>Муниципальная услуга предоставляется бесплатно.</w:t>
      </w:r>
    </w:p>
    <w:p w:rsidR="0011396D" w:rsidRPr="00D45488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691DD6" w:rsidRPr="00FC1792">
        <w:rPr>
          <w:rStyle w:val="FontStyle39"/>
          <w:sz w:val="28"/>
          <w:szCs w:val="28"/>
        </w:rPr>
        <w:t xml:space="preserve"> </w:t>
      </w:r>
      <w:r w:rsidRPr="00FC1792">
        <w:rPr>
          <w:rStyle w:val="FontStyle39"/>
          <w:sz w:val="28"/>
          <w:szCs w:val="28"/>
        </w:rPr>
        <w:t>услуги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2.11.1. </w:t>
      </w:r>
      <w:r w:rsidR="0011396D" w:rsidRPr="0011396D">
        <w:rPr>
          <w:rStyle w:val="FontStyle39"/>
          <w:sz w:val="28"/>
          <w:szCs w:val="28"/>
        </w:rPr>
        <w:t xml:space="preserve">Максимальный срок ожидания в очереди при подаче </w:t>
      </w:r>
      <w:r w:rsidR="0064394E">
        <w:rPr>
          <w:rStyle w:val="FontStyle39"/>
          <w:sz w:val="28"/>
          <w:szCs w:val="28"/>
        </w:rPr>
        <w:t>запроса (заявления, обращения) о предоставлении муниципальн</w:t>
      </w:r>
      <w:r w:rsidR="00C939CD">
        <w:rPr>
          <w:rStyle w:val="FontStyle39"/>
          <w:sz w:val="28"/>
          <w:szCs w:val="28"/>
        </w:rPr>
        <w:t>ой услуги не должен превышать 15</w:t>
      </w:r>
      <w:r w:rsidR="0064394E">
        <w:rPr>
          <w:rStyle w:val="FontStyle39"/>
          <w:sz w:val="28"/>
          <w:szCs w:val="28"/>
        </w:rPr>
        <w:t xml:space="preserve"> минут. </w:t>
      </w:r>
    </w:p>
    <w:p w:rsidR="00275FAC" w:rsidRDefault="00275FAC" w:rsidP="00275FAC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275FAC" w:rsidRDefault="00275FAC" w:rsidP="00275FAC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предварительной записи заявитель сообщает сво</w:t>
      </w:r>
      <w:r w:rsidR="002D05FC">
        <w:rPr>
          <w:sz w:val="28"/>
          <w:szCs w:val="28"/>
        </w:rPr>
        <w:t>ю</w:t>
      </w:r>
      <w:r>
        <w:rPr>
          <w:sz w:val="28"/>
          <w:szCs w:val="28"/>
        </w:rPr>
        <w:t xml:space="preserve"> фамилию, имя, отчество,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</w:t>
      </w:r>
      <w:r w:rsidR="002D05FC">
        <w:rPr>
          <w:sz w:val="28"/>
          <w:szCs w:val="28"/>
        </w:rPr>
        <w:t xml:space="preserve"> адрес Администрации. </w:t>
      </w:r>
      <w:r>
        <w:rPr>
          <w:sz w:val="28"/>
          <w:szCs w:val="28"/>
        </w:rPr>
        <w:t xml:space="preserve"> </w:t>
      </w:r>
    </w:p>
    <w:p w:rsidR="001F6D67" w:rsidRPr="00FC1792" w:rsidRDefault="001F6D67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275FA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2.12.1.</w:t>
      </w:r>
      <w:r w:rsidR="0011396D" w:rsidRPr="0011396D">
        <w:rPr>
          <w:rStyle w:val="FontStyle39"/>
          <w:sz w:val="28"/>
          <w:szCs w:val="28"/>
        </w:rPr>
        <w:t>Срок регистрации запроса заявителя о пред</w:t>
      </w:r>
      <w:r w:rsidR="00BC1A90">
        <w:rPr>
          <w:rStyle w:val="FontStyle39"/>
          <w:sz w:val="28"/>
          <w:szCs w:val="28"/>
        </w:rPr>
        <w:t xml:space="preserve">оставлении </w:t>
      </w:r>
      <w:r w:rsidR="00BC1A90">
        <w:rPr>
          <w:rStyle w:val="FontStyle39"/>
          <w:sz w:val="28"/>
          <w:szCs w:val="28"/>
        </w:rPr>
        <w:lastRenderedPageBreak/>
        <w:t xml:space="preserve">муниципальной услуги </w:t>
      </w:r>
      <w:r w:rsidR="0011396D" w:rsidRPr="0011396D">
        <w:rPr>
          <w:rStyle w:val="FontStyle39"/>
          <w:sz w:val="28"/>
          <w:szCs w:val="28"/>
        </w:rPr>
        <w:t xml:space="preserve">не должен превышать </w:t>
      </w:r>
      <w:r w:rsidR="00E66BF4" w:rsidRPr="0011396D">
        <w:rPr>
          <w:rStyle w:val="FontStyle39"/>
          <w:sz w:val="28"/>
          <w:szCs w:val="28"/>
        </w:rPr>
        <w:t>1</w:t>
      </w:r>
      <w:r>
        <w:rPr>
          <w:rStyle w:val="FontStyle39"/>
          <w:sz w:val="28"/>
          <w:szCs w:val="28"/>
        </w:rPr>
        <w:t>5</w:t>
      </w:r>
      <w:r w:rsidR="00E66BF4" w:rsidRPr="0011396D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минут.</w:t>
      </w:r>
    </w:p>
    <w:p w:rsidR="002D05FC" w:rsidRDefault="002D05FC" w:rsidP="00BC1A90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11396D" w:rsidRDefault="00BC1A90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 xml:space="preserve">2.13. </w:t>
      </w:r>
      <w:r w:rsidR="0011396D" w:rsidRPr="00FC1792">
        <w:rPr>
          <w:rStyle w:val="FontStyle39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</w:t>
      </w:r>
      <w:r w:rsidR="00A77D48" w:rsidRPr="00FC1792">
        <w:rPr>
          <w:rStyle w:val="FontStyle39"/>
          <w:sz w:val="28"/>
          <w:szCs w:val="28"/>
        </w:rPr>
        <w:t xml:space="preserve"> </w:t>
      </w:r>
      <w:r w:rsidR="0011396D" w:rsidRPr="00FC1792">
        <w:rPr>
          <w:rStyle w:val="FontStyle39"/>
          <w:sz w:val="28"/>
          <w:szCs w:val="28"/>
        </w:rPr>
        <w:t>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2.13.1.</w:t>
      </w:r>
      <w:r w:rsidR="00275FA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 xml:space="preserve">Прием граждан осуществляется в </w:t>
      </w:r>
      <w:r w:rsidR="00E66BF4" w:rsidRPr="0011396D">
        <w:rPr>
          <w:rStyle w:val="FontStyle39"/>
          <w:sz w:val="28"/>
          <w:szCs w:val="28"/>
        </w:rPr>
        <w:t>здании Администрации</w:t>
      </w:r>
      <w:r w:rsidR="00E66BF4" w:rsidRPr="0011396D">
        <w:rPr>
          <w:sz w:val="28"/>
          <w:szCs w:val="28"/>
        </w:rPr>
        <w:t xml:space="preserve"> </w:t>
      </w:r>
      <w:r w:rsidR="00DD4EF8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 </w:t>
      </w:r>
      <w:r w:rsidR="00E66BF4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E66BF4" w:rsidRPr="0011396D">
        <w:rPr>
          <w:sz w:val="28"/>
          <w:szCs w:val="28"/>
        </w:rPr>
        <w:t xml:space="preserve"> района Смоленской области</w:t>
      </w:r>
      <w:r w:rsidR="00BC1A90">
        <w:rPr>
          <w:rStyle w:val="FontStyle39"/>
          <w:sz w:val="28"/>
          <w:szCs w:val="28"/>
        </w:rPr>
        <w:t>. В здании Администрации</w:t>
      </w:r>
      <w:r w:rsidRPr="0011396D">
        <w:rPr>
          <w:rStyle w:val="FontStyle39"/>
          <w:sz w:val="28"/>
          <w:szCs w:val="28"/>
        </w:rPr>
        <w:t xml:space="preserve"> должны </w:t>
      </w:r>
      <w:r w:rsidR="00BC1A90">
        <w:rPr>
          <w:rStyle w:val="FontStyle39"/>
          <w:sz w:val="28"/>
          <w:szCs w:val="28"/>
        </w:rPr>
        <w:t>быть</w:t>
      </w:r>
      <w:r w:rsidRPr="0011396D">
        <w:rPr>
          <w:rStyle w:val="FontStyle39"/>
          <w:sz w:val="28"/>
          <w:szCs w:val="28"/>
        </w:rPr>
        <w:t xml:space="preserve"> места для информирования, ожидания и приема граждан. </w:t>
      </w:r>
      <w:r w:rsidR="00BC1A90">
        <w:rPr>
          <w:rStyle w:val="FontStyle39"/>
          <w:sz w:val="28"/>
          <w:szCs w:val="28"/>
        </w:rPr>
        <w:t>Все п</w:t>
      </w:r>
      <w:r w:rsidRPr="0011396D">
        <w:rPr>
          <w:rStyle w:val="FontStyle39"/>
          <w:sz w:val="28"/>
          <w:szCs w:val="28"/>
        </w:rPr>
        <w:t>омещения должны соответствовать санитарно-эпидемиологическим правилам и нормам.</w:t>
      </w:r>
    </w:p>
    <w:p w:rsidR="0011396D" w:rsidRPr="0011396D" w:rsidRDefault="0011396D" w:rsidP="00BC1A90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2.13.2.</w:t>
      </w:r>
      <w:r w:rsidR="00275FA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При возможности около здания орг</w:t>
      </w:r>
      <w:r w:rsidR="00BC1A90">
        <w:rPr>
          <w:rStyle w:val="FontStyle39"/>
          <w:sz w:val="28"/>
          <w:szCs w:val="28"/>
        </w:rPr>
        <w:t xml:space="preserve">анизуются парковочные места для </w:t>
      </w:r>
      <w:r w:rsidRPr="0011396D">
        <w:rPr>
          <w:rStyle w:val="FontStyle39"/>
          <w:sz w:val="28"/>
          <w:szCs w:val="28"/>
        </w:rPr>
        <w:t>автотранспорта.</w:t>
      </w:r>
      <w:r w:rsidR="00BC1A90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Доступ заявителей к парковочным местам является бесплатным.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2.13.3.</w:t>
      </w:r>
      <w:r w:rsidR="00275FA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Центральный вход в здание, где располагается Администрация, должен</w:t>
      </w:r>
      <w:r w:rsidR="00BC1A90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 xml:space="preserve">быть оборудован информационной табличкой (вывеской), содержащей </w:t>
      </w:r>
      <w:r w:rsidR="00BC1A90">
        <w:rPr>
          <w:rStyle w:val="FontStyle39"/>
          <w:sz w:val="28"/>
          <w:szCs w:val="28"/>
        </w:rPr>
        <w:t xml:space="preserve">информацию </w:t>
      </w:r>
      <w:r w:rsidRPr="0011396D">
        <w:rPr>
          <w:rStyle w:val="FontStyle39"/>
          <w:sz w:val="28"/>
          <w:szCs w:val="28"/>
        </w:rPr>
        <w:t xml:space="preserve">о наименовании, месте нахождения, режиме </w:t>
      </w:r>
      <w:r w:rsidR="00BC1A90">
        <w:rPr>
          <w:rStyle w:val="FontStyle39"/>
          <w:sz w:val="28"/>
          <w:szCs w:val="28"/>
        </w:rPr>
        <w:t xml:space="preserve">работы органов, непосредственно </w:t>
      </w:r>
      <w:r w:rsidRPr="0011396D">
        <w:rPr>
          <w:rStyle w:val="FontStyle39"/>
          <w:sz w:val="28"/>
          <w:szCs w:val="28"/>
        </w:rPr>
        <w:t>предоставляющих муниципальную услугу.</w:t>
      </w:r>
    </w:p>
    <w:p w:rsidR="0011396D" w:rsidRPr="0011396D" w:rsidRDefault="00275FA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2.13.4. </w:t>
      </w:r>
      <w:r w:rsidR="0011396D" w:rsidRPr="0011396D"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</w:t>
      </w:r>
      <w:r w:rsidR="002A3E8D">
        <w:rPr>
          <w:rStyle w:val="FontStyle39"/>
          <w:sz w:val="28"/>
          <w:szCs w:val="28"/>
        </w:rPr>
        <w:t>лет)</w:t>
      </w:r>
      <w:r w:rsidR="0011396D" w:rsidRPr="0011396D">
        <w:rPr>
          <w:rStyle w:val="FontStyle39"/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ab/>
        <w:t>стульями и столами для оформления документов.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1396D" w:rsidRPr="0011396D" w:rsidRDefault="00DD4EF8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номера телефонов, факсов, адреса официальных сайтов, электронной почты </w:t>
      </w:r>
      <w:r w:rsidR="00BC1A90">
        <w:rPr>
          <w:rStyle w:val="FontStyle39"/>
          <w:sz w:val="28"/>
          <w:szCs w:val="28"/>
        </w:rPr>
        <w:t>Администрации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режим работы </w:t>
      </w:r>
      <w:r w:rsidR="00E41506">
        <w:rPr>
          <w:rStyle w:val="FontStyle39"/>
          <w:sz w:val="28"/>
          <w:szCs w:val="28"/>
        </w:rPr>
        <w:t>Администрации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графики личного приема граждан </w:t>
      </w:r>
      <w:r w:rsidR="00C939CD">
        <w:rPr>
          <w:rStyle w:val="FontStyle39"/>
          <w:sz w:val="28"/>
          <w:szCs w:val="28"/>
        </w:rPr>
        <w:t>Главой муниципального образования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DD4EF8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="0041457E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настоящий Административный регламент.</w:t>
      </w:r>
    </w:p>
    <w:p w:rsidR="0011396D" w:rsidRPr="0011396D" w:rsidRDefault="00070EA4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</w:t>
      </w:r>
      <w:r w:rsidR="00275FAC">
        <w:rPr>
          <w:rStyle w:val="FontStyle39"/>
          <w:sz w:val="28"/>
          <w:szCs w:val="28"/>
        </w:rPr>
        <w:t>5</w:t>
      </w:r>
      <w:r w:rsidR="0011396D" w:rsidRPr="0011396D">
        <w:rPr>
          <w:rStyle w:val="FontStyle39"/>
          <w:sz w:val="28"/>
          <w:szCs w:val="28"/>
        </w:rPr>
        <w:t>.</w:t>
      </w:r>
      <w:r w:rsidR="00275FAC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FC1792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2.14. Показатели доступности и качества муниципальных услуг</w:t>
      </w:r>
    </w:p>
    <w:p w:rsidR="0011396D" w:rsidRPr="0041457E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41457E">
        <w:rPr>
          <w:rStyle w:val="FontStyle39"/>
          <w:sz w:val="28"/>
          <w:szCs w:val="28"/>
        </w:rPr>
        <w:t xml:space="preserve">Качественной предоставляемая муниципальная услуга признается при </w:t>
      </w:r>
      <w:r w:rsidRPr="0041457E">
        <w:rPr>
          <w:rStyle w:val="FontStyle39"/>
          <w:sz w:val="28"/>
          <w:szCs w:val="28"/>
        </w:rPr>
        <w:lastRenderedPageBreak/>
        <w:t xml:space="preserve">предоставлении </w:t>
      </w:r>
      <w:r w:rsidR="000A7112">
        <w:rPr>
          <w:rStyle w:val="FontStyle39"/>
          <w:sz w:val="28"/>
          <w:szCs w:val="28"/>
        </w:rPr>
        <w:t>услуги в сроки, определенные п.</w:t>
      </w:r>
      <w:r w:rsidRPr="0041457E">
        <w:rPr>
          <w:rStyle w:val="FontStyle39"/>
          <w:sz w:val="28"/>
          <w:szCs w:val="28"/>
        </w:rPr>
        <w:t xml:space="preserve">2.4 настоящего Административного регламента, и при отсутствии жалоб со стороны </w:t>
      </w:r>
      <w:r w:rsidR="002D05FC">
        <w:rPr>
          <w:rStyle w:val="FontStyle39"/>
          <w:sz w:val="28"/>
          <w:szCs w:val="28"/>
        </w:rPr>
        <w:t>заявителей</w:t>
      </w:r>
      <w:r w:rsidRPr="0041457E">
        <w:rPr>
          <w:rStyle w:val="FontStyle39"/>
          <w:sz w:val="28"/>
          <w:szCs w:val="28"/>
        </w:rPr>
        <w:t xml:space="preserve"> на нарушение требований стандарта предоставления муниципальной услуги.</w:t>
      </w:r>
    </w:p>
    <w:p w:rsidR="0011396D" w:rsidRPr="00FC1792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2.15. Особенности предоставления муниципальных услуг в электронной форме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41457E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2.15.1. </w:t>
      </w:r>
      <w:r w:rsidR="0011396D" w:rsidRPr="0011396D">
        <w:rPr>
          <w:rStyle w:val="FontStyle39"/>
          <w:sz w:val="28"/>
          <w:szCs w:val="28"/>
        </w:rPr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11396D" w:rsidRPr="0011396D" w:rsidRDefault="0041457E" w:rsidP="0011396D">
      <w:pPr>
        <w:ind w:firstLine="709"/>
        <w:jc w:val="both"/>
        <w:rPr>
          <w:rStyle w:val="FontStyle39"/>
          <w:sz w:val="28"/>
          <w:szCs w:val="28"/>
          <w:vertAlign w:val="superscript"/>
        </w:rPr>
      </w:pPr>
      <w:r>
        <w:rPr>
          <w:rStyle w:val="FontStyle39"/>
          <w:sz w:val="28"/>
          <w:szCs w:val="28"/>
        </w:rPr>
        <w:t xml:space="preserve">2.15.2. </w:t>
      </w:r>
      <w:r w:rsidR="0011396D" w:rsidRPr="0011396D">
        <w:rPr>
          <w:rStyle w:val="FontStyle39"/>
          <w:sz w:val="28"/>
          <w:szCs w:val="28"/>
        </w:rPr>
        <w:t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2D05FC" w:rsidRDefault="0011396D" w:rsidP="0011396D">
      <w:pPr>
        <w:ind w:firstLine="709"/>
        <w:jc w:val="both"/>
        <w:rPr>
          <w:rStyle w:val="FontStyle35"/>
          <w:sz w:val="28"/>
          <w:szCs w:val="28"/>
        </w:rPr>
      </w:pPr>
      <w:r w:rsidRPr="0011396D">
        <w:rPr>
          <w:rStyle w:val="FontStyle35"/>
          <w:sz w:val="28"/>
          <w:szCs w:val="28"/>
        </w:rPr>
        <w:t xml:space="preserve">3. Состав, последовательность и сроки выполнения административных </w:t>
      </w:r>
      <w:r w:rsidR="002D05FC">
        <w:rPr>
          <w:rStyle w:val="FontStyle35"/>
          <w:sz w:val="28"/>
          <w:szCs w:val="28"/>
        </w:rPr>
        <w:t xml:space="preserve">    </w:t>
      </w:r>
    </w:p>
    <w:p w:rsidR="0011396D" w:rsidRDefault="002D05FC" w:rsidP="0011396D">
      <w:pPr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    </w:t>
      </w:r>
      <w:r w:rsidR="0011396D" w:rsidRPr="0011396D">
        <w:rPr>
          <w:rStyle w:val="FontStyle35"/>
          <w:sz w:val="28"/>
          <w:szCs w:val="28"/>
        </w:rPr>
        <w:t>процедур, требования к порядку их выполнения</w:t>
      </w:r>
    </w:p>
    <w:p w:rsidR="00FC1792" w:rsidRPr="0011396D" w:rsidRDefault="00FC1792" w:rsidP="0011396D">
      <w:pPr>
        <w:ind w:firstLine="709"/>
        <w:jc w:val="both"/>
        <w:rPr>
          <w:rStyle w:val="FontStyle35"/>
          <w:sz w:val="28"/>
          <w:szCs w:val="28"/>
          <w:vertAlign w:val="superscript"/>
        </w:rPr>
      </w:pPr>
    </w:p>
    <w:p w:rsidR="00BC1A90" w:rsidRDefault="0011396D" w:rsidP="00FC1792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3.1.</w:t>
      </w:r>
      <w:r w:rsidRPr="0011396D">
        <w:rPr>
          <w:rStyle w:val="FontStyle39"/>
          <w:sz w:val="28"/>
          <w:szCs w:val="28"/>
        </w:rPr>
        <w:tab/>
        <w:t>Блок-схема предоставления м</w:t>
      </w:r>
      <w:r w:rsidR="00BC1A90">
        <w:rPr>
          <w:rStyle w:val="FontStyle39"/>
          <w:sz w:val="28"/>
          <w:szCs w:val="28"/>
        </w:rPr>
        <w:t xml:space="preserve">униципальной услуги приведена в </w:t>
      </w:r>
      <w:r w:rsidR="00007F35">
        <w:rPr>
          <w:rStyle w:val="FontStyle39"/>
          <w:sz w:val="28"/>
          <w:szCs w:val="28"/>
        </w:rPr>
        <w:t>приложении № 2</w:t>
      </w:r>
      <w:r w:rsidRPr="0011396D">
        <w:rPr>
          <w:rStyle w:val="FontStyle39"/>
          <w:sz w:val="28"/>
          <w:szCs w:val="28"/>
        </w:rPr>
        <w:t xml:space="preserve"> к настоящему Административному регламенту.</w:t>
      </w:r>
    </w:p>
    <w:p w:rsidR="00FC1792" w:rsidRDefault="00FC1792" w:rsidP="00FC1792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41457E">
      <w:pPr>
        <w:tabs>
          <w:tab w:val="left" w:pos="709"/>
        </w:tabs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3.2.</w:t>
      </w:r>
      <w:r w:rsidRPr="0011396D">
        <w:rPr>
          <w:rStyle w:val="FontStyle39"/>
          <w:sz w:val="28"/>
          <w:szCs w:val="28"/>
        </w:rPr>
        <w:tab/>
        <w:t>Предоставление муниципальной у</w:t>
      </w:r>
      <w:r w:rsidR="00BC1A90">
        <w:rPr>
          <w:rStyle w:val="FontStyle39"/>
          <w:sz w:val="28"/>
          <w:szCs w:val="28"/>
        </w:rPr>
        <w:t xml:space="preserve">слуги включает в себя следующие </w:t>
      </w:r>
      <w:r w:rsidRPr="0011396D">
        <w:rPr>
          <w:rStyle w:val="FontStyle39"/>
          <w:sz w:val="28"/>
          <w:szCs w:val="28"/>
        </w:rPr>
        <w:t>административные процедуры:</w:t>
      </w:r>
    </w:p>
    <w:p w:rsidR="00FC1792" w:rsidRPr="0011396D" w:rsidRDefault="00FC1792" w:rsidP="0041457E">
      <w:pPr>
        <w:tabs>
          <w:tab w:val="left" w:pos="709"/>
        </w:tabs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принятие заявления</w:t>
      </w:r>
      <w:r w:rsidR="00750E53" w:rsidRPr="0011396D">
        <w:rPr>
          <w:rStyle w:val="FontStyle39"/>
          <w:sz w:val="28"/>
          <w:szCs w:val="28"/>
        </w:rPr>
        <w:t xml:space="preserve"> </w:t>
      </w:r>
      <w:r w:rsidR="00750E53" w:rsidRPr="0011396D">
        <w:rPr>
          <w:sz w:val="28"/>
          <w:szCs w:val="28"/>
        </w:rPr>
        <w:t>с комплектом документов, необходимых для выдачи итогового документа</w:t>
      </w:r>
      <w:r w:rsidRPr="0011396D">
        <w:rPr>
          <w:rStyle w:val="FontStyle39"/>
          <w:sz w:val="28"/>
          <w:szCs w:val="28"/>
        </w:rPr>
        <w:t>;</w:t>
      </w:r>
    </w:p>
    <w:p w:rsidR="00B96C70" w:rsidRPr="0011396D" w:rsidRDefault="00B96C70" w:rsidP="0011396D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2) </w:t>
      </w:r>
      <w:r w:rsidR="0011396D" w:rsidRPr="0011396D">
        <w:rPr>
          <w:rStyle w:val="FontStyle39"/>
          <w:sz w:val="28"/>
          <w:szCs w:val="28"/>
        </w:rPr>
        <w:t>рассмотрение заявления</w:t>
      </w:r>
      <w:r w:rsidR="00750E53" w:rsidRPr="0011396D">
        <w:rPr>
          <w:rStyle w:val="FontStyle39"/>
          <w:sz w:val="28"/>
          <w:szCs w:val="28"/>
        </w:rPr>
        <w:t xml:space="preserve">, </w:t>
      </w:r>
      <w:r w:rsidR="00750E53" w:rsidRPr="0011396D">
        <w:rPr>
          <w:sz w:val="28"/>
          <w:szCs w:val="28"/>
        </w:rPr>
        <w:t>проверка предоставленных заявителем документов</w:t>
      </w:r>
      <w:r w:rsidRPr="0011396D">
        <w:rPr>
          <w:sz w:val="28"/>
          <w:szCs w:val="28"/>
        </w:rPr>
        <w:t xml:space="preserve">; </w:t>
      </w:r>
    </w:p>
    <w:p w:rsidR="0011396D" w:rsidRPr="0011396D" w:rsidRDefault="00316D99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</w:t>
      </w:r>
      <w:r w:rsidR="00B96C70" w:rsidRPr="0011396D">
        <w:rPr>
          <w:rStyle w:val="FontStyle39"/>
          <w:sz w:val="28"/>
          <w:szCs w:val="28"/>
        </w:rPr>
        <w:t xml:space="preserve">) </w:t>
      </w:r>
      <w:r w:rsidR="0011396D" w:rsidRPr="0011396D">
        <w:rPr>
          <w:rStyle w:val="FontStyle39"/>
          <w:sz w:val="28"/>
          <w:szCs w:val="28"/>
        </w:rPr>
        <w:t>предоставления муниципал</w:t>
      </w:r>
      <w:r w:rsidR="00B96C70" w:rsidRPr="0011396D">
        <w:rPr>
          <w:rStyle w:val="FontStyle39"/>
          <w:sz w:val="28"/>
          <w:szCs w:val="28"/>
        </w:rPr>
        <w:t>ьной услуги заявителю</w:t>
      </w:r>
      <w:r w:rsidR="00333B00">
        <w:rPr>
          <w:rStyle w:val="FontStyle39"/>
          <w:sz w:val="28"/>
          <w:szCs w:val="28"/>
        </w:rPr>
        <w:t xml:space="preserve"> или отказ</w:t>
      </w:r>
      <w:r w:rsidR="0041457E">
        <w:rPr>
          <w:rStyle w:val="FontStyle39"/>
          <w:sz w:val="28"/>
          <w:szCs w:val="28"/>
        </w:rPr>
        <w:t xml:space="preserve"> в предоставлении муниципальной услуги</w:t>
      </w:r>
      <w:r w:rsidR="00333B00">
        <w:rPr>
          <w:rStyle w:val="FontStyle39"/>
          <w:sz w:val="28"/>
          <w:szCs w:val="28"/>
        </w:rPr>
        <w:t xml:space="preserve"> заявителю</w:t>
      </w:r>
      <w:r w:rsidR="00B96C70" w:rsidRPr="0011396D">
        <w:rPr>
          <w:rStyle w:val="FontStyle39"/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 xml:space="preserve">3.3. </w:t>
      </w:r>
      <w:r w:rsidRPr="0011396D">
        <w:rPr>
          <w:rStyle w:val="FontStyle39"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выполнения:</w:t>
      </w:r>
    </w:p>
    <w:p w:rsidR="00FC1792" w:rsidRPr="0011396D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BC1A90">
      <w:pPr>
        <w:ind w:firstLine="709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3.3.1</w:t>
      </w:r>
      <w:r w:rsidRPr="0011396D">
        <w:rPr>
          <w:rStyle w:val="FontStyle39"/>
          <w:sz w:val="28"/>
          <w:szCs w:val="28"/>
        </w:rPr>
        <w:t>. Прием и регистрация документов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</w:t>
      </w:r>
      <w:r w:rsidRPr="0011396D">
        <w:rPr>
          <w:rStyle w:val="FontStyle39"/>
          <w:sz w:val="28"/>
          <w:szCs w:val="28"/>
        </w:rPr>
        <w:lastRenderedPageBreak/>
        <w:t>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1396D" w:rsidRPr="0011396D" w:rsidRDefault="0041457E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Специалист, </w:t>
      </w:r>
      <w:r w:rsidR="0011396D" w:rsidRPr="0011396D">
        <w:rPr>
          <w:rStyle w:val="FontStyle39"/>
          <w:sz w:val="28"/>
          <w:szCs w:val="28"/>
        </w:rPr>
        <w:t xml:space="preserve"> в обязанности которого входит принятие документов: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проверяет наличие всех необходимы</w:t>
      </w:r>
      <w:r w:rsidR="00BC1A90">
        <w:rPr>
          <w:rStyle w:val="FontStyle39"/>
          <w:sz w:val="28"/>
          <w:szCs w:val="28"/>
        </w:rPr>
        <w:t xml:space="preserve">х документов, в соответствии с </w:t>
      </w:r>
      <w:r w:rsidRPr="0011396D">
        <w:rPr>
          <w:rStyle w:val="FontStyle39"/>
          <w:sz w:val="28"/>
          <w:szCs w:val="28"/>
        </w:rPr>
        <w:t xml:space="preserve">перечнем, установленным пунктом </w:t>
      </w:r>
      <w:r w:rsidRPr="0011396D">
        <w:rPr>
          <w:rStyle w:val="FontStyle40"/>
          <w:sz w:val="28"/>
          <w:szCs w:val="28"/>
        </w:rPr>
        <w:t>2</w:t>
      </w:r>
      <w:r w:rsidRPr="0011396D">
        <w:rPr>
          <w:rStyle w:val="FontStyle39"/>
          <w:sz w:val="28"/>
          <w:szCs w:val="28"/>
        </w:rPr>
        <w:t>.6</w:t>
      </w:r>
      <w:r w:rsidR="00BC1A90">
        <w:rPr>
          <w:rStyle w:val="FontStyle39"/>
          <w:sz w:val="28"/>
          <w:szCs w:val="28"/>
        </w:rPr>
        <w:t xml:space="preserve">.1 настоящего Административного </w:t>
      </w:r>
      <w:r w:rsidRPr="0011396D">
        <w:rPr>
          <w:rStyle w:val="FontStyle39"/>
          <w:sz w:val="28"/>
          <w:szCs w:val="28"/>
        </w:rPr>
        <w:t>регламента;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2)</w:t>
      </w:r>
      <w:r w:rsidRPr="0011396D">
        <w:rPr>
          <w:rStyle w:val="FontStyle40"/>
          <w:sz w:val="28"/>
          <w:szCs w:val="28"/>
        </w:rPr>
        <w:tab/>
      </w:r>
      <w:r w:rsidRPr="0011396D">
        <w:rPr>
          <w:rStyle w:val="FontStyle39"/>
          <w:sz w:val="28"/>
          <w:szCs w:val="28"/>
        </w:rPr>
        <w:t>проверяет соответствие предста</w:t>
      </w:r>
      <w:r w:rsidR="00BC1A90">
        <w:rPr>
          <w:rStyle w:val="FontStyle39"/>
          <w:sz w:val="28"/>
          <w:szCs w:val="28"/>
        </w:rPr>
        <w:t xml:space="preserve">вленных документов требованиям, </w:t>
      </w:r>
      <w:r w:rsidRPr="0011396D">
        <w:rPr>
          <w:rStyle w:val="FontStyle39"/>
          <w:sz w:val="28"/>
          <w:szCs w:val="28"/>
        </w:rPr>
        <w:t xml:space="preserve">установленным пунктом </w:t>
      </w:r>
      <w:r w:rsidRPr="0011396D">
        <w:rPr>
          <w:rStyle w:val="FontStyle40"/>
          <w:sz w:val="28"/>
          <w:szCs w:val="28"/>
        </w:rPr>
        <w:t>2</w:t>
      </w:r>
      <w:r w:rsidRPr="0011396D">
        <w:rPr>
          <w:rStyle w:val="FontStyle39"/>
          <w:sz w:val="28"/>
          <w:szCs w:val="28"/>
        </w:rPr>
        <w:t>.6.4 настоящего Административного регламента;</w:t>
      </w:r>
    </w:p>
    <w:p w:rsidR="0011396D" w:rsidRPr="0011396D" w:rsidRDefault="00E41506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</w:t>
      </w:r>
      <w:r w:rsidR="0011396D" w:rsidRPr="0011396D">
        <w:rPr>
          <w:rStyle w:val="FontStyle39"/>
          <w:sz w:val="28"/>
          <w:szCs w:val="28"/>
        </w:rPr>
        <w:t>)</w:t>
      </w:r>
      <w:r w:rsidR="0011396D" w:rsidRPr="0011396D">
        <w:rPr>
          <w:rStyle w:val="FontStyle39"/>
          <w:sz w:val="28"/>
          <w:szCs w:val="28"/>
        </w:rPr>
        <w:tab/>
        <w:t xml:space="preserve">регистрирует поступление запроса </w:t>
      </w:r>
      <w:r w:rsidR="00BC1A90">
        <w:rPr>
          <w:rStyle w:val="FontStyle39"/>
          <w:sz w:val="28"/>
          <w:szCs w:val="28"/>
        </w:rPr>
        <w:t xml:space="preserve">в соответствии с установленными </w:t>
      </w:r>
      <w:r w:rsidR="0011396D" w:rsidRPr="0011396D">
        <w:rPr>
          <w:rStyle w:val="FontStyle39"/>
          <w:sz w:val="28"/>
          <w:szCs w:val="28"/>
        </w:rPr>
        <w:t>правилами делопроизводства;</w:t>
      </w:r>
    </w:p>
    <w:p w:rsidR="0011396D" w:rsidRPr="0011396D" w:rsidRDefault="00E41506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</w:t>
      </w:r>
      <w:r w:rsidR="0011396D" w:rsidRPr="0011396D">
        <w:rPr>
          <w:rStyle w:val="FontStyle39"/>
          <w:sz w:val="28"/>
          <w:szCs w:val="28"/>
        </w:rPr>
        <w:t>)</w:t>
      </w:r>
      <w:r w:rsidR="0011396D" w:rsidRPr="0011396D">
        <w:rPr>
          <w:rStyle w:val="FontStyle39"/>
          <w:sz w:val="28"/>
          <w:szCs w:val="28"/>
        </w:rPr>
        <w:tab/>
        <w:t>сообщает заявителю номер и дату регистрации запроса.</w:t>
      </w:r>
    </w:p>
    <w:p w:rsidR="0011396D" w:rsidRPr="0011396D" w:rsidRDefault="00333B0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началом</w:t>
      </w:r>
      <w:r w:rsidR="0011396D" w:rsidRPr="0011396D">
        <w:rPr>
          <w:rStyle w:val="FontStyle39"/>
          <w:sz w:val="28"/>
          <w:szCs w:val="28"/>
        </w:rPr>
        <w:t xml:space="preserve"> административной процедуры является получение принятых документов</w:t>
      </w:r>
      <w:r w:rsidR="00542587" w:rsidRPr="0011396D">
        <w:rPr>
          <w:rStyle w:val="FontStyle39"/>
          <w:sz w:val="28"/>
          <w:szCs w:val="28"/>
        </w:rPr>
        <w:t xml:space="preserve"> от заявителя. </w:t>
      </w:r>
      <w:r w:rsidR="002A3E8D">
        <w:rPr>
          <w:rStyle w:val="FontStyle39"/>
          <w:sz w:val="28"/>
          <w:szCs w:val="28"/>
        </w:rPr>
        <w:t>Продолжительность</w:t>
      </w:r>
      <w:r w:rsidR="0011396D" w:rsidRPr="0011396D">
        <w:rPr>
          <w:rStyle w:val="FontStyle39"/>
          <w:sz w:val="28"/>
          <w:szCs w:val="28"/>
        </w:rPr>
        <w:t xml:space="preserve"> административной процедуры не более</w:t>
      </w:r>
      <w:r w:rsidR="00542587" w:rsidRPr="0011396D">
        <w:rPr>
          <w:rStyle w:val="FontStyle39"/>
          <w:sz w:val="28"/>
          <w:szCs w:val="28"/>
        </w:rPr>
        <w:t xml:space="preserve"> 1 (одного) рабочего дня</w:t>
      </w:r>
      <w:r w:rsidR="0011396D" w:rsidRPr="0011396D">
        <w:rPr>
          <w:rStyle w:val="FontStyle39"/>
          <w:sz w:val="28"/>
          <w:szCs w:val="28"/>
        </w:rPr>
        <w:t>.</w:t>
      </w:r>
    </w:p>
    <w:p w:rsidR="0011396D" w:rsidRPr="0011396D" w:rsidRDefault="0011396D" w:rsidP="00BC1A90">
      <w:pPr>
        <w:ind w:firstLine="709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3.3.</w:t>
      </w:r>
      <w:r w:rsidR="0041457E">
        <w:rPr>
          <w:rStyle w:val="FontStyle40"/>
          <w:sz w:val="28"/>
          <w:szCs w:val="28"/>
        </w:rPr>
        <w:t>3</w:t>
      </w:r>
      <w:r w:rsidRPr="0011396D">
        <w:rPr>
          <w:rStyle w:val="FontStyle40"/>
          <w:sz w:val="28"/>
          <w:szCs w:val="28"/>
        </w:rPr>
        <w:t xml:space="preserve">. </w:t>
      </w:r>
      <w:r w:rsidRPr="0011396D">
        <w:rPr>
          <w:rStyle w:val="FontStyle39"/>
          <w:sz w:val="28"/>
          <w:szCs w:val="28"/>
        </w:rPr>
        <w:t>Рассмотрение обращения заявителя</w:t>
      </w:r>
    </w:p>
    <w:p w:rsidR="0011396D" w:rsidRPr="0011396D" w:rsidRDefault="0011396D" w:rsidP="0011396D">
      <w:pPr>
        <w:ind w:firstLine="709"/>
        <w:jc w:val="both"/>
        <w:rPr>
          <w:rStyle w:val="FontStyle39"/>
          <w:b/>
          <w:bCs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Основанием для начала процедуры рассмотрения обращения заявителя и оформление результата предоставления муниципальной услуги является получение </w:t>
      </w:r>
      <w:r w:rsidR="00542587"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="0054258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принятых документов.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П</w:t>
      </w:r>
      <w:r w:rsidR="00AF141D" w:rsidRPr="0011396D">
        <w:rPr>
          <w:rStyle w:val="FontStyle39"/>
          <w:sz w:val="28"/>
          <w:szCs w:val="28"/>
        </w:rPr>
        <w:t>ри получении запроса заявителя</w:t>
      </w:r>
      <w:r w:rsidRPr="0011396D">
        <w:rPr>
          <w:rStyle w:val="FontStyle39"/>
          <w:sz w:val="28"/>
          <w:szCs w:val="28"/>
        </w:rPr>
        <w:t xml:space="preserve"> </w:t>
      </w:r>
      <w:r w:rsidR="00542587" w:rsidRPr="0011396D">
        <w:rPr>
          <w:rStyle w:val="FontStyle39"/>
          <w:sz w:val="28"/>
          <w:szCs w:val="28"/>
        </w:rPr>
        <w:t xml:space="preserve">Глава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="00AF141D" w:rsidRPr="0011396D">
        <w:rPr>
          <w:rStyle w:val="FontStyle39"/>
          <w:sz w:val="28"/>
          <w:szCs w:val="28"/>
        </w:rPr>
        <w:t>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2)</w:t>
      </w:r>
      <w:r w:rsidRPr="0011396D">
        <w:rPr>
          <w:rStyle w:val="FontStyle40"/>
          <w:sz w:val="28"/>
          <w:szCs w:val="28"/>
        </w:rPr>
        <w:tab/>
      </w:r>
      <w:r w:rsidRPr="0011396D">
        <w:rPr>
          <w:rStyle w:val="FontStyle39"/>
          <w:sz w:val="28"/>
          <w:szCs w:val="28"/>
        </w:rPr>
        <w:t>проверяет наличие приложенных к заявлению документов, пере</w:t>
      </w:r>
      <w:r w:rsidR="00BC1A90">
        <w:rPr>
          <w:rStyle w:val="FontStyle39"/>
          <w:sz w:val="28"/>
          <w:szCs w:val="28"/>
        </w:rPr>
        <w:t xml:space="preserve">численных </w:t>
      </w:r>
      <w:r w:rsidRPr="0011396D">
        <w:rPr>
          <w:rStyle w:val="FontStyle39"/>
          <w:sz w:val="28"/>
          <w:szCs w:val="28"/>
        </w:rPr>
        <w:t xml:space="preserve">в пункте </w:t>
      </w:r>
      <w:r w:rsidRPr="0011396D">
        <w:rPr>
          <w:rStyle w:val="FontStyle40"/>
          <w:sz w:val="28"/>
          <w:szCs w:val="28"/>
        </w:rPr>
        <w:t>2</w:t>
      </w:r>
      <w:r w:rsidRPr="0011396D"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3)</w:t>
      </w:r>
      <w:r w:rsidRPr="0011396D">
        <w:rPr>
          <w:rStyle w:val="FontStyle40"/>
          <w:sz w:val="28"/>
          <w:szCs w:val="28"/>
        </w:rPr>
        <w:tab/>
      </w:r>
      <w:r w:rsidRPr="0011396D">
        <w:rPr>
          <w:rStyle w:val="FontStyle39"/>
          <w:sz w:val="28"/>
          <w:szCs w:val="28"/>
        </w:rPr>
        <w:t>устанавливает наличие полномочи</w:t>
      </w:r>
      <w:r w:rsidR="00BC1A90">
        <w:rPr>
          <w:rStyle w:val="FontStyle39"/>
          <w:sz w:val="28"/>
          <w:szCs w:val="28"/>
        </w:rPr>
        <w:t xml:space="preserve">й Администрации по рассмотрению </w:t>
      </w:r>
      <w:r w:rsidRPr="0011396D">
        <w:rPr>
          <w:rStyle w:val="FontStyle39"/>
          <w:sz w:val="28"/>
          <w:szCs w:val="28"/>
        </w:rPr>
        <w:t>обращения заявителя.</w:t>
      </w:r>
    </w:p>
    <w:p w:rsidR="005F0D3A" w:rsidRDefault="007B0BEC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случае если предоставление муниципаль</w:t>
      </w:r>
      <w:r>
        <w:rPr>
          <w:rStyle w:val="FontStyle39"/>
          <w:sz w:val="28"/>
          <w:szCs w:val="28"/>
        </w:rPr>
        <w:t>ной услуги входит в полномочия А</w:t>
      </w:r>
      <w:r w:rsidRPr="0011396D">
        <w:rPr>
          <w:rStyle w:val="FontStyle39"/>
          <w:sz w:val="28"/>
          <w:szCs w:val="28"/>
        </w:rPr>
        <w:t>дминистрации и отсутствуют определенные пунктом 2.8 настоящего регламента основания для отказа в пред</w:t>
      </w:r>
      <w:r>
        <w:rPr>
          <w:rStyle w:val="FontStyle39"/>
          <w:sz w:val="28"/>
          <w:szCs w:val="28"/>
        </w:rPr>
        <w:t xml:space="preserve">оставлении муниципальной услуги, Глава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>
        <w:rPr>
          <w:rStyle w:val="FontStyle39"/>
          <w:sz w:val="28"/>
          <w:szCs w:val="28"/>
        </w:rPr>
        <w:t xml:space="preserve"> обеспечивает организацию</w:t>
      </w:r>
      <w:r w:rsidR="00333B00">
        <w:rPr>
          <w:rStyle w:val="FontStyle39"/>
          <w:sz w:val="28"/>
          <w:szCs w:val="28"/>
        </w:rPr>
        <w:t xml:space="preserve"> административных процедур.</w:t>
      </w:r>
    </w:p>
    <w:p w:rsidR="0011396D" w:rsidRDefault="0011396D" w:rsidP="00A9608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Результатом</w:t>
      </w:r>
      <w:r w:rsidR="000045B9">
        <w:rPr>
          <w:rStyle w:val="FontStyle39"/>
          <w:sz w:val="28"/>
          <w:szCs w:val="28"/>
        </w:rPr>
        <w:t xml:space="preserve"> выполнения </w:t>
      </w:r>
      <w:r w:rsidRPr="0011396D">
        <w:rPr>
          <w:rStyle w:val="FontStyle39"/>
          <w:sz w:val="28"/>
          <w:szCs w:val="28"/>
        </w:rPr>
        <w:t xml:space="preserve">административной процедуры </w:t>
      </w:r>
      <w:r w:rsidR="000045B9">
        <w:rPr>
          <w:rStyle w:val="FontStyle39"/>
          <w:sz w:val="28"/>
          <w:szCs w:val="28"/>
        </w:rPr>
        <w:t>по оформлению ответа на обращение граждан является оформление и направление гражданину ответа, в котором излагаются разъяснения по всем поставленным в обращении вопросам.</w:t>
      </w:r>
    </w:p>
    <w:p w:rsidR="00A82F7C" w:rsidRPr="0011396D" w:rsidRDefault="00A82F7C" w:rsidP="00A9608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30 дней.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3.3.3. </w:t>
      </w:r>
      <w:r w:rsidR="00333B00">
        <w:rPr>
          <w:rStyle w:val="FontStyle39"/>
          <w:sz w:val="28"/>
          <w:szCs w:val="28"/>
        </w:rPr>
        <w:t>П</w:t>
      </w:r>
      <w:r w:rsidRPr="0011396D">
        <w:rPr>
          <w:rStyle w:val="FontStyle39"/>
          <w:sz w:val="28"/>
          <w:szCs w:val="28"/>
        </w:rPr>
        <w:t>редоставления муниципальной услуги (</w:t>
      </w:r>
      <w:r w:rsidR="00DE395A">
        <w:rPr>
          <w:rStyle w:val="FontStyle39"/>
          <w:sz w:val="28"/>
          <w:szCs w:val="28"/>
        </w:rPr>
        <w:t>решения</w:t>
      </w:r>
      <w:r w:rsidRPr="0011396D">
        <w:rPr>
          <w:rStyle w:val="FontStyle39"/>
          <w:sz w:val="28"/>
          <w:szCs w:val="28"/>
        </w:rPr>
        <w:t>) заявителю</w:t>
      </w:r>
      <w:r w:rsidR="00333B00">
        <w:rPr>
          <w:rStyle w:val="FontStyle39"/>
          <w:sz w:val="28"/>
          <w:szCs w:val="28"/>
        </w:rPr>
        <w:t>.</w:t>
      </w:r>
    </w:p>
    <w:p w:rsidR="00DE395A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Основанием для начала процедуры  предоставления муниципальной услуги</w:t>
      </w:r>
      <w:r w:rsidR="00DE395A">
        <w:rPr>
          <w:rStyle w:val="FontStyle39"/>
          <w:sz w:val="28"/>
          <w:szCs w:val="28"/>
        </w:rPr>
        <w:t xml:space="preserve"> (решения)</w:t>
      </w:r>
      <w:r w:rsidRPr="0011396D">
        <w:rPr>
          <w:rStyle w:val="FontStyle39"/>
          <w:sz w:val="28"/>
          <w:szCs w:val="28"/>
        </w:rPr>
        <w:t xml:space="preserve"> является подписание </w:t>
      </w:r>
      <w:r w:rsidR="00AF141D"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="000045B9">
        <w:rPr>
          <w:rStyle w:val="FontStyle39"/>
          <w:sz w:val="28"/>
          <w:szCs w:val="28"/>
        </w:rPr>
        <w:t xml:space="preserve"> соответствующих документов и поступление документов для выдачи заявителю </w:t>
      </w:r>
      <w:r w:rsidR="00DE395A">
        <w:rPr>
          <w:rStyle w:val="FontStyle39"/>
          <w:sz w:val="28"/>
          <w:szCs w:val="28"/>
        </w:rPr>
        <w:t>специалисту, ответственному за выдачу документов.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о предоставлении или отказе в предоставлении муниципальной услуги с присвоенным регистрационным номером специалист, ответственный за </w:t>
      </w:r>
      <w:r>
        <w:rPr>
          <w:color w:val="000000"/>
          <w:sz w:val="28"/>
          <w:szCs w:val="28"/>
        </w:rPr>
        <w:lastRenderedPageBreak/>
        <w:t>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11396D" w:rsidRDefault="000045B9" w:rsidP="0047606D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</w:p>
    <w:p w:rsidR="0011396D" w:rsidRDefault="0011396D" w:rsidP="0011396D">
      <w:pPr>
        <w:ind w:firstLine="709"/>
        <w:jc w:val="both"/>
        <w:rPr>
          <w:rStyle w:val="FontStyle35"/>
          <w:sz w:val="28"/>
          <w:szCs w:val="28"/>
        </w:rPr>
      </w:pPr>
      <w:r w:rsidRPr="0011396D">
        <w:rPr>
          <w:rStyle w:val="FontStyle34"/>
          <w:sz w:val="28"/>
          <w:szCs w:val="28"/>
        </w:rPr>
        <w:t xml:space="preserve">4. </w:t>
      </w:r>
      <w:r w:rsidRPr="0011396D">
        <w:rPr>
          <w:rStyle w:val="FontStyle35"/>
          <w:sz w:val="28"/>
          <w:szCs w:val="28"/>
        </w:rPr>
        <w:t>Формы контроля за исполнением Административного регламента</w:t>
      </w:r>
    </w:p>
    <w:p w:rsidR="00FC1792" w:rsidRPr="0011396D" w:rsidRDefault="00FC1792" w:rsidP="0011396D">
      <w:pPr>
        <w:ind w:firstLine="709"/>
        <w:jc w:val="both"/>
        <w:rPr>
          <w:rStyle w:val="FontStyle35"/>
          <w:sz w:val="28"/>
          <w:szCs w:val="28"/>
        </w:rPr>
      </w:pPr>
    </w:p>
    <w:p w:rsidR="0011396D" w:rsidRPr="0011396D" w:rsidRDefault="0011396D" w:rsidP="00454DB8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4.1.</w:t>
      </w:r>
      <w:r w:rsidRPr="0011396D">
        <w:rPr>
          <w:rStyle w:val="FontStyle39"/>
          <w:sz w:val="28"/>
          <w:szCs w:val="28"/>
        </w:rPr>
        <w:tab/>
        <w:t>Текущий контроль за соблюдени</w:t>
      </w:r>
      <w:r w:rsidR="00BC1A90">
        <w:rPr>
          <w:rStyle w:val="FontStyle39"/>
          <w:sz w:val="28"/>
          <w:szCs w:val="28"/>
        </w:rPr>
        <w:t xml:space="preserve">ем последовательности действий, </w:t>
      </w:r>
      <w:r w:rsidRPr="0011396D">
        <w:rPr>
          <w:rStyle w:val="FontStyle39"/>
          <w:sz w:val="28"/>
          <w:szCs w:val="28"/>
        </w:rPr>
        <w:t>определенных административными процедурами по предоставлению</w:t>
      </w:r>
      <w:r w:rsidR="00454DB8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 xml:space="preserve">муниципальной услуги, и принятием решений осуществляется </w:t>
      </w:r>
      <w:r w:rsidR="00AF141D"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Pr="0011396D">
        <w:rPr>
          <w:rStyle w:val="FontStyle39"/>
          <w:sz w:val="28"/>
          <w:szCs w:val="28"/>
        </w:rPr>
        <w:t>.</w:t>
      </w:r>
    </w:p>
    <w:p w:rsidR="0011396D" w:rsidRPr="0011396D" w:rsidRDefault="00484982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4.1.</w:t>
      </w:r>
      <w:r w:rsidR="00454DB8">
        <w:rPr>
          <w:rStyle w:val="FontStyle39"/>
          <w:sz w:val="28"/>
          <w:szCs w:val="28"/>
        </w:rPr>
        <w:t>1.</w:t>
      </w:r>
      <w:r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 xml:space="preserve">Текущий контроль осуществляется </w:t>
      </w:r>
      <w:r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Pr="0011396D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путем проведения проверок соблюдения и исполнения сотрудниками положений настоящего Административного регламента.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4.</w:t>
      </w:r>
      <w:r w:rsidR="00454DB8">
        <w:rPr>
          <w:rStyle w:val="FontStyle39"/>
          <w:sz w:val="28"/>
          <w:szCs w:val="28"/>
        </w:rPr>
        <w:t>1.</w:t>
      </w:r>
      <w:r w:rsidRPr="0011396D">
        <w:rPr>
          <w:rStyle w:val="FontStyle39"/>
          <w:sz w:val="28"/>
          <w:szCs w:val="28"/>
        </w:rPr>
        <w:t>2.</w:t>
      </w:r>
      <w:r w:rsidRPr="0011396D">
        <w:rPr>
          <w:rStyle w:val="FontStyle39"/>
          <w:sz w:val="28"/>
          <w:szCs w:val="28"/>
        </w:rPr>
        <w:tab/>
      </w:r>
      <w:r w:rsidRPr="0011396D">
        <w:rPr>
          <w:rStyle w:val="FontStyle42"/>
          <w:sz w:val="28"/>
          <w:szCs w:val="28"/>
        </w:rPr>
        <w:t xml:space="preserve">Проведение текущего контроля </w:t>
      </w:r>
      <w:r w:rsidRPr="0011396D">
        <w:rPr>
          <w:rStyle w:val="FontStyle39"/>
          <w:sz w:val="28"/>
          <w:szCs w:val="28"/>
        </w:rPr>
        <w:t xml:space="preserve">должно </w:t>
      </w:r>
      <w:r w:rsidRPr="0011396D">
        <w:rPr>
          <w:rStyle w:val="FontStyle42"/>
          <w:sz w:val="28"/>
          <w:szCs w:val="28"/>
        </w:rPr>
        <w:t xml:space="preserve">осуществляться </w:t>
      </w:r>
      <w:r w:rsidRPr="0011396D">
        <w:rPr>
          <w:rStyle w:val="FontStyle39"/>
          <w:sz w:val="28"/>
          <w:szCs w:val="28"/>
        </w:rPr>
        <w:t>не реже двух раз в</w:t>
      </w:r>
      <w:r w:rsidR="00AF141D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год.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</w:t>
      </w:r>
      <w:r w:rsidRPr="0011396D">
        <w:rPr>
          <w:rStyle w:val="FontStyle40"/>
          <w:sz w:val="28"/>
          <w:szCs w:val="28"/>
        </w:rPr>
        <w:t xml:space="preserve">(тематические </w:t>
      </w:r>
      <w:r w:rsidRPr="0011396D">
        <w:rPr>
          <w:rStyle w:val="FontStyle39"/>
          <w:sz w:val="28"/>
          <w:szCs w:val="28"/>
        </w:rPr>
        <w:t>проверки).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484982">
      <w:pPr>
        <w:ind w:firstLine="709"/>
        <w:jc w:val="center"/>
        <w:rPr>
          <w:rStyle w:val="FontStyle35"/>
          <w:sz w:val="28"/>
          <w:szCs w:val="28"/>
        </w:rPr>
      </w:pPr>
      <w:r w:rsidRPr="0011396D">
        <w:rPr>
          <w:rStyle w:val="FontStyle35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454DB8" w:rsidRPr="0011396D" w:rsidRDefault="00454DB8" w:rsidP="00484982">
      <w:pPr>
        <w:ind w:firstLine="709"/>
        <w:jc w:val="center"/>
        <w:rPr>
          <w:rStyle w:val="FontStyle35"/>
          <w:sz w:val="28"/>
          <w:szCs w:val="28"/>
        </w:rPr>
      </w:pPr>
    </w:p>
    <w:p w:rsid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5.1.</w:t>
      </w:r>
      <w:r w:rsidRPr="0011396D">
        <w:rPr>
          <w:rStyle w:val="FontStyle39"/>
          <w:sz w:val="28"/>
          <w:szCs w:val="28"/>
        </w:rPr>
        <w:tab/>
        <w:t>Действия (бездействие) должностных ли</w:t>
      </w:r>
      <w:r w:rsidR="00484982">
        <w:rPr>
          <w:rStyle w:val="FontStyle39"/>
          <w:sz w:val="28"/>
          <w:szCs w:val="28"/>
        </w:rPr>
        <w:t xml:space="preserve">ц, а также принятые ими решения </w:t>
      </w:r>
      <w:r w:rsidRPr="0011396D">
        <w:rPr>
          <w:rStyle w:val="FontStyle39"/>
          <w:sz w:val="28"/>
          <w:szCs w:val="28"/>
        </w:rPr>
        <w:t>в ходе предоставления муниципальной услуги мо</w:t>
      </w:r>
      <w:r w:rsidR="00E41506">
        <w:rPr>
          <w:rStyle w:val="FontStyle39"/>
          <w:sz w:val="28"/>
          <w:szCs w:val="28"/>
        </w:rPr>
        <w:t>гут быть обжалован</w:t>
      </w:r>
      <w:r w:rsidR="00E85B25">
        <w:rPr>
          <w:rStyle w:val="FontStyle39"/>
          <w:sz w:val="28"/>
          <w:szCs w:val="28"/>
        </w:rPr>
        <w:t>ы.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5.2.</w:t>
      </w:r>
      <w:r w:rsidRPr="0011396D">
        <w:rPr>
          <w:rStyle w:val="FontStyle39"/>
          <w:sz w:val="28"/>
          <w:szCs w:val="28"/>
        </w:rPr>
        <w:tab/>
        <w:t>Основанием для начала досудеб</w:t>
      </w:r>
      <w:r w:rsidR="00484982">
        <w:rPr>
          <w:rStyle w:val="FontStyle39"/>
          <w:sz w:val="28"/>
          <w:szCs w:val="28"/>
        </w:rPr>
        <w:t xml:space="preserve">ного (внесудебного) обжалования </w:t>
      </w:r>
      <w:r w:rsidRPr="0011396D">
        <w:rPr>
          <w:rStyle w:val="FontStyle39"/>
          <w:sz w:val="28"/>
          <w:szCs w:val="28"/>
        </w:rPr>
        <w:t>является поступление жалобы (обращения) в Администрацию.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5.3.</w:t>
      </w:r>
      <w:r w:rsidRPr="0011396D">
        <w:rPr>
          <w:rStyle w:val="FontStyle39"/>
          <w:sz w:val="28"/>
          <w:szCs w:val="28"/>
        </w:rPr>
        <w:tab/>
        <w:t>В жалобе в обязательном порядке ука</w:t>
      </w:r>
      <w:r w:rsidR="00484982">
        <w:rPr>
          <w:rStyle w:val="FontStyle39"/>
          <w:sz w:val="28"/>
          <w:szCs w:val="28"/>
        </w:rPr>
        <w:t xml:space="preserve">зываются наименование органа, в </w:t>
      </w:r>
      <w:r w:rsidRPr="0011396D">
        <w:rPr>
          <w:rStyle w:val="FontStyle39"/>
          <w:sz w:val="28"/>
          <w:szCs w:val="28"/>
        </w:rPr>
        <w:t>который направляется жалоба, а также ф</w:t>
      </w:r>
      <w:r w:rsidR="00484982">
        <w:rPr>
          <w:rStyle w:val="FontStyle39"/>
          <w:sz w:val="28"/>
          <w:szCs w:val="28"/>
        </w:rPr>
        <w:t xml:space="preserve">амилия, имя, отчество заявителя </w:t>
      </w:r>
      <w:r w:rsidRPr="0011396D">
        <w:rPr>
          <w:rStyle w:val="FontStyle39"/>
          <w:sz w:val="28"/>
          <w:szCs w:val="28"/>
        </w:rPr>
        <w:t xml:space="preserve">(полностью) или полное наименование организации, адрес </w:t>
      </w:r>
      <w:r w:rsidRPr="0011396D">
        <w:rPr>
          <w:rStyle w:val="FontStyle40"/>
          <w:sz w:val="28"/>
          <w:szCs w:val="28"/>
        </w:rPr>
        <w:t>местонахождения и</w:t>
      </w:r>
      <w:r w:rsidR="00484982">
        <w:rPr>
          <w:rStyle w:val="FontStyle40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почтовый адрес, по которому должен быть направлен ответ, излага</w:t>
      </w:r>
      <w:r w:rsidR="00484982">
        <w:rPr>
          <w:rStyle w:val="FontStyle39"/>
          <w:sz w:val="28"/>
          <w:szCs w:val="28"/>
        </w:rPr>
        <w:t xml:space="preserve">ется суть жалобы </w:t>
      </w:r>
      <w:r w:rsidRPr="0011396D">
        <w:rPr>
          <w:rStyle w:val="FontStyle39"/>
          <w:sz w:val="28"/>
          <w:szCs w:val="28"/>
        </w:rPr>
        <w:t>(обстоятельства обжалуемого действия (безд</w:t>
      </w:r>
      <w:r w:rsidR="00484982">
        <w:rPr>
          <w:rStyle w:val="FontStyle39"/>
          <w:sz w:val="28"/>
          <w:szCs w:val="28"/>
        </w:rPr>
        <w:t xml:space="preserve">ействия), основания, по которым </w:t>
      </w:r>
      <w:r w:rsidRPr="0011396D">
        <w:rPr>
          <w:rStyle w:val="FontStyle39"/>
          <w:sz w:val="28"/>
          <w:szCs w:val="28"/>
        </w:rPr>
        <w:t>заявитель считает, что нарушены его права, свобо</w:t>
      </w:r>
      <w:r w:rsidR="00484982">
        <w:rPr>
          <w:rStyle w:val="FontStyle39"/>
          <w:sz w:val="28"/>
          <w:szCs w:val="28"/>
        </w:rPr>
        <w:t xml:space="preserve">ды и законные интересы, созданы </w:t>
      </w:r>
      <w:r w:rsidRPr="0011396D">
        <w:rPr>
          <w:rStyle w:val="FontStyle39"/>
          <w:sz w:val="28"/>
          <w:szCs w:val="28"/>
        </w:rPr>
        <w:t>препятствия к их реализации либо незаконно возложена какая-либо обязанность).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Кроме того, в жалобе могут быть указаны наименование должности, </w:t>
      </w:r>
      <w:r w:rsidRPr="0011396D">
        <w:rPr>
          <w:rStyle w:val="FontStyle39"/>
          <w:sz w:val="28"/>
          <w:szCs w:val="28"/>
        </w:rPr>
        <w:lastRenderedPageBreak/>
        <w:t>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5.4.</w:t>
      </w:r>
      <w:r w:rsidRPr="0011396D">
        <w:rPr>
          <w:rStyle w:val="FontStyle39"/>
          <w:sz w:val="28"/>
          <w:szCs w:val="28"/>
        </w:rPr>
        <w:tab/>
        <w:t>Срок рассмотрения жалобы не должен</w:t>
      </w:r>
      <w:r w:rsidR="00484982">
        <w:rPr>
          <w:rStyle w:val="FontStyle39"/>
          <w:sz w:val="28"/>
          <w:szCs w:val="28"/>
        </w:rPr>
        <w:t xml:space="preserve"> превышать 30 дней с момента ее </w:t>
      </w:r>
      <w:r w:rsidRPr="0011396D">
        <w:rPr>
          <w:rStyle w:val="FontStyle39"/>
          <w:sz w:val="28"/>
          <w:szCs w:val="28"/>
        </w:rPr>
        <w:t>регистрации.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5.5.</w:t>
      </w:r>
      <w:r w:rsidRPr="0011396D">
        <w:rPr>
          <w:rStyle w:val="FontStyle39"/>
          <w:sz w:val="28"/>
          <w:szCs w:val="28"/>
        </w:rPr>
        <w:tab/>
        <w:t xml:space="preserve">По результатам рассмотрения жалобы </w:t>
      </w:r>
      <w:r w:rsidR="00484982">
        <w:rPr>
          <w:rStyle w:val="FontStyle39"/>
          <w:sz w:val="28"/>
          <w:szCs w:val="28"/>
        </w:rPr>
        <w:t xml:space="preserve">должностное лицо, ответственное </w:t>
      </w:r>
      <w:r w:rsidRPr="0011396D">
        <w:rPr>
          <w:rStyle w:val="FontStyle39"/>
          <w:sz w:val="28"/>
          <w:szCs w:val="28"/>
        </w:rPr>
        <w:t xml:space="preserve">за рассмотрение жалобы, </w:t>
      </w:r>
      <w:r w:rsidRPr="0011396D">
        <w:rPr>
          <w:rStyle w:val="FontStyle42"/>
          <w:sz w:val="28"/>
          <w:szCs w:val="28"/>
        </w:rPr>
        <w:t xml:space="preserve">принимает решение </w:t>
      </w:r>
      <w:r w:rsidRPr="0011396D">
        <w:rPr>
          <w:rStyle w:val="FontStyle39"/>
          <w:sz w:val="28"/>
          <w:szCs w:val="28"/>
        </w:rPr>
        <w:t>об удовлетворении требований</w:t>
      </w:r>
      <w:r w:rsidR="00484982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заявителя либо об отказе в их удовлетворении.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Письменный ответ, </w:t>
      </w:r>
      <w:r w:rsidRPr="0011396D">
        <w:rPr>
          <w:rStyle w:val="FontStyle42"/>
          <w:sz w:val="28"/>
          <w:szCs w:val="28"/>
        </w:rPr>
        <w:t xml:space="preserve">содержащий результаты рассмотрения жалобы, </w:t>
      </w:r>
      <w:r w:rsidRPr="0011396D">
        <w:rPr>
          <w:rStyle w:val="FontStyle39"/>
          <w:sz w:val="28"/>
          <w:szCs w:val="28"/>
        </w:rPr>
        <w:t>направляется заявителю.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5.6.</w:t>
      </w:r>
      <w:r w:rsidRPr="0011396D">
        <w:rPr>
          <w:rStyle w:val="FontStyle39"/>
          <w:sz w:val="28"/>
          <w:szCs w:val="28"/>
        </w:rPr>
        <w:tab/>
      </w:r>
      <w:r w:rsidR="007B0BEC" w:rsidRPr="0011396D">
        <w:rPr>
          <w:rStyle w:val="FontStyle39"/>
          <w:sz w:val="28"/>
          <w:szCs w:val="28"/>
        </w:rPr>
        <w:t>В случае если жалоба поступила в фор</w:t>
      </w:r>
      <w:r w:rsidR="007B0BEC">
        <w:rPr>
          <w:rStyle w:val="FontStyle39"/>
          <w:sz w:val="28"/>
          <w:szCs w:val="28"/>
        </w:rPr>
        <w:t xml:space="preserve">ме электронного документа, ответ </w:t>
      </w:r>
      <w:r w:rsidR="007B0BEC" w:rsidRPr="0011396D">
        <w:rPr>
          <w:rStyle w:val="FontStyle39"/>
          <w:sz w:val="28"/>
          <w:szCs w:val="28"/>
        </w:rPr>
        <w:t xml:space="preserve">заявителю направляется в форме электронного </w:t>
      </w:r>
      <w:r w:rsidR="007B0BEC">
        <w:rPr>
          <w:rStyle w:val="FontStyle39"/>
          <w:sz w:val="28"/>
          <w:szCs w:val="28"/>
        </w:rPr>
        <w:t xml:space="preserve">документа по адресу электронной </w:t>
      </w:r>
      <w:r w:rsidR="007B0BEC" w:rsidRPr="0011396D">
        <w:rPr>
          <w:rStyle w:val="FontStyle39"/>
          <w:sz w:val="28"/>
          <w:szCs w:val="28"/>
        </w:rPr>
        <w:t>почты, указанному в жалобе, или в письменной форме по почтовому адресу,</w:t>
      </w:r>
      <w:r w:rsidR="007B0BEC">
        <w:rPr>
          <w:rStyle w:val="FontStyle39"/>
          <w:sz w:val="28"/>
          <w:szCs w:val="28"/>
        </w:rPr>
        <w:t xml:space="preserve"> </w:t>
      </w:r>
      <w:r w:rsidR="007B0BEC" w:rsidRPr="0011396D">
        <w:rPr>
          <w:rStyle w:val="FontStyle39"/>
          <w:sz w:val="28"/>
          <w:szCs w:val="28"/>
        </w:rPr>
        <w:t>указанному в жалобе.</w:t>
      </w:r>
    </w:p>
    <w:p w:rsidR="0011396D" w:rsidRPr="0011396D" w:rsidRDefault="0011396D" w:rsidP="00484982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5.7.</w:t>
      </w:r>
      <w:r w:rsidRPr="0011396D">
        <w:rPr>
          <w:rStyle w:val="FontStyle39"/>
          <w:sz w:val="28"/>
          <w:szCs w:val="28"/>
        </w:rPr>
        <w:tab/>
        <w:t>При получении жалобы, в кото</w:t>
      </w:r>
      <w:r w:rsidR="00484982">
        <w:rPr>
          <w:rStyle w:val="FontStyle39"/>
          <w:sz w:val="28"/>
          <w:szCs w:val="28"/>
        </w:rPr>
        <w:t xml:space="preserve">рой содержатся нецензурные либо </w:t>
      </w:r>
      <w:r w:rsidRPr="0011396D">
        <w:rPr>
          <w:rStyle w:val="FontStyle39"/>
          <w:sz w:val="28"/>
          <w:szCs w:val="28"/>
        </w:rPr>
        <w:t>оскорбительные выражения, угрозы жизни, зд</w:t>
      </w:r>
      <w:r w:rsidR="00484982">
        <w:rPr>
          <w:rStyle w:val="FontStyle39"/>
          <w:sz w:val="28"/>
          <w:szCs w:val="28"/>
        </w:rPr>
        <w:t xml:space="preserve">оровью и имуществу должностного </w:t>
      </w:r>
      <w:r w:rsidRPr="0011396D">
        <w:rPr>
          <w:rStyle w:val="FontStyle39"/>
          <w:sz w:val="28"/>
          <w:szCs w:val="28"/>
        </w:rPr>
        <w:t>лица, а также членам его семьи, жалоба может быть оставлена без ответа.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01D0E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11396D" w:rsidRPr="00FC1792" w:rsidRDefault="00A01D0E" w:rsidP="00A01D0E">
      <w:pPr>
        <w:ind w:firstLine="709"/>
        <w:jc w:val="right"/>
        <w:rPr>
          <w:rStyle w:val="FontStyle39"/>
          <w:sz w:val="24"/>
          <w:szCs w:val="24"/>
        </w:rPr>
      </w:pPr>
      <w:r>
        <w:rPr>
          <w:rStyle w:val="FontStyle39"/>
          <w:sz w:val="28"/>
          <w:szCs w:val="28"/>
        </w:rPr>
        <w:br w:type="page"/>
      </w:r>
      <w:r w:rsidRPr="00FC1792">
        <w:rPr>
          <w:rStyle w:val="FontStyle39"/>
          <w:sz w:val="24"/>
          <w:szCs w:val="24"/>
        </w:rPr>
        <w:lastRenderedPageBreak/>
        <w:t>Приложение №1</w:t>
      </w:r>
    </w:p>
    <w:p w:rsidR="00A01D0E" w:rsidRPr="00FC1792" w:rsidRDefault="00A01D0E" w:rsidP="00A01D0E">
      <w:pPr>
        <w:ind w:firstLine="709"/>
        <w:jc w:val="right"/>
        <w:rPr>
          <w:rStyle w:val="FontStyle39"/>
          <w:sz w:val="24"/>
          <w:szCs w:val="24"/>
        </w:rPr>
      </w:pPr>
      <w:r w:rsidRPr="00FC1792">
        <w:rPr>
          <w:rStyle w:val="FontStyle39"/>
          <w:sz w:val="24"/>
          <w:szCs w:val="24"/>
        </w:rPr>
        <w:t>к Административному регламенту</w:t>
      </w:r>
    </w:p>
    <w:p w:rsidR="00CB0703" w:rsidRDefault="00CB0703" w:rsidP="00CB0703">
      <w:pPr>
        <w:rPr>
          <w:rStyle w:val="FontStyle39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4642"/>
      </w:tblGrid>
      <w:tr w:rsidR="00CB0703" w:rsidRPr="004154C6" w:rsidTr="004154C6">
        <w:tc>
          <w:tcPr>
            <w:tcW w:w="5778" w:type="dxa"/>
          </w:tcPr>
          <w:p w:rsidR="00CB0703" w:rsidRPr="004154C6" w:rsidRDefault="00CB0703" w:rsidP="004154C6">
            <w:pPr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4643" w:type="dxa"/>
          </w:tcPr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 xml:space="preserve">Главе </w:t>
            </w:r>
            <w:r w:rsidR="00C939CD">
              <w:rPr>
                <w:rStyle w:val="FontStyle39"/>
                <w:sz w:val="28"/>
                <w:szCs w:val="28"/>
              </w:rPr>
              <w:t>муниципального образования</w:t>
            </w:r>
            <w:r w:rsidRPr="004154C6">
              <w:rPr>
                <w:rStyle w:val="FontStyle39"/>
                <w:sz w:val="28"/>
                <w:szCs w:val="28"/>
              </w:rPr>
              <w:t xml:space="preserve"> </w:t>
            </w:r>
            <w:r w:rsidR="00C939CD">
              <w:rPr>
                <w:rStyle w:val="FontStyle39"/>
                <w:sz w:val="28"/>
                <w:szCs w:val="28"/>
              </w:rPr>
              <w:t>Михайловское</w:t>
            </w:r>
            <w:r w:rsidR="000A7112" w:rsidRPr="004154C6">
              <w:rPr>
                <w:rStyle w:val="FontStyle39"/>
                <w:sz w:val="28"/>
                <w:szCs w:val="28"/>
              </w:rPr>
              <w:t xml:space="preserve"> </w:t>
            </w:r>
            <w:r w:rsidR="00C939CD">
              <w:rPr>
                <w:rStyle w:val="FontStyle39"/>
                <w:sz w:val="28"/>
                <w:szCs w:val="28"/>
              </w:rPr>
              <w:t xml:space="preserve"> сельское поселение</w:t>
            </w:r>
            <w:r w:rsidRPr="004154C6">
              <w:rPr>
                <w:rStyle w:val="FontStyle39"/>
                <w:sz w:val="28"/>
                <w:szCs w:val="28"/>
              </w:rPr>
              <w:t xml:space="preserve"> </w:t>
            </w:r>
            <w:r w:rsidR="00414D4A" w:rsidRPr="004154C6">
              <w:rPr>
                <w:rStyle w:val="FontStyle39"/>
                <w:sz w:val="28"/>
                <w:szCs w:val="28"/>
              </w:rPr>
              <w:t>Дорогобужского</w:t>
            </w:r>
            <w:r w:rsidRPr="004154C6">
              <w:rPr>
                <w:rStyle w:val="FontStyle39"/>
                <w:sz w:val="28"/>
                <w:szCs w:val="28"/>
              </w:rPr>
              <w:t xml:space="preserve"> района Смоленской области</w:t>
            </w:r>
          </w:p>
          <w:p w:rsidR="00CB0703" w:rsidRPr="004154C6" w:rsidRDefault="00A9608D" w:rsidP="004154C6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A9608D" w:rsidRPr="004154C6" w:rsidRDefault="00A9608D" w:rsidP="004154C6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</w:p>
          <w:p w:rsidR="00CB0703" w:rsidRPr="004154C6" w:rsidRDefault="00CB0703" w:rsidP="004154C6">
            <w:pPr>
              <w:jc w:val="center"/>
              <w:rPr>
                <w:rStyle w:val="FontStyle39"/>
                <w:sz w:val="16"/>
                <w:szCs w:val="16"/>
              </w:rPr>
            </w:pPr>
            <w:r w:rsidRPr="004154C6">
              <w:rPr>
                <w:rStyle w:val="FontStyle39"/>
                <w:sz w:val="16"/>
                <w:szCs w:val="16"/>
              </w:rPr>
              <w:t>ФИО заявителя</w:t>
            </w:r>
          </w:p>
          <w:p w:rsidR="00CB0703" w:rsidRPr="004154C6" w:rsidRDefault="00CB0703" w:rsidP="004154C6">
            <w:pPr>
              <w:jc w:val="center"/>
              <w:rPr>
                <w:rStyle w:val="FontStyle39"/>
                <w:sz w:val="16"/>
                <w:szCs w:val="16"/>
              </w:rPr>
            </w:pPr>
          </w:p>
          <w:p w:rsidR="00CB0703" w:rsidRPr="004154C6" w:rsidRDefault="00CB0703" w:rsidP="004154C6">
            <w:pPr>
              <w:jc w:val="center"/>
              <w:rPr>
                <w:rStyle w:val="FontStyle39"/>
                <w:sz w:val="16"/>
                <w:szCs w:val="16"/>
              </w:rPr>
            </w:pPr>
            <w:r w:rsidRPr="004154C6">
              <w:rPr>
                <w:rStyle w:val="FontStyle39"/>
                <w:sz w:val="16"/>
                <w:szCs w:val="16"/>
              </w:rPr>
              <w:t>_______________________________________________________</w:t>
            </w:r>
          </w:p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проживающего по адресу:_________</w:t>
            </w:r>
          </w:p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CB0703" w:rsidRDefault="00CB0703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CB0703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</w:t>
      </w:r>
      <w:r w:rsidR="00CB0703">
        <w:rPr>
          <w:rStyle w:val="FontStyle39"/>
          <w:sz w:val="28"/>
          <w:szCs w:val="28"/>
        </w:rPr>
        <w:t>аявление</w:t>
      </w:r>
    </w:p>
    <w:p w:rsidR="00E958DC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E958DC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E958DC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CB0703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8DC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</w:p>
    <w:p w:rsidR="00E958DC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</w:p>
    <w:p w:rsidR="00E958DC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«___»______________20___г.               ______________/______________/</w:t>
      </w:r>
    </w:p>
    <w:p w:rsidR="00E958DC" w:rsidRPr="00E958DC" w:rsidRDefault="00E958DC" w:rsidP="00E958DC">
      <w:pPr>
        <w:tabs>
          <w:tab w:val="left" w:pos="1860"/>
          <w:tab w:val="center" w:pos="5457"/>
          <w:tab w:val="left" w:pos="7680"/>
        </w:tabs>
        <w:ind w:firstLine="709"/>
        <w:rPr>
          <w:rStyle w:val="FontStyle39"/>
          <w:sz w:val="22"/>
          <w:szCs w:val="22"/>
        </w:rPr>
      </w:pPr>
      <w:r>
        <w:rPr>
          <w:rStyle w:val="FontStyle39"/>
          <w:sz w:val="28"/>
          <w:szCs w:val="28"/>
        </w:rPr>
        <w:tab/>
      </w:r>
      <w:r>
        <w:rPr>
          <w:rStyle w:val="FontStyle39"/>
          <w:sz w:val="22"/>
          <w:szCs w:val="22"/>
        </w:rPr>
        <w:t>дата</w:t>
      </w:r>
      <w:r>
        <w:rPr>
          <w:rStyle w:val="FontStyle39"/>
          <w:sz w:val="22"/>
          <w:szCs w:val="22"/>
        </w:rPr>
        <w:tab/>
        <w:t xml:space="preserve">                      подпись</w:t>
      </w:r>
      <w:r>
        <w:rPr>
          <w:rStyle w:val="FontStyle39"/>
          <w:sz w:val="22"/>
          <w:szCs w:val="22"/>
        </w:rPr>
        <w:tab/>
        <w:t>ФИО</w:t>
      </w: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0A7112" w:rsidRDefault="000A7112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FC1792" w:rsidRDefault="00FC1792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FC1792">
      <w:pPr>
        <w:rPr>
          <w:rStyle w:val="FontStyle39"/>
          <w:sz w:val="28"/>
          <w:szCs w:val="28"/>
        </w:rPr>
      </w:pPr>
    </w:p>
    <w:p w:rsidR="00834243" w:rsidRPr="00FC1792" w:rsidRDefault="00834243" w:rsidP="00834243">
      <w:pPr>
        <w:ind w:firstLine="709"/>
        <w:jc w:val="right"/>
        <w:rPr>
          <w:rStyle w:val="FontStyle39"/>
          <w:sz w:val="24"/>
          <w:szCs w:val="24"/>
        </w:rPr>
      </w:pPr>
      <w:r w:rsidRPr="00FC1792">
        <w:rPr>
          <w:rStyle w:val="FontStyle39"/>
          <w:sz w:val="24"/>
          <w:szCs w:val="24"/>
        </w:rPr>
        <w:lastRenderedPageBreak/>
        <w:t>Приложение №</w:t>
      </w:r>
      <w:r w:rsidR="00E958DC" w:rsidRPr="00FC1792">
        <w:rPr>
          <w:rStyle w:val="FontStyle39"/>
          <w:sz w:val="24"/>
          <w:szCs w:val="24"/>
        </w:rPr>
        <w:t>2</w:t>
      </w:r>
    </w:p>
    <w:p w:rsidR="00834243" w:rsidRPr="00FC1792" w:rsidRDefault="00834243" w:rsidP="00834243">
      <w:pPr>
        <w:ind w:firstLine="709"/>
        <w:jc w:val="right"/>
        <w:rPr>
          <w:rStyle w:val="FontStyle39"/>
          <w:sz w:val="24"/>
          <w:szCs w:val="24"/>
        </w:rPr>
      </w:pPr>
      <w:r w:rsidRPr="00FC1792">
        <w:rPr>
          <w:rStyle w:val="FontStyle39"/>
          <w:sz w:val="24"/>
          <w:szCs w:val="24"/>
        </w:rPr>
        <w:t>к Административному регламенту</w:t>
      </w:r>
    </w:p>
    <w:p w:rsidR="00834243" w:rsidRDefault="00834243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834243" w:rsidRPr="00A01D0E" w:rsidRDefault="00834243" w:rsidP="00834243">
      <w:pPr>
        <w:ind w:firstLine="709"/>
        <w:jc w:val="center"/>
        <w:rPr>
          <w:rStyle w:val="FontStyle39"/>
          <w:sz w:val="28"/>
          <w:szCs w:val="28"/>
        </w:rPr>
      </w:pPr>
      <w:r w:rsidRPr="00A01D0E">
        <w:rPr>
          <w:rStyle w:val="FontStyle39"/>
          <w:sz w:val="28"/>
          <w:szCs w:val="28"/>
        </w:rPr>
        <w:t>Блок-схема предоставления муниципальной услуги</w:t>
      </w:r>
    </w:p>
    <w:p w:rsidR="009E0488" w:rsidRDefault="00834243" w:rsidP="00876884">
      <w:pPr>
        <w:tabs>
          <w:tab w:val="left" w:pos="1120"/>
        </w:tabs>
        <w:rPr>
          <w:sz w:val="28"/>
          <w:szCs w:val="28"/>
        </w:rPr>
      </w:pPr>
      <w:r w:rsidRPr="00876884">
        <w:rPr>
          <w:sz w:val="28"/>
          <w:szCs w:val="28"/>
        </w:rPr>
        <w:t xml:space="preserve"> «</w:t>
      </w:r>
      <w:r w:rsidR="009E0488">
        <w:rPr>
          <w:sz w:val="28"/>
          <w:szCs w:val="28"/>
        </w:rPr>
        <w:t xml:space="preserve">Предоставление пользователям автомобильных дорог местного значения     </w:t>
      </w:r>
    </w:p>
    <w:p w:rsidR="00876884" w:rsidRDefault="009E0488" w:rsidP="00876884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информации о состоянии автомобильных дорог» </w:t>
      </w:r>
      <w:r w:rsidR="00876884" w:rsidRPr="00876884">
        <w:rPr>
          <w:sz w:val="28"/>
          <w:szCs w:val="28"/>
        </w:rPr>
        <w:t xml:space="preserve"> </w:t>
      </w:r>
    </w:p>
    <w:p w:rsidR="00876884" w:rsidRPr="00876884" w:rsidRDefault="00876884" w:rsidP="00876884">
      <w:pPr>
        <w:tabs>
          <w:tab w:val="left" w:pos="1120"/>
        </w:tabs>
        <w:rPr>
          <w:rStyle w:val="FontStyle40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398"/>
        <w:gridCol w:w="862"/>
        <w:gridCol w:w="1507"/>
        <w:gridCol w:w="545"/>
        <w:gridCol w:w="450"/>
        <w:gridCol w:w="929"/>
        <w:gridCol w:w="2446"/>
      </w:tblGrid>
      <w:tr w:rsidR="00834243" w:rsidRPr="004154C6" w:rsidTr="004154C6">
        <w:tc>
          <w:tcPr>
            <w:tcW w:w="3473" w:type="dxa"/>
            <w:tcBorders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заявитель</w:t>
            </w:r>
          </w:p>
        </w:tc>
        <w:tc>
          <w:tcPr>
            <w:tcW w:w="3474" w:type="dxa"/>
            <w:gridSpan w:val="2"/>
            <w:tcBorders>
              <w:lef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3473" w:type="dxa"/>
            <w:tcBorders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 w:rsidRPr="009969A2">
              <w:rPr>
                <w:noProof/>
                <w:lang w:eastAsia="ru-RU"/>
              </w:rPr>
              <w:pict>
                <v:line id="_x0000_s1076" style="position:absolute;left:0;text-align:left;z-index:1;mso-position-horizontal-relative:text;mso-position-vertical-relative:text" from="79.05pt,1.45pt" to="79.05pt,18.4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B773ED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з</w:t>
            </w:r>
            <w:r w:rsidR="00834243" w:rsidRPr="004154C6">
              <w:rPr>
                <w:sz w:val="28"/>
                <w:szCs w:val="28"/>
              </w:rPr>
              <w:t>аявление о предоставлении услуги с необходимым комплектом документов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77" style="position:absolute;left:0;text-align:left;z-index:2;mso-position-horizontal-relative:text;mso-position-vertical-relative:text" from="74.05pt,-.65pt" to="74.05pt,16.3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ind w:firstLine="709"/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 xml:space="preserve">проверка наличия всех необходимых документов, в соответствии с перечнем, установленным пунктами </w:t>
            </w:r>
            <w:r w:rsidRPr="004154C6">
              <w:rPr>
                <w:rStyle w:val="FontStyle40"/>
                <w:sz w:val="28"/>
                <w:szCs w:val="28"/>
              </w:rPr>
              <w:t>2</w:t>
            </w:r>
            <w:r w:rsidRPr="004154C6">
              <w:rPr>
                <w:rStyle w:val="FontStyle39"/>
                <w:sz w:val="28"/>
                <w:szCs w:val="28"/>
              </w:rPr>
              <w:t>.6.1, 2.6.4 настоящего Административного регламента;</w:t>
            </w:r>
          </w:p>
        </w:tc>
      </w:tr>
      <w:tr w:rsidR="00834243" w:rsidRPr="004154C6" w:rsidTr="004154C6">
        <w:tc>
          <w:tcPr>
            <w:tcW w:w="10421" w:type="dxa"/>
            <w:gridSpan w:val="7"/>
            <w:tcBorders>
              <w:top w:val="single" w:sz="4" w:space="0" w:color="auto"/>
            </w:tcBorders>
          </w:tcPr>
          <w:p w:rsidR="00834243" w:rsidRPr="004154C6" w:rsidRDefault="009969A2" w:rsidP="004154C6">
            <w:pPr>
              <w:ind w:firstLine="709"/>
              <w:jc w:val="both"/>
              <w:rPr>
                <w:rStyle w:val="FontStyle39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0" style="position:absolute;left:0;text-align:left;z-index:5;mso-position-horizontal-relative:text;mso-position-vertical-relative:text" from="399.4pt,-.4pt" to="399.4pt,16.6pt">
                  <v:stroke endarrow="block"/>
                </v:lin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line id="_x0000_s1078" style="position:absolute;left:0;text-align:left;z-index:3;mso-position-horizontal-relative:text;mso-position-vertical-relative:text" from="83.7pt,-.65pt" to="83.7pt,16.35pt">
                  <v:stroke endarrow="block"/>
                </v:line>
              </w:pic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документы соответствуют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документы не соответствуют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79" style="position:absolute;left:0;text-align:left;z-index:4;mso-position-horizontal-relative:text;mso-position-vertical-relative:text" from="82.6pt,-.3pt" to="82.6pt,16.7pt">
                  <v:stroke endarrow="block"/>
                </v:line>
              </w:pict>
            </w:r>
          </w:p>
        </w:tc>
        <w:tc>
          <w:tcPr>
            <w:tcW w:w="301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1" style="position:absolute;left:0;text-align:left;z-index:6;mso-position-horizontal-relative:text;mso-position-vertical-relative:text" from="76.3pt,-.15pt" to="76.3pt,16.85pt">
                  <v:stroke endarrow="block"/>
                </v:line>
              </w:pict>
            </w:r>
          </w:p>
        </w:tc>
      </w:tr>
      <w:tr w:rsidR="00834243" w:rsidRPr="004154C6" w:rsidTr="004154C6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регистрация поступление запроса в соответствии с установленными правилами делопроизводства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отказ в приеме документов, необходимых для предоставления муниципальной услуги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2" style="position:absolute;left:0;text-align:left;z-index:7;mso-position-horizontal-relative:text;mso-position-vertical-relative:text" from="173.1pt,.1pt" to="173.1pt,17.1pt">
                  <v:stroke endarrow="block"/>
                </v:line>
              </w:pic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C939CD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 xml:space="preserve">направление документов на рассмотрение Главе </w:t>
            </w:r>
            <w:r w:rsidR="00C939CD">
              <w:rPr>
                <w:rStyle w:val="FontStyle39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3" style="position:absolute;left:0;text-align:left;z-index:8;mso-position-horizontal-relative:text;mso-position-vertical-relative:text" from=".45pt,.1pt" to=".45pt,17.1pt">
                  <v:stroke endarrow="block"/>
                </v:line>
              </w:pict>
            </w:r>
          </w:p>
        </w:tc>
        <w:tc>
          <w:tcPr>
            <w:tcW w:w="393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проверка документов на соответствие требованиям законодательства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0408F7" w:rsidRPr="004154C6" w:rsidTr="004154C6">
        <w:tc>
          <w:tcPr>
            <w:tcW w:w="3473" w:type="dxa"/>
            <w:vMerge w:val="restart"/>
            <w:tcBorders>
              <w:top w:val="single" w:sz="4" w:space="0" w:color="auto"/>
            </w:tcBorders>
          </w:tcPr>
          <w:p w:rsidR="000408F7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9" style="position:absolute;left:0;text-align:left;z-index:12;mso-position-horizontal-relative:text;mso-position-vertical-relative:text" from="86.3pt,14.1pt" to="86.3pt,31.1pt">
                  <v:stroke endarrow="block"/>
                </v:line>
              </w:pic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</w:tcBorders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0408F7" w:rsidRPr="004154C6" w:rsidTr="004154C6">
        <w:tc>
          <w:tcPr>
            <w:tcW w:w="3473" w:type="dxa"/>
            <w:vMerge/>
            <w:tcBorders>
              <w:bottom w:val="single" w:sz="4" w:space="0" w:color="auto"/>
            </w:tcBorders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3"/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0408F7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90" style="position:absolute;left:0;text-align:left;z-index:13;mso-position-horizontal-relative:text;mso-position-vertical-relative:text" from="-5.2pt,-.65pt" to="-5.2pt,16.35pt">
                  <v:stroke endarrow="block"/>
                </v:line>
              </w:pic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подготовка уведомления установленного образца</w:t>
            </w:r>
            <w:r w:rsidR="00B773ED" w:rsidRPr="004154C6">
              <w:rPr>
                <w:sz w:val="28"/>
                <w:szCs w:val="28"/>
              </w:rPr>
              <w:t xml:space="preserve"> заявителю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6" style="position:absolute;left:0;text-align:left;flip:x;z-index:9;mso-position-horizontal-relative:text;mso-position-vertical-relative:text" from="-5.35pt,24.85pt" to="36.65pt,24.85pt">
                  <v:stroke endarrow="block"/>
                </v:line>
              </w:pic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подготовка проекта Постановления Администрации (результат предоставления муниципальной услуги)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</w:tcBorders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7" style="position:absolute;left:0;text-align:left;z-index:10;mso-position-horizontal-relative:text;mso-position-vertical-relative:text" from="80.3pt,1.05pt" to="80.3pt,23.05pt"/>
              </w:pict>
            </w:r>
          </w:p>
        </w:tc>
        <w:tc>
          <w:tcPr>
            <w:tcW w:w="301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3473" w:type="dxa"/>
          </w:tcPr>
          <w:p w:rsidR="00834243" w:rsidRPr="004154C6" w:rsidRDefault="009969A2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8" style="position:absolute;left:0;text-align:left;z-index:11;mso-position-horizontal-relative:text;mso-position-vertical-relative:text" from="81.3pt,8.45pt" to="212.3pt,9.45pt">
                  <v:stroke endarrow="block"/>
                </v:line>
              </w:pic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выдача итогового документа заявителю</w:t>
            </w:r>
          </w:p>
        </w:tc>
      </w:tr>
    </w:tbl>
    <w:p w:rsidR="00834243" w:rsidRDefault="00834243" w:rsidP="00834243"/>
    <w:p w:rsidR="007F03A4" w:rsidRDefault="007F03A4" w:rsidP="00834243"/>
    <w:sectPr w:rsidR="007F03A4" w:rsidSect="00FC1792">
      <w:headerReference w:type="default" r:id="rId12"/>
      <w:pgSz w:w="11906" w:h="16838" w:code="9"/>
      <w:pgMar w:top="709" w:right="567" w:bottom="1134" w:left="1418" w:header="709" w:footer="4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9E" w:rsidRDefault="0011429E">
      <w:r>
        <w:separator/>
      </w:r>
    </w:p>
  </w:endnote>
  <w:endnote w:type="continuationSeparator" w:id="1">
    <w:p w:rsidR="0011429E" w:rsidRDefault="0011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9E" w:rsidRDefault="0011429E">
      <w:r>
        <w:separator/>
      </w:r>
    </w:p>
  </w:footnote>
  <w:footnote w:type="continuationSeparator" w:id="1">
    <w:p w:rsidR="0011429E" w:rsidRDefault="0011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92" w:rsidRDefault="009969A2" w:rsidP="00FC1792">
    <w:pPr>
      <w:pStyle w:val="ae"/>
      <w:jc w:val="center"/>
    </w:pPr>
    <w:fldSimple w:instr=" PAGE   \* MERGEFORMAT ">
      <w:r w:rsidR="00D42F65">
        <w:rPr>
          <w:noProof/>
        </w:rPr>
        <w:t>2</w:t>
      </w:r>
    </w:fldSimple>
  </w:p>
  <w:p w:rsidR="00FC1792" w:rsidRDefault="00FC17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A26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A9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EE0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D03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26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0F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64C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8E0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A0C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4EA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2.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3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8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4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08"/>
    <w:multiLevelType w:val="singleLevel"/>
    <w:tmpl w:val="00000008"/>
    <w:name w:val="WW8Num8"/>
    <w:lvl w:ilvl="0">
      <w:start w:val="1"/>
      <w:numFmt w:val="decimal"/>
      <w:lvlText w:val="2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0A"/>
    <w:multiLevelType w:val="singleLevel"/>
    <w:tmpl w:val="0000000A"/>
    <w:name w:val="WW8Num10"/>
    <w:lvl w:ilvl="0">
      <w:start w:val="3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0F"/>
    <w:multiLevelType w:val="multilevel"/>
    <w:tmpl w:val="0000000F"/>
    <w:name w:val="WW8Num1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0"/>
    <w:multiLevelType w:val="multilevel"/>
    <w:tmpl w:val="00000010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1"/>
    <w:multiLevelType w:val="multilevel"/>
    <w:tmpl w:val="00000011"/>
    <w:name w:val="WW8Num19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2"/>
    <w:multiLevelType w:val="multilevel"/>
    <w:tmpl w:val="00000012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4"/>
    <w:multiLevelType w:val="multilevel"/>
    <w:tmpl w:val="00000014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4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24D"/>
    <w:rsid w:val="000045B9"/>
    <w:rsid w:val="00007F35"/>
    <w:rsid w:val="00027F78"/>
    <w:rsid w:val="000408F7"/>
    <w:rsid w:val="00055E32"/>
    <w:rsid w:val="00063167"/>
    <w:rsid w:val="0006567C"/>
    <w:rsid w:val="00070EA4"/>
    <w:rsid w:val="00090952"/>
    <w:rsid w:val="00096865"/>
    <w:rsid w:val="000A7112"/>
    <w:rsid w:val="000C015F"/>
    <w:rsid w:val="000F0B1E"/>
    <w:rsid w:val="00113940"/>
    <w:rsid w:val="0011396D"/>
    <w:rsid w:val="0011429E"/>
    <w:rsid w:val="00136C89"/>
    <w:rsid w:val="00142585"/>
    <w:rsid w:val="001478F5"/>
    <w:rsid w:val="001A048D"/>
    <w:rsid w:val="001A0699"/>
    <w:rsid w:val="001B25B3"/>
    <w:rsid w:val="001C477D"/>
    <w:rsid w:val="001F6D67"/>
    <w:rsid w:val="00221480"/>
    <w:rsid w:val="00245AA8"/>
    <w:rsid w:val="00253940"/>
    <w:rsid w:val="00275FAC"/>
    <w:rsid w:val="00292098"/>
    <w:rsid w:val="002A3E8D"/>
    <w:rsid w:val="002A7461"/>
    <w:rsid w:val="002B347F"/>
    <w:rsid w:val="002C7C06"/>
    <w:rsid w:val="002D05FC"/>
    <w:rsid w:val="003056EA"/>
    <w:rsid w:val="00316D99"/>
    <w:rsid w:val="003224C2"/>
    <w:rsid w:val="00333B00"/>
    <w:rsid w:val="003B0AC3"/>
    <w:rsid w:val="003B69CF"/>
    <w:rsid w:val="003E4E67"/>
    <w:rsid w:val="003E65FE"/>
    <w:rsid w:val="003F05CE"/>
    <w:rsid w:val="0041457E"/>
    <w:rsid w:val="00414D4A"/>
    <w:rsid w:val="004154C6"/>
    <w:rsid w:val="004273E4"/>
    <w:rsid w:val="00440B66"/>
    <w:rsid w:val="00454DB8"/>
    <w:rsid w:val="0047606D"/>
    <w:rsid w:val="00484982"/>
    <w:rsid w:val="00493529"/>
    <w:rsid w:val="004A2296"/>
    <w:rsid w:val="004C7545"/>
    <w:rsid w:val="004D7835"/>
    <w:rsid w:val="004E4A85"/>
    <w:rsid w:val="004F7914"/>
    <w:rsid w:val="00507BAA"/>
    <w:rsid w:val="0051776F"/>
    <w:rsid w:val="00542587"/>
    <w:rsid w:val="00545F14"/>
    <w:rsid w:val="00550D77"/>
    <w:rsid w:val="0057474B"/>
    <w:rsid w:val="00577F16"/>
    <w:rsid w:val="005A2B58"/>
    <w:rsid w:val="005B118A"/>
    <w:rsid w:val="005E0FA0"/>
    <w:rsid w:val="005E45E8"/>
    <w:rsid w:val="005F0D3A"/>
    <w:rsid w:val="005F7ABB"/>
    <w:rsid w:val="0063027C"/>
    <w:rsid w:val="0064394E"/>
    <w:rsid w:val="00670878"/>
    <w:rsid w:val="006829C6"/>
    <w:rsid w:val="00691DD6"/>
    <w:rsid w:val="006969D1"/>
    <w:rsid w:val="006B50D4"/>
    <w:rsid w:val="006D6402"/>
    <w:rsid w:val="00707F22"/>
    <w:rsid w:val="00743CF8"/>
    <w:rsid w:val="007476D0"/>
    <w:rsid w:val="00750E53"/>
    <w:rsid w:val="007916EC"/>
    <w:rsid w:val="007A4AB2"/>
    <w:rsid w:val="007B0BEC"/>
    <w:rsid w:val="007D07DE"/>
    <w:rsid w:val="007D5056"/>
    <w:rsid w:val="007F03A4"/>
    <w:rsid w:val="008039BC"/>
    <w:rsid w:val="00810DFC"/>
    <w:rsid w:val="00834243"/>
    <w:rsid w:val="0086289F"/>
    <w:rsid w:val="00876884"/>
    <w:rsid w:val="00880034"/>
    <w:rsid w:val="008A7C95"/>
    <w:rsid w:val="008B301B"/>
    <w:rsid w:val="008F31AB"/>
    <w:rsid w:val="0090005F"/>
    <w:rsid w:val="00901238"/>
    <w:rsid w:val="00911650"/>
    <w:rsid w:val="009123B4"/>
    <w:rsid w:val="00916B75"/>
    <w:rsid w:val="00930DF9"/>
    <w:rsid w:val="00943502"/>
    <w:rsid w:val="00947F4F"/>
    <w:rsid w:val="00990060"/>
    <w:rsid w:val="0099309C"/>
    <w:rsid w:val="009969A2"/>
    <w:rsid w:val="009B13DB"/>
    <w:rsid w:val="009C160C"/>
    <w:rsid w:val="009D3438"/>
    <w:rsid w:val="009E0488"/>
    <w:rsid w:val="009E51A6"/>
    <w:rsid w:val="009E5907"/>
    <w:rsid w:val="009F3210"/>
    <w:rsid w:val="00A01D0E"/>
    <w:rsid w:val="00A15135"/>
    <w:rsid w:val="00A333AB"/>
    <w:rsid w:val="00A33DE0"/>
    <w:rsid w:val="00A33E1D"/>
    <w:rsid w:val="00A37116"/>
    <w:rsid w:val="00A73705"/>
    <w:rsid w:val="00A748B9"/>
    <w:rsid w:val="00A77D48"/>
    <w:rsid w:val="00A82F7C"/>
    <w:rsid w:val="00A912A5"/>
    <w:rsid w:val="00A9608D"/>
    <w:rsid w:val="00AA0E7E"/>
    <w:rsid w:val="00AB6067"/>
    <w:rsid w:val="00AB75FB"/>
    <w:rsid w:val="00AC2FCE"/>
    <w:rsid w:val="00AF141D"/>
    <w:rsid w:val="00AF4E04"/>
    <w:rsid w:val="00B01F30"/>
    <w:rsid w:val="00B33708"/>
    <w:rsid w:val="00B417F0"/>
    <w:rsid w:val="00B53916"/>
    <w:rsid w:val="00B773ED"/>
    <w:rsid w:val="00B77817"/>
    <w:rsid w:val="00B96C70"/>
    <w:rsid w:val="00BB2549"/>
    <w:rsid w:val="00BC1A90"/>
    <w:rsid w:val="00BC3601"/>
    <w:rsid w:val="00C0477C"/>
    <w:rsid w:val="00C10D2A"/>
    <w:rsid w:val="00C57EEA"/>
    <w:rsid w:val="00C609F5"/>
    <w:rsid w:val="00C627AE"/>
    <w:rsid w:val="00C81660"/>
    <w:rsid w:val="00C85F27"/>
    <w:rsid w:val="00C939CD"/>
    <w:rsid w:val="00CB0703"/>
    <w:rsid w:val="00CB7100"/>
    <w:rsid w:val="00CD13C8"/>
    <w:rsid w:val="00CE7680"/>
    <w:rsid w:val="00D42F65"/>
    <w:rsid w:val="00D45488"/>
    <w:rsid w:val="00D45EB3"/>
    <w:rsid w:val="00D53BB5"/>
    <w:rsid w:val="00D7276C"/>
    <w:rsid w:val="00D72C4E"/>
    <w:rsid w:val="00D83D87"/>
    <w:rsid w:val="00DC7947"/>
    <w:rsid w:val="00DD4EF8"/>
    <w:rsid w:val="00DE395A"/>
    <w:rsid w:val="00E1767E"/>
    <w:rsid w:val="00E26F46"/>
    <w:rsid w:val="00E41506"/>
    <w:rsid w:val="00E66BF4"/>
    <w:rsid w:val="00E85B25"/>
    <w:rsid w:val="00E958DC"/>
    <w:rsid w:val="00EB324D"/>
    <w:rsid w:val="00EC44A8"/>
    <w:rsid w:val="00EE3AED"/>
    <w:rsid w:val="00EF75F1"/>
    <w:rsid w:val="00F13310"/>
    <w:rsid w:val="00F63DBF"/>
    <w:rsid w:val="00F90A7F"/>
    <w:rsid w:val="00FA108C"/>
    <w:rsid w:val="00FA2A2C"/>
    <w:rsid w:val="00FA55D8"/>
    <w:rsid w:val="00FA606A"/>
    <w:rsid w:val="00FC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D4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1792"/>
    <w:pPr>
      <w:keepNext/>
      <w:widowControl/>
      <w:suppressAutoHyphens w:val="0"/>
      <w:autoSpaceDE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792"/>
    <w:pPr>
      <w:keepNext/>
      <w:widowControl/>
      <w:suppressAutoHyphens w:val="0"/>
      <w:autoSpaceDE/>
      <w:jc w:val="both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69A2"/>
    <w:rPr>
      <w:rFonts w:ascii="Times New Roman" w:hAnsi="Times New Roman" w:cs="Times New Roman"/>
    </w:rPr>
  </w:style>
  <w:style w:type="character" w:customStyle="1" w:styleId="WW8Num2z0">
    <w:name w:val="WW8Num2z0"/>
    <w:rsid w:val="009969A2"/>
    <w:rPr>
      <w:rFonts w:ascii="Times New Roman" w:hAnsi="Times New Roman" w:cs="Times New Roman"/>
    </w:rPr>
  </w:style>
  <w:style w:type="character" w:customStyle="1" w:styleId="WW8Num3z0">
    <w:name w:val="WW8Num3z0"/>
    <w:rsid w:val="009969A2"/>
    <w:rPr>
      <w:rFonts w:ascii="Times New Roman" w:hAnsi="Times New Roman" w:cs="Times New Roman"/>
    </w:rPr>
  </w:style>
  <w:style w:type="character" w:customStyle="1" w:styleId="WW8Num4z0">
    <w:name w:val="WW8Num4z0"/>
    <w:rsid w:val="009969A2"/>
    <w:rPr>
      <w:rFonts w:ascii="Times New Roman" w:hAnsi="Times New Roman" w:cs="Times New Roman"/>
    </w:rPr>
  </w:style>
  <w:style w:type="character" w:customStyle="1" w:styleId="WW8Num5z0">
    <w:name w:val="WW8Num5z0"/>
    <w:rsid w:val="009969A2"/>
    <w:rPr>
      <w:rFonts w:ascii="Times New Roman" w:hAnsi="Times New Roman" w:cs="Times New Roman"/>
    </w:rPr>
  </w:style>
  <w:style w:type="character" w:customStyle="1" w:styleId="WW8Num6z0">
    <w:name w:val="WW8Num6z0"/>
    <w:rsid w:val="009969A2"/>
    <w:rPr>
      <w:rFonts w:ascii="Times New Roman" w:hAnsi="Times New Roman" w:cs="Times New Roman"/>
    </w:rPr>
  </w:style>
  <w:style w:type="character" w:customStyle="1" w:styleId="WW8Num7z0">
    <w:name w:val="WW8Num7z0"/>
    <w:rsid w:val="009969A2"/>
    <w:rPr>
      <w:rFonts w:ascii="Times New Roman" w:hAnsi="Times New Roman" w:cs="Times New Roman"/>
    </w:rPr>
  </w:style>
  <w:style w:type="character" w:customStyle="1" w:styleId="WW8Num8z0">
    <w:name w:val="WW8Num8z0"/>
    <w:rsid w:val="009969A2"/>
    <w:rPr>
      <w:rFonts w:ascii="Times New Roman" w:hAnsi="Times New Roman" w:cs="Times New Roman"/>
    </w:rPr>
  </w:style>
  <w:style w:type="character" w:customStyle="1" w:styleId="WW8Num9z0">
    <w:name w:val="WW8Num9z0"/>
    <w:rsid w:val="009969A2"/>
    <w:rPr>
      <w:rFonts w:ascii="Times New Roman" w:hAnsi="Times New Roman" w:cs="Times New Roman"/>
    </w:rPr>
  </w:style>
  <w:style w:type="character" w:customStyle="1" w:styleId="WW8Num10z0">
    <w:name w:val="WW8Num10z0"/>
    <w:rsid w:val="009969A2"/>
    <w:rPr>
      <w:rFonts w:ascii="Times New Roman" w:hAnsi="Times New Roman" w:cs="Times New Roman"/>
    </w:rPr>
  </w:style>
  <w:style w:type="character" w:customStyle="1" w:styleId="WW8Num11z0">
    <w:name w:val="WW8Num11z0"/>
    <w:rsid w:val="009969A2"/>
    <w:rPr>
      <w:rFonts w:ascii="Times New Roman" w:hAnsi="Times New Roman" w:cs="Times New Roman"/>
    </w:rPr>
  </w:style>
  <w:style w:type="character" w:customStyle="1" w:styleId="WW8Num12z0">
    <w:name w:val="WW8Num12z0"/>
    <w:rsid w:val="009969A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969A2"/>
  </w:style>
  <w:style w:type="character" w:customStyle="1" w:styleId="WW8NumSt3z0">
    <w:name w:val="WW8NumSt3z0"/>
    <w:rsid w:val="009969A2"/>
    <w:rPr>
      <w:rFonts w:ascii="Times New Roman" w:hAnsi="Times New Roman" w:cs="Times New Roman"/>
    </w:rPr>
  </w:style>
  <w:style w:type="character" w:customStyle="1" w:styleId="WW8NumSt10z0">
    <w:name w:val="WW8NumSt10z0"/>
    <w:rsid w:val="009969A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969A2"/>
  </w:style>
  <w:style w:type="character" w:customStyle="1" w:styleId="FontStyle34">
    <w:name w:val="Font Style34"/>
    <w:basedOn w:val="11"/>
    <w:rsid w:val="009969A2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sid w:val="009969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11"/>
    <w:rsid w:val="009969A2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1"/>
    <w:rsid w:val="009969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11"/>
    <w:rsid w:val="009969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11"/>
    <w:rsid w:val="009969A2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sid w:val="009969A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sid w:val="009969A2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sid w:val="009969A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11"/>
    <w:rsid w:val="009969A2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11"/>
    <w:rsid w:val="009969A2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rsid w:val="009969A2"/>
    <w:rPr>
      <w:color w:val="000080"/>
      <w:u w:val="single"/>
    </w:rPr>
  </w:style>
  <w:style w:type="character" w:customStyle="1" w:styleId="a4">
    <w:name w:val="Символ сноски"/>
    <w:rsid w:val="009969A2"/>
  </w:style>
  <w:style w:type="character" w:styleId="a5">
    <w:name w:val="footnote reference"/>
    <w:rsid w:val="009969A2"/>
    <w:rPr>
      <w:vertAlign w:val="superscript"/>
    </w:rPr>
  </w:style>
  <w:style w:type="character" w:customStyle="1" w:styleId="a6">
    <w:name w:val="Символ нумерации"/>
    <w:rsid w:val="009969A2"/>
  </w:style>
  <w:style w:type="character" w:customStyle="1" w:styleId="a7">
    <w:name w:val="Символы концевой сноски"/>
    <w:rsid w:val="009969A2"/>
    <w:rPr>
      <w:vertAlign w:val="superscript"/>
    </w:rPr>
  </w:style>
  <w:style w:type="character" w:customStyle="1" w:styleId="WW-">
    <w:name w:val="WW-Символы концевой сноски"/>
    <w:rsid w:val="009969A2"/>
  </w:style>
  <w:style w:type="character" w:styleId="a8">
    <w:name w:val="endnote reference"/>
    <w:rsid w:val="009969A2"/>
    <w:rPr>
      <w:vertAlign w:val="superscript"/>
    </w:rPr>
  </w:style>
  <w:style w:type="paragraph" w:customStyle="1" w:styleId="a9">
    <w:name w:val="Заголовок"/>
    <w:basedOn w:val="a"/>
    <w:next w:val="aa"/>
    <w:rsid w:val="009969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rsid w:val="009969A2"/>
    <w:pPr>
      <w:spacing w:after="120"/>
    </w:pPr>
  </w:style>
  <w:style w:type="paragraph" w:styleId="ab">
    <w:name w:val="List"/>
    <w:basedOn w:val="aa"/>
    <w:rsid w:val="009969A2"/>
    <w:rPr>
      <w:rFonts w:cs="Mangal"/>
    </w:rPr>
  </w:style>
  <w:style w:type="paragraph" w:customStyle="1" w:styleId="12">
    <w:name w:val="Название1"/>
    <w:basedOn w:val="a"/>
    <w:rsid w:val="009969A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969A2"/>
    <w:pPr>
      <w:suppressLineNumbers/>
    </w:pPr>
    <w:rPr>
      <w:rFonts w:cs="Mangal"/>
    </w:rPr>
  </w:style>
  <w:style w:type="paragraph" w:customStyle="1" w:styleId="Style1">
    <w:name w:val="Style1"/>
    <w:basedOn w:val="a"/>
    <w:rsid w:val="009969A2"/>
  </w:style>
  <w:style w:type="paragraph" w:customStyle="1" w:styleId="Style2">
    <w:name w:val="Style2"/>
    <w:basedOn w:val="a"/>
    <w:rsid w:val="009969A2"/>
    <w:pPr>
      <w:jc w:val="center"/>
    </w:pPr>
  </w:style>
  <w:style w:type="paragraph" w:customStyle="1" w:styleId="Style3">
    <w:name w:val="Style3"/>
    <w:basedOn w:val="a"/>
    <w:rsid w:val="009969A2"/>
  </w:style>
  <w:style w:type="paragraph" w:customStyle="1" w:styleId="Style4">
    <w:name w:val="Style4"/>
    <w:basedOn w:val="a"/>
    <w:rsid w:val="009969A2"/>
  </w:style>
  <w:style w:type="paragraph" w:customStyle="1" w:styleId="Style5">
    <w:name w:val="Style5"/>
    <w:basedOn w:val="a"/>
    <w:rsid w:val="009969A2"/>
  </w:style>
  <w:style w:type="paragraph" w:customStyle="1" w:styleId="Style6">
    <w:name w:val="Style6"/>
    <w:basedOn w:val="a"/>
    <w:rsid w:val="009969A2"/>
    <w:pPr>
      <w:jc w:val="center"/>
    </w:pPr>
  </w:style>
  <w:style w:type="paragraph" w:customStyle="1" w:styleId="Style7">
    <w:name w:val="Style7"/>
    <w:basedOn w:val="a"/>
    <w:rsid w:val="009969A2"/>
    <w:pPr>
      <w:spacing w:line="331" w:lineRule="exact"/>
      <w:ind w:hanging="1027"/>
    </w:pPr>
  </w:style>
  <w:style w:type="paragraph" w:customStyle="1" w:styleId="Style8">
    <w:name w:val="Style8"/>
    <w:basedOn w:val="a"/>
    <w:rsid w:val="009969A2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rsid w:val="009969A2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rsid w:val="009969A2"/>
    <w:pPr>
      <w:spacing w:line="326" w:lineRule="exact"/>
      <w:ind w:firstLine="586"/>
    </w:pPr>
  </w:style>
  <w:style w:type="paragraph" w:customStyle="1" w:styleId="Style11">
    <w:name w:val="Style11"/>
    <w:basedOn w:val="a"/>
    <w:rsid w:val="009969A2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rsid w:val="009969A2"/>
    <w:pPr>
      <w:spacing w:line="245" w:lineRule="exact"/>
      <w:jc w:val="both"/>
    </w:pPr>
  </w:style>
  <w:style w:type="paragraph" w:customStyle="1" w:styleId="Style13">
    <w:name w:val="Style13"/>
    <w:basedOn w:val="a"/>
    <w:rsid w:val="009969A2"/>
    <w:pPr>
      <w:jc w:val="both"/>
    </w:pPr>
  </w:style>
  <w:style w:type="paragraph" w:customStyle="1" w:styleId="Style14">
    <w:name w:val="Style14"/>
    <w:basedOn w:val="a"/>
    <w:rsid w:val="009969A2"/>
  </w:style>
  <w:style w:type="paragraph" w:customStyle="1" w:styleId="Style15">
    <w:name w:val="Style15"/>
    <w:basedOn w:val="a"/>
    <w:rsid w:val="009969A2"/>
    <w:pPr>
      <w:spacing w:line="322" w:lineRule="exact"/>
      <w:jc w:val="both"/>
    </w:pPr>
  </w:style>
  <w:style w:type="paragraph" w:customStyle="1" w:styleId="Style16">
    <w:name w:val="Style16"/>
    <w:basedOn w:val="a"/>
    <w:rsid w:val="009969A2"/>
  </w:style>
  <w:style w:type="paragraph" w:customStyle="1" w:styleId="Style17">
    <w:name w:val="Style17"/>
    <w:basedOn w:val="a"/>
    <w:rsid w:val="009969A2"/>
  </w:style>
  <w:style w:type="paragraph" w:customStyle="1" w:styleId="Style18">
    <w:name w:val="Style18"/>
    <w:basedOn w:val="a"/>
    <w:rsid w:val="009969A2"/>
  </w:style>
  <w:style w:type="paragraph" w:customStyle="1" w:styleId="Style19">
    <w:name w:val="Style19"/>
    <w:basedOn w:val="a"/>
    <w:rsid w:val="009969A2"/>
    <w:pPr>
      <w:spacing w:line="318" w:lineRule="exact"/>
      <w:jc w:val="center"/>
    </w:pPr>
  </w:style>
  <w:style w:type="paragraph" w:customStyle="1" w:styleId="Style20">
    <w:name w:val="Style20"/>
    <w:basedOn w:val="a"/>
    <w:rsid w:val="009969A2"/>
    <w:pPr>
      <w:spacing w:line="322" w:lineRule="exact"/>
      <w:ind w:firstLine="134"/>
    </w:pPr>
  </w:style>
  <w:style w:type="paragraph" w:customStyle="1" w:styleId="Style21">
    <w:name w:val="Style21"/>
    <w:basedOn w:val="a"/>
    <w:rsid w:val="009969A2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rsid w:val="009969A2"/>
    <w:pPr>
      <w:spacing w:line="355" w:lineRule="exact"/>
      <w:ind w:firstLine="701"/>
    </w:pPr>
  </w:style>
  <w:style w:type="paragraph" w:customStyle="1" w:styleId="Style23">
    <w:name w:val="Style23"/>
    <w:basedOn w:val="a"/>
    <w:rsid w:val="009969A2"/>
    <w:pPr>
      <w:spacing w:line="328" w:lineRule="exact"/>
      <w:ind w:firstLine="691"/>
    </w:pPr>
  </w:style>
  <w:style w:type="paragraph" w:customStyle="1" w:styleId="Style24">
    <w:name w:val="Style24"/>
    <w:basedOn w:val="a"/>
    <w:rsid w:val="009969A2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rsid w:val="009969A2"/>
    <w:pPr>
      <w:spacing w:line="298" w:lineRule="exact"/>
      <w:ind w:firstLine="5582"/>
    </w:pPr>
  </w:style>
  <w:style w:type="paragraph" w:customStyle="1" w:styleId="Style26">
    <w:name w:val="Style26"/>
    <w:basedOn w:val="a"/>
    <w:rsid w:val="009969A2"/>
    <w:pPr>
      <w:spacing w:line="326" w:lineRule="exact"/>
      <w:ind w:firstLine="696"/>
    </w:pPr>
  </w:style>
  <w:style w:type="paragraph" w:customStyle="1" w:styleId="Style27">
    <w:name w:val="Style27"/>
    <w:basedOn w:val="a"/>
    <w:rsid w:val="009969A2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rsid w:val="009969A2"/>
    <w:pPr>
      <w:spacing w:line="638" w:lineRule="exact"/>
      <w:ind w:firstLine="1138"/>
    </w:pPr>
  </w:style>
  <w:style w:type="paragraph" w:customStyle="1" w:styleId="Style29">
    <w:name w:val="Style29"/>
    <w:basedOn w:val="a"/>
    <w:rsid w:val="009969A2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rsid w:val="009969A2"/>
    <w:pPr>
      <w:spacing w:line="326" w:lineRule="exact"/>
      <w:ind w:hanging="1382"/>
    </w:pPr>
  </w:style>
  <w:style w:type="paragraph" w:customStyle="1" w:styleId="Style31">
    <w:name w:val="Style31"/>
    <w:basedOn w:val="a"/>
    <w:rsid w:val="009969A2"/>
    <w:pPr>
      <w:spacing w:line="230" w:lineRule="exact"/>
      <w:jc w:val="both"/>
    </w:pPr>
  </w:style>
  <w:style w:type="paragraph" w:customStyle="1" w:styleId="Style32">
    <w:name w:val="Style32"/>
    <w:basedOn w:val="a"/>
    <w:rsid w:val="009969A2"/>
  </w:style>
  <w:style w:type="paragraph" w:styleId="ac">
    <w:name w:val="footnote text"/>
    <w:basedOn w:val="a"/>
    <w:rsid w:val="009969A2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врезки"/>
    <w:basedOn w:val="aa"/>
    <w:rsid w:val="009969A2"/>
  </w:style>
  <w:style w:type="paragraph" w:styleId="ae">
    <w:name w:val="header"/>
    <w:basedOn w:val="a"/>
    <w:link w:val="af"/>
    <w:uiPriority w:val="99"/>
    <w:rsid w:val="009969A2"/>
    <w:pPr>
      <w:suppressLineNumbers/>
      <w:tabs>
        <w:tab w:val="center" w:pos="5120"/>
        <w:tab w:val="right" w:pos="10240"/>
      </w:tabs>
    </w:pPr>
  </w:style>
  <w:style w:type="paragraph" w:styleId="af0">
    <w:name w:val="footer"/>
    <w:basedOn w:val="a"/>
    <w:rsid w:val="009969A2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rsid w:val="00055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B96C70"/>
    <w:pPr>
      <w:spacing w:after="120" w:line="480" w:lineRule="auto"/>
      <w:ind w:left="283"/>
    </w:pPr>
  </w:style>
  <w:style w:type="table" w:styleId="af1">
    <w:name w:val="Table Grid"/>
    <w:basedOn w:val="a1"/>
    <w:rsid w:val="00A01D0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25B3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2">
    <w:name w:val="Body Text Indent"/>
    <w:basedOn w:val="a"/>
    <w:rsid w:val="00142585"/>
    <w:pPr>
      <w:spacing w:after="120"/>
      <w:ind w:left="283"/>
    </w:pPr>
  </w:style>
  <w:style w:type="paragraph" w:styleId="af3">
    <w:name w:val="Balloon Text"/>
    <w:basedOn w:val="a"/>
    <w:semiHidden/>
    <w:rsid w:val="001F6D67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 Знак1 Знак Знак Знак"/>
    <w:basedOn w:val="a"/>
    <w:rsid w:val="00414D4A"/>
    <w:pPr>
      <w:widowControl/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">
    <w:name w:val="Знак Знак Знак Знак Знак Знак Знак1 Знак Знак Знак"/>
    <w:basedOn w:val="a"/>
    <w:rsid w:val="0047606D"/>
    <w:pPr>
      <w:widowControl/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rsid w:val="000A7112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C1792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C1792"/>
    <w:rPr>
      <w:sz w:val="28"/>
      <w:szCs w:val="24"/>
    </w:rPr>
  </w:style>
  <w:style w:type="character" w:customStyle="1" w:styleId="FontStyle47">
    <w:name w:val="Font Style47"/>
    <w:rsid w:val="00FC179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FC179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76;n=44668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348;fld=134;dst=10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32740</CharactersWithSpaces>
  <SharedDoc>false</SharedDoc>
  <HLinks>
    <vt:vector size="18" baseType="variant">
      <vt:variant>
        <vt:i4>2752619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consultantplus://offline/main?base=RLAW376;n=44668;fld=134</vt:lpwstr>
      </vt:variant>
      <vt:variant>
        <vt:lpwstr/>
      </vt:variant>
      <vt:variant>
        <vt:i4>3276902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consultantplus://offline/main?base=LAW;n=113348;fld=134;dst=100173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sys</dc:creator>
  <cp:lastModifiedBy>Мих1</cp:lastModifiedBy>
  <cp:revision>4</cp:revision>
  <cp:lastPrinted>2018-05-30T10:38:00Z</cp:lastPrinted>
  <dcterms:created xsi:type="dcterms:W3CDTF">2018-05-30T10:31:00Z</dcterms:created>
  <dcterms:modified xsi:type="dcterms:W3CDTF">2018-05-30T10:38:00Z</dcterms:modified>
</cp:coreProperties>
</file>