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DFE28" w14:textId="77777777" w:rsidR="001F167D" w:rsidRPr="00551E6A" w:rsidRDefault="001F167D" w:rsidP="00603C98">
      <w:pPr>
        <w:autoSpaceDE w:val="0"/>
        <w:autoSpaceDN w:val="0"/>
        <w:adjustRightInd w:val="0"/>
        <w:spacing w:after="0"/>
        <w:contextualSpacing/>
        <w:jc w:val="center"/>
        <w:rPr>
          <w:rFonts w:ascii="Times New Roman" w:hAnsi="Times New Roman"/>
          <w:b/>
          <w:bCs/>
          <w:sz w:val="28"/>
          <w:szCs w:val="24"/>
          <w:lang w:val="en-US"/>
        </w:rPr>
      </w:pPr>
    </w:p>
    <w:p w14:paraId="679C11A1"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95D4A2B"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AF3370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F93C8F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3924E88"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EDB68DC"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2529543"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5352746"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3306C8A"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3C0C83E"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75CED1C1"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14:paraId="1A51D426"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5044732C"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6D032FC1" w14:textId="77777777" w:rsidR="0077353F"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14:paraId="2E4BF7F9" w14:textId="77777777" w:rsidR="001F167D" w:rsidRPr="00B457AB"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14:paraId="3374E4D9" w14:textId="2AFC815A" w:rsidR="006E04AA" w:rsidRDefault="00E75EE5" w:rsidP="007F0E2F">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ДОРОГОБУЖСКОГО ГОРОДСКОГО ПОСЕЛЕНИЯ</w:t>
      </w:r>
    </w:p>
    <w:p w14:paraId="267C270F" w14:textId="055BE100" w:rsidR="00B23CE8" w:rsidRPr="00603C98" w:rsidRDefault="00E75EE5" w:rsidP="00E75EE5">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Дорогобужского района</w:t>
      </w:r>
    </w:p>
    <w:p w14:paraId="03F33635" w14:textId="3638B141" w:rsidR="001B45B4" w:rsidRPr="00603C98" w:rsidRDefault="00D63C8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Смоленской области</w:t>
      </w:r>
    </w:p>
    <w:p w14:paraId="247334DF" w14:textId="77777777" w:rsidR="001F167D" w:rsidRPr="00603C98"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 xml:space="preserve">НА ПЕРИОД С </w:t>
      </w:r>
      <w:r w:rsidR="00191515" w:rsidRPr="00603C98">
        <w:rPr>
          <w:rFonts w:ascii="Times New Roman" w:eastAsia="Tahoma" w:hAnsi="Times New Roman" w:cs="Times New Roman"/>
          <w:b/>
          <w:caps/>
          <w:kern w:val="28"/>
          <w:sz w:val="36"/>
          <w:szCs w:val="36"/>
        </w:rPr>
        <w:t>202</w:t>
      </w:r>
      <w:r w:rsidR="001F596B" w:rsidRPr="00603C98">
        <w:rPr>
          <w:rFonts w:ascii="Times New Roman" w:eastAsia="Tahoma" w:hAnsi="Times New Roman" w:cs="Times New Roman"/>
          <w:b/>
          <w:caps/>
          <w:kern w:val="28"/>
          <w:sz w:val="36"/>
          <w:szCs w:val="36"/>
        </w:rPr>
        <w:t>4</w:t>
      </w:r>
      <w:r w:rsidRPr="00603C98">
        <w:rPr>
          <w:rFonts w:ascii="Times New Roman" w:eastAsia="Tahoma" w:hAnsi="Times New Roman" w:cs="Times New Roman"/>
          <w:b/>
          <w:caps/>
          <w:kern w:val="28"/>
          <w:sz w:val="36"/>
          <w:szCs w:val="36"/>
        </w:rPr>
        <w:t xml:space="preserve"> ПО </w:t>
      </w:r>
      <w:r w:rsidR="001B45B4" w:rsidRPr="00603C98">
        <w:rPr>
          <w:rFonts w:ascii="Times New Roman" w:eastAsia="Tahoma" w:hAnsi="Times New Roman" w:cs="Times New Roman"/>
          <w:b/>
          <w:caps/>
          <w:kern w:val="28"/>
          <w:sz w:val="36"/>
          <w:szCs w:val="36"/>
        </w:rPr>
        <w:t>20</w:t>
      </w:r>
      <w:r w:rsidR="00247FB4" w:rsidRPr="00603C98">
        <w:rPr>
          <w:rFonts w:ascii="Times New Roman" w:eastAsia="Tahoma" w:hAnsi="Times New Roman" w:cs="Times New Roman"/>
          <w:b/>
          <w:caps/>
          <w:kern w:val="28"/>
          <w:sz w:val="36"/>
          <w:szCs w:val="36"/>
        </w:rPr>
        <w:t>3</w:t>
      </w:r>
      <w:r w:rsidR="001F596B" w:rsidRPr="00603C98">
        <w:rPr>
          <w:rFonts w:ascii="Times New Roman" w:eastAsia="Tahoma" w:hAnsi="Times New Roman" w:cs="Times New Roman"/>
          <w:b/>
          <w:caps/>
          <w:kern w:val="28"/>
          <w:sz w:val="36"/>
          <w:szCs w:val="36"/>
        </w:rPr>
        <w:t>9</w:t>
      </w:r>
      <w:r w:rsidRPr="00603C98">
        <w:rPr>
          <w:rFonts w:ascii="Times New Roman" w:eastAsia="Tahoma" w:hAnsi="Times New Roman" w:cs="Times New Roman"/>
          <w:b/>
          <w:caps/>
          <w:kern w:val="28"/>
          <w:sz w:val="36"/>
          <w:szCs w:val="36"/>
        </w:rPr>
        <w:t xml:space="preserve"> годы</w:t>
      </w:r>
    </w:p>
    <w:p w14:paraId="72C00987" w14:textId="77777777" w:rsidR="001F167D" w:rsidRPr="001D12DE" w:rsidRDefault="001F167D" w:rsidP="00603C98">
      <w:pPr>
        <w:keepNext/>
        <w:keepLines/>
        <w:spacing w:after="0"/>
        <w:contextualSpacing/>
        <w:jc w:val="center"/>
        <w:textAlignment w:val="baseline"/>
        <w:rPr>
          <w:rFonts w:ascii="Times New Roman" w:eastAsia="Tahoma" w:hAnsi="Times New Roman" w:cs="Times New Roman"/>
          <w:b/>
          <w:caps/>
          <w:kern w:val="28"/>
          <w:sz w:val="32"/>
          <w:szCs w:val="32"/>
        </w:rPr>
      </w:pPr>
    </w:p>
    <w:p w14:paraId="4C3A7AED" w14:textId="77777777" w:rsidR="001F167D" w:rsidRPr="001D12DE" w:rsidRDefault="001D12DE" w:rsidP="00603C98">
      <w:pPr>
        <w:autoSpaceDE w:val="0"/>
        <w:autoSpaceDN w:val="0"/>
        <w:adjustRightInd w:val="0"/>
        <w:spacing w:after="0"/>
        <w:contextualSpacing/>
        <w:jc w:val="center"/>
        <w:rPr>
          <w:rFonts w:ascii="Times New Roman" w:hAnsi="Times New Roman" w:cs="Times New Roman"/>
          <w:b/>
          <w:sz w:val="28"/>
          <w:szCs w:val="28"/>
        </w:rPr>
      </w:pPr>
      <w:r w:rsidRPr="001D12DE">
        <w:rPr>
          <w:rFonts w:ascii="Times New Roman" w:hAnsi="Times New Roman" w:cs="Times New Roman"/>
          <w:b/>
          <w:sz w:val="28"/>
          <w:szCs w:val="28"/>
        </w:rPr>
        <w:t>УТВЕРЖДАЕМАЯ ЧАСТЬ</w:t>
      </w:r>
    </w:p>
    <w:p w14:paraId="7A8AABBD"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1E7A5FAD"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7B538C0"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E4F13D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1AB8DCC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0FA5E36"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FFD25FE" w14:textId="77777777"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14:paraId="0DA75C17" w14:textId="77777777" w:rsidR="007F0E2F" w:rsidRPr="00603C98"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68849786"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1B5E039" w14:textId="77777777"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14:paraId="1BE94C2C" w14:textId="77777777" w:rsidR="001647D8" w:rsidRPr="00603C98" w:rsidRDefault="001647D8" w:rsidP="004B167C">
      <w:pPr>
        <w:autoSpaceDE w:val="0"/>
        <w:autoSpaceDN w:val="0"/>
        <w:adjustRightInd w:val="0"/>
        <w:spacing w:after="0"/>
        <w:contextualSpacing/>
        <w:rPr>
          <w:rFonts w:ascii="Times New Roman" w:hAnsi="Times New Roman" w:cs="Times New Roman"/>
          <w:b/>
          <w:sz w:val="28"/>
          <w:szCs w:val="28"/>
        </w:rPr>
      </w:pPr>
    </w:p>
    <w:p w14:paraId="601C00A2" w14:textId="6DB4BADD" w:rsidR="00247FB4" w:rsidRPr="00B23CE8" w:rsidRDefault="0044716F" w:rsidP="00B23CE8">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w:t>
      </w:r>
      <w:r w:rsidR="009B4790">
        <w:rPr>
          <w:rFonts w:ascii="Times New Roman" w:hAnsi="Times New Roman" w:cs="Times New Roman"/>
          <w:b/>
          <w:sz w:val="24"/>
          <w:szCs w:val="24"/>
        </w:rPr>
        <w:t>4</w:t>
      </w:r>
      <w:r w:rsidR="001F596B" w:rsidRPr="00B23CE8">
        <w:rPr>
          <w:rFonts w:ascii="Times New Roman" w:hAnsi="Times New Roman" w:cs="Times New Roman"/>
          <w:b/>
          <w:sz w:val="24"/>
          <w:szCs w:val="24"/>
        </w:rPr>
        <w:t xml:space="preserve"> год</w:t>
      </w:r>
    </w:p>
    <w:p w14:paraId="5EA97D8E" w14:textId="77777777" w:rsidR="004B167C" w:rsidRDefault="004B16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D514016" w14:textId="3E9469BE"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187A41" w:rsidRPr="00187A41" w14:paraId="3E176C04" w14:textId="77777777" w:rsidTr="003F6F04">
        <w:trPr>
          <w:trHeight w:val="237"/>
        </w:trPr>
        <w:tc>
          <w:tcPr>
            <w:tcW w:w="8755" w:type="dxa"/>
            <w:shd w:val="clear" w:color="auto" w:fill="FFFFFF"/>
          </w:tcPr>
          <w:p w14:paraId="211461CA"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14:paraId="25F83509" w14:textId="280DCF8A"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14:paraId="7E3A8A3F" w14:textId="77777777" w:rsidTr="003F6F04">
        <w:trPr>
          <w:trHeight w:val="237"/>
        </w:trPr>
        <w:tc>
          <w:tcPr>
            <w:tcW w:w="8755" w:type="dxa"/>
            <w:shd w:val="clear" w:color="auto" w:fill="FFFFFF"/>
          </w:tcPr>
          <w:p w14:paraId="2397B5D0"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14:paraId="0E26B6AC" w14:textId="34DFB49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14:paraId="0041EE2C" w14:textId="77777777" w:rsidTr="003F6F04">
        <w:tc>
          <w:tcPr>
            <w:tcW w:w="8755" w:type="dxa"/>
            <w:shd w:val="clear" w:color="auto" w:fill="FFFFFF"/>
          </w:tcPr>
          <w:p w14:paraId="26D681B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14:paraId="0E3AC91C" w14:textId="3C1D7F3F"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14:paraId="209D48C3" w14:textId="77777777" w:rsidTr="003F6F04">
        <w:tc>
          <w:tcPr>
            <w:tcW w:w="8755" w:type="dxa"/>
            <w:shd w:val="clear" w:color="auto" w:fill="FFFFFF"/>
          </w:tcPr>
          <w:p w14:paraId="7C5ACDE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14:paraId="4299C813" w14:textId="7D235EFD"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14:paraId="033340A7" w14:textId="77777777" w:rsidTr="003F6F04">
        <w:tc>
          <w:tcPr>
            <w:tcW w:w="8755" w:type="dxa"/>
            <w:shd w:val="clear" w:color="auto" w:fill="FFFFFF"/>
          </w:tcPr>
          <w:p w14:paraId="4CFD1BBC" w14:textId="75D32D56"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w:t>
            </w:r>
            <w:r w:rsidR="004C65F9">
              <w:rPr>
                <w:rFonts w:ascii="Times New Roman" w:hAnsi="Times New Roman" w:cs="Times New Roman"/>
                <w:lang w:eastAsia="ru-RU"/>
              </w:rPr>
              <w:t xml:space="preserve"> </w:t>
            </w:r>
            <w:r w:rsidRPr="00187A41">
              <w:rPr>
                <w:rFonts w:ascii="Times New Roman" w:hAnsi="Times New Roman" w:cs="Times New Roman"/>
                <w:lang w:eastAsia="ru-RU"/>
              </w:rPr>
              <w:t>(мощность) и теплоноситель в</w:t>
            </w:r>
            <w:r w:rsidR="004C65F9">
              <w:rPr>
                <w:rFonts w:ascii="Times New Roman" w:hAnsi="Times New Roman" w:cs="Times New Roman"/>
                <w:lang w:eastAsia="ru-RU"/>
              </w:rPr>
              <w:t xml:space="preserve"> </w:t>
            </w:r>
            <w:r w:rsidRPr="00187A41">
              <w:rPr>
                <w:rFonts w:ascii="Times New Roman" w:hAnsi="Times New Roman" w:cs="Times New Roman"/>
                <w:lang w:eastAsia="ru-RU"/>
              </w:rPr>
              <w:t>установленных границах территории поселения</w:t>
            </w:r>
          </w:p>
        </w:tc>
        <w:tc>
          <w:tcPr>
            <w:tcW w:w="851" w:type="dxa"/>
            <w:shd w:val="clear" w:color="auto" w:fill="FFFFFF"/>
            <w:vAlign w:val="center"/>
          </w:tcPr>
          <w:p w14:paraId="251DCC4C" w14:textId="0868F1E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5E2D36BB" w14:textId="77777777" w:rsidTr="003F6F04">
        <w:tc>
          <w:tcPr>
            <w:tcW w:w="8755" w:type="dxa"/>
            <w:shd w:val="clear" w:color="auto" w:fill="FFFFFF"/>
          </w:tcPr>
          <w:p w14:paraId="6043ED41" w14:textId="46563495"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14:paraId="28F1C55D" w14:textId="346598B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21F2EF9A" w14:textId="77777777" w:rsidTr="003F6F04">
        <w:tc>
          <w:tcPr>
            <w:tcW w:w="8755" w:type="dxa"/>
            <w:shd w:val="clear" w:color="auto" w:fill="FFFFFF"/>
          </w:tcPr>
          <w:p w14:paraId="07999BBF"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14:paraId="2AF8B2DF" w14:textId="401DDF1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16</w:t>
            </w:r>
          </w:p>
        </w:tc>
      </w:tr>
      <w:tr w:rsidR="00187A41" w:rsidRPr="00187A41" w14:paraId="012F57F7" w14:textId="77777777" w:rsidTr="003F6F04">
        <w:tc>
          <w:tcPr>
            <w:tcW w:w="8755" w:type="dxa"/>
            <w:shd w:val="clear" w:color="auto" w:fill="FFFFFF"/>
          </w:tcPr>
          <w:p w14:paraId="7FDEB192"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14:paraId="1D4F2AF2" w14:textId="75DC57F8"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7FFB58C8" w14:textId="77777777" w:rsidTr="003F6F04">
        <w:tc>
          <w:tcPr>
            <w:tcW w:w="8755" w:type="dxa"/>
            <w:shd w:val="clear" w:color="auto" w:fill="FFFFFF"/>
          </w:tcPr>
          <w:p w14:paraId="104E4E3D" w14:textId="00BF6C98"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E75EE5">
              <w:rPr>
                <w:rFonts w:ascii="Times New Roman" w:hAnsi="Times New Roman" w:cs="Times New Roman"/>
                <w:color w:val="000000"/>
                <w:lang w:eastAsia="ru-RU"/>
              </w:rPr>
              <w:t>Дорогобужскому городскому поселению</w:t>
            </w:r>
          </w:p>
        </w:tc>
        <w:tc>
          <w:tcPr>
            <w:tcW w:w="851" w:type="dxa"/>
            <w:shd w:val="clear" w:color="auto" w:fill="FFFFFF"/>
            <w:vAlign w:val="center"/>
          </w:tcPr>
          <w:p w14:paraId="271C33C8" w14:textId="16A9BDA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0C5D88F7" w14:textId="77777777" w:rsidTr="003F6F04">
        <w:tc>
          <w:tcPr>
            <w:tcW w:w="8755" w:type="dxa"/>
            <w:shd w:val="clear" w:color="auto" w:fill="FFFFFF"/>
          </w:tcPr>
          <w:p w14:paraId="6889E009"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14:paraId="0C64A6BE" w14:textId="2B772A9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0FBD1763" w14:textId="77777777" w:rsidTr="003F6F04">
        <w:tc>
          <w:tcPr>
            <w:tcW w:w="8755" w:type="dxa"/>
            <w:shd w:val="clear" w:color="auto" w:fill="FFFFFF"/>
          </w:tcPr>
          <w:p w14:paraId="7B5C1935"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14:paraId="17401046" w14:textId="7EF42DF4"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4A397CF6" w14:textId="77777777" w:rsidTr="003F6F04">
        <w:tc>
          <w:tcPr>
            <w:tcW w:w="8755" w:type="dxa"/>
            <w:shd w:val="clear" w:color="auto" w:fill="FFFFFF"/>
          </w:tcPr>
          <w:p w14:paraId="6436EF2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14:paraId="2A81A23B" w14:textId="0F35D603"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5ADDCD3D" w14:textId="77777777" w:rsidTr="003F6F04">
        <w:tc>
          <w:tcPr>
            <w:tcW w:w="8755" w:type="dxa"/>
            <w:shd w:val="clear" w:color="auto" w:fill="FFFFFF"/>
          </w:tcPr>
          <w:p w14:paraId="1A7BC6CE" w14:textId="58A3554F"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w:t>
            </w:r>
            <w:r w:rsidR="004C65F9">
              <w:rPr>
                <w:rFonts w:ascii="Times New Roman" w:eastAsia="Times New Roman" w:hAnsi="Times New Roman" w:cs="Times New Roman"/>
                <w:bCs/>
                <w:iCs/>
                <w:color w:val="000000"/>
                <w:lang w:eastAsia="ru-RU"/>
              </w:rPr>
              <w:t xml:space="preserve"> </w:t>
            </w:r>
            <w:r w:rsidRPr="00187A41">
              <w:rPr>
                <w:rFonts w:ascii="Times New Roman" w:eastAsia="Times New Roman" w:hAnsi="Times New Roman" w:cs="Times New Roman"/>
                <w:bCs/>
                <w:iCs/>
                <w:color w:val="000000"/>
                <w:lang w:eastAsia="ru-RU"/>
              </w:rPr>
              <w:t>источников тепловой энергии, в том числе работающих на единую тепловую сеть</w:t>
            </w:r>
          </w:p>
        </w:tc>
        <w:tc>
          <w:tcPr>
            <w:tcW w:w="851" w:type="dxa"/>
            <w:shd w:val="clear" w:color="auto" w:fill="FFFFFF"/>
            <w:vAlign w:val="center"/>
          </w:tcPr>
          <w:p w14:paraId="198693B9" w14:textId="5F19E2C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7B7D2494" w14:textId="77777777" w:rsidTr="003F6F04">
        <w:tc>
          <w:tcPr>
            <w:tcW w:w="8755" w:type="dxa"/>
            <w:shd w:val="clear" w:color="auto" w:fill="FFFFFF"/>
          </w:tcPr>
          <w:p w14:paraId="0A177D5F" w14:textId="0A77ADE1"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поселений, с указанием величины</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тепловой нагрузки для потребителей каждого поселения</w:t>
            </w:r>
          </w:p>
        </w:tc>
        <w:tc>
          <w:tcPr>
            <w:tcW w:w="851" w:type="dxa"/>
            <w:shd w:val="clear" w:color="auto" w:fill="FFFFFF"/>
            <w:vAlign w:val="center"/>
          </w:tcPr>
          <w:p w14:paraId="423161AE" w14:textId="3B24139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5C7036EC" w14:textId="77777777" w:rsidTr="003F6F04">
        <w:tc>
          <w:tcPr>
            <w:tcW w:w="8755" w:type="dxa"/>
            <w:shd w:val="clear" w:color="auto" w:fill="FFFFFF"/>
          </w:tcPr>
          <w:p w14:paraId="0AF12FD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14:paraId="61C4F823" w14:textId="50FA0D77"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0FADBF9D" w14:textId="77777777" w:rsidTr="003F6F04">
        <w:tc>
          <w:tcPr>
            <w:tcW w:w="8755" w:type="dxa"/>
            <w:shd w:val="clear" w:color="auto" w:fill="FFFFFF"/>
          </w:tcPr>
          <w:p w14:paraId="57F7DE44"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14:paraId="5B16AB12" w14:textId="21B64C3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19E4F33F" w14:textId="77777777" w:rsidTr="003F6F04">
        <w:tc>
          <w:tcPr>
            <w:tcW w:w="8755" w:type="dxa"/>
            <w:shd w:val="clear" w:color="auto" w:fill="FFFFFF"/>
          </w:tcPr>
          <w:p w14:paraId="179C96FF"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87A41">
              <w:rPr>
                <w:rFonts w:ascii="Times New Roman" w:eastAsia="Times New Roman" w:hAnsi="Times New Roman" w:cs="Times New Roman"/>
                <w:bCs/>
                <w:iCs/>
                <w:color w:val="000000"/>
                <w:lang w:eastAsia="ru-RU"/>
              </w:rPr>
              <w:t>теплопотребляющими</w:t>
            </w:r>
            <w:proofErr w:type="spellEnd"/>
            <w:r w:rsidRPr="00187A41">
              <w:rPr>
                <w:rFonts w:ascii="Times New Roman" w:eastAsia="Times New Roman" w:hAnsi="Times New Roman" w:cs="Times New Roman"/>
                <w:bCs/>
                <w:iCs/>
                <w:color w:val="000000"/>
                <w:lang w:eastAsia="ru-RU"/>
              </w:rPr>
              <w:t xml:space="preserve"> установками потребителей</w:t>
            </w:r>
          </w:p>
        </w:tc>
        <w:tc>
          <w:tcPr>
            <w:tcW w:w="851" w:type="dxa"/>
            <w:shd w:val="clear" w:color="auto" w:fill="FFFFFF"/>
            <w:vAlign w:val="center"/>
          </w:tcPr>
          <w:p w14:paraId="6D596783" w14:textId="6889304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50DC125A" w14:textId="77777777" w:rsidTr="003F6F04">
        <w:tc>
          <w:tcPr>
            <w:tcW w:w="8755" w:type="dxa"/>
            <w:shd w:val="clear" w:color="auto" w:fill="FFFFFF"/>
          </w:tcPr>
          <w:p w14:paraId="7F5465A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14:paraId="63CD2A49" w14:textId="5D08FA0D"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5BCE699E" w14:textId="77777777" w:rsidTr="003F6F04">
        <w:tc>
          <w:tcPr>
            <w:tcW w:w="8755" w:type="dxa"/>
            <w:shd w:val="clear" w:color="auto" w:fill="FFFFFF"/>
          </w:tcPr>
          <w:p w14:paraId="25B8ECC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4. Основные положения мастер-плана развития систем теплоснабжения</w:t>
            </w:r>
          </w:p>
        </w:tc>
        <w:tc>
          <w:tcPr>
            <w:tcW w:w="851" w:type="dxa"/>
            <w:shd w:val="clear" w:color="auto" w:fill="FFFFFF"/>
            <w:vAlign w:val="center"/>
          </w:tcPr>
          <w:p w14:paraId="425F445D" w14:textId="590356F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0DA30997" w14:textId="77777777" w:rsidTr="003F6F04">
        <w:tc>
          <w:tcPr>
            <w:tcW w:w="8755" w:type="dxa"/>
            <w:shd w:val="clear" w:color="auto" w:fill="FFFFFF"/>
          </w:tcPr>
          <w:p w14:paraId="18B6B75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14:paraId="34A3DEB1" w14:textId="1A25FFC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4E8AE3A1" w14:textId="77777777" w:rsidTr="003F6F04">
        <w:tc>
          <w:tcPr>
            <w:tcW w:w="8755" w:type="dxa"/>
            <w:shd w:val="clear" w:color="auto" w:fill="FFFFFF"/>
          </w:tcPr>
          <w:p w14:paraId="42B39EC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4.2. Обоснование выбора приоритетного сценария развития теплоснабжения поселения</w:t>
            </w:r>
          </w:p>
        </w:tc>
        <w:tc>
          <w:tcPr>
            <w:tcW w:w="851" w:type="dxa"/>
            <w:shd w:val="clear" w:color="auto" w:fill="FFFFFF"/>
            <w:vAlign w:val="center"/>
          </w:tcPr>
          <w:p w14:paraId="7FDFFA1B" w14:textId="7BD4F97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50B73CA6" w14:textId="77777777" w:rsidTr="003F6F04">
        <w:trPr>
          <w:trHeight w:val="437"/>
        </w:trPr>
        <w:tc>
          <w:tcPr>
            <w:tcW w:w="8755" w:type="dxa"/>
            <w:shd w:val="clear" w:color="auto" w:fill="FFFFFF"/>
          </w:tcPr>
          <w:p w14:paraId="414B813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14:paraId="08A8D9C6" w14:textId="38EF2C5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0734F7F1" w14:textId="77777777" w:rsidTr="003F6F04">
        <w:tc>
          <w:tcPr>
            <w:tcW w:w="8755" w:type="dxa"/>
            <w:shd w:val="clear" w:color="auto" w:fill="FFFFFF"/>
          </w:tcPr>
          <w:p w14:paraId="209E7D3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14:paraId="7B36FA80" w14:textId="71F3C60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41CB0B2C" w14:textId="77777777" w:rsidTr="003F6F04">
        <w:tc>
          <w:tcPr>
            <w:tcW w:w="8755" w:type="dxa"/>
            <w:shd w:val="clear" w:color="auto" w:fill="FFFFFF"/>
          </w:tcPr>
          <w:p w14:paraId="16187A59" w14:textId="068EEC1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1" w:type="dxa"/>
            <w:shd w:val="clear" w:color="auto" w:fill="FFFFFF"/>
            <w:vAlign w:val="center"/>
          </w:tcPr>
          <w:p w14:paraId="441A58BC" w14:textId="43A8880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2280407B" w14:textId="77777777" w:rsidTr="003F6F04">
        <w:tc>
          <w:tcPr>
            <w:tcW w:w="8755" w:type="dxa"/>
            <w:shd w:val="clear" w:color="auto" w:fill="FFFFFF"/>
          </w:tcPr>
          <w:p w14:paraId="25787FE3" w14:textId="77777777" w:rsidR="00187A41" w:rsidRPr="00187A41" w:rsidRDefault="00187A41" w:rsidP="00187A41">
            <w:pPr>
              <w:spacing w:after="0" w:line="240" w:lineRule="auto"/>
              <w:jc w:val="both"/>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14:paraId="1ACEE65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bCs/>
                <w:iCs/>
                <w:lang w:eastAsia="ru-RU"/>
              </w:rPr>
              <w:lastRenderedPageBreak/>
              <w:t>источников тепловой энергии с целью повышения эффективности работы систем теплоснабжения</w:t>
            </w:r>
          </w:p>
        </w:tc>
        <w:tc>
          <w:tcPr>
            <w:tcW w:w="851" w:type="dxa"/>
            <w:shd w:val="clear" w:color="auto" w:fill="FFFFFF"/>
            <w:vAlign w:val="center"/>
          </w:tcPr>
          <w:p w14:paraId="0E670D92" w14:textId="5C5834CD"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30</w:t>
            </w:r>
          </w:p>
        </w:tc>
      </w:tr>
      <w:tr w:rsidR="00187A41" w:rsidRPr="00187A41" w14:paraId="152B5BE6" w14:textId="77777777" w:rsidTr="003F6F04">
        <w:tc>
          <w:tcPr>
            <w:tcW w:w="8755" w:type="dxa"/>
            <w:shd w:val="clear" w:color="auto" w:fill="FFFFFF"/>
          </w:tcPr>
          <w:p w14:paraId="2D36692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14:paraId="1B6BE48B" w14:textId="611A478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16CF3F43" w14:textId="77777777" w:rsidTr="003F6F04">
        <w:tc>
          <w:tcPr>
            <w:tcW w:w="8755" w:type="dxa"/>
            <w:shd w:val="clear" w:color="auto" w:fill="FFFFFF"/>
          </w:tcPr>
          <w:p w14:paraId="3B71514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14:paraId="05472E7E" w14:textId="5D9108F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31119369" w14:textId="77777777" w:rsidTr="003F6F04">
        <w:tc>
          <w:tcPr>
            <w:tcW w:w="8755" w:type="dxa"/>
            <w:shd w:val="clear" w:color="auto" w:fill="FFFFFF"/>
          </w:tcPr>
          <w:p w14:paraId="27BABC9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14:paraId="41E2B39E" w14:textId="00D9210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7E7D48C7" w14:textId="77777777" w:rsidTr="003F6F04">
        <w:tc>
          <w:tcPr>
            <w:tcW w:w="8755" w:type="dxa"/>
            <w:shd w:val="clear" w:color="auto" w:fill="FFFFFF"/>
          </w:tcPr>
          <w:p w14:paraId="0A50E2E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14:paraId="5C1DCE39" w14:textId="18F667B4"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14:paraId="686446DC" w14:textId="77777777" w:rsidTr="003F6F04">
        <w:tc>
          <w:tcPr>
            <w:tcW w:w="8755" w:type="dxa"/>
            <w:shd w:val="clear" w:color="auto" w:fill="FFFFFF"/>
          </w:tcPr>
          <w:p w14:paraId="275E05F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14:paraId="5D177805" w14:textId="2CF7D15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14:paraId="19C21D44" w14:textId="77777777" w:rsidTr="003F6F04">
        <w:tc>
          <w:tcPr>
            <w:tcW w:w="8755" w:type="dxa"/>
            <w:shd w:val="clear" w:color="auto" w:fill="FFFFFF"/>
          </w:tcPr>
          <w:p w14:paraId="69FF471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14:paraId="0157A0D8" w14:textId="3890321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03E6098E" w14:textId="77777777" w:rsidTr="003F6F04">
        <w:tc>
          <w:tcPr>
            <w:tcW w:w="8755" w:type="dxa"/>
            <w:shd w:val="clear" w:color="auto" w:fill="FFFFFF"/>
          </w:tcPr>
          <w:p w14:paraId="46E9864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14:paraId="07D14F90" w14:textId="148264E4"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4BD0A97D" w14:textId="77777777" w:rsidTr="003F6F04">
        <w:tc>
          <w:tcPr>
            <w:tcW w:w="8755" w:type="dxa"/>
            <w:shd w:val="clear" w:color="auto" w:fill="FFFFFF"/>
          </w:tcPr>
          <w:p w14:paraId="2B092F9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14:paraId="1A7313F0" w14:textId="6A674A9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62F68466" w14:textId="77777777" w:rsidTr="003F6F04">
        <w:tc>
          <w:tcPr>
            <w:tcW w:w="8755" w:type="dxa"/>
            <w:shd w:val="clear" w:color="auto" w:fill="FFFFFF"/>
          </w:tcPr>
          <w:p w14:paraId="1F030F4E" w14:textId="2962F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A84B57"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14:paraId="536EF695" w14:textId="3705995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12A412F8" w14:textId="77777777" w:rsidTr="003F6F04">
        <w:tc>
          <w:tcPr>
            <w:tcW w:w="8755" w:type="dxa"/>
            <w:shd w:val="clear" w:color="auto" w:fill="FFFFFF"/>
          </w:tcPr>
          <w:p w14:paraId="264227D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14:paraId="52FEC3A3" w14:textId="10CC41B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704863DD" w14:textId="77777777" w:rsidTr="003F6F04">
        <w:tc>
          <w:tcPr>
            <w:tcW w:w="8755" w:type="dxa"/>
            <w:shd w:val="clear" w:color="auto" w:fill="FFFFFF"/>
          </w:tcPr>
          <w:p w14:paraId="3B7863E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14:paraId="149D440D" w14:textId="5C65AF2F"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54E367D3" w14:textId="77777777" w:rsidTr="003F6F04">
        <w:tc>
          <w:tcPr>
            <w:tcW w:w="8755" w:type="dxa"/>
            <w:shd w:val="clear" w:color="auto" w:fill="FFFFFF"/>
          </w:tcPr>
          <w:p w14:paraId="242BF785"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14:paraId="45C361E3" w14:textId="0DAB1FCE"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в том числе за счет перевода котельной в </w:t>
            </w:r>
            <w:r w:rsidR="00D8276A">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пиковый</w:t>
            </w:r>
            <w:r w:rsidR="00D8276A">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 xml:space="preserve"> режим работы или ликвидации котельной</w:t>
            </w:r>
          </w:p>
        </w:tc>
        <w:tc>
          <w:tcPr>
            <w:tcW w:w="851" w:type="dxa"/>
            <w:shd w:val="clear" w:color="auto" w:fill="FFFFFF"/>
            <w:vAlign w:val="center"/>
          </w:tcPr>
          <w:p w14:paraId="738F209F" w14:textId="1872ADD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31C82078" w14:textId="77777777" w:rsidTr="003F6F04">
        <w:tc>
          <w:tcPr>
            <w:tcW w:w="8755" w:type="dxa"/>
            <w:shd w:val="clear" w:color="auto" w:fill="FFFFFF"/>
          </w:tcPr>
          <w:p w14:paraId="3312F16E" w14:textId="3EBD8D94"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14:paraId="78C4D263" w14:textId="09FE4E33"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2B201F25" w14:textId="77777777" w:rsidTr="003F6F04">
        <w:tc>
          <w:tcPr>
            <w:tcW w:w="8755" w:type="dxa"/>
            <w:shd w:val="clear" w:color="auto" w:fill="FFFFFF"/>
          </w:tcPr>
          <w:p w14:paraId="659262D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14:paraId="3BE71512" w14:textId="7548841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51915FF8" w14:textId="77777777" w:rsidTr="003F6F04">
        <w:tc>
          <w:tcPr>
            <w:tcW w:w="8755" w:type="dxa"/>
            <w:shd w:val="clear" w:color="auto" w:fill="FFFFFF"/>
          </w:tcPr>
          <w:p w14:paraId="0A578C7C" w14:textId="106710E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w:t>
            </w:r>
            <w:r w:rsidR="004C65F9">
              <w:rPr>
                <w:rFonts w:ascii="Times New Roman" w:hAnsi="Times New Roman" w:cs="Times New Roman"/>
                <w:lang w:eastAsia="ru-RU"/>
              </w:rPr>
              <w:t xml:space="preserve"> </w:t>
            </w:r>
            <w:r w:rsidRPr="00187A41">
              <w:rPr>
                <w:rFonts w:ascii="Times New Roman" w:hAnsi="Times New Roman" w:cs="Times New Roman"/>
                <w:lang w:eastAsia="ru-RU"/>
              </w:rPr>
              <w:t>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14:paraId="5BB533CE" w14:textId="3ED99B04"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0CD4A960" w14:textId="77777777" w:rsidTr="003F6F04">
        <w:tc>
          <w:tcPr>
            <w:tcW w:w="8755" w:type="dxa"/>
            <w:shd w:val="clear" w:color="auto" w:fill="FFFFFF"/>
          </w:tcPr>
          <w:p w14:paraId="511B89C8" w14:textId="619EA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w:t>
            </w:r>
            <w:r w:rsidR="004C65F9">
              <w:rPr>
                <w:rFonts w:ascii="Times New Roman" w:hAnsi="Times New Roman" w:cs="Times New Roman"/>
                <w:lang w:eastAsia="ru-RU"/>
              </w:rPr>
              <w:t xml:space="preserve"> </w:t>
            </w:r>
            <w:r w:rsidRPr="00187A41">
              <w:rPr>
                <w:rFonts w:ascii="Times New Roman" w:hAnsi="Times New Roman" w:cs="Times New Roman"/>
                <w:lang w:eastAsia="ru-RU"/>
              </w:rPr>
              <w:t>осуществления которого отсутствует необходимость строительства</w:t>
            </w:r>
            <w:r w:rsidR="004C65F9">
              <w:rPr>
                <w:rFonts w:ascii="Times New Roman" w:hAnsi="Times New Roman" w:cs="Times New Roman"/>
                <w:lang w:eastAsia="ru-RU"/>
              </w:rPr>
              <w:t xml:space="preserve"> </w:t>
            </w:r>
            <w:r w:rsidRPr="00187A41">
              <w:rPr>
                <w:rFonts w:ascii="Times New Roman" w:hAnsi="Times New Roman" w:cs="Times New Roman"/>
                <w:lang w:eastAsia="ru-RU"/>
              </w:rPr>
              <w:t>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14:paraId="28818B95" w14:textId="1123224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4F8F52B6" w14:textId="77777777" w:rsidTr="003F6F04">
        <w:tc>
          <w:tcPr>
            <w:tcW w:w="8755" w:type="dxa"/>
            <w:shd w:val="clear" w:color="auto" w:fill="FFFFFF"/>
          </w:tcPr>
          <w:p w14:paraId="55727DF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14:paraId="245798D8" w14:textId="760A972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2215650D" w14:textId="77777777" w:rsidTr="003F6F04">
        <w:tc>
          <w:tcPr>
            <w:tcW w:w="8755" w:type="dxa"/>
            <w:shd w:val="clear" w:color="auto" w:fill="FFFFFF"/>
          </w:tcPr>
          <w:p w14:paraId="4864EB7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14:paraId="62A9AB16" w14:textId="20EB3753"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601BB2F3" w14:textId="77777777" w:rsidTr="003F6F04">
        <w:trPr>
          <w:trHeight w:val="493"/>
        </w:trPr>
        <w:tc>
          <w:tcPr>
            <w:tcW w:w="8755" w:type="dxa"/>
            <w:shd w:val="clear" w:color="auto" w:fill="FFFFFF"/>
          </w:tcPr>
          <w:p w14:paraId="29D27971" w14:textId="4882A40B"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w:t>
            </w:r>
            <w:r w:rsidR="004C65F9">
              <w:rPr>
                <w:rFonts w:ascii="Times New Roman" w:hAnsi="Times New Roman" w:cs="Times New Roman"/>
                <w:lang w:eastAsia="ru-RU"/>
              </w:rPr>
              <w:t xml:space="preserve"> </w:t>
            </w:r>
            <w:r w:rsidRPr="00187A41">
              <w:rPr>
                <w:rFonts w:ascii="Times New Roman" w:hAnsi="Times New Roman" w:cs="Times New Roman"/>
                <w:lang w:eastAsia="ru-RU"/>
              </w:rPr>
              <w:t>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14:paraId="0A89B61A" w14:textId="61234B0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r>
      <w:tr w:rsidR="00187A41" w:rsidRPr="00187A41" w14:paraId="03579378" w14:textId="77777777" w:rsidTr="003F6F04">
        <w:tc>
          <w:tcPr>
            <w:tcW w:w="8755" w:type="dxa"/>
            <w:shd w:val="clear" w:color="auto" w:fill="FFFFFF"/>
          </w:tcPr>
          <w:p w14:paraId="21ACF443"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14:paraId="03237BF8" w14:textId="3B59AEC7"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r>
      <w:tr w:rsidR="00187A41" w:rsidRPr="00187A41" w14:paraId="33E9F964" w14:textId="77777777" w:rsidTr="003F6F04">
        <w:tc>
          <w:tcPr>
            <w:tcW w:w="8755" w:type="dxa"/>
            <w:shd w:val="clear" w:color="auto" w:fill="FFFFFF"/>
          </w:tcPr>
          <w:p w14:paraId="51C102D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14:paraId="7495DA70" w14:textId="748D09F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r>
      <w:tr w:rsidR="00187A41" w:rsidRPr="00187A41" w14:paraId="4BFD67E3" w14:textId="77777777" w:rsidTr="003F6F04">
        <w:tc>
          <w:tcPr>
            <w:tcW w:w="8755" w:type="dxa"/>
            <w:shd w:val="clear" w:color="auto" w:fill="FFFFFF"/>
          </w:tcPr>
          <w:p w14:paraId="3211512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14:paraId="5D6377F2" w14:textId="6DC69D5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r>
      <w:tr w:rsidR="00187A41" w:rsidRPr="00187A41" w14:paraId="0CC10855" w14:textId="77777777" w:rsidTr="003F6F04">
        <w:tc>
          <w:tcPr>
            <w:tcW w:w="8755" w:type="dxa"/>
            <w:shd w:val="clear" w:color="auto" w:fill="FFFFFF"/>
          </w:tcPr>
          <w:p w14:paraId="53875BA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14:paraId="0AD44754" w14:textId="6972E63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14:paraId="7652224A" w14:textId="77777777" w:rsidTr="003F6F04">
        <w:tc>
          <w:tcPr>
            <w:tcW w:w="8755" w:type="dxa"/>
            <w:shd w:val="clear" w:color="auto" w:fill="FFFFFF"/>
          </w:tcPr>
          <w:p w14:paraId="64695BCD"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14:paraId="38F3A6C8" w14:textId="6F548E5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14:paraId="5B055AB0" w14:textId="77777777" w:rsidTr="003F6F04">
        <w:tc>
          <w:tcPr>
            <w:tcW w:w="8755" w:type="dxa"/>
            <w:shd w:val="clear" w:color="auto" w:fill="FFFFFF"/>
          </w:tcPr>
          <w:p w14:paraId="47FA76B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14:paraId="6EA8C11D" w14:textId="111AF71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14:paraId="7DFAEB05" w14:textId="77777777" w:rsidTr="003F6F04">
        <w:tc>
          <w:tcPr>
            <w:tcW w:w="8755" w:type="dxa"/>
            <w:shd w:val="clear" w:color="auto" w:fill="FFFFFF"/>
          </w:tcPr>
          <w:p w14:paraId="7774F42A"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14:paraId="5CC7F47B" w14:textId="4FC4EA8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14:paraId="4D5E05E7" w14:textId="77777777" w:rsidTr="003F6F04">
        <w:tc>
          <w:tcPr>
            <w:tcW w:w="8755" w:type="dxa"/>
            <w:shd w:val="clear" w:color="auto" w:fill="FFFFFF"/>
          </w:tcPr>
          <w:p w14:paraId="1E1724F1"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14:paraId="78F0EA6B" w14:textId="766DF557"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4F4E80C3" w14:textId="77777777" w:rsidTr="003F6F04">
        <w:tc>
          <w:tcPr>
            <w:tcW w:w="8755" w:type="dxa"/>
            <w:shd w:val="clear" w:color="auto" w:fill="FFFFFF"/>
          </w:tcPr>
          <w:p w14:paraId="2B1552A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14:paraId="6C107B13" w14:textId="0D03966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5A5BB225" w14:textId="77777777" w:rsidTr="003F6F04">
        <w:tc>
          <w:tcPr>
            <w:tcW w:w="8755" w:type="dxa"/>
            <w:shd w:val="clear" w:color="auto" w:fill="FFFFFF"/>
          </w:tcPr>
          <w:p w14:paraId="11AE923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14:paraId="712CAFA8" w14:textId="439591E8"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0BD6608C" w14:textId="77777777" w:rsidTr="003F6F04">
        <w:tc>
          <w:tcPr>
            <w:tcW w:w="8755" w:type="dxa"/>
            <w:shd w:val="clear" w:color="auto" w:fill="FFFFFF"/>
          </w:tcPr>
          <w:p w14:paraId="0ACE27D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14:paraId="21DBE469" w14:textId="3873144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1F4EB3FA" w14:textId="77777777" w:rsidTr="003F6F04">
        <w:tc>
          <w:tcPr>
            <w:tcW w:w="8755" w:type="dxa"/>
            <w:shd w:val="clear" w:color="auto" w:fill="FFFFFF"/>
          </w:tcPr>
          <w:p w14:paraId="3A428A84" w14:textId="766968B2"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10.1</w:t>
            </w:r>
            <w:r w:rsidR="004C65F9">
              <w:rPr>
                <w:rFonts w:ascii="Times New Roman" w:hAnsi="Times New Roman" w:cs="Times New Roman"/>
                <w:lang w:eastAsia="ru-RU"/>
              </w:rPr>
              <w:t xml:space="preserve"> </w:t>
            </w:r>
            <w:r w:rsidRPr="00187A41">
              <w:rPr>
                <w:rFonts w:ascii="Times New Roman" w:eastAsia="Times New Roman" w:hAnsi="Times New Roman" w:cs="Times New Roman"/>
                <w:lang w:eastAsia="ru-RU"/>
              </w:rPr>
              <w:t>Решение о присвоении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статуса единой теплоснабжающей организации (организациям)</w:t>
            </w:r>
          </w:p>
        </w:tc>
        <w:tc>
          <w:tcPr>
            <w:tcW w:w="851" w:type="dxa"/>
            <w:shd w:val="clear" w:color="auto" w:fill="FFFFFF"/>
            <w:vAlign w:val="center"/>
          </w:tcPr>
          <w:p w14:paraId="25C8B183" w14:textId="7E82FDD7"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55958E64" w14:textId="77777777" w:rsidTr="003F6F04">
        <w:tc>
          <w:tcPr>
            <w:tcW w:w="8755" w:type="dxa"/>
            <w:shd w:val="clear" w:color="auto" w:fill="FFFFFF"/>
          </w:tcPr>
          <w:p w14:paraId="295B38F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14:paraId="2BA43517" w14:textId="7A3EAA7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456310D2" w14:textId="77777777" w:rsidTr="003F6F04">
        <w:tc>
          <w:tcPr>
            <w:tcW w:w="8755" w:type="dxa"/>
            <w:shd w:val="clear" w:color="auto" w:fill="FFFFFF"/>
          </w:tcPr>
          <w:p w14:paraId="658486C4" w14:textId="77777777" w:rsidR="00187A41" w:rsidRPr="00187A41" w:rsidRDefault="00187A41" w:rsidP="00187A41">
            <w:pPr>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14:paraId="2832F162" w14:textId="43FFD20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45</w:t>
            </w:r>
          </w:p>
        </w:tc>
      </w:tr>
      <w:tr w:rsidR="00187A41" w:rsidRPr="00187A41" w14:paraId="6E6C7499" w14:textId="77777777" w:rsidTr="003F6F04">
        <w:tc>
          <w:tcPr>
            <w:tcW w:w="8755" w:type="dxa"/>
            <w:shd w:val="clear" w:color="auto" w:fill="FFFFFF"/>
          </w:tcPr>
          <w:p w14:paraId="0489286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14:paraId="1CE092CD" w14:textId="7AC2AC1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1A5CBDB3" w14:textId="77777777" w:rsidTr="003F6F04">
        <w:tc>
          <w:tcPr>
            <w:tcW w:w="8755" w:type="dxa"/>
            <w:shd w:val="clear" w:color="auto" w:fill="FFFFFF"/>
          </w:tcPr>
          <w:p w14:paraId="51C1FF47"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14:paraId="1A6B1DA3" w14:textId="35526A7A"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58097A32" w14:textId="77777777" w:rsidTr="003F6F04">
        <w:tc>
          <w:tcPr>
            <w:tcW w:w="8755" w:type="dxa"/>
            <w:shd w:val="clear" w:color="auto" w:fill="FFFFFF"/>
          </w:tcPr>
          <w:p w14:paraId="72E63A7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14:paraId="055CE6A8" w14:textId="6100C39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1C58D3D9" w14:textId="77777777" w:rsidTr="003F6F04">
        <w:tc>
          <w:tcPr>
            <w:tcW w:w="8755" w:type="dxa"/>
            <w:shd w:val="clear" w:color="auto" w:fill="FFFFFF"/>
          </w:tcPr>
          <w:p w14:paraId="7EA1AEB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14:paraId="1BB8D1E4" w14:textId="674B635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7403DB3C" w14:textId="77777777" w:rsidTr="003F6F04">
        <w:tc>
          <w:tcPr>
            <w:tcW w:w="8755" w:type="dxa"/>
            <w:shd w:val="clear" w:color="auto" w:fill="FFFFFF"/>
          </w:tcPr>
          <w:p w14:paraId="16C3F244" w14:textId="428B3344"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E75EE5">
              <w:rPr>
                <w:rFonts w:ascii="Times New Roman" w:hAnsi="Times New Roman" w:cs="Times New Roman"/>
                <w:lang w:eastAsia="ru-RU"/>
              </w:rPr>
              <w:t>Дорогобужского городского поселения</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14:paraId="7631EAA6" w14:textId="2A986E7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09018820" w14:textId="77777777" w:rsidTr="003F6F04">
        <w:tc>
          <w:tcPr>
            <w:tcW w:w="8755" w:type="dxa"/>
            <w:shd w:val="clear" w:color="auto" w:fill="FFFFFF"/>
          </w:tcPr>
          <w:p w14:paraId="52FE939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14:paraId="0B70FF5F" w14:textId="79E6E7A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62585523" w14:textId="77777777" w:rsidTr="003F6F04">
        <w:tc>
          <w:tcPr>
            <w:tcW w:w="8755" w:type="dxa"/>
            <w:shd w:val="clear" w:color="auto" w:fill="FFFFFF"/>
          </w:tcPr>
          <w:p w14:paraId="1ACFF85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Описание проблем организации газоснабжения источников тепловой энергии</w:t>
            </w:r>
          </w:p>
        </w:tc>
        <w:tc>
          <w:tcPr>
            <w:tcW w:w="851" w:type="dxa"/>
            <w:shd w:val="clear" w:color="auto" w:fill="FFFFFF"/>
            <w:vAlign w:val="center"/>
          </w:tcPr>
          <w:p w14:paraId="3776C460" w14:textId="1CB4661A"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17181CA2" w14:textId="77777777" w:rsidTr="003F6F04">
        <w:tc>
          <w:tcPr>
            <w:tcW w:w="8755" w:type="dxa"/>
            <w:shd w:val="clear" w:color="auto" w:fill="FFFFFF"/>
          </w:tcPr>
          <w:p w14:paraId="71C71DB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851" w:type="dxa"/>
            <w:shd w:val="clear" w:color="auto" w:fill="FFFFFF"/>
            <w:vAlign w:val="center"/>
          </w:tcPr>
          <w:p w14:paraId="7ECCEFCA" w14:textId="38F8E612"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08DC3B60" w14:textId="77777777" w:rsidTr="003F6F04">
        <w:tc>
          <w:tcPr>
            <w:tcW w:w="8755" w:type="dxa"/>
            <w:shd w:val="clear" w:color="auto" w:fill="FFFFFF"/>
          </w:tcPr>
          <w:p w14:paraId="130F3D42"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13.4 </w:t>
            </w:r>
            <w:r w:rsidRPr="00187A41">
              <w:rPr>
                <w:rFonts w:ascii="Times New Roman" w:hAnsi="Times New Roman" w:cs="Times New Roman"/>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r w:rsidRPr="00187A41">
              <w:rPr>
                <w:rFonts w:ascii="Times New Roman" w:hAnsi="Times New Roman" w:cs="Times New Roman"/>
              </w:rPr>
              <w:lastRenderedPageBreak/>
              <w:t>мощности в схемах теплоснабжения</w:t>
            </w:r>
          </w:p>
        </w:tc>
        <w:tc>
          <w:tcPr>
            <w:tcW w:w="851" w:type="dxa"/>
            <w:shd w:val="clear" w:color="auto" w:fill="FFFFFF"/>
            <w:vAlign w:val="center"/>
          </w:tcPr>
          <w:p w14:paraId="4AADCE9D" w14:textId="6959534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51</w:t>
            </w:r>
          </w:p>
        </w:tc>
      </w:tr>
      <w:tr w:rsidR="00187A41" w:rsidRPr="00187A41" w14:paraId="6DBEF0C3" w14:textId="77777777" w:rsidTr="003F6F04">
        <w:tc>
          <w:tcPr>
            <w:tcW w:w="8755" w:type="dxa"/>
            <w:shd w:val="clear" w:color="auto" w:fill="FFFFFF"/>
          </w:tcPr>
          <w:p w14:paraId="03DE794B"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lastRenderedPageBreak/>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14:paraId="08DFD431"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14:paraId="0DDC1A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14:paraId="4FE3B5B6" w14:textId="56D4E0A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51</w:t>
            </w:r>
          </w:p>
        </w:tc>
      </w:tr>
      <w:tr w:rsidR="00187A41" w:rsidRPr="00187A41" w14:paraId="387F030A" w14:textId="77777777" w:rsidTr="003F6F04">
        <w:tc>
          <w:tcPr>
            <w:tcW w:w="8755" w:type="dxa"/>
            <w:shd w:val="clear" w:color="auto" w:fill="FFFFFF"/>
          </w:tcPr>
          <w:p w14:paraId="51276D63" w14:textId="701C2596" w:rsidR="00187A41" w:rsidRPr="00187A41" w:rsidRDefault="00187A41" w:rsidP="00BF732B">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E75EE5">
              <w:rPr>
                <w:rFonts w:ascii="Times New Roman" w:hAnsi="Times New Roman" w:cs="Times New Roman"/>
                <w:shd w:val="clear" w:color="auto" w:fill="FFFFFF"/>
              </w:rPr>
              <w:t>Дорогобужского городского поселения</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14:paraId="709C553D" w14:textId="64294AC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51</w:t>
            </w:r>
          </w:p>
        </w:tc>
      </w:tr>
      <w:tr w:rsidR="00187A41" w:rsidRPr="00187A41" w14:paraId="0E424849" w14:textId="77777777" w:rsidTr="003F6F04">
        <w:tc>
          <w:tcPr>
            <w:tcW w:w="8755" w:type="dxa"/>
            <w:shd w:val="clear" w:color="auto" w:fill="FFFFFF"/>
          </w:tcPr>
          <w:p w14:paraId="7BA4767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14:paraId="6F619948" w14:textId="65F1F99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52</w:t>
            </w:r>
          </w:p>
        </w:tc>
      </w:tr>
      <w:tr w:rsidR="00187A41" w:rsidRPr="00187A41" w14:paraId="5742E3D6" w14:textId="77777777" w:rsidTr="003F6F04">
        <w:tc>
          <w:tcPr>
            <w:tcW w:w="8755" w:type="dxa"/>
            <w:shd w:val="clear" w:color="auto" w:fill="FFFFFF"/>
          </w:tcPr>
          <w:p w14:paraId="1FDBC601" w14:textId="21E7708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E75EE5">
              <w:rPr>
                <w:rFonts w:ascii="Times New Roman" w:hAnsi="Times New Roman" w:cs="Times New Roman"/>
              </w:rPr>
              <w:t>Дорогобужского городского поселения</w:t>
            </w:r>
          </w:p>
        </w:tc>
        <w:tc>
          <w:tcPr>
            <w:tcW w:w="851" w:type="dxa"/>
            <w:shd w:val="clear" w:color="auto" w:fill="FFFFFF"/>
            <w:vAlign w:val="center"/>
          </w:tcPr>
          <w:p w14:paraId="4D47D1A7" w14:textId="5018965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53</w:t>
            </w:r>
          </w:p>
        </w:tc>
      </w:tr>
      <w:tr w:rsidR="00187A41" w:rsidRPr="00187A41" w14:paraId="0C042B91" w14:textId="77777777" w:rsidTr="003F6F04">
        <w:tc>
          <w:tcPr>
            <w:tcW w:w="8755" w:type="dxa"/>
            <w:shd w:val="clear" w:color="auto" w:fill="FFFFFF"/>
          </w:tcPr>
          <w:p w14:paraId="3C2B5F5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14:paraId="66F6255C" w14:textId="67D6981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63</w:t>
            </w:r>
          </w:p>
        </w:tc>
      </w:tr>
    </w:tbl>
    <w:p w14:paraId="35F04C0B" w14:textId="77777777" w:rsidR="004357C9" w:rsidRPr="004357C9" w:rsidRDefault="004357C9" w:rsidP="00603C98">
      <w:pPr>
        <w:shd w:val="clear" w:color="auto" w:fill="FFFFFF"/>
        <w:spacing w:after="0"/>
        <w:jc w:val="center"/>
        <w:rPr>
          <w:rFonts w:ascii="Times New Roman" w:eastAsia="Times New Roman" w:hAnsi="Times New Roman" w:cs="Times New Roman"/>
          <w:b/>
          <w:bCs/>
          <w:color w:val="000000"/>
          <w:sz w:val="28"/>
          <w:szCs w:val="28"/>
          <w:lang w:val="en-US" w:eastAsia="ru-RU"/>
        </w:rPr>
      </w:pPr>
    </w:p>
    <w:p w14:paraId="440FB14F" w14:textId="77777777" w:rsidR="00996F14" w:rsidRDefault="00996F14">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14:paraId="5EA20FD8" w14:textId="43E1AF52" w:rsidR="00816986" w:rsidRPr="001D12DE" w:rsidRDefault="00CB1219"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14:paraId="0A46C71C" w14:textId="495D22C5"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схемы теплоснабжения </w:t>
      </w:r>
      <w:r w:rsidR="00E75EE5">
        <w:rPr>
          <w:rFonts w:ascii="Times New Roman" w:eastAsia="Times New Roman" w:hAnsi="Times New Roman" w:cs="Times New Roman"/>
          <w:color w:val="000000"/>
          <w:sz w:val="27"/>
          <w:szCs w:val="27"/>
          <w:lang w:eastAsia="ru-RU"/>
        </w:rPr>
        <w:t>Дорогобужского городского поселения</w:t>
      </w:r>
      <w:r w:rsidR="00CF7EDE">
        <w:rPr>
          <w:rFonts w:ascii="Times New Roman" w:eastAsia="Times New Roman" w:hAnsi="Times New Roman" w:cs="Times New Roman"/>
          <w:color w:val="000000"/>
          <w:sz w:val="27"/>
          <w:szCs w:val="27"/>
          <w:lang w:eastAsia="ru-RU"/>
        </w:rPr>
        <w:t xml:space="preserve"> </w:t>
      </w:r>
      <w:r w:rsidR="00E75EE5">
        <w:rPr>
          <w:rFonts w:ascii="Times New Roman" w:eastAsia="Times New Roman" w:hAnsi="Times New Roman" w:cs="Times New Roman"/>
          <w:color w:val="000000"/>
          <w:sz w:val="27"/>
          <w:szCs w:val="27"/>
          <w:lang w:eastAsia="ru-RU"/>
        </w:rPr>
        <w:t>Дорогобужского района</w:t>
      </w:r>
      <w:r w:rsidR="00A45316" w:rsidRPr="001D12DE">
        <w:rPr>
          <w:rFonts w:ascii="Times New Roman" w:eastAsia="Times New Roman" w:hAnsi="Times New Roman" w:cs="Times New Roman"/>
          <w:color w:val="000000"/>
          <w:sz w:val="27"/>
          <w:szCs w:val="27"/>
          <w:lang w:eastAsia="ru-RU"/>
        </w:rPr>
        <w:t xml:space="preserve"> </w:t>
      </w:r>
      <w:r w:rsidR="00D63C8D">
        <w:rPr>
          <w:rFonts w:ascii="Times New Roman" w:eastAsia="Times New Roman" w:hAnsi="Times New Roman" w:cs="Times New Roman"/>
          <w:color w:val="000000"/>
          <w:sz w:val="27"/>
          <w:szCs w:val="27"/>
          <w:lang w:eastAsia="ru-RU"/>
        </w:rPr>
        <w:t>Смоленской области</w:t>
      </w:r>
      <w:r w:rsidR="00CF7E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является:</w:t>
      </w:r>
    </w:p>
    <w:p w14:paraId="58513764" w14:textId="22EAC548"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w:t>
      </w:r>
      <w:r w:rsidR="00D8276A">
        <w:rPr>
          <w:rFonts w:ascii="Times New Roman" w:eastAsia="Times New Roman" w:hAnsi="Times New Roman" w:cs="Times New Roman"/>
          <w:color w:val="000000"/>
          <w:sz w:val="27"/>
          <w:szCs w:val="27"/>
          <w:lang w:eastAsia="ru-RU"/>
        </w:rPr>
        <w:t>«</w:t>
      </w:r>
      <w:r w:rsidR="001E78D3" w:rsidRPr="001D12DE">
        <w:rPr>
          <w:rFonts w:ascii="Times New Roman" w:eastAsia="Times New Roman" w:hAnsi="Times New Roman" w:cs="Times New Roman"/>
          <w:color w:val="000000"/>
          <w:sz w:val="27"/>
          <w:szCs w:val="27"/>
          <w:lang w:eastAsia="ru-RU"/>
        </w:rPr>
        <w:t xml:space="preserve">О </w:t>
      </w:r>
      <w:r w:rsidRPr="001D12DE">
        <w:rPr>
          <w:rFonts w:ascii="Times New Roman" w:eastAsia="Times New Roman" w:hAnsi="Times New Roman" w:cs="Times New Roman"/>
          <w:color w:val="000000"/>
          <w:sz w:val="27"/>
          <w:szCs w:val="27"/>
          <w:lang w:eastAsia="ru-RU"/>
        </w:rPr>
        <w:t>теплоснабжении</w:t>
      </w:r>
      <w:r w:rsidR="00D8276A">
        <w:rPr>
          <w:rFonts w:ascii="Times New Roman" w:eastAsia="Times New Roman" w:hAnsi="Times New Roman" w:cs="Times New Roman"/>
          <w:color w:val="000000"/>
          <w:sz w:val="27"/>
          <w:szCs w:val="27"/>
          <w:lang w:eastAsia="ru-RU"/>
        </w:rPr>
        <w:t>»</w:t>
      </w:r>
      <w:r w:rsidRPr="001D12DE">
        <w:rPr>
          <w:rFonts w:ascii="Times New Roman" w:eastAsia="Times New Roman" w:hAnsi="Times New Roman" w:cs="Times New Roman"/>
          <w:color w:val="000000"/>
          <w:sz w:val="27"/>
          <w:szCs w:val="27"/>
          <w:lang w:eastAsia="ru-RU"/>
        </w:rPr>
        <w:t>;</w:t>
      </w:r>
    </w:p>
    <w:p w14:paraId="3EC6D656" w14:textId="60B3A35D"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w:t>
      </w:r>
      <w:r w:rsidR="00C82FBC" w:rsidRPr="00C82FBC">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w:t>
      </w:r>
      <w:r w:rsidR="00D8276A">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энергетической </w:t>
      </w:r>
      <w:r w:rsidR="00816986" w:rsidRPr="001D12DE">
        <w:rPr>
          <w:rFonts w:ascii="Times New Roman" w:eastAsia="Times New Roman" w:hAnsi="Times New Roman" w:cs="Times New Roman"/>
          <w:color w:val="000000"/>
          <w:sz w:val="27"/>
          <w:szCs w:val="27"/>
          <w:lang w:eastAsia="ru-RU"/>
        </w:rPr>
        <w:t>эффективности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r w:rsidR="00D8276A">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w:t>
      </w:r>
    </w:p>
    <w:p w14:paraId="6D19875E" w14:textId="3AE90129"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 xml:space="preserve">154 </w:t>
      </w:r>
      <w:r w:rsidR="00D8276A">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 требованиях к схемам теплоснабжения, порядку их разработки и утверждения</w:t>
      </w:r>
      <w:r w:rsidR="00D8276A">
        <w:rPr>
          <w:rFonts w:ascii="Times New Roman" w:eastAsia="Times New Roman" w:hAnsi="Times New Roman" w:cs="Times New Roman"/>
          <w:color w:val="000000"/>
          <w:sz w:val="27"/>
          <w:szCs w:val="27"/>
          <w:lang w:eastAsia="ru-RU"/>
        </w:rPr>
        <w:t>»</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14:paraId="076B1118" w14:textId="45C02C02"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6B1A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 xml:space="preserve">от 05.03.2019 г. №212 </w:t>
      </w:r>
      <w:r w:rsidR="00D8276A">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Об утверждении Методических указаний по разработке</w:t>
      </w:r>
      <w:r w:rsidR="004C65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схем теплоснабжения (с изменениями и дополнениями);</w:t>
      </w:r>
    </w:p>
    <w:p w14:paraId="317B8795" w14:textId="7CAC89C5" w:rsidR="00CB1219"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E75EE5">
        <w:rPr>
          <w:rFonts w:ascii="Times New Roman" w:eastAsia="Times New Roman" w:hAnsi="Times New Roman" w:cs="Times New Roman"/>
          <w:color w:val="000000"/>
          <w:sz w:val="27"/>
          <w:szCs w:val="27"/>
          <w:lang w:eastAsia="ru-RU"/>
        </w:rPr>
        <w:t>Дорогобужского городского поселения</w:t>
      </w:r>
      <w:r w:rsidR="00CF7EDE">
        <w:rPr>
          <w:rFonts w:ascii="Times New Roman" w:eastAsia="Times New Roman" w:hAnsi="Times New Roman" w:cs="Times New Roman"/>
          <w:color w:val="000000"/>
          <w:sz w:val="27"/>
          <w:szCs w:val="27"/>
          <w:lang w:eastAsia="ru-RU"/>
        </w:rPr>
        <w:t xml:space="preserve"> </w:t>
      </w:r>
      <w:r w:rsidR="00E75EE5">
        <w:rPr>
          <w:rFonts w:ascii="Times New Roman" w:eastAsia="Times New Roman" w:hAnsi="Times New Roman" w:cs="Times New Roman"/>
          <w:color w:val="000000"/>
          <w:sz w:val="27"/>
          <w:szCs w:val="27"/>
          <w:lang w:eastAsia="ru-RU"/>
        </w:rPr>
        <w:t>Дорогобужского района</w:t>
      </w:r>
      <w:r w:rsidR="00543211" w:rsidRPr="001D12DE">
        <w:rPr>
          <w:rFonts w:ascii="Times New Roman" w:eastAsia="Times New Roman" w:hAnsi="Times New Roman" w:cs="Times New Roman"/>
          <w:color w:val="000000"/>
          <w:sz w:val="27"/>
          <w:szCs w:val="27"/>
          <w:lang w:eastAsia="ru-RU"/>
        </w:rPr>
        <w:t xml:space="preserve"> </w:t>
      </w:r>
      <w:r w:rsidR="00D63C8D">
        <w:rPr>
          <w:rFonts w:ascii="Times New Roman" w:eastAsia="Times New Roman" w:hAnsi="Times New Roman" w:cs="Times New Roman"/>
          <w:color w:val="000000"/>
          <w:sz w:val="27"/>
          <w:szCs w:val="27"/>
          <w:lang w:eastAsia="ru-RU"/>
        </w:rPr>
        <w:t>Смоленской области</w:t>
      </w:r>
      <w:r w:rsidR="00E82F35" w:rsidRPr="001D12DE">
        <w:rPr>
          <w:rFonts w:ascii="Times New Roman" w:eastAsia="Times New Roman" w:hAnsi="Times New Roman" w:cs="Times New Roman"/>
          <w:color w:val="000000"/>
          <w:sz w:val="27"/>
          <w:szCs w:val="27"/>
          <w:lang w:eastAsia="ru-RU"/>
        </w:rPr>
        <w:t>.</w:t>
      </w:r>
    </w:p>
    <w:p w14:paraId="6B0D2C01" w14:textId="77777777" w:rsidR="00CB1219"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9"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10"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6B1AF9">
        <w:rPr>
          <w:rFonts w:ascii="Times New Roman" w:eastAsia="Times New Roman" w:hAnsi="Times New Roman" w:cs="Times New Roman"/>
          <w:color w:val="000000"/>
          <w:sz w:val="27"/>
          <w:szCs w:val="27"/>
          <w:lang w:eastAsia="ru-RU"/>
        </w:rPr>
        <w:t xml:space="preserve"> </w:t>
      </w:r>
      <w:hyperlink r:id="rId11"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14:paraId="735E0A23"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2"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006B1AF9">
        <w:t xml:space="preserve"> </w:t>
      </w:r>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6B1AF9">
        <w:rPr>
          <w:rFonts w:ascii="Times New Roman" w:eastAsia="Times New Roman" w:hAnsi="Times New Roman" w:cs="Times New Roman"/>
          <w:color w:val="000000"/>
          <w:sz w:val="27"/>
          <w:szCs w:val="27"/>
          <w:lang w:eastAsia="ru-RU"/>
        </w:rPr>
        <w:t xml:space="preserve"> </w:t>
      </w:r>
      <w:hyperlink r:id="rId13" w:tooltip="Тариф" w:history="1">
        <w:r w:rsidRPr="001D12DE">
          <w:rPr>
            <w:rFonts w:ascii="Times New Roman" w:eastAsia="Times New Roman" w:hAnsi="Times New Roman" w:cs="Times New Roman"/>
            <w:color w:val="000000"/>
            <w:sz w:val="27"/>
            <w:szCs w:val="27"/>
            <w:lang w:eastAsia="ru-RU"/>
          </w:rPr>
          <w:t>тариф</w:t>
        </w:r>
      </w:hyperlink>
      <w:r w:rsidR="006B1AF9">
        <w:t xml:space="preserve"> </w:t>
      </w:r>
      <w:r w:rsidRPr="001D12DE">
        <w:rPr>
          <w:rFonts w:ascii="Times New Roman" w:eastAsia="Times New Roman" w:hAnsi="Times New Roman" w:cs="Times New Roman"/>
          <w:color w:val="000000"/>
          <w:sz w:val="27"/>
          <w:szCs w:val="27"/>
          <w:lang w:eastAsia="ru-RU"/>
        </w:rPr>
        <w:t>организации</w:t>
      </w:r>
      <w:r w:rsidR="006B1AF9">
        <w:rPr>
          <w:rFonts w:ascii="Times New Roman" w:eastAsia="Times New Roman" w:hAnsi="Times New Roman" w:cs="Times New Roman"/>
          <w:color w:val="000000"/>
          <w:sz w:val="27"/>
          <w:szCs w:val="27"/>
          <w:lang w:eastAsia="ru-RU"/>
        </w:rPr>
        <w:t xml:space="preserve"> </w:t>
      </w:r>
      <w:hyperlink r:id="rId14"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14:paraId="79B7D094"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14:paraId="1BC9C550"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14:paraId="26A3582B"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14:paraId="637A35BF" w14:textId="08887ED4" w:rsidR="001B2AAB" w:rsidRPr="001D12DE" w:rsidRDefault="001B2AAB"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CF7EDE">
        <w:rPr>
          <w:rFonts w:ascii="Times New Roman" w:eastAsia="Times New Roman" w:hAnsi="Times New Roman" w:cs="Times New Roman"/>
          <w:color w:val="000000"/>
          <w:sz w:val="27"/>
          <w:szCs w:val="27"/>
          <w:lang w:eastAsia="ru-RU"/>
        </w:rPr>
        <w:t xml:space="preserve"> </w:t>
      </w:r>
      <w:r w:rsidR="00E75EE5">
        <w:rPr>
          <w:rFonts w:ascii="Times New Roman" w:eastAsia="Times New Roman" w:hAnsi="Times New Roman" w:cs="Times New Roman"/>
          <w:color w:val="000000"/>
          <w:sz w:val="27"/>
          <w:szCs w:val="27"/>
          <w:lang w:eastAsia="ru-RU"/>
        </w:rPr>
        <w:t>Дорогобужского городского поселения</w:t>
      </w:r>
      <w:r w:rsidR="00CF7EDE">
        <w:rPr>
          <w:rFonts w:ascii="Times New Roman" w:eastAsia="Times New Roman" w:hAnsi="Times New Roman" w:cs="Times New Roman"/>
          <w:color w:val="000000"/>
          <w:sz w:val="27"/>
          <w:szCs w:val="27"/>
          <w:lang w:eastAsia="ru-RU"/>
        </w:rPr>
        <w:t xml:space="preserve"> </w:t>
      </w:r>
      <w:r w:rsidR="00816986" w:rsidRPr="001D12DE">
        <w:rPr>
          <w:rFonts w:ascii="Times New Roman" w:eastAsia="Times New Roman" w:hAnsi="Times New Roman" w:cs="Times New Roman"/>
          <w:color w:val="000000"/>
          <w:sz w:val="27"/>
          <w:szCs w:val="27"/>
          <w:lang w:eastAsia="ru-RU"/>
        </w:rPr>
        <w:t>тепловой энергией;</w:t>
      </w:r>
    </w:p>
    <w:p w14:paraId="626CCF34"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14:paraId="0355F089"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14:paraId="12F967CD" w14:textId="77777777" w:rsidR="00816986"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14:paraId="050FE783" w14:textId="77777777" w:rsidR="00CB1219" w:rsidRPr="001D12DE" w:rsidRDefault="00816986"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14:paraId="4E313D5E" w14:textId="77777777" w:rsidR="001B2AAB" w:rsidRPr="001D12DE" w:rsidRDefault="00F85034" w:rsidP="00C82FBC">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14:paraId="520C2281" w14:textId="77777777" w:rsidR="001B2AAB" w:rsidRPr="001D12DE" w:rsidRDefault="00CB1219"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14:paraId="36948329" w14:textId="77777777" w:rsidR="001B2AAB"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14:paraId="7A787CA1" w14:textId="77777777" w:rsidR="00CB1219"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14:paraId="19B2565A" w14:textId="360E8642" w:rsidR="00996F14" w:rsidRPr="00C82FBC" w:rsidRDefault="001F596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r w:rsidR="00996F14">
        <w:rPr>
          <w:rFonts w:ascii="Times New Roman" w:eastAsia="Times New Roman" w:hAnsi="Times New Roman" w:cs="Times New Roman"/>
          <w:b/>
          <w:bCs/>
          <w:color w:val="000000"/>
          <w:sz w:val="27"/>
          <w:szCs w:val="27"/>
          <w:lang w:eastAsia="ru-RU"/>
        </w:rPr>
        <w:br w:type="page"/>
      </w:r>
    </w:p>
    <w:p w14:paraId="589CF44A" w14:textId="3197700C"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14:paraId="1854A65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27DD07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энергии</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2FB41B6F"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энергии</w:t>
      </w:r>
      <w:r w:rsidR="00E44894" w:rsidRPr="008C7330">
        <w:rPr>
          <w:rFonts w:ascii="Times New Roman" w:hAnsi="Times New Roman" w:cs="Times New Roman"/>
          <w:color w:val="000000"/>
          <w:sz w:val="27"/>
          <w:szCs w:val="27"/>
        </w:rPr>
        <w:t>-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2B8D4AD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энергии</w:t>
      </w:r>
      <w:r w:rsidR="00E44894" w:rsidRPr="008C7330">
        <w:rPr>
          <w:rFonts w:ascii="Times New Roman" w:hAnsi="Times New Roman" w:cs="Times New Roman"/>
          <w:color w:val="000000"/>
          <w:sz w:val="27"/>
          <w:szCs w:val="27"/>
        </w:rPr>
        <w:t>-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667DF37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нетто</w:t>
      </w:r>
      <w:r w:rsidR="00E44894" w:rsidRPr="008C7330">
        <w:rPr>
          <w:rFonts w:ascii="Times New Roman" w:hAnsi="Times New Roman" w:cs="Times New Roman"/>
          <w:color w:val="000000"/>
          <w:sz w:val="27"/>
          <w:szCs w:val="27"/>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08F1639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 объекты</w:t>
      </w:r>
      <w:r w:rsidR="00E44894" w:rsidRPr="008C7330">
        <w:rPr>
          <w:rFonts w:ascii="Times New Roman" w:hAnsi="Times New Roman" w:cs="Times New Roman"/>
          <w:color w:val="000000"/>
          <w:sz w:val="27"/>
          <w:szCs w:val="27"/>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00E44894" w:rsidRPr="008C7330">
        <w:rPr>
          <w:rFonts w:ascii="Times New Roman" w:hAnsi="Times New Roman" w:cs="Times New Roman"/>
          <w:color w:val="000000"/>
          <w:sz w:val="27"/>
          <w:szCs w:val="27"/>
        </w:rPr>
        <w:t>теплопотребляющих</w:t>
      </w:r>
      <w:proofErr w:type="spellEnd"/>
      <w:r w:rsidR="00E44894" w:rsidRPr="008C7330">
        <w:rPr>
          <w:rFonts w:ascii="Times New Roman" w:hAnsi="Times New Roman" w:cs="Times New Roman"/>
          <w:color w:val="000000"/>
          <w:sz w:val="27"/>
          <w:szCs w:val="27"/>
        </w:rPr>
        <w:t xml:space="preserve"> установок потребителей тепловой энергии;</w:t>
      </w:r>
    </w:p>
    <w:p w14:paraId="2F863F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4C2D62C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деления</w:t>
      </w:r>
      <w:r w:rsidR="00E44894" w:rsidRPr="008C7330">
        <w:rPr>
          <w:rFonts w:ascii="Times New Roman" w:hAnsi="Times New Roman" w:cs="Times New Roman"/>
          <w:b/>
          <w:color w:val="000000"/>
          <w:sz w:val="27"/>
          <w:szCs w:val="27"/>
        </w:rPr>
        <w:t>-</w:t>
      </w:r>
      <w:r w:rsidR="00C023BE">
        <w:rPr>
          <w:rFonts w:ascii="Times New Roman" w:hAnsi="Times New Roman" w:cs="Times New Roman"/>
          <w:b/>
          <w:color w:val="000000"/>
          <w:sz w:val="27"/>
          <w:szCs w:val="27"/>
        </w:rPr>
        <w:t xml:space="preserve"> </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4329D8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топлива</w:t>
      </w:r>
      <w:r w:rsidR="00E44894" w:rsidRPr="008C7330">
        <w:rPr>
          <w:rFonts w:ascii="Times New Roman" w:hAnsi="Times New Roman" w:cs="Times New Roman"/>
          <w:color w:val="000000"/>
          <w:sz w:val="27"/>
          <w:szCs w:val="27"/>
        </w:rPr>
        <w:t>-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24D2BB02"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нагрузка</w:t>
      </w:r>
      <w:r w:rsidR="00E44894" w:rsidRPr="008C7330">
        <w:rPr>
          <w:rFonts w:ascii="Times New Roman" w:hAnsi="Times New Roman" w:cs="Times New Roman"/>
          <w:color w:val="000000"/>
          <w:sz w:val="27"/>
          <w:szCs w:val="27"/>
        </w:rPr>
        <w:t>-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435D099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w:t>
      </w:r>
      <w:r w:rsidR="00E44894" w:rsidRPr="008C7330">
        <w:rPr>
          <w:rFonts w:ascii="Times New Roman" w:hAnsi="Times New Roman" w:cs="Times New Roman"/>
          <w:color w:val="000000"/>
          <w:sz w:val="27"/>
          <w:szCs w:val="27"/>
        </w:rPr>
        <w:t>-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6345420A"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актуализации</w:t>
      </w:r>
      <w:r w:rsidR="00E44894" w:rsidRPr="008C7330">
        <w:rPr>
          <w:rFonts w:ascii="Times New Roman" w:hAnsi="Times New Roman" w:cs="Times New Roman"/>
          <w:color w:val="000000"/>
          <w:sz w:val="27"/>
          <w:szCs w:val="27"/>
        </w:rPr>
        <w:t>-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73035A36"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сетей</w:t>
      </w:r>
      <w:r w:rsidR="00E44894" w:rsidRPr="008C7330">
        <w:rPr>
          <w:rFonts w:ascii="Times New Roman" w:hAnsi="Times New Roman" w:cs="Times New Roman"/>
          <w:color w:val="000000"/>
          <w:sz w:val="27"/>
          <w:szCs w:val="27"/>
        </w:rPr>
        <w:t>-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2A8CEFD"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баланс</w:t>
      </w:r>
      <w:r w:rsidR="00E44894" w:rsidRPr="008C7330">
        <w:rPr>
          <w:rFonts w:ascii="Times New Roman" w:hAnsi="Times New Roman" w:cs="Times New Roman"/>
          <w:color w:val="000000"/>
          <w:sz w:val="27"/>
          <w:szCs w:val="27"/>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119A6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сети</w:t>
      </w:r>
      <w:r w:rsidR="00E44894" w:rsidRPr="008C7330">
        <w:rPr>
          <w:rFonts w:ascii="Times New Roman" w:hAnsi="Times New Roman" w:cs="Times New Roman"/>
          <w:color w:val="000000"/>
          <w:sz w:val="27"/>
          <w:szCs w:val="27"/>
        </w:rPr>
        <w:t>- сумма произведений значений наружных диаметров трубопроводов отдельных участков тепловой сети и длины этих участков;</w:t>
      </w:r>
    </w:p>
    <w:p w14:paraId="50039736" w14:textId="77777777"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сети</w:t>
      </w:r>
      <w:r w:rsidR="00E44894" w:rsidRPr="008C7330">
        <w:rPr>
          <w:rFonts w:ascii="Times New Roman" w:hAnsi="Times New Roman" w:cs="Times New Roman"/>
          <w:color w:val="000000"/>
          <w:sz w:val="27"/>
          <w:szCs w:val="27"/>
        </w:rPr>
        <w:t>- отношение материальной характеристики тепловой сети к тепловой нагрузке потребителей, присоединенных к этой тепловой сети;</w:t>
      </w:r>
    </w:p>
    <w:p w14:paraId="2BD8D92E" w14:textId="69A773F0" w:rsidR="008E4DF4" w:rsidRPr="00996F14" w:rsidRDefault="006E502E" w:rsidP="00996F14">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нагрузки</w:t>
      </w:r>
      <w:r w:rsidR="00E44894" w:rsidRPr="008C7330">
        <w:rPr>
          <w:rFonts w:ascii="Times New Roman" w:hAnsi="Times New Roman" w:cs="Times New Roman"/>
          <w:color w:val="000000"/>
          <w:sz w:val="27"/>
          <w:szCs w:val="27"/>
          <w:shd w:val="clear" w:color="auto" w:fill="FFFFFF"/>
        </w:rPr>
        <w:t>-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20A26301" w14:textId="77777777" w:rsidR="00996F14" w:rsidRDefault="00996F14">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14:paraId="391071AF" w14:textId="5817B5B2"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14:paraId="46E6145A"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03A7890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w:t>
      </w:r>
      <w:r w:rsidR="00731133">
        <w:rPr>
          <w:rFonts w:ascii="Times New Roman" w:hAnsi="Times New Roman" w:cs="Times New Roman"/>
          <w:sz w:val="27"/>
          <w:szCs w:val="27"/>
        </w:rPr>
        <w:t xml:space="preserve"> </w:t>
      </w:r>
      <w:r w:rsidRPr="008C7330">
        <w:rPr>
          <w:rFonts w:ascii="Times New Roman" w:hAnsi="Times New Roman" w:cs="Times New Roman"/>
          <w:sz w:val="27"/>
          <w:szCs w:val="27"/>
        </w:rPr>
        <w:t>перспективных схем теплоснабжения.</w:t>
      </w:r>
    </w:p>
    <w:p w14:paraId="4D3FA9B4"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E5E3D0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2057F8D5"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8F5CB7C" w14:textId="10BCE213" w:rsidR="00BC43B5" w:rsidRPr="00996F14" w:rsidRDefault="00DA4376" w:rsidP="00996F14">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76EF6388" w14:textId="77777777" w:rsidR="00996F14" w:rsidRDefault="00996F14">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788C11B6" w14:textId="3939BC08"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14:paraId="30905FC4" w14:textId="7AB87E1E"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E75EE5">
        <w:rPr>
          <w:rFonts w:ascii="Times New Roman" w:eastAsia="Times New Roman" w:hAnsi="Times New Roman" w:cs="Times New Roman"/>
          <w:sz w:val="28"/>
          <w:szCs w:val="28"/>
          <w:lang w:eastAsia="ru-RU"/>
        </w:rPr>
        <w:t>Дорогобужского городского поселения</w:t>
      </w:r>
      <w:r w:rsidRPr="00603C98">
        <w:rPr>
          <w:rFonts w:ascii="Times New Roman" w:eastAsia="Times New Roman" w:hAnsi="Times New Roman" w:cs="Times New Roman"/>
          <w:sz w:val="28"/>
          <w:szCs w:val="28"/>
          <w:lang w:eastAsia="ru-RU"/>
        </w:rPr>
        <w:t xml:space="preserve"> по состоянию на 01.01.202</w:t>
      </w:r>
      <w:r w:rsidR="00212E43">
        <w:rPr>
          <w:rFonts w:ascii="Times New Roman" w:eastAsia="Times New Roman" w:hAnsi="Times New Roman" w:cs="Times New Roman"/>
          <w:sz w:val="28"/>
          <w:szCs w:val="28"/>
          <w:lang w:eastAsia="ru-RU"/>
        </w:rPr>
        <w:t>3</w:t>
      </w:r>
      <w:r w:rsidRPr="00603C98">
        <w:rPr>
          <w:rFonts w:ascii="Times New Roman" w:eastAsia="Times New Roman" w:hAnsi="Times New Roman" w:cs="Times New Roman"/>
          <w:sz w:val="28"/>
          <w:szCs w:val="28"/>
          <w:lang w:eastAsia="ru-RU"/>
        </w:rPr>
        <w:t xml:space="preserve"> года проживает </w:t>
      </w:r>
      <w:r w:rsidR="00212E43">
        <w:rPr>
          <w:rFonts w:ascii="Times New Roman" w:eastAsia="Times New Roman" w:hAnsi="Times New Roman" w:cs="Times New Roman"/>
          <w:sz w:val="28"/>
          <w:szCs w:val="28"/>
          <w:lang w:eastAsia="ru-RU"/>
        </w:rPr>
        <w:t>9466</w:t>
      </w:r>
      <w:r w:rsidR="00726006">
        <w:rPr>
          <w:rFonts w:ascii="Times New Roman" w:eastAsia="Times New Roman" w:hAnsi="Times New Roman" w:cs="Times New Roman"/>
          <w:sz w:val="28"/>
          <w:szCs w:val="28"/>
          <w:lang w:eastAsia="ru-RU"/>
        </w:rPr>
        <w:t xml:space="preserve"> </w:t>
      </w:r>
      <w:r w:rsidR="00BC43B5" w:rsidRPr="00603C98">
        <w:rPr>
          <w:rFonts w:ascii="Times New Roman" w:eastAsia="Times New Roman" w:hAnsi="Times New Roman" w:cs="Times New Roman"/>
          <w:sz w:val="28"/>
          <w:szCs w:val="28"/>
          <w:lang w:eastAsia="ru-RU"/>
        </w:rPr>
        <w:t xml:space="preserve">человек. </w:t>
      </w:r>
    </w:p>
    <w:p w14:paraId="2DB6A45E" w14:textId="338A08DC"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E75EE5">
        <w:rPr>
          <w:rFonts w:ascii="Times New Roman" w:hAnsi="Times New Roman" w:cs="Times New Roman"/>
          <w:sz w:val="28"/>
          <w:szCs w:val="28"/>
        </w:rPr>
        <w:t>Дорогобужского городского поселения</w:t>
      </w:r>
      <w:r w:rsidR="00DF71F5">
        <w:rPr>
          <w:rFonts w:ascii="Times New Roman" w:hAnsi="Times New Roman" w:cs="Times New Roman"/>
          <w:sz w:val="28"/>
          <w:szCs w:val="28"/>
        </w:rPr>
        <w:t xml:space="preserve"> расположен</w:t>
      </w:r>
      <w:r w:rsidR="00B60DC9">
        <w:rPr>
          <w:rFonts w:ascii="Times New Roman" w:hAnsi="Times New Roman" w:cs="Times New Roman"/>
          <w:sz w:val="28"/>
          <w:szCs w:val="28"/>
        </w:rPr>
        <w:t>ы</w:t>
      </w:r>
      <w:r w:rsidR="00DF71F5">
        <w:rPr>
          <w:rFonts w:ascii="Times New Roman" w:hAnsi="Times New Roman" w:cs="Times New Roman"/>
          <w:sz w:val="28"/>
          <w:szCs w:val="28"/>
        </w:rPr>
        <w:t xml:space="preserve"> </w:t>
      </w:r>
      <w:r w:rsidR="00747C5A">
        <w:rPr>
          <w:rFonts w:ascii="Times New Roman" w:hAnsi="Times New Roman" w:cs="Times New Roman"/>
          <w:sz w:val="28"/>
          <w:szCs w:val="28"/>
        </w:rPr>
        <w:t>девять</w:t>
      </w:r>
      <w:r w:rsidR="00DF71F5">
        <w:rPr>
          <w:rFonts w:ascii="Times New Roman" w:hAnsi="Times New Roman" w:cs="Times New Roman"/>
          <w:sz w:val="28"/>
          <w:szCs w:val="28"/>
        </w:rPr>
        <w:t xml:space="preserve"> котельн</w:t>
      </w:r>
      <w:r w:rsidR="00B60DC9">
        <w:rPr>
          <w:rFonts w:ascii="Times New Roman" w:hAnsi="Times New Roman" w:cs="Times New Roman"/>
          <w:sz w:val="28"/>
          <w:szCs w:val="28"/>
        </w:rPr>
        <w:t>ы</w:t>
      </w:r>
      <w:r w:rsidR="00212E43">
        <w:rPr>
          <w:rFonts w:ascii="Times New Roman" w:hAnsi="Times New Roman" w:cs="Times New Roman"/>
          <w:sz w:val="28"/>
          <w:szCs w:val="28"/>
        </w:rPr>
        <w:t>х</w:t>
      </w:r>
      <w:r w:rsidR="00B23CE8">
        <w:rPr>
          <w:rFonts w:ascii="Times New Roman" w:hAnsi="Times New Roman" w:cs="Times New Roman"/>
          <w:sz w:val="28"/>
          <w:szCs w:val="28"/>
        </w:rPr>
        <w:t xml:space="preserve"> по адрес</w:t>
      </w:r>
      <w:r w:rsidR="00B60DC9">
        <w:rPr>
          <w:rFonts w:ascii="Times New Roman" w:hAnsi="Times New Roman" w:cs="Times New Roman"/>
          <w:sz w:val="28"/>
          <w:szCs w:val="28"/>
        </w:rPr>
        <w:t>ам</w:t>
      </w:r>
      <w:r w:rsidR="00B23CE8">
        <w:rPr>
          <w:rFonts w:ascii="Times New Roman" w:hAnsi="Times New Roman" w:cs="Times New Roman"/>
          <w:sz w:val="28"/>
          <w:szCs w:val="28"/>
        </w:rPr>
        <w:t>:</w:t>
      </w:r>
    </w:p>
    <w:p w14:paraId="3F8997EA" w14:textId="610F48CB" w:rsidR="00212E43" w:rsidRDefault="00212E43"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 1 (</w:t>
      </w:r>
      <w:r w:rsidR="00AC42DB">
        <w:rPr>
          <w:rFonts w:ascii="Times New Roman" w:hAnsi="Times New Roman" w:cs="Times New Roman"/>
          <w:sz w:val="28"/>
          <w:szCs w:val="28"/>
        </w:rPr>
        <w:t xml:space="preserve">г. Дорогобуж, </w:t>
      </w:r>
      <w:r>
        <w:rPr>
          <w:rFonts w:ascii="Times New Roman" w:hAnsi="Times New Roman" w:cs="Times New Roman"/>
          <w:sz w:val="28"/>
          <w:szCs w:val="28"/>
        </w:rPr>
        <w:t xml:space="preserve">ул. Коммунистическая)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194E13BE" w14:textId="70203D2B" w:rsidR="00212E43" w:rsidRDefault="00212E43"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 2 (</w:t>
      </w:r>
      <w:r w:rsidR="00AC42DB">
        <w:rPr>
          <w:rFonts w:ascii="Times New Roman" w:hAnsi="Times New Roman" w:cs="Times New Roman"/>
          <w:sz w:val="28"/>
          <w:szCs w:val="28"/>
        </w:rPr>
        <w:t xml:space="preserve">г. Дорогобуж, </w:t>
      </w:r>
      <w:r>
        <w:rPr>
          <w:rFonts w:ascii="Times New Roman" w:hAnsi="Times New Roman" w:cs="Times New Roman"/>
          <w:sz w:val="28"/>
          <w:szCs w:val="28"/>
        </w:rPr>
        <w:t xml:space="preserve">ул. Павлова)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1E607639" w14:textId="1FD781CD" w:rsidR="00212E43" w:rsidRDefault="00212E43"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 3 (</w:t>
      </w:r>
      <w:r w:rsidR="00AC42DB">
        <w:rPr>
          <w:rFonts w:ascii="Times New Roman" w:hAnsi="Times New Roman" w:cs="Times New Roman"/>
          <w:sz w:val="28"/>
          <w:szCs w:val="28"/>
        </w:rPr>
        <w:t xml:space="preserve">г. Дорогобуж, </w:t>
      </w:r>
      <w:r>
        <w:rPr>
          <w:rFonts w:ascii="Times New Roman" w:hAnsi="Times New Roman" w:cs="Times New Roman"/>
          <w:sz w:val="28"/>
          <w:szCs w:val="28"/>
        </w:rPr>
        <w:t xml:space="preserve">ул. Кутузова)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66727B8B" w14:textId="67F732D0" w:rsidR="00212E43" w:rsidRDefault="00AC42DB"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ул. Лермонтова, 12 (г. Дорогобуж, ул. Лермонтова, 12)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электрокотельная;</w:t>
      </w:r>
    </w:p>
    <w:p w14:paraId="76675F95" w14:textId="54F6B66B" w:rsidR="00AC42DB" w:rsidRDefault="00AC42DB"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 7 (г. Дорогобуж, ул. Карла Маркса, 17)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6502783B" w14:textId="12D61EB1" w:rsidR="00AC42DB" w:rsidRDefault="00AC42DB"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 8 (г. Дорогобуж, ул. Карла Маркса, 31)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w:t>
      </w:r>
      <w:r w:rsidRPr="00AC42DB">
        <w:rPr>
          <w:rFonts w:ascii="Times New Roman" w:hAnsi="Times New Roman" w:cs="Times New Roman"/>
          <w:sz w:val="28"/>
          <w:szCs w:val="28"/>
        </w:rPr>
        <w:t xml:space="preserve"> </w:t>
      </w:r>
      <w:r>
        <w:rPr>
          <w:rFonts w:ascii="Times New Roman" w:hAnsi="Times New Roman" w:cs="Times New Roman"/>
          <w:sz w:val="28"/>
          <w:szCs w:val="28"/>
        </w:rPr>
        <w:t>система теплоснабжения – двухтрубная, электрокотельная;</w:t>
      </w:r>
    </w:p>
    <w:p w14:paraId="63850276" w14:textId="4FF8FF8B" w:rsidR="00AC42DB" w:rsidRDefault="00AC42DB"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 9 (г. Дорогобуж, ул. Урицкого, 35)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4485D6A2" w14:textId="006B6930" w:rsidR="00F25C68" w:rsidRDefault="00F25C68"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ДОС (г. Дорогобуж, ул. ДОС)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xml:space="preserve">, система теплоснабжения – </w:t>
      </w:r>
      <w:r w:rsidR="003671BC">
        <w:rPr>
          <w:rFonts w:ascii="Times New Roman" w:hAnsi="Times New Roman" w:cs="Times New Roman"/>
          <w:sz w:val="28"/>
          <w:szCs w:val="28"/>
        </w:rPr>
        <w:t>четыре</w:t>
      </w:r>
      <w:r>
        <w:rPr>
          <w:rFonts w:ascii="Times New Roman" w:hAnsi="Times New Roman" w:cs="Times New Roman"/>
          <w:sz w:val="28"/>
          <w:szCs w:val="28"/>
        </w:rPr>
        <w:t>хтрубная, вид топлива – газ;</w:t>
      </w:r>
    </w:p>
    <w:p w14:paraId="0D18002B" w14:textId="37582DAC" w:rsidR="00F25C68" w:rsidRPr="00212E43" w:rsidRDefault="00F25C68"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w:t>
      </w:r>
      <w:r w:rsidR="00616137">
        <w:rPr>
          <w:rFonts w:ascii="Times New Roman" w:hAnsi="Times New Roman" w:cs="Times New Roman"/>
          <w:sz w:val="28"/>
          <w:szCs w:val="28"/>
        </w:rPr>
        <w:t xml:space="preserve"> </w:t>
      </w:r>
      <w:r w:rsidR="00D8276A" w:rsidRPr="00D8276A">
        <w:rPr>
          <w:rFonts w:ascii="Times New Roman" w:hAnsi="Times New Roman" w:cs="Times New Roman"/>
          <w:sz w:val="28"/>
          <w:szCs w:val="28"/>
        </w:rPr>
        <w:t xml:space="preserve">№1 БМК </w:t>
      </w:r>
      <w:r>
        <w:rPr>
          <w:rFonts w:ascii="Times New Roman" w:hAnsi="Times New Roman" w:cs="Times New Roman"/>
          <w:sz w:val="28"/>
          <w:szCs w:val="28"/>
        </w:rPr>
        <w:t xml:space="preserve">(г. Дорогобуж, ул. Чистякова) - температурный график до ЦТП: 115/70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после ЦТП: 95/70, система теплоснабжения – четырехтрубная, вид топлива – газ.</w:t>
      </w:r>
    </w:p>
    <w:p w14:paraId="52CC6C89" w14:textId="77777777" w:rsidR="00E04502" w:rsidRDefault="00E04502" w:rsidP="00603C98">
      <w:pPr>
        <w:tabs>
          <w:tab w:val="left" w:pos="9781"/>
        </w:tabs>
        <w:spacing w:after="0"/>
        <w:ind w:firstLine="709"/>
        <w:jc w:val="center"/>
        <w:rPr>
          <w:rFonts w:ascii="Times New Roman" w:hAnsi="Times New Roman" w:cs="Times New Roman"/>
          <w:sz w:val="28"/>
          <w:szCs w:val="28"/>
        </w:rPr>
      </w:pPr>
    </w:p>
    <w:p w14:paraId="076C9B11" w14:textId="77777777" w:rsidR="001B669F" w:rsidRPr="00603C98" w:rsidRDefault="001B669F" w:rsidP="00603C98">
      <w:pPr>
        <w:tabs>
          <w:tab w:val="left" w:pos="9781"/>
        </w:tabs>
        <w:spacing w:after="0"/>
        <w:ind w:firstLine="709"/>
        <w:jc w:val="center"/>
        <w:rPr>
          <w:rFonts w:ascii="Times New Roman" w:hAnsi="Times New Roman" w:cs="Times New Roman"/>
          <w:sz w:val="28"/>
          <w:szCs w:val="28"/>
        </w:rPr>
      </w:pPr>
      <w:r w:rsidRPr="00603C98">
        <w:rPr>
          <w:rFonts w:ascii="Times New Roman" w:hAnsi="Times New Roman" w:cs="Times New Roman"/>
          <w:sz w:val="28"/>
          <w:szCs w:val="28"/>
        </w:rPr>
        <w:t>Таблица 1 - Данные для расчета системы теплоснабжения</w:t>
      </w:r>
      <w:r w:rsidR="00584DF5" w:rsidRPr="00603C98">
        <w:rPr>
          <w:rFonts w:ascii="Times New Roman" w:hAnsi="Times New Roman" w:cs="Times New Roman"/>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603C98" w14:paraId="0D61F580" w14:textId="77777777" w:rsidTr="00523983">
        <w:tc>
          <w:tcPr>
            <w:tcW w:w="675" w:type="dxa"/>
            <w:vAlign w:val="center"/>
          </w:tcPr>
          <w:p w14:paraId="6C857FBD" w14:textId="77777777" w:rsidR="00523983"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 xml:space="preserve">№ </w:t>
            </w:r>
          </w:p>
          <w:p w14:paraId="58826813" w14:textId="77777777" w:rsidR="001B669F"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п/п</w:t>
            </w:r>
          </w:p>
        </w:tc>
        <w:tc>
          <w:tcPr>
            <w:tcW w:w="7513" w:type="dxa"/>
            <w:vAlign w:val="center"/>
          </w:tcPr>
          <w:p w14:paraId="1DDF88D5"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Показатель</w:t>
            </w:r>
          </w:p>
        </w:tc>
        <w:tc>
          <w:tcPr>
            <w:tcW w:w="1559" w:type="dxa"/>
            <w:vAlign w:val="center"/>
          </w:tcPr>
          <w:p w14:paraId="23910462"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Количество</w:t>
            </w:r>
          </w:p>
        </w:tc>
      </w:tr>
      <w:tr w:rsidR="007265FE" w:rsidRPr="00603C98" w14:paraId="3A5398D8" w14:textId="77777777" w:rsidTr="00523983">
        <w:tc>
          <w:tcPr>
            <w:tcW w:w="675" w:type="dxa"/>
            <w:vAlign w:val="center"/>
          </w:tcPr>
          <w:p w14:paraId="0213F76F" w14:textId="77777777"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1</w:t>
            </w:r>
          </w:p>
        </w:tc>
        <w:tc>
          <w:tcPr>
            <w:tcW w:w="7513" w:type="dxa"/>
            <w:vAlign w:val="center"/>
          </w:tcPr>
          <w:p w14:paraId="53081F2F" w14:textId="5E0CD77D"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w:t>
            </w:r>
            <w:r w:rsidR="0037395C">
              <w:rPr>
                <w:rFonts w:ascii="Times New Roman" w:eastAsia="Times New Roman" w:hAnsi="Times New Roman" w:cs="Times New Roman"/>
                <w:color w:val="000000"/>
                <w:sz w:val="24"/>
                <w:szCs w:val="24"/>
                <w:lang w:eastAsia="ru-RU"/>
              </w:rPr>
              <w:t>,</w:t>
            </w:r>
            <w:r w:rsidRPr="00603C98">
              <w:rPr>
                <w:rFonts w:ascii="Times New Roman" w:eastAsia="Times New Roman" w:hAnsi="Times New Roman" w:cs="Times New Roman"/>
                <w:color w:val="000000"/>
                <w:sz w:val="24"/>
                <w:szCs w:val="24"/>
                <w:lang w:eastAsia="ru-RU"/>
              </w:rPr>
              <w:t>92</w:t>
            </w:r>
          </w:p>
        </w:tc>
        <w:tc>
          <w:tcPr>
            <w:tcW w:w="1559" w:type="dxa"/>
            <w:vAlign w:val="center"/>
          </w:tcPr>
          <w:p w14:paraId="79A14150" w14:textId="5C60C0F6" w:rsidR="007265FE" w:rsidRPr="00186F28" w:rsidRDefault="007265FE" w:rsidP="004A6ED0">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37395C">
              <w:rPr>
                <w:rFonts w:ascii="Times New Roman" w:hAnsi="Times New Roman" w:cs="Times New Roman"/>
                <w:sz w:val="24"/>
                <w:szCs w:val="24"/>
              </w:rPr>
              <w:t>2</w:t>
            </w:r>
            <w:r w:rsidR="00D63C8D">
              <w:rPr>
                <w:rFonts w:ascii="Times New Roman" w:hAnsi="Times New Roman" w:cs="Times New Roman"/>
                <w:sz w:val="24"/>
                <w:szCs w:val="24"/>
              </w:rPr>
              <w:t>8</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53F25DDE" w14:textId="77777777" w:rsidTr="00523983">
        <w:tc>
          <w:tcPr>
            <w:tcW w:w="675" w:type="dxa"/>
            <w:vAlign w:val="center"/>
          </w:tcPr>
          <w:p w14:paraId="1D76F9B6" w14:textId="3DBF061D"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2</w:t>
            </w:r>
          </w:p>
        </w:tc>
        <w:tc>
          <w:tcPr>
            <w:tcW w:w="7513" w:type="dxa"/>
            <w:vAlign w:val="center"/>
          </w:tcPr>
          <w:p w14:paraId="78566C31" w14:textId="3C7A76B3" w:rsidR="00D63C8D" w:rsidRPr="00603C98" w:rsidRDefault="00D63C8D" w:rsidP="00D63C8D">
            <w:pPr>
              <w:tabs>
                <w:tab w:val="left" w:pos="9781"/>
              </w:tabs>
              <w:spacing w:after="0"/>
              <w:rPr>
                <w:rFonts w:ascii="Times New Roman" w:eastAsia="Times New Roman" w:hAnsi="Times New Roman" w:cs="Times New Roman"/>
                <w:color w:val="000000"/>
                <w:sz w:val="24"/>
                <w:szCs w:val="24"/>
                <w:lang w:eastAsia="ru-RU"/>
              </w:rPr>
            </w:pPr>
            <w:r w:rsidRPr="00D63C8D">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w:t>
            </w:r>
            <w:r>
              <w:rPr>
                <w:rFonts w:ascii="Times New Roman" w:eastAsia="Times New Roman" w:hAnsi="Times New Roman" w:cs="Times New Roman"/>
                <w:color w:val="000000"/>
                <w:sz w:val="24"/>
                <w:szCs w:val="24"/>
                <w:lang w:eastAsia="ru-RU"/>
              </w:rPr>
              <w:t>,</w:t>
            </w:r>
            <w:r w:rsidRPr="00D63C8D">
              <w:rPr>
                <w:rFonts w:ascii="Times New Roman" w:eastAsia="Times New Roman" w:hAnsi="Times New Roman" w:cs="Times New Roman"/>
                <w:color w:val="000000"/>
                <w:sz w:val="24"/>
                <w:szCs w:val="24"/>
                <w:lang w:eastAsia="ru-RU"/>
              </w:rPr>
              <w:t>92</w:t>
            </w:r>
          </w:p>
        </w:tc>
        <w:tc>
          <w:tcPr>
            <w:tcW w:w="1559" w:type="dxa"/>
            <w:vAlign w:val="center"/>
          </w:tcPr>
          <w:p w14:paraId="26819308" w14:textId="4FAF3CAA" w:rsidR="00D63C8D" w:rsidRPr="00186F28" w:rsidRDefault="00D63C8D" w:rsidP="00D63C8D">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Pr>
                <w:rFonts w:ascii="Times New Roman" w:hAnsi="Times New Roman" w:cs="Times New Roman"/>
                <w:sz w:val="24"/>
                <w:szCs w:val="24"/>
              </w:rPr>
              <w:t>23</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2E36A034" w14:textId="77777777" w:rsidTr="00523983">
        <w:tc>
          <w:tcPr>
            <w:tcW w:w="675" w:type="dxa"/>
            <w:vAlign w:val="center"/>
          </w:tcPr>
          <w:p w14:paraId="341B56D5" w14:textId="645A6CF6"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3</w:t>
            </w:r>
          </w:p>
        </w:tc>
        <w:tc>
          <w:tcPr>
            <w:tcW w:w="7513" w:type="dxa"/>
            <w:vAlign w:val="center"/>
          </w:tcPr>
          <w:p w14:paraId="17DF0458"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14:paraId="61B66B13" w14:textId="6AB3957E" w:rsidR="00D63C8D" w:rsidRPr="00186F28" w:rsidRDefault="00D63C8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-2</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358726A5" w14:textId="77777777" w:rsidTr="00523983">
        <w:tc>
          <w:tcPr>
            <w:tcW w:w="675" w:type="dxa"/>
            <w:vAlign w:val="center"/>
          </w:tcPr>
          <w:p w14:paraId="00ACBEBD" w14:textId="7C12FED1" w:rsidR="00D63C8D" w:rsidRPr="00603C98" w:rsidRDefault="00D63C8D" w:rsidP="00D63C8D">
            <w:pPr>
              <w:tabs>
                <w:tab w:val="left" w:pos="9781"/>
              </w:tabs>
              <w:spacing w:after="0"/>
              <w:jc w:val="center"/>
              <w:rPr>
                <w:rFonts w:ascii="Times New Roman" w:hAnsi="Times New Roman" w:cs="Times New Roman"/>
              </w:rPr>
            </w:pPr>
            <w:r>
              <w:rPr>
                <w:rFonts w:ascii="Times New Roman" w:hAnsi="Times New Roman" w:cs="Times New Roman"/>
              </w:rPr>
              <w:t>4</w:t>
            </w:r>
          </w:p>
        </w:tc>
        <w:tc>
          <w:tcPr>
            <w:tcW w:w="7513" w:type="dxa"/>
            <w:vAlign w:val="center"/>
          </w:tcPr>
          <w:p w14:paraId="7E1E15F3"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14:paraId="633CFB72" w14:textId="69C3144F" w:rsidR="00D63C8D" w:rsidRPr="00186F28" w:rsidRDefault="00D63C8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207</w:t>
            </w:r>
            <w:r w:rsidRPr="00186F28">
              <w:rPr>
                <w:rFonts w:ascii="Times New Roman" w:hAnsi="Times New Roman" w:cs="Times New Roman"/>
                <w:sz w:val="24"/>
                <w:szCs w:val="24"/>
              </w:rPr>
              <w:t>сут.</w:t>
            </w:r>
          </w:p>
        </w:tc>
      </w:tr>
    </w:tbl>
    <w:p w14:paraId="1CE266CE" w14:textId="77777777" w:rsidR="003D65FD" w:rsidRPr="00603C98" w:rsidRDefault="003D65FD" w:rsidP="00603C98">
      <w:pPr>
        <w:spacing w:after="0"/>
        <w:rPr>
          <w:rFonts w:ascii="Times New Roman" w:hAnsi="Times New Roman" w:cs="Times New Roman"/>
          <w:b/>
          <w:sz w:val="28"/>
          <w:szCs w:val="28"/>
          <w:lang w:eastAsia="ru-RU"/>
        </w:rPr>
        <w:sectPr w:rsidR="003D65FD" w:rsidRPr="00603C98" w:rsidSect="00C11F0F">
          <w:footerReference w:type="default" r:id="rId15"/>
          <w:headerReference w:type="first" r:id="rId16"/>
          <w:pgSz w:w="11906" w:h="16838"/>
          <w:pgMar w:top="709" w:right="567" w:bottom="567" w:left="1701" w:header="680" w:footer="680" w:gutter="0"/>
          <w:cols w:space="708"/>
          <w:titlePg/>
          <w:docGrid w:linePitch="360"/>
        </w:sectPr>
      </w:pPr>
    </w:p>
    <w:p w14:paraId="348E9EAA" w14:textId="00843EB5"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905C9A" w:rsidRPr="00603C98">
        <w:rPr>
          <w:rFonts w:ascii="Times New Roman" w:hAnsi="Times New Roman" w:cs="Times New Roman"/>
          <w:b/>
          <w:sz w:val="28"/>
          <w:szCs w:val="28"/>
          <w:lang w:eastAsia="ru-RU"/>
        </w:rPr>
        <w:t>ПОКАЗАТЕЛИ СУЩЕСТВУЮЩЕГО</w:t>
      </w:r>
      <w:r w:rsidR="00DB3D42" w:rsidRPr="00603C98">
        <w:rPr>
          <w:rFonts w:ascii="Times New Roman" w:hAnsi="Times New Roman" w:cs="Times New Roman"/>
          <w:b/>
          <w:sz w:val="28"/>
          <w:szCs w:val="28"/>
          <w:lang w:eastAsia="ru-RU"/>
        </w:rPr>
        <w:t xml:space="preserve"> И</w:t>
      </w:r>
    </w:p>
    <w:p w14:paraId="5E69B194" w14:textId="77777777"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14:paraId="17CE6218" w14:textId="77777777"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14:paraId="6395F8B3" w14:textId="77777777"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14:paraId="0B72DDE5" w14:textId="55E0113C"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E75EE5">
        <w:rPr>
          <w:rFonts w:ascii="Times New Roman" w:eastAsia="Times New Roman" w:hAnsi="Times New Roman" w:cs="Times New Roman"/>
          <w:sz w:val="28"/>
          <w:szCs w:val="28"/>
        </w:rPr>
        <w:t>Дорогобужского городского поселения</w:t>
      </w:r>
      <w:r w:rsidR="006C3174">
        <w:rPr>
          <w:rFonts w:ascii="Times New Roman" w:eastAsia="Times New Roman" w:hAnsi="Times New Roman" w:cs="Times New Roman"/>
          <w:sz w:val="28"/>
          <w:szCs w:val="28"/>
        </w:rPr>
        <w:t>.</w:t>
      </w:r>
    </w:p>
    <w:p w14:paraId="50B75F20" w14:textId="77777777"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Таблица 2</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20"/>
        <w:gridCol w:w="992"/>
        <w:gridCol w:w="1560"/>
        <w:gridCol w:w="1275"/>
      </w:tblGrid>
      <w:tr w:rsidR="00892417" w:rsidRPr="00D8276A" w14:paraId="4E655583" w14:textId="77777777" w:rsidTr="00A5679C">
        <w:trPr>
          <w:trHeight w:hRule="exact" w:val="752"/>
          <w:tblHeader/>
        </w:trPr>
        <w:tc>
          <w:tcPr>
            <w:tcW w:w="5920" w:type="dxa"/>
            <w:tcBorders>
              <w:top w:val="single" w:sz="18" w:space="0" w:color="auto"/>
              <w:left w:val="single" w:sz="18" w:space="0" w:color="auto"/>
              <w:bottom w:val="single" w:sz="18" w:space="0" w:color="auto"/>
            </w:tcBorders>
            <w:shd w:val="clear" w:color="auto" w:fill="auto"/>
            <w:vAlign w:val="center"/>
          </w:tcPr>
          <w:p w14:paraId="25C92CA9" w14:textId="77777777" w:rsidR="00892417" w:rsidRPr="00D8276A" w:rsidRDefault="00892417" w:rsidP="000935A6">
            <w:pPr>
              <w:spacing w:after="0" w:line="240" w:lineRule="auto"/>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Наименование потребителей</w:t>
            </w:r>
          </w:p>
        </w:tc>
        <w:tc>
          <w:tcPr>
            <w:tcW w:w="992" w:type="dxa"/>
            <w:tcBorders>
              <w:top w:val="single" w:sz="18" w:space="0" w:color="auto"/>
              <w:bottom w:val="single" w:sz="18" w:space="0" w:color="auto"/>
            </w:tcBorders>
            <w:shd w:val="clear" w:color="auto" w:fill="auto"/>
            <w:vAlign w:val="center"/>
          </w:tcPr>
          <w:p w14:paraId="31C327A9" w14:textId="77777777" w:rsidR="00892417" w:rsidRPr="00D8276A" w:rsidRDefault="00892417" w:rsidP="000935A6">
            <w:pPr>
              <w:spacing w:after="0" w:line="240" w:lineRule="auto"/>
              <w:contextualSpacing/>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Этажность</w:t>
            </w:r>
          </w:p>
        </w:tc>
        <w:tc>
          <w:tcPr>
            <w:tcW w:w="1560" w:type="dxa"/>
            <w:tcBorders>
              <w:top w:val="single" w:sz="18" w:space="0" w:color="auto"/>
              <w:bottom w:val="single" w:sz="18" w:space="0" w:color="auto"/>
            </w:tcBorders>
            <w:vAlign w:val="center"/>
          </w:tcPr>
          <w:p w14:paraId="26D55730" w14:textId="77777777" w:rsidR="00892417" w:rsidRPr="00D8276A" w:rsidRDefault="00892417" w:rsidP="000935A6">
            <w:pPr>
              <w:spacing w:after="0" w:line="240" w:lineRule="auto"/>
              <w:contextualSpacing/>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Площадь, м</w:t>
            </w:r>
            <w:r w:rsidRPr="00D8276A">
              <w:rPr>
                <w:rFonts w:ascii="Times New Roman" w:eastAsia="Times New Roman" w:hAnsi="Times New Roman" w:cs="Times New Roman"/>
                <w:b/>
                <w:sz w:val="24"/>
                <w:szCs w:val="24"/>
                <w:vertAlign w:val="superscript"/>
                <w:lang w:eastAsia="ru-RU"/>
              </w:rPr>
              <w:t>2</w:t>
            </w:r>
          </w:p>
        </w:tc>
        <w:tc>
          <w:tcPr>
            <w:tcW w:w="1275" w:type="dxa"/>
            <w:tcBorders>
              <w:top w:val="single" w:sz="18" w:space="0" w:color="auto"/>
              <w:bottom w:val="single" w:sz="18" w:space="0" w:color="auto"/>
              <w:right w:val="single" w:sz="18" w:space="0" w:color="auto"/>
            </w:tcBorders>
            <w:vAlign w:val="center"/>
          </w:tcPr>
          <w:p w14:paraId="617E8947" w14:textId="77777777" w:rsidR="00892417" w:rsidRPr="00D8276A" w:rsidRDefault="00892417" w:rsidP="000935A6">
            <w:pPr>
              <w:spacing w:after="0" w:line="240" w:lineRule="auto"/>
              <w:contextualSpacing/>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Объем, м</w:t>
            </w:r>
            <w:r w:rsidRPr="00D8276A">
              <w:rPr>
                <w:rFonts w:ascii="Times New Roman" w:eastAsia="Times New Roman" w:hAnsi="Times New Roman" w:cs="Times New Roman"/>
                <w:b/>
                <w:sz w:val="24"/>
                <w:szCs w:val="24"/>
                <w:vertAlign w:val="superscript"/>
                <w:lang w:eastAsia="ru-RU"/>
              </w:rPr>
              <w:t>3</w:t>
            </w:r>
          </w:p>
        </w:tc>
      </w:tr>
      <w:tr w:rsidR="00364606" w:rsidRPr="00D8276A" w14:paraId="352BF2BB" w14:textId="77777777" w:rsidTr="00A5679C">
        <w:trPr>
          <w:trHeight w:hRule="exact" w:val="351"/>
        </w:trPr>
        <w:tc>
          <w:tcPr>
            <w:tcW w:w="9747" w:type="dxa"/>
            <w:gridSpan w:val="4"/>
            <w:tcBorders>
              <w:top w:val="single" w:sz="18" w:space="0" w:color="auto"/>
            </w:tcBorders>
            <w:shd w:val="clear" w:color="auto" w:fill="auto"/>
            <w:vAlign w:val="center"/>
          </w:tcPr>
          <w:p w14:paraId="3B6BE48E" w14:textId="4170188C" w:rsidR="00364606" w:rsidRPr="00D8276A" w:rsidRDefault="00036FF4" w:rsidP="00551E6A">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1 (г. Дорогобуж, ул. Коммунистическая)</w:t>
            </w:r>
          </w:p>
        </w:tc>
      </w:tr>
      <w:tr w:rsidR="00364606" w:rsidRPr="00D8276A" w14:paraId="44F5D464" w14:textId="77777777" w:rsidTr="009A1D14">
        <w:trPr>
          <w:trHeight w:hRule="exact" w:val="279"/>
        </w:trPr>
        <w:tc>
          <w:tcPr>
            <w:tcW w:w="9747" w:type="dxa"/>
            <w:gridSpan w:val="4"/>
            <w:shd w:val="clear" w:color="auto" w:fill="auto"/>
            <w:vAlign w:val="center"/>
          </w:tcPr>
          <w:p w14:paraId="720BACEC" w14:textId="352E531D" w:rsidR="00364606" w:rsidRPr="00D8276A" w:rsidRDefault="00364606" w:rsidP="00551E6A">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735125" w:rsidRPr="00D8276A" w14:paraId="6B34787B" w14:textId="77777777" w:rsidTr="009A1D14">
        <w:trPr>
          <w:trHeight w:val="50"/>
        </w:trPr>
        <w:tc>
          <w:tcPr>
            <w:tcW w:w="5920" w:type="dxa"/>
            <w:shd w:val="clear" w:color="auto" w:fill="auto"/>
            <w:vAlign w:val="center"/>
          </w:tcPr>
          <w:p w14:paraId="25E1E782" w14:textId="0BABBBE2"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1</w:t>
            </w:r>
          </w:p>
        </w:tc>
        <w:tc>
          <w:tcPr>
            <w:tcW w:w="992" w:type="dxa"/>
            <w:vAlign w:val="center"/>
          </w:tcPr>
          <w:p w14:paraId="667B1E45" w14:textId="264755BC"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1C45382D" w14:textId="112CC93D"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77,2</w:t>
            </w:r>
          </w:p>
        </w:tc>
        <w:tc>
          <w:tcPr>
            <w:tcW w:w="1275" w:type="dxa"/>
            <w:vAlign w:val="center"/>
          </w:tcPr>
          <w:p w14:paraId="2688DA89" w14:textId="7E30D9DC"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193</w:t>
            </w:r>
          </w:p>
        </w:tc>
      </w:tr>
      <w:tr w:rsidR="00735125" w:rsidRPr="00D8276A" w14:paraId="59F85110" w14:textId="77777777" w:rsidTr="009A1D14">
        <w:trPr>
          <w:trHeight w:val="50"/>
        </w:trPr>
        <w:tc>
          <w:tcPr>
            <w:tcW w:w="5920" w:type="dxa"/>
            <w:shd w:val="clear" w:color="auto" w:fill="auto"/>
            <w:vAlign w:val="center"/>
          </w:tcPr>
          <w:p w14:paraId="6281EC9E" w14:textId="61FB7262"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3</w:t>
            </w:r>
          </w:p>
        </w:tc>
        <w:tc>
          <w:tcPr>
            <w:tcW w:w="992" w:type="dxa"/>
            <w:vAlign w:val="center"/>
          </w:tcPr>
          <w:p w14:paraId="2D5F65B5" w14:textId="19B0CE0A"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3FCD9158" w14:textId="3322CFAC"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62,1</w:t>
            </w:r>
          </w:p>
        </w:tc>
        <w:tc>
          <w:tcPr>
            <w:tcW w:w="1275" w:type="dxa"/>
            <w:vAlign w:val="center"/>
          </w:tcPr>
          <w:p w14:paraId="4C4DA679" w14:textId="5985D1F9"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155,25</w:t>
            </w:r>
          </w:p>
        </w:tc>
      </w:tr>
      <w:tr w:rsidR="00735125" w:rsidRPr="00D8276A" w14:paraId="0F37F767" w14:textId="77777777" w:rsidTr="009A1D14">
        <w:trPr>
          <w:trHeight w:val="50"/>
        </w:trPr>
        <w:tc>
          <w:tcPr>
            <w:tcW w:w="5920" w:type="dxa"/>
            <w:shd w:val="clear" w:color="auto" w:fill="auto"/>
            <w:vAlign w:val="center"/>
          </w:tcPr>
          <w:p w14:paraId="61D170C9" w14:textId="231ED30C"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4</w:t>
            </w:r>
          </w:p>
        </w:tc>
        <w:tc>
          <w:tcPr>
            <w:tcW w:w="992" w:type="dxa"/>
            <w:vAlign w:val="center"/>
          </w:tcPr>
          <w:p w14:paraId="3AE0CC27" w14:textId="2EDD06B6"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5D04B4AE" w14:textId="7DD52B26"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39,3</w:t>
            </w:r>
          </w:p>
        </w:tc>
        <w:tc>
          <w:tcPr>
            <w:tcW w:w="1275" w:type="dxa"/>
            <w:vAlign w:val="center"/>
          </w:tcPr>
          <w:p w14:paraId="1894601D" w14:textId="75E54E02"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98,25</w:t>
            </w:r>
          </w:p>
        </w:tc>
      </w:tr>
      <w:tr w:rsidR="00735125" w:rsidRPr="00D8276A" w14:paraId="6785828E" w14:textId="77777777" w:rsidTr="009A1D14">
        <w:trPr>
          <w:trHeight w:val="50"/>
        </w:trPr>
        <w:tc>
          <w:tcPr>
            <w:tcW w:w="5920" w:type="dxa"/>
            <w:shd w:val="clear" w:color="auto" w:fill="auto"/>
            <w:vAlign w:val="center"/>
          </w:tcPr>
          <w:p w14:paraId="1D7BCB74" w14:textId="40FFE721"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15</w:t>
            </w:r>
          </w:p>
        </w:tc>
        <w:tc>
          <w:tcPr>
            <w:tcW w:w="992" w:type="dxa"/>
            <w:vAlign w:val="center"/>
          </w:tcPr>
          <w:p w14:paraId="3138EC38" w14:textId="70574CF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FCAFA54" w14:textId="78EE90A5"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462,6</w:t>
            </w:r>
          </w:p>
        </w:tc>
        <w:tc>
          <w:tcPr>
            <w:tcW w:w="1275" w:type="dxa"/>
            <w:vAlign w:val="center"/>
          </w:tcPr>
          <w:p w14:paraId="58F26E7C" w14:textId="732FF5C3"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2313</w:t>
            </w:r>
          </w:p>
        </w:tc>
      </w:tr>
      <w:tr w:rsidR="00735125" w:rsidRPr="00D8276A" w14:paraId="77C98325" w14:textId="77777777" w:rsidTr="009A1D14">
        <w:trPr>
          <w:trHeight w:val="50"/>
        </w:trPr>
        <w:tc>
          <w:tcPr>
            <w:tcW w:w="5920" w:type="dxa"/>
            <w:shd w:val="clear" w:color="auto" w:fill="auto"/>
            <w:vAlign w:val="center"/>
          </w:tcPr>
          <w:p w14:paraId="5D6A8E2E" w14:textId="4D0B2ECF"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22 А</w:t>
            </w:r>
          </w:p>
        </w:tc>
        <w:tc>
          <w:tcPr>
            <w:tcW w:w="992" w:type="dxa"/>
            <w:vAlign w:val="center"/>
          </w:tcPr>
          <w:p w14:paraId="5BDD6F73" w14:textId="6031235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59096877" w14:textId="11F4225E"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270,7</w:t>
            </w:r>
          </w:p>
        </w:tc>
        <w:tc>
          <w:tcPr>
            <w:tcW w:w="1275" w:type="dxa"/>
            <w:vAlign w:val="center"/>
          </w:tcPr>
          <w:p w14:paraId="58F98754" w14:textId="5DD7329C"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1353,5</w:t>
            </w:r>
          </w:p>
        </w:tc>
      </w:tr>
      <w:tr w:rsidR="00735125" w:rsidRPr="00D8276A" w14:paraId="08510367" w14:textId="77777777" w:rsidTr="009A1D14">
        <w:trPr>
          <w:trHeight w:val="50"/>
        </w:trPr>
        <w:tc>
          <w:tcPr>
            <w:tcW w:w="5920" w:type="dxa"/>
            <w:shd w:val="clear" w:color="auto" w:fill="auto"/>
            <w:vAlign w:val="center"/>
          </w:tcPr>
          <w:p w14:paraId="1C77CAEE" w14:textId="72597617"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22 Б</w:t>
            </w:r>
          </w:p>
        </w:tc>
        <w:tc>
          <w:tcPr>
            <w:tcW w:w="992" w:type="dxa"/>
            <w:vAlign w:val="center"/>
          </w:tcPr>
          <w:p w14:paraId="3AB0C2EF" w14:textId="582642B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2A3326B0" w14:textId="23BD68EF"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136,7</w:t>
            </w:r>
          </w:p>
        </w:tc>
        <w:tc>
          <w:tcPr>
            <w:tcW w:w="1275" w:type="dxa"/>
            <w:vAlign w:val="center"/>
          </w:tcPr>
          <w:p w14:paraId="075FFBF1" w14:textId="346F5FA2"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683,5</w:t>
            </w:r>
          </w:p>
        </w:tc>
      </w:tr>
      <w:tr w:rsidR="00735125" w:rsidRPr="00D8276A" w14:paraId="37DF717D" w14:textId="77777777" w:rsidTr="009A1D14">
        <w:trPr>
          <w:trHeight w:val="50"/>
        </w:trPr>
        <w:tc>
          <w:tcPr>
            <w:tcW w:w="5920" w:type="dxa"/>
            <w:shd w:val="clear" w:color="auto" w:fill="auto"/>
            <w:vAlign w:val="center"/>
          </w:tcPr>
          <w:p w14:paraId="1219E247" w14:textId="5DEC5F0E"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24</w:t>
            </w:r>
          </w:p>
        </w:tc>
        <w:tc>
          <w:tcPr>
            <w:tcW w:w="992" w:type="dxa"/>
            <w:vAlign w:val="center"/>
          </w:tcPr>
          <w:p w14:paraId="060A7FE2" w14:textId="4EDAF69F"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5BD8BC85" w14:textId="2FB49648"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374,2</w:t>
            </w:r>
          </w:p>
        </w:tc>
        <w:tc>
          <w:tcPr>
            <w:tcW w:w="1275" w:type="dxa"/>
            <w:vAlign w:val="center"/>
          </w:tcPr>
          <w:p w14:paraId="24C515BB" w14:textId="3DF6061F"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1871</w:t>
            </w:r>
          </w:p>
        </w:tc>
      </w:tr>
      <w:tr w:rsidR="00735125" w:rsidRPr="00D8276A" w14:paraId="512974C7" w14:textId="77777777" w:rsidTr="009A1D14">
        <w:trPr>
          <w:trHeight w:val="50"/>
        </w:trPr>
        <w:tc>
          <w:tcPr>
            <w:tcW w:w="5920" w:type="dxa"/>
            <w:shd w:val="clear" w:color="auto" w:fill="auto"/>
            <w:vAlign w:val="center"/>
          </w:tcPr>
          <w:p w14:paraId="54EE4365" w14:textId="0B6771E2"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26</w:t>
            </w:r>
          </w:p>
        </w:tc>
        <w:tc>
          <w:tcPr>
            <w:tcW w:w="992" w:type="dxa"/>
            <w:vAlign w:val="center"/>
          </w:tcPr>
          <w:p w14:paraId="539C5C39" w14:textId="413400D0"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08ACB14" w14:textId="2255B56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309,3</w:t>
            </w:r>
          </w:p>
        </w:tc>
        <w:tc>
          <w:tcPr>
            <w:tcW w:w="1275" w:type="dxa"/>
            <w:vAlign w:val="center"/>
          </w:tcPr>
          <w:p w14:paraId="579D85F9" w14:textId="4D1DA1C3"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1546,5</w:t>
            </w:r>
          </w:p>
        </w:tc>
      </w:tr>
      <w:tr w:rsidR="00735125" w:rsidRPr="00D8276A" w14:paraId="1EDD91C0" w14:textId="77777777" w:rsidTr="009A1D14">
        <w:trPr>
          <w:trHeight w:val="50"/>
        </w:trPr>
        <w:tc>
          <w:tcPr>
            <w:tcW w:w="5920" w:type="dxa"/>
            <w:shd w:val="clear" w:color="auto" w:fill="auto"/>
            <w:vAlign w:val="center"/>
          </w:tcPr>
          <w:p w14:paraId="76362D80" w14:textId="3C1BDEA6"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26 А</w:t>
            </w:r>
          </w:p>
        </w:tc>
        <w:tc>
          <w:tcPr>
            <w:tcW w:w="992" w:type="dxa"/>
            <w:vAlign w:val="center"/>
          </w:tcPr>
          <w:p w14:paraId="177C853C" w14:textId="030FF73E"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1F101169" w14:textId="04D39228"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519,6</w:t>
            </w:r>
          </w:p>
        </w:tc>
        <w:tc>
          <w:tcPr>
            <w:tcW w:w="1275" w:type="dxa"/>
            <w:vAlign w:val="center"/>
          </w:tcPr>
          <w:p w14:paraId="4678AEFA" w14:textId="439AB39D"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2598</w:t>
            </w:r>
          </w:p>
        </w:tc>
      </w:tr>
      <w:tr w:rsidR="00735125" w:rsidRPr="00D8276A" w14:paraId="6C52A38E" w14:textId="77777777" w:rsidTr="009A1D14">
        <w:trPr>
          <w:trHeight w:val="50"/>
        </w:trPr>
        <w:tc>
          <w:tcPr>
            <w:tcW w:w="5920" w:type="dxa"/>
            <w:shd w:val="clear" w:color="auto" w:fill="auto"/>
            <w:vAlign w:val="center"/>
          </w:tcPr>
          <w:p w14:paraId="6A52699D" w14:textId="26BF67B2"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28</w:t>
            </w:r>
          </w:p>
        </w:tc>
        <w:tc>
          <w:tcPr>
            <w:tcW w:w="992" w:type="dxa"/>
            <w:vAlign w:val="center"/>
          </w:tcPr>
          <w:p w14:paraId="76AA959B" w14:textId="168CCA89"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093A58E4" w14:textId="20E978E3"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526,6</w:t>
            </w:r>
          </w:p>
        </w:tc>
        <w:tc>
          <w:tcPr>
            <w:tcW w:w="1275" w:type="dxa"/>
            <w:vAlign w:val="center"/>
          </w:tcPr>
          <w:p w14:paraId="1E70E6CA" w14:textId="37CF50B1"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2633</w:t>
            </w:r>
          </w:p>
        </w:tc>
      </w:tr>
      <w:tr w:rsidR="00735125" w:rsidRPr="00D8276A" w14:paraId="6FD7652D" w14:textId="77777777" w:rsidTr="009A1D14">
        <w:trPr>
          <w:trHeight w:val="50"/>
        </w:trPr>
        <w:tc>
          <w:tcPr>
            <w:tcW w:w="5920" w:type="dxa"/>
            <w:shd w:val="clear" w:color="auto" w:fill="auto"/>
            <w:vAlign w:val="center"/>
          </w:tcPr>
          <w:p w14:paraId="1A9EC80C" w14:textId="0C1D96B9"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30</w:t>
            </w:r>
          </w:p>
        </w:tc>
        <w:tc>
          <w:tcPr>
            <w:tcW w:w="992" w:type="dxa"/>
            <w:vAlign w:val="center"/>
          </w:tcPr>
          <w:p w14:paraId="586D4641" w14:textId="3242A86A"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32D19E8" w14:textId="275760EE"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467,3</w:t>
            </w:r>
          </w:p>
        </w:tc>
        <w:tc>
          <w:tcPr>
            <w:tcW w:w="1275" w:type="dxa"/>
            <w:vAlign w:val="center"/>
          </w:tcPr>
          <w:p w14:paraId="2447C182" w14:textId="5E2E6100"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2336,5</w:t>
            </w:r>
          </w:p>
        </w:tc>
      </w:tr>
      <w:tr w:rsidR="00735125" w:rsidRPr="00D8276A" w14:paraId="7798EE6B" w14:textId="77777777" w:rsidTr="009A1D14">
        <w:trPr>
          <w:trHeight w:val="50"/>
        </w:trPr>
        <w:tc>
          <w:tcPr>
            <w:tcW w:w="5920" w:type="dxa"/>
            <w:shd w:val="clear" w:color="auto" w:fill="auto"/>
            <w:vAlign w:val="center"/>
          </w:tcPr>
          <w:p w14:paraId="5A06B750" w14:textId="0BD1970C"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32</w:t>
            </w:r>
          </w:p>
        </w:tc>
        <w:tc>
          <w:tcPr>
            <w:tcW w:w="992" w:type="dxa"/>
            <w:vAlign w:val="center"/>
          </w:tcPr>
          <w:p w14:paraId="4EB36FF2" w14:textId="4243AF4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54DA88BB" w14:textId="344C3556"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563,7</w:t>
            </w:r>
          </w:p>
        </w:tc>
        <w:tc>
          <w:tcPr>
            <w:tcW w:w="1275" w:type="dxa"/>
            <w:vAlign w:val="center"/>
          </w:tcPr>
          <w:p w14:paraId="5EBC4466" w14:textId="6AA6F324"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2818,5</w:t>
            </w:r>
          </w:p>
        </w:tc>
      </w:tr>
      <w:tr w:rsidR="00735125" w:rsidRPr="00D8276A" w14:paraId="3A27DF4A" w14:textId="77777777" w:rsidTr="009A1D14">
        <w:trPr>
          <w:trHeight w:val="50"/>
        </w:trPr>
        <w:tc>
          <w:tcPr>
            <w:tcW w:w="5920" w:type="dxa"/>
            <w:shd w:val="clear" w:color="auto" w:fill="auto"/>
            <w:vAlign w:val="center"/>
          </w:tcPr>
          <w:p w14:paraId="55BF23B4" w14:textId="4513A2B0"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34</w:t>
            </w:r>
          </w:p>
        </w:tc>
        <w:tc>
          <w:tcPr>
            <w:tcW w:w="992" w:type="dxa"/>
            <w:vAlign w:val="center"/>
          </w:tcPr>
          <w:p w14:paraId="20C9A4FB" w14:textId="39A8A058"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2CAFCEF" w14:textId="21CA902F"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438,3</w:t>
            </w:r>
          </w:p>
        </w:tc>
        <w:tc>
          <w:tcPr>
            <w:tcW w:w="1275" w:type="dxa"/>
            <w:vAlign w:val="center"/>
          </w:tcPr>
          <w:p w14:paraId="70564F2A" w14:textId="730A2853"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2191,5</w:t>
            </w:r>
          </w:p>
        </w:tc>
      </w:tr>
      <w:tr w:rsidR="00364606" w:rsidRPr="00D8276A" w14:paraId="6EE97FFE" w14:textId="77777777" w:rsidTr="009A1D14">
        <w:trPr>
          <w:trHeight w:hRule="exact" w:val="279"/>
        </w:trPr>
        <w:tc>
          <w:tcPr>
            <w:tcW w:w="9747" w:type="dxa"/>
            <w:gridSpan w:val="4"/>
            <w:shd w:val="clear" w:color="auto" w:fill="auto"/>
            <w:vAlign w:val="center"/>
          </w:tcPr>
          <w:p w14:paraId="49E19A4E" w14:textId="163F42C7" w:rsidR="00364606" w:rsidRPr="00D8276A" w:rsidRDefault="00364606" w:rsidP="00551E6A">
            <w:pPr>
              <w:spacing w:after="0" w:line="240" w:lineRule="auto"/>
              <w:jc w:val="center"/>
              <w:rPr>
                <w:rFonts w:ascii="Times New Roman" w:hAnsi="Times New Roman" w:cs="Times New Roman"/>
                <w:sz w:val="24"/>
                <w:szCs w:val="24"/>
              </w:rPr>
            </w:pPr>
            <w:r w:rsidRPr="00D8276A">
              <w:rPr>
                <w:rFonts w:ascii="Times New Roman" w:hAnsi="Times New Roman" w:cs="Times New Roman"/>
                <w:i/>
                <w:sz w:val="24"/>
                <w:szCs w:val="24"/>
              </w:rPr>
              <w:t>Прочие потребители</w:t>
            </w:r>
          </w:p>
        </w:tc>
      </w:tr>
      <w:tr w:rsidR="00735125" w:rsidRPr="00D8276A" w14:paraId="45F69B19" w14:textId="77777777" w:rsidTr="009A1D14">
        <w:trPr>
          <w:trHeight w:val="50"/>
        </w:trPr>
        <w:tc>
          <w:tcPr>
            <w:tcW w:w="5920" w:type="dxa"/>
            <w:shd w:val="clear" w:color="auto" w:fill="auto"/>
            <w:vAlign w:val="center"/>
          </w:tcPr>
          <w:p w14:paraId="0EE0356D" w14:textId="18EEC419" w:rsidR="00735125" w:rsidRPr="00D8276A" w:rsidRDefault="00735125" w:rsidP="00735125">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lang w:eastAsia="ru-RU"/>
              </w:rPr>
              <w:t>ИП Харитонова Н. И. (ул. Коммунистическая, 26)</w:t>
            </w:r>
          </w:p>
        </w:tc>
        <w:tc>
          <w:tcPr>
            <w:tcW w:w="992" w:type="dxa"/>
            <w:vAlign w:val="center"/>
          </w:tcPr>
          <w:p w14:paraId="4A6E5DB4" w14:textId="611C7089"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070DAAB2" w14:textId="53ADA492"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86,4</w:t>
            </w:r>
          </w:p>
        </w:tc>
        <w:tc>
          <w:tcPr>
            <w:tcW w:w="1275" w:type="dxa"/>
            <w:vAlign w:val="center"/>
          </w:tcPr>
          <w:p w14:paraId="325A1C26" w14:textId="478F577F"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198,72</w:t>
            </w:r>
          </w:p>
        </w:tc>
      </w:tr>
      <w:tr w:rsidR="00036FF4" w:rsidRPr="00D8276A" w14:paraId="0E2FCDF5" w14:textId="77777777" w:rsidTr="009A1D14">
        <w:trPr>
          <w:trHeight w:hRule="exact" w:val="351"/>
        </w:trPr>
        <w:tc>
          <w:tcPr>
            <w:tcW w:w="9747" w:type="dxa"/>
            <w:gridSpan w:val="4"/>
            <w:shd w:val="clear" w:color="auto" w:fill="auto"/>
            <w:vAlign w:val="center"/>
          </w:tcPr>
          <w:p w14:paraId="25A6E1C3" w14:textId="714DE96A" w:rsidR="00036FF4" w:rsidRPr="00D8276A" w:rsidRDefault="00036FF4" w:rsidP="00551E6A">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2 (г. Дорогобуж, ул. Павлова)</w:t>
            </w:r>
          </w:p>
        </w:tc>
      </w:tr>
      <w:tr w:rsidR="00036FF4" w:rsidRPr="00D8276A" w14:paraId="36308F02" w14:textId="77777777" w:rsidTr="009A1D14">
        <w:trPr>
          <w:trHeight w:hRule="exact" w:val="279"/>
        </w:trPr>
        <w:tc>
          <w:tcPr>
            <w:tcW w:w="9747" w:type="dxa"/>
            <w:gridSpan w:val="4"/>
            <w:shd w:val="clear" w:color="auto" w:fill="auto"/>
            <w:vAlign w:val="center"/>
          </w:tcPr>
          <w:p w14:paraId="5AFCFADB" w14:textId="77777777" w:rsidR="00036FF4" w:rsidRPr="00D8276A" w:rsidRDefault="00036FF4" w:rsidP="00551E6A">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095D76" w:rsidRPr="00D8276A" w14:paraId="3B8D3F65" w14:textId="77777777" w:rsidTr="009A1D14">
        <w:trPr>
          <w:trHeight w:val="50"/>
        </w:trPr>
        <w:tc>
          <w:tcPr>
            <w:tcW w:w="5920" w:type="dxa"/>
            <w:shd w:val="clear" w:color="auto" w:fill="auto"/>
            <w:vAlign w:val="center"/>
          </w:tcPr>
          <w:p w14:paraId="7FEB0555" w14:textId="611F4B70"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27</w:t>
            </w:r>
          </w:p>
        </w:tc>
        <w:tc>
          <w:tcPr>
            <w:tcW w:w="992" w:type="dxa"/>
            <w:vAlign w:val="center"/>
          </w:tcPr>
          <w:p w14:paraId="76388443" w14:textId="3C45CA18"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136FE3D" w14:textId="1F1B305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416</w:t>
            </w:r>
          </w:p>
        </w:tc>
        <w:tc>
          <w:tcPr>
            <w:tcW w:w="1275" w:type="dxa"/>
            <w:vAlign w:val="center"/>
          </w:tcPr>
          <w:p w14:paraId="65C46CC2" w14:textId="711B4C21"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2080</w:t>
            </w:r>
          </w:p>
        </w:tc>
      </w:tr>
      <w:tr w:rsidR="00095D76" w:rsidRPr="00D8276A" w14:paraId="3DFB424A" w14:textId="77777777" w:rsidTr="009A1D14">
        <w:trPr>
          <w:trHeight w:val="50"/>
        </w:trPr>
        <w:tc>
          <w:tcPr>
            <w:tcW w:w="5920" w:type="dxa"/>
            <w:shd w:val="clear" w:color="auto" w:fill="auto"/>
            <w:vAlign w:val="center"/>
          </w:tcPr>
          <w:p w14:paraId="01A9091A" w14:textId="0282B54C"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29</w:t>
            </w:r>
          </w:p>
        </w:tc>
        <w:tc>
          <w:tcPr>
            <w:tcW w:w="992" w:type="dxa"/>
            <w:vAlign w:val="center"/>
          </w:tcPr>
          <w:p w14:paraId="4CCEDFB8" w14:textId="5C66DF45"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769754E" w14:textId="3F4480D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717,6</w:t>
            </w:r>
          </w:p>
        </w:tc>
        <w:tc>
          <w:tcPr>
            <w:tcW w:w="1275" w:type="dxa"/>
            <w:vAlign w:val="center"/>
          </w:tcPr>
          <w:p w14:paraId="63C60002" w14:textId="42101691"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3588</w:t>
            </w:r>
          </w:p>
        </w:tc>
      </w:tr>
      <w:tr w:rsidR="00095D76" w:rsidRPr="00D8276A" w14:paraId="3D6389AF" w14:textId="77777777" w:rsidTr="009A1D14">
        <w:trPr>
          <w:trHeight w:val="50"/>
        </w:trPr>
        <w:tc>
          <w:tcPr>
            <w:tcW w:w="5920" w:type="dxa"/>
            <w:shd w:val="clear" w:color="auto" w:fill="auto"/>
            <w:vAlign w:val="center"/>
          </w:tcPr>
          <w:p w14:paraId="48D24284" w14:textId="1F06442B"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31</w:t>
            </w:r>
          </w:p>
        </w:tc>
        <w:tc>
          <w:tcPr>
            <w:tcW w:w="992" w:type="dxa"/>
            <w:vAlign w:val="center"/>
          </w:tcPr>
          <w:p w14:paraId="454EA5C2" w14:textId="71905120"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539DB37" w14:textId="7E3E9DA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673</w:t>
            </w:r>
          </w:p>
        </w:tc>
        <w:tc>
          <w:tcPr>
            <w:tcW w:w="1275" w:type="dxa"/>
            <w:vAlign w:val="center"/>
          </w:tcPr>
          <w:p w14:paraId="479BC1B8" w14:textId="4333F05B"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3365</w:t>
            </w:r>
          </w:p>
        </w:tc>
      </w:tr>
      <w:tr w:rsidR="00095D76" w:rsidRPr="00D8276A" w14:paraId="6CDE4E7E" w14:textId="77777777" w:rsidTr="009A1D14">
        <w:trPr>
          <w:trHeight w:val="50"/>
        </w:trPr>
        <w:tc>
          <w:tcPr>
            <w:tcW w:w="5920" w:type="dxa"/>
            <w:shd w:val="clear" w:color="auto" w:fill="auto"/>
            <w:vAlign w:val="center"/>
          </w:tcPr>
          <w:p w14:paraId="4F90F017" w14:textId="563F2D24"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35</w:t>
            </w:r>
          </w:p>
        </w:tc>
        <w:tc>
          <w:tcPr>
            <w:tcW w:w="992" w:type="dxa"/>
            <w:vAlign w:val="center"/>
          </w:tcPr>
          <w:p w14:paraId="06578A36" w14:textId="48852A8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75DE3A6" w14:textId="3A98AC4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545,4</w:t>
            </w:r>
          </w:p>
        </w:tc>
        <w:tc>
          <w:tcPr>
            <w:tcW w:w="1275" w:type="dxa"/>
            <w:vAlign w:val="center"/>
          </w:tcPr>
          <w:p w14:paraId="17F353B0" w14:textId="0E16C644"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2727</w:t>
            </w:r>
          </w:p>
        </w:tc>
      </w:tr>
      <w:tr w:rsidR="00095D76" w:rsidRPr="00D8276A" w14:paraId="6663B980" w14:textId="77777777" w:rsidTr="009A1D14">
        <w:trPr>
          <w:trHeight w:val="50"/>
        </w:trPr>
        <w:tc>
          <w:tcPr>
            <w:tcW w:w="5920" w:type="dxa"/>
            <w:shd w:val="clear" w:color="auto" w:fill="auto"/>
            <w:vAlign w:val="center"/>
          </w:tcPr>
          <w:p w14:paraId="49B64C36" w14:textId="25E4A72F"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37</w:t>
            </w:r>
          </w:p>
        </w:tc>
        <w:tc>
          <w:tcPr>
            <w:tcW w:w="992" w:type="dxa"/>
            <w:vAlign w:val="center"/>
          </w:tcPr>
          <w:p w14:paraId="71968882" w14:textId="37BCE76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6FFDBB6" w14:textId="1AC0CC5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753,1</w:t>
            </w:r>
          </w:p>
        </w:tc>
        <w:tc>
          <w:tcPr>
            <w:tcW w:w="1275" w:type="dxa"/>
            <w:vAlign w:val="center"/>
          </w:tcPr>
          <w:p w14:paraId="109CB1F5" w14:textId="716BCA78"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3765,5</w:t>
            </w:r>
          </w:p>
        </w:tc>
      </w:tr>
      <w:tr w:rsidR="00036FF4" w:rsidRPr="00D8276A" w14:paraId="249367CC" w14:textId="77777777" w:rsidTr="009A1D14">
        <w:trPr>
          <w:trHeight w:hRule="exact" w:val="279"/>
        </w:trPr>
        <w:tc>
          <w:tcPr>
            <w:tcW w:w="9747" w:type="dxa"/>
            <w:gridSpan w:val="4"/>
            <w:shd w:val="clear" w:color="auto" w:fill="auto"/>
            <w:vAlign w:val="center"/>
          </w:tcPr>
          <w:p w14:paraId="34C5D544" w14:textId="77777777" w:rsidR="00036FF4" w:rsidRPr="00D8276A" w:rsidRDefault="00036FF4" w:rsidP="00551E6A">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Бюджетные организации</w:t>
            </w:r>
          </w:p>
        </w:tc>
      </w:tr>
      <w:tr w:rsidR="00095D76" w:rsidRPr="00D8276A" w14:paraId="3C51875E" w14:textId="77777777" w:rsidTr="009A1D14">
        <w:trPr>
          <w:trHeight w:val="50"/>
        </w:trPr>
        <w:tc>
          <w:tcPr>
            <w:tcW w:w="5920" w:type="dxa"/>
            <w:shd w:val="clear" w:color="auto" w:fill="auto"/>
            <w:vAlign w:val="center"/>
          </w:tcPr>
          <w:p w14:paraId="4601CBA2" w14:textId="777E3881" w:rsidR="00095D76" w:rsidRPr="00D8276A" w:rsidRDefault="00095D76" w:rsidP="00095D76">
            <w:pPr>
              <w:spacing w:after="0" w:line="240" w:lineRule="auto"/>
              <w:rPr>
                <w:rFonts w:ascii="Times New Roman" w:hAnsi="Times New Roman" w:cs="Times New Roman"/>
                <w:color w:val="000000"/>
                <w:sz w:val="24"/>
                <w:szCs w:val="24"/>
                <w:lang w:eastAsia="ru-RU"/>
              </w:rPr>
            </w:pPr>
            <w:r w:rsidRPr="00D8276A">
              <w:rPr>
                <w:rFonts w:ascii="Times New Roman" w:hAnsi="Times New Roman" w:cs="Times New Roman"/>
                <w:color w:val="000000"/>
                <w:sz w:val="24"/>
                <w:szCs w:val="24"/>
              </w:rPr>
              <w:t xml:space="preserve">МБДОУ детский сад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Светлячок</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(ул. Симоновой д.125)</w:t>
            </w:r>
          </w:p>
        </w:tc>
        <w:tc>
          <w:tcPr>
            <w:tcW w:w="992" w:type="dxa"/>
            <w:vAlign w:val="center"/>
          </w:tcPr>
          <w:p w14:paraId="4DEDED7A" w14:textId="7A54666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BBC432D" w14:textId="62F58A0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813,16</w:t>
            </w:r>
          </w:p>
        </w:tc>
        <w:tc>
          <w:tcPr>
            <w:tcW w:w="1275" w:type="dxa"/>
            <w:vAlign w:val="center"/>
          </w:tcPr>
          <w:p w14:paraId="4069F7BB" w14:textId="00BD5437"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5375</w:t>
            </w:r>
          </w:p>
        </w:tc>
      </w:tr>
      <w:tr w:rsidR="00036FF4" w:rsidRPr="00D8276A" w14:paraId="1F7E983A" w14:textId="77777777" w:rsidTr="009A1D14">
        <w:trPr>
          <w:trHeight w:hRule="exact" w:val="351"/>
        </w:trPr>
        <w:tc>
          <w:tcPr>
            <w:tcW w:w="9747" w:type="dxa"/>
            <w:gridSpan w:val="4"/>
            <w:shd w:val="clear" w:color="auto" w:fill="auto"/>
            <w:vAlign w:val="center"/>
          </w:tcPr>
          <w:p w14:paraId="5ACDAD4F" w14:textId="3E50F18F" w:rsidR="00036FF4" w:rsidRPr="00D8276A" w:rsidRDefault="00036FF4" w:rsidP="00551E6A">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3 (г. Дорогобуж, ул. Кутузова)</w:t>
            </w:r>
          </w:p>
        </w:tc>
      </w:tr>
      <w:tr w:rsidR="00036FF4" w:rsidRPr="00D8276A" w14:paraId="39987ECC" w14:textId="77777777" w:rsidTr="009A1D14">
        <w:trPr>
          <w:trHeight w:hRule="exact" w:val="279"/>
        </w:trPr>
        <w:tc>
          <w:tcPr>
            <w:tcW w:w="9747" w:type="dxa"/>
            <w:gridSpan w:val="4"/>
            <w:shd w:val="clear" w:color="auto" w:fill="auto"/>
            <w:vAlign w:val="center"/>
          </w:tcPr>
          <w:p w14:paraId="56A2AB75" w14:textId="77777777" w:rsidR="00036FF4" w:rsidRPr="00D8276A" w:rsidRDefault="00036FF4" w:rsidP="00551E6A">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095D76" w:rsidRPr="00D8276A" w14:paraId="52C370A7" w14:textId="77777777" w:rsidTr="009A1D14">
        <w:trPr>
          <w:trHeight w:val="50"/>
        </w:trPr>
        <w:tc>
          <w:tcPr>
            <w:tcW w:w="5920" w:type="dxa"/>
            <w:shd w:val="clear" w:color="auto" w:fill="auto"/>
            <w:vAlign w:val="center"/>
          </w:tcPr>
          <w:p w14:paraId="2A45230A" w14:textId="59250322" w:rsidR="00095D76" w:rsidRPr="00D8276A" w:rsidRDefault="00095D76" w:rsidP="00095D76">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ул. Парижской Коммуны, 14</w:t>
            </w:r>
          </w:p>
        </w:tc>
        <w:tc>
          <w:tcPr>
            <w:tcW w:w="992" w:type="dxa"/>
            <w:vAlign w:val="center"/>
          </w:tcPr>
          <w:p w14:paraId="395E02B0" w14:textId="349E920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6699DB6C" w14:textId="4880787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49,8</w:t>
            </w:r>
          </w:p>
        </w:tc>
        <w:tc>
          <w:tcPr>
            <w:tcW w:w="1275" w:type="dxa"/>
            <w:vAlign w:val="center"/>
          </w:tcPr>
          <w:p w14:paraId="3783B4FF" w14:textId="03998C0D"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124,5</w:t>
            </w:r>
          </w:p>
        </w:tc>
      </w:tr>
      <w:tr w:rsidR="00095D76" w:rsidRPr="00D8276A" w14:paraId="2F56C30C" w14:textId="77777777" w:rsidTr="009A1D14">
        <w:trPr>
          <w:trHeight w:val="50"/>
        </w:trPr>
        <w:tc>
          <w:tcPr>
            <w:tcW w:w="9747" w:type="dxa"/>
            <w:gridSpan w:val="4"/>
            <w:shd w:val="clear" w:color="auto" w:fill="auto"/>
            <w:vAlign w:val="center"/>
          </w:tcPr>
          <w:p w14:paraId="329F9653" w14:textId="60B12436" w:rsidR="00095D76" w:rsidRPr="00D8276A" w:rsidRDefault="00095D76" w:rsidP="00095D76">
            <w:pPr>
              <w:spacing w:after="0" w:line="240" w:lineRule="auto"/>
              <w:jc w:val="center"/>
              <w:rPr>
                <w:rFonts w:ascii="Times New Roman" w:hAnsi="Times New Roman" w:cs="Times New Roman"/>
                <w:b/>
                <w:bCs/>
                <w:color w:val="000000"/>
                <w:sz w:val="24"/>
                <w:szCs w:val="24"/>
              </w:rPr>
            </w:pPr>
            <w:r w:rsidRPr="00D8276A">
              <w:rPr>
                <w:rFonts w:ascii="Times New Roman" w:hAnsi="Times New Roman" w:cs="Times New Roman"/>
                <w:bCs/>
                <w:i/>
                <w:sz w:val="24"/>
                <w:szCs w:val="24"/>
              </w:rPr>
              <w:t>Бюджетные организации</w:t>
            </w:r>
          </w:p>
        </w:tc>
      </w:tr>
      <w:tr w:rsidR="00095D76" w:rsidRPr="00D8276A" w14:paraId="27B90818" w14:textId="77777777" w:rsidTr="009A1D14">
        <w:trPr>
          <w:trHeight w:val="50"/>
        </w:trPr>
        <w:tc>
          <w:tcPr>
            <w:tcW w:w="5920" w:type="dxa"/>
            <w:shd w:val="clear" w:color="auto" w:fill="auto"/>
            <w:vAlign w:val="center"/>
          </w:tcPr>
          <w:p w14:paraId="19AB177B" w14:textId="5DEE9426"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Прокуратура Смоленской области (ул. Пушкина д.7)</w:t>
            </w:r>
          </w:p>
        </w:tc>
        <w:tc>
          <w:tcPr>
            <w:tcW w:w="992" w:type="dxa"/>
            <w:vAlign w:val="center"/>
          </w:tcPr>
          <w:p w14:paraId="53B08FE4" w14:textId="32000FB7"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378CFF3C" w14:textId="63412230"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182,86</w:t>
            </w:r>
          </w:p>
        </w:tc>
        <w:tc>
          <w:tcPr>
            <w:tcW w:w="1275" w:type="dxa"/>
            <w:vAlign w:val="center"/>
          </w:tcPr>
          <w:p w14:paraId="37287FBB" w14:textId="54C97563"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512</w:t>
            </w:r>
          </w:p>
        </w:tc>
      </w:tr>
      <w:tr w:rsidR="00095D76" w:rsidRPr="00D8276A" w14:paraId="5A3FDE4D" w14:textId="77777777" w:rsidTr="009A1D14">
        <w:trPr>
          <w:trHeight w:val="50"/>
        </w:trPr>
        <w:tc>
          <w:tcPr>
            <w:tcW w:w="5920" w:type="dxa"/>
            <w:shd w:val="clear" w:color="auto" w:fill="auto"/>
            <w:vAlign w:val="center"/>
          </w:tcPr>
          <w:p w14:paraId="4056B8D1" w14:textId="05B844D1"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lastRenderedPageBreak/>
              <w:t>Управление Федеральной службы судебных приставов по Смоленской области (ул. Пушкина д.17)</w:t>
            </w:r>
          </w:p>
        </w:tc>
        <w:tc>
          <w:tcPr>
            <w:tcW w:w="992" w:type="dxa"/>
            <w:vAlign w:val="center"/>
          </w:tcPr>
          <w:p w14:paraId="59FCF6C3" w14:textId="4A84A36C"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н/д</w:t>
            </w:r>
          </w:p>
        </w:tc>
        <w:tc>
          <w:tcPr>
            <w:tcW w:w="1560" w:type="dxa"/>
            <w:vAlign w:val="center"/>
          </w:tcPr>
          <w:p w14:paraId="58938E46" w14:textId="4FA92AA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29,3</w:t>
            </w:r>
          </w:p>
        </w:tc>
        <w:tc>
          <w:tcPr>
            <w:tcW w:w="1275" w:type="dxa"/>
            <w:vAlign w:val="center"/>
          </w:tcPr>
          <w:p w14:paraId="2FC601CD" w14:textId="27D66B1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88</w:t>
            </w:r>
          </w:p>
        </w:tc>
      </w:tr>
      <w:tr w:rsidR="00095D76" w:rsidRPr="00D8276A" w14:paraId="7DF75ED1" w14:textId="77777777" w:rsidTr="009A1D14">
        <w:trPr>
          <w:trHeight w:val="50"/>
        </w:trPr>
        <w:tc>
          <w:tcPr>
            <w:tcW w:w="5920" w:type="dxa"/>
            <w:shd w:val="clear" w:color="auto" w:fill="auto"/>
            <w:vAlign w:val="center"/>
          </w:tcPr>
          <w:p w14:paraId="23FDEE4F" w14:textId="46737744"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 xml:space="preserve">Межмуниципальный отдел МВД России </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Дорогобужский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(ул. Кутузова д.1)</w:t>
            </w:r>
          </w:p>
        </w:tc>
        <w:tc>
          <w:tcPr>
            <w:tcW w:w="992" w:type="dxa"/>
            <w:vAlign w:val="center"/>
          </w:tcPr>
          <w:p w14:paraId="5FAC03FF" w14:textId="713790B8"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522296C" w14:textId="67D8099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387,9</w:t>
            </w:r>
          </w:p>
        </w:tc>
        <w:tc>
          <w:tcPr>
            <w:tcW w:w="1275" w:type="dxa"/>
            <w:vAlign w:val="center"/>
          </w:tcPr>
          <w:p w14:paraId="6A9C01A1" w14:textId="65F46EFF"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2724</w:t>
            </w:r>
          </w:p>
        </w:tc>
      </w:tr>
      <w:tr w:rsidR="00095D76" w:rsidRPr="00D8276A" w14:paraId="17551215" w14:textId="77777777" w:rsidTr="009A1D14">
        <w:trPr>
          <w:trHeight w:val="50"/>
        </w:trPr>
        <w:tc>
          <w:tcPr>
            <w:tcW w:w="5920" w:type="dxa"/>
            <w:shd w:val="clear" w:color="auto" w:fill="auto"/>
            <w:vAlign w:val="center"/>
          </w:tcPr>
          <w:p w14:paraId="1D1C40D3" w14:textId="46FE72FC"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Управление судебного департамента в Смоленской области (Дорогобужский районный суд) (ул. Пушкина д.11)</w:t>
            </w:r>
          </w:p>
        </w:tc>
        <w:tc>
          <w:tcPr>
            <w:tcW w:w="992" w:type="dxa"/>
            <w:vAlign w:val="center"/>
          </w:tcPr>
          <w:p w14:paraId="5FEF8DA1" w14:textId="7BB7C47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w:t>
            </w:r>
          </w:p>
        </w:tc>
        <w:tc>
          <w:tcPr>
            <w:tcW w:w="1560" w:type="dxa"/>
            <w:vAlign w:val="center"/>
          </w:tcPr>
          <w:p w14:paraId="0419556C" w14:textId="6D530C9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2038,6</w:t>
            </w:r>
          </w:p>
        </w:tc>
        <w:tc>
          <w:tcPr>
            <w:tcW w:w="1275" w:type="dxa"/>
            <w:vAlign w:val="center"/>
          </w:tcPr>
          <w:p w14:paraId="5AEED458" w14:textId="2617FD6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5708</w:t>
            </w:r>
          </w:p>
        </w:tc>
      </w:tr>
      <w:tr w:rsidR="00095D76" w:rsidRPr="00D8276A" w14:paraId="757B55A0" w14:textId="77777777" w:rsidTr="009A1D14">
        <w:trPr>
          <w:trHeight w:val="50"/>
        </w:trPr>
        <w:tc>
          <w:tcPr>
            <w:tcW w:w="5920" w:type="dxa"/>
            <w:shd w:val="clear" w:color="auto" w:fill="auto"/>
            <w:vAlign w:val="center"/>
          </w:tcPr>
          <w:p w14:paraId="7DB4A74E" w14:textId="11464A07"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 xml:space="preserve">ФГБУ </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ЦЖКУ</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Минобороны России (ул. Пушкина д.17)</w:t>
            </w:r>
          </w:p>
        </w:tc>
        <w:tc>
          <w:tcPr>
            <w:tcW w:w="992" w:type="dxa"/>
            <w:vAlign w:val="center"/>
          </w:tcPr>
          <w:p w14:paraId="16835A44" w14:textId="53F949DF"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482AB127" w14:textId="01609FB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1061,67</w:t>
            </w:r>
          </w:p>
        </w:tc>
        <w:tc>
          <w:tcPr>
            <w:tcW w:w="1275" w:type="dxa"/>
            <w:vAlign w:val="center"/>
          </w:tcPr>
          <w:p w14:paraId="28DB05D4" w14:textId="72DB5C9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6370</w:t>
            </w:r>
          </w:p>
        </w:tc>
      </w:tr>
      <w:tr w:rsidR="00095D76" w:rsidRPr="00D8276A" w14:paraId="333BD642" w14:textId="77777777" w:rsidTr="009A1D14">
        <w:trPr>
          <w:trHeight w:val="50"/>
        </w:trPr>
        <w:tc>
          <w:tcPr>
            <w:tcW w:w="5920" w:type="dxa"/>
            <w:shd w:val="clear" w:color="auto" w:fill="auto"/>
            <w:vAlign w:val="center"/>
          </w:tcPr>
          <w:p w14:paraId="6CD1DD7E" w14:textId="2819D77B"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ФКУ УИИ УФСИН России по Смоленской области (ул. Пушкина д.7)</w:t>
            </w:r>
          </w:p>
        </w:tc>
        <w:tc>
          <w:tcPr>
            <w:tcW w:w="992" w:type="dxa"/>
            <w:vAlign w:val="center"/>
          </w:tcPr>
          <w:p w14:paraId="4A2B2E92" w14:textId="1D93C9DA"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75A6845B" w14:textId="647CAA8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19</w:t>
            </w:r>
          </w:p>
        </w:tc>
        <w:tc>
          <w:tcPr>
            <w:tcW w:w="1275" w:type="dxa"/>
            <w:vAlign w:val="center"/>
          </w:tcPr>
          <w:p w14:paraId="103097CA" w14:textId="1DA805E5"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49,4</w:t>
            </w:r>
          </w:p>
        </w:tc>
      </w:tr>
      <w:tr w:rsidR="00095D76" w:rsidRPr="00D8276A" w14:paraId="35ADCDAE" w14:textId="77777777" w:rsidTr="009A1D14">
        <w:trPr>
          <w:trHeight w:val="50"/>
        </w:trPr>
        <w:tc>
          <w:tcPr>
            <w:tcW w:w="5920" w:type="dxa"/>
            <w:shd w:val="clear" w:color="auto" w:fill="auto"/>
            <w:vAlign w:val="center"/>
          </w:tcPr>
          <w:p w14:paraId="23A504C2" w14:textId="082CD9E3"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МУП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Редакция газеты</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Край Дорогобужский (ул. Пушкина д.7)</w:t>
            </w:r>
          </w:p>
        </w:tc>
        <w:tc>
          <w:tcPr>
            <w:tcW w:w="992" w:type="dxa"/>
            <w:vAlign w:val="center"/>
          </w:tcPr>
          <w:p w14:paraId="0CB45D8C" w14:textId="49B381D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7E7579E1" w14:textId="51F6E2C7"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66,2</w:t>
            </w:r>
          </w:p>
        </w:tc>
        <w:tc>
          <w:tcPr>
            <w:tcW w:w="1275" w:type="dxa"/>
            <w:vAlign w:val="center"/>
          </w:tcPr>
          <w:p w14:paraId="7BD1AB83" w14:textId="0766DC2A"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183</w:t>
            </w:r>
          </w:p>
        </w:tc>
      </w:tr>
      <w:tr w:rsidR="00095D76" w:rsidRPr="00D8276A" w14:paraId="5274273C" w14:textId="77777777" w:rsidTr="009A1D14">
        <w:trPr>
          <w:trHeight w:val="50"/>
        </w:trPr>
        <w:tc>
          <w:tcPr>
            <w:tcW w:w="5920" w:type="dxa"/>
            <w:shd w:val="clear" w:color="auto" w:fill="auto"/>
            <w:vAlign w:val="center"/>
          </w:tcPr>
          <w:p w14:paraId="691C5036" w14:textId="0FEB831E"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Департамент Смоленской области по социальному развитию, представляемый отделом социальной защиты населения в Сафоновском районе (ул. Пушкина д.7)</w:t>
            </w:r>
          </w:p>
        </w:tc>
        <w:tc>
          <w:tcPr>
            <w:tcW w:w="992" w:type="dxa"/>
            <w:vAlign w:val="center"/>
          </w:tcPr>
          <w:p w14:paraId="7E3E298A" w14:textId="0689FB0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31CC91FD" w14:textId="1018F201"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362</w:t>
            </w:r>
          </w:p>
        </w:tc>
        <w:tc>
          <w:tcPr>
            <w:tcW w:w="1275" w:type="dxa"/>
            <w:vAlign w:val="center"/>
          </w:tcPr>
          <w:p w14:paraId="10095E52" w14:textId="2808D36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129,4</w:t>
            </w:r>
          </w:p>
        </w:tc>
      </w:tr>
      <w:tr w:rsidR="00095D76" w:rsidRPr="00D8276A" w14:paraId="707D9247" w14:textId="77777777" w:rsidTr="009A1D14">
        <w:trPr>
          <w:trHeight w:val="50"/>
        </w:trPr>
        <w:tc>
          <w:tcPr>
            <w:tcW w:w="5920" w:type="dxa"/>
            <w:shd w:val="clear" w:color="auto" w:fill="auto"/>
            <w:vAlign w:val="center"/>
          </w:tcPr>
          <w:p w14:paraId="362A6500" w14:textId="46F9E721"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СОГБУ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Дорогобужский КЦСОН</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(ул. Пушкина д.7)</w:t>
            </w:r>
          </w:p>
        </w:tc>
        <w:tc>
          <w:tcPr>
            <w:tcW w:w="992" w:type="dxa"/>
            <w:vAlign w:val="center"/>
          </w:tcPr>
          <w:p w14:paraId="13718226" w14:textId="76707CD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049ABAC8" w14:textId="75A3C5E0"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236</w:t>
            </w:r>
          </w:p>
        </w:tc>
        <w:tc>
          <w:tcPr>
            <w:tcW w:w="1275" w:type="dxa"/>
            <w:vAlign w:val="center"/>
          </w:tcPr>
          <w:p w14:paraId="3EFC4F5E" w14:textId="26EB14F1"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84,2</w:t>
            </w:r>
          </w:p>
        </w:tc>
      </w:tr>
      <w:tr w:rsidR="00095D76" w:rsidRPr="00D8276A" w14:paraId="4AF8DF5E" w14:textId="77777777" w:rsidTr="009A1D14">
        <w:trPr>
          <w:trHeight w:val="50"/>
        </w:trPr>
        <w:tc>
          <w:tcPr>
            <w:tcW w:w="5920" w:type="dxa"/>
            <w:shd w:val="clear" w:color="auto" w:fill="auto"/>
            <w:vAlign w:val="center"/>
          </w:tcPr>
          <w:p w14:paraId="3C8BAD4C" w14:textId="1C727904"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Служба по обеспечению деятельности мировых судей Смоленской области</w:t>
            </w:r>
          </w:p>
        </w:tc>
        <w:tc>
          <w:tcPr>
            <w:tcW w:w="992" w:type="dxa"/>
            <w:vAlign w:val="center"/>
          </w:tcPr>
          <w:p w14:paraId="55840EE1" w14:textId="5472CFAC"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w:t>
            </w:r>
          </w:p>
        </w:tc>
        <w:tc>
          <w:tcPr>
            <w:tcW w:w="1560" w:type="dxa"/>
            <w:vAlign w:val="center"/>
          </w:tcPr>
          <w:p w14:paraId="463BB883" w14:textId="238F310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106</w:t>
            </w:r>
          </w:p>
        </w:tc>
        <w:tc>
          <w:tcPr>
            <w:tcW w:w="1275" w:type="dxa"/>
            <w:vAlign w:val="center"/>
          </w:tcPr>
          <w:p w14:paraId="7C224D35" w14:textId="47598ED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297</w:t>
            </w:r>
          </w:p>
        </w:tc>
      </w:tr>
      <w:tr w:rsidR="00095D76" w:rsidRPr="00D8276A" w14:paraId="32563A26" w14:textId="77777777" w:rsidTr="009A1D14">
        <w:trPr>
          <w:trHeight w:val="50"/>
        </w:trPr>
        <w:tc>
          <w:tcPr>
            <w:tcW w:w="5920" w:type="dxa"/>
            <w:shd w:val="clear" w:color="auto" w:fill="auto"/>
            <w:vAlign w:val="center"/>
          </w:tcPr>
          <w:p w14:paraId="4E05F868" w14:textId="6E5D140B"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 xml:space="preserve">МБУК </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Дорогобужская РЦКС</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ЦДД (ул. Пушкина д.9)</w:t>
            </w:r>
          </w:p>
        </w:tc>
        <w:tc>
          <w:tcPr>
            <w:tcW w:w="992" w:type="dxa"/>
            <w:vAlign w:val="center"/>
          </w:tcPr>
          <w:p w14:paraId="5617939C" w14:textId="5395EBE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1869BBD" w14:textId="51C9ED7A"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963</w:t>
            </w:r>
          </w:p>
        </w:tc>
        <w:tc>
          <w:tcPr>
            <w:tcW w:w="1275" w:type="dxa"/>
            <w:vAlign w:val="center"/>
          </w:tcPr>
          <w:p w14:paraId="04119A39" w14:textId="4AA8489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5778</w:t>
            </w:r>
          </w:p>
        </w:tc>
      </w:tr>
      <w:tr w:rsidR="00095D76" w:rsidRPr="00D8276A" w14:paraId="3C45FEDB" w14:textId="77777777" w:rsidTr="009A1D14">
        <w:trPr>
          <w:trHeight w:val="50"/>
        </w:trPr>
        <w:tc>
          <w:tcPr>
            <w:tcW w:w="5920" w:type="dxa"/>
            <w:shd w:val="clear" w:color="auto" w:fill="auto"/>
            <w:vAlign w:val="center"/>
          </w:tcPr>
          <w:p w14:paraId="0E9BD714" w14:textId="09AB2BD1"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МБОУ Дорогобужская СОШ №1 (ул. Симонова д.1)</w:t>
            </w:r>
          </w:p>
        </w:tc>
        <w:tc>
          <w:tcPr>
            <w:tcW w:w="992" w:type="dxa"/>
            <w:vAlign w:val="center"/>
          </w:tcPr>
          <w:p w14:paraId="0B96C162" w14:textId="3987BE68"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1857909" w14:textId="34F4EE6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331,7</w:t>
            </w:r>
          </w:p>
        </w:tc>
        <w:tc>
          <w:tcPr>
            <w:tcW w:w="1275" w:type="dxa"/>
            <w:vAlign w:val="center"/>
          </w:tcPr>
          <w:p w14:paraId="68811D18" w14:textId="336B4F7F"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2753,1</w:t>
            </w:r>
          </w:p>
        </w:tc>
      </w:tr>
      <w:tr w:rsidR="00095D76" w:rsidRPr="00D8276A" w14:paraId="24D3367F" w14:textId="77777777" w:rsidTr="009A1D14">
        <w:trPr>
          <w:trHeight w:val="50"/>
        </w:trPr>
        <w:tc>
          <w:tcPr>
            <w:tcW w:w="5920" w:type="dxa"/>
            <w:shd w:val="clear" w:color="auto" w:fill="auto"/>
            <w:vAlign w:val="center"/>
          </w:tcPr>
          <w:p w14:paraId="4AA85C46" w14:textId="06BCA18F"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МБОУ Дорогобужская СОШ №1 (ул. Кутузова д.5)</w:t>
            </w:r>
          </w:p>
        </w:tc>
        <w:tc>
          <w:tcPr>
            <w:tcW w:w="992" w:type="dxa"/>
            <w:vAlign w:val="center"/>
          </w:tcPr>
          <w:p w14:paraId="37E8D002" w14:textId="27A06C2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7980A9C0" w14:textId="36D57FB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1044,52</w:t>
            </w:r>
          </w:p>
        </w:tc>
        <w:tc>
          <w:tcPr>
            <w:tcW w:w="1275" w:type="dxa"/>
            <w:vAlign w:val="center"/>
          </w:tcPr>
          <w:p w14:paraId="57FD2076" w14:textId="3790B13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13161</w:t>
            </w:r>
          </w:p>
        </w:tc>
      </w:tr>
      <w:tr w:rsidR="00095D76" w:rsidRPr="00D8276A" w14:paraId="6A877BE6" w14:textId="77777777" w:rsidTr="009A1D14">
        <w:trPr>
          <w:trHeight w:val="50"/>
        </w:trPr>
        <w:tc>
          <w:tcPr>
            <w:tcW w:w="5920" w:type="dxa"/>
            <w:shd w:val="clear" w:color="auto" w:fill="auto"/>
            <w:vAlign w:val="center"/>
          </w:tcPr>
          <w:p w14:paraId="3043A76F" w14:textId="567DCC5B"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Администрация МО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Дорогобужский район</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Смоленской области (ул. Кутузова д.1)</w:t>
            </w:r>
          </w:p>
        </w:tc>
        <w:tc>
          <w:tcPr>
            <w:tcW w:w="992" w:type="dxa"/>
            <w:vAlign w:val="center"/>
          </w:tcPr>
          <w:p w14:paraId="2E7B0E37" w14:textId="5062F6BA"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w:t>
            </w:r>
          </w:p>
        </w:tc>
        <w:tc>
          <w:tcPr>
            <w:tcW w:w="1560" w:type="dxa"/>
            <w:vAlign w:val="center"/>
          </w:tcPr>
          <w:p w14:paraId="41DD12FF" w14:textId="44EB9E37"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593,6</w:t>
            </w:r>
          </w:p>
        </w:tc>
        <w:tc>
          <w:tcPr>
            <w:tcW w:w="1275" w:type="dxa"/>
            <w:vAlign w:val="center"/>
          </w:tcPr>
          <w:p w14:paraId="592E9142" w14:textId="1E217AE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7598</w:t>
            </w:r>
          </w:p>
        </w:tc>
      </w:tr>
      <w:tr w:rsidR="00095D76" w:rsidRPr="00D8276A" w14:paraId="4CC7887D" w14:textId="77777777" w:rsidTr="009A1D14">
        <w:trPr>
          <w:trHeight w:val="50"/>
        </w:trPr>
        <w:tc>
          <w:tcPr>
            <w:tcW w:w="5920" w:type="dxa"/>
            <w:shd w:val="clear" w:color="auto" w:fill="auto"/>
            <w:vAlign w:val="center"/>
          </w:tcPr>
          <w:p w14:paraId="154CEB3D" w14:textId="7649E703"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Администрация МО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Дорогобужский район</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Смоленской области (ул. Пушкина д.7)</w:t>
            </w:r>
          </w:p>
        </w:tc>
        <w:tc>
          <w:tcPr>
            <w:tcW w:w="992" w:type="dxa"/>
            <w:vAlign w:val="center"/>
          </w:tcPr>
          <w:p w14:paraId="42E949BE" w14:textId="7FA02B7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w:t>
            </w:r>
          </w:p>
        </w:tc>
        <w:tc>
          <w:tcPr>
            <w:tcW w:w="1560" w:type="dxa"/>
            <w:vAlign w:val="center"/>
          </w:tcPr>
          <w:p w14:paraId="0ABEDBEA" w14:textId="0574980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709,66</w:t>
            </w:r>
          </w:p>
        </w:tc>
        <w:tc>
          <w:tcPr>
            <w:tcW w:w="1275" w:type="dxa"/>
            <w:vAlign w:val="center"/>
          </w:tcPr>
          <w:p w14:paraId="570743F9" w14:textId="64F83F05"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5890,2</w:t>
            </w:r>
          </w:p>
        </w:tc>
      </w:tr>
      <w:tr w:rsidR="000751B8" w:rsidRPr="00D8276A" w14:paraId="6508B065" w14:textId="77777777" w:rsidTr="009A1D14">
        <w:trPr>
          <w:trHeight w:val="50"/>
        </w:trPr>
        <w:tc>
          <w:tcPr>
            <w:tcW w:w="5920" w:type="dxa"/>
            <w:shd w:val="clear" w:color="auto" w:fill="auto"/>
            <w:vAlign w:val="center"/>
          </w:tcPr>
          <w:p w14:paraId="601776BD" w14:textId="084CBD70" w:rsidR="000751B8" w:rsidRPr="00D8276A" w:rsidRDefault="000751B8" w:rsidP="000751B8">
            <w:pPr>
              <w:spacing w:after="0" w:line="240" w:lineRule="auto"/>
              <w:rPr>
                <w:rFonts w:ascii="Times New Roman" w:hAnsi="Times New Roman" w:cs="Times New Roman"/>
                <w:color w:val="000000"/>
                <w:sz w:val="24"/>
                <w:szCs w:val="24"/>
              </w:rPr>
            </w:pPr>
            <w:r w:rsidRPr="00D8276A">
              <w:rPr>
                <w:rFonts w:ascii="Times New Roman" w:hAnsi="Times New Roman" w:cs="Times New Roman"/>
                <w:color w:val="000000"/>
                <w:sz w:val="24"/>
                <w:szCs w:val="24"/>
              </w:rPr>
              <w:t xml:space="preserve">Администрация МО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Дорогобужский район</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Смоленской области (ул. Кутузова д.1 гаражи)</w:t>
            </w:r>
          </w:p>
        </w:tc>
        <w:tc>
          <w:tcPr>
            <w:tcW w:w="992" w:type="dxa"/>
            <w:vAlign w:val="center"/>
          </w:tcPr>
          <w:p w14:paraId="7F331091" w14:textId="28D74429" w:rsidR="000751B8" w:rsidRPr="00D8276A" w:rsidRDefault="000751B8" w:rsidP="000751B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650F77B2" w14:textId="3362508F" w:rsidR="000751B8" w:rsidRPr="00D8276A" w:rsidRDefault="000751B8" w:rsidP="000751B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bCs/>
                <w:color w:val="000000"/>
                <w:sz w:val="24"/>
                <w:szCs w:val="24"/>
              </w:rPr>
              <w:t>173,62</w:t>
            </w:r>
          </w:p>
        </w:tc>
        <w:tc>
          <w:tcPr>
            <w:tcW w:w="1275" w:type="dxa"/>
            <w:vAlign w:val="center"/>
          </w:tcPr>
          <w:p w14:paraId="1D6FCC98" w14:textId="5DB94D4C" w:rsidR="000751B8" w:rsidRPr="00D8276A" w:rsidRDefault="000751B8" w:rsidP="000751B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bCs/>
                <w:color w:val="000000"/>
                <w:sz w:val="24"/>
                <w:szCs w:val="24"/>
              </w:rPr>
              <w:t>566</w:t>
            </w:r>
          </w:p>
        </w:tc>
      </w:tr>
      <w:tr w:rsidR="00095D76" w:rsidRPr="00D8276A" w14:paraId="4F112AE8" w14:textId="77777777" w:rsidTr="009A1D14">
        <w:trPr>
          <w:trHeight w:hRule="exact" w:val="279"/>
        </w:trPr>
        <w:tc>
          <w:tcPr>
            <w:tcW w:w="9747" w:type="dxa"/>
            <w:gridSpan w:val="4"/>
            <w:shd w:val="clear" w:color="auto" w:fill="auto"/>
            <w:vAlign w:val="center"/>
          </w:tcPr>
          <w:p w14:paraId="55C704D4" w14:textId="77777777" w:rsidR="00095D76" w:rsidRPr="00D8276A" w:rsidRDefault="00095D76" w:rsidP="00095D76">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Прочие потребители</w:t>
            </w:r>
          </w:p>
        </w:tc>
      </w:tr>
      <w:tr w:rsidR="00095D76" w:rsidRPr="00D8276A" w14:paraId="4E1722B8" w14:textId="77777777" w:rsidTr="009A1D14">
        <w:trPr>
          <w:trHeight w:val="50"/>
        </w:trPr>
        <w:tc>
          <w:tcPr>
            <w:tcW w:w="5920" w:type="dxa"/>
            <w:shd w:val="clear" w:color="auto" w:fill="auto"/>
            <w:vAlign w:val="center"/>
          </w:tcPr>
          <w:p w14:paraId="60A7E3B7" w14:textId="269BC9F5" w:rsidR="00095D76" w:rsidRPr="00D8276A" w:rsidRDefault="00095D76" w:rsidP="00095D76">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Терпеловская</w:t>
            </w:r>
            <w:proofErr w:type="spellEnd"/>
            <w:r w:rsidRPr="00D8276A">
              <w:rPr>
                <w:rFonts w:ascii="Times New Roman" w:hAnsi="Times New Roman" w:cs="Times New Roman"/>
                <w:color w:val="000000"/>
                <w:sz w:val="24"/>
                <w:szCs w:val="24"/>
              </w:rPr>
              <w:t xml:space="preserve"> Т.В. (ул. Пушкина д.7)</w:t>
            </w:r>
          </w:p>
        </w:tc>
        <w:tc>
          <w:tcPr>
            <w:tcW w:w="992" w:type="dxa"/>
            <w:vAlign w:val="center"/>
          </w:tcPr>
          <w:p w14:paraId="23D7D0BA" w14:textId="26258194" w:rsidR="00095D76" w:rsidRPr="00D8276A" w:rsidRDefault="00095D76" w:rsidP="00095D76">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bCs/>
                <w:color w:val="000000"/>
                <w:sz w:val="24"/>
                <w:szCs w:val="24"/>
              </w:rPr>
              <w:t>3</w:t>
            </w:r>
          </w:p>
        </w:tc>
        <w:tc>
          <w:tcPr>
            <w:tcW w:w="1560" w:type="dxa"/>
            <w:vAlign w:val="center"/>
          </w:tcPr>
          <w:p w14:paraId="296F42F8" w14:textId="6970DC6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14,5</w:t>
            </w:r>
          </w:p>
        </w:tc>
        <w:tc>
          <w:tcPr>
            <w:tcW w:w="1275" w:type="dxa"/>
            <w:vAlign w:val="center"/>
          </w:tcPr>
          <w:p w14:paraId="2C68DDF1" w14:textId="29C41F28"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36</w:t>
            </w:r>
          </w:p>
        </w:tc>
      </w:tr>
      <w:tr w:rsidR="00095D76" w:rsidRPr="00D8276A" w14:paraId="1ACEC537" w14:textId="77777777" w:rsidTr="009A1D14">
        <w:trPr>
          <w:trHeight w:val="50"/>
        </w:trPr>
        <w:tc>
          <w:tcPr>
            <w:tcW w:w="5920" w:type="dxa"/>
            <w:shd w:val="clear" w:color="auto" w:fill="auto"/>
            <w:vAlign w:val="center"/>
          </w:tcPr>
          <w:p w14:paraId="592452AC" w14:textId="6AC7DAD4" w:rsidR="00095D76" w:rsidRPr="00D8276A" w:rsidRDefault="00095D76" w:rsidP="00095D76">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ООО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Гарант плюс</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(ул. Пушкина д. 7)</w:t>
            </w:r>
          </w:p>
        </w:tc>
        <w:tc>
          <w:tcPr>
            <w:tcW w:w="992" w:type="dxa"/>
            <w:vAlign w:val="center"/>
          </w:tcPr>
          <w:p w14:paraId="61846F7E" w14:textId="07E8D806" w:rsidR="00095D76" w:rsidRPr="00D8276A" w:rsidRDefault="00095D76" w:rsidP="00095D76">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bCs/>
                <w:color w:val="000000"/>
                <w:sz w:val="24"/>
                <w:szCs w:val="24"/>
              </w:rPr>
              <w:t>3</w:t>
            </w:r>
          </w:p>
        </w:tc>
        <w:tc>
          <w:tcPr>
            <w:tcW w:w="1560" w:type="dxa"/>
            <w:vAlign w:val="center"/>
          </w:tcPr>
          <w:p w14:paraId="30B61AE7" w14:textId="63EBFCCC"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200,8</w:t>
            </w:r>
          </w:p>
        </w:tc>
        <w:tc>
          <w:tcPr>
            <w:tcW w:w="1275" w:type="dxa"/>
            <w:vAlign w:val="center"/>
          </w:tcPr>
          <w:p w14:paraId="5532D97F" w14:textId="6F4E11F2"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522</w:t>
            </w:r>
          </w:p>
        </w:tc>
      </w:tr>
      <w:tr w:rsidR="00095D76" w:rsidRPr="00D8276A" w14:paraId="6111DF13" w14:textId="77777777" w:rsidTr="009A1D14">
        <w:trPr>
          <w:trHeight w:val="50"/>
        </w:trPr>
        <w:tc>
          <w:tcPr>
            <w:tcW w:w="5920" w:type="dxa"/>
            <w:shd w:val="clear" w:color="auto" w:fill="auto"/>
            <w:vAlign w:val="center"/>
          </w:tcPr>
          <w:p w14:paraId="10EC9AAD" w14:textId="1EA6889E" w:rsidR="00095D76" w:rsidRPr="00D8276A" w:rsidRDefault="00095D76" w:rsidP="00095D76">
            <w:pPr>
              <w:spacing w:after="0" w:line="240" w:lineRule="auto"/>
              <w:rPr>
                <w:rFonts w:ascii="Times New Roman" w:hAnsi="Times New Roman" w:cs="Times New Roman"/>
                <w:sz w:val="24"/>
                <w:szCs w:val="24"/>
                <w:lang w:eastAsia="ru-RU"/>
              </w:rPr>
            </w:pPr>
            <w:proofErr w:type="spellStart"/>
            <w:r w:rsidRPr="00D8276A">
              <w:rPr>
                <w:rFonts w:ascii="Times New Roman" w:hAnsi="Times New Roman" w:cs="Times New Roman"/>
                <w:color w:val="000000"/>
                <w:sz w:val="24"/>
                <w:szCs w:val="24"/>
              </w:rPr>
              <w:t>Геокадастр</w:t>
            </w:r>
            <w:proofErr w:type="spellEnd"/>
            <w:r w:rsidRPr="00D8276A">
              <w:rPr>
                <w:rFonts w:ascii="Times New Roman" w:hAnsi="Times New Roman" w:cs="Times New Roman"/>
                <w:color w:val="000000"/>
                <w:sz w:val="24"/>
                <w:szCs w:val="24"/>
              </w:rPr>
              <w:t xml:space="preserve"> (ул. Пушкина д.7) </w:t>
            </w:r>
          </w:p>
        </w:tc>
        <w:tc>
          <w:tcPr>
            <w:tcW w:w="992" w:type="dxa"/>
            <w:vAlign w:val="center"/>
          </w:tcPr>
          <w:p w14:paraId="5FF6A401" w14:textId="1537A6C8" w:rsidR="00095D76" w:rsidRPr="00D8276A" w:rsidRDefault="00095D76" w:rsidP="00095D76">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bCs/>
                <w:color w:val="000000"/>
                <w:sz w:val="24"/>
                <w:szCs w:val="24"/>
              </w:rPr>
              <w:t>н/д</w:t>
            </w:r>
          </w:p>
        </w:tc>
        <w:tc>
          <w:tcPr>
            <w:tcW w:w="1560" w:type="dxa"/>
            <w:vAlign w:val="center"/>
          </w:tcPr>
          <w:p w14:paraId="13FEAD4E" w14:textId="21136A13"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18,1</w:t>
            </w:r>
          </w:p>
        </w:tc>
        <w:tc>
          <w:tcPr>
            <w:tcW w:w="1275" w:type="dxa"/>
            <w:vAlign w:val="center"/>
          </w:tcPr>
          <w:p w14:paraId="2C4B553D" w14:textId="00D929CE"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45,25</w:t>
            </w:r>
          </w:p>
        </w:tc>
      </w:tr>
      <w:tr w:rsidR="00095D76" w:rsidRPr="00D8276A" w14:paraId="3A5022B0" w14:textId="77777777" w:rsidTr="009A1D14">
        <w:trPr>
          <w:trHeight w:hRule="exact" w:val="351"/>
        </w:trPr>
        <w:tc>
          <w:tcPr>
            <w:tcW w:w="9747" w:type="dxa"/>
            <w:gridSpan w:val="4"/>
            <w:shd w:val="clear" w:color="auto" w:fill="auto"/>
            <w:vAlign w:val="center"/>
          </w:tcPr>
          <w:p w14:paraId="689BC136" w14:textId="770E171F" w:rsidR="00095D76" w:rsidRPr="00D8276A" w:rsidRDefault="00095D76" w:rsidP="00095D76">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ул. Лермонтова, 12</w:t>
            </w:r>
          </w:p>
        </w:tc>
      </w:tr>
      <w:tr w:rsidR="00095D76" w:rsidRPr="00D8276A" w14:paraId="19EAF638" w14:textId="77777777" w:rsidTr="009A1D14">
        <w:trPr>
          <w:trHeight w:hRule="exact" w:val="279"/>
        </w:trPr>
        <w:tc>
          <w:tcPr>
            <w:tcW w:w="9747" w:type="dxa"/>
            <w:gridSpan w:val="4"/>
            <w:shd w:val="clear" w:color="auto" w:fill="auto"/>
            <w:vAlign w:val="center"/>
          </w:tcPr>
          <w:p w14:paraId="2F4F8D42" w14:textId="77777777" w:rsidR="00095D76" w:rsidRPr="00D8276A" w:rsidRDefault="00095D76" w:rsidP="00095D76">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095D76" w:rsidRPr="00D8276A" w14:paraId="78FFD93D" w14:textId="77777777" w:rsidTr="009A1D14">
        <w:trPr>
          <w:trHeight w:val="50"/>
        </w:trPr>
        <w:tc>
          <w:tcPr>
            <w:tcW w:w="5920" w:type="dxa"/>
            <w:shd w:val="clear" w:color="auto" w:fill="auto"/>
            <w:vAlign w:val="center"/>
          </w:tcPr>
          <w:p w14:paraId="65F482A1" w14:textId="2ECC9907"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Лермонтова, 12</w:t>
            </w:r>
          </w:p>
        </w:tc>
        <w:tc>
          <w:tcPr>
            <w:tcW w:w="992" w:type="dxa"/>
            <w:vAlign w:val="center"/>
          </w:tcPr>
          <w:p w14:paraId="704454D8" w14:textId="0CDC083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w:t>
            </w:r>
          </w:p>
        </w:tc>
        <w:tc>
          <w:tcPr>
            <w:tcW w:w="1560" w:type="dxa"/>
            <w:vAlign w:val="center"/>
          </w:tcPr>
          <w:p w14:paraId="0877D410" w14:textId="17D5922C" w:rsidR="00095D76" w:rsidRPr="00D8276A" w:rsidRDefault="00095D76" w:rsidP="00095D76">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bCs/>
                <w:color w:val="000000"/>
                <w:sz w:val="24"/>
                <w:szCs w:val="24"/>
              </w:rPr>
              <w:t>2725,5</w:t>
            </w:r>
          </w:p>
        </w:tc>
        <w:tc>
          <w:tcPr>
            <w:tcW w:w="1275" w:type="dxa"/>
            <w:vAlign w:val="center"/>
          </w:tcPr>
          <w:p w14:paraId="780F2B5F" w14:textId="3A151543" w:rsidR="00095D76" w:rsidRPr="00D8276A" w:rsidRDefault="00095D76" w:rsidP="00095D76">
            <w:pPr>
              <w:spacing w:after="0" w:line="240" w:lineRule="auto"/>
              <w:jc w:val="center"/>
              <w:rPr>
                <w:rFonts w:ascii="Times New Roman" w:hAnsi="Times New Roman" w:cs="Times New Roman"/>
                <w:bCs/>
                <w:sz w:val="24"/>
                <w:szCs w:val="24"/>
              </w:rPr>
            </w:pPr>
            <w:r w:rsidRPr="00D8276A">
              <w:rPr>
                <w:rFonts w:ascii="Times New Roman" w:hAnsi="Times New Roman" w:cs="Times New Roman"/>
                <w:bCs/>
                <w:sz w:val="24"/>
                <w:szCs w:val="24"/>
              </w:rPr>
              <w:t>34068,75</w:t>
            </w:r>
          </w:p>
        </w:tc>
      </w:tr>
      <w:tr w:rsidR="00095D76" w:rsidRPr="00D8276A" w14:paraId="48CC0720" w14:textId="77777777" w:rsidTr="009A1D14">
        <w:trPr>
          <w:trHeight w:hRule="exact" w:val="351"/>
        </w:trPr>
        <w:tc>
          <w:tcPr>
            <w:tcW w:w="9747" w:type="dxa"/>
            <w:gridSpan w:val="4"/>
            <w:shd w:val="clear" w:color="auto" w:fill="auto"/>
            <w:vAlign w:val="center"/>
          </w:tcPr>
          <w:p w14:paraId="60D0E41D" w14:textId="0461FCB9" w:rsidR="00095D76" w:rsidRPr="00D8276A" w:rsidRDefault="00095D76" w:rsidP="00095D76">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7 (г. Дорогобуж, ул. Карла Маркса, 17)</w:t>
            </w:r>
          </w:p>
        </w:tc>
      </w:tr>
      <w:tr w:rsidR="00095D76" w:rsidRPr="00D8276A" w14:paraId="0F1A9129" w14:textId="77777777" w:rsidTr="009A1D14">
        <w:trPr>
          <w:trHeight w:hRule="exact" w:val="279"/>
        </w:trPr>
        <w:tc>
          <w:tcPr>
            <w:tcW w:w="9747" w:type="dxa"/>
            <w:gridSpan w:val="4"/>
            <w:shd w:val="clear" w:color="auto" w:fill="auto"/>
            <w:vAlign w:val="center"/>
          </w:tcPr>
          <w:p w14:paraId="563A2141" w14:textId="77777777" w:rsidR="00095D76" w:rsidRPr="00D8276A" w:rsidRDefault="00095D76" w:rsidP="00095D76">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C75A48" w:rsidRPr="00D8276A" w14:paraId="47411483" w14:textId="77777777" w:rsidTr="009A1D14">
        <w:trPr>
          <w:trHeight w:val="50"/>
        </w:trPr>
        <w:tc>
          <w:tcPr>
            <w:tcW w:w="5920" w:type="dxa"/>
            <w:shd w:val="clear" w:color="auto" w:fill="auto"/>
            <w:vAlign w:val="center"/>
          </w:tcPr>
          <w:p w14:paraId="093F7D82" w14:textId="07053E6F" w:rsidR="00C75A48" w:rsidRPr="00D8276A" w:rsidRDefault="00C75A48" w:rsidP="00C75A48">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Карла Маркса, 17</w:t>
            </w:r>
          </w:p>
        </w:tc>
        <w:tc>
          <w:tcPr>
            <w:tcW w:w="992" w:type="dxa"/>
            <w:vAlign w:val="center"/>
          </w:tcPr>
          <w:p w14:paraId="63BE8CC3" w14:textId="168F70B3"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202AF8F2" w14:textId="7D2F895F"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618,4</w:t>
            </w:r>
          </w:p>
        </w:tc>
        <w:tc>
          <w:tcPr>
            <w:tcW w:w="1275" w:type="dxa"/>
            <w:vAlign w:val="center"/>
          </w:tcPr>
          <w:p w14:paraId="2B9D292B" w14:textId="23B5F547" w:rsidR="00C75A48" w:rsidRPr="00D8276A" w:rsidRDefault="00C75A48" w:rsidP="00C75A48">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3092</w:t>
            </w:r>
          </w:p>
        </w:tc>
      </w:tr>
      <w:tr w:rsidR="00C75A48" w:rsidRPr="00D8276A" w14:paraId="3124946C" w14:textId="77777777" w:rsidTr="009A1D14">
        <w:trPr>
          <w:trHeight w:val="50"/>
        </w:trPr>
        <w:tc>
          <w:tcPr>
            <w:tcW w:w="9747" w:type="dxa"/>
            <w:gridSpan w:val="4"/>
            <w:shd w:val="clear" w:color="auto" w:fill="auto"/>
            <w:vAlign w:val="center"/>
          </w:tcPr>
          <w:p w14:paraId="61706D79" w14:textId="49C0CD65" w:rsidR="00C75A48" w:rsidRPr="00D8276A" w:rsidRDefault="00C75A48" w:rsidP="00C75A48">
            <w:pPr>
              <w:spacing w:after="0" w:line="240" w:lineRule="auto"/>
              <w:jc w:val="center"/>
              <w:rPr>
                <w:rFonts w:ascii="Times New Roman" w:hAnsi="Times New Roman" w:cs="Times New Roman"/>
                <w:b/>
                <w:bCs/>
                <w:color w:val="000000"/>
                <w:sz w:val="24"/>
                <w:szCs w:val="24"/>
              </w:rPr>
            </w:pPr>
            <w:r w:rsidRPr="00D8276A">
              <w:rPr>
                <w:rFonts w:ascii="Times New Roman" w:hAnsi="Times New Roman" w:cs="Times New Roman"/>
                <w:bCs/>
                <w:i/>
                <w:sz w:val="24"/>
                <w:szCs w:val="24"/>
              </w:rPr>
              <w:t>Прочие потребители</w:t>
            </w:r>
          </w:p>
        </w:tc>
      </w:tr>
      <w:tr w:rsidR="00C75A48" w:rsidRPr="00D8276A" w14:paraId="1F196E1D" w14:textId="77777777" w:rsidTr="009A1D14">
        <w:trPr>
          <w:trHeight w:val="50"/>
        </w:trPr>
        <w:tc>
          <w:tcPr>
            <w:tcW w:w="5920" w:type="dxa"/>
            <w:shd w:val="clear" w:color="auto" w:fill="auto"/>
            <w:vAlign w:val="center"/>
          </w:tcPr>
          <w:p w14:paraId="3E283755" w14:textId="6F9BA4E4" w:rsidR="00C75A48" w:rsidRPr="00D8276A" w:rsidRDefault="00C75A48" w:rsidP="00C75A48">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 xml:space="preserve">Нотариус </w:t>
            </w:r>
            <w:proofErr w:type="spellStart"/>
            <w:r w:rsidRPr="00D8276A">
              <w:rPr>
                <w:rFonts w:ascii="Times New Roman" w:hAnsi="Times New Roman" w:cs="Times New Roman"/>
                <w:sz w:val="24"/>
                <w:szCs w:val="24"/>
              </w:rPr>
              <w:t>Круцик</w:t>
            </w:r>
            <w:proofErr w:type="spellEnd"/>
            <w:r w:rsidRPr="00D8276A">
              <w:rPr>
                <w:rFonts w:ascii="Times New Roman" w:hAnsi="Times New Roman" w:cs="Times New Roman"/>
                <w:sz w:val="24"/>
                <w:szCs w:val="24"/>
              </w:rPr>
              <w:t xml:space="preserve"> Р.Б. (ул. Карла Маркса д.17)</w:t>
            </w:r>
          </w:p>
        </w:tc>
        <w:tc>
          <w:tcPr>
            <w:tcW w:w="992" w:type="dxa"/>
            <w:vAlign w:val="center"/>
          </w:tcPr>
          <w:p w14:paraId="27DF8F79" w14:textId="2DFA6D8B"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68FD565" w14:textId="66629064"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43</w:t>
            </w:r>
          </w:p>
        </w:tc>
        <w:tc>
          <w:tcPr>
            <w:tcW w:w="1275" w:type="dxa"/>
            <w:vAlign w:val="center"/>
          </w:tcPr>
          <w:p w14:paraId="16FA65A0" w14:textId="6E4A2856"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108</w:t>
            </w:r>
          </w:p>
        </w:tc>
      </w:tr>
      <w:tr w:rsidR="00C75A48" w:rsidRPr="00D8276A" w14:paraId="3A57EDBE" w14:textId="77777777" w:rsidTr="009A1D14">
        <w:trPr>
          <w:trHeight w:hRule="exact" w:val="351"/>
        </w:trPr>
        <w:tc>
          <w:tcPr>
            <w:tcW w:w="9747" w:type="dxa"/>
            <w:gridSpan w:val="4"/>
            <w:shd w:val="clear" w:color="auto" w:fill="auto"/>
            <w:vAlign w:val="center"/>
          </w:tcPr>
          <w:p w14:paraId="24CBD285" w14:textId="7F02A486" w:rsidR="00C75A48" w:rsidRPr="00D8276A" w:rsidRDefault="00C75A48" w:rsidP="00C75A48">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8 (г. Дорогобуж, ул. Карла Маркса, 31)</w:t>
            </w:r>
          </w:p>
        </w:tc>
      </w:tr>
      <w:tr w:rsidR="00207423" w:rsidRPr="00D8276A" w14:paraId="3058C329" w14:textId="77777777" w:rsidTr="009A1D14">
        <w:trPr>
          <w:trHeight w:hRule="exact" w:val="279"/>
        </w:trPr>
        <w:tc>
          <w:tcPr>
            <w:tcW w:w="9747" w:type="dxa"/>
            <w:gridSpan w:val="4"/>
            <w:shd w:val="clear" w:color="auto" w:fill="auto"/>
            <w:vAlign w:val="center"/>
          </w:tcPr>
          <w:p w14:paraId="564BADD6" w14:textId="7443A62E" w:rsidR="00207423" w:rsidRPr="00D8276A" w:rsidRDefault="00207423" w:rsidP="00207423">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207423" w:rsidRPr="00D8276A" w14:paraId="629667B9" w14:textId="77777777" w:rsidTr="009A1D14">
        <w:trPr>
          <w:trHeight w:val="50"/>
        </w:trPr>
        <w:tc>
          <w:tcPr>
            <w:tcW w:w="5920" w:type="dxa"/>
            <w:shd w:val="clear" w:color="auto" w:fill="auto"/>
            <w:vAlign w:val="center"/>
          </w:tcPr>
          <w:p w14:paraId="5843BC42" w14:textId="11B05873" w:rsidR="00207423" w:rsidRPr="00D8276A" w:rsidRDefault="00207423" w:rsidP="00207423">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Карла Маркса, 33</w:t>
            </w:r>
          </w:p>
        </w:tc>
        <w:tc>
          <w:tcPr>
            <w:tcW w:w="992" w:type="dxa"/>
            <w:vAlign w:val="center"/>
          </w:tcPr>
          <w:p w14:paraId="399A0AF1" w14:textId="114E5806"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5A286A8" w14:textId="1EEA092E"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509,8</w:t>
            </w:r>
          </w:p>
        </w:tc>
        <w:tc>
          <w:tcPr>
            <w:tcW w:w="1275" w:type="dxa"/>
            <w:vAlign w:val="center"/>
          </w:tcPr>
          <w:p w14:paraId="2714C355" w14:textId="3DA22ABD" w:rsidR="00207423" w:rsidRPr="00D8276A" w:rsidRDefault="00207423" w:rsidP="00207423">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2549</w:t>
            </w:r>
          </w:p>
        </w:tc>
      </w:tr>
      <w:tr w:rsidR="00207423" w:rsidRPr="00D8276A" w14:paraId="1F9BFCEA" w14:textId="77777777" w:rsidTr="009A1D14">
        <w:trPr>
          <w:trHeight w:val="50"/>
        </w:trPr>
        <w:tc>
          <w:tcPr>
            <w:tcW w:w="9747" w:type="dxa"/>
            <w:gridSpan w:val="4"/>
            <w:shd w:val="clear" w:color="auto" w:fill="auto"/>
            <w:vAlign w:val="center"/>
          </w:tcPr>
          <w:p w14:paraId="2D22802D" w14:textId="297634A7"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bCs/>
                <w:i/>
                <w:sz w:val="24"/>
                <w:szCs w:val="24"/>
              </w:rPr>
              <w:t>Бюджетные организации</w:t>
            </w:r>
          </w:p>
        </w:tc>
      </w:tr>
      <w:tr w:rsidR="00207423" w:rsidRPr="00D8276A" w14:paraId="221AF15D" w14:textId="77777777" w:rsidTr="009A1D14">
        <w:trPr>
          <w:trHeight w:val="50"/>
        </w:trPr>
        <w:tc>
          <w:tcPr>
            <w:tcW w:w="5920" w:type="dxa"/>
            <w:shd w:val="clear" w:color="auto" w:fill="auto"/>
            <w:vAlign w:val="center"/>
          </w:tcPr>
          <w:p w14:paraId="71DA777F" w14:textId="44680F9A" w:rsidR="00207423" w:rsidRPr="00D8276A" w:rsidRDefault="00207423" w:rsidP="00207423">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 xml:space="preserve">ОГБУЗ </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Дорогобужская ЦРБ</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(ул. Карла Маркса д.31)</w:t>
            </w:r>
          </w:p>
        </w:tc>
        <w:tc>
          <w:tcPr>
            <w:tcW w:w="992" w:type="dxa"/>
            <w:vAlign w:val="center"/>
          </w:tcPr>
          <w:p w14:paraId="65272CDC" w14:textId="63AF3722"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2AF0D927" w14:textId="53E2F7E8"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501,9</w:t>
            </w:r>
          </w:p>
        </w:tc>
        <w:tc>
          <w:tcPr>
            <w:tcW w:w="1275" w:type="dxa"/>
            <w:vAlign w:val="center"/>
          </w:tcPr>
          <w:p w14:paraId="74C76FDA" w14:textId="454D4FFB"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3212</w:t>
            </w:r>
          </w:p>
        </w:tc>
      </w:tr>
      <w:tr w:rsidR="00207423" w:rsidRPr="00D8276A" w14:paraId="66EF417C" w14:textId="77777777" w:rsidTr="009A1D14">
        <w:trPr>
          <w:trHeight w:hRule="exact" w:val="351"/>
        </w:trPr>
        <w:tc>
          <w:tcPr>
            <w:tcW w:w="9747" w:type="dxa"/>
            <w:gridSpan w:val="4"/>
            <w:shd w:val="clear" w:color="auto" w:fill="auto"/>
            <w:vAlign w:val="center"/>
          </w:tcPr>
          <w:p w14:paraId="2B293551" w14:textId="688417FD" w:rsidR="00207423" w:rsidRPr="00D8276A" w:rsidRDefault="00207423" w:rsidP="00207423">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9 (г. Дорогобуж, ул. Урицкого, 35)</w:t>
            </w:r>
          </w:p>
        </w:tc>
      </w:tr>
      <w:tr w:rsidR="00207423" w:rsidRPr="00D8276A" w14:paraId="17346D91" w14:textId="77777777" w:rsidTr="009A1D14">
        <w:trPr>
          <w:trHeight w:hRule="exact" w:val="279"/>
        </w:trPr>
        <w:tc>
          <w:tcPr>
            <w:tcW w:w="9747" w:type="dxa"/>
            <w:gridSpan w:val="4"/>
            <w:shd w:val="clear" w:color="auto" w:fill="auto"/>
            <w:vAlign w:val="center"/>
          </w:tcPr>
          <w:p w14:paraId="03B022D1" w14:textId="77777777" w:rsidR="00207423" w:rsidRPr="00D8276A" w:rsidRDefault="00207423" w:rsidP="00207423">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207423" w:rsidRPr="00D8276A" w14:paraId="416950AD" w14:textId="77777777" w:rsidTr="009A1D14">
        <w:trPr>
          <w:trHeight w:val="50"/>
        </w:trPr>
        <w:tc>
          <w:tcPr>
            <w:tcW w:w="5920" w:type="dxa"/>
            <w:shd w:val="clear" w:color="auto" w:fill="auto"/>
            <w:vAlign w:val="center"/>
          </w:tcPr>
          <w:p w14:paraId="515C0BA6" w14:textId="7D69A258" w:rsidR="00207423" w:rsidRPr="00D8276A" w:rsidRDefault="00207423" w:rsidP="00207423">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lastRenderedPageBreak/>
              <w:t>ул. Урицкого, 35</w:t>
            </w:r>
          </w:p>
        </w:tc>
        <w:tc>
          <w:tcPr>
            <w:tcW w:w="992" w:type="dxa"/>
            <w:vAlign w:val="center"/>
          </w:tcPr>
          <w:p w14:paraId="5337AD14" w14:textId="3DDB7114"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19F7C6F0" w14:textId="6ABE2025"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382,8</w:t>
            </w:r>
          </w:p>
        </w:tc>
        <w:tc>
          <w:tcPr>
            <w:tcW w:w="1275" w:type="dxa"/>
            <w:vAlign w:val="center"/>
          </w:tcPr>
          <w:p w14:paraId="5197A387" w14:textId="1AE427E6" w:rsidR="00207423" w:rsidRPr="00D8276A" w:rsidRDefault="00207423" w:rsidP="00207423">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1914</w:t>
            </w:r>
          </w:p>
        </w:tc>
      </w:tr>
      <w:tr w:rsidR="004A291E" w:rsidRPr="00D8276A" w14:paraId="00211005" w14:textId="77777777" w:rsidTr="001C44A8">
        <w:trPr>
          <w:trHeight w:hRule="exact" w:val="351"/>
        </w:trPr>
        <w:tc>
          <w:tcPr>
            <w:tcW w:w="9747" w:type="dxa"/>
            <w:gridSpan w:val="4"/>
            <w:shd w:val="clear" w:color="auto" w:fill="auto"/>
            <w:vAlign w:val="center"/>
          </w:tcPr>
          <w:p w14:paraId="1392C1CA" w14:textId="1DBFBF85" w:rsidR="004A291E" w:rsidRPr="00D8276A" w:rsidRDefault="00747C5A" w:rsidP="001C44A8">
            <w:pPr>
              <w:spacing w:after="0" w:line="240" w:lineRule="auto"/>
              <w:ind w:left="426"/>
              <w:jc w:val="center"/>
              <w:rPr>
                <w:rFonts w:ascii="Times New Roman" w:eastAsia="Times New Roman" w:hAnsi="Times New Roman" w:cs="Times New Roman"/>
                <w:b/>
                <w:sz w:val="24"/>
                <w:szCs w:val="24"/>
                <w:lang w:eastAsia="ru-RU"/>
              </w:rPr>
            </w:pPr>
            <w:bookmarkStart w:id="2" w:name="_Hlk167716857"/>
            <w:r>
              <w:rPr>
                <w:rFonts w:ascii="Times New Roman" w:eastAsia="Times New Roman" w:hAnsi="Times New Roman" w:cs="Times New Roman"/>
                <w:b/>
                <w:sz w:val="24"/>
                <w:szCs w:val="24"/>
                <w:lang w:eastAsia="ru-RU"/>
              </w:rPr>
              <w:t>Котельная ДОС (г. Дорогобуж, ул. ДОС)</w:t>
            </w:r>
          </w:p>
        </w:tc>
      </w:tr>
      <w:bookmarkEnd w:id="2"/>
      <w:tr w:rsidR="004A291E" w:rsidRPr="00D8276A" w14:paraId="5EA1DF23" w14:textId="77777777" w:rsidTr="001C44A8">
        <w:trPr>
          <w:trHeight w:hRule="exact" w:val="279"/>
        </w:trPr>
        <w:tc>
          <w:tcPr>
            <w:tcW w:w="9747" w:type="dxa"/>
            <w:gridSpan w:val="4"/>
            <w:shd w:val="clear" w:color="auto" w:fill="auto"/>
            <w:vAlign w:val="center"/>
          </w:tcPr>
          <w:p w14:paraId="0F7034AF" w14:textId="77777777" w:rsidR="004A291E" w:rsidRPr="00D8276A" w:rsidRDefault="004A291E" w:rsidP="001C44A8">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4A291E" w:rsidRPr="00D8276A" w14:paraId="38DE09CE" w14:textId="77777777" w:rsidTr="001C44A8">
        <w:trPr>
          <w:trHeight w:val="50"/>
        </w:trPr>
        <w:tc>
          <w:tcPr>
            <w:tcW w:w="5920" w:type="dxa"/>
            <w:shd w:val="clear" w:color="auto" w:fill="auto"/>
            <w:vAlign w:val="center"/>
          </w:tcPr>
          <w:p w14:paraId="02FA2774" w14:textId="002D54F5" w:rsidR="004A291E" w:rsidRPr="00D8276A" w:rsidRDefault="004A291E" w:rsidP="004A291E">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ДОС, 1</w:t>
            </w:r>
          </w:p>
        </w:tc>
        <w:tc>
          <w:tcPr>
            <w:tcW w:w="992" w:type="dxa"/>
            <w:vAlign w:val="center"/>
          </w:tcPr>
          <w:p w14:paraId="51C83BBF" w14:textId="16BF2A93"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w:t>
            </w:r>
          </w:p>
        </w:tc>
        <w:tc>
          <w:tcPr>
            <w:tcW w:w="1560" w:type="dxa"/>
            <w:vAlign w:val="center"/>
          </w:tcPr>
          <w:p w14:paraId="09A8E77C" w14:textId="6979C6EC"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2068,3</w:t>
            </w:r>
          </w:p>
        </w:tc>
        <w:tc>
          <w:tcPr>
            <w:tcW w:w="1275" w:type="dxa"/>
            <w:vAlign w:val="center"/>
          </w:tcPr>
          <w:p w14:paraId="2FC5230A" w14:textId="7FD13A06" w:rsidR="004A291E" w:rsidRPr="00D8276A" w:rsidRDefault="004A291E" w:rsidP="004A291E">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25853,75</w:t>
            </w:r>
          </w:p>
        </w:tc>
      </w:tr>
      <w:tr w:rsidR="004A291E" w:rsidRPr="00D8276A" w14:paraId="4EF91E38" w14:textId="77777777" w:rsidTr="001C44A8">
        <w:trPr>
          <w:trHeight w:val="50"/>
        </w:trPr>
        <w:tc>
          <w:tcPr>
            <w:tcW w:w="5920" w:type="dxa"/>
            <w:shd w:val="clear" w:color="auto" w:fill="auto"/>
            <w:vAlign w:val="center"/>
          </w:tcPr>
          <w:p w14:paraId="094A6305" w14:textId="6FFB7C42" w:rsidR="004A291E" w:rsidRPr="00D8276A" w:rsidRDefault="004A291E" w:rsidP="004A291E">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ДОС, 2</w:t>
            </w:r>
          </w:p>
        </w:tc>
        <w:tc>
          <w:tcPr>
            <w:tcW w:w="992" w:type="dxa"/>
            <w:vAlign w:val="center"/>
          </w:tcPr>
          <w:p w14:paraId="05C57EAD" w14:textId="72963481"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w:t>
            </w:r>
          </w:p>
        </w:tc>
        <w:tc>
          <w:tcPr>
            <w:tcW w:w="1560" w:type="dxa"/>
            <w:vAlign w:val="center"/>
          </w:tcPr>
          <w:p w14:paraId="04996DBF" w14:textId="18AC06C5"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2012,6</w:t>
            </w:r>
          </w:p>
        </w:tc>
        <w:tc>
          <w:tcPr>
            <w:tcW w:w="1275" w:type="dxa"/>
            <w:vAlign w:val="center"/>
          </w:tcPr>
          <w:p w14:paraId="0D13E306" w14:textId="1A8C8085" w:rsidR="004A291E" w:rsidRPr="00D8276A" w:rsidRDefault="004A291E" w:rsidP="004A291E">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25157,5</w:t>
            </w:r>
          </w:p>
        </w:tc>
      </w:tr>
      <w:tr w:rsidR="004A291E" w:rsidRPr="00D8276A" w14:paraId="173EC8C2" w14:textId="77777777" w:rsidTr="001C44A8">
        <w:trPr>
          <w:trHeight w:val="50"/>
        </w:trPr>
        <w:tc>
          <w:tcPr>
            <w:tcW w:w="5920" w:type="dxa"/>
            <w:shd w:val="clear" w:color="auto" w:fill="auto"/>
            <w:vAlign w:val="center"/>
          </w:tcPr>
          <w:p w14:paraId="0CA90E9B" w14:textId="6FB08F52" w:rsidR="004A291E" w:rsidRPr="00D8276A" w:rsidRDefault="004A291E" w:rsidP="004A291E">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ДОС, 3</w:t>
            </w:r>
          </w:p>
        </w:tc>
        <w:tc>
          <w:tcPr>
            <w:tcW w:w="992" w:type="dxa"/>
            <w:vAlign w:val="center"/>
          </w:tcPr>
          <w:p w14:paraId="4CA2049C" w14:textId="665B2569"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w:t>
            </w:r>
          </w:p>
        </w:tc>
        <w:tc>
          <w:tcPr>
            <w:tcW w:w="1560" w:type="dxa"/>
            <w:vAlign w:val="center"/>
          </w:tcPr>
          <w:p w14:paraId="7E97A644" w14:textId="1B2B36B3"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3322,8</w:t>
            </w:r>
          </w:p>
        </w:tc>
        <w:tc>
          <w:tcPr>
            <w:tcW w:w="1275" w:type="dxa"/>
            <w:vAlign w:val="center"/>
          </w:tcPr>
          <w:p w14:paraId="1AD2777D" w14:textId="63DE3656" w:rsidR="004A291E" w:rsidRPr="00D8276A" w:rsidRDefault="004A291E" w:rsidP="004A291E">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41535</w:t>
            </w:r>
          </w:p>
        </w:tc>
      </w:tr>
      <w:tr w:rsidR="004A291E" w:rsidRPr="00D8276A" w14:paraId="2A82BAF2" w14:textId="77777777" w:rsidTr="001C44A8">
        <w:trPr>
          <w:trHeight w:val="50"/>
        </w:trPr>
        <w:tc>
          <w:tcPr>
            <w:tcW w:w="5920" w:type="dxa"/>
            <w:shd w:val="clear" w:color="auto" w:fill="auto"/>
            <w:vAlign w:val="center"/>
          </w:tcPr>
          <w:p w14:paraId="06FFB49E" w14:textId="71154676" w:rsidR="004A291E" w:rsidRPr="00D8276A" w:rsidRDefault="004A291E" w:rsidP="004A291E">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ДОС, 4</w:t>
            </w:r>
          </w:p>
        </w:tc>
        <w:tc>
          <w:tcPr>
            <w:tcW w:w="992" w:type="dxa"/>
            <w:vAlign w:val="center"/>
          </w:tcPr>
          <w:p w14:paraId="1AC0C76D" w14:textId="51B72CF9"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0AF52A6" w14:textId="5ED75BC1"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853</w:t>
            </w:r>
          </w:p>
        </w:tc>
        <w:tc>
          <w:tcPr>
            <w:tcW w:w="1275" w:type="dxa"/>
            <w:vAlign w:val="center"/>
          </w:tcPr>
          <w:p w14:paraId="11029109" w14:textId="06E7E524" w:rsidR="004A291E" w:rsidRPr="00D8276A" w:rsidRDefault="004A291E" w:rsidP="004A291E">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4265</w:t>
            </w:r>
          </w:p>
        </w:tc>
      </w:tr>
      <w:tr w:rsidR="00616137" w:rsidRPr="00D8276A" w14:paraId="04D0D728" w14:textId="77777777" w:rsidTr="001C44A8">
        <w:trPr>
          <w:trHeight w:hRule="exact" w:val="351"/>
        </w:trPr>
        <w:tc>
          <w:tcPr>
            <w:tcW w:w="9747" w:type="dxa"/>
            <w:gridSpan w:val="4"/>
            <w:shd w:val="clear" w:color="auto" w:fill="auto"/>
            <w:vAlign w:val="center"/>
          </w:tcPr>
          <w:p w14:paraId="466AA88C" w14:textId="0EEF521F" w:rsidR="00616137" w:rsidRPr="00D8276A" w:rsidRDefault="00616137" w:rsidP="001C44A8">
            <w:pPr>
              <w:spacing w:after="0" w:line="240" w:lineRule="auto"/>
              <w:ind w:left="426"/>
              <w:jc w:val="center"/>
              <w:rPr>
                <w:rFonts w:ascii="Times New Roman" w:eastAsia="Times New Roman" w:hAnsi="Times New Roman" w:cs="Times New Roman"/>
                <w:b/>
                <w:sz w:val="24"/>
                <w:szCs w:val="24"/>
                <w:lang w:eastAsia="ru-RU"/>
              </w:rPr>
            </w:pPr>
            <w:bookmarkStart w:id="3" w:name="_Hlk167716879"/>
            <w:r w:rsidRPr="00D8276A">
              <w:rPr>
                <w:rFonts w:ascii="Times New Roman" w:eastAsia="Times New Roman" w:hAnsi="Times New Roman" w:cs="Times New Roman"/>
                <w:b/>
                <w:sz w:val="24"/>
                <w:szCs w:val="24"/>
                <w:lang w:eastAsia="ru-RU"/>
              </w:rPr>
              <w:t xml:space="preserve">Котельная </w:t>
            </w:r>
            <w:r w:rsidR="00D8276A" w:rsidRPr="00D8276A">
              <w:rPr>
                <w:rFonts w:ascii="Times New Roman" w:eastAsia="Times New Roman" w:hAnsi="Times New Roman" w:cs="Times New Roman"/>
                <w:b/>
                <w:sz w:val="24"/>
                <w:szCs w:val="24"/>
                <w:lang w:eastAsia="ru-RU"/>
              </w:rPr>
              <w:t>№1 БМК</w:t>
            </w:r>
            <w:r w:rsidRPr="00D8276A">
              <w:rPr>
                <w:rFonts w:ascii="Times New Roman" w:eastAsia="Times New Roman" w:hAnsi="Times New Roman" w:cs="Times New Roman"/>
                <w:b/>
                <w:sz w:val="24"/>
                <w:szCs w:val="24"/>
                <w:lang w:eastAsia="ru-RU"/>
              </w:rPr>
              <w:t xml:space="preserve"> (г. Дорогобуж, ул. Чистякова)</w:t>
            </w:r>
            <w:bookmarkEnd w:id="3"/>
          </w:p>
        </w:tc>
      </w:tr>
      <w:tr w:rsidR="00616137" w:rsidRPr="00D8276A" w14:paraId="18F46083" w14:textId="77777777" w:rsidTr="001C44A8">
        <w:trPr>
          <w:trHeight w:hRule="exact" w:val="279"/>
        </w:trPr>
        <w:tc>
          <w:tcPr>
            <w:tcW w:w="9747" w:type="dxa"/>
            <w:gridSpan w:val="4"/>
            <w:shd w:val="clear" w:color="auto" w:fill="auto"/>
            <w:vAlign w:val="center"/>
          </w:tcPr>
          <w:p w14:paraId="5ADADA45" w14:textId="77777777" w:rsidR="00616137" w:rsidRPr="00D8276A" w:rsidRDefault="00616137" w:rsidP="001C44A8">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616137" w:rsidRPr="00D8276A" w14:paraId="736BF2AB" w14:textId="77777777" w:rsidTr="00405F8A">
        <w:trPr>
          <w:trHeight w:val="50"/>
        </w:trPr>
        <w:tc>
          <w:tcPr>
            <w:tcW w:w="5920" w:type="dxa"/>
            <w:shd w:val="clear" w:color="auto" w:fill="auto"/>
          </w:tcPr>
          <w:p w14:paraId="72273417" w14:textId="335DDF19"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w:t>
            </w:r>
          </w:p>
        </w:tc>
        <w:tc>
          <w:tcPr>
            <w:tcW w:w="992" w:type="dxa"/>
            <w:vAlign w:val="center"/>
          </w:tcPr>
          <w:p w14:paraId="65064087" w14:textId="1486B11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BE663B8" w14:textId="2B84E99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08C5A2C" w14:textId="15258E6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705,1</w:t>
            </w:r>
          </w:p>
        </w:tc>
      </w:tr>
      <w:tr w:rsidR="00616137" w:rsidRPr="00D8276A" w14:paraId="1D3E0B20" w14:textId="77777777" w:rsidTr="006959D5">
        <w:trPr>
          <w:trHeight w:val="70"/>
        </w:trPr>
        <w:tc>
          <w:tcPr>
            <w:tcW w:w="5920" w:type="dxa"/>
            <w:shd w:val="clear" w:color="auto" w:fill="auto"/>
          </w:tcPr>
          <w:p w14:paraId="4DE0FEEF" w14:textId="688C108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w:t>
            </w:r>
          </w:p>
        </w:tc>
        <w:tc>
          <w:tcPr>
            <w:tcW w:w="992" w:type="dxa"/>
            <w:vAlign w:val="center"/>
          </w:tcPr>
          <w:p w14:paraId="4BA0E952" w14:textId="0E45B7B9"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723C81A" w14:textId="250167B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2C07B11" w14:textId="5CD3F36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716,8</w:t>
            </w:r>
          </w:p>
        </w:tc>
      </w:tr>
      <w:tr w:rsidR="00616137" w:rsidRPr="00D8276A" w14:paraId="3A611CD0" w14:textId="77777777" w:rsidTr="00405F8A">
        <w:trPr>
          <w:trHeight w:val="50"/>
        </w:trPr>
        <w:tc>
          <w:tcPr>
            <w:tcW w:w="5920" w:type="dxa"/>
            <w:shd w:val="clear" w:color="auto" w:fill="auto"/>
          </w:tcPr>
          <w:p w14:paraId="6D8843F2" w14:textId="361CCAD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w:t>
            </w:r>
          </w:p>
        </w:tc>
        <w:tc>
          <w:tcPr>
            <w:tcW w:w="992" w:type="dxa"/>
            <w:vAlign w:val="center"/>
          </w:tcPr>
          <w:p w14:paraId="1FA39174" w14:textId="23A5F64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10FD067" w14:textId="41F5DED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6BAE146" w14:textId="4A2CCFC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649</w:t>
            </w:r>
          </w:p>
        </w:tc>
      </w:tr>
      <w:tr w:rsidR="00616137" w:rsidRPr="00D8276A" w14:paraId="52912686" w14:textId="77777777" w:rsidTr="00405F8A">
        <w:trPr>
          <w:trHeight w:val="50"/>
        </w:trPr>
        <w:tc>
          <w:tcPr>
            <w:tcW w:w="5920" w:type="dxa"/>
            <w:shd w:val="clear" w:color="auto" w:fill="auto"/>
          </w:tcPr>
          <w:p w14:paraId="3D93EFF6" w14:textId="04DD0797"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w:t>
            </w:r>
          </w:p>
        </w:tc>
        <w:tc>
          <w:tcPr>
            <w:tcW w:w="992" w:type="dxa"/>
            <w:vAlign w:val="center"/>
          </w:tcPr>
          <w:p w14:paraId="6F697885" w14:textId="30E67D0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C418372" w14:textId="1072600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85C9371" w14:textId="342B71E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343,1</w:t>
            </w:r>
          </w:p>
        </w:tc>
      </w:tr>
      <w:tr w:rsidR="00616137" w:rsidRPr="00D8276A" w14:paraId="7C2CEE50" w14:textId="77777777" w:rsidTr="00405F8A">
        <w:trPr>
          <w:trHeight w:val="50"/>
        </w:trPr>
        <w:tc>
          <w:tcPr>
            <w:tcW w:w="5920" w:type="dxa"/>
            <w:shd w:val="clear" w:color="auto" w:fill="auto"/>
          </w:tcPr>
          <w:p w14:paraId="03FA0FEE" w14:textId="701C3A87"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5</w:t>
            </w:r>
          </w:p>
        </w:tc>
        <w:tc>
          <w:tcPr>
            <w:tcW w:w="992" w:type="dxa"/>
            <w:vAlign w:val="center"/>
          </w:tcPr>
          <w:p w14:paraId="2B41E1F2" w14:textId="155750F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985DB81" w14:textId="0EDBC84A"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F42AE7E" w14:textId="01BCE99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708</w:t>
            </w:r>
          </w:p>
        </w:tc>
      </w:tr>
      <w:tr w:rsidR="00616137" w:rsidRPr="00D8276A" w14:paraId="66A32527" w14:textId="77777777" w:rsidTr="00405F8A">
        <w:trPr>
          <w:trHeight w:val="50"/>
        </w:trPr>
        <w:tc>
          <w:tcPr>
            <w:tcW w:w="5920" w:type="dxa"/>
            <w:shd w:val="clear" w:color="auto" w:fill="auto"/>
          </w:tcPr>
          <w:p w14:paraId="7F220FDF" w14:textId="0722C46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w:t>
            </w:r>
          </w:p>
        </w:tc>
        <w:tc>
          <w:tcPr>
            <w:tcW w:w="992" w:type="dxa"/>
            <w:vAlign w:val="center"/>
          </w:tcPr>
          <w:p w14:paraId="58C7D885" w14:textId="51C9918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5CA3F8F" w14:textId="209F722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AF5113D" w14:textId="4759C3FB"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692,7</w:t>
            </w:r>
          </w:p>
        </w:tc>
      </w:tr>
      <w:tr w:rsidR="00616137" w:rsidRPr="00D8276A" w14:paraId="595A0698" w14:textId="77777777" w:rsidTr="00405F8A">
        <w:trPr>
          <w:trHeight w:val="50"/>
        </w:trPr>
        <w:tc>
          <w:tcPr>
            <w:tcW w:w="5920" w:type="dxa"/>
            <w:shd w:val="clear" w:color="auto" w:fill="auto"/>
          </w:tcPr>
          <w:p w14:paraId="60D6614D" w14:textId="4D6C11EF"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8</w:t>
            </w:r>
          </w:p>
        </w:tc>
        <w:tc>
          <w:tcPr>
            <w:tcW w:w="992" w:type="dxa"/>
            <w:vAlign w:val="center"/>
          </w:tcPr>
          <w:p w14:paraId="1B5FAF33" w14:textId="3CE1EA8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0D10467" w14:textId="1FEA657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DA2CB32" w14:textId="59C05FA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723,8</w:t>
            </w:r>
          </w:p>
        </w:tc>
      </w:tr>
      <w:tr w:rsidR="00616137" w:rsidRPr="00D8276A" w14:paraId="0CB0BC83" w14:textId="77777777" w:rsidTr="00405F8A">
        <w:trPr>
          <w:trHeight w:val="50"/>
        </w:trPr>
        <w:tc>
          <w:tcPr>
            <w:tcW w:w="5920" w:type="dxa"/>
            <w:shd w:val="clear" w:color="auto" w:fill="auto"/>
          </w:tcPr>
          <w:p w14:paraId="0F679434" w14:textId="75CCCE0F"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10</w:t>
            </w:r>
          </w:p>
        </w:tc>
        <w:tc>
          <w:tcPr>
            <w:tcW w:w="992" w:type="dxa"/>
            <w:vAlign w:val="center"/>
          </w:tcPr>
          <w:p w14:paraId="13AD55ED" w14:textId="41EEECC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BC62010" w14:textId="7E44056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AC90423" w14:textId="4421A67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3816,8</w:t>
            </w:r>
          </w:p>
        </w:tc>
      </w:tr>
      <w:tr w:rsidR="00616137" w:rsidRPr="00D8276A" w14:paraId="42CD1F4A" w14:textId="77777777" w:rsidTr="00405F8A">
        <w:trPr>
          <w:trHeight w:val="50"/>
        </w:trPr>
        <w:tc>
          <w:tcPr>
            <w:tcW w:w="5920" w:type="dxa"/>
            <w:shd w:val="clear" w:color="auto" w:fill="auto"/>
          </w:tcPr>
          <w:p w14:paraId="3D622B9C" w14:textId="130DC61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12</w:t>
            </w:r>
          </w:p>
        </w:tc>
        <w:tc>
          <w:tcPr>
            <w:tcW w:w="992" w:type="dxa"/>
            <w:vAlign w:val="center"/>
          </w:tcPr>
          <w:p w14:paraId="7A2FD22A" w14:textId="05FE367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79E94F0" w14:textId="129166C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9C48272" w14:textId="59FBEA3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3039,3</w:t>
            </w:r>
          </w:p>
        </w:tc>
      </w:tr>
      <w:tr w:rsidR="00616137" w:rsidRPr="00D8276A" w14:paraId="1E061C8B" w14:textId="77777777" w:rsidTr="00405F8A">
        <w:trPr>
          <w:trHeight w:val="50"/>
        </w:trPr>
        <w:tc>
          <w:tcPr>
            <w:tcW w:w="5920" w:type="dxa"/>
            <w:shd w:val="clear" w:color="auto" w:fill="auto"/>
          </w:tcPr>
          <w:p w14:paraId="4DA436A0" w14:textId="4FA3DDB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15</w:t>
            </w:r>
          </w:p>
        </w:tc>
        <w:tc>
          <w:tcPr>
            <w:tcW w:w="992" w:type="dxa"/>
            <w:vAlign w:val="center"/>
          </w:tcPr>
          <w:p w14:paraId="2FD08359" w14:textId="047BE7C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D4BC465" w14:textId="6F2129C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EBA5972" w14:textId="30540DCD"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110,4</w:t>
            </w:r>
          </w:p>
        </w:tc>
      </w:tr>
      <w:tr w:rsidR="00616137" w:rsidRPr="00D8276A" w14:paraId="2EACEF95" w14:textId="77777777" w:rsidTr="00405F8A">
        <w:trPr>
          <w:trHeight w:val="50"/>
        </w:trPr>
        <w:tc>
          <w:tcPr>
            <w:tcW w:w="5920" w:type="dxa"/>
            <w:shd w:val="clear" w:color="auto" w:fill="auto"/>
          </w:tcPr>
          <w:p w14:paraId="3309A687" w14:textId="318C28A1"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17</w:t>
            </w:r>
          </w:p>
        </w:tc>
        <w:tc>
          <w:tcPr>
            <w:tcW w:w="992" w:type="dxa"/>
            <w:vAlign w:val="center"/>
          </w:tcPr>
          <w:p w14:paraId="14466AD4" w14:textId="20772C1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C7CFC10" w14:textId="664C7B5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1DEE2BC" w14:textId="23A24D9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164,6</w:t>
            </w:r>
          </w:p>
        </w:tc>
      </w:tr>
      <w:tr w:rsidR="00616137" w:rsidRPr="00D8276A" w14:paraId="4CBD99D9" w14:textId="77777777" w:rsidTr="00405F8A">
        <w:trPr>
          <w:trHeight w:val="50"/>
        </w:trPr>
        <w:tc>
          <w:tcPr>
            <w:tcW w:w="5920" w:type="dxa"/>
            <w:shd w:val="clear" w:color="auto" w:fill="auto"/>
          </w:tcPr>
          <w:p w14:paraId="2F2D0E09" w14:textId="28FBF2F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18</w:t>
            </w:r>
          </w:p>
        </w:tc>
        <w:tc>
          <w:tcPr>
            <w:tcW w:w="992" w:type="dxa"/>
            <w:vAlign w:val="center"/>
          </w:tcPr>
          <w:p w14:paraId="6E8037B9" w14:textId="16E21DD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7E6A6D9" w14:textId="1F241CA9"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69BA95F" w14:textId="248649DB"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5230,1</w:t>
            </w:r>
          </w:p>
        </w:tc>
      </w:tr>
      <w:tr w:rsidR="00616137" w:rsidRPr="00D8276A" w14:paraId="356AE0B6" w14:textId="77777777" w:rsidTr="00405F8A">
        <w:trPr>
          <w:trHeight w:val="50"/>
        </w:trPr>
        <w:tc>
          <w:tcPr>
            <w:tcW w:w="5920" w:type="dxa"/>
            <w:shd w:val="clear" w:color="auto" w:fill="auto"/>
          </w:tcPr>
          <w:p w14:paraId="685F4CFB" w14:textId="00D64ACD"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19</w:t>
            </w:r>
          </w:p>
        </w:tc>
        <w:tc>
          <w:tcPr>
            <w:tcW w:w="992" w:type="dxa"/>
            <w:vAlign w:val="center"/>
          </w:tcPr>
          <w:p w14:paraId="2B1938B7" w14:textId="7B9F3AC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1A17DCE" w14:textId="476C3C6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B63F997" w14:textId="555465DC"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616137" w:rsidRPr="00D8276A" w14:paraId="28414304" w14:textId="77777777" w:rsidTr="00405F8A">
        <w:trPr>
          <w:trHeight w:val="50"/>
        </w:trPr>
        <w:tc>
          <w:tcPr>
            <w:tcW w:w="5920" w:type="dxa"/>
            <w:shd w:val="clear" w:color="auto" w:fill="auto"/>
          </w:tcPr>
          <w:p w14:paraId="1E454A8C" w14:textId="001CC50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w:t>
            </w:r>
          </w:p>
        </w:tc>
        <w:tc>
          <w:tcPr>
            <w:tcW w:w="992" w:type="dxa"/>
            <w:vAlign w:val="center"/>
          </w:tcPr>
          <w:p w14:paraId="6349A430" w14:textId="26A00D8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B2CC2A5" w14:textId="1E55764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F33FB6D" w14:textId="09109A4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3751,5</w:t>
            </w:r>
          </w:p>
        </w:tc>
      </w:tr>
      <w:tr w:rsidR="00616137" w:rsidRPr="00D8276A" w14:paraId="34AD9B5D" w14:textId="77777777" w:rsidTr="00405F8A">
        <w:trPr>
          <w:trHeight w:val="50"/>
        </w:trPr>
        <w:tc>
          <w:tcPr>
            <w:tcW w:w="5920" w:type="dxa"/>
            <w:shd w:val="clear" w:color="auto" w:fill="auto"/>
          </w:tcPr>
          <w:p w14:paraId="4126FAEF" w14:textId="65BFEE8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20</w:t>
            </w:r>
          </w:p>
        </w:tc>
        <w:tc>
          <w:tcPr>
            <w:tcW w:w="992" w:type="dxa"/>
            <w:vAlign w:val="center"/>
          </w:tcPr>
          <w:p w14:paraId="0F7588A8" w14:textId="65332D3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B0842BD" w14:textId="4FA6A91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6F51EDA" w14:textId="5CFA381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3191,1</w:t>
            </w:r>
          </w:p>
        </w:tc>
      </w:tr>
      <w:tr w:rsidR="00616137" w:rsidRPr="00D8276A" w14:paraId="592EC4E0" w14:textId="77777777" w:rsidTr="00405F8A">
        <w:trPr>
          <w:trHeight w:val="50"/>
        </w:trPr>
        <w:tc>
          <w:tcPr>
            <w:tcW w:w="5920" w:type="dxa"/>
            <w:shd w:val="clear" w:color="auto" w:fill="auto"/>
          </w:tcPr>
          <w:p w14:paraId="72B9B349" w14:textId="60F28EA7"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21</w:t>
            </w:r>
          </w:p>
        </w:tc>
        <w:tc>
          <w:tcPr>
            <w:tcW w:w="992" w:type="dxa"/>
            <w:vAlign w:val="center"/>
          </w:tcPr>
          <w:p w14:paraId="591FEC2F" w14:textId="775B3E0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8B499DF" w14:textId="47B13BB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37FCED7" w14:textId="0646454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110,4</w:t>
            </w:r>
          </w:p>
        </w:tc>
      </w:tr>
      <w:tr w:rsidR="00616137" w:rsidRPr="00D8276A" w14:paraId="4FE63780" w14:textId="77777777" w:rsidTr="00405F8A">
        <w:trPr>
          <w:trHeight w:val="50"/>
        </w:trPr>
        <w:tc>
          <w:tcPr>
            <w:tcW w:w="5920" w:type="dxa"/>
            <w:shd w:val="clear" w:color="auto" w:fill="auto"/>
          </w:tcPr>
          <w:p w14:paraId="0BEE81B9" w14:textId="3D66C88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22</w:t>
            </w:r>
          </w:p>
        </w:tc>
        <w:tc>
          <w:tcPr>
            <w:tcW w:w="992" w:type="dxa"/>
            <w:vAlign w:val="center"/>
          </w:tcPr>
          <w:p w14:paraId="57F356CB" w14:textId="026837B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D55999E" w14:textId="754C679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7F2FD24" w14:textId="50DBE7B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3897,4</w:t>
            </w:r>
          </w:p>
        </w:tc>
      </w:tr>
      <w:tr w:rsidR="00616137" w:rsidRPr="00D8276A" w14:paraId="646BC711" w14:textId="77777777" w:rsidTr="00405F8A">
        <w:trPr>
          <w:trHeight w:val="50"/>
        </w:trPr>
        <w:tc>
          <w:tcPr>
            <w:tcW w:w="5920" w:type="dxa"/>
            <w:shd w:val="clear" w:color="auto" w:fill="auto"/>
          </w:tcPr>
          <w:p w14:paraId="7A8FDA1A" w14:textId="02E9721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24</w:t>
            </w:r>
          </w:p>
        </w:tc>
        <w:tc>
          <w:tcPr>
            <w:tcW w:w="992" w:type="dxa"/>
            <w:vAlign w:val="center"/>
          </w:tcPr>
          <w:p w14:paraId="7BAEFE52" w14:textId="732F1E5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35F78C5" w14:textId="0F30029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0A8BD1E" w14:textId="1F544EAA"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4314,6</w:t>
            </w:r>
          </w:p>
        </w:tc>
      </w:tr>
      <w:tr w:rsidR="00616137" w:rsidRPr="00D8276A" w14:paraId="64EFA038" w14:textId="77777777" w:rsidTr="00405F8A">
        <w:trPr>
          <w:trHeight w:val="50"/>
        </w:trPr>
        <w:tc>
          <w:tcPr>
            <w:tcW w:w="5920" w:type="dxa"/>
            <w:shd w:val="clear" w:color="auto" w:fill="auto"/>
          </w:tcPr>
          <w:p w14:paraId="59EBA842" w14:textId="75F9A878"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26</w:t>
            </w:r>
          </w:p>
        </w:tc>
        <w:tc>
          <w:tcPr>
            <w:tcW w:w="992" w:type="dxa"/>
            <w:vAlign w:val="center"/>
          </w:tcPr>
          <w:p w14:paraId="40A2C238" w14:textId="71AC7AF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F01C645" w14:textId="3FDF83B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2201C6F" w14:textId="005A8FAD"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3756,5</w:t>
            </w:r>
          </w:p>
        </w:tc>
      </w:tr>
      <w:tr w:rsidR="00616137" w:rsidRPr="00D8276A" w14:paraId="1D47B6CB" w14:textId="77777777" w:rsidTr="00405F8A">
        <w:trPr>
          <w:trHeight w:val="50"/>
        </w:trPr>
        <w:tc>
          <w:tcPr>
            <w:tcW w:w="5920" w:type="dxa"/>
            <w:shd w:val="clear" w:color="auto" w:fill="auto"/>
          </w:tcPr>
          <w:p w14:paraId="4AEDC7CE" w14:textId="576B2A1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27</w:t>
            </w:r>
          </w:p>
        </w:tc>
        <w:tc>
          <w:tcPr>
            <w:tcW w:w="992" w:type="dxa"/>
            <w:vAlign w:val="center"/>
          </w:tcPr>
          <w:p w14:paraId="1F1703FA" w14:textId="00F5B0C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1005500" w14:textId="7CCCD3C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4C9D045" w14:textId="2D46910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80,5</w:t>
            </w:r>
          </w:p>
        </w:tc>
      </w:tr>
      <w:tr w:rsidR="00616137" w:rsidRPr="00D8276A" w14:paraId="4F328E23" w14:textId="77777777" w:rsidTr="00405F8A">
        <w:trPr>
          <w:trHeight w:val="50"/>
        </w:trPr>
        <w:tc>
          <w:tcPr>
            <w:tcW w:w="5920" w:type="dxa"/>
            <w:shd w:val="clear" w:color="auto" w:fill="auto"/>
          </w:tcPr>
          <w:p w14:paraId="0236A36C" w14:textId="49B9DAA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28</w:t>
            </w:r>
          </w:p>
        </w:tc>
        <w:tc>
          <w:tcPr>
            <w:tcW w:w="992" w:type="dxa"/>
            <w:vAlign w:val="center"/>
          </w:tcPr>
          <w:p w14:paraId="05280A0E" w14:textId="6C8C209A"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C1667D1" w14:textId="58E654E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299BE9E" w14:textId="07358CD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3127,4</w:t>
            </w:r>
          </w:p>
        </w:tc>
      </w:tr>
      <w:tr w:rsidR="00616137" w:rsidRPr="00D8276A" w14:paraId="26EEB993" w14:textId="77777777" w:rsidTr="00405F8A">
        <w:trPr>
          <w:trHeight w:val="50"/>
        </w:trPr>
        <w:tc>
          <w:tcPr>
            <w:tcW w:w="5920" w:type="dxa"/>
            <w:shd w:val="clear" w:color="auto" w:fill="auto"/>
          </w:tcPr>
          <w:p w14:paraId="3022A55B" w14:textId="4703638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29</w:t>
            </w:r>
          </w:p>
        </w:tc>
        <w:tc>
          <w:tcPr>
            <w:tcW w:w="992" w:type="dxa"/>
            <w:vAlign w:val="center"/>
          </w:tcPr>
          <w:p w14:paraId="3C2E6535" w14:textId="56CBB16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AED713A" w14:textId="1753543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21DA924" w14:textId="2C68BBD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113,7</w:t>
            </w:r>
          </w:p>
        </w:tc>
      </w:tr>
      <w:tr w:rsidR="00616137" w:rsidRPr="00D8276A" w14:paraId="621F689C" w14:textId="77777777" w:rsidTr="00405F8A">
        <w:trPr>
          <w:trHeight w:val="50"/>
        </w:trPr>
        <w:tc>
          <w:tcPr>
            <w:tcW w:w="5920" w:type="dxa"/>
            <w:shd w:val="clear" w:color="auto" w:fill="auto"/>
          </w:tcPr>
          <w:p w14:paraId="78D8B164" w14:textId="1CF3C95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32</w:t>
            </w:r>
          </w:p>
        </w:tc>
        <w:tc>
          <w:tcPr>
            <w:tcW w:w="992" w:type="dxa"/>
            <w:vAlign w:val="center"/>
          </w:tcPr>
          <w:p w14:paraId="2C1A50BA" w14:textId="5F6097C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897ABBE" w14:textId="72D2B45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DA44608" w14:textId="48FA251B"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6204,4</w:t>
            </w:r>
          </w:p>
        </w:tc>
      </w:tr>
      <w:tr w:rsidR="00616137" w:rsidRPr="00D8276A" w14:paraId="3F1220A1" w14:textId="77777777" w:rsidTr="00405F8A">
        <w:trPr>
          <w:trHeight w:val="50"/>
        </w:trPr>
        <w:tc>
          <w:tcPr>
            <w:tcW w:w="5920" w:type="dxa"/>
            <w:shd w:val="clear" w:color="auto" w:fill="auto"/>
          </w:tcPr>
          <w:p w14:paraId="4ECB9C78" w14:textId="56F3F776"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34</w:t>
            </w:r>
          </w:p>
        </w:tc>
        <w:tc>
          <w:tcPr>
            <w:tcW w:w="992" w:type="dxa"/>
            <w:vAlign w:val="center"/>
          </w:tcPr>
          <w:p w14:paraId="743E8F84" w14:textId="17AC6AD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F14B8AF" w14:textId="185C8EA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8FDE39E" w14:textId="3F6E510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5520,3</w:t>
            </w:r>
          </w:p>
        </w:tc>
      </w:tr>
      <w:tr w:rsidR="00616137" w:rsidRPr="00D8276A" w14:paraId="540C1A45" w14:textId="77777777" w:rsidTr="00405F8A">
        <w:trPr>
          <w:trHeight w:val="50"/>
        </w:trPr>
        <w:tc>
          <w:tcPr>
            <w:tcW w:w="5920" w:type="dxa"/>
            <w:shd w:val="clear" w:color="auto" w:fill="auto"/>
          </w:tcPr>
          <w:p w14:paraId="1ECAC446" w14:textId="28CD4EA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36</w:t>
            </w:r>
          </w:p>
        </w:tc>
        <w:tc>
          <w:tcPr>
            <w:tcW w:w="992" w:type="dxa"/>
            <w:vAlign w:val="center"/>
          </w:tcPr>
          <w:p w14:paraId="63D878E9" w14:textId="4C8B8C0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2A3676D" w14:textId="31DA311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1C37FD6" w14:textId="062759AE"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3228</w:t>
            </w:r>
          </w:p>
        </w:tc>
      </w:tr>
      <w:tr w:rsidR="00616137" w:rsidRPr="00D8276A" w14:paraId="2F2919AE" w14:textId="77777777" w:rsidTr="00405F8A">
        <w:trPr>
          <w:trHeight w:val="50"/>
        </w:trPr>
        <w:tc>
          <w:tcPr>
            <w:tcW w:w="5920" w:type="dxa"/>
            <w:shd w:val="clear" w:color="auto" w:fill="auto"/>
          </w:tcPr>
          <w:p w14:paraId="56B3ECA2" w14:textId="4900EC67"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38</w:t>
            </w:r>
          </w:p>
        </w:tc>
        <w:tc>
          <w:tcPr>
            <w:tcW w:w="992" w:type="dxa"/>
            <w:vAlign w:val="center"/>
          </w:tcPr>
          <w:p w14:paraId="4F89D92B" w14:textId="2086CA4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65D2A0C" w14:textId="1A99A8E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F230FFC" w14:textId="2EA81D6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4278,3</w:t>
            </w:r>
          </w:p>
        </w:tc>
      </w:tr>
      <w:tr w:rsidR="00616137" w:rsidRPr="00D8276A" w14:paraId="173DEDA3" w14:textId="77777777" w:rsidTr="00405F8A">
        <w:trPr>
          <w:trHeight w:val="50"/>
        </w:trPr>
        <w:tc>
          <w:tcPr>
            <w:tcW w:w="5920" w:type="dxa"/>
            <w:shd w:val="clear" w:color="auto" w:fill="auto"/>
          </w:tcPr>
          <w:p w14:paraId="0CDC146E" w14:textId="3B62041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39</w:t>
            </w:r>
          </w:p>
        </w:tc>
        <w:tc>
          <w:tcPr>
            <w:tcW w:w="992" w:type="dxa"/>
            <w:vAlign w:val="center"/>
          </w:tcPr>
          <w:p w14:paraId="720867F8" w14:textId="6E0B877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7899525" w14:textId="13F086B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42B969E" w14:textId="027D1DA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115,5</w:t>
            </w:r>
          </w:p>
        </w:tc>
      </w:tr>
      <w:tr w:rsidR="00616137" w:rsidRPr="00D8276A" w14:paraId="776D81B4" w14:textId="77777777" w:rsidTr="00405F8A">
        <w:trPr>
          <w:trHeight w:val="50"/>
        </w:trPr>
        <w:tc>
          <w:tcPr>
            <w:tcW w:w="5920" w:type="dxa"/>
            <w:shd w:val="clear" w:color="auto" w:fill="auto"/>
          </w:tcPr>
          <w:p w14:paraId="644146F2" w14:textId="2B0729F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45</w:t>
            </w:r>
          </w:p>
        </w:tc>
        <w:tc>
          <w:tcPr>
            <w:tcW w:w="992" w:type="dxa"/>
            <w:vAlign w:val="center"/>
          </w:tcPr>
          <w:p w14:paraId="374BAA8D" w14:textId="4B58F9D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CDAA7A1" w14:textId="0D6C350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B5DC579" w14:textId="14E6BD8D"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224,4</w:t>
            </w:r>
          </w:p>
        </w:tc>
      </w:tr>
      <w:tr w:rsidR="00616137" w:rsidRPr="00D8276A" w14:paraId="7DAA0F02" w14:textId="77777777" w:rsidTr="00405F8A">
        <w:trPr>
          <w:trHeight w:val="50"/>
        </w:trPr>
        <w:tc>
          <w:tcPr>
            <w:tcW w:w="5920" w:type="dxa"/>
            <w:shd w:val="clear" w:color="auto" w:fill="auto"/>
          </w:tcPr>
          <w:p w14:paraId="0B4F1032" w14:textId="6E08853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47</w:t>
            </w:r>
          </w:p>
        </w:tc>
        <w:tc>
          <w:tcPr>
            <w:tcW w:w="992" w:type="dxa"/>
            <w:vAlign w:val="center"/>
          </w:tcPr>
          <w:p w14:paraId="732CFFEA" w14:textId="2F75484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062A53A" w14:textId="0B3B29A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369673C" w14:textId="73027AB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5118,5</w:t>
            </w:r>
          </w:p>
        </w:tc>
      </w:tr>
      <w:tr w:rsidR="00616137" w:rsidRPr="00D8276A" w14:paraId="0BE847D9" w14:textId="77777777" w:rsidTr="00405F8A">
        <w:trPr>
          <w:trHeight w:val="50"/>
        </w:trPr>
        <w:tc>
          <w:tcPr>
            <w:tcW w:w="5920" w:type="dxa"/>
            <w:shd w:val="clear" w:color="auto" w:fill="auto"/>
          </w:tcPr>
          <w:p w14:paraId="14D2C01D" w14:textId="1ACB7C5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w:t>
            </w:r>
          </w:p>
        </w:tc>
        <w:tc>
          <w:tcPr>
            <w:tcW w:w="992" w:type="dxa"/>
            <w:vAlign w:val="center"/>
          </w:tcPr>
          <w:p w14:paraId="7420CF15" w14:textId="4163AFB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9B53B76" w14:textId="77B8E86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8B6E7D3" w14:textId="412A29E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5366,31</w:t>
            </w:r>
          </w:p>
        </w:tc>
      </w:tr>
      <w:tr w:rsidR="00616137" w:rsidRPr="00D8276A" w14:paraId="052840AF" w14:textId="77777777" w:rsidTr="00405F8A">
        <w:trPr>
          <w:trHeight w:val="50"/>
        </w:trPr>
        <w:tc>
          <w:tcPr>
            <w:tcW w:w="5920" w:type="dxa"/>
            <w:shd w:val="clear" w:color="auto" w:fill="auto"/>
          </w:tcPr>
          <w:p w14:paraId="4ED1080C" w14:textId="2C9A794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8</w:t>
            </w:r>
          </w:p>
        </w:tc>
        <w:tc>
          <w:tcPr>
            <w:tcW w:w="992" w:type="dxa"/>
            <w:vAlign w:val="center"/>
          </w:tcPr>
          <w:p w14:paraId="442E9072" w14:textId="28585E4A"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9684852" w14:textId="0BB83B8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0AB42A3" w14:textId="0995522A"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3002,6</w:t>
            </w:r>
          </w:p>
        </w:tc>
      </w:tr>
      <w:tr w:rsidR="00616137" w:rsidRPr="00D8276A" w14:paraId="1A384A02" w14:textId="77777777" w:rsidTr="00405F8A">
        <w:trPr>
          <w:trHeight w:val="50"/>
        </w:trPr>
        <w:tc>
          <w:tcPr>
            <w:tcW w:w="5920" w:type="dxa"/>
            <w:shd w:val="clear" w:color="auto" w:fill="auto"/>
          </w:tcPr>
          <w:p w14:paraId="0EEB2870" w14:textId="6A018D9A"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11</w:t>
            </w:r>
          </w:p>
        </w:tc>
        <w:tc>
          <w:tcPr>
            <w:tcW w:w="992" w:type="dxa"/>
            <w:vAlign w:val="center"/>
          </w:tcPr>
          <w:p w14:paraId="6E7B01D7" w14:textId="612604D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00274F1" w14:textId="35D0F6A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94D0150" w14:textId="407DDC4A"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7498</w:t>
            </w:r>
          </w:p>
        </w:tc>
      </w:tr>
      <w:tr w:rsidR="00616137" w:rsidRPr="00D8276A" w14:paraId="6D7EEB6B" w14:textId="77777777" w:rsidTr="00405F8A">
        <w:trPr>
          <w:trHeight w:val="50"/>
        </w:trPr>
        <w:tc>
          <w:tcPr>
            <w:tcW w:w="5920" w:type="dxa"/>
            <w:shd w:val="clear" w:color="auto" w:fill="auto"/>
          </w:tcPr>
          <w:p w14:paraId="72C40DAC" w14:textId="6373F3A0"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13</w:t>
            </w:r>
          </w:p>
        </w:tc>
        <w:tc>
          <w:tcPr>
            <w:tcW w:w="992" w:type="dxa"/>
            <w:vAlign w:val="center"/>
          </w:tcPr>
          <w:p w14:paraId="664D745F" w14:textId="0A9387C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4764823" w14:textId="2C9400A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8BA4893" w14:textId="3778E43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5394,1</w:t>
            </w:r>
          </w:p>
        </w:tc>
      </w:tr>
      <w:tr w:rsidR="00616137" w:rsidRPr="00D8276A" w14:paraId="635E0C7F" w14:textId="77777777" w:rsidTr="00405F8A">
        <w:trPr>
          <w:trHeight w:val="50"/>
        </w:trPr>
        <w:tc>
          <w:tcPr>
            <w:tcW w:w="5920" w:type="dxa"/>
            <w:shd w:val="clear" w:color="auto" w:fill="auto"/>
          </w:tcPr>
          <w:p w14:paraId="7DE906A3" w14:textId="6D94590B"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15</w:t>
            </w:r>
          </w:p>
        </w:tc>
        <w:tc>
          <w:tcPr>
            <w:tcW w:w="992" w:type="dxa"/>
            <w:vAlign w:val="center"/>
          </w:tcPr>
          <w:p w14:paraId="6FB091D3" w14:textId="58CD1D4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3D73A2B" w14:textId="44E9A3D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2DF80D3" w14:textId="33D7E9F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6527,7</w:t>
            </w:r>
          </w:p>
        </w:tc>
      </w:tr>
      <w:tr w:rsidR="00616137" w:rsidRPr="00D8276A" w14:paraId="7EB3BD21" w14:textId="77777777" w:rsidTr="00405F8A">
        <w:trPr>
          <w:trHeight w:val="50"/>
        </w:trPr>
        <w:tc>
          <w:tcPr>
            <w:tcW w:w="5920" w:type="dxa"/>
            <w:shd w:val="clear" w:color="auto" w:fill="auto"/>
          </w:tcPr>
          <w:p w14:paraId="442351AC" w14:textId="129B60E1"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17</w:t>
            </w:r>
          </w:p>
        </w:tc>
        <w:tc>
          <w:tcPr>
            <w:tcW w:w="992" w:type="dxa"/>
            <w:vAlign w:val="center"/>
          </w:tcPr>
          <w:p w14:paraId="1A0115CB" w14:textId="4FE854C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6ADCC36" w14:textId="523E55A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48007B0" w14:textId="7D36CC3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4227,6</w:t>
            </w:r>
          </w:p>
        </w:tc>
      </w:tr>
      <w:tr w:rsidR="00616137" w:rsidRPr="00D8276A" w14:paraId="5E95F0B8" w14:textId="77777777" w:rsidTr="00405F8A">
        <w:trPr>
          <w:trHeight w:val="50"/>
        </w:trPr>
        <w:tc>
          <w:tcPr>
            <w:tcW w:w="5920" w:type="dxa"/>
            <w:shd w:val="clear" w:color="auto" w:fill="auto"/>
          </w:tcPr>
          <w:p w14:paraId="1BCE9CDB" w14:textId="53AEEC40"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19</w:t>
            </w:r>
          </w:p>
        </w:tc>
        <w:tc>
          <w:tcPr>
            <w:tcW w:w="992" w:type="dxa"/>
            <w:vAlign w:val="center"/>
          </w:tcPr>
          <w:p w14:paraId="60643FCB" w14:textId="1F08398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0F03E78" w14:textId="3C68C18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B992E67" w14:textId="3A44677E"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4319,1</w:t>
            </w:r>
          </w:p>
        </w:tc>
      </w:tr>
      <w:tr w:rsidR="00616137" w:rsidRPr="00D8276A" w14:paraId="11DC272E" w14:textId="77777777" w:rsidTr="00405F8A">
        <w:trPr>
          <w:trHeight w:val="50"/>
        </w:trPr>
        <w:tc>
          <w:tcPr>
            <w:tcW w:w="5920" w:type="dxa"/>
            <w:shd w:val="clear" w:color="auto" w:fill="auto"/>
          </w:tcPr>
          <w:p w14:paraId="30D6044C" w14:textId="35F2019C"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w:t>
            </w:r>
          </w:p>
        </w:tc>
        <w:tc>
          <w:tcPr>
            <w:tcW w:w="992" w:type="dxa"/>
            <w:vAlign w:val="center"/>
          </w:tcPr>
          <w:p w14:paraId="1D6FAA2F" w14:textId="199463A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FE086FE" w14:textId="19D469E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3A7A7C6" w14:textId="6D4311A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3198,1</w:t>
            </w:r>
          </w:p>
        </w:tc>
      </w:tr>
      <w:tr w:rsidR="00616137" w:rsidRPr="00D8276A" w14:paraId="48D50796" w14:textId="77777777" w:rsidTr="00405F8A">
        <w:trPr>
          <w:trHeight w:val="50"/>
        </w:trPr>
        <w:tc>
          <w:tcPr>
            <w:tcW w:w="5920" w:type="dxa"/>
            <w:shd w:val="clear" w:color="auto" w:fill="auto"/>
          </w:tcPr>
          <w:p w14:paraId="11CA5370" w14:textId="1DE73FC8"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5</w:t>
            </w:r>
          </w:p>
        </w:tc>
        <w:tc>
          <w:tcPr>
            <w:tcW w:w="992" w:type="dxa"/>
            <w:vAlign w:val="center"/>
          </w:tcPr>
          <w:p w14:paraId="19EFA7A9" w14:textId="6CBF2B6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9FFCC2C" w14:textId="04EF75F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5487C4B" w14:textId="41084AEB"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4391,8</w:t>
            </w:r>
          </w:p>
        </w:tc>
      </w:tr>
      <w:tr w:rsidR="00616137" w:rsidRPr="00D8276A" w14:paraId="77EA37B8" w14:textId="77777777" w:rsidTr="00405F8A">
        <w:trPr>
          <w:trHeight w:val="50"/>
        </w:trPr>
        <w:tc>
          <w:tcPr>
            <w:tcW w:w="5920" w:type="dxa"/>
            <w:shd w:val="clear" w:color="auto" w:fill="auto"/>
          </w:tcPr>
          <w:p w14:paraId="74CBADB5" w14:textId="03EE9FDF"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Свердлова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7</w:t>
            </w:r>
          </w:p>
        </w:tc>
        <w:tc>
          <w:tcPr>
            <w:tcW w:w="992" w:type="dxa"/>
            <w:vAlign w:val="center"/>
          </w:tcPr>
          <w:p w14:paraId="44D3DCB5" w14:textId="7CF0B0F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EC6F196" w14:textId="718C932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12EB534" w14:textId="762EF5E8"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3716,7</w:t>
            </w:r>
          </w:p>
        </w:tc>
      </w:tr>
      <w:tr w:rsidR="00616137" w:rsidRPr="00D8276A" w14:paraId="4C1C91A5" w14:textId="77777777" w:rsidTr="00405F8A">
        <w:trPr>
          <w:trHeight w:val="50"/>
        </w:trPr>
        <w:tc>
          <w:tcPr>
            <w:tcW w:w="5920" w:type="dxa"/>
            <w:shd w:val="clear" w:color="auto" w:fill="auto"/>
          </w:tcPr>
          <w:p w14:paraId="6915A7B0" w14:textId="3817B2C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Свердлова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9</w:t>
            </w:r>
          </w:p>
        </w:tc>
        <w:tc>
          <w:tcPr>
            <w:tcW w:w="992" w:type="dxa"/>
            <w:vAlign w:val="center"/>
          </w:tcPr>
          <w:p w14:paraId="7ECEFEB3" w14:textId="38C19D2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60E0B37" w14:textId="38F597D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3D1364A" w14:textId="029CABA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4354,6</w:t>
            </w:r>
          </w:p>
        </w:tc>
      </w:tr>
      <w:tr w:rsidR="00616137" w:rsidRPr="00D8276A" w14:paraId="2E3EB24A" w14:textId="77777777" w:rsidTr="00405F8A">
        <w:trPr>
          <w:trHeight w:val="50"/>
        </w:trPr>
        <w:tc>
          <w:tcPr>
            <w:tcW w:w="5920" w:type="dxa"/>
            <w:shd w:val="clear" w:color="auto" w:fill="auto"/>
          </w:tcPr>
          <w:p w14:paraId="4EEE23C6" w14:textId="4C636F48"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lastRenderedPageBreak/>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w:t>
            </w:r>
          </w:p>
        </w:tc>
        <w:tc>
          <w:tcPr>
            <w:tcW w:w="992" w:type="dxa"/>
            <w:vAlign w:val="center"/>
          </w:tcPr>
          <w:p w14:paraId="20DF4E14" w14:textId="76B73F5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1C3255D" w14:textId="40CE926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67D414B" w14:textId="4F71447C"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780,3</w:t>
            </w:r>
          </w:p>
        </w:tc>
      </w:tr>
      <w:tr w:rsidR="00616137" w:rsidRPr="00D8276A" w14:paraId="42C691E6" w14:textId="77777777" w:rsidTr="00405F8A">
        <w:trPr>
          <w:trHeight w:val="50"/>
        </w:trPr>
        <w:tc>
          <w:tcPr>
            <w:tcW w:w="5920" w:type="dxa"/>
            <w:shd w:val="clear" w:color="auto" w:fill="auto"/>
          </w:tcPr>
          <w:p w14:paraId="6D068F9D" w14:textId="28653BA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10</w:t>
            </w:r>
          </w:p>
        </w:tc>
        <w:tc>
          <w:tcPr>
            <w:tcW w:w="992" w:type="dxa"/>
            <w:vAlign w:val="center"/>
          </w:tcPr>
          <w:p w14:paraId="2FC07AB0" w14:textId="6F05690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62F8723" w14:textId="4FD46DD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85FEAFB" w14:textId="475D32B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41,2</w:t>
            </w:r>
          </w:p>
        </w:tc>
      </w:tr>
      <w:tr w:rsidR="00616137" w:rsidRPr="00D8276A" w14:paraId="684E1977" w14:textId="77777777" w:rsidTr="00405F8A">
        <w:trPr>
          <w:trHeight w:val="50"/>
        </w:trPr>
        <w:tc>
          <w:tcPr>
            <w:tcW w:w="5920" w:type="dxa"/>
            <w:shd w:val="clear" w:color="auto" w:fill="auto"/>
          </w:tcPr>
          <w:p w14:paraId="1CAD2C80" w14:textId="367CC6A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12</w:t>
            </w:r>
          </w:p>
        </w:tc>
        <w:tc>
          <w:tcPr>
            <w:tcW w:w="992" w:type="dxa"/>
            <w:vAlign w:val="center"/>
          </w:tcPr>
          <w:p w14:paraId="3A90F893" w14:textId="3D9A565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69D0394" w14:textId="238594F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09F3F59" w14:textId="5D6ECBDA"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40,8</w:t>
            </w:r>
          </w:p>
        </w:tc>
      </w:tr>
      <w:tr w:rsidR="00616137" w:rsidRPr="00D8276A" w14:paraId="423B8980" w14:textId="77777777" w:rsidTr="00405F8A">
        <w:trPr>
          <w:trHeight w:val="50"/>
        </w:trPr>
        <w:tc>
          <w:tcPr>
            <w:tcW w:w="5920" w:type="dxa"/>
            <w:shd w:val="clear" w:color="auto" w:fill="auto"/>
          </w:tcPr>
          <w:p w14:paraId="392DF8E1" w14:textId="22F54CFB"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14</w:t>
            </w:r>
          </w:p>
        </w:tc>
        <w:tc>
          <w:tcPr>
            <w:tcW w:w="992" w:type="dxa"/>
            <w:vAlign w:val="center"/>
          </w:tcPr>
          <w:p w14:paraId="33B1B4AB" w14:textId="64EFB8C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36CD14C" w14:textId="56B0776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0A62DE5" w14:textId="7E8F475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2329,6</w:t>
            </w:r>
          </w:p>
        </w:tc>
      </w:tr>
      <w:tr w:rsidR="00616137" w:rsidRPr="00D8276A" w14:paraId="54BB97B6" w14:textId="77777777" w:rsidTr="00405F8A">
        <w:trPr>
          <w:trHeight w:val="50"/>
        </w:trPr>
        <w:tc>
          <w:tcPr>
            <w:tcW w:w="5920" w:type="dxa"/>
            <w:shd w:val="clear" w:color="auto" w:fill="auto"/>
          </w:tcPr>
          <w:p w14:paraId="4FBBF0CB" w14:textId="366EC52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15</w:t>
            </w:r>
          </w:p>
        </w:tc>
        <w:tc>
          <w:tcPr>
            <w:tcW w:w="992" w:type="dxa"/>
            <w:vAlign w:val="center"/>
          </w:tcPr>
          <w:p w14:paraId="78118192" w14:textId="5B915ED9"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2A4B879" w14:textId="4AE0D88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445CC4E" w14:textId="59B0594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1683,9</w:t>
            </w:r>
          </w:p>
        </w:tc>
      </w:tr>
      <w:tr w:rsidR="00616137" w:rsidRPr="00D8276A" w14:paraId="3A6308E5" w14:textId="77777777" w:rsidTr="00405F8A">
        <w:trPr>
          <w:trHeight w:val="50"/>
        </w:trPr>
        <w:tc>
          <w:tcPr>
            <w:tcW w:w="5920" w:type="dxa"/>
            <w:shd w:val="clear" w:color="auto" w:fill="auto"/>
          </w:tcPr>
          <w:p w14:paraId="679B67B8" w14:textId="18B28EB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16</w:t>
            </w:r>
          </w:p>
        </w:tc>
        <w:tc>
          <w:tcPr>
            <w:tcW w:w="992" w:type="dxa"/>
            <w:vAlign w:val="center"/>
          </w:tcPr>
          <w:p w14:paraId="4FE6F4D4" w14:textId="72F0848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A4B53F0" w14:textId="2EDF521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6DFFFBE" w14:textId="5D5CD04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731,9</w:t>
            </w:r>
          </w:p>
        </w:tc>
      </w:tr>
      <w:tr w:rsidR="00616137" w:rsidRPr="00D8276A" w14:paraId="31BF7A6B" w14:textId="77777777" w:rsidTr="00405F8A">
        <w:trPr>
          <w:trHeight w:val="50"/>
        </w:trPr>
        <w:tc>
          <w:tcPr>
            <w:tcW w:w="5920" w:type="dxa"/>
            <w:shd w:val="clear" w:color="auto" w:fill="auto"/>
          </w:tcPr>
          <w:p w14:paraId="263440D7" w14:textId="04079D4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16 Б</w:t>
            </w:r>
          </w:p>
        </w:tc>
        <w:tc>
          <w:tcPr>
            <w:tcW w:w="992" w:type="dxa"/>
            <w:vAlign w:val="center"/>
          </w:tcPr>
          <w:p w14:paraId="3DA8420F" w14:textId="1018CC6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AFB1E00" w14:textId="485C114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EBADD10" w14:textId="4CAF207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842,7</w:t>
            </w:r>
          </w:p>
        </w:tc>
      </w:tr>
      <w:tr w:rsidR="00616137" w:rsidRPr="00D8276A" w14:paraId="29FF9B77" w14:textId="77777777" w:rsidTr="00405F8A">
        <w:trPr>
          <w:trHeight w:val="50"/>
        </w:trPr>
        <w:tc>
          <w:tcPr>
            <w:tcW w:w="5920" w:type="dxa"/>
            <w:shd w:val="clear" w:color="auto" w:fill="auto"/>
          </w:tcPr>
          <w:p w14:paraId="20A47377" w14:textId="3713A5A9"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 А</w:t>
            </w:r>
          </w:p>
        </w:tc>
        <w:tc>
          <w:tcPr>
            <w:tcW w:w="992" w:type="dxa"/>
            <w:vAlign w:val="center"/>
          </w:tcPr>
          <w:p w14:paraId="5FEE5327" w14:textId="2266E02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4F8DE7A" w14:textId="0F10502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A7BC9F5" w14:textId="757C510F"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265,3</w:t>
            </w:r>
          </w:p>
        </w:tc>
      </w:tr>
      <w:tr w:rsidR="00616137" w:rsidRPr="00D8276A" w14:paraId="69D43568" w14:textId="77777777" w:rsidTr="00405F8A">
        <w:trPr>
          <w:trHeight w:val="50"/>
        </w:trPr>
        <w:tc>
          <w:tcPr>
            <w:tcW w:w="5920" w:type="dxa"/>
            <w:shd w:val="clear" w:color="auto" w:fill="auto"/>
          </w:tcPr>
          <w:p w14:paraId="57C9E81B" w14:textId="7BCBC1E1"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 Б</w:t>
            </w:r>
          </w:p>
        </w:tc>
        <w:tc>
          <w:tcPr>
            <w:tcW w:w="992" w:type="dxa"/>
            <w:vAlign w:val="center"/>
          </w:tcPr>
          <w:p w14:paraId="77DA35A9" w14:textId="5FB1928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9499D24" w14:textId="7FDF9CD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81E3495" w14:textId="3D3EADA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291</w:t>
            </w:r>
          </w:p>
        </w:tc>
      </w:tr>
      <w:tr w:rsidR="00616137" w:rsidRPr="00D8276A" w14:paraId="46816A8C" w14:textId="77777777" w:rsidTr="00405F8A">
        <w:trPr>
          <w:trHeight w:val="50"/>
        </w:trPr>
        <w:tc>
          <w:tcPr>
            <w:tcW w:w="5920" w:type="dxa"/>
            <w:shd w:val="clear" w:color="auto" w:fill="auto"/>
          </w:tcPr>
          <w:p w14:paraId="07673638" w14:textId="0B859F6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20</w:t>
            </w:r>
          </w:p>
        </w:tc>
        <w:tc>
          <w:tcPr>
            <w:tcW w:w="992" w:type="dxa"/>
            <w:vAlign w:val="center"/>
          </w:tcPr>
          <w:p w14:paraId="1D97BC6A" w14:textId="3A50246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123FF94" w14:textId="4090D88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D10BF23" w14:textId="2897B2A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1947,8</w:t>
            </w:r>
          </w:p>
        </w:tc>
      </w:tr>
      <w:tr w:rsidR="00616137" w:rsidRPr="00D8276A" w14:paraId="7F2DDDA3" w14:textId="77777777" w:rsidTr="00405F8A">
        <w:trPr>
          <w:trHeight w:val="50"/>
        </w:trPr>
        <w:tc>
          <w:tcPr>
            <w:tcW w:w="5920" w:type="dxa"/>
            <w:shd w:val="clear" w:color="auto" w:fill="auto"/>
          </w:tcPr>
          <w:p w14:paraId="6C5DFF6E" w14:textId="5B9C556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2А/А</w:t>
            </w:r>
          </w:p>
        </w:tc>
        <w:tc>
          <w:tcPr>
            <w:tcW w:w="992" w:type="dxa"/>
            <w:vAlign w:val="center"/>
          </w:tcPr>
          <w:p w14:paraId="6D1D004A" w14:textId="2F90926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CA1154A" w14:textId="0FD030D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ABA7BD8" w14:textId="5EADC79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877,1</w:t>
            </w:r>
          </w:p>
        </w:tc>
      </w:tr>
      <w:tr w:rsidR="00616137" w:rsidRPr="00D8276A" w14:paraId="4B6A7240" w14:textId="77777777" w:rsidTr="00405F8A">
        <w:trPr>
          <w:trHeight w:val="50"/>
        </w:trPr>
        <w:tc>
          <w:tcPr>
            <w:tcW w:w="5920" w:type="dxa"/>
            <w:shd w:val="clear" w:color="auto" w:fill="auto"/>
          </w:tcPr>
          <w:p w14:paraId="1F2FB66A" w14:textId="0A5A2B15"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w:t>
            </w:r>
          </w:p>
        </w:tc>
        <w:tc>
          <w:tcPr>
            <w:tcW w:w="992" w:type="dxa"/>
            <w:vAlign w:val="center"/>
          </w:tcPr>
          <w:p w14:paraId="0475D28F" w14:textId="584E3CB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71B6774" w14:textId="40EDF0C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15CAD20" w14:textId="4BCE257F"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729,8</w:t>
            </w:r>
          </w:p>
        </w:tc>
      </w:tr>
      <w:tr w:rsidR="00616137" w:rsidRPr="00D8276A" w14:paraId="0B2B5F13" w14:textId="77777777" w:rsidTr="00405F8A">
        <w:trPr>
          <w:trHeight w:val="50"/>
        </w:trPr>
        <w:tc>
          <w:tcPr>
            <w:tcW w:w="5920" w:type="dxa"/>
            <w:shd w:val="clear" w:color="auto" w:fill="auto"/>
          </w:tcPr>
          <w:p w14:paraId="7697D36B" w14:textId="1287CA7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w:t>
            </w:r>
          </w:p>
        </w:tc>
        <w:tc>
          <w:tcPr>
            <w:tcW w:w="992" w:type="dxa"/>
            <w:vAlign w:val="center"/>
          </w:tcPr>
          <w:p w14:paraId="3996B8B1" w14:textId="4C7CC9A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6382BD9" w14:textId="033C0D1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3F723F6" w14:textId="3E8163D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189,8</w:t>
            </w:r>
          </w:p>
        </w:tc>
      </w:tr>
      <w:tr w:rsidR="00616137" w:rsidRPr="00D8276A" w14:paraId="51600443" w14:textId="77777777" w:rsidTr="00405F8A">
        <w:trPr>
          <w:trHeight w:val="50"/>
        </w:trPr>
        <w:tc>
          <w:tcPr>
            <w:tcW w:w="5920" w:type="dxa"/>
            <w:shd w:val="clear" w:color="auto" w:fill="auto"/>
          </w:tcPr>
          <w:p w14:paraId="55D51CF8" w14:textId="279B4D5D"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 А</w:t>
            </w:r>
          </w:p>
        </w:tc>
        <w:tc>
          <w:tcPr>
            <w:tcW w:w="992" w:type="dxa"/>
            <w:vAlign w:val="center"/>
          </w:tcPr>
          <w:p w14:paraId="6BC53C38" w14:textId="6A51890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8A4204A" w14:textId="31CF07A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B7778BF" w14:textId="04DFD56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857,7</w:t>
            </w:r>
          </w:p>
        </w:tc>
      </w:tr>
      <w:tr w:rsidR="00616137" w:rsidRPr="00D8276A" w14:paraId="4F024FF4" w14:textId="77777777" w:rsidTr="00405F8A">
        <w:trPr>
          <w:trHeight w:val="50"/>
        </w:trPr>
        <w:tc>
          <w:tcPr>
            <w:tcW w:w="5920" w:type="dxa"/>
            <w:shd w:val="clear" w:color="auto" w:fill="auto"/>
          </w:tcPr>
          <w:p w14:paraId="424348E3" w14:textId="208710E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 Б</w:t>
            </w:r>
          </w:p>
        </w:tc>
        <w:tc>
          <w:tcPr>
            <w:tcW w:w="992" w:type="dxa"/>
            <w:vAlign w:val="center"/>
          </w:tcPr>
          <w:p w14:paraId="2A4FFC44" w14:textId="5501A3B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98D8156" w14:textId="6E65FC9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4A7A8C5" w14:textId="1A0A569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834</w:t>
            </w:r>
          </w:p>
        </w:tc>
      </w:tr>
      <w:tr w:rsidR="00616137" w:rsidRPr="00D8276A" w14:paraId="36183E74" w14:textId="77777777" w:rsidTr="00405F8A">
        <w:trPr>
          <w:trHeight w:val="50"/>
        </w:trPr>
        <w:tc>
          <w:tcPr>
            <w:tcW w:w="5920" w:type="dxa"/>
            <w:shd w:val="clear" w:color="auto" w:fill="auto"/>
          </w:tcPr>
          <w:p w14:paraId="72312270" w14:textId="503A1749"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8</w:t>
            </w:r>
          </w:p>
        </w:tc>
        <w:tc>
          <w:tcPr>
            <w:tcW w:w="992" w:type="dxa"/>
            <w:vAlign w:val="center"/>
          </w:tcPr>
          <w:p w14:paraId="62031AF2" w14:textId="3AF2475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C2DA449" w14:textId="5997488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E044D59" w14:textId="19A7A81C"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49,6</w:t>
            </w:r>
          </w:p>
        </w:tc>
      </w:tr>
      <w:tr w:rsidR="00616137" w:rsidRPr="00D8276A" w14:paraId="42744BFA" w14:textId="77777777" w:rsidTr="00405F8A">
        <w:trPr>
          <w:trHeight w:val="50"/>
        </w:trPr>
        <w:tc>
          <w:tcPr>
            <w:tcW w:w="5920" w:type="dxa"/>
            <w:shd w:val="clear" w:color="auto" w:fill="auto"/>
          </w:tcPr>
          <w:p w14:paraId="2FF1738A" w14:textId="075FE8E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w:t>
            </w:r>
          </w:p>
        </w:tc>
        <w:tc>
          <w:tcPr>
            <w:tcW w:w="992" w:type="dxa"/>
            <w:vAlign w:val="center"/>
          </w:tcPr>
          <w:p w14:paraId="5CEA3C50" w14:textId="7BA8E19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118B855" w14:textId="1BC634A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C64649A" w14:textId="4FE8ECD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5480,3</w:t>
            </w:r>
          </w:p>
        </w:tc>
      </w:tr>
      <w:tr w:rsidR="00616137" w:rsidRPr="00D8276A" w14:paraId="2968558D" w14:textId="77777777" w:rsidTr="00405F8A">
        <w:trPr>
          <w:trHeight w:val="50"/>
        </w:trPr>
        <w:tc>
          <w:tcPr>
            <w:tcW w:w="5920" w:type="dxa"/>
            <w:shd w:val="clear" w:color="auto" w:fill="auto"/>
          </w:tcPr>
          <w:p w14:paraId="7CB35B87" w14:textId="4D530D8D"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34</w:t>
            </w:r>
          </w:p>
        </w:tc>
        <w:tc>
          <w:tcPr>
            <w:tcW w:w="992" w:type="dxa"/>
            <w:vAlign w:val="center"/>
          </w:tcPr>
          <w:p w14:paraId="07CB4035" w14:textId="18E2AAF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B6AF5F7" w14:textId="1DDE4A0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16ACDDC" w14:textId="35D22C6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719</w:t>
            </w:r>
          </w:p>
        </w:tc>
      </w:tr>
      <w:tr w:rsidR="00616137" w:rsidRPr="00D8276A" w14:paraId="1275CB0F" w14:textId="77777777" w:rsidTr="00405F8A">
        <w:trPr>
          <w:trHeight w:val="50"/>
        </w:trPr>
        <w:tc>
          <w:tcPr>
            <w:tcW w:w="5920" w:type="dxa"/>
            <w:shd w:val="clear" w:color="auto" w:fill="auto"/>
          </w:tcPr>
          <w:p w14:paraId="5D83B94C" w14:textId="398931BB"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36</w:t>
            </w:r>
          </w:p>
        </w:tc>
        <w:tc>
          <w:tcPr>
            <w:tcW w:w="992" w:type="dxa"/>
            <w:vAlign w:val="center"/>
          </w:tcPr>
          <w:p w14:paraId="21688854" w14:textId="4AC62C49"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242D1B0" w14:textId="73C9B45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873183E" w14:textId="5AFE256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138</w:t>
            </w:r>
          </w:p>
        </w:tc>
      </w:tr>
      <w:tr w:rsidR="00616137" w:rsidRPr="00D8276A" w14:paraId="43EBA444" w14:textId="77777777" w:rsidTr="00405F8A">
        <w:trPr>
          <w:trHeight w:val="50"/>
        </w:trPr>
        <w:tc>
          <w:tcPr>
            <w:tcW w:w="5920" w:type="dxa"/>
            <w:shd w:val="clear" w:color="auto" w:fill="auto"/>
          </w:tcPr>
          <w:p w14:paraId="123CE3B8" w14:textId="0BEE5D0A"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38</w:t>
            </w:r>
          </w:p>
        </w:tc>
        <w:tc>
          <w:tcPr>
            <w:tcW w:w="992" w:type="dxa"/>
            <w:vAlign w:val="center"/>
          </w:tcPr>
          <w:p w14:paraId="44F8B9A6" w14:textId="2F9DC2D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4F6EACD" w14:textId="1C1885B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F9A779D" w14:textId="62EE1D9C"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137,7</w:t>
            </w:r>
          </w:p>
        </w:tc>
      </w:tr>
      <w:tr w:rsidR="00616137" w:rsidRPr="00D8276A" w14:paraId="677FE64B" w14:textId="77777777" w:rsidTr="00405F8A">
        <w:trPr>
          <w:trHeight w:val="50"/>
        </w:trPr>
        <w:tc>
          <w:tcPr>
            <w:tcW w:w="5920" w:type="dxa"/>
            <w:shd w:val="clear" w:color="auto" w:fill="auto"/>
          </w:tcPr>
          <w:p w14:paraId="43F108E7" w14:textId="490873E9"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w:t>
            </w:r>
          </w:p>
        </w:tc>
        <w:tc>
          <w:tcPr>
            <w:tcW w:w="992" w:type="dxa"/>
            <w:vAlign w:val="center"/>
          </w:tcPr>
          <w:p w14:paraId="10EF526C" w14:textId="52486F2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839BE2B" w14:textId="73CE66C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A4155A7" w14:textId="63F2DC2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5237</w:t>
            </w:r>
          </w:p>
        </w:tc>
      </w:tr>
      <w:tr w:rsidR="00616137" w:rsidRPr="00D8276A" w14:paraId="3D0C2E94" w14:textId="77777777" w:rsidTr="00405F8A">
        <w:trPr>
          <w:trHeight w:val="50"/>
        </w:trPr>
        <w:tc>
          <w:tcPr>
            <w:tcW w:w="5920" w:type="dxa"/>
            <w:shd w:val="clear" w:color="auto" w:fill="auto"/>
          </w:tcPr>
          <w:p w14:paraId="653BE56B" w14:textId="72DEB3F1"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40</w:t>
            </w:r>
          </w:p>
        </w:tc>
        <w:tc>
          <w:tcPr>
            <w:tcW w:w="992" w:type="dxa"/>
            <w:vAlign w:val="center"/>
          </w:tcPr>
          <w:p w14:paraId="45DD19C7" w14:textId="3FDDC63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E32D450" w14:textId="50494A4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F07E5EB" w14:textId="76F4FFB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70,8</w:t>
            </w:r>
          </w:p>
        </w:tc>
      </w:tr>
      <w:tr w:rsidR="00616137" w:rsidRPr="00D8276A" w14:paraId="1A70A3B1" w14:textId="77777777" w:rsidTr="00405F8A">
        <w:trPr>
          <w:trHeight w:val="50"/>
        </w:trPr>
        <w:tc>
          <w:tcPr>
            <w:tcW w:w="5920" w:type="dxa"/>
            <w:shd w:val="clear" w:color="auto" w:fill="auto"/>
          </w:tcPr>
          <w:p w14:paraId="00606F83" w14:textId="6D315ECA"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41</w:t>
            </w:r>
          </w:p>
        </w:tc>
        <w:tc>
          <w:tcPr>
            <w:tcW w:w="992" w:type="dxa"/>
            <w:vAlign w:val="center"/>
          </w:tcPr>
          <w:p w14:paraId="0EA2B70E" w14:textId="3A0B41D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3554BFD" w14:textId="26B2DD4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A50D7B9" w14:textId="3002DBC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133,8</w:t>
            </w:r>
          </w:p>
        </w:tc>
      </w:tr>
      <w:tr w:rsidR="00616137" w:rsidRPr="00D8276A" w14:paraId="36A27D69" w14:textId="77777777" w:rsidTr="00405F8A">
        <w:trPr>
          <w:trHeight w:val="50"/>
        </w:trPr>
        <w:tc>
          <w:tcPr>
            <w:tcW w:w="5920" w:type="dxa"/>
            <w:shd w:val="clear" w:color="auto" w:fill="auto"/>
          </w:tcPr>
          <w:p w14:paraId="58147A24" w14:textId="35C0D12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42</w:t>
            </w:r>
          </w:p>
        </w:tc>
        <w:tc>
          <w:tcPr>
            <w:tcW w:w="992" w:type="dxa"/>
            <w:vAlign w:val="center"/>
          </w:tcPr>
          <w:p w14:paraId="249E92CB" w14:textId="5CEAB97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27235CF" w14:textId="36DEFC8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2872BA7" w14:textId="78B5780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70,1</w:t>
            </w:r>
          </w:p>
        </w:tc>
      </w:tr>
      <w:tr w:rsidR="00616137" w:rsidRPr="00D8276A" w14:paraId="793769D6" w14:textId="77777777" w:rsidTr="00405F8A">
        <w:trPr>
          <w:trHeight w:val="50"/>
        </w:trPr>
        <w:tc>
          <w:tcPr>
            <w:tcW w:w="5920" w:type="dxa"/>
            <w:shd w:val="clear" w:color="auto" w:fill="auto"/>
          </w:tcPr>
          <w:p w14:paraId="089C26FB" w14:textId="1947403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43 А</w:t>
            </w:r>
          </w:p>
        </w:tc>
        <w:tc>
          <w:tcPr>
            <w:tcW w:w="992" w:type="dxa"/>
            <w:vAlign w:val="center"/>
          </w:tcPr>
          <w:p w14:paraId="6990179D" w14:textId="33D9DF9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7E6D739" w14:textId="238B835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DDB82D8" w14:textId="64CA29C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266,2</w:t>
            </w:r>
          </w:p>
        </w:tc>
      </w:tr>
      <w:tr w:rsidR="00616137" w:rsidRPr="00D8276A" w14:paraId="03604FD3" w14:textId="77777777" w:rsidTr="00405F8A">
        <w:trPr>
          <w:trHeight w:val="50"/>
        </w:trPr>
        <w:tc>
          <w:tcPr>
            <w:tcW w:w="5920" w:type="dxa"/>
            <w:shd w:val="clear" w:color="auto" w:fill="auto"/>
          </w:tcPr>
          <w:p w14:paraId="1C7D93FE" w14:textId="1CF3A2D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44</w:t>
            </w:r>
          </w:p>
        </w:tc>
        <w:tc>
          <w:tcPr>
            <w:tcW w:w="992" w:type="dxa"/>
            <w:vAlign w:val="center"/>
          </w:tcPr>
          <w:p w14:paraId="18A347C0" w14:textId="4862DFF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B04475F" w14:textId="3A3988F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E32F14F" w14:textId="3AB1F96F"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132,1</w:t>
            </w:r>
          </w:p>
        </w:tc>
      </w:tr>
      <w:tr w:rsidR="00616137" w:rsidRPr="00D8276A" w14:paraId="44F01ADB" w14:textId="77777777" w:rsidTr="00405F8A">
        <w:trPr>
          <w:trHeight w:val="50"/>
        </w:trPr>
        <w:tc>
          <w:tcPr>
            <w:tcW w:w="5920" w:type="dxa"/>
            <w:shd w:val="clear" w:color="auto" w:fill="auto"/>
          </w:tcPr>
          <w:p w14:paraId="108AE24E" w14:textId="05BA657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45</w:t>
            </w:r>
          </w:p>
        </w:tc>
        <w:tc>
          <w:tcPr>
            <w:tcW w:w="992" w:type="dxa"/>
            <w:vAlign w:val="center"/>
          </w:tcPr>
          <w:p w14:paraId="3B189351" w14:textId="1437179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8D8611E" w14:textId="4C47B9E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0129BCE" w14:textId="58BAE30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673,5</w:t>
            </w:r>
          </w:p>
        </w:tc>
      </w:tr>
      <w:tr w:rsidR="00616137" w:rsidRPr="00D8276A" w14:paraId="5B8845AF" w14:textId="77777777" w:rsidTr="00405F8A">
        <w:trPr>
          <w:trHeight w:val="50"/>
        </w:trPr>
        <w:tc>
          <w:tcPr>
            <w:tcW w:w="5920" w:type="dxa"/>
            <w:shd w:val="clear" w:color="auto" w:fill="auto"/>
          </w:tcPr>
          <w:p w14:paraId="000F044B" w14:textId="1012C72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46</w:t>
            </w:r>
          </w:p>
        </w:tc>
        <w:tc>
          <w:tcPr>
            <w:tcW w:w="992" w:type="dxa"/>
            <w:vAlign w:val="center"/>
          </w:tcPr>
          <w:p w14:paraId="5B245F8D" w14:textId="208FF3CA"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D7287CE" w14:textId="76B3B4C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DD0BA4F" w14:textId="14A3626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199,1</w:t>
            </w:r>
          </w:p>
        </w:tc>
      </w:tr>
      <w:tr w:rsidR="00616137" w:rsidRPr="00D8276A" w14:paraId="2D472565" w14:textId="77777777" w:rsidTr="00405F8A">
        <w:trPr>
          <w:trHeight w:val="50"/>
        </w:trPr>
        <w:tc>
          <w:tcPr>
            <w:tcW w:w="5920" w:type="dxa"/>
            <w:shd w:val="clear" w:color="auto" w:fill="auto"/>
          </w:tcPr>
          <w:p w14:paraId="4FF1E0E8" w14:textId="7C9348C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48</w:t>
            </w:r>
          </w:p>
        </w:tc>
        <w:tc>
          <w:tcPr>
            <w:tcW w:w="992" w:type="dxa"/>
            <w:vAlign w:val="center"/>
          </w:tcPr>
          <w:p w14:paraId="0D4E0E15" w14:textId="4D88454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67F0164" w14:textId="672AF24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16510ED" w14:textId="5B01BB8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200,3</w:t>
            </w:r>
          </w:p>
        </w:tc>
      </w:tr>
      <w:tr w:rsidR="00616137" w:rsidRPr="00D8276A" w14:paraId="6AC8C620" w14:textId="77777777" w:rsidTr="00405F8A">
        <w:trPr>
          <w:trHeight w:val="50"/>
        </w:trPr>
        <w:tc>
          <w:tcPr>
            <w:tcW w:w="5920" w:type="dxa"/>
            <w:shd w:val="clear" w:color="auto" w:fill="auto"/>
          </w:tcPr>
          <w:p w14:paraId="7993F0EE" w14:textId="0192959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w:t>
            </w:r>
          </w:p>
        </w:tc>
        <w:tc>
          <w:tcPr>
            <w:tcW w:w="992" w:type="dxa"/>
            <w:vAlign w:val="center"/>
          </w:tcPr>
          <w:p w14:paraId="3B8ED305" w14:textId="7FD5A34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1424AB1" w14:textId="759EAD9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7386D60" w14:textId="6C838B18"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4096,8</w:t>
            </w:r>
          </w:p>
        </w:tc>
      </w:tr>
      <w:tr w:rsidR="00616137" w:rsidRPr="00D8276A" w14:paraId="3BB98DFE" w14:textId="77777777" w:rsidTr="00405F8A">
        <w:trPr>
          <w:trHeight w:val="50"/>
        </w:trPr>
        <w:tc>
          <w:tcPr>
            <w:tcW w:w="5920" w:type="dxa"/>
            <w:shd w:val="clear" w:color="auto" w:fill="auto"/>
          </w:tcPr>
          <w:p w14:paraId="2320774A" w14:textId="41C18766"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8</w:t>
            </w:r>
          </w:p>
        </w:tc>
        <w:tc>
          <w:tcPr>
            <w:tcW w:w="992" w:type="dxa"/>
            <w:vAlign w:val="center"/>
          </w:tcPr>
          <w:p w14:paraId="2F8D25BB" w14:textId="41E5E4B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4ED3439" w14:textId="637590F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AF95EE0" w14:textId="0D7C174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2950,7</w:t>
            </w:r>
          </w:p>
        </w:tc>
      </w:tr>
      <w:tr w:rsidR="00D8276A" w:rsidRPr="00D8276A" w14:paraId="5C66ACBF" w14:textId="77777777" w:rsidTr="001C44A8">
        <w:trPr>
          <w:trHeight w:val="50"/>
        </w:trPr>
        <w:tc>
          <w:tcPr>
            <w:tcW w:w="9747" w:type="dxa"/>
            <w:gridSpan w:val="4"/>
            <w:shd w:val="clear" w:color="auto" w:fill="auto"/>
            <w:vAlign w:val="center"/>
          </w:tcPr>
          <w:p w14:paraId="70A3F123" w14:textId="77777777" w:rsidR="00D8276A" w:rsidRPr="00D8276A" w:rsidRDefault="00D8276A" w:rsidP="001C44A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bCs/>
                <w:i/>
                <w:sz w:val="24"/>
                <w:szCs w:val="24"/>
              </w:rPr>
              <w:t>Бюджетные организации</w:t>
            </w:r>
          </w:p>
        </w:tc>
      </w:tr>
      <w:tr w:rsidR="00D8276A" w:rsidRPr="00D8276A" w14:paraId="0B756FDB" w14:textId="77777777" w:rsidTr="00E7579B">
        <w:trPr>
          <w:trHeight w:val="50"/>
        </w:trPr>
        <w:tc>
          <w:tcPr>
            <w:tcW w:w="5920" w:type="dxa"/>
            <w:shd w:val="clear" w:color="auto" w:fill="auto"/>
            <w:vAlign w:val="center"/>
          </w:tcPr>
          <w:p w14:paraId="69FDFDEA" w14:textId="39E8EC60"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ОГБУЗ «Дорогобужская ЦРБ» (</w:t>
            </w:r>
            <w:proofErr w:type="spellStart"/>
            <w:r w:rsidRPr="00D8276A">
              <w:rPr>
                <w:rFonts w:ascii="Times New Roman" w:hAnsi="Times New Roman" w:cs="Times New Roman"/>
                <w:color w:val="000000"/>
                <w:sz w:val="24"/>
                <w:szCs w:val="24"/>
              </w:rPr>
              <w:t>амбул</w:t>
            </w:r>
            <w:proofErr w:type="spellEnd"/>
            <w:r w:rsidRPr="00D8276A">
              <w:rPr>
                <w:rFonts w:ascii="Times New Roman" w:hAnsi="Times New Roman" w:cs="Times New Roman"/>
                <w:color w:val="000000"/>
                <w:sz w:val="24"/>
                <w:szCs w:val="24"/>
              </w:rPr>
              <w:t>)Чистякова 8</w:t>
            </w:r>
          </w:p>
        </w:tc>
        <w:tc>
          <w:tcPr>
            <w:tcW w:w="992" w:type="dxa"/>
            <w:vAlign w:val="center"/>
          </w:tcPr>
          <w:p w14:paraId="5002F4BD" w14:textId="4B0631F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1C73E4BB" w14:textId="2A41BDC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343,6</w:t>
            </w:r>
          </w:p>
        </w:tc>
        <w:tc>
          <w:tcPr>
            <w:tcW w:w="1275" w:type="dxa"/>
          </w:tcPr>
          <w:p w14:paraId="251AAD41" w14:textId="371ADB5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1031</w:t>
            </w:r>
          </w:p>
        </w:tc>
      </w:tr>
      <w:tr w:rsidR="00D8276A" w:rsidRPr="00D8276A" w14:paraId="2AD8C65F" w14:textId="77777777" w:rsidTr="00E7579B">
        <w:trPr>
          <w:trHeight w:val="50"/>
        </w:trPr>
        <w:tc>
          <w:tcPr>
            <w:tcW w:w="5920" w:type="dxa"/>
            <w:shd w:val="clear" w:color="auto" w:fill="auto"/>
            <w:vAlign w:val="center"/>
          </w:tcPr>
          <w:p w14:paraId="6258B996" w14:textId="287EFE46"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МБУК «Дорогобужская МЦБС» Мира 6</w:t>
            </w:r>
          </w:p>
        </w:tc>
        <w:tc>
          <w:tcPr>
            <w:tcW w:w="992" w:type="dxa"/>
            <w:vAlign w:val="center"/>
          </w:tcPr>
          <w:p w14:paraId="00D49E3E" w14:textId="47B82B3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77C74F77" w14:textId="1C5D0367"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180,8</w:t>
            </w:r>
          </w:p>
        </w:tc>
        <w:tc>
          <w:tcPr>
            <w:tcW w:w="1275" w:type="dxa"/>
          </w:tcPr>
          <w:p w14:paraId="3440891C" w14:textId="375850B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542</w:t>
            </w:r>
          </w:p>
        </w:tc>
      </w:tr>
      <w:tr w:rsidR="00D8276A" w:rsidRPr="00D8276A" w14:paraId="48D22986" w14:textId="77777777" w:rsidTr="00E7579B">
        <w:trPr>
          <w:trHeight w:val="50"/>
        </w:trPr>
        <w:tc>
          <w:tcPr>
            <w:tcW w:w="5920" w:type="dxa"/>
            <w:shd w:val="clear" w:color="auto" w:fill="auto"/>
            <w:vAlign w:val="center"/>
          </w:tcPr>
          <w:p w14:paraId="6BE48C11" w14:textId="05841FF3"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Администрация МО «Дорогобужский район» Смоленской области Мира 34</w:t>
            </w:r>
          </w:p>
        </w:tc>
        <w:tc>
          <w:tcPr>
            <w:tcW w:w="992" w:type="dxa"/>
            <w:vAlign w:val="center"/>
          </w:tcPr>
          <w:p w14:paraId="39DE4B9B" w14:textId="7F5EF6A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200754A6" w14:textId="521E906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78,8</w:t>
            </w:r>
          </w:p>
        </w:tc>
        <w:tc>
          <w:tcPr>
            <w:tcW w:w="1275" w:type="dxa"/>
          </w:tcPr>
          <w:p w14:paraId="544727E4" w14:textId="79973B5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347</w:t>
            </w:r>
          </w:p>
        </w:tc>
      </w:tr>
      <w:tr w:rsidR="00D8276A" w:rsidRPr="00D8276A" w14:paraId="6C3EA430" w14:textId="77777777" w:rsidTr="00E7579B">
        <w:trPr>
          <w:trHeight w:val="50"/>
        </w:trPr>
        <w:tc>
          <w:tcPr>
            <w:tcW w:w="5920" w:type="dxa"/>
            <w:shd w:val="clear" w:color="auto" w:fill="auto"/>
            <w:vAlign w:val="center"/>
          </w:tcPr>
          <w:p w14:paraId="436C3BFC" w14:textId="0A6ED314"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Администрация МО «Дорогобужский район» Смоленской области Мира 6</w:t>
            </w:r>
          </w:p>
        </w:tc>
        <w:tc>
          <w:tcPr>
            <w:tcW w:w="992" w:type="dxa"/>
            <w:vAlign w:val="center"/>
          </w:tcPr>
          <w:p w14:paraId="2A461348" w14:textId="792979C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5D5E77BD" w14:textId="39CBD2E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11,5</w:t>
            </w:r>
          </w:p>
        </w:tc>
        <w:tc>
          <w:tcPr>
            <w:tcW w:w="1275" w:type="dxa"/>
          </w:tcPr>
          <w:p w14:paraId="0C246B8C" w14:textId="5B674D4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35</w:t>
            </w:r>
          </w:p>
        </w:tc>
      </w:tr>
      <w:tr w:rsidR="00D8276A" w:rsidRPr="00D8276A" w14:paraId="69B4B197" w14:textId="77777777" w:rsidTr="00E7579B">
        <w:trPr>
          <w:trHeight w:val="50"/>
        </w:trPr>
        <w:tc>
          <w:tcPr>
            <w:tcW w:w="5920" w:type="dxa"/>
            <w:shd w:val="clear" w:color="auto" w:fill="auto"/>
            <w:vAlign w:val="center"/>
          </w:tcPr>
          <w:p w14:paraId="2EA5FC4A" w14:textId="43EFC301"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Администрация МО «Дорогобужский район» Смоленской области Мира 8</w:t>
            </w:r>
          </w:p>
        </w:tc>
        <w:tc>
          <w:tcPr>
            <w:tcW w:w="992" w:type="dxa"/>
            <w:vAlign w:val="center"/>
          </w:tcPr>
          <w:p w14:paraId="30CC7C20" w14:textId="47318CC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2FC297EA" w14:textId="250C505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189,5</w:t>
            </w:r>
          </w:p>
        </w:tc>
        <w:tc>
          <w:tcPr>
            <w:tcW w:w="1275" w:type="dxa"/>
          </w:tcPr>
          <w:p w14:paraId="574AC000" w14:textId="6473189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569</w:t>
            </w:r>
          </w:p>
        </w:tc>
      </w:tr>
      <w:tr w:rsidR="00D8276A" w:rsidRPr="00D8276A" w14:paraId="4A4E4D5C" w14:textId="77777777" w:rsidTr="00C52A3E">
        <w:trPr>
          <w:trHeight w:val="50"/>
        </w:trPr>
        <w:tc>
          <w:tcPr>
            <w:tcW w:w="5920" w:type="dxa"/>
            <w:shd w:val="clear" w:color="auto" w:fill="auto"/>
            <w:vAlign w:val="center"/>
          </w:tcPr>
          <w:p w14:paraId="284B1E64" w14:textId="51E09AC5"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ФОК, Чистякова</w:t>
            </w:r>
          </w:p>
        </w:tc>
        <w:tc>
          <w:tcPr>
            <w:tcW w:w="992" w:type="dxa"/>
            <w:vAlign w:val="center"/>
          </w:tcPr>
          <w:p w14:paraId="64D9AF34" w14:textId="52F18A4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E2345AB" w14:textId="3B012EC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A347A8C" w14:textId="2E83EDF1"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44188</w:t>
            </w:r>
          </w:p>
        </w:tc>
      </w:tr>
      <w:tr w:rsidR="00D8276A" w:rsidRPr="00D8276A" w14:paraId="47978D30" w14:textId="77777777" w:rsidTr="00C52A3E">
        <w:trPr>
          <w:trHeight w:val="50"/>
        </w:trPr>
        <w:tc>
          <w:tcPr>
            <w:tcW w:w="5920" w:type="dxa"/>
            <w:shd w:val="clear" w:color="auto" w:fill="auto"/>
            <w:vAlign w:val="center"/>
          </w:tcPr>
          <w:p w14:paraId="418AEFD0" w14:textId="51EC3160"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ГУ Пенсионного фонда РФ в Дорогобужском районе</w:t>
            </w:r>
          </w:p>
        </w:tc>
        <w:tc>
          <w:tcPr>
            <w:tcW w:w="992" w:type="dxa"/>
            <w:vAlign w:val="center"/>
          </w:tcPr>
          <w:p w14:paraId="0A1ED256" w14:textId="1752882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B77E390" w14:textId="376D325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2161FF9A" w14:textId="5F6659C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1549</w:t>
            </w:r>
          </w:p>
        </w:tc>
      </w:tr>
      <w:tr w:rsidR="00D8276A" w:rsidRPr="00D8276A" w14:paraId="78440800" w14:textId="77777777" w:rsidTr="00C52A3E">
        <w:trPr>
          <w:trHeight w:val="50"/>
        </w:trPr>
        <w:tc>
          <w:tcPr>
            <w:tcW w:w="5920" w:type="dxa"/>
            <w:shd w:val="clear" w:color="auto" w:fill="auto"/>
            <w:vAlign w:val="center"/>
          </w:tcPr>
          <w:p w14:paraId="51720F94" w14:textId="45F62552"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Восстановительный центр ГУ МЧС</w:t>
            </w:r>
          </w:p>
        </w:tc>
        <w:tc>
          <w:tcPr>
            <w:tcW w:w="992" w:type="dxa"/>
            <w:vAlign w:val="center"/>
          </w:tcPr>
          <w:p w14:paraId="1FCC7476" w14:textId="543F240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19CA897" w14:textId="7331BCA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1FC5489" w14:textId="7D6E716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125</w:t>
            </w:r>
          </w:p>
        </w:tc>
      </w:tr>
      <w:tr w:rsidR="00D8276A" w:rsidRPr="00D8276A" w14:paraId="55241FA9" w14:textId="77777777" w:rsidTr="00C52A3E">
        <w:trPr>
          <w:trHeight w:val="50"/>
        </w:trPr>
        <w:tc>
          <w:tcPr>
            <w:tcW w:w="5920" w:type="dxa"/>
            <w:shd w:val="clear" w:color="auto" w:fill="auto"/>
            <w:vAlign w:val="center"/>
          </w:tcPr>
          <w:p w14:paraId="0C4BAB41" w14:textId="0F02A4BE"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Пожарная часть ГУ МЧС, Чистякова 41б</w:t>
            </w:r>
          </w:p>
        </w:tc>
        <w:tc>
          <w:tcPr>
            <w:tcW w:w="992" w:type="dxa"/>
            <w:vAlign w:val="center"/>
          </w:tcPr>
          <w:p w14:paraId="4DF5A61E" w14:textId="1555054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3F2AE01" w14:textId="561E31B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00A45C9" w14:textId="110133C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718</w:t>
            </w:r>
          </w:p>
        </w:tc>
      </w:tr>
      <w:tr w:rsidR="00D8276A" w:rsidRPr="00D8276A" w14:paraId="6AE54F3D" w14:textId="77777777" w:rsidTr="00E7579B">
        <w:trPr>
          <w:trHeight w:val="50"/>
        </w:trPr>
        <w:tc>
          <w:tcPr>
            <w:tcW w:w="5920" w:type="dxa"/>
            <w:shd w:val="clear" w:color="auto" w:fill="auto"/>
            <w:vAlign w:val="center"/>
          </w:tcPr>
          <w:p w14:paraId="0FFE6231" w14:textId="7376BA5A" w:rsidR="00D8276A" w:rsidRPr="00D8276A" w:rsidRDefault="00D8276A" w:rsidP="00D8276A">
            <w:pPr>
              <w:spacing w:after="0" w:line="240" w:lineRule="auto"/>
              <w:rPr>
                <w:rFonts w:ascii="Times New Roman" w:hAnsi="Times New Roman" w:cs="Times New Roman"/>
                <w:sz w:val="24"/>
                <w:szCs w:val="24"/>
              </w:rPr>
            </w:pPr>
            <w:proofErr w:type="spellStart"/>
            <w:r w:rsidRPr="00D8276A">
              <w:rPr>
                <w:rFonts w:ascii="Times New Roman" w:hAnsi="Times New Roman" w:cs="Times New Roman"/>
                <w:sz w:val="24"/>
                <w:szCs w:val="24"/>
              </w:rPr>
              <w:t>Роскадастр</w:t>
            </w:r>
            <w:proofErr w:type="spellEnd"/>
            <w:r w:rsidRPr="00D8276A">
              <w:rPr>
                <w:rFonts w:ascii="Times New Roman" w:hAnsi="Times New Roman" w:cs="Times New Roman"/>
                <w:sz w:val="24"/>
                <w:szCs w:val="24"/>
              </w:rPr>
              <w:t>, ул. Мира 6</w:t>
            </w:r>
          </w:p>
        </w:tc>
        <w:tc>
          <w:tcPr>
            <w:tcW w:w="992" w:type="dxa"/>
            <w:vAlign w:val="center"/>
          </w:tcPr>
          <w:p w14:paraId="2D09B191" w14:textId="79B8DA4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67EDD141" w14:textId="762CAF3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53,9</w:t>
            </w:r>
          </w:p>
        </w:tc>
        <w:tc>
          <w:tcPr>
            <w:tcW w:w="1275" w:type="dxa"/>
          </w:tcPr>
          <w:p w14:paraId="298192B1" w14:textId="2B4A9AD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162</w:t>
            </w:r>
          </w:p>
        </w:tc>
      </w:tr>
      <w:tr w:rsidR="00D8276A" w:rsidRPr="00D8276A" w14:paraId="44C51DD4" w14:textId="77777777" w:rsidTr="00340C70">
        <w:trPr>
          <w:trHeight w:val="50"/>
        </w:trPr>
        <w:tc>
          <w:tcPr>
            <w:tcW w:w="5920" w:type="dxa"/>
            <w:shd w:val="clear" w:color="auto" w:fill="auto"/>
            <w:vAlign w:val="center"/>
          </w:tcPr>
          <w:p w14:paraId="00548F05" w14:textId="51227674"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МБДОУ детский сад «Рябинка»</w:t>
            </w:r>
          </w:p>
        </w:tc>
        <w:tc>
          <w:tcPr>
            <w:tcW w:w="992" w:type="dxa"/>
            <w:vAlign w:val="center"/>
          </w:tcPr>
          <w:p w14:paraId="46FF55E2" w14:textId="439B7D7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C8E993E" w14:textId="60628A8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1599B518" w14:textId="748E08E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8389</w:t>
            </w:r>
          </w:p>
        </w:tc>
      </w:tr>
      <w:tr w:rsidR="00D8276A" w:rsidRPr="00D8276A" w14:paraId="73728772" w14:textId="77777777" w:rsidTr="00340C70">
        <w:trPr>
          <w:trHeight w:val="50"/>
        </w:trPr>
        <w:tc>
          <w:tcPr>
            <w:tcW w:w="5920" w:type="dxa"/>
            <w:shd w:val="clear" w:color="auto" w:fill="auto"/>
            <w:vAlign w:val="center"/>
          </w:tcPr>
          <w:p w14:paraId="3023E986" w14:textId="77224656"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МБОУ ДОД Дорогобужский ДДТ</w:t>
            </w:r>
          </w:p>
        </w:tc>
        <w:tc>
          <w:tcPr>
            <w:tcW w:w="992" w:type="dxa"/>
            <w:vAlign w:val="center"/>
          </w:tcPr>
          <w:p w14:paraId="6CC2946A" w14:textId="3F28E86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FC4A56F" w14:textId="3F68A94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360B8823" w14:textId="07F8137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3159</w:t>
            </w:r>
          </w:p>
        </w:tc>
      </w:tr>
      <w:tr w:rsidR="00D8276A" w:rsidRPr="00D8276A" w14:paraId="11123F99" w14:textId="77777777" w:rsidTr="00340C70">
        <w:trPr>
          <w:trHeight w:val="50"/>
        </w:trPr>
        <w:tc>
          <w:tcPr>
            <w:tcW w:w="5920" w:type="dxa"/>
            <w:shd w:val="clear" w:color="auto" w:fill="auto"/>
            <w:vAlign w:val="center"/>
          </w:tcPr>
          <w:p w14:paraId="4EA1EC43" w14:textId="4EF4C148"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МБДОУ детский сад «Чебурашка» новый корпус</w:t>
            </w:r>
          </w:p>
        </w:tc>
        <w:tc>
          <w:tcPr>
            <w:tcW w:w="992" w:type="dxa"/>
            <w:vAlign w:val="center"/>
          </w:tcPr>
          <w:p w14:paraId="34F1B310" w14:textId="1F690E77"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76F35CB" w14:textId="2D32823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06F8370" w14:textId="53102AE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5448</w:t>
            </w:r>
          </w:p>
        </w:tc>
      </w:tr>
      <w:tr w:rsidR="00D8276A" w:rsidRPr="00D8276A" w14:paraId="5BC5461A" w14:textId="77777777" w:rsidTr="00340C70">
        <w:trPr>
          <w:trHeight w:val="50"/>
        </w:trPr>
        <w:tc>
          <w:tcPr>
            <w:tcW w:w="5920" w:type="dxa"/>
            <w:shd w:val="clear" w:color="auto" w:fill="auto"/>
            <w:vAlign w:val="center"/>
          </w:tcPr>
          <w:p w14:paraId="56978668" w14:textId="640D4E75"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МБДОУ детский сад «Чебурашка» старый корпус</w:t>
            </w:r>
          </w:p>
        </w:tc>
        <w:tc>
          <w:tcPr>
            <w:tcW w:w="992" w:type="dxa"/>
            <w:vAlign w:val="center"/>
          </w:tcPr>
          <w:p w14:paraId="0E0C22F2" w14:textId="1C5CAA8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2A54541" w14:textId="05B9B8F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195E8FF4" w14:textId="2E49C15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1787</w:t>
            </w:r>
          </w:p>
        </w:tc>
      </w:tr>
      <w:tr w:rsidR="00D8276A" w:rsidRPr="00D8276A" w14:paraId="340D6157" w14:textId="77777777" w:rsidTr="00340C70">
        <w:trPr>
          <w:trHeight w:val="50"/>
        </w:trPr>
        <w:tc>
          <w:tcPr>
            <w:tcW w:w="5920" w:type="dxa"/>
            <w:shd w:val="clear" w:color="auto" w:fill="auto"/>
            <w:vAlign w:val="center"/>
          </w:tcPr>
          <w:p w14:paraId="3E948F59" w14:textId="1DEE7CFF"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lastRenderedPageBreak/>
              <w:t>МБОУ Дорогобужская СОШ №2 средняя школа</w:t>
            </w:r>
          </w:p>
        </w:tc>
        <w:tc>
          <w:tcPr>
            <w:tcW w:w="992" w:type="dxa"/>
            <w:vAlign w:val="center"/>
          </w:tcPr>
          <w:p w14:paraId="644C2558" w14:textId="2A0782FE"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8417CE8" w14:textId="40F9BEC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6361A540" w14:textId="5E8C25D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22437</w:t>
            </w:r>
          </w:p>
        </w:tc>
      </w:tr>
      <w:tr w:rsidR="00D8276A" w:rsidRPr="00D8276A" w14:paraId="583E1330" w14:textId="77777777" w:rsidTr="00B75E8E">
        <w:trPr>
          <w:trHeight w:val="50"/>
        </w:trPr>
        <w:tc>
          <w:tcPr>
            <w:tcW w:w="5920" w:type="dxa"/>
            <w:shd w:val="clear" w:color="auto" w:fill="auto"/>
            <w:vAlign w:val="center"/>
          </w:tcPr>
          <w:p w14:paraId="1293F268" w14:textId="613DFBBB"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МБОУ Дорогобужская СОШ №2 начальная школа</w:t>
            </w:r>
          </w:p>
        </w:tc>
        <w:tc>
          <w:tcPr>
            <w:tcW w:w="992" w:type="dxa"/>
            <w:vAlign w:val="center"/>
          </w:tcPr>
          <w:p w14:paraId="50C735F4" w14:textId="7D3924B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56DB7FF" w14:textId="2F9B813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5D3869C2" w14:textId="41956CA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8026</w:t>
            </w:r>
          </w:p>
        </w:tc>
      </w:tr>
      <w:tr w:rsidR="00D8276A" w:rsidRPr="00D8276A" w14:paraId="6366D91C" w14:textId="77777777" w:rsidTr="00B75E8E">
        <w:trPr>
          <w:trHeight w:val="50"/>
        </w:trPr>
        <w:tc>
          <w:tcPr>
            <w:tcW w:w="5920" w:type="dxa"/>
            <w:shd w:val="clear" w:color="auto" w:fill="auto"/>
            <w:vAlign w:val="center"/>
          </w:tcPr>
          <w:p w14:paraId="0B9401A8" w14:textId="798B29F6"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МБОУ ДОД «Верхнеднепровская ДШИ» (ДМШ) школа</w:t>
            </w:r>
          </w:p>
        </w:tc>
        <w:tc>
          <w:tcPr>
            <w:tcW w:w="992" w:type="dxa"/>
            <w:vAlign w:val="center"/>
          </w:tcPr>
          <w:p w14:paraId="48104D04" w14:textId="14423D2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4677B21" w14:textId="7BB9565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00EB7151" w14:textId="1C75DC3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1721</w:t>
            </w:r>
          </w:p>
        </w:tc>
      </w:tr>
      <w:tr w:rsidR="00D8276A" w:rsidRPr="00D8276A" w14:paraId="2D4C987F" w14:textId="77777777" w:rsidTr="00B75E8E">
        <w:trPr>
          <w:trHeight w:val="50"/>
        </w:trPr>
        <w:tc>
          <w:tcPr>
            <w:tcW w:w="5920" w:type="dxa"/>
            <w:shd w:val="clear" w:color="auto" w:fill="auto"/>
            <w:vAlign w:val="center"/>
          </w:tcPr>
          <w:p w14:paraId="1C9FB64A" w14:textId="6C13B813"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МБОУ ДОД «Верхнеднепровская ДШИ» (ДМШ) концертный зал</w:t>
            </w:r>
          </w:p>
        </w:tc>
        <w:tc>
          <w:tcPr>
            <w:tcW w:w="992" w:type="dxa"/>
            <w:vAlign w:val="center"/>
          </w:tcPr>
          <w:p w14:paraId="3620FB3E" w14:textId="4C319FE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A534281" w14:textId="1033859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572B258E" w14:textId="708E27D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1581</w:t>
            </w:r>
          </w:p>
        </w:tc>
      </w:tr>
      <w:tr w:rsidR="00D8276A" w:rsidRPr="00D8276A" w14:paraId="623AACC8" w14:textId="77777777" w:rsidTr="001C44A8">
        <w:trPr>
          <w:trHeight w:hRule="exact" w:val="279"/>
        </w:trPr>
        <w:tc>
          <w:tcPr>
            <w:tcW w:w="9747" w:type="dxa"/>
            <w:gridSpan w:val="4"/>
            <w:shd w:val="clear" w:color="auto" w:fill="auto"/>
            <w:vAlign w:val="center"/>
          </w:tcPr>
          <w:p w14:paraId="770A53B8" w14:textId="77777777" w:rsidR="00D8276A" w:rsidRPr="00D8276A" w:rsidRDefault="00D8276A" w:rsidP="001C44A8">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Прочие потребители</w:t>
            </w:r>
          </w:p>
        </w:tc>
      </w:tr>
      <w:tr w:rsidR="00D8276A" w:rsidRPr="00D8276A" w14:paraId="6F22C68C" w14:textId="77777777" w:rsidTr="00557299">
        <w:trPr>
          <w:trHeight w:val="50"/>
        </w:trPr>
        <w:tc>
          <w:tcPr>
            <w:tcW w:w="5920" w:type="dxa"/>
            <w:shd w:val="clear" w:color="auto" w:fill="auto"/>
          </w:tcPr>
          <w:p w14:paraId="00036713" w14:textId="6C2C6DF4"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Базыкин А.А. Чистякова 6</w:t>
            </w:r>
          </w:p>
        </w:tc>
        <w:tc>
          <w:tcPr>
            <w:tcW w:w="992" w:type="dxa"/>
            <w:vAlign w:val="center"/>
          </w:tcPr>
          <w:p w14:paraId="1D960564" w14:textId="7F9D6822"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1F599DBB" w14:textId="168D498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343,6</w:t>
            </w:r>
          </w:p>
        </w:tc>
        <w:tc>
          <w:tcPr>
            <w:tcW w:w="1275" w:type="dxa"/>
          </w:tcPr>
          <w:p w14:paraId="4C04CC69" w14:textId="454B4E2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1031</w:t>
            </w:r>
          </w:p>
        </w:tc>
      </w:tr>
      <w:tr w:rsidR="00D8276A" w:rsidRPr="00D8276A" w14:paraId="1FA4A27E" w14:textId="77777777" w:rsidTr="00557299">
        <w:trPr>
          <w:trHeight w:val="50"/>
        </w:trPr>
        <w:tc>
          <w:tcPr>
            <w:tcW w:w="5920" w:type="dxa"/>
            <w:shd w:val="clear" w:color="auto" w:fill="auto"/>
            <w:vAlign w:val="center"/>
          </w:tcPr>
          <w:p w14:paraId="07B0842D" w14:textId="6123ADE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Шульга А. Г. Мира 2 (</w:t>
            </w:r>
            <w:proofErr w:type="spellStart"/>
            <w:r w:rsidRPr="00D8276A">
              <w:rPr>
                <w:rFonts w:ascii="Times New Roman" w:hAnsi="Times New Roman" w:cs="Times New Roman"/>
                <w:color w:val="000000"/>
                <w:sz w:val="24"/>
                <w:szCs w:val="24"/>
              </w:rPr>
              <w:t>обув</w:t>
            </w:r>
            <w:proofErr w:type="gramStart"/>
            <w:r w:rsidRPr="00D8276A">
              <w:rPr>
                <w:rFonts w:ascii="Times New Roman" w:hAnsi="Times New Roman" w:cs="Times New Roman"/>
                <w:color w:val="000000"/>
                <w:sz w:val="24"/>
                <w:szCs w:val="24"/>
              </w:rPr>
              <w:t>.м</w:t>
            </w:r>
            <w:proofErr w:type="gramEnd"/>
            <w:r w:rsidRPr="00D8276A">
              <w:rPr>
                <w:rFonts w:ascii="Times New Roman" w:hAnsi="Times New Roman" w:cs="Times New Roman"/>
                <w:color w:val="000000"/>
                <w:sz w:val="24"/>
                <w:szCs w:val="24"/>
              </w:rPr>
              <w:t>аст</w:t>
            </w:r>
            <w:proofErr w:type="spellEnd"/>
            <w:r w:rsidRPr="00D8276A">
              <w:rPr>
                <w:rFonts w:ascii="Times New Roman" w:hAnsi="Times New Roman" w:cs="Times New Roman"/>
                <w:color w:val="000000"/>
                <w:sz w:val="24"/>
                <w:szCs w:val="24"/>
              </w:rPr>
              <w:t>)</w:t>
            </w:r>
          </w:p>
        </w:tc>
        <w:tc>
          <w:tcPr>
            <w:tcW w:w="992" w:type="dxa"/>
            <w:vAlign w:val="center"/>
          </w:tcPr>
          <w:p w14:paraId="19CB54BE" w14:textId="54B0DC6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287EBED0" w14:textId="75024D9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180,8</w:t>
            </w:r>
          </w:p>
        </w:tc>
        <w:tc>
          <w:tcPr>
            <w:tcW w:w="1275" w:type="dxa"/>
          </w:tcPr>
          <w:p w14:paraId="216AF779" w14:textId="74686E40"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542</w:t>
            </w:r>
          </w:p>
        </w:tc>
      </w:tr>
      <w:tr w:rsidR="00D8276A" w:rsidRPr="00D8276A" w14:paraId="2091845C" w14:textId="77777777" w:rsidTr="00557299">
        <w:trPr>
          <w:trHeight w:val="50"/>
        </w:trPr>
        <w:tc>
          <w:tcPr>
            <w:tcW w:w="5920" w:type="dxa"/>
            <w:shd w:val="clear" w:color="auto" w:fill="auto"/>
            <w:vAlign w:val="center"/>
          </w:tcPr>
          <w:p w14:paraId="05810C18" w14:textId="6311D60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Лычак И. А. Мира 24</w:t>
            </w:r>
          </w:p>
        </w:tc>
        <w:tc>
          <w:tcPr>
            <w:tcW w:w="992" w:type="dxa"/>
            <w:vAlign w:val="center"/>
          </w:tcPr>
          <w:p w14:paraId="42B9A233" w14:textId="2005605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6690622E" w14:textId="655A94F1"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78,8</w:t>
            </w:r>
          </w:p>
        </w:tc>
        <w:tc>
          <w:tcPr>
            <w:tcW w:w="1275" w:type="dxa"/>
          </w:tcPr>
          <w:p w14:paraId="4C136EE1" w14:textId="5F10DFF4"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347</w:t>
            </w:r>
          </w:p>
        </w:tc>
      </w:tr>
      <w:tr w:rsidR="00D8276A" w:rsidRPr="00D8276A" w14:paraId="4AAAE348" w14:textId="77777777" w:rsidTr="00557299">
        <w:trPr>
          <w:trHeight w:val="50"/>
        </w:trPr>
        <w:tc>
          <w:tcPr>
            <w:tcW w:w="5920" w:type="dxa"/>
            <w:shd w:val="clear" w:color="auto" w:fill="auto"/>
            <w:vAlign w:val="center"/>
          </w:tcPr>
          <w:p w14:paraId="7511EC0A" w14:textId="3E4BF8F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Терешкова Е. А. Мира 6</w:t>
            </w:r>
          </w:p>
        </w:tc>
        <w:tc>
          <w:tcPr>
            <w:tcW w:w="992" w:type="dxa"/>
            <w:vAlign w:val="center"/>
          </w:tcPr>
          <w:p w14:paraId="4B993F0F" w14:textId="094EF262"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5114ED01" w14:textId="256C7DE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11,5</w:t>
            </w:r>
          </w:p>
        </w:tc>
        <w:tc>
          <w:tcPr>
            <w:tcW w:w="1275" w:type="dxa"/>
          </w:tcPr>
          <w:p w14:paraId="2AD50EF0" w14:textId="4E265D0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35</w:t>
            </w:r>
          </w:p>
        </w:tc>
      </w:tr>
      <w:tr w:rsidR="00D8276A" w:rsidRPr="00D8276A" w14:paraId="5D5C5B52" w14:textId="77777777" w:rsidTr="00557299">
        <w:trPr>
          <w:trHeight w:val="50"/>
        </w:trPr>
        <w:tc>
          <w:tcPr>
            <w:tcW w:w="5920" w:type="dxa"/>
            <w:shd w:val="clear" w:color="auto" w:fill="auto"/>
            <w:vAlign w:val="center"/>
          </w:tcPr>
          <w:p w14:paraId="2905E92A" w14:textId="039A3D2D"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Кузнецова Е.А.</w:t>
            </w:r>
          </w:p>
        </w:tc>
        <w:tc>
          <w:tcPr>
            <w:tcW w:w="992" w:type="dxa"/>
            <w:vAlign w:val="center"/>
          </w:tcPr>
          <w:p w14:paraId="62CEC034" w14:textId="34B55339"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30B083D3" w14:textId="30CBE781"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189,5</w:t>
            </w:r>
          </w:p>
        </w:tc>
        <w:tc>
          <w:tcPr>
            <w:tcW w:w="1275" w:type="dxa"/>
          </w:tcPr>
          <w:p w14:paraId="7EBE15EF" w14:textId="197D136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569</w:t>
            </w:r>
          </w:p>
        </w:tc>
      </w:tr>
      <w:tr w:rsidR="00D8276A" w:rsidRPr="00D8276A" w14:paraId="315C260C" w14:textId="77777777" w:rsidTr="008751BC">
        <w:trPr>
          <w:trHeight w:val="50"/>
        </w:trPr>
        <w:tc>
          <w:tcPr>
            <w:tcW w:w="5920" w:type="dxa"/>
            <w:shd w:val="clear" w:color="auto" w:fill="auto"/>
            <w:vAlign w:val="center"/>
          </w:tcPr>
          <w:p w14:paraId="466778D5" w14:textId="4835D854"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ПАО «Дорогобуж» ведомственные квартиры (</w:t>
            </w:r>
            <w:proofErr w:type="spellStart"/>
            <w:r w:rsidRPr="00D8276A">
              <w:rPr>
                <w:rFonts w:ascii="Times New Roman" w:hAnsi="Times New Roman" w:cs="Times New Roman"/>
                <w:color w:val="000000"/>
                <w:sz w:val="24"/>
                <w:szCs w:val="24"/>
              </w:rPr>
              <w:t>ведомств</w:t>
            </w:r>
            <w:proofErr w:type="gramStart"/>
            <w:r w:rsidRPr="00D8276A">
              <w:rPr>
                <w:rFonts w:ascii="Times New Roman" w:hAnsi="Times New Roman" w:cs="Times New Roman"/>
                <w:color w:val="000000"/>
                <w:sz w:val="24"/>
                <w:szCs w:val="24"/>
              </w:rPr>
              <w:t>.к</w:t>
            </w:r>
            <w:proofErr w:type="gramEnd"/>
            <w:r w:rsidRPr="00D8276A">
              <w:rPr>
                <w:rFonts w:ascii="Times New Roman" w:hAnsi="Times New Roman" w:cs="Times New Roman"/>
                <w:color w:val="000000"/>
                <w:sz w:val="24"/>
                <w:szCs w:val="24"/>
              </w:rPr>
              <w:t>в-ры</w:t>
            </w:r>
            <w:proofErr w:type="spellEnd"/>
            <w:r w:rsidRPr="00D8276A">
              <w:rPr>
                <w:rFonts w:ascii="Times New Roman" w:hAnsi="Times New Roman" w:cs="Times New Roman"/>
                <w:color w:val="000000"/>
                <w:sz w:val="24"/>
                <w:szCs w:val="24"/>
              </w:rPr>
              <w:t>)</w:t>
            </w:r>
          </w:p>
        </w:tc>
        <w:tc>
          <w:tcPr>
            <w:tcW w:w="992" w:type="dxa"/>
            <w:vAlign w:val="center"/>
          </w:tcPr>
          <w:p w14:paraId="0A936C22" w14:textId="2B467F56"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4A80547" w14:textId="4CDA931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CDF6616" w14:textId="6E5E6AEC"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44188</w:t>
            </w:r>
          </w:p>
        </w:tc>
      </w:tr>
      <w:tr w:rsidR="00D8276A" w:rsidRPr="00D8276A" w14:paraId="47D62447" w14:textId="77777777" w:rsidTr="008751BC">
        <w:trPr>
          <w:trHeight w:val="50"/>
        </w:trPr>
        <w:tc>
          <w:tcPr>
            <w:tcW w:w="5920" w:type="dxa"/>
            <w:shd w:val="clear" w:color="auto" w:fill="auto"/>
            <w:vAlign w:val="center"/>
          </w:tcPr>
          <w:p w14:paraId="0C0E466A" w14:textId="547B12D4"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Шульгина О. В. Мира 6</w:t>
            </w:r>
          </w:p>
        </w:tc>
        <w:tc>
          <w:tcPr>
            <w:tcW w:w="992" w:type="dxa"/>
            <w:vAlign w:val="center"/>
          </w:tcPr>
          <w:p w14:paraId="1AB00BA1" w14:textId="4A8FC09C"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EBADF06" w14:textId="7848B3E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120AEA95" w14:textId="3738E063"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1 549</w:t>
            </w:r>
          </w:p>
        </w:tc>
      </w:tr>
      <w:tr w:rsidR="00D8276A" w:rsidRPr="00D8276A" w14:paraId="50FB26C2" w14:textId="77777777" w:rsidTr="008751BC">
        <w:trPr>
          <w:trHeight w:val="50"/>
        </w:trPr>
        <w:tc>
          <w:tcPr>
            <w:tcW w:w="5920" w:type="dxa"/>
            <w:shd w:val="clear" w:color="auto" w:fill="auto"/>
            <w:vAlign w:val="center"/>
          </w:tcPr>
          <w:p w14:paraId="0C662216" w14:textId="02C51473"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Сандаков</w:t>
            </w:r>
            <w:proofErr w:type="spellEnd"/>
            <w:r w:rsidRPr="00D8276A">
              <w:rPr>
                <w:rFonts w:ascii="Times New Roman" w:hAnsi="Times New Roman" w:cs="Times New Roman"/>
                <w:color w:val="000000"/>
                <w:sz w:val="24"/>
                <w:szCs w:val="24"/>
              </w:rPr>
              <w:t xml:space="preserve"> Д. С. Мира 12</w:t>
            </w:r>
          </w:p>
        </w:tc>
        <w:tc>
          <w:tcPr>
            <w:tcW w:w="992" w:type="dxa"/>
            <w:vAlign w:val="center"/>
          </w:tcPr>
          <w:p w14:paraId="45366F92" w14:textId="07DD0D9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4631C1D" w14:textId="182AEF7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93A69D6" w14:textId="1C050B2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125</w:t>
            </w:r>
          </w:p>
        </w:tc>
      </w:tr>
      <w:tr w:rsidR="00D8276A" w:rsidRPr="00D8276A" w14:paraId="2C3637F3" w14:textId="77777777" w:rsidTr="008751BC">
        <w:trPr>
          <w:trHeight w:val="50"/>
        </w:trPr>
        <w:tc>
          <w:tcPr>
            <w:tcW w:w="5920" w:type="dxa"/>
            <w:shd w:val="clear" w:color="auto" w:fill="auto"/>
            <w:vAlign w:val="center"/>
          </w:tcPr>
          <w:p w14:paraId="0D1BEEA0" w14:textId="2314D4D6"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 xml:space="preserve">ИП </w:t>
            </w:r>
            <w:proofErr w:type="spellStart"/>
            <w:r w:rsidRPr="00D8276A">
              <w:rPr>
                <w:rFonts w:ascii="Times New Roman" w:hAnsi="Times New Roman" w:cs="Times New Roman"/>
                <w:sz w:val="24"/>
                <w:szCs w:val="24"/>
              </w:rPr>
              <w:t>Боженков</w:t>
            </w:r>
            <w:proofErr w:type="spellEnd"/>
            <w:r w:rsidRPr="00D8276A">
              <w:rPr>
                <w:rFonts w:ascii="Times New Roman" w:hAnsi="Times New Roman" w:cs="Times New Roman"/>
                <w:sz w:val="24"/>
                <w:szCs w:val="24"/>
              </w:rPr>
              <w:t xml:space="preserve"> Г.П. Мира 28 </w:t>
            </w:r>
          </w:p>
        </w:tc>
        <w:tc>
          <w:tcPr>
            <w:tcW w:w="992" w:type="dxa"/>
            <w:vAlign w:val="center"/>
          </w:tcPr>
          <w:p w14:paraId="039E276D" w14:textId="46604449"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55B3605" w14:textId="4230E7B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7344B35" w14:textId="0889EB8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718</w:t>
            </w:r>
          </w:p>
        </w:tc>
      </w:tr>
      <w:tr w:rsidR="00D8276A" w:rsidRPr="00D8276A" w14:paraId="05593B26" w14:textId="77777777" w:rsidTr="00557299">
        <w:trPr>
          <w:trHeight w:val="50"/>
        </w:trPr>
        <w:tc>
          <w:tcPr>
            <w:tcW w:w="5920" w:type="dxa"/>
            <w:shd w:val="clear" w:color="auto" w:fill="auto"/>
            <w:vAlign w:val="center"/>
          </w:tcPr>
          <w:p w14:paraId="0A35B756" w14:textId="61C98A7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ПАО «Дорогобуж» клуб «</w:t>
            </w:r>
            <w:proofErr w:type="spellStart"/>
            <w:r w:rsidRPr="00D8276A">
              <w:rPr>
                <w:rFonts w:ascii="Times New Roman" w:hAnsi="Times New Roman" w:cs="Times New Roman"/>
                <w:color w:val="000000"/>
                <w:sz w:val="24"/>
                <w:szCs w:val="24"/>
              </w:rPr>
              <w:t>Олимп</w:t>
            </w:r>
            <w:proofErr w:type="gramStart"/>
            <w:r w:rsidRPr="00D8276A">
              <w:rPr>
                <w:rFonts w:ascii="Times New Roman" w:hAnsi="Times New Roman" w:cs="Times New Roman"/>
                <w:color w:val="000000"/>
                <w:sz w:val="24"/>
                <w:szCs w:val="24"/>
              </w:rPr>
              <w:t>»Ч</w:t>
            </w:r>
            <w:proofErr w:type="gramEnd"/>
            <w:r w:rsidRPr="00D8276A">
              <w:rPr>
                <w:rFonts w:ascii="Times New Roman" w:hAnsi="Times New Roman" w:cs="Times New Roman"/>
                <w:color w:val="000000"/>
                <w:sz w:val="24"/>
                <w:szCs w:val="24"/>
              </w:rPr>
              <w:t>истякова</w:t>
            </w:r>
            <w:proofErr w:type="spellEnd"/>
            <w:r w:rsidRPr="00D8276A">
              <w:rPr>
                <w:rFonts w:ascii="Times New Roman" w:hAnsi="Times New Roman" w:cs="Times New Roman"/>
                <w:color w:val="000000"/>
                <w:sz w:val="24"/>
                <w:szCs w:val="24"/>
              </w:rPr>
              <w:t xml:space="preserve"> 6</w:t>
            </w:r>
          </w:p>
        </w:tc>
        <w:tc>
          <w:tcPr>
            <w:tcW w:w="992" w:type="dxa"/>
            <w:vAlign w:val="center"/>
          </w:tcPr>
          <w:p w14:paraId="49C72606" w14:textId="76286ED8"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780A8E77" w14:textId="2E1D666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53,9</w:t>
            </w:r>
          </w:p>
        </w:tc>
        <w:tc>
          <w:tcPr>
            <w:tcW w:w="1275" w:type="dxa"/>
          </w:tcPr>
          <w:p w14:paraId="480866B6" w14:textId="38EE0E0E"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162</w:t>
            </w:r>
          </w:p>
        </w:tc>
      </w:tr>
      <w:tr w:rsidR="00D8276A" w:rsidRPr="00D8276A" w14:paraId="6356D0FA" w14:textId="77777777" w:rsidTr="000F640F">
        <w:trPr>
          <w:trHeight w:val="50"/>
        </w:trPr>
        <w:tc>
          <w:tcPr>
            <w:tcW w:w="5920" w:type="dxa"/>
            <w:shd w:val="clear" w:color="auto" w:fill="auto"/>
            <w:vAlign w:val="center"/>
          </w:tcPr>
          <w:p w14:paraId="067F6C5C" w14:textId="229380C8"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ПАО «Дорогобуж» клуб «Ареал» Мира 18</w:t>
            </w:r>
          </w:p>
        </w:tc>
        <w:tc>
          <w:tcPr>
            <w:tcW w:w="992" w:type="dxa"/>
            <w:vAlign w:val="center"/>
          </w:tcPr>
          <w:p w14:paraId="616CB05B" w14:textId="08315BDE"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1B66FF9" w14:textId="5CB71DD2"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6EF25FEC" w14:textId="1F9DEF01"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8 389</w:t>
            </w:r>
          </w:p>
        </w:tc>
      </w:tr>
      <w:tr w:rsidR="00D8276A" w:rsidRPr="00D8276A" w14:paraId="6E415432" w14:textId="77777777" w:rsidTr="00EB6905">
        <w:trPr>
          <w:trHeight w:val="50"/>
        </w:trPr>
        <w:tc>
          <w:tcPr>
            <w:tcW w:w="5920" w:type="dxa"/>
            <w:shd w:val="clear" w:color="auto" w:fill="auto"/>
            <w:vAlign w:val="center"/>
          </w:tcPr>
          <w:p w14:paraId="454676DC" w14:textId="102F7D00"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Дорогобужское районное потребительское общество Строителей 15</w:t>
            </w:r>
          </w:p>
        </w:tc>
        <w:tc>
          <w:tcPr>
            <w:tcW w:w="992" w:type="dxa"/>
            <w:vAlign w:val="center"/>
          </w:tcPr>
          <w:p w14:paraId="3B4AA499" w14:textId="689E0FD0"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99950C8" w14:textId="226583D2"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9BCE245" w14:textId="08E6AA85"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3 159</w:t>
            </w:r>
          </w:p>
        </w:tc>
      </w:tr>
      <w:tr w:rsidR="00D8276A" w:rsidRPr="00D8276A" w14:paraId="5BD49291" w14:textId="77777777" w:rsidTr="00EB6905">
        <w:trPr>
          <w:trHeight w:val="50"/>
        </w:trPr>
        <w:tc>
          <w:tcPr>
            <w:tcW w:w="5920" w:type="dxa"/>
            <w:shd w:val="clear" w:color="auto" w:fill="auto"/>
            <w:vAlign w:val="center"/>
          </w:tcPr>
          <w:p w14:paraId="4CA77655" w14:textId="08DB2519"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Карпов Д. В. (парикмахерская) Мира 12</w:t>
            </w:r>
          </w:p>
        </w:tc>
        <w:tc>
          <w:tcPr>
            <w:tcW w:w="992" w:type="dxa"/>
            <w:vAlign w:val="center"/>
          </w:tcPr>
          <w:p w14:paraId="4F736E93" w14:textId="12D1994C"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A65D31F" w14:textId="2B7EC6D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F611E4F" w14:textId="142869CA"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5 448</w:t>
            </w:r>
          </w:p>
        </w:tc>
      </w:tr>
      <w:tr w:rsidR="00D8276A" w:rsidRPr="00D8276A" w14:paraId="6B3A70DC" w14:textId="77777777" w:rsidTr="00EB6905">
        <w:trPr>
          <w:trHeight w:val="50"/>
        </w:trPr>
        <w:tc>
          <w:tcPr>
            <w:tcW w:w="5920" w:type="dxa"/>
            <w:shd w:val="clear" w:color="auto" w:fill="auto"/>
            <w:vAlign w:val="center"/>
          </w:tcPr>
          <w:p w14:paraId="5E58D0B8" w14:textId="5A2AD71E"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Суслова Е.А. Мира 6</w:t>
            </w:r>
          </w:p>
        </w:tc>
        <w:tc>
          <w:tcPr>
            <w:tcW w:w="992" w:type="dxa"/>
            <w:vAlign w:val="center"/>
          </w:tcPr>
          <w:p w14:paraId="104C138A" w14:textId="0DF2C052"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1964FCD" w14:textId="399DE3E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0E804DEF" w14:textId="6D6F2A12"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1 787</w:t>
            </w:r>
          </w:p>
        </w:tc>
      </w:tr>
      <w:tr w:rsidR="00D8276A" w:rsidRPr="00D8276A" w14:paraId="049BA45D" w14:textId="77777777" w:rsidTr="00EB6905">
        <w:trPr>
          <w:trHeight w:val="50"/>
        </w:trPr>
        <w:tc>
          <w:tcPr>
            <w:tcW w:w="5920" w:type="dxa"/>
            <w:shd w:val="clear" w:color="auto" w:fill="auto"/>
            <w:vAlign w:val="center"/>
          </w:tcPr>
          <w:p w14:paraId="5B8D1ED2" w14:textId="03AFAAF5"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Кротов А.Н. (парикмахерская) Мира 6</w:t>
            </w:r>
          </w:p>
        </w:tc>
        <w:tc>
          <w:tcPr>
            <w:tcW w:w="992" w:type="dxa"/>
            <w:vAlign w:val="center"/>
          </w:tcPr>
          <w:p w14:paraId="4FE43B20" w14:textId="34C8B6B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1BD167E" w14:textId="793C82D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E148769" w14:textId="5CADDD83"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22 437</w:t>
            </w:r>
          </w:p>
        </w:tc>
      </w:tr>
      <w:tr w:rsidR="00D8276A" w:rsidRPr="00D8276A" w14:paraId="0CD95ED0" w14:textId="77777777" w:rsidTr="00EB6905">
        <w:trPr>
          <w:trHeight w:val="50"/>
        </w:trPr>
        <w:tc>
          <w:tcPr>
            <w:tcW w:w="5920" w:type="dxa"/>
            <w:shd w:val="clear" w:color="auto" w:fill="auto"/>
            <w:vAlign w:val="center"/>
          </w:tcPr>
          <w:p w14:paraId="7FCD175F" w14:textId="3E31915D"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Кротов А.Н. (парикмахерская) Чистякова 4</w:t>
            </w:r>
          </w:p>
        </w:tc>
        <w:tc>
          <w:tcPr>
            <w:tcW w:w="992" w:type="dxa"/>
            <w:vAlign w:val="center"/>
          </w:tcPr>
          <w:p w14:paraId="7A068414" w14:textId="131796A1"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705FB1C" w14:textId="21751461"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6B7F4726" w14:textId="1517D6DD"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8 026</w:t>
            </w:r>
          </w:p>
        </w:tc>
      </w:tr>
      <w:tr w:rsidR="00D8276A" w:rsidRPr="00D8276A" w14:paraId="0C7B3E19" w14:textId="77777777" w:rsidTr="00EB6905">
        <w:trPr>
          <w:trHeight w:val="50"/>
        </w:trPr>
        <w:tc>
          <w:tcPr>
            <w:tcW w:w="5920" w:type="dxa"/>
            <w:shd w:val="clear" w:color="auto" w:fill="auto"/>
            <w:vAlign w:val="center"/>
          </w:tcPr>
          <w:p w14:paraId="7AE2D48F" w14:textId="3A2C63B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Ермакова И.В., ул. Свердлова 9а</w:t>
            </w:r>
          </w:p>
        </w:tc>
        <w:tc>
          <w:tcPr>
            <w:tcW w:w="992" w:type="dxa"/>
            <w:vAlign w:val="center"/>
          </w:tcPr>
          <w:p w14:paraId="6B015F32" w14:textId="0AFA5EC8"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EADE019" w14:textId="239B9AC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5F7AFE50" w14:textId="4E9AA1D1"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1 721</w:t>
            </w:r>
          </w:p>
        </w:tc>
      </w:tr>
      <w:tr w:rsidR="00D8276A" w:rsidRPr="00D8276A" w14:paraId="0F52B2FC" w14:textId="77777777" w:rsidTr="00EB6905">
        <w:trPr>
          <w:trHeight w:val="50"/>
        </w:trPr>
        <w:tc>
          <w:tcPr>
            <w:tcW w:w="5920" w:type="dxa"/>
            <w:shd w:val="clear" w:color="auto" w:fill="auto"/>
            <w:vAlign w:val="center"/>
          </w:tcPr>
          <w:p w14:paraId="698A0248" w14:textId="53FAF831"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Иванов М. С. Мира 16а</w:t>
            </w:r>
          </w:p>
        </w:tc>
        <w:tc>
          <w:tcPr>
            <w:tcW w:w="992" w:type="dxa"/>
            <w:vAlign w:val="center"/>
          </w:tcPr>
          <w:p w14:paraId="6E86791E" w14:textId="4212CC4A"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7E1627E" w14:textId="238E112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5C8C5982" w14:textId="1D3EBE5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1 581</w:t>
            </w:r>
          </w:p>
        </w:tc>
      </w:tr>
      <w:tr w:rsidR="00D8276A" w:rsidRPr="00D8276A" w14:paraId="0E1F636D" w14:textId="77777777" w:rsidTr="00DF7638">
        <w:trPr>
          <w:trHeight w:val="50"/>
        </w:trPr>
        <w:tc>
          <w:tcPr>
            <w:tcW w:w="5920" w:type="dxa"/>
            <w:shd w:val="clear" w:color="auto" w:fill="auto"/>
            <w:vAlign w:val="center"/>
          </w:tcPr>
          <w:p w14:paraId="51DEFC9C" w14:textId="5E1041E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Кириенкова</w:t>
            </w:r>
            <w:proofErr w:type="spellEnd"/>
            <w:r w:rsidRPr="00D8276A">
              <w:rPr>
                <w:rFonts w:ascii="Times New Roman" w:hAnsi="Times New Roman" w:cs="Times New Roman"/>
                <w:color w:val="000000"/>
                <w:sz w:val="24"/>
                <w:szCs w:val="24"/>
              </w:rPr>
              <w:t xml:space="preserve"> И.И., ул. Мира, 6</w:t>
            </w:r>
          </w:p>
        </w:tc>
        <w:tc>
          <w:tcPr>
            <w:tcW w:w="992" w:type="dxa"/>
            <w:vAlign w:val="center"/>
          </w:tcPr>
          <w:p w14:paraId="728DC649" w14:textId="6633FE1C"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3FCC1A6" w14:textId="1C34A98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29DE322" w14:textId="0E58812A"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43A848FF" w14:textId="77777777" w:rsidTr="00557299">
        <w:trPr>
          <w:trHeight w:val="50"/>
        </w:trPr>
        <w:tc>
          <w:tcPr>
            <w:tcW w:w="5920" w:type="dxa"/>
            <w:shd w:val="clear" w:color="auto" w:fill="auto"/>
            <w:vAlign w:val="center"/>
          </w:tcPr>
          <w:p w14:paraId="2B3C3393" w14:textId="30BDD79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Романова М.М. Калинина, д.3</w:t>
            </w:r>
          </w:p>
        </w:tc>
        <w:tc>
          <w:tcPr>
            <w:tcW w:w="992" w:type="dxa"/>
            <w:vAlign w:val="center"/>
          </w:tcPr>
          <w:p w14:paraId="3F935223" w14:textId="73A86018"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11C2EA59" w14:textId="0B1913A2"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120,7</w:t>
            </w:r>
          </w:p>
        </w:tc>
        <w:tc>
          <w:tcPr>
            <w:tcW w:w="1275" w:type="dxa"/>
          </w:tcPr>
          <w:p w14:paraId="7DA525CE" w14:textId="5C12E346"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362</w:t>
            </w:r>
          </w:p>
        </w:tc>
      </w:tr>
      <w:tr w:rsidR="00D8276A" w:rsidRPr="00D8276A" w14:paraId="46692AAB" w14:textId="77777777" w:rsidTr="007F7E0A">
        <w:trPr>
          <w:trHeight w:val="50"/>
        </w:trPr>
        <w:tc>
          <w:tcPr>
            <w:tcW w:w="5920" w:type="dxa"/>
            <w:shd w:val="clear" w:color="auto" w:fill="auto"/>
            <w:vAlign w:val="center"/>
          </w:tcPr>
          <w:p w14:paraId="7CD5AC6C" w14:textId="715C5A8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ОСП </w:t>
            </w:r>
            <w:proofErr w:type="spellStart"/>
            <w:r w:rsidRPr="00D8276A">
              <w:rPr>
                <w:rFonts w:ascii="Times New Roman" w:hAnsi="Times New Roman" w:cs="Times New Roman"/>
                <w:color w:val="000000"/>
                <w:sz w:val="24"/>
                <w:szCs w:val="24"/>
              </w:rPr>
              <w:t>Сафоновский</w:t>
            </w:r>
            <w:proofErr w:type="spellEnd"/>
            <w:r w:rsidRPr="00D8276A">
              <w:rPr>
                <w:rFonts w:ascii="Times New Roman" w:hAnsi="Times New Roman" w:cs="Times New Roman"/>
                <w:color w:val="000000"/>
                <w:sz w:val="24"/>
                <w:szCs w:val="24"/>
              </w:rPr>
              <w:t xml:space="preserve"> </w:t>
            </w:r>
            <w:proofErr w:type="spellStart"/>
            <w:r w:rsidRPr="00D8276A">
              <w:rPr>
                <w:rFonts w:ascii="Times New Roman" w:hAnsi="Times New Roman" w:cs="Times New Roman"/>
                <w:color w:val="000000"/>
                <w:sz w:val="24"/>
                <w:szCs w:val="24"/>
              </w:rPr>
              <w:t>почтамп</w:t>
            </w:r>
            <w:proofErr w:type="spellEnd"/>
            <w:r w:rsidRPr="00D8276A">
              <w:rPr>
                <w:rFonts w:ascii="Times New Roman" w:hAnsi="Times New Roman" w:cs="Times New Roman"/>
                <w:color w:val="000000"/>
                <w:sz w:val="24"/>
                <w:szCs w:val="24"/>
              </w:rPr>
              <w:t xml:space="preserve"> УФПС Смоленской области-филиала ФГУП «Почта России» Чистякова 6</w:t>
            </w:r>
          </w:p>
        </w:tc>
        <w:tc>
          <w:tcPr>
            <w:tcW w:w="992" w:type="dxa"/>
            <w:vAlign w:val="center"/>
          </w:tcPr>
          <w:p w14:paraId="2C44AD9C" w14:textId="1D7B7673"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61C5159B" w14:textId="5BA5E1D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14,9</w:t>
            </w:r>
          </w:p>
        </w:tc>
        <w:tc>
          <w:tcPr>
            <w:tcW w:w="1275" w:type="dxa"/>
            <w:vAlign w:val="center"/>
          </w:tcPr>
          <w:p w14:paraId="60DAD6A4" w14:textId="0933F7A3"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6C4F98FA" w14:textId="77777777" w:rsidTr="007F7E0A">
        <w:trPr>
          <w:trHeight w:val="50"/>
        </w:trPr>
        <w:tc>
          <w:tcPr>
            <w:tcW w:w="5920" w:type="dxa"/>
            <w:shd w:val="clear" w:color="auto" w:fill="auto"/>
            <w:vAlign w:val="center"/>
          </w:tcPr>
          <w:p w14:paraId="225CDDBE" w14:textId="747E86EA"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Астафьев А.В., Чистякова 2</w:t>
            </w:r>
          </w:p>
        </w:tc>
        <w:tc>
          <w:tcPr>
            <w:tcW w:w="992" w:type="dxa"/>
            <w:vAlign w:val="center"/>
          </w:tcPr>
          <w:p w14:paraId="5FB387EE" w14:textId="247BEBD3"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0572A15D" w14:textId="05D53CF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33,5</w:t>
            </w:r>
          </w:p>
        </w:tc>
        <w:tc>
          <w:tcPr>
            <w:tcW w:w="1275" w:type="dxa"/>
            <w:vAlign w:val="center"/>
          </w:tcPr>
          <w:p w14:paraId="19A50F7B" w14:textId="29AFCB82"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29E6EADE" w14:textId="77777777" w:rsidTr="00557299">
        <w:trPr>
          <w:trHeight w:val="50"/>
        </w:trPr>
        <w:tc>
          <w:tcPr>
            <w:tcW w:w="5920" w:type="dxa"/>
            <w:shd w:val="clear" w:color="auto" w:fill="auto"/>
            <w:vAlign w:val="center"/>
          </w:tcPr>
          <w:p w14:paraId="4F1CCC64" w14:textId="1ACB18E3"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ООО «Центр-Сервис» Мира 6</w:t>
            </w:r>
          </w:p>
        </w:tc>
        <w:tc>
          <w:tcPr>
            <w:tcW w:w="992" w:type="dxa"/>
            <w:vAlign w:val="center"/>
          </w:tcPr>
          <w:p w14:paraId="1EDA0880" w14:textId="4112D385"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2D84C6C1" w14:textId="6091678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64,1</w:t>
            </w:r>
          </w:p>
        </w:tc>
        <w:tc>
          <w:tcPr>
            <w:tcW w:w="1275" w:type="dxa"/>
          </w:tcPr>
          <w:p w14:paraId="59C9B30D" w14:textId="453CEFDF"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192</w:t>
            </w:r>
          </w:p>
        </w:tc>
      </w:tr>
      <w:tr w:rsidR="00D8276A" w:rsidRPr="00D8276A" w14:paraId="063C23CF" w14:textId="77777777" w:rsidTr="00557299">
        <w:trPr>
          <w:trHeight w:val="50"/>
        </w:trPr>
        <w:tc>
          <w:tcPr>
            <w:tcW w:w="5920" w:type="dxa"/>
            <w:shd w:val="clear" w:color="auto" w:fill="auto"/>
            <w:vAlign w:val="center"/>
          </w:tcPr>
          <w:p w14:paraId="7B86D938" w14:textId="7C896401"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МУП «Водоканал» Мира 6</w:t>
            </w:r>
          </w:p>
        </w:tc>
        <w:tc>
          <w:tcPr>
            <w:tcW w:w="992" w:type="dxa"/>
            <w:vAlign w:val="center"/>
          </w:tcPr>
          <w:p w14:paraId="7F48216A" w14:textId="0A49754E"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0D36EB41" w14:textId="4DCB0B5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50,3</w:t>
            </w:r>
          </w:p>
        </w:tc>
        <w:tc>
          <w:tcPr>
            <w:tcW w:w="1275" w:type="dxa"/>
          </w:tcPr>
          <w:p w14:paraId="0EEBC6F3" w14:textId="017ECD7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150</w:t>
            </w:r>
          </w:p>
        </w:tc>
      </w:tr>
      <w:tr w:rsidR="00D8276A" w:rsidRPr="00D8276A" w14:paraId="258386D2" w14:textId="77777777" w:rsidTr="00344785">
        <w:trPr>
          <w:trHeight w:val="50"/>
        </w:trPr>
        <w:tc>
          <w:tcPr>
            <w:tcW w:w="5920" w:type="dxa"/>
            <w:shd w:val="clear" w:color="auto" w:fill="auto"/>
            <w:vAlign w:val="center"/>
          </w:tcPr>
          <w:p w14:paraId="01FC77A7" w14:textId="08DBD33E"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Лысенкова</w:t>
            </w:r>
            <w:proofErr w:type="spellEnd"/>
            <w:r w:rsidRPr="00D8276A">
              <w:rPr>
                <w:rFonts w:ascii="Times New Roman" w:hAnsi="Times New Roman" w:cs="Times New Roman"/>
                <w:color w:val="000000"/>
                <w:sz w:val="24"/>
                <w:szCs w:val="24"/>
              </w:rPr>
              <w:t xml:space="preserve"> Т.А. </w:t>
            </w:r>
            <w:proofErr w:type="spellStart"/>
            <w:r w:rsidRPr="00D8276A">
              <w:rPr>
                <w:rFonts w:ascii="Times New Roman" w:hAnsi="Times New Roman" w:cs="Times New Roman"/>
                <w:color w:val="000000"/>
                <w:sz w:val="24"/>
                <w:szCs w:val="24"/>
              </w:rPr>
              <w:t>Путенкова</w:t>
            </w:r>
            <w:proofErr w:type="spellEnd"/>
            <w:r w:rsidRPr="00D8276A">
              <w:rPr>
                <w:rFonts w:ascii="Times New Roman" w:hAnsi="Times New Roman" w:cs="Times New Roman"/>
                <w:color w:val="000000"/>
                <w:sz w:val="24"/>
                <w:szCs w:val="24"/>
              </w:rPr>
              <w:t xml:space="preserve"> 11</w:t>
            </w:r>
          </w:p>
        </w:tc>
        <w:tc>
          <w:tcPr>
            <w:tcW w:w="992" w:type="dxa"/>
            <w:vAlign w:val="center"/>
          </w:tcPr>
          <w:p w14:paraId="4D86EFAC" w14:textId="3F25D899"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4CA5878E" w14:textId="789D254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795,1</w:t>
            </w:r>
          </w:p>
        </w:tc>
        <w:tc>
          <w:tcPr>
            <w:tcW w:w="1275" w:type="dxa"/>
            <w:vAlign w:val="center"/>
          </w:tcPr>
          <w:p w14:paraId="054E3CEA" w14:textId="75F22B2A"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39B777E5" w14:textId="77777777" w:rsidTr="00344785">
        <w:trPr>
          <w:trHeight w:val="50"/>
        </w:trPr>
        <w:tc>
          <w:tcPr>
            <w:tcW w:w="5920" w:type="dxa"/>
            <w:shd w:val="clear" w:color="auto" w:fill="auto"/>
            <w:vAlign w:val="center"/>
          </w:tcPr>
          <w:p w14:paraId="6B0410DE" w14:textId="6C43FADF"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Саунова</w:t>
            </w:r>
            <w:proofErr w:type="spellEnd"/>
            <w:r w:rsidRPr="00D8276A">
              <w:rPr>
                <w:rFonts w:ascii="Times New Roman" w:hAnsi="Times New Roman" w:cs="Times New Roman"/>
                <w:color w:val="000000"/>
                <w:sz w:val="24"/>
                <w:szCs w:val="24"/>
              </w:rPr>
              <w:t xml:space="preserve"> А В. (</w:t>
            </w:r>
            <w:proofErr w:type="spellStart"/>
            <w:r w:rsidRPr="00D8276A">
              <w:rPr>
                <w:rFonts w:ascii="Times New Roman" w:hAnsi="Times New Roman" w:cs="Times New Roman"/>
                <w:color w:val="000000"/>
                <w:sz w:val="24"/>
                <w:szCs w:val="24"/>
              </w:rPr>
              <w:t>шиномантаж</w:t>
            </w:r>
            <w:proofErr w:type="spellEnd"/>
            <w:r w:rsidRPr="00D8276A">
              <w:rPr>
                <w:rFonts w:ascii="Times New Roman" w:hAnsi="Times New Roman" w:cs="Times New Roman"/>
                <w:color w:val="000000"/>
                <w:sz w:val="24"/>
                <w:szCs w:val="24"/>
              </w:rPr>
              <w:t>)</w:t>
            </w:r>
          </w:p>
        </w:tc>
        <w:tc>
          <w:tcPr>
            <w:tcW w:w="992" w:type="dxa"/>
            <w:vAlign w:val="center"/>
          </w:tcPr>
          <w:p w14:paraId="1608106F" w14:textId="29F34651"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4E6B287F" w14:textId="3FACB0F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83,5</w:t>
            </w:r>
          </w:p>
        </w:tc>
        <w:tc>
          <w:tcPr>
            <w:tcW w:w="1275" w:type="dxa"/>
            <w:vAlign w:val="center"/>
          </w:tcPr>
          <w:p w14:paraId="7FFD767C" w14:textId="666EEA8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6EBB8D42" w14:textId="77777777" w:rsidTr="00344785">
        <w:trPr>
          <w:trHeight w:val="50"/>
        </w:trPr>
        <w:tc>
          <w:tcPr>
            <w:tcW w:w="5920" w:type="dxa"/>
            <w:shd w:val="clear" w:color="auto" w:fill="auto"/>
            <w:vAlign w:val="center"/>
          </w:tcPr>
          <w:p w14:paraId="29B9B2D3" w14:textId="3FA7FC76"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ООО «Дорогобужская Строительная компания-Монолит»</w:t>
            </w:r>
          </w:p>
        </w:tc>
        <w:tc>
          <w:tcPr>
            <w:tcW w:w="992" w:type="dxa"/>
            <w:vAlign w:val="center"/>
          </w:tcPr>
          <w:p w14:paraId="540E217B" w14:textId="74DD5801"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3D273F31" w14:textId="5F0F0AA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59,7</w:t>
            </w:r>
          </w:p>
        </w:tc>
        <w:tc>
          <w:tcPr>
            <w:tcW w:w="1275" w:type="dxa"/>
            <w:vAlign w:val="center"/>
          </w:tcPr>
          <w:p w14:paraId="25B01252" w14:textId="4828626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48CDF076" w14:textId="77777777" w:rsidTr="00D31D8A">
        <w:trPr>
          <w:trHeight w:val="50"/>
        </w:trPr>
        <w:tc>
          <w:tcPr>
            <w:tcW w:w="5920" w:type="dxa"/>
            <w:shd w:val="clear" w:color="auto" w:fill="auto"/>
            <w:vAlign w:val="center"/>
          </w:tcPr>
          <w:p w14:paraId="7319679E" w14:textId="4957809D"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ООО «Тандер»</w:t>
            </w:r>
          </w:p>
        </w:tc>
        <w:tc>
          <w:tcPr>
            <w:tcW w:w="992" w:type="dxa"/>
            <w:vAlign w:val="center"/>
          </w:tcPr>
          <w:p w14:paraId="30A90CC3" w14:textId="6A86229C"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605B7220" w14:textId="5F190867"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53,8</w:t>
            </w:r>
          </w:p>
        </w:tc>
        <w:tc>
          <w:tcPr>
            <w:tcW w:w="1275" w:type="dxa"/>
            <w:vAlign w:val="center"/>
          </w:tcPr>
          <w:p w14:paraId="2F3614EF" w14:textId="67738B7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77C9F92A" w14:textId="77777777" w:rsidTr="00557299">
        <w:trPr>
          <w:trHeight w:val="50"/>
        </w:trPr>
        <w:tc>
          <w:tcPr>
            <w:tcW w:w="5920" w:type="dxa"/>
            <w:shd w:val="clear" w:color="auto" w:fill="auto"/>
            <w:vAlign w:val="center"/>
          </w:tcPr>
          <w:p w14:paraId="2A690625" w14:textId="1DCE34B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Смоленский филиал ОАО «Ростелеком»</w:t>
            </w:r>
          </w:p>
        </w:tc>
        <w:tc>
          <w:tcPr>
            <w:tcW w:w="992" w:type="dxa"/>
            <w:vAlign w:val="center"/>
          </w:tcPr>
          <w:p w14:paraId="1A1D7A8F" w14:textId="36EAAB71"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77F36D81" w14:textId="5E643FC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156</w:t>
            </w:r>
          </w:p>
        </w:tc>
        <w:tc>
          <w:tcPr>
            <w:tcW w:w="1275" w:type="dxa"/>
          </w:tcPr>
          <w:p w14:paraId="50BCD87C" w14:textId="46F0298F"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473</w:t>
            </w:r>
          </w:p>
        </w:tc>
      </w:tr>
      <w:tr w:rsidR="00D8276A" w:rsidRPr="00D8276A" w14:paraId="7B573EEE" w14:textId="77777777" w:rsidTr="00557299">
        <w:trPr>
          <w:trHeight w:val="50"/>
        </w:trPr>
        <w:tc>
          <w:tcPr>
            <w:tcW w:w="5920" w:type="dxa"/>
            <w:shd w:val="clear" w:color="auto" w:fill="auto"/>
          </w:tcPr>
          <w:p w14:paraId="222FCED0" w14:textId="3897E5C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ООО «Партнер»</w:t>
            </w:r>
          </w:p>
        </w:tc>
        <w:tc>
          <w:tcPr>
            <w:tcW w:w="992" w:type="dxa"/>
            <w:vAlign w:val="center"/>
          </w:tcPr>
          <w:p w14:paraId="1F1DB8C9" w14:textId="63BFCFB0"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5246CBD6" w14:textId="0677327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74,4</w:t>
            </w:r>
          </w:p>
        </w:tc>
        <w:tc>
          <w:tcPr>
            <w:tcW w:w="1275" w:type="dxa"/>
          </w:tcPr>
          <w:p w14:paraId="0106C243" w14:textId="25D8893A"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223</w:t>
            </w:r>
          </w:p>
        </w:tc>
      </w:tr>
      <w:tr w:rsidR="00D8276A" w:rsidRPr="00D8276A" w14:paraId="44431957" w14:textId="77777777" w:rsidTr="00557299">
        <w:trPr>
          <w:trHeight w:val="50"/>
        </w:trPr>
        <w:tc>
          <w:tcPr>
            <w:tcW w:w="5920" w:type="dxa"/>
            <w:shd w:val="clear" w:color="auto" w:fill="auto"/>
          </w:tcPr>
          <w:p w14:paraId="784D811B" w14:textId="73E27A35"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ООО «</w:t>
            </w:r>
            <w:proofErr w:type="spellStart"/>
            <w:r w:rsidRPr="00D8276A">
              <w:rPr>
                <w:rFonts w:ascii="Times New Roman" w:hAnsi="Times New Roman" w:cs="Times New Roman"/>
                <w:color w:val="000000"/>
                <w:sz w:val="24"/>
                <w:szCs w:val="24"/>
              </w:rPr>
              <w:t>Стройподряд</w:t>
            </w:r>
            <w:proofErr w:type="spellEnd"/>
            <w:r w:rsidRPr="00D8276A">
              <w:rPr>
                <w:rFonts w:ascii="Times New Roman" w:hAnsi="Times New Roman" w:cs="Times New Roman"/>
                <w:color w:val="000000"/>
                <w:sz w:val="24"/>
                <w:szCs w:val="24"/>
              </w:rPr>
              <w:t>»</w:t>
            </w:r>
          </w:p>
        </w:tc>
        <w:tc>
          <w:tcPr>
            <w:tcW w:w="992" w:type="dxa"/>
            <w:vAlign w:val="center"/>
          </w:tcPr>
          <w:p w14:paraId="505EE065" w14:textId="508F7146"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62D358A2" w14:textId="7F15492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136,1</w:t>
            </w:r>
          </w:p>
        </w:tc>
        <w:tc>
          <w:tcPr>
            <w:tcW w:w="1275" w:type="dxa"/>
          </w:tcPr>
          <w:p w14:paraId="60FC25CD" w14:textId="6EA4BAF4"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408</w:t>
            </w:r>
          </w:p>
        </w:tc>
      </w:tr>
      <w:tr w:rsidR="00D8276A" w:rsidRPr="00D8276A" w14:paraId="4000F880" w14:textId="77777777" w:rsidTr="004B4838">
        <w:trPr>
          <w:trHeight w:val="50"/>
        </w:trPr>
        <w:tc>
          <w:tcPr>
            <w:tcW w:w="5920" w:type="dxa"/>
            <w:shd w:val="clear" w:color="auto" w:fill="auto"/>
            <w:vAlign w:val="center"/>
          </w:tcPr>
          <w:p w14:paraId="7BA59C8F" w14:textId="749A7FFB"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Бодренков А. В.</w:t>
            </w:r>
          </w:p>
        </w:tc>
        <w:tc>
          <w:tcPr>
            <w:tcW w:w="992" w:type="dxa"/>
            <w:vAlign w:val="center"/>
          </w:tcPr>
          <w:p w14:paraId="1B740879" w14:textId="29F95835"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4D75C812" w14:textId="40A515A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178,6</w:t>
            </w:r>
          </w:p>
        </w:tc>
        <w:tc>
          <w:tcPr>
            <w:tcW w:w="1275" w:type="dxa"/>
            <w:vAlign w:val="center"/>
          </w:tcPr>
          <w:p w14:paraId="3A894AA2" w14:textId="4C08EE20"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537E617C" w14:textId="77777777" w:rsidTr="00557299">
        <w:trPr>
          <w:trHeight w:val="50"/>
        </w:trPr>
        <w:tc>
          <w:tcPr>
            <w:tcW w:w="5920" w:type="dxa"/>
            <w:shd w:val="clear" w:color="auto" w:fill="auto"/>
            <w:vAlign w:val="center"/>
          </w:tcPr>
          <w:p w14:paraId="2D67CAC3" w14:textId="08DE4E7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ООО «Агроторг»</w:t>
            </w:r>
          </w:p>
        </w:tc>
        <w:tc>
          <w:tcPr>
            <w:tcW w:w="992" w:type="dxa"/>
            <w:vAlign w:val="center"/>
          </w:tcPr>
          <w:p w14:paraId="01DA7189" w14:textId="5DB9B18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34424E51" w14:textId="183CA0F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62,5</w:t>
            </w:r>
          </w:p>
        </w:tc>
        <w:tc>
          <w:tcPr>
            <w:tcW w:w="1275" w:type="dxa"/>
          </w:tcPr>
          <w:p w14:paraId="6EC34015" w14:textId="68F87394"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188</w:t>
            </w:r>
          </w:p>
        </w:tc>
      </w:tr>
      <w:tr w:rsidR="00D8276A" w:rsidRPr="00D8276A" w14:paraId="24C417E8" w14:textId="77777777" w:rsidTr="00557299">
        <w:trPr>
          <w:trHeight w:val="50"/>
        </w:trPr>
        <w:tc>
          <w:tcPr>
            <w:tcW w:w="5920" w:type="dxa"/>
            <w:shd w:val="clear" w:color="auto" w:fill="auto"/>
            <w:vAlign w:val="center"/>
          </w:tcPr>
          <w:p w14:paraId="676455FD" w14:textId="5EF9FAFB"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Иванов М. С. Чистякова 6</w:t>
            </w:r>
          </w:p>
        </w:tc>
        <w:tc>
          <w:tcPr>
            <w:tcW w:w="992" w:type="dxa"/>
            <w:vAlign w:val="center"/>
          </w:tcPr>
          <w:p w14:paraId="0F43C3FF" w14:textId="37DD9FA7"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35C2D57E" w14:textId="1E76F00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46,9</w:t>
            </w:r>
          </w:p>
        </w:tc>
        <w:tc>
          <w:tcPr>
            <w:tcW w:w="1275" w:type="dxa"/>
          </w:tcPr>
          <w:p w14:paraId="0E852409" w14:textId="53E2E84D"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141</w:t>
            </w:r>
          </w:p>
        </w:tc>
      </w:tr>
    </w:tbl>
    <w:p w14:paraId="4E01F048" w14:textId="77777777" w:rsidR="00364606" w:rsidRDefault="00364606" w:rsidP="00D32018">
      <w:pPr>
        <w:spacing w:after="0"/>
        <w:jc w:val="both"/>
        <w:rPr>
          <w:rFonts w:ascii="Times New Roman" w:eastAsia="Times New Roman" w:hAnsi="Times New Roman" w:cs="Times New Roman"/>
          <w:sz w:val="28"/>
          <w:szCs w:val="28"/>
          <w:lang w:eastAsia="ru-RU"/>
        </w:rPr>
      </w:pPr>
    </w:p>
    <w:p w14:paraId="774990EA" w14:textId="77777777" w:rsidR="004A291E" w:rsidRDefault="004A291E" w:rsidP="00D32018">
      <w:pPr>
        <w:spacing w:after="0"/>
        <w:jc w:val="both"/>
        <w:rPr>
          <w:rFonts w:ascii="Times New Roman" w:eastAsia="Times New Roman" w:hAnsi="Times New Roman" w:cs="Times New Roman"/>
          <w:sz w:val="28"/>
          <w:szCs w:val="28"/>
          <w:lang w:eastAsia="ru-RU"/>
        </w:rPr>
      </w:pPr>
    </w:p>
    <w:p w14:paraId="0529118B" w14:textId="77777777" w:rsidR="004A291E" w:rsidRDefault="004A291E" w:rsidP="00D32018">
      <w:pPr>
        <w:spacing w:after="0"/>
        <w:jc w:val="both"/>
        <w:rPr>
          <w:rFonts w:ascii="Times New Roman" w:eastAsia="Times New Roman" w:hAnsi="Times New Roman" w:cs="Times New Roman"/>
          <w:sz w:val="28"/>
          <w:szCs w:val="28"/>
          <w:lang w:eastAsia="ru-RU"/>
        </w:rPr>
      </w:pPr>
    </w:p>
    <w:p w14:paraId="0B2CB0CA" w14:textId="77777777"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C11F0F">
          <w:pgSz w:w="11906" w:h="16838"/>
          <w:pgMar w:top="851" w:right="567" w:bottom="567" w:left="1701" w:header="680" w:footer="680" w:gutter="0"/>
          <w:cols w:space="708"/>
          <w:docGrid w:linePitch="360"/>
        </w:sectPr>
      </w:pPr>
    </w:p>
    <w:p w14:paraId="4C86E3EA" w14:textId="77777777"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14:paraId="6DE25A20" w14:textId="77777777"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14:paraId="1FA880D4" w14:textId="77777777"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14:paraId="1E62FA97" w14:textId="77777777"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14:paraId="563447D3" w14:textId="77777777" w:rsidR="00EC5738" w:rsidRPr="00603C98" w:rsidRDefault="00EC5738" w:rsidP="00603C98">
      <w:pPr>
        <w:keepNext/>
        <w:spacing w:after="0"/>
        <w:ind w:firstLine="709"/>
        <w:jc w:val="both"/>
        <w:rPr>
          <w:rFonts w:ascii="Times New Roman" w:hAnsi="Times New Roman" w:cs="Times New Roman"/>
          <w:sz w:val="28"/>
          <w:szCs w:val="28"/>
        </w:rPr>
      </w:pPr>
      <w:bookmarkStart w:id="4" w:name="_Ref20403445"/>
      <w:r w:rsidRPr="00603C98">
        <w:rPr>
          <w:rFonts w:ascii="Times New Roman" w:hAnsi="Times New Roman" w:cs="Times New Roman"/>
          <w:iCs/>
          <w:sz w:val="28"/>
          <w:szCs w:val="28"/>
        </w:rPr>
        <w:t xml:space="preserve">Таблица </w:t>
      </w:r>
      <w:bookmarkEnd w:id="4"/>
      <w:r w:rsidR="006E267B" w:rsidRPr="00603C98">
        <w:rPr>
          <w:rFonts w:ascii="Times New Roman" w:hAnsi="Times New Roman" w:cs="Times New Roman"/>
          <w:iCs/>
          <w:sz w:val="28"/>
          <w:szCs w:val="28"/>
        </w:rPr>
        <w:t>3</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 xml:space="preserve">Значения спроса на тепловую мощность в расчетных элементах территориального деления (существующее положение)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EC5738" w:rsidRPr="0021737F" w14:paraId="05745BAB" w14:textId="77777777" w:rsidTr="00F320FA">
        <w:trPr>
          <w:trHeight w:val="20"/>
          <w:tblHeader/>
          <w:jc w:val="center"/>
        </w:trPr>
        <w:tc>
          <w:tcPr>
            <w:tcW w:w="862" w:type="dxa"/>
            <w:shd w:val="clear" w:color="auto" w:fill="auto"/>
            <w:vAlign w:val="center"/>
            <w:hideMark/>
          </w:tcPr>
          <w:p w14:paraId="2EB442BE"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3945" w:type="dxa"/>
            <w:shd w:val="clear" w:color="auto" w:fill="auto"/>
            <w:vAlign w:val="center"/>
            <w:hideMark/>
          </w:tcPr>
          <w:p w14:paraId="54714BBD"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19736DE6"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7C4BDB08" w14:textId="77777777" w:rsidR="00EC5738" w:rsidRPr="0021737F" w:rsidRDefault="00EC5738" w:rsidP="00275D1A">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w:t>
            </w:r>
            <w:r w:rsidR="00866E98" w:rsidRPr="0021737F">
              <w:rPr>
                <w:rFonts w:ascii="Times New Roman" w:eastAsia="Times New Roman" w:hAnsi="Times New Roman" w:cs="Times New Roman"/>
                <w:b/>
                <w:color w:val="000000"/>
                <w:sz w:val="20"/>
                <w:szCs w:val="20"/>
                <w:lang w:eastAsia="ru-RU"/>
              </w:rPr>
              <w:t>рос на тепловую мощность, Гкал/</w:t>
            </w:r>
            <w:r w:rsidR="00275D1A" w:rsidRPr="0021737F">
              <w:rPr>
                <w:rFonts w:ascii="Times New Roman" w:eastAsia="Times New Roman" w:hAnsi="Times New Roman" w:cs="Times New Roman"/>
                <w:b/>
                <w:color w:val="000000"/>
                <w:sz w:val="20"/>
                <w:szCs w:val="20"/>
                <w:lang w:eastAsia="ru-RU"/>
              </w:rPr>
              <w:t>час</w:t>
            </w:r>
          </w:p>
        </w:tc>
        <w:tc>
          <w:tcPr>
            <w:tcW w:w="0" w:type="auto"/>
            <w:shd w:val="clear" w:color="auto" w:fill="auto"/>
            <w:vAlign w:val="center"/>
            <w:hideMark/>
          </w:tcPr>
          <w:p w14:paraId="051EB0E1"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43336D" w:rsidRPr="0021737F" w14:paraId="585C218B" w14:textId="77777777" w:rsidTr="00CA4854">
        <w:trPr>
          <w:trHeight w:val="50"/>
          <w:jc w:val="center"/>
        </w:trPr>
        <w:tc>
          <w:tcPr>
            <w:tcW w:w="862" w:type="dxa"/>
            <w:shd w:val="clear" w:color="auto" w:fill="auto"/>
            <w:vAlign w:val="center"/>
            <w:hideMark/>
          </w:tcPr>
          <w:p w14:paraId="5BED5DE0" w14:textId="77777777" w:rsidR="0043336D" w:rsidRPr="0021737F" w:rsidRDefault="0043336D" w:rsidP="0021737F">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Merge w:val="restart"/>
            <w:vAlign w:val="center"/>
            <w:hideMark/>
          </w:tcPr>
          <w:p w14:paraId="3C374167" w14:textId="26001DFE" w:rsidR="0043336D" w:rsidRPr="0021737F" w:rsidRDefault="0043336D" w:rsidP="00CA4854">
            <w:pPr>
              <w:spacing w:after="0"/>
              <w:jc w:val="center"/>
              <w:rPr>
                <w:rFonts w:ascii="Times New Roman" w:hAnsi="Times New Roman" w:cs="Times New Roman"/>
                <w:sz w:val="20"/>
                <w:szCs w:val="20"/>
              </w:rPr>
            </w:pPr>
            <w:r>
              <w:rPr>
                <w:rFonts w:ascii="Times New Roman" w:hAnsi="Times New Roman" w:cs="Times New Roman"/>
                <w:sz w:val="20"/>
                <w:szCs w:val="20"/>
              </w:rPr>
              <w:t>ООО «Дорогобужская ТЭЦ»</w:t>
            </w:r>
          </w:p>
        </w:tc>
        <w:tc>
          <w:tcPr>
            <w:tcW w:w="3512" w:type="dxa"/>
            <w:shd w:val="clear" w:color="auto" w:fill="auto"/>
            <w:vAlign w:val="center"/>
          </w:tcPr>
          <w:p w14:paraId="2ED4DCE4" w14:textId="38270524" w:rsidR="0043336D" w:rsidRPr="0021737F" w:rsidRDefault="0043336D" w:rsidP="0021737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p>
        </w:tc>
        <w:tc>
          <w:tcPr>
            <w:tcW w:w="3602" w:type="dxa"/>
            <w:shd w:val="clear" w:color="auto" w:fill="auto"/>
            <w:vAlign w:val="center"/>
          </w:tcPr>
          <w:p w14:paraId="372AF3D1" w14:textId="4566DA08" w:rsidR="0043336D" w:rsidRPr="0021737F"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0,10582</w:t>
            </w:r>
          </w:p>
        </w:tc>
        <w:tc>
          <w:tcPr>
            <w:tcW w:w="0" w:type="auto"/>
            <w:shd w:val="clear" w:color="auto" w:fill="auto"/>
            <w:vAlign w:val="center"/>
          </w:tcPr>
          <w:p w14:paraId="05D85C5D" w14:textId="3266D045" w:rsidR="0043336D" w:rsidRPr="0021737F"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927,22</w:t>
            </w:r>
          </w:p>
        </w:tc>
      </w:tr>
      <w:tr w:rsidR="0043336D" w:rsidRPr="0021737F" w14:paraId="47B46AAF" w14:textId="77777777" w:rsidTr="00F320FA">
        <w:trPr>
          <w:trHeight w:val="50"/>
          <w:jc w:val="center"/>
        </w:trPr>
        <w:tc>
          <w:tcPr>
            <w:tcW w:w="862" w:type="dxa"/>
            <w:shd w:val="clear" w:color="auto" w:fill="auto"/>
            <w:vAlign w:val="center"/>
          </w:tcPr>
          <w:p w14:paraId="5C3E9DA8" w14:textId="3F119994" w:rsidR="0043336D" w:rsidRPr="0021737F"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45" w:type="dxa"/>
            <w:vMerge/>
            <w:vAlign w:val="center"/>
          </w:tcPr>
          <w:p w14:paraId="693313EA"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678FE8B3" w14:textId="7D7D6D76"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3602" w:type="dxa"/>
            <w:shd w:val="clear" w:color="auto" w:fill="auto"/>
            <w:vAlign w:val="center"/>
          </w:tcPr>
          <w:p w14:paraId="16DEFC10" w14:textId="389DE611"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0,108813</w:t>
            </w:r>
          </w:p>
        </w:tc>
        <w:tc>
          <w:tcPr>
            <w:tcW w:w="0" w:type="auto"/>
            <w:shd w:val="clear" w:color="auto" w:fill="auto"/>
            <w:vAlign w:val="center"/>
          </w:tcPr>
          <w:p w14:paraId="0378ADE9" w14:textId="436ABB99"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953,19</w:t>
            </w:r>
          </w:p>
        </w:tc>
      </w:tr>
      <w:tr w:rsidR="0043336D" w:rsidRPr="0021737F" w14:paraId="62202DF7" w14:textId="77777777" w:rsidTr="00F320FA">
        <w:trPr>
          <w:trHeight w:val="50"/>
          <w:jc w:val="center"/>
        </w:trPr>
        <w:tc>
          <w:tcPr>
            <w:tcW w:w="862" w:type="dxa"/>
            <w:shd w:val="clear" w:color="auto" w:fill="auto"/>
            <w:vAlign w:val="center"/>
          </w:tcPr>
          <w:p w14:paraId="217D816A" w14:textId="0B1E8012"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945" w:type="dxa"/>
            <w:vMerge/>
            <w:vAlign w:val="center"/>
          </w:tcPr>
          <w:p w14:paraId="66DA8869"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68B01A3B" w14:textId="72F48E89"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3602" w:type="dxa"/>
            <w:shd w:val="clear" w:color="auto" w:fill="auto"/>
            <w:vAlign w:val="center"/>
          </w:tcPr>
          <w:p w14:paraId="46EB2D76" w14:textId="6E5F1CA6"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0,232458</w:t>
            </w:r>
          </w:p>
        </w:tc>
        <w:tc>
          <w:tcPr>
            <w:tcW w:w="0" w:type="auto"/>
            <w:shd w:val="clear" w:color="auto" w:fill="auto"/>
            <w:vAlign w:val="center"/>
          </w:tcPr>
          <w:p w14:paraId="473BF483" w14:textId="1C5C6D4A"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2036,38</w:t>
            </w:r>
          </w:p>
        </w:tc>
      </w:tr>
      <w:tr w:rsidR="0043336D" w:rsidRPr="0021737F" w14:paraId="23857F0A" w14:textId="77777777" w:rsidTr="00F320FA">
        <w:trPr>
          <w:trHeight w:val="50"/>
          <w:jc w:val="center"/>
        </w:trPr>
        <w:tc>
          <w:tcPr>
            <w:tcW w:w="862" w:type="dxa"/>
            <w:shd w:val="clear" w:color="auto" w:fill="auto"/>
            <w:vAlign w:val="center"/>
          </w:tcPr>
          <w:p w14:paraId="1C5F17F4" w14:textId="2C23EEEF"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945" w:type="dxa"/>
            <w:vMerge/>
            <w:vAlign w:val="center"/>
          </w:tcPr>
          <w:p w14:paraId="0726BE97"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746A5D40" w14:textId="28728D38"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3602" w:type="dxa"/>
            <w:shd w:val="clear" w:color="auto" w:fill="auto"/>
            <w:vAlign w:val="center"/>
          </w:tcPr>
          <w:p w14:paraId="2F885B82" w14:textId="6D02F24D"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0,07403</w:t>
            </w:r>
          </w:p>
        </w:tc>
        <w:tc>
          <w:tcPr>
            <w:tcW w:w="0" w:type="auto"/>
            <w:shd w:val="clear" w:color="auto" w:fill="auto"/>
            <w:vAlign w:val="center"/>
          </w:tcPr>
          <w:p w14:paraId="1D2B5C6D" w14:textId="4806CBB1"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648,56</w:t>
            </w:r>
          </w:p>
        </w:tc>
      </w:tr>
      <w:tr w:rsidR="0043336D" w:rsidRPr="0021737F" w14:paraId="6DC2C792" w14:textId="77777777" w:rsidTr="00F320FA">
        <w:trPr>
          <w:trHeight w:val="50"/>
          <w:jc w:val="center"/>
        </w:trPr>
        <w:tc>
          <w:tcPr>
            <w:tcW w:w="862" w:type="dxa"/>
            <w:shd w:val="clear" w:color="auto" w:fill="auto"/>
            <w:vAlign w:val="center"/>
          </w:tcPr>
          <w:p w14:paraId="7BA1BBA4" w14:textId="799209BB"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945" w:type="dxa"/>
            <w:vMerge/>
            <w:vAlign w:val="center"/>
          </w:tcPr>
          <w:p w14:paraId="06A87BBE"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089FD090" w14:textId="455E3F06"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3602" w:type="dxa"/>
            <w:shd w:val="clear" w:color="auto" w:fill="auto"/>
            <w:vAlign w:val="center"/>
          </w:tcPr>
          <w:p w14:paraId="7610E20D" w14:textId="241F6C20"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0,017694</w:t>
            </w:r>
          </w:p>
        </w:tc>
        <w:tc>
          <w:tcPr>
            <w:tcW w:w="0" w:type="auto"/>
            <w:shd w:val="clear" w:color="auto" w:fill="auto"/>
            <w:vAlign w:val="center"/>
          </w:tcPr>
          <w:p w14:paraId="00BD0057" w14:textId="0561C737"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154,99</w:t>
            </w:r>
          </w:p>
        </w:tc>
      </w:tr>
      <w:tr w:rsidR="0043336D" w:rsidRPr="0021737F" w14:paraId="451C49E8" w14:textId="77777777" w:rsidTr="00F320FA">
        <w:trPr>
          <w:trHeight w:val="50"/>
          <w:jc w:val="center"/>
        </w:trPr>
        <w:tc>
          <w:tcPr>
            <w:tcW w:w="862" w:type="dxa"/>
            <w:shd w:val="clear" w:color="auto" w:fill="auto"/>
            <w:vAlign w:val="center"/>
          </w:tcPr>
          <w:p w14:paraId="617C33BE" w14:textId="728C5300"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945" w:type="dxa"/>
            <w:vMerge/>
            <w:vAlign w:val="center"/>
          </w:tcPr>
          <w:p w14:paraId="74D9FBF4"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69A3AA1D" w14:textId="5558E041"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3602" w:type="dxa"/>
            <w:shd w:val="clear" w:color="auto" w:fill="auto"/>
            <w:vAlign w:val="center"/>
          </w:tcPr>
          <w:p w14:paraId="46C1F8B8" w14:textId="61552A23"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0,029037</w:t>
            </w:r>
          </w:p>
        </w:tc>
        <w:tc>
          <w:tcPr>
            <w:tcW w:w="0" w:type="auto"/>
            <w:shd w:val="clear" w:color="auto" w:fill="auto"/>
            <w:vAlign w:val="center"/>
          </w:tcPr>
          <w:p w14:paraId="1A6F910C" w14:textId="53F52F43"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254,35</w:t>
            </w:r>
          </w:p>
        </w:tc>
      </w:tr>
      <w:tr w:rsidR="0043336D" w:rsidRPr="0021737F" w14:paraId="01B00F62" w14:textId="77777777" w:rsidTr="00F320FA">
        <w:trPr>
          <w:trHeight w:val="50"/>
          <w:jc w:val="center"/>
        </w:trPr>
        <w:tc>
          <w:tcPr>
            <w:tcW w:w="862" w:type="dxa"/>
            <w:shd w:val="clear" w:color="auto" w:fill="auto"/>
            <w:vAlign w:val="center"/>
          </w:tcPr>
          <w:p w14:paraId="2EA28513" w14:textId="0C5921D0"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945" w:type="dxa"/>
            <w:vMerge/>
            <w:vAlign w:val="center"/>
          </w:tcPr>
          <w:p w14:paraId="2BD7FB20"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17C9D092" w14:textId="7F2D736E"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3602" w:type="dxa"/>
            <w:shd w:val="clear" w:color="auto" w:fill="auto"/>
            <w:vAlign w:val="center"/>
          </w:tcPr>
          <w:p w14:paraId="345331A1" w14:textId="77F235A6"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0,0104</w:t>
            </w:r>
          </w:p>
        </w:tc>
        <w:tc>
          <w:tcPr>
            <w:tcW w:w="0" w:type="auto"/>
            <w:shd w:val="clear" w:color="auto" w:fill="auto"/>
            <w:vAlign w:val="center"/>
          </w:tcPr>
          <w:p w14:paraId="76A3B6FD" w14:textId="125094E8"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91,09</w:t>
            </w:r>
          </w:p>
        </w:tc>
      </w:tr>
      <w:tr w:rsidR="0043336D" w:rsidRPr="0021737F" w14:paraId="6D2193DD" w14:textId="77777777" w:rsidTr="00F320FA">
        <w:trPr>
          <w:trHeight w:val="50"/>
          <w:jc w:val="center"/>
        </w:trPr>
        <w:tc>
          <w:tcPr>
            <w:tcW w:w="862" w:type="dxa"/>
            <w:shd w:val="clear" w:color="auto" w:fill="auto"/>
            <w:vAlign w:val="center"/>
          </w:tcPr>
          <w:p w14:paraId="01C8AC8E" w14:textId="35CB3841"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945" w:type="dxa"/>
            <w:vMerge/>
            <w:vAlign w:val="center"/>
          </w:tcPr>
          <w:p w14:paraId="0A907292"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6287FA3F" w14:textId="7E0EF31D" w:rsidR="0043336D" w:rsidRPr="00CA4854"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w:t>
            </w:r>
            <w:r>
              <w:rPr>
                <w:rFonts w:ascii="Times New Roman" w:eastAsia="Times New Roman" w:hAnsi="Times New Roman" w:cs="Times New Roman"/>
                <w:sz w:val="20"/>
                <w:szCs w:val="20"/>
                <w:lang w:eastAsia="ru-RU"/>
              </w:rPr>
              <w:t xml:space="preserve"> ДОС</w:t>
            </w:r>
          </w:p>
        </w:tc>
        <w:tc>
          <w:tcPr>
            <w:tcW w:w="3602" w:type="dxa"/>
            <w:shd w:val="clear" w:color="auto" w:fill="auto"/>
            <w:vAlign w:val="center"/>
          </w:tcPr>
          <w:p w14:paraId="15981DFE" w14:textId="3B8B03BE" w:rsidR="0043336D" w:rsidRPr="003B0545" w:rsidRDefault="003671BC" w:rsidP="000F519F">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0,3349</w:t>
            </w:r>
          </w:p>
        </w:tc>
        <w:tc>
          <w:tcPr>
            <w:tcW w:w="0" w:type="auto"/>
            <w:shd w:val="clear" w:color="auto" w:fill="auto"/>
            <w:vAlign w:val="center"/>
          </w:tcPr>
          <w:p w14:paraId="07C35F09" w14:textId="158CE2A1" w:rsidR="0043336D" w:rsidRPr="003B0545" w:rsidRDefault="003671BC" w:rsidP="000F519F">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2934,03</w:t>
            </w:r>
          </w:p>
        </w:tc>
      </w:tr>
      <w:tr w:rsidR="0043336D" w:rsidRPr="0021737F" w14:paraId="4E47DBE1" w14:textId="77777777" w:rsidTr="00F320FA">
        <w:trPr>
          <w:trHeight w:val="50"/>
          <w:jc w:val="center"/>
        </w:trPr>
        <w:tc>
          <w:tcPr>
            <w:tcW w:w="862" w:type="dxa"/>
            <w:shd w:val="clear" w:color="auto" w:fill="auto"/>
            <w:vAlign w:val="center"/>
          </w:tcPr>
          <w:p w14:paraId="733661C2" w14:textId="5039F692"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945" w:type="dxa"/>
            <w:vAlign w:val="center"/>
          </w:tcPr>
          <w:p w14:paraId="085152C1" w14:textId="5A942DB2" w:rsidR="0043336D" w:rsidRDefault="0043336D" w:rsidP="00B94E72">
            <w:pPr>
              <w:spacing w:after="0"/>
              <w:rPr>
                <w:rFonts w:ascii="Times New Roman" w:hAnsi="Times New Roman" w:cs="Times New Roman"/>
                <w:sz w:val="20"/>
                <w:szCs w:val="20"/>
              </w:rPr>
            </w:pPr>
            <w:r w:rsidRPr="0043336D">
              <w:rPr>
                <w:rFonts w:ascii="Times New Roman" w:hAnsi="Times New Roman" w:cs="Times New Roman"/>
                <w:sz w:val="20"/>
                <w:szCs w:val="20"/>
              </w:rPr>
              <w:t xml:space="preserve">ООО </w:t>
            </w:r>
            <w:r>
              <w:rPr>
                <w:rFonts w:ascii="Times New Roman" w:hAnsi="Times New Roman" w:cs="Times New Roman"/>
                <w:sz w:val="20"/>
                <w:szCs w:val="20"/>
              </w:rPr>
              <w:t>«</w:t>
            </w:r>
            <w:proofErr w:type="spellStart"/>
            <w:r w:rsidRPr="0043336D">
              <w:rPr>
                <w:rFonts w:ascii="Times New Roman" w:hAnsi="Times New Roman" w:cs="Times New Roman"/>
                <w:sz w:val="20"/>
                <w:szCs w:val="20"/>
              </w:rPr>
              <w:t>Смоленскрегионтеплоэнерго</w:t>
            </w:r>
            <w:proofErr w:type="spellEnd"/>
            <w:r>
              <w:rPr>
                <w:rFonts w:ascii="Times New Roman" w:hAnsi="Times New Roman" w:cs="Times New Roman"/>
                <w:sz w:val="20"/>
                <w:szCs w:val="20"/>
              </w:rPr>
              <w:t>»</w:t>
            </w:r>
          </w:p>
        </w:tc>
        <w:tc>
          <w:tcPr>
            <w:tcW w:w="3512" w:type="dxa"/>
            <w:shd w:val="clear" w:color="auto" w:fill="auto"/>
            <w:vAlign w:val="center"/>
          </w:tcPr>
          <w:p w14:paraId="32E07295" w14:textId="751976FF" w:rsidR="0043336D" w:rsidRPr="00CA4854" w:rsidRDefault="004E3070" w:rsidP="00B94E72">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 БМК</w:t>
            </w:r>
          </w:p>
        </w:tc>
        <w:tc>
          <w:tcPr>
            <w:tcW w:w="3602" w:type="dxa"/>
            <w:shd w:val="clear" w:color="auto" w:fill="auto"/>
            <w:vAlign w:val="center"/>
          </w:tcPr>
          <w:p w14:paraId="67988802" w14:textId="7391E0A8" w:rsidR="0043336D" w:rsidRPr="003B0545" w:rsidRDefault="004E3070" w:rsidP="000F519F">
            <w:pPr>
              <w:spacing w:after="0" w:line="240" w:lineRule="auto"/>
              <w:jc w:val="center"/>
              <w:rPr>
                <w:rFonts w:ascii="Times New Roman" w:hAnsi="Times New Roman" w:cs="Times New Roman"/>
                <w:color w:val="000000"/>
                <w:sz w:val="20"/>
                <w:szCs w:val="20"/>
              </w:rPr>
            </w:pPr>
            <w:r w:rsidRPr="004E3070">
              <w:rPr>
                <w:rFonts w:ascii="Times New Roman" w:hAnsi="Times New Roman" w:cs="Times New Roman"/>
                <w:color w:val="000000"/>
                <w:sz w:val="20"/>
                <w:szCs w:val="20"/>
              </w:rPr>
              <w:t>14,50917</w:t>
            </w:r>
          </w:p>
        </w:tc>
        <w:tc>
          <w:tcPr>
            <w:tcW w:w="0" w:type="auto"/>
            <w:shd w:val="clear" w:color="auto" w:fill="auto"/>
            <w:vAlign w:val="center"/>
          </w:tcPr>
          <w:p w14:paraId="61A6924F" w14:textId="29A2FA28" w:rsidR="0043336D" w:rsidRPr="003B0545" w:rsidRDefault="004E3070" w:rsidP="000F519F">
            <w:pPr>
              <w:spacing w:after="0" w:line="240" w:lineRule="auto"/>
              <w:jc w:val="center"/>
              <w:rPr>
                <w:rFonts w:ascii="Times New Roman" w:hAnsi="Times New Roman" w:cs="Times New Roman"/>
                <w:color w:val="000000"/>
                <w:sz w:val="20"/>
                <w:szCs w:val="20"/>
              </w:rPr>
            </w:pPr>
            <w:r w:rsidRPr="004E3070">
              <w:rPr>
                <w:rFonts w:ascii="Times New Roman" w:hAnsi="Times New Roman" w:cs="Times New Roman"/>
                <w:color w:val="000000"/>
                <w:sz w:val="20"/>
                <w:szCs w:val="20"/>
              </w:rPr>
              <w:t>41054,39</w:t>
            </w:r>
          </w:p>
        </w:tc>
      </w:tr>
    </w:tbl>
    <w:p w14:paraId="617FAF74" w14:textId="77777777" w:rsidR="00EC5738" w:rsidRPr="00603C98" w:rsidRDefault="00EC5738" w:rsidP="00603C98">
      <w:pPr>
        <w:widowControl w:val="0"/>
        <w:spacing w:after="0"/>
        <w:jc w:val="center"/>
        <w:rPr>
          <w:rFonts w:ascii="Times New Roman" w:eastAsia="Times New Roman" w:hAnsi="Times New Roman" w:cs="Times New Roman"/>
          <w:sz w:val="28"/>
          <w:szCs w:val="28"/>
          <w:lang w:eastAsia="ru-RU"/>
        </w:rPr>
      </w:pPr>
    </w:p>
    <w:p w14:paraId="7A7AECCC" w14:textId="77777777" w:rsidR="00EC5738" w:rsidRPr="00603C98" w:rsidRDefault="00EC5738" w:rsidP="00603C98">
      <w:pPr>
        <w:keepNext/>
        <w:spacing w:after="0"/>
        <w:ind w:firstLine="709"/>
        <w:jc w:val="center"/>
        <w:rPr>
          <w:rFonts w:ascii="Times New Roman" w:hAnsi="Times New Roman" w:cs="Times New Roman"/>
          <w:sz w:val="28"/>
          <w:szCs w:val="28"/>
        </w:rPr>
      </w:pPr>
      <w:bookmarkStart w:id="5" w:name="_Ref79324204"/>
      <w:r w:rsidRPr="00603C98">
        <w:rPr>
          <w:rFonts w:ascii="Times New Roman" w:hAnsi="Times New Roman" w:cs="Times New Roman"/>
          <w:iCs/>
          <w:sz w:val="28"/>
          <w:szCs w:val="28"/>
        </w:rPr>
        <w:t xml:space="preserve">Таблица </w:t>
      </w:r>
      <w:bookmarkEnd w:id="5"/>
      <w:r w:rsidR="00B775D0" w:rsidRPr="00603C98">
        <w:rPr>
          <w:rFonts w:ascii="Times New Roman" w:hAnsi="Times New Roman" w:cs="Times New Roman"/>
          <w:iCs/>
          <w:sz w:val="28"/>
          <w:szCs w:val="28"/>
        </w:rPr>
        <w:t>4</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03C98">
        <w:rPr>
          <w:rFonts w:ascii="Times New Roman" w:hAnsi="Times New Roman" w:cs="Times New Roman"/>
          <w:sz w:val="28"/>
          <w:szCs w:val="28"/>
        </w:rPr>
        <w:t>39</w:t>
      </w:r>
      <w:r w:rsidRPr="00603C98">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CD6689" w:rsidRPr="0021737F" w14:paraId="180E9A77" w14:textId="77777777" w:rsidTr="001C44A8">
        <w:trPr>
          <w:trHeight w:val="20"/>
          <w:tblHeader/>
          <w:jc w:val="center"/>
        </w:trPr>
        <w:tc>
          <w:tcPr>
            <w:tcW w:w="862" w:type="dxa"/>
            <w:shd w:val="clear" w:color="auto" w:fill="auto"/>
            <w:vAlign w:val="center"/>
            <w:hideMark/>
          </w:tcPr>
          <w:p w14:paraId="4C59B23E" w14:textId="77777777" w:rsidR="00CD6689" w:rsidRPr="0021737F" w:rsidRDefault="00CD6689" w:rsidP="001C44A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3945" w:type="dxa"/>
            <w:shd w:val="clear" w:color="auto" w:fill="auto"/>
            <w:vAlign w:val="center"/>
            <w:hideMark/>
          </w:tcPr>
          <w:p w14:paraId="2817C899" w14:textId="77777777" w:rsidR="00CD6689" w:rsidRPr="0021737F" w:rsidRDefault="00CD6689" w:rsidP="001C44A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3377586B" w14:textId="77777777" w:rsidR="00CD6689" w:rsidRPr="0021737F" w:rsidRDefault="00CD6689" w:rsidP="001C44A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0487DB9D" w14:textId="77777777" w:rsidR="00CD6689" w:rsidRPr="0021737F" w:rsidRDefault="00CD6689" w:rsidP="001C44A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14:paraId="6B00C83C" w14:textId="77777777" w:rsidR="00CD6689" w:rsidRPr="0021737F" w:rsidRDefault="00CD6689" w:rsidP="001C44A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CD6689" w:rsidRPr="0021737F" w14:paraId="267CE5CD" w14:textId="77777777" w:rsidTr="001C44A8">
        <w:trPr>
          <w:trHeight w:val="50"/>
          <w:jc w:val="center"/>
        </w:trPr>
        <w:tc>
          <w:tcPr>
            <w:tcW w:w="862" w:type="dxa"/>
            <w:shd w:val="clear" w:color="auto" w:fill="auto"/>
            <w:vAlign w:val="center"/>
            <w:hideMark/>
          </w:tcPr>
          <w:p w14:paraId="034873AB" w14:textId="77777777" w:rsidR="00CD6689" w:rsidRPr="0021737F" w:rsidRDefault="00CD6689" w:rsidP="001C44A8">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Merge w:val="restart"/>
            <w:vAlign w:val="center"/>
            <w:hideMark/>
          </w:tcPr>
          <w:p w14:paraId="0D8A0F96" w14:textId="77777777" w:rsidR="00CD6689" w:rsidRPr="0021737F" w:rsidRDefault="00CD6689" w:rsidP="001C44A8">
            <w:pPr>
              <w:spacing w:after="0"/>
              <w:jc w:val="center"/>
              <w:rPr>
                <w:rFonts w:ascii="Times New Roman" w:hAnsi="Times New Roman" w:cs="Times New Roman"/>
                <w:sz w:val="20"/>
                <w:szCs w:val="20"/>
              </w:rPr>
            </w:pPr>
            <w:r>
              <w:rPr>
                <w:rFonts w:ascii="Times New Roman" w:hAnsi="Times New Roman" w:cs="Times New Roman"/>
                <w:sz w:val="20"/>
                <w:szCs w:val="20"/>
              </w:rPr>
              <w:t>ООО «Дорогобужская ТЭЦ»</w:t>
            </w:r>
          </w:p>
        </w:tc>
        <w:tc>
          <w:tcPr>
            <w:tcW w:w="3512" w:type="dxa"/>
            <w:shd w:val="clear" w:color="auto" w:fill="auto"/>
            <w:vAlign w:val="center"/>
          </w:tcPr>
          <w:p w14:paraId="0484A445" w14:textId="77777777" w:rsidR="00CD6689" w:rsidRPr="0021737F" w:rsidRDefault="00CD6689" w:rsidP="001C44A8">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p>
        </w:tc>
        <w:tc>
          <w:tcPr>
            <w:tcW w:w="3602" w:type="dxa"/>
            <w:shd w:val="clear" w:color="auto" w:fill="auto"/>
            <w:vAlign w:val="center"/>
          </w:tcPr>
          <w:p w14:paraId="6F9EAD13" w14:textId="77777777" w:rsidR="00CD6689" w:rsidRPr="0021737F"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0,10582</w:t>
            </w:r>
          </w:p>
        </w:tc>
        <w:tc>
          <w:tcPr>
            <w:tcW w:w="0" w:type="auto"/>
            <w:shd w:val="clear" w:color="auto" w:fill="auto"/>
            <w:vAlign w:val="center"/>
          </w:tcPr>
          <w:p w14:paraId="3562B314" w14:textId="77777777" w:rsidR="00CD6689" w:rsidRPr="0021737F"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927,22</w:t>
            </w:r>
          </w:p>
        </w:tc>
      </w:tr>
      <w:tr w:rsidR="00CD6689" w:rsidRPr="0021737F" w14:paraId="604AE69F" w14:textId="77777777" w:rsidTr="001C44A8">
        <w:trPr>
          <w:trHeight w:val="50"/>
          <w:jc w:val="center"/>
        </w:trPr>
        <w:tc>
          <w:tcPr>
            <w:tcW w:w="862" w:type="dxa"/>
            <w:shd w:val="clear" w:color="auto" w:fill="auto"/>
            <w:vAlign w:val="center"/>
          </w:tcPr>
          <w:p w14:paraId="2088B3A7" w14:textId="77777777" w:rsidR="00CD6689" w:rsidRPr="0021737F" w:rsidRDefault="00CD6689" w:rsidP="001C44A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45" w:type="dxa"/>
            <w:vMerge/>
            <w:vAlign w:val="center"/>
          </w:tcPr>
          <w:p w14:paraId="3760E0C4" w14:textId="77777777" w:rsidR="00CD6689" w:rsidRDefault="00CD6689" w:rsidP="001C44A8">
            <w:pPr>
              <w:spacing w:after="0"/>
              <w:rPr>
                <w:rFonts w:ascii="Times New Roman" w:hAnsi="Times New Roman" w:cs="Times New Roman"/>
                <w:sz w:val="20"/>
                <w:szCs w:val="20"/>
              </w:rPr>
            </w:pPr>
          </w:p>
        </w:tc>
        <w:tc>
          <w:tcPr>
            <w:tcW w:w="3512" w:type="dxa"/>
            <w:shd w:val="clear" w:color="auto" w:fill="auto"/>
            <w:vAlign w:val="center"/>
          </w:tcPr>
          <w:p w14:paraId="1A9B838A" w14:textId="77777777" w:rsidR="00CD6689" w:rsidRDefault="00CD6689" w:rsidP="001C44A8">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3602" w:type="dxa"/>
            <w:shd w:val="clear" w:color="auto" w:fill="auto"/>
            <w:vAlign w:val="center"/>
          </w:tcPr>
          <w:p w14:paraId="5B1211C8"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0,108813</w:t>
            </w:r>
          </w:p>
        </w:tc>
        <w:tc>
          <w:tcPr>
            <w:tcW w:w="0" w:type="auto"/>
            <w:shd w:val="clear" w:color="auto" w:fill="auto"/>
            <w:vAlign w:val="center"/>
          </w:tcPr>
          <w:p w14:paraId="5F411EE3"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953,19</w:t>
            </w:r>
          </w:p>
        </w:tc>
      </w:tr>
      <w:tr w:rsidR="00CD6689" w:rsidRPr="0021737F" w14:paraId="2A483A7A" w14:textId="77777777" w:rsidTr="001C44A8">
        <w:trPr>
          <w:trHeight w:val="50"/>
          <w:jc w:val="center"/>
        </w:trPr>
        <w:tc>
          <w:tcPr>
            <w:tcW w:w="862" w:type="dxa"/>
            <w:shd w:val="clear" w:color="auto" w:fill="auto"/>
            <w:vAlign w:val="center"/>
          </w:tcPr>
          <w:p w14:paraId="347E3AC7" w14:textId="77777777" w:rsidR="00CD6689" w:rsidRDefault="00CD6689" w:rsidP="001C44A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945" w:type="dxa"/>
            <w:vMerge/>
            <w:vAlign w:val="center"/>
          </w:tcPr>
          <w:p w14:paraId="69A1B60A" w14:textId="77777777" w:rsidR="00CD6689" w:rsidRDefault="00CD6689" w:rsidP="001C44A8">
            <w:pPr>
              <w:spacing w:after="0"/>
              <w:rPr>
                <w:rFonts w:ascii="Times New Roman" w:hAnsi="Times New Roman" w:cs="Times New Roman"/>
                <w:sz w:val="20"/>
                <w:szCs w:val="20"/>
              </w:rPr>
            </w:pPr>
          </w:p>
        </w:tc>
        <w:tc>
          <w:tcPr>
            <w:tcW w:w="3512" w:type="dxa"/>
            <w:shd w:val="clear" w:color="auto" w:fill="auto"/>
            <w:vAlign w:val="center"/>
          </w:tcPr>
          <w:p w14:paraId="7BD17DFD" w14:textId="77777777" w:rsidR="00CD6689" w:rsidRDefault="00CD6689" w:rsidP="001C44A8">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3602" w:type="dxa"/>
            <w:shd w:val="clear" w:color="auto" w:fill="auto"/>
            <w:vAlign w:val="center"/>
          </w:tcPr>
          <w:p w14:paraId="2EDB4361"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0,232458</w:t>
            </w:r>
          </w:p>
        </w:tc>
        <w:tc>
          <w:tcPr>
            <w:tcW w:w="0" w:type="auto"/>
            <w:shd w:val="clear" w:color="auto" w:fill="auto"/>
            <w:vAlign w:val="center"/>
          </w:tcPr>
          <w:p w14:paraId="2CB4AC71"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2036,38</w:t>
            </w:r>
          </w:p>
        </w:tc>
      </w:tr>
      <w:tr w:rsidR="00CD6689" w:rsidRPr="0021737F" w14:paraId="2B0AAD0B" w14:textId="77777777" w:rsidTr="001C44A8">
        <w:trPr>
          <w:trHeight w:val="50"/>
          <w:jc w:val="center"/>
        </w:trPr>
        <w:tc>
          <w:tcPr>
            <w:tcW w:w="862" w:type="dxa"/>
            <w:shd w:val="clear" w:color="auto" w:fill="auto"/>
            <w:vAlign w:val="center"/>
          </w:tcPr>
          <w:p w14:paraId="2FF8227A" w14:textId="77777777" w:rsidR="00CD6689" w:rsidRDefault="00CD6689" w:rsidP="001C44A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945" w:type="dxa"/>
            <w:vMerge/>
            <w:vAlign w:val="center"/>
          </w:tcPr>
          <w:p w14:paraId="5D4F7916" w14:textId="77777777" w:rsidR="00CD6689" w:rsidRDefault="00CD6689" w:rsidP="001C44A8">
            <w:pPr>
              <w:spacing w:after="0"/>
              <w:rPr>
                <w:rFonts w:ascii="Times New Roman" w:hAnsi="Times New Roman" w:cs="Times New Roman"/>
                <w:sz w:val="20"/>
                <w:szCs w:val="20"/>
              </w:rPr>
            </w:pPr>
          </w:p>
        </w:tc>
        <w:tc>
          <w:tcPr>
            <w:tcW w:w="3512" w:type="dxa"/>
            <w:shd w:val="clear" w:color="auto" w:fill="auto"/>
            <w:vAlign w:val="center"/>
          </w:tcPr>
          <w:p w14:paraId="4CE527DE" w14:textId="77777777" w:rsidR="00CD6689" w:rsidRDefault="00CD6689" w:rsidP="001C44A8">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3602" w:type="dxa"/>
            <w:shd w:val="clear" w:color="auto" w:fill="auto"/>
            <w:vAlign w:val="center"/>
          </w:tcPr>
          <w:p w14:paraId="0E37588D"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0,07403</w:t>
            </w:r>
          </w:p>
        </w:tc>
        <w:tc>
          <w:tcPr>
            <w:tcW w:w="0" w:type="auto"/>
            <w:shd w:val="clear" w:color="auto" w:fill="auto"/>
            <w:vAlign w:val="center"/>
          </w:tcPr>
          <w:p w14:paraId="7C4CD816"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648,56</w:t>
            </w:r>
          </w:p>
        </w:tc>
      </w:tr>
      <w:tr w:rsidR="00CD6689" w:rsidRPr="0021737F" w14:paraId="66036749" w14:textId="77777777" w:rsidTr="001C44A8">
        <w:trPr>
          <w:trHeight w:val="50"/>
          <w:jc w:val="center"/>
        </w:trPr>
        <w:tc>
          <w:tcPr>
            <w:tcW w:w="862" w:type="dxa"/>
            <w:shd w:val="clear" w:color="auto" w:fill="auto"/>
            <w:vAlign w:val="center"/>
          </w:tcPr>
          <w:p w14:paraId="539D4BF2" w14:textId="77777777" w:rsidR="00CD6689" w:rsidRDefault="00CD6689" w:rsidP="001C44A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945" w:type="dxa"/>
            <w:vMerge/>
            <w:vAlign w:val="center"/>
          </w:tcPr>
          <w:p w14:paraId="547771A8" w14:textId="77777777" w:rsidR="00CD6689" w:rsidRDefault="00CD6689" w:rsidP="001C44A8">
            <w:pPr>
              <w:spacing w:after="0"/>
              <w:rPr>
                <w:rFonts w:ascii="Times New Roman" w:hAnsi="Times New Roman" w:cs="Times New Roman"/>
                <w:sz w:val="20"/>
                <w:szCs w:val="20"/>
              </w:rPr>
            </w:pPr>
          </w:p>
        </w:tc>
        <w:tc>
          <w:tcPr>
            <w:tcW w:w="3512" w:type="dxa"/>
            <w:shd w:val="clear" w:color="auto" w:fill="auto"/>
            <w:vAlign w:val="center"/>
          </w:tcPr>
          <w:p w14:paraId="055025B5" w14:textId="77777777" w:rsidR="00CD6689" w:rsidRDefault="00CD6689" w:rsidP="001C44A8">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3602" w:type="dxa"/>
            <w:shd w:val="clear" w:color="auto" w:fill="auto"/>
            <w:vAlign w:val="center"/>
          </w:tcPr>
          <w:p w14:paraId="6EC344E7"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0,017694</w:t>
            </w:r>
          </w:p>
        </w:tc>
        <w:tc>
          <w:tcPr>
            <w:tcW w:w="0" w:type="auto"/>
            <w:shd w:val="clear" w:color="auto" w:fill="auto"/>
            <w:vAlign w:val="center"/>
          </w:tcPr>
          <w:p w14:paraId="54373BF1"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154,99</w:t>
            </w:r>
          </w:p>
        </w:tc>
      </w:tr>
      <w:tr w:rsidR="00CD6689" w:rsidRPr="0021737F" w14:paraId="0C464A05" w14:textId="77777777" w:rsidTr="001C44A8">
        <w:trPr>
          <w:trHeight w:val="50"/>
          <w:jc w:val="center"/>
        </w:trPr>
        <w:tc>
          <w:tcPr>
            <w:tcW w:w="862" w:type="dxa"/>
            <w:shd w:val="clear" w:color="auto" w:fill="auto"/>
            <w:vAlign w:val="center"/>
          </w:tcPr>
          <w:p w14:paraId="2B9E5A73" w14:textId="77777777" w:rsidR="00CD6689" w:rsidRDefault="00CD6689" w:rsidP="001C44A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w:t>
            </w:r>
          </w:p>
        </w:tc>
        <w:tc>
          <w:tcPr>
            <w:tcW w:w="3945" w:type="dxa"/>
            <w:vMerge/>
            <w:vAlign w:val="center"/>
          </w:tcPr>
          <w:p w14:paraId="7500BC13" w14:textId="77777777" w:rsidR="00CD6689" w:rsidRDefault="00CD6689" w:rsidP="001C44A8">
            <w:pPr>
              <w:spacing w:after="0"/>
              <w:rPr>
                <w:rFonts w:ascii="Times New Roman" w:hAnsi="Times New Roman" w:cs="Times New Roman"/>
                <w:sz w:val="20"/>
                <w:szCs w:val="20"/>
              </w:rPr>
            </w:pPr>
          </w:p>
        </w:tc>
        <w:tc>
          <w:tcPr>
            <w:tcW w:w="3512" w:type="dxa"/>
            <w:shd w:val="clear" w:color="auto" w:fill="auto"/>
            <w:vAlign w:val="center"/>
          </w:tcPr>
          <w:p w14:paraId="383C1DFD" w14:textId="77777777" w:rsidR="00CD6689" w:rsidRDefault="00CD6689" w:rsidP="001C44A8">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3602" w:type="dxa"/>
            <w:shd w:val="clear" w:color="auto" w:fill="auto"/>
            <w:vAlign w:val="center"/>
          </w:tcPr>
          <w:p w14:paraId="75573AC3"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0,029037</w:t>
            </w:r>
          </w:p>
        </w:tc>
        <w:tc>
          <w:tcPr>
            <w:tcW w:w="0" w:type="auto"/>
            <w:shd w:val="clear" w:color="auto" w:fill="auto"/>
            <w:vAlign w:val="center"/>
          </w:tcPr>
          <w:p w14:paraId="2E765276"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254,35</w:t>
            </w:r>
          </w:p>
        </w:tc>
      </w:tr>
      <w:tr w:rsidR="00CD6689" w:rsidRPr="0021737F" w14:paraId="73D26A34" w14:textId="77777777" w:rsidTr="001C44A8">
        <w:trPr>
          <w:trHeight w:val="50"/>
          <w:jc w:val="center"/>
        </w:trPr>
        <w:tc>
          <w:tcPr>
            <w:tcW w:w="862" w:type="dxa"/>
            <w:shd w:val="clear" w:color="auto" w:fill="auto"/>
            <w:vAlign w:val="center"/>
          </w:tcPr>
          <w:p w14:paraId="7F924A6D" w14:textId="77777777" w:rsidR="00CD6689" w:rsidRDefault="00CD6689" w:rsidP="001C44A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945" w:type="dxa"/>
            <w:vMerge/>
            <w:vAlign w:val="center"/>
          </w:tcPr>
          <w:p w14:paraId="2A3E22AC" w14:textId="77777777" w:rsidR="00CD6689" w:rsidRDefault="00CD6689" w:rsidP="001C44A8">
            <w:pPr>
              <w:spacing w:after="0"/>
              <w:rPr>
                <w:rFonts w:ascii="Times New Roman" w:hAnsi="Times New Roman" w:cs="Times New Roman"/>
                <w:sz w:val="20"/>
                <w:szCs w:val="20"/>
              </w:rPr>
            </w:pPr>
          </w:p>
        </w:tc>
        <w:tc>
          <w:tcPr>
            <w:tcW w:w="3512" w:type="dxa"/>
            <w:shd w:val="clear" w:color="auto" w:fill="auto"/>
            <w:vAlign w:val="center"/>
          </w:tcPr>
          <w:p w14:paraId="2CC4E9B1" w14:textId="77777777" w:rsidR="00CD6689" w:rsidRDefault="00CD6689" w:rsidP="001C44A8">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3602" w:type="dxa"/>
            <w:shd w:val="clear" w:color="auto" w:fill="auto"/>
            <w:vAlign w:val="center"/>
          </w:tcPr>
          <w:p w14:paraId="1945F08A"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0,0104</w:t>
            </w:r>
          </w:p>
        </w:tc>
        <w:tc>
          <w:tcPr>
            <w:tcW w:w="0" w:type="auto"/>
            <w:shd w:val="clear" w:color="auto" w:fill="auto"/>
            <w:vAlign w:val="center"/>
          </w:tcPr>
          <w:p w14:paraId="2B298B51" w14:textId="77777777" w:rsidR="00CD6689" w:rsidRPr="00B94E72" w:rsidRDefault="00CD6689" w:rsidP="001C44A8">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91,09</w:t>
            </w:r>
          </w:p>
        </w:tc>
      </w:tr>
      <w:tr w:rsidR="00CD6689" w:rsidRPr="0021737F" w14:paraId="67C45D07" w14:textId="77777777" w:rsidTr="001C44A8">
        <w:trPr>
          <w:trHeight w:val="50"/>
          <w:jc w:val="center"/>
        </w:trPr>
        <w:tc>
          <w:tcPr>
            <w:tcW w:w="862" w:type="dxa"/>
            <w:shd w:val="clear" w:color="auto" w:fill="auto"/>
            <w:vAlign w:val="center"/>
          </w:tcPr>
          <w:p w14:paraId="6A414D8A" w14:textId="77777777" w:rsidR="00CD6689" w:rsidRDefault="00CD6689" w:rsidP="001C44A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945" w:type="dxa"/>
            <w:vMerge/>
            <w:vAlign w:val="center"/>
          </w:tcPr>
          <w:p w14:paraId="6648A2B0" w14:textId="77777777" w:rsidR="00CD6689" w:rsidRDefault="00CD6689" w:rsidP="001C44A8">
            <w:pPr>
              <w:spacing w:after="0"/>
              <w:rPr>
                <w:rFonts w:ascii="Times New Roman" w:hAnsi="Times New Roman" w:cs="Times New Roman"/>
                <w:sz w:val="20"/>
                <w:szCs w:val="20"/>
              </w:rPr>
            </w:pPr>
          </w:p>
        </w:tc>
        <w:tc>
          <w:tcPr>
            <w:tcW w:w="3512" w:type="dxa"/>
            <w:shd w:val="clear" w:color="auto" w:fill="auto"/>
            <w:vAlign w:val="center"/>
          </w:tcPr>
          <w:p w14:paraId="0B9627F0" w14:textId="77777777" w:rsidR="00CD6689" w:rsidRPr="00CA4854" w:rsidRDefault="00CD6689" w:rsidP="001C44A8">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w:t>
            </w:r>
            <w:r>
              <w:rPr>
                <w:rFonts w:ascii="Times New Roman" w:eastAsia="Times New Roman" w:hAnsi="Times New Roman" w:cs="Times New Roman"/>
                <w:sz w:val="20"/>
                <w:szCs w:val="20"/>
                <w:lang w:eastAsia="ru-RU"/>
              </w:rPr>
              <w:t xml:space="preserve"> ДОС</w:t>
            </w:r>
          </w:p>
        </w:tc>
        <w:tc>
          <w:tcPr>
            <w:tcW w:w="3602" w:type="dxa"/>
            <w:shd w:val="clear" w:color="auto" w:fill="auto"/>
            <w:vAlign w:val="center"/>
          </w:tcPr>
          <w:p w14:paraId="1A86C82E" w14:textId="77777777" w:rsidR="00CD6689" w:rsidRPr="003B0545" w:rsidRDefault="00CD6689" w:rsidP="001C44A8">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0,3349</w:t>
            </w:r>
          </w:p>
        </w:tc>
        <w:tc>
          <w:tcPr>
            <w:tcW w:w="0" w:type="auto"/>
            <w:shd w:val="clear" w:color="auto" w:fill="auto"/>
            <w:vAlign w:val="center"/>
          </w:tcPr>
          <w:p w14:paraId="3FBA43B5" w14:textId="77777777" w:rsidR="00CD6689" w:rsidRPr="003B0545" w:rsidRDefault="00CD6689" w:rsidP="001C44A8">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2934,03</w:t>
            </w:r>
          </w:p>
        </w:tc>
      </w:tr>
      <w:tr w:rsidR="00CD6689" w:rsidRPr="0021737F" w14:paraId="213910AD" w14:textId="77777777" w:rsidTr="001C44A8">
        <w:trPr>
          <w:trHeight w:val="50"/>
          <w:jc w:val="center"/>
        </w:trPr>
        <w:tc>
          <w:tcPr>
            <w:tcW w:w="862" w:type="dxa"/>
            <w:shd w:val="clear" w:color="auto" w:fill="auto"/>
            <w:vAlign w:val="center"/>
          </w:tcPr>
          <w:p w14:paraId="7331D36B" w14:textId="77777777" w:rsidR="00CD6689" w:rsidRDefault="00CD6689" w:rsidP="001C44A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945" w:type="dxa"/>
            <w:vAlign w:val="center"/>
          </w:tcPr>
          <w:p w14:paraId="5988B611" w14:textId="77777777" w:rsidR="00CD6689" w:rsidRDefault="00CD6689" w:rsidP="001C44A8">
            <w:pPr>
              <w:spacing w:after="0"/>
              <w:rPr>
                <w:rFonts w:ascii="Times New Roman" w:hAnsi="Times New Roman" w:cs="Times New Roman"/>
                <w:sz w:val="20"/>
                <w:szCs w:val="20"/>
              </w:rPr>
            </w:pPr>
            <w:r w:rsidRPr="0043336D">
              <w:rPr>
                <w:rFonts w:ascii="Times New Roman" w:hAnsi="Times New Roman" w:cs="Times New Roman"/>
                <w:sz w:val="20"/>
                <w:szCs w:val="20"/>
              </w:rPr>
              <w:t xml:space="preserve">ООО </w:t>
            </w:r>
            <w:r>
              <w:rPr>
                <w:rFonts w:ascii="Times New Roman" w:hAnsi="Times New Roman" w:cs="Times New Roman"/>
                <w:sz w:val="20"/>
                <w:szCs w:val="20"/>
              </w:rPr>
              <w:t>«</w:t>
            </w:r>
            <w:proofErr w:type="spellStart"/>
            <w:r w:rsidRPr="0043336D">
              <w:rPr>
                <w:rFonts w:ascii="Times New Roman" w:hAnsi="Times New Roman" w:cs="Times New Roman"/>
                <w:sz w:val="20"/>
                <w:szCs w:val="20"/>
              </w:rPr>
              <w:t>Смоленскрегионтеплоэнерго</w:t>
            </w:r>
            <w:proofErr w:type="spellEnd"/>
            <w:r>
              <w:rPr>
                <w:rFonts w:ascii="Times New Roman" w:hAnsi="Times New Roman" w:cs="Times New Roman"/>
                <w:sz w:val="20"/>
                <w:szCs w:val="20"/>
              </w:rPr>
              <w:t>»</w:t>
            </w:r>
          </w:p>
        </w:tc>
        <w:tc>
          <w:tcPr>
            <w:tcW w:w="3512" w:type="dxa"/>
            <w:shd w:val="clear" w:color="auto" w:fill="auto"/>
            <w:vAlign w:val="center"/>
          </w:tcPr>
          <w:p w14:paraId="6CBD904D" w14:textId="77777777" w:rsidR="00CD6689" w:rsidRPr="00CA4854" w:rsidRDefault="00CD6689" w:rsidP="001C44A8">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 БМК</w:t>
            </w:r>
          </w:p>
        </w:tc>
        <w:tc>
          <w:tcPr>
            <w:tcW w:w="3602" w:type="dxa"/>
            <w:shd w:val="clear" w:color="auto" w:fill="auto"/>
            <w:vAlign w:val="center"/>
          </w:tcPr>
          <w:p w14:paraId="3F55C9EA" w14:textId="77777777" w:rsidR="00CD6689" w:rsidRPr="003B0545" w:rsidRDefault="00CD6689" w:rsidP="001C44A8">
            <w:pPr>
              <w:spacing w:after="0" w:line="240" w:lineRule="auto"/>
              <w:jc w:val="center"/>
              <w:rPr>
                <w:rFonts w:ascii="Times New Roman" w:hAnsi="Times New Roman" w:cs="Times New Roman"/>
                <w:color w:val="000000"/>
                <w:sz w:val="20"/>
                <w:szCs w:val="20"/>
              </w:rPr>
            </w:pPr>
            <w:r w:rsidRPr="004E3070">
              <w:rPr>
                <w:rFonts w:ascii="Times New Roman" w:hAnsi="Times New Roman" w:cs="Times New Roman"/>
                <w:color w:val="000000"/>
                <w:sz w:val="20"/>
                <w:szCs w:val="20"/>
              </w:rPr>
              <w:t>14,50917</w:t>
            </w:r>
          </w:p>
        </w:tc>
        <w:tc>
          <w:tcPr>
            <w:tcW w:w="0" w:type="auto"/>
            <w:shd w:val="clear" w:color="auto" w:fill="auto"/>
            <w:vAlign w:val="center"/>
          </w:tcPr>
          <w:p w14:paraId="592FFE3B" w14:textId="77777777" w:rsidR="00CD6689" w:rsidRPr="003B0545" w:rsidRDefault="00CD6689" w:rsidP="001C44A8">
            <w:pPr>
              <w:spacing w:after="0" w:line="240" w:lineRule="auto"/>
              <w:jc w:val="center"/>
              <w:rPr>
                <w:rFonts w:ascii="Times New Roman" w:hAnsi="Times New Roman" w:cs="Times New Roman"/>
                <w:color w:val="000000"/>
                <w:sz w:val="20"/>
                <w:szCs w:val="20"/>
              </w:rPr>
            </w:pPr>
            <w:r w:rsidRPr="004E3070">
              <w:rPr>
                <w:rFonts w:ascii="Times New Roman" w:hAnsi="Times New Roman" w:cs="Times New Roman"/>
                <w:color w:val="000000"/>
                <w:sz w:val="20"/>
                <w:szCs w:val="20"/>
              </w:rPr>
              <w:t>41054,39</w:t>
            </w:r>
          </w:p>
        </w:tc>
      </w:tr>
    </w:tbl>
    <w:p w14:paraId="217F5EC9" w14:textId="77777777" w:rsidR="004E3070" w:rsidRDefault="004E3070" w:rsidP="00603C98">
      <w:pPr>
        <w:widowControl w:val="0"/>
        <w:spacing w:after="0"/>
        <w:rPr>
          <w:rFonts w:ascii="Times New Roman" w:hAnsi="Times New Roman" w:cs="Times New Roman"/>
          <w:spacing w:val="-2"/>
          <w:sz w:val="24"/>
          <w:szCs w:val="24"/>
          <w:shd w:val="clear" w:color="auto" w:fill="FFFFFF"/>
        </w:rPr>
      </w:pPr>
    </w:p>
    <w:p w14:paraId="62BE9BDA" w14:textId="7C09DD65"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год</w:t>
      </w:r>
      <w:proofErr w:type="spellEnd"/>
      <w:r w:rsidRPr="00603C98">
        <w:rPr>
          <w:rFonts w:ascii="Times New Roman" w:hAnsi="Times New Roman" w:cs="Times New Roman"/>
          <w:spacing w:val="-2"/>
          <w:sz w:val="24"/>
          <w:szCs w:val="24"/>
          <w:shd w:val="clear" w:color="auto" w:fill="FFFFFF"/>
          <w:vertAlign w:val="subscript"/>
        </w:rPr>
        <w:t xml:space="preserve"> от </w:t>
      </w:r>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proofErr w:type="spellEnd"/>
      <w:r w:rsidR="004C65F9">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 xml:space="preserve">где: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proofErr w:type="spellEnd"/>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456DF6E0" w14:textId="77777777"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C11F0F">
          <w:footerReference w:type="default" r:id="rId17"/>
          <w:pgSz w:w="15840" w:h="12240" w:orient="landscape"/>
          <w:pgMar w:top="1418" w:right="567" w:bottom="1560" w:left="567" w:header="720" w:footer="720" w:gutter="0"/>
          <w:cols w:space="720"/>
        </w:sectPr>
      </w:pPr>
    </w:p>
    <w:p w14:paraId="26A4D2CF" w14:textId="378CFE29"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w:t>
      </w:r>
      <w:r w:rsidR="004C65F9">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и теплоносителя объектами, расположенными в производственных зонах</w:t>
      </w:r>
    </w:p>
    <w:p w14:paraId="1C38041A" w14:textId="37AC9C12"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E75EE5">
        <w:rPr>
          <w:rFonts w:ascii="Times New Roman" w:hAnsi="Times New Roman" w:cs="Times New Roman"/>
          <w:sz w:val="28"/>
          <w:szCs w:val="28"/>
          <w:lang w:eastAsia="ru-RU"/>
        </w:rPr>
        <w:t>Дорогобужского городского поселения</w:t>
      </w:r>
      <w:r w:rsidR="00F632C4">
        <w:rPr>
          <w:rFonts w:ascii="Times New Roman" w:hAnsi="Times New Roman" w:cs="Times New Roman"/>
          <w:sz w:val="28"/>
          <w:szCs w:val="28"/>
          <w:lang w:eastAsia="ru-RU"/>
        </w:rPr>
        <w:t xml:space="preserve"> </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14:paraId="2C021610" w14:textId="77777777" w:rsidR="003658D6"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14:paraId="394C83E3" w14:textId="77777777" w:rsidR="00036FB5" w:rsidRPr="00603C98" w:rsidRDefault="00036FB5" w:rsidP="00603C98">
      <w:pPr>
        <w:spacing w:after="0"/>
        <w:ind w:firstLine="709"/>
        <w:jc w:val="both"/>
        <w:rPr>
          <w:rFonts w:ascii="Times New Roman" w:hAnsi="Times New Roman" w:cs="Times New Roman"/>
          <w:sz w:val="28"/>
          <w:szCs w:val="28"/>
          <w:lang w:eastAsia="ru-RU"/>
        </w:rPr>
      </w:pPr>
    </w:p>
    <w:p w14:paraId="67153BA0"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14:paraId="349D64D5"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14:paraId="153214F3" w14:textId="35CD37C1"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E75EE5">
        <w:rPr>
          <w:rFonts w:ascii="Times New Roman" w:hAnsi="Times New Roman" w:cs="Times New Roman"/>
          <w:b/>
          <w:sz w:val="28"/>
          <w:szCs w:val="28"/>
          <w:lang w:eastAsia="ru-RU"/>
        </w:rPr>
        <w:t>Дорогобужскому городскому поселению</w:t>
      </w:r>
    </w:p>
    <w:p w14:paraId="3D5A7263" w14:textId="77777777"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14:paraId="51E31E13" w14:textId="77777777" w:rsidR="00850DF3" w:rsidRPr="00603C98" w:rsidRDefault="00850DF3" w:rsidP="00603C98">
      <w:pPr>
        <w:spacing w:after="0"/>
        <w:jc w:val="right"/>
        <w:rPr>
          <w:rFonts w:ascii="Times New Roman" w:hAnsi="Times New Roman" w:cs="Times New Roman"/>
          <w:b/>
          <w:sz w:val="28"/>
          <w:szCs w:val="28"/>
          <w:lang w:eastAsia="ru-RU"/>
        </w:rPr>
      </w:pPr>
      <w:r w:rsidRPr="00603C98">
        <w:rPr>
          <w:rFonts w:ascii="Times New Roman" w:hAnsi="Times New Roman" w:cs="Times New Roman"/>
          <w:sz w:val="28"/>
          <w:szCs w:val="28"/>
        </w:rPr>
        <w:t xml:space="preserve">Таблица </w:t>
      </w:r>
      <w:r w:rsidR="000713FB" w:rsidRPr="00603C9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21737F" w14:paraId="279CB62B" w14:textId="77777777" w:rsidTr="0021737F">
        <w:tc>
          <w:tcPr>
            <w:tcW w:w="409" w:type="dxa"/>
            <w:vMerge w:val="restart"/>
            <w:vAlign w:val="center"/>
          </w:tcPr>
          <w:p w14:paraId="11059E24"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№п/п</w:t>
            </w:r>
          </w:p>
        </w:tc>
        <w:tc>
          <w:tcPr>
            <w:tcW w:w="2001" w:type="dxa"/>
            <w:vMerge w:val="restart"/>
            <w:vAlign w:val="center"/>
          </w:tcPr>
          <w:p w14:paraId="1F907963" w14:textId="77777777" w:rsidR="00F24B12" w:rsidRPr="0021737F" w:rsidRDefault="008802B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 xml:space="preserve">Наименование </w:t>
            </w:r>
            <w:r w:rsidR="00F24B12" w:rsidRPr="0021737F">
              <w:rPr>
                <w:rFonts w:ascii="Times New Roman" w:hAnsi="Times New Roman" w:cs="Times New Roman"/>
                <w:b/>
                <w:sz w:val="20"/>
                <w:szCs w:val="20"/>
                <w:lang w:eastAsia="ru-RU"/>
              </w:rPr>
              <w:t>расчетного эле</w:t>
            </w:r>
            <w:r w:rsidRPr="0021737F">
              <w:rPr>
                <w:rFonts w:ascii="Times New Roman" w:hAnsi="Times New Roman" w:cs="Times New Roman"/>
                <w:b/>
                <w:sz w:val="20"/>
                <w:szCs w:val="20"/>
                <w:lang w:eastAsia="ru-RU"/>
              </w:rPr>
              <w:t>мента территориального деления</w:t>
            </w:r>
          </w:p>
        </w:tc>
        <w:tc>
          <w:tcPr>
            <w:tcW w:w="2126" w:type="dxa"/>
            <w:vMerge w:val="restart"/>
            <w:vAlign w:val="center"/>
          </w:tcPr>
          <w:p w14:paraId="048D882F"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Наименование источника централизованного теплоснабжения</w:t>
            </w:r>
          </w:p>
        </w:tc>
        <w:tc>
          <w:tcPr>
            <w:tcW w:w="5103" w:type="dxa"/>
            <w:gridSpan w:val="7"/>
            <w:vAlign w:val="center"/>
          </w:tcPr>
          <w:p w14:paraId="44AE35E9" w14:textId="581C7A45" w:rsidR="008802B2" w:rsidRPr="0021737F" w:rsidRDefault="00B9150B" w:rsidP="0021737F">
            <w:pPr>
              <w:spacing w:after="0"/>
              <w:jc w:val="center"/>
              <w:rPr>
                <w:rFonts w:ascii="Times New Roman" w:eastAsia="Times New Roman" w:hAnsi="Times New Roman" w:cs="Times New Roman"/>
                <w:b/>
                <w:color w:val="000000"/>
                <w:sz w:val="20"/>
                <w:szCs w:val="20"/>
                <w:lang w:eastAsia="ru-RU"/>
              </w:rPr>
            </w:pPr>
            <w:proofErr w:type="spellStart"/>
            <w:r w:rsidRPr="0021737F">
              <w:rPr>
                <w:rFonts w:ascii="Times New Roman" w:eastAsia="Times New Roman" w:hAnsi="Times New Roman" w:cs="Times New Roman"/>
                <w:b/>
                <w:color w:val="000000"/>
                <w:sz w:val="20"/>
                <w:szCs w:val="20"/>
                <w:lang w:eastAsia="ru-RU"/>
              </w:rPr>
              <w:t>Теплоплотность</w:t>
            </w:r>
            <w:proofErr w:type="spellEnd"/>
            <w:r w:rsidR="00F24B12" w:rsidRPr="0021737F">
              <w:rPr>
                <w:rFonts w:ascii="Times New Roman" w:eastAsia="Times New Roman" w:hAnsi="Times New Roman" w:cs="Times New Roman"/>
                <w:b/>
                <w:color w:val="000000"/>
                <w:sz w:val="20"/>
                <w:szCs w:val="20"/>
                <w:lang w:eastAsia="ru-RU"/>
              </w:rPr>
              <w:t xml:space="preserve"> зоны действия источника</w:t>
            </w:r>
          </w:p>
          <w:p w14:paraId="6A570661" w14:textId="77777777" w:rsidR="00F24B12" w:rsidRPr="0021737F" w:rsidRDefault="00F24B12" w:rsidP="0021737F">
            <w:pPr>
              <w:spacing w:after="0"/>
              <w:jc w:val="center"/>
              <w:rPr>
                <w:rFonts w:ascii="Times New Roman" w:hAnsi="Times New Roman" w:cs="Times New Roman"/>
                <w:b/>
                <w:sz w:val="20"/>
                <w:szCs w:val="20"/>
                <w:lang w:eastAsia="ru-RU"/>
              </w:rPr>
            </w:pPr>
            <w:r w:rsidRPr="0021737F">
              <w:rPr>
                <w:rFonts w:ascii="Times New Roman" w:eastAsia="Times New Roman" w:hAnsi="Times New Roman" w:cs="Times New Roman"/>
                <w:b/>
                <w:color w:val="000000"/>
                <w:sz w:val="20"/>
                <w:szCs w:val="20"/>
                <w:lang w:eastAsia="ru-RU"/>
              </w:rPr>
              <w:t>тепла, Гкал/час /км</w:t>
            </w:r>
            <w:r w:rsidRPr="0021737F">
              <w:rPr>
                <w:rFonts w:ascii="Times New Roman" w:eastAsia="Times New Roman" w:hAnsi="Times New Roman" w:cs="Times New Roman"/>
                <w:b/>
                <w:color w:val="000000"/>
                <w:sz w:val="20"/>
                <w:szCs w:val="20"/>
                <w:vertAlign w:val="superscript"/>
                <w:lang w:eastAsia="ru-RU"/>
              </w:rPr>
              <w:t>2</w:t>
            </w:r>
          </w:p>
        </w:tc>
      </w:tr>
      <w:tr w:rsidR="000713FB" w:rsidRPr="0021737F" w14:paraId="77230349" w14:textId="77777777" w:rsidTr="0021737F">
        <w:trPr>
          <w:cantSplit/>
          <w:trHeight w:val="683"/>
        </w:trPr>
        <w:tc>
          <w:tcPr>
            <w:tcW w:w="409" w:type="dxa"/>
            <w:vMerge/>
            <w:vAlign w:val="center"/>
          </w:tcPr>
          <w:p w14:paraId="42055DE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001" w:type="dxa"/>
            <w:vMerge/>
            <w:vAlign w:val="center"/>
          </w:tcPr>
          <w:p w14:paraId="62F0F974"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126" w:type="dxa"/>
            <w:vMerge/>
            <w:vAlign w:val="center"/>
          </w:tcPr>
          <w:p w14:paraId="519EC55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709" w:type="dxa"/>
            <w:vAlign w:val="center"/>
          </w:tcPr>
          <w:p w14:paraId="53063BAE"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2023</w:t>
            </w:r>
          </w:p>
        </w:tc>
        <w:tc>
          <w:tcPr>
            <w:tcW w:w="709" w:type="dxa"/>
            <w:vAlign w:val="center"/>
          </w:tcPr>
          <w:p w14:paraId="312C5336"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2024</w:t>
            </w:r>
          </w:p>
        </w:tc>
        <w:tc>
          <w:tcPr>
            <w:tcW w:w="709" w:type="dxa"/>
            <w:vAlign w:val="center"/>
          </w:tcPr>
          <w:p w14:paraId="0C80FFA9"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2025</w:t>
            </w:r>
          </w:p>
        </w:tc>
        <w:tc>
          <w:tcPr>
            <w:tcW w:w="708" w:type="dxa"/>
            <w:vAlign w:val="center"/>
          </w:tcPr>
          <w:p w14:paraId="4BDC9CFB"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2026</w:t>
            </w:r>
          </w:p>
        </w:tc>
        <w:tc>
          <w:tcPr>
            <w:tcW w:w="709" w:type="dxa"/>
            <w:vAlign w:val="center"/>
          </w:tcPr>
          <w:p w14:paraId="697F37ED"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2027</w:t>
            </w:r>
          </w:p>
        </w:tc>
        <w:tc>
          <w:tcPr>
            <w:tcW w:w="709" w:type="dxa"/>
            <w:vAlign w:val="center"/>
          </w:tcPr>
          <w:p w14:paraId="50916AC5"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2028-2032</w:t>
            </w:r>
          </w:p>
        </w:tc>
        <w:tc>
          <w:tcPr>
            <w:tcW w:w="850" w:type="dxa"/>
            <w:vAlign w:val="center"/>
          </w:tcPr>
          <w:p w14:paraId="75B9E214" w14:textId="77777777" w:rsidR="000713FB" w:rsidRPr="0021737F" w:rsidRDefault="000713FB" w:rsidP="0021737F">
            <w:pPr>
              <w:widowControl w:val="0"/>
              <w:spacing w:after="0"/>
              <w:ind w:left="-108" w:right="-108"/>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2033-2039</w:t>
            </w:r>
          </w:p>
        </w:tc>
      </w:tr>
      <w:tr w:rsidR="009070F3" w:rsidRPr="0021737F" w14:paraId="11290945" w14:textId="77777777" w:rsidTr="00410F58">
        <w:trPr>
          <w:cantSplit/>
          <w:trHeight w:val="481"/>
        </w:trPr>
        <w:tc>
          <w:tcPr>
            <w:tcW w:w="409" w:type="dxa"/>
            <w:vAlign w:val="center"/>
          </w:tcPr>
          <w:p w14:paraId="154208A0" w14:textId="77777777" w:rsidR="009070F3" w:rsidRPr="0021737F" w:rsidRDefault="009070F3" w:rsidP="00437082">
            <w:pPr>
              <w:spacing w:after="0"/>
              <w:jc w:val="center"/>
              <w:rPr>
                <w:rFonts w:ascii="Times New Roman" w:hAnsi="Times New Roman" w:cs="Times New Roman"/>
                <w:sz w:val="20"/>
                <w:szCs w:val="20"/>
                <w:lang w:eastAsia="ru-RU"/>
              </w:rPr>
            </w:pPr>
            <w:r w:rsidRPr="0021737F">
              <w:rPr>
                <w:rFonts w:ascii="Times New Roman" w:hAnsi="Times New Roman" w:cs="Times New Roman"/>
                <w:sz w:val="20"/>
                <w:szCs w:val="20"/>
                <w:lang w:eastAsia="ru-RU"/>
              </w:rPr>
              <w:t>1</w:t>
            </w:r>
          </w:p>
        </w:tc>
        <w:tc>
          <w:tcPr>
            <w:tcW w:w="2001" w:type="dxa"/>
            <w:vMerge w:val="restart"/>
            <w:vAlign w:val="center"/>
          </w:tcPr>
          <w:p w14:paraId="21519467" w14:textId="65004840" w:rsidR="009070F3" w:rsidRPr="0021737F"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г. Дорогобуж</w:t>
            </w:r>
          </w:p>
        </w:tc>
        <w:tc>
          <w:tcPr>
            <w:tcW w:w="2126" w:type="dxa"/>
            <w:vAlign w:val="center"/>
          </w:tcPr>
          <w:p w14:paraId="51B708B0" w14:textId="3E67DAB3" w:rsidR="009070F3" w:rsidRPr="0021737F"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p>
        </w:tc>
        <w:tc>
          <w:tcPr>
            <w:tcW w:w="709" w:type="dxa"/>
            <w:vAlign w:val="center"/>
          </w:tcPr>
          <w:p w14:paraId="75D51689" w14:textId="2BB49125" w:rsidR="009070F3" w:rsidRPr="00091462" w:rsidRDefault="009070F3" w:rsidP="00437082">
            <w:pPr>
              <w:spacing w:after="0"/>
              <w:jc w:val="center"/>
              <w:rPr>
                <w:rFonts w:ascii="Times New Roman" w:hAnsi="Times New Roman" w:cs="Times New Roman"/>
                <w:color w:val="000000"/>
                <w:sz w:val="20"/>
                <w:szCs w:val="20"/>
              </w:rPr>
            </w:pPr>
            <w:r w:rsidRPr="00437082">
              <w:rPr>
                <w:rFonts w:ascii="Times New Roman" w:hAnsi="Times New Roman" w:cs="Times New Roman"/>
                <w:color w:val="000000"/>
                <w:sz w:val="20"/>
                <w:szCs w:val="20"/>
              </w:rPr>
              <w:t>5,2</w:t>
            </w:r>
          </w:p>
        </w:tc>
        <w:tc>
          <w:tcPr>
            <w:tcW w:w="709" w:type="dxa"/>
            <w:vAlign w:val="center"/>
          </w:tcPr>
          <w:p w14:paraId="0ACE745E" w14:textId="5792B695"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709" w:type="dxa"/>
            <w:vAlign w:val="center"/>
          </w:tcPr>
          <w:p w14:paraId="2D52F186" w14:textId="327368BE"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708" w:type="dxa"/>
            <w:vAlign w:val="center"/>
          </w:tcPr>
          <w:p w14:paraId="62085E12" w14:textId="1086091C"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709" w:type="dxa"/>
            <w:vAlign w:val="center"/>
          </w:tcPr>
          <w:p w14:paraId="760DC1CF" w14:textId="0118209D"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709" w:type="dxa"/>
            <w:vAlign w:val="center"/>
          </w:tcPr>
          <w:p w14:paraId="08D12A46" w14:textId="15A7C54F"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850" w:type="dxa"/>
            <w:vAlign w:val="center"/>
          </w:tcPr>
          <w:p w14:paraId="5B4F6D82" w14:textId="604929DC"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r>
      <w:tr w:rsidR="009070F3" w:rsidRPr="0021737F" w14:paraId="70826F63" w14:textId="77777777" w:rsidTr="00410F58">
        <w:trPr>
          <w:cantSplit/>
          <w:trHeight w:val="481"/>
        </w:trPr>
        <w:tc>
          <w:tcPr>
            <w:tcW w:w="409" w:type="dxa"/>
            <w:vAlign w:val="center"/>
          </w:tcPr>
          <w:p w14:paraId="6E079363" w14:textId="4A4DECB3" w:rsidR="009070F3" w:rsidRPr="0021737F"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001" w:type="dxa"/>
            <w:vMerge/>
            <w:vAlign w:val="center"/>
          </w:tcPr>
          <w:p w14:paraId="33AE250B" w14:textId="77777777" w:rsidR="009070F3" w:rsidRDefault="009070F3" w:rsidP="00437082">
            <w:pPr>
              <w:spacing w:after="0"/>
              <w:jc w:val="center"/>
              <w:rPr>
                <w:rFonts w:ascii="Times New Roman" w:hAnsi="Times New Roman" w:cs="Times New Roman"/>
                <w:sz w:val="20"/>
                <w:szCs w:val="20"/>
                <w:lang w:eastAsia="ru-RU"/>
              </w:rPr>
            </w:pPr>
          </w:p>
        </w:tc>
        <w:tc>
          <w:tcPr>
            <w:tcW w:w="2126" w:type="dxa"/>
            <w:vAlign w:val="center"/>
          </w:tcPr>
          <w:p w14:paraId="3ACFD603" w14:textId="313DD3DA" w:rsidR="009070F3"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709" w:type="dxa"/>
            <w:vAlign w:val="center"/>
          </w:tcPr>
          <w:p w14:paraId="525201B6" w14:textId="03995A35" w:rsidR="009070F3" w:rsidRPr="00091462" w:rsidRDefault="009070F3" w:rsidP="0043708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709" w:type="dxa"/>
            <w:vAlign w:val="center"/>
          </w:tcPr>
          <w:p w14:paraId="2F188E0B" w14:textId="7CB4823E"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709" w:type="dxa"/>
            <w:vAlign w:val="center"/>
          </w:tcPr>
          <w:p w14:paraId="5C0DF730" w14:textId="33F576A4"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708" w:type="dxa"/>
            <w:vAlign w:val="center"/>
          </w:tcPr>
          <w:p w14:paraId="1ED0D950" w14:textId="6AD53DA1"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709" w:type="dxa"/>
            <w:vAlign w:val="center"/>
          </w:tcPr>
          <w:p w14:paraId="4D2D829E" w14:textId="11AA3158"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709" w:type="dxa"/>
            <w:vAlign w:val="center"/>
          </w:tcPr>
          <w:p w14:paraId="65F8B5D9" w14:textId="4933A727"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850" w:type="dxa"/>
            <w:vAlign w:val="center"/>
          </w:tcPr>
          <w:p w14:paraId="1165267E" w14:textId="5DA0671F"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r>
      <w:tr w:rsidR="009070F3" w:rsidRPr="0021737F" w14:paraId="7E24CC4E" w14:textId="77777777" w:rsidTr="00410F58">
        <w:trPr>
          <w:cantSplit/>
          <w:trHeight w:val="481"/>
        </w:trPr>
        <w:tc>
          <w:tcPr>
            <w:tcW w:w="409" w:type="dxa"/>
            <w:vAlign w:val="center"/>
          </w:tcPr>
          <w:p w14:paraId="3939EA30" w14:textId="03536054" w:rsidR="009070F3"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001" w:type="dxa"/>
            <w:vMerge/>
            <w:vAlign w:val="center"/>
          </w:tcPr>
          <w:p w14:paraId="7DD9F79E" w14:textId="77777777" w:rsidR="009070F3" w:rsidRDefault="009070F3" w:rsidP="00437082">
            <w:pPr>
              <w:spacing w:after="0"/>
              <w:jc w:val="center"/>
              <w:rPr>
                <w:rFonts w:ascii="Times New Roman" w:hAnsi="Times New Roman" w:cs="Times New Roman"/>
                <w:sz w:val="20"/>
                <w:szCs w:val="20"/>
                <w:lang w:eastAsia="ru-RU"/>
              </w:rPr>
            </w:pPr>
          </w:p>
        </w:tc>
        <w:tc>
          <w:tcPr>
            <w:tcW w:w="2126" w:type="dxa"/>
            <w:vAlign w:val="center"/>
          </w:tcPr>
          <w:p w14:paraId="2DFD73D7" w14:textId="64BEBB3A" w:rsidR="009070F3" w:rsidRPr="00CA4854"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709" w:type="dxa"/>
            <w:vAlign w:val="center"/>
          </w:tcPr>
          <w:p w14:paraId="6F51DA4A" w14:textId="6E0ED208" w:rsidR="009070F3" w:rsidRPr="00091462" w:rsidRDefault="009070F3" w:rsidP="0043708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709" w:type="dxa"/>
            <w:vAlign w:val="center"/>
          </w:tcPr>
          <w:p w14:paraId="32304B42" w14:textId="060754B6"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709" w:type="dxa"/>
            <w:vAlign w:val="center"/>
          </w:tcPr>
          <w:p w14:paraId="01C3FEEB" w14:textId="62498C21"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708" w:type="dxa"/>
            <w:vAlign w:val="center"/>
          </w:tcPr>
          <w:p w14:paraId="57172BFA" w14:textId="3A91A8CD"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709" w:type="dxa"/>
            <w:vAlign w:val="center"/>
          </w:tcPr>
          <w:p w14:paraId="2EFEEEEA" w14:textId="0105A003"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709" w:type="dxa"/>
            <w:vAlign w:val="center"/>
          </w:tcPr>
          <w:p w14:paraId="0520505E" w14:textId="4FD836E8"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850" w:type="dxa"/>
            <w:vAlign w:val="center"/>
          </w:tcPr>
          <w:p w14:paraId="43B7D2F5" w14:textId="34BF3561"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r>
      <w:tr w:rsidR="009070F3" w:rsidRPr="0021737F" w14:paraId="765E904A" w14:textId="77777777" w:rsidTr="00410F58">
        <w:trPr>
          <w:cantSplit/>
          <w:trHeight w:val="481"/>
        </w:trPr>
        <w:tc>
          <w:tcPr>
            <w:tcW w:w="409" w:type="dxa"/>
            <w:vAlign w:val="center"/>
          </w:tcPr>
          <w:p w14:paraId="0280FB49" w14:textId="30A3336F" w:rsidR="009070F3" w:rsidRDefault="009070F3" w:rsidP="00EC548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001" w:type="dxa"/>
            <w:vMerge/>
            <w:vAlign w:val="center"/>
          </w:tcPr>
          <w:p w14:paraId="2934DE9C" w14:textId="77777777" w:rsidR="009070F3" w:rsidRDefault="009070F3" w:rsidP="00EC548A">
            <w:pPr>
              <w:spacing w:after="0"/>
              <w:jc w:val="center"/>
              <w:rPr>
                <w:rFonts w:ascii="Times New Roman" w:hAnsi="Times New Roman" w:cs="Times New Roman"/>
                <w:sz w:val="20"/>
                <w:szCs w:val="20"/>
                <w:lang w:eastAsia="ru-RU"/>
              </w:rPr>
            </w:pPr>
          </w:p>
        </w:tc>
        <w:tc>
          <w:tcPr>
            <w:tcW w:w="2126" w:type="dxa"/>
            <w:vAlign w:val="center"/>
          </w:tcPr>
          <w:p w14:paraId="6C4CDE43" w14:textId="24D27121" w:rsidR="009070F3" w:rsidRPr="00CA4854" w:rsidRDefault="009070F3"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709" w:type="dxa"/>
            <w:vAlign w:val="center"/>
          </w:tcPr>
          <w:p w14:paraId="5BF7AE25" w14:textId="3972D6AA" w:rsidR="009070F3" w:rsidRPr="00091462" w:rsidRDefault="009070F3" w:rsidP="00EC54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vAlign w:val="center"/>
          </w:tcPr>
          <w:p w14:paraId="47E09A62" w14:textId="614BB16E"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0E8F6C62" w14:textId="2FE2A400"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8" w:type="dxa"/>
            <w:vAlign w:val="center"/>
          </w:tcPr>
          <w:p w14:paraId="2F3DA9B8" w14:textId="24BA6214"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6BA4C192" w14:textId="1D515715"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2AA2F40E" w14:textId="548694D9"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850" w:type="dxa"/>
            <w:vAlign w:val="center"/>
          </w:tcPr>
          <w:p w14:paraId="487973DC" w14:textId="4A0928F7"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r>
      <w:tr w:rsidR="009070F3" w:rsidRPr="0021737F" w14:paraId="207DDD04" w14:textId="77777777" w:rsidTr="00410F58">
        <w:trPr>
          <w:cantSplit/>
          <w:trHeight w:val="481"/>
        </w:trPr>
        <w:tc>
          <w:tcPr>
            <w:tcW w:w="409" w:type="dxa"/>
            <w:vAlign w:val="center"/>
          </w:tcPr>
          <w:p w14:paraId="7D92650C" w14:textId="7FF8F6A6" w:rsidR="009070F3" w:rsidRDefault="009070F3" w:rsidP="00F5532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2001" w:type="dxa"/>
            <w:vMerge/>
            <w:vAlign w:val="center"/>
          </w:tcPr>
          <w:p w14:paraId="743B7A7D" w14:textId="77777777" w:rsidR="009070F3" w:rsidRDefault="009070F3" w:rsidP="00F5532A">
            <w:pPr>
              <w:spacing w:after="0"/>
              <w:jc w:val="center"/>
              <w:rPr>
                <w:rFonts w:ascii="Times New Roman" w:hAnsi="Times New Roman" w:cs="Times New Roman"/>
                <w:sz w:val="20"/>
                <w:szCs w:val="20"/>
                <w:lang w:eastAsia="ru-RU"/>
              </w:rPr>
            </w:pPr>
          </w:p>
        </w:tc>
        <w:tc>
          <w:tcPr>
            <w:tcW w:w="2126" w:type="dxa"/>
            <w:vAlign w:val="center"/>
          </w:tcPr>
          <w:p w14:paraId="28D6F470" w14:textId="1794B866" w:rsidR="009070F3" w:rsidRPr="00CA4854" w:rsidRDefault="009070F3" w:rsidP="00F5532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709" w:type="dxa"/>
            <w:vAlign w:val="center"/>
          </w:tcPr>
          <w:p w14:paraId="596C3D3C" w14:textId="2407E91A" w:rsidR="009070F3" w:rsidRPr="00091462" w:rsidRDefault="009070F3" w:rsidP="00F5532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13,6</w:t>
            </w:r>
          </w:p>
        </w:tc>
        <w:tc>
          <w:tcPr>
            <w:tcW w:w="709" w:type="dxa"/>
            <w:vAlign w:val="center"/>
          </w:tcPr>
          <w:p w14:paraId="28760AC1" w14:textId="512DEC24"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709" w:type="dxa"/>
            <w:vAlign w:val="center"/>
          </w:tcPr>
          <w:p w14:paraId="53874D6D" w14:textId="69C907BA"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708" w:type="dxa"/>
            <w:vAlign w:val="center"/>
          </w:tcPr>
          <w:p w14:paraId="08B23B19" w14:textId="603A64ED"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709" w:type="dxa"/>
            <w:vAlign w:val="center"/>
          </w:tcPr>
          <w:p w14:paraId="3891E228" w14:textId="3B3EC9B1"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709" w:type="dxa"/>
            <w:vAlign w:val="center"/>
          </w:tcPr>
          <w:p w14:paraId="4F9DFB96" w14:textId="72CC4CDC"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850" w:type="dxa"/>
            <w:vAlign w:val="center"/>
          </w:tcPr>
          <w:p w14:paraId="7AC98846" w14:textId="22AD91A7"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r>
      <w:tr w:rsidR="009070F3" w:rsidRPr="0021737F" w14:paraId="2BE7A841" w14:textId="77777777" w:rsidTr="00410F58">
        <w:trPr>
          <w:cantSplit/>
          <w:trHeight w:val="481"/>
        </w:trPr>
        <w:tc>
          <w:tcPr>
            <w:tcW w:w="409" w:type="dxa"/>
            <w:vAlign w:val="center"/>
          </w:tcPr>
          <w:p w14:paraId="175366B2" w14:textId="0D1B4089" w:rsidR="009070F3"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2001" w:type="dxa"/>
            <w:vMerge/>
            <w:vAlign w:val="center"/>
          </w:tcPr>
          <w:p w14:paraId="75977987" w14:textId="77777777" w:rsidR="009070F3" w:rsidRDefault="009070F3" w:rsidP="00437082">
            <w:pPr>
              <w:spacing w:after="0"/>
              <w:jc w:val="center"/>
              <w:rPr>
                <w:rFonts w:ascii="Times New Roman" w:hAnsi="Times New Roman" w:cs="Times New Roman"/>
                <w:sz w:val="20"/>
                <w:szCs w:val="20"/>
                <w:lang w:eastAsia="ru-RU"/>
              </w:rPr>
            </w:pPr>
          </w:p>
        </w:tc>
        <w:tc>
          <w:tcPr>
            <w:tcW w:w="2126" w:type="dxa"/>
            <w:vAlign w:val="center"/>
          </w:tcPr>
          <w:p w14:paraId="4F1E1918" w14:textId="712E9855" w:rsidR="009070F3" w:rsidRPr="00CA4854"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709" w:type="dxa"/>
            <w:vAlign w:val="center"/>
          </w:tcPr>
          <w:p w14:paraId="50B57AAB" w14:textId="4949189D" w:rsidR="009070F3" w:rsidRPr="00091462" w:rsidRDefault="009070F3" w:rsidP="0043708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20,7</w:t>
            </w:r>
          </w:p>
        </w:tc>
        <w:tc>
          <w:tcPr>
            <w:tcW w:w="709" w:type="dxa"/>
            <w:vAlign w:val="center"/>
          </w:tcPr>
          <w:p w14:paraId="5D2FE0DD" w14:textId="54C4F34D"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10D269F6" w14:textId="22B6A6EB"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8" w:type="dxa"/>
            <w:vAlign w:val="center"/>
          </w:tcPr>
          <w:p w14:paraId="7337B684" w14:textId="542E45F5"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3B61CFFA" w14:textId="0E3EB7E0"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3274848F" w14:textId="1720C71F"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850" w:type="dxa"/>
            <w:vAlign w:val="center"/>
          </w:tcPr>
          <w:p w14:paraId="3B0E3A84" w14:textId="5F83B352"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r>
      <w:tr w:rsidR="009070F3" w:rsidRPr="0021737F" w14:paraId="0D93729C" w14:textId="77777777" w:rsidTr="00410F58">
        <w:trPr>
          <w:cantSplit/>
          <w:trHeight w:val="481"/>
        </w:trPr>
        <w:tc>
          <w:tcPr>
            <w:tcW w:w="409" w:type="dxa"/>
            <w:vAlign w:val="center"/>
          </w:tcPr>
          <w:p w14:paraId="4186341D" w14:textId="69876F8E" w:rsidR="009070F3"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2001" w:type="dxa"/>
            <w:vMerge/>
            <w:vAlign w:val="center"/>
          </w:tcPr>
          <w:p w14:paraId="548A1A7F" w14:textId="77777777" w:rsidR="009070F3" w:rsidRDefault="009070F3" w:rsidP="00437082">
            <w:pPr>
              <w:spacing w:after="0"/>
              <w:jc w:val="center"/>
              <w:rPr>
                <w:rFonts w:ascii="Times New Roman" w:hAnsi="Times New Roman" w:cs="Times New Roman"/>
                <w:sz w:val="20"/>
                <w:szCs w:val="20"/>
                <w:lang w:eastAsia="ru-RU"/>
              </w:rPr>
            </w:pPr>
          </w:p>
        </w:tc>
        <w:tc>
          <w:tcPr>
            <w:tcW w:w="2126" w:type="dxa"/>
            <w:vAlign w:val="center"/>
          </w:tcPr>
          <w:p w14:paraId="51274B6F" w14:textId="6CA077B4" w:rsidR="009070F3" w:rsidRPr="00CA4854"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709" w:type="dxa"/>
            <w:vAlign w:val="center"/>
          </w:tcPr>
          <w:p w14:paraId="6B85BE3C" w14:textId="13C84941" w:rsidR="009070F3" w:rsidRPr="00091462" w:rsidRDefault="009070F3" w:rsidP="0043708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10,4</w:t>
            </w:r>
          </w:p>
        </w:tc>
        <w:tc>
          <w:tcPr>
            <w:tcW w:w="709" w:type="dxa"/>
            <w:vAlign w:val="center"/>
          </w:tcPr>
          <w:p w14:paraId="04DFE6A2" w14:textId="22C4B5D6"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1C9F7872" w14:textId="6F8085EA"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8" w:type="dxa"/>
            <w:vAlign w:val="center"/>
          </w:tcPr>
          <w:p w14:paraId="2CDC6B9B" w14:textId="309E6489"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1F18EA02" w14:textId="47839F6E"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19D61A42" w14:textId="1F8819A0"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850" w:type="dxa"/>
            <w:vAlign w:val="center"/>
          </w:tcPr>
          <w:p w14:paraId="45BA0D0D" w14:textId="434BE0B9"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r>
      <w:tr w:rsidR="006F3C7A" w:rsidRPr="0021737F" w14:paraId="382FF301" w14:textId="77777777" w:rsidTr="00410F58">
        <w:trPr>
          <w:cantSplit/>
          <w:trHeight w:val="481"/>
        </w:trPr>
        <w:tc>
          <w:tcPr>
            <w:tcW w:w="409" w:type="dxa"/>
            <w:vAlign w:val="center"/>
          </w:tcPr>
          <w:p w14:paraId="553CF06F" w14:textId="6CAC404E" w:rsidR="006F3C7A" w:rsidRDefault="006F3C7A" w:rsidP="006F3C7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001" w:type="dxa"/>
            <w:vMerge/>
            <w:vAlign w:val="center"/>
          </w:tcPr>
          <w:p w14:paraId="1DE0AB31" w14:textId="77777777" w:rsidR="006F3C7A" w:rsidRDefault="006F3C7A" w:rsidP="006F3C7A">
            <w:pPr>
              <w:spacing w:after="0"/>
              <w:jc w:val="center"/>
              <w:rPr>
                <w:rFonts w:ascii="Times New Roman" w:hAnsi="Times New Roman" w:cs="Times New Roman"/>
                <w:sz w:val="20"/>
                <w:szCs w:val="20"/>
                <w:lang w:eastAsia="ru-RU"/>
              </w:rPr>
            </w:pPr>
          </w:p>
        </w:tc>
        <w:tc>
          <w:tcPr>
            <w:tcW w:w="2126" w:type="dxa"/>
            <w:vAlign w:val="center"/>
          </w:tcPr>
          <w:p w14:paraId="4F143A9C" w14:textId="304CB84D" w:rsidR="006F3C7A" w:rsidRPr="00CA4854" w:rsidRDefault="006F3C7A" w:rsidP="006F3C7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w:t>
            </w:r>
            <w:r>
              <w:rPr>
                <w:rFonts w:ascii="Times New Roman" w:eastAsia="Times New Roman" w:hAnsi="Times New Roman" w:cs="Times New Roman"/>
                <w:sz w:val="20"/>
                <w:szCs w:val="20"/>
                <w:lang w:eastAsia="ru-RU"/>
              </w:rPr>
              <w:t xml:space="preserve"> ДОС</w:t>
            </w:r>
          </w:p>
        </w:tc>
        <w:tc>
          <w:tcPr>
            <w:tcW w:w="709" w:type="dxa"/>
            <w:vAlign w:val="center"/>
          </w:tcPr>
          <w:p w14:paraId="56195B45" w14:textId="48C0CB9D"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9" w:type="dxa"/>
            <w:vAlign w:val="center"/>
          </w:tcPr>
          <w:p w14:paraId="25CF55C9" w14:textId="6397E8AD"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9" w:type="dxa"/>
            <w:vAlign w:val="center"/>
          </w:tcPr>
          <w:p w14:paraId="1E1AD331" w14:textId="55C631FA"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8" w:type="dxa"/>
            <w:vAlign w:val="center"/>
          </w:tcPr>
          <w:p w14:paraId="0624CA1C" w14:textId="2F782AB3"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9" w:type="dxa"/>
            <w:vAlign w:val="center"/>
          </w:tcPr>
          <w:p w14:paraId="4C6A3657" w14:textId="300AD791"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9" w:type="dxa"/>
            <w:vAlign w:val="center"/>
          </w:tcPr>
          <w:p w14:paraId="21B37ADA" w14:textId="2AFC948B"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850" w:type="dxa"/>
            <w:vAlign w:val="center"/>
          </w:tcPr>
          <w:p w14:paraId="7D7CCF77" w14:textId="36DB5B2F"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r>
      <w:tr w:rsidR="004F31E5" w:rsidRPr="0021737F" w14:paraId="228F408E" w14:textId="77777777" w:rsidTr="00410F58">
        <w:trPr>
          <w:cantSplit/>
          <w:trHeight w:val="481"/>
        </w:trPr>
        <w:tc>
          <w:tcPr>
            <w:tcW w:w="409" w:type="dxa"/>
            <w:vAlign w:val="center"/>
          </w:tcPr>
          <w:p w14:paraId="2D5E58AA" w14:textId="272BDD6F" w:rsidR="004F31E5" w:rsidRDefault="004F31E5" w:rsidP="004F31E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2001" w:type="dxa"/>
            <w:vMerge/>
            <w:vAlign w:val="center"/>
          </w:tcPr>
          <w:p w14:paraId="177C2DDA" w14:textId="77777777" w:rsidR="004F31E5" w:rsidRDefault="004F31E5" w:rsidP="004F31E5">
            <w:pPr>
              <w:spacing w:after="0"/>
              <w:jc w:val="center"/>
              <w:rPr>
                <w:rFonts w:ascii="Times New Roman" w:hAnsi="Times New Roman" w:cs="Times New Roman"/>
                <w:sz w:val="20"/>
                <w:szCs w:val="20"/>
                <w:lang w:eastAsia="ru-RU"/>
              </w:rPr>
            </w:pPr>
          </w:p>
        </w:tc>
        <w:tc>
          <w:tcPr>
            <w:tcW w:w="2126" w:type="dxa"/>
            <w:vAlign w:val="center"/>
          </w:tcPr>
          <w:p w14:paraId="11F7D199" w14:textId="776F70C4" w:rsidR="004F31E5" w:rsidRPr="00CA4854" w:rsidRDefault="004F31E5" w:rsidP="004F31E5">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 БМК</w:t>
            </w:r>
          </w:p>
        </w:tc>
        <w:tc>
          <w:tcPr>
            <w:tcW w:w="709" w:type="dxa"/>
            <w:vAlign w:val="center"/>
          </w:tcPr>
          <w:p w14:paraId="6B30A668" w14:textId="3CF6E889"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9" w:type="dxa"/>
            <w:vAlign w:val="center"/>
          </w:tcPr>
          <w:p w14:paraId="446CDD17" w14:textId="567DDA7B"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9" w:type="dxa"/>
            <w:vAlign w:val="center"/>
          </w:tcPr>
          <w:p w14:paraId="1F6A9832" w14:textId="3533898C"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8" w:type="dxa"/>
            <w:vAlign w:val="center"/>
          </w:tcPr>
          <w:p w14:paraId="575D6BA9" w14:textId="15308E63"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9" w:type="dxa"/>
            <w:vAlign w:val="center"/>
          </w:tcPr>
          <w:p w14:paraId="35F826C2" w14:textId="02D32D3B"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9" w:type="dxa"/>
            <w:vAlign w:val="center"/>
          </w:tcPr>
          <w:p w14:paraId="0BF3BDB1" w14:textId="7A7AEBEC"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850" w:type="dxa"/>
            <w:vAlign w:val="center"/>
          </w:tcPr>
          <w:p w14:paraId="20C0E148" w14:textId="58B9C57B"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r>
    </w:tbl>
    <w:p w14:paraId="6E5544E6" w14:textId="77777777" w:rsidR="00A9613A" w:rsidRDefault="00A9613A" w:rsidP="00AB518A">
      <w:pPr>
        <w:spacing w:after="0"/>
        <w:jc w:val="center"/>
        <w:rPr>
          <w:rFonts w:ascii="Times New Roman" w:hAnsi="Times New Roman" w:cs="Times New Roman"/>
          <w:b/>
          <w:sz w:val="28"/>
          <w:szCs w:val="28"/>
          <w:lang w:eastAsia="ru-RU"/>
        </w:rPr>
      </w:pPr>
    </w:p>
    <w:p w14:paraId="58412B88" w14:textId="77777777"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14:paraId="572FE389" w14:textId="77777777"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14:paraId="6338E485" w14:textId="05998846" w:rsidR="00B53D8D" w:rsidRDefault="00565EE7" w:rsidP="00B53D8D">
      <w:pPr>
        <w:spacing w:after="0"/>
        <w:ind w:firstLine="709"/>
        <w:jc w:val="both"/>
        <w:rPr>
          <w:rFonts w:ascii="Times New Roman" w:eastAsia="Times New Roman" w:hAnsi="Times New Roman" w:cs="Times New Roman"/>
          <w:sz w:val="28"/>
          <w:szCs w:val="28"/>
          <w:lang w:eastAsia="ru-RU"/>
        </w:rPr>
      </w:pPr>
      <w:bookmarkStart w:id="6" w:name="_Hlk34383669"/>
      <w:r w:rsidRPr="005A5647">
        <w:rPr>
          <w:rFonts w:ascii="Times New Roman" w:hAnsi="Times New Roman" w:cs="Times New Roman"/>
          <w:sz w:val="28"/>
          <w:szCs w:val="28"/>
        </w:rPr>
        <w:lastRenderedPageBreak/>
        <w:t xml:space="preserve">Централизованное теплоснабжение в </w:t>
      </w:r>
      <w:r w:rsidR="00E75EE5">
        <w:rPr>
          <w:rFonts w:ascii="Times New Roman" w:hAnsi="Times New Roman" w:cs="Times New Roman"/>
          <w:sz w:val="28"/>
          <w:szCs w:val="28"/>
        </w:rPr>
        <w:t>Дорогобужском городском поселении</w:t>
      </w:r>
      <w:r w:rsidR="004C65F9">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285492">
        <w:rPr>
          <w:rFonts w:ascii="Times New Roman" w:hAnsi="Times New Roman" w:cs="Times New Roman"/>
          <w:sz w:val="28"/>
          <w:szCs w:val="28"/>
        </w:rPr>
        <w:t xml:space="preserve"> только </w:t>
      </w:r>
      <w:r w:rsidR="00B53D8D" w:rsidRPr="005A5647">
        <w:rPr>
          <w:rFonts w:ascii="Times New Roman" w:eastAsia="Times New Roman" w:hAnsi="Times New Roman" w:cs="Times New Roman"/>
          <w:sz w:val="28"/>
          <w:szCs w:val="28"/>
          <w:lang w:eastAsia="ru-RU"/>
        </w:rPr>
        <w:t>в</w:t>
      </w:r>
      <w:r w:rsidR="00807ADB">
        <w:rPr>
          <w:rFonts w:ascii="Times New Roman" w:eastAsia="Times New Roman" w:hAnsi="Times New Roman" w:cs="Times New Roman"/>
          <w:sz w:val="28"/>
          <w:szCs w:val="28"/>
          <w:lang w:eastAsia="ru-RU"/>
        </w:rPr>
        <w:t xml:space="preserve"> </w:t>
      </w:r>
      <w:r w:rsidR="00B92777">
        <w:rPr>
          <w:rFonts w:ascii="Times New Roman" w:eastAsia="Times New Roman" w:hAnsi="Times New Roman" w:cs="Times New Roman"/>
          <w:sz w:val="28"/>
          <w:szCs w:val="28"/>
          <w:lang w:eastAsia="ru-RU"/>
        </w:rPr>
        <w:t>г. Дорогобуж</w:t>
      </w:r>
      <w:r w:rsidR="00E731C4">
        <w:rPr>
          <w:rFonts w:ascii="Times New Roman" w:eastAsia="Times New Roman" w:hAnsi="Times New Roman" w:cs="Times New Roman"/>
          <w:sz w:val="28"/>
          <w:szCs w:val="28"/>
          <w:lang w:eastAsia="ru-RU"/>
        </w:rPr>
        <w:t>.</w:t>
      </w:r>
    </w:p>
    <w:p w14:paraId="20DB9D71" w14:textId="035929F7" w:rsidR="002633B6" w:rsidRDefault="002633B6" w:rsidP="00B53D8D">
      <w:pPr>
        <w:spacing w:after="0"/>
        <w:ind w:firstLine="709"/>
        <w:jc w:val="both"/>
        <w:rPr>
          <w:rFonts w:ascii="Times New Roman" w:eastAsia="Times New Roman" w:hAnsi="Times New Roman" w:cs="Times New Roman"/>
          <w:sz w:val="28"/>
          <w:szCs w:val="28"/>
          <w:lang w:eastAsia="ru-RU"/>
        </w:rPr>
      </w:pPr>
      <w:r w:rsidRPr="002633B6">
        <w:rPr>
          <w:rFonts w:ascii="Times New Roman" w:eastAsia="Times New Roman" w:hAnsi="Times New Roman" w:cs="Times New Roman"/>
          <w:sz w:val="28"/>
          <w:szCs w:val="28"/>
          <w:lang w:eastAsia="ru-RU"/>
        </w:rPr>
        <w:t>Отпуск тепловой энергии потребителям Дорогобужского городского поселения производится от 1 централизованного источника тепловой энергии - газовой котельной ООО «</w:t>
      </w:r>
      <w:proofErr w:type="spellStart"/>
      <w:r w:rsidRPr="002633B6">
        <w:rPr>
          <w:rFonts w:ascii="Times New Roman" w:eastAsia="Times New Roman" w:hAnsi="Times New Roman" w:cs="Times New Roman"/>
          <w:sz w:val="28"/>
          <w:szCs w:val="28"/>
          <w:lang w:eastAsia="ru-RU"/>
        </w:rPr>
        <w:t>Смоленскрегионтеплоэнерго</w:t>
      </w:r>
      <w:proofErr w:type="spellEnd"/>
      <w:r w:rsidRPr="002633B6">
        <w:rPr>
          <w:rFonts w:ascii="Times New Roman" w:eastAsia="Times New Roman" w:hAnsi="Times New Roman" w:cs="Times New Roman"/>
          <w:sz w:val="28"/>
          <w:szCs w:val="28"/>
          <w:lang w:eastAsia="ru-RU"/>
        </w:rPr>
        <w:t xml:space="preserve">», мощностью 22,36 Гкал/час (4 котла UNIMAT UT-L40 тепловой мощностью по 6500 кВт, производства фирмы </w:t>
      </w:r>
      <w:proofErr w:type="spellStart"/>
      <w:r w:rsidRPr="002633B6">
        <w:rPr>
          <w:rFonts w:ascii="Times New Roman" w:eastAsia="Times New Roman" w:hAnsi="Times New Roman" w:cs="Times New Roman"/>
          <w:sz w:val="28"/>
          <w:szCs w:val="28"/>
          <w:lang w:eastAsia="ru-RU"/>
        </w:rPr>
        <w:t>Bosh</w:t>
      </w:r>
      <w:proofErr w:type="spellEnd"/>
      <w:r w:rsidRPr="002633B6">
        <w:rPr>
          <w:rFonts w:ascii="Times New Roman" w:eastAsia="Times New Roman" w:hAnsi="Times New Roman" w:cs="Times New Roman"/>
          <w:sz w:val="28"/>
          <w:szCs w:val="28"/>
          <w:lang w:eastAsia="ru-RU"/>
        </w:rPr>
        <w:t>), построенной и введенной в эксплуатацию в 2020г., расположенной на границе Дорогобужского городского поселения и Михайловского сельского поселения, а также от отопительных котельных, которые отапливают отдельно расположенные зоны жилищно-коммунального сектора (государственные учреждения, школы, детские сады, учреждения культуры). Со всеми потребителями заключены договорные взаимоотношения согласно действующему законодательству. Поставка и реализация тепловой энергии, осуществляется посредством публичных договоров с потребителями (юридическими лицами и населением) непосредственно ООО «</w:t>
      </w:r>
      <w:proofErr w:type="spellStart"/>
      <w:r w:rsidRPr="002633B6">
        <w:rPr>
          <w:rFonts w:ascii="Times New Roman" w:eastAsia="Times New Roman" w:hAnsi="Times New Roman" w:cs="Times New Roman"/>
          <w:sz w:val="28"/>
          <w:szCs w:val="28"/>
          <w:lang w:eastAsia="ru-RU"/>
        </w:rPr>
        <w:t>Смоленскрегионтеплоэнерго</w:t>
      </w:r>
      <w:proofErr w:type="spellEnd"/>
      <w:r w:rsidRPr="002633B6">
        <w:rPr>
          <w:rFonts w:ascii="Times New Roman" w:eastAsia="Times New Roman" w:hAnsi="Times New Roman" w:cs="Times New Roman"/>
          <w:sz w:val="28"/>
          <w:szCs w:val="28"/>
          <w:lang w:eastAsia="ru-RU"/>
        </w:rPr>
        <w:t>» и ООО «Дорогобужская ТЭЦ».</w:t>
      </w:r>
    </w:p>
    <w:p w14:paraId="5A160753" w14:textId="76B2F3A6" w:rsidR="002633B6" w:rsidRPr="00603C98" w:rsidRDefault="002633B6" w:rsidP="00B53D8D">
      <w:pPr>
        <w:spacing w:after="0"/>
        <w:ind w:firstLine="709"/>
        <w:jc w:val="both"/>
        <w:rPr>
          <w:rFonts w:ascii="Times New Roman" w:eastAsia="Times New Roman" w:hAnsi="Times New Roman" w:cs="Times New Roman"/>
          <w:sz w:val="28"/>
          <w:szCs w:val="28"/>
          <w:lang w:eastAsia="ru-RU"/>
        </w:rPr>
      </w:pPr>
      <w:r w:rsidRPr="002633B6">
        <w:rPr>
          <w:rFonts w:ascii="Times New Roman" w:eastAsia="Times New Roman" w:hAnsi="Times New Roman" w:cs="Times New Roman"/>
          <w:sz w:val="28"/>
          <w:szCs w:val="28"/>
          <w:lang w:eastAsia="ru-RU"/>
        </w:rPr>
        <w:t>Для потребителей поселка Верхнеднепровский источником теплоснабжения является ООО «Дорогобужская ТЭЦ». Система теплоснабжения включает в себя 2 ветви - на поселок Верхнеднепровский - открытый водоразбор (система №2) и выводимые из эксплуатации 2 магистральных ветви закрытой системы теплоснабжения - на город Дорогобуж</w:t>
      </w:r>
      <w:r>
        <w:rPr>
          <w:rFonts w:ascii="Times New Roman" w:eastAsia="Times New Roman" w:hAnsi="Times New Roman" w:cs="Times New Roman"/>
          <w:sz w:val="28"/>
          <w:szCs w:val="28"/>
          <w:lang w:eastAsia="ru-RU"/>
        </w:rPr>
        <w:t>.</w:t>
      </w:r>
    </w:p>
    <w:p w14:paraId="18A3B5C9"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14:paraId="795CC798" w14:textId="77620F1F" w:rsidR="002633B6" w:rsidRDefault="002633B6" w:rsidP="00603C98">
      <w:pPr>
        <w:spacing w:after="0"/>
        <w:ind w:firstLine="709"/>
        <w:jc w:val="both"/>
        <w:rPr>
          <w:rFonts w:ascii="Times New Roman" w:hAnsi="Times New Roman" w:cs="Times New Roman"/>
          <w:sz w:val="28"/>
          <w:szCs w:val="28"/>
        </w:rPr>
      </w:pPr>
      <w:r w:rsidRPr="002633B6">
        <w:rPr>
          <w:rFonts w:ascii="Times New Roman" w:hAnsi="Times New Roman" w:cs="Times New Roman"/>
          <w:sz w:val="28"/>
          <w:szCs w:val="28"/>
        </w:rPr>
        <w:t>Покрытие тепловых нагрузок жилищного сектора, объектов социальной сферы, а также прочих потребителей в настоящее время производится от газовой котельной «</w:t>
      </w:r>
      <w:proofErr w:type="spellStart"/>
      <w:r w:rsidRPr="002633B6">
        <w:rPr>
          <w:rFonts w:ascii="Times New Roman" w:hAnsi="Times New Roman" w:cs="Times New Roman"/>
          <w:sz w:val="28"/>
          <w:szCs w:val="28"/>
        </w:rPr>
        <w:t>Смоленскрегионтеплоэнерго</w:t>
      </w:r>
      <w:proofErr w:type="spellEnd"/>
      <w:r w:rsidRPr="002633B6">
        <w:rPr>
          <w:rFonts w:ascii="Times New Roman" w:hAnsi="Times New Roman" w:cs="Times New Roman"/>
          <w:sz w:val="28"/>
          <w:szCs w:val="28"/>
        </w:rPr>
        <w:t>», Дорогобужской ТЭЦ и от отдельных котельных</w:t>
      </w:r>
      <w:r>
        <w:rPr>
          <w:rFonts w:ascii="Times New Roman" w:hAnsi="Times New Roman" w:cs="Times New Roman"/>
          <w:sz w:val="28"/>
          <w:szCs w:val="28"/>
        </w:rPr>
        <w:t>.</w:t>
      </w:r>
    </w:p>
    <w:p w14:paraId="5FEB6C6D" w14:textId="4DE9ADFC" w:rsidR="002633B6" w:rsidRDefault="002633B6" w:rsidP="00603C98">
      <w:pPr>
        <w:spacing w:after="0"/>
        <w:ind w:firstLine="709"/>
        <w:jc w:val="both"/>
        <w:rPr>
          <w:rFonts w:ascii="Times New Roman" w:hAnsi="Times New Roman" w:cs="Times New Roman"/>
          <w:sz w:val="28"/>
          <w:szCs w:val="28"/>
        </w:rPr>
      </w:pPr>
      <w:proofErr w:type="spellStart"/>
      <w:r w:rsidRPr="002633B6">
        <w:rPr>
          <w:rFonts w:ascii="Times New Roman" w:hAnsi="Times New Roman" w:cs="Times New Roman"/>
          <w:sz w:val="28"/>
          <w:szCs w:val="28"/>
        </w:rPr>
        <w:t>Блочно</w:t>
      </w:r>
      <w:proofErr w:type="spellEnd"/>
      <w:r w:rsidRPr="002633B6">
        <w:rPr>
          <w:rFonts w:ascii="Times New Roman" w:hAnsi="Times New Roman" w:cs="Times New Roman"/>
          <w:sz w:val="28"/>
          <w:szCs w:val="28"/>
        </w:rPr>
        <w:t xml:space="preserve"> - модульная газовая котельная «</w:t>
      </w:r>
      <w:proofErr w:type="spellStart"/>
      <w:r w:rsidRPr="002633B6">
        <w:rPr>
          <w:rFonts w:ascii="Times New Roman" w:hAnsi="Times New Roman" w:cs="Times New Roman"/>
          <w:sz w:val="28"/>
          <w:szCs w:val="28"/>
        </w:rPr>
        <w:t>Смоленскрегионтеплоэнерго</w:t>
      </w:r>
      <w:proofErr w:type="spellEnd"/>
      <w:r w:rsidRPr="002633B6">
        <w:rPr>
          <w:rFonts w:ascii="Times New Roman" w:hAnsi="Times New Roman" w:cs="Times New Roman"/>
          <w:sz w:val="28"/>
          <w:szCs w:val="28"/>
        </w:rPr>
        <w:t>» (ООО «</w:t>
      </w:r>
      <w:proofErr w:type="spellStart"/>
      <w:r w:rsidRPr="002633B6">
        <w:rPr>
          <w:rFonts w:ascii="Times New Roman" w:hAnsi="Times New Roman" w:cs="Times New Roman"/>
          <w:sz w:val="28"/>
          <w:szCs w:val="28"/>
        </w:rPr>
        <w:t>Смоленскрегионтеплоэнерго</w:t>
      </w:r>
      <w:proofErr w:type="spellEnd"/>
      <w:r w:rsidRPr="002633B6">
        <w:rPr>
          <w:rFonts w:ascii="Times New Roman" w:hAnsi="Times New Roman" w:cs="Times New Roman"/>
          <w:sz w:val="28"/>
          <w:szCs w:val="28"/>
        </w:rPr>
        <w:t>») осуществляет выработку тепловой энергии. Газовая котельная «</w:t>
      </w:r>
      <w:proofErr w:type="spellStart"/>
      <w:r w:rsidRPr="002633B6">
        <w:rPr>
          <w:rFonts w:ascii="Times New Roman" w:hAnsi="Times New Roman" w:cs="Times New Roman"/>
          <w:sz w:val="28"/>
          <w:szCs w:val="28"/>
        </w:rPr>
        <w:t>Смоленскрегионтеплоэнерго</w:t>
      </w:r>
      <w:proofErr w:type="spellEnd"/>
      <w:r w:rsidRPr="002633B6">
        <w:rPr>
          <w:rFonts w:ascii="Times New Roman" w:hAnsi="Times New Roman" w:cs="Times New Roman"/>
          <w:sz w:val="28"/>
          <w:szCs w:val="28"/>
        </w:rPr>
        <w:t>» предназначена для покрытия тепловых нагрузок жилого, общественно-делового, социального сектора, и прочих предприятий и учреждений г. Дорогобуж.</w:t>
      </w:r>
    </w:p>
    <w:p w14:paraId="425518C7" w14:textId="32C03E37" w:rsidR="002633B6" w:rsidRDefault="002633B6" w:rsidP="00603C98">
      <w:pPr>
        <w:spacing w:after="0"/>
        <w:ind w:firstLine="709"/>
        <w:jc w:val="both"/>
        <w:rPr>
          <w:rFonts w:ascii="Times New Roman" w:hAnsi="Times New Roman" w:cs="Times New Roman"/>
          <w:sz w:val="28"/>
          <w:szCs w:val="28"/>
        </w:rPr>
      </w:pPr>
      <w:r w:rsidRPr="002633B6">
        <w:rPr>
          <w:rFonts w:ascii="Times New Roman" w:hAnsi="Times New Roman" w:cs="Times New Roman"/>
          <w:sz w:val="28"/>
          <w:szCs w:val="28"/>
        </w:rPr>
        <w:t>Установленная тепловая мощность Дорогобужской ТЭЦ –</w:t>
      </w:r>
      <w:r>
        <w:rPr>
          <w:rFonts w:ascii="Times New Roman" w:hAnsi="Times New Roman" w:cs="Times New Roman"/>
          <w:sz w:val="28"/>
          <w:szCs w:val="28"/>
        </w:rPr>
        <w:t xml:space="preserve"> </w:t>
      </w:r>
      <w:r w:rsidRPr="002633B6">
        <w:rPr>
          <w:rFonts w:ascii="Times New Roman" w:hAnsi="Times New Roman" w:cs="Times New Roman"/>
          <w:sz w:val="28"/>
          <w:szCs w:val="28"/>
        </w:rPr>
        <w:t>242,2 Гкал/ч в том числе: по турбинам - 216 Гкал/ч; по ГТУ - 26,2Гкал/ч.</w:t>
      </w:r>
    </w:p>
    <w:p w14:paraId="2049ADBB" w14:textId="0DE73158" w:rsidR="00565EE7"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t xml:space="preserve">Источниками централизованного теплоснабжения в </w:t>
      </w:r>
      <w:r w:rsidR="00E75EE5">
        <w:rPr>
          <w:rFonts w:ascii="Times New Roman" w:hAnsi="Times New Roman" w:cs="Times New Roman"/>
          <w:sz w:val="28"/>
          <w:szCs w:val="28"/>
        </w:rPr>
        <w:t>Дорогобужском городском поселении</w:t>
      </w:r>
      <w:r w:rsidR="00AB518A">
        <w:rPr>
          <w:rFonts w:ascii="Times New Roman" w:hAnsi="Times New Roman" w:cs="Times New Roman"/>
          <w:sz w:val="28"/>
          <w:szCs w:val="28"/>
        </w:rPr>
        <w:t xml:space="preserve"> </w:t>
      </w:r>
      <w:r w:rsidR="00FE7234" w:rsidRPr="00603C98">
        <w:rPr>
          <w:rFonts w:ascii="Times New Roman" w:hAnsi="Times New Roman" w:cs="Times New Roman"/>
          <w:sz w:val="28"/>
          <w:szCs w:val="28"/>
        </w:rPr>
        <w:t>являются</w:t>
      </w:r>
      <w:r w:rsidRPr="00603C98">
        <w:rPr>
          <w:rFonts w:ascii="Times New Roman" w:hAnsi="Times New Roman" w:cs="Times New Roman"/>
          <w:sz w:val="28"/>
          <w:szCs w:val="28"/>
        </w:rPr>
        <w:t xml:space="preserve"> котельные, работающие на природном газе</w:t>
      </w:r>
      <w:r w:rsidR="00027A04">
        <w:rPr>
          <w:rFonts w:ascii="Times New Roman" w:hAnsi="Times New Roman" w:cs="Times New Roman"/>
          <w:sz w:val="28"/>
          <w:szCs w:val="28"/>
        </w:rPr>
        <w:t xml:space="preserve"> и электрической энергии</w:t>
      </w:r>
      <w:r w:rsidR="00B53D8D">
        <w:rPr>
          <w:rFonts w:ascii="Times New Roman" w:hAnsi="Times New Roman" w:cs="Times New Roman"/>
          <w:sz w:val="28"/>
          <w:szCs w:val="28"/>
        </w:rPr>
        <w:t>.</w:t>
      </w:r>
    </w:p>
    <w:bookmarkEnd w:id="6"/>
    <w:p w14:paraId="459A9B8D"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Изменение зон действия систем теплоснабжения и источников тепловой энергии не предусматривается.</w:t>
      </w:r>
    </w:p>
    <w:p w14:paraId="574E480A" w14:textId="77777777" w:rsidR="0042253D" w:rsidRPr="00603C98" w:rsidRDefault="0042253D" w:rsidP="00603C98">
      <w:pPr>
        <w:widowControl w:val="0"/>
        <w:spacing w:after="0"/>
        <w:jc w:val="right"/>
        <w:rPr>
          <w:rFonts w:ascii="Times New Roman" w:hAnsi="Times New Roman" w:cs="Times New Roman"/>
          <w:sz w:val="28"/>
          <w:szCs w:val="20"/>
          <w:lang w:eastAsia="ru-RU"/>
        </w:rPr>
      </w:pPr>
      <w:r w:rsidRPr="00603C98">
        <w:rPr>
          <w:rFonts w:ascii="Times New Roman" w:hAnsi="Times New Roman" w:cs="Times New Roman"/>
          <w:sz w:val="28"/>
          <w:szCs w:val="20"/>
          <w:lang w:eastAsia="ru-RU"/>
        </w:rPr>
        <w:t xml:space="preserve">Таблица </w:t>
      </w:r>
      <w:r w:rsidR="000713FB" w:rsidRPr="00603C98">
        <w:rPr>
          <w:rFonts w:ascii="Times New Roman" w:hAnsi="Times New Roman" w:cs="Times New Roman"/>
          <w:sz w:val="28"/>
          <w:szCs w:val="20"/>
          <w:lang w:eastAsia="ru-RU"/>
        </w:rPr>
        <w:t>6</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345668" w14:paraId="019B8BA7" w14:textId="77777777" w:rsidTr="009A1D14">
        <w:trPr>
          <w:trHeight w:val="277"/>
        </w:trPr>
        <w:tc>
          <w:tcPr>
            <w:tcW w:w="2093" w:type="dxa"/>
            <w:shd w:val="clear" w:color="auto" w:fill="FFFFFF"/>
            <w:vAlign w:val="center"/>
          </w:tcPr>
          <w:p w14:paraId="712E7CF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lastRenderedPageBreak/>
              <w:t>Наименование</w:t>
            </w:r>
          </w:p>
          <w:p w14:paraId="1F7D5864"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источника теплоснабжения</w:t>
            </w:r>
          </w:p>
        </w:tc>
        <w:tc>
          <w:tcPr>
            <w:tcW w:w="1559" w:type="dxa"/>
            <w:shd w:val="clear" w:color="auto" w:fill="FFFFFF"/>
            <w:vAlign w:val="center"/>
          </w:tcPr>
          <w:p w14:paraId="26B4B89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котл</w:t>
            </w:r>
            <w:r w:rsidR="006E502E" w:rsidRPr="00345668">
              <w:rPr>
                <w:rFonts w:ascii="Times New Roman" w:eastAsia="Times New Roman" w:hAnsi="Times New Roman" w:cs="Times New Roman"/>
                <w:b/>
                <w:sz w:val="20"/>
                <w:szCs w:val="20"/>
                <w:lang w:eastAsia="ru-RU"/>
              </w:rPr>
              <w:t>а</w:t>
            </w:r>
            <w:r w:rsidRPr="00345668">
              <w:rPr>
                <w:rFonts w:ascii="Times New Roman" w:eastAsia="Times New Roman" w:hAnsi="Times New Roman" w:cs="Times New Roman"/>
                <w:b/>
                <w:sz w:val="20"/>
                <w:szCs w:val="20"/>
                <w:lang w:eastAsia="ru-RU"/>
              </w:rPr>
              <w:t xml:space="preserve"> (Гкал/час)</w:t>
            </w:r>
          </w:p>
        </w:tc>
        <w:tc>
          <w:tcPr>
            <w:tcW w:w="1559" w:type="dxa"/>
            <w:shd w:val="clear" w:color="auto" w:fill="FFFFFF"/>
            <w:vAlign w:val="center"/>
          </w:tcPr>
          <w:p w14:paraId="7E1A3E8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Водогрейные котлы</w:t>
            </w:r>
          </w:p>
        </w:tc>
        <w:tc>
          <w:tcPr>
            <w:tcW w:w="1701" w:type="dxa"/>
            <w:shd w:val="clear" w:color="auto" w:fill="FFFFFF"/>
            <w:vAlign w:val="center"/>
          </w:tcPr>
          <w:p w14:paraId="4FDE0B20"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Количество котлов</w:t>
            </w:r>
          </w:p>
        </w:tc>
        <w:tc>
          <w:tcPr>
            <w:tcW w:w="1418" w:type="dxa"/>
            <w:shd w:val="clear" w:color="auto" w:fill="FFFFFF"/>
            <w:vAlign w:val="center"/>
          </w:tcPr>
          <w:p w14:paraId="145DA01F"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котельной (Гкал</w:t>
            </w:r>
            <w:r w:rsidRPr="00345668">
              <w:rPr>
                <w:rFonts w:ascii="Times New Roman" w:eastAsia="Times New Roman" w:hAnsi="Times New Roman" w:cs="Times New Roman"/>
                <w:b/>
                <w:sz w:val="20"/>
                <w:szCs w:val="20"/>
                <w:lang w:val="en-US" w:eastAsia="ru-RU"/>
              </w:rPr>
              <w:t>/</w:t>
            </w:r>
            <w:r w:rsidRPr="00345668">
              <w:rPr>
                <w:rFonts w:ascii="Times New Roman" w:eastAsia="Times New Roman" w:hAnsi="Times New Roman" w:cs="Times New Roman"/>
                <w:b/>
                <w:sz w:val="20"/>
                <w:szCs w:val="20"/>
                <w:lang w:eastAsia="ru-RU"/>
              </w:rPr>
              <w:t>час)</w:t>
            </w:r>
          </w:p>
        </w:tc>
        <w:tc>
          <w:tcPr>
            <w:tcW w:w="1417" w:type="dxa"/>
            <w:shd w:val="clear" w:color="auto" w:fill="FFFFFF"/>
            <w:vAlign w:val="center"/>
          </w:tcPr>
          <w:p w14:paraId="66D4826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Вид топлива</w:t>
            </w:r>
          </w:p>
        </w:tc>
      </w:tr>
      <w:tr w:rsidR="00721A63" w:rsidRPr="00345668" w14:paraId="53E2E8C8" w14:textId="77777777" w:rsidTr="009A1D14">
        <w:trPr>
          <w:trHeight w:val="266"/>
        </w:trPr>
        <w:tc>
          <w:tcPr>
            <w:tcW w:w="2093" w:type="dxa"/>
            <w:shd w:val="clear" w:color="auto" w:fill="FFFFFF"/>
            <w:vAlign w:val="center"/>
          </w:tcPr>
          <w:p w14:paraId="158B7E11" w14:textId="399FF112" w:rsidR="00721A63" w:rsidRPr="00345668" w:rsidRDefault="00721A63" w:rsidP="00721A63">
            <w:pPr>
              <w:widowControl w:val="0"/>
              <w:spacing w:after="0"/>
              <w:ind w:right="-99"/>
              <w:outlineLvl w:val="1"/>
              <w:rPr>
                <w:rFonts w:ascii="Times New Roman" w:hAnsi="Times New Roman" w:cs="Times New Roman"/>
                <w:sz w:val="20"/>
                <w:szCs w:val="20"/>
              </w:rPr>
            </w:pPr>
            <w:r w:rsidRPr="00CA4854">
              <w:rPr>
                <w:rFonts w:ascii="Times New Roman" w:eastAsia="Times New Roman" w:hAnsi="Times New Roman" w:cs="Times New Roman"/>
                <w:sz w:val="20"/>
                <w:szCs w:val="20"/>
                <w:lang w:eastAsia="ru-RU"/>
              </w:rPr>
              <w:t>Котельная № 1</w:t>
            </w:r>
          </w:p>
        </w:tc>
        <w:tc>
          <w:tcPr>
            <w:tcW w:w="1559" w:type="dxa"/>
            <w:shd w:val="clear" w:color="auto" w:fill="FFFFFF"/>
            <w:vAlign w:val="center"/>
          </w:tcPr>
          <w:p w14:paraId="23700B20" w14:textId="5C5C5BD3" w:rsidR="00721A63" w:rsidRPr="00345668" w:rsidRDefault="00FD509C" w:rsidP="00721A6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shd w:val="clear" w:color="auto" w:fill="FFFFFF"/>
            <w:vAlign w:val="center"/>
          </w:tcPr>
          <w:p w14:paraId="1C677FE7" w14:textId="1E96FD92" w:rsidR="00721A63" w:rsidRPr="00C34094" w:rsidRDefault="00FD509C" w:rsidP="00721A63">
            <w:pPr>
              <w:spacing w:after="0" w:line="240" w:lineRule="auto"/>
              <w:jc w:val="center"/>
              <w:rPr>
                <w:rFonts w:ascii="Times New Roman" w:hAnsi="Times New Roman" w:cs="Times New Roman"/>
                <w:sz w:val="20"/>
                <w:szCs w:val="20"/>
              </w:rPr>
            </w:pPr>
            <w:r w:rsidRPr="00FD509C">
              <w:rPr>
                <w:rFonts w:ascii="Times New Roman" w:hAnsi="Times New Roman" w:cs="Times New Roman"/>
                <w:sz w:val="20"/>
                <w:szCs w:val="20"/>
              </w:rPr>
              <w:t>КВТС-1</w:t>
            </w:r>
          </w:p>
        </w:tc>
        <w:tc>
          <w:tcPr>
            <w:tcW w:w="1701" w:type="dxa"/>
            <w:shd w:val="clear" w:color="auto" w:fill="FFFFFF"/>
            <w:vAlign w:val="center"/>
          </w:tcPr>
          <w:p w14:paraId="49A27A03" w14:textId="218A93FF" w:rsidR="00721A63" w:rsidRPr="00A56670" w:rsidRDefault="00FD509C" w:rsidP="00721A6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792FAEA9" w14:textId="5E3BA4B6" w:rsidR="00721A63" w:rsidRPr="00345668" w:rsidRDefault="00FD509C" w:rsidP="00721A6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7" w:type="dxa"/>
            <w:shd w:val="clear" w:color="auto" w:fill="FFFFFF"/>
            <w:vAlign w:val="center"/>
          </w:tcPr>
          <w:p w14:paraId="354C86FA" w14:textId="77777777" w:rsidR="00721A63" w:rsidRPr="00345668" w:rsidRDefault="00721A63" w:rsidP="00721A6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FD509C" w:rsidRPr="00345668" w14:paraId="2EBB817D" w14:textId="77777777" w:rsidTr="009A1D14">
        <w:trPr>
          <w:trHeight w:val="266"/>
        </w:trPr>
        <w:tc>
          <w:tcPr>
            <w:tcW w:w="2093" w:type="dxa"/>
            <w:shd w:val="clear" w:color="auto" w:fill="FFFFFF"/>
            <w:vAlign w:val="center"/>
          </w:tcPr>
          <w:p w14:paraId="5653B97C" w14:textId="47F01DE0" w:rsidR="00FD509C" w:rsidRPr="00C34094" w:rsidRDefault="00FD509C" w:rsidP="00FD509C">
            <w:pPr>
              <w:widowControl w:val="0"/>
              <w:spacing w:after="0"/>
              <w:ind w:right="-99"/>
              <w:outlineLvl w:val="1"/>
              <w:rPr>
                <w:rFonts w:ascii="Times New Roman" w:eastAsia="Times New Roman" w:hAnsi="Times New Roman" w:cs="Times New Roman"/>
                <w:sz w:val="20"/>
                <w:szCs w:val="20"/>
                <w:lang w:eastAsia="ru-RU"/>
              </w:rPr>
            </w:pPr>
            <w:bookmarkStart w:id="7" w:name="_Hlk164770700"/>
            <w:r w:rsidRPr="00CA4854">
              <w:rPr>
                <w:rFonts w:ascii="Times New Roman" w:eastAsia="Times New Roman" w:hAnsi="Times New Roman" w:cs="Times New Roman"/>
                <w:sz w:val="20"/>
                <w:szCs w:val="20"/>
                <w:lang w:eastAsia="ru-RU"/>
              </w:rPr>
              <w:t>Котельная № 2</w:t>
            </w:r>
          </w:p>
        </w:tc>
        <w:tc>
          <w:tcPr>
            <w:tcW w:w="1559" w:type="dxa"/>
            <w:shd w:val="clear" w:color="auto" w:fill="FFFFFF"/>
            <w:vAlign w:val="center"/>
          </w:tcPr>
          <w:p w14:paraId="64FFB6D7" w14:textId="1BD3C3B3"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shd w:val="clear" w:color="auto" w:fill="FFFFFF"/>
            <w:vAlign w:val="center"/>
          </w:tcPr>
          <w:p w14:paraId="41164C6B" w14:textId="2965CE9C"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rPr>
              <w:t>КВТС-1</w:t>
            </w:r>
          </w:p>
        </w:tc>
        <w:tc>
          <w:tcPr>
            <w:tcW w:w="1701" w:type="dxa"/>
            <w:shd w:val="clear" w:color="auto" w:fill="FFFFFF"/>
            <w:vAlign w:val="center"/>
          </w:tcPr>
          <w:p w14:paraId="0F7E7772" w14:textId="712E6489"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shd w:val="clear" w:color="auto" w:fill="FFFFFF"/>
            <w:vAlign w:val="center"/>
          </w:tcPr>
          <w:p w14:paraId="01B90A56" w14:textId="26075B1B"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7" w:type="dxa"/>
            <w:shd w:val="clear" w:color="auto" w:fill="FFFFFF"/>
            <w:vAlign w:val="center"/>
          </w:tcPr>
          <w:p w14:paraId="32CE4861" w14:textId="77777777"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FD509C" w:rsidRPr="00345668" w14:paraId="29510403" w14:textId="77777777" w:rsidTr="009A1D14">
        <w:trPr>
          <w:trHeight w:val="266"/>
        </w:trPr>
        <w:tc>
          <w:tcPr>
            <w:tcW w:w="2093" w:type="dxa"/>
            <w:shd w:val="clear" w:color="auto" w:fill="FFFFFF"/>
            <w:vAlign w:val="center"/>
          </w:tcPr>
          <w:p w14:paraId="79399625" w14:textId="24139E3D"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1559" w:type="dxa"/>
            <w:shd w:val="clear" w:color="auto" w:fill="FFFFFF"/>
            <w:vAlign w:val="center"/>
          </w:tcPr>
          <w:p w14:paraId="3141F351" w14:textId="0D96ED27"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1559" w:type="dxa"/>
            <w:shd w:val="clear" w:color="auto" w:fill="FFFFFF"/>
            <w:vAlign w:val="center"/>
          </w:tcPr>
          <w:p w14:paraId="4A20373A" w14:textId="54AF41BA"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lang w:val="en-US"/>
              </w:rPr>
              <w:t>КВА 2,26</w:t>
            </w:r>
          </w:p>
        </w:tc>
        <w:tc>
          <w:tcPr>
            <w:tcW w:w="1701" w:type="dxa"/>
            <w:shd w:val="clear" w:color="auto" w:fill="FFFFFF"/>
            <w:vAlign w:val="center"/>
          </w:tcPr>
          <w:p w14:paraId="50F38CE1" w14:textId="627966F7"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shd w:val="clear" w:color="auto" w:fill="FFFFFF"/>
            <w:vAlign w:val="center"/>
          </w:tcPr>
          <w:p w14:paraId="2A70614A" w14:textId="69A2060B"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1417" w:type="dxa"/>
            <w:shd w:val="clear" w:color="auto" w:fill="FFFFFF"/>
            <w:vAlign w:val="center"/>
          </w:tcPr>
          <w:p w14:paraId="34512DA6" w14:textId="1EC05756" w:rsidR="00FD509C"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FD509C" w:rsidRPr="00345668" w14:paraId="7CB136EF" w14:textId="77777777" w:rsidTr="009A1D14">
        <w:trPr>
          <w:trHeight w:val="266"/>
        </w:trPr>
        <w:tc>
          <w:tcPr>
            <w:tcW w:w="2093" w:type="dxa"/>
            <w:shd w:val="clear" w:color="auto" w:fill="FFFFFF"/>
            <w:vAlign w:val="center"/>
          </w:tcPr>
          <w:p w14:paraId="3BC19367" w14:textId="35956DD4"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1559" w:type="dxa"/>
            <w:shd w:val="clear" w:color="auto" w:fill="FFFFFF"/>
            <w:vAlign w:val="center"/>
          </w:tcPr>
          <w:p w14:paraId="0C40B79A" w14:textId="4AEC9B84"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0,215</w:t>
            </w:r>
          </w:p>
        </w:tc>
        <w:tc>
          <w:tcPr>
            <w:tcW w:w="1559" w:type="dxa"/>
            <w:shd w:val="clear" w:color="auto" w:fill="FFFFFF"/>
            <w:vAlign w:val="center"/>
          </w:tcPr>
          <w:p w14:paraId="29D058FA" w14:textId="37496D3E"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lang w:val="en-US"/>
              </w:rPr>
              <w:t>ЭПЗ 250</w:t>
            </w:r>
          </w:p>
        </w:tc>
        <w:tc>
          <w:tcPr>
            <w:tcW w:w="1701" w:type="dxa"/>
            <w:shd w:val="clear" w:color="auto" w:fill="FFFFFF"/>
            <w:vAlign w:val="center"/>
          </w:tcPr>
          <w:p w14:paraId="38F233FB" w14:textId="38FDF2F7"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3EC0F0C3" w14:textId="64259053"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417" w:type="dxa"/>
            <w:shd w:val="clear" w:color="auto" w:fill="FFFFFF"/>
            <w:vAlign w:val="center"/>
          </w:tcPr>
          <w:p w14:paraId="0AE134BF" w14:textId="63D2514E" w:rsidR="00FD509C"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электрокотлы</w:t>
            </w:r>
          </w:p>
        </w:tc>
      </w:tr>
      <w:tr w:rsidR="00FD509C" w:rsidRPr="00345668" w14:paraId="51442D76" w14:textId="77777777" w:rsidTr="009A1D14">
        <w:trPr>
          <w:trHeight w:val="266"/>
        </w:trPr>
        <w:tc>
          <w:tcPr>
            <w:tcW w:w="2093" w:type="dxa"/>
            <w:shd w:val="clear" w:color="auto" w:fill="FFFFFF"/>
            <w:vAlign w:val="center"/>
          </w:tcPr>
          <w:p w14:paraId="490F6384" w14:textId="3F90E8C0"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1559" w:type="dxa"/>
            <w:shd w:val="clear" w:color="auto" w:fill="FFFFFF"/>
            <w:vAlign w:val="center"/>
          </w:tcPr>
          <w:p w14:paraId="6E698FB9" w14:textId="08B5E170"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0,0825</w:t>
            </w:r>
          </w:p>
        </w:tc>
        <w:tc>
          <w:tcPr>
            <w:tcW w:w="1559" w:type="dxa"/>
            <w:shd w:val="clear" w:color="auto" w:fill="FFFFFF"/>
            <w:vAlign w:val="center"/>
          </w:tcPr>
          <w:p w14:paraId="62BBA511" w14:textId="41EAA59E"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lang w:val="en-US"/>
              </w:rPr>
              <w:t>КЧМ 5</w:t>
            </w:r>
          </w:p>
        </w:tc>
        <w:tc>
          <w:tcPr>
            <w:tcW w:w="1701" w:type="dxa"/>
            <w:shd w:val="clear" w:color="auto" w:fill="FFFFFF"/>
            <w:vAlign w:val="center"/>
          </w:tcPr>
          <w:p w14:paraId="53B85690" w14:textId="61E06DAC"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61DDC6E6" w14:textId="289B37AC"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417" w:type="dxa"/>
            <w:shd w:val="clear" w:color="auto" w:fill="FFFFFF"/>
            <w:vAlign w:val="center"/>
          </w:tcPr>
          <w:p w14:paraId="142457AC" w14:textId="52CCA9D7" w:rsidR="00FD509C"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FD509C" w:rsidRPr="00345668" w14:paraId="193DCB1E" w14:textId="77777777" w:rsidTr="009A1D14">
        <w:trPr>
          <w:trHeight w:val="151"/>
        </w:trPr>
        <w:tc>
          <w:tcPr>
            <w:tcW w:w="2093" w:type="dxa"/>
            <w:vMerge w:val="restart"/>
            <w:shd w:val="clear" w:color="auto" w:fill="FFFFFF"/>
            <w:vAlign w:val="center"/>
          </w:tcPr>
          <w:p w14:paraId="1C0174EB" w14:textId="72A6071A"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1559" w:type="dxa"/>
            <w:shd w:val="clear" w:color="auto" w:fill="FFFFFF"/>
            <w:vAlign w:val="center"/>
          </w:tcPr>
          <w:p w14:paraId="7EEF2074" w14:textId="42DDEAE6"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0,085</w:t>
            </w:r>
          </w:p>
        </w:tc>
        <w:tc>
          <w:tcPr>
            <w:tcW w:w="1559" w:type="dxa"/>
            <w:shd w:val="clear" w:color="auto" w:fill="FFFFFF"/>
            <w:vAlign w:val="center"/>
          </w:tcPr>
          <w:p w14:paraId="36BCEE1D" w14:textId="75FAF9D4" w:rsidR="00FD509C" w:rsidRPr="00FD509C" w:rsidRDefault="00FD509C" w:rsidP="00FD509C">
            <w:pPr>
              <w:spacing w:after="0" w:line="240" w:lineRule="auto"/>
              <w:jc w:val="center"/>
              <w:rPr>
                <w:rFonts w:ascii="Times New Roman" w:hAnsi="Times New Roman" w:cs="Times New Roman"/>
                <w:sz w:val="20"/>
                <w:szCs w:val="20"/>
              </w:rPr>
            </w:pPr>
            <w:r w:rsidRPr="00FD509C">
              <w:rPr>
                <w:rFonts w:ascii="Times New Roman" w:hAnsi="Times New Roman" w:cs="Times New Roman"/>
                <w:sz w:val="20"/>
                <w:szCs w:val="20"/>
                <w:lang w:val="en-US"/>
              </w:rPr>
              <w:t>ЭПЗ 100</w:t>
            </w:r>
          </w:p>
        </w:tc>
        <w:tc>
          <w:tcPr>
            <w:tcW w:w="1701" w:type="dxa"/>
            <w:shd w:val="clear" w:color="auto" w:fill="FFFFFF"/>
            <w:vAlign w:val="center"/>
          </w:tcPr>
          <w:p w14:paraId="09079EA3" w14:textId="649B9FF6"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Merge w:val="restart"/>
            <w:shd w:val="clear" w:color="auto" w:fill="FFFFFF"/>
            <w:vAlign w:val="center"/>
          </w:tcPr>
          <w:p w14:paraId="045D8D5D" w14:textId="1E777336"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417" w:type="dxa"/>
            <w:vMerge w:val="restart"/>
            <w:shd w:val="clear" w:color="auto" w:fill="FFFFFF"/>
            <w:vAlign w:val="center"/>
          </w:tcPr>
          <w:p w14:paraId="1404DA77" w14:textId="450437F0" w:rsidR="00FD509C"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электрокотлы</w:t>
            </w:r>
          </w:p>
        </w:tc>
      </w:tr>
      <w:tr w:rsidR="00FD509C" w:rsidRPr="00345668" w14:paraId="7ED21AAF" w14:textId="77777777" w:rsidTr="009A1D14">
        <w:trPr>
          <w:trHeight w:val="150"/>
        </w:trPr>
        <w:tc>
          <w:tcPr>
            <w:tcW w:w="2093" w:type="dxa"/>
            <w:vMerge/>
            <w:shd w:val="clear" w:color="auto" w:fill="FFFFFF"/>
            <w:vAlign w:val="center"/>
          </w:tcPr>
          <w:p w14:paraId="4751B28E" w14:textId="77777777"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p>
        </w:tc>
        <w:tc>
          <w:tcPr>
            <w:tcW w:w="1559" w:type="dxa"/>
            <w:shd w:val="clear" w:color="auto" w:fill="FFFFFF"/>
            <w:vAlign w:val="center"/>
          </w:tcPr>
          <w:p w14:paraId="243BC91B" w14:textId="5C154D3C"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0,215</w:t>
            </w:r>
          </w:p>
        </w:tc>
        <w:tc>
          <w:tcPr>
            <w:tcW w:w="1559" w:type="dxa"/>
            <w:shd w:val="clear" w:color="auto" w:fill="FFFFFF"/>
            <w:vAlign w:val="center"/>
          </w:tcPr>
          <w:p w14:paraId="249ECA48" w14:textId="51EF4E4C" w:rsidR="00FD509C" w:rsidRPr="00FD509C" w:rsidRDefault="00FD509C" w:rsidP="00FD509C">
            <w:pPr>
              <w:spacing w:after="0" w:line="240" w:lineRule="auto"/>
              <w:jc w:val="center"/>
              <w:rPr>
                <w:rFonts w:ascii="Times New Roman" w:hAnsi="Times New Roman" w:cs="Times New Roman"/>
                <w:sz w:val="20"/>
                <w:szCs w:val="20"/>
              </w:rPr>
            </w:pPr>
            <w:r w:rsidRPr="00FD509C">
              <w:rPr>
                <w:rFonts w:ascii="Times New Roman" w:hAnsi="Times New Roman" w:cs="Times New Roman"/>
                <w:sz w:val="20"/>
                <w:szCs w:val="20"/>
                <w:lang w:val="en-US"/>
              </w:rPr>
              <w:t>ЭПЗ</w:t>
            </w:r>
            <w:r>
              <w:rPr>
                <w:rFonts w:ascii="Times New Roman" w:hAnsi="Times New Roman" w:cs="Times New Roman"/>
                <w:sz w:val="20"/>
                <w:szCs w:val="20"/>
              </w:rPr>
              <w:t xml:space="preserve"> </w:t>
            </w:r>
            <w:r w:rsidRPr="00FD509C">
              <w:rPr>
                <w:rFonts w:ascii="Times New Roman" w:hAnsi="Times New Roman" w:cs="Times New Roman"/>
                <w:sz w:val="20"/>
                <w:szCs w:val="20"/>
                <w:lang w:val="en-US"/>
              </w:rPr>
              <w:t>250</w:t>
            </w:r>
          </w:p>
        </w:tc>
        <w:tc>
          <w:tcPr>
            <w:tcW w:w="1701" w:type="dxa"/>
            <w:shd w:val="clear" w:color="auto" w:fill="FFFFFF"/>
            <w:vAlign w:val="center"/>
          </w:tcPr>
          <w:p w14:paraId="7AC2EBD8" w14:textId="41547EDA"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Merge/>
            <w:shd w:val="clear" w:color="auto" w:fill="FFFFFF"/>
            <w:vAlign w:val="center"/>
          </w:tcPr>
          <w:p w14:paraId="22DEA672" w14:textId="77777777" w:rsidR="00FD509C" w:rsidRPr="00345668" w:rsidRDefault="00FD509C" w:rsidP="00FD509C">
            <w:pPr>
              <w:spacing w:after="0"/>
              <w:jc w:val="center"/>
              <w:rPr>
                <w:rFonts w:ascii="Times New Roman" w:eastAsia="Times New Roman" w:hAnsi="Times New Roman" w:cs="Times New Roman"/>
                <w:sz w:val="20"/>
                <w:szCs w:val="20"/>
                <w:lang w:eastAsia="ru-RU"/>
              </w:rPr>
            </w:pPr>
          </w:p>
        </w:tc>
        <w:tc>
          <w:tcPr>
            <w:tcW w:w="1417" w:type="dxa"/>
            <w:vMerge/>
            <w:shd w:val="clear" w:color="auto" w:fill="FFFFFF"/>
            <w:vAlign w:val="center"/>
          </w:tcPr>
          <w:p w14:paraId="52A42952" w14:textId="77777777" w:rsidR="00FD509C" w:rsidRDefault="00FD509C" w:rsidP="00FD509C">
            <w:pPr>
              <w:spacing w:after="0"/>
              <w:jc w:val="center"/>
              <w:rPr>
                <w:rFonts w:ascii="Times New Roman" w:eastAsia="Times New Roman" w:hAnsi="Times New Roman" w:cs="Times New Roman"/>
                <w:sz w:val="20"/>
                <w:szCs w:val="20"/>
                <w:lang w:eastAsia="ru-RU"/>
              </w:rPr>
            </w:pPr>
          </w:p>
        </w:tc>
      </w:tr>
      <w:tr w:rsidR="00FD509C" w:rsidRPr="00345668" w14:paraId="1FC6BCA2" w14:textId="77777777" w:rsidTr="009A1D14">
        <w:trPr>
          <w:trHeight w:val="266"/>
        </w:trPr>
        <w:tc>
          <w:tcPr>
            <w:tcW w:w="2093" w:type="dxa"/>
            <w:shd w:val="clear" w:color="auto" w:fill="FFFFFF"/>
            <w:vAlign w:val="center"/>
          </w:tcPr>
          <w:p w14:paraId="0ECB7DFC" w14:textId="263F4F52"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1559" w:type="dxa"/>
            <w:shd w:val="clear" w:color="auto" w:fill="FFFFFF"/>
            <w:vAlign w:val="center"/>
          </w:tcPr>
          <w:p w14:paraId="2FACE32C" w14:textId="7E1C12E3" w:rsidR="00FD509C" w:rsidRPr="00345668" w:rsidRDefault="00FD509C" w:rsidP="00FD509C">
            <w:pPr>
              <w:spacing w:after="0"/>
              <w:jc w:val="center"/>
              <w:rPr>
                <w:rFonts w:ascii="Times New Roman" w:eastAsia="Times New Roman" w:hAnsi="Times New Roman" w:cs="Times New Roman"/>
                <w:sz w:val="20"/>
                <w:szCs w:val="20"/>
                <w:lang w:eastAsia="ru-RU"/>
              </w:rPr>
            </w:pPr>
            <w:r w:rsidRPr="00FD509C">
              <w:rPr>
                <w:rFonts w:ascii="Times New Roman" w:eastAsia="Times New Roman" w:hAnsi="Times New Roman" w:cs="Times New Roman"/>
                <w:sz w:val="20"/>
                <w:szCs w:val="20"/>
                <w:lang w:eastAsia="ru-RU"/>
              </w:rPr>
              <w:t>0,0825</w:t>
            </w:r>
          </w:p>
        </w:tc>
        <w:tc>
          <w:tcPr>
            <w:tcW w:w="1559" w:type="dxa"/>
            <w:shd w:val="clear" w:color="auto" w:fill="FFFFFF"/>
            <w:vAlign w:val="center"/>
          </w:tcPr>
          <w:p w14:paraId="1693D26C" w14:textId="639DA9B1"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lang w:val="en-US"/>
              </w:rPr>
              <w:t>КЧМ 5</w:t>
            </w:r>
          </w:p>
        </w:tc>
        <w:tc>
          <w:tcPr>
            <w:tcW w:w="1701" w:type="dxa"/>
            <w:shd w:val="clear" w:color="auto" w:fill="FFFFFF"/>
            <w:vAlign w:val="center"/>
          </w:tcPr>
          <w:p w14:paraId="3FFC3EFE" w14:textId="3283DFD1"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4B09743C" w14:textId="7EB6C446"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417" w:type="dxa"/>
            <w:shd w:val="clear" w:color="auto" w:fill="FFFFFF"/>
            <w:vAlign w:val="center"/>
          </w:tcPr>
          <w:p w14:paraId="44BCF318" w14:textId="5EF3436B" w:rsidR="00FD509C"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D20FC5" w:rsidRPr="00345668" w14:paraId="19A4C8E3" w14:textId="77777777" w:rsidTr="009A1D14">
        <w:trPr>
          <w:trHeight w:val="266"/>
        </w:trPr>
        <w:tc>
          <w:tcPr>
            <w:tcW w:w="2093" w:type="dxa"/>
            <w:shd w:val="clear" w:color="auto" w:fill="FFFFFF"/>
            <w:vAlign w:val="center"/>
          </w:tcPr>
          <w:p w14:paraId="5FD9AE5E" w14:textId="187FC214" w:rsidR="00D20FC5" w:rsidRPr="00CA4854" w:rsidRDefault="00D20FC5" w:rsidP="00D20FC5">
            <w:pPr>
              <w:widowControl w:val="0"/>
              <w:spacing w:after="0"/>
              <w:ind w:right="-99"/>
              <w:outlineLvl w:val="1"/>
              <w:rPr>
                <w:rFonts w:ascii="Times New Roman" w:eastAsia="Times New Roman" w:hAnsi="Times New Roman" w:cs="Times New Roman"/>
                <w:sz w:val="20"/>
                <w:szCs w:val="20"/>
                <w:lang w:eastAsia="ru-RU"/>
              </w:rPr>
            </w:pPr>
            <w:bookmarkStart w:id="8" w:name="_Hlk167716917"/>
            <w:r>
              <w:rPr>
                <w:rFonts w:ascii="Times New Roman" w:eastAsia="Times New Roman" w:hAnsi="Times New Roman" w:cs="Times New Roman"/>
                <w:sz w:val="20"/>
                <w:szCs w:val="20"/>
                <w:lang w:eastAsia="ru-RU"/>
              </w:rPr>
              <w:t>Котельная ДОС</w:t>
            </w:r>
          </w:p>
        </w:tc>
        <w:tc>
          <w:tcPr>
            <w:tcW w:w="1559" w:type="dxa"/>
            <w:shd w:val="clear" w:color="auto" w:fill="FFFFFF"/>
            <w:vAlign w:val="center"/>
          </w:tcPr>
          <w:p w14:paraId="3D033247" w14:textId="785212F5" w:rsidR="00D20FC5" w:rsidRPr="00FD509C"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559" w:type="dxa"/>
            <w:shd w:val="clear" w:color="auto" w:fill="FFFFFF"/>
            <w:vAlign w:val="center"/>
          </w:tcPr>
          <w:p w14:paraId="3EAC975F" w14:textId="57FC4B2E" w:rsidR="00D20FC5" w:rsidRPr="00FD509C" w:rsidRDefault="00D20FC5" w:rsidP="00D20FC5">
            <w:pPr>
              <w:spacing w:after="0" w:line="240" w:lineRule="auto"/>
              <w:jc w:val="center"/>
              <w:rPr>
                <w:rFonts w:ascii="Times New Roman" w:hAnsi="Times New Roman" w:cs="Times New Roman"/>
                <w:sz w:val="20"/>
                <w:szCs w:val="20"/>
                <w:lang w:val="en-US"/>
              </w:rPr>
            </w:pPr>
            <w:r w:rsidRPr="00D20FC5">
              <w:rPr>
                <w:rFonts w:ascii="Times New Roman" w:hAnsi="Times New Roman" w:cs="Times New Roman"/>
                <w:sz w:val="20"/>
                <w:szCs w:val="20"/>
                <w:lang w:val="en-US"/>
              </w:rPr>
              <w:t>Super RAC 1045</w:t>
            </w:r>
          </w:p>
        </w:tc>
        <w:tc>
          <w:tcPr>
            <w:tcW w:w="1701" w:type="dxa"/>
            <w:shd w:val="clear" w:color="auto" w:fill="FFFFFF"/>
            <w:vAlign w:val="center"/>
          </w:tcPr>
          <w:p w14:paraId="7E37FF95" w14:textId="04DD045F"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455502CC" w14:textId="57EBD9CE"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417" w:type="dxa"/>
            <w:shd w:val="clear" w:color="auto" w:fill="FFFFFF"/>
            <w:vAlign w:val="center"/>
          </w:tcPr>
          <w:p w14:paraId="695915C3" w14:textId="69A2F787"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D20FC5" w:rsidRPr="00345668" w14:paraId="16067B8D" w14:textId="77777777" w:rsidTr="009A1D14">
        <w:trPr>
          <w:trHeight w:val="266"/>
        </w:trPr>
        <w:tc>
          <w:tcPr>
            <w:tcW w:w="2093" w:type="dxa"/>
            <w:shd w:val="clear" w:color="auto" w:fill="FFFFFF"/>
            <w:vAlign w:val="center"/>
          </w:tcPr>
          <w:p w14:paraId="7A86161E" w14:textId="510F6950" w:rsidR="00D20FC5" w:rsidRPr="00CA4854" w:rsidRDefault="00D20FC5" w:rsidP="00D20FC5">
            <w:pPr>
              <w:widowControl w:val="0"/>
              <w:spacing w:after="0"/>
              <w:ind w:right="-99"/>
              <w:outlineLvl w:val="1"/>
              <w:rPr>
                <w:rFonts w:ascii="Times New Roman" w:eastAsia="Times New Roman" w:hAnsi="Times New Roman" w:cs="Times New Roman"/>
                <w:sz w:val="20"/>
                <w:szCs w:val="20"/>
                <w:lang w:eastAsia="ru-RU"/>
              </w:rPr>
            </w:pPr>
            <w:bookmarkStart w:id="9" w:name="_Hlk167716981"/>
            <w:bookmarkEnd w:id="8"/>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559" w:type="dxa"/>
            <w:shd w:val="clear" w:color="auto" w:fill="FFFFFF"/>
            <w:vAlign w:val="center"/>
          </w:tcPr>
          <w:p w14:paraId="050B7503" w14:textId="33EF8ADF" w:rsidR="00D20FC5" w:rsidRPr="00FD509C" w:rsidRDefault="006959D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559" w:type="dxa"/>
            <w:shd w:val="clear" w:color="auto" w:fill="FFFFFF"/>
            <w:vAlign w:val="center"/>
          </w:tcPr>
          <w:p w14:paraId="2394AE29" w14:textId="0A9E1930" w:rsidR="00D20FC5" w:rsidRPr="00FD509C" w:rsidRDefault="00D20FC5" w:rsidP="00D20FC5">
            <w:pPr>
              <w:spacing w:after="0" w:line="240" w:lineRule="auto"/>
              <w:jc w:val="center"/>
              <w:rPr>
                <w:rFonts w:ascii="Times New Roman" w:hAnsi="Times New Roman" w:cs="Times New Roman"/>
                <w:sz w:val="20"/>
                <w:szCs w:val="20"/>
                <w:lang w:val="en-US"/>
              </w:rPr>
            </w:pPr>
            <w:r w:rsidRPr="00D20FC5">
              <w:rPr>
                <w:rFonts w:ascii="Times New Roman" w:hAnsi="Times New Roman" w:cs="Times New Roman"/>
                <w:sz w:val="20"/>
                <w:szCs w:val="20"/>
                <w:lang w:val="en-US"/>
              </w:rPr>
              <w:t>Bosch Unimat-L40</w:t>
            </w:r>
          </w:p>
        </w:tc>
        <w:tc>
          <w:tcPr>
            <w:tcW w:w="1701" w:type="dxa"/>
            <w:shd w:val="clear" w:color="auto" w:fill="FFFFFF"/>
            <w:vAlign w:val="center"/>
          </w:tcPr>
          <w:p w14:paraId="19EA2BF8" w14:textId="6E38EBD3"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shd w:val="clear" w:color="auto" w:fill="FFFFFF"/>
            <w:vAlign w:val="center"/>
          </w:tcPr>
          <w:p w14:paraId="47A5911A" w14:textId="25629182" w:rsidR="00D20FC5" w:rsidRDefault="006959D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417" w:type="dxa"/>
            <w:shd w:val="clear" w:color="auto" w:fill="FFFFFF"/>
            <w:vAlign w:val="center"/>
          </w:tcPr>
          <w:p w14:paraId="35BC5B47" w14:textId="1A0F4053"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bookmarkEnd w:id="7"/>
      <w:bookmarkEnd w:id="9"/>
    </w:tbl>
    <w:p w14:paraId="430910D4" w14:textId="77777777"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14:paraId="4DD77C7E" w14:textId="14DE8FDB"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действия индивидуальных источников тепловой энергии</w:t>
      </w:r>
    </w:p>
    <w:p w14:paraId="5ECFC1B1" w14:textId="77777777"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14:paraId="63468DEC" w14:textId="77777777"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49738AAC" w14:textId="77777777" w:rsidR="00321193" w:rsidRPr="00603C98" w:rsidRDefault="00321193" w:rsidP="00603C98">
      <w:pPr>
        <w:spacing w:after="0"/>
        <w:ind w:firstLine="708"/>
        <w:jc w:val="both"/>
        <w:rPr>
          <w:rFonts w:ascii="Times New Roman" w:eastAsia="Times New Roman" w:hAnsi="Times New Roman" w:cs="Times New Roman"/>
          <w:sz w:val="28"/>
          <w:szCs w:val="28"/>
          <w:lang w:eastAsia="ru-RU"/>
        </w:rPr>
      </w:pPr>
    </w:p>
    <w:p w14:paraId="24BF82C8" w14:textId="1F730546"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источников тепловой энергии, в том числе работающих на единую тепловую сеть</w:t>
      </w:r>
    </w:p>
    <w:p w14:paraId="620909A5" w14:textId="77777777"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14:paraId="0FC3FABA" w14:textId="77777777"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C11F0F">
          <w:pgSz w:w="11906" w:h="16838"/>
          <w:pgMar w:top="851" w:right="567" w:bottom="567" w:left="1701" w:header="709" w:footer="709" w:gutter="0"/>
          <w:cols w:space="708"/>
          <w:docGrid w:linePitch="360"/>
        </w:sectPr>
      </w:pPr>
    </w:p>
    <w:p w14:paraId="6C7667BE" w14:textId="77777777" w:rsidR="007A5326" w:rsidRPr="000A3544" w:rsidRDefault="007A5326" w:rsidP="00603C98">
      <w:pPr>
        <w:pStyle w:val="afd"/>
        <w:keepNext/>
        <w:spacing w:before="0" w:line="276" w:lineRule="auto"/>
        <w:ind w:firstLine="709"/>
        <w:rPr>
          <w:rFonts w:ascii="Times New Roman" w:hAnsi="Times New Roman" w:cs="Times New Roman"/>
          <w:b w:val="0"/>
          <w:sz w:val="20"/>
          <w:szCs w:val="20"/>
        </w:rPr>
      </w:pPr>
      <w:r w:rsidRPr="000A3544">
        <w:rPr>
          <w:rFonts w:ascii="Times New Roman" w:hAnsi="Times New Roman" w:cs="Times New Roman"/>
          <w:b w:val="0"/>
          <w:sz w:val="20"/>
          <w:szCs w:val="20"/>
        </w:rPr>
        <w:lastRenderedPageBreak/>
        <w:tab/>
      </w:r>
      <w:bookmarkStart w:id="10" w:name="_Ref34384627"/>
      <w:r w:rsidRPr="000A3544">
        <w:rPr>
          <w:rFonts w:ascii="Times New Roman" w:hAnsi="Times New Roman" w:cs="Times New Roman"/>
          <w:b w:val="0"/>
          <w:iCs/>
          <w:sz w:val="20"/>
          <w:szCs w:val="20"/>
        </w:rPr>
        <w:t xml:space="preserve">Таблица </w:t>
      </w:r>
      <w:bookmarkEnd w:id="10"/>
      <w:r w:rsidR="000713FB" w:rsidRPr="000A3544">
        <w:rPr>
          <w:rFonts w:ascii="Times New Roman" w:hAnsi="Times New Roman" w:cs="Times New Roman"/>
          <w:b w:val="0"/>
          <w:iCs/>
          <w:sz w:val="20"/>
          <w:szCs w:val="20"/>
        </w:rPr>
        <w:t>7</w:t>
      </w:r>
      <w:bookmarkStart w:id="11" w:name="_Hlk50123925"/>
      <w:r w:rsidRPr="000A3544">
        <w:rPr>
          <w:rFonts w:ascii="Times New Roman" w:hAnsi="Times New Roman" w:cs="Times New Roman"/>
          <w:b w:val="0"/>
          <w:sz w:val="20"/>
          <w:szCs w:val="20"/>
        </w:rPr>
        <w:t xml:space="preserve">– </w:t>
      </w:r>
      <w:r w:rsidR="00135226" w:rsidRPr="000A3544">
        <w:rPr>
          <w:rFonts w:ascii="Times New Roman" w:hAnsi="Times New Roman" w:cs="Times New Roman"/>
          <w:b w:val="0"/>
          <w:sz w:val="20"/>
          <w:szCs w:val="20"/>
        </w:rPr>
        <w:t>Существующий и перспективный баланс</w:t>
      </w:r>
      <w:r w:rsidRPr="000A3544">
        <w:rPr>
          <w:rFonts w:ascii="Times New Roman" w:hAnsi="Times New Roman" w:cs="Times New Roman"/>
          <w:b w:val="0"/>
          <w:sz w:val="20"/>
          <w:szCs w:val="20"/>
        </w:rPr>
        <w:t xml:space="preserve"> тепловой мощности и присоединенной тепловой нагрузки, Гкал/ч</w:t>
      </w:r>
      <w:bookmarkEnd w:id="11"/>
    </w:p>
    <w:tbl>
      <w:tblPr>
        <w:tblW w:w="15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1"/>
        <w:gridCol w:w="1754"/>
        <w:gridCol w:w="1417"/>
        <w:gridCol w:w="623"/>
        <w:gridCol w:w="1499"/>
        <w:gridCol w:w="1513"/>
        <w:gridCol w:w="1055"/>
        <w:gridCol w:w="1321"/>
        <w:gridCol w:w="1023"/>
        <w:gridCol w:w="1329"/>
        <w:gridCol w:w="1286"/>
        <w:gridCol w:w="1366"/>
        <w:gridCol w:w="1176"/>
      </w:tblGrid>
      <w:tr w:rsidR="00135226" w:rsidRPr="000A3544" w14:paraId="185C913F" w14:textId="77777777" w:rsidTr="003073C0">
        <w:trPr>
          <w:trHeight w:hRule="exact" w:val="1898"/>
          <w:tblHeader/>
        </w:trPr>
        <w:tc>
          <w:tcPr>
            <w:tcW w:w="481" w:type="dxa"/>
            <w:shd w:val="clear" w:color="auto" w:fill="auto"/>
            <w:vAlign w:val="center"/>
          </w:tcPr>
          <w:p w14:paraId="1576CA61"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bookmarkStart w:id="12" w:name="_Hlk164772029"/>
            <w:bookmarkStart w:id="13" w:name="_Hlk150506618"/>
            <w:r w:rsidRPr="000A3544">
              <w:rPr>
                <w:rFonts w:ascii="Times New Roman" w:eastAsia="Times New Roman" w:hAnsi="Times New Roman" w:cs="Times New Roman"/>
                <w:b/>
                <w:color w:val="000000"/>
                <w:sz w:val="20"/>
                <w:szCs w:val="20"/>
                <w:lang w:eastAsia="ru-RU"/>
              </w:rPr>
              <w:t>№ п/п</w:t>
            </w:r>
          </w:p>
        </w:tc>
        <w:tc>
          <w:tcPr>
            <w:tcW w:w="1754" w:type="dxa"/>
            <w:shd w:val="clear" w:color="auto" w:fill="auto"/>
            <w:vAlign w:val="center"/>
          </w:tcPr>
          <w:p w14:paraId="093EA383"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ТСО</w:t>
            </w:r>
          </w:p>
        </w:tc>
        <w:tc>
          <w:tcPr>
            <w:tcW w:w="1417" w:type="dxa"/>
            <w:shd w:val="clear" w:color="auto" w:fill="auto"/>
            <w:vAlign w:val="center"/>
          </w:tcPr>
          <w:p w14:paraId="43139BE0"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и адрес котельной</w:t>
            </w:r>
          </w:p>
        </w:tc>
        <w:tc>
          <w:tcPr>
            <w:tcW w:w="623" w:type="dxa"/>
            <w:shd w:val="clear" w:color="auto" w:fill="auto"/>
            <w:vAlign w:val="center"/>
          </w:tcPr>
          <w:p w14:paraId="624FBE8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Год</w:t>
            </w:r>
          </w:p>
        </w:tc>
        <w:tc>
          <w:tcPr>
            <w:tcW w:w="1499" w:type="dxa"/>
            <w:shd w:val="clear" w:color="auto" w:fill="auto"/>
            <w:vAlign w:val="center"/>
          </w:tcPr>
          <w:p w14:paraId="284E5A27"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Установленная мощность, Гкал/ч</w:t>
            </w:r>
          </w:p>
        </w:tc>
        <w:tc>
          <w:tcPr>
            <w:tcW w:w="1513" w:type="dxa"/>
            <w:shd w:val="clear" w:color="auto" w:fill="auto"/>
            <w:vAlign w:val="center"/>
          </w:tcPr>
          <w:p w14:paraId="60E55AB7"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Располагаемая, Гкал/ч</w:t>
            </w:r>
          </w:p>
        </w:tc>
        <w:tc>
          <w:tcPr>
            <w:tcW w:w="1055" w:type="dxa"/>
            <w:shd w:val="clear" w:color="auto" w:fill="auto"/>
            <w:vAlign w:val="center"/>
          </w:tcPr>
          <w:p w14:paraId="59D6026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мощность нетто, Гкал/ч</w:t>
            </w:r>
          </w:p>
        </w:tc>
        <w:tc>
          <w:tcPr>
            <w:tcW w:w="1321" w:type="dxa"/>
            <w:shd w:val="clear" w:color="auto" w:fill="auto"/>
            <w:vAlign w:val="center"/>
          </w:tcPr>
          <w:p w14:paraId="02284202"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Собственные нужды, Гкал/ч</w:t>
            </w:r>
          </w:p>
        </w:tc>
        <w:tc>
          <w:tcPr>
            <w:tcW w:w="1023" w:type="dxa"/>
            <w:shd w:val="clear" w:color="auto" w:fill="auto"/>
            <w:vAlign w:val="center"/>
          </w:tcPr>
          <w:p w14:paraId="5D78E67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Потери в тепловых сетях, Гкал/ч</w:t>
            </w:r>
          </w:p>
        </w:tc>
        <w:tc>
          <w:tcPr>
            <w:tcW w:w="1329" w:type="dxa"/>
            <w:shd w:val="clear" w:color="auto" w:fill="auto"/>
            <w:vAlign w:val="center"/>
          </w:tcPr>
          <w:p w14:paraId="022F7095"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Подключенная нагрузка, Гкал/ч</w:t>
            </w:r>
          </w:p>
        </w:tc>
        <w:tc>
          <w:tcPr>
            <w:tcW w:w="1286" w:type="dxa"/>
            <w:shd w:val="clear" w:color="auto" w:fill="auto"/>
            <w:vAlign w:val="center"/>
          </w:tcPr>
          <w:p w14:paraId="70FEB175"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нагрузка на источнике, Гкал/ч</w:t>
            </w:r>
          </w:p>
        </w:tc>
        <w:tc>
          <w:tcPr>
            <w:tcW w:w="1366" w:type="dxa"/>
            <w:shd w:val="clear" w:color="auto" w:fill="auto"/>
            <w:vAlign w:val="center"/>
          </w:tcPr>
          <w:p w14:paraId="75EAD196"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Гкал/ч</w:t>
            </w:r>
          </w:p>
        </w:tc>
        <w:tc>
          <w:tcPr>
            <w:tcW w:w="1176" w:type="dxa"/>
            <w:shd w:val="clear" w:color="auto" w:fill="auto"/>
            <w:vAlign w:val="center"/>
          </w:tcPr>
          <w:p w14:paraId="4C77509E"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КИУТМ, %</w:t>
            </w:r>
          </w:p>
        </w:tc>
      </w:tr>
      <w:bookmarkEnd w:id="12"/>
      <w:bookmarkEnd w:id="13"/>
      <w:tr w:rsidR="00A206AD" w:rsidRPr="000A3544" w14:paraId="068C420F" w14:textId="77777777" w:rsidTr="003073C0">
        <w:trPr>
          <w:trHeight w:hRule="exact" w:val="283"/>
        </w:trPr>
        <w:tc>
          <w:tcPr>
            <w:tcW w:w="481" w:type="dxa"/>
            <w:vMerge w:val="restart"/>
            <w:shd w:val="clear" w:color="auto" w:fill="auto"/>
            <w:vAlign w:val="center"/>
          </w:tcPr>
          <w:p w14:paraId="2191C793" w14:textId="77777777" w:rsidR="00A206AD" w:rsidRPr="000A3544" w:rsidRDefault="00A206AD" w:rsidP="00A206AD">
            <w:pPr>
              <w:spacing w:after="0"/>
              <w:jc w:val="center"/>
              <w:rPr>
                <w:rFonts w:ascii="Times New Roman" w:hAnsi="Times New Roman" w:cs="Times New Roman"/>
                <w:sz w:val="20"/>
                <w:szCs w:val="20"/>
                <w:lang w:eastAsia="ru-RU"/>
              </w:rPr>
            </w:pPr>
            <w:r w:rsidRPr="000A3544">
              <w:rPr>
                <w:rFonts w:ascii="Times New Roman" w:hAnsi="Times New Roman" w:cs="Times New Roman"/>
                <w:sz w:val="20"/>
                <w:szCs w:val="20"/>
                <w:lang w:eastAsia="ru-RU"/>
              </w:rPr>
              <w:t>1</w:t>
            </w:r>
          </w:p>
        </w:tc>
        <w:tc>
          <w:tcPr>
            <w:tcW w:w="1754" w:type="dxa"/>
            <w:vMerge w:val="restart"/>
            <w:shd w:val="clear" w:color="auto" w:fill="auto"/>
            <w:vAlign w:val="center"/>
          </w:tcPr>
          <w:p w14:paraId="70A204FA" w14:textId="0BAFB521"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12A5DBF7" w14:textId="7BBEA025"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1 (г. Дорогобуж, ул. Коммунистическая)</w:t>
            </w:r>
          </w:p>
        </w:tc>
        <w:tc>
          <w:tcPr>
            <w:tcW w:w="623" w:type="dxa"/>
            <w:shd w:val="clear" w:color="auto" w:fill="auto"/>
            <w:vAlign w:val="center"/>
          </w:tcPr>
          <w:p w14:paraId="7FF450FE" w14:textId="0D01745A"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AD41E4D" w14:textId="1792ACF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169B5DE5" w14:textId="7F6FE78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616DDF93" w14:textId="0311E96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4F26EBE2" w14:textId="21FD17F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3342302" w14:textId="3F7C8A0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222FB867" w14:textId="217FE82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1BC2157F" w14:textId="42F94A7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7FBF66F3" w14:textId="70A9FF6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6CDD72DC" w14:textId="44B82C9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7A9E1616" w14:textId="77777777" w:rsidTr="003073C0">
        <w:trPr>
          <w:trHeight w:hRule="exact" w:val="284"/>
        </w:trPr>
        <w:tc>
          <w:tcPr>
            <w:tcW w:w="481" w:type="dxa"/>
            <w:vMerge/>
            <w:shd w:val="clear" w:color="auto" w:fill="auto"/>
          </w:tcPr>
          <w:p w14:paraId="4DCEEEB9"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16A90EAB"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EA47954"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6CF8919" w14:textId="0BD95F7D"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2CB480B" w14:textId="2932D68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5B979E2B" w14:textId="581608F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629BBF18" w14:textId="6062557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0BFEF601" w14:textId="45B1AA1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F30489F" w14:textId="7DCAC8D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0A5EE7D0" w14:textId="11960C9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75EFC730" w14:textId="446DAB2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0AB97839" w14:textId="3E4C277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0845D8E2" w14:textId="0A93362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0D4CD01F" w14:textId="77777777" w:rsidTr="003073C0">
        <w:trPr>
          <w:trHeight w:hRule="exact" w:val="284"/>
        </w:trPr>
        <w:tc>
          <w:tcPr>
            <w:tcW w:w="481" w:type="dxa"/>
            <w:vMerge/>
            <w:shd w:val="clear" w:color="auto" w:fill="auto"/>
          </w:tcPr>
          <w:p w14:paraId="1DC24ED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25769E5"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E863D3A"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EE79509" w14:textId="2D30FA21"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54D7899" w14:textId="03996A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48186903" w14:textId="255F85E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6B81735A" w14:textId="5CA043A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603326AD" w14:textId="4E88C96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55F92BE" w14:textId="1DC823B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5E8D38F8" w14:textId="5F7C10B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6ACF79E7" w14:textId="359B45C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34847DC4" w14:textId="20D0CDB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59D9A2F1" w14:textId="056FD67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08775E6D" w14:textId="77777777" w:rsidTr="003073C0">
        <w:trPr>
          <w:trHeight w:hRule="exact" w:val="284"/>
        </w:trPr>
        <w:tc>
          <w:tcPr>
            <w:tcW w:w="481" w:type="dxa"/>
            <w:vMerge/>
            <w:shd w:val="clear" w:color="auto" w:fill="auto"/>
          </w:tcPr>
          <w:p w14:paraId="56D8DD3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58AAC03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99E1F1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21C3011" w14:textId="4AF894E9"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E6CCD2B" w14:textId="61EABA1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2F07F863" w14:textId="38E3C7C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5FD0BAEA" w14:textId="157502B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659F91C0" w14:textId="17EAC82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5A75E6C" w14:textId="674BFA2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70DE2FBF" w14:textId="5C10322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16DA9C6A" w14:textId="7460159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5BAF42E2" w14:textId="252960D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6DA5B0AA" w14:textId="3F75761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2506683A" w14:textId="77777777" w:rsidTr="003073C0">
        <w:trPr>
          <w:trHeight w:hRule="exact" w:val="284"/>
        </w:trPr>
        <w:tc>
          <w:tcPr>
            <w:tcW w:w="481" w:type="dxa"/>
            <w:vMerge/>
            <w:shd w:val="clear" w:color="auto" w:fill="auto"/>
          </w:tcPr>
          <w:p w14:paraId="666E2807"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B0289B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B6AA812"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5BE8BE9" w14:textId="3D758F14"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A0A4D86" w14:textId="1A05D50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584CEC63" w14:textId="0FB23A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1A158296" w14:textId="436EB11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463F6831" w14:textId="067BAA8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98D0662" w14:textId="73F3F5D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023A8445" w14:textId="124DB54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19F0F40E" w14:textId="4A30D81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4BCF7E47" w14:textId="4EDE95A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722C3551" w14:textId="4C20742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4A56AD14" w14:textId="77777777" w:rsidTr="003073C0">
        <w:trPr>
          <w:trHeight w:hRule="exact" w:val="284"/>
        </w:trPr>
        <w:tc>
          <w:tcPr>
            <w:tcW w:w="481" w:type="dxa"/>
            <w:vMerge/>
            <w:shd w:val="clear" w:color="auto" w:fill="auto"/>
          </w:tcPr>
          <w:p w14:paraId="01D9400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67A26E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7336E6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B1E060D" w14:textId="61FEC356"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9DAD942" w14:textId="76E592A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1BCD8179" w14:textId="6598028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35ECBB80" w14:textId="13A670F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55E1EE59" w14:textId="2E4F87D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781A5CC" w14:textId="5F2AD65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23C2584E" w14:textId="52D96A6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71C26FF7" w14:textId="79D3F49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4B4E4972" w14:textId="535C2D4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156477DA" w14:textId="1241317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155C78B5" w14:textId="77777777" w:rsidTr="003073C0">
        <w:trPr>
          <w:trHeight w:hRule="exact" w:val="284"/>
        </w:trPr>
        <w:tc>
          <w:tcPr>
            <w:tcW w:w="481" w:type="dxa"/>
            <w:vMerge/>
            <w:shd w:val="clear" w:color="auto" w:fill="auto"/>
          </w:tcPr>
          <w:p w14:paraId="7A3AABA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7D8529A"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0E5C07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915DCB1" w14:textId="1729389F"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6C03A03" w14:textId="2DA205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377E3D8D" w14:textId="49F185B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010C0BC0" w14:textId="51A29B2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462B857D" w14:textId="329E042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EACE3DB" w14:textId="3BD5E9F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19AE0687" w14:textId="2D9D674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443D24D6" w14:textId="0A8EBA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78BAFDA1" w14:textId="209C29B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38A10C2A" w14:textId="21F8DAB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63CF84B1" w14:textId="77777777" w:rsidTr="003073C0">
        <w:trPr>
          <w:trHeight w:hRule="exact" w:val="739"/>
        </w:trPr>
        <w:tc>
          <w:tcPr>
            <w:tcW w:w="481" w:type="dxa"/>
            <w:vMerge/>
            <w:shd w:val="clear" w:color="auto" w:fill="auto"/>
          </w:tcPr>
          <w:p w14:paraId="178F7C3E"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69E0AB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80F326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A0C89C7" w14:textId="61353A22"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7E0E8FA0" w14:textId="63AC07E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0FA8E264" w14:textId="0465719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5D01D424" w14:textId="42C4109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2A3463AA" w14:textId="54DC37D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6E02A87" w14:textId="1AAFBC2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50CC589B" w14:textId="4BBD42D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4A700ACC" w14:textId="36B9578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475B21CE" w14:textId="7F5F4C0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0E2CB2AE" w14:textId="05F38F2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14281589" w14:textId="77777777" w:rsidTr="003073C0">
        <w:trPr>
          <w:trHeight w:hRule="exact" w:val="707"/>
        </w:trPr>
        <w:tc>
          <w:tcPr>
            <w:tcW w:w="481" w:type="dxa"/>
            <w:vMerge/>
            <w:shd w:val="clear" w:color="auto" w:fill="auto"/>
          </w:tcPr>
          <w:p w14:paraId="2B225F15"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0A667D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AEB952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AC6BDE8"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570501C" w14:textId="775F7C9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20BE327E" w14:textId="0289AF3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3BA3C9F7" w14:textId="7713FEA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1587D96E" w14:textId="6BD9A86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7AD1C7E" w14:textId="6BDBA4A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672AC4D8" w14:textId="2DC65DC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6ECE7FB6" w14:textId="2E09780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030662E1" w14:textId="3C4DCC3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270C0BA9" w14:textId="0F9FBAD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172D5F" w14:paraId="1DAEAEDD" w14:textId="77777777" w:rsidTr="003073C0">
        <w:trPr>
          <w:trHeight w:hRule="exact" w:val="283"/>
        </w:trPr>
        <w:tc>
          <w:tcPr>
            <w:tcW w:w="481" w:type="dxa"/>
            <w:vMerge w:val="restart"/>
            <w:shd w:val="clear" w:color="auto" w:fill="auto"/>
            <w:vAlign w:val="center"/>
          </w:tcPr>
          <w:p w14:paraId="1C0F3DFE" w14:textId="52CD11AF"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754" w:type="dxa"/>
            <w:vMerge w:val="restart"/>
            <w:shd w:val="clear" w:color="auto" w:fill="auto"/>
            <w:vAlign w:val="center"/>
          </w:tcPr>
          <w:p w14:paraId="0FC9F43F" w14:textId="0A836CAB"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51ABC67D" w14:textId="76F14C85"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2 (г. Дорогобуж, ул. Павлова)</w:t>
            </w:r>
          </w:p>
        </w:tc>
        <w:tc>
          <w:tcPr>
            <w:tcW w:w="623" w:type="dxa"/>
            <w:shd w:val="clear" w:color="auto" w:fill="auto"/>
            <w:vAlign w:val="center"/>
          </w:tcPr>
          <w:p w14:paraId="45EA8CB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2242FA0" w14:textId="7657415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5143F859" w14:textId="198F2E0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379B4566" w14:textId="24E5C42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AC23671" w14:textId="25BC53C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67AF6577" w14:textId="4E9321A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4ED46CF5" w14:textId="78437FD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4664CDF7" w14:textId="508BED9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243E6A34" w14:textId="232774C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097D0ED5" w14:textId="3BB7E0D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1A0CF43B" w14:textId="77777777" w:rsidTr="003073C0">
        <w:trPr>
          <w:trHeight w:hRule="exact" w:val="284"/>
        </w:trPr>
        <w:tc>
          <w:tcPr>
            <w:tcW w:w="481" w:type="dxa"/>
            <w:vMerge/>
            <w:shd w:val="clear" w:color="auto" w:fill="auto"/>
          </w:tcPr>
          <w:p w14:paraId="5177119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5FEA249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489CBA8"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556C4F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CCF4F3D" w14:textId="70844F2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081F9548" w14:textId="617E83D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3EAE8E86" w14:textId="4D93C47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499E7A54" w14:textId="6232B03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FC7C593" w14:textId="1C46863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0DF3892C" w14:textId="3C3190F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52E21E9F" w14:textId="54922CB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47BD9819" w14:textId="06CA470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4F80C4DB" w14:textId="19142D5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3EAF400C" w14:textId="77777777" w:rsidTr="003073C0">
        <w:trPr>
          <w:trHeight w:hRule="exact" w:val="284"/>
        </w:trPr>
        <w:tc>
          <w:tcPr>
            <w:tcW w:w="481" w:type="dxa"/>
            <w:vMerge/>
            <w:shd w:val="clear" w:color="auto" w:fill="auto"/>
          </w:tcPr>
          <w:p w14:paraId="7E0239C5"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66F3F9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4E6610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5257B6B"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39FCC051" w14:textId="4D4E53F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306AB46D" w14:textId="66360A0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08987AA4" w14:textId="422B6BF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CA58C2A" w14:textId="5692374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5FF1600" w14:textId="46DF3BD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35FBE9AC" w14:textId="3C147F4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1C404600" w14:textId="796399B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68CA31A8" w14:textId="7D0DC46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2FDFFB0F" w14:textId="1435384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4C1BFFF0" w14:textId="77777777" w:rsidTr="003073C0">
        <w:trPr>
          <w:trHeight w:hRule="exact" w:val="284"/>
        </w:trPr>
        <w:tc>
          <w:tcPr>
            <w:tcW w:w="481" w:type="dxa"/>
            <w:vMerge/>
            <w:shd w:val="clear" w:color="auto" w:fill="auto"/>
          </w:tcPr>
          <w:p w14:paraId="6438DEC7"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4C7710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246FEB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8A78EAD"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F19398B" w14:textId="604DEEA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35C17A44" w14:textId="5A5448C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5A7C446A" w14:textId="6E7990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6C597BCF" w14:textId="3BD0923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FEFA438" w14:textId="4F680A1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677BC119" w14:textId="112A938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11ABC43C" w14:textId="296ACE3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0593F7B5" w14:textId="017670A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1892A04A" w14:textId="37CC412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00B155E7" w14:textId="77777777" w:rsidTr="003073C0">
        <w:trPr>
          <w:trHeight w:hRule="exact" w:val="284"/>
        </w:trPr>
        <w:tc>
          <w:tcPr>
            <w:tcW w:w="481" w:type="dxa"/>
            <w:vMerge/>
            <w:shd w:val="clear" w:color="auto" w:fill="auto"/>
          </w:tcPr>
          <w:p w14:paraId="693677D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9A09B9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17EE9C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CDBF215"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CE2C13B" w14:textId="59D7FE3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521BD7B6" w14:textId="7A74F45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112F54E2" w14:textId="73CE5E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FD82DED" w14:textId="6495CD4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366D669" w14:textId="6049FBD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1B3C308C" w14:textId="088F254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6F1F1963" w14:textId="76953DB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171DE374" w14:textId="566DDFD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70AB8F9C" w14:textId="5031EC4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01BDD4A6" w14:textId="77777777" w:rsidTr="003073C0">
        <w:trPr>
          <w:trHeight w:hRule="exact" w:val="284"/>
        </w:trPr>
        <w:tc>
          <w:tcPr>
            <w:tcW w:w="481" w:type="dxa"/>
            <w:vMerge/>
            <w:shd w:val="clear" w:color="auto" w:fill="auto"/>
          </w:tcPr>
          <w:p w14:paraId="2E3926B5"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18EB28A"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A6433B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1217C2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CA3C6BE" w14:textId="65E372A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620C4F2C" w14:textId="08C5A0C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0D463769" w14:textId="20B5322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9C86440" w14:textId="7C68E84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7BAD26C" w14:textId="0A00CD4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55277E02" w14:textId="23CD84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6719E778" w14:textId="1E4F9D6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67D1D124" w14:textId="6F5702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77513727" w14:textId="780D0F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6666643C" w14:textId="77777777" w:rsidTr="003073C0">
        <w:trPr>
          <w:trHeight w:hRule="exact" w:val="284"/>
        </w:trPr>
        <w:tc>
          <w:tcPr>
            <w:tcW w:w="481" w:type="dxa"/>
            <w:vMerge/>
            <w:shd w:val="clear" w:color="auto" w:fill="auto"/>
          </w:tcPr>
          <w:p w14:paraId="6A9392F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A7AAD9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F62FEE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3D9DDD3"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81FD5CC" w14:textId="2B3FE44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3859CD66" w14:textId="2A2437C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6829972C" w14:textId="4A7BEC7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1E995A03" w14:textId="2E4D82E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C1EF58F" w14:textId="3D87CB4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4ABF724C" w14:textId="038B39D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2D90B77C" w14:textId="0F35C1B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23DBDCC7" w14:textId="1C56866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44B171C5" w14:textId="3E6F7C0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1C5FE3A2" w14:textId="77777777" w:rsidTr="003073C0">
        <w:trPr>
          <w:trHeight w:hRule="exact" w:val="739"/>
        </w:trPr>
        <w:tc>
          <w:tcPr>
            <w:tcW w:w="481" w:type="dxa"/>
            <w:vMerge/>
            <w:shd w:val="clear" w:color="auto" w:fill="auto"/>
          </w:tcPr>
          <w:p w14:paraId="0120518E"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FE55C72"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D18738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E14FFDA"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26A800B3" w14:textId="5B235F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162F96D7" w14:textId="58FA7B7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3ABA7858" w14:textId="1C5E736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1EA79153" w14:textId="691F317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D7EF053" w14:textId="0C81519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29D66B75" w14:textId="5659447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21E53009" w14:textId="39A3AF1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70709C83" w14:textId="5780F1D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2B31463A" w14:textId="08CB12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126B69F0" w14:textId="77777777" w:rsidTr="003073C0">
        <w:trPr>
          <w:trHeight w:hRule="exact" w:val="707"/>
        </w:trPr>
        <w:tc>
          <w:tcPr>
            <w:tcW w:w="481" w:type="dxa"/>
            <w:vMerge/>
            <w:shd w:val="clear" w:color="auto" w:fill="auto"/>
          </w:tcPr>
          <w:p w14:paraId="25AC790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4AC87D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9E5269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705571F"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2EC4749" w14:textId="3D80AA1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5D777B48" w14:textId="550941D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4BC16919" w14:textId="5F30C47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5E9CC28" w14:textId="11C7ADE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549FFD7" w14:textId="74147EE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02E87E67" w14:textId="48E24A4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2C45D7BD" w14:textId="2C47E7A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0E72287C" w14:textId="5D8F8A9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4C87D7B7" w14:textId="66C4021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71736828" w14:textId="77777777" w:rsidTr="003073C0">
        <w:trPr>
          <w:trHeight w:hRule="exact" w:val="283"/>
        </w:trPr>
        <w:tc>
          <w:tcPr>
            <w:tcW w:w="481" w:type="dxa"/>
            <w:vMerge w:val="restart"/>
            <w:shd w:val="clear" w:color="auto" w:fill="auto"/>
            <w:vAlign w:val="center"/>
          </w:tcPr>
          <w:p w14:paraId="4ED16BFD" w14:textId="118B801F"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754" w:type="dxa"/>
            <w:vMerge w:val="restart"/>
            <w:shd w:val="clear" w:color="auto" w:fill="auto"/>
            <w:vAlign w:val="center"/>
          </w:tcPr>
          <w:p w14:paraId="5328A525" w14:textId="55E73DD9"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59546D48" w14:textId="709706D1"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3 (г. Дорогобуж, ул. Кутузова)</w:t>
            </w:r>
          </w:p>
        </w:tc>
        <w:tc>
          <w:tcPr>
            <w:tcW w:w="623" w:type="dxa"/>
            <w:shd w:val="clear" w:color="auto" w:fill="auto"/>
            <w:vAlign w:val="center"/>
          </w:tcPr>
          <w:p w14:paraId="16F1522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2E86FD7" w14:textId="6741AA3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6A175941" w14:textId="56FC47C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1CC7FDC3" w14:textId="275A91C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3F5EF1F0" w14:textId="6C1971A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87464B2" w14:textId="0409BED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6447D8B4" w14:textId="29F9818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33515BA4" w14:textId="63EBE9D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53356BC8" w14:textId="6C75F0D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4374C341" w14:textId="03A5098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01A084FE" w14:textId="77777777" w:rsidTr="003073C0">
        <w:trPr>
          <w:trHeight w:hRule="exact" w:val="284"/>
        </w:trPr>
        <w:tc>
          <w:tcPr>
            <w:tcW w:w="481" w:type="dxa"/>
            <w:vMerge/>
            <w:shd w:val="clear" w:color="auto" w:fill="auto"/>
          </w:tcPr>
          <w:p w14:paraId="736FB4A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1F732B4A"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05072A7"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94B300F"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647F7C8C" w14:textId="44BB45F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09DA038B" w14:textId="068C669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0BC6A891" w14:textId="5347700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5F3D7793" w14:textId="1B27D0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4212562" w14:textId="6F3EF1A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16A3F86C" w14:textId="171B8F5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2B7DF637" w14:textId="1755AF4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1A5B718D" w14:textId="4D33028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411FF255" w14:textId="38F3C70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1C99320A" w14:textId="77777777" w:rsidTr="003073C0">
        <w:trPr>
          <w:trHeight w:hRule="exact" w:val="284"/>
        </w:trPr>
        <w:tc>
          <w:tcPr>
            <w:tcW w:w="481" w:type="dxa"/>
            <w:vMerge/>
            <w:shd w:val="clear" w:color="auto" w:fill="auto"/>
          </w:tcPr>
          <w:p w14:paraId="061ABD26"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AD7091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685664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6B06F2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29A42293" w14:textId="58EF6D4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18CF3639" w14:textId="727BF8F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605FF3DC" w14:textId="190B3AC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5C1B1FE1" w14:textId="2ED3395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7A2D63A" w14:textId="162A32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5D014097" w14:textId="7991752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1417D2AD" w14:textId="5C4745A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70F9E6F3" w14:textId="35473F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3E1DE9A5" w14:textId="094F8DB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634C0EE1" w14:textId="77777777" w:rsidTr="003073C0">
        <w:trPr>
          <w:trHeight w:hRule="exact" w:val="284"/>
        </w:trPr>
        <w:tc>
          <w:tcPr>
            <w:tcW w:w="481" w:type="dxa"/>
            <w:vMerge/>
            <w:shd w:val="clear" w:color="auto" w:fill="auto"/>
          </w:tcPr>
          <w:p w14:paraId="3C216DF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9848FB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D8B654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7B86AC6"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48E4E095" w14:textId="11EEE08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0F8885E1" w14:textId="17F7FD0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0384C2BD" w14:textId="1FB2CE5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172F7067" w14:textId="5898F05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1F7EB8C" w14:textId="6334448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6F142250" w14:textId="2793468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727549B3" w14:textId="5805636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189954EF" w14:textId="61C3A01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4D5C26DF" w14:textId="28E1703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5C5C2C60" w14:textId="77777777" w:rsidTr="003073C0">
        <w:trPr>
          <w:trHeight w:hRule="exact" w:val="284"/>
        </w:trPr>
        <w:tc>
          <w:tcPr>
            <w:tcW w:w="481" w:type="dxa"/>
            <w:vMerge/>
            <w:shd w:val="clear" w:color="auto" w:fill="auto"/>
          </w:tcPr>
          <w:p w14:paraId="77E3ADB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48C5FD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8454F1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5F8D23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5A486A7" w14:textId="51DBC03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23CEA13E" w14:textId="68160F5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490C8291" w14:textId="31565E4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7FF9D39B" w14:textId="184DA08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E37E6D5" w14:textId="02C769A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319F473B" w14:textId="585DF9B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467C71B5" w14:textId="2840C25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2F230D56" w14:textId="576C18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6EC37B40" w14:textId="68E9A79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3D165ED8" w14:textId="77777777" w:rsidTr="003073C0">
        <w:trPr>
          <w:trHeight w:hRule="exact" w:val="284"/>
        </w:trPr>
        <w:tc>
          <w:tcPr>
            <w:tcW w:w="481" w:type="dxa"/>
            <w:vMerge/>
            <w:shd w:val="clear" w:color="auto" w:fill="auto"/>
          </w:tcPr>
          <w:p w14:paraId="571F4EE4"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7226FD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F2A9F32"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12A0B3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4FC4253" w14:textId="29D0A37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2C8936BB" w14:textId="05B0B1F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27056FD6" w14:textId="66A939A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16A03EA9" w14:textId="335E4BE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C908BAD" w14:textId="112392E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704B1AC0" w14:textId="45F37F5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0C4E2CB7" w14:textId="29689D2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2E1630CA" w14:textId="2D626AC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245A73BA" w14:textId="33A79E0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747B291E" w14:textId="77777777" w:rsidTr="003073C0">
        <w:trPr>
          <w:trHeight w:hRule="exact" w:val="284"/>
        </w:trPr>
        <w:tc>
          <w:tcPr>
            <w:tcW w:w="481" w:type="dxa"/>
            <w:vMerge/>
            <w:shd w:val="clear" w:color="auto" w:fill="auto"/>
          </w:tcPr>
          <w:p w14:paraId="1E4147C2"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96A954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8EE6AD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D847E1D"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EE6DC21" w14:textId="072C6E5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69979D4D" w14:textId="3CA8B05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787A7F77" w14:textId="2E82D5C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0E78F909" w14:textId="734EF26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1F68B09" w14:textId="71FC6D0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7A40BE05" w14:textId="15961D0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20C6B948" w14:textId="3AE4EA4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02BED58D" w14:textId="7AFC002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6E134641" w14:textId="309FB78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7A97D125" w14:textId="77777777" w:rsidTr="003073C0">
        <w:trPr>
          <w:trHeight w:hRule="exact" w:val="739"/>
        </w:trPr>
        <w:tc>
          <w:tcPr>
            <w:tcW w:w="481" w:type="dxa"/>
            <w:vMerge/>
            <w:shd w:val="clear" w:color="auto" w:fill="auto"/>
          </w:tcPr>
          <w:p w14:paraId="33E55E42"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15DD54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7CBF3B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6507A2F"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486C3AD9" w14:textId="614A40B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7B1A69D9" w14:textId="7CC6D65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3F5BB3ED" w14:textId="73192FD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3C125BF2" w14:textId="463B471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75E2C61" w14:textId="308D517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62D95A6E" w14:textId="64E27C5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476F1BF5" w14:textId="5FC9FF4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0C90525C" w14:textId="635364E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17B44A6C" w14:textId="115262B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2190558A" w14:textId="77777777" w:rsidTr="003073C0">
        <w:trPr>
          <w:trHeight w:hRule="exact" w:val="707"/>
        </w:trPr>
        <w:tc>
          <w:tcPr>
            <w:tcW w:w="481" w:type="dxa"/>
            <w:vMerge/>
            <w:shd w:val="clear" w:color="auto" w:fill="auto"/>
          </w:tcPr>
          <w:p w14:paraId="2D3F765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6AB079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A5044D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46CC8B1"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C5BDBB5" w14:textId="7262D77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5B088B70" w14:textId="514C3AE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71DA3BF9" w14:textId="747C648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5C3BBC10" w14:textId="385B5C9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AAA8E58" w14:textId="2EB21F9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7C23D2AE" w14:textId="790BE6C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05566236" w14:textId="58A1E47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5E0274FA" w14:textId="55C5CD2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1F4E7FFA" w14:textId="205BD53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04DC80E9" w14:textId="77777777" w:rsidTr="003073C0">
        <w:trPr>
          <w:trHeight w:hRule="exact" w:val="283"/>
        </w:trPr>
        <w:tc>
          <w:tcPr>
            <w:tcW w:w="481" w:type="dxa"/>
            <w:vMerge w:val="restart"/>
            <w:shd w:val="clear" w:color="auto" w:fill="auto"/>
            <w:vAlign w:val="center"/>
          </w:tcPr>
          <w:p w14:paraId="5E0EFD86" w14:textId="482035BC"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1754" w:type="dxa"/>
            <w:vMerge w:val="restart"/>
            <w:shd w:val="clear" w:color="auto" w:fill="auto"/>
            <w:vAlign w:val="center"/>
          </w:tcPr>
          <w:p w14:paraId="0020EB01" w14:textId="1403C7A9"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09E4395E" w14:textId="5AE6620F"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ул. Лермонтова, 12</w:t>
            </w:r>
          </w:p>
        </w:tc>
        <w:tc>
          <w:tcPr>
            <w:tcW w:w="623" w:type="dxa"/>
            <w:shd w:val="clear" w:color="auto" w:fill="auto"/>
            <w:vAlign w:val="center"/>
          </w:tcPr>
          <w:p w14:paraId="137980E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3751DC4B" w14:textId="31812E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5A7D0C6A" w14:textId="0CBDF3D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0A521487" w14:textId="6E3FFDF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09EA469A" w14:textId="0CA8E59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BA34753" w14:textId="5F28F84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1F442FF" w14:textId="19B31C5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52BB169D" w14:textId="07541E9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6E5F670A" w14:textId="4127260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5D00DAF3" w14:textId="15EBC9B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2DE945C4" w14:textId="77777777" w:rsidTr="003073C0">
        <w:trPr>
          <w:trHeight w:hRule="exact" w:val="284"/>
        </w:trPr>
        <w:tc>
          <w:tcPr>
            <w:tcW w:w="481" w:type="dxa"/>
            <w:vMerge/>
            <w:shd w:val="clear" w:color="auto" w:fill="auto"/>
          </w:tcPr>
          <w:p w14:paraId="1A4A1BF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81F00B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86A176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90FF454"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641CF94E" w14:textId="115F652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4695076B" w14:textId="340E995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5E4A64CB" w14:textId="2F1E307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6709A02D" w14:textId="207A2BD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752D5C8" w14:textId="012BB40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3FE04807" w14:textId="71DDE6B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1A37FD73" w14:textId="68E9436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7102F480" w14:textId="57CB61C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196AB688" w14:textId="3072818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13220305" w14:textId="77777777" w:rsidTr="003073C0">
        <w:trPr>
          <w:trHeight w:hRule="exact" w:val="284"/>
        </w:trPr>
        <w:tc>
          <w:tcPr>
            <w:tcW w:w="481" w:type="dxa"/>
            <w:vMerge/>
            <w:shd w:val="clear" w:color="auto" w:fill="auto"/>
          </w:tcPr>
          <w:p w14:paraId="6926392E"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A6C96C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2E0BD1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2C3C83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5BE3E4A7" w14:textId="1223A3C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50C7C763" w14:textId="0045D22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1B391050" w14:textId="119B4DE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77337D63" w14:textId="4A9FA8E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D5E453D" w14:textId="616C855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7492FBD1" w14:textId="2004C8F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45D365C7" w14:textId="729E57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59F47003" w14:textId="3F94F2F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117A1270" w14:textId="503AA79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30087FD0" w14:textId="77777777" w:rsidTr="003073C0">
        <w:trPr>
          <w:trHeight w:hRule="exact" w:val="284"/>
        </w:trPr>
        <w:tc>
          <w:tcPr>
            <w:tcW w:w="481" w:type="dxa"/>
            <w:vMerge/>
            <w:shd w:val="clear" w:color="auto" w:fill="auto"/>
          </w:tcPr>
          <w:p w14:paraId="1ADA905D"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DE1067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CC101E7"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372E77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A2787D2" w14:textId="35DFCD9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29923BDD" w14:textId="34A24C1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6A0F4614" w14:textId="514CCB5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67006154" w14:textId="25FA21D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4A2BB38" w14:textId="37DC6C9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1F515CE" w14:textId="70E389E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72525E18" w14:textId="642D79D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5CF0ABE3" w14:textId="3FA920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17FF1655" w14:textId="56575D5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2D0DC4D8" w14:textId="77777777" w:rsidTr="003073C0">
        <w:trPr>
          <w:trHeight w:hRule="exact" w:val="284"/>
        </w:trPr>
        <w:tc>
          <w:tcPr>
            <w:tcW w:w="481" w:type="dxa"/>
            <w:vMerge/>
            <w:shd w:val="clear" w:color="auto" w:fill="auto"/>
          </w:tcPr>
          <w:p w14:paraId="511C2C99"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0E7C1D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6047AA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4E108F8"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821D875" w14:textId="5C3268B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1579A320" w14:textId="3976CB4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7673B2F3" w14:textId="1D609AA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4FA51A8C" w14:textId="49247A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BF859E2" w14:textId="5701213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519CF197" w14:textId="2E80C62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0CED1A6E" w14:textId="1D3DC0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7F1BA900" w14:textId="651FDF6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632F6A4C" w14:textId="12CA43F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3DDF0692" w14:textId="77777777" w:rsidTr="003073C0">
        <w:trPr>
          <w:trHeight w:hRule="exact" w:val="284"/>
        </w:trPr>
        <w:tc>
          <w:tcPr>
            <w:tcW w:w="481" w:type="dxa"/>
            <w:vMerge/>
            <w:shd w:val="clear" w:color="auto" w:fill="auto"/>
          </w:tcPr>
          <w:p w14:paraId="04456724"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5928D4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2435F7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DB17327"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B9B77BB" w14:textId="4FAD3CD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764D3598" w14:textId="55B37C5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0B0E014E" w14:textId="61B6D74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3354D531" w14:textId="0686811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8839A0E" w14:textId="0C5E987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BBA0272" w14:textId="542B482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39FCB6D1" w14:textId="1B7B59B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2EFE3CE1" w14:textId="662E2DC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6A724C1E" w14:textId="14A00DA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19F5BCBA" w14:textId="77777777" w:rsidTr="003073C0">
        <w:trPr>
          <w:trHeight w:hRule="exact" w:val="284"/>
        </w:trPr>
        <w:tc>
          <w:tcPr>
            <w:tcW w:w="481" w:type="dxa"/>
            <w:vMerge/>
            <w:shd w:val="clear" w:color="auto" w:fill="auto"/>
          </w:tcPr>
          <w:p w14:paraId="300BE98E"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540BB03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F753B8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F7A61D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50787B7" w14:textId="02C7D09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0CEE2378" w14:textId="3C51EA0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26D3579C" w14:textId="2D8B583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14D4CB2C" w14:textId="652886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283261C" w14:textId="3679D2C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3C59D2D1" w14:textId="164230A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5CF9832D" w14:textId="0450DB7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6B2A3AB9" w14:textId="2D0066E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4E1BC231" w14:textId="0378A3B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4B373063" w14:textId="77777777" w:rsidTr="003073C0">
        <w:trPr>
          <w:trHeight w:hRule="exact" w:val="739"/>
        </w:trPr>
        <w:tc>
          <w:tcPr>
            <w:tcW w:w="481" w:type="dxa"/>
            <w:vMerge/>
            <w:shd w:val="clear" w:color="auto" w:fill="auto"/>
          </w:tcPr>
          <w:p w14:paraId="0355E6C5"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1182B3B7"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E35240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7B43BB8"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1863E281" w14:textId="6DF940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4AF52E7A" w14:textId="181B13A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3B04E054" w14:textId="61CECC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451EC078" w14:textId="0F98359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7CAA026" w14:textId="39A8529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36EA281" w14:textId="508E7D4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065CFA65" w14:textId="0569A88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37FEABC4" w14:textId="4173D7D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40104516" w14:textId="142BB91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4FD8CBBC" w14:textId="77777777" w:rsidTr="003073C0">
        <w:trPr>
          <w:trHeight w:hRule="exact" w:val="707"/>
        </w:trPr>
        <w:tc>
          <w:tcPr>
            <w:tcW w:w="481" w:type="dxa"/>
            <w:vMerge/>
            <w:shd w:val="clear" w:color="auto" w:fill="auto"/>
          </w:tcPr>
          <w:p w14:paraId="1F48262D"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DED488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303C45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28F6BDC"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329AA3F" w14:textId="170505E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4074FCC4" w14:textId="1E689D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6311C8C9" w14:textId="2E75A59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3C50C234" w14:textId="1865178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137100C" w14:textId="35FCBFE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386F56F4" w14:textId="6447899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2267AA22" w14:textId="277593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7DF690F9" w14:textId="649D4B0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77248A41" w14:textId="0154C95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71115E58" w14:textId="77777777" w:rsidTr="003073C0">
        <w:trPr>
          <w:trHeight w:hRule="exact" w:val="283"/>
        </w:trPr>
        <w:tc>
          <w:tcPr>
            <w:tcW w:w="481" w:type="dxa"/>
            <w:vMerge w:val="restart"/>
            <w:shd w:val="clear" w:color="auto" w:fill="auto"/>
            <w:vAlign w:val="center"/>
          </w:tcPr>
          <w:p w14:paraId="04D70697" w14:textId="063619A3"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754" w:type="dxa"/>
            <w:vMerge w:val="restart"/>
            <w:shd w:val="clear" w:color="auto" w:fill="auto"/>
            <w:vAlign w:val="center"/>
          </w:tcPr>
          <w:p w14:paraId="4824718C" w14:textId="2D558929"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3924E585" w14:textId="2481E5F4"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7 (г. Дорогобуж, ул. Карла Маркса, 17)</w:t>
            </w:r>
          </w:p>
        </w:tc>
        <w:tc>
          <w:tcPr>
            <w:tcW w:w="623" w:type="dxa"/>
            <w:shd w:val="clear" w:color="auto" w:fill="auto"/>
            <w:vAlign w:val="center"/>
          </w:tcPr>
          <w:p w14:paraId="5785FB1A"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9FF01D7" w14:textId="506E499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56F67670" w14:textId="46BB39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482A7EA7" w14:textId="178D6E4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2149AFF3" w14:textId="12256B3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2EFCA9B" w14:textId="64727BF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643C612A" w14:textId="231A563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7B6885AF" w14:textId="4469E25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73DD8D52" w14:textId="2D1D924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158381A5" w14:textId="62808F3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1AA69FD3" w14:textId="77777777" w:rsidTr="003073C0">
        <w:trPr>
          <w:trHeight w:hRule="exact" w:val="284"/>
        </w:trPr>
        <w:tc>
          <w:tcPr>
            <w:tcW w:w="481" w:type="dxa"/>
            <w:vMerge/>
            <w:shd w:val="clear" w:color="auto" w:fill="auto"/>
          </w:tcPr>
          <w:p w14:paraId="425D5A24"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125800C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5239DA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262E535"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6FFF32D" w14:textId="30BB718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1420E5C9" w14:textId="4A271B7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4D1BFABA" w14:textId="5955EEE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456E9FF1" w14:textId="3BB0C25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FFAA962" w14:textId="6E4C731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0E40DD5C" w14:textId="4307609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6978D435" w14:textId="0D12591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5B71E186" w14:textId="13F0194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3AE5BD94" w14:textId="7D06776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045BEE39" w14:textId="77777777" w:rsidTr="003073C0">
        <w:trPr>
          <w:trHeight w:hRule="exact" w:val="284"/>
        </w:trPr>
        <w:tc>
          <w:tcPr>
            <w:tcW w:w="481" w:type="dxa"/>
            <w:vMerge/>
            <w:shd w:val="clear" w:color="auto" w:fill="auto"/>
          </w:tcPr>
          <w:p w14:paraId="054E18F4"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01FFE1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6629936"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F9C6797"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E3EBD74" w14:textId="0D4521D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47F714C9" w14:textId="352919C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6CE5306B" w14:textId="04CE880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2F7F6B10" w14:textId="458719E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63B17C2" w14:textId="6753B14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640B4A3C" w14:textId="72468B4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202BDB0E" w14:textId="175AFA0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4D7F7A35" w14:textId="18372F3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2E802017" w14:textId="181B4C2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379E8329" w14:textId="77777777" w:rsidTr="003073C0">
        <w:trPr>
          <w:trHeight w:hRule="exact" w:val="284"/>
        </w:trPr>
        <w:tc>
          <w:tcPr>
            <w:tcW w:w="481" w:type="dxa"/>
            <w:vMerge/>
            <w:shd w:val="clear" w:color="auto" w:fill="auto"/>
          </w:tcPr>
          <w:p w14:paraId="55CEA85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41D152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AC25E0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D9EF88F"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46B245A3" w14:textId="0EDA471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40266731" w14:textId="3593215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1C5188A3" w14:textId="68731EC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7EF393C7" w14:textId="3BA1156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61792CD5" w14:textId="20675CC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00B9C4D2" w14:textId="2C1213E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71C04CCE" w14:textId="4C91C4C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794F7498" w14:textId="0F36F3E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7838D70A" w14:textId="4A3827E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333F0509" w14:textId="77777777" w:rsidTr="003073C0">
        <w:trPr>
          <w:trHeight w:hRule="exact" w:val="284"/>
        </w:trPr>
        <w:tc>
          <w:tcPr>
            <w:tcW w:w="481" w:type="dxa"/>
            <w:vMerge/>
            <w:shd w:val="clear" w:color="auto" w:fill="auto"/>
          </w:tcPr>
          <w:p w14:paraId="571A7E5B"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E6E4752"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7B2DB9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39F4903"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0C0B60F" w14:textId="3C12E1C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4C15193E" w14:textId="62536BC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6076376A" w14:textId="355AB45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3238B9D2" w14:textId="7649646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53D7EBC" w14:textId="000C285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6333DD25" w14:textId="338AAD7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57B7AF07" w14:textId="6A2E382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3CC29089" w14:textId="0A2CFC4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0F2FAE51" w14:textId="7AD7B81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3A3B1144" w14:textId="77777777" w:rsidTr="003073C0">
        <w:trPr>
          <w:trHeight w:hRule="exact" w:val="284"/>
        </w:trPr>
        <w:tc>
          <w:tcPr>
            <w:tcW w:w="481" w:type="dxa"/>
            <w:vMerge/>
            <w:shd w:val="clear" w:color="auto" w:fill="auto"/>
          </w:tcPr>
          <w:p w14:paraId="13B0F92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753CAB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4950ED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566728B"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64519AF" w14:textId="34F8A8A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33F72A96" w14:textId="4736B0C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2C29986E" w14:textId="1827E69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52C988EE" w14:textId="33E6007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896EB8E" w14:textId="3937056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70D758EF" w14:textId="4AE9315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107BCB6D" w14:textId="6F15C98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7837DF26" w14:textId="31E0A5A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1278AABF" w14:textId="12406D5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220F9689" w14:textId="77777777" w:rsidTr="003073C0">
        <w:trPr>
          <w:trHeight w:hRule="exact" w:val="284"/>
        </w:trPr>
        <w:tc>
          <w:tcPr>
            <w:tcW w:w="481" w:type="dxa"/>
            <w:vMerge/>
            <w:shd w:val="clear" w:color="auto" w:fill="auto"/>
          </w:tcPr>
          <w:p w14:paraId="07123A2B"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14E3CA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179423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3ECE06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16A0617" w14:textId="1DB7628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3B789A90" w14:textId="2FCF875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1CCE69F8" w14:textId="4787FFC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35C418E6" w14:textId="7D307B1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EFC062C" w14:textId="69A02E1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65859EEC" w14:textId="510FBE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522EB4E0" w14:textId="641D443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64DDD9DA" w14:textId="51CE1CC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2DFB704A" w14:textId="6B33371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50CA388B" w14:textId="77777777" w:rsidTr="003073C0">
        <w:trPr>
          <w:trHeight w:hRule="exact" w:val="739"/>
        </w:trPr>
        <w:tc>
          <w:tcPr>
            <w:tcW w:w="481" w:type="dxa"/>
            <w:vMerge/>
            <w:shd w:val="clear" w:color="auto" w:fill="auto"/>
          </w:tcPr>
          <w:p w14:paraId="4B0EBC7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F61120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9FC4BA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EEE8A8C"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20461100" w14:textId="3C2D6D1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3B06F575" w14:textId="1B5CC2D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150355C9" w14:textId="50AC772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3BFEB00D" w14:textId="1FC97E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4B4A6C2" w14:textId="6F20B88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116E379F" w14:textId="2A7277C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4C588BC1" w14:textId="046A8BC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7BF63F67" w14:textId="068018E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30EB5FE2" w14:textId="7B47E25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2E484958" w14:textId="77777777" w:rsidTr="003073C0">
        <w:trPr>
          <w:trHeight w:hRule="exact" w:val="707"/>
        </w:trPr>
        <w:tc>
          <w:tcPr>
            <w:tcW w:w="481" w:type="dxa"/>
            <w:vMerge/>
            <w:shd w:val="clear" w:color="auto" w:fill="auto"/>
          </w:tcPr>
          <w:p w14:paraId="78E8055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822849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F45A3E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DAD5898"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E2C6EDF" w14:textId="5E60FD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19A64EEF" w14:textId="09FBB7C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1C2EEC36" w14:textId="18C6F9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4F288EBC" w14:textId="16BE73A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61F8A833" w14:textId="66B26C3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1B598791" w14:textId="14296C2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54B293C0" w14:textId="1425F45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61DB10ED" w14:textId="0F1BC35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2C254EAF" w14:textId="3720AAC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7D160994" w14:textId="77777777" w:rsidTr="003073C0">
        <w:trPr>
          <w:trHeight w:hRule="exact" w:val="283"/>
        </w:trPr>
        <w:tc>
          <w:tcPr>
            <w:tcW w:w="481" w:type="dxa"/>
            <w:vMerge w:val="restart"/>
            <w:shd w:val="clear" w:color="auto" w:fill="auto"/>
            <w:vAlign w:val="center"/>
          </w:tcPr>
          <w:p w14:paraId="26329088" w14:textId="720ABC34"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1754" w:type="dxa"/>
            <w:vMerge w:val="restart"/>
            <w:shd w:val="clear" w:color="auto" w:fill="auto"/>
            <w:vAlign w:val="center"/>
          </w:tcPr>
          <w:p w14:paraId="7CDF89E5" w14:textId="436B7310"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26BA03E3" w14:textId="4CBF2A0B"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8 (г. Дорогобуж, ул. Карла Маркса, 31)</w:t>
            </w:r>
          </w:p>
        </w:tc>
        <w:tc>
          <w:tcPr>
            <w:tcW w:w="623" w:type="dxa"/>
            <w:shd w:val="clear" w:color="auto" w:fill="auto"/>
            <w:vAlign w:val="center"/>
          </w:tcPr>
          <w:p w14:paraId="4933F24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8E3882E" w14:textId="69AC42D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7BEC317C" w14:textId="09F9C3A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2F336E04" w14:textId="4DD407A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63104E9E" w14:textId="1DD732F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3A4E1F6" w14:textId="6E869AA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0,0015</w:t>
            </w:r>
          </w:p>
        </w:tc>
        <w:tc>
          <w:tcPr>
            <w:tcW w:w="1329" w:type="dxa"/>
            <w:shd w:val="clear" w:color="auto" w:fill="auto"/>
            <w:vAlign w:val="center"/>
          </w:tcPr>
          <w:p w14:paraId="677D56AF" w14:textId="29DEB9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0,029037</w:t>
            </w:r>
          </w:p>
        </w:tc>
        <w:tc>
          <w:tcPr>
            <w:tcW w:w="1286" w:type="dxa"/>
            <w:shd w:val="clear" w:color="auto" w:fill="auto"/>
            <w:vAlign w:val="center"/>
          </w:tcPr>
          <w:p w14:paraId="4E7359E1" w14:textId="60741CC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0,030537</w:t>
            </w:r>
          </w:p>
        </w:tc>
        <w:tc>
          <w:tcPr>
            <w:tcW w:w="1366" w:type="dxa"/>
            <w:shd w:val="clear" w:color="auto" w:fill="auto"/>
            <w:vAlign w:val="center"/>
          </w:tcPr>
          <w:p w14:paraId="3A4BF291" w14:textId="618158D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0,087463</w:t>
            </w:r>
          </w:p>
        </w:tc>
        <w:tc>
          <w:tcPr>
            <w:tcW w:w="1176" w:type="dxa"/>
            <w:shd w:val="clear" w:color="auto" w:fill="auto"/>
            <w:vAlign w:val="center"/>
          </w:tcPr>
          <w:p w14:paraId="0EA578C0" w14:textId="3A3AC3D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10,2</w:t>
            </w:r>
          </w:p>
        </w:tc>
      </w:tr>
      <w:tr w:rsidR="00A206AD" w:rsidRPr="00172D5F" w14:paraId="627D20DE" w14:textId="77777777" w:rsidTr="003073C0">
        <w:trPr>
          <w:trHeight w:hRule="exact" w:val="284"/>
        </w:trPr>
        <w:tc>
          <w:tcPr>
            <w:tcW w:w="481" w:type="dxa"/>
            <w:vMerge/>
            <w:shd w:val="clear" w:color="auto" w:fill="auto"/>
          </w:tcPr>
          <w:p w14:paraId="517A7CEF"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317B49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F76ED0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070E56A"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61DD73D" w14:textId="44B4409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71D74727" w14:textId="27C3C57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6AD19714" w14:textId="1C7C20B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059DDA79" w14:textId="44F1393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3D2FF58" w14:textId="529507A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209A8CF7" w14:textId="1E4A18F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641EA9D5" w14:textId="1BAB7E3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076642E0" w14:textId="1D16B5D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79202D77" w14:textId="0B4ABE1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5A5F9563" w14:textId="77777777" w:rsidTr="003073C0">
        <w:trPr>
          <w:trHeight w:hRule="exact" w:val="284"/>
        </w:trPr>
        <w:tc>
          <w:tcPr>
            <w:tcW w:w="481" w:type="dxa"/>
            <w:vMerge/>
            <w:shd w:val="clear" w:color="auto" w:fill="auto"/>
          </w:tcPr>
          <w:p w14:paraId="7562E18D"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D73D68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FFAFB0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A7BFAC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14F8A16" w14:textId="4D67D94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1371753E" w14:textId="47E003B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02AB79C2" w14:textId="77FA4F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076ABDBA" w14:textId="162660B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4FD4F88" w14:textId="4463629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24E0DF67" w14:textId="480D2F7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61E73630" w14:textId="3CE3F06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7E16C7BB" w14:textId="0F8A946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4AF955DB" w14:textId="526B3BD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666E463B" w14:textId="77777777" w:rsidTr="003073C0">
        <w:trPr>
          <w:trHeight w:hRule="exact" w:val="284"/>
        </w:trPr>
        <w:tc>
          <w:tcPr>
            <w:tcW w:w="481" w:type="dxa"/>
            <w:vMerge/>
            <w:shd w:val="clear" w:color="auto" w:fill="auto"/>
          </w:tcPr>
          <w:p w14:paraId="1FF2E736"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49CB9D7"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B9241E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4F7EC4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62F3434" w14:textId="05EC934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0BF2B0BF" w14:textId="7F170AF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78733A9E" w14:textId="320D0B6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779CB82E" w14:textId="3104385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252B56B" w14:textId="42CA59A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A06BBB0" w14:textId="433300A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7F5B2567" w14:textId="16ABE5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66B6D1C8" w14:textId="5B7EDEE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0E9ADF1E" w14:textId="2D3AA3E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30CB5FF0" w14:textId="77777777" w:rsidTr="003073C0">
        <w:trPr>
          <w:trHeight w:hRule="exact" w:val="284"/>
        </w:trPr>
        <w:tc>
          <w:tcPr>
            <w:tcW w:w="481" w:type="dxa"/>
            <w:vMerge/>
            <w:shd w:val="clear" w:color="auto" w:fill="auto"/>
          </w:tcPr>
          <w:p w14:paraId="2F89387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E4766A6"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439C41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724CC1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9B6ACD4" w14:textId="4E848C7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20112160" w14:textId="10A18E9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4C3A29FB" w14:textId="20E7CC2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6E694E4F" w14:textId="497E98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8EE1B84" w14:textId="4AE5872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1A289AB" w14:textId="0FF51CB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1388427C" w14:textId="495B181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6D6B4EF5" w14:textId="46B8A12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48C10AE2" w14:textId="340BD4E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247C6FA5" w14:textId="77777777" w:rsidTr="003073C0">
        <w:trPr>
          <w:trHeight w:hRule="exact" w:val="284"/>
        </w:trPr>
        <w:tc>
          <w:tcPr>
            <w:tcW w:w="481" w:type="dxa"/>
            <w:vMerge/>
            <w:shd w:val="clear" w:color="auto" w:fill="auto"/>
          </w:tcPr>
          <w:p w14:paraId="052C39E1"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CB52F5A"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DE6558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86C00F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26E1DA2" w14:textId="45C6B95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6573AD23" w14:textId="01A6184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21C5F707" w14:textId="5BFE94C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42A27CD1" w14:textId="7D349FA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6E9B3D62" w14:textId="01B3FDE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548EC22D" w14:textId="25BC4A9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03BC0FA5" w14:textId="4385D1E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60B0D181" w14:textId="7FD359D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7A623447" w14:textId="6A2AB11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0A90EF9C" w14:textId="77777777" w:rsidTr="003073C0">
        <w:trPr>
          <w:trHeight w:hRule="exact" w:val="284"/>
        </w:trPr>
        <w:tc>
          <w:tcPr>
            <w:tcW w:w="481" w:type="dxa"/>
            <w:vMerge/>
            <w:shd w:val="clear" w:color="auto" w:fill="auto"/>
          </w:tcPr>
          <w:p w14:paraId="54D3DD7D"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5EE4E85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EB31D77"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87E245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A45DE39" w14:textId="7BFE6A8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156B13C4" w14:textId="08EAFEC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47E1FEA0" w14:textId="3A3D081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43F21159" w14:textId="1666F58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8905947" w14:textId="4CD8299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14BDB962" w14:textId="22EC3AD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4D7DAE1B" w14:textId="5B9972A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698D22EA" w14:textId="28D0BE9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6681546E" w14:textId="6B2BC69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7EF7E939" w14:textId="77777777" w:rsidTr="003073C0">
        <w:trPr>
          <w:trHeight w:hRule="exact" w:val="739"/>
        </w:trPr>
        <w:tc>
          <w:tcPr>
            <w:tcW w:w="481" w:type="dxa"/>
            <w:vMerge/>
            <w:shd w:val="clear" w:color="auto" w:fill="auto"/>
          </w:tcPr>
          <w:p w14:paraId="7544D982"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D59460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4DFCF9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92C6A83"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67FF116F" w14:textId="525B8A6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3F4CB41A" w14:textId="3294113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7CA62F0B" w14:textId="75653E9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0E67C4E4" w14:textId="78004AE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DF9171A" w14:textId="3212928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17F803BC" w14:textId="7F2EBF1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20B3FB1F" w14:textId="3F65735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33B5941A" w14:textId="32062A2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57FF79FE" w14:textId="318C867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7C4FD671" w14:textId="77777777" w:rsidTr="003073C0">
        <w:trPr>
          <w:trHeight w:hRule="exact" w:val="707"/>
        </w:trPr>
        <w:tc>
          <w:tcPr>
            <w:tcW w:w="481" w:type="dxa"/>
            <w:vMerge/>
            <w:shd w:val="clear" w:color="auto" w:fill="auto"/>
          </w:tcPr>
          <w:p w14:paraId="07BB3BC0"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4EFFAF5"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57B6A6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AAE1D15"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49E6780" w14:textId="4B1544B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6BF56E2B" w14:textId="325008B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41904B33" w14:textId="436B44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57A1CCCD" w14:textId="266D603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53AB62D" w14:textId="3F762F1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686BD727" w14:textId="7201DCE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0C29E849" w14:textId="4C8446E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3EC0E853" w14:textId="09A12D1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099D8DA6" w14:textId="074B9A0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6E7C1A9A" w14:textId="77777777" w:rsidTr="003073C0">
        <w:trPr>
          <w:trHeight w:hRule="exact" w:val="283"/>
        </w:trPr>
        <w:tc>
          <w:tcPr>
            <w:tcW w:w="481" w:type="dxa"/>
            <w:vMerge w:val="restart"/>
            <w:shd w:val="clear" w:color="auto" w:fill="auto"/>
            <w:vAlign w:val="center"/>
          </w:tcPr>
          <w:p w14:paraId="1DE2B5A6" w14:textId="4119BAFD"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1754" w:type="dxa"/>
            <w:vMerge w:val="restart"/>
            <w:shd w:val="clear" w:color="auto" w:fill="auto"/>
            <w:vAlign w:val="center"/>
          </w:tcPr>
          <w:p w14:paraId="1D5F59E1" w14:textId="1A9D0249"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6E07C588" w14:textId="72C2D534"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9 (г. Дорогобуж, ул. Урицкого, 35)</w:t>
            </w:r>
          </w:p>
        </w:tc>
        <w:tc>
          <w:tcPr>
            <w:tcW w:w="623" w:type="dxa"/>
            <w:shd w:val="clear" w:color="auto" w:fill="auto"/>
            <w:vAlign w:val="center"/>
          </w:tcPr>
          <w:p w14:paraId="3B31E67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4637160" w14:textId="7481896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760112F0" w14:textId="182FF09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0,018</w:t>
            </w:r>
          </w:p>
        </w:tc>
        <w:tc>
          <w:tcPr>
            <w:tcW w:w="1055" w:type="dxa"/>
            <w:shd w:val="clear" w:color="auto" w:fill="auto"/>
            <w:vAlign w:val="center"/>
          </w:tcPr>
          <w:p w14:paraId="224081B1" w14:textId="022E8B1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0,018</w:t>
            </w:r>
          </w:p>
        </w:tc>
        <w:tc>
          <w:tcPr>
            <w:tcW w:w="1321" w:type="dxa"/>
            <w:shd w:val="clear" w:color="auto" w:fill="auto"/>
            <w:vAlign w:val="center"/>
          </w:tcPr>
          <w:p w14:paraId="1FBC2A8F" w14:textId="394BD32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0B97FD3" w14:textId="35B466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0,0052</w:t>
            </w:r>
          </w:p>
        </w:tc>
        <w:tc>
          <w:tcPr>
            <w:tcW w:w="1329" w:type="dxa"/>
            <w:shd w:val="clear" w:color="auto" w:fill="auto"/>
            <w:vAlign w:val="center"/>
          </w:tcPr>
          <w:p w14:paraId="37698D41" w14:textId="6BBB907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0,0104</w:t>
            </w:r>
          </w:p>
        </w:tc>
        <w:tc>
          <w:tcPr>
            <w:tcW w:w="1286" w:type="dxa"/>
            <w:shd w:val="clear" w:color="auto" w:fill="auto"/>
            <w:vAlign w:val="center"/>
          </w:tcPr>
          <w:p w14:paraId="675CDB04" w14:textId="15A272F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0,0156</w:t>
            </w:r>
          </w:p>
        </w:tc>
        <w:tc>
          <w:tcPr>
            <w:tcW w:w="1366" w:type="dxa"/>
            <w:shd w:val="clear" w:color="auto" w:fill="auto"/>
            <w:vAlign w:val="center"/>
          </w:tcPr>
          <w:p w14:paraId="704B1193" w14:textId="1421FF4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0,0024</w:t>
            </w:r>
          </w:p>
        </w:tc>
        <w:tc>
          <w:tcPr>
            <w:tcW w:w="1176" w:type="dxa"/>
            <w:shd w:val="clear" w:color="auto" w:fill="auto"/>
            <w:vAlign w:val="center"/>
          </w:tcPr>
          <w:p w14:paraId="0AEE2E8A" w14:textId="774BC09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9,5</w:t>
            </w:r>
          </w:p>
        </w:tc>
      </w:tr>
      <w:tr w:rsidR="003073C0" w:rsidRPr="00172D5F" w14:paraId="3331C5ED" w14:textId="77777777" w:rsidTr="003073C0">
        <w:trPr>
          <w:trHeight w:hRule="exact" w:val="284"/>
        </w:trPr>
        <w:tc>
          <w:tcPr>
            <w:tcW w:w="481" w:type="dxa"/>
            <w:vMerge/>
            <w:shd w:val="clear" w:color="auto" w:fill="auto"/>
          </w:tcPr>
          <w:p w14:paraId="2A15882C"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1715CE23"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A91D980"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851D39A"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62F7517" w14:textId="0510345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25ABCB66" w14:textId="442BA88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4AA6CBF0" w14:textId="62509FD1"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7BEAA5C1" w14:textId="43B985A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73E5C8B5" w14:textId="1129CE6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5151C1A9" w14:textId="61FA279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487F5E9D" w14:textId="51CDCCC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595D8E4A" w14:textId="2852E64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7528A43E" w14:textId="4728B99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573282C4" w14:textId="77777777" w:rsidTr="003073C0">
        <w:trPr>
          <w:trHeight w:hRule="exact" w:val="284"/>
        </w:trPr>
        <w:tc>
          <w:tcPr>
            <w:tcW w:w="481" w:type="dxa"/>
            <w:vMerge/>
            <w:shd w:val="clear" w:color="auto" w:fill="auto"/>
          </w:tcPr>
          <w:p w14:paraId="1782E20D"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1326D51B"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3CA321E"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EF1836A"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24B3D2B" w14:textId="59B39D4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7B767548" w14:textId="59EE077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0A7E431F" w14:textId="4A10021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28E1A865" w14:textId="3F48E58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74060401" w14:textId="7114602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25D487FC" w14:textId="54CD215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65719E7E" w14:textId="5F36EA67"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52DA40B5" w14:textId="0F59CE9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19F1400A" w14:textId="0065734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53134ABC" w14:textId="77777777" w:rsidTr="003073C0">
        <w:trPr>
          <w:trHeight w:hRule="exact" w:val="284"/>
        </w:trPr>
        <w:tc>
          <w:tcPr>
            <w:tcW w:w="481" w:type="dxa"/>
            <w:vMerge/>
            <w:shd w:val="clear" w:color="auto" w:fill="auto"/>
          </w:tcPr>
          <w:p w14:paraId="47CF8FD1"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00CD0D03"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578D586"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7A460AE"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81DC0D7" w14:textId="5AA694A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487BB279" w14:textId="1BA1E6D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4C7AB8E7" w14:textId="632D4582"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1B1453CE" w14:textId="6A9A5D0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75DFD029" w14:textId="35BAC716"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2641BC4B" w14:textId="5C8613B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42E1456A" w14:textId="58CB5D04"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5730C7E0" w14:textId="03578706"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0570CA73" w14:textId="4F037FC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4DCAFED4" w14:textId="77777777" w:rsidTr="003073C0">
        <w:trPr>
          <w:trHeight w:hRule="exact" w:val="284"/>
        </w:trPr>
        <w:tc>
          <w:tcPr>
            <w:tcW w:w="481" w:type="dxa"/>
            <w:vMerge/>
            <w:shd w:val="clear" w:color="auto" w:fill="auto"/>
          </w:tcPr>
          <w:p w14:paraId="2626E78A"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3D8D596C"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2AC583A"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8C19AA9"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6572D53" w14:textId="43A2746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29727A28" w14:textId="2D222BF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27C5226E" w14:textId="5AD0708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50C69DE4" w14:textId="3EEFF8D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6EA41C0D" w14:textId="597472E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28D511F7" w14:textId="1EAF94B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111EF24C" w14:textId="0CBC360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6B41FE9C" w14:textId="4FE3909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5DD19EEE" w14:textId="544A804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581DBBA1" w14:textId="77777777" w:rsidTr="003073C0">
        <w:trPr>
          <w:trHeight w:hRule="exact" w:val="284"/>
        </w:trPr>
        <w:tc>
          <w:tcPr>
            <w:tcW w:w="481" w:type="dxa"/>
            <w:vMerge/>
            <w:shd w:val="clear" w:color="auto" w:fill="auto"/>
          </w:tcPr>
          <w:p w14:paraId="7F9EFA35"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10F1B260"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354CEBD"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78BF58A"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F57708C" w14:textId="4A599A0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78857449" w14:textId="12FE46E1"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32CB1506" w14:textId="097AD9B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33F24E70" w14:textId="1729158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71B7EE8F" w14:textId="6369E96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3847D5EA" w14:textId="50E941F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36E6567D" w14:textId="2B7065C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3D90C324" w14:textId="682E355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759B0BB9" w14:textId="492779A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40C1F6F2" w14:textId="77777777" w:rsidTr="003073C0">
        <w:trPr>
          <w:trHeight w:hRule="exact" w:val="284"/>
        </w:trPr>
        <w:tc>
          <w:tcPr>
            <w:tcW w:w="481" w:type="dxa"/>
            <w:vMerge/>
            <w:shd w:val="clear" w:color="auto" w:fill="auto"/>
          </w:tcPr>
          <w:p w14:paraId="07B40069"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1F80655B"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BBD2A27"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306E8B1"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7B19B5EC" w14:textId="6A76878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246526F5" w14:textId="3FF1E18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5794412C" w14:textId="490025EA"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6D95095A" w14:textId="1E2BF7A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0994AFC5" w14:textId="712CFA0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2827C59A" w14:textId="1F957D6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18D45ECB" w14:textId="11FD83F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26454DEA" w14:textId="4FC2021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4BCADE60" w14:textId="0A74054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43075E13" w14:textId="77777777" w:rsidTr="003073C0">
        <w:trPr>
          <w:trHeight w:hRule="exact" w:val="739"/>
        </w:trPr>
        <w:tc>
          <w:tcPr>
            <w:tcW w:w="481" w:type="dxa"/>
            <w:vMerge/>
            <w:shd w:val="clear" w:color="auto" w:fill="auto"/>
          </w:tcPr>
          <w:p w14:paraId="6C2B753B"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5A3D5809"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E6737FE"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8DC0C99" w14:textId="77777777" w:rsidR="003073C0" w:rsidRPr="000A3544"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0CDC3735" w14:textId="603A64D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773E95C3" w14:textId="3D65F64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37044BCF" w14:textId="25BB5E52"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3ADD0251" w14:textId="17C93F3A"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4BAEA728" w14:textId="65819D7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064F792F" w14:textId="44F7860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31E8B6C6" w14:textId="45BBB00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47B89455" w14:textId="60D6BC8A"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0F1F68E2" w14:textId="1FFAE19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681DF572" w14:textId="77777777" w:rsidTr="003073C0">
        <w:trPr>
          <w:trHeight w:hRule="exact" w:val="707"/>
        </w:trPr>
        <w:tc>
          <w:tcPr>
            <w:tcW w:w="481" w:type="dxa"/>
            <w:vMerge/>
            <w:shd w:val="clear" w:color="auto" w:fill="auto"/>
          </w:tcPr>
          <w:p w14:paraId="0CB0CCAE"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75A8F784"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E2C67A7"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89176AB" w14:textId="77777777" w:rsidR="003073C0" w:rsidRPr="000A3544"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F82417B" w14:textId="3B3A7BC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0316F0D7" w14:textId="0BA69DE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222223D3" w14:textId="201E413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12C52695" w14:textId="1E8B615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3065CCD7" w14:textId="3881ADE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4C701C1C" w14:textId="66DD45D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03F34D5F" w14:textId="4C5D09E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27EBD7E8" w14:textId="290BDCF7"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1DC6A112" w14:textId="76AE0AB1"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6959D5" w:rsidRPr="00A206AD" w14:paraId="7090A246" w14:textId="77777777" w:rsidTr="006959D5">
        <w:trPr>
          <w:trHeight w:hRule="exact" w:val="283"/>
        </w:trPr>
        <w:tc>
          <w:tcPr>
            <w:tcW w:w="481" w:type="dxa"/>
            <w:vMerge w:val="restart"/>
            <w:shd w:val="clear" w:color="auto" w:fill="auto"/>
            <w:vAlign w:val="center"/>
          </w:tcPr>
          <w:p w14:paraId="65F5D0EC" w14:textId="410CC313" w:rsidR="006959D5" w:rsidRPr="000A3544" w:rsidRDefault="006959D5" w:rsidP="006959D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1754" w:type="dxa"/>
            <w:vMerge w:val="restart"/>
            <w:shd w:val="clear" w:color="auto" w:fill="auto"/>
            <w:vAlign w:val="center"/>
          </w:tcPr>
          <w:p w14:paraId="225CDBA8" w14:textId="0ECBF1ED" w:rsidR="006959D5" w:rsidRPr="000A3544" w:rsidRDefault="006959D5" w:rsidP="006959D5">
            <w:pPr>
              <w:spacing w:after="0"/>
              <w:jc w:val="center"/>
              <w:rPr>
                <w:rFonts w:ascii="Times New Roman" w:hAnsi="Times New Roman" w:cs="Times New Roman"/>
                <w:sz w:val="20"/>
                <w:szCs w:val="20"/>
              </w:rPr>
            </w:pPr>
            <w:r>
              <w:rPr>
                <w:rFonts w:ascii="Times New Roman" w:hAnsi="Times New Roman" w:cs="Times New Roman"/>
                <w:sz w:val="20"/>
                <w:szCs w:val="20"/>
              </w:rPr>
              <w:t>ООО «Дорогобужская ТЭЦ»</w:t>
            </w:r>
          </w:p>
        </w:tc>
        <w:tc>
          <w:tcPr>
            <w:tcW w:w="1417" w:type="dxa"/>
            <w:vMerge w:val="restart"/>
            <w:shd w:val="clear" w:color="auto" w:fill="auto"/>
            <w:vAlign w:val="center"/>
          </w:tcPr>
          <w:p w14:paraId="5F63816A" w14:textId="5E1BB1EF" w:rsidR="006959D5" w:rsidRPr="000A3544" w:rsidRDefault="00747C5A" w:rsidP="006959D5">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ДОС (г. Дорогобуж, ул. ДОС)</w:t>
            </w:r>
          </w:p>
        </w:tc>
        <w:tc>
          <w:tcPr>
            <w:tcW w:w="623" w:type="dxa"/>
            <w:shd w:val="clear" w:color="auto" w:fill="auto"/>
            <w:vAlign w:val="center"/>
          </w:tcPr>
          <w:p w14:paraId="0768A0FE"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3F4EFD0" w14:textId="68E6968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76A0D999" w14:textId="5428243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3C8B706" w14:textId="341EBEC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16221F26" w14:textId="21D6718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3611B099" w14:textId="26F8AF4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5FB0B579" w14:textId="4C38827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192EBF45" w14:textId="2EF0D17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316C8B84" w14:textId="679F8BD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2C310B70" w14:textId="6EC5260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46D94746" w14:textId="77777777" w:rsidTr="006959D5">
        <w:trPr>
          <w:trHeight w:hRule="exact" w:val="284"/>
        </w:trPr>
        <w:tc>
          <w:tcPr>
            <w:tcW w:w="481" w:type="dxa"/>
            <w:vMerge/>
            <w:shd w:val="clear" w:color="auto" w:fill="auto"/>
          </w:tcPr>
          <w:p w14:paraId="77AE486B"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741D2DC6"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E71FD58"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610C88D"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CEA89D0" w14:textId="1C51A43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6CB5BA11" w14:textId="0316274E"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2AFFF49" w14:textId="03EE93D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04E15696" w14:textId="72AA2A9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53C35B68" w14:textId="05300BD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0896975A" w14:textId="1F439F9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143900C2" w14:textId="004EEF5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69DEDAA1" w14:textId="6F4114B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25764F9F" w14:textId="2EC4226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733FB5D0" w14:textId="77777777" w:rsidTr="006959D5">
        <w:trPr>
          <w:trHeight w:hRule="exact" w:val="284"/>
        </w:trPr>
        <w:tc>
          <w:tcPr>
            <w:tcW w:w="481" w:type="dxa"/>
            <w:vMerge/>
            <w:shd w:val="clear" w:color="auto" w:fill="auto"/>
          </w:tcPr>
          <w:p w14:paraId="18903155"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6EC148BE"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8108A14"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D8DC7DA"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338E4F1" w14:textId="35685F3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78B3B702" w14:textId="0019E21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2180B02E" w14:textId="7C02E0F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60F39047" w14:textId="157D83C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7AF2DD24" w14:textId="0B35505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521A96C1" w14:textId="17572A4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61163A82" w14:textId="05FD295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2CCF899C" w14:textId="5C273EF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30DEED3B" w14:textId="68A6DC6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65340E08" w14:textId="77777777" w:rsidTr="006959D5">
        <w:trPr>
          <w:trHeight w:hRule="exact" w:val="284"/>
        </w:trPr>
        <w:tc>
          <w:tcPr>
            <w:tcW w:w="481" w:type="dxa"/>
            <w:vMerge/>
            <w:shd w:val="clear" w:color="auto" w:fill="auto"/>
          </w:tcPr>
          <w:p w14:paraId="6E2EF468"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1A631FC3"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7C6378E"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A4E39DF"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60F0071" w14:textId="6462130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6890E67C" w14:textId="218051C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9E7116B" w14:textId="52CD0FA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5093FEB3" w14:textId="1FDEA93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589F0825" w14:textId="3C0EDFF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68085B97" w14:textId="21B24AD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23AE9C21" w14:textId="4FEED51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7CA86385" w14:textId="187237F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62FED4BC" w14:textId="70D9B95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32919B38" w14:textId="77777777" w:rsidTr="006959D5">
        <w:trPr>
          <w:trHeight w:hRule="exact" w:val="284"/>
        </w:trPr>
        <w:tc>
          <w:tcPr>
            <w:tcW w:w="481" w:type="dxa"/>
            <w:vMerge/>
            <w:shd w:val="clear" w:color="auto" w:fill="auto"/>
          </w:tcPr>
          <w:p w14:paraId="190B2BAA"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5C96DBAB"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27610D4"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6706976"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18AA28B" w14:textId="6BA780A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7E8A7DB1" w14:textId="13FEE52E"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2204EF48" w14:textId="34AAC1D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325C59ED" w14:textId="15DB54C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1BF2987D" w14:textId="1A506A4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44D0C083" w14:textId="1A09F5A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177637E9" w14:textId="0B226CB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2D4BA2B6" w14:textId="42B1D99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49ADFB61" w14:textId="3BF61EC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61DD26D7" w14:textId="77777777" w:rsidTr="006959D5">
        <w:trPr>
          <w:trHeight w:hRule="exact" w:val="284"/>
        </w:trPr>
        <w:tc>
          <w:tcPr>
            <w:tcW w:w="481" w:type="dxa"/>
            <w:vMerge/>
            <w:shd w:val="clear" w:color="auto" w:fill="auto"/>
          </w:tcPr>
          <w:p w14:paraId="16FC8B2A"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7173793C"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5FEEEBA"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0194031"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3C083EB" w14:textId="6C084BE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3B91D2B2" w14:textId="1553D36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644CC81C" w14:textId="4BE2CA9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70A5C504" w14:textId="56832CC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22842B68" w14:textId="015A401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4381FF7C" w14:textId="7E596BBF"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6D33158E" w14:textId="478783D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5BCEDCCC" w14:textId="34D97B1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29F973D3" w14:textId="1653ECB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4DE13481" w14:textId="77777777" w:rsidTr="006959D5">
        <w:trPr>
          <w:trHeight w:hRule="exact" w:val="284"/>
        </w:trPr>
        <w:tc>
          <w:tcPr>
            <w:tcW w:w="481" w:type="dxa"/>
            <w:vMerge/>
            <w:shd w:val="clear" w:color="auto" w:fill="auto"/>
          </w:tcPr>
          <w:p w14:paraId="7C27E0FD"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20EF56C7"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8E0D65B"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48C0E2B"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C084870" w14:textId="2CADB7C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34CFA8BC" w14:textId="1F70DC3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D89090B" w14:textId="47BDBC7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2D2CAF2F" w14:textId="54F3224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26495CCB" w14:textId="0E77C95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67798C7E" w14:textId="2474525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3D0FB92E" w14:textId="1D86D85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1F3FF9C5" w14:textId="5926AFE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745DCF28" w14:textId="3C36845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18C54964" w14:textId="77777777" w:rsidTr="006959D5">
        <w:trPr>
          <w:trHeight w:hRule="exact" w:val="739"/>
        </w:trPr>
        <w:tc>
          <w:tcPr>
            <w:tcW w:w="481" w:type="dxa"/>
            <w:vMerge/>
            <w:shd w:val="clear" w:color="auto" w:fill="auto"/>
          </w:tcPr>
          <w:p w14:paraId="53A8262F"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74CDB36F"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269ABC7"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AEFADE8" w14:textId="77777777" w:rsidR="006959D5" w:rsidRPr="000A3544"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57EF9B76" w14:textId="127FAE2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1E2BD337" w14:textId="4749295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2529430" w14:textId="5CC3F5A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050BB98D" w14:textId="64B2E11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2DDA0DF9" w14:textId="3D72847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2156C254" w14:textId="6D50201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1869E530" w14:textId="35EC1D4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318A1FA8" w14:textId="3E2BD74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1AED32DF" w14:textId="32EE984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0D54A5CB" w14:textId="77777777" w:rsidTr="006959D5">
        <w:trPr>
          <w:trHeight w:hRule="exact" w:val="707"/>
        </w:trPr>
        <w:tc>
          <w:tcPr>
            <w:tcW w:w="481" w:type="dxa"/>
            <w:vMerge/>
            <w:shd w:val="clear" w:color="auto" w:fill="auto"/>
          </w:tcPr>
          <w:p w14:paraId="639D3387"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20CEB6B5"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544107A"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F38E02E" w14:textId="77777777" w:rsidR="006959D5" w:rsidRPr="000A3544"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3FCFF9C" w14:textId="0653F12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6BE6AE4E" w14:textId="5D57EC9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0BB9CDBE" w14:textId="111D35C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7216989C" w14:textId="28A3E41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67E9876A" w14:textId="3272EC7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04FCD955" w14:textId="7DE5CF4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732A53F6" w14:textId="744E501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39E40C83" w14:textId="7B62F56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7CC0D913" w14:textId="1E6CED5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A206AD" w14:paraId="4F431C0D" w14:textId="77777777" w:rsidTr="006959D5">
        <w:trPr>
          <w:trHeight w:hRule="exact" w:val="283"/>
        </w:trPr>
        <w:tc>
          <w:tcPr>
            <w:tcW w:w="481" w:type="dxa"/>
            <w:vMerge w:val="restart"/>
            <w:shd w:val="clear" w:color="auto" w:fill="auto"/>
            <w:vAlign w:val="center"/>
          </w:tcPr>
          <w:p w14:paraId="0E755AA5" w14:textId="21A48FAA" w:rsidR="006959D5" w:rsidRPr="000A3544" w:rsidRDefault="006959D5" w:rsidP="006959D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1754" w:type="dxa"/>
            <w:vMerge w:val="restart"/>
            <w:shd w:val="clear" w:color="auto" w:fill="auto"/>
            <w:vAlign w:val="center"/>
          </w:tcPr>
          <w:p w14:paraId="4723372B" w14:textId="2F1B05D2" w:rsidR="006959D5" w:rsidRPr="000A3544" w:rsidRDefault="006959D5" w:rsidP="006959D5">
            <w:pPr>
              <w:spacing w:after="0"/>
              <w:jc w:val="center"/>
              <w:rPr>
                <w:rFonts w:ascii="Times New Roman" w:hAnsi="Times New Roman" w:cs="Times New Roman"/>
                <w:sz w:val="20"/>
                <w:szCs w:val="20"/>
              </w:rPr>
            </w:pPr>
            <w:r w:rsidRPr="006959D5">
              <w:rPr>
                <w:rFonts w:ascii="Times New Roman" w:hAnsi="Times New Roman" w:cs="Times New Roman"/>
                <w:sz w:val="20"/>
                <w:szCs w:val="20"/>
              </w:rPr>
              <w:t>ООО «</w:t>
            </w:r>
            <w:proofErr w:type="spellStart"/>
            <w:r w:rsidRPr="006959D5">
              <w:rPr>
                <w:rFonts w:ascii="Times New Roman" w:hAnsi="Times New Roman" w:cs="Times New Roman"/>
                <w:sz w:val="20"/>
                <w:szCs w:val="20"/>
              </w:rPr>
              <w:t>Смоленскрегионтеплоэнерго</w:t>
            </w:r>
            <w:proofErr w:type="spellEnd"/>
            <w:r w:rsidRPr="006959D5">
              <w:rPr>
                <w:rFonts w:ascii="Times New Roman" w:hAnsi="Times New Roman" w:cs="Times New Roman"/>
                <w:sz w:val="20"/>
                <w:szCs w:val="20"/>
              </w:rPr>
              <w:t>»</w:t>
            </w:r>
          </w:p>
        </w:tc>
        <w:tc>
          <w:tcPr>
            <w:tcW w:w="1417" w:type="dxa"/>
            <w:vMerge w:val="restart"/>
            <w:shd w:val="clear" w:color="auto" w:fill="auto"/>
            <w:vAlign w:val="center"/>
          </w:tcPr>
          <w:p w14:paraId="2D08548C" w14:textId="78BEC25E" w:rsidR="006959D5" w:rsidRPr="000A3544" w:rsidRDefault="006959D5" w:rsidP="006959D5">
            <w:pPr>
              <w:widowControl w:val="0"/>
              <w:spacing w:after="0"/>
              <w:ind w:right="-99"/>
              <w:outlineLvl w:val="1"/>
              <w:rPr>
                <w:rFonts w:ascii="Times New Roman" w:eastAsia="Times New Roman" w:hAnsi="Times New Roman" w:cs="Times New Roman"/>
                <w:sz w:val="20"/>
                <w:szCs w:val="20"/>
                <w:highlight w:val="yellow"/>
                <w:lang w:eastAsia="ru-RU"/>
              </w:rPr>
            </w:pPr>
            <w:r w:rsidRPr="006959D5">
              <w:rPr>
                <w:rFonts w:ascii="Times New Roman" w:eastAsia="Times New Roman" w:hAnsi="Times New Roman" w:cs="Times New Roman"/>
                <w:sz w:val="20"/>
                <w:szCs w:val="20"/>
                <w:lang w:eastAsia="ru-RU"/>
              </w:rPr>
              <w:t>Котельная №1 БМК (г. Дорогобуж, ул. Чистякова)</w:t>
            </w:r>
          </w:p>
        </w:tc>
        <w:tc>
          <w:tcPr>
            <w:tcW w:w="623" w:type="dxa"/>
            <w:shd w:val="clear" w:color="auto" w:fill="auto"/>
            <w:vAlign w:val="center"/>
          </w:tcPr>
          <w:p w14:paraId="33A0563A"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918C0F8" w14:textId="75A68C2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35AFB207" w14:textId="71E79B4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304D7868" w14:textId="5D3DCF5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2710FAA9" w14:textId="30451A8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516CE6CE" w14:textId="3205821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59DF5CA1" w14:textId="3C14796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68F166A0" w14:textId="7882642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0FFAF5AC" w14:textId="3D49BA3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29AF9064" w14:textId="5079755E"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r w:rsidR="006959D5" w:rsidRPr="00172D5F" w14:paraId="5849B68E" w14:textId="77777777" w:rsidTr="006959D5">
        <w:trPr>
          <w:trHeight w:hRule="exact" w:val="284"/>
        </w:trPr>
        <w:tc>
          <w:tcPr>
            <w:tcW w:w="481" w:type="dxa"/>
            <w:vMerge/>
            <w:shd w:val="clear" w:color="auto" w:fill="auto"/>
          </w:tcPr>
          <w:p w14:paraId="5C9802C0"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4EAE6C65"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4814712"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E9031FD"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CDA9672" w14:textId="5E98897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28CA5D98" w14:textId="1CDF614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76756350" w14:textId="40A44EC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106FDEC3" w14:textId="7A6E8AD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2EC1AB7E" w14:textId="7DD171E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56DCD3A5" w14:textId="670BD1C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70B036BB" w14:textId="4B7BD34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3330A350" w14:textId="68651AA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6BF605CF" w14:textId="09BCDDB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r w:rsidR="006959D5" w:rsidRPr="00172D5F" w14:paraId="2879ED20" w14:textId="77777777" w:rsidTr="006959D5">
        <w:trPr>
          <w:trHeight w:hRule="exact" w:val="284"/>
        </w:trPr>
        <w:tc>
          <w:tcPr>
            <w:tcW w:w="481" w:type="dxa"/>
            <w:vMerge/>
            <w:shd w:val="clear" w:color="auto" w:fill="auto"/>
          </w:tcPr>
          <w:p w14:paraId="1EED5635"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1210E2F5"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CDF9138"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7D2DE5F"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FA9B1DD" w14:textId="2D92E69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7C192C78" w14:textId="77A5D7C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6CCBF8D8" w14:textId="305480E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68165D0B" w14:textId="34E1149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3CFC6276" w14:textId="39DF274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395A1F2F" w14:textId="40F229B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516B3181" w14:textId="2536BB9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1856FD21" w14:textId="3FC7DB4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5C39979B" w14:textId="71345F4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r w:rsidR="006959D5" w:rsidRPr="00172D5F" w14:paraId="04E21A8C" w14:textId="77777777" w:rsidTr="006959D5">
        <w:trPr>
          <w:trHeight w:hRule="exact" w:val="284"/>
        </w:trPr>
        <w:tc>
          <w:tcPr>
            <w:tcW w:w="481" w:type="dxa"/>
            <w:vMerge/>
            <w:shd w:val="clear" w:color="auto" w:fill="auto"/>
          </w:tcPr>
          <w:p w14:paraId="688AB9F7"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2D0D34AA"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EAA21DD"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FE21FC3"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0E934B5" w14:textId="013805E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3D97FEC9" w14:textId="5D464F8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0B1648C1" w14:textId="6D667A4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70F1BE85" w14:textId="0F6E325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0526ED2E" w14:textId="118D013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4165B0BD" w14:textId="6973EF1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753A10E2" w14:textId="1FA774CF"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4FA6A037" w14:textId="7638F8E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465D5065" w14:textId="02B259C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r w:rsidR="006959D5" w:rsidRPr="00172D5F" w14:paraId="3250D1A5" w14:textId="77777777" w:rsidTr="006959D5">
        <w:trPr>
          <w:trHeight w:hRule="exact" w:val="284"/>
        </w:trPr>
        <w:tc>
          <w:tcPr>
            <w:tcW w:w="481" w:type="dxa"/>
            <w:vMerge/>
            <w:shd w:val="clear" w:color="auto" w:fill="auto"/>
          </w:tcPr>
          <w:p w14:paraId="712116E4"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1D782536"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538502D"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C6893BA"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2F84E6A" w14:textId="0F2A7A9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1AE51E7D" w14:textId="6BACAF4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62CF5D0D" w14:textId="5ACDBDF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4831AC0A" w14:textId="21FC9D6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34A1E030" w14:textId="732EF32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41226223" w14:textId="6B33C3C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5F1BA43E" w14:textId="3BE9F58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4278BBF6" w14:textId="197CB58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2CCF9340" w14:textId="604CB71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r w:rsidR="006959D5" w:rsidRPr="00172D5F" w14:paraId="607C9661" w14:textId="77777777" w:rsidTr="006959D5">
        <w:trPr>
          <w:trHeight w:hRule="exact" w:val="284"/>
        </w:trPr>
        <w:tc>
          <w:tcPr>
            <w:tcW w:w="481" w:type="dxa"/>
            <w:vMerge/>
            <w:shd w:val="clear" w:color="auto" w:fill="auto"/>
          </w:tcPr>
          <w:p w14:paraId="61878726"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27589F56"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DE57A9D"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79DA0BE"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52C6C58" w14:textId="7A18A5E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04454536" w14:textId="1EA2544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707CE8E7" w14:textId="548735D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02FFE048" w14:textId="6228D54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2D4BCF19" w14:textId="538B587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5054BA9D" w14:textId="23CDAC3E"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5D880348" w14:textId="2455864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45F2D0B9" w14:textId="000D8E7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0F3E34CF" w14:textId="231F2CF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r w:rsidR="006959D5" w:rsidRPr="00172D5F" w14:paraId="7782014F" w14:textId="77777777" w:rsidTr="006959D5">
        <w:trPr>
          <w:trHeight w:hRule="exact" w:val="284"/>
        </w:trPr>
        <w:tc>
          <w:tcPr>
            <w:tcW w:w="481" w:type="dxa"/>
            <w:vMerge/>
            <w:shd w:val="clear" w:color="auto" w:fill="auto"/>
          </w:tcPr>
          <w:p w14:paraId="26A1F562"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2E4F8AE4"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C9021F2"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07327F2"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CD01906" w14:textId="7E0BFED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365CD82B" w14:textId="2D3CEED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22DDB886" w14:textId="15A3EC3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2EFCAA6C" w14:textId="4CA9338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2E22BE7D" w14:textId="122B659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05F27F4E" w14:textId="25E522A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430A8829" w14:textId="626E4CF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061668E9" w14:textId="3C8C38D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24C36838" w14:textId="6A6E3D8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r w:rsidR="006959D5" w:rsidRPr="00172D5F" w14:paraId="63CB34F7" w14:textId="77777777" w:rsidTr="006959D5">
        <w:trPr>
          <w:trHeight w:hRule="exact" w:val="739"/>
        </w:trPr>
        <w:tc>
          <w:tcPr>
            <w:tcW w:w="481" w:type="dxa"/>
            <w:vMerge/>
            <w:shd w:val="clear" w:color="auto" w:fill="auto"/>
          </w:tcPr>
          <w:p w14:paraId="51793327"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31AC37F6"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6EB9536"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6C7FEFB" w14:textId="77777777" w:rsidR="006959D5" w:rsidRPr="000A3544"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418D85CD" w14:textId="223BCD5F"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6D52E02A" w14:textId="6B42811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1F6E8B2B" w14:textId="716019F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6EDDB747" w14:textId="0ECFF55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4ACD03A5" w14:textId="5B02D1E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3611BDAA" w14:textId="163B94F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61A5EBBC" w14:textId="06CD84FF"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3551885A" w14:textId="1573DAE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13E8C49B" w14:textId="18A135C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r w:rsidR="006959D5" w:rsidRPr="00172D5F" w14:paraId="4314AAAF" w14:textId="77777777" w:rsidTr="006959D5">
        <w:trPr>
          <w:trHeight w:hRule="exact" w:val="707"/>
        </w:trPr>
        <w:tc>
          <w:tcPr>
            <w:tcW w:w="481" w:type="dxa"/>
            <w:vMerge/>
            <w:shd w:val="clear" w:color="auto" w:fill="auto"/>
          </w:tcPr>
          <w:p w14:paraId="05BBCC96"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10A45CB4"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C852070"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A3A2142" w14:textId="77777777" w:rsidR="006959D5" w:rsidRPr="000A3544"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531AC022" w14:textId="7B98915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4449CC6A" w14:textId="270CC17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5E33E635" w14:textId="2F66229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22,282</w:t>
            </w:r>
          </w:p>
        </w:tc>
        <w:tc>
          <w:tcPr>
            <w:tcW w:w="1321" w:type="dxa"/>
            <w:shd w:val="clear" w:color="auto" w:fill="auto"/>
            <w:vAlign w:val="center"/>
          </w:tcPr>
          <w:p w14:paraId="08136815" w14:textId="7C4984BE"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0,118</w:t>
            </w:r>
          </w:p>
        </w:tc>
        <w:tc>
          <w:tcPr>
            <w:tcW w:w="1023" w:type="dxa"/>
            <w:shd w:val="clear" w:color="auto" w:fill="auto"/>
            <w:vAlign w:val="center"/>
          </w:tcPr>
          <w:p w14:paraId="6B8CA586" w14:textId="2B766C5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2,534</w:t>
            </w:r>
          </w:p>
        </w:tc>
        <w:tc>
          <w:tcPr>
            <w:tcW w:w="1329" w:type="dxa"/>
            <w:shd w:val="clear" w:color="auto" w:fill="auto"/>
            <w:vAlign w:val="center"/>
          </w:tcPr>
          <w:p w14:paraId="0DB6F2DB" w14:textId="79269D5E"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14,50917</w:t>
            </w:r>
          </w:p>
        </w:tc>
        <w:tc>
          <w:tcPr>
            <w:tcW w:w="1286" w:type="dxa"/>
            <w:shd w:val="clear" w:color="auto" w:fill="auto"/>
            <w:vAlign w:val="center"/>
          </w:tcPr>
          <w:p w14:paraId="3E8F61B3" w14:textId="59700A9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17,16117</w:t>
            </w:r>
          </w:p>
        </w:tc>
        <w:tc>
          <w:tcPr>
            <w:tcW w:w="1366" w:type="dxa"/>
            <w:shd w:val="clear" w:color="auto" w:fill="auto"/>
            <w:vAlign w:val="center"/>
          </w:tcPr>
          <w:p w14:paraId="1DA3D4F7" w14:textId="3A53555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5,12083</w:t>
            </w:r>
          </w:p>
        </w:tc>
        <w:tc>
          <w:tcPr>
            <w:tcW w:w="1176" w:type="dxa"/>
            <w:shd w:val="clear" w:color="auto" w:fill="auto"/>
            <w:vAlign w:val="center"/>
          </w:tcPr>
          <w:p w14:paraId="312DBF67" w14:textId="29FDC89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76,6</w:t>
            </w:r>
          </w:p>
        </w:tc>
      </w:tr>
    </w:tbl>
    <w:p w14:paraId="472C1C21" w14:textId="77777777" w:rsidR="00D879A0" w:rsidRDefault="00D879A0" w:rsidP="00BD7BDD">
      <w:pPr>
        <w:rPr>
          <w:rFonts w:ascii="Times New Roman" w:hAnsi="Times New Roman" w:cs="Times New Roman"/>
          <w:sz w:val="28"/>
          <w:szCs w:val="28"/>
          <w:lang w:eastAsia="ru-RU"/>
        </w:rPr>
      </w:pPr>
    </w:p>
    <w:p w14:paraId="37EEE795" w14:textId="77777777" w:rsidR="008A4BBB" w:rsidRPr="00BD7BDD" w:rsidRDefault="008A4BBB" w:rsidP="00BD7BDD">
      <w:pPr>
        <w:rPr>
          <w:rFonts w:ascii="Times New Roman" w:hAnsi="Times New Roman" w:cs="Times New Roman"/>
          <w:sz w:val="28"/>
          <w:szCs w:val="28"/>
          <w:lang w:eastAsia="ru-RU"/>
        </w:rPr>
        <w:sectPr w:rsidR="008A4BBB" w:rsidRPr="00BD7BDD" w:rsidSect="00E15307">
          <w:pgSz w:w="16838" w:h="11906" w:orient="landscape"/>
          <w:pgMar w:top="993" w:right="851" w:bottom="567" w:left="567" w:header="709" w:footer="709" w:gutter="0"/>
          <w:cols w:space="708"/>
          <w:docGrid w:linePitch="360"/>
        </w:sectPr>
      </w:pPr>
    </w:p>
    <w:p w14:paraId="6337160B"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14:paraId="535598CF"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14:paraId="15D41DDC"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14:paraId="058A408A" w14:textId="3A48F820"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r w:rsidR="004C65F9">
        <w:rPr>
          <w:rFonts w:ascii="Times New Roman" w:hAnsi="Times New Roman" w:cs="Times New Roman"/>
          <w:b/>
          <w:sz w:val="28"/>
          <w:szCs w:val="28"/>
          <w:lang w:eastAsia="ru-RU"/>
        </w:rPr>
        <w:t xml:space="preserve"> </w:t>
      </w:r>
    </w:p>
    <w:p w14:paraId="23DAA9C7" w14:textId="77777777"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14:paraId="16B00140" w14:textId="0092AD2A" w:rsidR="00470979"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E75EE5">
        <w:rPr>
          <w:rFonts w:ascii="Times New Roman" w:hAnsi="Times New Roman" w:cs="Times New Roman"/>
          <w:sz w:val="28"/>
          <w:szCs w:val="28"/>
          <w:lang w:eastAsia="ru-RU"/>
        </w:rPr>
        <w:t>Дорогобужского городского поселения</w:t>
      </w:r>
      <w:r w:rsidR="00797D6F">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14:paraId="754B877A" w14:textId="77777777" w:rsidR="00513C90" w:rsidRPr="00603C98" w:rsidRDefault="00513C90" w:rsidP="00603C98">
      <w:pPr>
        <w:spacing w:after="0"/>
        <w:ind w:firstLine="709"/>
        <w:jc w:val="both"/>
        <w:rPr>
          <w:rFonts w:ascii="Times New Roman" w:hAnsi="Times New Roman" w:cs="Times New Roman"/>
          <w:sz w:val="28"/>
          <w:szCs w:val="28"/>
          <w:lang w:eastAsia="ru-RU"/>
        </w:rPr>
      </w:pPr>
    </w:p>
    <w:p w14:paraId="792CB270" w14:textId="77777777"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14:paraId="42C669C0" w14:textId="11A790E2"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 теплоснабжении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радиус эффективного теплоснабжения </w:t>
      </w:r>
      <w:r w:rsidR="002620E2"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50D3B65A"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03C98">
        <w:rPr>
          <w:rFonts w:ascii="Times New Roman" w:eastAsia="Arial Unicode MS" w:hAnsi="Times New Roman" w:cs="Times New Roman"/>
          <w:sz w:val="28"/>
          <w:szCs w:val="28"/>
          <w:lang w:eastAsia="ru-RU"/>
        </w:rPr>
        <w:t>теплопотребляющих</w:t>
      </w:r>
      <w:proofErr w:type="spellEnd"/>
      <w:r w:rsidRPr="00603C98">
        <w:rPr>
          <w:rFonts w:ascii="Times New Roman" w:eastAsia="Arial Unicode MS"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65077F19"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6BA3CB34"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05B78407"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603C98">
        <w:rPr>
          <w:rFonts w:ascii="Times New Roman" w:eastAsia="Arial Unicode MS" w:hAnsi="Times New Roman" w:cs="Times New Roman"/>
          <w:sz w:val="28"/>
          <w:szCs w:val="28"/>
          <w:lang w:eastAsia="ru-RU"/>
        </w:rPr>
        <w:lastRenderedPageBreak/>
        <w:t>объекту будет не меньше совокупных затрат на строительство и эксплуатацию теплотрассы к объекту.</w:t>
      </w:r>
    </w:p>
    <w:p w14:paraId="6C50B703"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14:paraId="6F89F050" w14:textId="77777777" w:rsidR="00B23CE8" w:rsidRDefault="00B23CE8" w:rsidP="00603C98">
      <w:pPr>
        <w:spacing w:after="0"/>
        <w:jc w:val="center"/>
        <w:rPr>
          <w:rFonts w:ascii="Times New Roman" w:hAnsi="Times New Roman" w:cs="Times New Roman"/>
          <w:b/>
          <w:sz w:val="28"/>
          <w:szCs w:val="28"/>
          <w:lang w:eastAsia="ru-RU"/>
        </w:rPr>
      </w:pPr>
    </w:p>
    <w:p w14:paraId="19D52194" w14:textId="77777777" w:rsidR="004A1E14" w:rsidRPr="00603C98" w:rsidRDefault="00214AB6"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14:paraId="2075EFA1" w14:textId="77777777" w:rsidR="00C3543D" w:rsidRPr="00603C98"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603C98">
        <w:rPr>
          <w:rFonts w:ascii="Times New Roman" w:eastAsia="Arial Unicode MS" w:hAnsi="Times New Roman" w:cs="Times New Roman"/>
          <w:b/>
          <w:bCs/>
          <w:iCs/>
          <w:sz w:val="28"/>
          <w:szCs w:val="28"/>
          <w:lang w:eastAsia="ru-RU"/>
        </w:rPr>
        <w:t>теплопотребляющими</w:t>
      </w:r>
      <w:proofErr w:type="spellEnd"/>
      <w:r w:rsidRPr="00603C98">
        <w:rPr>
          <w:rFonts w:ascii="Times New Roman" w:eastAsia="Arial Unicode MS" w:hAnsi="Times New Roman" w:cs="Times New Roman"/>
          <w:b/>
          <w:bCs/>
          <w:iCs/>
          <w:sz w:val="28"/>
          <w:szCs w:val="28"/>
          <w:lang w:eastAsia="ru-RU"/>
        </w:rPr>
        <w:t xml:space="preserve"> установками потребителей</w:t>
      </w:r>
    </w:p>
    <w:p w14:paraId="6776A431" w14:textId="77777777"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14:paraId="4D85C830" w14:textId="77777777"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14:paraId="205DB1DB" w14:textId="513B6A81"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w:t>
      </w:r>
    </w:p>
    <w:p w14:paraId="457CDEEC"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6280DEB2" w14:textId="76D423B9"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4C65F9">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14:paraId="04EC4023" w14:textId="3B0BFD05"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14:paraId="766540A6" w14:textId="77777777"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14:paraId="256E1A84" w14:textId="0CD8317B"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proofErr w:type="spellStart"/>
      <w:r w:rsidRPr="00603C98">
        <w:rPr>
          <w:rFonts w:ascii="Times New Roman" w:eastAsia="Arial Unicode MS" w:hAnsi="Times New Roman" w:cs="Times New Roman"/>
          <w:sz w:val="28"/>
          <w:szCs w:val="28"/>
          <w:vertAlign w:val="subscript"/>
          <w:lang w:eastAsia="ru-RU"/>
        </w:rPr>
        <w:t>т.с</w:t>
      </w:r>
      <w:proofErr w:type="spellEnd"/>
      <w:r w:rsidRPr="00603C98">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4C65F9">
        <w:rPr>
          <w:rFonts w:ascii="Times New Roman" w:eastAsia="Arial Unicode MS" w:hAnsi="Times New Roman" w:cs="Times New Roman"/>
          <w:sz w:val="28"/>
          <w:szCs w:val="28"/>
          <w:vertAlign w:val="subscript"/>
          <w:lang w:eastAsia="ru-RU"/>
        </w:rPr>
        <w:t xml:space="preserve">, </w:t>
      </w:r>
    </w:p>
    <w:p w14:paraId="0BFBF753"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C4BD58F" w14:textId="77777777" w:rsidR="00332303" w:rsidRPr="00603C98" w:rsidRDefault="00A52C9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proofErr w:type="spellStart"/>
      <w:r w:rsidRPr="00603C98">
        <w:rPr>
          <w:rFonts w:ascii="Times New Roman" w:eastAsia="Arial Unicode MS" w:hAnsi="Times New Roman" w:cs="Times New Roman"/>
          <w:sz w:val="28"/>
          <w:szCs w:val="28"/>
          <w:lang w:val="en-US" w:eastAsia="ru-RU"/>
        </w:rPr>
        <w:t>i</w:t>
      </w:r>
      <w:proofErr w:type="spellEnd"/>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14:paraId="644CC7CF"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длина участка</w:t>
      </w:r>
      <w:proofErr w:type="spellStart"/>
      <w:r w:rsidR="00A52C91" w:rsidRPr="00603C98">
        <w:rPr>
          <w:rFonts w:ascii="Times New Roman" w:eastAsia="Arial Unicode MS" w:hAnsi="Times New Roman" w:cs="Times New Roman"/>
          <w:sz w:val="28"/>
          <w:szCs w:val="28"/>
          <w:lang w:val="en-US" w:eastAsia="ru-RU"/>
        </w:rPr>
        <w:t>i</w:t>
      </w:r>
      <w:proofErr w:type="spellEnd"/>
      <w:r w:rsidR="00A52C91" w:rsidRPr="00603C98">
        <w:rPr>
          <w:rFonts w:ascii="Times New Roman" w:eastAsia="Arial Unicode MS" w:hAnsi="Times New Roman" w:cs="Times New Roman"/>
          <w:sz w:val="28"/>
          <w:szCs w:val="28"/>
          <w:lang w:eastAsia="ru-RU"/>
        </w:rPr>
        <w:t>-го диаметра, м</w:t>
      </w:r>
    </w:p>
    <w:p w14:paraId="709A2983" w14:textId="77777777"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14:paraId="65377435" w14:textId="77777777" w:rsidR="00332303" w:rsidRPr="00603C98" w:rsidRDefault="00332303" w:rsidP="00603C98">
      <w:pPr>
        <w:spacing w:after="0"/>
        <w:jc w:val="center"/>
        <w:rPr>
          <w:rFonts w:ascii="Times New Roman" w:eastAsia="Arial Unicode MS" w:hAnsi="Times New Roman" w:cs="Times New Roman"/>
          <w:sz w:val="28"/>
          <w:szCs w:val="28"/>
          <w:lang w:eastAsia="ru-RU"/>
        </w:rPr>
      </w:pPr>
    </w:p>
    <w:p w14:paraId="1B720B91" w14:textId="16C26641"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proofErr w:type="gramStart"/>
      <w:r w:rsidRPr="00603C98">
        <w:rPr>
          <w:rFonts w:ascii="Times New Roman" w:eastAsia="Arial Unicode MS" w:hAnsi="Times New Roman" w:cs="Times New Roman"/>
          <w:sz w:val="28"/>
          <w:szCs w:val="28"/>
          <w:vertAlign w:val="subscript"/>
          <w:lang w:eastAsia="ru-RU"/>
        </w:rPr>
        <w:t>.</w:t>
      </w:r>
      <w:r w:rsidR="00BF653F" w:rsidRPr="00603C98">
        <w:rPr>
          <w:rFonts w:ascii="Times New Roman" w:eastAsia="Arial Unicode MS" w:hAnsi="Times New Roman" w:cs="Times New Roman"/>
          <w:sz w:val="28"/>
          <w:szCs w:val="28"/>
          <w:lang w:eastAsia="ru-RU"/>
        </w:rPr>
        <w:t>=</w:t>
      </w:r>
      <w:proofErr w:type="gramEnd"/>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n</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proofErr w:type="spellStart"/>
      <w:r w:rsidR="00332303" w:rsidRPr="00603C98">
        <w:rPr>
          <w:rFonts w:ascii="Times New Roman" w:eastAsia="Arial Unicode MS" w:hAnsi="Times New Roman" w:cs="Times New Roman"/>
          <w:sz w:val="28"/>
          <w:szCs w:val="28"/>
          <w:vertAlign w:val="subscript"/>
          <w:lang w:eastAsia="ru-RU"/>
        </w:rPr>
        <w:t>т.с</w:t>
      </w:r>
      <w:proofErr w:type="spellEnd"/>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14:paraId="01328C40"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0B3B2D2C" w14:textId="77777777"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продолжительность отопительного периода</w:t>
      </w:r>
      <w:r w:rsidR="00105147" w:rsidRPr="00603C98">
        <w:rPr>
          <w:rFonts w:ascii="Times New Roman" w:eastAsia="Arial Unicode MS" w:hAnsi="Times New Roman" w:cs="Times New Roman"/>
          <w:sz w:val="28"/>
          <w:szCs w:val="28"/>
          <w:lang w:eastAsia="ru-RU"/>
        </w:rPr>
        <w:t>;</w:t>
      </w:r>
    </w:p>
    <w:p w14:paraId="7840B41E"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часов работы в отопительный период.</w:t>
      </w:r>
    </w:p>
    <w:p w14:paraId="654AE502" w14:textId="77777777"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14:paraId="05407AF0" w14:textId="77777777"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15B8EA4F" w14:textId="77777777" w:rsidR="004B31FC" w:rsidRPr="00603C98" w:rsidRDefault="004B31FC" w:rsidP="00603C98">
      <w:pPr>
        <w:spacing w:after="0"/>
        <w:jc w:val="right"/>
        <w:rPr>
          <w:rFonts w:ascii="Times New Roman" w:eastAsia="Arial Unicode MS" w:hAnsi="Times New Roman" w:cs="Times New Roman"/>
          <w:sz w:val="28"/>
          <w:szCs w:val="28"/>
          <w:lang w:eastAsia="ru-RU"/>
        </w:rPr>
      </w:pPr>
    </w:p>
    <w:p w14:paraId="7201971D" w14:textId="77777777"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C11F0F">
          <w:pgSz w:w="11907" w:h="16840" w:code="9"/>
          <w:pgMar w:top="851" w:right="567" w:bottom="567" w:left="1701" w:header="720" w:footer="720" w:gutter="0"/>
          <w:cols w:space="720"/>
        </w:sectPr>
      </w:pPr>
    </w:p>
    <w:p w14:paraId="420F1923" w14:textId="77777777"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C95832" w14:paraId="60983495" w14:textId="77777777" w:rsidTr="00A52E9D">
        <w:trPr>
          <w:trHeight w:val="1486"/>
        </w:trPr>
        <w:tc>
          <w:tcPr>
            <w:tcW w:w="3140" w:type="dxa"/>
            <w:shd w:val="clear" w:color="auto" w:fill="FFFFFF"/>
            <w:vAlign w:val="center"/>
          </w:tcPr>
          <w:p w14:paraId="5844393E"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Наименование источника теплоснабжения</w:t>
            </w:r>
          </w:p>
        </w:tc>
        <w:tc>
          <w:tcPr>
            <w:tcW w:w="3085" w:type="dxa"/>
            <w:shd w:val="clear" w:color="auto" w:fill="FFFFFF"/>
            <w:vAlign w:val="center"/>
          </w:tcPr>
          <w:p w14:paraId="4C54DE15"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Кол-во воды, необходимого для производства и передачи тепловой энергии котельными, м</w:t>
            </w:r>
            <w:r w:rsidRPr="00C95832">
              <w:rPr>
                <w:rFonts w:ascii="Times New Roman" w:eastAsia="Arial Unicode MS" w:hAnsi="Times New Roman" w:cs="Times New Roman"/>
                <w:b/>
                <w:sz w:val="20"/>
                <w:szCs w:val="20"/>
                <w:vertAlign w:val="superscript"/>
                <w:lang w:eastAsia="ru-RU"/>
              </w:rPr>
              <w:t xml:space="preserve">3 </w:t>
            </w: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общ</w:t>
            </w:r>
            <w:r w:rsidRPr="00C95832">
              <w:rPr>
                <w:rFonts w:ascii="Times New Roman" w:eastAsia="Arial Unicode MS" w:hAnsi="Times New Roman" w:cs="Times New Roman"/>
                <w:b/>
                <w:sz w:val="20"/>
                <w:szCs w:val="20"/>
                <w:lang w:eastAsia="ru-RU"/>
              </w:rPr>
              <w:t>.)</w:t>
            </w:r>
          </w:p>
        </w:tc>
        <w:tc>
          <w:tcPr>
            <w:tcW w:w="2806" w:type="dxa"/>
            <w:shd w:val="clear" w:color="auto" w:fill="FFFFFF"/>
            <w:vAlign w:val="center"/>
          </w:tcPr>
          <w:p w14:paraId="6ED8AE4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системы теплоснабжения, м</w:t>
            </w:r>
            <w:r w:rsidRPr="00C95832">
              <w:rPr>
                <w:rFonts w:ascii="Times New Roman" w:eastAsia="Arial Unicode MS" w:hAnsi="Times New Roman" w:cs="Times New Roman"/>
                <w:b/>
                <w:sz w:val="20"/>
                <w:szCs w:val="20"/>
                <w:vertAlign w:val="superscript"/>
                <w:lang w:eastAsia="ru-RU"/>
              </w:rPr>
              <w:t>3</w:t>
            </w:r>
          </w:p>
          <w:p w14:paraId="09A3EF02"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от</w:t>
            </w:r>
            <w:r w:rsidRPr="00C95832">
              <w:rPr>
                <w:rFonts w:ascii="Times New Roman" w:eastAsia="Arial Unicode MS" w:hAnsi="Times New Roman" w:cs="Times New Roman"/>
                <w:b/>
                <w:sz w:val="20"/>
                <w:szCs w:val="20"/>
                <w:lang w:eastAsia="ru-RU"/>
              </w:rPr>
              <w:t>.)</w:t>
            </w:r>
          </w:p>
        </w:tc>
        <w:tc>
          <w:tcPr>
            <w:tcW w:w="1840" w:type="dxa"/>
            <w:shd w:val="clear" w:color="auto" w:fill="FFFFFF"/>
            <w:vAlign w:val="center"/>
          </w:tcPr>
          <w:p w14:paraId="7114DF30"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трубопроводов сетей, м</w:t>
            </w:r>
            <w:r w:rsidRPr="00C95832">
              <w:rPr>
                <w:rFonts w:ascii="Times New Roman" w:eastAsia="Arial Unicode MS" w:hAnsi="Times New Roman" w:cs="Times New Roman"/>
                <w:b/>
                <w:sz w:val="20"/>
                <w:szCs w:val="20"/>
                <w:vertAlign w:val="superscript"/>
                <w:lang w:eastAsia="ru-RU"/>
              </w:rPr>
              <w:t>3</w:t>
            </w:r>
            <w:r w:rsidRPr="00C95832">
              <w:rPr>
                <w:rFonts w:ascii="Times New Roman" w:eastAsia="Arial Unicode MS" w:hAnsi="Times New Roman" w:cs="Times New Roman"/>
                <w:b/>
                <w:sz w:val="20"/>
                <w:szCs w:val="20"/>
                <w:lang w:val="en-US" w:eastAsia="ru-RU"/>
              </w:rPr>
              <w:t>V</w:t>
            </w:r>
            <w:proofErr w:type="spellStart"/>
            <w:r w:rsidRPr="00C95832">
              <w:rPr>
                <w:rFonts w:ascii="Times New Roman" w:eastAsia="Arial Unicode MS" w:hAnsi="Times New Roman" w:cs="Times New Roman"/>
                <w:b/>
                <w:sz w:val="20"/>
                <w:szCs w:val="20"/>
                <w:vertAlign w:val="subscript"/>
                <w:lang w:eastAsia="ru-RU"/>
              </w:rPr>
              <w:t>т.с</w:t>
            </w:r>
            <w:proofErr w:type="spellEnd"/>
          </w:p>
        </w:tc>
        <w:tc>
          <w:tcPr>
            <w:tcW w:w="1661" w:type="dxa"/>
            <w:shd w:val="clear" w:color="auto" w:fill="FFFFFF"/>
            <w:vAlign w:val="center"/>
          </w:tcPr>
          <w:p w14:paraId="48C32ED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ГВС, м</w:t>
            </w:r>
            <w:r w:rsidRPr="00C95832">
              <w:rPr>
                <w:rFonts w:ascii="Times New Roman" w:eastAsia="Arial Unicode MS" w:hAnsi="Times New Roman" w:cs="Times New Roman"/>
                <w:b/>
                <w:sz w:val="20"/>
                <w:szCs w:val="20"/>
                <w:vertAlign w:val="superscript"/>
                <w:lang w:eastAsia="ru-RU"/>
              </w:rPr>
              <w:t>3</w:t>
            </w:r>
          </w:p>
          <w:p w14:paraId="02E9F35D"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c>
          <w:tcPr>
            <w:tcW w:w="1643" w:type="dxa"/>
            <w:shd w:val="clear" w:color="auto" w:fill="FFFFFF"/>
            <w:vAlign w:val="center"/>
          </w:tcPr>
          <w:p w14:paraId="6429DBCC"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подпиточной воды, м</w:t>
            </w:r>
            <w:r w:rsidRPr="00C95832">
              <w:rPr>
                <w:rFonts w:ascii="Times New Roman" w:eastAsia="Arial Unicode MS" w:hAnsi="Times New Roman" w:cs="Times New Roman"/>
                <w:b/>
                <w:sz w:val="20"/>
                <w:szCs w:val="20"/>
                <w:vertAlign w:val="superscript"/>
                <w:lang w:eastAsia="ru-RU"/>
              </w:rPr>
              <w:t>3</w:t>
            </w:r>
          </w:p>
          <w:p w14:paraId="34E216FA"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r>
      <w:tr w:rsidR="00C95832" w:rsidRPr="00C95832" w14:paraId="112C20EC" w14:textId="77777777" w:rsidTr="003F60A3">
        <w:tc>
          <w:tcPr>
            <w:tcW w:w="3140" w:type="dxa"/>
            <w:shd w:val="clear" w:color="auto" w:fill="FFFFFF"/>
            <w:vAlign w:val="center"/>
          </w:tcPr>
          <w:p w14:paraId="4A262812" w14:textId="0E4E029D" w:rsidR="00C95832" w:rsidRPr="00C95832" w:rsidRDefault="00C95832" w:rsidP="00C95832">
            <w:pPr>
              <w:widowControl w:val="0"/>
              <w:spacing w:after="0"/>
              <w:ind w:right="-99"/>
              <w:outlineLvl w:val="1"/>
              <w:rPr>
                <w:rFonts w:ascii="Times New Roman" w:eastAsia="Times New Roman" w:hAnsi="Times New Roman" w:cs="Times New Roman"/>
                <w:sz w:val="20"/>
                <w:szCs w:val="20"/>
                <w:highlight w:val="yellow"/>
                <w:lang w:eastAsia="ru-RU"/>
              </w:rPr>
            </w:pPr>
            <w:r w:rsidRPr="00C95832">
              <w:rPr>
                <w:rFonts w:ascii="Times New Roman" w:eastAsia="Times New Roman" w:hAnsi="Times New Roman" w:cs="Times New Roman"/>
                <w:sz w:val="20"/>
                <w:szCs w:val="20"/>
                <w:lang w:eastAsia="ru-RU"/>
              </w:rPr>
              <w:t>Котельная № 1</w:t>
            </w:r>
          </w:p>
        </w:tc>
        <w:tc>
          <w:tcPr>
            <w:tcW w:w="3085" w:type="dxa"/>
            <w:shd w:val="clear" w:color="auto" w:fill="auto"/>
            <w:vAlign w:val="center"/>
          </w:tcPr>
          <w:p w14:paraId="34DC229E" w14:textId="2D8427F4"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50</w:t>
            </w:r>
          </w:p>
        </w:tc>
        <w:tc>
          <w:tcPr>
            <w:tcW w:w="2806" w:type="dxa"/>
            <w:shd w:val="clear" w:color="auto" w:fill="auto"/>
            <w:vAlign w:val="center"/>
          </w:tcPr>
          <w:p w14:paraId="7C28C656" w14:textId="41FD7629"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2,063</w:t>
            </w:r>
          </w:p>
        </w:tc>
        <w:tc>
          <w:tcPr>
            <w:tcW w:w="1840" w:type="dxa"/>
            <w:shd w:val="clear" w:color="auto" w:fill="auto"/>
            <w:vAlign w:val="center"/>
          </w:tcPr>
          <w:p w14:paraId="434DC143" w14:textId="33AAD76A"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16,196</w:t>
            </w:r>
          </w:p>
        </w:tc>
        <w:tc>
          <w:tcPr>
            <w:tcW w:w="1661" w:type="dxa"/>
            <w:shd w:val="clear" w:color="auto" w:fill="auto"/>
            <w:vAlign w:val="center"/>
          </w:tcPr>
          <w:p w14:paraId="18FBF019" w14:textId="52AF4A3F"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1436B0DF" w14:textId="29C02CE1"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237,744</w:t>
            </w:r>
          </w:p>
        </w:tc>
      </w:tr>
      <w:tr w:rsidR="00C95832" w:rsidRPr="00C95832" w14:paraId="5ECF5EA9" w14:textId="77777777" w:rsidTr="003F60A3">
        <w:tc>
          <w:tcPr>
            <w:tcW w:w="3140" w:type="dxa"/>
            <w:shd w:val="clear" w:color="auto" w:fill="FFFFFF"/>
            <w:vAlign w:val="center"/>
          </w:tcPr>
          <w:p w14:paraId="2CC404F9" w14:textId="61C706CB"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2</w:t>
            </w:r>
          </w:p>
        </w:tc>
        <w:tc>
          <w:tcPr>
            <w:tcW w:w="3085" w:type="dxa"/>
            <w:shd w:val="clear" w:color="auto" w:fill="auto"/>
            <w:vAlign w:val="center"/>
          </w:tcPr>
          <w:p w14:paraId="76FF9E38" w14:textId="4C866CFC"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50</w:t>
            </w:r>
          </w:p>
        </w:tc>
        <w:tc>
          <w:tcPr>
            <w:tcW w:w="2806" w:type="dxa"/>
            <w:shd w:val="clear" w:color="auto" w:fill="auto"/>
            <w:vAlign w:val="center"/>
          </w:tcPr>
          <w:p w14:paraId="4765BB69" w14:textId="5C0FD0B1"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2,122</w:t>
            </w:r>
          </w:p>
        </w:tc>
        <w:tc>
          <w:tcPr>
            <w:tcW w:w="1840" w:type="dxa"/>
            <w:shd w:val="clear" w:color="auto" w:fill="auto"/>
            <w:vAlign w:val="center"/>
          </w:tcPr>
          <w:p w14:paraId="24D388BB" w14:textId="65C60BA3"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13,466</w:t>
            </w:r>
          </w:p>
        </w:tc>
        <w:tc>
          <w:tcPr>
            <w:tcW w:w="1661" w:type="dxa"/>
            <w:shd w:val="clear" w:color="auto" w:fill="auto"/>
            <w:vAlign w:val="center"/>
          </w:tcPr>
          <w:p w14:paraId="623142C0" w14:textId="56567B03"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16DAB145" w14:textId="4EBA06B8"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202,960</w:t>
            </w:r>
          </w:p>
        </w:tc>
      </w:tr>
      <w:tr w:rsidR="00C95832" w:rsidRPr="00C95832" w14:paraId="061580C5" w14:textId="77777777" w:rsidTr="003F60A3">
        <w:tc>
          <w:tcPr>
            <w:tcW w:w="3140" w:type="dxa"/>
            <w:shd w:val="clear" w:color="auto" w:fill="FFFFFF"/>
            <w:vAlign w:val="center"/>
          </w:tcPr>
          <w:p w14:paraId="7A70C439" w14:textId="01F9AB2F"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3</w:t>
            </w:r>
          </w:p>
        </w:tc>
        <w:tc>
          <w:tcPr>
            <w:tcW w:w="3085" w:type="dxa"/>
            <w:shd w:val="clear" w:color="auto" w:fill="auto"/>
            <w:vAlign w:val="center"/>
          </w:tcPr>
          <w:p w14:paraId="5324B372" w14:textId="51A09882"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100</w:t>
            </w:r>
          </w:p>
        </w:tc>
        <w:tc>
          <w:tcPr>
            <w:tcW w:w="2806" w:type="dxa"/>
            <w:shd w:val="clear" w:color="auto" w:fill="auto"/>
            <w:vAlign w:val="center"/>
          </w:tcPr>
          <w:p w14:paraId="4204F641" w14:textId="1907A100"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4,533</w:t>
            </w:r>
          </w:p>
        </w:tc>
        <w:tc>
          <w:tcPr>
            <w:tcW w:w="1840" w:type="dxa"/>
            <w:shd w:val="clear" w:color="auto" w:fill="auto"/>
            <w:vAlign w:val="center"/>
          </w:tcPr>
          <w:p w14:paraId="5367ED49" w14:textId="54B83472"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18,175</w:t>
            </w:r>
          </w:p>
        </w:tc>
        <w:tc>
          <w:tcPr>
            <w:tcW w:w="1661" w:type="dxa"/>
            <w:shd w:val="clear" w:color="auto" w:fill="auto"/>
            <w:vAlign w:val="center"/>
          </w:tcPr>
          <w:p w14:paraId="5506E2E8" w14:textId="37D69ADE"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043BD2E0" w14:textId="3F0018BB"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295,660</w:t>
            </w:r>
          </w:p>
        </w:tc>
      </w:tr>
      <w:tr w:rsidR="00C95832" w:rsidRPr="00C95832" w14:paraId="0A675AE2" w14:textId="77777777" w:rsidTr="003F60A3">
        <w:tc>
          <w:tcPr>
            <w:tcW w:w="3140" w:type="dxa"/>
            <w:shd w:val="clear" w:color="auto" w:fill="FFFFFF"/>
            <w:vAlign w:val="center"/>
          </w:tcPr>
          <w:p w14:paraId="10950FD2" w14:textId="3A163B7C"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ул. Лермонтова, 12</w:t>
            </w:r>
          </w:p>
        </w:tc>
        <w:tc>
          <w:tcPr>
            <w:tcW w:w="3085" w:type="dxa"/>
            <w:shd w:val="clear" w:color="auto" w:fill="auto"/>
            <w:vAlign w:val="center"/>
          </w:tcPr>
          <w:p w14:paraId="418C9806" w14:textId="01C18EDC"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30</w:t>
            </w:r>
          </w:p>
        </w:tc>
        <w:tc>
          <w:tcPr>
            <w:tcW w:w="2806" w:type="dxa"/>
            <w:shd w:val="clear" w:color="auto" w:fill="auto"/>
            <w:vAlign w:val="center"/>
          </w:tcPr>
          <w:p w14:paraId="49B0E284" w14:textId="799247FD"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1,444</w:t>
            </w:r>
          </w:p>
        </w:tc>
        <w:tc>
          <w:tcPr>
            <w:tcW w:w="1840" w:type="dxa"/>
            <w:shd w:val="clear" w:color="auto" w:fill="auto"/>
            <w:vAlign w:val="center"/>
          </w:tcPr>
          <w:p w14:paraId="21EEAE9B" w14:textId="7BE0AC58"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w:t>
            </w:r>
          </w:p>
        </w:tc>
        <w:tc>
          <w:tcPr>
            <w:tcW w:w="1661" w:type="dxa"/>
            <w:shd w:val="clear" w:color="auto" w:fill="auto"/>
            <w:vAlign w:val="center"/>
          </w:tcPr>
          <w:p w14:paraId="5CAD432E" w14:textId="4DE31CAE"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7DF71180" w14:textId="1CD00BB7"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18,795</w:t>
            </w:r>
          </w:p>
        </w:tc>
      </w:tr>
      <w:tr w:rsidR="00C95832" w:rsidRPr="00C95832" w14:paraId="26A977CF" w14:textId="77777777" w:rsidTr="003F60A3">
        <w:tc>
          <w:tcPr>
            <w:tcW w:w="3140" w:type="dxa"/>
            <w:shd w:val="clear" w:color="auto" w:fill="FFFFFF"/>
            <w:vAlign w:val="center"/>
          </w:tcPr>
          <w:p w14:paraId="44859F1A" w14:textId="4E65FD31"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7</w:t>
            </w:r>
          </w:p>
        </w:tc>
        <w:tc>
          <w:tcPr>
            <w:tcW w:w="3085" w:type="dxa"/>
            <w:shd w:val="clear" w:color="auto" w:fill="auto"/>
            <w:vAlign w:val="center"/>
          </w:tcPr>
          <w:p w14:paraId="5535789E" w14:textId="745E3069"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10</w:t>
            </w:r>
          </w:p>
        </w:tc>
        <w:tc>
          <w:tcPr>
            <w:tcW w:w="2806" w:type="dxa"/>
            <w:shd w:val="clear" w:color="auto" w:fill="auto"/>
            <w:vAlign w:val="center"/>
          </w:tcPr>
          <w:p w14:paraId="7F612CDF" w14:textId="5C74308B"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0,345</w:t>
            </w:r>
          </w:p>
        </w:tc>
        <w:tc>
          <w:tcPr>
            <w:tcW w:w="1840" w:type="dxa"/>
            <w:shd w:val="clear" w:color="auto" w:fill="auto"/>
            <w:vAlign w:val="center"/>
          </w:tcPr>
          <w:p w14:paraId="4E03614B" w14:textId="70771CD5"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0,440</w:t>
            </w:r>
          </w:p>
        </w:tc>
        <w:tc>
          <w:tcPr>
            <w:tcW w:w="1661" w:type="dxa"/>
            <w:shd w:val="clear" w:color="auto" w:fill="auto"/>
            <w:vAlign w:val="center"/>
          </w:tcPr>
          <w:p w14:paraId="72B864DE" w14:textId="476A96BC"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270284B2" w14:textId="5F257EF7"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10,218</w:t>
            </w:r>
          </w:p>
        </w:tc>
      </w:tr>
      <w:tr w:rsidR="00C95832" w:rsidRPr="00C95832" w14:paraId="4E0D1A81" w14:textId="77777777" w:rsidTr="003F60A3">
        <w:tc>
          <w:tcPr>
            <w:tcW w:w="3140" w:type="dxa"/>
            <w:shd w:val="clear" w:color="auto" w:fill="FFFFFF"/>
            <w:vAlign w:val="center"/>
          </w:tcPr>
          <w:p w14:paraId="06C936B5" w14:textId="67BE9F80"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8</w:t>
            </w:r>
          </w:p>
        </w:tc>
        <w:tc>
          <w:tcPr>
            <w:tcW w:w="3085" w:type="dxa"/>
            <w:shd w:val="clear" w:color="auto" w:fill="auto"/>
            <w:vAlign w:val="center"/>
          </w:tcPr>
          <w:p w14:paraId="70446670" w14:textId="3C84AD50"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10</w:t>
            </w:r>
          </w:p>
        </w:tc>
        <w:tc>
          <w:tcPr>
            <w:tcW w:w="2806" w:type="dxa"/>
            <w:shd w:val="clear" w:color="auto" w:fill="auto"/>
            <w:vAlign w:val="center"/>
          </w:tcPr>
          <w:p w14:paraId="0B1AC8BB" w14:textId="48F998E6"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0,566</w:t>
            </w:r>
          </w:p>
        </w:tc>
        <w:tc>
          <w:tcPr>
            <w:tcW w:w="1840" w:type="dxa"/>
            <w:shd w:val="clear" w:color="auto" w:fill="auto"/>
            <w:vAlign w:val="center"/>
          </w:tcPr>
          <w:p w14:paraId="1D937318" w14:textId="2A6B8A4B"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0,275</w:t>
            </w:r>
          </w:p>
        </w:tc>
        <w:tc>
          <w:tcPr>
            <w:tcW w:w="1661" w:type="dxa"/>
            <w:shd w:val="clear" w:color="auto" w:fill="auto"/>
            <w:vAlign w:val="center"/>
          </w:tcPr>
          <w:p w14:paraId="3CB32C4C" w14:textId="2F5AF4DD"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40B72B83" w14:textId="4F709515"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10,950</w:t>
            </w:r>
          </w:p>
        </w:tc>
      </w:tr>
      <w:tr w:rsidR="00C95832" w:rsidRPr="00C95832" w14:paraId="5BACF760" w14:textId="77777777" w:rsidTr="003F60A3">
        <w:tc>
          <w:tcPr>
            <w:tcW w:w="3140" w:type="dxa"/>
            <w:shd w:val="clear" w:color="auto" w:fill="FFFFFF"/>
            <w:vAlign w:val="center"/>
          </w:tcPr>
          <w:p w14:paraId="1B79632A" w14:textId="159B0428"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9</w:t>
            </w:r>
          </w:p>
        </w:tc>
        <w:tc>
          <w:tcPr>
            <w:tcW w:w="3085" w:type="dxa"/>
            <w:shd w:val="clear" w:color="auto" w:fill="auto"/>
            <w:vAlign w:val="center"/>
          </w:tcPr>
          <w:p w14:paraId="1ADE131C" w14:textId="2D141574"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3,6</w:t>
            </w:r>
          </w:p>
        </w:tc>
        <w:tc>
          <w:tcPr>
            <w:tcW w:w="2806" w:type="dxa"/>
            <w:shd w:val="clear" w:color="auto" w:fill="auto"/>
            <w:vAlign w:val="center"/>
          </w:tcPr>
          <w:p w14:paraId="548FCC46" w14:textId="7687E046"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0,203</w:t>
            </w:r>
          </w:p>
        </w:tc>
        <w:tc>
          <w:tcPr>
            <w:tcW w:w="1840" w:type="dxa"/>
            <w:shd w:val="clear" w:color="auto" w:fill="auto"/>
            <w:vAlign w:val="center"/>
          </w:tcPr>
          <w:p w14:paraId="2B9C6EA0" w14:textId="55B3D52A"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0,770</w:t>
            </w:r>
          </w:p>
        </w:tc>
        <w:tc>
          <w:tcPr>
            <w:tcW w:w="1661" w:type="dxa"/>
            <w:shd w:val="clear" w:color="auto" w:fill="auto"/>
            <w:vAlign w:val="center"/>
          </w:tcPr>
          <w:p w14:paraId="2B4CB7C2" w14:textId="437D2D2A"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393259D4" w14:textId="343A8CC9"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12,660</w:t>
            </w:r>
          </w:p>
        </w:tc>
      </w:tr>
      <w:tr w:rsidR="00E15307" w:rsidRPr="00C95832" w14:paraId="2B0A5FA5" w14:textId="77777777" w:rsidTr="003F60A3">
        <w:tc>
          <w:tcPr>
            <w:tcW w:w="3140" w:type="dxa"/>
            <w:shd w:val="clear" w:color="auto" w:fill="FFFFFF"/>
            <w:vAlign w:val="center"/>
          </w:tcPr>
          <w:p w14:paraId="519A2258" w14:textId="4CE824D7" w:rsidR="00E15307" w:rsidRPr="00C95832" w:rsidRDefault="00E15307" w:rsidP="00E15307">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3085" w:type="dxa"/>
            <w:shd w:val="clear" w:color="auto" w:fill="auto"/>
            <w:vAlign w:val="center"/>
          </w:tcPr>
          <w:p w14:paraId="212463CF" w14:textId="673F8F56" w:rsidR="00E15307" w:rsidRPr="00C95832" w:rsidRDefault="007B75C4" w:rsidP="00E1530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37,2</w:t>
            </w:r>
          </w:p>
        </w:tc>
        <w:tc>
          <w:tcPr>
            <w:tcW w:w="2806" w:type="dxa"/>
            <w:shd w:val="clear" w:color="auto" w:fill="auto"/>
            <w:vAlign w:val="center"/>
          </w:tcPr>
          <w:p w14:paraId="0C15CDE0" w14:textId="33D28920" w:rsidR="00E15307" w:rsidRPr="00C95832" w:rsidRDefault="00E439D9"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6,53</w:t>
            </w:r>
          </w:p>
        </w:tc>
        <w:tc>
          <w:tcPr>
            <w:tcW w:w="1840" w:type="dxa"/>
            <w:shd w:val="clear" w:color="auto" w:fill="auto"/>
            <w:vAlign w:val="center"/>
          </w:tcPr>
          <w:p w14:paraId="3B87BD67" w14:textId="36EAFA51" w:rsidR="00E15307" w:rsidRPr="00C95832" w:rsidRDefault="007B75C4"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30,67</w:t>
            </w:r>
          </w:p>
        </w:tc>
        <w:tc>
          <w:tcPr>
            <w:tcW w:w="1661" w:type="dxa"/>
            <w:shd w:val="clear" w:color="auto" w:fill="auto"/>
            <w:vAlign w:val="center"/>
          </w:tcPr>
          <w:p w14:paraId="6179E6A4" w14:textId="014EA318" w:rsidR="00E15307" w:rsidRPr="00C95832" w:rsidRDefault="00E439D9"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855</w:t>
            </w:r>
          </w:p>
        </w:tc>
        <w:tc>
          <w:tcPr>
            <w:tcW w:w="1643" w:type="dxa"/>
            <w:shd w:val="clear" w:color="auto" w:fill="auto"/>
            <w:vAlign w:val="center"/>
          </w:tcPr>
          <w:p w14:paraId="1C9213B2" w14:textId="50C2C65F" w:rsidR="00E15307" w:rsidRPr="00C95832" w:rsidRDefault="007B75C4"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1638,432</w:t>
            </w:r>
          </w:p>
        </w:tc>
      </w:tr>
      <w:tr w:rsidR="00E15307" w:rsidRPr="00C95832" w14:paraId="4AF36DFC" w14:textId="77777777" w:rsidTr="003F60A3">
        <w:tc>
          <w:tcPr>
            <w:tcW w:w="3140" w:type="dxa"/>
            <w:shd w:val="clear" w:color="auto" w:fill="FFFFFF"/>
            <w:vAlign w:val="center"/>
          </w:tcPr>
          <w:p w14:paraId="44C20137" w14:textId="00DA2D24" w:rsidR="00E15307" w:rsidRPr="00C95832" w:rsidRDefault="00E15307" w:rsidP="00E1530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3085" w:type="dxa"/>
            <w:shd w:val="clear" w:color="auto" w:fill="auto"/>
            <w:vAlign w:val="center"/>
          </w:tcPr>
          <w:p w14:paraId="61B569F4" w14:textId="2F2CA352" w:rsidR="00E15307" w:rsidRPr="00C95832" w:rsidRDefault="0093750D" w:rsidP="00E15307">
            <w:pPr>
              <w:spacing w:after="0" w:line="240" w:lineRule="auto"/>
              <w:jc w:val="center"/>
              <w:rPr>
                <w:rFonts w:ascii="Times New Roman" w:hAnsi="Times New Roman" w:cs="Times New Roman"/>
                <w:b/>
                <w:bCs/>
                <w:color w:val="000000"/>
                <w:sz w:val="20"/>
                <w:szCs w:val="20"/>
              </w:rPr>
            </w:pPr>
            <w:r w:rsidRPr="0093750D">
              <w:rPr>
                <w:rFonts w:ascii="Times New Roman" w:hAnsi="Times New Roman" w:cs="Times New Roman"/>
                <w:b/>
                <w:bCs/>
                <w:color w:val="000000"/>
                <w:sz w:val="20"/>
                <w:szCs w:val="20"/>
              </w:rPr>
              <w:t>231,9</w:t>
            </w:r>
          </w:p>
        </w:tc>
        <w:tc>
          <w:tcPr>
            <w:tcW w:w="2806" w:type="dxa"/>
            <w:shd w:val="clear" w:color="auto" w:fill="auto"/>
            <w:vAlign w:val="center"/>
          </w:tcPr>
          <w:p w14:paraId="07AEA0B8" w14:textId="5050686D" w:rsidR="00E15307" w:rsidRPr="00C95832" w:rsidRDefault="00E439D9"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282,945</w:t>
            </w:r>
          </w:p>
        </w:tc>
        <w:tc>
          <w:tcPr>
            <w:tcW w:w="1840" w:type="dxa"/>
            <w:shd w:val="clear" w:color="auto" w:fill="auto"/>
            <w:vAlign w:val="center"/>
          </w:tcPr>
          <w:p w14:paraId="5158559C" w14:textId="66079FD2" w:rsidR="00E15307" w:rsidRPr="00C95832" w:rsidRDefault="00E439D9"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218,835</w:t>
            </w:r>
          </w:p>
        </w:tc>
        <w:tc>
          <w:tcPr>
            <w:tcW w:w="1661" w:type="dxa"/>
            <w:shd w:val="clear" w:color="auto" w:fill="auto"/>
            <w:vAlign w:val="center"/>
          </w:tcPr>
          <w:p w14:paraId="44D9264D" w14:textId="7ABC9995" w:rsidR="00E15307" w:rsidRPr="00C95832" w:rsidRDefault="00265506" w:rsidP="00E15307">
            <w:pPr>
              <w:spacing w:after="0" w:line="240" w:lineRule="auto"/>
              <w:jc w:val="center"/>
              <w:rPr>
                <w:rFonts w:ascii="Times New Roman" w:hAnsi="Times New Roman" w:cs="Times New Roman"/>
                <w:color w:val="000000"/>
                <w:sz w:val="20"/>
                <w:szCs w:val="20"/>
              </w:rPr>
            </w:pPr>
            <w:r w:rsidRPr="00265506">
              <w:rPr>
                <w:rFonts w:ascii="Times New Roman" w:hAnsi="Times New Roman" w:cs="Times New Roman"/>
                <w:color w:val="000000"/>
                <w:sz w:val="20"/>
                <w:szCs w:val="20"/>
              </w:rPr>
              <w:t>102841</w:t>
            </w:r>
          </w:p>
        </w:tc>
        <w:tc>
          <w:tcPr>
            <w:tcW w:w="1643" w:type="dxa"/>
            <w:shd w:val="clear" w:color="auto" w:fill="auto"/>
            <w:vAlign w:val="center"/>
          </w:tcPr>
          <w:p w14:paraId="599F2FA3" w14:textId="1F40B402" w:rsidR="00E15307" w:rsidRPr="00C95832" w:rsidRDefault="007B75C4"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113408</w:t>
            </w:r>
          </w:p>
        </w:tc>
      </w:tr>
    </w:tbl>
    <w:p w14:paraId="64F7C344" w14:textId="77777777" w:rsidR="006972F8" w:rsidRPr="00603C98" w:rsidRDefault="006972F8" w:rsidP="00F30A99">
      <w:pPr>
        <w:widowControl w:val="0"/>
        <w:spacing w:after="0"/>
        <w:ind w:firstLine="708"/>
        <w:jc w:val="center"/>
        <w:outlineLvl w:val="1"/>
        <w:rPr>
          <w:rFonts w:ascii="Times New Roman" w:eastAsia="Arial Unicode MS" w:hAnsi="Times New Roman" w:cs="Times New Roman"/>
          <w:bCs/>
          <w:iCs/>
          <w:sz w:val="28"/>
          <w:szCs w:val="28"/>
          <w:lang w:eastAsia="ru-RU"/>
        </w:rPr>
      </w:pPr>
    </w:p>
    <w:p w14:paraId="100AF720" w14:textId="77777777" w:rsidR="00AB299E" w:rsidRDefault="00AB299E" w:rsidP="00603C98">
      <w:pPr>
        <w:spacing w:after="0"/>
        <w:ind w:right="52" w:firstLine="709"/>
        <w:jc w:val="center"/>
        <w:rPr>
          <w:rFonts w:ascii="Times New Roman" w:hAnsi="Times New Roman" w:cs="Times New Roman"/>
          <w:sz w:val="28"/>
          <w:szCs w:val="28"/>
        </w:rPr>
      </w:pPr>
      <w:bookmarkStart w:id="14" w:name="_Ref89623469"/>
    </w:p>
    <w:p w14:paraId="0FB73DED" w14:textId="77777777"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14"/>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Расчетные балансы ВПУ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6804"/>
        <w:gridCol w:w="1701"/>
        <w:gridCol w:w="1417"/>
        <w:gridCol w:w="1418"/>
        <w:gridCol w:w="1418"/>
        <w:gridCol w:w="1133"/>
      </w:tblGrid>
      <w:tr w:rsidR="00ED1FE4" w:rsidRPr="00603C98" w14:paraId="1CD80678" w14:textId="77777777" w:rsidTr="00254493">
        <w:trPr>
          <w:cantSplit/>
          <w:trHeight w:val="3392"/>
          <w:tblHeader/>
        </w:trPr>
        <w:tc>
          <w:tcPr>
            <w:tcW w:w="851" w:type="dxa"/>
            <w:shd w:val="clear" w:color="auto" w:fill="auto"/>
            <w:textDirection w:val="btLr"/>
            <w:vAlign w:val="center"/>
            <w:hideMark/>
          </w:tcPr>
          <w:p w14:paraId="03CF6287"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п/п</w:t>
            </w:r>
          </w:p>
        </w:tc>
        <w:tc>
          <w:tcPr>
            <w:tcW w:w="6804" w:type="dxa"/>
            <w:shd w:val="clear" w:color="auto" w:fill="auto"/>
            <w:textDirection w:val="btLr"/>
            <w:vAlign w:val="center"/>
            <w:hideMark/>
          </w:tcPr>
          <w:p w14:paraId="460375B6"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14:paraId="0DC7A874"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мощность подпиточного устройства источника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14:paraId="3F961BB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подпитка тепловой сети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7CB32B4D"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Ограничение производительности </w:t>
            </w:r>
            <w:proofErr w:type="spellStart"/>
            <w:r w:rsidRPr="00BE0107">
              <w:rPr>
                <w:rFonts w:ascii="Times New Roman" w:eastAsia="Arial Unicode MS" w:hAnsi="Times New Roman" w:cs="Times New Roman"/>
                <w:b/>
                <w:color w:val="000000"/>
                <w:lang w:eastAsia="ru-RU"/>
              </w:rPr>
              <w:t>подпиточного</w:t>
            </w:r>
            <w:proofErr w:type="spellEnd"/>
            <w:r w:rsidRPr="00BE0107">
              <w:rPr>
                <w:rFonts w:ascii="Times New Roman" w:eastAsia="Arial Unicode MS" w:hAnsi="Times New Roman" w:cs="Times New Roman"/>
                <w:b/>
                <w:color w:val="000000"/>
                <w:lang w:eastAsia="ru-RU"/>
              </w:rPr>
              <w:t xml:space="preserve"> устройства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огр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00911CAB" w14:textId="34B6CE4D"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w:t>
            </w:r>
            <w:r w:rsidR="004C65F9">
              <w:rPr>
                <w:rFonts w:ascii="Times New Roman" w:eastAsia="Arial Unicode MS" w:hAnsi="Times New Roman" w:cs="Times New Roman"/>
                <w:b/>
                <w:color w:val="000000"/>
                <w:lang w:eastAsia="ru-RU"/>
              </w:rPr>
              <w:t xml:space="preserve"> </w:t>
            </w:r>
            <w:r w:rsidRPr="00BE0107">
              <w:rPr>
                <w:rFonts w:ascii="Times New Roman" w:eastAsia="Arial Unicode MS" w:hAnsi="Times New Roman" w:cs="Times New Roman"/>
                <w:b/>
                <w:color w:val="000000"/>
                <w:lang w:eastAsia="ru-RU"/>
              </w:rPr>
              <w:t xml:space="preserve">-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14:paraId="5A056A9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Фактическая среднечасовая подпитка тепловой сети в прошедшем сезоне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proofErr w:type="spellEnd"/>
            <w:r w:rsidRPr="00BE0107">
              <w:rPr>
                <w:rFonts w:ascii="Times New Roman" w:eastAsia="Arial Unicode MS" w:hAnsi="Times New Roman" w:cs="Times New Roman"/>
                <w:b/>
                <w:bCs/>
                <w:color w:val="000000"/>
                <w:vertAlign w:val="superscript"/>
                <w:lang w:eastAsia="ru-RU"/>
              </w:rPr>
              <w:t>'</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4A5195" w:rsidRPr="00603C98" w14:paraId="49DD0E60" w14:textId="77777777" w:rsidTr="004A5195">
        <w:trPr>
          <w:cantSplit/>
          <w:trHeight w:val="108"/>
        </w:trPr>
        <w:tc>
          <w:tcPr>
            <w:tcW w:w="851" w:type="dxa"/>
            <w:shd w:val="clear" w:color="auto" w:fill="auto"/>
            <w:vAlign w:val="center"/>
          </w:tcPr>
          <w:p w14:paraId="267CEB15" w14:textId="77777777" w:rsidR="004A5195" w:rsidRPr="00BE0107" w:rsidRDefault="004A5195" w:rsidP="004A5195">
            <w:pPr>
              <w:spacing w:after="0" w:line="240" w:lineRule="auto"/>
              <w:jc w:val="center"/>
              <w:rPr>
                <w:rFonts w:ascii="Times New Roman" w:eastAsia="Arial Unicode MS" w:hAnsi="Times New Roman" w:cs="Times New Roman"/>
                <w:color w:val="000000"/>
                <w:lang w:eastAsia="ru-RU"/>
              </w:rPr>
            </w:pPr>
            <w:r w:rsidRPr="00BE0107">
              <w:rPr>
                <w:rFonts w:ascii="Times New Roman" w:eastAsia="Arial Unicode MS" w:hAnsi="Times New Roman" w:cs="Times New Roman"/>
                <w:color w:val="000000"/>
                <w:lang w:eastAsia="ru-RU"/>
              </w:rPr>
              <w:t>1</w:t>
            </w:r>
          </w:p>
        </w:tc>
        <w:tc>
          <w:tcPr>
            <w:tcW w:w="6804" w:type="dxa"/>
            <w:shd w:val="clear" w:color="auto" w:fill="auto"/>
            <w:vAlign w:val="center"/>
          </w:tcPr>
          <w:p w14:paraId="21535507" w14:textId="279460C8" w:rsidR="004A5195" w:rsidRPr="00BE0107" w:rsidRDefault="004A5195" w:rsidP="004A5195">
            <w:pPr>
              <w:widowControl w:val="0"/>
              <w:spacing w:after="0" w:line="240" w:lineRule="auto"/>
              <w:ind w:right="-99"/>
              <w:outlineLvl w:val="1"/>
              <w:rPr>
                <w:rFonts w:ascii="Times New Roman" w:eastAsia="Times New Roman" w:hAnsi="Times New Roman" w:cs="Times New Roman"/>
                <w:highlight w:val="yellow"/>
                <w:lang w:eastAsia="ru-RU"/>
              </w:rPr>
            </w:pPr>
            <w:r w:rsidRPr="00C95832">
              <w:rPr>
                <w:rFonts w:ascii="Times New Roman" w:eastAsia="Times New Roman" w:hAnsi="Times New Roman" w:cs="Times New Roman"/>
                <w:sz w:val="20"/>
                <w:szCs w:val="20"/>
                <w:lang w:eastAsia="ru-RU"/>
              </w:rPr>
              <w:t>Котельная № 1</w:t>
            </w:r>
          </w:p>
        </w:tc>
        <w:tc>
          <w:tcPr>
            <w:tcW w:w="1701" w:type="dxa"/>
            <w:shd w:val="clear" w:color="auto" w:fill="auto"/>
            <w:vAlign w:val="center"/>
          </w:tcPr>
          <w:p w14:paraId="14F1C390" w14:textId="7452909B"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2</w:t>
            </w:r>
          </w:p>
        </w:tc>
        <w:tc>
          <w:tcPr>
            <w:tcW w:w="1417" w:type="dxa"/>
            <w:shd w:val="clear" w:color="auto" w:fill="auto"/>
            <w:vAlign w:val="center"/>
          </w:tcPr>
          <w:p w14:paraId="19E832DF" w14:textId="081955D1" w:rsidR="004A5195" w:rsidRPr="004A5195"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4A5195">
              <w:rPr>
                <w:rFonts w:ascii="Times New Roman" w:hAnsi="Times New Roman" w:cs="Times New Roman"/>
                <w:sz w:val="20"/>
                <w:szCs w:val="20"/>
              </w:rPr>
              <w:t>0,005</w:t>
            </w:r>
          </w:p>
        </w:tc>
        <w:tc>
          <w:tcPr>
            <w:tcW w:w="1418" w:type="dxa"/>
            <w:shd w:val="clear" w:color="auto" w:fill="auto"/>
            <w:vAlign w:val="center"/>
          </w:tcPr>
          <w:p w14:paraId="7BF45A64" w14:textId="10A9B9AF"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683CB62C" w14:textId="5A451E14"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0,046</w:t>
            </w:r>
          </w:p>
        </w:tc>
        <w:tc>
          <w:tcPr>
            <w:tcW w:w="1133" w:type="dxa"/>
            <w:shd w:val="clear" w:color="auto" w:fill="auto"/>
            <w:vAlign w:val="center"/>
          </w:tcPr>
          <w:p w14:paraId="7C259BF5" w14:textId="289FC540"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0,125</w:t>
            </w:r>
          </w:p>
        </w:tc>
      </w:tr>
      <w:tr w:rsidR="004A5195" w:rsidRPr="00603C98" w14:paraId="062F3141" w14:textId="77777777" w:rsidTr="004A5195">
        <w:trPr>
          <w:cantSplit/>
          <w:trHeight w:val="108"/>
        </w:trPr>
        <w:tc>
          <w:tcPr>
            <w:tcW w:w="851" w:type="dxa"/>
            <w:shd w:val="clear" w:color="auto" w:fill="auto"/>
            <w:vAlign w:val="center"/>
          </w:tcPr>
          <w:p w14:paraId="31B4E133" w14:textId="04923184" w:rsidR="004A5195" w:rsidRPr="00BE0107" w:rsidRDefault="004A5195" w:rsidP="004A5195">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2</w:t>
            </w:r>
          </w:p>
        </w:tc>
        <w:tc>
          <w:tcPr>
            <w:tcW w:w="6804" w:type="dxa"/>
            <w:shd w:val="clear" w:color="auto" w:fill="auto"/>
            <w:vAlign w:val="center"/>
          </w:tcPr>
          <w:p w14:paraId="03302365" w14:textId="104B4591" w:rsidR="004A5195" w:rsidRDefault="004A5195" w:rsidP="004A5195">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2</w:t>
            </w:r>
          </w:p>
        </w:tc>
        <w:tc>
          <w:tcPr>
            <w:tcW w:w="1701" w:type="dxa"/>
            <w:shd w:val="clear" w:color="auto" w:fill="auto"/>
            <w:vAlign w:val="center"/>
          </w:tcPr>
          <w:p w14:paraId="68CA8034" w14:textId="1A0B731C"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5</w:t>
            </w:r>
          </w:p>
        </w:tc>
        <w:tc>
          <w:tcPr>
            <w:tcW w:w="1417" w:type="dxa"/>
            <w:shd w:val="clear" w:color="auto" w:fill="auto"/>
            <w:vAlign w:val="center"/>
          </w:tcPr>
          <w:p w14:paraId="3BA532AB" w14:textId="7C016028" w:rsidR="004A5195" w:rsidRPr="004A5195"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4A5195">
              <w:rPr>
                <w:rFonts w:ascii="Times New Roman" w:hAnsi="Times New Roman" w:cs="Times New Roman"/>
                <w:sz w:val="20"/>
                <w:szCs w:val="20"/>
              </w:rPr>
              <w:t>0,016</w:t>
            </w:r>
          </w:p>
        </w:tc>
        <w:tc>
          <w:tcPr>
            <w:tcW w:w="1418" w:type="dxa"/>
            <w:shd w:val="clear" w:color="auto" w:fill="auto"/>
            <w:vAlign w:val="center"/>
          </w:tcPr>
          <w:p w14:paraId="4B95AA8E" w14:textId="29082D00"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47BCDAA9" w14:textId="39B32354"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0,039</w:t>
            </w:r>
          </w:p>
        </w:tc>
        <w:tc>
          <w:tcPr>
            <w:tcW w:w="1133" w:type="dxa"/>
            <w:shd w:val="clear" w:color="auto" w:fill="auto"/>
            <w:vAlign w:val="center"/>
          </w:tcPr>
          <w:p w14:paraId="331D4D67" w14:textId="285F2E8D"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0,125</w:t>
            </w:r>
          </w:p>
        </w:tc>
      </w:tr>
      <w:tr w:rsidR="004A5195" w:rsidRPr="00603C98" w14:paraId="670B6565" w14:textId="77777777" w:rsidTr="004A5195">
        <w:trPr>
          <w:cantSplit/>
          <w:trHeight w:val="108"/>
        </w:trPr>
        <w:tc>
          <w:tcPr>
            <w:tcW w:w="851" w:type="dxa"/>
            <w:shd w:val="clear" w:color="auto" w:fill="auto"/>
            <w:vAlign w:val="center"/>
          </w:tcPr>
          <w:p w14:paraId="36D7EF8B" w14:textId="1EB0E9C0" w:rsidR="004A5195" w:rsidRDefault="004A5195" w:rsidP="004A5195">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lastRenderedPageBreak/>
              <w:t>3</w:t>
            </w:r>
          </w:p>
        </w:tc>
        <w:tc>
          <w:tcPr>
            <w:tcW w:w="6804" w:type="dxa"/>
            <w:shd w:val="clear" w:color="auto" w:fill="auto"/>
            <w:vAlign w:val="center"/>
          </w:tcPr>
          <w:p w14:paraId="150D6FE1" w14:textId="3B3DC429" w:rsidR="004A5195" w:rsidRPr="00C95832" w:rsidRDefault="004A5195" w:rsidP="004A5195">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3</w:t>
            </w:r>
          </w:p>
        </w:tc>
        <w:tc>
          <w:tcPr>
            <w:tcW w:w="1701" w:type="dxa"/>
            <w:shd w:val="clear" w:color="auto" w:fill="auto"/>
            <w:vAlign w:val="center"/>
          </w:tcPr>
          <w:p w14:paraId="3F89D00C" w14:textId="46E557D4"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5</w:t>
            </w:r>
          </w:p>
        </w:tc>
        <w:tc>
          <w:tcPr>
            <w:tcW w:w="1417" w:type="dxa"/>
            <w:shd w:val="clear" w:color="auto" w:fill="auto"/>
            <w:vAlign w:val="center"/>
          </w:tcPr>
          <w:p w14:paraId="24FF36E0" w14:textId="44AED8EC" w:rsidR="004A5195" w:rsidRPr="004A5195"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4A5195">
              <w:rPr>
                <w:rFonts w:ascii="Times New Roman" w:hAnsi="Times New Roman" w:cs="Times New Roman"/>
                <w:sz w:val="20"/>
                <w:szCs w:val="20"/>
              </w:rPr>
              <w:t>0,002</w:t>
            </w:r>
          </w:p>
        </w:tc>
        <w:tc>
          <w:tcPr>
            <w:tcW w:w="1418" w:type="dxa"/>
            <w:shd w:val="clear" w:color="auto" w:fill="auto"/>
            <w:vAlign w:val="center"/>
          </w:tcPr>
          <w:p w14:paraId="6DE8F308" w14:textId="7C09D069"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1CC07AEF" w14:textId="1F8D4F45"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0,057</w:t>
            </w:r>
          </w:p>
        </w:tc>
        <w:tc>
          <w:tcPr>
            <w:tcW w:w="1133" w:type="dxa"/>
            <w:shd w:val="clear" w:color="auto" w:fill="auto"/>
            <w:vAlign w:val="center"/>
          </w:tcPr>
          <w:p w14:paraId="1F38F493" w14:textId="0B26DF1D"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0,025</w:t>
            </w:r>
          </w:p>
        </w:tc>
      </w:tr>
      <w:tr w:rsidR="00980150" w:rsidRPr="00603C98" w14:paraId="61BE10BB" w14:textId="77777777" w:rsidTr="00484D16">
        <w:trPr>
          <w:cantSplit/>
          <w:trHeight w:val="108"/>
        </w:trPr>
        <w:tc>
          <w:tcPr>
            <w:tcW w:w="851" w:type="dxa"/>
            <w:shd w:val="clear" w:color="auto" w:fill="auto"/>
            <w:vAlign w:val="center"/>
          </w:tcPr>
          <w:p w14:paraId="476B0E1A" w14:textId="0404329C" w:rsidR="00980150" w:rsidRDefault="00980150" w:rsidP="00980150">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4</w:t>
            </w:r>
          </w:p>
        </w:tc>
        <w:tc>
          <w:tcPr>
            <w:tcW w:w="6804" w:type="dxa"/>
            <w:shd w:val="clear" w:color="auto" w:fill="auto"/>
            <w:vAlign w:val="center"/>
          </w:tcPr>
          <w:p w14:paraId="7108DF06" w14:textId="5394BAA3" w:rsidR="00980150" w:rsidRPr="00C95832" w:rsidRDefault="00980150" w:rsidP="00980150">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ул. Лермонтова, 12</w:t>
            </w:r>
          </w:p>
        </w:tc>
        <w:tc>
          <w:tcPr>
            <w:tcW w:w="1701" w:type="dxa"/>
            <w:shd w:val="clear" w:color="auto" w:fill="auto"/>
            <w:vAlign w:val="center"/>
          </w:tcPr>
          <w:p w14:paraId="7C60D260" w14:textId="4E1D4D07"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7" w:type="dxa"/>
            <w:shd w:val="clear" w:color="auto" w:fill="auto"/>
            <w:vAlign w:val="center"/>
          </w:tcPr>
          <w:p w14:paraId="2973ADFA" w14:textId="6993BF5B"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55E62876" w14:textId="61701038"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79AB0C22" w14:textId="232B13BB"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0,004</w:t>
            </w:r>
          </w:p>
        </w:tc>
        <w:tc>
          <w:tcPr>
            <w:tcW w:w="1133" w:type="dxa"/>
            <w:shd w:val="clear" w:color="auto" w:fill="auto"/>
            <w:vAlign w:val="center"/>
          </w:tcPr>
          <w:p w14:paraId="31FD6951" w14:textId="46A0A92D"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0,075</w:t>
            </w:r>
          </w:p>
        </w:tc>
      </w:tr>
      <w:tr w:rsidR="00980150" w:rsidRPr="00603C98" w14:paraId="0240DFB2" w14:textId="77777777" w:rsidTr="00484D16">
        <w:trPr>
          <w:cantSplit/>
          <w:trHeight w:val="108"/>
        </w:trPr>
        <w:tc>
          <w:tcPr>
            <w:tcW w:w="851" w:type="dxa"/>
            <w:shd w:val="clear" w:color="auto" w:fill="auto"/>
            <w:vAlign w:val="center"/>
          </w:tcPr>
          <w:p w14:paraId="555088B5" w14:textId="30164591" w:rsidR="00980150" w:rsidRDefault="00980150" w:rsidP="00980150">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5</w:t>
            </w:r>
          </w:p>
        </w:tc>
        <w:tc>
          <w:tcPr>
            <w:tcW w:w="6804" w:type="dxa"/>
            <w:shd w:val="clear" w:color="auto" w:fill="auto"/>
            <w:vAlign w:val="center"/>
          </w:tcPr>
          <w:p w14:paraId="0D99692A" w14:textId="0DD2501D" w:rsidR="00980150" w:rsidRPr="00C95832" w:rsidRDefault="00980150" w:rsidP="00980150">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7</w:t>
            </w:r>
          </w:p>
        </w:tc>
        <w:tc>
          <w:tcPr>
            <w:tcW w:w="1701" w:type="dxa"/>
            <w:shd w:val="clear" w:color="auto" w:fill="auto"/>
            <w:vAlign w:val="center"/>
          </w:tcPr>
          <w:p w14:paraId="516428D4" w14:textId="01E56987"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н/д</w:t>
            </w:r>
          </w:p>
        </w:tc>
        <w:tc>
          <w:tcPr>
            <w:tcW w:w="1417" w:type="dxa"/>
            <w:shd w:val="clear" w:color="auto" w:fill="auto"/>
            <w:vAlign w:val="center"/>
          </w:tcPr>
          <w:p w14:paraId="0A7F2C2E" w14:textId="590E0D60"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4BCE880C" w14:textId="0B23F199"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4D461C0F" w14:textId="7CF83D44"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0,002</w:t>
            </w:r>
          </w:p>
        </w:tc>
        <w:tc>
          <w:tcPr>
            <w:tcW w:w="1133" w:type="dxa"/>
            <w:shd w:val="clear" w:color="auto" w:fill="auto"/>
            <w:vAlign w:val="center"/>
          </w:tcPr>
          <w:p w14:paraId="15AF5447" w14:textId="5A534CDE"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0,025</w:t>
            </w:r>
          </w:p>
        </w:tc>
      </w:tr>
      <w:tr w:rsidR="00980150" w:rsidRPr="00603C98" w14:paraId="74310A9F" w14:textId="77777777" w:rsidTr="00484D16">
        <w:trPr>
          <w:cantSplit/>
          <w:trHeight w:val="108"/>
        </w:trPr>
        <w:tc>
          <w:tcPr>
            <w:tcW w:w="851" w:type="dxa"/>
            <w:shd w:val="clear" w:color="auto" w:fill="auto"/>
            <w:vAlign w:val="center"/>
          </w:tcPr>
          <w:p w14:paraId="643BECE8" w14:textId="61779CAC" w:rsidR="00980150" w:rsidRDefault="00980150" w:rsidP="00980150">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6</w:t>
            </w:r>
          </w:p>
        </w:tc>
        <w:tc>
          <w:tcPr>
            <w:tcW w:w="6804" w:type="dxa"/>
            <w:shd w:val="clear" w:color="auto" w:fill="auto"/>
            <w:vAlign w:val="center"/>
          </w:tcPr>
          <w:p w14:paraId="69FC7BC3" w14:textId="18716D6D" w:rsidR="00980150" w:rsidRPr="00C95832" w:rsidRDefault="00980150" w:rsidP="00980150">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8</w:t>
            </w:r>
          </w:p>
        </w:tc>
        <w:tc>
          <w:tcPr>
            <w:tcW w:w="1701" w:type="dxa"/>
            <w:shd w:val="clear" w:color="auto" w:fill="auto"/>
            <w:vAlign w:val="center"/>
          </w:tcPr>
          <w:p w14:paraId="1624CEDE" w14:textId="72E552EC"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7" w:type="dxa"/>
            <w:shd w:val="clear" w:color="auto" w:fill="auto"/>
            <w:vAlign w:val="center"/>
          </w:tcPr>
          <w:p w14:paraId="1D20EB20" w14:textId="5A86FB2D"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12E8E140" w14:textId="5B1D61D2"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0B1617B0" w14:textId="113EAD2D"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0,002</w:t>
            </w:r>
          </w:p>
        </w:tc>
        <w:tc>
          <w:tcPr>
            <w:tcW w:w="1133" w:type="dxa"/>
            <w:shd w:val="clear" w:color="auto" w:fill="auto"/>
            <w:vAlign w:val="center"/>
          </w:tcPr>
          <w:p w14:paraId="699780B2" w14:textId="2C8662CD"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0,025</w:t>
            </w:r>
          </w:p>
        </w:tc>
      </w:tr>
      <w:tr w:rsidR="00980150" w:rsidRPr="00603C98" w14:paraId="3E2ABD91" w14:textId="77777777" w:rsidTr="00484D16">
        <w:trPr>
          <w:cantSplit/>
          <w:trHeight w:val="108"/>
        </w:trPr>
        <w:tc>
          <w:tcPr>
            <w:tcW w:w="851" w:type="dxa"/>
            <w:shd w:val="clear" w:color="auto" w:fill="auto"/>
            <w:vAlign w:val="center"/>
          </w:tcPr>
          <w:p w14:paraId="667EB4BC" w14:textId="44C259E3" w:rsidR="00980150" w:rsidRDefault="00980150" w:rsidP="00980150">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7</w:t>
            </w:r>
          </w:p>
        </w:tc>
        <w:tc>
          <w:tcPr>
            <w:tcW w:w="6804" w:type="dxa"/>
            <w:shd w:val="clear" w:color="auto" w:fill="auto"/>
            <w:vAlign w:val="center"/>
          </w:tcPr>
          <w:p w14:paraId="25E86E09" w14:textId="08B7392C" w:rsidR="00980150" w:rsidRPr="00C95832" w:rsidRDefault="00980150" w:rsidP="00980150">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9</w:t>
            </w:r>
          </w:p>
        </w:tc>
        <w:tc>
          <w:tcPr>
            <w:tcW w:w="1701" w:type="dxa"/>
            <w:shd w:val="clear" w:color="auto" w:fill="auto"/>
            <w:vAlign w:val="center"/>
          </w:tcPr>
          <w:p w14:paraId="60D20BA9" w14:textId="3AF4708E"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н/д</w:t>
            </w:r>
          </w:p>
        </w:tc>
        <w:tc>
          <w:tcPr>
            <w:tcW w:w="1417" w:type="dxa"/>
            <w:shd w:val="clear" w:color="auto" w:fill="auto"/>
            <w:vAlign w:val="center"/>
          </w:tcPr>
          <w:p w14:paraId="75163BAA" w14:textId="4E8ECA9B"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70FBF0D3" w14:textId="56FF8009"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0C52C977" w14:textId="22DFD068"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0,002</w:t>
            </w:r>
          </w:p>
        </w:tc>
        <w:tc>
          <w:tcPr>
            <w:tcW w:w="1133" w:type="dxa"/>
            <w:shd w:val="clear" w:color="auto" w:fill="auto"/>
            <w:vAlign w:val="center"/>
          </w:tcPr>
          <w:p w14:paraId="5F07829E" w14:textId="7F4AF846"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0,010</w:t>
            </w:r>
          </w:p>
        </w:tc>
      </w:tr>
      <w:tr w:rsidR="007B75C4" w:rsidRPr="00603C98" w14:paraId="04D6B12C" w14:textId="77777777" w:rsidTr="00484D16">
        <w:trPr>
          <w:cantSplit/>
          <w:trHeight w:val="108"/>
        </w:trPr>
        <w:tc>
          <w:tcPr>
            <w:tcW w:w="851" w:type="dxa"/>
            <w:shd w:val="clear" w:color="auto" w:fill="auto"/>
            <w:vAlign w:val="center"/>
          </w:tcPr>
          <w:p w14:paraId="1E8610EE" w14:textId="53F333C8" w:rsidR="007B75C4" w:rsidRDefault="007B75C4" w:rsidP="007B75C4">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8</w:t>
            </w:r>
          </w:p>
        </w:tc>
        <w:tc>
          <w:tcPr>
            <w:tcW w:w="6804" w:type="dxa"/>
            <w:shd w:val="clear" w:color="auto" w:fill="auto"/>
            <w:vAlign w:val="center"/>
          </w:tcPr>
          <w:p w14:paraId="18444385" w14:textId="4D5C5F2D" w:rsidR="007B75C4" w:rsidRPr="00C95832" w:rsidRDefault="007B75C4" w:rsidP="007B75C4">
            <w:pPr>
              <w:widowControl w:val="0"/>
              <w:spacing w:after="0" w:line="240" w:lineRule="auto"/>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1701" w:type="dxa"/>
            <w:shd w:val="clear" w:color="auto" w:fill="auto"/>
            <w:vAlign w:val="center"/>
          </w:tcPr>
          <w:p w14:paraId="0DDEFC9E" w14:textId="50275480" w:rsidR="007B75C4" w:rsidRPr="00980150" w:rsidRDefault="007B75C4" w:rsidP="007B75C4">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н/д</w:t>
            </w:r>
          </w:p>
        </w:tc>
        <w:tc>
          <w:tcPr>
            <w:tcW w:w="1417" w:type="dxa"/>
            <w:shd w:val="clear" w:color="auto" w:fill="auto"/>
            <w:vAlign w:val="center"/>
          </w:tcPr>
          <w:p w14:paraId="3E8DEED3" w14:textId="66AD1095" w:rsidR="007B75C4" w:rsidRPr="00980150" w:rsidRDefault="007B75C4" w:rsidP="007B75C4">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w:t>
            </w:r>
          </w:p>
        </w:tc>
        <w:tc>
          <w:tcPr>
            <w:tcW w:w="1418" w:type="dxa"/>
            <w:shd w:val="clear" w:color="auto" w:fill="auto"/>
            <w:vAlign w:val="center"/>
          </w:tcPr>
          <w:p w14:paraId="660FDBAF" w14:textId="18620577" w:rsidR="007B75C4" w:rsidRPr="00980150" w:rsidRDefault="007B75C4" w:rsidP="007B75C4">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w:t>
            </w:r>
          </w:p>
        </w:tc>
        <w:tc>
          <w:tcPr>
            <w:tcW w:w="1418" w:type="dxa"/>
            <w:shd w:val="clear" w:color="auto" w:fill="auto"/>
            <w:vAlign w:val="center"/>
          </w:tcPr>
          <w:p w14:paraId="096BA9E9" w14:textId="5523B894" w:rsidR="007B75C4" w:rsidRPr="00980150" w:rsidRDefault="007B75C4" w:rsidP="007B75C4">
            <w:pPr>
              <w:spacing w:after="0" w:line="240" w:lineRule="auto"/>
              <w:jc w:val="center"/>
              <w:rPr>
                <w:rFonts w:ascii="Times New Roman" w:hAnsi="Times New Roman" w:cs="Times New Roman"/>
                <w:color w:val="000000"/>
                <w:sz w:val="20"/>
                <w:szCs w:val="20"/>
              </w:rPr>
            </w:pPr>
            <w:r w:rsidRPr="007B75C4">
              <w:rPr>
                <w:rFonts w:ascii="Times New Roman" w:hAnsi="Times New Roman" w:cs="Times New Roman"/>
                <w:color w:val="000000"/>
                <w:sz w:val="20"/>
                <w:szCs w:val="20"/>
              </w:rPr>
              <w:t>0,187</w:t>
            </w:r>
          </w:p>
        </w:tc>
        <w:tc>
          <w:tcPr>
            <w:tcW w:w="1133" w:type="dxa"/>
            <w:shd w:val="clear" w:color="auto" w:fill="auto"/>
            <w:vAlign w:val="center"/>
          </w:tcPr>
          <w:p w14:paraId="02620140" w14:textId="1E9AC46C" w:rsidR="007B75C4" w:rsidRPr="00980150" w:rsidRDefault="007B75C4" w:rsidP="007B75C4">
            <w:pPr>
              <w:spacing w:after="0" w:line="240" w:lineRule="auto"/>
              <w:jc w:val="center"/>
              <w:rPr>
                <w:rFonts w:ascii="Times New Roman" w:hAnsi="Times New Roman" w:cs="Times New Roman"/>
                <w:color w:val="000000"/>
                <w:sz w:val="20"/>
                <w:szCs w:val="20"/>
              </w:rPr>
            </w:pPr>
            <w:r w:rsidRPr="007B75C4">
              <w:rPr>
                <w:rFonts w:ascii="Times New Roman" w:hAnsi="Times New Roman" w:cs="Times New Roman"/>
                <w:color w:val="000000"/>
                <w:sz w:val="20"/>
                <w:szCs w:val="20"/>
              </w:rPr>
              <w:t>0,187</w:t>
            </w:r>
          </w:p>
        </w:tc>
      </w:tr>
      <w:tr w:rsidR="007B75C4" w:rsidRPr="00603C98" w14:paraId="132A2C53" w14:textId="77777777" w:rsidTr="00484D16">
        <w:trPr>
          <w:cantSplit/>
          <w:trHeight w:val="108"/>
        </w:trPr>
        <w:tc>
          <w:tcPr>
            <w:tcW w:w="851" w:type="dxa"/>
            <w:shd w:val="clear" w:color="auto" w:fill="auto"/>
            <w:vAlign w:val="center"/>
          </w:tcPr>
          <w:p w14:paraId="394BC93D" w14:textId="3416725F" w:rsidR="007B75C4" w:rsidRDefault="007B75C4" w:rsidP="007B75C4">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9</w:t>
            </w:r>
          </w:p>
        </w:tc>
        <w:tc>
          <w:tcPr>
            <w:tcW w:w="6804" w:type="dxa"/>
            <w:shd w:val="clear" w:color="auto" w:fill="auto"/>
            <w:vAlign w:val="center"/>
          </w:tcPr>
          <w:p w14:paraId="2B73F01E" w14:textId="6BBC22AD" w:rsidR="007B75C4" w:rsidRPr="00C95832" w:rsidRDefault="007B75C4" w:rsidP="007B75C4">
            <w:pPr>
              <w:widowControl w:val="0"/>
              <w:spacing w:after="0" w:line="240" w:lineRule="auto"/>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701" w:type="dxa"/>
            <w:shd w:val="clear" w:color="auto" w:fill="auto"/>
            <w:vAlign w:val="center"/>
          </w:tcPr>
          <w:p w14:paraId="19CF8944" w14:textId="16C14B2C" w:rsidR="007B75C4" w:rsidRPr="00980150" w:rsidRDefault="00E47E61" w:rsidP="007B75C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1417" w:type="dxa"/>
            <w:shd w:val="clear" w:color="auto" w:fill="auto"/>
            <w:vAlign w:val="center"/>
          </w:tcPr>
          <w:p w14:paraId="49D1AB6D" w14:textId="1F427A7F" w:rsidR="007B75C4" w:rsidRPr="00980150" w:rsidRDefault="004A5195" w:rsidP="007B75C4">
            <w:pPr>
              <w:spacing w:after="0" w:line="240" w:lineRule="auto"/>
              <w:jc w:val="center"/>
              <w:rPr>
                <w:rFonts w:ascii="Times New Roman" w:hAnsi="Times New Roman" w:cs="Times New Roman"/>
                <w:color w:val="000000"/>
                <w:sz w:val="20"/>
                <w:szCs w:val="20"/>
              </w:rPr>
            </w:pPr>
            <w:r w:rsidRPr="004A5195">
              <w:rPr>
                <w:rFonts w:ascii="Times New Roman" w:hAnsi="Times New Roman" w:cs="Times New Roman"/>
                <w:color w:val="000000"/>
                <w:sz w:val="20"/>
                <w:szCs w:val="20"/>
              </w:rPr>
              <w:t>0,006</w:t>
            </w:r>
          </w:p>
        </w:tc>
        <w:tc>
          <w:tcPr>
            <w:tcW w:w="1418" w:type="dxa"/>
            <w:shd w:val="clear" w:color="auto" w:fill="auto"/>
            <w:vAlign w:val="center"/>
          </w:tcPr>
          <w:p w14:paraId="0BAA5782" w14:textId="3E0F01FA" w:rsidR="007B75C4" w:rsidRPr="00980150" w:rsidRDefault="00E47E61" w:rsidP="007B75C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418" w:type="dxa"/>
            <w:shd w:val="clear" w:color="auto" w:fill="auto"/>
            <w:vAlign w:val="center"/>
          </w:tcPr>
          <w:p w14:paraId="20EBC0B7" w14:textId="4911C70B" w:rsidR="007B75C4" w:rsidRPr="00980150" w:rsidRDefault="00E47E61" w:rsidP="007B75C4">
            <w:pPr>
              <w:spacing w:after="0" w:line="240" w:lineRule="auto"/>
              <w:jc w:val="center"/>
              <w:rPr>
                <w:rFonts w:ascii="Times New Roman" w:hAnsi="Times New Roman" w:cs="Times New Roman"/>
                <w:color w:val="000000"/>
                <w:sz w:val="20"/>
                <w:szCs w:val="20"/>
              </w:rPr>
            </w:pPr>
            <w:r w:rsidRPr="00E47E61">
              <w:rPr>
                <w:rFonts w:ascii="Times New Roman" w:hAnsi="Times New Roman" w:cs="Times New Roman"/>
                <w:color w:val="000000"/>
                <w:sz w:val="20"/>
                <w:szCs w:val="20"/>
              </w:rPr>
              <w:t>12,9</w:t>
            </w:r>
          </w:p>
        </w:tc>
        <w:tc>
          <w:tcPr>
            <w:tcW w:w="1133" w:type="dxa"/>
            <w:shd w:val="clear" w:color="auto" w:fill="auto"/>
            <w:vAlign w:val="center"/>
          </w:tcPr>
          <w:p w14:paraId="0F4CDF96" w14:textId="614563B5" w:rsidR="007B75C4" w:rsidRPr="00980150" w:rsidRDefault="00E47E61" w:rsidP="007B75C4">
            <w:pPr>
              <w:spacing w:after="0" w:line="240" w:lineRule="auto"/>
              <w:jc w:val="center"/>
              <w:rPr>
                <w:rFonts w:ascii="Times New Roman" w:hAnsi="Times New Roman" w:cs="Times New Roman"/>
                <w:color w:val="000000"/>
                <w:sz w:val="20"/>
                <w:szCs w:val="20"/>
              </w:rPr>
            </w:pPr>
            <w:r w:rsidRPr="00E47E61">
              <w:rPr>
                <w:rFonts w:ascii="Times New Roman" w:hAnsi="Times New Roman" w:cs="Times New Roman"/>
                <w:color w:val="000000"/>
                <w:sz w:val="20"/>
                <w:szCs w:val="20"/>
              </w:rPr>
              <w:t>1,8</w:t>
            </w:r>
            <w:r>
              <w:rPr>
                <w:rFonts w:ascii="Times New Roman" w:hAnsi="Times New Roman" w:cs="Times New Roman"/>
                <w:color w:val="000000"/>
                <w:sz w:val="20"/>
                <w:szCs w:val="20"/>
              </w:rPr>
              <w:t>5</w:t>
            </w:r>
          </w:p>
        </w:tc>
      </w:tr>
    </w:tbl>
    <w:p w14:paraId="54D28442"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775C10D7" w14:textId="77777777" w:rsidR="00780FF3" w:rsidRDefault="00780FF3" w:rsidP="00603C98">
      <w:pPr>
        <w:widowControl w:val="0"/>
        <w:spacing w:after="0"/>
        <w:ind w:firstLine="708"/>
        <w:jc w:val="center"/>
        <w:outlineLvl w:val="1"/>
        <w:rPr>
          <w:rFonts w:ascii="Times New Roman" w:eastAsia="Arial Unicode MS" w:hAnsi="Times New Roman" w:cs="Times New Roman"/>
          <w:b/>
          <w:bCs/>
          <w:iCs/>
          <w:sz w:val="28"/>
          <w:szCs w:val="28"/>
          <w:lang w:eastAsia="ru-RU"/>
        </w:rPr>
        <w:sectPr w:rsidR="00780FF3" w:rsidSect="00C11F0F">
          <w:pgSz w:w="15840" w:h="12240" w:orient="landscape"/>
          <w:pgMar w:top="1418" w:right="851" w:bottom="851" w:left="567" w:header="720" w:footer="720" w:gutter="0"/>
          <w:cols w:space="720"/>
        </w:sectPr>
      </w:pPr>
    </w:p>
    <w:p w14:paraId="2B28AB60" w14:textId="0F34CAFD"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3.2. Существующие и перспективные балансы производительности водоподготовительных</w:t>
      </w:r>
    </w:p>
    <w:p w14:paraId="52433BB8"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в аварийных </w:t>
      </w:r>
    </w:p>
    <w:p w14:paraId="7856E45F" w14:textId="77777777"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режимах работы систем теплоснабжения</w:t>
      </w:r>
    </w:p>
    <w:p w14:paraId="38840B3F" w14:textId="2B9EE58F"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Pr="00603C98">
        <w:rPr>
          <w:rFonts w:ascii="Times New Roman" w:hAnsi="Times New Roman" w:cs="Times New Roman"/>
          <w:sz w:val="28"/>
          <w:szCs w:val="28"/>
        </w:rPr>
        <w:t xml:space="preserve"> </w:t>
      </w:r>
      <w:r w:rsidR="00D8276A">
        <w:rPr>
          <w:rFonts w:ascii="Times New Roman" w:hAnsi="Times New Roman" w:cs="Times New Roman"/>
          <w:sz w:val="28"/>
          <w:szCs w:val="28"/>
        </w:rPr>
        <w:t>«</w:t>
      </w:r>
      <w:r w:rsidRPr="00603C98">
        <w:rPr>
          <w:rFonts w:ascii="Times New Roman" w:hAnsi="Times New Roman" w:cs="Times New Roman"/>
          <w:sz w:val="28"/>
          <w:szCs w:val="28"/>
        </w:rPr>
        <w:t>Тепловые сети</w:t>
      </w:r>
      <w:r w:rsidR="00D8276A">
        <w:rPr>
          <w:rFonts w:ascii="Times New Roman" w:hAnsi="Times New Roman" w:cs="Times New Roman"/>
          <w:sz w:val="28"/>
          <w:szCs w:val="28"/>
        </w:rPr>
        <w:t>»</w:t>
      </w:r>
      <w:r w:rsidRPr="00603C98">
        <w:rPr>
          <w:rFonts w:ascii="Times New Roman" w:hAnsi="Times New Roman" w:cs="Times New Roman"/>
          <w:sz w:val="28"/>
          <w:szCs w:val="28"/>
        </w:rPr>
        <w:t xml:space="preserve">, для систем теплоснабжения должна предусматриваться дополнительная аварийная подпитка химически не обработанной и </w:t>
      </w:r>
      <w:proofErr w:type="spellStart"/>
      <w:r w:rsidRPr="00603C98">
        <w:rPr>
          <w:rFonts w:ascii="Times New Roman" w:hAnsi="Times New Roman" w:cs="Times New Roman"/>
          <w:sz w:val="28"/>
          <w:szCs w:val="28"/>
        </w:rPr>
        <w:t>недеаэрированной</w:t>
      </w:r>
      <w:proofErr w:type="spellEnd"/>
      <w:r w:rsidRPr="00603C98">
        <w:rPr>
          <w:rFonts w:ascii="Times New Roman" w:hAnsi="Times New Roman" w:cs="Times New Roman"/>
          <w:sz w:val="28"/>
          <w:szCs w:val="28"/>
        </w:rPr>
        <w:t xml:space="preserve">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14:paraId="3CB037BE" w14:textId="77777777" w:rsidR="006A555F" w:rsidRPr="00603C98" w:rsidRDefault="006A555F" w:rsidP="00603C98">
      <w:pPr>
        <w:spacing w:after="0"/>
        <w:ind w:right="-179"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EA2A08" w14:paraId="794214A7" w14:textId="77777777" w:rsidTr="00273D48">
        <w:tc>
          <w:tcPr>
            <w:tcW w:w="3827" w:type="dxa"/>
            <w:vAlign w:val="center"/>
          </w:tcPr>
          <w:p w14:paraId="4F575548" w14:textId="77777777" w:rsidR="00BE2736" w:rsidRPr="00EA2A08" w:rsidRDefault="00BE2736" w:rsidP="00603C98">
            <w:pPr>
              <w:spacing w:after="0"/>
              <w:jc w:val="center"/>
              <w:rPr>
                <w:rFonts w:ascii="Times New Roman" w:hAnsi="Times New Roman" w:cs="Times New Roman"/>
                <w:b/>
              </w:rPr>
            </w:pPr>
            <w:r w:rsidRPr="00EA2A08">
              <w:rPr>
                <w:rFonts w:ascii="Times New Roman" w:eastAsia="Arial Unicode MS" w:hAnsi="Times New Roman" w:cs="Times New Roman"/>
                <w:b/>
                <w:lang w:eastAsia="ru-RU"/>
              </w:rPr>
              <w:t>Наименование источника теплоснабжения</w:t>
            </w:r>
          </w:p>
        </w:tc>
        <w:tc>
          <w:tcPr>
            <w:tcW w:w="3151" w:type="dxa"/>
            <w:vAlign w:val="center"/>
          </w:tcPr>
          <w:p w14:paraId="646F7C27"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 xml:space="preserve">Производительность ВПУ, </w:t>
            </w:r>
            <w:r w:rsidR="00394977" w:rsidRPr="00EA2A08">
              <w:rPr>
                <w:rFonts w:ascii="Times New Roman" w:hAnsi="Times New Roman" w:cs="Times New Roman"/>
                <w:b/>
              </w:rPr>
              <w:t>т</w:t>
            </w:r>
            <w:r w:rsidRPr="00EA2A08">
              <w:rPr>
                <w:rFonts w:ascii="Times New Roman" w:hAnsi="Times New Roman" w:cs="Times New Roman"/>
                <w:b/>
              </w:rPr>
              <w:t>/час</w:t>
            </w:r>
          </w:p>
        </w:tc>
        <w:tc>
          <w:tcPr>
            <w:tcW w:w="3686" w:type="dxa"/>
            <w:vAlign w:val="center"/>
          </w:tcPr>
          <w:p w14:paraId="23FACB92"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Существующее максимальное значение подпитки теплосети, т/час</w:t>
            </w:r>
          </w:p>
        </w:tc>
        <w:tc>
          <w:tcPr>
            <w:tcW w:w="3686" w:type="dxa"/>
            <w:vAlign w:val="center"/>
          </w:tcPr>
          <w:p w14:paraId="67606CFD"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Перспективное максимальное значение подпитки теплосети, т/час</w:t>
            </w:r>
          </w:p>
        </w:tc>
      </w:tr>
      <w:tr w:rsidR="0061289B" w:rsidRPr="00EA2A08" w14:paraId="04CC5EC0" w14:textId="77777777" w:rsidTr="0061289B">
        <w:tc>
          <w:tcPr>
            <w:tcW w:w="3827" w:type="dxa"/>
            <w:vAlign w:val="center"/>
          </w:tcPr>
          <w:p w14:paraId="771F3656" w14:textId="0F970714" w:rsidR="0061289B" w:rsidRPr="00EA2A08" w:rsidRDefault="0061289B" w:rsidP="0061289B">
            <w:pPr>
              <w:widowControl w:val="0"/>
              <w:spacing w:after="0"/>
              <w:ind w:right="-99"/>
              <w:outlineLvl w:val="1"/>
              <w:rPr>
                <w:rFonts w:ascii="Times New Roman" w:eastAsia="Times New Roman" w:hAnsi="Times New Roman" w:cs="Times New Roman"/>
                <w:highlight w:val="yellow"/>
                <w:lang w:eastAsia="ru-RU"/>
              </w:rPr>
            </w:pPr>
            <w:r w:rsidRPr="00C95832">
              <w:rPr>
                <w:rFonts w:ascii="Times New Roman" w:eastAsia="Times New Roman" w:hAnsi="Times New Roman" w:cs="Times New Roman"/>
                <w:sz w:val="20"/>
                <w:szCs w:val="20"/>
                <w:lang w:eastAsia="ru-RU"/>
              </w:rPr>
              <w:t>Котельная № 1</w:t>
            </w:r>
          </w:p>
        </w:tc>
        <w:tc>
          <w:tcPr>
            <w:tcW w:w="3151" w:type="dxa"/>
            <w:vAlign w:val="center"/>
          </w:tcPr>
          <w:p w14:paraId="03748233" w14:textId="03535260" w:rsidR="0061289B" w:rsidRPr="00EA2A08"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2</w:t>
            </w:r>
          </w:p>
        </w:tc>
        <w:tc>
          <w:tcPr>
            <w:tcW w:w="3686" w:type="dxa"/>
            <w:shd w:val="clear" w:color="auto" w:fill="auto"/>
            <w:vAlign w:val="center"/>
          </w:tcPr>
          <w:p w14:paraId="27B382DF" w14:textId="2792B9A9" w:rsidR="0061289B" w:rsidRPr="00EB3421"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0,125</w:t>
            </w:r>
          </w:p>
        </w:tc>
        <w:tc>
          <w:tcPr>
            <w:tcW w:w="3686" w:type="dxa"/>
            <w:shd w:val="clear" w:color="auto" w:fill="auto"/>
            <w:vAlign w:val="center"/>
          </w:tcPr>
          <w:p w14:paraId="2CB05C29" w14:textId="36481624" w:rsidR="0061289B" w:rsidRPr="00EB3421"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0,125</w:t>
            </w:r>
          </w:p>
        </w:tc>
      </w:tr>
      <w:tr w:rsidR="0061289B" w:rsidRPr="00EA2A08" w14:paraId="32F88EFC" w14:textId="77777777" w:rsidTr="0061289B">
        <w:tc>
          <w:tcPr>
            <w:tcW w:w="3827" w:type="dxa"/>
            <w:vAlign w:val="center"/>
          </w:tcPr>
          <w:p w14:paraId="63F37058" w14:textId="3B6FEF0A" w:rsidR="0061289B"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2</w:t>
            </w:r>
          </w:p>
        </w:tc>
        <w:tc>
          <w:tcPr>
            <w:tcW w:w="3151" w:type="dxa"/>
            <w:vAlign w:val="center"/>
          </w:tcPr>
          <w:p w14:paraId="0D29BDA2" w14:textId="49837357"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5</w:t>
            </w:r>
          </w:p>
        </w:tc>
        <w:tc>
          <w:tcPr>
            <w:tcW w:w="3686" w:type="dxa"/>
            <w:shd w:val="clear" w:color="auto" w:fill="auto"/>
            <w:vAlign w:val="center"/>
          </w:tcPr>
          <w:p w14:paraId="155CA547" w14:textId="0B344E76"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0,125</w:t>
            </w:r>
          </w:p>
        </w:tc>
        <w:tc>
          <w:tcPr>
            <w:tcW w:w="3686" w:type="dxa"/>
            <w:shd w:val="clear" w:color="auto" w:fill="auto"/>
            <w:vAlign w:val="center"/>
          </w:tcPr>
          <w:p w14:paraId="1E3D5BD4" w14:textId="652408D4"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0,125</w:t>
            </w:r>
          </w:p>
        </w:tc>
      </w:tr>
      <w:tr w:rsidR="0061289B" w:rsidRPr="00EA2A08" w14:paraId="36B25BDC" w14:textId="77777777" w:rsidTr="0061289B">
        <w:tc>
          <w:tcPr>
            <w:tcW w:w="3827" w:type="dxa"/>
            <w:vAlign w:val="center"/>
          </w:tcPr>
          <w:p w14:paraId="07C3755D" w14:textId="737AD31F"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3</w:t>
            </w:r>
          </w:p>
        </w:tc>
        <w:tc>
          <w:tcPr>
            <w:tcW w:w="3151" w:type="dxa"/>
            <w:vAlign w:val="center"/>
          </w:tcPr>
          <w:p w14:paraId="707A3139" w14:textId="52ECAFB0"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5</w:t>
            </w:r>
          </w:p>
        </w:tc>
        <w:tc>
          <w:tcPr>
            <w:tcW w:w="3686" w:type="dxa"/>
            <w:shd w:val="clear" w:color="auto" w:fill="auto"/>
            <w:vAlign w:val="center"/>
          </w:tcPr>
          <w:p w14:paraId="1ABF39A4" w14:textId="70B2AD40"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c>
          <w:tcPr>
            <w:tcW w:w="3686" w:type="dxa"/>
            <w:shd w:val="clear" w:color="auto" w:fill="auto"/>
            <w:vAlign w:val="center"/>
          </w:tcPr>
          <w:p w14:paraId="35130BA4" w14:textId="3273971E"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r>
      <w:tr w:rsidR="0061289B" w:rsidRPr="00EA2A08" w14:paraId="2DF53D2F" w14:textId="77777777" w:rsidTr="0061289B">
        <w:tc>
          <w:tcPr>
            <w:tcW w:w="3827" w:type="dxa"/>
            <w:vAlign w:val="center"/>
          </w:tcPr>
          <w:p w14:paraId="5203AC8F" w14:textId="3439005A"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ул. Лермонтова, 12</w:t>
            </w:r>
          </w:p>
        </w:tc>
        <w:tc>
          <w:tcPr>
            <w:tcW w:w="3151" w:type="dxa"/>
            <w:vAlign w:val="center"/>
          </w:tcPr>
          <w:p w14:paraId="71FFCF2D" w14:textId="5D1CE008"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w:t>
            </w:r>
          </w:p>
        </w:tc>
        <w:tc>
          <w:tcPr>
            <w:tcW w:w="3686" w:type="dxa"/>
            <w:shd w:val="clear" w:color="auto" w:fill="auto"/>
            <w:vAlign w:val="center"/>
          </w:tcPr>
          <w:p w14:paraId="7DBBDA65" w14:textId="11AD6CC9"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0,075</w:t>
            </w:r>
          </w:p>
        </w:tc>
        <w:tc>
          <w:tcPr>
            <w:tcW w:w="3686" w:type="dxa"/>
            <w:shd w:val="clear" w:color="auto" w:fill="auto"/>
            <w:vAlign w:val="center"/>
          </w:tcPr>
          <w:p w14:paraId="2AB64802" w14:textId="1779152B"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0,075</w:t>
            </w:r>
          </w:p>
        </w:tc>
      </w:tr>
      <w:tr w:rsidR="0061289B" w:rsidRPr="00EA2A08" w14:paraId="1EC9C0CB" w14:textId="77777777" w:rsidTr="0061289B">
        <w:tc>
          <w:tcPr>
            <w:tcW w:w="3827" w:type="dxa"/>
            <w:vAlign w:val="center"/>
          </w:tcPr>
          <w:p w14:paraId="4B274071" w14:textId="3CF5EFDB"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7</w:t>
            </w:r>
          </w:p>
        </w:tc>
        <w:tc>
          <w:tcPr>
            <w:tcW w:w="3151" w:type="dxa"/>
            <w:vAlign w:val="center"/>
          </w:tcPr>
          <w:p w14:paraId="3BE01208" w14:textId="37CB7EBB"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н/д</w:t>
            </w:r>
          </w:p>
        </w:tc>
        <w:tc>
          <w:tcPr>
            <w:tcW w:w="3686" w:type="dxa"/>
            <w:shd w:val="clear" w:color="auto" w:fill="auto"/>
            <w:vAlign w:val="center"/>
          </w:tcPr>
          <w:p w14:paraId="1E2094B9" w14:textId="45330A4D"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c>
          <w:tcPr>
            <w:tcW w:w="3686" w:type="dxa"/>
            <w:shd w:val="clear" w:color="auto" w:fill="auto"/>
            <w:vAlign w:val="center"/>
          </w:tcPr>
          <w:p w14:paraId="62F6528C" w14:textId="1B2DE019"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r>
      <w:tr w:rsidR="0061289B" w:rsidRPr="00EA2A08" w14:paraId="30B31389" w14:textId="77777777" w:rsidTr="0061289B">
        <w:tc>
          <w:tcPr>
            <w:tcW w:w="3827" w:type="dxa"/>
            <w:vAlign w:val="center"/>
          </w:tcPr>
          <w:p w14:paraId="57559502" w14:textId="61013739"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8</w:t>
            </w:r>
          </w:p>
        </w:tc>
        <w:tc>
          <w:tcPr>
            <w:tcW w:w="3151" w:type="dxa"/>
            <w:vAlign w:val="center"/>
          </w:tcPr>
          <w:p w14:paraId="09423F7A" w14:textId="14C98E06"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w:t>
            </w:r>
          </w:p>
        </w:tc>
        <w:tc>
          <w:tcPr>
            <w:tcW w:w="3686" w:type="dxa"/>
            <w:shd w:val="clear" w:color="auto" w:fill="auto"/>
            <w:vAlign w:val="center"/>
          </w:tcPr>
          <w:p w14:paraId="4D89E550" w14:textId="521EF70D"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c>
          <w:tcPr>
            <w:tcW w:w="3686" w:type="dxa"/>
            <w:shd w:val="clear" w:color="auto" w:fill="auto"/>
            <w:vAlign w:val="center"/>
          </w:tcPr>
          <w:p w14:paraId="3E2F1E88" w14:textId="0BD9F52C"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w:t>
            </w:r>
          </w:p>
        </w:tc>
      </w:tr>
      <w:tr w:rsidR="0061289B" w:rsidRPr="00EA2A08" w14:paraId="0DA48472" w14:textId="77777777" w:rsidTr="0061289B">
        <w:tc>
          <w:tcPr>
            <w:tcW w:w="3827" w:type="dxa"/>
            <w:vAlign w:val="center"/>
          </w:tcPr>
          <w:p w14:paraId="763A1B21" w14:textId="7B79CD98"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9</w:t>
            </w:r>
          </w:p>
        </w:tc>
        <w:tc>
          <w:tcPr>
            <w:tcW w:w="3151" w:type="dxa"/>
            <w:vAlign w:val="center"/>
          </w:tcPr>
          <w:p w14:paraId="2E2FBBA6" w14:textId="135A379A"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н/д</w:t>
            </w:r>
          </w:p>
        </w:tc>
        <w:tc>
          <w:tcPr>
            <w:tcW w:w="3686" w:type="dxa"/>
            <w:shd w:val="clear" w:color="auto" w:fill="auto"/>
            <w:vAlign w:val="center"/>
          </w:tcPr>
          <w:p w14:paraId="783E901D" w14:textId="08F887B7"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0,010</w:t>
            </w:r>
          </w:p>
        </w:tc>
        <w:tc>
          <w:tcPr>
            <w:tcW w:w="3686" w:type="dxa"/>
            <w:shd w:val="clear" w:color="auto" w:fill="auto"/>
            <w:vAlign w:val="center"/>
          </w:tcPr>
          <w:p w14:paraId="132BAD50" w14:textId="009288C7" w:rsidR="0061289B" w:rsidRPr="0061289B" w:rsidRDefault="0061289B" w:rsidP="0061289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4A5195" w:rsidRPr="00EA2A08" w14:paraId="0CC921E0" w14:textId="77777777" w:rsidTr="0061289B">
        <w:tc>
          <w:tcPr>
            <w:tcW w:w="3827" w:type="dxa"/>
            <w:vAlign w:val="center"/>
          </w:tcPr>
          <w:p w14:paraId="7654048D" w14:textId="0CAD8DEF" w:rsidR="004A5195" w:rsidRPr="00C95832" w:rsidRDefault="004A5195" w:rsidP="004A5195">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3151" w:type="dxa"/>
            <w:vAlign w:val="center"/>
          </w:tcPr>
          <w:p w14:paraId="103F8133" w14:textId="46D1A788"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н/д</w:t>
            </w:r>
          </w:p>
        </w:tc>
        <w:tc>
          <w:tcPr>
            <w:tcW w:w="3686" w:type="dxa"/>
            <w:shd w:val="clear" w:color="auto" w:fill="auto"/>
            <w:vAlign w:val="center"/>
          </w:tcPr>
          <w:p w14:paraId="6F4C2B43" w14:textId="4240EEAF" w:rsidR="004A5195" w:rsidRPr="00980150" w:rsidRDefault="004A5195" w:rsidP="004A5195">
            <w:pPr>
              <w:spacing w:after="0" w:line="240" w:lineRule="auto"/>
              <w:jc w:val="center"/>
              <w:rPr>
                <w:rFonts w:ascii="Times New Roman" w:hAnsi="Times New Roman" w:cs="Times New Roman"/>
                <w:color w:val="000000"/>
                <w:sz w:val="20"/>
                <w:szCs w:val="20"/>
              </w:rPr>
            </w:pPr>
            <w:r w:rsidRPr="007B75C4">
              <w:rPr>
                <w:rFonts w:ascii="Times New Roman" w:hAnsi="Times New Roman" w:cs="Times New Roman"/>
                <w:color w:val="000000"/>
                <w:sz w:val="20"/>
                <w:szCs w:val="20"/>
              </w:rPr>
              <w:t>0,187</w:t>
            </w:r>
          </w:p>
        </w:tc>
        <w:tc>
          <w:tcPr>
            <w:tcW w:w="3686" w:type="dxa"/>
            <w:shd w:val="clear" w:color="auto" w:fill="auto"/>
            <w:vAlign w:val="center"/>
          </w:tcPr>
          <w:p w14:paraId="582489D9" w14:textId="501194A7" w:rsidR="004A5195" w:rsidRDefault="004A5195" w:rsidP="004A5195">
            <w:pPr>
              <w:spacing w:after="0" w:line="240" w:lineRule="auto"/>
              <w:jc w:val="center"/>
              <w:rPr>
                <w:rFonts w:ascii="Times New Roman" w:hAnsi="Times New Roman" w:cs="Times New Roman"/>
                <w:color w:val="000000"/>
                <w:sz w:val="20"/>
                <w:szCs w:val="20"/>
              </w:rPr>
            </w:pPr>
            <w:r w:rsidRPr="007B75C4">
              <w:rPr>
                <w:rFonts w:ascii="Times New Roman" w:hAnsi="Times New Roman" w:cs="Times New Roman"/>
                <w:color w:val="000000"/>
                <w:sz w:val="20"/>
                <w:szCs w:val="20"/>
              </w:rPr>
              <w:t>0,187</w:t>
            </w:r>
          </w:p>
        </w:tc>
      </w:tr>
      <w:tr w:rsidR="004A5195" w:rsidRPr="00EA2A08" w14:paraId="052DFA89" w14:textId="77777777" w:rsidTr="0061289B">
        <w:tc>
          <w:tcPr>
            <w:tcW w:w="3827" w:type="dxa"/>
            <w:vAlign w:val="center"/>
          </w:tcPr>
          <w:p w14:paraId="0B161C7E" w14:textId="792ACA69" w:rsidR="004A5195" w:rsidRPr="00C95832" w:rsidRDefault="004A5195" w:rsidP="004A5195">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3151" w:type="dxa"/>
            <w:vAlign w:val="center"/>
          </w:tcPr>
          <w:p w14:paraId="6A4FB8A1" w14:textId="7414E3D8" w:rsidR="004A5195" w:rsidRPr="00980150" w:rsidRDefault="004A5195" w:rsidP="004A519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3686" w:type="dxa"/>
            <w:shd w:val="clear" w:color="auto" w:fill="auto"/>
            <w:vAlign w:val="center"/>
          </w:tcPr>
          <w:p w14:paraId="0F6AF4CC" w14:textId="4D80A5C8" w:rsidR="004A5195" w:rsidRPr="00980150" w:rsidRDefault="004A5195" w:rsidP="004A5195">
            <w:pPr>
              <w:spacing w:after="0" w:line="240" w:lineRule="auto"/>
              <w:jc w:val="center"/>
              <w:rPr>
                <w:rFonts w:ascii="Times New Roman" w:hAnsi="Times New Roman" w:cs="Times New Roman"/>
                <w:color w:val="000000"/>
                <w:sz w:val="20"/>
                <w:szCs w:val="20"/>
              </w:rPr>
            </w:pPr>
            <w:r w:rsidRPr="00E47E61">
              <w:rPr>
                <w:rFonts w:ascii="Times New Roman" w:hAnsi="Times New Roman" w:cs="Times New Roman"/>
                <w:color w:val="000000"/>
                <w:sz w:val="20"/>
                <w:szCs w:val="20"/>
              </w:rPr>
              <w:t>12,9</w:t>
            </w:r>
          </w:p>
        </w:tc>
        <w:tc>
          <w:tcPr>
            <w:tcW w:w="3686" w:type="dxa"/>
            <w:shd w:val="clear" w:color="auto" w:fill="auto"/>
            <w:vAlign w:val="center"/>
          </w:tcPr>
          <w:p w14:paraId="153DF6B3" w14:textId="5B64BEB3" w:rsidR="004A5195" w:rsidRDefault="004A5195" w:rsidP="004A5195">
            <w:pPr>
              <w:spacing w:after="0" w:line="240" w:lineRule="auto"/>
              <w:jc w:val="center"/>
              <w:rPr>
                <w:rFonts w:ascii="Times New Roman" w:hAnsi="Times New Roman" w:cs="Times New Roman"/>
                <w:color w:val="000000"/>
                <w:sz w:val="20"/>
                <w:szCs w:val="20"/>
              </w:rPr>
            </w:pPr>
            <w:r w:rsidRPr="00E47E61">
              <w:rPr>
                <w:rFonts w:ascii="Times New Roman" w:hAnsi="Times New Roman" w:cs="Times New Roman"/>
                <w:color w:val="000000"/>
                <w:sz w:val="20"/>
                <w:szCs w:val="20"/>
              </w:rPr>
              <w:t>1,8</w:t>
            </w:r>
            <w:r>
              <w:rPr>
                <w:rFonts w:ascii="Times New Roman" w:hAnsi="Times New Roman" w:cs="Times New Roman"/>
                <w:color w:val="000000"/>
                <w:sz w:val="20"/>
                <w:szCs w:val="20"/>
              </w:rPr>
              <w:t>5</w:t>
            </w:r>
          </w:p>
        </w:tc>
      </w:tr>
    </w:tbl>
    <w:p w14:paraId="2F5B94AA" w14:textId="77777777" w:rsidR="006A555F" w:rsidRPr="00603C98" w:rsidRDefault="006A555F" w:rsidP="008A552A">
      <w:pPr>
        <w:spacing w:after="0"/>
        <w:jc w:val="both"/>
        <w:rPr>
          <w:rFonts w:ascii="Times New Roman" w:hAnsi="Times New Roman" w:cs="Times New Roman"/>
          <w:sz w:val="28"/>
          <w:szCs w:val="28"/>
        </w:rPr>
        <w:sectPr w:rsidR="006A555F" w:rsidRPr="00603C98" w:rsidSect="00C11F0F">
          <w:pgSz w:w="15840" w:h="12240" w:orient="landscape"/>
          <w:pgMar w:top="1418" w:right="851" w:bottom="851" w:left="567" w:header="720" w:footer="720" w:gutter="0"/>
          <w:cols w:space="720"/>
        </w:sectPr>
      </w:pPr>
    </w:p>
    <w:p w14:paraId="6762F7FA" w14:textId="77777777"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 4. ОСНОВНЫЕ ПОЛОЖЕНИЯ МАСТЕР-ПЛАНА</w:t>
      </w:r>
    </w:p>
    <w:p w14:paraId="5AD010D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14:paraId="7B227B2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14:paraId="74DB0405" w14:textId="115E67B7" w:rsidR="008B7EAC" w:rsidRPr="00603C98" w:rsidRDefault="008B7EAC" w:rsidP="00603C98">
      <w:pPr>
        <w:pStyle w:val="22"/>
        <w:tabs>
          <w:tab w:val="num" w:pos="0"/>
        </w:tabs>
        <w:spacing w:after="0" w:line="276" w:lineRule="auto"/>
        <w:ind w:left="0" w:firstLine="720"/>
        <w:jc w:val="both"/>
        <w:rPr>
          <w:rFonts w:ascii="Times New Roman" w:hAnsi="Times New Roman"/>
          <w:sz w:val="28"/>
          <w:szCs w:val="28"/>
          <w:lang w:eastAsia="ar-SA"/>
        </w:rPr>
      </w:pPr>
      <w:r w:rsidRPr="00603C98">
        <w:rPr>
          <w:rFonts w:ascii="Times New Roman" w:hAnsi="Times New Roman"/>
          <w:sz w:val="28"/>
          <w:szCs w:val="28"/>
          <w:lang w:eastAsia="ar-SA"/>
        </w:rPr>
        <w:t xml:space="preserve">Теплоснабжение жилых территорий </w:t>
      </w:r>
      <w:r w:rsidR="00E75EE5">
        <w:rPr>
          <w:rFonts w:ascii="Times New Roman" w:hAnsi="Times New Roman"/>
          <w:sz w:val="28"/>
          <w:szCs w:val="28"/>
          <w:lang w:eastAsia="ar-SA"/>
        </w:rPr>
        <w:t>Дорогобужского городского поселения</w:t>
      </w:r>
      <w:r w:rsidRPr="00603C98">
        <w:rPr>
          <w:rFonts w:ascii="Times New Roman" w:hAnsi="Times New Roman"/>
          <w:sz w:val="28"/>
          <w:szCs w:val="28"/>
          <w:lang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14:paraId="11361C0B" w14:textId="77777777" w:rsidR="008B7EAC" w:rsidRDefault="009D21DE"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rPr>
        <w:t>Присоединение новых абонентов к существующим котельным не планируется.</w:t>
      </w:r>
    </w:p>
    <w:p w14:paraId="10FF5540" w14:textId="77777777" w:rsidR="00BE4E77" w:rsidRPr="009D21DE" w:rsidRDefault="00BE4E77" w:rsidP="00E3457E">
      <w:pPr>
        <w:pStyle w:val="22"/>
        <w:tabs>
          <w:tab w:val="num" w:pos="0"/>
        </w:tabs>
        <w:spacing w:after="0" w:line="276" w:lineRule="auto"/>
        <w:ind w:left="0" w:firstLine="720"/>
        <w:jc w:val="both"/>
        <w:rPr>
          <w:rFonts w:ascii="Times New Roman" w:hAnsi="Times New Roman"/>
          <w:sz w:val="28"/>
          <w:szCs w:val="28"/>
        </w:rPr>
      </w:pPr>
    </w:p>
    <w:p w14:paraId="63DE9EF2"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4.2. Обоснование выбора приоритетного сценария развития теплоснабжения поселения</w:t>
      </w:r>
    </w:p>
    <w:p w14:paraId="6E8498A8" w14:textId="48732778" w:rsidR="001A51A1" w:rsidRPr="00603C98" w:rsidRDefault="00AE5E2B" w:rsidP="00603C98">
      <w:pPr>
        <w:spacing w:after="0"/>
        <w:ind w:firstLine="709"/>
        <w:jc w:val="both"/>
        <w:rPr>
          <w:rFonts w:ascii="Times New Roman" w:eastAsia="Arial Unicode MS" w:hAnsi="Times New Roman" w:cs="Times New Roman"/>
          <w:sz w:val="28"/>
          <w:szCs w:val="28"/>
          <w:lang w:eastAsia="ru-RU"/>
        </w:rPr>
      </w:pPr>
      <w:bookmarkStart w:id="15" w:name="_Hlk164772354"/>
      <w:bookmarkStart w:id="16" w:name="_Hlk50193410"/>
      <w:r>
        <w:rPr>
          <w:rFonts w:ascii="Times New Roman" w:eastAsia="Arial Unicode MS" w:hAnsi="Times New Roman" w:cs="Times New Roman"/>
          <w:sz w:val="28"/>
          <w:szCs w:val="28"/>
          <w:lang w:eastAsia="ru-RU"/>
        </w:rPr>
        <w:t xml:space="preserve">В настоящее время развитие системы теплоснабжения в </w:t>
      </w:r>
      <w:r w:rsidR="00E75EE5">
        <w:rPr>
          <w:rFonts w:ascii="Times New Roman" w:eastAsia="Arial Unicode MS" w:hAnsi="Times New Roman" w:cs="Times New Roman"/>
          <w:sz w:val="28"/>
          <w:szCs w:val="28"/>
          <w:lang w:eastAsia="ru-RU"/>
        </w:rPr>
        <w:t>Дорогобужском городском поселении</w:t>
      </w:r>
      <w:r w:rsidR="008A2C92">
        <w:rPr>
          <w:rFonts w:ascii="Times New Roman" w:eastAsia="Arial Unicode MS" w:hAnsi="Times New Roman" w:cs="Times New Roman"/>
          <w:sz w:val="28"/>
          <w:szCs w:val="28"/>
          <w:lang w:eastAsia="ru-RU"/>
        </w:rPr>
        <w:t xml:space="preserve"> </w:t>
      </w:r>
      <w:bookmarkEnd w:id="15"/>
      <w:r w:rsidR="00AC4D2F">
        <w:rPr>
          <w:rFonts w:ascii="Times New Roman" w:eastAsia="Arial Unicode MS" w:hAnsi="Times New Roman" w:cs="Times New Roman"/>
          <w:sz w:val="28"/>
          <w:szCs w:val="28"/>
          <w:lang w:eastAsia="ru-RU"/>
        </w:rPr>
        <w:t>не предусмотрено.</w:t>
      </w:r>
    </w:p>
    <w:bookmarkEnd w:id="16"/>
    <w:p w14:paraId="6FE150B3" w14:textId="77777777" w:rsidR="00131252" w:rsidRDefault="00131252" w:rsidP="00603C98">
      <w:pPr>
        <w:spacing w:after="0"/>
        <w:jc w:val="center"/>
        <w:rPr>
          <w:rFonts w:ascii="Times New Roman" w:hAnsi="Times New Roman" w:cs="Times New Roman"/>
          <w:b/>
          <w:sz w:val="28"/>
          <w:szCs w:val="28"/>
          <w:lang w:eastAsia="ru-RU"/>
        </w:rPr>
      </w:pPr>
    </w:p>
    <w:p w14:paraId="31E1E3FB" w14:textId="7F74B37A"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ТЕХНИЧЕСКОМУ ПЕРЕВООРУЖЕНИЮ</w:t>
      </w:r>
      <w:r w:rsidR="00A133AC">
        <w:rPr>
          <w:rFonts w:ascii="Times New Roman" w:hAnsi="Times New Roman" w:cs="Times New Roman"/>
          <w:b/>
          <w:sz w:val="28"/>
          <w:szCs w:val="28"/>
          <w:lang w:eastAsia="ru-RU"/>
        </w:rPr>
        <w:t xml:space="preserve"> </w:t>
      </w:r>
      <w:r w:rsidR="002110A0" w:rsidRPr="00603C98">
        <w:rPr>
          <w:rFonts w:ascii="Times New Roman" w:hAnsi="Times New Roman" w:cs="Times New Roman"/>
          <w:b/>
          <w:sz w:val="28"/>
          <w:szCs w:val="28"/>
          <w:lang w:eastAsia="ru-RU"/>
        </w:rPr>
        <w:t>И</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14:paraId="41F3DEE3" w14:textId="0AFF71AE" w:rsidR="00BF4537" w:rsidRPr="00603C98"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для которых отсутствует</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возможность или целесообразность</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14:paraId="43BA87FA" w14:textId="77777777"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603C98" w14:paraId="3C5EED75" w14:textId="77777777" w:rsidTr="00771F78">
        <w:trPr>
          <w:trHeight w:val="437"/>
        </w:trPr>
        <w:tc>
          <w:tcPr>
            <w:tcW w:w="560" w:type="dxa"/>
            <w:shd w:val="clear" w:color="auto" w:fill="auto"/>
            <w:vAlign w:val="center"/>
          </w:tcPr>
          <w:p w14:paraId="65FF4FAB"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4226" w:type="dxa"/>
            <w:shd w:val="clear" w:color="auto" w:fill="auto"/>
            <w:vAlign w:val="center"/>
          </w:tcPr>
          <w:p w14:paraId="0EA048C3"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14:paraId="36141B0F"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771F78" w:rsidRPr="00603C98" w14:paraId="00DFC594" w14:textId="77777777" w:rsidTr="00771F78">
        <w:trPr>
          <w:trHeight w:val="381"/>
        </w:trPr>
        <w:tc>
          <w:tcPr>
            <w:tcW w:w="560" w:type="dxa"/>
            <w:shd w:val="clear" w:color="auto" w:fill="auto"/>
            <w:vAlign w:val="center"/>
          </w:tcPr>
          <w:p w14:paraId="20C887A2" w14:textId="77777777" w:rsidR="00771F78" w:rsidRPr="00603C98" w:rsidRDefault="00771F78"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14:paraId="48081B6E" w14:textId="77777777" w:rsidR="00771F78" w:rsidRPr="00603C98" w:rsidRDefault="00C51357"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14:paraId="7A113308" w14:textId="77777777" w:rsidR="00771F78" w:rsidRPr="00603C98" w:rsidRDefault="00C51357" w:rsidP="00C51357">
            <w:pPr>
              <w:widowControl w:val="0"/>
              <w:spacing w:after="0"/>
              <w:jc w:val="center"/>
              <w:rPr>
                <w:rFonts w:ascii="Times New Roman" w:eastAsia="Arial Unicode MS" w:hAnsi="Times New Roman" w:cs="Times New Roman"/>
                <w:b/>
                <w:sz w:val="24"/>
                <w:szCs w:val="24"/>
                <w:lang w:eastAsia="ru-RU"/>
              </w:rPr>
            </w:pPr>
            <w:r>
              <w:rPr>
                <w:rFonts w:ascii="Times New Roman" w:eastAsia="Times New Roman" w:hAnsi="Times New Roman" w:cs="Times New Roman"/>
                <w:sz w:val="24"/>
                <w:lang w:eastAsia="ru-RU"/>
              </w:rPr>
              <w:t>-</w:t>
            </w:r>
          </w:p>
        </w:tc>
      </w:tr>
    </w:tbl>
    <w:p w14:paraId="23AB620F" w14:textId="77777777" w:rsidR="00273D48" w:rsidRPr="00603C98" w:rsidRDefault="00273D48" w:rsidP="00603C98">
      <w:pPr>
        <w:pStyle w:val="a3"/>
        <w:spacing w:line="276" w:lineRule="auto"/>
        <w:jc w:val="center"/>
        <w:rPr>
          <w:rFonts w:ascii="Times New Roman" w:hAnsi="Times New Roman" w:cs="Times New Roman"/>
          <w:sz w:val="28"/>
          <w:szCs w:val="28"/>
        </w:rPr>
      </w:pPr>
    </w:p>
    <w:p w14:paraId="00DDA223" w14:textId="77777777"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в существующих </w:t>
      </w:r>
    </w:p>
    <w:p w14:paraId="51A1B8AC" w14:textId="77777777" w:rsidR="00BF4537" w:rsidRPr="00603C98"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и расширяемых зонах действия источников тепловой энергии</w:t>
      </w:r>
    </w:p>
    <w:p w14:paraId="4436772A" w14:textId="77777777"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603C98" w14:paraId="0A9DDC3D" w14:textId="77777777" w:rsidTr="00EF6B17">
        <w:trPr>
          <w:trHeight w:val="341"/>
        </w:trPr>
        <w:tc>
          <w:tcPr>
            <w:tcW w:w="297" w:type="pct"/>
            <w:shd w:val="clear" w:color="auto" w:fill="auto"/>
            <w:vAlign w:val="center"/>
          </w:tcPr>
          <w:p w14:paraId="78865754"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54D11FE2"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75C1105E"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14:paraId="3C5A015C" w14:textId="77777777" w:rsidTr="009132C9">
        <w:trPr>
          <w:trHeight w:val="217"/>
        </w:trPr>
        <w:tc>
          <w:tcPr>
            <w:tcW w:w="297" w:type="pct"/>
            <w:shd w:val="clear" w:color="auto" w:fill="auto"/>
            <w:vAlign w:val="center"/>
          </w:tcPr>
          <w:p w14:paraId="6516CDD3" w14:textId="77777777"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14:paraId="36E3044D" w14:textId="77777777"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14:paraId="3E28BFFC" w14:textId="77777777"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14:paraId="37277F38" w14:textId="77777777" w:rsidR="008A2C92" w:rsidRDefault="008A2C9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63F305F4" w14:textId="7171D5E4"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603C98">
        <w:rPr>
          <w:rFonts w:ascii="Times New Roman" w:eastAsia="Arial Unicode MS" w:hAnsi="Times New Roman" w:cs="Times New Roman"/>
          <w:b/>
          <w:bCs/>
          <w:iCs/>
          <w:sz w:val="28"/>
          <w:szCs w:val="28"/>
          <w:lang w:eastAsia="ru-RU"/>
        </w:rPr>
        <w:t>и (или) модернизации</w:t>
      </w:r>
      <w:r w:rsidR="00BF4537" w:rsidRPr="00603C98">
        <w:rPr>
          <w:rFonts w:ascii="Times New Roman" w:eastAsia="Arial Unicode MS" w:hAnsi="Times New Roman" w:cs="Times New Roman"/>
          <w:b/>
          <w:bCs/>
          <w:iCs/>
          <w:sz w:val="28"/>
          <w:szCs w:val="28"/>
          <w:lang w:eastAsia="ru-RU"/>
        </w:rPr>
        <w:t xml:space="preserve"> источников тепловой энергии с целью повышения </w:t>
      </w:r>
      <w:r w:rsidR="00BF4537" w:rsidRPr="00603C98">
        <w:rPr>
          <w:rFonts w:ascii="Times New Roman" w:eastAsia="Arial Unicode MS" w:hAnsi="Times New Roman" w:cs="Times New Roman"/>
          <w:b/>
          <w:bCs/>
          <w:iCs/>
          <w:sz w:val="28"/>
          <w:szCs w:val="28"/>
          <w:lang w:eastAsia="ru-RU"/>
        </w:rPr>
        <w:lastRenderedPageBreak/>
        <w:t>эффективности работы систем теплоснабжения</w:t>
      </w:r>
    </w:p>
    <w:p w14:paraId="7D38522E" w14:textId="77777777"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8A2C92" w14:paraId="76B38DC1" w14:textId="77777777" w:rsidTr="000522D3">
        <w:trPr>
          <w:trHeight w:val="341"/>
        </w:trPr>
        <w:tc>
          <w:tcPr>
            <w:tcW w:w="297" w:type="pct"/>
            <w:shd w:val="clear" w:color="auto" w:fill="auto"/>
            <w:vAlign w:val="center"/>
          </w:tcPr>
          <w:p w14:paraId="74B5A82B"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 п/п</w:t>
            </w:r>
          </w:p>
        </w:tc>
        <w:tc>
          <w:tcPr>
            <w:tcW w:w="2304" w:type="pct"/>
            <w:shd w:val="clear" w:color="auto" w:fill="auto"/>
            <w:vAlign w:val="center"/>
          </w:tcPr>
          <w:p w14:paraId="78016464"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Мероприятия</w:t>
            </w:r>
          </w:p>
        </w:tc>
        <w:tc>
          <w:tcPr>
            <w:tcW w:w="2399" w:type="pct"/>
            <w:shd w:val="clear" w:color="auto" w:fill="auto"/>
            <w:vAlign w:val="center"/>
          </w:tcPr>
          <w:p w14:paraId="68754A62"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Цели реализации мероприятия</w:t>
            </w:r>
          </w:p>
        </w:tc>
      </w:tr>
      <w:tr w:rsidR="008A2C92" w:rsidRPr="008A2C92" w14:paraId="536ACBF3" w14:textId="77777777" w:rsidTr="00AC4D2F">
        <w:trPr>
          <w:trHeight w:val="89"/>
        </w:trPr>
        <w:tc>
          <w:tcPr>
            <w:tcW w:w="297" w:type="pct"/>
            <w:shd w:val="clear" w:color="auto" w:fill="auto"/>
            <w:vAlign w:val="center"/>
          </w:tcPr>
          <w:p w14:paraId="6152247D" w14:textId="1B8A2AF8"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2304" w:type="pct"/>
            <w:shd w:val="clear" w:color="auto" w:fill="auto"/>
            <w:vAlign w:val="center"/>
          </w:tcPr>
          <w:p w14:paraId="274EC786" w14:textId="1E9F25B7" w:rsidR="008A2C92" w:rsidRPr="008A2C92" w:rsidRDefault="00AC4D2F" w:rsidP="008A2C9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2399" w:type="pct"/>
            <w:shd w:val="clear" w:color="auto" w:fill="auto"/>
            <w:vAlign w:val="center"/>
          </w:tcPr>
          <w:p w14:paraId="144919AD" w14:textId="5A76AB1B"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bl>
    <w:p w14:paraId="75F242B2" w14:textId="77777777" w:rsidR="008A2C92" w:rsidRDefault="008A2C92" w:rsidP="00603C98">
      <w:pPr>
        <w:pStyle w:val="a3"/>
        <w:spacing w:line="276" w:lineRule="auto"/>
        <w:jc w:val="center"/>
        <w:rPr>
          <w:rFonts w:ascii="Times New Roman" w:hAnsi="Times New Roman" w:cs="Times New Roman"/>
          <w:b/>
          <w:sz w:val="28"/>
          <w:szCs w:val="28"/>
        </w:rPr>
      </w:pPr>
    </w:p>
    <w:p w14:paraId="431F1BC5" w14:textId="18E074EC"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14:paraId="1B791D06" w14:textId="77777777" w:rsidR="00F7246E"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Строительство источников с комбинированной выработкой тепловой и электрической энергии, настоящей схемой теплоснабжения не предусмотрена.</w:t>
      </w:r>
    </w:p>
    <w:p w14:paraId="52EBCD7C" w14:textId="77777777" w:rsidR="008A2C92" w:rsidRPr="00603C98" w:rsidRDefault="008A2C92" w:rsidP="00603C98">
      <w:pPr>
        <w:spacing w:after="0"/>
        <w:ind w:firstLine="709"/>
        <w:jc w:val="both"/>
        <w:rPr>
          <w:rFonts w:ascii="Times New Roman" w:hAnsi="Times New Roman" w:cs="Times New Roman"/>
          <w:sz w:val="28"/>
          <w:szCs w:val="28"/>
        </w:rPr>
      </w:pPr>
    </w:p>
    <w:p w14:paraId="105B3B76"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14:paraId="1704CDE6"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выработавших нормативный срок службы, </w:t>
      </w:r>
    </w:p>
    <w:p w14:paraId="2E5BB497"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14:paraId="0F2BDC00" w14:textId="77777777"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14:paraId="20A3A8FE" w14:textId="77777777" w:rsidR="00F7246E"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
    <w:p w14:paraId="46142DFF" w14:textId="77777777" w:rsidR="008A2C92" w:rsidRPr="00603C98" w:rsidRDefault="008A2C92" w:rsidP="00603C98">
      <w:pPr>
        <w:spacing w:after="0"/>
        <w:ind w:firstLine="709"/>
        <w:jc w:val="both"/>
        <w:rPr>
          <w:rFonts w:ascii="Times New Roman" w:eastAsia="Arial Unicode MS" w:hAnsi="Times New Roman" w:cs="Times New Roman"/>
          <w:sz w:val="28"/>
          <w:szCs w:val="28"/>
          <w:lang w:eastAsia="ru-RU"/>
        </w:rPr>
      </w:pPr>
    </w:p>
    <w:p w14:paraId="4196EC91"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14:paraId="55FE5DC7" w14:textId="77777777"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1A6072BD"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011E6F2A" w14:textId="3FD9D5B4"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 xml:space="preserve">№823 </w:t>
      </w:r>
      <w:r w:rsidR="00D8276A">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О схемах и программах перспективного развития электроэнергетики</w:t>
      </w:r>
      <w:r w:rsidR="00D8276A">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w:t>
      </w:r>
    </w:p>
    <w:p w14:paraId="079B6212"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6F0E0EC6"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14:paraId="0959BD27" w14:textId="77777777" w:rsidR="005C0EEA"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14:paraId="2D2B8AA4" w14:textId="77777777" w:rsidR="00EE5619" w:rsidRPr="00603C98" w:rsidRDefault="00EE5619" w:rsidP="00603C98">
      <w:pPr>
        <w:spacing w:after="0"/>
        <w:ind w:firstLine="708"/>
        <w:jc w:val="both"/>
        <w:rPr>
          <w:rFonts w:ascii="Times New Roman" w:eastAsia="Arial Unicode MS" w:hAnsi="Times New Roman" w:cs="Times New Roman"/>
          <w:sz w:val="28"/>
          <w:szCs w:val="28"/>
          <w:lang w:eastAsia="ru-RU"/>
        </w:rPr>
      </w:pPr>
    </w:p>
    <w:p w14:paraId="52BA3CBC"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Меры по переводу котельных, размещенных в существующих</w:t>
      </w:r>
    </w:p>
    <w:p w14:paraId="4DB8E1A5" w14:textId="70A2380E"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и расширяемых зонах действия </w:t>
      </w:r>
      <w:r w:rsidR="00BE4E77" w:rsidRPr="00603C98">
        <w:rPr>
          <w:rFonts w:ascii="Times New Roman" w:eastAsia="Arial Unicode MS" w:hAnsi="Times New Roman" w:cs="Times New Roman"/>
          <w:b/>
          <w:bCs/>
          <w:iCs/>
          <w:sz w:val="28"/>
          <w:szCs w:val="28"/>
          <w:lang w:eastAsia="ru-RU"/>
        </w:rPr>
        <w:t>источников тепловой</w:t>
      </w:r>
      <w:r w:rsidR="003662CF" w:rsidRPr="00603C98">
        <w:rPr>
          <w:rFonts w:ascii="Times New Roman" w:eastAsia="Arial Unicode MS" w:hAnsi="Times New Roman" w:cs="Times New Roman"/>
          <w:b/>
          <w:bCs/>
          <w:iCs/>
          <w:sz w:val="28"/>
          <w:szCs w:val="28"/>
          <w:lang w:eastAsia="ru-RU"/>
        </w:rPr>
        <w:t xml:space="preserve">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14:paraId="48B55F9E"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14:paraId="712200B8" w14:textId="77777777"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либо по выводу их из эксплуатации</w:t>
      </w:r>
    </w:p>
    <w:p w14:paraId="40828842" w14:textId="77777777" w:rsidR="00BF4537"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00AE5E2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14:paraId="18848714" w14:textId="77777777" w:rsidR="00EE5619" w:rsidRPr="00603C98" w:rsidRDefault="00EE5619" w:rsidP="00603C98">
      <w:pPr>
        <w:widowControl w:val="0"/>
        <w:spacing w:after="0"/>
        <w:ind w:firstLine="709"/>
        <w:jc w:val="both"/>
        <w:outlineLvl w:val="1"/>
        <w:rPr>
          <w:rFonts w:ascii="Times New Roman" w:eastAsia="Arial Unicode MS" w:hAnsi="Times New Roman" w:cs="Times New Roman"/>
          <w:sz w:val="28"/>
          <w:szCs w:val="28"/>
          <w:lang w:eastAsia="ru-RU"/>
        </w:rPr>
      </w:pPr>
    </w:p>
    <w:p w14:paraId="6AB217BA" w14:textId="13C47646"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8. Температурный</w:t>
      </w:r>
      <w:r w:rsidRPr="00603C98">
        <w:rPr>
          <w:rFonts w:ascii="Times New Roman" w:eastAsia="Arial Unicode MS" w:hAnsi="Times New Roman" w:cs="Times New Roman"/>
          <w:b/>
          <w:bCs/>
          <w:iCs/>
          <w:sz w:val="28"/>
          <w:szCs w:val="28"/>
          <w:lang w:eastAsia="ru-RU"/>
        </w:rPr>
        <w:t xml:space="preserve"> график отпуска тепловой энергии </w:t>
      </w:r>
    </w:p>
    <w:p w14:paraId="4D452CE9"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14:paraId="71D8C786"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14:paraId="246B5A90" w14:textId="77777777"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3662CF" w:rsidRPr="00603C98">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14:paraId="457E1BF5" w14:textId="77777777" w:rsidR="003662CF"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14:paraId="11DC4BA4" w14:textId="77777777" w:rsidR="00427377" w:rsidRPr="00603C98" w:rsidRDefault="00427377" w:rsidP="006E7D45">
      <w:pPr>
        <w:widowControl w:val="0"/>
        <w:spacing w:after="0"/>
        <w:jc w:val="both"/>
        <w:rPr>
          <w:rFonts w:ascii="Times New Roman" w:eastAsia="Arial Unicode MS" w:hAnsi="Times New Roman" w:cs="Times New Roman"/>
          <w:sz w:val="28"/>
          <w:szCs w:val="28"/>
          <w:lang w:eastAsia="ru-RU"/>
        </w:rPr>
      </w:pPr>
    </w:p>
    <w:p w14:paraId="12035116" w14:textId="77777777"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EA7478" w14:paraId="1FBAA047" w14:textId="77777777" w:rsidTr="00957B82">
        <w:tc>
          <w:tcPr>
            <w:tcW w:w="2235" w:type="dxa"/>
            <w:shd w:val="clear" w:color="auto" w:fill="FFFFFF"/>
            <w:vAlign w:val="center"/>
          </w:tcPr>
          <w:p w14:paraId="244A6C9F" w14:textId="77777777"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14:paraId="5635C902"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14:paraId="686D22DF"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14:paraId="3DDFBA5A"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ºС</w:t>
            </w:r>
          </w:p>
        </w:tc>
        <w:tc>
          <w:tcPr>
            <w:tcW w:w="2126" w:type="dxa"/>
            <w:shd w:val="clear" w:color="auto" w:fill="FFFFFF"/>
            <w:vAlign w:val="center"/>
          </w:tcPr>
          <w:p w14:paraId="4AFCD367" w14:textId="77777777"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ºС</w:t>
            </w:r>
          </w:p>
        </w:tc>
        <w:tc>
          <w:tcPr>
            <w:tcW w:w="1701" w:type="dxa"/>
            <w:shd w:val="clear" w:color="auto" w:fill="FFFFFF"/>
            <w:vAlign w:val="center"/>
          </w:tcPr>
          <w:p w14:paraId="604705E9" w14:textId="77777777"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ºС</w:t>
            </w:r>
          </w:p>
        </w:tc>
      </w:tr>
      <w:tr w:rsidR="006E7D45" w:rsidRPr="00EA7478" w14:paraId="1398779A" w14:textId="77777777" w:rsidTr="00E731C4">
        <w:tc>
          <w:tcPr>
            <w:tcW w:w="2235" w:type="dxa"/>
            <w:shd w:val="clear" w:color="auto" w:fill="FFFFFF"/>
            <w:vAlign w:val="center"/>
          </w:tcPr>
          <w:p w14:paraId="55A37518" w14:textId="674BA260" w:rsidR="006E7D45" w:rsidRPr="00EA7478" w:rsidRDefault="006E7D45" w:rsidP="006E7D45">
            <w:pPr>
              <w:widowControl w:val="0"/>
              <w:spacing w:after="0" w:line="240" w:lineRule="auto"/>
              <w:rPr>
                <w:rFonts w:ascii="Times New Roman" w:eastAsia="Times New Roman" w:hAnsi="Times New Roman"/>
                <w:color w:val="000000"/>
                <w:lang w:eastAsia="ru-RU"/>
              </w:rPr>
            </w:pPr>
            <w:r w:rsidRPr="00CA4854">
              <w:rPr>
                <w:rFonts w:ascii="Times New Roman" w:eastAsia="Times New Roman" w:hAnsi="Times New Roman" w:cs="Times New Roman"/>
                <w:sz w:val="20"/>
                <w:szCs w:val="20"/>
                <w:lang w:eastAsia="ru-RU"/>
              </w:rPr>
              <w:t>Котельная № 1</w:t>
            </w:r>
          </w:p>
        </w:tc>
        <w:tc>
          <w:tcPr>
            <w:tcW w:w="1842" w:type="dxa"/>
            <w:shd w:val="clear" w:color="auto" w:fill="FFFFFF"/>
            <w:vAlign w:val="center"/>
          </w:tcPr>
          <w:p w14:paraId="7AD0077C" w14:textId="05BD7F86" w:rsidR="006E7D45" w:rsidRPr="00EA7478" w:rsidRDefault="006E7D45" w:rsidP="006E7D4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9BC2439" w14:textId="5E74CB3F"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61C66211" w14:textId="77777777"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2AD0B55" w14:textId="5F58C6D4" w:rsidR="006E7D45" w:rsidRPr="00EA7478" w:rsidRDefault="006E7D45" w:rsidP="006E7D45">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E7D45" w:rsidRPr="00EA7478" w14:paraId="2AE9496A" w14:textId="77777777" w:rsidTr="00E731C4">
        <w:tc>
          <w:tcPr>
            <w:tcW w:w="2235" w:type="dxa"/>
            <w:shd w:val="clear" w:color="auto" w:fill="FFFFFF"/>
            <w:vAlign w:val="center"/>
          </w:tcPr>
          <w:p w14:paraId="59BD80FB" w14:textId="50809EAA" w:rsidR="006E7D45" w:rsidRDefault="006E7D45" w:rsidP="006E7D45">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1842" w:type="dxa"/>
            <w:shd w:val="clear" w:color="auto" w:fill="FFFFFF"/>
            <w:vAlign w:val="center"/>
          </w:tcPr>
          <w:p w14:paraId="560A0F26" w14:textId="7738A97C" w:rsidR="006E7D45" w:rsidRDefault="006E7D45" w:rsidP="006E7D4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AF40935" w14:textId="5874819D"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5F121F60" w14:textId="2C0F0516"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54AA002" w14:textId="01F91C17" w:rsidR="006E7D45" w:rsidRPr="00EA7478" w:rsidRDefault="006E7D45" w:rsidP="006E7D45">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E7D45" w:rsidRPr="00EA7478" w14:paraId="0D0EF1D7" w14:textId="77777777" w:rsidTr="00E731C4">
        <w:tc>
          <w:tcPr>
            <w:tcW w:w="2235" w:type="dxa"/>
            <w:shd w:val="clear" w:color="auto" w:fill="FFFFFF"/>
            <w:vAlign w:val="center"/>
          </w:tcPr>
          <w:p w14:paraId="189F915A" w14:textId="116077B0" w:rsidR="006E7D45" w:rsidRPr="00CA4854" w:rsidRDefault="006E7D45" w:rsidP="006E7D45">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1842" w:type="dxa"/>
            <w:shd w:val="clear" w:color="auto" w:fill="FFFFFF"/>
            <w:vAlign w:val="center"/>
          </w:tcPr>
          <w:p w14:paraId="3C97EBA2" w14:textId="304F9604" w:rsidR="006E7D45" w:rsidRDefault="006E7D45" w:rsidP="006E7D4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B3779B3" w14:textId="089D569B"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0A448553" w14:textId="2DD805CE"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1BB6499" w14:textId="4CB74073" w:rsidR="006E7D45" w:rsidRPr="00EA7478" w:rsidRDefault="006E7D45" w:rsidP="006E7D45">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E7D45" w:rsidRPr="00EA7478" w14:paraId="6E988872" w14:textId="77777777" w:rsidTr="00E731C4">
        <w:tc>
          <w:tcPr>
            <w:tcW w:w="2235" w:type="dxa"/>
            <w:shd w:val="clear" w:color="auto" w:fill="FFFFFF"/>
            <w:vAlign w:val="center"/>
          </w:tcPr>
          <w:p w14:paraId="05474789" w14:textId="6CB769C2" w:rsidR="006E7D45" w:rsidRPr="00CA4854" w:rsidRDefault="006E7D45" w:rsidP="006E7D45">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1842" w:type="dxa"/>
            <w:shd w:val="clear" w:color="auto" w:fill="FFFFFF"/>
            <w:vAlign w:val="center"/>
          </w:tcPr>
          <w:p w14:paraId="1A90074C" w14:textId="783ADD95" w:rsidR="006E7D45" w:rsidRDefault="006E7D45" w:rsidP="006E7D4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274AEC0" w14:textId="1710215F"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7160C1CE" w14:textId="53638661"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7F7F5AC" w14:textId="2D30480F" w:rsidR="006E7D45" w:rsidRPr="00EA7478" w:rsidRDefault="006E7D45" w:rsidP="006E7D45">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E7D45" w:rsidRPr="00EA7478" w14:paraId="793BE698" w14:textId="77777777" w:rsidTr="00E731C4">
        <w:tc>
          <w:tcPr>
            <w:tcW w:w="2235" w:type="dxa"/>
            <w:shd w:val="clear" w:color="auto" w:fill="FFFFFF"/>
            <w:vAlign w:val="center"/>
          </w:tcPr>
          <w:p w14:paraId="39D720ED" w14:textId="0A0A5AD2" w:rsidR="006E7D45" w:rsidRPr="00CA4854" w:rsidRDefault="006E7D45" w:rsidP="006E7D45">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1842" w:type="dxa"/>
            <w:shd w:val="clear" w:color="auto" w:fill="FFFFFF"/>
            <w:vAlign w:val="center"/>
          </w:tcPr>
          <w:p w14:paraId="0D16FFF7" w14:textId="05539DEF" w:rsidR="006E7D45" w:rsidRDefault="006E7D45" w:rsidP="006E7D4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6664E5E" w14:textId="60DD01AA"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5DD9495C" w14:textId="2C270936"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3E026C2" w14:textId="30492E7C" w:rsidR="006E7D45" w:rsidRPr="00EA7478" w:rsidRDefault="006E7D45" w:rsidP="006E7D45">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E7D45" w:rsidRPr="00EA7478" w14:paraId="4495A7CF" w14:textId="77777777" w:rsidTr="00E731C4">
        <w:tc>
          <w:tcPr>
            <w:tcW w:w="2235" w:type="dxa"/>
            <w:shd w:val="clear" w:color="auto" w:fill="FFFFFF"/>
            <w:vAlign w:val="center"/>
          </w:tcPr>
          <w:p w14:paraId="63956DD1" w14:textId="3C53931B" w:rsidR="006E7D45" w:rsidRPr="00CA4854" w:rsidRDefault="006E7D45" w:rsidP="006E7D45">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1842" w:type="dxa"/>
            <w:shd w:val="clear" w:color="auto" w:fill="FFFFFF"/>
            <w:vAlign w:val="center"/>
          </w:tcPr>
          <w:p w14:paraId="76A2E5E1" w14:textId="73DE9697" w:rsidR="006E7D45" w:rsidRDefault="006E7D45" w:rsidP="006E7D4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259EBB6" w14:textId="1995D3E4"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2EB49270" w14:textId="70992B84"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062AD0D" w14:textId="02890605" w:rsidR="006E7D45" w:rsidRPr="00EA7478" w:rsidRDefault="006E7D45" w:rsidP="006E7D45">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E7D45" w:rsidRPr="00EA7478" w14:paraId="33178E08" w14:textId="77777777" w:rsidTr="00E731C4">
        <w:tc>
          <w:tcPr>
            <w:tcW w:w="2235" w:type="dxa"/>
            <w:shd w:val="clear" w:color="auto" w:fill="FFFFFF"/>
            <w:vAlign w:val="center"/>
          </w:tcPr>
          <w:p w14:paraId="52BD1651" w14:textId="29B09A81" w:rsidR="006E7D45" w:rsidRPr="00CA4854" w:rsidRDefault="006E7D45" w:rsidP="006E7D45">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1842" w:type="dxa"/>
            <w:shd w:val="clear" w:color="auto" w:fill="FFFFFF"/>
            <w:vAlign w:val="center"/>
          </w:tcPr>
          <w:p w14:paraId="3B0E00AA" w14:textId="3D44049C" w:rsidR="006E7D45" w:rsidRDefault="006E7D45" w:rsidP="006E7D45">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33C3F12" w14:textId="23EE9258"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594C49B0" w14:textId="3F274B0F" w:rsidR="006E7D45" w:rsidRPr="00EA7478" w:rsidRDefault="006E7D45" w:rsidP="006E7D4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EB3CEF6" w14:textId="5DB89F6B" w:rsidR="006E7D45" w:rsidRPr="00EA7478" w:rsidRDefault="006E7D45" w:rsidP="006E7D45">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A31DA8" w:rsidRPr="00EA7478" w14:paraId="16873B6D" w14:textId="77777777" w:rsidTr="00E731C4">
        <w:tc>
          <w:tcPr>
            <w:tcW w:w="2235" w:type="dxa"/>
            <w:shd w:val="clear" w:color="auto" w:fill="FFFFFF"/>
            <w:vAlign w:val="center"/>
          </w:tcPr>
          <w:p w14:paraId="475505A1" w14:textId="58AE466E" w:rsidR="00A31DA8" w:rsidRPr="00CA4854" w:rsidRDefault="00A31DA8" w:rsidP="00A31DA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1842" w:type="dxa"/>
            <w:shd w:val="clear" w:color="auto" w:fill="FFFFFF"/>
            <w:vAlign w:val="center"/>
          </w:tcPr>
          <w:p w14:paraId="23C5D78B" w14:textId="3B03FF99" w:rsidR="00A31DA8" w:rsidRDefault="00A31DA8" w:rsidP="00A31DA8">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закрытая</w:t>
            </w:r>
          </w:p>
        </w:tc>
        <w:tc>
          <w:tcPr>
            <w:tcW w:w="1843" w:type="dxa"/>
            <w:shd w:val="clear" w:color="auto" w:fill="FFFFFF"/>
            <w:vAlign w:val="center"/>
          </w:tcPr>
          <w:p w14:paraId="77EAB21B" w14:textId="375CF836" w:rsidR="00A31DA8" w:rsidRPr="00EA7478" w:rsidRDefault="00A31DA8" w:rsidP="00A31DA8">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01BFA202" w14:textId="04AAFFF2" w:rsidR="00A31DA8" w:rsidRPr="00EA7478" w:rsidRDefault="00A31DA8" w:rsidP="00A31DA8">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FB6E54B" w14:textId="2F298F9A" w:rsidR="00A31DA8" w:rsidRPr="006E7D45" w:rsidRDefault="00A31DA8" w:rsidP="00A31DA8">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A31DA8" w:rsidRPr="00EA7478" w14:paraId="461CE2BC" w14:textId="77777777" w:rsidTr="00E731C4">
        <w:tc>
          <w:tcPr>
            <w:tcW w:w="2235" w:type="dxa"/>
            <w:shd w:val="clear" w:color="auto" w:fill="FFFFFF"/>
            <w:vAlign w:val="center"/>
          </w:tcPr>
          <w:p w14:paraId="56FB3470" w14:textId="30D0DB7B" w:rsidR="00A31DA8" w:rsidRPr="00CA4854" w:rsidRDefault="00A31DA8" w:rsidP="00A31DA8">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842" w:type="dxa"/>
            <w:shd w:val="clear" w:color="auto" w:fill="FFFFFF"/>
            <w:vAlign w:val="center"/>
          </w:tcPr>
          <w:p w14:paraId="7E179283" w14:textId="22F84848" w:rsidR="00A31DA8" w:rsidRDefault="00A31DA8" w:rsidP="00A31DA8">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закрытая</w:t>
            </w:r>
          </w:p>
        </w:tc>
        <w:tc>
          <w:tcPr>
            <w:tcW w:w="1843" w:type="dxa"/>
            <w:shd w:val="clear" w:color="auto" w:fill="FFFFFF"/>
            <w:vAlign w:val="center"/>
          </w:tcPr>
          <w:p w14:paraId="695CA605" w14:textId="6876D29F" w:rsidR="00A31DA8" w:rsidRPr="00EA7478" w:rsidRDefault="00A31DA8" w:rsidP="00A31DA8">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28</w:t>
            </w:r>
          </w:p>
        </w:tc>
        <w:tc>
          <w:tcPr>
            <w:tcW w:w="2126" w:type="dxa"/>
            <w:shd w:val="clear" w:color="auto" w:fill="FFFFFF"/>
            <w:vAlign w:val="center"/>
          </w:tcPr>
          <w:p w14:paraId="225A0687" w14:textId="317B0923" w:rsidR="00A31DA8" w:rsidRPr="00EA7478" w:rsidRDefault="00A31DA8" w:rsidP="00A31DA8">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2B9346B" w14:textId="0C2D85B0" w:rsidR="00A31DA8" w:rsidRPr="006E7D45" w:rsidRDefault="00A31DA8" w:rsidP="00A31DA8">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w:t>
            </w:r>
            <w:r>
              <w:rPr>
                <w:rFonts w:ascii="Times New Roman" w:eastAsia="Times New Roman" w:hAnsi="Times New Roman"/>
                <w:lang w:eastAsia="ru-RU"/>
              </w:rPr>
              <w:t>70</w:t>
            </w:r>
          </w:p>
        </w:tc>
      </w:tr>
    </w:tbl>
    <w:p w14:paraId="5B30F981" w14:textId="77777777"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14:paraId="00E0AA4D" w14:textId="77777777" w:rsidR="007F5AF0" w:rsidRPr="00603C98"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14:paraId="45F1F6AF" w14:textId="20E71001" w:rsidR="007F5AF0" w:rsidRDefault="007F5AF0" w:rsidP="00603C98">
      <w:pPr>
        <w:widowControl w:val="0"/>
        <w:spacing w:after="0"/>
        <w:jc w:val="center"/>
        <w:rPr>
          <w:rFonts w:ascii="Times New Roman" w:eastAsia="Arial Unicode MS" w:hAnsi="Times New Roman" w:cs="Times New Roman"/>
          <w:sz w:val="28"/>
          <w:szCs w:val="28"/>
          <w:lang w:eastAsia="ru-RU"/>
        </w:rPr>
      </w:pPr>
      <w:bookmarkStart w:id="17" w:name="_Hlk167719383"/>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5</w:t>
      </w:r>
      <w:r w:rsidR="00A31DA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r w:rsidR="00A31DA8">
        <w:rPr>
          <w:rFonts w:ascii="Times New Roman" w:eastAsia="Arial Unicode MS" w:hAnsi="Times New Roman" w:cs="Times New Roman"/>
          <w:sz w:val="28"/>
          <w:szCs w:val="28"/>
          <w:lang w:eastAsia="ru-RU"/>
        </w:rPr>
        <w:t xml:space="preserve"> </w:t>
      </w:r>
      <w:r w:rsidR="00A31DA8" w:rsidRPr="00A31DA8">
        <w:rPr>
          <w:rFonts w:ascii="Times New Roman" w:eastAsia="Arial Unicode MS" w:hAnsi="Times New Roman" w:cs="Times New Roman"/>
          <w:sz w:val="28"/>
          <w:szCs w:val="28"/>
          <w:lang w:eastAsia="ru-RU"/>
        </w:rPr>
        <w:t>ООО «Дорогобужская ТЭЦ»</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CC40EA" w:rsidRPr="00C541DD" w14:paraId="3A8070E1" w14:textId="77777777" w:rsidTr="00E731C4">
        <w:trPr>
          <w:jc w:val="center"/>
        </w:trPr>
        <w:tc>
          <w:tcPr>
            <w:tcW w:w="3280" w:type="dxa"/>
            <w:shd w:val="clear" w:color="auto" w:fill="auto"/>
            <w:vAlign w:val="center"/>
          </w:tcPr>
          <w:p w14:paraId="6C714544"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07B3D09"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22E15B83"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6E7D45" w:rsidRPr="00E3179F" w14:paraId="1B78B3AD" w14:textId="77777777" w:rsidTr="006E7D45">
        <w:trPr>
          <w:trHeight w:val="255"/>
          <w:jc w:val="center"/>
        </w:trPr>
        <w:tc>
          <w:tcPr>
            <w:tcW w:w="3280" w:type="dxa"/>
            <w:shd w:val="clear" w:color="auto" w:fill="auto"/>
            <w:noWrap/>
            <w:vAlign w:val="bottom"/>
            <w:hideMark/>
          </w:tcPr>
          <w:p w14:paraId="6C773BBB"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353B6687" w14:textId="391763AF"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42,7</w:t>
            </w:r>
          </w:p>
        </w:tc>
        <w:tc>
          <w:tcPr>
            <w:tcW w:w="2996" w:type="dxa"/>
            <w:shd w:val="clear" w:color="auto" w:fill="auto"/>
            <w:noWrap/>
            <w:vAlign w:val="center"/>
          </w:tcPr>
          <w:p w14:paraId="42D90A9B" w14:textId="362A7D7F"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29,7</w:t>
            </w:r>
          </w:p>
        </w:tc>
      </w:tr>
      <w:tr w:rsidR="006E7D45" w:rsidRPr="00E3179F" w14:paraId="2C2E9629" w14:textId="77777777" w:rsidTr="006E7D45">
        <w:trPr>
          <w:trHeight w:val="255"/>
          <w:jc w:val="center"/>
        </w:trPr>
        <w:tc>
          <w:tcPr>
            <w:tcW w:w="3280" w:type="dxa"/>
            <w:shd w:val="clear" w:color="auto" w:fill="auto"/>
            <w:noWrap/>
            <w:vAlign w:val="bottom"/>
            <w:hideMark/>
          </w:tcPr>
          <w:p w14:paraId="0091C5C0"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lastRenderedPageBreak/>
              <w:t>7</w:t>
            </w:r>
          </w:p>
        </w:tc>
        <w:tc>
          <w:tcPr>
            <w:tcW w:w="3119" w:type="dxa"/>
            <w:shd w:val="clear" w:color="auto" w:fill="auto"/>
            <w:noWrap/>
            <w:vAlign w:val="center"/>
          </w:tcPr>
          <w:p w14:paraId="735BF851" w14:textId="57C70207"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44,3</w:t>
            </w:r>
          </w:p>
        </w:tc>
        <w:tc>
          <w:tcPr>
            <w:tcW w:w="2996" w:type="dxa"/>
            <w:shd w:val="clear" w:color="auto" w:fill="auto"/>
            <w:noWrap/>
            <w:vAlign w:val="center"/>
          </w:tcPr>
          <w:p w14:paraId="2A5223A7" w14:textId="581FFD94"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30,2</w:t>
            </w:r>
          </w:p>
        </w:tc>
      </w:tr>
      <w:tr w:rsidR="006E7D45" w:rsidRPr="00E3179F" w14:paraId="5B442930" w14:textId="77777777" w:rsidTr="006E7D45">
        <w:trPr>
          <w:trHeight w:val="255"/>
          <w:jc w:val="center"/>
        </w:trPr>
        <w:tc>
          <w:tcPr>
            <w:tcW w:w="3280" w:type="dxa"/>
            <w:shd w:val="clear" w:color="auto" w:fill="auto"/>
            <w:noWrap/>
            <w:vAlign w:val="bottom"/>
            <w:hideMark/>
          </w:tcPr>
          <w:p w14:paraId="12436A3B"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F4F09EA" w14:textId="3DC2657A"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45,9</w:t>
            </w:r>
          </w:p>
        </w:tc>
        <w:tc>
          <w:tcPr>
            <w:tcW w:w="2996" w:type="dxa"/>
            <w:shd w:val="clear" w:color="auto" w:fill="auto"/>
            <w:noWrap/>
            <w:vAlign w:val="center"/>
          </w:tcPr>
          <w:p w14:paraId="563C1D7D" w14:textId="735589E8"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30,7</w:t>
            </w:r>
          </w:p>
        </w:tc>
      </w:tr>
      <w:tr w:rsidR="006E7D45" w:rsidRPr="00E3179F" w14:paraId="3AD794F9" w14:textId="77777777" w:rsidTr="006E7D45">
        <w:trPr>
          <w:trHeight w:val="255"/>
          <w:jc w:val="center"/>
        </w:trPr>
        <w:tc>
          <w:tcPr>
            <w:tcW w:w="3280" w:type="dxa"/>
            <w:shd w:val="clear" w:color="auto" w:fill="auto"/>
            <w:noWrap/>
            <w:vAlign w:val="bottom"/>
            <w:hideMark/>
          </w:tcPr>
          <w:p w14:paraId="60ECFC0A"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7E8DF128" w14:textId="7BEB024B"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47,4</w:t>
            </w:r>
          </w:p>
        </w:tc>
        <w:tc>
          <w:tcPr>
            <w:tcW w:w="2996" w:type="dxa"/>
            <w:shd w:val="clear" w:color="auto" w:fill="auto"/>
            <w:noWrap/>
            <w:vAlign w:val="center"/>
          </w:tcPr>
          <w:p w14:paraId="26699075" w14:textId="552CB1A1"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31,2</w:t>
            </w:r>
          </w:p>
        </w:tc>
      </w:tr>
      <w:tr w:rsidR="006E7D45" w:rsidRPr="00E3179F" w14:paraId="03E767C5" w14:textId="77777777" w:rsidTr="006E7D45">
        <w:trPr>
          <w:trHeight w:val="255"/>
          <w:jc w:val="center"/>
        </w:trPr>
        <w:tc>
          <w:tcPr>
            <w:tcW w:w="3280" w:type="dxa"/>
            <w:shd w:val="clear" w:color="auto" w:fill="auto"/>
            <w:noWrap/>
            <w:vAlign w:val="bottom"/>
            <w:hideMark/>
          </w:tcPr>
          <w:p w14:paraId="7B7ADE55"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33B066D4" w14:textId="65F1C173"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49,0</w:t>
            </w:r>
          </w:p>
        </w:tc>
        <w:tc>
          <w:tcPr>
            <w:tcW w:w="2996" w:type="dxa"/>
            <w:shd w:val="clear" w:color="auto" w:fill="auto"/>
            <w:noWrap/>
            <w:vAlign w:val="center"/>
          </w:tcPr>
          <w:p w14:paraId="1165A7EA" w14:textId="76BEEC8B"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31,7</w:t>
            </w:r>
          </w:p>
        </w:tc>
      </w:tr>
      <w:tr w:rsidR="006E7D45" w:rsidRPr="00E3179F" w14:paraId="10EA9001" w14:textId="77777777" w:rsidTr="006E7D45">
        <w:trPr>
          <w:trHeight w:val="255"/>
          <w:jc w:val="center"/>
        </w:trPr>
        <w:tc>
          <w:tcPr>
            <w:tcW w:w="3280" w:type="dxa"/>
            <w:shd w:val="clear" w:color="auto" w:fill="auto"/>
            <w:noWrap/>
            <w:vAlign w:val="bottom"/>
            <w:hideMark/>
          </w:tcPr>
          <w:p w14:paraId="5F84A70A"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F09067E" w14:textId="3E6947A8"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50,6</w:t>
            </w:r>
          </w:p>
        </w:tc>
        <w:tc>
          <w:tcPr>
            <w:tcW w:w="2996" w:type="dxa"/>
            <w:shd w:val="clear" w:color="auto" w:fill="auto"/>
            <w:noWrap/>
            <w:vAlign w:val="center"/>
          </w:tcPr>
          <w:p w14:paraId="184B0424" w14:textId="4F1E9362"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32,1</w:t>
            </w:r>
          </w:p>
        </w:tc>
      </w:tr>
      <w:tr w:rsidR="006E7D45" w:rsidRPr="00E3179F" w14:paraId="2804E39A" w14:textId="77777777" w:rsidTr="006E7D45">
        <w:trPr>
          <w:trHeight w:val="255"/>
          <w:jc w:val="center"/>
        </w:trPr>
        <w:tc>
          <w:tcPr>
            <w:tcW w:w="3280" w:type="dxa"/>
            <w:shd w:val="clear" w:color="auto" w:fill="auto"/>
            <w:noWrap/>
            <w:vAlign w:val="bottom"/>
            <w:hideMark/>
          </w:tcPr>
          <w:p w14:paraId="11A32F50"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3C5AC556" w14:textId="693F0DBF"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52,1</w:t>
            </w:r>
          </w:p>
        </w:tc>
        <w:tc>
          <w:tcPr>
            <w:tcW w:w="2996" w:type="dxa"/>
            <w:shd w:val="clear" w:color="auto" w:fill="auto"/>
            <w:noWrap/>
            <w:vAlign w:val="center"/>
          </w:tcPr>
          <w:p w14:paraId="015153B4" w14:textId="06306A7A"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32,6</w:t>
            </w:r>
          </w:p>
        </w:tc>
      </w:tr>
      <w:tr w:rsidR="006E7D45" w:rsidRPr="00E3179F" w14:paraId="076E3296" w14:textId="77777777" w:rsidTr="006E7D45">
        <w:trPr>
          <w:trHeight w:val="255"/>
          <w:jc w:val="center"/>
        </w:trPr>
        <w:tc>
          <w:tcPr>
            <w:tcW w:w="3280" w:type="dxa"/>
            <w:shd w:val="clear" w:color="auto" w:fill="auto"/>
            <w:noWrap/>
            <w:vAlign w:val="bottom"/>
            <w:hideMark/>
          </w:tcPr>
          <w:p w14:paraId="5E9C6229"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306EB4B8" w14:textId="3C338C77"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53,6</w:t>
            </w:r>
          </w:p>
        </w:tc>
        <w:tc>
          <w:tcPr>
            <w:tcW w:w="2996" w:type="dxa"/>
            <w:shd w:val="clear" w:color="auto" w:fill="auto"/>
            <w:noWrap/>
            <w:vAlign w:val="center"/>
          </w:tcPr>
          <w:p w14:paraId="2217D5B5" w14:textId="4BC74EE8"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33,1</w:t>
            </w:r>
          </w:p>
        </w:tc>
      </w:tr>
      <w:tr w:rsidR="006E7D45" w:rsidRPr="00E3179F" w14:paraId="235E2DC0" w14:textId="77777777" w:rsidTr="006E7D45">
        <w:trPr>
          <w:trHeight w:val="255"/>
          <w:jc w:val="center"/>
        </w:trPr>
        <w:tc>
          <w:tcPr>
            <w:tcW w:w="3280" w:type="dxa"/>
            <w:shd w:val="clear" w:color="auto" w:fill="auto"/>
            <w:noWrap/>
            <w:vAlign w:val="bottom"/>
            <w:hideMark/>
          </w:tcPr>
          <w:p w14:paraId="29974FF4"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14:paraId="2CE3049B" w14:textId="639932C9"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55,2</w:t>
            </w:r>
          </w:p>
        </w:tc>
        <w:tc>
          <w:tcPr>
            <w:tcW w:w="2996" w:type="dxa"/>
            <w:shd w:val="clear" w:color="auto" w:fill="auto"/>
            <w:noWrap/>
            <w:vAlign w:val="center"/>
          </w:tcPr>
          <w:p w14:paraId="1C34744B" w14:textId="7710F4FA"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33,5</w:t>
            </w:r>
          </w:p>
        </w:tc>
      </w:tr>
      <w:tr w:rsidR="006E7D45" w:rsidRPr="00E3179F" w14:paraId="4BF585DA" w14:textId="77777777" w:rsidTr="006E7D45">
        <w:trPr>
          <w:trHeight w:val="255"/>
          <w:jc w:val="center"/>
        </w:trPr>
        <w:tc>
          <w:tcPr>
            <w:tcW w:w="3280" w:type="dxa"/>
            <w:shd w:val="clear" w:color="auto" w:fill="auto"/>
            <w:noWrap/>
            <w:vAlign w:val="bottom"/>
            <w:hideMark/>
          </w:tcPr>
          <w:p w14:paraId="6F0DE3AE"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02E48E9D" w14:textId="05A330F7"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56,7</w:t>
            </w:r>
          </w:p>
        </w:tc>
        <w:tc>
          <w:tcPr>
            <w:tcW w:w="2996" w:type="dxa"/>
            <w:shd w:val="clear" w:color="auto" w:fill="auto"/>
            <w:noWrap/>
            <w:vAlign w:val="center"/>
          </w:tcPr>
          <w:p w14:paraId="153FCF04" w14:textId="12B426E4"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33,9</w:t>
            </w:r>
          </w:p>
        </w:tc>
      </w:tr>
      <w:tr w:rsidR="006E7D45" w:rsidRPr="00E3179F" w14:paraId="2F212667" w14:textId="77777777" w:rsidTr="006E7D45">
        <w:trPr>
          <w:trHeight w:val="255"/>
          <w:jc w:val="center"/>
        </w:trPr>
        <w:tc>
          <w:tcPr>
            <w:tcW w:w="3280" w:type="dxa"/>
            <w:shd w:val="clear" w:color="auto" w:fill="auto"/>
            <w:noWrap/>
            <w:vAlign w:val="bottom"/>
            <w:hideMark/>
          </w:tcPr>
          <w:p w14:paraId="251CCBEC"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5CC7DA66" w14:textId="77F7F080"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58,2</w:t>
            </w:r>
          </w:p>
        </w:tc>
        <w:tc>
          <w:tcPr>
            <w:tcW w:w="2996" w:type="dxa"/>
            <w:shd w:val="clear" w:color="auto" w:fill="auto"/>
            <w:noWrap/>
            <w:vAlign w:val="center"/>
          </w:tcPr>
          <w:p w14:paraId="7A1267B3" w14:textId="06CABC48"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34,3</w:t>
            </w:r>
          </w:p>
        </w:tc>
      </w:tr>
      <w:tr w:rsidR="006E7D45" w:rsidRPr="00E3179F" w14:paraId="2EE2A2CE" w14:textId="77777777" w:rsidTr="006E7D45">
        <w:trPr>
          <w:trHeight w:val="255"/>
          <w:jc w:val="center"/>
        </w:trPr>
        <w:tc>
          <w:tcPr>
            <w:tcW w:w="3280" w:type="dxa"/>
            <w:shd w:val="clear" w:color="auto" w:fill="auto"/>
            <w:noWrap/>
            <w:vAlign w:val="bottom"/>
            <w:hideMark/>
          </w:tcPr>
          <w:p w14:paraId="25CB184F"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B704ED6" w14:textId="35ED153F"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59,7</w:t>
            </w:r>
          </w:p>
        </w:tc>
        <w:tc>
          <w:tcPr>
            <w:tcW w:w="2996" w:type="dxa"/>
            <w:shd w:val="clear" w:color="auto" w:fill="auto"/>
            <w:noWrap/>
            <w:vAlign w:val="center"/>
          </w:tcPr>
          <w:p w14:paraId="1E8D542A" w14:textId="4C8AC8BE"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34,7</w:t>
            </w:r>
          </w:p>
        </w:tc>
      </w:tr>
      <w:tr w:rsidR="006E7D45" w:rsidRPr="00E3179F" w14:paraId="7442C01C" w14:textId="77777777" w:rsidTr="006E7D45">
        <w:trPr>
          <w:trHeight w:val="255"/>
          <w:jc w:val="center"/>
        </w:trPr>
        <w:tc>
          <w:tcPr>
            <w:tcW w:w="3280" w:type="dxa"/>
            <w:shd w:val="clear" w:color="auto" w:fill="auto"/>
            <w:noWrap/>
            <w:vAlign w:val="bottom"/>
            <w:hideMark/>
          </w:tcPr>
          <w:p w14:paraId="478C809E"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742F07AF" w14:textId="609751FE"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61,1</w:t>
            </w:r>
          </w:p>
        </w:tc>
        <w:tc>
          <w:tcPr>
            <w:tcW w:w="2996" w:type="dxa"/>
            <w:shd w:val="clear" w:color="auto" w:fill="auto"/>
            <w:noWrap/>
            <w:vAlign w:val="center"/>
          </w:tcPr>
          <w:p w14:paraId="4B46C00E" w14:textId="09AE07C8"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35,1</w:t>
            </w:r>
          </w:p>
        </w:tc>
      </w:tr>
      <w:tr w:rsidR="006E7D45" w:rsidRPr="00E3179F" w14:paraId="5806A1E9" w14:textId="77777777" w:rsidTr="006E7D45">
        <w:trPr>
          <w:trHeight w:val="255"/>
          <w:jc w:val="center"/>
        </w:trPr>
        <w:tc>
          <w:tcPr>
            <w:tcW w:w="3280" w:type="dxa"/>
            <w:shd w:val="clear" w:color="auto" w:fill="auto"/>
            <w:noWrap/>
            <w:vAlign w:val="bottom"/>
            <w:hideMark/>
          </w:tcPr>
          <w:p w14:paraId="3FD0E902"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4C87CEDD" w14:textId="1BA413A4"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62,6</w:t>
            </w:r>
          </w:p>
        </w:tc>
        <w:tc>
          <w:tcPr>
            <w:tcW w:w="2996" w:type="dxa"/>
            <w:shd w:val="clear" w:color="auto" w:fill="auto"/>
            <w:noWrap/>
            <w:vAlign w:val="center"/>
          </w:tcPr>
          <w:p w14:paraId="1117C5A9" w14:textId="03BB583A"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35,5</w:t>
            </w:r>
          </w:p>
        </w:tc>
      </w:tr>
      <w:tr w:rsidR="006E7D45" w:rsidRPr="00E3179F" w14:paraId="7061C033" w14:textId="77777777" w:rsidTr="006E7D45">
        <w:trPr>
          <w:trHeight w:val="255"/>
          <w:jc w:val="center"/>
        </w:trPr>
        <w:tc>
          <w:tcPr>
            <w:tcW w:w="3280" w:type="dxa"/>
            <w:shd w:val="clear" w:color="auto" w:fill="auto"/>
            <w:noWrap/>
            <w:vAlign w:val="bottom"/>
            <w:hideMark/>
          </w:tcPr>
          <w:p w14:paraId="117E465B"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45DDB50" w14:textId="0439CAC2"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64,1</w:t>
            </w:r>
          </w:p>
        </w:tc>
        <w:tc>
          <w:tcPr>
            <w:tcW w:w="2996" w:type="dxa"/>
            <w:shd w:val="clear" w:color="auto" w:fill="auto"/>
            <w:noWrap/>
            <w:vAlign w:val="center"/>
          </w:tcPr>
          <w:p w14:paraId="0FB36621" w14:textId="5CB91D59"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35,9</w:t>
            </w:r>
          </w:p>
        </w:tc>
      </w:tr>
      <w:tr w:rsidR="006E7D45" w:rsidRPr="00E3179F" w14:paraId="687E9873" w14:textId="77777777" w:rsidTr="006E7D45">
        <w:trPr>
          <w:trHeight w:val="255"/>
          <w:jc w:val="center"/>
        </w:trPr>
        <w:tc>
          <w:tcPr>
            <w:tcW w:w="3280" w:type="dxa"/>
            <w:shd w:val="clear" w:color="auto" w:fill="auto"/>
            <w:noWrap/>
            <w:vAlign w:val="bottom"/>
            <w:hideMark/>
          </w:tcPr>
          <w:p w14:paraId="711757EA"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2794A1B9" w14:textId="733DCA38"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65,5</w:t>
            </w:r>
          </w:p>
        </w:tc>
        <w:tc>
          <w:tcPr>
            <w:tcW w:w="2996" w:type="dxa"/>
            <w:shd w:val="clear" w:color="auto" w:fill="auto"/>
            <w:noWrap/>
            <w:vAlign w:val="center"/>
          </w:tcPr>
          <w:p w14:paraId="0C0CF779" w14:textId="6E7BB992"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36,3</w:t>
            </w:r>
          </w:p>
        </w:tc>
      </w:tr>
      <w:tr w:rsidR="006E7D45" w:rsidRPr="00E3179F" w14:paraId="4E5EE6CD" w14:textId="77777777" w:rsidTr="006E7D45">
        <w:trPr>
          <w:trHeight w:val="255"/>
          <w:jc w:val="center"/>
        </w:trPr>
        <w:tc>
          <w:tcPr>
            <w:tcW w:w="3280" w:type="dxa"/>
            <w:shd w:val="clear" w:color="auto" w:fill="auto"/>
            <w:noWrap/>
            <w:vAlign w:val="bottom"/>
            <w:hideMark/>
          </w:tcPr>
          <w:p w14:paraId="5BAB5628"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57152953" w14:textId="3DEA67FF"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67,0</w:t>
            </w:r>
          </w:p>
        </w:tc>
        <w:tc>
          <w:tcPr>
            <w:tcW w:w="2996" w:type="dxa"/>
            <w:shd w:val="clear" w:color="auto" w:fill="auto"/>
            <w:noWrap/>
            <w:vAlign w:val="center"/>
          </w:tcPr>
          <w:p w14:paraId="61DF4B76" w14:textId="16B15705"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36,7</w:t>
            </w:r>
          </w:p>
        </w:tc>
      </w:tr>
      <w:tr w:rsidR="006E7D45" w:rsidRPr="00E3179F" w14:paraId="45EC4E9A" w14:textId="77777777" w:rsidTr="006E7D45">
        <w:trPr>
          <w:trHeight w:val="255"/>
          <w:jc w:val="center"/>
        </w:trPr>
        <w:tc>
          <w:tcPr>
            <w:tcW w:w="3280" w:type="dxa"/>
            <w:shd w:val="clear" w:color="auto" w:fill="auto"/>
            <w:noWrap/>
            <w:vAlign w:val="bottom"/>
            <w:hideMark/>
          </w:tcPr>
          <w:p w14:paraId="29C926C2"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14:paraId="24E0A39D" w14:textId="15D8812C"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68,5</w:t>
            </w:r>
          </w:p>
        </w:tc>
        <w:tc>
          <w:tcPr>
            <w:tcW w:w="2996" w:type="dxa"/>
            <w:shd w:val="clear" w:color="auto" w:fill="auto"/>
            <w:noWrap/>
            <w:vAlign w:val="center"/>
          </w:tcPr>
          <w:p w14:paraId="58F18E48" w14:textId="0AC230F3"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37,0</w:t>
            </w:r>
          </w:p>
        </w:tc>
      </w:tr>
      <w:tr w:rsidR="006E7D45" w:rsidRPr="00E3179F" w14:paraId="07AC9B5C" w14:textId="77777777" w:rsidTr="006E7D45">
        <w:trPr>
          <w:trHeight w:val="255"/>
          <w:jc w:val="center"/>
        </w:trPr>
        <w:tc>
          <w:tcPr>
            <w:tcW w:w="3280" w:type="dxa"/>
            <w:shd w:val="clear" w:color="auto" w:fill="auto"/>
            <w:noWrap/>
            <w:vAlign w:val="bottom"/>
            <w:hideMark/>
          </w:tcPr>
          <w:p w14:paraId="159039BF"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59041905" w14:textId="660BD8B9"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69,9</w:t>
            </w:r>
          </w:p>
        </w:tc>
        <w:tc>
          <w:tcPr>
            <w:tcW w:w="2996" w:type="dxa"/>
            <w:shd w:val="clear" w:color="auto" w:fill="auto"/>
            <w:noWrap/>
            <w:vAlign w:val="center"/>
          </w:tcPr>
          <w:p w14:paraId="0D40BD58" w14:textId="07D51555"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37,4</w:t>
            </w:r>
          </w:p>
        </w:tc>
      </w:tr>
      <w:tr w:rsidR="006E7D45" w:rsidRPr="00E3179F" w14:paraId="6EFC4045" w14:textId="77777777" w:rsidTr="006E7D45">
        <w:trPr>
          <w:trHeight w:val="255"/>
          <w:jc w:val="center"/>
        </w:trPr>
        <w:tc>
          <w:tcPr>
            <w:tcW w:w="3280" w:type="dxa"/>
            <w:shd w:val="clear" w:color="auto" w:fill="auto"/>
            <w:noWrap/>
            <w:vAlign w:val="bottom"/>
            <w:hideMark/>
          </w:tcPr>
          <w:p w14:paraId="03D0C95B"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7BC94C9F" w14:textId="5BD7E0F4"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71,3</w:t>
            </w:r>
          </w:p>
        </w:tc>
        <w:tc>
          <w:tcPr>
            <w:tcW w:w="2996" w:type="dxa"/>
            <w:shd w:val="clear" w:color="auto" w:fill="auto"/>
            <w:noWrap/>
            <w:vAlign w:val="center"/>
          </w:tcPr>
          <w:p w14:paraId="748D622D" w14:textId="70A78B97"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37,7</w:t>
            </w:r>
          </w:p>
        </w:tc>
      </w:tr>
      <w:tr w:rsidR="006E7D45" w:rsidRPr="00E3179F" w14:paraId="621B7B59" w14:textId="77777777" w:rsidTr="006E7D45">
        <w:trPr>
          <w:trHeight w:val="255"/>
          <w:jc w:val="center"/>
        </w:trPr>
        <w:tc>
          <w:tcPr>
            <w:tcW w:w="3280" w:type="dxa"/>
            <w:shd w:val="clear" w:color="auto" w:fill="auto"/>
            <w:noWrap/>
            <w:vAlign w:val="bottom"/>
            <w:hideMark/>
          </w:tcPr>
          <w:p w14:paraId="5E3A94DF"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086E07F5" w14:textId="1B8A6BC4"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72,8</w:t>
            </w:r>
          </w:p>
        </w:tc>
        <w:tc>
          <w:tcPr>
            <w:tcW w:w="2996" w:type="dxa"/>
            <w:shd w:val="clear" w:color="auto" w:fill="auto"/>
            <w:noWrap/>
            <w:vAlign w:val="center"/>
          </w:tcPr>
          <w:p w14:paraId="0033E66C" w14:textId="6191264C"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38,1</w:t>
            </w:r>
          </w:p>
        </w:tc>
      </w:tr>
      <w:tr w:rsidR="006E7D45" w:rsidRPr="00E3179F" w14:paraId="26DB6ED7" w14:textId="77777777" w:rsidTr="006E7D45">
        <w:trPr>
          <w:trHeight w:val="255"/>
          <w:jc w:val="center"/>
        </w:trPr>
        <w:tc>
          <w:tcPr>
            <w:tcW w:w="3280" w:type="dxa"/>
            <w:shd w:val="clear" w:color="auto" w:fill="auto"/>
            <w:noWrap/>
            <w:vAlign w:val="bottom"/>
            <w:hideMark/>
          </w:tcPr>
          <w:p w14:paraId="5357F56D"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706F34A1" w14:textId="2E857855"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74,2</w:t>
            </w:r>
          </w:p>
        </w:tc>
        <w:tc>
          <w:tcPr>
            <w:tcW w:w="2996" w:type="dxa"/>
            <w:shd w:val="clear" w:color="auto" w:fill="auto"/>
            <w:noWrap/>
            <w:vAlign w:val="center"/>
          </w:tcPr>
          <w:p w14:paraId="7543031D" w14:textId="565D8E8F"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38,4</w:t>
            </w:r>
          </w:p>
        </w:tc>
      </w:tr>
      <w:tr w:rsidR="006E7D45" w:rsidRPr="00E3179F" w14:paraId="6551CAC5" w14:textId="77777777" w:rsidTr="006E7D45">
        <w:trPr>
          <w:trHeight w:val="255"/>
          <w:jc w:val="center"/>
        </w:trPr>
        <w:tc>
          <w:tcPr>
            <w:tcW w:w="3280" w:type="dxa"/>
            <w:shd w:val="clear" w:color="auto" w:fill="auto"/>
            <w:noWrap/>
            <w:vAlign w:val="bottom"/>
            <w:hideMark/>
          </w:tcPr>
          <w:p w14:paraId="4B37F8F5"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3D56BA74" w14:textId="641F55C3"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75,6</w:t>
            </w:r>
          </w:p>
        </w:tc>
        <w:tc>
          <w:tcPr>
            <w:tcW w:w="2996" w:type="dxa"/>
            <w:shd w:val="clear" w:color="auto" w:fill="auto"/>
            <w:noWrap/>
            <w:vAlign w:val="center"/>
          </w:tcPr>
          <w:p w14:paraId="433BB9C0" w14:textId="6669D2D9"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38,8</w:t>
            </w:r>
          </w:p>
        </w:tc>
      </w:tr>
      <w:tr w:rsidR="006E7D45" w:rsidRPr="00E3179F" w14:paraId="66BD69B6" w14:textId="77777777" w:rsidTr="006E7D45">
        <w:trPr>
          <w:trHeight w:val="255"/>
          <w:jc w:val="center"/>
        </w:trPr>
        <w:tc>
          <w:tcPr>
            <w:tcW w:w="3280" w:type="dxa"/>
            <w:shd w:val="clear" w:color="auto" w:fill="auto"/>
            <w:noWrap/>
            <w:vAlign w:val="bottom"/>
            <w:hideMark/>
          </w:tcPr>
          <w:p w14:paraId="0DDCE779"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6EA8C2C1" w14:textId="713F176A"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77,0</w:t>
            </w:r>
          </w:p>
        </w:tc>
        <w:tc>
          <w:tcPr>
            <w:tcW w:w="2996" w:type="dxa"/>
            <w:shd w:val="clear" w:color="auto" w:fill="auto"/>
            <w:noWrap/>
            <w:vAlign w:val="center"/>
          </w:tcPr>
          <w:p w14:paraId="5B444FFC" w14:textId="669396D4"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39,1</w:t>
            </w:r>
          </w:p>
        </w:tc>
      </w:tr>
      <w:tr w:rsidR="006E7D45" w:rsidRPr="00E3179F" w14:paraId="72771F3D" w14:textId="77777777" w:rsidTr="006E7D45">
        <w:trPr>
          <w:trHeight w:val="255"/>
          <w:jc w:val="center"/>
        </w:trPr>
        <w:tc>
          <w:tcPr>
            <w:tcW w:w="3280" w:type="dxa"/>
            <w:shd w:val="clear" w:color="auto" w:fill="auto"/>
            <w:noWrap/>
            <w:vAlign w:val="bottom"/>
            <w:hideMark/>
          </w:tcPr>
          <w:p w14:paraId="0B8D4BEE"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46A690A6" w14:textId="0794BFC6"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78,4</w:t>
            </w:r>
          </w:p>
        </w:tc>
        <w:tc>
          <w:tcPr>
            <w:tcW w:w="2996" w:type="dxa"/>
            <w:shd w:val="clear" w:color="auto" w:fill="auto"/>
            <w:noWrap/>
            <w:vAlign w:val="center"/>
          </w:tcPr>
          <w:p w14:paraId="7F080A11" w14:textId="06E6DE4C"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39,4</w:t>
            </w:r>
          </w:p>
        </w:tc>
      </w:tr>
      <w:tr w:rsidR="006E7D45" w:rsidRPr="00E3179F" w14:paraId="5292FC72" w14:textId="77777777" w:rsidTr="006E7D45">
        <w:trPr>
          <w:trHeight w:val="255"/>
          <w:jc w:val="center"/>
        </w:trPr>
        <w:tc>
          <w:tcPr>
            <w:tcW w:w="3280" w:type="dxa"/>
            <w:shd w:val="clear" w:color="auto" w:fill="auto"/>
            <w:noWrap/>
            <w:vAlign w:val="bottom"/>
            <w:hideMark/>
          </w:tcPr>
          <w:p w14:paraId="5EF66B1B"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2E77E611" w14:textId="05144A4A"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79,8</w:t>
            </w:r>
          </w:p>
        </w:tc>
        <w:tc>
          <w:tcPr>
            <w:tcW w:w="2996" w:type="dxa"/>
            <w:shd w:val="clear" w:color="auto" w:fill="auto"/>
            <w:noWrap/>
            <w:vAlign w:val="center"/>
          </w:tcPr>
          <w:p w14:paraId="48C1EC4C" w14:textId="2845575B"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39,7</w:t>
            </w:r>
          </w:p>
        </w:tc>
      </w:tr>
      <w:tr w:rsidR="006E7D45" w:rsidRPr="00E3179F" w14:paraId="65B3C137" w14:textId="77777777" w:rsidTr="006E7D45">
        <w:trPr>
          <w:trHeight w:val="255"/>
          <w:jc w:val="center"/>
        </w:trPr>
        <w:tc>
          <w:tcPr>
            <w:tcW w:w="3280" w:type="dxa"/>
            <w:shd w:val="clear" w:color="auto" w:fill="auto"/>
            <w:noWrap/>
            <w:vAlign w:val="bottom"/>
            <w:hideMark/>
          </w:tcPr>
          <w:p w14:paraId="6BEB7D46" w14:textId="77777777"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4431DACB" w14:textId="164DD8FF"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81,2</w:t>
            </w:r>
          </w:p>
        </w:tc>
        <w:tc>
          <w:tcPr>
            <w:tcW w:w="2996" w:type="dxa"/>
            <w:shd w:val="clear" w:color="auto" w:fill="auto"/>
            <w:noWrap/>
            <w:vAlign w:val="center"/>
          </w:tcPr>
          <w:p w14:paraId="47A37B08" w14:textId="2DD4905D"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40,1</w:t>
            </w:r>
          </w:p>
        </w:tc>
      </w:tr>
      <w:tr w:rsidR="006E7D45" w:rsidRPr="00E3179F" w14:paraId="390AADAD" w14:textId="77777777" w:rsidTr="006E7D45">
        <w:trPr>
          <w:trHeight w:val="255"/>
          <w:jc w:val="center"/>
        </w:trPr>
        <w:tc>
          <w:tcPr>
            <w:tcW w:w="3280" w:type="dxa"/>
            <w:shd w:val="clear" w:color="auto" w:fill="auto"/>
            <w:noWrap/>
            <w:vAlign w:val="bottom"/>
          </w:tcPr>
          <w:p w14:paraId="0D6522FC" w14:textId="3EF3ADED"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shd w:val="clear" w:color="auto" w:fill="auto"/>
            <w:noWrap/>
            <w:vAlign w:val="center"/>
          </w:tcPr>
          <w:p w14:paraId="7BFBD31E" w14:textId="4EB31CEC"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82,6</w:t>
            </w:r>
          </w:p>
        </w:tc>
        <w:tc>
          <w:tcPr>
            <w:tcW w:w="2996" w:type="dxa"/>
            <w:shd w:val="clear" w:color="auto" w:fill="auto"/>
            <w:noWrap/>
            <w:vAlign w:val="center"/>
          </w:tcPr>
          <w:p w14:paraId="06DF213C" w14:textId="48695B1B"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40,4</w:t>
            </w:r>
          </w:p>
        </w:tc>
      </w:tr>
      <w:tr w:rsidR="006E7D45" w:rsidRPr="00E3179F" w14:paraId="541AABD6" w14:textId="77777777" w:rsidTr="006E7D45">
        <w:trPr>
          <w:trHeight w:val="255"/>
          <w:jc w:val="center"/>
        </w:trPr>
        <w:tc>
          <w:tcPr>
            <w:tcW w:w="3280" w:type="dxa"/>
            <w:shd w:val="clear" w:color="auto" w:fill="auto"/>
            <w:noWrap/>
            <w:vAlign w:val="bottom"/>
          </w:tcPr>
          <w:p w14:paraId="44E404E5" w14:textId="492B0EFD"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7A9C9C8E" w14:textId="0CD8FEB1"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84,0</w:t>
            </w:r>
          </w:p>
        </w:tc>
        <w:tc>
          <w:tcPr>
            <w:tcW w:w="2996" w:type="dxa"/>
            <w:shd w:val="clear" w:color="auto" w:fill="auto"/>
            <w:noWrap/>
            <w:vAlign w:val="center"/>
          </w:tcPr>
          <w:p w14:paraId="652EEBD8" w14:textId="7BAF84A5"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40,7</w:t>
            </w:r>
          </w:p>
        </w:tc>
      </w:tr>
      <w:tr w:rsidR="006E7D45" w:rsidRPr="00E3179F" w14:paraId="20AFAD39" w14:textId="77777777" w:rsidTr="006E7D45">
        <w:trPr>
          <w:trHeight w:val="255"/>
          <w:jc w:val="center"/>
        </w:trPr>
        <w:tc>
          <w:tcPr>
            <w:tcW w:w="3280" w:type="dxa"/>
            <w:shd w:val="clear" w:color="auto" w:fill="auto"/>
            <w:noWrap/>
            <w:vAlign w:val="bottom"/>
          </w:tcPr>
          <w:p w14:paraId="0E712274" w14:textId="66EF4DEF"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25436940" w14:textId="17809E90"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85,4</w:t>
            </w:r>
          </w:p>
        </w:tc>
        <w:tc>
          <w:tcPr>
            <w:tcW w:w="2996" w:type="dxa"/>
            <w:shd w:val="clear" w:color="auto" w:fill="auto"/>
            <w:noWrap/>
            <w:vAlign w:val="center"/>
          </w:tcPr>
          <w:p w14:paraId="26297D11" w14:textId="3C4FAE17"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41,0</w:t>
            </w:r>
          </w:p>
        </w:tc>
      </w:tr>
      <w:tr w:rsidR="006E7D45" w:rsidRPr="00E3179F" w14:paraId="32A0C06A" w14:textId="77777777" w:rsidTr="006E7D45">
        <w:trPr>
          <w:trHeight w:val="255"/>
          <w:jc w:val="center"/>
        </w:trPr>
        <w:tc>
          <w:tcPr>
            <w:tcW w:w="3280" w:type="dxa"/>
            <w:shd w:val="clear" w:color="auto" w:fill="auto"/>
            <w:noWrap/>
            <w:vAlign w:val="bottom"/>
          </w:tcPr>
          <w:p w14:paraId="214B818C" w14:textId="216568E1"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68B5ACE7" w14:textId="57D66F89"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86,8</w:t>
            </w:r>
          </w:p>
        </w:tc>
        <w:tc>
          <w:tcPr>
            <w:tcW w:w="2996" w:type="dxa"/>
            <w:shd w:val="clear" w:color="auto" w:fill="auto"/>
            <w:noWrap/>
            <w:vAlign w:val="center"/>
          </w:tcPr>
          <w:p w14:paraId="1CB6F9FB" w14:textId="5881CA09"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41,3</w:t>
            </w:r>
          </w:p>
        </w:tc>
      </w:tr>
      <w:tr w:rsidR="006E7D45" w:rsidRPr="00E3179F" w14:paraId="7D5642A6" w14:textId="77777777" w:rsidTr="006E7D45">
        <w:trPr>
          <w:trHeight w:val="255"/>
          <w:jc w:val="center"/>
        </w:trPr>
        <w:tc>
          <w:tcPr>
            <w:tcW w:w="3280" w:type="dxa"/>
            <w:shd w:val="clear" w:color="auto" w:fill="auto"/>
            <w:noWrap/>
            <w:vAlign w:val="bottom"/>
          </w:tcPr>
          <w:p w14:paraId="36C1C8D7" w14:textId="6BDCF099"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4342C303" w14:textId="0630B15C"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88,2</w:t>
            </w:r>
          </w:p>
        </w:tc>
        <w:tc>
          <w:tcPr>
            <w:tcW w:w="2996" w:type="dxa"/>
            <w:shd w:val="clear" w:color="auto" w:fill="auto"/>
            <w:noWrap/>
            <w:vAlign w:val="center"/>
          </w:tcPr>
          <w:p w14:paraId="73401AEF" w14:textId="1510D417"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41,6</w:t>
            </w:r>
          </w:p>
        </w:tc>
      </w:tr>
      <w:tr w:rsidR="006E7D45" w:rsidRPr="00E3179F" w14:paraId="34616027" w14:textId="77777777" w:rsidTr="006E7D45">
        <w:trPr>
          <w:trHeight w:val="255"/>
          <w:jc w:val="center"/>
        </w:trPr>
        <w:tc>
          <w:tcPr>
            <w:tcW w:w="3280" w:type="dxa"/>
            <w:shd w:val="clear" w:color="auto" w:fill="auto"/>
            <w:noWrap/>
            <w:vAlign w:val="bottom"/>
          </w:tcPr>
          <w:p w14:paraId="08D68DD0" w14:textId="2E1C7C09"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shd w:val="clear" w:color="auto" w:fill="auto"/>
            <w:noWrap/>
            <w:vAlign w:val="center"/>
          </w:tcPr>
          <w:p w14:paraId="2A0B20A8" w14:textId="41A53CA3"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89,5</w:t>
            </w:r>
          </w:p>
        </w:tc>
        <w:tc>
          <w:tcPr>
            <w:tcW w:w="2996" w:type="dxa"/>
            <w:shd w:val="clear" w:color="auto" w:fill="auto"/>
            <w:noWrap/>
            <w:vAlign w:val="center"/>
          </w:tcPr>
          <w:p w14:paraId="07F09A70" w14:textId="7B142196"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41,9</w:t>
            </w:r>
          </w:p>
        </w:tc>
      </w:tr>
      <w:tr w:rsidR="006E7D45" w:rsidRPr="00E3179F" w14:paraId="3179DC3B" w14:textId="77777777" w:rsidTr="006E7D45">
        <w:trPr>
          <w:trHeight w:val="255"/>
          <w:jc w:val="center"/>
        </w:trPr>
        <w:tc>
          <w:tcPr>
            <w:tcW w:w="3280" w:type="dxa"/>
            <w:shd w:val="clear" w:color="auto" w:fill="auto"/>
            <w:noWrap/>
            <w:vAlign w:val="bottom"/>
          </w:tcPr>
          <w:p w14:paraId="09F4D2FD" w14:textId="4861BEE3"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104EEA63" w14:textId="4E5978AB"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90,9</w:t>
            </w:r>
          </w:p>
        </w:tc>
        <w:tc>
          <w:tcPr>
            <w:tcW w:w="2996" w:type="dxa"/>
            <w:shd w:val="clear" w:color="auto" w:fill="auto"/>
            <w:noWrap/>
            <w:vAlign w:val="center"/>
          </w:tcPr>
          <w:p w14:paraId="3E828D77" w14:textId="597717A7"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42,2</w:t>
            </w:r>
          </w:p>
        </w:tc>
      </w:tr>
      <w:tr w:rsidR="006E7D45" w:rsidRPr="00E3179F" w14:paraId="1EE10B09" w14:textId="77777777" w:rsidTr="006E7D45">
        <w:trPr>
          <w:trHeight w:val="255"/>
          <w:jc w:val="center"/>
        </w:trPr>
        <w:tc>
          <w:tcPr>
            <w:tcW w:w="3280" w:type="dxa"/>
            <w:shd w:val="clear" w:color="auto" w:fill="auto"/>
            <w:noWrap/>
            <w:vAlign w:val="bottom"/>
          </w:tcPr>
          <w:p w14:paraId="35351718" w14:textId="3F39EC3B"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shd w:val="clear" w:color="auto" w:fill="auto"/>
            <w:noWrap/>
            <w:vAlign w:val="center"/>
          </w:tcPr>
          <w:p w14:paraId="50C3BA73" w14:textId="48D35236"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92,3</w:t>
            </w:r>
          </w:p>
        </w:tc>
        <w:tc>
          <w:tcPr>
            <w:tcW w:w="2996" w:type="dxa"/>
            <w:shd w:val="clear" w:color="auto" w:fill="auto"/>
            <w:noWrap/>
            <w:vAlign w:val="center"/>
          </w:tcPr>
          <w:p w14:paraId="7FD4B998" w14:textId="6E05B4B6"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42,4</w:t>
            </w:r>
          </w:p>
        </w:tc>
      </w:tr>
      <w:tr w:rsidR="006E7D45" w:rsidRPr="00E3179F" w14:paraId="75646E94" w14:textId="77777777" w:rsidTr="006E7D45">
        <w:trPr>
          <w:trHeight w:val="255"/>
          <w:jc w:val="center"/>
        </w:trPr>
        <w:tc>
          <w:tcPr>
            <w:tcW w:w="3280" w:type="dxa"/>
            <w:shd w:val="clear" w:color="auto" w:fill="auto"/>
            <w:noWrap/>
            <w:vAlign w:val="bottom"/>
          </w:tcPr>
          <w:p w14:paraId="522E843B" w14:textId="76ABCA55"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9" w:type="dxa"/>
            <w:shd w:val="clear" w:color="auto" w:fill="auto"/>
            <w:noWrap/>
            <w:vAlign w:val="center"/>
          </w:tcPr>
          <w:p w14:paraId="5D939A7B" w14:textId="6BF294D0"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93,6</w:t>
            </w:r>
          </w:p>
        </w:tc>
        <w:tc>
          <w:tcPr>
            <w:tcW w:w="2996" w:type="dxa"/>
            <w:shd w:val="clear" w:color="auto" w:fill="auto"/>
            <w:noWrap/>
            <w:vAlign w:val="center"/>
          </w:tcPr>
          <w:p w14:paraId="029A52BB" w14:textId="5443E294"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42,7</w:t>
            </w:r>
          </w:p>
        </w:tc>
      </w:tr>
      <w:tr w:rsidR="006E7D45" w:rsidRPr="00E3179F" w14:paraId="1D3F1295" w14:textId="77777777" w:rsidTr="006E7D45">
        <w:trPr>
          <w:trHeight w:val="255"/>
          <w:jc w:val="center"/>
        </w:trPr>
        <w:tc>
          <w:tcPr>
            <w:tcW w:w="3280" w:type="dxa"/>
            <w:shd w:val="clear" w:color="auto" w:fill="auto"/>
            <w:noWrap/>
            <w:vAlign w:val="bottom"/>
          </w:tcPr>
          <w:p w14:paraId="5BF05C2A" w14:textId="6DD429CD" w:rsidR="006E7D45" w:rsidRPr="00E3179F" w:rsidRDefault="006E7D45" w:rsidP="006E7D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119" w:type="dxa"/>
            <w:shd w:val="clear" w:color="auto" w:fill="auto"/>
            <w:noWrap/>
            <w:vAlign w:val="center"/>
          </w:tcPr>
          <w:p w14:paraId="2F0C8FAD" w14:textId="4B581AB6"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95,0</w:t>
            </w:r>
          </w:p>
        </w:tc>
        <w:tc>
          <w:tcPr>
            <w:tcW w:w="2996" w:type="dxa"/>
            <w:shd w:val="clear" w:color="auto" w:fill="auto"/>
            <w:noWrap/>
            <w:vAlign w:val="center"/>
          </w:tcPr>
          <w:p w14:paraId="0FF0A037" w14:textId="0E0594E2" w:rsidR="006E7D45" w:rsidRPr="006E7D45" w:rsidRDefault="006E7D45" w:rsidP="006E7D45">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43,0</w:t>
            </w:r>
          </w:p>
        </w:tc>
      </w:tr>
    </w:tbl>
    <w:p w14:paraId="406B2922" w14:textId="77777777" w:rsidR="00143B73" w:rsidRDefault="00143B73" w:rsidP="00603C98">
      <w:pPr>
        <w:widowControl w:val="0"/>
        <w:spacing w:after="0"/>
        <w:jc w:val="center"/>
        <w:rPr>
          <w:rFonts w:ascii="Times New Roman" w:eastAsia="Arial Unicode MS" w:hAnsi="Times New Roman" w:cs="Times New Roman"/>
          <w:sz w:val="28"/>
          <w:szCs w:val="28"/>
          <w:lang w:eastAsia="ru-RU"/>
        </w:rPr>
      </w:pPr>
    </w:p>
    <w:p w14:paraId="448008DC" w14:textId="365CEE8C" w:rsidR="00A31DA8" w:rsidRDefault="00A31DA8"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15</w:t>
      </w:r>
      <w:r>
        <w:rPr>
          <w:rFonts w:ascii="Times New Roman" w:eastAsia="Arial Unicode MS" w:hAnsi="Times New Roman" w:cs="Times New Roman"/>
          <w:sz w:val="28"/>
          <w:szCs w:val="28"/>
          <w:lang w:eastAsia="ru-RU"/>
        </w:rPr>
        <w:t>.2</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r>
        <w:rPr>
          <w:rFonts w:ascii="Times New Roman" w:eastAsia="Arial Unicode MS" w:hAnsi="Times New Roman" w:cs="Times New Roman"/>
          <w:sz w:val="28"/>
          <w:szCs w:val="28"/>
          <w:lang w:eastAsia="ru-RU"/>
        </w:rPr>
        <w:t xml:space="preserve"> с ГВС</w:t>
      </w:r>
      <w:r w:rsidRPr="00A31DA8">
        <w:t xml:space="preserve"> </w:t>
      </w:r>
      <w:r w:rsidRPr="00A31DA8">
        <w:rPr>
          <w:rFonts w:ascii="Times New Roman" w:eastAsia="Arial Unicode MS" w:hAnsi="Times New Roman" w:cs="Times New Roman"/>
          <w:sz w:val="28"/>
          <w:szCs w:val="28"/>
          <w:lang w:eastAsia="ru-RU"/>
        </w:rPr>
        <w:t>ООО «Дорогобужская ТЭЦ»</w:t>
      </w:r>
      <w:r>
        <w:rPr>
          <w:rFonts w:ascii="Times New Roman" w:eastAsia="Arial Unicode MS" w:hAnsi="Times New Roman" w:cs="Times New Roman"/>
          <w:sz w:val="28"/>
          <w:szCs w:val="28"/>
          <w:lang w:eastAsia="ru-RU"/>
        </w:rPr>
        <w:t xml:space="preserve"> </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A31DA8" w:rsidRPr="00C541DD" w14:paraId="18587F31" w14:textId="77777777" w:rsidTr="001C44A8">
        <w:trPr>
          <w:jc w:val="center"/>
        </w:trPr>
        <w:tc>
          <w:tcPr>
            <w:tcW w:w="3280" w:type="dxa"/>
            <w:shd w:val="clear" w:color="auto" w:fill="auto"/>
            <w:vAlign w:val="center"/>
          </w:tcPr>
          <w:p w14:paraId="042E30E9" w14:textId="77777777" w:rsidR="00A31DA8" w:rsidRPr="00C541DD" w:rsidRDefault="00A31DA8" w:rsidP="001C44A8">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7B171B28" w14:textId="77777777" w:rsidR="00A31DA8" w:rsidRPr="00C541DD" w:rsidRDefault="00A31DA8" w:rsidP="001C44A8">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4079B66E" w14:textId="77777777" w:rsidR="00A31DA8" w:rsidRPr="00C541DD" w:rsidRDefault="00A31DA8" w:rsidP="001C44A8">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A31DA8" w:rsidRPr="006E7D45" w14:paraId="1EC23427" w14:textId="77777777" w:rsidTr="001C44A8">
        <w:trPr>
          <w:trHeight w:val="255"/>
          <w:jc w:val="center"/>
        </w:trPr>
        <w:tc>
          <w:tcPr>
            <w:tcW w:w="3280" w:type="dxa"/>
            <w:shd w:val="clear" w:color="auto" w:fill="auto"/>
            <w:noWrap/>
            <w:vAlign w:val="bottom"/>
            <w:hideMark/>
          </w:tcPr>
          <w:p w14:paraId="16143D7D" w14:textId="77777777" w:rsidR="00A31DA8" w:rsidRPr="00E3179F" w:rsidRDefault="00A31DA8" w:rsidP="001C44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2187B137" w14:textId="5567B4CA" w:rsidR="00A31DA8" w:rsidRPr="006E7D45" w:rsidRDefault="00333D4E" w:rsidP="001C44A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60</w:t>
            </w:r>
          </w:p>
        </w:tc>
        <w:tc>
          <w:tcPr>
            <w:tcW w:w="2996" w:type="dxa"/>
            <w:shd w:val="clear" w:color="auto" w:fill="auto"/>
            <w:noWrap/>
            <w:vAlign w:val="center"/>
          </w:tcPr>
          <w:p w14:paraId="6DA6456C" w14:textId="77777777" w:rsidR="00A31DA8" w:rsidRPr="006E7D45" w:rsidRDefault="00A31DA8" w:rsidP="001C44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29,7</w:t>
            </w:r>
          </w:p>
        </w:tc>
      </w:tr>
      <w:tr w:rsidR="00A31DA8" w:rsidRPr="006E7D45" w14:paraId="6F1A51D2" w14:textId="77777777" w:rsidTr="001C44A8">
        <w:trPr>
          <w:trHeight w:val="255"/>
          <w:jc w:val="center"/>
        </w:trPr>
        <w:tc>
          <w:tcPr>
            <w:tcW w:w="3280" w:type="dxa"/>
            <w:shd w:val="clear" w:color="auto" w:fill="auto"/>
            <w:noWrap/>
            <w:vAlign w:val="bottom"/>
            <w:hideMark/>
          </w:tcPr>
          <w:p w14:paraId="1B576FA5"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0462DE9E" w14:textId="6A004F38"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61,0</w:t>
            </w:r>
          </w:p>
        </w:tc>
        <w:tc>
          <w:tcPr>
            <w:tcW w:w="2996" w:type="dxa"/>
            <w:shd w:val="clear" w:color="auto" w:fill="auto"/>
            <w:noWrap/>
            <w:vAlign w:val="center"/>
          </w:tcPr>
          <w:p w14:paraId="6003066C"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30,2</w:t>
            </w:r>
          </w:p>
        </w:tc>
      </w:tr>
      <w:tr w:rsidR="00A31DA8" w:rsidRPr="006E7D45" w14:paraId="4156AAD5" w14:textId="77777777" w:rsidTr="001C44A8">
        <w:trPr>
          <w:trHeight w:val="255"/>
          <w:jc w:val="center"/>
        </w:trPr>
        <w:tc>
          <w:tcPr>
            <w:tcW w:w="3280" w:type="dxa"/>
            <w:shd w:val="clear" w:color="auto" w:fill="auto"/>
            <w:noWrap/>
            <w:vAlign w:val="bottom"/>
            <w:hideMark/>
          </w:tcPr>
          <w:p w14:paraId="5FC1D767"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2A717CD6" w14:textId="03675203"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61,9</w:t>
            </w:r>
          </w:p>
        </w:tc>
        <w:tc>
          <w:tcPr>
            <w:tcW w:w="2996" w:type="dxa"/>
            <w:shd w:val="clear" w:color="auto" w:fill="auto"/>
            <w:noWrap/>
            <w:vAlign w:val="center"/>
          </w:tcPr>
          <w:p w14:paraId="5ECEDF3A"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30,7</w:t>
            </w:r>
          </w:p>
        </w:tc>
      </w:tr>
      <w:tr w:rsidR="00A31DA8" w:rsidRPr="006E7D45" w14:paraId="533BA55A" w14:textId="77777777" w:rsidTr="001C44A8">
        <w:trPr>
          <w:trHeight w:val="255"/>
          <w:jc w:val="center"/>
        </w:trPr>
        <w:tc>
          <w:tcPr>
            <w:tcW w:w="3280" w:type="dxa"/>
            <w:shd w:val="clear" w:color="auto" w:fill="auto"/>
            <w:noWrap/>
            <w:vAlign w:val="bottom"/>
            <w:hideMark/>
          </w:tcPr>
          <w:p w14:paraId="34E48366"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3D91A79D" w14:textId="026DB0EA"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62,9</w:t>
            </w:r>
          </w:p>
        </w:tc>
        <w:tc>
          <w:tcPr>
            <w:tcW w:w="2996" w:type="dxa"/>
            <w:shd w:val="clear" w:color="auto" w:fill="auto"/>
            <w:noWrap/>
            <w:vAlign w:val="center"/>
          </w:tcPr>
          <w:p w14:paraId="17D7F76C"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31,2</w:t>
            </w:r>
          </w:p>
        </w:tc>
      </w:tr>
      <w:tr w:rsidR="00A31DA8" w:rsidRPr="006E7D45" w14:paraId="564A19EC" w14:textId="77777777" w:rsidTr="001C44A8">
        <w:trPr>
          <w:trHeight w:val="255"/>
          <w:jc w:val="center"/>
        </w:trPr>
        <w:tc>
          <w:tcPr>
            <w:tcW w:w="3280" w:type="dxa"/>
            <w:shd w:val="clear" w:color="auto" w:fill="auto"/>
            <w:noWrap/>
            <w:vAlign w:val="bottom"/>
            <w:hideMark/>
          </w:tcPr>
          <w:p w14:paraId="32435399"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5BEAEF9E" w14:textId="46056632"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63,9</w:t>
            </w:r>
          </w:p>
        </w:tc>
        <w:tc>
          <w:tcPr>
            <w:tcW w:w="2996" w:type="dxa"/>
            <w:shd w:val="clear" w:color="auto" w:fill="auto"/>
            <w:noWrap/>
            <w:vAlign w:val="center"/>
          </w:tcPr>
          <w:p w14:paraId="5EF774D6"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31,7</w:t>
            </w:r>
          </w:p>
        </w:tc>
      </w:tr>
      <w:tr w:rsidR="00A31DA8" w:rsidRPr="006E7D45" w14:paraId="26E6F323" w14:textId="77777777" w:rsidTr="001C44A8">
        <w:trPr>
          <w:trHeight w:val="255"/>
          <w:jc w:val="center"/>
        </w:trPr>
        <w:tc>
          <w:tcPr>
            <w:tcW w:w="3280" w:type="dxa"/>
            <w:shd w:val="clear" w:color="auto" w:fill="auto"/>
            <w:noWrap/>
            <w:vAlign w:val="bottom"/>
            <w:hideMark/>
          </w:tcPr>
          <w:p w14:paraId="73D146F3"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3E9BDEC6" w14:textId="060F116B"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64,9</w:t>
            </w:r>
          </w:p>
        </w:tc>
        <w:tc>
          <w:tcPr>
            <w:tcW w:w="2996" w:type="dxa"/>
            <w:shd w:val="clear" w:color="auto" w:fill="auto"/>
            <w:noWrap/>
            <w:vAlign w:val="center"/>
          </w:tcPr>
          <w:p w14:paraId="7CBE2D90"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32,1</w:t>
            </w:r>
          </w:p>
        </w:tc>
      </w:tr>
      <w:tr w:rsidR="00A31DA8" w:rsidRPr="006E7D45" w14:paraId="16A40C9F" w14:textId="77777777" w:rsidTr="001C44A8">
        <w:trPr>
          <w:trHeight w:val="255"/>
          <w:jc w:val="center"/>
        </w:trPr>
        <w:tc>
          <w:tcPr>
            <w:tcW w:w="3280" w:type="dxa"/>
            <w:shd w:val="clear" w:color="auto" w:fill="auto"/>
            <w:noWrap/>
            <w:vAlign w:val="bottom"/>
            <w:hideMark/>
          </w:tcPr>
          <w:p w14:paraId="050A4914"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76A2430D" w14:textId="4B5D6FC7"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65,8</w:t>
            </w:r>
          </w:p>
        </w:tc>
        <w:tc>
          <w:tcPr>
            <w:tcW w:w="2996" w:type="dxa"/>
            <w:shd w:val="clear" w:color="auto" w:fill="auto"/>
            <w:noWrap/>
            <w:vAlign w:val="center"/>
          </w:tcPr>
          <w:p w14:paraId="49F3522B"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32,6</w:t>
            </w:r>
          </w:p>
        </w:tc>
      </w:tr>
      <w:tr w:rsidR="00A31DA8" w:rsidRPr="006E7D45" w14:paraId="0C89087F" w14:textId="77777777" w:rsidTr="001C44A8">
        <w:trPr>
          <w:trHeight w:val="255"/>
          <w:jc w:val="center"/>
        </w:trPr>
        <w:tc>
          <w:tcPr>
            <w:tcW w:w="3280" w:type="dxa"/>
            <w:shd w:val="clear" w:color="auto" w:fill="auto"/>
            <w:noWrap/>
            <w:vAlign w:val="bottom"/>
            <w:hideMark/>
          </w:tcPr>
          <w:p w14:paraId="2E84F0CD"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3D16B56D" w14:textId="45C0202A"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66,8</w:t>
            </w:r>
          </w:p>
        </w:tc>
        <w:tc>
          <w:tcPr>
            <w:tcW w:w="2996" w:type="dxa"/>
            <w:shd w:val="clear" w:color="auto" w:fill="auto"/>
            <w:noWrap/>
            <w:vAlign w:val="center"/>
          </w:tcPr>
          <w:p w14:paraId="2B3ADEFB"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33,1</w:t>
            </w:r>
          </w:p>
        </w:tc>
      </w:tr>
      <w:tr w:rsidR="00A31DA8" w:rsidRPr="006E7D45" w14:paraId="228BF521" w14:textId="77777777" w:rsidTr="001C44A8">
        <w:trPr>
          <w:trHeight w:val="255"/>
          <w:jc w:val="center"/>
        </w:trPr>
        <w:tc>
          <w:tcPr>
            <w:tcW w:w="3280" w:type="dxa"/>
            <w:shd w:val="clear" w:color="auto" w:fill="auto"/>
            <w:noWrap/>
            <w:vAlign w:val="bottom"/>
            <w:hideMark/>
          </w:tcPr>
          <w:p w14:paraId="0017A44B"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14:paraId="26066E8C" w14:textId="43556941"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67,8</w:t>
            </w:r>
          </w:p>
        </w:tc>
        <w:tc>
          <w:tcPr>
            <w:tcW w:w="2996" w:type="dxa"/>
            <w:shd w:val="clear" w:color="auto" w:fill="auto"/>
            <w:noWrap/>
            <w:vAlign w:val="center"/>
          </w:tcPr>
          <w:p w14:paraId="5FCBA529"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33,5</w:t>
            </w:r>
          </w:p>
        </w:tc>
      </w:tr>
      <w:tr w:rsidR="00A31DA8" w:rsidRPr="006E7D45" w14:paraId="74C71D9E" w14:textId="77777777" w:rsidTr="001C44A8">
        <w:trPr>
          <w:trHeight w:val="255"/>
          <w:jc w:val="center"/>
        </w:trPr>
        <w:tc>
          <w:tcPr>
            <w:tcW w:w="3280" w:type="dxa"/>
            <w:shd w:val="clear" w:color="auto" w:fill="auto"/>
            <w:noWrap/>
            <w:vAlign w:val="bottom"/>
            <w:hideMark/>
          </w:tcPr>
          <w:p w14:paraId="6E47C7A8"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52C35B9C" w14:textId="11937155"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68,8</w:t>
            </w:r>
          </w:p>
        </w:tc>
        <w:tc>
          <w:tcPr>
            <w:tcW w:w="2996" w:type="dxa"/>
            <w:shd w:val="clear" w:color="auto" w:fill="auto"/>
            <w:noWrap/>
            <w:vAlign w:val="center"/>
          </w:tcPr>
          <w:p w14:paraId="2B9E58F3"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33,9</w:t>
            </w:r>
          </w:p>
        </w:tc>
      </w:tr>
      <w:tr w:rsidR="00A31DA8" w:rsidRPr="006E7D45" w14:paraId="677C77E6" w14:textId="77777777" w:rsidTr="001C44A8">
        <w:trPr>
          <w:trHeight w:val="255"/>
          <w:jc w:val="center"/>
        </w:trPr>
        <w:tc>
          <w:tcPr>
            <w:tcW w:w="3280" w:type="dxa"/>
            <w:shd w:val="clear" w:color="auto" w:fill="auto"/>
            <w:noWrap/>
            <w:vAlign w:val="bottom"/>
            <w:hideMark/>
          </w:tcPr>
          <w:p w14:paraId="15C83135"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3C148D01" w14:textId="2FE9A094"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69,7</w:t>
            </w:r>
          </w:p>
        </w:tc>
        <w:tc>
          <w:tcPr>
            <w:tcW w:w="2996" w:type="dxa"/>
            <w:shd w:val="clear" w:color="auto" w:fill="auto"/>
            <w:noWrap/>
            <w:vAlign w:val="center"/>
          </w:tcPr>
          <w:p w14:paraId="7B723587"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34,3</w:t>
            </w:r>
          </w:p>
        </w:tc>
      </w:tr>
      <w:tr w:rsidR="00A31DA8" w:rsidRPr="006E7D45" w14:paraId="452E9C02" w14:textId="77777777" w:rsidTr="001C44A8">
        <w:trPr>
          <w:trHeight w:val="255"/>
          <w:jc w:val="center"/>
        </w:trPr>
        <w:tc>
          <w:tcPr>
            <w:tcW w:w="3280" w:type="dxa"/>
            <w:shd w:val="clear" w:color="auto" w:fill="auto"/>
            <w:noWrap/>
            <w:vAlign w:val="bottom"/>
            <w:hideMark/>
          </w:tcPr>
          <w:p w14:paraId="2D109623"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05C7F8C" w14:textId="1FBBE1EB"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70,7</w:t>
            </w:r>
          </w:p>
        </w:tc>
        <w:tc>
          <w:tcPr>
            <w:tcW w:w="2996" w:type="dxa"/>
            <w:shd w:val="clear" w:color="auto" w:fill="auto"/>
            <w:noWrap/>
            <w:vAlign w:val="center"/>
          </w:tcPr>
          <w:p w14:paraId="27961EF6"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34,7</w:t>
            </w:r>
          </w:p>
        </w:tc>
      </w:tr>
      <w:tr w:rsidR="00A31DA8" w:rsidRPr="006E7D45" w14:paraId="2BB58411" w14:textId="77777777" w:rsidTr="001C44A8">
        <w:trPr>
          <w:trHeight w:val="255"/>
          <w:jc w:val="center"/>
        </w:trPr>
        <w:tc>
          <w:tcPr>
            <w:tcW w:w="3280" w:type="dxa"/>
            <w:shd w:val="clear" w:color="auto" w:fill="auto"/>
            <w:noWrap/>
            <w:vAlign w:val="bottom"/>
            <w:hideMark/>
          </w:tcPr>
          <w:p w14:paraId="2823CDFF"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00A27E3E" w14:textId="1AB21650"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71,7</w:t>
            </w:r>
          </w:p>
        </w:tc>
        <w:tc>
          <w:tcPr>
            <w:tcW w:w="2996" w:type="dxa"/>
            <w:shd w:val="clear" w:color="auto" w:fill="auto"/>
            <w:noWrap/>
            <w:vAlign w:val="center"/>
          </w:tcPr>
          <w:p w14:paraId="74D1B263"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35,1</w:t>
            </w:r>
          </w:p>
        </w:tc>
      </w:tr>
      <w:tr w:rsidR="00A31DA8" w:rsidRPr="006E7D45" w14:paraId="50D38D6B" w14:textId="77777777" w:rsidTr="001C44A8">
        <w:trPr>
          <w:trHeight w:val="255"/>
          <w:jc w:val="center"/>
        </w:trPr>
        <w:tc>
          <w:tcPr>
            <w:tcW w:w="3280" w:type="dxa"/>
            <w:shd w:val="clear" w:color="auto" w:fill="auto"/>
            <w:noWrap/>
            <w:vAlign w:val="bottom"/>
            <w:hideMark/>
          </w:tcPr>
          <w:p w14:paraId="6D98482E"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0615FBE9" w14:textId="77EBAE8F"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72,6</w:t>
            </w:r>
          </w:p>
        </w:tc>
        <w:tc>
          <w:tcPr>
            <w:tcW w:w="2996" w:type="dxa"/>
            <w:shd w:val="clear" w:color="auto" w:fill="auto"/>
            <w:noWrap/>
            <w:vAlign w:val="center"/>
          </w:tcPr>
          <w:p w14:paraId="146DBC0A"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35,5</w:t>
            </w:r>
          </w:p>
        </w:tc>
      </w:tr>
      <w:tr w:rsidR="00A31DA8" w:rsidRPr="006E7D45" w14:paraId="38A40809" w14:textId="77777777" w:rsidTr="001C44A8">
        <w:trPr>
          <w:trHeight w:val="255"/>
          <w:jc w:val="center"/>
        </w:trPr>
        <w:tc>
          <w:tcPr>
            <w:tcW w:w="3280" w:type="dxa"/>
            <w:shd w:val="clear" w:color="auto" w:fill="auto"/>
            <w:noWrap/>
            <w:vAlign w:val="bottom"/>
            <w:hideMark/>
          </w:tcPr>
          <w:p w14:paraId="5EE52E24"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lastRenderedPageBreak/>
              <w:t>-6</w:t>
            </w:r>
          </w:p>
        </w:tc>
        <w:tc>
          <w:tcPr>
            <w:tcW w:w="3119" w:type="dxa"/>
            <w:shd w:val="clear" w:color="auto" w:fill="auto"/>
            <w:noWrap/>
            <w:vAlign w:val="center"/>
          </w:tcPr>
          <w:p w14:paraId="192806FA" w14:textId="0C41FFBB"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73,6</w:t>
            </w:r>
          </w:p>
        </w:tc>
        <w:tc>
          <w:tcPr>
            <w:tcW w:w="2996" w:type="dxa"/>
            <w:shd w:val="clear" w:color="auto" w:fill="auto"/>
            <w:noWrap/>
            <w:vAlign w:val="center"/>
          </w:tcPr>
          <w:p w14:paraId="2FA06DE0"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35,9</w:t>
            </w:r>
          </w:p>
        </w:tc>
      </w:tr>
      <w:tr w:rsidR="00A31DA8" w:rsidRPr="006E7D45" w14:paraId="7858C86A" w14:textId="77777777" w:rsidTr="001C44A8">
        <w:trPr>
          <w:trHeight w:val="255"/>
          <w:jc w:val="center"/>
        </w:trPr>
        <w:tc>
          <w:tcPr>
            <w:tcW w:w="3280" w:type="dxa"/>
            <w:shd w:val="clear" w:color="auto" w:fill="auto"/>
            <w:noWrap/>
            <w:vAlign w:val="bottom"/>
            <w:hideMark/>
          </w:tcPr>
          <w:p w14:paraId="07D51D0F"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15C88F7C" w14:textId="1C91EF6B"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74,6</w:t>
            </w:r>
          </w:p>
        </w:tc>
        <w:tc>
          <w:tcPr>
            <w:tcW w:w="2996" w:type="dxa"/>
            <w:shd w:val="clear" w:color="auto" w:fill="auto"/>
            <w:noWrap/>
            <w:vAlign w:val="center"/>
          </w:tcPr>
          <w:p w14:paraId="4A354304"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36,3</w:t>
            </w:r>
          </w:p>
        </w:tc>
      </w:tr>
      <w:tr w:rsidR="00A31DA8" w:rsidRPr="006E7D45" w14:paraId="59A71018" w14:textId="77777777" w:rsidTr="001C44A8">
        <w:trPr>
          <w:trHeight w:val="255"/>
          <w:jc w:val="center"/>
        </w:trPr>
        <w:tc>
          <w:tcPr>
            <w:tcW w:w="3280" w:type="dxa"/>
            <w:shd w:val="clear" w:color="auto" w:fill="auto"/>
            <w:noWrap/>
            <w:vAlign w:val="bottom"/>
            <w:hideMark/>
          </w:tcPr>
          <w:p w14:paraId="010D9428"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00F96993" w14:textId="350FBFCA"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75,6</w:t>
            </w:r>
          </w:p>
        </w:tc>
        <w:tc>
          <w:tcPr>
            <w:tcW w:w="2996" w:type="dxa"/>
            <w:shd w:val="clear" w:color="auto" w:fill="auto"/>
            <w:noWrap/>
            <w:vAlign w:val="center"/>
          </w:tcPr>
          <w:p w14:paraId="7B53D1DD"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36,7</w:t>
            </w:r>
          </w:p>
        </w:tc>
      </w:tr>
      <w:tr w:rsidR="00A31DA8" w:rsidRPr="006E7D45" w14:paraId="523F7189" w14:textId="77777777" w:rsidTr="001C44A8">
        <w:trPr>
          <w:trHeight w:val="255"/>
          <w:jc w:val="center"/>
        </w:trPr>
        <w:tc>
          <w:tcPr>
            <w:tcW w:w="3280" w:type="dxa"/>
            <w:shd w:val="clear" w:color="auto" w:fill="auto"/>
            <w:noWrap/>
            <w:vAlign w:val="bottom"/>
            <w:hideMark/>
          </w:tcPr>
          <w:p w14:paraId="79213D29"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14:paraId="0B3442F0" w14:textId="2A82F8D6"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76,5</w:t>
            </w:r>
          </w:p>
        </w:tc>
        <w:tc>
          <w:tcPr>
            <w:tcW w:w="2996" w:type="dxa"/>
            <w:shd w:val="clear" w:color="auto" w:fill="auto"/>
            <w:noWrap/>
            <w:vAlign w:val="center"/>
          </w:tcPr>
          <w:p w14:paraId="6EF89A2C"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37,0</w:t>
            </w:r>
          </w:p>
        </w:tc>
      </w:tr>
      <w:tr w:rsidR="00A31DA8" w:rsidRPr="006E7D45" w14:paraId="36B147E4" w14:textId="77777777" w:rsidTr="001C44A8">
        <w:trPr>
          <w:trHeight w:val="255"/>
          <w:jc w:val="center"/>
        </w:trPr>
        <w:tc>
          <w:tcPr>
            <w:tcW w:w="3280" w:type="dxa"/>
            <w:shd w:val="clear" w:color="auto" w:fill="auto"/>
            <w:noWrap/>
            <w:vAlign w:val="bottom"/>
            <w:hideMark/>
          </w:tcPr>
          <w:p w14:paraId="66F36FCE"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24152647" w14:textId="3F6E5ADC"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77,5</w:t>
            </w:r>
          </w:p>
        </w:tc>
        <w:tc>
          <w:tcPr>
            <w:tcW w:w="2996" w:type="dxa"/>
            <w:shd w:val="clear" w:color="auto" w:fill="auto"/>
            <w:noWrap/>
            <w:vAlign w:val="center"/>
          </w:tcPr>
          <w:p w14:paraId="5A6A2F9C"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37,4</w:t>
            </w:r>
          </w:p>
        </w:tc>
      </w:tr>
      <w:tr w:rsidR="00A31DA8" w:rsidRPr="006E7D45" w14:paraId="660532F8" w14:textId="77777777" w:rsidTr="001C44A8">
        <w:trPr>
          <w:trHeight w:val="255"/>
          <w:jc w:val="center"/>
        </w:trPr>
        <w:tc>
          <w:tcPr>
            <w:tcW w:w="3280" w:type="dxa"/>
            <w:shd w:val="clear" w:color="auto" w:fill="auto"/>
            <w:noWrap/>
            <w:vAlign w:val="bottom"/>
            <w:hideMark/>
          </w:tcPr>
          <w:p w14:paraId="4A1FD5F6"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426019EE" w14:textId="3619486C"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78,5</w:t>
            </w:r>
          </w:p>
        </w:tc>
        <w:tc>
          <w:tcPr>
            <w:tcW w:w="2996" w:type="dxa"/>
            <w:shd w:val="clear" w:color="auto" w:fill="auto"/>
            <w:noWrap/>
            <w:vAlign w:val="center"/>
          </w:tcPr>
          <w:p w14:paraId="7BCF97F3"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37,7</w:t>
            </w:r>
          </w:p>
        </w:tc>
      </w:tr>
      <w:tr w:rsidR="00A31DA8" w:rsidRPr="006E7D45" w14:paraId="194C78B8" w14:textId="77777777" w:rsidTr="001C44A8">
        <w:trPr>
          <w:trHeight w:val="255"/>
          <w:jc w:val="center"/>
        </w:trPr>
        <w:tc>
          <w:tcPr>
            <w:tcW w:w="3280" w:type="dxa"/>
            <w:shd w:val="clear" w:color="auto" w:fill="auto"/>
            <w:noWrap/>
            <w:vAlign w:val="bottom"/>
            <w:hideMark/>
          </w:tcPr>
          <w:p w14:paraId="7081514C"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2C18BE75" w14:textId="20CDEDBF"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79,4</w:t>
            </w:r>
          </w:p>
        </w:tc>
        <w:tc>
          <w:tcPr>
            <w:tcW w:w="2996" w:type="dxa"/>
            <w:shd w:val="clear" w:color="auto" w:fill="auto"/>
            <w:noWrap/>
            <w:vAlign w:val="center"/>
          </w:tcPr>
          <w:p w14:paraId="4C4F4D12"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38,1</w:t>
            </w:r>
          </w:p>
        </w:tc>
      </w:tr>
      <w:tr w:rsidR="00A31DA8" w:rsidRPr="006E7D45" w14:paraId="25E90C88" w14:textId="77777777" w:rsidTr="001C44A8">
        <w:trPr>
          <w:trHeight w:val="255"/>
          <w:jc w:val="center"/>
        </w:trPr>
        <w:tc>
          <w:tcPr>
            <w:tcW w:w="3280" w:type="dxa"/>
            <w:shd w:val="clear" w:color="auto" w:fill="auto"/>
            <w:noWrap/>
            <w:vAlign w:val="bottom"/>
            <w:hideMark/>
          </w:tcPr>
          <w:p w14:paraId="25BFE1C5"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4D44FB83" w14:textId="3CC1EF63"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80,4</w:t>
            </w:r>
          </w:p>
        </w:tc>
        <w:tc>
          <w:tcPr>
            <w:tcW w:w="2996" w:type="dxa"/>
            <w:shd w:val="clear" w:color="auto" w:fill="auto"/>
            <w:noWrap/>
            <w:vAlign w:val="center"/>
          </w:tcPr>
          <w:p w14:paraId="6A71AC3A"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38,4</w:t>
            </w:r>
          </w:p>
        </w:tc>
      </w:tr>
      <w:tr w:rsidR="00A31DA8" w:rsidRPr="006E7D45" w14:paraId="7019CA98" w14:textId="77777777" w:rsidTr="001C44A8">
        <w:trPr>
          <w:trHeight w:val="255"/>
          <w:jc w:val="center"/>
        </w:trPr>
        <w:tc>
          <w:tcPr>
            <w:tcW w:w="3280" w:type="dxa"/>
            <w:shd w:val="clear" w:color="auto" w:fill="auto"/>
            <w:noWrap/>
            <w:vAlign w:val="bottom"/>
            <w:hideMark/>
          </w:tcPr>
          <w:p w14:paraId="7892809D"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275D049E" w14:textId="3F9630EB"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81,4</w:t>
            </w:r>
          </w:p>
        </w:tc>
        <w:tc>
          <w:tcPr>
            <w:tcW w:w="2996" w:type="dxa"/>
            <w:shd w:val="clear" w:color="auto" w:fill="auto"/>
            <w:noWrap/>
            <w:vAlign w:val="center"/>
          </w:tcPr>
          <w:p w14:paraId="3686E55C"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38,8</w:t>
            </w:r>
          </w:p>
        </w:tc>
      </w:tr>
      <w:tr w:rsidR="00A31DA8" w:rsidRPr="006E7D45" w14:paraId="12EB71B1" w14:textId="77777777" w:rsidTr="001C44A8">
        <w:trPr>
          <w:trHeight w:val="255"/>
          <w:jc w:val="center"/>
        </w:trPr>
        <w:tc>
          <w:tcPr>
            <w:tcW w:w="3280" w:type="dxa"/>
            <w:shd w:val="clear" w:color="auto" w:fill="auto"/>
            <w:noWrap/>
            <w:vAlign w:val="bottom"/>
            <w:hideMark/>
          </w:tcPr>
          <w:p w14:paraId="287E10B2"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075350AA" w14:textId="3BD18D46"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82,4</w:t>
            </w:r>
          </w:p>
        </w:tc>
        <w:tc>
          <w:tcPr>
            <w:tcW w:w="2996" w:type="dxa"/>
            <w:shd w:val="clear" w:color="auto" w:fill="auto"/>
            <w:noWrap/>
            <w:vAlign w:val="center"/>
          </w:tcPr>
          <w:p w14:paraId="224A2EA0"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39,1</w:t>
            </w:r>
          </w:p>
        </w:tc>
      </w:tr>
      <w:tr w:rsidR="00A31DA8" w:rsidRPr="006E7D45" w14:paraId="55F49EAA" w14:textId="77777777" w:rsidTr="001C44A8">
        <w:trPr>
          <w:trHeight w:val="255"/>
          <w:jc w:val="center"/>
        </w:trPr>
        <w:tc>
          <w:tcPr>
            <w:tcW w:w="3280" w:type="dxa"/>
            <w:shd w:val="clear" w:color="auto" w:fill="auto"/>
            <w:noWrap/>
            <w:vAlign w:val="bottom"/>
            <w:hideMark/>
          </w:tcPr>
          <w:p w14:paraId="6D75444D"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46CA363C" w14:textId="47E606B5"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83,3</w:t>
            </w:r>
          </w:p>
        </w:tc>
        <w:tc>
          <w:tcPr>
            <w:tcW w:w="2996" w:type="dxa"/>
            <w:shd w:val="clear" w:color="auto" w:fill="auto"/>
            <w:noWrap/>
            <w:vAlign w:val="center"/>
          </w:tcPr>
          <w:p w14:paraId="568F63CD"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39,4</w:t>
            </w:r>
          </w:p>
        </w:tc>
      </w:tr>
      <w:tr w:rsidR="00A31DA8" w:rsidRPr="006E7D45" w14:paraId="63475D2C" w14:textId="77777777" w:rsidTr="001C44A8">
        <w:trPr>
          <w:trHeight w:val="255"/>
          <w:jc w:val="center"/>
        </w:trPr>
        <w:tc>
          <w:tcPr>
            <w:tcW w:w="3280" w:type="dxa"/>
            <w:shd w:val="clear" w:color="auto" w:fill="auto"/>
            <w:noWrap/>
            <w:vAlign w:val="bottom"/>
            <w:hideMark/>
          </w:tcPr>
          <w:p w14:paraId="2477CEE1"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23484F87" w14:textId="2551DECB"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84,3</w:t>
            </w:r>
          </w:p>
        </w:tc>
        <w:tc>
          <w:tcPr>
            <w:tcW w:w="2996" w:type="dxa"/>
            <w:shd w:val="clear" w:color="auto" w:fill="auto"/>
            <w:noWrap/>
            <w:vAlign w:val="center"/>
          </w:tcPr>
          <w:p w14:paraId="281FB3F4"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39,7</w:t>
            </w:r>
          </w:p>
        </w:tc>
      </w:tr>
      <w:tr w:rsidR="00A31DA8" w:rsidRPr="006E7D45" w14:paraId="5CEC741E" w14:textId="77777777" w:rsidTr="001C44A8">
        <w:trPr>
          <w:trHeight w:val="255"/>
          <w:jc w:val="center"/>
        </w:trPr>
        <w:tc>
          <w:tcPr>
            <w:tcW w:w="3280" w:type="dxa"/>
            <w:shd w:val="clear" w:color="auto" w:fill="auto"/>
            <w:noWrap/>
            <w:vAlign w:val="bottom"/>
            <w:hideMark/>
          </w:tcPr>
          <w:p w14:paraId="43CE5067"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5CEF5D14" w14:textId="426F9765"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85,3</w:t>
            </w:r>
          </w:p>
        </w:tc>
        <w:tc>
          <w:tcPr>
            <w:tcW w:w="2996" w:type="dxa"/>
            <w:shd w:val="clear" w:color="auto" w:fill="auto"/>
            <w:noWrap/>
            <w:vAlign w:val="center"/>
          </w:tcPr>
          <w:p w14:paraId="65D2A40D"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40,1</w:t>
            </w:r>
          </w:p>
        </w:tc>
      </w:tr>
      <w:tr w:rsidR="00A31DA8" w:rsidRPr="006E7D45" w14:paraId="342A6750" w14:textId="77777777" w:rsidTr="001C44A8">
        <w:trPr>
          <w:trHeight w:val="255"/>
          <w:jc w:val="center"/>
        </w:trPr>
        <w:tc>
          <w:tcPr>
            <w:tcW w:w="3280" w:type="dxa"/>
            <w:shd w:val="clear" w:color="auto" w:fill="auto"/>
            <w:noWrap/>
            <w:vAlign w:val="bottom"/>
          </w:tcPr>
          <w:p w14:paraId="762F843A"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shd w:val="clear" w:color="auto" w:fill="auto"/>
            <w:noWrap/>
            <w:vAlign w:val="center"/>
          </w:tcPr>
          <w:p w14:paraId="17F0A367" w14:textId="4F39E02F"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86,3</w:t>
            </w:r>
          </w:p>
        </w:tc>
        <w:tc>
          <w:tcPr>
            <w:tcW w:w="2996" w:type="dxa"/>
            <w:shd w:val="clear" w:color="auto" w:fill="auto"/>
            <w:noWrap/>
            <w:vAlign w:val="center"/>
          </w:tcPr>
          <w:p w14:paraId="05B9637D"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40,4</w:t>
            </w:r>
          </w:p>
        </w:tc>
      </w:tr>
      <w:tr w:rsidR="00A31DA8" w:rsidRPr="006E7D45" w14:paraId="39BFCE09" w14:textId="77777777" w:rsidTr="001C44A8">
        <w:trPr>
          <w:trHeight w:val="255"/>
          <w:jc w:val="center"/>
        </w:trPr>
        <w:tc>
          <w:tcPr>
            <w:tcW w:w="3280" w:type="dxa"/>
            <w:shd w:val="clear" w:color="auto" w:fill="auto"/>
            <w:noWrap/>
            <w:vAlign w:val="bottom"/>
          </w:tcPr>
          <w:p w14:paraId="59CA24AE"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3AEDFF07" w14:textId="743AD4DE"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87,2</w:t>
            </w:r>
          </w:p>
        </w:tc>
        <w:tc>
          <w:tcPr>
            <w:tcW w:w="2996" w:type="dxa"/>
            <w:shd w:val="clear" w:color="auto" w:fill="auto"/>
            <w:noWrap/>
            <w:vAlign w:val="center"/>
          </w:tcPr>
          <w:p w14:paraId="575D84E3"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40,7</w:t>
            </w:r>
          </w:p>
        </w:tc>
      </w:tr>
      <w:tr w:rsidR="00A31DA8" w:rsidRPr="006E7D45" w14:paraId="3A7C6E58" w14:textId="77777777" w:rsidTr="001C44A8">
        <w:trPr>
          <w:trHeight w:val="255"/>
          <w:jc w:val="center"/>
        </w:trPr>
        <w:tc>
          <w:tcPr>
            <w:tcW w:w="3280" w:type="dxa"/>
            <w:shd w:val="clear" w:color="auto" w:fill="auto"/>
            <w:noWrap/>
            <w:vAlign w:val="bottom"/>
          </w:tcPr>
          <w:p w14:paraId="0E4FF362"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2C38AE5A" w14:textId="32D1C716"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88,2</w:t>
            </w:r>
          </w:p>
        </w:tc>
        <w:tc>
          <w:tcPr>
            <w:tcW w:w="2996" w:type="dxa"/>
            <w:shd w:val="clear" w:color="auto" w:fill="auto"/>
            <w:noWrap/>
            <w:vAlign w:val="center"/>
          </w:tcPr>
          <w:p w14:paraId="15856B92"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41,0</w:t>
            </w:r>
          </w:p>
        </w:tc>
      </w:tr>
      <w:tr w:rsidR="00A31DA8" w:rsidRPr="006E7D45" w14:paraId="3B8EAD01" w14:textId="77777777" w:rsidTr="001C44A8">
        <w:trPr>
          <w:trHeight w:val="255"/>
          <w:jc w:val="center"/>
        </w:trPr>
        <w:tc>
          <w:tcPr>
            <w:tcW w:w="3280" w:type="dxa"/>
            <w:shd w:val="clear" w:color="auto" w:fill="auto"/>
            <w:noWrap/>
            <w:vAlign w:val="bottom"/>
          </w:tcPr>
          <w:p w14:paraId="52A2098C"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2D55290F" w14:textId="1273AC39"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89,2</w:t>
            </w:r>
          </w:p>
        </w:tc>
        <w:tc>
          <w:tcPr>
            <w:tcW w:w="2996" w:type="dxa"/>
            <w:shd w:val="clear" w:color="auto" w:fill="auto"/>
            <w:noWrap/>
            <w:vAlign w:val="center"/>
          </w:tcPr>
          <w:p w14:paraId="3714FF30"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41,3</w:t>
            </w:r>
          </w:p>
        </w:tc>
      </w:tr>
      <w:tr w:rsidR="00A31DA8" w:rsidRPr="006E7D45" w14:paraId="4BA0DA64" w14:textId="77777777" w:rsidTr="001C44A8">
        <w:trPr>
          <w:trHeight w:val="255"/>
          <w:jc w:val="center"/>
        </w:trPr>
        <w:tc>
          <w:tcPr>
            <w:tcW w:w="3280" w:type="dxa"/>
            <w:shd w:val="clear" w:color="auto" w:fill="auto"/>
            <w:noWrap/>
            <w:vAlign w:val="bottom"/>
          </w:tcPr>
          <w:p w14:paraId="6B8FCDA9"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06D1C57C" w14:textId="4F1856E5"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90,1</w:t>
            </w:r>
          </w:p>
        </w:tc>
        <w:tc>
          <w:tcPr>
            <w:tcW w:w="2996" w:type="dxa"/>
            <w:shd w:val="clear" w:color="auto" w:fill="auto"/>
            <w:noWrap/>
            <w:vAlign w:val="center"/>
          </w:tcPr>
          <w:p w14:paraId="3891C78A"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41,6</w:t>
            </w:r>
          </w:p>
        </w:tc>
      </w:tr>
      <w:tr w:rsidR="00A31DA8" w:rsidRPr="006E7D45" w14:paraId="57560483" w14:textId="77777777" w:rsidTr="001C44A8">
        <w:trPr>
          <w:trHeight w:val="255"/>
          <w:jc w:val="center"/>
        </w:trPr>
        <w:tc>
          <w:tcPr>
            <w:tcW w:w="3280" w:type="dxa"/>
            <w:shd w:val="clear" w:color="auto" w:fill="auto"/>
            <w:noWrap/>
            <w:vAlign w:val="bottom"/>
          </w:tcPr>
          <w:p w14:paraId="74E6FF53"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shd w:val="clear" w:color="auto" w:fill="auto"/>
            <w:noWrap/>
            <w:vAlign w:val="center"/>
          </w:tcPr>
          <w:p w14:paraId="5CDDFA8D" w14:textId="35C7B99E"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91,1</w:t>
            </w:r>
          </w:p>
        </w:tc>
        <w:tc>
          <w:tcPr>
            <w:tcW w:w="2996" w:type="dxa"/>
            <w:shd w:val="clear" w:color="auto" w:fill="auto"/>
            <w:noWrap/>
            <w:vAlign w:val="center"/>
          </w:tcPr>
          <w:p w14:paraId="4AE1E689"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41,9</w:t>
            </w:r>
          </w:p>
        </w:tc>
      </w:tr>
      <w:tr w:rsidR="00A31DA8" w:rsidRPr="006E7D45" w14:paraId="1BAF6902" w14:textId="77777777" w:rsidTr="001C44A8">
        <w:trPr>
          <w:trHeight w:val="255"/>
          <w:jc w:val="center"/>
        </w:trPr>
        <w:tc>
          <w:tcPr>
            <w:tcW w:w="3280" w:type="dxa"/>
            <w:shd w:val="clear" w:color="auto" w:fill="auto"/>
            <w:noWrap/>
            <w:vAlign w:val="bottom"/>
          </w:tcPr>
          <w:p w14:paraId="19F80144"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5A5541DA" w14:textId="13D66F5C"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92,1</w:t>
            </w:r>
          </w:p>
        </w:tc>
        <w:tc>
          <w:tcPr>
            <w:tcW w:w="2996" w:type="dxa"/>
            <w:shd w:val="clear" w:color="auto" w:fill="auto"/>
            <w:noWrap/>
            <w:vAlign w:val="center"/>
          </w:tcPr>
          <w:p w14:paraId="13CC3239"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42,2</w:t>
            </w:r>
          </w:p>
        </w:tc>
      </w:tr>
      <w:tr w:rsidR="00A31DA8" w:rsidRPr="006E7D45" w14:paraId="1BBC8735" w14:textId="77777777" w:rsidTr="001C44A8">
        <w:trPr>
          <w:trHeight w:val="255"/>
          <w:jc w:val="center"/>
        </w:trPr>
        <w:tc>
          <w:tcPr>
            <w:tcW w:w="3280" w:type="dxa"/>
            <w:shd w:val="clear" w:color="auto" w:fill="auto"/>
            <w:noWrap/>
            <w:vAlign w:val="bottom"/>
          </w:tcPr>
          <w:p w14:paraId="335C4353"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shd w:val="clear" w:color="auto" w:fill="auto"/>
            <w:noWrap/>
            <w:vAlign w:val="center"/>
          </w:tcPr>
          <w:p w14:paraId="758F9992" w14:textId="1561496C"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93,1</w:t>
            </w:r>
          </w:p>
        </w:tc>
        <w:tc>
          <w:tcPr>
            <w:tcW w:w="2996" w:type="dxa"/>
            <w:shd w:val="clear" w:color="auto" w:fill="auto"/>
            <w:noWrap/>
            <w:vAlign w:val="center"/>
          </w:tcPr>
          <w:p w14:paraId="21036EC0"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42,4</w:t>
            </w:r>
          </w:p>
        </w:tc>
      </w:tr>
      <w:tr w:rsidR="00A31DA8" w:rsidRPr="006E7D45" w14:paraId="5338A921" w14:textId="77777777" w:rsidTr="001C44A8">
        <w:trPr>
          <w:trHeight w:val="255"/>
          <w:jc w:val="center"/>
        </w:trPr>
        <w:tc>
          <w:tcPr>
            <w:tcW w:w="3280" w:type="dxa"/>
            <w:shd w:val="clear" w:color="auto" w:fill="auto"/>
            <w:noWrap/>
            <w:vAlign w:val="bottom"/>
          </w:tcPr>
          <w:p w14:paraId="2A9BAC5C" w14:textId="77777777" w:rsidR="00A31DA8" w:rsidRPr="00E3179F" w:rsidRDefault="00A31DA8" w:rsidP="00A31D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9" w:type="dxa"/>
            <w:shd w:val="clear" w:color="auto" w:fill="auto"/>
            <w:noWrap/>
            <w:vAlign w:val="center"/>
          </w:tcPr>
          <w:p w14:paraId="3130106D" w14:textId="51290669" w:rsidR="00A31DA8" w:rsidRPr="00A31DA8" w:rsidRDefault="00A31DA8" w:rsidP="00A31DA8">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94,0</w:t>
            </w:r>
          </w:p>
        </w:tc>
        <w:tc>
          <w:tcPr>
            <w:tcW w:w="2996" w:type="dxa"/>
            <w:shd w:val="clear" w:color="auto" w:fill="auto"/>
            <w:noWrap/>
            <w:vAlign w:val="center"/>
          </w:tcPr>
          <w:p w14:paraId="1BF2F89F" w14:textId="77777777" w:rsidR="00A31DA8" w:rsidRPr="006E7D45" w:rsidRDefault="00A31DA8" w:rsidP="00A31D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42,7</w:t>
            </w:r>
          </w:p>
        </w:tc>
      </w:tr>
      <w:tr w:rsidR="00A31DA8" w:rsidRPr="006E7D45" w14:paraId="02AEE736" w14:textId="77777777" w:rsidTr="001C44A8">
        <w:trPr>
          <w:trHeight w:val="255"/>
          <w:jc w:val="center"/>
        </w:trPr>
        <w:tc>
          <w:tcPr>
            <w:tcW w:w="3280" w:type="dxa"/>
            <w:shd w:val="clear" w:color="auto" w:fill="auto"/>
            <w:noWrap/>
            <w:vAlign w:val="bottom"/>
          </w:tcPr>
          <w:p w14:paraId="3FBD27C3" w14:textId="77777777" w:rsidR="00A31DA8" w:rsidRPr="00E3179F" w:rsidRDefault="00A31DA8" w:rsidP="001C44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119" w:type="dxa"/>
            <w:shd w:val="clear" w:color="auto" w:fill="auto"/>
            <w:noWrap/>
            <w:vAlign w:val="center"/>
          </w:tcPr>
          <w:p w14:paraId="56AB3656" w14:textId="77777777" w:rsidR="00A31DA8" w:rsidRPr="006E7D45" w:rsidRDefault="00A31DA8" w:rsidP="001C44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95,0</w:t>
            </w:r>
          </w:p>
        </w:tc>
        <w:tc>
          <w:tcPr>
            <w:tcW w:w="2996" w:type="dxa"/>
            <w:shd w:val="clear" w:color="auto" w:fill="auto"/>
            <w:noWrap/>
            <w:vAlign w:val="center"/>
          </w:tcPr>
          <w:p w14:paraId="01505A90" w14:textId="77777777" w:rsidR="00A31DA8" w:rsidRPr="006E7D45" w:rsidRDefault="00A31DA8" w:rsidP="001C44A8">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43,0</w:t>
            </w:r>
          </w:p>
        </w:tc>
      </w:tr>
    </w:tbl>
    <w:p w14:paraId="04332651" w14:textId="77777777" w:rsidR="00A31DA8" w:rsidRDefault="00A31DA8" w:rsidP="00603C98">
      <w:pPr>
        <w:widowControl w:val="0"/>
        <w:spacing w:after="0"/>
        <w:jc w:val="center"/>
        <w:rPr>
          <w:rFonts w:ascii="Times New Roman" w:eastAsia="Arial Unicode MS" w:hAnsi="Times New Roman" w:cs="Times New Roman"/>
          <w:sz w:val="28"/>
          <w:szCs w:val="28"/>
          <w:lang w:eastAsia="ru-RU"/>
        </w:rPr>
      </w:pPr>
    </w:p>
    <w:p w14:paraId="1B204518" w14:textId="4702A6E8" w:rsidR="00A31DA8" w:rsidRDefault="00A31DA8"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15</w:t>
      </w:r>
      <w:r>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r>
        <w:rPr>
          <w:rFonts w:ascii="Times New Roman" w:eastAsia="Arial Unicode MS" w:hAnsi="Times New Roman" w:cs="Times New Roman"/>
          <w:sz w:val="28"/>
          <w:szCs w:val="28"/>
          <w:lang w:eastAsia="ru-RU"/>
        </w:rPr>
        <w:t xml:space="preserve"> с ГВС </w:t>
      </w:r>
      <w:r w:rsidRPr="00A31DA8">
        <w:rPr>
          <w:rFonts w:ascii="Times New Roman" w:eastAsia="Arial Unicode MS" w:hAnsi="Times New Roman" w:cs="Times New Roman"/>
          <w:sz w:val="28"/>
          <w:szCs w:val="28"/>
          <w:lang w:eastAsia="ru-RU"/>
        </w:rPr>
        <w:t>ООО «</w:t>
      </w:r>
      <w:proofErr w:type="spellStart"/>
      <w:r w:rsidRPr="00A31DA8">
        <w:rPr>
          <w:rFonts w:ascii="Times New Roman" w:eastAsia="Arial Unicode MS" w:hAnsi="Times New Roman" w:cs="Times New Roman"/>
          <w:sz w:val="28"/>
          <w:szCs w:val="28"/>
          <w:lang w:eastAsia="ru-RU"/>
        </w:rPr>
        <w:t>Смоленскрегионтеплоэнерго</w:t>
      </w:r>
      <w:proofErr w:type="spellEnd"/>
      <w:r w:rsidRPr="00A31DA8">
        <w:rPr>
          <w:rFonts w:ascii="Times New Roman" w:eastAsia="Arial Unicode MS" w:hAnsi="Times New Roman" w:cs="Times New Roman"/>
          <w:sz w:val="28"/>
          <w:szCs w:val="28"/>
          <w:lang w:eastAsia="ru-RU"/>
        </w:rPr>
        <w:t>»</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333D4E" w:rsidRPr="00C541DD" w14:paraId="14C60DD4" w14:textId="77777777" w:rsidTr="001C44A8">
        <w:trPr>
          <w:jc w:val="center"/>
        </w:trPr>
        <w:tc>
          <w:tcPr>
            <w:tcW w:w="3280" w:type="dxa"/>
            <w:shd w:val="clear" w:color="auto" w:fill="auto"/>
            <w:vAlign w:val="center"/>
          </w:tcPr>
          <w:p w14:paraId="4DDDE6D1" w14:textId="77777777" w:rsidR="00333D4E" w:rsidRPr="00C541DD" w:rsidRDefault="00333D4E" w:rsidP="001C44A8">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4ECB2DF" w14:textId="77777777" w:rsidR="00333D4E" w:rsidRPr="00C541DD" w:rsidRDefault="00333D4E" w:rsidP="001C44A8">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1796F1C7" w14:textId="77777777" w:rsidR="00333D4E" w:rsidRPr="00C541DD" w:rsidRDefault="00333D4E" w:rsidP="001C44A8">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333D4E" w:rsidRPr="006E7D45" w14:paraId="453F5E2D" w14:textId="77777777" w:rsidTr="00333D4E">
        <w:trPr>
          <w:trHeight w:val="255"/>
          <w:jc w:val="center"/>
        </w:trPr>
        <w:tc>
          <w:tcPr>
            <w:tcW w:w="3280" w:type="dxa"/>
            <w:shd w:val="clear" w:color="auto" w:fill="auto"/>
            <w:noWrap/>
            <w:vAlign w:val="bottom"/>
            <w:hideMark/>
          </w:tcPr>
          <w:p w14:paraId="0D0D29C7"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4D086DC4" w14:textId="3331826B"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60</w:t>
            </w:r>
          </w:p>
        </w:tc>
        <w:tc>
          <w:tcPr>
            <w:tcW w:w="2996" w:type="dxa"/>
            <w:shd w:val="clear" w:color="auto" w:fill="auto"/>
            <w:noWrap/>
            <w:vAlign w:val="center"/>
          </w:tcPr>
          <w:p w14:paraId="5767D410" w14:textId="60F4F16A"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37,5</w:t>
            </w:r>
          </w:p>
        </w:tc>
      </w:tr>
      <w:tr w:rsidR="00333D4E" w:rsidRPr="006E7D45" w14:paraId="37FC8BAA" w14:textId="77777777" w:rsidTr="00333D4E">
        <w:trPr>
          <w:trHeight w:val="255"/>
          <w:jc w:val="center"/>
        </w:trPr>
        <w:tc>
          <w:tcPr>
            <w:tcW w:w="3280" w:type="dxa"/>
            <w:shd w:val="clear" w:color="auto" w:fill="auto"/>
            <w:noWrap/>
            <w:vAlign w:val="bottom"/>
            <w:hideMark/>
          </w:tcPr>
          <w:p w14:paraId="2B0CC18F"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236A634B" w14:textId="77007258"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61,0</w:t>
            </w:r>
          </w:p>
        </w:tc>
        <w:tc>
          <w:tcPr>
            <w:tcW w:w="2996" w:type="dxa"/>
            <w:shd w:val="clear" w:color="auto" w:fill="auto"/>
            <w:noWrap/>
            <w:vAlign w:val="center"/>
          </w:tcPr>
          <w:p w14:paraId="436FEDA4" w14:textId="7F90B767"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38,6</w:t>
            </w:r>
          </w:p>
        </w:tc>
      </w:tr>
      <w:tr w:rsidR="00333D4E" w:rsidRPr="006E7D45" w14:paraId="4A70DCC1" w14:textId="77777777" w:rsidTr="00333D4E">
        <w:trPr>
          <w:trHeight w:val="255"/>
          <w:jc w:val="center"/>
        </w:trPr>
        <w:tc>
          <w:tcPr>
            <w:tcW w:w="3280" w:type="dxa"/>
            <w:shd w:val="clear" w:color="auto" w:fill="auto"/>
            <w:noWrap/>
            <w:vAlign w:val="bottom"/>
            <w:hideMark/>
          </w:tcPr>
          <w:p w14:paraId="6E86BF7D"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426D0A3B" w14:textId="2646323C"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61,9</w:t>
            </w:r>
          </w:p>
        </w:tc>
        <w:tc>
          <w:tcPr>
            <w:tcW w:w="2996" w:type="dxa"/>
            <w:shd w:val="clear" w:color="auto" w:fill="auto"/>
            <w:noWrap/>
            <w:vAlign w:val="center"/>
          </w:tcPr>
          <w:p w14:paraId="6C2E61F5" w14:textId="35F58434"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39,7</w:t>
            </w:r>
          </w:p>
        </w:tc>
      </w:tr>
      <w:tr w:rsidR="00333D4E" w:rsidRPr="006E7D45" w14:paraId="5DDE4EE0" w14:textId="77777777" w:rsidTr="00333D4E">
        <w:trPr>
          <w:trHeight w:val="255"/>
          <w:jc w:val="center"/>
        </w:trPr>
        <w:tc>
          <w:tcPr>
            <w:tcW w:w="3280" w:type="dxa"/>
            <w:shd w:val="clear" w:color="auto" w:fill="auto"/>
            <w:noWrap/>
            <w:vAlign w:val="bottom"/>
            <w:hideMark/>
          </w:tcPr>
          <w:p w14:paraId="66D1AF8D"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1548B374" w14:textId="5D398511"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62,9</w:t>
            </w:r>
          </w:p>
        </w:tc>
        <w:tc>
          <w:tcPr>
            <w:tcW w:w="2996" w:type="dxa"/>
            <w:shd w:val="clear" w:color="auto" w:fill="auto"/>
            <w:noWrap/>
            <w:vAlign w:val="center"/>
          </w:tcPr>
          <w:p w14:paraId="21192CF4" w14:textId="1A39BDA6"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40,7</w:t>
            </w:r>
          </w:p>
        </w:tc>
      </w:tr>
      <w:tr w:rsidR="00333D4E" w:rsidRPr="006E7D45" w14:paraId="2B1874E2" w14:textId="77777777" w:rsidTr="00333D4E">
        <w:trPr>
          <w:trHeight w:val="255"/>
          <w:jc w:val="center"/>
        </w:trPr>
        <w:tc>
          <w:tcPr>
            <w:tcW w:w="3280" w:type="dxa"/>
            <w:shd w:val="clear" w:color="auto" w:fill="auto"/>
            <w:noWrap/>
            <w:vAlign w:val="bottom"/>
            <w:hideMark/>
          </w:tcPr>
          <w:p w14:paraId="3484D718"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673C86E3" w14:textId="20B03D43"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63,9</w:t>
            </w:r>
          </w:p>
        </w:tc>
        <w:tc>
          <w:tcPr>
            <w:tcW w:w="2996" w:type="dxa"/>
            <w:shd w:val="clear" w:color="auto" w:fill="auto"/>
            <w:noWrap/>
            <w:vAlign w:val="center"/>
          </w:tcPr>
          <w:p w14:paraId="180FA422" w14:textId="47D4C711"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41,8</w:t>
            </w:r>
          </w:p>
        </w:tc>
      </w:tr>
      <w:tr w:rsidR="00333D4E" w:rsidRPr="006E7D45" w14:paraId="28D53D77" w14:textId="77777777" w:rsidTr="00333D4E">
        <w:trPr>
          <w:trHeight w:val="255"/>
          <w:jc w:val="center"/>
        </w:trPr>
        <w:tc>
          <w:tcPr>
            <w:tcW w:w="3280" w:type="dxa"/>
            <w:shd w:val="clear" w:color="auto" w:fill="auto"/>
            <w:noWrap/>
            <w:vAlign w:val="bottom"/>
            <w:hideMark/>
          </w:tcPr>
          <w:p w14:paraId="6448D558"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592D899A" w14:textId="1D2505C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64,9</w:t>
            </w:r>
          </w:p>
        </w:tc>
        <w:tc>
          <w:tcPr>
            <w:tcW w:w="2996" w:type="dxa"/>
            <w:shd w:val="clear" w:color="auto" w:fill="auto"/>
            <w:noWrap/>
            <w:vAlign w:val="center"/>
          </w:tcPr>
          <w:p w14:paraId="4304C3B8" w14:textId="3090A36F"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42,8</w:t>
            </w:r>
          </w:p>
        </w:tc>
      </w:tr>
      <w:tr w:rsidR="00333D4E" w:rsidRPr="006E7D45" w14:paraId="53E625F2" w14:textId="77777777" w:rsidTr="00333D4E">
        <w:trPr>
          <w:trHeight w:val="255"/>
          <w:jc w:val="center"/>
        </w:trPr>
        <w:tc>
          <w:tcPr>
            <w:tcW w:w="3280" w:type="dxa"/>
            <w:shd w:val="clear" w:color="auto" w:fill="auto"/>
            <w:noWrap/>
            <w:vAlign w:val="bottom"/>
            <w:hideMark/>
          </w:tcPr>
          <w:p w14:paraId="17A3CCFC"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01FB8F5B" w14:textId="2099E694"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65,8</w:t>
            </w:r>
          </w:p>
        </w:tc>
        <w:tc>
          <w:tcPr>
            <w:tcW w:w="2996" w:type="dxa"/>
            <w:shd w:val="clear" w:color="auto" w:fill="auto"/>
            <w:noWrap/>
            <w:vAlign w:val="center"/>
          </w:tcPr>
          <w:p w14:paraId="2AB74531" w14:textId="5AF2F11F"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43,8</w:t>
            </w:r>
          </w:p>
        </w:tc>
      </w:tr>
      <w:tr w:rsidR="00333D4E" w:rsidRPr="006E7D45" w14:paraId="5482AA83" w14:textId="77777777" w:rsidTr="00333D4E">
        <w:trPr>
          <w:trHeight w:val="255"/>
          <w:jc w:val="center"/>
        </w:trPr>
        <w:tc>
          <w:tcPr>
            <w:tcW w:w="3280" w:type="dxa"/>
            <w:shd w:val="clear" w:color="auto" w:fill="auto"/>
            <w:noWrap/>
            <w:vAlign w:val="bottom"/>
            <w:hideMark/>
          </w:tcPr>
          <w:p w14:paraId="3F4A87C9"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2947FFD0" w14:textId="794F26B7"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66,8</w:t>
            </w:r>
          </w:p>
        </w:tc>
        <w:tc>
          <w:tcPr>
            <w:tcW w:w="2996" w:type="dxa"/>
            <w:shd w:val="clear" w:color="auto" w:fill="auto"/>
            <w:noWrap/>
            <w:vAlign w:val="center"/>
          </w:tcPr>
          <w:p w14:paraId="4A2DA794" w14:textId="1CA196BE"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44,8</w:t>
            </w:r>
          </w:p>
        </w:tc>
      </w:tr>
      <w:tr w:rsidR="00333D4E" w:rsidRPr="006E7D45" w14:paraId="11E9A064" w14:textId="77777777" w:rsidTr="00333D4E">
        <w:trPr>
          <w:trHeight w:val="255"/>
          <w:jc w:val="center"/>
        </w:trPr>
        <w:tc>
          <w:tcPr>
            <w:tcW w:w="3280" w:type="dxa"/>
            <w:shd w:val="clear" w:color="auto" w:fill="auto"/>
            <w:noWrap/>
            <w:vAlign w:val="bottom"/>
            <w:hideMark/>
          </w:tcPr>
          <w:p w14:paraId="33D443F3"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14:paraId="713F8B61" w14:textId="7D6AE76C"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67,8</w:t>
            </w:r>
          </w:p>
        </w:tc>
        <w:tc>
          <w:tcPr>
            <w:tcW w:w="2996" w:type="dxa"/>
            <w:shd w:val="clear" w:color="auto" w:fill="auto"/>
            <w:noWrap/>
            <w:vAlign w:val="center"/>
          </w:tcPr>
          <w:p w14:paraId="2DD2FABB" w14:textId="4634026E"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45,8</w:t>
            </w:r>
          </w:p>
        </w:tc>
      </w:tr>
      <w:tr w:rsidR="00333D4E" w:rsidRPr="006E7D45" w14:paraId="70A1EDBD" w14:textId="77777777" w:rsidTr="00333D4E">
        <w:trPr>
          <w:trHeight w:val="255"/>
          <w:jc w:val="center"/>
        </w:trPr>
        <w:tc>
          <w:tcPr>
            <w:tcW w:w="3280" w:type="dxa"/>
            <w:shd w:val="clear" w:color="auto" w:fill="auto"/>
            <w:noWrap/>
            <w:vAlign w:val="bottom"/>
            <w:hideMark/>
          </w:tcPr>
          <w:p w14:paraId="4ABAE89B"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7F7A58B3" w14:textId="09B2FAD9"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68,8</w:t>
            </w:r>
          </w:p>
        </w:tc>
        <w:tc>
          <w:tcPr>
            <w:tcW w:w="2996" w:type="dxa"/>
            <w:shd w:val="clear" w:color="auto" w:fill="auto"/>
            <w:noWrap/>
            <w:vAlign w:val="center"/>
          </w:tcPr>
          <w:p w14:paraId="13A9B56E" w14:textId="52EBEFB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46,8</w:t>
            </w:r>
          </w:p>
        </w:tc>
      </w:tr>
      <w:tr w:rsidR="00333D4E" w:rsidRPr="006E7D45" w14:paraId="703534A1" w14:textId="77777777" w:rsidTr="00333D4E">
        <w:trPr>
          <w:trHeight w:val="255"/>
          <w:jc w:val="center"/>
        </w:trPr>
        <w:tc>
          <w:tcPr>
            <w:tcW w:w="3280" w:type="dxa"/>
            <w:shd w:val="clear" w:color="auto" w:fill="auto"/>
            <w:noWrap/>
            <w:vAlign w:val="bottom"/>
            <w:hideMark/>
          </w:tcPr>
          <w:p w14:paraId="0F2A4F05"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652620E5" w14:textId="7A274540"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69,7</w:t>
            </w:r>
          </w:p>
        </w:tc>
        <w:tc>
          <w:tcPr>
            <w:tcW w:w="2996" w:type="dxa"/>
            <w:shd w:val="clear" w:color="auto" w:fill="auto"/>
            <w:noWrap/>
            <w:vAlign w:val="center"/>
          </w:tcPr>
          <w:p w14:paraId="02C8E63C" w14:textId="710347B0"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47,8</w:t>
            </w:r>
          </w:p>
        </w:tc>
      </w:tr>
      <w:tr w:rsidR="00333D4E" w:rsidRPr="006E7D45" w14:paraId="438210C6" w14:textId="77777777" w:rsidTr="00333D4E">
        <w:trPr>
          <w:trHeight w:val="255"/>
          <w:jc w:val="center"/>
        </w:trPr>
        <w:tc>
          <w:tcPr>
            <w:tcW w:w="3280" w:type="dxa"/>
            <w:shd w:val="clear" w:color="auto" w:fill="auto"/>
            <w:noWrap/>
            <w:vAlign w:val="bottom"/>
            <w:hideMark/>
          </w:tcPr>
          <w:p w14:paraId="44310478"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27854371" w14:textId="2F6C1157"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70,7</w:t>
            </w:r>
          </w:p>
        </w:tc>
        <w:tc>
          <w:tcPr>
            <w:tcW w:w="2996" w:type="dxa"/>
            <w:shd w:val="clear" w:color="auto" w:fill="auto"/>
            <w:noWrap/>
            <w:vAlign w:val="center"/>
          </w:tcPr>
          <w:p w14:paraId="3E790358" w14:textId="711C502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48,7</w:t>
            </w:r>
          </w:p>
        </w:tc>
      </w:tr>
      <w:tr w:rsidR="00333D4E" w:rsidRPr="006E7D45" w14:paraId="77B33799" w14:textId="77777777" w:rsidTr="00333D4E">
        <w:trPr>
          <w:trHeight w:val="255"/>
          <w:jc w:val="center"/>
        </w:trPr>
        <w:tc>
          <w:tcPr>
            <w:tcW w:w="3280" w:type="dxa"/>
            <w:shd w:val="clear" w:color="auto" w:fill="auto"/>
            <w:noWrap/>
            <w:vAlign w:val="bottom"/>
            <w:hideMark/>
          </w:tcPr>
          <w:p w14:paraId="6FCA528B"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3FCD9DCD" w14:textId="7A848649"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71,7</w:t>
            </w:r>
          </w:p>
        </w:tc>
        <w:tc>
          <w:tcPr>
            <w:tcW w:w="2996" w:type="dxa"/>
            <w:shd w:val="clear" w:color="auto" w:fill="auto"/>
            <w:noWrap/>
            <w:vAlign w:val="center"/>
          </w:tcPr>
          <w:p w14:paraId="4E2B8C53" w14:textId="035C6645"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49,6</w:t>
            </w:r>
          </w:p>
        </w:tc>
      </w:tr>
      <w:tr w:rsidR="00333D4E" w:rsidRPr="006E7D45" w14:paraId="008BA2AD" w14:textId="77777777" w:rsidTr="00333D4E">
        <w:trPr>
          <w:trHeight w:val="255"/>
          <w:jc w:val="center"/>
        </w:trPr>
        <w:tc>
          <w:tcPr>
            <w:tcW w:w="3280" w:type="dxa"/>
            <w:shd w:val="clear" w:color="auto" w:fill="auto"/>
            <w:noWrap/>
            <w:vAlign w:val="bottom"/>
            <w:hideMark/>
          </w:tcPr>
          <w:p w14:paraId="3168D48E"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1DAF1BB0" w14:textId="049843D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72,6</w:t>
            </w:r>
          </w:p>
        </w:tc>
        <w:tc>
          <w:tcPr>
            <w:tcW w:w="2996" w:type="dxa"/>
            <w:shd w:val="clear" w:color="auto" w:fill="auto"/>
            <w:noWrap/>
            <w:vAlign w:val="center"/>
          </w:tcPr>
          <w:p w14:paraId="61C5E915" w14:textId="52A5805E"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50,6</w:t>
            </w:r>
          </w:p>
        </w:tc>
      </w:tr>
      <w:tr w:rsidR="00333D4E" w:rsidRPr="006E7D45" w14:paraId="2F26E7F6" w14:textId="77777777" w:rsidTr="00333D4E">
        <w:trPr>
          <w:trHeight w:val="255"/>
          <w:jc w:val="center"/>
        </w:trPr>
        <w:tc>
          <w:tcPr>
            <w:tcW w:w="3280" w:type="dxa"/>
            <w:shd w:val="clear" w:color="auto" w:fill="auto"/>
            <w:noWrap/>
            <w:vAlign w:val="bottom"/>
            <w:hideMark/>
          </w:tcPr>
          <w:p w14:paraId="07EC6460"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12D359B9" w14:textId="0B6781B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73,6</w:t>
            </w:r>
          </w:p>
        </w:tc>
        <w:tc>
          <w:tcPr>
            <w:tcW w:w="2996" w:type="dxa"/>
            <w:shd w:val="clear" w:color="auto" w:fill="auto"/>
            <w:noWrap/>
            <w:vAlign w:val="center"/>
          </w:tcPr>
          <w:p w14:paraId="5125B894" w14:textId="05D5FADF"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51,5</w:t>
            </w:r>
          </w:p>
        </w:tc>
      </w:tr>
      <w:tr w:rsidR="00333D4E" w:rsidRPr="006E7D45" w14:paraId="309C4610" w14:textId="77777777" w:rsidTr="00333D4E">
        <w:trPr>
          <w:trHeight w:val="255"/>
          <w:jc w:val="center"/>
        </w:trPr>
        <w:tc>
          <w:tcPr>
            <w:tcW w:w="3280" w:type="dxa"/>
            <w:shd w:val="clear" w:color="auto" w:fill="auto"/>
            <w:noWrap/>
            <w:vAlign w:val="bottom"/>
            <w:hideMark/>
          </w:tcPr>
          <w:p w14:paraId="029D909A"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71C11B51" w14:textId="703527D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74,6</w:t>
            </w:r>
          </w:p>
        </w:tc>
        <w:tc>
          <w:tcPr>
            <w:tcW w:w="2996" w:type="dxa"/>
            <w:shd w:val="clear" w:color="auto" w:fill="auto"/>
            <w:noWrap/>
            <w:vAlign w:val="center"/>
          </w:tcPr>
          <w:p w14:paraId="1841D530" w14:textId="69045047"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52,4</w:t>
            </w:r>
          </w:p>
        </w:tc>
      </w:tr>
      <w:tr w:rsidR="00333D4E" w:rsidRPr="006E7D45" w14:paraId="5F8F176B" w14:textId="77777777" w:rsidTr="00333D4E">
        <w:trPr>
          <w:trHeight w:val="255"/>
          <w:jc w:val="center"/>
        </w:trPr>
        <w:tc>
          <w:tcPr>
            <w:tcW w:w="3280" w:type="dxa"/>
            <w:shd w:val="clear" w:color="auto" w:fill="auto"/>
            <w:noWrap/>
            <w:vAlign w:val="bottom"/>
            <w:hideMark/>
          </w:tcPr>
          <w:p w14:paraId="7638B36B"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78480761" w14:textId="054782F8"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75,6</w:t>
            </w:r>
          </w:p>
        </w:tc>
        <w:tc>
          <w:tcPr>
            <w:tcW w:w="2996" w:type="dxa"/>
            <w:shd w:val="clear" w:color="auto" w:fill="auto"/>
            <w:noWrap/>
            <w:vAlign w:val="center"/>
          </w:tcPr>
          <w:p w14:paraId="7E5009A6" w14:textId="44B979FC"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53,3</w:t>
            </w:r>
          </w:p>
        </w:tc>
      </w:tr>
      <w:tr w:rsidR="00333D4E" w:rsidRPr="006E7D45" w14:paraId="02B762AB" w14:textId="77777777" w:rsidTr="00333D4E">
        <w:trPr>
          <w:trHeight w:val="255"/>
          <w:jc w:val="center"/>
        </w:trPr>
        <w:tc>
          <w:tcPr>
            <w:tcW w:w="3280" w:type="dxa"/>
            <w:shd w:val="clear" w:color="auto" w:fill="auto"/>
            <w:noWrap/>
            <w:vAlign w:val="bottom"/>
            <w:hideMark/>
          </w:tcPr>
          <w:p w14:paraId="0F82564A"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14:paraId="1635165F" w14:textId="51412CCE"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76,5</w:t>
            </w:r>
          </w:p>
        </w:tc>
        <w:tc>
          <w:tcPr>
            <w:tcW w:w="2996" w:type="dxa"/>
            <w:shd w:val="clear" w:color="auto" w:fill="auto"/>
            <w:noWrap/>
            <w:vAlign w:val="center"/>
          </w:tcPr>
          <w:p w14:paraId="0DA80AEA" w14:textId="2D4594AB"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54,2</w:t>
            </w:r>
          </w:p>
        </w:tc>
      </w:tr>
      <w:tr w:rsidR="00333D4E" w:rsidRPr="006E7D45" w14:paraId="01326E6A" w14:textId="77777777" w:rsidTr="00333D4E">
        <w:trPr>
          <w:trHeight w:val="255"/>
          <w:jc w:val="center"/>
        </w:trPr>
        <w:tc>
          <w:tcPr>
            <w:tcW w:w="3280" w:type="dxa"/>
            <w:shd w:val="clear" w:color="auto" w:fill="auto"/>
            <w:noWrap/>
            <w:vAlign w:val="bottom"/>
            <w:hideMark/>
          </w:tcPr>
          <w:p w14:paraId="5050DB50"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48FA77D0" w14:textId="365BF2DF"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77,5</w:t>
            </w:r>
          </w:p>
        </w:tc>
        <w:tc>
          <w:tcPr>
            <w:tcW w:w="2996" w:type="dxa"/>
            <w:shd w:val="clear" w:color="auto" w:fill="auto"/>
            <w:noWrap/>
            <w:vAlign w:val="center"/>
          </w:tcPr>
          <w:p w14:paraId="4BD338AF" w14:textId="03999CF5"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55,1</w:t>
            </w:r>
          </w:p>
        </w:tc>
      </w:tr>
      <w:tr w:rsidR="00333D4E" w:rsidRPr="006E7D45" w14:paraId="00D08930" w14:textId="77777777" w:rsidTr="00333D4E">
        <w:trPr>
          <w:trHeight w:val="255"/>
          <w:jc w:val="center"/>
        </w:trPr>
        <w:tc>
          <w:tcPr>
            <w:tcW w:w="3280" w:type="dxa"/>
            <w:shd w:val="clear" w:color="auto" w:fill="auto"/>
            <w:noWrap/>
            <w:vAlign w:val="bottom"/>
            <w:hideMark/>
          </w:tcPr>
          <w:p w14:paraId="06C28E03"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70CEB0BA" w14:textId="76E0D383"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78,5</w:t>
            </w:r>
          </w:p>
        </w:tc>
        <w:tc>
          <w:tcPr>
            <w:tcW w:w="2996" w:type="dxa"/>
            <w:shd w:val="clear" w:color="auto" w:fill="auto"/>
            <w:noWrap/>
            <w:vAlign w:val="center"/>
          </w:tcPr>
          <w:p w14:paraId="445EB848" w14:textId="71FDB9B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56,0</w:t>
            </w:r>
          </w:p>
        </w:tc>
      </w:tr>
      <w:tr w:rsidR="00333D4E" w:rsidRPr="006E7D45" w14:paraId="2419000A" w14:textId="77777777" w:rsidTr="00333D4E">
        <w:trPr>
          <w:trHeight w:val="255"/>
          <w:jc w:val="center"/>
        </w:trPr>
        <w:tc>
          <w:tcPr>
            <w:tcW w:w="3280" w:type="dxa"/>
            <w:shd w:val="clear" w:color="auto" w:fill="auto"/>
            <w:noWrap/>
            <w:vAlign w:val="bottom"/>
            <w:hideMark/>
          </w:tcPr>
          <w:p w14:paraId="5B2BA08C"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33BAF7D9" w14:textId="0A7DF063"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79,4</w:t>
            </w:r>
          </w:p>
        </w:tc>
        <w:tc>
          <w:tcPr>
            <w:tcW w:w="2996" w:type="dxa"/>
            <w:shd w:val="clear" w:color="auto" w:fill="auto"/>
            <w:noWrap/>
            <w:vAlign w:val="center"/>
          </w:tcPr>
          <w:p w14:paraId="26C30EBC" w14:textId="359D0B61"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56,9</w:t>
            </w:r>
          </w:p>
        </w:tc>
      </w:tr>
      <w:tr w:rsidR="00333D4E" w:rsidRPr="006E7D45" w14:paraId="5B70A0A3" w14:textId="77777777" w:rsidTr="00333D4E">
        <w:trPr>
          <w:trHeight w:val="255"/>
          <w:jc w:val="center"/>
        </w:trPr>
        <w:tc>
          <w:tcPr>
            <w:tcW w:w="3280" w:type="dxa"/>
            <w:shd w:val="clear" w:color="auto" w:fill="auto"/>
            <w:noWrap/>
            <w:vAlign w:val="bottom"/>
            <w:hideMark/>
          </w:tcPr>
          <w:p w14:paraId="6E234CE2"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5B495E5B" w14:textId="51E4D174"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80,4</w:t>
            </w:r>
          </w:p>
        </w:tc>
        <w:tc>
          <w:tcPr>
            <w:tcW w:w="2996" w:type="dxa"/>
            <w:shd w:val="clear" w:color="auto" w:fill="auto"/>
            <w:noWrap/>
            <w:vAlign w:val="center"/>
          </w:tcPr>
          <w:p w14:paraId="28B5A466" w14:textId="404FEB66"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57,7</w:t>
            </w:r>
          </w:p>
        </w:tc>
      </w:tr>
      <w:tr w:rsidR="00333D4E" w:rsidRPr="006E7D45" w14:paraId="3775E610" w14:textId="77777777" w:rsidTr="00333D4E">
        <w:trPr>
          <w:trHeight w:val="255"/>
          <w:jc w:val="center"/>
        </w:trPr>
        <w:tc>
          <w:tcPr>
            <w:tcW w:w="3280" w:type="dxa"/>
            <w:shd w:val="clear" w:color="auto" w:fill="auto"/>
            <w:noWrap/>
            <w:vAlign w:val="bottom"/>
            <w:hideMark/>
          </w:tcPr>
          <w:p w14:paraId="0ACF8747"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56855E26" w14:textId="1E717980"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81,4</w:t>
            </w:r>
          </w:p>
        </w:tc>
        <w:tc>
          <w:tcPr>
            <w:tcW w:w="2996" w:type="dxa"/>
            <w:shd w:val="clear" w:color="auto" w:fill="auto"/>
            <w:noWrap/>
            <w:vAlign w:val="center"/>
          </w:tcPr>
          <w:p w14:paraId="5579A9DA" w14:textId="756A2318"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58,6</w:t>
            </w:r>
          </w:p>
        </w:tc>
      </w:tr>
      <w:tr w:rsidR="00333D4E" w:rsidRPr="006E7D45" w14:paraId="1715687E" w14:textId="77777777" w:rsidTr="00333D4E">
        <w:trPr>
          <w:trHeight w:val="255"/>
          <w:jc w:val="center"/>
        </w:trPr>
        <w:tc>
          <w:tcPr>
            <w:tcW w:w="3280" w:type="dxa"/>
            <w:shd w:val="clear" w:color="auto" w:fill="auto"/>
            <w:noWrap/>
            <w:vAlign w:val="bottom"/>
            <w:hideMark/>
          </w:tcPr>
          <w:p w14:paraId="4107D3CC"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645506BC" w14:textId="29123E88"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82,4</w:t>
            </w:r>
          </w:p>
        </w:tc>
        <w:tc>
          <w:tcPr>
            <w:tcW w:w="2996" w:type="dxa"/>
            <w:shd w:val="clear" w:color="auto" w:fill="auto"/>
            <w:noWrap/>
            <w:vAlign w:val="center"/>
          </w:tcPr>
          <w:p w14:paraId="2CF03B08" w14:textId="0E13D80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59,4</w:t>
            </w:r>
          </w:p>
        </w:tc>
      </w:tr>
      <w:tr w:rsidR="00333D4E" w:rsidRPr="006E7D45" w14:paraId="358FF8CD" w14:textId="77777777" w:rsidTr="00333D4E">
        <w:trPr>
          <w:trHeight w:val="255"/>
          <w:jc w:val="center"/>
        </w:trPr>
        <w:tc>
          <w:tcPr>
            <w:tcW w:w="3280" w:type="dxa"/>
            <w:shd w:val="clear" w:color="auto" w:fill="auto"/>
            <w:noWrap/>
            <w:vAlign w:val="bottom"/>
            <w:hideMark/>
          </w:tcPr>
          <w:p w14:paraId="2B56614C"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2BDF6AF1" w14:textId="5CD5A424"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83,3</w:t>
            </w:r>
          </w:p>
        </w:tc>
        <w:tc>
          <w:tcPr>
            <w:tcW w:w="2996" w:type="dxa"/>
            <w:shd w:val="clear" w:color="auto" w:fill="auto"/>
            <w:noWrap/>
            <w:vAlign w:val="center"/>
          </w:tcPr>
          <w:p w14:paraId="35165A38" w14:textId="386FD959"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60,3</w:t>
            </w:r>
          </w:p>
        </w:tc>
      </w:tr>
      <w:tr w:rsidR="00333D4E" w:rsidRPr="006E7D45" w14:paraId="441B0D81" w14:textId="77777777" w:rsidTr="00333D4E">
        <w:trPr>
          <w:trHeight w:val="255"/>
          <w:jc w:val="center"/>
        </w:trPr>
        <w:tc>
          <w:tcPr>
            <w:tcW w:w="3280" w:type="dxa"/>
            <w:shd w:val="clear" w:color="auto" w:fill="auto"/>
            <w:noWrap/>
            <w:vAlign w:val="bottom"/>
            <w:hideMark/>
          </w:tcPr>
          <w:p w14:paraId="6F489DDF"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4FDD6634" w14:textId="200450FA"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84,3</w:t>
            </w:r>
          </w:p>
        </w:tc>
        <w:tc>
          <w:tcPr>
            <w:tcW w:w="2996" w:type="dxa"/>
            <w:shd w:val="clear" w:color="auto" w:fill="auto"/>
            <w:noWrap/>
            <w:vAlign w:val="center"/>
          </w:tcPr>
          <w:p w14:paraId="7BA6ABD5" w14:textId="20869D1E"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61,1</w:t>
            </w:r>
          </w:p>
        </w:tc>
      </w:tr>
      <w:tr w:rsidR="00333D4E" w:rsidRPr="006E7D45" w14:paraId="39E35524" w14:textId="77777777" w:rsidTr="00333D4E">
        <w:trPr>
          <w:trHeight w:val="255"/>
          <w:jc w:val="center"/>
        </w:trPr>
        <w:tc>
          <w:tcPr>
            <w:tcW w:w="3280" w:type="dxa"/>
            <w:shd w:val="clear" w:color="auto" w:fill="auto"/>
            <w:noWrap/>
            <w:vAlign w:val="bottom"/>
            <w:hideMark/>
          </w:tcPr>
          <w:p w14:paraId="5CE1E2E8"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60CABE56" w14:textId="728CF56E"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85,3</w:t>
            </w:r>
          </w:p>
        </w:tc>
        <w:tc>
          <w:tcPr>
            <w:tcW w:w="2996" w:type="dxa"/>
            <w:shd w:val="clear" w:color="auto" w:fill="auto"/>
            <w:noWrap/>
            <w:vAlign w:val="center"/>
          </w:tcPr>
          <w:p w14:paraId="5CF4E433" w14:textId="0C8BC19C"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62,0</w:t>
            </w:r>
          </w:p>
        </w:tc>
      </w:tr>
      <w:tr w:rsidR="00333D4E" w:rsidRPr="006E7D45" w14:paraId="190D8018" w14:textId="77777777" w:rsidTr="00333D4E">
        <w:trPr>
          <w:trHeight w:val="255"/>
          <w:jc w:val="center"/>
        </w:trPr>
        <w:tc>
          <w:tcPr>
            <w:tcW w:w="3280" w:type="dxa"/>
            <w:shd w:val="clear" w:color="auto" w:fill="auto"/>
            <w:noWrap/>
            <w:vAlign w:val="bottom"/>
          </w:tcPr>
          <w:p w14:paraId="61460D09"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w:t>
            </w:r>
          </w:p>
        </w:tc>
        <w:tc>
          <w:tcPr>
            <w:tcW w:w="3119" w:type="dxa"/>
            <w:shd w:val="clear" w:color="auto" w:fill="auto"/>
            <w:noWrap/>
            <w:vAlign w:val="center"/>
          </w:tcPr>
          <w:p w14:paraId="576EECA2" w14:textId="22AFFB25"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86,3</w:t>
            </w:r>
          </w:p>
        </w:tc>
        <w:tc>
          <w:tcPr>
            <w:tcW w:w="2996" w:type="dxa"/>
            <w:shd w:val="clear" w:color="auto" w:fill="auto"/>
            <w:noWrap/>
            <w:vAlign w:val="center"/>
          </w:tcPr>
          <w:p w14:paraId="5578DEF0" w14:textId="5A881784"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62,8</w:t>
            </w:r>
          </w:p>
        </w:tc>
      </w:tr>
      <w:tr w:rsidR="00333D4E" w:rsidRPr="006E7D45" w14:paraId="2D9C1811" w14:textId="77777777" w:rsidTr="00333D4E">
        <w:trPr>
          <w:trHeight w:val="255"/>
          <w:jc w:val="center"/>
        </w:trPr>
        <w:tc>
          <w:tcPr>
            <w:tcW w:w="3280" w:type="dxa"/>
            <w:shd w:val="clear" w:color="auto" w:fill="auto"/>
            <w:noWrap/>
            <w:vAlign w:val="bottom"/>
          </w:tcPr>
          <w:p w14:paraId="35F7E991"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02C83925" w14:textId="14573859"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87,2</w:t>
            </w:r>
          </w:p>
        </w:tc>
        <w:tc>
          <w:tcPr>
            <w:tcW w:w="2996" w:type="dxa"/>
            <w:shd w:val="clear" w:color="auto" w:fill="auto"/>
            <w:noWrap/>
            <w:vAlign w:val="center"/>
          </w:tcPr>
          <w:p w14:paraId="5644EF45" w14:textId="0639587B"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63,6</w:t>
            </w:r>
          </w:p>
        </w:tc>
      </w:tr>
      <w:tr w:rsidR="00333D4E" w:rsidRPr="006E7D45" w14:paraId="3ECC539D" w14:textId="77777777" w:rsidTr="00333D4E">
        <w:trPr>
          <w:trHeight w:val="255"/>
          <w:jc w:val="center"/>
        </w:trPr>
        <w:tc>
          <w:tcPr>
            <w:tcW w:w="3280" w:type="dxa"/>
            <w:shd w:val="clear" w:color="auto" w:fill="auto"/>
            <w:noWrap/>
            <w:vAlign w:val="bottom"/>
          </w:tcPr>
          <w:p w14:paraId="5854012B"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29BDA2EB" w14:textId="75657865"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88,2</w:t>
            </w:r>
          </w:p>
        </w:tc>
        <w:tc>
          <w:tcPr>
            <w:tcW w:w="2996" w:type="dxa"/>
            <w:shd w:val="clear" w:color="auto" w:fill="auto"/>
            <w:noWrap/>
            <w:vAlign w:val="center"/>
          </w:tcPr>
          <w:p w14:paraId="6B1FD21B" w14:textId="74F0CE20"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64,4</w:t>
            </w:r>
          </w:p>
        </w:tc>
      </w:tr>
      <w:tr w:rsidR="00333D4E" w:rsidRPr="006E7D45" w14:paraId="54D3209E" w14:textId="77777777" w:rsidTr="00333D4E">
        <w:trPr>
          <w:trHeight w:val="255"/>
          <w:jc w:val="center"/>
        </w:trPr>
        <w:tc>
          <w:tcPr>
            <w:tcW w:w="3280" w:type="dxa"/>
            <w:shd w:val="clear" w:color="auto" w:fill="auto"/>
            <w:noWrap/>
            <w:vAlign w:val="bottom"/>
          </w:tcPr>
          <w:p w14:paraId="3FB086FA"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7236EF99" w14:textId="3E46C57E"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89,2</w:t>
            </w:r>
          </w:p>
        </w:tc>
        <w:tc>
          <w:tcPr>
            <w:tcW w:w="2996" w:type="dxa"/>
            <w:shd w:val="clear" w:color="auto" w:fill="auto"/>
            <w:noWrap/>
            <w:vAlign w:val="center"/>
          </w:tcPr>
          <w:p w14:paraId="4092A510" w14:textId="5DAB4DD5"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65,2</w:t>
            </w:r>
          </w:p>
        </w:tc>
      </w:tr>
      <w:tr w:rsidR="00333D4E" w:rsidRPr="006E7D45" w14:paraId="5F3E2F12" w14:textId="77777777" w:rsidTr="00333D4E">
        <w:trPr>
          <w:trHeight w:val="255"/>
          <w:jc w:val="center"/>
        </w:trPr>
        <w:tc>
          <w:tcPr>
            <w:tcW w:w="3280" w:type="dxa"/>
            <w:shd w:val="clear" w:color="auto" w:fill="auto"/>
            <w:noWrap/>
            <w:vAlign w:val="bottom"/>
          </w:tcPr>
          <w:p w14:paraId="42972404"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3B4D8665" w14:textId="4AF91A02"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90,1</w:t>
            </w:r>
          </w:p>
        </w:tc>
        <w:tc>
          <w:tcPr>
            <w:tcW w:w="2996" w:type="dxa"/>
            <w:shd w:val="clear" w:color="auto" w:fill="auto"/>
            <w:noWrap/>
            <w:vAlign w:val="center"/>
          </w:tcPr>
          <w:p w14:paraId="28299B79" w14:textId="159BDFC5"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66,0</w:t>
            </w:r>
          </w:p>
        </w:tc>
      </w:tr>
      <w:tr w:rsidR="00333D4E" w:rsidRPr="006E7D45" w14:paraId="3D530C96" w14:textId="77777777" w:rsidTr="00333D4E">
        <w:trPr>
          <w:trHeight w:val="255"/>
          <w:jc w:val="center"/>
        </w:trPr>
        <w:tc>
          <w:tcPr>
            <w:tcW w:w="3280" w:type="dxa"/>
            <w:shd w:val="clear" w:color="auto" w:fill="auto"/>
            <w:noWrap/>
            <w:vAlign w:val="bottom"/>
          </w:tcPr>
          <w:p w14:paraId="6FA0B5A1"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shd w:val="clear" w:color="auto" w:fill="auto"/>
            <w:noWrap/>
            <w:vAlign w:val="center"/>
          </w:tcPr>
          <w:p w14:paraId="0364D781" w14:textId="10968A5B"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91,1</w:t>
            </w:r>
          </w:p>
        </w:tc>
        <w:tc>
          <w:tcPr>
            <w:tcW w:w="2996" w:type="dxa"/>
            <w:shd w:val="clear" w:color="auto" w:fill="auto"/>
            <w:noWrap/>
            <w:vAlign w:val="center"/>
          </w:tcPr>
          <w:p w14:paraId="4EAC26A3" w14:textId="2A789CD1"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66,8</w:t>
            </w:r>
          </w:p>
        </w:tc>
      </w:tr>
      <w:tr w:rsidR="00333D4E" w:rsidRPr="006E7D45" w14:paraId="2A62106F" w14:textId="77777777" w:rsidTr="00333D4E">
        <w:trPr>
          <w:trHeight w:val="255"/>
          <w:jc w:val="center"/>
        </w:trPr>
        <w:tc>
          <w:tcPr>
            <w:tcW w:w="3280" w:type="dxa"/>
            <w:shd w:val="clear" w:color="auto" w:fill="auto"/>
            <w:noWrap/>
            <w:vAlign w:val="bottom"/>
          </w:tcPr>
          <w:p w14:paraId="3616BA5F"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20F8AD39" w14:textId="7ED2772F"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92,1</w:t>
            </w:r>
          </w:p>
        </w:tc>
        <w:tc>
          <w:tcPr>
            <w:tcW w:w="2996" w:type="dxa"/>
            <w:shd w:val="clear" w:color="auto" w:fill="auto"/>
            <w:noWrap/>
            <w:vAlign w:val="center"/>
          </w:tcPr>
          <w:p w14:paraId="7F1A2DF5" w14:textId="4C689A90"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67,6</w:t>
            </w:r>
          </w:p>
        </w:tc>
      </w:tr>
      <w:tr w:rsidR="00333D4E" w:rsidRPr="006E7D45" w14:paraId="6284038E" w14:textId="77777777" w:rsidTr="00333D4E">
        <w:trPr>
          <w:trHeight w:val="255"/>
          <w:jc w:val="center"/>
        </w:trPr>
        <w:tc>
          <w:tcPr>
            <w:tcW w:w="3280" w:type="dxa"/>
            <w:shd w:val="clear" w:color="auto" w:fill="auto"/>
            <w:noWrap/>
            <w:vAlign w:val="bottom"/>
          </w:tcPr>
          <w:p w14:paraId="0F1D32B1"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shd w:val="clear" w:color="auto" w:fill="auto"/>
            <w:noWrap/>
            <w:vAlign w:val="center"/>
          </w:tcPr>
          <w:p w14:paraId="6E2E64E6" w14:textId="2A2A1763"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93,1</w:t>
            </w:r>
          </w:p>
        </w:tc>
        <w:tc>
          <w:tcPr>
            <w:tcW w:w="2996" w:type="dxa"/>
            <w:shd w:val="clear" w:color="auto" w:fill="auto"/>
            <w:noWrap/>
            <w:vAlign w:val="center"/>
          </w:tcPr>
          <w:p w14:paraId="04E1B907" w14:textId="2F68591A"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68,4</w:t>
            </w:r>
          </w:p>
        </w:tc>
      </w:tr>
      <w:tr w:rsidR="00333D4E" w:rsidRPr="006E7D45" w14:paraId="46AA703C" w14:textId="77777777" w:rsidTr="00333D4E">
        <w:trPr>
          <w:trHeight w:val="255"/>
          <w:jc w:val="center"/>
        </w:trPr>
        <w:tc>
          <w:tcPr>
            <w:tcW w:w="3280" w:type="dxa"/>
            <w:shd w:val="clear" w:color="auto" w:fill="auto"/>
            <w:noWrap/>
            <w:vAlign w:val="bottom"/>
          </w:tcPr>
          <w:p w14:paraId="7D893965"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9" w:type="dxa"/>
            <w:shd w:val="clear" w:color="auto" w:fill="auto"/>
            <w:noWrap/>
            <w:vAlign w:val="center"/>
          </w:tcPr>
          <w:p w14:paraId="146BDD97" w14:textId="61E8CFCE"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A31DA8">
              <w:rPr>
                <w:rFonts w:ascii="Times New Roman" w:hAnsi="Times New Roman" w:cs="Times New Roman"/>
                <w:color w:val="000000"/>
                <w:sz w:val="20"/>
                <w:szCs w:val="20"/>
              </w:rPr>
              <w:t>94,0</w:t>
            </w:r>
          </w:p>
        </w:tc>
        <w:tc>
          <w:tcPr>
            <w:tcW w:w="2996" w:type="dxa"/>
            <w:shd w:val="clear" w:color="auto" w:fill="auto"/>
            <w:noWrap/>
            <w:vAlign w:val="center"/>
          </w:tcPr>
          <w:p w14:paraId="0920B41D" w14:textId="143B9C70"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69,2</w:t>
            </w:r>
          </w:p>
        </w:tc>
      </w:tr>
      <w:tr w:rsidR="00333D4E" w:rsidRPr="006E7D45" w14:paraId="424D7C41" w14:textId="77777777" w:rsidTr="00333D4E">
        <w:trPr>
          <w:trHeight w:val="255"/>
          <w:jc w:val="center"/>
        </w:trPr>
        <w:tc>
          <w:tcPr>
            <w:tcW w:w="3280" w:type="dxa"/>
            <w:shd w:val="clear" w:color="auto" w:fill="auto"/>
            <w:noWrap/>
            <w:vAlign w:val="bottom"/>
          </w:tcPr>
          <w:p w14:paraId="13A09460"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119" w:type="dxa"/>
            <w:shd w:val="clear" w:color="auto" w:fill="auto"/>
            <w:noWrap/>
            <w:vAlign w:val="center"/>
          </w:tcPr>
          <w:p w14:paraId="1268F3E8" w14:textId="2E2BE184"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6E7D45">
              <w:rPr>
                <w:rFonts w:ascii="Times New Roman" w:hAnsi="Times New Roman" w:cs="Times New Roman"/>
                <w:sz w:val="20"/>
                <w:szCs w:val="20"/>
              </w:rPr>
              <w:t>95,0</w:t>
            </w:r>
          </w:p>
        </w:tc>
        <w:tc>
          <w:tcPr>
            <w:tcW w:w="2996" w:type="dxa"/>
            <w:shd w:val="clear" w:color="auto" w:fill="auto"/>
            <w:noWrap/>
            <w:vAlign w:val="center"/>
          </w:tcPr>
          <w:p w14:paraId="5F61B444" w14:textId="20D6C627" w:rsidR="00333D4E" w:rsidRPr="00333D4E" w:rsidRDefault="00333D4E" w:rsidP="00333D4E">
            <w:pPr>
              <w:spacing w:after="0" w:line="240" w:lineRule="auto"/>
              <w:jc w:val="center"/>
              <w:rPr>
                <w:rFonts w:ascii="Times New Roman" w:eastAsia="Times New Roman" w:hAnsi="Times New Roman" w:cs="Times New Roman"/>
                <w:sz w:val="20"/>
                <w:szCs w:val="20"/>
                <w:lang w:eastAsia="ru-RU"/>
              </w:rPr>
            </w:pPr>
            <w:r w:rsidRPr="00333D4E">
              <w:rPr>
                <w:rFonts w:ascii="Times New Roman" w:hAnsi="Times New Roman" w:cs="Times New Roman"/>
                <w:sz w:val="20"/>
                <w:szCs w:val="20"/>
              </w:rPr>
              <w:t>70,0</w:t>
            </w:r>
          </w:p>
        </w:tc>
      </w:tr>
      <w:bookmarkEnd w:id="17"/>
    </w:tbl>
    <w:p w14:paraId="29582AC6" w14:textId="77777777" w:rsidR="00A31DA8" w:rsidRDefault="00A31DA8" w:rsidP="00603C98">
      <w:pPr>
        <w:widowControl w:val="0"/>
        <w:spacing w:after="0"/>
        <w:jc w:val="center"/>
        <w:rPr>
          <w:rFonts w:ascii="Times New Roman" w:eastAsia="Arial Unicode MS" w:hAnsi="Times New Roman" w:cs="Times New Roman"/>
          <w:sz w:val="28"/>
          <w:szCs w:val="28"/>
          <w:lang w:eastAsia="ru-RU"/>
        </w:rPr>
      </w:pPr>
    </w:p>
    <w:p w14:paraId="662FCE18" w14:textId="3DEB7CC2"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9. Предложения</w:t>
      </w:r>
      <w:r w:rsidR="00375D35" w:rsidRPr="00603C98">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603C98">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14:paraId="53026A46" w14:textId="1E9AD74F"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E75EE5">
        <w:rPr>
          <w:rFonts w:ascii="Times New Roman" w:eastAsia="Arial Unicode MS" w:hAnsi="Times New Roman" w:cs="Times New Roman"/>
          <w:sz w:val="28"/>
          <w:szCs w:val="28"/>
          <w:lang w:eastAsia="ru-RU"/>
        </w:rPr>
        <w:t>Дорогобужского городского поселения</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50378F" w14:paraId="47BB8108" w14:textId="77777777" w:rsidTr="00D30057">
        <w:tc>
          <w:tcPr>
            <w:tcW w:w="2093" w:type="dxa"/>
            <w:vMerge w:val="restart"/>
            <w:shd w:val="clear" w:color="auto" w:fill="FFFFFF"/>
            <w:vAlign w:val="center"/>
          </w:tcPr>
          <w:p w14:paraId="1EB3ED6D"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Наименование источника</w:t>
            </w:r>
          </w:p>
        </w:tc>
        <w:tc>
          <w:tcPr>
            <w:tcW w:w="3969" w:type="dxa"/>
            <w:gridSpan w:val="2"/>
            <w:shd w:val="clear" w:color="auto" w:fill="FFFFFF"/>
            <w:vAlign w:val="center"/>
          </w:tcPr>
          <w:p w14:paraId="77A83AF2"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Установленная мощность, Гкал/час</w:t>
            </w:r>
          </w:p>
        </w:tc>
        <w:tc>
          <w:tcPr>
            <w:tcW w:w="1984" w:type="dxa"/>
            <w:vMerge w:val="restart"/>
            <w:shd w:val="clear" w:color="auto" w:fill="FFFFFF"/>
            <w:vAlign w:val="center"/>
          </w:tcPr>
          <w:p w14:paraId="0BEA59A4"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Присоединенная нагрузка, Гкал/час.</w:t>
            </w:r>
          </w:p>
        </w:tc>
        <w:tc>
          <w:tcPr>
            <w:tcW w:w="1701" w:type="dxa"/>
            <w:vMerge w:val="restart"/>
            <w:shd w:val="clear" w:color="auto" w:fill="FFFFFF"/>
            <w:vAlign w:val="center"/>
          </w:tcPr>
          <w:p w14:paraId="387DA8A5"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Год ввода в эксплуатацию новых мощностей</w:t>
            </w:r>
          </w:p>
        </w:tc>
      </w:tr>
      <w:tr w:rsidR="00B43E84" w:rsidRPr="0050378F" w14:paraId="46B58760" w14:textId="77777777" w:rsidTr="00D30057">
        <w:tc>
          <w:tcPr>
            <w:tcW w:w="2093" w:type="dxa"/>
            <w:vMerge/>
            <w:shd w:val="clear" w:color="auto" w:fill="FFFFFF"/>
            <w:vAlign w:val="center"/>
          </w:tcPr>
          <w:p w14:paraId="7F51E77E"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843" w:type="dxa"/>
            <w:shd w:val="clear" w:color="auto" w:fill="FFFFFF"/>
            <w:vAlign w:val="center"/>
          </w:tcPr>
          <w:p w14:paraId="042AD9F1"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Существующая</w:t>
            </w:r>
          </w:p>
        </w:tc>
        <w:tc>
          <w:tcPr>
            <w:tcW w:w="2126" w:type="dxa"/>
            <w:shd w:val="clear" w:color="auto" w:fill="FFFFFF"/>
            <w:vAlign w:val="center"/>
          </w:tcPr>
          <w:p w14:paraId="7AF7AE1E"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Перспективная</w:t>
            </w:r>
          </w:p>
        </w:tc>
        <w:tc>
          <w:tcPr>
            <w:tcW w:w="1984" w:type="dxa"/>
            <w:vMerge/>
            <w:shd w:val="clear" w:color="auto" w:fill="FFFFFF"/>
            <w:vAlign w:val="center"/>
          </w:tcPr>
          <w:p w14:paraId="0ADF9E40"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701" w:type="dxa"/>
            <w:vMerge/>
            <w:shd w:val="clear" w:color="auto" w:fill="FFFFFF"/>
          </w:tcPr>
          <w:p w14:paraId="3FC6BFB6" w14:textId="77777777" w:rsidR="00B43E84" w:rsidRPr="0050378F" w:rsidRDefault="00B43E84" w:rsidP="00603C98">
            <w:pPr>
              <w:spacing w:after="0"/>
              <w:jc w:val="center"/>
              <w:rPr>
                <w:rFonts w:ascii="Times New Roman" w:hAnsi="Times New Roman" w:cs="Times New Roman"/>
                <w:b/>
                <w:sz w:val="20"/>
                <w:szCs w:val="20"/>
                <w:lang w:eastAsia="ru-RU"/>
              </w:rPr>
            </w:pPr>
          </w:p>
        </w:tc>
      </w:tr>
      <w:tr w:rsidR="00F426F3" w:rsidRPr="0050378F" w14:paraId="31052B49" w14:textId="77777777" w:rsidTr="00471479">
        <w:tc>
          <w:tcPr>
            <w:tcW w:w="2093" w:type="dxa"/>
            <w:shd w:val="clear" w:color="auto" w:fill="FFFFFF"/>
            <w:vAlign w:val="center"/>
          </w:tcPr>
          <w:p w14:paraId="3D175B0C" w14:textId="7E24278D" w:rsidR="00F426F3" w:rsidRPr="0050378F" w:rsidRDefault="00F426F3" w:rsidP="00F426F3">
            <w:pPr>
              <w:widowControl w:val="0"/>
              <w:spacing w:after="0"/>
              <w:ind w:right="-99"/>
              <w:outlineLvl w:val="1"/>
              <w:rPr>
                <w:rFonts w:ascii="Times New Roman" w:eastAsia="Times New Roman" w:hAnsi="Times New Roman" w:cs="Times New Roman"/>
                <w:sz w:val="20"/>
                <w:szCs w:val="20"/>
                <w:highlight w:val="yellow"/>
                <w:lang w:eastAsia="ru-RU"/>
              </w:rPr>
            </w:pPr>
            <w:r w:rsidRPr="00CA4854">
              <w:rPr>
                <w:rFonts w:ascii="Times New Roman" w:eastAsia="Times New Roman" w:hAnsi="Times New Roman" w:cs="Times New Roman"/>
                <w:sz w:val="20"/>
                <w:szCs w:val="20"/>
                <w:lang w:eastAsia="ru-RU"/>
              </w:rPr>
              <w:t>Котельная № 1</w:t>
            </w:r>
          </w:p>
        </w:tc>
        <w:tc>
          <w:tcPr>
            <w:tcW w:w="1843" w:type="dxa"/>
            <w:shd w:val="clear" w:color="auto" w:fill="FFFFFF"/>
            <w:vAlign w:val="center"/>
          </w:tcPr>
          <w:p w14:paraId="440CA7C9" w14:textId="07006572"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6" w:type="dxa"/>
            <w:shd w:val="clear" w:color="auto" w:fill="FFFFFF"/>
            <w:vAlign w:val="center"/>
          </w:tcPr>
          <w:p w14:paraId="348DAE59" w14:textId="24C33306"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984" w:type="dxa"/>
            <w:shd w:val="clear" w:color="auto" w:fill="FFFFFF"/>
            <w:vAlign w:val="center"/>
          </w:tcPr>
          <w:p w14:paraId="3A666E7D" w14:textId="3C1B1A94"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0,10582</w:t>
            </w:r>
          </w:p>
        </w:tc>
        <w:tc>
          <w:tcPr>
            <w:tcW w:w="1701" w:type="dxa"/>
            <w:shd w:val="clear" w:color="auto" w:fill="FFFFFF"/>
            <w:vAlign w:val="center"/>
          </w:tcPr>
          <w:p w14:paraId="06A9894E" w14:textId="373445CE"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7B019FBD" w14:textId="77777777" w:rsidTr="00471479">
        <w:tc>
          <w:tcPr>
            <w:tcW w:w="2093" w:type="dxa"/>
            <w:shd w:val="clear" w:color="auto" w:fill="FFFFFF"/>
            <w:vAlign w:val="center"/>
          </w:tcPr>
          <w:p w14:paraId="2CFEBF06" w14:textId="5B3227CB"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1843" w:type="dxa"/>
            <w:shd w:val="clear" w:color="auto" w:fill="FFFFFF"/>
            <w:vAlign w:val="center"/>
          </w:tcPr>
          <w:p w14:paraId="43F3250B" w14:textId="35408D13"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6" w:type="dxa"/>
            <w:shd w:val="clear" w:color="auto" w:fill="FFFFFF"/>
            <w:vAlign w:val="center"/>
          </w:tcPr>
          <w:p w14:paraId="61E0E4FF" w14:textId="6F892958"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84" w:type="dxa"/>
            <w:shd w:val="clear" w:color="auto" w:fill="FFFFFF"/>
            <w:vAlign w:val="center"/>
          </w:tcPr>
          <w:p w14:paraId="0BBDE7DA" w14:textId="76D7860A"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0,108813</w:t>
            </w:r>
          </w:p>
        </w:tc>
        <w:tc>
          <w:tcPr>
            <w:tcW w:w="1701" w:type="dxa"/>
            <w:shd w:val="clear" w:color="auto" w:fill="FFFFFF"/>
            <w:vAlign w:val="center"/>
          </w:tcPr>
          <w:p w14:paraId="0F74482D" w14:textId="1D609887"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3F7460E5" w14:textId="77777777" w:rsidTr="00471479">
        <w:tc>
          <w:tcPr>
            <w:tcW w:w="2093" w:type="dxa"/>
            <w:shd w:val="clear" w:color="auto" w:fill="FFFFFF"/>
            <w:vAlign w:val="center"/>
          </w:tcPr>
          <w:p w14:paraId="690D7130" w14:textId="6EB606C2"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1843" w:type="dxa"/>
            <w:shd w:val="clear" w:color="auto" w:fill="FFFFFF"/>
            <w:vAlign w:val="center"/>
          </w:tcPr>
          <w:p w14:paraId="43BC21DE" w14:textId="0870D065"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2126" w:type="dxa"/>
            <w:shd w:val="clear" w:color="auto" w:fill="FFFFFF"/>
            <w:vAlign w:val="center"/>
          </w:tcPr>
          <w:p w14:paraId="236C1CEA" w14:textId="7C040FB3"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1984" w:type="dxa"/>
            <w:shd w:val="clear" w:color="auto" w:fill="FFFFFF"/>
            <w:vAlign w:val="center"/>
          </w:tcPr>
          <w:p w14:paraId="059DF9A1" w14:textId="453E2B83"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0,232458</w:t>
            </w:r>
          </w:p>
        </w:tc>
        <w:tc>
          <w:tcPr>
            <w:tcW w:w="1701" w:type="dxa"/>
            <w:shd w:val="clear" w:color="auto" w:fill="FFFFFF"/>
            <w:vAlign w:val="center"/>
          </w:tcPr>
          <w:p w14:paraId="187E46F2" w14:textId="1DC8337C"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7C5863CA" w14:textId="77777777" w:rsidTr="00471479">
        <w:tc>
          <w:tcPr>
            <w:tcW w:w="2093" w:type="dxa"/>
            <w:shd w:val="clear" w:color="auto" w:fill="FFFFFF"/>
            <w:vAlign w:val="center"/>
          </w:tcPr>
          <w:p w14:paraId="1EBD8A77" w14:textId="65F9243B"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1843" w:type="dxa"/>
            <w:shd w:val="clear" w:color="auto" w:fill="FFFFFF"/>
            <w:vAlign w:val="center"/>
          </w:tcPr>
          <w:p w14:paraId="6875B964" w14:textId="6AF778E6"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2126" w:type="dxa"/>
            <w:shd w:val="clear" w:color="auto" w:fill="FFFFFF"/>
            <w:vAlign w:val="center"/>
          </w:tcPr>
          <w:p w14:paraId="07561A15" w14:textId="42DB343F"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984" w:type="dxa"/>
            <w:shd w:val="clear" w:color="auto" w:fill="FFFFFF"/>
            <w:vAlign w:val="center"/>
          </w:tcPr>
          <w:p w14:paraId="0D33488F" w14:textId="7D18206B"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0,07403</w:t>
            </w:r>
          </w:p>
        </w:tc>
        <w:tc>
          <w:tcPr>
            <w:tcW w:w="1701" w:type="dxa"/>
            <w:shd w:val="clear" w:color="auto" w:fill="FFFFFF"/>
            <w:vAlign w:val="center"/>
          </w:tcPr>
          <w:p w14:paraId="037360E2" w14:textId="246BD79E"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78EBDD21" w14:textId="77777777" w:rsidTr="00471479">
        <w:tc>
          <w:tcPr>
            <w:tcW w:w="2093" w:type="dxa"/>
            <w:shd w:val="clear" w:color="auto" w:fill="FFFFFF"/>
            <w:vAlign w:val="center"/>
          </w:tcPr>
          <w:p w14:paraId="73C66681" w14:textId="0B8F3EF1"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1843" w:type="dxa"/>
            <w:shd w:val="clear" w:color="auto" w:fill="FFFFFF"/>
            <w:vAlign w:val="center"/>
          </w:tcPr>
          <w:p w14:paraId="1D576803" w14:textId="32E5F0F6"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2126" w:type="dxa"/>
            <w:shd w:val="clear" w:color="auto" w:fill="FFFFFF"/>
            <w:vAlign w:val="center"/>
          </w:tcPr>
          <w:p w14:paraId="3D3E0C63" w14:textId="6E703637"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984" w:type="dxa"/>
            <w:shd w:val="clear" w:color="auto" w:fill="FFFFFF"/>
            <w:vAlign w:val="center"/>
          </w:tcPr>
          <w:p w14:paraId="106E0EE1" w14:textId="21A0B54A"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0,017694</w:t>
            </w:r>
          </w:p>
        </w:tc>
        <w:tc>
          <w:tcPr>
            <w:tcW w:w="1701" w:type="dxa"/>
            <w:shd w:val="clear" w:color="auto" w:fill="FFFFFF"/>
            <w:vAlign w:val="center"/>
          </w:tcPr>
          <w:p w14:paraId="693D8A34" w14:textId="583B8B62"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516BAF4D" w14:textId="77777777" w:rsidTr="00471479">
        <w:tc>
          <w:tcPr>
            <w:tcW w:w="2093" w:type="dxa"/>
            <w:shd w:val="clear" w:color="auto" w:fill="FFFFFF"/>
            <w:vAlign w:val="center"/>
          </w:tcPr>
          <w:p w14:paraId="4BD06AA9" w14:textId="2B31056D"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1843" w:type="dxa"/>
            <w:shd w:val="clear" w:color="auto" w:fill="FFFFFF"/>
            <w:vAlign w:val="center"/>
          </w:tcPr>
          <w:p w14:paraId="1598ADBD" w14:textId="3A59EC4D"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2126" w:type="dxa"/>
            <w:shd w:val="clear" w:color="auto" w:fill="FFFFFF"/>
            <w:vAlign w:val="center"/>
          </w:tcPr>
          <w:p w14:paraId="1D4DE50F" w14:textId="61DCDA4F"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984" w:type="dxa"/>
            <w:shd w:val="clear" w:color="auto" w:fill="FFFFFF"/>
            <w:vAlign w:val="center"/>
          </w:tcPr>
          <w:p w14:paraId="5059292B" w14:textId="2D579AA5"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0,029037</w:t>
            </w:r>
          </w:p>
        </w:tc>
        <w:tc>
          <w:tcPr>
            <w:tcW w:w="1701" w:type="dxa"/>
            <w:shd w:val="clear" w:color="auto" w:fill="FFFFFF"/>
            <w:vAlign w:val="center"/>
          </w:tcPr>
          <w:p w14:paraId="078D43B8" w14:textId="7F5F1746"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09DB8028" w14:textId="77777777" w:rsidTr="00471479">
        <w:tc>
          <w:tcPr>
            <w:tcW w:w="2093" w:type="dxa"/>
            <w:shd w:val="clear" w:color="auto" w:fill="FFFFFF"/>
            <w:vAlign w:val="center"/>
          </w:tcPr>
          <w:p w14:paraId="670280AD" w14:textId="44D0269E"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1843" w:type="dxa"/>
            <w:shd w:val="clear" w:color="auto" w:fill="FFFFFF"/>
            <w:vAlign w:val="center"/>
          </w:tcPr>
          <w:p w14:paraId="660F5479" w14:textId="37B501E2"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2126" w:type="dxa"/>
            <w:shd w:val="clear" w:color="auto" w:fill="FFFFFF"/>
            <w:vAlign w:val="center"/>
          </w:tcPr>
          <w:p w14:paraId="752887CF" w14:textId="70AFEC20"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984" w:type="dxa"/>
            <w:shd w:val="clear" w:color="auto" w:fill="FFFFFF"/>
            <w:vAlign w:val="center"/>
          </w:tcPr>
          <w:p w14:paraId="2EEF18F2" w14:textId="14D47FB7"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0,0104</w:t>
            </w:r>
          </w:p>
        </w:tc>
        <w:tc>
          <w:tcPr>
            <w:tcW w:w="1701" w:type="dxa"/>
            <w:shd w:val="clear" w:color="auto" w:fill="FFFFFF"/>
            <w:vAlign w:val="center"/>
          </w:tcPr>
          <w:p w14:paraId="259CC26C" w14:textId="7E0CCF1D"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2F68C1" w:rsidRPr="0050378F" w14:paraId="51E16017" w14:textId="77777777" w:rsidTr="00471479">
        <w:tc>
          <w:tcPr>
            <w:tcW w:w="2093" w:type="dxa"/>
            <w:shd w:val="clear" w:color="auto" w:fill="FFFFFF"/>
            <w:vAlign w:val="center"/>
          </w:tcPr>
          <w:p w14:paraId="22C3C289" w14:textId="15069092" w:rsidR="002F68C1" w:rsidRPr="00CA4854" w:rsidRDefault="002F68C1" w:rsidP="002F68C1">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1843" w:type="dxa"/>
            <w:shd w:val="clear" w:color="auto" w:fill="FFFFFF"/>
            <w:vAlign w:val="center"/>
          </w:tcPr>
          <w:p w14:paraId="4B0AC0A2" w14:textId="40C950A1" w:rsidR="002F68C1" w:rsidRDefault="002F68C1" w:rsidP="002F68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126" w:type="dxa"/>
            <w:shd w:val="clear" w:color="auto" w:fill="FFFFFF"/>
            <w:vAlign w:val="center"/>
          </w:tcPr>
          <w:p w14:paraId="768CEFE6" w14:textId="6C612BE3" w:rsidR="002F68C1" w:rsidRDefault="002F68C1" w:rsidP="002F68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984" w:type="dxa"/>
            <w:shd w:val="clear" w:color="auto" w:fill="FFFFFF"/>
            <w:vAlign w:val="center"/>
          </w:tcPr>
          <w:p w14:paraId="17DC3DB9" w14:textId="1D9848B6" w:rsidR="002F68C1" w:rsidRPr="003B0545" w:rsidRDefault="002F68C1" w:rsidP="002F68C1">
            <w:pPr>
              <w:spacing w:after="0"/>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0,3349</w:t>
            </w:r>
          </w:p>
        </w:tc>
        <w:tc>
          <w:tcPr>
            <w:tcW w:w="1701" w:type="dxa"/>
            <w:shd w:val="clear" w:color="auto" w:fill="FFFFFF"/>
            <w:vAlign w:val="center"/>
          </w:tcPr>
          <w:p w14:paraId="77389CB9" w14:textId="23F27731" w:rsidR="002F68C1" w:rsidRDefault="002F68C1" w:rsidP="002F68C1">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2F68C1" w:rsidRPr="0050378F" w14:paraId="10CD6901" w14:textId="77777777" w:rsidTr="00471479">
        <w:tc>
          <w:tcPr>
            <w:tcW w:w="2093" w:type="dxa"/>
            <w:shd w:val="clear" w:color="auto" w:fill="FFFFFF"/>
            <w:vAlign w:val="center"/>
          </w:tcPr>
          <w:p w14:paraId="0606F489" w14:textId="37E4FB98" w:rsidR="002F68C1" w:rsidRPr="00CA4854" w:rsidRDefault="002F68C1" w:rsidP="002F68C1">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843" w:type="dxa"/>
            <w:shd w:val="clear" w:color="auto" w:fill="FFFFFF"/>
            <w:vAlign w:val="center"/>
          </w:tcPr>
          <w:p w14:paraId="53DFF07A" w14:textId="4717B48D" w:rsidR="002F68C1" w:rsidRDefault="002F68C1" w:rsidP="002F68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2126" w:type="dxa"/>
            <w:shd w:val="clear" w:color="auto" w:fill="FFFFFF"/>
            <w:vAlign w:val="center"/>
          </w:tcPr>
          <w:p w14:paraId="511967D0" w14:textId="66DD9401" w:rsidR="002F68C1" w:rsidRDefault="002F68C1" w:rsidP="002F68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984" w:type="dxa"/>
            <w:shd w:val="clear" w:color="auto" w:fill="FFFFFF"/>
            <w:vAlign w:val="center"/>
          </w:tcPr>
          <w:p w14:paraId="56B07B31" w14:textId="762A2616" w:rsidR="002F68C1" w:rsidRPr="003B0545" w:rsidRDefault="002F68C1" w:rsidP="002F68C1">
            <w:pPr>
              <w:spacing w:after="0"/>
              <w:jc w:val="center"/>
              <w:rPr>
                <w:rFonts w:ascii="Times New Roman" w:hAnsi="Times New Roman" w:cs="Times New Roman"/>
                <w:color w:val="000000"/>
                <w:sz w:val="20"/>
                <w:szCs w:val="20"/>
              </w:rPr>
            </w:pPr>
            <w:r w:rsidRPr="004E3070">
              <w:rPr>
                <w:rFonts w:ascii="Times New Roman" w:hAnsi="Times New Roman" w:cs="Times New Roman"/>
                <w:color w:val="000000"/>
                <w:sz w:val="20"/>
                <w:szCs w:val="20"/>
              </w:rPr>
              <w:t>14,50917</w:t>
            </w:r>
          </w:p>
        </w:tc>
        <w:tc>
          <w:tcPr>
            <w:tcW w:w="1701" w:type="dxa"/>
            <w:shd w:val="clear" w:color="auto" w:fill="FFFFFF"/>
            <w:vAlign w:val="center"/>
          </w:tcPr>
          <w:p w14:paraId="4B72DE77" w14:textId="27D34C1F" w:rsidR="002F68C1" w:rsidRDefault="002F68C1" w:rsidP="002F68C1">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2E5A60F8" w14:textId="77777777" w:rsidR="00825ACD" w:rsidRDefault="00825ACD" w:rsidP="00F426F3">
      <w:pPr>
        <w:widowControl w:val="0"/>
        <w:spacing w:after="0"/>
        <w:jc w:val="center"/>
        <w:rPr>
          <w:rFonts w:ascii="Times New Roman" w:eastAsia="Arial Unicode MS" w:hAnsi="Times New Roman" w:cs="Times New Roman"/>
          <w:b/>
          <w:bCs/>
          <w:iCs/>
          <w:sz w:val="28"/>
          <w:szCs w:val="28"/>
          <w:lang w:eastAsia="ru-RU"/>
        </w:rPr>
      </w:pPr>
    </w:p>
    <w:p w14:paraId="5C46CE94" w14:textId="77777777"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14:paraId="236FDE5B" w14:textId="20B92A7D"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t xml:space="preserve">В </w:t>
      </w:r>
      <w:r w:rsidR="00E75EE5">
        <w:rPr>
          <w:rFonts w:ascii="Times New Roman" w:hAnsi="Times New Roman" w:cs="Times New Roman"/>
          <w:color w:val="000000"/>
          <w:sz w:val="28"/>
          <w:szCs w:val="28"/>
        </w:rPr>
        <w:t>Дорогобужском городском поселении</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881AFE" w:rsidRPr="00603C98">
        <w:rPr>
          <w:rFonts w:ascii="Times New Roman" w:hAnsi="Times New Roman" w:cs="Times New Roman"/>
          <w:color w:val="000000"/>
          <w:sz w:val="28"/>
          <w:szCs w:val="28"/>
        </w:rPr>
        <w:t>ые</w:t>
      </w:r>
      <w:r w:rsidR="00896BC7">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881AFE" w:rsidRPr="00603C98">
        <w:rPr>
          <w:rFonts w:ascii="Times New Roman" w:hAnsi="Times New Roman" w:cs="Times New Roman"/>
          <w:color w:val="000000"/>
          <w:sz w:val="28"/>
          <w:szCs w:val="28"/>
        </w:rPr>
        <w:t>ю</w:t>
      </w:r>
      <w:r w:rsidRPr="00603C98">
        <w:rPr>
          <w:rFonts w:ascii="Times New Roman" w:hAnsi="Times New Roman" w:cs="Times New Roman"/>
          <w:color w:val="000000"/>
          <w:sz w:val="28"/>
          <w:szCs w:val="28"/>
        </w:rPr>
        <w:t>т на природном газе</w:t>
      </w:r>
      <w:r w:rsidR="00027A04">
        <w:rPr>
          <w:rFonts w:ascii="Times New Roman" w:hAnsi="Times New Roman" w:cs="Times New Roman"/>
          <w:color w:val="000000"/>
          <w:sz w:val="28"/>
          <w:szCs w:val="28"/>
        </w:rPr>
        <w:t xml:space="preserve"> и электрической энергии</w:t>
      </w:r>
      <w:r w:rsidRPr="00603C98">
        <w:rPr>
          <w:rFonts w:ascii="Times New Roman" w:hAnsi="Times New Roman" w:cs="Times New Roman"/>
          <w:color w:val="000000"/>
          <w:sz w:val="28"/>
          <w:szCs w:val="28"/>
        </w:rPr>
        <w:t>.</w:t>
      </w:r>
    </w:p>
    <w:p w14:paraId="15B213B1" w14:textId="36F1AAD9"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2337CC" w:rsidRPr="00603C98">
        <w:rPr>
          <w:rFonts w:ascii="Times New Roman" w:hAnsi="Times New Roman" w:cs="Times New Roman"/>
          <w:color w:val="000000"/>
          <w:sz w:val="28"/>
          <w:szCs w:val="28"/>
        </w:rPr>
        <w:t>).</w:t>
      </w:r>
      <w:r w:rsidR="002337CC" w:rsidRPr="00603C98">
        <w:rPr>
          <w:rFonts w:ascii="Times New Roman" w:hAnsi="Times New Roman" w:cs="Times New Roman"/>
          <w:color w:val="000000"/>
          <w:sz w:val="28"/>
          <w:szCs w:val="28"/>
          <w:shd w:val="clear" w:color="auto" w:fill="FFFFFF"/>
        </w:rPr>
        <w:t xml:space="preserve"> Процедура</w:t>
      </w:r>
      <w:r w:rsidR="008C1803" w:rsidRPr="00603C98">
        <w:rPr>
          <w:rFonts w:ascii="Times New Roman" w:hAnsi="Times New Roman" w:cs="Times New Roman"/>
          <w:color w:val="000000"/>
          <w:sz w:val="28"/>
          <w:szCs w:val="28"/>
          <w:shd w:val="clear" w:color="auto" w:fill="FFFFFF"/>
        </w:rPr>
        <w:t xml:space="preserve">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14:paraId="21084E62" w14:textId="77777777" w:rsidR="00B669CA" w:rsidRDefault="00B669CA" w:rsidP="002337CC">
      <w:pPr>
        <w:pStyle w:val="a3"/>
        <w:spacing w:line="276" w:lineRule="auto"/>
        <w:rPr>
          <w:rFonts w:ascii="Times New Roman" w:hAnsi="Times New Roman" w:cs="Times New Roman"/>
          <w:b/>
          <w:sz w:val="28"/>
          <w:szCs w:val="28"/>
        </w:rPr>
      </w:pPr>
    </w:p>
    <w:p w14:paraId="56B3D194"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14:paraId="4B7BFBA6" w14:textId="09BB920B" w:rsidR="00D30057" w:rsidRPr="00603C98" w:rsidRDefault="00A24705"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РЕКОНСТРУКЦИИ </w:t>
      </w:r>
      <w:r w:rsidR="009D0F46">
        <w:rPr>
          <w:rFonts w:ascii="Times New Roman" w:hAnsi="Times New Roman" w:cs="Times New Roman"/>
          <w:b/>
          <w:sz w:val="28"/>
          <w:szCs w:val="28"/>
        </w:rPr>
        <w:t>И</w:t>
      </w:r>
      <w:r w:rsidR="00E12811" w:rsidRPr="00603C98">
        <w:rPr>
          <w:rFonts w:ascii="Times New Roman" w:hAnsi="Times New Roman" w:cs="Times New Roman"/>
          <w:b/>
          <w:sz w:val="28"/>
          <w:szCs w:val="28"/>
        </w:rPr>
        <w:t xml:space="preserve"> (ИЛИ) МОДЕРНИЗАЦИИ </w:t>
      </w:r>
    </w:p>
    <w:p w14:paraId="6E71E3D2" w14:textId="77777777"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14:paraId="223DEB4C" w14:textId="029998B3" w:rsidR="00E12811" w:rsidRPr="00603C98" w:rsidRDefault="00E12811" w:rsidP="002F68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F9470F" w:rsidRPr="00603C98">
        <w:rPr>
          <w:rFonts w:ascii="Times New Roman" w:eastAsia="Arial Unicode MS" w:hAnsi="Times New Roman" w:cs="Times New Roman"/>
          <w:b/>
          <w:sz w:val="28"/>
          <w:szCs w:val="28"/>
          <w:lang w:eastAsia="ru-RU"/>
        </w:rPr>
        <w:lastRenderedPageBreak/>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w:t>
      </w:r>
      <w:r w:rsidR="00896BC7">
        <w:rPr>
          <w:rFonts w:ascii="Times New Roman" w:eastAsia="Arial Unicode MS" w:hAnsi="Times New Roman" w:cs="Times New Roman"/>
          <w:b/>
          <w:sz w:val="28"/>
          <w:szCs w:val="28"/>
          <w:lang w:eastAsia="ru-RU"/>
        </w:rPr>
        <w:t xml:space="preserve"> </w:t>
      </w:r>
      <w:r w:rsidRPr="00603C98">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14:paraId="116F978C" w14:textId="596879C7" w:rsidR="002337CC" w:rsidRDefault="00B01192" w:rsidP="009479C1">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E75EE5">
        <w:rPr>
          <w:rFonts w:ascii="Times New Roman" w:eastAsia="Arial Unicode MS" w:hAnsi="Times New Roman" w:cs="Times New Roman"/>
          <w:sz w:val="28"/>
          <w:szCs w:val="28"/>
          <w:lang w:eastAsia="ru-RU"/>
        </w:rPr>
        <w:t>Дорогобужского городского поселения</w:t>
      </w:r>
      <w:r w:rsidR="00896BC7">
        <w:rPr>
          <w:rFonts w:ascii="Times New Roman" w:eastAsia="Arial Unicode MS" w:hAnsi="Times New Roman" w:cs="Times New Roman"/>
          <w:sz w:val="28"/>
          <w:szCs w:val="28"/>
          <w:lang w:eastAsia="ru-RU"/>
        </w:rPr>
        <w:t xml:space="preserve"> </w:t>
      </w:r>
      <w:r w:rsidR="00830FAD">
        <w:rPr>
          <w:rFonts w:ascii="Times New Roman" w:eastAsia="Arial Unicode MS" w:hAnsi="Times New Roman" w:cs="Times New Roman"/>
          <w:sz w:val="28"/>
          <w:szCs w:val="28"/>
          <w:lang w:eastAsia="ru-RU"/>
        </w:rPr>
        <w:t>перераспределение тепловой нагрузки не планируется.</w:t>
      </w:r>
    </w:p>
    <w:p w14:paraId="72E5000C" w14:textId="77777777" w:rsidR="00700AFC" w:rsidRPr="00603C98" w:rsidRDefault="00700AFC" w:rsidP="00F426F3">
      <w:pPr>
        <w:widowControl w:val="0"/>
        <w:spacing w:after="0"/>
        <w:jc w:val="both"/>
        <w:rPr>
          <w:rFonts w:ascii="Times New Roman" w:eastAsia="Arial Unicode MS" w:hAnsi="Times New Roman" w:cs="Times New Roman"/>
          <w:sz w:val="28"/>
          <w:szCs w:val="28"/>
          <w:lang w:eastAsia="ru-RU"/>
        </w:rPr>
      </w:pPr>
    </w:p>
    <w:p w14:paraId="77E352CB"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14:paraId="66EC3798"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14:paraId="0F1DBA2F" w14:textId="77777777"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14:paraId="027C4923"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14:paraId="750E6FB2" w14:textId="77777777"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131252" w:rsidRPr="008071E8" w14:paraId="2F9B9A21" w14:textId="77777777" w:rsidTr="005A5647">
        <w:tc>
          <w:tcPr>
            <w:tcW w:w="682" w:type="dxa"/>
            <w:shd w:val="clear" w:color="auto" w:fill="FFFFFF"/>
            <w:vAlign w:val="center"/>
          </w:tcPr>
          <w:p w14:paraId="45DFF168"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5149" w:type="dxa"/>
            <w:shd w:val="clear" w:color="auto" w:fill="FFFFFF"/>
            <w:vAlign w:val="center"/>
          </w:tcPr>
          <w:p w14:paraId="3B3D095C"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14:paraId="2F9CDB73"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14:paraId="306E5DE7" w14:textId="77777777" w:rsidTr="00426FFD">
        <w:trPr>
          <w:trHeight w:val="70"/>
        </w:trPr>
        <w:tc>
          <w:tcPr>
            <w:tcW w:w="682" w:type="dxa"/>
            <w:vAlign w:val="center"/>
          </w:tcPr>
          <w:p w14:paraId="7F74A52C" w14:textId="77777777"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14:paraId="38F18A3D" w14:textId="77777777" w:rsidR="00DA111C" w:rsidRPr="008071E8" w:rsidRDefault="00FD0067" w:rsidP="00896BC7">
            <w:pPr>
              <w:spacing w:after="0" w:line="240" w:lineRule="auto"/>
              <w:jc w:val="center"/>
              <w:rPr>
                <w:rFonts w:ascii="Times New Roman" w:hAnsi="Times New Roman" w:cs="Times New Roman"/>
              </w:rPr>
            </w:pPr>
            <w:r>
              <w:rPr>
                <w:rFonts w:ascii="Times New Roman" w:hAnsi="Times New Roman" w:cs="Times New Roman"/>
              </w:rPr>
              <w:t>-</w:t>
            </w:r>
          </w:p>
        </w:tc>
        <w:tc>
          <w:tcPr>
            <w:tcW w:w="3778" w:type="dxa"/>
            <w:vAlign w:val="center"/>
          </w:tcPr>
          <w:p w14:paraId="25510660" w14:textId="77777777"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14:paraId="68A3018A" w14:textId="77777777" w:rsidR="00700AFC" w:rsidRDefault="00700AFC" w:rsidP="009479C1">
      <w:pPr>
        <w:widowControl w:val="0"/>
        <w:spacing w:after="0"/>
        <w:jc w:val="center"/>
        <w:rPr>
          <w:rFonts w:ascii="Times New Roman" w:eastAsia="Arial Unicode MS" w:hAnsi="Times New Roman" w:cs="Times New Roman"/>
          <w:b/>
          <w:sz w:val="28"/>
          <w:szCs w:val="28"/>
          <w:lang w:eastAsia="ru-RU"/>
        </w:rPr>
      </w:pPr>
    </w:p>
    <w:p w14:paraId="69CFB640" w14:textId="563FCCDC" w:rsidR="00D30057" w:rsidRPr="00603C98" w:rsidRDefault="00A242C9" w:rsidP="009479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w:t>
      </w:r>
    </w:p>
    <w:p w14:paraId="608FB680"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14:paraId="04593302"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наличии которых существует возможность поставок </w:t>
      </w:r>
    </w:p>
    <w:p w14:paraId="6D06736B"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14:paraId="2B86C9B5" w14:textId="77777777"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14:paraId="3364651E" w14:textId="77777777" w:rsidR="00700AFC" w:rsidRDefault="00700AFC" w:rsidP="00603C98">
      <w:pPr>
        <w:widowControl w:val="0"/>
        <w:spacing w:after="0"/>
        <w:ind w:firstLine="709"/>
        <w:jc w:val="both"/>
        <w:rPr>
          <w:rFonts w:ascii="Times New Roman" w:eastAsia="Arial Unicode MS" w:hAnsi="Times New Roman" w:cs="Times New Roman"/>
          <w:sz w:val="28"/>
          <w:szCs w:val="28"/>
          <w:lang w:eastAsia="ru-RU"/>
        </w:rPr>
      </w:pPr>
    </w:p>
    <w:p w14:paraId="6CF4E5B7"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14:paraId="0A1D89D5"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14:paraId="2A3D56AB" w14:textId="15F15E6A"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за счет перев</w:t>
      </w:r>
      <w:r w:rsidR="00A83632" w:rsidRPr="00603C98">
        <w:rPr>
          <w:rFonts w:ascii="Times New Roman" w:eastAsia="Arial Unicode MS" w:hAnsi="Times New Roman" w:cs="Times New Roman"/>
          <w:b/>
          <w:sz w:val="28"/>
          <w:szCs w:val="28"/>
          <w:lang w:eastAsia="ru-RU"/>
        </w:rPr>
        <w:t xml:space="preserve">ода котельной в </w:t>
      </w:r>
      <w:r w:rsidR="00D8276A">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пиковый</w:t>
      </w:r>
      <w:r w:rsidR="00D8276A">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 xml:space="preserve"> режим работы </w:t>
      </w:r>
    </w:p>
    <w:p w14:paraId="0E32B0FF" w14:textId="77777777"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14:paraId="49BCD611" w14:textId="7B7B382A"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w:t>
      </w:r>
      <w:r w:rsidR="00D8276A">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пиковый</w:t>
      </w:r>
      <w:r w:rsidR="00D8276A">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 xml:space="preserve"> режим </w:t>
      </w:r>
      <w:r w:rsidR="00554536" w:rsidRPr="00603C98">
        <w:rPr>
          <w:rFonts w:ascii="Times New Roman" w:eastAsia="Arial Unicode MS" w:hAnsi="Times New Roman" w:cs="Times New Roman"/>
          <w:sz w:val="28"/>
          <w:szCs w:val="28"/>
          <w:lang w:eastAsia="ru-RU"/>
        </w:rPr>
        <w:t>не планируется.</w:t>
      </w:r>
    </w:p>
    <w:p w14:paraId="6C6D2330" w14:textId="77777777" w:rsidR="00FD0067" w:rsidRPr="00E70D4F" w:rsidRDefault="00FD0067" w:rsidP="00603C98">
      <w:pPr>
        <w:widowControl w:val="0"/>
        <w:spacing w:after="0"/>
        <w:jc w:val="center"/>
        <w:rPr>
          <w:rFonts w:ascii="Times New Roman" w:eastAsia="Arial Unicode MS" w:hAnsi="Times New Roman" w:cs="Times New Roman"/>
          <w:b/>
          <w:sz w:val="20"/>
          <w:szCs w:val="20"/>
          <w:lang w:eastAsia="ru-RU"/>
        </w:rPr>
      </w:pPr>
      <w:bookmarkStart w:id="18" w:name="_GoBack"/>
      <w:bookmarkEnd w:id="18"/>
    </w:p>
    <w:p w14:paraId="31EBE08C"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Pr="00603C98">
        <w:rPr>
          <w:rFonts w:ascii="Times New Roman" w:eastAsia="Arial Unicode MS" w:hAnsi="Times New Roman" w:cs="Times New Roman"/>
          <w:b/>
          <w:sz w:val="28"/>
          <w:szCs w:val="28"/>
          <w:lang w:eastAsia="ru-RU"/>
        </w:rPr>
        <w:t xml:space="preserve"> и (или) </w:t>
      </w:r>
    </w:p>
    <w:p w14:paraId="41123B4B"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обеспечения нормативной </w:t>
      </w:r>
    </w:p>
    <w:p w14:paraId="73797D51" w14:textId="77777777"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надежности безопасности теплоснабжения</w:t>
      </w:r>
      <w:r w:rsidR="00A83632" w:rsidRPr="00603C98">
        <w:rPr>
          <w:rFonts w:ascii="Times New Roman" w:eastAsia="Arial Unicode MS" w:hAnsi="Times New Roman" w:cs="Times New Roman"/>
          <w:b/>
          <w:sz w:val="28"/>
          <w:szCs w:val="28"/>
          <w:lang w:eastAsia="ru-RU"/>
        </w:rPr>
        <w:t xml:space="preserve"> потребителей</w:t>
      </w:r>
    </w:p>
    <w:p w14:paraId="16C97ACC" w14:textId="77777777"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4246"/>
        <w:gridCol w:w="4681"/>
      </w:tblGrid>
      <w:tr w:rsidR="00623067" w:rsidRPr="008071E8" w14:paraId="28D8FB86" w14:textId="77777777" w:rsidTr="009151CA">
        <w:tc>
          <w:tcPr>
            <w:tcW w:w="682" w:type="dxa"/>
            <w:shd w:val="clear" w:color="auto" w:fill="FFFFFF"/>
            <w:vAlign w:val="center"/>
          </w:tcPr>
          <w:p w14:paraId="4A78AD04"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4246" w:type="dxa"/>
            <w:shd w:val="clear" w:color="auto" w:fill="FFFFFF"/>
            <w:vAlign w:val="center"/>
          </w:tcPr>
          <w:p w14:paraId="1292422E"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14:paraId="10019C61"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3D5ACB" w:rsidRPr="009151CA" w14:paraId="591F16B8" w14:textId="77777777" w:rsidTr="009151CA">
        <w:trPr>
          <w:trHeight w:val="70"/>
        </w:trPr>
        <w:tc>
          <w:tcPr>
            <w:tcW w:w="682" w:type="dxa"/>
            <w:vAlign w:val="center"/>
          </w:tcPr>
          <w:p w14:paraId="273605B1" w14:textId="77777777" w:rsidR="003D5ACB" w:rsidRPr="009151CA" w:rsidRDefault="003D5ACB"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14:paraId="5E85321D" w14:textId="72F395A5" w:rsidR="003D5ACB" w:rsidRPr="008A66CD" w:rsidRDefault="009D0F46" w:rsidP="00896BC7">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4681" w:type="dxa"/>
            <w:vAlign w:val="center"/>
          </w:tcPr>
          <w:p w14:paraId="36E06212" w14:textId="7BDE5CE0" w:rsidR="003D5ACB" w:rsidRPr="009151CA" w:rsidRDefault="003D5ACB" w:rsidP="008071E8">
            <w:pPr>
              <w:widowControl w:val="0"/>
              <w:spacing w:after="0" w:line="240" w:lineRule="auto"/>
              <w:jc w:val="center"/>
              <w:rPr>
                <w:rFonts w:ascii="Times New Roman" w:eastAsia="Times New Roman" w:hAnsi="Times New Roman" w:cs="Times New Roman"/>
                <w:lang w:eastAsia="ru-RU"/>
              </w:rPr>
            </w:pPr>
          </w:p>
        </w:tc>
      </w:tr>
    </w:tbl>
    <w:p w14:paraId="18B763F1" w14:textId="77777777" w:rsidR="007302F4" w:rsidRDefault="007302F4" w:rsidP="00603C98">
      <w:pPr>
        <w:spacing w:after="0"/>
        <w:jc w:val="center"/>
        <w:rPr>
          <w:rFonts w:ascii="Times New Roman" w:hAnsi="Times New Roman" w:cs="Times New Roman"/>
          <w:b/>
          <w:sz w:val="28"/>
          <w:szCs w:val="28"/>
          <w:lang w:eastAsia="ru-RU"/>
        </w:rPr>
      </w:pPr>
    </w:p>
    <w:p w14:paraId="4E81D8E3"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7. ПРЕДЛОЖЕНИЯ ПО ПЕРЕВОДУ ОТКРЫТЫХ</w:t>
      </w:r>
    </w:p>
    <w:p w14:paraId="666A491D"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14:paraId="1683D6C6" w14:textId="77777777"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14:paraId="5AD3195C" w14:textId="77777777"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14:paraId="6F80B76F" w14:textId="77777777"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и (или) центральных тепловых пунктов при наличии у потребителей внутридомовых систем горячего водоснабжения</w:t>
      </w:r>
    </w:p>
    <w:p w14:paraId="5B9D61FB" w14:textId="5F468507" w:rsidR="007F11C2" w:rsidRPr="007F11C2" w:rsidRDefault="001F6DFF"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В настоящий момент горячее водоснабжение на территории Дорогобужского городского поселения не подключено по открытой схеме.</w:t>
      </w:r>
    </w:p>
    <w:p w14:paraId="75E523C1"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14:paraId="72999A8C"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14:paraId="09CADB62" w14:textId="77777777"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14:paraId="64EC0B74" w14:textId="1D5388CE" w:rsidR="007F11C2" w:rsidRPr="007F11C2" w:rsidRDefault="001F6DFF"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В настоящий момент горячее водоснабжение на территории Дорогобужского городского поселения не подключено по открытой схеме.</w:t>
      </w:r>
    </w:p>
    <w:p w14:paraId="5D36C01C" w14:textId="77777777" w:rsidR="00BE14BA" w:rsidRDefault="00BE14BA" w:rsidP="00603C98">
      <w:pPr>
        <w:tabs>
          <w:tab w:val="left" w:pos="3953"/>
        </w:tabs>
        <w:spacing w:after="0"/>
        <w:jc w:val="both"/>
        <w:rPr>
          <w:rFonts w:ascii="Times New Roman" w:eastAsia="Arial Unicode MS" w:hAnsi="Times New Roman" w:cs="Times New Roman"/>
          <w:sz w:val="24"/>
          <w:szCs w:val="24"/>
          <w:lang w:eastAsia="ru-RU"/>
        </w:rPr>
      </w:pPr>
    </w:p>
    <w:p w14:paraId="1874D6F4" w14:textId="77777777"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C11F0F">
          <w:pgSz w:w="11907" w:h="16840" w:code="9"/>
          <w:pgMar w:top="851" w:right="567" w:bottom="567" w:left="1701" w:header="720" w:footer="720" w:gutter="0"/>
          <w:cols w:space="720"/>
        </w:sectPr>
      </w:pPr>
    </w:p>
    <w:p w14:paraId="55670DE1"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14:paraId="6D8C564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14:paraId="3BD64D43"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видам основного, резервного и аварийного топ</w:t>
      </w:r>
      <w:r w:rsidR="00A2203D" w:rsidRPr="00603C98">
        <w:rPr>
          <w:rFonts w:ascii="Times New Roman" w:hAnsi="Times New Roman" w:cs="Times New Roman"/>
          <w:b/>
          <w:sz w:val="28"/>
          <w:szCs w:val="28"/>
          <w:lang w:eastAsia="ru-RU"/>
        </w:rPr>
        <w:t>л</w:t>
      </w:r>
      <w:r w:rsidRPr="00603C98">
        <w:rPr>
          <w:rFonts w:ascii="Times New Roman" w:hAnsi="Times New Roman" w:cs="Times New Roman"/>
          <w:b/>
          <w:sz w:val="28"/>
          <w:szCs w:val="28"/>
          <w:lang w:eastAsia="ru-RU"/>
        </w:rPr>
        <w:t>ива</w:t>
      </w:r>
    </w:p>
    <w:p w14:paraId="275EE62C" w14:textId="7777777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является природный газ. Годовой расход топлива определяется по формуле:</w:t>
      </w:r>
    </w:p>
    <w:p w14:paraId="7EB0EFDC" w14:textId="77777777"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902E55">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н</w:t>
      </w:r>
      <w:r w:rsidRPr="00296132">
        <w:rPr>
          <w:rFonts w:ascii="Times New Roman" w:eastAsia="Arial Unicode MS" w:hAnsi="Times New Roman" w:cs="Times New Roman"/>
          <w:sz w:val="24"/>
          <w:szCs w:val="24"/>
          <w:lang w:eastAsia="ru-RU"/>
        </w:rPr>
        <w:t>х</w:t>
      </w:r>
      <w:proofErr w:type="spellEnd"/>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14:paraId="64EECEDE" w14:textId="4227D26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004C65F9">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выр</w:t>
      </w:r>
      <w:proofErr w:type="spellEnd"/>
      <w:r w:rsidRPr="00603C98">
        <w:rPr>
          <w:rFonts w:ascii="Times New Roman" w:eastAsia="Arial Unicode MS" w:hAnsi="Times New Roman" w:cs="Times New Roman"/>
          <w:sz w:val="28"/>
          <w:szCs w:val="28"/>
          <w:lang w:eastAsia="ru-RU"/>
        </w:rPr>
        <w:t>- годовая выработка тепла;</w:t>
      </w:r>
    </w:p>
    <w:p w14:paraId="388315E8" w14:textId="69316BE2" w:rsidR="00CC6A1C"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xml:space="preserve">- теплотворная способность топлива (природный газ – </w:t>
      </w:r>
      <w:bookmarkStart w:id="19" w:name="_Hlk150411991"/>
      <w:r w:rsidR="00133B81">
        <w:rPr>
          <w:rFonts w:ascii="Times New Roman" w:eastAsia="Arial Unicode MS" w:hAnsi="Times New Roman" w:cs="Times New Roman"/>
          <w:sz w:val="28"/>
          <w:szCs w:val="28"/>
          <w:lang w:eastAsia="ru-RU"/>
        </w:rPr>
        <w:t>7900,0</w:t>
      </w:r>
      <w:r w:rsidR="009E364A">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ккал/м</w:t>
      </w:r>
      <w:r w:rsidRPr="00603C98">
        <w:rPr>
          <w:rFonts w:ascii="Times New Roman" w:eastAsia="Arial Unicode MS" w:hAnsi="Times New Roman" w:cs="Times New Roman"/>
          <w:sz w:val="28"/>
          <w:szCs w:val="28"/>
          <w:vertAlign w:val="superscript"/>
          <w:lang w:eastAsia="ru-RU"/>
        </w:rPr>
        <w:t xml:space="preserve">3 </w:t>
      </w:r>
      <w:r w:rsidRPr="00603C98">
        <w:rPr>
          <w:rFonts w:ascii="Times New Roman" w:eastAsia="Arial Unicode MS" w:hAnsi="Times New Roman" w:cs="Times New Roman"/>
          <w:sz w:val="28"/>
          <w:szCs w:val="28"/>
          <w:lang w:eastAsia="ru-RU"/>
        </w:rPr>
        <w:t>(0,00</w:t>
      </w:r>
      <w:r w:rsidR="00133B81">
        <w:rPr>
          <w:rFonts w:ascii="Times New Roman" w:eastAsia="Arial Unicode MS" w:hAnsi="Times New Roman" w:cs="Times New Roman"/>
          <w:sz w:val="28"/>
          <w:szCs w:val="28"/>
          <w:lang w:eastAsia="ru-RU"/>
        </w:rPr>
        <w:t>79</w:t>
      </w:r>
      <w:r w:rsidRPr="00603C98">
        <w:rPr>
          <w:rFonts w:ascii="Times New Roman" w:eastAsia="Arial Unicode MS" w:hAnsi="Times New Roman" w:cs="Times New Roman"/>
          <w:sz w:val="28"/>
          <w:szCs w:val="28"/>
          <w:lang w:eastAsia="ru-RU"/>
        </w:rPr>
        <w:t xml:space="preserve"> Гкал/м</w:t>
      </w:r>
      <w:r w:rsidRPr="00603C98">
        <w:rPr>
          <w:rFonts w:ascii="Times New Roman" w:eastAsia="Arial Unicode MS" w:hAnsi="Times New Roman" w:cs="Times New Roman"/>
          <w:sz w:val="28"/>
          <w:szCs w:val="28"/>
          <w:vertAlign w:val="superscript"/>
          <w:lang w:eastAsia="ru-RU"/>
        </w:rPr>
        <w:t>3</w:t>
      </w:r>
      <w:bookmarkEnd w:id="19"/>
      <w:r w:rsidRPr="00603C98">
        <w:rPr>
          <w:rFonts w:ascii="Times New Roman" w:eastAsia="Arial Unicode MS" w:hAnsi="Times New Roman" w:cs="Times New Roman"/>
          <w:sz w:val="28"/>
          <w:szCs w:val="28"/>
          <w:lang w:eastAsia="ru-RU"/>
        </w:rPr>
        <w:t>).</w:t>
      </w:r>
    </w:p>
    <w:p w14:paraId="10EF2C4F" w14:textId="026F4EE9" w:rsidR="003B33D7" w:rsidRPr="00603C98" w:rsidRDefault="003B33D7" w:rsidP="00603C98">
      <w:pPr>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Перевод расхода натурального топлива в расход условного топлива происходит по </w:t>
      </w:r>
      <w:r w:rsidRPr="001757A5">
        <w:rPr>
          <w:rFonts w:ascii="Times New Roman" w:eastAsia="Arial Unicode MS" w:hAnsi="Times New Roman" w:cs="Times New Roman"/>
          <w:sz w:val="28"/>
          <w:szCs w:val="28"/>
          <w:lang w:eastAsia="ru-RU"/>
        </w:rPr>
        <w:t>угольному эквиваленту</w:t>
      </w:r>
      <w:r>
        <w:rPr>
          <w:rFonts w:ascii="Times New Roman" w:eastAsia="Arial Unicode MS" w:hAnsi="Times New Roman" w:cs="Times New Roman"/>
          <w:sz w:val="28"/>
          <w:szCs w:val="28"/>
          <w:lang w:eastAsia="ru-RU"/>
        </w:rPr>
        <w:t xml:space="preserve"> (</w:t>
      </w:r>
      <w:r w:rsidRPr="001757A5">
        <w:rPr>
          <w:rFonts w:ascii="Times New Roman" w:eastAsia="Arial Unicode MS" w:hAnsi="Times New Roman" w:cs="Times New Roman"/>
          <w:sz w:val="28"/>
          <w:szCs w:val="28"/>
          <w:lang w:eastAsia="ru-RU"/>
        </w:rPr>
        <w:t>Приказ Минэкономразвития России от 15.07.2020 № 425, Постановление Госкомстата РФ от 23.06.1999 № 46</w:t>
      </w:r>
      <w:r>
        <w:rPr>
          <w:rFonts w:ascii="Times New Roman" w:eastAsia="Arial Unicode MS" w:hAnsi="Times New Roman" w:cs="Times New Roman"/>
          <w:sz w:val="28"/>
          <w:szCs w:val="28"/>
          <w:lang w:eastAsia="ru-RU"/>
        </w:rPr>
        <w:t>)</w:t>
      </w:r>
    </w:p>
    <w:p w14:paraId="17EC3768" w14:textId="77777777" w:rsidR="00323A35" w:rsidRPr="00603C98" w:rsidRDefault="00323A35" w:rsidP="00603C98">
      <w:pPr>
        <w:keepNext/>
        <w:spacing w:after="0"/>
        <w:ind w:firstLine="709"/>
        <w:jc w:val="center"/>
        <w:rPr>
          <w:rFonts w:ascii="Times New Roman" w:eastAsia="Arial Unicode MS" w:hAnsi="Times New Roman" w:cs="Times New Roman"/>
          <w:sz w:val="28"/>
          <w:szCs w:val="28"/>
          <w:lang w:eastAsia="ru-RU"/>
        </w:rPr>
      </w:pPr>
      <w:bookmarkStart w:id="20" w:name="_Ref79324400"/>
      <w:r w:rsidRPr="00603C98">
        <w:rPr>
          <w:rFonts w:ascii="Times New Roman" w:hAnsi="Times New Roman" w:cs="Times New Roman"/>
          <w:iCs/>
          <w:sz w:val="28"/>
          <w:szCs w:val="28"/>
        </w:rPr>
        <w:t xml:space="preserve">Таблица </w:t>
      </w:r>
      <w:bookmarkEnd w:id="20"/>
      <w:r w:rsidR="005A6D21" w:rsidRPr="00603C98">
        <w:rPr>
          <w:rFonts w:ascii="Times New Roman" w:hAnsi="Times New Roman" w:cs="Times New Roman"/>
          <w:iCs/>
          <w:sz w:val="28"/>
          <w:szCs w:val="28"/>
        </w:rPr>
        <w:t>18</w:t>
      </w:r>
      <w:bookmarkStart w:id="21"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21"/>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489"/>
        <w:gridCol w:w="1494"/>
        <w:gridCol w:w="1948"/>
        <w:gridCol w:w="813"/>
        <w:gridCol w:w="1874"/>
      </w:tblGrid>
      <w:tr w:rsidR="009F1F0A" w:rsidRPr="00493CCF" w14:paraId="1D12285C" w14:textId="77777777" w:rsidTr="00D3323D">
        <w:trPr>
          <w:tblHeader/>
        </w:trPr>
        <w:tc>
          <w:tcPr>
            <w:tcW w:w="595" w:type="dxa"/>
            <w:shd w:val="clear" w:color="auto" w:fill="auto"/>
            <w:vAlign w:val="center"/>
          </w:tcPr>
          <w:p w14:paraId="5C164741"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5DB86479"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5F36A53"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6642A8F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265A3D5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489" w:type="dxa"/>
            <w:shd w:val="clear" w:color="auto" w:fill="auto"/>
            <w:vAlign w:val="center"/>
          </w:tcPr>
          <w:p w14:paraId="6EF0125C"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т.у.т</w:t>
            </w:r>
            <w:proofErr w:type="spellEnd"/>
            <w:r w:rsidRPr="00493CCF">
              <w:rPr>
                <w:rFonts w:ascii="Times New Roman" w:eastAsia="Arial Unicode MS" w:hAnsi="Times New Roman" w:cs="Times New Roman"/>
                <w:b/>
                <w:color w:val="000000"/>
                <w:sz w:val="20"/>
                <w:szCs w:val="20"/>
                <w:lang w:eastAsia="ru-RU"/>
              </w:rPr>
              <w:t>.</w:t>
            </w:r>
          </w:p>
        </w:tc>
        <w:tc>
          <w:tcPr>
            <w:tcW w:w="1494" w:type="dxa"/>
            <w:shd w:val="clear" w:color="auto" w:fill="auto"/>
            <w:vAlign w:val="center"/>
          </w:tcPr>
          <w:p w14:paraId="0AFD58D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44729D2"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кг.у.т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291C29B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387935CF" w14:textId="4D3E58D5"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/ч, тыс.</w:t>
            </w:r>
            <w:r w:rsidR="00F67A26">
              <w:rPr>
                <w:rFonts w:ascii="Times New Roman" w:eastAsia="Arial Unicode MS" w:hAnsi="Times New Roman" w:cs="Times New Roman"/>
                <w:b/>
                <w:color w:val="000000"/>
                <w:sz w:val="20"/>
                <w:szCs w:val="20"/>
                <w:lang w:eastAsia="ru-RU"/>
              </w:rPr>
              <w:t xml:space="preserve"> </w:t>
            </w:r>
            <w:r w:rsidRPr="00493CCF">
              <w:rPr>
                <w:rFonts w:ascii="Times New Roman" w:eastAsia="Arial Unicode MS" w:hAnsi="Times New Roman" w:cs="Times New Roman"/>
                <w:b/>
                <w:color w:val="000000"/>
                <w:sz w:val="20"/>
                <w:szCs w:val="20"/>
                <w:lang w:eastAsia="ru-RU"/>
              </w:rPr>
              <w:t>м</w:t>
            </w:r>
            <w:r w:rsidRPr="00E33361">
              <w:rPr>
                <w:rFonts w:ascii="Times New Roman" w:eastAsia="Arial Unicode MS" w:hAnsi="Times New Roman" w:cs="Times New Roman"/>
                <w:b/>
                <w:color w:val="000000"/>
                <w:sz w:val="20"/>
                <w:szCs w:val="20"/>
                <w:vertAlign w:val="superscript"/>
                <w:lang w:eastAsia="ru-RU"/>
              </w:rPr>
              <w:t>3</w:t>
            </w:r>
            <w:r w:rsidRPr="00493CCF">
              <w:rPr>
                <w:rFonts w:ascii="Times New Roman" w:eastAsia="Arial Unicode MS" w:hAnsi="Times New Roman" w:cs="Times New Roman"/>
                <w:b/>
                <w:color w:val="000000"/>
                <w:sz w:val="20"/>
                <w:szCs w:val="20"/>
                <w:lang w:eastAsia="ru-RU"/>
              </w:rPr>
              <w:t>/ч</w:t>
            </w:r>
          </w:p>
        </w:tc>
      </w:tr>
      <w:tr w:rsidR="002D37E7" w:rsidRPr="00EA232F" w14:paraId="4FCE400C" w14:textId="77777777" w:rsidTr="00AC0AF5">
        <w:tc>
          <w:tcPr>
            <w:tcW w:w="595" w:type="dxa"/>
            <w:shd w:val="clear" w:color="auto" w:fill="auto"/>
            <w:vAlign w:val="center"/>
          </w:tcPr>
          <w:p w14:paraId="5CA302F3" w14:textId="77777777" w:rsidR="002D37E7" w:rsidRPr="00EA232F" w:rsidRDefault="002D37E7" w:rsidP="002D37E7">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74B50096" w14:textId="52C2B169" w:rsidR="002D37E7" w:rsidRPr="00711FED" w:rsidRDefault="002D37E7" w:rsidP="002D37E7">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1 (г. Дорогобуж, ул. Коммунистическая)</w:t>
            </w:r>
          </w:p>
        </w:tc>
        <w:tc>
          <w:tcPr>
            <w:tcW w:w="1602" w:type="dxa"/>
            <w:shd w:val="clear" w:color="auto" w:fill="auto"/>
            <w:vAlign w:val="center"/>
          </w:tcPr>
          <w:p w14:paraId="5EE4724D" w14:textId="0B5CEFDB" w:rsidR="002D37E7" w:rsidRPr="00711FED" w:rsidRDefault="002D37E7" w:rsidP="002D37E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321" w:type="dxa"/>
            <w:shd w:val="clear" w:color="auto" w:fill="auto"/>
            <w:vAlign w:val="center"/>
          </w:tcPr>
          <w:p w14:paraId="7D01DEE4" w14:textId="77777777" w:rsidR="002D37E7" w:rsidRPr="00711FED" w:rsidRDefault="002D37E7" w:rsidP="002D37E7">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4BD0D8BF" w14:textId="2E654235"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1097,22</w:t>
            </w:r>
          </w:p>
        </w:tc>
        <w:tc>
          <w:tcPr>
            <w:tcW w:w="1489" w:type="dxa"/>
            <w:shd w:val="clear" w:color="auto" w:fill="auto"/>
            <w:vAlign w:val="center"/>
          </w:tcPr>
          <w:p w14:paraId="26180469" w14:textId="7DA9C11E"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177,469</w:t>
            </w:r>
          </w:p>
        </w:tc>
        <w:tc>
          <w:tcPr>
            <w:tcW w:w="1494" w:type="dxa"/>
            <w:shd w:val="clear" w:color="auto" w:fill="auto"/>
            <w:vAlign w:val="center"/>
          </w:tcPr>
          <w:p w14:paraId="026DEEA4" w14:textId="7462A23E"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154,321</w:t>
            </w:r>
          </w:p>
        </w:tc>
        <w:tc>
          <w:tcPr>
            <w:tcW w:w="1948" w:type="dxa"/>
            <w:shd w:val="clear" w:color="auto" w:fill="auto"/>
            <w:vAlign w:val="center"/>
          </w:tcPr>
          <w:p w14:paraId="4E68A96C" w14:textId="06F71897"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203875A5" w14:textId="50771A44"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31060A84" w14:textId="04379280"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0,030</w:t>
            </w:r>
          </w:p>
        </w:tc>
      </w:tr>
      <w:tr w:rsidR="002D37E7" w:rsidRPr="00EA232F" w14:paraId="0AEC41E6" w14:textId="77777777" w:rsidTr="00AC0AF5">
        <w:tc>
          <w:tcPr>
            <w:tcW w:w="595" w:type="dxa"/>
            <w:shd w:val="clear" w:color="auto" w:fill="auto"/>
            <w:vAlign w:val="center"/>
          </w:tcPr>
          <w:p w14:paraId="5B9B27EC" w14:textId="24A8D585" w:rsidR="002D37E7" w:rsidRPr="00EA232F" w:rsidRDefault="002D37E7" w:rsidP="002D37E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220" w:type="dxa"/>
            <w:shd w:val="clear" w:color="auto" w:fill="auto"/>
            <w:vAlign w:val="center"/>
          </w:tcPr>
          <w:p w14:paraId="6A577381" w14:textId="1F2A3082" w:rsidR="002D37E7" w:rsidRDefault="002D37E7" w:rsidP="002D37E7">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2 (г. Дорогобуж, ул. Павлова)</w:t>
            </w:r>
          </w:p>
        </w:tc>
        <w:tc>
          <w:tcPr>
            <w:tcW w:w="1602" w:type="dxa"/>
            <w:shd w:val="clear" w:color="auto" w:fill="auto"/>
            <w:vAlign w:val="center"/>
          </w:tcPr>
          <w:p w14:paraId="37F715D9" w14:textId="076A5EC8" w:rsidR="002D37E7" w:rsidRPr="00711FED" w:rsidRDefault="002D37E7" w:rsidP="002D37E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321" w:type="dxa"/>
            <w:shd w:val="clear" w:color="auto" w:fill="auto"/>
            <w:vAlign w:val="center"/>
          </w:tcPr>
          <w:p w14:paraId="1D0DF496" w14:textId="58974D48" w:rsidR="002D37E7" w:rsidRPr="00711FED" w:rsidRDefault="002D37E7" w:rsidP="002D37E7">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B6CCE4C" w14:textId="75A426F9"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1165,19</w:t>
            </w:r>
          </w:p>
        </w:tc>
        <w:tc>
          <w:tcPr>
            <w:tcW w:w="1489" w:type="dxa"/>
            <w:shd w:val="clear" w:color="auto" w:fill="auto"/>
            <w:vAlign w:val="center"/>
          </w:tcPr>
          <w:p w14:paraId="58330F1A" w14:textId="35780DBA"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188,463</w:t>
            </w:r>
          </w:p>
        </w:tc>
        <w:tc>
          <w:tcPr>
            <w:tcW w:w="1494" w:type="dxa"/>
            <w:shd w:val="clear" w:color="auto" w:fill="auto"/>
            <w:vAlign w:val="center"/>
          </w:tcPr>
          <w:p w14:paraId="39D73BF3" w14:textId="59B3685E"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163,880</w:t>
            </w:r>
          </w:p>
        </w:tc>
        <w:tc>
          <w:tcPr>
            <w:tcW w:w="1948" w:type="dxa"/>
            <w:shd w:val="clear" w:color="auto" w:fill="auto"/>
            <w:vAlign w:val="center"/>
          </w:tcPr>
          <w:p w14:paraId="1123BB83" w14:textId="52B7C925"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22DD4916" w14:textId="6FAC78F7"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1E49A92F" w14:textId="46A9847B"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0,031</w:t>
            </w:r>
          </w:p>
        </w:tc>
      </w:tr>
      <w:tr w:rsidR="002D37E7" w:rsidRPr="00EA232F" w14:paraId="7F9C830A" w14:textId="77777777" w:rsidTr="00AC0AF5">
        <w:tc>
          <w:tcPr>
            <w:tcW w:w="595" w:type="dxa"/>
            <w:shd w:val="clear" w:color="auto" w:fill="auto"/>
            <w:vAlign w:val="center"/>
          </w:tcPr>
          <w:p w14:paraId="047D94D6" w14:textId="2FAF2A35" w:rsidR="002D37E7" w:rsidRDefault="002D37E7" w:rsidP="002D37E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2220" w:type="dxa"/>
            <w:shd w:val="clear" w:color="auto" w:fill="auto"/>
            <w:vAlign w:val="center"/>
          </w:tcPr>
          <w:p w14:paraId="60C3883E" w14:textId="4DBFC2EE" w:rsidR="002D37E7" w:rsidRDefault="002D37E7" w:rsidP="002D37E7">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3 (г. Дорогобуж, ул. Кутузова)</w:t>
            </w:r>
          </w:p>
        </w:tc>
        <w:tc>
          <w:tcPr>
            <w:tcW w:w="1602" w:type="dxa"/>
            <w:shd w:val="clear" w:color="auto" w:fill="auto"/>
            <w:vAlign w:val="center"/>
          </w:tcPr>
          <w:p w14:paraId="484E9CB2" w14:textId="16C2D74E" w:rsidR="002D37E7" w:rsidRPr="00711FED" w:rsidRDefault="002D37E7" w:rsidP="002D37E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1321" w:type="dxa"/>
            <w:shd w:val="clear" w:color="auto" w:fill="auto"/>
            <w:vAlign w:val="center"/>
          </w:tcPr>
          <w:p w14:paraId="0ADE4144" w14:textId="3E4D92E1" w:rsidR="002D37E7" w:rsidRPr="00711FED" w:rsidRDefault="002D37E7" w:rsidP="002D37E7">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B7A9710" w14:textId="375EB67E"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2218,38</w:t>
            </w:r>
          </w:p>
        </w:tc>
        <w:tc>
          <w:tcPr>
            <w:tcW w:w="1489" w:type="dxa"/>
            <w:shd w:val="clear" w:color="auto" w:fill="auto"/>
            <w:vAlign w:val="center"/>
          </w:tcPr>
          <w:p w14:paraId="7901ED9E" w14:textId="478BC3BC"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358,810</w:t>
            </w:r>
          </w:p>
        </w:tc>
        <w:tc>
          <w:tcPr>
            <w:tcW w:w="1494" w:type="dxa"/>
            <w:shd w:val="clear" w:color="auto" w:fill="auto"/>
            <w:vAlign w:val="center"/>
          </w:tcPr>
          <w:p w14:paraId="5A05B810" w14:textId="57E0D378"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312,008</w:t>
            </w:r>
          </w:p>
        </w:tc>
        <w:tc>
          <w:tcPr>
            <w:tcW w:w="1948" w:type="dxa"/>
            <w:shd w:val="clear" w:color="auto" w:fill="auto"/>
            <w:vAlign w:val="center"/>
          </w:tcPr>
          <w:p w14:paraId="28732CC8" w14:textId="671D8A11"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6589CEDE" w14:textId="7346A875"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72D20F29" w14:textId="78B97B20"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0,060</w:t>
            </w:r>
          </w:p>
        </w:tc>
      </w:tr>
      <w:tr w:rsidR="00F426F3" w:rsidRPr="00EA232F" w14:paraId="6026C8E4" w14:textId="77777777" w:rsidTr="00AC0AF5">
        <w:tc>
          <w:tcPr>
            <w:tcW w:w="595" w:type="dxa"/>
            <w:shd w:val="clear" w:color="auto" w:fill="auto"/>
            <w:vAlign w:val="center"/>
          </w:tcPr>
          <w:p w14:paraId="58F6AA3C" w14:textId="6DF30021"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2220" w:type="dxa"/>
            <w:shd w:val="clear" w:color="auto" w:fill="auto"/>
            <w:vAlign w:val="center"/>
          </w:tcPr>
          <w:p w14:paraId="09EDA002" w14:textId="3746F71B"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ул. Лермонтова, 12</w:t>
            </w:r>
          </w:p>
        </w:tc>
        <w:tc>
          <w:tcPr>
            <w:tcW w:w="1602" w:type="dxa"/>
            <w:shd w:val="clear" w:color="auto" w:fill="auto"/>
            <w:vAlign w:val="center"/>
          </w:tcPr>
          <w:p w14:paraId="7C2028E4" w14:textId="4BCA8B19" w:rsidR="00F426F3" w:rsidRPr="00711FED"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321" w:type="dxa"/>
            <w:shd w:val="clear" w:color="auto" w:fill="auto"/>
            <w:vAlign w:val="center"/>
          </w:tcPr>
          <w:p w14:paraId="78CDAD8F" w14:textId="527FF634"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386" w:type="dxa"/>
            <w:shd w:val="clear" w:color="auto" w:fill="auto"/>
            <w:vAlign w:val="center"/>
          </w:tcPr>
          <w:p w14:paraId="0588352C" w14:textId="10338B6D"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648,56</w:t>
            </w:r>
          </w:p>
        </w:tc>
        <w:tc>
          <w:tcPr>
            <w:tcW w:w="1489" w:type="dxa"/>
            <w:shd w:val="clear" w:color="auto" w:fill="auto"/>
            <w:vAlign w:val="center"/>
          </w:tcPr>
          <w:p w14:paraId="556C93F4" w14:textId="3ECF9529"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259,674 тыс. кВт/ч</w:t>
            </w:r>
          </w:p>
        </w:tc>
        <w:tc>
          <w:tcPr>
            <w:tcW w:w="1494" w:type="dxa"/>
            <w:shd w:val="clear" w:color="auto" w:fill="auto"/>
            <w:vAlign w:val="center"/>
          </w:tcPr>
          <w:p w14:paraId="4174CF9B" w14:textId="008977EC"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753,771 тыс. кВт/ч</w:t>
            </w:r>
          </w:p>
        </w:tc>
        <w:tc>
          <w:tcPr>
            <w:tcW w:w="1948" w:type="dxa"/>
            <w:shd w:val="clear" w:color="auto" w:fill="auto"/>
            <w:vAlign w:val="center"/>
          </w:tcPr>
          <w:p w14:paraId="394D5097" w14:textId="4CCCA877"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400</w:t>
            </w:r>
          </w:p>
        </w:tc>
        <w:tc>
          <w:tcPr>
            <w:tcW w:w="813" w:type="dxa"/>
            <w:shd w:val="clear" w:color="auto" w:fill="auto"/>
            <w:vAlign w:val="center"/>
          </w:tcPr>
          <w:p w14:paraId="66197E2E" w14:textId="42D0EDB0"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99</w:t>
            </w:r>
          </w:p>
        </w:tc>
        <w:tc>
          <w:tcPr>
            <w:tcW w:w="1874" w:type="dxa"/>
            <w:shd w:val="clear" w:color="auto" w:fill="auto"/>
            <w:vAlign w:val="center"/>
          </w:tcPr>
          <w:p w14:paraId="7B0A95EE" w14:textId="540E6084"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0,145</w:t>
            </w:r>
          </w:p>
        </w:tc>
      </w:tr>
      <w:tr w:rsidR="00F426F3" w:rsidRPr="00EA232F" w14:paraId="2E798B49" w14:textId="77777777" w:rsidTr="00AC0AF5">
        <w:tc>
          <w:tcPr>
            <w:tcW w:w="595" w:type="dxa"/>
            <w:shd w:val="clear" w:color="auto" w:fill="auto"/>
            <w:vAlign w:val="center"/>
          </w:tcPr>
          <w:p w14:paraId="140DF233" w14:textId="1E58D9C4"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2220" w:type="dxa"/>
            <w:shd w:val="clear" w:color="auto" w:fill="auto"/>
            <w:vAlign w:val="center"/>
          </w:tcPr>
          <w:p w14:paraId="7611387C" w14:textId="2F454E6F"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7 (г. Дорогобуж, ул. Карла Маркса, 17)</w:t>
            </w:r>
          </w:p>
        </w:tc>
        <w:tc>
          <w:tcPr>
            <w:tcW w:w="1602" w:type="dxa"/>
            <w:shd w:val="clear" w:color="auto" w:fill="auto"/>
            <w:vAlign w:val="center"/>
          </w:tcPr>
          <w:p w14:paraId="0DB0E277" w14:textId="34472E07" w:rsidR="00F426F3" w:rsidRPr="00711FED"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321" w:type="dxa"/>
            <w:shd w:val="clear" w:color="auto" w:fill="auto"/>
            <w:vAlign w:val="center"/>
          </w:tcPr>
          <w:p w14:paraId="55EC949E" w14:textId="03EEBB4D"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00E63BD" w14:textId="0906E694"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179,99</w:t>
            </w:r>
          </w:p>
        </w:tc>
        <w:tc>
          <w:tcPr>
            <w:tcW w:w="1489" w:type="dxa"/>
            <w:shd w:val="clear" w:color="auto" w:fill="auto"/>
            <w:vAlign w:val="center"/>
          </w:tcPr>
          <w:p w14:paraId="73152A8A" w14:textId="68C87289"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29,112</w:t>
            </w:r>
          </w:p>
        </w:tc>
        <w:tc>
          <w:tcPr>
            <w:tcW w:w="1494" w:type="dxa"/>
            <w:shd w:val="clear" w:color="auto" w:fill="auto"/>
            <w:vAlign w:val="center"/>
          </w:tcPr>
          <w:p w14:paraId="0E0DEB18" w14:textId="6CDEE981"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25,315</w:t>
            </w:r>
          </w:p>
        </w:tc>
        <w:tc>
          <w:tcPr>
            <w:tcW w:w="1948" w:type="dxa"/>
            <w:shd w:val="clear" w:color="auto" w:fill="auto"/>
            <w:vAlign w:val="center"/>
          </w:tcPr>
          <w:p w14:paraId="4700AE0B" w14:textId="3EB0DDBE"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0021A9ED" w14:textId="2237A0CF"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268098FB" w14:textId="4B20F66C"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0,005</w:t>
            </w:r>
          </w:p>
        </w:tc>
      </w:tr>
      <w:tr w:rsidR="00F426F3" w:rsidRPr="00EA232F" w14:paraId="0E58205D" w14:textId="77777777" w:rsidTr="00AC0AF5">
        <w:tc>
          <w:tcPr>
            <w:tcW w:w="595" w:type="dxa"/>
            <w:shd w:val="clear" w:color="auto" w:fill="auto"/>
            <w:vAlign w:val="center"/>
          </w:tcPr>
          <w:p w14:paraId="17F52E10" w14:textId="51A6FDB5"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2220" w:type="dxa"/>
            <w:shd w:val="clear" w:color="auto" w:fill="auto"/>
            <w:vAlign w:val="center"/>
          </w:tcPr>
          <w:p w14:paraId="33F4DDAD" w14:textId="15D4DD82"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8 (г. Дорогобуж, ул. Карла Маркса, 31)</w:t>
            </w:r>
          </w:p>
        </w:tc>
        <w:tc>
          <w:tcPr>
            <w:tcW w:w="1602" w:type="dxa"/>
            <w:shd w:val="clear" w:color="auto" w:fill="auto"/>
            <w:vAlign w:val="center"/>
          </w:tcPr>
          <w:p w14:paraId="53E902B9" w14:textId="29BD8442" w:rsidR="00F426F3" w:rsidRPr="00711FED"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321" w:type="dxa"/>
            <w:shd w:val="clear" w:color="auto" w:fill="auto"/>
            <w:vAlign w:val="center"/>
          </w:tcPr>
          <w:p w14:paraId="2D1A5AFC" w14:textId="0EC2BB95"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386" w:type="dxa"/>
            <w:shd w:val="clear" w:color="auto" w:fill="auto"/>
            <w:vAlign w:val="center"/>
          </w:tcPr>
          <w:p w14:paraId="67213EF9" w14:textId="1FDB9C4D"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262,35</w:t>
            </w:r>
          </w:p>
        </w:tc>
        <w:tc>
          <w:tcPr>
            <w:tcW w:w="1489" w:type="dxa"/>
            <w:shd w:val="clear" w:color="auto" w:fill="auto"/>
            <w:vAlign w:val="center"/>
          </w:tcPr>
          <w:p w14:paraId="0179D6F7" w14:textId="18E0CC6E"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105,041 тыс. кВт/ч</w:t>
            </w:r>
          </w:p>
        </w:tc>
        <w:tc>
          <w:tcPr>
            <w:tcW w:w="1494" w:type="dxa"/>
            <w:shd w:val="clear" w:color="auto" w:fill="auto"/>
            <w:vAlign w:val="center"/>
          </w:tcPr>
          <w:p w14:paraId="3A38628D" w14:textId="7F23BE75"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304,909 тыс. кВт/ч</w:t>
            </w:r>
          </w:p>
        </w:tc>
        <w:tc>
          <w:tcPr>
            <w:tcW w:w="1948" w:type="dxa"/>
            <w:shd w:val="clear" w:color="auto" w:fill="auto"/>
            <w:vAlign w:val="center"/>
          </w:tcPr>
          <w:p w14:paraId="20298422" w14:textId="73BA75F7"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400</w:t>
            </w:r>
          </w:p>
        </w:tc>
        <w:tc>
          <w:tcPr>
            <w:tcW w:w="813" w:type="dxa"/>
            <w:shd w:val="clear" w:color="auto" w:fill="auto"/>
            <w:vAlign w:val="center"/>
          </w:tcPr>
          <w:p w14:paraId="73BEC12C" w14:textId="359264D1"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99</w:t>
            </w:r>
          </w:p>
        </w:tc>
        <w:tc>
          <w:tcPr>
            <w:tcW w:w="1874" w:type="dxa"/>
            <w:shd w:val="clear" w:color="auto" w:fill="auto"/>
            <w:vAlign w:val="center"/>
          </w:tcPr>
          <w:p w14:paraId="7805B75B" w14:textId="46A487A9"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0,059</w:t>
            </w:r>
          </w:p>
        </w:tc>
      </w:tr>
      <w:tr w:rsidR="00F426F3" w:rsidRPr="00EA232F" w14:paraId="15B7AE5B" w14:textId="77777777" w:rsidTr="00AC0AF5">
        <w:tc>
          <w:tcPr>
            <w:tcW w:w="595" w:type="dxa"/>
            <w:shd w:val="clear" w:color="auto" w:fill="auto"/>
            <w:vAlign w:val="center"/>
          </w:tcPr>
          <w:p w14:paraId="26973A13" w14:textId="0E5FE9DD"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7</w:t>
            </w:r>
          </w:p>
        </w:tc>
        <w:tc>
          <w:tcPr>
            <w:tcW w:w="2220" w:type="dxa"/>
            <w:shd w:val="clear" w:color="auto" w:fill="auto"/>
            <w:vAlign w:val="center"/>
          </w:tcPr>
          <w:p w14:paraId="129BC079" w14:textId="30D9D438"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 xml:space="preserve">Котельная № 9 (г. </w:t>
            </w:r>
            <w:r w:rsidRPr="00B12416">
              <w:rPr>
                <w:rFonts w:ascii="Times New Roman" w:eastAsia="Times New Roman" w:hAnsi="Times New Roman" w:cs="Times New Roman"/>
                <w:sz w:val="20"/>
                <w:szCs w:val="20"/>
                <w:lang w:eastAsia="ru-RU"/>
              </w:rPr>
              <w:lastRenderedPageBreak/>
              <w:t>Дорогобуж, ул. Урицкого, 35)</w:t>
            </w:r>
          </w:p>
        </w:tc>
        <w:tc>
          <w:tcPr>
            <w:tcW w:w="1602" w:type="dxa"/>
            <w:shd w:val="clear" w:color="auto" w:fill="auto"/>
            <w:vAlign w:val="center"/>
          </w:tcPr>
          <w:p w14:paraId="7C33A610" w14:textId="6E993541" w:rsidR="00F426F3" w:rsidRPr="00711FED"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0,165</w:t>
            </w:r>
          </w:p>
        </w:tc>
        <w:tc>
          <w:tcPr>
            <w:tcW w:w="1321" w:type="dxa"/>
            <w:shd w:val="clear" w:color="auto" w:fill="auto"/>
            <w:vAlign w:val="center"/>
          </w:tcPr>
          <w:p w14:paraId="6476B849" w14:textId="67FE4380"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 xml:space="preserve">природный </w:t>
            </w:r>
            <w:r w:rsidRPr="00711FED">
              <w:rPr>
                <w:rFonts w:ascii="Times New Roman" w:eastAsia="Arial Unicode MS" w:hAnsi="Times New Roman" w:cs="Times New Roman"/>
                <w:color w:val="000000"/>
                <w:sz w:val="20"/>
                <w:szCs w:val="20"/>
                <w:lang w:eastAsia="ru-RU"/>
              </w:rPr>
              <w:lastRenderedPageBreak/>
              <w:t>газ</w:t>
            </w:r>
          </w:p>
        </w:tc>
        <w:tc>
          <w:tcPr>
            <w:tcW w:w="1386" w:type="dxa"/>
            <w:shd w:val="clear" w:color="auto" w:fill="auto"/>
            <w:vAlign w:val="center"/>
          </w:tcPr>
          <w:p w14:paraId="3988A7C1" w14:textId="4CEAEB68"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lastRenderedPageBreak/>
              <w:t>118,09</w:t>
            </w:r>
          </w:p>
        </w:tc>
        <w:tc>
          <w:tcPr>
            <w:tcW w:w="1489" w:type="dxa"/>
            <w:shd w:val="clear" w:color="auto" w:fill="auto"/>
            <w:vAlign w:val="center"/>
          </w:tcPr>
          <w:p w14:paraId="4A986BC8" w14:textId="6B55C241"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19,100</w:t>
            </w:r>
          </w:p>
        </w:tc>
        <w:tc>
          <w:tcPr>
            <w:tcW w:w="1494" w:type="dxa"/>
            <w:shd w:val="clear" w:color="auto" w:fill="auto"/>
            <w:vAlign w:val="center"/>
          </w:tcPr>
          <w:p w14:paraId="546BBB3C" w14:textId="540A30C5"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16,609</w:t>
            </w:r>
          </w:p>
        </w:tc>
        <w:tc>
          <w:tcPr>
            <w:tcW w:w="1948" w:type="dxa"/>
            <w:shd w:val="clear" w:color="auto" w:fill="auto"/>
            <w:vAlign w:val="center"/>
          </w:tcPr>
          <w:p w14:paraId="43FAD5FF" w14:textId="25FDEAD5"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08F07261" w14:textId="1926AB1F"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0B60A572" w14:textId="7B7F9182"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0,003</w:t>
            </w:r>
          </w:p>
        </w:tc>
      </w:tr>
      <w:tr w:rsidR="00D3323D" w:rsidRPr="00EA232F" w14:paraId="55E2B224" w14:textId="77777777" w:rsidTr="00AC0AF5">
        <w:tc>
          <w:tcPr>
            <w:tcW w:w="595" w:type="dxa"/>
            <w:shd w:val="clear" w:color="auto" w:fill="auto"/>
            <w:vAlign w:val="center"/>
          </w:tcPr>
          <w:p w14:paraId="1F7AA65D" w14:textId="6EA68B52" w:rsidR="00D3323D" w:rsidRDefault="00D3323D" w:rsidP="00D3323D">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8</w:t>
            </w:r>
          </w:p>
        </w:tc>
        <w:tc>
          <w:tcPr>
            <w:tcW w:w="2220" w:type="dxa"/>
            <w:shd w:val="clear" w:color="auto" w:fill="auto"/>
            <w:vAlign w:val="center"/>
          </w:tcPr>
          <w:p w14:paraId="3F4D0BA3" w14:textId="19D1428D" w:rsidR="00D3323D" w:rsidRPr="00B12416" w:rsidRDefault="00747C5A" w:rsidP="00D3323D">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 (г. Дорогобуж, ул. ДОС)</w:t>
            </w:r>
          </w:p>
        </w:tc>
        <w:tc>
          <w:tcPr>
            <w:tcW w:w="1602" w:type="dxa"/>
            <w:shd w:val="clear" w:color="auto" w:fill="auto"/>
            <w:vAlign w:val="center"/>
          </w:tcPr>
          <w:p w14:paraId="09C43B7E" w14:textId="3257DA02" w:rsidR="00D3323D" w:rsidRDefault="00D3323D" w:rsidP="00D3323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321" w:type="dxa"/>
            <w:shd w:val="clear" w:color="auto" w:fill="auto"/>
            <w:vAlign w:val="center"/>
          </w:tcPr>
          <w:p w14:paraId="482B0AFE" w14:textId="345CC436" w:rsidR="00D3323D" w:rsidRPr="00711FED" w:rsidRDefault="00D3323D" w:rsidP="00D3323D">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6519149" w14:textId="3B515F3F" w:rsidR="00D3323D" w:rsidRPr="002D37E7" w:rsidRDefault="00D3323D" w:rsidP="00D3323D">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2934,03</w:t>
            </w:r>
          </w:p>
        </w:tc>
        <w:tc>
          <w:tcPr>
            <w:tcW w:w="1489" w:type="dxa"/>
            <w:shd w:val="clear" w:color="auto" w:fill="auto"/>
            <w:vAlign w:val="center"/>
          </w:tcPr>
          <w:p w14:paraId="723F5D48" w14:textId="61221FF2"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474,562</w:t>
            </w:r>
          </w:p>
        </w:tc>
        <w:tc>
          <w:tcPr>
            <w:tcW w:w="1494" w:type="dxa"/>
            <w:shd w:val="clear" w:color="auto" w:fill="auto"/>
            <w:vAlign w:val="center"/>
          </w:tcPr>
          <w:p w14:paraId="03EA831A" w14:textId="75308012"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412,662</w:t>
            </w:r>
          </w:p>
        </w:tc>
        <w:tc>
          <w:tcPr>
            <w:tcW w:w="1948" w:type="dxa"/>
            <w:shd w:val="clear" w:color="auto" w:fill="auto"/>
            <w:vAlign w:val="center"/>
          </w:tcPr>
          <w:p w14:paraId="56B43E4E" w14:textId="60AE27BA"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162</w:t>
            </w:r>
          </w:p>
        </w:tc>
        <w:tc>
          <w:tcPr>
            <w:tcW w:w="813" w:type="dxa"/>
            <w:shd w:val="clear" w:color="auto" w:fill="auto"/>
            <w:vAlign w:val="center"/>
          </w:tcPr>
          <w:p w14:paraId="5BC72993" w14:textId="1963DC21"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90</w:t>
            </w:r>
          </w:p>
        </w:tc>
        <w:tc>
          <w:tcPr>
            <w:tcW w:w="1874" w:type="dxa"/>
            <w:shd w:val="clear" w:color="auto" w:fill="auto"/>
            <w:vAlign w:val="center"/>
          </w:tcPr>
          <w:p w14:paraId="0292D42F" w14:textId="27009B82"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0,047</w:t>
            </w:r>
          </w:p>
        </w:tc>
      </w:tr>
      <w:tr w:rsidR="00D3323D" w:rsidRPr="00EA232F" w14:paraId="22ECB9F4" w14:textId="77777777" w:rsidTr="00AC0AF5">
        <w:tc>
          <w:tcPr>
            <w:tcW w:w="595" w:type="dxa"/>
            <w:shd w:val="clear" w:color="auto" w:fill="auto"/>
            <w:vAlign w:val="center"/>
          </w:tcPr>
          <w:p w14:paraId="2CFA6400" w14:textId="063BC626" w:rsidR="00D3323D" w:rsidRDefault="00D3323D" w:rsidP="00D3323D">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9</w:t>
            </w:r>
          </w:p>
        </w:tc>
        <w:tc>
          <w:tcPr>
            <w:tcW w:w="2220" w:type="dxa"/>
            <w:shd w:val="clear" w:color="auto" w:fill="auto"/>
            <w:vAlign w:val="center"/>
          </w:tcPr>
          <w:p w14:paraId="1CDB0CF3" w14:textId="645F7B9D" w:rsidR="00D3323D" w:rsidRPr="00B12416" w:rsidRDefault="00D3323D" w:rsidP="00D3323D">
            <w:pPr>
              <w:widowControl w:val="0"/>
              <w:spacing w:after="0"/>
              <w:ind w:right="-99"/>
              <w:outlineLvl w:val="1"/>
              <w:rPr>
                <w:rFonts w:ascii="Times New Roman" w:eastAsia="Times New Roman" w:hAnsi="Times New Roman" w:cs="Times New Roman"/>
                <w:sz w:val="20"/>
                <w:szCs w:val="20"/>
                <w:lang w:eastAsia="ru-RU"/>
              </w:rPr>
            </w:pPr>
            <w:r w:rsidRPr="002F68C1">
              <w:rPr>
                <w:rFonts w:ascii="Times New Roman" w:eastAsia="Times New Roman" w:hAnsi="Times New Roman" w:cs="Times New Roman"/>
                <w:sz w:val="20"/>
                <w:szCs w:val="20"/>
                <w:lang w:eastAsia="ru-RU"/>
              </w:rPr>
              <w:t>Котельная №1 БМК (г. Дорогобуж, ул. Чистякова)</w:t>
            </w:r>
          </w:p>
        </w:tc>
        <w:tc>
          <w:tcPr>
            <w:tcW w:w="1602" w:type="dxa"/>
            <w:shd w:val="clear" w:color="auto" w:fill="auto"/>
            <w:vAlign w:val="center"/>
          </w:tcPr>
          <w:p w14:paraId="1A8C7B8E" w14:textId="6F5349E1" w:rsidR="00D3323D" w:rsidRDefault="00D3323D" w:rsidP="00D3323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321" w:type="dxa"/>
            <w:shd w:val="clear" w:color="auto" w:fill="auto"/>
            <w:vAlign w:val="center"/>
          </w:tcPr>
          <w:p w14:paraId="1A6CAFAF" w14:textId="65E019C4" w:rsidR="00D3323D" w:rsidRPr="00711FED" w:rsidRDefault="00D3323D" w:rsidP="00D3323D">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69C8FC9" w14:textId="3BBFC662" w:rsidR="00D3323D" w:rsidRPr="002D37E7" w:rsidRDefault="00D3323D" w:rsidP="00D3323D">
            <w:pPr>
              <w:spacing w:after="0" w:line="240" w:lineRule="auto"/>
              <w:jc w:val="center"/>
              <w:rPr>
                <w:rFonts w:ascii="Times New Roman" w:hAnsi="Times New Roman" w:cs="Times New Roman"/>
                <w:color w:val="000000"/>
                <w:sz w:val="20"/>
                <w:szCs w:val="20"/>
              </w:rPr>
            </w:pPr>
            <w:r w:rsidRPr="004E3070">
              <w:rPr>
                <w:rFonts w:ascii="Times New Roman" w:hAnsi="Times New Roman" w:cs="Times New Roman"/>
                <w:color w:val="000000"/>
                <w:sz w:val="20"/>
                <w:szCs w:val="20"/>
              </w:rPr>
              <w:t>41054,39</w:t>
            </w:r>
          </w:p>
        </w:tc>
        <w:tc>
          <w:tcPr>
            <w:tcW w:w="1489" w:type="dxa"/>
            <w:shd w:val="clear" w:color="auto" w:fill="auto"/>
            <w:vAlign w:val="center"/>
          </w:tcPr>
          <w:p w14:paraId="4F44E93C" w14:textId="5D5A8292"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6640,302</w:t>
            </w:r>
          </w:p>
        </w:tc>
        <w:tc>
          <w:tcPr>
            <w:tcW w:w="1494" w:type="dxa"/>
            <w:shd w:val="clear" w:color="auto" w:fill="auto"/>
            <w:vAlign w:val="center"/>
          </w:tcPr>
          <w:p w14:paraId="21B48D1F" w14:textId="74500BA7"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5774,176</w:t>
            </w:r>
          </w:p>
        </w:tc>
        <w:tc>
          <w:tcPr>
            <w:tcW w:w="1948" w:type="dxa"/>
            <w:shd w:val="clear" w:color="auto" w:fill="auto"/>
            <w:vAlign w:val="center"/>
          </w:tcPr>
          <w:p w14:paraId="2696AE70" w14:textId="3DDC0618"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162</w:t>
            </w:r>
          </w:p>
        </w:tc>
        <w:tc>
          <w:tcPr>
            <w:tcW w:w="813" w:type="dxa"/>
            <w:shd w:val="clear" w:color="auto" w:fill="auto"/>
            <w:vAlign w:val="center"/>
          </w:tcPr>
          <w:p w14:paraId="7DAEBFCC" w14:textId="5F24C960"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90</w:t>
            </w:r>
          </w:p>
        </w:tc>
        <w:tc>
          <w:tcPr>
            <w:tcW w:w="1874" w:type="dxa"/>
            <w:shd w:val="clear" w:color="auto" w:fill="auto"/>
            <w:vAlign w:val="center"/>
          </w:tcPr>
          <w:p w14:paraId="3400EF65" w14:textId="214E5559"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0,659</w:t>
            </w:r>
          </w:p>
        </w:tc>
      </w:tr>
    </w:tbl>
    <w:p w14:paraId="4888F7BA" w14:textId="77777777" w:rsidR="000D45C4" w:rsidRDefault="000D45C4" w:rsidP="00603C98">
      <w:pPr>
        <w:spacing w:after="0"/>
        <w:rPr>
          <w:rFonts w:ascii="Times New Roman" w:hAnsi="Times New Roman" w:cs="Times New Roman"/>
          <w:sz w:val="28"/>
          <w:szCs w:val="28"/>
          <w:highlight w:val="red"/>
          <w:lang w:eastAsia="ru-RU"/>
        </w:rPr>
      </w:pPr>
    </w:p>
    <w:p w14:paraId="49947C6D" w14:textId="77777777" w:rsidR="000D45C4" w:rsidRDefault="000D45C4" w:rsidP="000D45C4">
      <w:pPr>
        <w:keepNext/>
        <w:spacing w:after="0"/>
        <w:ind w:firstLine="709"/>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874"/>
      </w:tblGrid>
      <w:tr w:rsidR="007F28B1" w:rsidRPr="00493CCF" w14:paraId="3C089B29" w14:textId="77777777" w:rsidTr="00D3323D">
        <w:trPr>
          <w:tblHeader/>
        </w:trPr>
        <w:tc>
          <w:tcPr>
            <w:tcW w:w="595" w:type="dxa"/>
            <w:shd w:val="clear" w:color="auto" w:fill="auto"/>
            <w:vAlign w:val="center"/>
          </w:tcPr>
          <w:p w14:paraId="607643FA"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341ABA9E"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0760F5A"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4C379BE7"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0C64CD35"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274" w:type="dxa"/>
            <w:shd w:val="clear" w:color="auto" w:fill="auto"/>
            <w:vAlign w:val="center"/>
          </w:tcPr>
          <w:p w14:paraId="1221127E"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т.у.т</w:t>
            </w:r>
            <w:proofErr w:type="spellEnd"/>
            <w:r w:rsidRPr="00493CCF">
              <w:rPr>
                <w:rFonts w:ascii="Times New Roman" w:eastAsia="Arial Unicode MS" w:hAnsi="Times New Roman" w:cs="Times New Roman"/>
                <w:b/>
                <w:color w:val="000000"/>
                <w:sz w:val="20"/>
                <w:szCs w:val="20"/>
                <w:lang w:eastAsia="ru-RU"/>
              </w:rPr>
              <w:t>.</w:t>
            </w:r>
          </w:p>
        </w:tc>
        <w:tc>
          <w:tcPr>
            <w:tcW w:w="1709" w:type="dxa"/>
            <w:shd w:val="clear" w:color="auto" w:fill="auto"/>
            <w:vAlign w:val="center"/>
          </w:tcPr>
          <w:p w14:paraId="19CF3402"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D0AE819"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кг.у.т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6676E9D6"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7AF5A003" w14:textId="6BE2D1E5"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/ч, тыс.</w:t>
            </w:r>
            <w:r w:rsidR="00F67A26">
              <w:rPr>
                <w:rFonts w:ascii="Times New Roman" w:eastAsia="Arial Unicode MS" w:hAnsi="Times New Roman" w:cs="Times New Roman"/>
                <w:b/>
                <w:color w:val="000000"/>
                <w:sz w:val="20"/>
                <w:szCs w:val="20"/>
                <w:lang w:eastAsia="ru-RU"/>
              </w:rPr>
              <w:t xml:space="preserve"> </w:t>
            </w:r>
            <w:r w:rsidRPr="00493CCF">
              <w:rPr>
                <w:rFonts w:ascii="Times New Roman" w:eastAsia="Arial Unicode MS" w:hAnsi="Times New Roman" w:cs="Times New Roman"/>
                <w:b/>
                <w:color w:val="000000"/>
                <w:sz w:val="20"/>
                <w:szCs w:val="20"/>
                <w:lang w:eastAsia="ru-RU"/>
              </w:rPr>
              <w:t>м</w:t>
            </w:r>
            <w:r w:rsidRPr="00E33361">
              <w:rPr>
                <w:rFonts w:ascii="Times New Roman" w:eastAsia="Arial Unicode MS" w:hAnsi="Times New Roman" w:cs="Times New Roman"/>
                <w:b/>
                <w:color w:val="000000"/>
                <w:sz w:val="20"/>
                <w:szCs w:val="20"/>
                <w:vertAlign w:val="superscript"/>
                <w:lang w:eastAsia="ru-RU"/>
              </w:rPr>
              <w:t>3</w:t>
            </w:r>
            <w:r w:rsidRPr="00493CCF">
              <w:rPr>
                <w:rFonts w:ascii="Times New Roman" w:eastAsia="Arial Unicode MS" w:hAnsi="Times New Roman" w:cs="Times New Roman"/>
                <w:b/>
                <w:color w:val="000000"/>
                <w:sz w:val="20"/>
                <w:szCs w:val="20"/>
                <w:lang w:eastAsia="ru-RU"/>
              </w:rPr>
              <w:t>/ч</w:t>
            </w:r>
          </w:p>
        </w:tc>
      </w:tr>
      <w:tr w:rsidR="00B02FCA" w:rsidRPr="00EA232F" w14:paraId="29789881" w14:textId="77777777" w:rsidTr="003960B1">
        <w:trPr>
          <w:trHeight w:val="244"/>
        </w:trPr>
        <w:tc>
          <w:tcPr>
            <w:tcW w:w="595" w:type="dxa"/>
            <w:shd w:val="clear" w:color="auto" w:fill="auto"/>
            <w:vAlign w:val="center"/>
          </w:tcPr>
          <w:p w14:paraId="31354857" w14:textId="37CC4A68" w:rsidR="00B02FCA" w:rsidRPr="00EA232F" w:rsidRDefault="00B02FCA" w:rsidP="00B02FCA">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64250047" w14:textId="02EFE9FA" w:rsidR="00B02FCA" w:rsidRPr="00EA232F" w:rsidRDefault="00B02FCA" w:rsidP="00B02FCA">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1 (г. Дорогобуж, ул. Коммунистическая)</w:t>
            </w:r>
          </w:p>
        </w:tc>
        <w:tc>
          <w:tcPr>
            <w:tcW w:w="1602" w:type="dxa"/>
            <w:shd w:val="clear" w:color="auto" w:fill="auto"/>
            <w:vAlign w:val="center"/>
          </w:tcPr>
          <w:p w14:paraId="7A88995A" w14:textId="304A06CE" w:rsidR="00B02FCA" w:rsidRPr="00711FED" w:rsidRDefault="00B02FCA" w:rsidP="00B02FCA">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321" w:type="dxa"/>
            <w:shd w:val="clear" w:color="auto" w:fill="auto"/>
            <w:vAlign w:val="center"/>
          </w:tcPr>
          <w:p w14:paraId="657011AC" w14:textId="018C3088"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762D69E" w14:textId="67812EB1" w:rsidR="00B02FCA" w:rsidRPr="00711FED" w:rsidRDefault="00B02FCA" w:rsidP="00B02FCA">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1097,22</w:t>
            </w:r>
          </w:p>
        </w:tc>
        <w:tc>
          <w:tcPr>
            <w:tcW w:w="1274" w:type="dxa"/>
            <w:shd w:val="clear" w:color="auto" w:fill="auto"/>
            <w:vAlign w:val="center"/>
          </w:tcPr>
          <w:p w14:paraId="45D02ACA" w14:textId="4A810105"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177,469</w:t>
            </w:r>
          </w:p>
        </w:tc>
        <w:tc>
          <w:tcPr>
            <w:tcW w:w="1709" w:type="dxa"/>
            <w:shd w:val="clear" w:color="auto" w:fill="auto"/>
            <w:vAlign w:val="center"/>
          </w:tcPr>
          <w:p w14:paraId="5E06547C" w14:textId="6FF01B68"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154,321</w:t>
            </w:r>
          </w:p>
        </w:tc>
        <w:tc>
          <w:tcPr>
            <w:tcW w:w="1948" w:type="dxa"/>
            <w:shd w:val="clear" w:color="auto" w:fill="auto"/>
            <w:vAlign w:val="center"/>
          </w:tcPr>
          <w:p w14:paraId="33E3EF5E" w14:textId="7EA86EFB"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4A62A637" w14:textId="5CA8B5A4"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458F673E" w14:textId="5F3CAD91"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0,030</w:t>
            </w:r>
          </w:p>
        </w:tc>
      </w:tr>
      <w:tr w:rsidR="00B02FCA" w:rsidRPr="00EA232F" w14:paraId="20E24CDB" w14:textId="77777777" w:rsidTr="003960B1">
        <w:trPr>
          <w:trHeight w:val="244"/>
        </w:trPr>
        <w:tc>
          <w:tcPr>
            <w:tcW w:w="595" w:type="dxa"/>
            <w:shd w:val="clear" w:color="auto" w:fill="auto"/>
            <w:vAlign w:val="center"/>
          </w:tcPr>
          <w:p w14:paraId="154F9E7C" w14:textId="40FEF05B" w:rsidR="00B02FCA" w:rsidRPr="00EA232F" w:rsidRDefault="00B02FCA" w:rsidP="00B02FC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220" w:type="dxa"/>
            <w:shd w:val="clear" w:color="auto" w:fill="auto"/>
            <w:vAlign w:val="center"/>
          </w:tcPr>
          <w:p w14:paraId="2A7FB498" w14:textId="2ED084EA" w:rsidR="00B02FCA" w:rsidRDefault="00B02FCA" w:rsidP="00B02FCA">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2 (г. Дорогобуж, ул. Павлова)</w:t>
            </w:r>
          </w:p>
        </w:tc>
        <w:tc>
          <w:tcPr>
            <w:tcW w:w="1602" w:type="dxa"/>
            <w:shd w:val="clear" w:color="auto" w:fill="auto"/>
            <w:vAlign w:val="center"/>
          </w:tcPr>
          <w:p w14:paraId="003FF1E1" w14:textId="43808A6A" w:rsidR="00B02FCA" w:rsidRDefault="00B02FCA" w:rsidP="00B02FCA">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321" w:type="dxa"/>
            <w:shd w:val="clear" w:color="auto" w:fill="auto"/>
            <w:vAlign w:val="center"/>
          </w:tcPr>
          <w:p w14:paraId="302F033B" w14:textId="14F5E5DC"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69BB4A5" w14:textId="1D7BD81D" w:rsidR="00B02FCA" w:rsidRPr="00B94E72" w:rsidRDefault="00B02FCA" w:rsidP="00B02FCA">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1165,19</w:t>
            </w:r>
          </w:p>
        </w:tc>
        <w:tc>
          <w:tcPr>
            <w:tcW w:w="1274" w:type="dxa"/>
            <w:shd w:val="clear" w:color="auto" w:fill="auto"/>
            <w:vAlign w:val="center"/>
          </w:tcPr>
          <w:p w14:paraId="6E6DE75E" w14:textId="399DA081"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188,463</w:t>
            </w:r>
          </w:p>
        </w:tc>
        <w:tc>
          <w:tcPr>
            <w:tcW w:w="1709" w:type="dxa"/>
            <w:shd w:val="clear" w:color="auto" w:fill="auto"/>
            <w:vAlign w:val="center"/>
          </w:tcPr>
          <w:p w14:paraId="095201A7" w14:textId="3A0D6FDD"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163,880</w:t>
            </w:r>
          </w:p>
        </w:tc>
        <w:tc>
          <w:tcPr>
            <w:tcW w:w="1948" w:type="dxa"/>
            <w:shd w:val="clear" w:color="auto" w:fill="auto"/>
            <w:vAlign w:val="center"/>
          </w:tcPr>
          <w:p w14:paraId="2A162AED" w14:textId="1C5EEFF5"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2F7995F9" w14:textId="019D1469"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667B3D0F" w14:textId="52AA5359"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0,031</w:t>
            </w:r>
          </w:p>
        </w:tc>
      </w:tr>
      <w:tr w:rsidR="00B02FCA" w:rsidRPr="00EA232F" w14:paraId="6B349B22" w14:textId="77777777" w:rsidTr="003960B1">
        <w:trPr>
          <w:trHeight w:val="244"/>
        </w:trPr>
        <w:tc>
          <w:tcPr>
            <w:tcW w:w="595" w:type="dxa"/>
            <w:shd w:val="clear" w:color="auto" w:fill="auto"/>
            <w:vAlign w:val="center"/>
          </w:tcPr>
          <w:p w14:paraId="5D62A52E" w14:textId="5C305CB0" w:rsidR="00B02FCA" w:rsidRDefault="00B02FCA" w:rsidP="00B02FC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2220" w:type="dxa"/>
            <w:shd w:val="clear" w:color="auto" w:fill="auto"/>
            <w:vAlign w:val="center"/>
          </w:tcPr>
          <w:p w14:paraId="2C67C5BB" w14:textId="4660B729" w:rsidR="00B02FCA" w:rsidRPr="00B12416" w:rsidRDefault="00B02FCA" w:rsidP="00B02FCA">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3 (г. Дорогобуж, ул. Кутузова)</w:t>
            </w:r>
          </w:p>
        </w:tc>
        <w:tc>
          <w:tcPr>
            <w:tcW w:w="1602" w:type="dxa"/>
            <w:shd w:val="clear" w:color="auto" w:fill="auto"/>
            <w:vAlign w:val="center"/>
          </w:tcPr>
          <w:p w14:paraId="24195F9E" w14:textId="075F76F7" w:rsidR="00B02FCA" w:rsidRDefault="00B02FCA" w:rsidP="00B02FC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1321" w:type="dxa"/>
            <w:shd w:val="clear" w:color="auto" w:fill="auto"/>
            <w:vAlign w:val="center"/>
          </w:tcPr>
          <w:p w14:paraId="7C75EB37" w14:textId="746397C0"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2CD8D5F" w14:textId="2BC19F88" w:rsidR="00B02FCA" w:rsidRPr="002D37E7" w:rsidRDefault="00B02FCA" w:rsidP="00B02FCA">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2218,38</w:t>
            </w:r>
          </w:p>
        </w:tc>
        <w:tc>
          <w:tcPr>
            <w:tcW w:w="1274" w:type="dxa"/>
            <w:shd w:val="clear" w:color="auto" w:fill="auto"/>
            <w:vAlign w:val="center"/>
          </w:tcPr>
          <w:p w14:paraId="32B56109" w14:textId="3E11E4C5"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358,810</w:t>
            </w:r>
          </w:p>
        </w:tc>
        <w:tc>
          <w:tcPr>
            <w:tcW w:w="1709" w:type="dxa"/>
            <w:shd w:val="clear" w:color="auto" w:fill="auto"/>
            <w:vAlign w:val="center"/>
          </w:tcPr>
          <w:p w14:paraId="735862D8" w14:textId="4F823487"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312,008</w:t>
            </w:r>
          </w:p>
        </w:tc>
        <w:tc>
          <w:tcPr>
            <w:tcW w:w="1948" w:type="dxa"/>
            <w:shd w:val="clear" w:color="auto" w:fill="auto"/>
            <w:vAlign w:val="center"/>
          </w:tcPr>
          <w:p w14:paraId="20D4EABD" w14:textId="51260C83"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162</w:t>
            </w:r>
          </w:p>
        </w:tc>
        <w:tc>
          <w:tcPr>
            <w:tcW w:w="813" w:type="dxa"/>
            <w:shd w:val="clear" w:color="auto" w:fill="auto"/>
            <w:vAlign w:val="center"/>
          </w:tcPr>
          <w:p w14:paraId="233E084A" w14:textId="3BBAE5E4"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90</w:t>
            </w:r>
          </w:p>
        </w:tc>
        <w:tc>
          <w:tcPr>
            <w:tcW w:w="1874" w:type="dxa"/>
            <w:shd w:val="clear" w:color="auto" w:fill="auto"/>
            <w:vAlign w:val="center"/>
          </w:tcPr>
          <w:p w14:paraId="1DD0B821" w14:textId="0C122FAD"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0,060</w:t>
            </w:r>
          </w:p>
        </w:tc>
      </w:tr>
      <w:tr w:rsidR="00F426F3" w:rsidRPr="00EA232F" w14:paraId="01F7B7F6" w14:textId="77777777" w:rsidTr="003960B1">
        <w:trPr>
          <w:trHeight w:val="244"/>
        </w:trPr>
        <w:tc>
          <w:tcPr>
            <w:tcW w:w="595" w:type="dxa"/>
            <w:shd w:val="clear" w:color="auto" w:fill="auto"/>
            <w:vAlign w:val="center"/>
          </w:tcPr>
          <w:p w14:paraId="62662CAF" w14:textId="175917AF"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2220" w:type="dxa"/>
            <w:shd w:val="clear" w:color="auto" w:fill="auto"/>
            <w:vAlign w:val="center"/>
          </w:tcPr>
          <w:p w14:paraId="04CD13EA" w14:textId="4FEE5AB5"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ул. Лермонтова, 12</w:t>
            </w:r>
          </w:p>
        </w:tc>
        <w:tc>
          <w:tcPr>
            <w:tcW w:w="1602" w:type="dxa"/>
            <w:shd w:val="clear" w:color="auto" w:fill="auto"/>
            <w:vAlign w:val="center"/>
          </w:tcPr>
          <w:p w14:paraId="4A819F6B" w14:textId="061AC333" w:rsidR="00F426F3" w:rsidRDefault="00F426F3" w:rsidP="00F426F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321" w:type="dxa"/>
            <w:shd w:val="clear" w:color="auto" w:fill="auto"/>
            <w:vAlign w:val="center"/>
          </w:tcPr>
          <w:p w14:paraId="69CDBA8A" w14:textId="3468B7EA"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386" w:type="dxa"/>
            <w:shd w:val="clear" w:color="auto" w:fill="auto"/>
            <w:vAlign w:val="center"/>
          </w:tcPr>
          <w:p w14:paraId="147A24D7" w14:textId="0080CAC8"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648,56</w:t>
            </w:r>
          </w:p>
        </w:tc>
        <w:tc>
          <w:tcPr>
            <w:tcW w:w="1274" w:type="dxa"/>
            <w:shd w:val="clear" w:color="auto" w:fill="auto"/>
            <w:vAlign w:val="center"/>
          </w:tcPr>
          <w:p w14:paraId="2CE40461" w14:textId="67F00570"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259,674 тыс. кВт/ч</w:t>
            </w:r>
          </w:p>
        </w:tc>
        <w:tc>
          <w:tcPr>
            <w:tcW w:w="1709" w:type="dxa"/>
            <w:shd w:val="clear" w:color="auto" w:fill="auto"/>
            <w:vAlign w:val="center"/>
          </w:tcPr>
          <w:p w14:paraId="4288C086" w14:textId="7E0D8F06"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753,771 тыс. кВт/ч</w:t>
            </w:r>
          </w:p>
        </w:tc>
        <w:tc>
          <w:tcPr>
            <w:tcW w:w="1948" w:type="dxa"/>
            <w:shd w:val="clear" w:color="auto" w:fill="auto"/>
            <w:vAlign w:val="center"/>
          </w:tcPr>
          <w:p w14:paraId="134EB2DE" w14:textId="6934CFB7"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400</w:t>
            </w:r>
          </w:p>
        </w:tc>
        <w:tc>
          <w:tcPr>
            <w:tcW w:w="813" w:type="dxa"/>
            <w:shd w:val="clear" w:color="auto" w:fill="auto"/>
            <w:vAlign w:val="center"/>
          </w:tcPr>
          <w:p w14:paraId="4D30AE7D" w14:textId="2A11871C"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99</w:t>
            </w:r>
          </w:p>
        </w:tc>
        <w:tc>
          <w:tcPr>
            <w:tcW w:w="1874" w:type="dxa"/>
            <w:shd w:val="clear" w:color="auto" w:fill="auto"/>
            <w:vAlign w:val="center"/>
          </w:tcPr>
          <w:p w14:paraId="5FA2C1F5" w14:textId="7D78F8A9"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0,145</w:t>
            </w:r>
          </w:p>
        </w:tc>
      </w:tr>
      <w:tr w:rsidR="00B02FCA" w:rsidRPr="00EA232F" w14:paraId="405B3C92" w14:textId="77777777" w:rsidTr="003960B1">
        <w:trPr>
          <w:trHeight w:val="244"/>
        </w:trPr>
        <w:tc>
          <w:tcPr>
            <w:tcW w:w="595" w:type="dxa"/>
            <w:shd w:val="clear" w:color="auto" w:fill="auto"/>
            <w:vAlign w:val="center"/>
          </w:tcPr>
          <w:p w14:paraId="78AB16C3" w14:textId="072F8C47" w:rsidR="00B02FCA" w:rsidRDefault="00B02FCA" w:rsidP="00B02FC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2220" w:type="dxa"/>
            <w:shd w:val="clear" w:color="auto" w:fill="auto"/>
            <w:vAlign w:val="center"/>
          </w:tcPr>
          <w:p w14:paraId="56953AA3" w14:textId="46252E19" w:rsidR="00B02FCA" w:rsidRPr="00B12416" w:rsidRDefault="00B02FCA" w:rsidP="00B02FCA">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7 (г. Дорогобуж, ул. Карла Маркса, 17)</w:t>
            </w:r>
          </w:p>
        </w:tc>
        <w:tc>
          <w:tcPr>
            <w:tcW w:w="1602" w:type="dxa"/>
            <w:shd w:val="clear" w:color="auto" w:fill="auto"/>
            <w:vAlign w:val="center"/>
          </w:tcPr>
          <w:p w14:paraId="35F76C89" w14:textId="1B6658AA" w:rsidR="00B02FCA" w:rsidRDefault="00B02FCA" w:rsidP="00B02FC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321" w:type="dxa"/>
            <w:shd w:val="clear" w:color="auto" w:fill="auto"/>
            <w:vAlign w:val="center"/>
          </w:tcPr>
          <w:p w14:paraId="700B9E21" w14:textId="40643498" w:rsidR="00B02FCA" w:rsidRDefault="00B02FCA" w:rsidP="00B02FCA">
            <w:pPr>
              <w:spacing w:after="0"/>
              <w:jc w:val="center"/>
              <w:rPr>
                <w:rFonts w:ascii="Times New Roman" w:eastAsia="Times New Roman" w:hAnsi="Times New Roman" w:cs="Times New Roman"/>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8BE5A71" w14:textId="5F4285F5" w:rsidR="00B02FCA" w:rsidRPr="002D37E7" w:rsidRDefault="00B02FCA" w:rsidP="00B02FCA">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179,99</w:t>
            </w:r>
          </w:p>
        </w:tc>
        <w:tc>
          <w:tcPr>
            <w:tcW w:w="1274" w:type="dxa"/>
            <w:shd w:val="clear" w:color="auto" w:fill="auto"/>
            <w:vAlign w:val="center"/>
          </w:tcPr>
          <w:p w14:paraId="09A05DAC" w14:textId="1619E092"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29,112</w:t>
            </w:r>
          </w:p>
        </w:tc>
        <w:tc>
          <w:tcPr>
            <w:tcW w:w="1709" w:type="dxa"/>
            <w:shd w:val="clear" w:color="auto" w:fill="auto"/>
            <w:vAlign w:val="center"/>
          </w:tcPr>
          <w:p w14:paraId="683640EF" w14:textId="79C90F56"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25,315</w:t>
            </w:r>
          </w:p>
        </w:tc>
        <w:tc>
          <w:tcPr>
            <w:tcW w:w="1948" w:type="dxa"/>
            <w:shd w:val="clear" w:color="auto" w:fill="auto"/>
            <w:vAlign w:val="center"/>
          </w:tcPr>
          <w:p w14:paraId="04660C89" w14:textId="315E4F54"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162</w:t>
            </w:r>
          </w:p>
        </w:tc>
        <w:tc>
          <w:tcPr>
            <w:tcW w:w="813" w:type="dxa"/>
            <w:shd w:val="clear" w:color="auto" w:fill="auto"/>
            <w:vAlign w:val="center"/>
          </w:tcPr>
          <w:p w14:paraId="59FB92F9" w14:textId="0A161160"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90</w:t>
            </w:r>
          </w:p>
        </w:tc>
        <w:tc>
          <w:tcPr>
            <w:tcW w:w="1874" w:type="dxa"/>
            <w:shd w:val="clear" w:color="auto" w:fill="auto"/>
            <w:vAlign w:val="center"/>
          </w:tcPr>
          <w:p w14:paraId="234244EF" w14:textId="0BA54AC6"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0,005</w:t>
            </w:r>
          </w:p>
        </w:tc>
      </w:tr>
      <w:tr w:rsidR="00F426F3" w:rsidRPr="00EA232F" w14:paraId="343845C2" w14:textId="77777777" w:rsidTr="003960B1">
        <w:trPr>
          <w:trHeight w:val="244"/>
        </w:trPr>
        <w:tc>
          <w:tcPr>
            <w:tcW w:w="595" w:type="dxa"/>
            <w:shd w:val="clear" w:color="auto" w:fill="auto"/>
            <w:vAlign w:val="center"/>
          </w:tcPr>
          <w:p w14:paraId="14FA836C" w14:textId="6DD8EE2D"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2220" w:type="dxa"/>
            <w:shd w:val="clear" w:color="auto" w:fill="auto"/>
            <w:vAlign w:val="center"/>
          </w:tcPr>
          <w:p w14:paraId="69908E63" w14:textId="36363839"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8 (г. Дорогобуж, ул. Карла Маркса, 31)</w:t>
            </w:r>
          </w:p>
        </w:tc>
        <w:tc>
          <w:tcPr>
            <w:tcW w:w="1602" w:type="dxa"/>
            <w:shd w:val="clear" w:color="auto" w:fill="auto"/>
            <w:vAlign w:val="center"/>
          </w:tcPr>
          <w:p w14:paraId="69B36918" w14:textId="5917B08E" w:rsidR="00F426F3" w:rsidRDefault="00F426F3" w:rsidP="00F426F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321" w:type="dxa"/>
            <w:shd w:val="clear" w:color="auto" w:fill="auto"/>
            <w:vAlign w:val="center"/>
          </w:tcPr>
          <w:p w14:paraId="22D3A499" w14:textId="2CCCDD4E"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386" w:type="dxa"/>
            <w:shd w:val="clear" w:color="auto" w:fill="auto"/>
            <w:vAlign w:val="center"/>
          </w:tcPr>
          <w:p w14:paraId="2C5E441F" w14:textId="47BD7214" w:rsidR="00F426F3" w:rsidRPr="002D37E7" w:rsidRDefault="00F165A0" w:rsidP="00F426F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133,04</w:t>
            </w:r>
          </w:p>
        </w:tc>
        <w:tc>
          <w:tcPr>
            <w:tcW w:w="1274" w:type="dxa"/>
            <w:shd w:val="clear" w:color="auto" w:fill="auto"/>
            <w:vAlign w:val="center"/>
          </w:tcPr>
          <w:p w14:paraId="37681821" w14:textId="272FCFA4" w:rsidR="00F426F3" w:rsidRPr="002D37E7" w:rsidRDefault="00A17C5C" w:rsidP="00F426F3">
            <w:pPr>
              <w:spacing w:after="0"/>
              <w:jc w:val="center"/>
              <w:rPr>
                <w:rFonts w:ascii="Times New Roman" w:hAnsi="Times New Roman" w:cs="Times New Roman"/>
                <w:color w:val="000000"/>
                <w:sz w:val="20"/>
                <w:szCs w:val="20"/>
              </w:rPr>
            </w:pPr>
            <w:r w:rsidRPr="00A17C5C">
              <w:rPr>
                <w:rFonts w:ascii="Times New Roman" w:hAnsi="Times New Roman" w:cs="Times New Roman"/>
                <w:color w:val="000000"/>
                <w:sz w:val="20"/>
                <w:szCs w:val="20"/>
              </w:rPr>
              <w:t>53,281</w:t>
            </w:r>
            <w:r w:rsidR="00F426F3" w:rsidRPr="002D37E7">
              <w:rPr>
                <w:rFonts w:ascii="Times New Roman" w:hAnsi="Times New Roman" w:cs="Times New Roman"/>
                <w:color w:val="000000"/>
                <w:sz w:val="20"/>
                <w:szCs w:val="20"/>
              </w:rPr>
              <w:t xml:space="preserve"> тыс. кВт/ч</w:t>
            </w:r>
          </w:p>
        </w:tc>
        <w:tc>
          <w:tcPr>
            <w:tcW w:w="1709" w:type="dxa"/>
            <w:shd w:val="clear" w:color="auto" w:fill="auto"/>
            <w:vAlign w:val="center"/>
          </w:tcPr>
          <w:p w14:paraId="2F726CAD" w14:textId="660396F0" w:rsidR="00F426F3" w:rsidRPr="002D37E7" w:rsidRDefault="00A17C5C" w:rsidP="00F426F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154,662</w:t>
            </w:r>
            <w:r w:rsidR="00F426F3" w:rsidRPr="002D37E7">
              <w:rPr>
                <w:rFonts w:ascii="Times New Roman" w:hAnsi="Times New Roman" w:cs="Times New Roman"/>
                <w:color w:val="000000"/>
                <w:sz w:val="20"/>
                <w:szCs w:val="20"/>
              </w:rPr>
              <w:t xml:space="preserve"> тыс. кВт/ч</w:t>
            </w:r>
          </w:p>
        </w:tc>
        <w:tc>
          <w:tcPr>
            <w:tcW w:w="1948" w:type="dxa"/>
            <w:shd w:val="clear" w:color="auto" w:fill="auto"/>
            <w:vAlign w:val="center"/>
          </w:tcPr>
          <w:p w14:paraId="53BFF5A6" w14:textId="2850EB7A"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400</w:t>
            </w:r>
          </w:p>
        </w:tc>
        <w:tc>
          <w:tcPr>
            <w:tcW w:w="813" w:type="dxa"/>
            <w:shd w:val="clear" w:color="auto" w:fill="auto"/>
            <w:vAlign w:val="center"/>
          </w:tcPr>
          <w:p w14:paraId="063FC21E" w14:textId="43666968"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99</w:t>
            </w:r>
          </w:p>
        </w:tc>
        <w:tc>
          <w:tcPr>
            <w:tcW w:w="1874" w:type="dxa"/>
            <w:shd w:val="clear" w:color="auto" w:fill="auto"/>
            <w:vAlign w:val="center"/>
          </w:tcPr>
          <w:p w14:paraId="5706A016" w14:textId="1BF869BF"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w:t>
            </w:r>
            <w:r w:rsidR="00A17C5C">
              <w:rPr>
                <w:rFonts w:ascii="Times New Roman" w:hAnsi="Times New Roman" w:cs="Times New Roman"/>
                <w:color w:val="000000"/>
                <w:sz w:val="20"/>
                <w:szCs w:val="20"/>
              </w:rPr>
              <w:t>3</w:t>
            </w:r>
          </w:p>
        </w:tc>
      </w:tr>
      <w:tr w:rsidR="00B02FCA" w:rsidRPr="00EA232F" w14:paraId="75DA08CB" w14:textId="77777777" w:rsidTr="003960B1">
        <w:trPr>
          <w:trHeight w:val="244"/>
        </w:trPr>
        <w:tc>
          <w:tcPr>
            <w:tcW w:w="595" w:type="dxa"/>
            <w:shd w:val="clear" w:color="auto" w:fill="auto"/>
            <w:vAlign w:val="center"/>
          </w:tcPr>
          <w:p w14:paraId="2E4ACF43" w14:textId="48904A35" w:rsidR="00B02FCA" w:rsidRDefault="00B02FCA" w:rsidP="00B02FC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7</w:t>
            </w:r>
          </w:p>
        </w:tc>
        <w:tc>
          <w:tcPr>
            <w:tcW w:w="2220" w:type="dxa"/>
            <w:shd w:val="clear" w:color="auto" w:fill="auto"/>
            <w:vAlign w:val="center"/>
          </w:tcPr>
          <w:p w14:paraId="06FDF816" w14:textId="627BB3D6" w:rsidR="00B02FCA" w:rsidRPr="00B12416" w:rsidRDefault="00B02FCA" w:rsidP="00B02FCA">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9 (г. Дорогобуж, ул. Урицкого, 35)</w:t>
            </w:r>
          </w:p>
        </w:tc>
        <w:tc>
          <w:tcPr>
            <w:tcW w:w="1602" w:type="dxa"/>
            <w:shd w:val="clear" w:color="auto" w:fill="auto"/>
            <w:vAlign w:val="center"/>
          </w:tcPr>
          <w:p w14:paraId="5823270D" w14:textId="3EAEF7C0" w:rsidR="00B02FCA" w:rsidRDefault="00B02FCA" w:rsidP="00B02FC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321" w:type="dxa"/>
            <w:shd w:val="clear" w:color="auto" w:fill="auto"/>
            <w:vAlign w:val="center"/>
          </w:tcPr>
          <w:p w14:paraId="579E0D5D" w14:textId="596366E0" w:rsidR="00B02FCA" w:rsidRDefault="00B02FCA" w:rsidP="00B02FCA">
            <w:pPr>
              <w:spacing w:after="0"/>
              <w:jc w:val="center"/>
              <w:rPr>
                <w:rFonts w:ascii="Times New Roman" w:eastAsia="Times New Roman" w:hAnsi="Times New Roman" w:cs="Times New Roman"/>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65739B59" w14:textId="274337E7" w:rsidR="00B02FCA" w:rsidRPr="002D37E7" w:rsidRDefault="00B02FCA" w:rsidP="00B02FC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4" w:type="dxa"/>
            <w:shd w:val="clear" w:color="auto" w:fill="auto"/>
            <w:vAlign w:val="center"/>
          </w:tcPr>
          <w:p w14:paraId="1F1B9B1F" w14:textId="58C45742" w:rsidR="00B02FCA" w:rsidRPr="002D37E7" w:rsidRDefault="00B02FCA" w:rsidP="00B02FC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09" w:type="dxa"/>
            <w:shd w:val="clear" w:color="auto" w:fill="auto"/>
            <w:vAlign w:val="center"/>
          </w:tcPr>
          <w:p w14:paraId="011ABC6C" w14:textId="7F545D9C" w:rsidR="00B02FCA" w:rsidRPr="002D37E7" w:rsidRDefault="00B02FCA" w:rsidP="00B02FC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8" w:type="dxa"/>
            <w:shd w:val="clear" w:color="auto" w:fill="auto"/>
            <w:vAlign w:val="center"/>
          </w:tcPr>
          <w:p w14:paraId="79BB2BA3" w14:textId="62981352" w:rsidR="00B02FCA" w:rsidRPr="002D37E7" w:rsidRDefault="00B02FCA" w:rsidP="00B02FC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13" w:type="dxa"/>
            <w:shd w:val="clear" w:color="auto" w:fill="auto"/>
            <w:vAlign w:val="center"/>
          </w:tcPr>
          <w:p w14:paraId="1C85F318" w14:textId="60029374"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90</w:t>
            </w:r>
          </w:p>
        </w:tc>
        <w:tc>
          <w:tcPr>
            <w:tcW w:w="1874" w:type="dxa"/>
            <w:shd w:val="clear" w:color="auto" w:fill="auto"/>
            <w:vAlign w:val="center"/>
          </w:tcPr>
          <w:p w14:paraId="59CBADDE" w14:textId="0B070478" w:rsidR="00B02FCA" w:rsidRPr="002D37E7" w:rsidRDefault="00B02FCA" w:rsidP="00B02FC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3323D" w:rsidRPr="00D3323D" w14:paraId="7F880567" w14:textId="77777777" w:rsidTr="00D3323D">
        <w:trPr>
          <w:trHeight w:val="244"/>
        </w:trPr>
        <w:tc>
          <w:tcPr>
            <w:tcW w:w="595" w:type="dxa"/>
            <w:tcBorders>
              <w:top w:val="single" w:sz="12" w:space="0" w:color="auto"/>
              <w:left w:val="single" w:sz="12" w:space="0" w:color="auto"/>
              <w:bottom w:val="single" w:sz="12" w:space="0" w:color="auto"/>
              <w:right w:val="single" w:sz="12" w:space="0" w:color="auto"/>
            </w:tcBorders>
            <w:shd w:val="clear" w:color="auto" w:fill="auto"/>
            <w:vAlign w:val="center"/>
          </w:tcPr>
          <w:p w14:paraId="3C44CCD9" w14:textId="77777777" w:rsidR="00D3323D" w:rsidRDefault="00D3323D" w:rsidP="001C44A8">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8</w:t>
            </w:r>
          </w:p>
        </w:tc>
        <w:tc>
          <w:tcPr>
            <w:tcW w:w="2220" w:type="dxa"/>
            <w:tcBorders>
              <w:top w:val="single" w:sz="12" w:space="0" w:color="auto"/>
              <w:left w:val="single" w:sz="12" w:space="0" w:color="auto"/>
              <w:bottom w:val="single" w:sz="12" w:space="0" w:color="auto"/>
              <w:right w:val="single" w:sz="12" w:space="0" w:color="auto"/>
            </w:tcBorders>
            <w:shd w:val="clear" w:color="auto" w:fill="auto"/>
            <w:vAlign w:val="center"/>
          </w:tcPr>
          <w:p w14:paraId="36736D56" w14:textId="01574802" w:rsidR="00D3323D" w:rsidRPr="00B12416" w:rsidRDefault="00747C5A" w:rsidP="001C44A8">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 (г. Дорогобуж, ул. ДОС)</w:t>
            </w:r>
          </w:p>
        </w:tc>
        <w:tc>
          <w:tcPr>
            <w:tcW w:w="1602" w:type="dxa"/>
            <w:tcBorders>
              <w:top w:val="single" w:sz="12" w:space="0" w:color="auto"/>
              <w:left w:val="single" w:sz="12" w:space="0" w:color="auto"/>
              <w:bottom w:val="single" w:sz="12" w:space="0" w:color="auto"/>
              <w:right w:val="single" w:sz="12" w:space="0" w:color="auto"/>
            </w:tcBorders>
            <w:shd w:val="clear" w:color="auto" w:fill="auto"/>
            <w:vAlign w:val="center"/>
          </w:tcPr>
          <w:p w14:paraId="0536412E" w14:textId="77777777" w:rsidR="00D3323D" w:rsidRDefault="00D3323D" w:rsidP="001C44A8">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321" w:type="dxa"/>
            <w:tcBorders>
              <w:top w:val="single" w:sz="12" w:space="0" w:color="auto"/>
              <w:left w:val="single" w:sz="12" w:space="0" w:color="auto"/>
              <w:bottom w:val="single" w:sz="12" w:space="0" w:color="auto"/>
              <w:right w:val="single" w:sz="12" w:space="0" w:color="auto"/>
            </w:tcBorders>
            <w:shd w:val="clear" w:color="auto" w:fill="auto"/>
            <w:vAlign w:val="center"/>
          </w:tcPr>
          <w:p w14:paraId="0D6F3963" w14:textId="77777777" w:rsidR="00D3323D" w:rsidRPr="00711FED" w:rsidRDefault="00D3323D" w:rsidP="001C44A8">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tcBorders>
              <w:top w:val="single" w:sz="12" w:space="0" w:color="auto"/>
              <w:left w:val="single" w:sz="12" w:space="0" w:color="auto"/>
              <w:bottom w:val="single" w:sz="12" w:space="0" w:color="auto"/>
              <w:right w:val="single" w:sz="12" w:space="0" w:color="auto"/>
            </w:tcBorders>
            <w:shd w:val="clear" w:color="auto" w:fill="auto"/>
            <w:vAlign w:val="center"/>
          </w:tcPr>
          <w:p w14:paraId="7EF93CDD" w14:textId="77777777" w:rsidR="00D3323D" w:rsidRPr="002D37E7" w:rsidRDefault="00D3323D" w:rsidP="001C44A8">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2934,03</w:t>
            </w:r>
          </w:p>
        </w:tc>
        <w:tc>
          <w:tcPr>
            <w:tcW w:w="1274" w:type="dxa"/>
            <w:tcBorders>
              <w:top w:val="single" w:sz="12" w:space="0" w:color="auto"/>
              <w:left w:val="single" w:sz="12" w:space="0" w:color="auto"/>
              <w:bottom w:val="single" w:sz="12" w:space="0" w:color="auto"/>
              <w:right w:val="single" w:sz="12" w:space="0" w:color="auto"/>
            </w:tcBorders>
            <w:shd w:val="clear" w:color="auto" w:fill="auto"/>
            <w:vAlign w:val="center"/>
          </w:tcPr>
          <w:p w14:paraId="3AA0E970"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474,562</w:t>
            </w:r>
          </w:p>
        </w:tc>
        <w:tc>
          <w:tcPr>
            <w:tcW w:w="1709" w:type="dxa"/>
            <w:tcBorders>
              <w:top w:val="single" w:sz="12" w:space="0" w:color="auto"/>
              <w:left w:val="single" w:sz="12" w:space="0" w:color="auto"/>
              <w:bottom w:val="single" w:sz="12" w:space="0" w:color="auto"/>
              <w:right w:val="single" w:sz="12" w:space="0" w:color="auto"/>
            </w:tcBorders>
            <w:shd w:val="clear" w:color="auto" w:fill="auto"/>
            <w:vAlign w:val="center"/>
          </w:tcPr>
          <w:p w14:paraId="4A2850F8"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412,662</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07B7076C"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162</w:t>
            </w:r>
          </w:p>
        </w:tc>
        <w:tc>
          <w:tcPr>
            <w:tcW w:w="813" w:type="dxa"/>
            <w:tcBorders>
              <w:top w:val="single" w:sz="12" w:space="0" w:color="auto"/>
              <w:left w:val="single" w:sz="12" w:space="0" w:color="auto"/>
              <w:bottom w:val="single" w:sz="12" w:space="0" w:color="auto"/>
              <w:right w:val="single" w:sz="12" w:space="0" w:color="auto"/>
            </w:tcBorders>
            <w:shd w:val="clear" w:color="auto" w:fill="auto"/>
            <w:vAlign w:val="center"/>
          </w:tcPr>
          <w:p w14:paraId="13A47F19"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90</w:t>
            </w:r>
          </w:p>
        </w:tc>
        <w:tc>
          <w:tcPr>
            <w:tcW w:w="1874" w:type="dxa"/>
            <w:tcBorders>
              <w:top w:val="single" w:sz="12" w:space="0" w:color="auto"/>
              <w:left w:val="single" w:sz="12" w:space="0" w:color="auto"/>
              <w:bottom w:val="single" w:sz="12" w:space="0" w:color="auto"/>
              <w:right w:val="single" w:sz="12" w:space="0" w:color="auto"/>
            </w:tcBorders>
            <w:shd w:val="clear" w:color="auto" w:fill="auto"/>
            <w:vAlign w:val="center"/>
          </w:tcPr>
          <w:p w14:paraId="28AC92CA"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0,047</w:t>
            </w:r>
          </w:p>
        </w:tc>
      </w:tr>
      <w:tr w:rsidR="00D3323D" w:rsidRPr="00D3323D" w14:paraId="04F6E1AD" w14:textId="77777777" w:rsidTr="00D3323D">
        <w:trPr>
          <w:trHeight w:val="244"/>
        </w:trPr>
        <w:tc>
          <w:tcPr>
            <w:tcW w:w="595" w:type="dxa"/>
            <w:tcBorders>
              <w:top w:val="single" w:sz="12" w:space="0" w:color="auto"/>
              <w:left w:val="single" w:sz="12" w:space="0" w:color="auto"/>
              <w:bottom w:val="single" w:sz="12" w:space="0" w:color="auto"/>
              <w:right w:val="single" w:sz="12" w:space="0" w:color="auto"/>
            </w:tcBorders>
            <w:shd w:val="clear" w:color="auto" w:fill="auto"/>
            <w:vAlign w:val="center"/>
          </w:tcPr>
          <w:p w14:paraId="20443F33" w14:textId="77777777" w:rsidR="00D3323D" w:rsidRDefault="00D3323D" w:rsidP="001C44A8">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9</w:t>
            </w:r>
          </w:p>
        </w:tc>
        <w:tc>
          <w:tcPr>
            <w:tcW w:w="2220" w:type="dxa"/>
            <w:tcBorders>
              <w:top w:val="single" w:sz="12" w:space="0" w:color="auto"/>
              <w:left w:val="single" w:sz="12" w:space="0" w:color="auto"/>
              <w:bottom w:val="single" w:sz="12" w:space="0" w:color="auto"/>
              <w:right w:val="single" w:sz="12" w:space="0" w:color="auto"/>
            </w:tcBorders>
            <w:shd w:val="clear" w:color="auto" w:fill="auto"/>
            <w:vAlign w:val="center"/>
          </w:tcPr>
          <w:p w14:paraId="753947E3" w14:textId="77777777" w:rsidR="00D3323D" w:rsidRPr="00B12416" w:rsidRDefault="00D3323D" w:rsidP="001C44A8">
            <w:pPr>
              <w:widowControl w:val="0"/>
              <w:spacing w:after="0"/>
              <w:ind w:right="-99"/>
              <w:outlineLvl w:val="1"/>
              <w:rPr>
                <w:rFonts w:ascii="Times New Roman" w:eastAsia="Times New Roman" w:hAnsi="Times New Roman" w:cs="Times New Roman"/>
                <w:sz w:val="20"/>
                <w:szCs w:val="20"/>
                <w:lang w:eastAsia="ru-RU"/>
              </w:rPr>
            </w:pPr>
            <w:r w:rsidRPr="002F68C1">
              <w:rPr>
                <w:rFonts w:ascii="Times New Roman" w:eastAsia="Times New Roman" w:hAnsi="Times New Roman" w:cs="Times New Roman"/>
                <w:sz w:val="20"/>
                <w:szCs w:val="20"/>
                <w:lang w:eastAsia="ru-RU"/>
              </w:rPr>
              <w:t>Котельная №1 БМК (г. Дорогобуж, ул. Чистякова)</w:t>
            </w:r>
          </w:p>
        </w:tc>
        <w:tc>
          <w:tcPr>
            <w:tcW w:w="1602" w:type="dxa"/>
            <w:tcBorders>
              <w:top w:val="single" w:sz="12" w:space="0" w:color="auto"/>
              <w:left w:val="single" w:sz="12" w:space="0" w:color="auto"/>
              <w:bottom w:val="single" w:sz="12" w:space="0" w:color="auto"/>
              <w:right w:val="single" w:sz="12" w:space="0" w:color="auto"/>
            </w:tcBorders>
            <w:shd w:val="clear" w:color="auto" w:fill="auto"/>
            <w:vAlign w:val="center"/>
          </w:tcPr>
          <w:p w14:paraId="3187D0CB" w14:textId="77777777" w:rsidR="00D3323D" w:rsidRDefault="00D3323D" w:rsidP="001C44A8">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321" w:type="dxa"/>
            <w:tcBorders>
              <w:top w:val="single" w:sz="12" w:space="0" w:color="auto"/>
              <w:left w:val="single" w:sz="12" w:space="0" w:color="auto"/>
              <w:bottom w:val="single" w:sz="12" w:space="0" w:color="auto"/>
              <w:right w:val="single" w:sz="12" w:space="0" w:color="auto"/>
            </w:tcBorders>
            <w:shd w:val="clear" w:color="auto" w:fill="auto"/>
            <w:vAlign w:val="center"/>
          </w:tcPr>
          <w:p w14:paraId="4261C301" w14:textId="77777777" w:rsidR="00D3323D" w:rsidRPr="00711FED" w:rsidRDefault="00D3323D" w:rsidP="001C44A8">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tcBorders>
              <w:top w:val="single" w:sz="12" w:space="0" w:color="auto"/>
              <w:left w:val="single" w:sz="12" w:space="0" w:color="auto"/>
              <w:bottom w:val="single" w:sz="12" w:space="0" w:color="auto"/>
              <w:right w:val="single" w:sz="12" w:space="0" w:color="auto"/>
            </w:tcBorders>
            <w:shd w:val="clear" w:color="auto" w:fill="auto"/>
            <w:vAlign w:val="center"/>
          </w:tcPr>
          <w:p w14:paraId="3B82CD3D" w14:textId="77777777" w:rsidR="00D3323D" w:rsidRPr="002D37E7" w:rsidRDefault="00D3323D" w:rsidP="001C44A8">
            <w:pPr>
              <w:spacing w:after="0" w:line="240" w:lineRule="auto"/>
              <w:jc w:val="center"/>
              <w:rPr>
                <w:rFonts w:ascii="Times New Roman" w:hAnsi="Times New Roman" w:cs="Times New Roman"/>
                <w:color w:val="000000"/>
                <w:sz w:val="20"/>
                <w:szCs w:val="20"/>
              </w:rPr>
            </w:pPr>
            <w:r w:rsidRPr="004E3070">
              <w:rPr>
                <w:rFonts w:ascii="Times New Roman" w:hAnsi="Times New Roman" w:cs="Times New Roman"/>
                <w:color w:val="000000"/>
                <w:sz w:val="20"/>
                <w:szCs w:val="20"/>
              </w:rPr>
              <w:t>41054,39</w:t>
            </w:r>
          </w:p>
        </w:tc>
        <w:tc>
          <w:tcPr>
            <w:tcW w:w="1274" w:type="dxa"/>
            <w:tcBorders>
              <w:top w:val="single" w:sz="12" w:space="0" w:color="auto"/>
              <w:left w:val="single" w:sz="12" w:space="0" w:color="auto"/>
              <w:bottom w:val="single" w:sz="12" w:space="0" w:color="auto"/>
              <w:right w:val="single" w:sz="12" w:space="0" w:color="auto"/>
            </w:tcBorders>
            <w:shd w:val="clear" w:color="auto" w:fill="auto"/>
            <w:vAlign w:val="center"/>
          </w:tcPr>
          <w:p w14:paraId="240868C4"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6640,302</w:t>
            </w:r>
          </w:p>
        </w:tc>
        <w:tc>
          <w:tcPr>
            <w:tcW w:w="1709" w:type="dxa"/>
            <w:tcBorders>
              <w:top w:val="single" w:sz="12" w:space="0" w:color="auto"/>
              <w:left w:val="single" w:sz="12" w:space="0" w:color="auto"/>
              <w:bottom w:val="single" w:sz="12" w:space="0" w:color="auto"/>
              <w:right w:val="single" w:sz="12" w:space="0" w:color="auto"/>
            </w:tcBorders>
            <w:shd w:val="clear" w:color="auto" w:fill="auto"/>
            <w:vAlign w:val="center"/>
          </w:tcPr>
          <w:p w14:paraId="71A7E53E"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5774,176</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511264A6"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162</w:t>
            </w:r>
          </w:p>
        </w:tc>
        <w:tc>
          <w:tcPr>
            <w:tcW w:w="813" w:type="dxa"/>
            <w:tcBorders>
              <w:top w:val="single" w:sz="12" w:space="0" w:color="auto"/>
              <w:left w:val="single" w:sz="12" w:space="0" w:color="auto"/>
              <w:bottom w:val="single" w:sz="12" w:space="0" w:color="auto"/>
              <w:right w:val="single" w:sz="12" w:space="0" w:color="auto"/>
            </w:tcBorders>
            <w:shd w:val="clear" w:color="auto" w:fill="auto"/>
            <w:vAlign w:val="center"/>
          </w:tcPr>
          <w:p w14:paraId="49AC0826"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90</w:t>
            </w:r>
          </w:p>
        </w:tc>
        <w:tc>
          <w:tcPr>
            <w:tcW w:w="1874" w:type="dxa"/>
            <w:tcBorders>
              <w:top w:val="single" w:sz="12" w:space="0" w:color="auto"/>
              <w:left w:val="single" w:sz="12" w:space="0" w:color="auto"/>
              <w:bottom w:val="single" w:sz="12" w:space="0" w:color="auto"/>
              <w:right w:val="single" w:sz="12" w:space="0" w:color="auto"/>
            </w:tcBorders>
            <w:shd w:val="clear" w:color="auto" w:fill="auto"/>
            <w:vAlign w:val="center"/>
          </w:tcPr>
          <w:p w14:paraId="67C17D75"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0,659</w:t>
            </w:r>
          </w:p>
        </w:tc>
      </w:tr>
    </w:tbl>
    <w:p w14:paraId="3C5FD44B" w14:textId="77777777" w:rsidR="007F28B1" w:rsidRDefault="007F28B1" w:rsidP="00603C98">
      <w:pPr>
        <w:spacing w:after="0"/>
        <w:rPr>
          <w:rFonts w:ascii="Times New Roman" w:hAnsi="Times New Roman" w:cs="Times New Roman"/>
          <w:sz w:val="28"/>
          <w:szCs w:val="28"/>
          <w:highlight w:val="red"/>
          <w:lang w:eastAsia="ru-RU"/>
        </w:rPr>
      </w:pPr>
    </w:p>
    <w:p w14:paraId="57C85A80" w14:textId="77777777" w:rsidR="00D3323D" w:rsidRDefault="00D3323D" w:rsidP="00603C98">
      <w:pPr>
        <w:spacing w:after="0"/>
        <w:rPr>
          <w:rFonts w:ascii="Times New Roman" w:hAnsi="Times New Roman" w:cs="Times New Roman"/>
          <w:sz w:val="28"/>
          <w:szCs w:val="28"/>
          <w:highlight w:val="red"/>
          <w:lang w:eastAsia="ru-RU"/>
        </w:rPr>
      </w:pPr>
    </w:p>
    <w:p w14:paraId="127F64AF" w14:textId="77777777" w:rsidR="00D3323D" w:rsidRPr="00603C98" w:rsidRDefault="00D3323D" w:rsidP="00603C98">
      <w:pPr>
        <w:spacing w:after="0"/>
        <w:rPr>
          <w:rFonts w:ascii="Times New Roman" w:hAnsi="Times New Roman" w:cs="Times New Roman"/>
          <w:sz w:val="28"/>
          <w:szCs w:val="28"/>
          <w:highlight w:val="red"/>
          <w:lang w:eastAsia="ru-RU"/>
        </w:rPr>
        <w:sectPr w:rsidR="00D3323D" w:rsidRPr="00603C98" w:rsidSect="00D3323D">
          <w:pgSz w:w="15840" w:h="12240" w:orient="landscape"/>
          <w:pgMar w:top="993" w:right="851" w:bottom="851" w:left="567" w:header="510" w:footer="510" w:gutter="0"/>
          <w:cols w:space="720"/>
          <w:docGrid w:linePitch="299"/>
        </w:sectPr>
      </w:pPr>
    </w:p>
    <w:p w14:paraId="3C463C8E"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8.2. Потребляем</w:t>
      </w:r>
      <w:r w:rsidR="00D30057" w:rsidRPr="00603C98">
        <w:rPr>
          <w:rFonts w:ascii="Times New Roman" w:hAnsi="Times New Roman" w:cs="Times New Roman"/>
          <w:b/>
          <w:sz w:val="28"/>
          <w:szCs w:val="28"/>
          <w:lang w:eastAsia="ru-RU"/>
        </w:rPr>
        <w:t xml:space="preserve">ые источником тепловой энергии </w:t>
      </w:r>
      <w:r w:rsidRPr="00603C98">
        <w:rPr>
          <w:rFonts w:ascii="Times New Roman" w:hAnsi="Times New Roman" w:cs="Times New Roman"/>
          <w:b/>
          <w:sz w:val="28"/>
          <w:szCs w:val="28"/>
          <w:lang w:eastAsia="ru-RU"/>
        </w:rPr>
        <w:t xml:space="preserve">виды топлива, </w:t>
      </w:r>
    </w:p>
    <w:p w14:paraId="6D8DE927"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включая местные виды топлива, а также используемые </w:t>
      </w:r>
    </w:p>
    <w:p w14:paraId="783667A3" w14:textId="77777777" w:rsidR="00E30CC8"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возобновляемые источники энергии</w:t>
      </w:r>
    </w:p>
    <w:p w14:paraId="5A32DCC3" w14:textId="77777777" w:rsidR="003F1B5A" w:rsidRPr="00603C98" w:rsidRDefault="003F1B5A"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
    <w:p w14:paraId="6C4C0B1D" w14:textId="77777777" w:rsidR="003F1B5A" w:rsidRPr="00603C98" w:rsidRDefault="003F1B5A" w:rsidP="00603C98">
      <w:pPr>
        <w:keepNext/>
        <w:spacing w:after="0"/>
        <w:ind w:firstLine="720"/>
        <w:rPr>
          <w:rFonts w:ascii="Times New Roman" w:hAnsi="Times New Roman" w:cs="Times New Roman"/>
          <w:b/>
          <w:iCs/>
          <w:sz w:val="28"/>
          <w:szCs w:val="28"/>
        </w:rPr>
      </w:pPr>
      <w:bookmarkStart w:id="22" w:name="_Ref33996575"/>
      <w:r w:rsidRPr="00603C98">
        <w:rPr>
          <w:rFonts w:ascii="Times New Roman" w:hAnsi="Times New Roman" w:cs="Times New Roman"/>
          <w:iCs/>
          <w:sz w:val="28"/>
          <w:szCs w:val="28"/>
        </w:rPr>
        <w:t xml:space="preserve">Таблица </w:t>
      </w:r>
      <w:bookmarkEnd w:id="22"/>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86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1"/>
        <w:gridCol w:w="3136"/>
        <w:gridCol w:w="3320"/>
        <w:gridCol w:w="1559"/>
        <w:gridCol w:w="1220"/>
      </w:tblGrid>
      <w:tr w:rsidR="003F1B5A" w:rsidRPr="00603C98" w14:paraId="4606E0E1" w14:textId="77777777" w:rsidTr="001A7782">
        <w:trPr>
          <w:trHeight w:val="22"/>
          <w:tblHeader/>
        </w:trPr>
        <w:tc>
          <w:tcPr>
            <w:tcW w:w="0" w:type="auto"/>
            <w:shd w:val="clear" w:color="auto" w:fill="auto"/>
            <w:vAlign w:val="center"/>
            <w:hideMark/>
          </w:tcPr>
          <w:p w14:paraId="3C53556A"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 п/п</w:t>
            </w:r>
          </w:p>
        </w:tc>
        <w:tc>
          <w:tcPr>
            <w:tcW w:w="0" w:type="auto"/>
            <w:shd w:val="clear" w:color="auto" w:fill="auto"/>
            <w:vAlign w:val="center"/>
            <w:hideMark/>
          </w:tcPr>
          <w:p w14:paraId="6400A357"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14:paraId="078726A9"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14:paraId="66E2E401"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Основное топливо</w:t>
            </w:r>
          </w:p>
        </w:tc>
        <w:tc>
          <w:tcPr>
            <w:tcW w:w="1220" w:type="dxa"/>
            <w:shd w:val="clear" w:color="auto" w:fill="auto"/>
            <w:vAlign w:val="center"/>
            <w:hideMark/>
          </w:tcPr>
          <w:p w14:paraId="2951E690"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Резервное топливо</w:t>
            </w:r>
          </w:p>
        </w:tc>
      </w:tr>
      <w:tr w:rsidR="00F426F3" w:rsidRPr="00603C98" w14:paraId="42231FFB" w14:textId="77777777" w:rsidTr="001A7782">
        <w:trPr>
          <w:trHeight w:val="533"/>
        </w:trPr>
        <w:tc>
          <w:tcPr>
            <w:tcW w:w="0" w:type="auto"/>
            <w:shd w:val="clear" w:color="auto" w:fill="auto"/>
            <w:vAlign w:val="center"/>
            <w:hideMark/>
          </w:tcPr>
          <w:p w14:paraId="10EDE4EB" w14:textId="77777777"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w:t>
            </w:r>
          </w:p>
        </w:tc>
        <w:tc>
          <w:tcPr>
            <w:tcW w:w="0" w:type="auto"/>
            <w:shd w:val="clear" w:color="auto" w:fill="auto"/>
            <w:vAlign w:val="center"/>
          </w:tcPr>
          <w:p w14:paraId="1173C24C" w14:textId="16891DB4" w:rsidR="00F426F3" w:rsidRPr="00493CCF" w:rsidRDefault="00F426F3" w:rsidP="00F426F3">
            <w:pPr>
              <w:spacing w:after="0"/>
              <w:jc w:val="center"/>
              <w:rPr>
                <w:rFonts w:ascii="Times New Roman" w:hAnsi="Times New Roman" w:cs="Times New Roman"/>
                <w:sz w:val="20"/>
                <w:szCs w:val="20"/>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20F1968F" w14:textId="015463D2" w:rsidR="00F426F3" w:rsidRPr="00493CCF" w:rsidRDefault="00F426F3" w:rsidP="00F426F3">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1 (г. Дорогобуж, ул. Коммунистическая)</w:t>
            </w:r>
          </w:p>
        </w:tc>
        <w:tc>
          <w:tcPr>
            <w:tcW w:w="0" w:type="auto"/>
            <w:shd w:val="clear" w:color="auto" w:fill="auto"/>
            <w:vAlign w:val="center"/>
            <w:hideMark/>
          </w:tcPr>
          <w:p w14:paraId="6F29A138" w14:textId="77777777"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hideMark/>
          </w:tcPr>
          <w:p w14:paraId="2B1AE72B" w14:textId="77777777"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5D1689B6" w14:textId="77777777" w:rsidTr="001A7782">
        <w:trPr>
          <w:trHeight w:val="533"/>
        </w:trPr>
        <w:tc>
          <w:tcPr>
            <w:tcW w:w="0" w:type="auto"/>
            <w:shd w:val="clear" w:color="auto" w:fill="auto"/>
            <w:vAlign w:val="center"/>
          </w:tcPr>
          <w:p w14:paraId="50007B85" w14:textId="44ADF0CB"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0" w:type="auto"/>
            <w:shd w:val="clear" w:color="auto" w:fill="auto"/>
            <w:vAlign w:val="center"/>
          </w:tcPr>
          <w:p w14:paraId="3D8F75CF" w14:textId="4129E648"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43A74D88" w14:textId="1D8620D2"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2 (г. Дорогобуж, ул. Павлова)</w:t>
            </w:r>
          </w:p>
        </w:tc>
        <w:tc>
          <w:tcPr>
            <w:tcW w:w="0" w:type="auto"/>
            <w:shd w:val="clear" w:color="auto" w:fill="auto"/>
            <w:vAlign w:val="center"/>
          </w:tcPr>
          <w:p w14:paraId="04563141" w14:textId="27FEA654"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9AC2BBA" w14:textId="6F3FAC5F"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7886F14D" w14:textId="77777777" w:rsidTr="001A7782">
        <w:trPr>
          <w:trHeight w:val="533"/>
        </w:trPr>
        <w:tc>
          <w:tcPr>
            <w:tcW w:w="0" w:type="auto"/>
            <w:shd w:val="clear" w:color="auto" w:fill="auto"/>
            <w:vAlign w:val="center"/>
          </w:tcPr>
          <w:p w14:paraId="04FB749E" w14:textId="29072EA0"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0" w:type="auto"/>
            <w:shd w:val="clear" w:color="auto" w:fill="auto"/>
            <w:vAlign w:val="center"/>
          </w:tcPr>
          <w:p w14:paraId="3DB57D4F" w14:textId="47A0B56F"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7695041B" w14:textId="6BE412D4"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3 (г. Дорогобуж, ул. Кутузова)</w:t>
            </w:r>
          </w:p>
        </w:tc>
        <w:tc>
          <w:tcPr>
            <w:tcW w:w="0" w:type="auto"/>
            <w:shd w:val="clear" w:color="auto" w:fill="auto"/>
            <w:vAlign w:val="center"/>
          </w:tcPr>
          <w:p w14:paraId="4DCB79CB" w14:textId="3E45099B"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20C2F80" w14:textId="798E4D9B"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0FE3ACC1" w14:textId="77777777" w:rsidTr="001A7782">
        <w:trPr>
          <w:trHeight w:val="533"/>
        </w:trPr>
        <w:tc>
          <w:tcPr>
            <w:tcW w:w="0" w:type="auto"/>
            <w:shd w:val="clear" w:color="auto" w:fill="auto"/>
            <w:vAlign w:val="center"/>
          </w:tcPr>
          <w:p w14:paraId="5AA26CF5" w14:textId="13946C4C"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0" w:type="auto"/>
            <w:shd w:val="clear" w:color="auto" w:fill="auto"/>
            <w:vAlign w:val="center"/>
          </w:tcPr>
          <w:p w14:paraId="243ACC9F" w14:textId="4BA5830F"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7EC8AC86" w14:textId="2C6723E8"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ул. Лермонтова, 12</w:t>
            </w:r>
          </w:p>
        </w:tc>
        <w:tc>
          <w:tcPr>
            <w:tcW w:w="0" w:type="auto"/>
            <w:shd w:val="clear" w:color="auto" w:fill="auto"/>
            <w:vAlign w:val="center"/>
          </w:tcPr>
          <w:p w14:paraId="738F9CCB" w14:textId="17E12170"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220" w:type="dxa"/>
            <w:shd w:val="clear" w:color="auto" w:fill="auto"/>
            <w:vAlign w:val="center"/>
          </w:tcPr>
          <w:p w14:paraId="677F0B5C" w14:textId="5D34E2AC"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67BBDDA1" w14:textId="77777777" w:rsidTr="001A7782">
        <w:trPr>
          <w:trHeight w:val="533"/>
        </w:trPr>
        <w:tc>
          <w:tcPr>
            <w:tcW w:w="0" w:type="auto"/>
            <w:shd w:val="clear" w:color="auto" w:fill="auto"/>
            <w:vAlign w:val="center"/>
          </w:tcPr>
          <w:p w14:paraId="4FC1C6A3" w14:textId="400B4D9E"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0" w:type="auto"/>
            <w:shd w:val="clear" w:color="auto" w:fill="auto"/>
            <w:vAlign w:val="center"/>
          </w:tcPr>
          <w:p w14:paraId="57EE4068" w14:textId="7618F840"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6A29A833" w14:textId="2D325F0D"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7 (г. Дорогобуж, ул. Карла Маркса, 17)</w:t>
            </w:r>
          </w:p>
        </w:tc>
        <w:tc>
          <w:tcPr>
            <w:tcW w:w="0" w:type="auto"/>
            <w:shd w:val="clear" w:color="auto" w:fill="auto"/>
            <w:vAlign w:val="center"/>
          </w:tcPr>
          <w:p w14:paraId="5B26A53C" w14:textId="416B052C"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49DE089" w14:textId="41B2315E"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3CDFA020" w14:textId="77777777" w:rsidTr="001A7782">
        <w:trPr>
          <w:trHeight w:val="533"/>
        </w:trPr>
        <w:tc>
          <w:tcPr>
            <w:tcW w:w="0" w:type="auto"/>
            <w:shd w:val="clear" w:color="auto" w:fill="auto"/>
            <w:vAlign w:val="center"/>
          </w:tcPr>
          <w:p w14:paraId="5A4A12C7" w14:textId="0CAD6E1C"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0" w:type="auto"/>
            <w:shd w:val="clear" w:color="auto" w:fill="auto"/>
            <w:vAlign w:val="center"/>
          </w:tcPr>
          <w:p w14:paraId="66BF3408" w14:textId="0AC22111"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503C0BA5" w14:textId="6A0EB919"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8 (г. Дорогобуж, ул. Карла Маркса, 31)</w:t>
            </w:r>
          </w:p>
        </w:tc>
        <w:tc>
          <w:tcPr>
            <w:tcW w:w="0" w:type="auto"/>
            <w:shd w:val="clear" w:color="auto" w:fill="auto"/>
            <w:vAlign w:val="center"/>
          </w:tcPr>
          <w:p w14:paraId="2A9792A2" w14:textId="0B10316B"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220" w:type="dxa"/>
            <w:shd w:val="clear" w:color="auto" w:fill="auto"/>
            <w:vAlign w:val="center"/>
          </w:tcPr>
          <w:p w14:paraId="13E11497" w14:textId="5D07164E"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24435C1C" w14:textId="77777777" w:rsidTr="001A7782">
        <w:trPr>
          <w:trHeight w:val="533"/>
        </w:trPr>
        <w:tc>
          <w:tcPr>
            <w:tcW w:w="0" w:type="auto"/>
            <w:shd w:val="clear" w:color="auto" w:fill="auto"/>
            <w:vAlign w:val="center"/>
          </w:tcPr>
          <w:p w14:paraId="1E282775" w14:textId="7465D520"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8</w:t>
            </w:r>
          </w:p>
        </w:tc>
        <w:tc>
          <w:tcPr>
            <w:tcW w:w="0" w:type="auto"/>
            <w:shd w:val="clear" w:color="auto" w:fill="auto"/>
            <w:vAlign w:val="center"/>
          </w:tcPr>
          <w:p w14:paraId="057E84BB" w14:textId="236E5B95"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61B6A983" w14:textId="4731613C"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9 (г. Дорогобуж, ул. Урицкого, 35)</w:t>
            </w:r>
          </w:p>
        </w:tc>
        <w:tc>
          <w:tcPr>
            <w:tcW w:w="0" w:type="auto"/>
            <w:shd w:val="clear" w:color="auto" w:fill="auto"/>
            <w:vAlign w:val="center"/>
          </w:tcPr>
          <w:p w14:paraId="3791ED8B" w14:textId="42431AF0"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452B6FF" w14:textId="236D4281"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033AA8" w:rsidRPr="00603C98" w14:paraId="3FA53B2C" w14:textId="77777777" w:rsidTr="001A7782">
        <w:trPr>
          <w:trHeight w:val="533"/>
        </w:trPr>
        <w:tc>
          <w:tcPr>
            <w:tcW w:w="0" w:type="auto"/>
            <w:shd w:val="clear" w:color="auto" w:fill="auto"/>
            <w:vAlign w:val="center"/>
          </w:tcPr>
          <w:p w14:paraId="558F1A5A" w14:textId="1EB136FB" w:rsidR="00033AA8" w:rsidRDefault="00033AA8" w:rsidP="00033AA8">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9</w:t>
            </w:r>
          </w:p>
        </w:tc>
        <w:tc>
          <w:tcPr>
            <w:tcW w:w="0" w:type="auto"/>
            <w:shd w:val="clear" w:color="auto" w:fill="auto"/>
            <w:vAlign w:val="center"/>
          </w:tcPr>
          <w:p w14:paraId="6DF2DCFD" w14:textId="25ADD6E7" w:rsidR="00033AA8" w:rsidRDefault="00033AA8" w:rsidP="00033AA8">
            <w:pPr>
              <w:spacing w:after="0"/>
              <w:jc w:val="center"/>
              <w:rPr>
                <w:rFonts w:ascii="Times New Roman" w:hAnsi="Times New Roman"/>
                <w:sz w:val="20"/>
                <w:szCs w:val="24"/>
              </w:rPr>
            </w:pPr>
            <w:r>
              <w:rPr>
                <w:rFonts w:ascii="Times New Roman" w:hAnsi="Times New Roman"/>
                <w:sz w:val="20"/>
                <w:szCs w:val="24"/>
              </w:rPr>
              <w:t>ООО «Дорогобужская ТЭЦ»</w:t>
            </w:r>
          </w:p>
        </w:tc>
        <w:tc>
          <w:tcPr>
            <w:tcW w:w="0" w:type="auto"/>
            <w:shd w:val="clear" w:color="auto" w:fill="auto"/>
            <w:vAlign w:val="center"/>
          </w:tcPr>
          <w:p w14:paraId="1914BE23" w14:textId="11CAEC96" w:rsidR="00033AA8" w:rsidRPr="00B12416" w:rsidRDefault="00747C5A" w:rsidP="00033AA8">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 (г. Дорогобуж, ул. ДОС)</w:t>
            </w:r>
          </w:p>
        </w:tc>
        <w:tc>
          <w:tcPr>
            <w:tcW w:w="0" w:type="auto"/>
            <w:shd w:val="clear" w:color="auto" w:fill="auto"/>
            <w:vAlign w:val="center"/>
          </w:tcPr>
          <w:p w14:paraId="4BCF11AA" w14:textId="0BB44614" w:rsidR="00033AA8" w:rsidRPr="00603C98" w:rsidRDefault="00033AA8" w:rsidP="00033AA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1E59580" w14:textId="1DF113A2" w:rsidR="00033AA8" w:rsidRPr="00603C98" w:rsidRDefault="00033AA8" w:rsidP="00033AA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033AA8" w:rsidRPr="00603C98" w14:paraId="4E975553" w14:textId="77777777" w:rsidTr="001A7782">
        <w:trPr>
          <w:trHeight w:val="533"/>
        </w:trPr>
        <w:tc>
          <w:tcPr>
            <w:tcW w:w="0" w:type="auto"/>
            <w:shd w:val="clear" w:color="auto" w:fill="auto"/>
            <w:vAlign w:val="center"/>
          </w:tcPr>
          <w:p w14:paraId="50086680" w14:textId="313102D0" w:rsidR="00033AA8" w:rsidRDefault="00033AA8" w:rsidP="00033AA8">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10</w:t>
            </w:r>
          </w:p>
        </w:tc>
        <w:tc>
          <w:tcPr>
            <w:tcW w:w="0" w:type="auto"/>
            <w:shd w:val="clear" w:color="auto" w:fill="auto"/>
            <w:vAlign w:val="center"/>
          </w:tcPr>
          <w:p w14:paraId="6D512E3D" w14:textId="133A006B" w:rsidR="00033AA8" w:rsidRDefault="00033AA8" w:rsidP="00033AA8">
            <w:pPr>
              <w:spacing w:after="0"/>
              <w:jc w:val="center"/>
              <w:rPr>
                <w:rFonts w:ascii="Times New Roman" w:hAnsi="Times New Roman"/>
                <w:sz w:val="20"/>
                <w:szCs w:val="24"/>
              </w:rPr>
            </w:pPr>
            <w:r w:rsidRPr="00033AA8">
              <w:rPr>
                <w:rFonts w:ascii="Times New Roman" w:hAnsi="Times New Roman"/>
                <w:sz w:val="20"/>
                <w:szCs w:val="24"/>
              </w:rPr>
              <w:t>ООО «</w:t>
            </w:r>
            <w:proofErr w:type="spellStart"/>
            <w:r w:rsidRPr="00033AA8">
              <w:rPr>
                <w:rFonts w:ascii="Times New Roman" w:hAnsi="Times New Roman"/>
                <w:sz w:val="20"/>
                <w:szCs w:val="24"/>
              </w:rPr>
              <w:t>Смоленскрегионтеплоэнерго</w:t>
            </w:r>
            <w:proofErr w:type="spellEnd"/>
            <w:r w:rsidRPr="00033AA8">
              <w:rPr>
                <w:rFonts w:ascii="Times New Roman" w:hAnsi="Times New Roman"/>
                <w:sz w:val="20"/>
                <w:szCs w:val="24"/>
              </w:rPr>
              <w:t>»</w:t>
            </w:r>
          </w:p>
        </w:tc>
        <w:tc>
          <w:tcPr>
            <w:tcW w:w="0" w:type="auto"/>
            <w:shd w:val="clear" w:color="auto" w:fill="auto"/>
            <w:vAlign w:val="center"/>
          </w:tcPr>
          <w:p w14:paraId="5E67D005" w14:textId="6A7F0C0D" w:rsidR="00033AA8" w:rsidRPr="00B12416" w:rsidRDefault="00033AA8" w:rsidP="00033AA8">
            <w:pPr>
              <w:widowControl w:val="0"/>
              <w:spacing w:after="0"/>
              <w:ind w:right="-99"/>
              <w:outlineLvl w:val="1"/>
              <w:rPr>
                <w:rFonts w:ascii="Times New Roman" w:eastAsia="Times New Roman" w:hAnsi="Times New Roman" w:cs="Times New Roman"/>
                <w:sz w:val="20"/>
                <w:szCs w:val="20"/>
                <w:lang w:eastAsia="ru-RU"/>
              </w:rPr>
            </w:pPr>
            <w:r w:rsidRPr="00033AA8">
              <w:rPr>
                <w:rFonts w:ascii="Times New Roman" w:eastAsia="Times New Roman" w:hAnsi="Times New Roman" w:cs="Times New Roman"/>
                <w:sz w:val="20"/>
                <w:szCs w:val="20"/>
                <w:lang w:eastAsia="ru-RU"/>
              </w:rPr>
              <w:t>Котельная №1 БМК (г. Дорогобуж, ул. Чистякова)</w:t>
            </w:r>
          </w:p>
        </w:tc>
        <w:tc>
          <w:tcPr>
            <w:tcW w:w="0" w:type="auto"/>
            <w:shd w:val="clear" w:color="auto" w:fill="auto"/>
            <w:vAlign w:val="center"/>
          </w:tcPr>
          <w:p w14:paraId="4FA44561" w14:textId="448AE154" w:rsidR="00033AA8" w:rsidRPr="00603C98" w:rsidRDefault="00033AA8" w:rsidP="00033AA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C0673DA" w14:textId="1EF32531" w:rsidR="00033AA8" w:rsidRPr="00603C98" w:rsidRDefault="00033AA8" w:rsidP="00033AA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bl>
    <w:p w14:paraId="78355652" w14:textId="1E55D244" w:rsidR="00D30057"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8.3. Ви</w:t>
      </w:r>
      <w:r w:rsidR="00D30057" w:rsidRPr="00603C98">
        <w:rPr>
          <w:rFonts w:ascii="Times New Roman" w:hAnsi="Times New Roman" w:cs="Times New Roman"/>
          <w:b/>
          <w:sz w:val="28"/>
          <w:szCs w:val="28"/>
          <w:lang w:eastAsia="ru-RU"/>
        </w:rPr>
        <w:t xml:space="preserve">ды топлива, их доли и значение </w:t>
      </w:r>
      <w:r w:rsidRPr="00603C98">
        <w:rPr>
          <w:rFonts w:ascii="Times New Roman" w:hAnsi="Times New Roman" w:cs="Times New Roman"/>
          <w:b/>
          <w:sz w:val="28"/>
          <w:szCs w:val="28"/>
          <w:lang w:eastAsia="ru-RU"/>
        </w:rPr>
        <w:t>низшей теплоты сгорания</w:t>
      </w:r>
    </w:p>
    <w:p w14:paraId="313D7F1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топлива, используемые для</w:t>
      </w:r>
      <w:r w:rsidR="00D30057" w:rsidRPr="00603C98">
        <w:rPr>
          <w:rFonts w:ascii="Times New Roman" w:hAnsi="Times New Roman" w:cs="Times New Roman"/>
          <w:b/>
          <w:sz w:val="28"/>
          <w:szCs w:val="28"/>
          <w:lang w:eastAsia="ru-RU"/>
        </w:rPr>
        <w:t xml:space="preserve"> производства тепловой энергии</w:t>
      </w:r>
    </w:p>
    <w:p w14:paraId="1F40DC56"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каждой системе теплоснабжения</w:t>
      </w:r>
    </w:p>
    <w:p w14:paraId="1651A051" w14:textId="77777777" w:rsidR="00464DCF" w:rsidRPr="00603C98" w:rsidRDefault="00464DCF"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603C98" w14:paraId="29AA5565" w14:textId="77777777" w:rsidTr="00493CCF">
        <w:trPr>
          <w:trHeight w:val="276"/>
        </w:trPr>
        <w:tc>
          <w:tcPr>
            <w:tcW w:w="2498" w:type="dxa"/>
            <w:vMerge w:val="restart"/>
            <w:shd w:val="clear" w:color="auto" w:fill="auto"/>
            <w:vAlign w:val="center"/>
          </w:tcPr>
          <w:p w14:paraId="54800B6E"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Наименование источника теплоснабжения</w:t>
            </w:r>
          </w:p>
        </w:tc>
        <w:tc>
          <w:tcPr>
            <w:tcW w:w="2048" w:type="dxa"/>
            <w:vMerge w:val="restart"/>
            <w:shd w:val="clear" w:color="auto" w:fill="auto"/>
            <w:vAlign w:val="center"/>
          </w:tcPr>
          <w:p w14:paraId="4F436A27"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14:paraId="684C4949"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Доля, %</w:t>
            </w:r>
          </w:p>
        </w:tc>
        <w:tc>
          <w:tcPr>
            <w:tcW w:w="3362" w:type="dxa"/>
            <w:gridSpan w:val="2"/>
          </w:tcPr>
          <w:p w14:paraId="51A45DA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Низшая теплота сгорания топлива</w:t>
            </w:r>
          </w:p>
        </w:tc>
      </w:tr>
      <w:tr w:rsidR="00464DCF" w:rsidRPr="00603C98" w14:paraId="0826EC33" w14:textId="77777777" w:rsidTr="00493CCF">
        <w:trPr>
          <w:trHeight w:val="276"/>
        </w:trPr>
        <w:tc>
          <w:tcPr>
            <w:tcW w:w="2498" w:type="dxa"/>
            <w:vMerge/>
            <w:shd w:val="clear" w:color="auto" w:fill="auto"/>
            <w:vAlign w:val="center"/>
          </w:tcPr>
          <w:p w14:paraId="069AC93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14:paraId="7B267F1F"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14:paraId="0EE7CC4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14:paraId="6D94E874" w14:textId="77777777" w:rsidR="00464DCF" w:rsidRPr="00603C98" w:rsidRDefault="00464DCF" w:rsidP="00603C98">
            <w:pPr>
              <w:spacing w:after="0"/>
              <w:jc w:val="center"/>
              <w:rPr>
                <w:rFonts w:ascii="Times New Roman" w:eastAsia="Arial Unicode MS" w:hAnsi="Times New Roman" w:cs="Times New Roman"/>
                <w:b/>
                <w:sz w:val="24"/>
                <w:szCs w:val="24"/>
                <w:vertAlign w:val="superscript"/>
                <w:lang w:eastAsia="ru-RU"/>
              </w:rPr>
            </w:pPr>
            <w:r w:rsidRPr="00603C98">
              <w:rPr>
                <w:rFonts w:ascii="Times New Roman" w:eastAsia="Arial Unicode MS" w:hAnsi="Times New Roman" w:cs="Times New Roman"/>
                <w:b/>
                <w:sz w:val="24"/>
                <w:szCs w:val="24"/>
                <w:lang w:eastAsia="ru-RU"/>
              </w:rPr>
              <w:t>МДж/м</w:t>
            </w:r>
            <w:r w:rsidRPr="00603C98">
              <w:rPr>
                <w:rFonts w:ascii="Times New Roman" w:eastAsia="Arial Unicode MS" w:hAnsi="Times New Roman" w:cs="Times New Roman"/>
                <w:b/>
                <w:sz w:val="24"/>
                <w:szCs w:val="24"/>
                <w:vertAlign w:val="superscript"/>
                <w:lang w:eastAsia="ru-RU"/>
              </w:rPr>
              <w:t>3</w:t>
            </w:r>
          </w:p>
        </w:tc>
        <w:tc>
          <w:tcPr>
            <w:tcW w:w="1766" w:type="dxa"/>
          </w:tcPr>
          <w:p w14:paraId="04A6A57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Ккал/м</w:t>
            </w:r>
            <w:r w:rsidRPr="00603C98">
              <w:rPr>
                <w:rFonts w:ascii="Times New Roman" w:eastAsia="Arial Unicode MS" w:hAnsi="Times New Roman" w:cs="Times New Roman"/>
                <w:b/>
                <w:sz w:val="24"/>
                <w:szCs w:val="24"/>
                <w:vertAlign w:val="superscript"/>
                <w:lang w:eastAsia="ru-RU"/>
              </w:rPr>
              <w:t>3</w:t>
            </w:r>
          </w:p>
        </w:tc>
      </w:tr>
      <w:tr w:rsidR="0074223F" w:rsidRPr="00603C98" w14:paraId="555BE6EE" w14:textId="77777777" w:rsidTr="00493CCF">
        <w:tc>
          <w:tcPr>
            <w:tcW w:w="2498" w:type="dxa"/>
            <w:shd w:val="clear" w:color="auto" w:fill="auto"/>
            <w:vAlign w:val="center"/>
          </w:tcPr>
          <w:p w14:paraId="584020D1" w14:textId="70C25F01" w:rsidR="0074223F" w:rsidRPr="00493CCF" w:rsidRDefault="0074223F" w:rsidP="0074223F">
            <w:pPr>
              <w:widowControl w:val="0"/>
              <w:spacing w:after="0"/>
              <w:ind w:right="-99"/>
              <w:outlineLvl w:val="1"/>
              <w:rPr>
                <w:rFonts w:ascii="Times New Roman" w:eastAsia="Times New Roman" w:hAnsi="Times New Roman" w:cs="Times New Roman"/>
                <w:sz w:val="20"/>
                <w:szCs w:val="20"/>
                <w:highlight w:val="yellow"/>
                <w:lang w:eastAsia="ru-RU"/>
              </w:rPr>
            </w:pPr>
            <w:r w:rsidRPr="00CA4854">
              <w:rPr>
                <w:rFonts w:ascii="Times New Roman" w:eastAsia="Times New Roman" w:hAnsi="Times New Roman" w:cs="Times New Roman"/>
                <w:sz w:val="20"/>
                <w:szCs w:val="20"/>
                <w:lang w:eastAsia="ru-RU"/>
              </w:rPr>
              <w:t>Котельная № 1</w:t>
            </w:r>
          </w:p>
        </w:tc>
        <w:tc>
          <w:tcPr>
            <w:tcW w:w="2048" w:type="dxa"/>
            <w:shd w:val="clear" w:color="auto" w:fill="auto"/>
            <w:vAlign w:val="center"/>
          </w:tcPr>
          <w:p w14:paraId="2F37C5EC" w14:textId="24F8A083"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0B9F7" w14:textId="77777777"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DAFA4B" w14:textId="77777777"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AC0E69C" w14:textId="77777777"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74223F" w:rsidRPr="00603C98" w14:paraId="408EAA1C" w14:textId="77777777" w:rsidTr="00493CCF">
        <w:tc>
          <w:tcPr>
            <w:tcW w:w="2498" w:type="dxa"/>
            <w:shd w:val="clear" w:color="auto" w:fill="auto"/>
            <w:vAlign w:val="center"/>
          </w:tcPr>
          <w:p w14:paraId="6A176900" w14:textId="492815A2" w:rsidR="0074223F"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2048" w:type="dxa"/>
            <w:shd w:val="clear" w:color="auto" w:fill="auto"/>
            <w:vAlign w:val="center"/>
          </w:tcPr>
          <w:p w14:paraId="1F241F83" w14:textId="3D08E211"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47D99764" w14:textId="10B1360D"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0191B704" w14:textId="79733E20"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4E26C634" w14:textId="552354AC"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74223F" w:rsidRPr="00603C98" w14:paraId="64F0674D" w14:textId="77777777" w:rsidTr="00493CCF">
        <w:tc>
          <w:tcPr>
            <w:tcW w:w="2498" w:type="dxa"/>
            <w:shd w:val="clear" w:color="auto" w:fill="auto"/>
            <w:vAlign w:val="center"/>
          </w:tcPr>
          <w:p w14:paraId="3E26B5E5" w14:textId="75B7D434"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2048" w:type="dxa"/>
            <w:shd w:val="clear" w:color="auto" w:fill="auto"/>
            <w:vAlign w:val="center"/>
          </w:tcPr>
          <w:p w14:paraId="6E1CD64D" w14:textId="18D56CD6"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3563478" w14:textId="7CC779C8"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D27BA07" w14:textId="2846C4CD"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818A7F5" w14:textId="3DF8B215"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74223F" w:rsidRPr="00603C98" w14:paraId="3D209F35" w14:textId="77777777" w:rsidTr="00493CCF">
        <w:tc>
          <w:tcPr>
            <w:tcW w:w="2498" w:type="dxa"/>
            <w:shd w:val="clear" w:color="auto" w:fill="auto"/>
            <w:vAlign w:val="center"/>
          </w:tcPr>
          <w:p w14:paraId="5FF6F46A" w14:textId="278890F1"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2048" w:type="dxa"/>
            <w:shd w:val="clear" w:color="auto" w:fill="auto"/>
            <w:vAlign w:val="center"/>
          </w:tcPr>
          <w:p w14:paraId="200B7CBF" w14:textId="4EBD0C3B"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701" w:type="dxa"/>
            <w:shd w:val="clear" w:color="auto" w:fill="auto"/>
            <w:vAlign w:val="center"/>
          </w:tcPr>
          <w:p w14:paraId="73BD76FD" w14:textId="0B97EBEA"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68AAC50" w14:textId="6EC88DD1"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1766" w:type="dxa"/>
            <w:vAlign w:val="center"/>
          </w:tcPr>
          <w:p w14:paraId="51016230" w14:textId="1EF58AD5"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r w:rsidR="0074223F" w:rsidRPr="00603C98" w14:paraId="757536DF" w14:textId="77777777" w:rsidTr="00493CCF">
        <w:tc>
          <w:tcPr>
            <w:tcW w:w="2498" w:type="dxa"/>
            <w:shd w:val="clear" w:color="auto" w:fill="auto"/>
            <w:vAlign w:val="center"/>
          </w:tcPr>
          <w:p w14:paraId="3328EE76" w14:textId="2CC70F5C"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2048" w:type="dxa"/>
            <w:shd w:val="clear" w:color="auto" w:fill="auto"/>
            <w:vAlign w:val="center"/>
          </w:tcPr>
          <w:p w14:paraId="4450E874" w14:textId="458B2001"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EF27DD5" w14:textId="5E422608"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7D25075" w14:textId="51ECBC5B"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A6590EB" w14:textId="0202C0BC"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74223F" w:rsidRPr="00603C98" w14:paraId="05C79232" w14:textId="77777777" w:rsidTr="00493CCF">
        <w:tc>
          <w:tcPr>
            <w:tcW w:w="2498" w:type="dxa"/>
            <w:shd w:val="clear" w:color="auto" w:fill="auto"/>
            <w:vAlign w:val="center"/>
          </w:tcPr>
          <w:p w14:paraId="155E6E31" w14:textId="54404887"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2048" w:type="dxa"/>
            <w:shd w:val="clear" w:color="auto" w:fill="auto"/>
            <w:vAlign w:val="center"/>
          </w:tcPr>
          <w:p w14:paraId="62B60BC4" w14:textId="0557A7C6"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701" w:type="dxa"/>
            <w:shd w:val="clear" w:color="auto" w:fill="auto"/>
            <w:vAlign w:val="center"/>
          </w:tcPr>
          <w:p w14:paraId="7CEE405B" w14:textId="2AB9D953"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27E150" w14:textId="4CDBC340"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1766" w:type="dxa"/>
            <w:vAlign w:val="center"/>
          </w:tcPr>
          <w:p w14:paraId="23FB9673" w14:textId="25DE5F18"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r w:rsidR="0074223F" w:rsidRPr="00603C98" w14:paraId="225C00A0" w14:textId="77777777" w:rsidTr="00493CCF">
        <w:tc>
          <w:tcPr>
            <w:tcW w:w="2498" w:type="dxa"/>
            <w:shd w:val="clear" w:color="auto" w:fill="auto"/>
            <w:vAlign w:val="center"/>
          </w:tcPr>
          <w:p w14:paraId="74B335D3" w14:textId="3E90C9C6"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2048" w:type="dxa"/>
            <w:shd w:val="clear" w:color="auto" w:fill="auto"/>
            <w:vAlign w:val="center"/>
          </w:tcPr>
          <w:p w14:paraId="1A24DCA3" w14:textId="0ECC0F81"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3310BCB" w14:textId="36D30584"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9E3586" w14:textId="557FFB1F"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5F783A28" w14:textId="29D1C03C"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02092F" w:rsidRPr="00603C98" w14:paraId="6A3DDEA7" w14:textId="77777777" w:rsidTr="00493CCF">
        <w:tc>
          <w:tcPr>
            <w:tcW w:w="2498" w:type="dxa"/>
            <w:shd w:val="clear" w:color="auto" w:fill="auto"/>
            <w:vAlign w:val="center"/>
          </w:tcPr>
          <w:p w14:paraId="5BD280FF" w14:textId="572051F8" w:rsidR="0002092F" w:rsidRPr="00CA4854" w:rsidRDefault="0002092F" w:rsidP="0002092F">
            <w:pPr>
              <w:widowControl w:val="0"/>
              <w:spacing w:after="0"/>
              <w:ind w:right="-99"/>
              <w:outlineLvl w:val="1"/>
              <w:rPr>
                <w:rFonts w:ascii="Times New Roman" w:eastAsia="Times New Roman" w:hAnsi="Times New Roman" w:cs="Times New Roman"/>
                <w:sz w:val="20"/>
                <w:szCs w:val="20"/>
                <w:lang w:eastAsia="ru-RU"/>
              </w:rPr>
            </w:pPr>
            <w:r w:rsidRPr="0002092F">
              <w:rPr>
                <w:rFonts w:ascii="Times New Roman" w:eastAsia="Times New Roman" w:hAnsi="Times New Roman" w:cs="Times New Roman"/>
                <w:sz w:val="20"/>
                <w:szCs w:val="20"/>
                <w:lang w:eastAsia="ru-RU"/>
              </w:rPr>
              <w:t>Котельная ДОС</w:t>
            </w:r>
          </w:p>
        </w:tc>
        <w:tc>
          <w:tcPr>
            <w:tcW w:w="2048" w:type="dxa"/>
            <w:shd w:val="clear" w:color="auto" w:fill="auto"/>
            <w:vAlign w:val="center"/>
          </w:tcPr>
          <w:p w14:paraId="35AB956C" w14:textId="3FD45DAE" w:rsidR="0002092F" w:rsidRPr="00603C98" w:rsidRDefault="0002092F" w:rsidP="0002092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2902176" w14:textId="14AEC2A7" w:rsidR="0002092F" w:rsidRPr="00603C98" w:rsidRDefault="0002092F" w:rsidP="0002092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3E605B72" w14:textId="0F6E3E90" w:rsidR="0002092F" w:rsidRPr="00603C98" w:rsidRDefault="0002092F" w:rsidP="0002092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1A10B5E" w14:textId="1362CF24" w:rsidR="0002092F" w:rsidRDefault="0002092F" w:rsidP="0002092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02092F" w:rsidRPr="00603C98" w14:paraId="797795C0" w14:textId="77777777" w:rsidTr="00493CCF">
        <w:tc>
          <w:tcPr>
            <w:tcW w:w="2498" w:type="dxa"/>
            <w:shd w:val="clear" w:color="auto" w:fill="auto"/>
            <w:vAlign w:val="center"/>
          </w:tcPr>
          <w:p w14:paraId="53D24D48" w14:textId="51CFA439" w:rsidR="0002092F" w:rsidRPr="00CA4854" w:rsidRDefault="0002092F" w:rsidP="0002092F">
            <w:pPr>
              <w:widowControl w:val="0"/>
              <w:spacing w:after="0"/>
              <w:ind w:right="-99"/>
              <w:outlineLvl w:val="1"/>
              <w:rPr>
                <w:rFonts w:ascii="Times New Roman" w:eastAsia="Times New Roman" w:hAnsi="Times New Roman" w:cs="Times New Roman"/>
                <w:sz w:val="20"/>
                <w:szCs w:val="20"/>
                <w:lang w:eastAsia="ru-RU"/>
              </w:rPr>
            </w:pPr>
            <w:r w:rsidRPr="0002092F">
              <w:rPr>
                <w:rFonts w:ascii="Times New Roman" w:eastAsia="Times New Roman" w:hAnsi="Times New Roman" w:cs="Times New Roman"/>
                <w:sz w:val="20"/>
                <w:szCs w:val="20"/>
                <w:lang w:eastAsia="ru-RU"/>
              </w:rPr>
              <w:t>Котельная №1 БМК</w:t>
            </w:r>
          </w:p>
        </w:tc>
        <w:tc>
          <w:tcPr>
            <w:tcW w:w="2048" w:type="dxa"/>
            <w:shd w:val="clear" w:color="auto" w:fill="auto"/>
            <w:vAlign w:val="center"/>
          </w:tcPr>
          <w:p w14:paraId="45EB99EC" w14:textId="511AC08A" w:rsidR="0002092F" w:rsidRPr="00603C98" w:rsidRDefault="0002092F" w:rsidP="0002092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A7CD99C" w14:textId="50B14DBA" w:rsidR="0002092F" w:rsidRPr="00603C98" w:rsidRDefault="0002092F" w:rsidP="0002092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2B51E93" w14:textId="3CFFB482" w:rsidR="0002092F" w:rsidRPr="00603C98" w:rsidRDefault="0002092F" w:rsidP="0002092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962AC45" w14:textId="38BCB432" w:rsidR="0002092F" w:rsidRDefault="0002092F" w:rsidP="0002092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bl>
    <w:p w14:paraId="519BE80B" w14:textId="77777777" w:rsidR="003C061E" w:rsidRDefault="003C061E" w:rsidP="00F86CC2">
      <w:pPr>
        <w:spacing w:after="0"/>
        <w:jc w:val="center"/>
        <w:rPr>
          <w:rFonts w:ascii="Times New Roman" w:hAnsi="Times New Roman" w:cs="Times New Roman"/>
          <w:b/>
          <w:sz w:val="28"/>
          <w:szCs w:val="28"/>
          <w:lang w:eastAsia="ru-RU"/>
        </w:rPr>
      </w:pPr>
    </w:p>
    <w:p w14:paraId="2A598236" w14:textId="47743ED9" w:rsidR="002D2995"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8.4. Преобладающий в поселении вид топлива, определяемый по совокупности всех систем теплоснабжения, находящихся в соответствующем поселении</w:t>
      </w:r>
    </w:p>
    <w:p w14:paraId="46E51A5F" w14:textId="50299174" w:rsidR="00355CB2" w:rsidRDefault="00F64648"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В </w:t>
      </w:r>
      <w:r w:rsidR="00E75EE5">
        <w:rPr>
          <w:rFonts w:ascii="Times New Roman" w:hAnsi="Times New Roman" w:cs="Times New Roman"/>
          <w:sz w:val="28"/>
          <w:szCs w:val="28"/>
          <w:lang w:eastAsia="ru-RU"/>
        </w:rPr>
        <w:t>Дорогобужском городском поселении</w:t>
      </w:r>
      <w:r w:rsidR="00E213AF">
        <w:rPr>
          <w:rFonts w:ascii="Times New Roman" w:hAnsi="Times New Roman" w:cs="Times New Roman"/>
          <w:sz w:val="28"/>
          <w:szCs w:val="28"/>
          <w:lang w:eastAsia="ru-RU"/>
        </w:rPr>
        <w:t xml:space="preserve"> </w:t>
      </w:r>
      <w:r w:rsidR="005A6B22" w:rsidRPr="00603C98">
        <w:rPr>
          <w:rFonts w:ascii="Times New Roman" w:hAnsi="Times New Roman" w:cs="Times New Roman"/>
          <w:sz w:val="28"/>
          <w:szCs w:val="28"/>
          <w:lang w:eastAsia="ru-RU"/>
        </w:rPr>
        <w:t>в</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котельн</w:t>
      </w:r>
      <w:r w:rsidR="00F165A0">
        <w:rPr>
          <w:rFonts w:ascii="Times New Roman" w:hAnsi="Times New Roman" w:cs="Times New Roman"/>
          <w:sz w:val="28"/>
          <w:szCs w:val="28"/>
          <w:lang w:eastAsia="ru-RU"/>
        </w:rPr>
        <w:t>ых</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используется</w:t>
      </w:r>
      <w:r w:rsidR="00E213AF">
        <w:rPr>
          <w:rFonts w:ascii="Times New Roman" w:hAnsi="Times New Roman" w:cs="Times New Roman"/>
          <w:sz w:val="28"/>
          <w:szCs w:val="28"/>
          <w:lang w:eastAsia="ru-RU"/>
        </w:rPr>
        <w:t xml:space="preserve"> </w:t>
      </w:r>
      <w:r w:rsidR="007200D5" w:rsidRPr="00603C98">
        <w:rPr>
          <w:rFonts w:ascii="Times New Roman" w:hAnsi="Times New Roman" w:cs="Times New Roman"/>
          <w:sz w:val="28"/>
          <w:szCs w:val="28"/>
          <w:lang w:eastAsia="ru-RU"/>
        </w:rPr>
        <w:t>природный газ</w:t>
      </w:r>
      <w:r w:rsidR="00F165A0">
        <w:rPr>
          <w:rFonts w:ascii="Times New Roman" w:hAnsi="Times New Roman" w:cs="Times New Roman"/>
          <w:sz w:val="28"/>
          <w:szCs w:val="28"/>
          <w:lang w:eastAsia="ru-RU"/>
        </w:rPr>
        <w:t xml:space="preserve"> и электрическая энергия</w:t>
      </w:r>
      <w:r w:rsidR="00522566" w:rsidRPr="00603C98">
        <w:rPr>
          <w:rFonts w:ascii="Times New Roman" w:hAnsi="Times New Roman" w:cs="Times New Roman"/>
          <w:sz w:val="28"/>
          <w:szCs w:val="28"/>
          <w:lang w:eastAsia="ru-RU"/>
        </w:rPr>
        <w:t>.</w:t>
      </w:r>
    </w:p>
    <w:p w14:paraId="5BC2B100" w14:textId="77777777" w:rsidR="003C061E" w:rsidRPr="00603C98" w:rsidRDefault="003C061E" w:rsidP="00603C98">
      <w:pPr>
        <w:spacing w:after="0"/>
        <w:ind w:firstLine="709"/>
        <w:jc w:val="both"/>
        <w:rPr>
          <w:rFonts w:ascii="Times New Roman" w:hAnsi="Times New Roman" w:cs="Times New Roman"/>
          <w:sz w:val="28"/>
          <w:szCs w:val="28"/>
          <w:lang w:eastAsia="ru-RU"/>
        </w:rPr>
      </w:pPr>
    </w:p>
    <w:p w14:paraId="5E3196A9"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8.5. Приоритетное направление развития </w:t>
      </w:r>
      <w:r w:rsidR="00E118A8" w:rsidRPr="00603C98">
        <w:rPr>
          <w:rFonts w:ascii="Times New Roman" w:hAnsi="Times New Roman" w:cs="Times New Roman"/>
          <w:b/>
          <w:sz w:val="28"/>
          <w:szCs w:val="28"/>
          <w:lang w:eastAsia="ru-RU"/>
        </w:rPr>
        <w:t xml:space="preserve">топливного </w:t>
      </w:r>
    </w:p>
    <w:p w14:paraId="2F6DBDAB" w14:textId="77777777" w:rsidR="002D2995" w:rsidRPr="00603C98" w:rsidRDefault="00E118A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баланса поселения</w:t>
      </w:r>
    </w:p>
    <w:p w14:paraId="20120EA8" w14:textId="77777777"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7"/>
        <w:gridCol w:w="1034"/>
        <w:gridCol w:w="973"/>
        <w:gridCol w:w="1116"/>
        <w:gridCol w:w="972"/>
        <w:gridCol w:w="1075"/>
        <w:gridCol w:w="966"/>
        <w:gridCol w:w="966"/>
        <w:gridCol w:w="966"/>
      </w:tblGrid>
      <w:tr w:rsidR="003B03E5" w:rsidRPr="00A17C5C" w14:paraId="7CD1339A" w14:textId="77777777" w:rsidTr="00825ACD">
        <w:tc>
          <w:tcPr>
            <w:tcW w:w="1847" w:type="dxa"/>
            <w:vMerge w:val="restart"/>
            <w:vAlign w:val="center"/>
          </w:tcPr>
          <w:p w14:paraId="6FC90C15"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hAnsi="Times New Roman" w:cs="Times New Roman"/>
                <w:b/>
                <w:sz w:val="20"/>
                <w:szCs w:val="20"/>
                <w:lang w:eastAsia="ru-RU"/>
              </w:rPr>
              <w:t>Наименование вида топлива</w:t>
            </w:r>
          </w:p>
        </w:tc>
        <w:tc>
          <w:tcPr>
            <w:tcW w:w="7943" w:type="dxa"/>
            <w:gridSpan w:val="8"/>
          </w:tcPr>
          <w:p w14:paraId="0EE185A8"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b/>
                <w:color w:val="000000"/>
                <w:sz w:val="20"/>
                <w:szCs w:val="20"/>
                <w:lang w:bidi="ru-RU"/>
              </w:rPr>
              <w:t>Расход натурального топлива</w:t>
            </w:r>
          </w:p>
        </w:tc>
      </w:tr>
      <w:tr w:rsidR="00640235" w:rsidRPr="00A17C5C" w14:paraId="0E29E460" w14:textId="77777777" w:rsidTr="00825ACD">
        <w:tc>
          <w:tcPr>
            <w:tcW w:w="1847" w:type="dxa"/>
            <w:vMerge/>
          </w:tcPr>
          <w:p w14:paraId="00B59648" w14:textId="77777777" w:rsidR="00640235" w:rsidRPr="00A17C5C" w:rsidRDefault="00640235" w:rsidP="00603C98">
            <w:pPr>
              <w:spacing w:after="0"/>
              <w:jc w:val="right"/>
              <w:rPr>
                <w:rFonts w:ascii="Times New Roman" w:eastAsia="Arial Unicode MS" w:hAnsi="Times New Roman" w:cs="Times New Roman"/>
                <w:sz w:val="20"/>
                <w:szCs w:val="20"/>
                <w:lang w:eastAsia="ru-RU"/>
              </w:rPr>
            </w:pPr>
          </w:p>
        </w:tc>
        <w:tc>
          <w:tcPr>
            <w:tcW w:w="1052" w:type="dxa"/>
            <w:vAlign w:val="center"/>
          </w:tcPr>
          <w:p w14:paraId="5152FB08"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2023</w:t>
            </w:r>
          </w:p>
        </w:tc>
        <w:tc>
          <w:tcPr>
            <w:tcW w:w="975" w:type="dxa"/>
            <w:vAlign w:val="center"/>
          </w:tcPr>
          <w:p w14:paraId="7775488E"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2024</w:t>
            </w:r>
          </w:p>
        </w:tc>
        <w:tc>
          <w:tcPr>
            <w:tcW w:w="1155" w:type="dxa"/>
            <w:vAlign w:val="center"/>
          </w:tcPr>
          <w:p w14:paraId="696D7568"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2025</w:t>
            </w:r>
          </w:p>
        </w:tc>
        <w:tc>
          <w:tcPr>
            <w:tcW w:w="974" w:type="dxa"/>
            <w:vAlign w:val="center"/>
          </w:tcPr>
          <w:p w14:paraId="273E008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2026</w:t>
            </w:r>
          </w:p>
        </w:tc>
        <w:tc>
          <w:tcPr>
            <w:tcW w:w="1103" w:type="dxa"/>
            <w:vAlign w:val="center"/>
          </w:tcPr>
          <w:p w14:paraId="10A63A05"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2027</w:t>
            </w:r>
          </w:p>
        </w:tc>
        <w:tc>
          <w:tcPr>
            <w:tcW w:w="866" w:type="dxa"/>
            <w:vAlign w:val="center"/>
          </w:tcPr>
          <w:p w14:paraId="540C8D89"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2028</w:t>
            </w:r>
          </w:p>
        </w:tc>
        <w:tc>
          <w:tcPr>
            <w:tcW w:w="909" w:type="dxa"/>
            <w:vAlign w:val="center"/>
          </w:tcPr>
          <w:p w14:paraId="009E91B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2029-2033</w:t>
            </w:r>
          </w:p>
        </w:tc>
        <w:tc>
          <w:tcPr>
            <w:tcW w:w="909" w:type="dxa"/>
            <w:vAlign w:val="center"/>
          </w:tcPr>
          <w:p w14:paraId="5E4813BB"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2034-2039</w:t>
            </w:r>
          </w:p>
        </w:tc>
      </w:tr>
      <w:tr w:rsidR="00F01B1E" w:rsidRPr="00A17C5C" w14:paraId="2078FB5D" w14:textId="77777777" w:rsidTr="00825ACD">
        <w:trPr>
          <w:trHeight w:val="279"/>
        </w:trPr>
        <w:tc>
          <w:tcPr>
            <w:tcW w:w="9790" w:type="dxa"/>
            <w:gridSpan w:val="9"/>
            <w:vAlign w:val="center"/>
          </w:tcPr>
          <w:p w14:paraId="782AE3FB" w14:textId="471E74B7" w:rsidR="00F01B1E" w:rsidRPr="00A17C5C" w:rsidRDefault="00F165A0" w:rsidP="00F01B1E">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1 (г. Дорогобуж, ул. Коммунистическая)</w:t>
            </w:r>
          </w:p>
        </w:tc>
      </w:tr>
      <w:tr w:rsidR="00F165A0" w:rsidRPr="00A17C5C" w14:paraId="7663ECE3" w14:textId="77777777" w:rsidTr="00E213AF">
        <w:tc>
          <w:tcPr>
            <w:tcW w:w="1847" w:type="dxa"/>
            <w:vAlign w:val="center"/>
          </w:tcPr>
          <w:p w14:paraId="5C4FD6E8" w14:textId="77777777"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7DF45DFD" w14:textId="36368498"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154,321</w:t>
            </w:r>
          </w:p>
        </w:tc>
        <w:tc>
          <w:tcPr>
            <w:tcW w:w="975" w:type="dxa"/>
            <w:vAlign w:val="center"/>
          </w:tcPr>
          <w:p w14:paraId="22C6BFB4" w14:textId="64898C5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1155" w:type="dxa"/>
            <w:vAlign w:val="center"/>
          </w:tcPr>
          <w:p w14:paraId="3DB51B8E" w14:textId="0BDAC120"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974" w:type="dxa"/>
            <w:vAlign w:val="center"/>
          </w:tcPr>
          <w:p w14:paraId="67EEF525" w14:textId="622FAD55"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1103" w:type="dxa"/>
            <w:vAlign w:val="center"/>
          </w:tcPr>
          <w:p w14:paraId="553F6F1F" w14:textId="5A19855F"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866" w:type="dxa"/>
            <w:vAlign w:val="center"/>
          </w:tcPr>
          <w:p w14:paraId="7D96DA90" w14:textId="201E7225"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909" w:type="dxa"/>
            <w:vAlign w:val="center"/>
          </w:tcPr>
          <w:p w14:paraId="1F4BD281" w14:textId="4B0DA6BE"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909" w:type="dxa"/>
            <w:vAlign w:val="center"/>
          </w:tcPr>
          <w:p w14:paraId="3AD77302" w14:textId="65C2B4CB"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r>
      <w:tr w:rsidR="003C061E" w:rsidRPr="00A17C5C" w14:paraId="0E72CEB5" w14:textId="77777777" w:rsidTr="00551E6A">
        <w:trPr>
          <w:trHeight w:val="279"/>
        </w:trPr>
        <w:tc>
          <w:tcPr>
            <w:tcW w:w="9790" w:type="dxa"/>
            <w:gridSpan w:val="9"/>
            <w:vAlign w:val="center"/>
          </w:tcPr>
          <w:p w14:paraId="3E383C6C" w14:textId="3B0300CC" w:rsidR="003C061E"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2 (г. Дорогобуж, ул. Павлова)</w:t>
            </w:r>
          </w:p>
        </w:tc>
      </w:tr>
      <w:tr w:rsidR="00F165A0" w:rsidRPr="00A17C5C" w14:paraId="5E392B1B" w14:textId="77777777" w:rsidTr="00551E6A">
        <w:tc>
          <w:tcPr>
            <w:tcW w:w="1847" w:type="dxa"/>
            <w:vAlign w:val="center"/>
          </w:tcPr>
          <w:p w14:paraId="6570B691" w14:textId="77777777"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3018B716" w14:textId="6F604F32"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163,880</w:t>
            </w:r>
          </w:p>
        </w:tc>
        <w:tc>
          <w:tcPr>
            <w:tcW w:w="975" w:type="dxa"/>
            <w:vAlign w:val="center"/>
          </w:tcPr>
          <w:p w14:paraId="3F349BBD" w14:textId="5CCB351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1155" w:type="dxa"/>
            <w:vAlign w:val="center"/>
          </w:tcPr>
          <w:p w14:paraId="604765D8" w14:textId="7AC16E6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974" w:type="dxa"/>
            <w:vAlign w:val="center"/>
          </w:tcPr>
          <w:p w14:paraId="2E1AF48C" w14:textId="69B64415"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1103" w:type="dxa"/>
            <w:vAlign w:val="center"/>
          </w:tcPr>
          <w:p w14:paraId="5B2479F9" w14:textId="105EB678"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866" w:type="dxa"/>
            <w:vAlign w:val="center"/>
          </w:tcPr>
          <w:p w14:paraId="21681A81" w14:textId="1C8ACF18"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909" w:type="dxa"/>
            <w:vAlign w:val="center"/>
          </w:tcPr>
          <w:p w14:paraId="31CD808F" w14:textId="143799B9"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909" w:type="dxa"/>
            <w:vAlign w:val="center"/>
          </w:tcPr>
          <w:p w14:paraId="33C9C28B" w14:textId="3411050E"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r>
      <w:tr w:rsidR="00F165A0" w:rsidRPr="00A17C5C" w14:paraId="6BE81BBF" w14:textId="77777777" w:rsidTr="00551E6A">
        <w:trPr>
          <w:trHeight w:val="279"/>
        </w:trPr>
        <w:tc>
          <w:tcPr>
            <w:tcW w:w="9790" w:type="dxa"/>
            <w:gridSpan w:val="9"/>
            <w:vAlign w:val="center"/>
          </w:tcPr>
          <w:p w14:paraId="75C6EFBD" w14:textId="0BAA3F1C" w:rsidR="00F165A0"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3 (г. Дорогобуж, ул. Кутузова)</w:t>
            </w:r>
          </w:p>
        </w:tc>
      </w:tr>
      <w:tr w:rsidR="00F165A0" w:rsidRPr="00A17C5C" w14:paraId="6098DFA7" w14:textId="77777777" w:rsidTr="00551E6A">
        <w:tc>
          <w:tcPr>
            <w:tcW w:w="1847" w:type="dxa"/>
            <w:vAlign w:val="center"/>
          </w:tcPr>
          <w:p w14:paraId="427D526B" w14:textId="77777777"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5CCF993A" w14:textId="4DD40085"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312,008</w:t>
            </w:r>
          </w:p>
        </w:tc>
        <w:tc>
          <w:tcPr>
            <w:tcW w:w="975" w:type="dxa"/>
            <w:vAlign w:val="center"/>
          </w:tcPr>
          <w:p w14:paraId="2336356A" w14:textId="5924BDE4"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1155" w:type="dxa"/>
            <w:vAlign w:val="center"/>
          </w:tcPr>
          <w:p w14:paraId="71ABFA32" w14:textId="7195A9EB"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974" w:type="dxa"/>
            <w:vAlign w:val="center"/>
          </w:tcPr>
          <w:p w14:paraId="6DAA566F" w14:textId="15A49143"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1103" w:type="dxa"/>
            <w:vAlign w:val="center"/>
          </w:tcPr>
          <w:p w14:paraId="3AC2CD58" w14:textId="6565789A"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866" w:type="dxa"/>
            <w:vAlign w:val="center"/>
          </w:tcPr>
          <w:p w14:paraId="5E4C8DE5" w14:textId="00D08DCE"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909" w:type="dxa"/>
            <w:vAlign w:val="center"/>
          </w:tcPr>
          <w:p w14:paraId="39EC7DBB" w14:textId="5BDCD3DA"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909" w:type="dxa"/>
            <w:vAlign w:val="center"/>
          </w:tcPr>
          <w:p w14:paraId="40A04C38" w14:textId="41B83EFE"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r>
      <w:tr w:rsidR="00F165A0" w:rsidRPr="00A17C5C" w14:paraId="2D11C0CC" w14:textId="77777777" w:rsidTr="00551E6A">
        <w:trPr>
          <w:trHeight w:val="279"/>
        </w:trPr>
        <w:tc>
          <w:tcPr>
            <w:tcW w:w="9790" w:type="dxa"/>
            <w:gridSpan w:val="9"/>
            <w:vAlign w:val="center"/>
          </w:tcPr>
          <w:p w14:paraId="63C8E54E" w14:textId="0E70C2E7" w:rsidR="00F165A0"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ул. Лермонтова, 12</w:t>
            </w:r>
          </w:p>
        </w:tc>
      </w:tr>
      <w:tr w:rsidR="00F165A0" w:rsidRPr="00A17C5C" w14:paraId="0EBD010D" w14:textId="77777777" w:rsidTr="00F165A0">
        <w:tc>
          <w:tcPr>
            <w:tcW w:w="1847" w:type="dxa"/>
            <w:vAlign w:val="center"/>
          </w:tcPr>
          <w:p w14:paraId="1D1E1553" w14:textId="7982EC15"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Эл. энергия, тыс. кВт/ч</w:t>
            </w:r>
          </w:p>
        </w:tc>
        <w:tc>
          <w:tcPr>
            <w:tcW w:w="1052" w:type="dxa"/>
            <w:vAlign w:val="center"/>
          </w:tcPr>
          <w:p w14:paraId="2624C202" w14:textId="13121220"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753,771</w:t>
            </w:r>
          </w:p>
        </w:tc>
        <w:tc>
          <w:tcPr>
            <w:tcW w:w="975" w:type="dxa"/>
            <w:vAlign w:val="center"/>
          </w:tcPr>
          <w:p w14:paraId="6B338AAF" w14:textId="374E0E92"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1155" w:type="dxa"/>
            <w:vAlign w:val="center"/>
          </w:tcPr>
          <w:p w14:paraId="335C521D" w14:textId="4891D2A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974" w:type="dxa"/>
            <w:vAlign w:val="center"/>
          </w:tcPr>
          <w:p w14:paraId="77C6E3CB" w14:textId="1D4C164F"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1103" w:type="dxa"/>
            <w:vAlign w:val="center"/>
          </w:tcPr>
          <w:p w14:paraId="241DEAF8" w14:textId="0B0097EA"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866" w:type="dxa"/>
            <w:vAlign w:val="center"/>
          </w:tcPr>
          <w:p w14:paraId="2ACBE843" w14:textId="30D09CD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909" w:type="dxa"/>
            <w:vAlign w:val="center"/>
          </w:tcPr>
          <w:p w14:paraId="6B9A26B5" w14:textId="4E1E8E3F"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909" w:type="dxa"/>
            <w:vAlign w:val="center"/>
          </w:tcPr>
          <w:p w14:paraId="13CBDBD4" w14:textId="0543D710"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r>
      <w:tr w:rsidR="00F165A0" w:rsidRPr="00A17C5C" w14:paraId="7821E234" w14:textId="77777777" w:rsidTr="00551E6A">
        <w:trPr>
          <w:trHeight w:val="279"/>
        </w:trPr>
        <w:tc>
          <w:tcPr>
            <w:tcW w:w="9790" w:type="dxa"/>
            <w:gridSpan w:val="9"/>
            <w:vAlign w:val="center"/>
          </w:tcPr>
          <w:p w14:paraId="03DE0992" w14:textId="37A0130C" w:rsidR="00F165A0"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7 (г. Дорогобуж, ул. Карла Маркса, 17)</w:t>
            </w:r>
          </w:p>
        </w:tc>
      </w:tr>
      <w:tr w:rsidR="00F165A0" w:rsidRPr="00A17C5C" w14:paraId="25099CD8" w14:textId="77777777" w:rsidTr="00551E6A">
        <w:tc>
          <w:tcPr>
            <w:tcW w:w="1847" w:type="dxa"/>
            <w:vAlign w:val="center"/>
          </w:tcPr>
          <w:p w14:paraId="46EFDFA0" w14:textId="77777777"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7B62C4FA" w14:textId="175B2B56"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25,315</w:t>
            </w:r>
          </w:p>
        </w:tc>
        <w:tc>
          <w:tcPr>
            <w:tcW w:w="975" w:type="dxa"/>
            <w:vAlign w:val="center"/>
          </w:tcPr>
          <w:p w14:paraId="172BB271" w14:textId="1F9A424F"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1155" w:type="dxa"/>
            <w:vAlign w:val="center"/>
          </w:tcPr>
          <w:p w14:paraId="02696A34" w14:textId="7BEE8FC9"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974" w:type="dxa"/>
            <w:vAlign w:val="center"/>
          </w:tcPr>
          <w:p w14:paraId="211BF581" w14:textId="0A0F0FFA"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1103" w:type="dxa"/>
            <w:vAlign w:val="center"/>
          </w:tcPr>
          <w:p w14:paraId="48A61A93" w14:textId="7EE4AA54"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866" w:type="dxa"/>
            <w:vAlign w:val="center"/>
          </w:tcPr>
          <w:p w14:paraId="2756598A" w14:textId="256767C8"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909" w:type="dxa"/>
            <w:vAlign w:val="center"/>
          </w:tcPr>
          <w:p w14:paraId="36B5B855" w14:textId="0B052286"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909" w:type="dxa"/>
            <w:vAlign w:val="center"/>
          </w:tcPr>
          <w:p w14:paraId="746D6D5E" w14:textId="5F0A315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r>
      <w:tr w:rsidR="00F165A0" w:rsidRPr="00A17C5C" w14:paraId="411A818B" w14:textId="77777777" w:rsidTr="00551E6A">
        <w:trPr>
          <w:trHeight w:val="279"/>
        </w:trPr>
        <w:tc>
          <w:tcPr>
            <w:tcW w:w="9790" w:type="dxa"/>
            <w:gridSpan w:val="9"/>
            <w:vAlign w:val="center"/>
          </w:tcPr>
          <w:p w14:paraId="7CD2E14F" w14:textId="32609BD6" w:rsidR="00F165A0"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8 (г. Дорогобуж, ул. Карла Маркса, 31)</w:t>
            </w:r>
          </w:p>
        </w:tc>
      </w:tr>
      <w:tr w:rsidR="00A17C5C" w:rsidRPr="00A17C5C" w14:paraId="00A9A41C" w14:textId="77777777" w:rsidTr="00F165A0">
        <w:tc>
          <w:tcPr>
            <w:tcW w:w="1847" w:type="dxa"/>
            <w:vAlign w:val="center"/>
          </w:tcPr>
          <w:p w14:paraId="30E8966D" w14:textId="2DEFD38E" w:rsidR="00A17C5C" w:rsidRPr="00A17C5C" w:rsidRDefault="00A17C5C" w:rsidP="00A17C5C">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Эл. энергия, тыс. кВт/ч</w:t>
            </w:r>
          </w:p>
        </w:tc>
        <w:tc>
          <w:tcPr>
            <w:tcW w:w="1052" w:type="dxa"/>
            <w:vAlign w:val="center"/>
          </w:tcPr>
          <w:p w14:paraId="65DFA0C6" w14:textId="2E6C747F" w:rsidR="00A17C5C" w:rsidRPr="00A17C5C" w:rsidRDefault="00A17C5C" w:rsidP="00A17C5C">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304,909</w:t>
            </w:r>
          </w:p>
        </w:tc>
        <w:tc>
          <w:tcPr>
            <w:tcW w:w="975" w:type="dxa"/>
            <w:vAlign w:val="center"/>
          </w:tcPr>
          <w:p w14:paraId="4F27A937" w14:textId="38D06B24"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1155" w:type="dxa"/>
            <w:vAlign w:val="center"/>
          </w:tcPr>
          <w:p w14:paraId="3F93824A" w14:textId="2EAB147A"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974" w:type="dxa"/>
            <w:vAlign w:val="center"/>
          </w:tcPr>
          <w:p w14:paraId="18FA2C86" w14:textId="743D6256"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1103" w:type="dxa"/>
            <w:vAlign w:val="center"/>
          </w:tcPr>
          <w:p w14:paraId="508AC9C6" w14:textId="71F26B29"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866" w:type="dxa"/>
            <w:vAlign w:val="center"/>
          </w:tcPr>
          <w:p w14:paraId="776B9A80" w14:textId="7C05EFB7"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909" w:type="dxa"/>
            <w:vAlign w:val="center"/>
          </w:tcPr>
          <w:p w14:paraId="76131E14" w14:textId="4FD4AC64"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909" w:type="dxa"/>
            <w:vAlign w:val="center"/>
          </w:tcPr>
          <w:p w14:paraId="5675CF96" w14:textId="3796366A"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r>
      <w:tr w:rsidR="00A17C5C" w:rsidRPr="00A17C5C" w14:paraId="0EE365A2" w14:textId="77777777" w:rsidTr="00551E6A">
        <w:trPr>
          <w:trHeight w:val="279"/>
        </w:trPr>
        <w:tc>
          <w:tcPr>
            <w:tcW w:w="9790" w:type="dxa"/>
            <w:gridSpan w:val="9"/>
            <w:vAlign w:val="center"/>
          </w:tcPr>
          <w:p w14:paraId="070967E5" w14:textId="4069BEC8" w:rsidR="00A17C5C" w:rsidRPr="00A17C5C" w:rsidRDefault="00A17C5C" w:rsidP="00A17C5C">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9 (г. Дорогобуж, ул. Урицкого, 35)</w:t>
            </w:r>
          </w:p>
        </w:tc>
      </w:tr>
      <w:tr w:rsidR="00A17C5C" w:rsidRPr="00A17C5C" w14:paraId="0665CF0E" w14:textId="77777777" w:rsidTr="00551E6A">
        <w:tc>
          <w:tcPr>
            <w:tcW w:w="1847" w:type="dxa"/>
            <w:vAlign w:val="center"/>
          </w:tcPr>
          <w:p w14:paraId="44BEA1A0" w14:textId="77777777" w:rsidR="00A17C5C" w:rsidRPr="00A17C5C" w:rsidRDefault="00A17C5C" w:rsidP="00A17C5C">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604B47EF" w14:textId="45DD0866" w:rsidR="00A17C5C" w:rsidRPr="00A17C5C" w:rsidRDefault="00A17C5C" w:rsidP="00A17C5C">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16,609</w:t>
            </w:r>
          </w:p>
        </w:tc>
        <w:tc>
          <w:tcPr>
            <w:tcW w:w="975" w:type="dxa"/>
            <w:vAlign w:val="center"/>
          </w:tcPr>
          <w:p w14:paraId="43138506" w14:textId="6493B099"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1155" w:type="dxa"/>
            <w:vAlign w:val="center"/>
          </w:tcPr>
          <w:p w14:paraId="5EE311EB" w14:textId="29E27C2F"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974" w:type="dxa"/>
            <w:vAlign w:val="center"/>
          </w:tcPr>
          <w:p w14:paraId="48333CF0" w14:textId="70C2D124"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1103" w:type="dxa"/>
            <w:vAlign w:val="center"/>
          </w:tcPr>
          <w:p w14:paraId="70B5917C" w14:textId="7CDE4983"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866" w:type="dxa"/>
            <w:vAlign w:val="center"/>
          </w:tcPr>
          <w:p w14:paraId="009B3B23" w14:textId="76B7151B"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909" w:type="dxa"/>
            <w:vAlign w:val="center"/>
          </w:tcPr>
          <w:p w14:paraId="5E384F35" w14:textId="68B1AA03"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909" w:type="dxa"/>
            <w:vAlign w:val="center"/>
          </w:tcPr>
          <w:p w14:paraId="31438583" w14:textId="02D42304"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r>
      <w:tr w:rsidR="00033AA8" w:rsidRPr="00A17C5C" w14:paraId="08D5E512" w14:textId="77777777" w:rsidTr="001C44A8">
        <w:trPr>
          <w:trHeight w:val="279"/>
        </w:trPr>
        <w:tc>
          <w:tcPr>
            <w:tcW w:w="9790" w:type="dxa"/>
            <w:gridSpan w:val="9"/>
            <w:vAlign w:val="center"/>
          </w:tcPr>
          <w:p w14:paraId="2336CFFD" w14:textId="0BEA7432" w:rsidR="00033AA8" w:rsidRPr="00A17C5C" w:rsidRDefault="00747C5A" w:rsidP="001C44A8">
            <w:pPr>
              <w:widowControl w:val="0"/>
              <w:spacing w:after="0"/>
              <w:ind w:right="-99"/>
              <w:jc w:val="center"/>
              <w:outlineLvl w:val="1"/>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Котельная ДОС (г. Дорогобуж, ул. ДОС)</w:t>
            </w:r>
          </w:p>
        </w:tc>
      </w:tr>
      <w:tr w:rsidR="00033AA8" w:rsidRPr="00A17C5C" w14:paraId="6F5EFD60" w14:textId="77777777" w:rsidTr="001C44A8">
        <w:tc>
          <w:tcPr>
            <w:tcW w:w="1847" w:type="dxa"/>
            <w:vAlign w:val="center"/>
          </w:tcPr>
          <w:p w14:paraId="10C193F2" w14:textId="77777777" w:rsidR="00033AA8" w:rsidRPr="00A17C5C" w:rsidRDefault="00033AA8" w:rsidP="00033AA8">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6D556B6D" w14:textId="36A065D6" w:rsidR="00033AA8" w:rsidRPr="00A17C5C" w:rsidRDefault="00033AA8" w:rsidP="00033AA8">
            <w:pPr>
              <w:spacing w:after="0"/>
              <w:jc w:val="center"/>
              <w:rPr>
                <w:rFonts w:ascii="Times New Roman" w:eastAsia="Arial Unicode MS" w:hAnsi="Times New Roman" w:cs="Times New Roman"/>
                <w:color w:val="000000"/>
                <w:sz w:val="20"/>
                <w:szCs w:val="20"/>
                <w:lang w:eastAsia="ru-RU"/>
              </w:rPr>
            </w:pPr>
            <w:r w:rsidRPr="00D3323D">
              <w:rPr>
                <w:rFonts w:ascii="Times New Roman" w:hAnsi="Times New Roman" w:cs="Times New Roman"/>
                <w:color w:val="000000"/>
                <w:sz w:val="20"/>
                <w:szCs w:val="20"/>
              </w:rPr>
              <w:t>412,662</w:t>
            </w:r>
          </w:p>
        </w:tc>
        <w:tc>
          <w:tcPr>
            <w:tcW w:w="975" w:type="dxa"/>
            <w:vAlign w:val="center"/>
          </w:tcPr>
          <w:p w14:paraId="01071D80" w14:textId="426F844E"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1155" w:type="dxa"/>
            <w:vAlign w:val="center"/>
          </w:tcPr>
          <w:p w14:paraId="0903765E" w14:textId="4B337BB4"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974" w:type="dxa"/>
            <w:vAlign w:val="center"/>
          </w:tcPr>
          <w:p w14:paraId="64E0B6D5" w14:textId="111D7A4A"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1103" w:type="dxa"/>
            <w:vAlign w:val="center"/>
          </w:tcPr>
          <w:p w14:paraId="1BD3080C" w14:textId="32E930D1"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866" w:type="dxa"/>
            <w:vAlign w:val="center"/>
          </w:tcPr>
          <w:p w14:paraId="09E87D7E" w14:textId="370283CA"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909" w:type="dxa"/>
            <w:vAlign w:val="center"/>
          </w:tcPr>
          <w:p w14:paraId="3723090A" w14:textId="7686A942"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909" w:type="dxa"/>
            <w:vAlign w:val="center"/>
          </w:tcPr>
          <w:p w14:paraId="561E9C4C" w14:textId="271830C1"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r>
      <w:tr w:rsidR="00033AA8" w:rsidRPr="00A17C5C" w14:paraId="5AAAC615" w14:textId="77777777" w:rsidTr="001C44A8">
        <w:trPr>
          <w:trHeight w:val="279"/>
        </w:trPr>
        <w:tc>
          <w:tcPr>
            <w:tcW w:w="9790" w:type="dxa"/>
            <w:gridSpan w:val="9"/>
            <w:vAlign w:val="center"/>
          </w:tcPr>
          <w:p w14:paraId="2A2B500D" w14:textId="7CB44CB4" w:rsidR="00033AA8" w:rsidRPr="00A17C5C" w:rsidRDefault="00033AA8" w:rsidP="001C44A8">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033AA8">
              <w:rPr>
                <w:rFonts w:ascii="Times New Roman" w:eastAsia="Times New Roman" w:hAnsi="Times New Roman" w:cs="Times New Roman"/>
                <w:b/>
                <w:sz w:val="20"/>
                <w:szCs w:val="20"/>
                <w:lang w:eastAsia="ru-RU"/>
              </w:rPr>
              <w:t>Котельная №1 БМК (г. Дорогобуж, ул. Чистякова)</w:t>
            </w:r>
          </w:p>
        </w:tc>
      </w:tr>
      <w:tr w:rsidR="00033AA8" w:rsidRPr="00A17C5C" w14:paraId="1B36A694" w14:textId="77777777" w:rsidTr="001C44A8">
        <w:tc>
          <w:tcPr>
            <w:tcW w:w="1847" w:type="dxa"/>
            <w:vAlign w:val="center"/>
          </w:tcPr>
          <w:p w14:paraId="647DF8C8" w14:textId="77777777" w:rsidR="00033AA8" w:rsidRPr="00A17C5C" w:rsidRDefault="00033AA8" w:rsidP="00033AA8">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4FBDF2BD" w14:textId="67AA3327" w:rsidR="00033AA8" w:rsidRPr="00A17C5C" w:rsidRDefault="00033AA8" w:rsidP="00033AA8">
            <w:pPr>
              <w:spacing w:after="0"/>
              <w:jc w:val="center"/>
              <w:rPr>
                <w:rFonts w:ascii="Times New Roman" w:eastAsia="Arial Unicode MS" w:hAnsi="Times New Roman" w:cs="Times New Roman"/>
                <w:color w:val="000000"/>
                <w:sz w:val="20"/>
                <w:szCs w:val="20"/>
                <w:lang w:eastAsia="ru-RU"/>
              </w:rPr>
            </w:pPr>
            <w:r w:rsidRPr="00D3323D">
              <w:rPr>
                <w:rFonts w:ascii="Times New Roman" w:hAnsi="Times New Roman" w:cs="Times New Roman"/>
                <w:color w:val="000000"/>
                <w:sz w:val="20"/>
                <w:szCs w:val="20"/>
              </w:rPr>
              <w:t>5774,176</w:t>
            </w:r>
          </w:p>
        </w:tc>
        <w:tc>
          <w:tcPr>
            <w:tcW w:w="975" w:type="dxa"/>
            <w:vAlign w:val="center"/>
          </w:tcPr>
          <w:p w14:paraId="45160D95" w14:textId="0779448D"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5774,176</w:t>
            </w:r>
          </w:p>
        </w:tc>
        <w:tc>
          <w:tcPr>
            <w:tcW w:w="1155" w:type="dxa"/>
            <w:vAlign w:val="center"/>
          </w:tcPr>
          <w:p w14:paraId="7A13ED8F" w14:textId="52477F7B"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5774,176</w:t>
            </w:r>
          </w:p>
        </w:tc>
        <w:tc>
          <w:tcPr>
            <w:tcW w:w="974" w:type="dxa"/>
            <w:vAlign w:val="center"/>
          </w:tcPr>
          <w:p w14:paraId="698D7E62" w14:textId="1BF27C9C"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5774,176</w:t>
            </w:r>
          </w:p>
        </w:tc>
        <w:tc>
          <w:tcPr>
            <w:tcW w:w="1103" w:type="dxa"/>
            <w:vAlign w:val="center"/>
          </w:tcPr>
          <w:p w14:paraId="7436641E" w14:textId="40A327DE"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5774,176</w:t>
            </w:r>
          </w:p>
        </w:tc>
        <w:tc>
          <w:tcPr>
            <w:tcW w:w="866" w:type="dxa"/>
            <w:vAlign w:val="center"/>
          </w:tcPr>
          <w:p w14:paraId="65ABD007" w14:textId="4E3D3628"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5774,176</w:t>
            </w:r>
          </w:p>
        </w:tc>
        <w:tc>
          <w:tcPr>
            <w:tcW w:w="909" w:type="dxa"/>
            <w:vAlign w:val="center"/>
          </w:tcPr>
          <w:p w14:paraId="0B588393" w14:textId="1D537373"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5774,176</w:t>
            </w:r>
          </w:p>
        </w:tc>
        <w:tc>
          <w:tcPr>
            <w:tcW w:w="909" w:type="dxa"/>
            <w:vAlign w:val="center"/>
          </w:tcPr>
          <w:p w14:paraId="5DBC4883" w14:textId="2580D13B"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5774,176</w:t>
            </w:r>
          </w:p>
        </w:tc>
      </w:tr>
    </w:tbl>
    <w:p w14:paraId="3B5BE686" w14:textId="77777777" w:rsidR="00F165A0" w:rsidRDefault="00F165A0" w:rsidP="00DA1F25">
      <w:pPr>
        <w:rPr>
          <w:rFonts w:ascii="Times New Roman" w:hAnsi="Times New Roman" w:cs="Times New Roman"/>
          <w:sz w:val="28"/>
          <w:szCs w:val="28"/>
          <w:lang w:eastAsia="ru-RU"/>
        </w:rPr>
      </w:pPr>
    </w:p>
    <w:p w14:paraId="09DDC02F" w14:textId="77777777" w:rsidR="00F86CC2" w:rsidRPr="00DA1F25" w:rsidRDefault="00F86CC2" w:rsidP="00DA1F25">
      <w:pPr>
        <w:rPr>
          <w:rFonts w:ascii="Times New Roman" w:hAnsi="Times New Roman" w:cs="Times New Roman"/>
          <w:sz w:val="28"/>
          <w:szCs w:val="28"/>
          <w:lang w:eastAsia="ru-RU"/>
        </w:rPr>
        <w:sectPr w:rsidR="00F86CC2" w:rsidRPr="00DA1F25" w:rsidSect="00C11F0F">
          <w:pgSz w:w="11907" w:h="16840" w:code="9"/>
          <w:pgMar w:top="851" w:right="567" w:bottom="851" w:left="1701" w:header="720" w:footer="720" w:gutter="0"/>
          <w:cols w:space="720"/>
        </w:sectPr>
      </w:pPr>
    </w:p>
    <w:p w14:paraId="1B227197" w14:textId="77777777" w:rsidR="001A3D30"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ТЕХНИЧЕСКОЕ ПЕРЕВООРУЖЕНИЕ</w:t>
      </w:r>
      <w:r w:rsidR="00E118A8" w:rsidRPr="00603C98">
        <w:rPr>
          <w:rFonts w:ascii="Times New Roman" w:hAnsi="Times New Roman" w:cs="Times New Roman"/>
          <w:b/>
          <w:sz w:val="28"/>
          <w:szCs w:val="28"/>
          <w:lang w:eastAsia="ru-RU"/>
        </w:rPr>
        <w:t xml:space="preserve"> И (ИЛИ) </w:t>
      </w:r>
      <w:r w:rsidR="008331AE" w:rsidRPr="00603C98">
        <w:rPr>
          <w:rFonts w:ascii="Times New Roman" w:hAnsi="Times New Roman" w:cs="Times New Roman"/>
          <w:b/>
          <w:sz w:val="28"/>
          <w:szCs w:val="28"/>
          <w:lang w:eastAsia="ru-RU"/>
        </w:rPr>
        <w:t>МОДЕРНИЗАЦИЮ</w:t>
      </w:r>
    </w:p>
    <w:p w14:paraId="136C6F45" w14:textId="77777777" w:rsidR="00D30057" w:rsidRPr="00603C98" w:rsidRDefault="00185C74"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9.1. П</w:t>
      </w:r>
      <w:r w:rsidR="001A3D30" w:rsidRPr="00603C98">
        <w:rPr>
          <w:rFonts w:ascii="Times New Roman" w:eastAsia="Arial Unicode MS" w:hAnsi="Times New Roman" w:cs="Times New Roman"/>
          <w:b/>
          <w:sz w:val="28"/>
          <w:szCs w:val="28"/>
          <w:lang w:eastAsia="ru-RU"/>
        </w:rPr>
        <w:t>редложени</w:t>
      </w:r>
      <w:r w:rsidRPr="00603C98">
        <w:rPr>
          <w:rFonts w:ascii="Times New Roman" w:eastAsia="Arial Unicode MS" w:hAnsi="Times New Roman" w:cs="Times New Roman"/>
          <w:b/>
          <w:sz w:val="28"/>
          <w:szCs w:val="28"/>
          <w:lang w:eastAsia="ru-RU"/>
        </w:rPr>
        <w:t>я</w:t>
      </w:r>
      <w:r w:rsidR="001A3D30" w:rsidRPr="00603C98">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603C98">
        <w:rPr>
          <w:rFonts w:ascii="Times New Roman" w:eastAsia="Arial Unicode MS" w:hAnsi="Times New Roman" w:cs="Times New Roman"/>
          <w:b/>
          <w:sz w:val="28"/>
          <w:szCs w:val="28"/>
          <w:lang w:eastAsia="ru-RU"/>
        </w:rPr>
        <w:t>,</w:t>
      </w:r>
    </w:p>
    <w:p w14:paraId="41F5737F" w14:textId="77777777" w:rsidR="001A3D30" w:rsidRPr="00603C98" w:rsidRDefault="001A3D30"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техническое перевооружение</w:t>
      </w:r>
      <w:r w:rsidR="00D30057" w:rsidRPr="00603C98">
        <w:rPr>
          <w:rFonts w:ascii="Times New Roman" w:eastAsia="Arial Unicode MS" w:hAnsi="Times New Roman" w:cs="Times New Roman"/>
          <w:b/>
          <w:sz w:val="28"/>
          <w:szCs w:val="28"/>
          <w:lang w:eastAsia="ru-RU"/>
        </w:rPr>
        <w:t xml:space="preserve"> и (или) модернизацию</w:t>
      </w:r>
      <w:r w:rsidRPr="00603C98">
        <w:rPr>
          <w:rFonts w:ascii="Times New Roman" w:eastAsia="Arial Unicode MS" w:hAnsi="Times New Roman" w:cs="Times New Roman"/>
          <w:b/>
          <w:sz w:val="28"/>
          <w:szCs w:val="28"/>
          <w:lang w:eastAsia="ru-RU"/>
        </w:rPr>
        <w:t xml:space="preserve"> источников тепловой энергии</w:t>
      </w:r>
    </w:p>
    <w:p w14:paraId="005CA948" w14:textId="77777777" w:rsidR="00C32EC9" w:rsidRPr="00603C98" w:rsidRDefault="00C32EC9"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Таблица </w:t>
      </w:r>
      <w:r w:rsidR="006A4258" w:rsidRPr="00603C98">
        <w:rPr>
          <w:rFonts w:ascii="Times New Roman" w:hAnsi="Times New Roman" w:cs="Times New Roman"/>
          <w:sz w:val="28"/>
          <w:szCs w:val="28"/>
          <w:lang w:eastAsia="ru-RU"/>
        </w:rPr>
        <w:t>2</w:t>
      </w:r>
      <w:r w:rsidR="00485514" w:rsidRPr="00603C98">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922A2F" w14:paraId="0E2DB1BD" w14:textId="77777777" w:rsidTr="000B31AB">
        <w:tc>
          <w:tcPr>
            <w:tcW w:w="3227" w:type="dxa"/>
            <w:vMerge w:val="restart"/>
            <w:vAlign w:val="center"/>
          </w:tcPr>
          <w:p w14:paraId="7DD6CF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Наименование</w:t>
            </w:r>
          </w:p>
        </w:tc>
        <w:tc>
          <w:tcPr>
            <w:tcW w:w="1134" w:type="dxa"/>
            <w:vAlign w:val="center"/>
          </w:tcPr>
          <w:p w14:paraId="34F572BA"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2023</w:t>
            </w:r>
          </w:p>
        </w:tc>
        <w:tc>
          <w:tcPr>
            <w:tcW w:w="1134" w:type="dxa"/>
            <w:vAlign w:val="center"/>
          </w:tcPr>
          <w:p w14:paraId="473F27C1"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2024</w:t>
            </w:r>
          </w:p>
        </w:tc>
        <w:tc>
          <w:tcPr>
            <w:tcW w:w="1276" w:type="dxa"/>
            <w:vAlign w:val="center"/>
          </w:tcPr>
          <w:p w14:paraId="5CE4FD50"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2025</w:t>
            </w:r>
          </w:p>
        </w:tc>
        <w:tc>
          <w:tcPr>
            <w:tcW w:w="992" w:type="dxa"/>
            <w:vAlign w:val="center"/>
          </w:tcPr>
          <w:p w14:paraId="57D6DC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2026</w:t>
            </w:r>
          </w:p>
        </w:tc>
        <w:tc>
          <w:tcPr>
            <w:tcW w:w="1275" w:type="dxa"/>
            <w:vAlign w:val="center"/>
          </w:tcPr>
          <w:p w14:paraId="68E8206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2027</w:t>
            </w:r>
          </w:p>
        </w:tc>
        <w:tc>
          <w:tcPr>
            <w:tcW w:w="1276" w:type="dxa"/>
            <w:vAlign w:val="center"/>
          </w:tcPr>
          <w:p w14:paraId="2C3041D3"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2028</w:t>
            </w:r>
          </w:p>
        </w:tc>
        <w:tc>
          <w:tcPr>
            <w:tcW w:w="1276" w:type="dxa"/>
            <w:vAlign w:val="center"/>
          </w:tcPr>
          <w:p w14:paraId="525A01C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2029-2033</w:t>
            </w:r>
          </w:p>
        </w:tc>
        <w:tc>
          <w:tcPr>
            <w:tcW w:w="1237" w:type="dxa"/>
            <w:vAlign w:val="center"/>
          </w:tcPr>
          <w:p w14:paraId="62035675"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2034-2039</w:t>
            </w:r>
          </w:p>
        </w:tc>
        <w:tc>
          <w:tcPr>
            <w:tcW w:w="1811" w:type="dxa"/>
            <w:vAlign w:val="center"/>
          </w:tcPr>
          <w:p w14:paraId="3518A98F"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Исполнитель</w:t>
            </w:r>
          </w:p>
        </w:tc>
      </w:tr>
      <w:tr w:rsidR="00F01B1E" w:rsidRPr="00922A2F" w14:paraId="083A18EF" w14:textId="77777777" w:rsidTr="000B31AB">
        <w:tc>
          <w:tcPr>
            <w:tcW w:w="3227" w:type="dxa"/>
            <w:vMerge/>
            <w:vAlign w:val="center"/>
          </w:tcPr>
          <w:p w14:paraId="0A084A86" w14:textId="77777777" w:rsidR="00F01B1E" w:rsidRPr="00922A2F" w:rsidRDefault="00F01B1E" w:rsidP="000B31AB">
            <w:pPr>
              <w:spacing w:after="0"/>
              <w:rPr>
                <w:rFonts w:ascii="Times New Roman" w:hAnsi="Times New Roman" w:cs="Times New Roman"/>
                <w:sz w:val="20"/>
                <w:szCs w:val="20"/>
                <w:lang w:eastAsia="ru-RU"/>
              </w:rPr>
            </w:pPr>
          </w:p>
        </w:tc>
        <w:tc>
          <w:tcPr>
            <w:tcW w:w="11411" w:type="dxa"/>
            <w:gridSpan w:val="9"/>
          </w:tcPr>
          <w:p w14:paraId="7B1FA642" w14:textId="77777777" w:rsidR="00F01B1E" w:rsidRPr="00922A2F" w:rsidRDefault="00F01B1E" w:rsidP="000B31AB">
            <w:pPr>
              <w:spacing w:after="0"/>
              <w:jc w:val="center"/>
              <w:rPr>
                <w:rFonts w:ascii="Times New Roman" w:hAnsi="Times New Roman" w:cs="Times New Roman"/>
                <w:sz w:val="20"/>
                <w:szCs w:val="20"/>
                <w:lang w:eastAsia="ru-RU"/>
              </w:rPr>
            </w:pPr>
            <w:r w:rsidRPr="00922A2F">
              <w:rPr>
                <w:rFonts w:ascii="Times New Roman" w:hAnsi="Times New Roman" w:cs="Times New Roman"/>
                <w:b/>
                <w:sz w:val="20"/>
                <w:szCs w:val="20"/>
                <w:lang w:eastAsia="ru-RU"/>
              </w:rPr>
              <w:t>Тыс. руб.</w:t>
            </w:r>
          </w:p>
        </w:tc>
      </w:tr>
      <w:tr w:rsidR="00922A2F" w:rsidRPr="00922A2F" w14:paraId="6EA1C15F" w14:textId="77777777" w:rsidTr="00E731C4">
        <w:trPr>
          <w:trHeight w:val="71"/>
        </w:trPr>
        <w:tc>
          <w:tcPr>
            <w:tcW w:w="3227" w:type="dxa"/>
            <w:vAlign w:val="center"/>
          </w:tcPr>
          <w:p w14:paraId="37DB2C1E" w14:textId="6A842AC5" w:rsidR="00922A2F" w:rsidRPr="00922A2F" w:rsidRDefault="0000707F" w:rsidP="00922A2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14:paraId="6E384394"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134" w:type="dxa"/>
            <w:vAlign w:val="center"/>
          </w:tcPr>
          <w:p w14:paraId="7F8565F2" w14:textId="5563FFAB"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3BA4E562" w14:textId="77777777" w:rsidR="00922A2F" w:rsidRPr="00922A2F" w:rsidRDefault="00922A2F" w:rsidP="00922A2F">
            <w:pPr>
              <w:spacing w:after="0"/>
              <w:jc w:val="center"/>
              <w:rPr>
                <w:rFonts w:ascii="Times New Roman" w:hAnsi="Times New Roman" w:cs="Times New Roman"/>
                <w:sz w:val="20"/>
                <w:szCs w:val="20"/>
                <w:lang w:eastAsia="ru-RU"/>
              </w:rPr>
            </w:pPr>
          </w:p>
        </w:tc>
        <w:tc>
          <w:tcPr>
            <w:tcW w:w="992" w:type="dxa"/>
            <w:vAlign w:val="center"/>
          </w:tcPr>
          <w:p w14:paraId="4000ACCE"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75" w:type="dxa"/>
            <w:vAlign w:val="center"/>
          </w:tcPr>
          <w:p w14:paraId="74F22A42" w14:textId="05A6B102"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094C1480"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46BB22FB"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37" w:type="dxa"/>
            <w:vAlign w:val="center"/>
          </w:tcPr>
          <w:p w14:paraId="1439BEAB"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811" w:type="dxa"/>
            <w:vAlign w:val="center"/>
          </w:tcPr>
          <w:p w14:paraId="0654648A" w14:textId="6B69B8A2" w:rsidR="00922A2F" w:rsidRPr="00922A2F" w:rsidRDefault="0000707F" w:rsidP="00922A2F">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4E843F0A" w14:textId="77777777" w:rsidR="00416282" w:rsidRPr="00603C98" w:rsidRDefault="00416282" w:rsidP="00603C98">
      <w:pPr>
        <w:widowControl w:val="0"/>
        <w:spacing w:after="0"/>
        <w:jc w:val="center"/>
        <w:rPr>
          <w:rFonts w:ascii="Times New Roman" w:eastAsia="Arial Unicode MS" w:hAnsi="Times New Roman" w:cs="Times New Roman"/>
          <w:b/>
          <w:sz w:val="28"/>
          <w:szCs w:val="28"/>
          <w:lang w:eastAsia="ru-RU"/>
        </w:rPr>
      </w:pPr>
    </w:p>
    <w:p w14:paraId="42734144" w14:textId="77777777"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9.2. Пр</w:t>
      </w:r>
      <w:r w:rsidR="00D30057" w:rsidRPr="00603C98">
        <w:rPr>
          <w:rFonts w:ascii="Times New Roman" w:eastAsia="Arial Unicode MS" w:hAnsi="Times New Roman" w:cs="Times New Roman"/>
          <w:b/>
          <w:sz w:val="28"/>
          <w:szCs w:val="28"/>
          <w:lang w:eastAsia="ru-RU"/>
        </w:rPr>
        <w:t xml:space="preserve">едложения по величине </w:t>
      </w:r>
      <w:r w:rsidRPr="00603C98">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603C98">
        <w:rPr>
          <w:rFonts w:ascii="Times New Roman" w:eastAsia="Arial Unicode MS" w:hAnsi="Times New Roman" w:cs="Times New Roman"/>
          <w:b/>
          <w:sz w:val="28"/>
          <w:szCs w:val="28"/>
          <w:lang w:eastAsia="ru-RU"/>
        </w:rPr>
        <w:t>, насосных станций и тепловых пунктов</w:t>
      </w:r>
    </w:p>
    <w:p w14:paraId="5A9BB75A"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6473E4" w14:paraId="0FC00D88" w14:textId="77777777" w:rsidTr="000B31AB">
        <w:tc>
          <w:tcPr>
            <w:tcW w:w="3227" w:type="dxa"/>
            <w:vMerge w:val="restart"/>
            <w:vAlign w:val="center"/>
          </w:tcPr>
          <w:p w14:paraId="22D5D5E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Наименование</w:t>
            </w:r>
          </w:p>
        </w:tc>
        <w:tc>
          <w:tcPr>
            <w:tcW w:w="1134" w:type="dxa"/>
            <w:vAlign w:val="center"/>
          </w:tcPr>
          <w:p w14:paraId="007AFEF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2023</w:t>
            </w:r>
          </w:p>
        </w:tc>
        <w:tc>
          <w:tcPr>
            <w:tcW w:w="1134" w:type="dxa"/>
            <w:vAlign w:val="center"/>
          </w:tcPr>
          <w:p w14:paraId="0993341A"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2024</w:t>
            </w:r>
          </w:p>
        </w:tc>
        <w:tc>
          <w:tcPr>
            <w:tcW w:w="1276" w:type="dxa"/>
            <w:vAlign w:val="center"/>
          </w:tcPr>
          <w:p w14:paraId="6F428709"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2025</w:t>
            </w:r>
          </w:p>
        </w:tc>
        <w:tc>
          <w:tcPr>
            <w:tcW w:w="992" w:type="dxa"/>
            <w:vAlign w:val="center"/>
          </w:tcPr>
          <w:p w14:paraId="6643557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2026</w:t>
            </w:r>
          </w:p>
        </w:tc>
        <w:tc>
          <w:tcPr>
            <w:tcW w:w="1275" w:type="dxa"/>
            <w:vAlign w:val="center"/>
          </w:tcPr>
          <w:p w14:paraId="4031F1AC"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2027</w:t>
            </w:r>
          </w:p>
        </w:tc>
        <w:tc>
          <w:tcPr>
            <w:tcW w:w="1276" w:type="dxa"/>
            <w:vAlign w:val="center"/>
          </w:tcPr>
          <w:p w14:paraId="5711259B"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2028</w:t>
            </w:r>
          </w:p>
        </w:tc>
        <w:tc>
          <w:tcPr>
            <w:tcW w:w="1276" w:type="dxa"/>
            <w:vAlign w:val="center"/>
          </w:tcPr>
          <w:p w14:paraId="47DC8825"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2029-2033</w:t>
            </w:r>
          </w:p>
        </w:tc>
        <w:tc>
          <w:tcPr>
            <w:tcW w:w="1237" w:type="dxa"/>
            <w:vAlign w:val="center"/>
          </w:tcPr>
          <w:p w14:paraId="725FCF4D"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2034-2039</w:t>
            </w:r>
          </w:p>
        </w:tc>
        <w:tc>
          <w:tcPr>
            <w:tcW w:w="1811" w:type="dxa"/>
            <w:vAlign w:val="center"/>
          </w:tcPr>
          <w:p w14:paraId="60A0B156"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Исполнитель</w:t>
            </w:r>
          </w:p>
        </w:tc>
      </w:tr>
      <w:tr w:rsidR="00F01B1E" w:rsidRPr="006473E4" w14:paraId="0FD33F57" w14:textId="77777777" w:rsidTr="000B31AB">
        <w:tc>
          <w:tcPr>
            <w:tcW w:w="3227" w:type="dxa"/>
            <w:vMerge/>
            <w:vAlign w:val="center"/>
          </w:tcPr>
          <w:p w14:paraId="55D3D35A" w14:textId="77777777" w:rsidR="00F01B1E" w:rsidRPr="006473E4" w:rsidRDefault="00F01B1E" w:rsidP="000B31AB">
            <w:pPr>
              <w:spacing w:after="0"/>
              <w:rPr>
                <w:rFonts w:ascii="Times New Roman" w:hAnsi="Times New Roman" w:cs="Times New Roman"/>
                <w:lang w:eastAsia="ru-RU"/>
              </w:rPr>
            </w:pPr>
          </w:p>
        </w:tc>
        <w:tc>
          <w:tcPr>
            <w:tcW w:w="11411" w:type="dxa"/>
            <w:gridSpan w:val="9"/>
          </w:tcPr>
          <w:p w14:paraId="3A5FFF55" w14:textId="77777777" w:rsidR="00F01B1E" w:rsidRPr="006473E4" w:rsidRDefault="00F01B1E" w:rsidP="000B31AB">
            <w:pPr>
              <w:spacing w:after="0"/>
              <w:jc w:val="center"/>
              <w:rPr>
                <w:rFonts w:ascii="Times New Roman" w:hAnsi="Times New Roman" w:cs="Times New Roman"/>
                <w:lang w:eastAsia="ru-RU"/>
              </w:rPr>
            </w:pPr>
            <w:r w:rsidRPr="006473E4">
              <w:rPr>
                <w:rFonts w:ascii="Times New Roman" w:hAnsi="Times New Roman" w:cs="Times New Roman"/>
                <w:b/>
                <w:lang w:eastAsia="ru-RU"/>
              </w:rPr>
              <w:t>Тыс. руб.</w:t>
            </w:r>
          </w:p>
        </w:tc>
      </w:tr>
      <w:tr w:rsidR="00C816BD" w:rsidRPr="006473E4" w14:paraId="27F9E22D" w14:textId="77777777" w:rsidTr="00784841">
        <w:trPr>
          <w:trHeight w:val="71"/>
        </w:trPr>
        <w:tc>
          <w:tcPr>
            <w:tcW w:w="3227" w:type="dxa"/>
          </w:tcPr>
          <w:p w14:paraId="3631AFD1" w14:textId="5C77C17D" w:rsidR="00C816BD" w:rsidRPr="006473E4" w:rsidRDefault="0000707F" w:rsidP="00C816BD">
            <w:pPr>
              <w:spacing w:after="0" w:line="240" w:lineRule="auto"/>
              <w:jc w:val="center"/>
              <w:rPr>
                <w:rFonts w:ascii="Times New Roman" w:hAnsi="Times New Roman" w:cs="Times New Roman"/>
              </w:rPr>
            </w:pPr>
            <w:r>
              <w:rPr>
                <w:rFonts w:ascii="Times New Roman" w:hAnsi="Times New Roman" w:cs="Times New Roman"/>
              </w:rPr>
              <w:t>-</w:t>
            </w:r>
          </w:p>
        </w:tc>
        <w:tc>
          <w:tcPr>
            <w:tcW w:w="1134" w:type="dxa"/>
            <w:vAlign w:val="center"/>
          </w:tcPr>
          <w:p w14:paraId="2B32BC25" w14:textId="77777777" w:rsidR="00C816BD" w:rsidRPr="006473E4" w:rsidRDefault="00C816BD" w:rsidP="00C816BD">
            <w:pPr>
              <w:spacing w:after="0"/>
              <w:jc w:val="center"/>
              <w:rPr>
                <w:rFonts w:ascii="Times New Roman" w:hAnsi="Times New Roman" w:cs="Times New Roman"/>
                <w:lang w:eastAsia="ru-RU"/>
              </w:rPr>
            </w:pPr>
          </w:p>
        </w:tc>
        <w:tc>
          <w:tcPr>
            <w:tcW w:w="1134" w:type="dxa"/>
            <w:vAlign w:val="center"/>
          </w:tcPr>
          <w:p w14:paraId="54689B67" w14:textId="4DB4CEFF"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4C1E8E97" w14:textId="77777777" w:rsidR="00C816BD" w:rsidRPr="006473E4" w:rsidRDefault="00C816BD" w:rsidP="00C816BD">
            <w:pPr>
              <w:spacing w:after="0"/>
              <w:jc w:val="center"/>
              <w:rPr>
                <w:rFonts w:ascii="Times New Roman" w:hAnsi="Times New Roman" w:cs="Times New Roman"/>
                <w:lang w:eastAsia="ru-RU"/>
              </w:rPr>
            </w:pPr>
          </w:p>
        </w:tc>
        <w:tc>
          <w:tcPr>
            <w:tcW w:w="992" w:type="dxa"/>
            <w:vAlign w:val="center"/>
          </w:tcPr>
          <w:p w14:paraId="4B511E55" w14:textId="77777777" w:rsidR="00C816BD" w:rsidRPr="006473E4" w:rsidRDefault="00C816BD" w:rsidP="00C816BD">
            <w:pPr>
              <w:spacing w:after="0"/>
              <w:jc w:val="center"/>
              <w:rPr>
                <w:rFonts w:ascii="Times New Roman" w:hAnsi="Times New Roman" w:cs="Times New Roman"/>
                <w:lang w:eastAsia="ru-RU"/>
              </w:rPr>
            </w:pPr>
          </w:p>
        </w:tc>
        <w:tc>
          <w:tcPr>
            <w:tcW w:w="1275" w:type="dxa"/>
            <w:vAlign w:val="center"/>
          </w:tcPr>
          <w:p w14:paraId="020576CD"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26AB5ABC"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16C4A3FC" w14:textId="77777777" w:rsidR="00C816BD" w:rsidRPr="006473E4" w:rsidRDefault="00C816BD" w:rsidP="00C816BD">
            <w:pPr>
              <w:spacing w:after="0"/>
              <w:jc w:val="center"/>
              <w:rPr>
                <w:rFonts w:ascii="Times New Roman" w:hAnsi="Times New Roman" w:cs="Times New Roman"/>
                <w:lang w:eastAsia="ru-RU"/>
              </w:rPr>
            </w:pPr>
          </w:p>
        </w:tc>
        <w:tc>
          <w:tcPr>
            <w:tcW w:w="1237" w:type="dxa"/>
            <w:vAlign w:val="center"/>
          </w:tcPr>
          <w:p w14:paraId="10D3C22E" w14:textId="77777777" w:rsidR="00C816BD" w:rsidRPr="006473E4" w:rsidRDefault="00C816BD" w:rsidP="00C816BD">
            <w:pPr>
              <w:spacing w:after="0"/>
              <w:jc w:val="center"/>
              <w:rPr>
                <w:rFonts w:ascii="Times New Roman" w:hAnsi="Times New Roman" w:cs="Times New Roman"/>
                <w:lang w:eastAsia="ru-RU"/>
              </w:rPr>
            </w:pPr>
          </w:p>
        </w:tc>
        <w:tc>
          <w:tcPr>
            <w:tcW w:w="1811" w:type="dxa"/>
            <w:vAlign w:val="center"/>
          </w:tcPr>
          <w:p w14:paraId="26CD2B11" w14:textId="2C75F4DD" w:rsidR="00C816BD" w:rsidRPr="006473E4" w:rsidRDefault="00C816BD" w:rsidP="00C816BD">
            <w:pPr>
              <w:spacing w:after="0"/>
              <w:jc w:val="center"/>
              <w:rPr>
                <w:rFonts w:ascii="Times New Roman" w:hAnsi="Times New Roman" w:cs="Times New Roman"/>
                <w:lang w:eastAsia="ru-RU"/>
              </w:rPr>
            </w:pPr>
          </w:p>
        </w:tc>
      </w:tr>
    </w:tbl>
    <w:p w14:paraId="38669843" w14:textId="77777777" w:rsidR="00D30057" w:rsidRDefault="00D30057" w:rsidP="006473E4">
      <w:pPr>
        <w:spacing w:after="0" w:line="240" w:lineRule="auto"/>
        <w:jc w:val="right"/>
        <w:rPr>
          <w:rFonts w:ascii="Times New Roman" w:hAnsi="Times New Roman" w:cs="Times New Roman"/>
          <w:sz w:val="28"/>
          <w:szCs w:val="28"/>
          <w:lang w:eastAsia="ru-RU"/>
        </w:rPr>
      </w:pPr>
    </w:p>
    <w:p w14:paraId="52EC19DB" w14:textId="77777777"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14:paraId="46A8C664" w14:textId="77777777"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14:paraId="53CFD061"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B615B2" w:rsidRPr="00603C98" w14:paraId="7879690C" w14:textId="77777777" w:rsidTr="00C409BF">
        <w:tc>
          <w:tcPr>
            <w:tcW w:w="3227" w:type="dxa"/>
            <w:vMerge w:val="restart"/>
            <w:vAlign w:val="center"/>
          </w:tcPr>
          <w:p w14:paraId="667A0236"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14:paraId="71B3BDD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14:paraId="1785B97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14:paraId="0029E407"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14:paraId="621D9E6F"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14:paraId="2553E38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14:paraId="1E4C02F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14:paraId="651B7B0D"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14:paraId="6A4C8513"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14:paraId="149A249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14:paraId="67862A4E" w14:textId="77777777" w:rsidTr="00C409BF">
        <w:tc>
          <w:tcPr>
            <w:tcW w:w="3227" w:type="dxa"/>
            <w:vMerge/>
            <w:vAlign w:val="center"/>
          </w:tcPr>
          <w:p w14:paraId="64BFEF29" w14:textId="77777777" w:rsidR="00B615B2" w:rsidRPr="00603C98" w:rsidRDefault="00B615B2" w:rsidP="00603C98">
            <w:pPr>
              <w:spacing w:after="0"/>
              <w:rPr>
                <w:rFonts w:ascii="Times New Roman" w:hAnsi="Times New Roman" w:cs="Times New Roman"/>
                <w:lang w:eastAsia="ru-RU"/>
              </w:rPr>
            </w:pPr>
          </w:p>
        </w:tc>
        <w:tc>
          <w:tcPr>
            <w:tcW w:w="11411" w:type="dxa"/>
            <w:gridSpan w:val="9"/>
          </w:tcPr>
          <w:p w14:paraId="3246F733" w14:textId="77777777"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14:paraId="75F4FF09" w14:textId="77777777" w:rsidTr="009E364A">
        <w:trPr>
          <w:trHeight w:val="71"/>
        </w:trPr>
        <w:tc>
          <w:tcPr>
            <w:tcW w:w="3227" w:type="dxa"/>
            <w:vAlign w:val="center"/>
          </w:tcPr>
          <w:p w14:paraId="2111D6D1" w14:textId="77777777" w:rsidR="00B615B2" w:rsidRPr="00603C98" w:rsidRDefault="00B615B2" w:rsidP="009E364A">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14:paraId="446AD9A8" w14:textId="77777777" w:rsidR="00B615B2" w:rsidRPr="00603C98" w:rsidRDefault="00B615B2" w:rsidP="00603C98">
            <w:pPr>
              <w:spacing w:after="0"/>
              <w:jc w:val="center"/>
              <w:rPr>
                <w:rFonts w:ascii="Times New Roman" w:hAnsi="Times New Roman" w:cs="Times New Roman"/>
                <w:lang w:eastAsia="ru-RU"/>
              </w:rPr>
            </w:pPr>
          </w:p>
        </w:tc>
        <w:tc>
          <w:tcPr>
            <w:tcW w:w="1134" w:type="dxa"/>
            <w:vAlign w:val="center"/>
          </w:tcPr>
          <w:p w14:paraId="522CD1AE"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C74DD46" w14:textId="77777777" w:rsidR="00B615B2" w:rsidRPr="00603C98" w:rsidRDefault="00B615B2" w:rsidP="00603C98">
            <w:pPr>
              <w:spacing w:after="0"/>
              <w:jc w:val="center"/>
              <w:rPr>
                <w:rFonts w:ascii="Times New Roman" w:hAnsi="Times New Roman" w:cs="Times New Roman"/>
                <w:lang w:eastAsia="ru-RU"/>
              </w:rPr>
            </w:pPr>
          </w:p>
        </w:tc>
        <w:tc>
          <w:tcPr>
            <w:tcW w:w="992" w:type="dxa"/>
            <w:vAlign w:val="center"/>
          </w:tcPr>
          <w:p w14:paraId="4A5990D5" w14:textId="77777777" w:rsidR="00B615B2" w:rsidRPr="00603C98" w:rsidRDefault="00B615B2" w:rsidP="00603C98">
            <w:pPr>
              <w:spacing w:after="0"/>
              <w:jc w:val="center"/>
              <w:rPr>
                <w:rFonts w:ascii="Times New Roman" w:hAnsi="Times New Roman" w:cs="Times New Roman"/>
                <w:lang w:eastAsia="ru-RU"/>
              </w:rPr>
            </w:pPr>
          </w:p>
        </w:tc>
        <w:tc>
          <w:tcPr>
            <w:tcW w:w="1275" w:type="dxa"/>
            <w:vAlign w:val="center"/>
          </w:tcPr>
          <w:p w14:paraId="69162361"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1581E94"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7C99BB2D" w14:textId="77777777" w:rsidR="00B615B2" w:rsidRPr="00603C98" w:rsidRDefault="00B615B2" w:rsidP="00603C98">
            <w:pPr>
              <w:spacing w:after="0"/>
              <w:jc w:val="center"/>
              <w:rPr>
                <w:rFonts w:ascii="Times New Roman" w:hAnsi="Times New Roman" w:cs="Times New Roman"/>
                <w:lang w:eastAsia="ru-RU"/>
              </w:rPr>
            </w:pPr>
          </w:p>
        </w:tc>
        <w:tc>
          <w:tcPr>
            <w:tcW w:w="1237" w:type="dxa"/>
            <w:vAlign w:val="center"/>
          </w:tcPr>
          <w:p w14:paraId="30AE9C05" w14:textId="77777777" w:rsidR="00B615B2" w:rsidRPr="00603C98" w:rsidRDefault="00B615B2" w:rsidP="00603C98">
            <w:pPr>
              <w:spacing w:after="0"/>
              <w:jc w:val="center"/>
              <w:rPr>
                <w:rFonts w:ascii="Times New Roman" w:hAnsi="Times New Roman" w:cs="Times New Roman"/>
                <w:lang w:eastAsia="ru-RU"/>
              </w:rPr>
            </w:pPr>
          </w:p>
        </w:tc>
        <w:tc>
          <w:tcPr>
            <w:tcW w:w="1811" w:type="dxa"/>
            <w:vAlign w:val="center"/>
          </w:tcPr>
          <w:p w14:paraId="35A42A3C" w14:textId="77777777" w:rsidR="00B615B2" w:rsidRPr="00603C98" w:rsidRDefault="00B615B2" w:rsidP="00603C98">
            <w:pPr>
              <w:spacing w:after="0"/>
              <w:jc w:val="center"/>
              <w:rPr>
                <w:rFonts w:ascii="Times New Roman" w:hAnsi="Times New Roman" w:cs="Times New Roman"/>
                <w:sz w:val="20"/>
                <w:szCs w:val="20"/>
                <w:lang w:eastAsia="ru-RU"/>
              </w:rPr>
            </w:pPr>
          </w:p>
        </w:tc>
      </w:tr>
    </w:tbl>
    <w:p w14:paraId="52E8E1CC" w14:textId="77777777"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C11F0F">
          <w:pgSz w:w="15840" w:h="12240" w:orient="landscape"/>
          <w:pgMar w:top="993" w:right="851" w:bottom="851" w:left="567" w:header="720" w:footer="720" w:gutter="0"/>
          <w:cols w:space="720"/>
        </w:sectPr>
      </w:pPr>
    </w:p>
    <w:p w14:paraId="4B2B2DBE" w14:textId="77777777"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3FC4CD46" w14:textId="1CEF9138" w:rsidR="007F11C2" w:rsidRDefault="001F6DFF"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горячее водоснабжение на территории Дорогобужского городского поселения не подключено по открытой схеме.</w:t>
      </w:r>
    </w:p>
    <w:p w14:paraId="75A18404" w14:textId="77777777" w:rsidR="00E3067D" w:rsidRPr="007F11C2" w:rsidRDefault="00E3067D" w:rsidP="007F11C2">
      <w:pPr>
        <w:spacing w:after="0"/>
        <w:ind w:firstLine="709"/>
        <w:jc w:val="both"/>
        <w:rPr>
          <w:rFonts w:ascii="Times New Roman" w:hAnsi="Times New Roman" w:cs="Times New Roman"/>
          <w:sz w:val="28"/>
          <w:szCs w:val="28"/>
          <w:lang w:eastAsia="ru-RU"/>
        </w:rPr>
      </w:pPr>
    </w:p>
    <w:p w14:paraId="15DA93AC" w14:textId="77777777" w:rsidR="00952676"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14:paraId="7D5FED52" w14:textId="2B89E7C6" w:rsidR="008C7F6C" w:rsidRPr="0030625D" w:rsidRDefault="008C7F6C" w:rsidP="008C7F6C">
      <w:pPr>
        <w:spacing w:after="0"/>
        <w:jc w:val="center"/>
        <w:rPr>
          <w:rFonts w:ascii="Times New Roman" w:eastAsia="Times New Roman" w:hAnsi="Times New Roman"/>
          <w:sz w:val="28"/>
          <w:szCs w:val="28"/>
        </w:rPr>
      </w:pPr>
      <w:bookmarkStart w:id="23" w:name="_Hlk25570433"/>
      <w:r w:rsidRPr="0030625D">
        <w:rPr>
          <w:color w:val="000000"/>
          <w:sz w:val="28"/>
          <w:szCs w:val="28"/>
        </w:rPr>
        <w:tab/>
      </w:r>
      <w:r w:rsidRPr="0030625D">
        <w:rPr>
          <w:rFonts w:ascii="Times New Roman" w:eastAsia="Times New Roman" w:hAnsi="Times New Roman"/>
          <w:sz w:val="28"/>
          <w:szCs w:val="28"/>
        </w:rPr>
        <w:t>Таблица 23- Показатели экономического эффекта реализации</w:t>
      </w:r>
      <w:r w:rsidR="004C65F9">
        <w:rPr>
          <w:rFonts w:ascii="Times New Roman" w:eastAsia="Times New Roman" w:hAnsi="Times New Roman"/>
          <w:sz w:val="28"/>
          <w:szCs w:val="28"/>
        </w:rPr>
        <w:t xml:space="preserve"> </w:t>
      </w:r>
      <w:r w:rsidRPr="0030625D">
        <w:rPr>
          <w:rFonts w:ascii="Times New Roman" w:eastAsia="Times New Roman" w:hAnsi="Times New Roman"/>
          <w:sz w:val="28"/>
          <w:szCs w:val="28"/>
        </w:rPr>
        <w:t>схемы теплоснабжения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437"/>
        <w:gridCol w:w="2143"/>
        <w:gridCol w:w="2350"/>
      </w:tblGrid>
      <w:tr w:rsidR="008C7F6C" w:rsidRPr="00A7667D" w14:paraId="6CCF2B4E" w14:textId="77777777" w:rsidTr="00E3067D">
        <w:tc>
          <w:tcPr>
            <w:tcW w:w="709" w:type="dxa"/>
            <w:vMerge w:val="restart"/>
            <w:vAlign w:val="center"/>
          </w:tcPr>
          <w:p w14:paraId="642059B3" w14:textId="77777777" w:rsidR="008C7F6C" w:rsidRPr="00A7667D" w:rsidRDefault="008C7F6C" w:rsidP="005D519F">
            <w:pPr>
              <w:spacing w:after="0"/>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№п/п</w:t>
            </w:r>
          </w:p>
        </w:tc>
        <w:tc>
          <w:tcPr>
            <w:tcW w:w="4437" w:type="dxa"/>
            <w:vMerge w:val="restart"/>
            <w:vAlign w:val="center"/>
          </w:tcPr>
          <w:p w14:paraId="481E0C0E" w14:textId="77777777" w:rsidR="008C7F6C" w:rsidRPr="00A7667D" w:rsidRDefault="008C7F6C" w:rsidP="005D519F">
            <w:pPr>
              <w:spacing w:after="0"/>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493" w:type="dxa"/>
            <w:gridSpan w:val="2"/>
            <w:vAlign w:val="center"/>
          </w:tcPr>
          <w:p w14:paraId="43C161BB" w14:textId="77777777" w:rsidR="008C7F6C" w:rsidRPr="00A7667D" w:rsidRDefault="008C7F6C" w:rsidP="005D519F">
            <w:pPr>
              <w:spacing w:after="0"/>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14:paraId="644DB428" w14:textId="77777777" w:rsidTr="00E3067D">
        <w:tc>
          <w:tcPr>
            <w:tcW w:w="709" w:type="dxa"/>
            <w:vMerge/>
            <w:tcBorders>
              <w:bottom w:val="single" w:sz="12" w:space="0" w:color="auto"/>
            </w:tcBorders>
          </w:tcPr>
          <w:p w14:paraId="62BD5083" w14:textId="77777777" w:rsidR="008C7F6C" w:rsidRPr="00A7667D" w:rsidRDefault="008C7F6C" w:rsidP="005D519F">
            <w:pPr>
              <w:spacing w:after="0"/>
              <w:ind w:right="-152"/>
              <w:jc w:val="center"/>
              <w:rPr>
                <w:rFonts w:ascii="Times New Roman" w:eastAsia="Times New Roman" w:hAnsi="Times New Roman"/>
                <w:sz w:val="20"/>
                <w:szCs w:val="20"/>
              </w:rPr>
            </w:pPr>
          </w:p>
        </w:tc>
        <w:tc>
          <w:tcPr>
            <w:tcW w:w="4437" w:type="dxa"/>
            <w:vMerge/>
            <w:tcBorders>
              <w:bottom w:val="single" w:sz="12" w:space="0" w:color="auto"/>
            </w:tcBorders>
          </w:tcPr>
          <w:p w14:paraId="13C69120" w14:textId="77777777" w:rsidR="008C7F6C" w:rsidRPr="00A7667D" w:rsidRDefault="008C7F6C" w:rsidP="005D519F">
            <w:pPr>
              <w:spacing w:after="0"/>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14:paraId="43BA42C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350" w:type="dxa"/>
            <w:tcBorders>
              <w:bottom w:val="single" w:sz="12" w:space="0" w:color="auto"/>
            </w:tcBorders>
            <w:vAlign w:val="center"/>
          </w:tcPr>
          <w:p w14:paraId="5BA1ABE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E3067D" w:rsidRPr="00A7667D" w14:paraId="7DFA516B" w14:textId="77777777" w:rsidTr="00E3067D">
        <w:trPr>
          <w:trHeight w:val="548"/>
        </w:trPr>
        <w:tc>
          <w:tcPr>
            <w:tcW w:w="709" w:type="dxa"/>
            <w:tcBorders>
              <w:top w:val="single" w:sz="2" w:space="0" w:color="auto"/>
              <w:bottom w:val="single" w:sz="2" w:space="0" w:color="auto"/>
            </w:tcBorders>
            <w:vAlign w:val="center"/>
          </w:tcPr>
          <w:p w14:paraId="0DCF11BB" w14:textId="77777777" w:rsidR="00E3067D" w:rsidRPr="00A7667D" w:rsidRDefault="00E3067D" w:rsidP="00E3067D">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4437" w:type="dxa"/>
            <w:tcBorders>
              <w:top w:val="single" w:sz="2" w:space="0" w:color="auto"/>
              <w:bottom w:val="single" w:sz="2" w:space="0" w:color="auto"/>
            </w:tcBorders>
            <w:vAlign w:val="center"/>
          </w:tcPr>
          <w:p w14:paraId="5BE7E595" w14:textId="77777777" w:rsidR="00E3067D" w:rsidRPr="00A7667D" w:rsidRDefault="00E3067D" w:rsidP="00E3067D">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A5F7D3D" w14:textId="79CA492F"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6C546D84" w14:textId="60667F7E"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14:paraId="34BB8C42" w14:textId="77777777" w:rsidTr="00E3067D">
        <w:tc>
          <w:tcPr>
            <w:tcW w:w="709" w:type="dxa"/>
            <w:tcBorders>
              <w:top w:val="single" w:sz="2" w:space="0" w:color="auto"/>
              <w:bottom w:val="single" w:sz="2" w:space="0" w:color="auto"/>
            </w:tcBorders>
            <w:vAlign w:val="center"/>
          </w:tcPr>
          <w:p w14:paraId="07126871" w14:textId="77777777" w:rsidR="00E3067D" w:rsidRPr="00A7667D" w:rsidRDefault="00E3067D" w:rsidP="00E3067D">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4437" w:type="dxa"/>
            <w:tcBorders>
              <w:top w:val="single" w:sz="2" w:space="0" w:color="auto"/>
              <w:bottom w:val="single" w:sz="2" w:space="0" w:color="auto"/>
            </w:tcBorders>
            <w:vAlign w:val="center"/>
          </w:tcPr>
          <w:p w14:paraId="683D602F" w14:textId="77777777" w:rsidR="00E3067D" w:rsidRPr="00A7667D" w:rsidRDefault="00E3067D" w:rsidP="00E3067D">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9FE091" w14:textId="5735E282"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3176C6F6" w14:textId="493F77FB"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14:paraId="0E67CB3B" w14:textId="77777777" w:rsidTr="00E3067D">
        <w:tc>
          <w:tcPr>
            <w:tcW w:w="709" w:type="dxa"/>
            <w:tcBorders>
              <w:top w:val="single" w:sz="2" w:space="0" w:color="auto"/>
            </w:tcBorders>
            <w:vAlign w:val="center"/>
          </w:tcPr>
          <w:p w14:paraId="1A007EFE" w14:textId="77777777" w:rsidR="00E3067D" w:rsidRPr="00A7667D" w:rsidRDefault="00E3067D" w:rsidP="00E3067D">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437" w:type="dxa"/>
            <w:tcBorders>
              <w:top w:val="single" w:sz="2" w:space="0" w:color="auto"/>
            </w:tcBorders>
            <w:vAlign w:val="center"/>
          </w:tcPr>
          <w:p w14:paraId="2014A6E6" w14:textId="77777777" w:rsidR="00E3067D" w:rsidRPr="00A7667D" w:rsidRDefault="00E3067D" w:rsidP="00E3067D">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538A1D" w14:textId="22EAC176"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tcBorders>
            <w:vAlign w:val="center"/>
          </w:tcPr>
          <w:p w14:paraId="46E65C17" w14:textId="230C8736"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bl>
    <w:p w14:paraId="3EEC46FD" w14:textId="77777777" w:rsidR="008C7F6C" w:rsidRDefault="008C7F6C" w:rsidP="00603C98">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ascii="Times New Roman" w:eastAsia="Arial Unicode MS" w:hAnsi="Times New Roman" w:cs="Times New Roman"/>
          <w:sz w:val="28"/>
          <w:szCs w:val="28"/>
          <w:lang w:eastAsia="ru-RU"/>
        </w:rPr>
      </w:pPr>
    </w:p>
    <w:bookmarkEnd w:id="23"/>
    <w:p w14:paraId="096C265D" w14:textId="77777777"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9.6. </w:t>
      </w:r>
      <w:bookmarkStart w:id="24" w:name="_Hlk166049985"/>
      <w:r w:rsidRPr="00603C98">
        <w:rPr>
          <w:rFonts w:ascii="Times New Roman" w:eastAsia="Arial Unicode MS" w:hAnsi="Times New Roman" w:cs="Times New Roman"/>
          <w:b/>
          <w:sz w:val="28"/>
          <w:szCs w:val="28"/>
          <w:lang w:eastAsia="ru-RU"/>
        </w:rPr>
        <w:t>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14:paraId="15087815" w14:textId="77777777"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bookmarkEnd w:id="24"/>
    </w:p>
    <w:p w14:paraId="4DF6F0D7" w14:textId="2B7DADD2" w:rsidR="005206B7" w:rsidRDefault="006D22FB" w:rsidP="006D22FB">
      <w:pPr>
        <w:spacing w:after="0"/>
        <w:ind w:firstLine="708"/>
        <w:jc w:val="both"/>
        <w:rPr>
          <w:rFonts w:ascii="Times New Roman" w:hAnsi="Times New Roman" w:cs="Times New Roman"/>
          <w:sz w:val="28"/>
          <w:szCs w:val="28"/>
        </w:rPr>
      </w:pPr>
      <w:r w:rsidRPr="006D22FB">
        <w:rPr>
          <w:rFonts w:ascii="Times New Roman" w:hAnsi="Times New Roman" w:cs="Times New Roman"/>
          <w:sz w:val="28"/>
          <w:szCs w:val="28"/>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8"/>
          <w:szCs w:val="28"/>
        </w:rPr>
        <w:t xml:space="preserve"> отсутствует.</w:t>
      </w:r>
    </w:p>
    <w:p w14:paraId="5A358548" w14:textId="77777777" w:rsidR="006D22FB" w:rsidRPr="00603C98" w:rsidRDefault="006D22FB" w:rsidP="006D22FB">
      <w:pPr>
        <w:spacing w:after="0"/>
        <w:jc w:val="both"/>
        <w:rPr>
          <w:rFonts w:ascii="Times New Roman" w:hAnsi="Times New Roman" w:cs="Times New Roman"/>
          <w:sz w:val="28"/>
          <w:szCs w:val="28"/>
        </w:rPr>
      </w:pPr>
    </w:p>
    <w:p w14:paraId="18189588"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14:paraId="022D4C5E" w14:textId="77777777"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14:paraId="1ED7557B" w14:textId="7DE5BBCC"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45F708AB" w14:textId="52E5A8C8"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CA4854">
        <w:rPr>
          <w:rFonts w:ascii="Times New Roman" w:hAnsi="Times New Roman" w:cs="Times New Roman"/>
          <w:sz w:val="28"/>
          <w:szCs w:val="28"/>
        </w:rPr>
        <w:t xml:space="preserve">ООО </w:t>
      </w:r>
      <w:r w:rsidR="00D8276A">
        <w:rPr>
          <w:rFonts w:ascii="Times New Roman" w:hAnsi="Times New Roman" w:cs="Times New Roman"/>
          <w:sz w:val="28"/>
          <w:szCs w:val="28"/>
        </w:rPr>
        <w:t>«</w:t>
      </w:r>
      <w:r w:rsidR="00CA4854">
        <w:rPr>
          <w:rFonts w:ascii="Times New Roman" w:hAnsi="Times New Roman" w:cs="Times New Roman"/>
          <w:sz w:val="28"/>
          <w:szCs w:val="28"/>
        </w:rPr>
        <w:t>Дорогобужская ТЭЦ</w:t>
      </w:r>
      <w:r w:rsidR="00D8276A">
        <w:rPr>
          <w:rFonts w:ascii="Times New Roman" w:hAnsi="Times New Roman" w:cs="Times New Roman"/>
          <w:sz w:val="28"/>
          <w:szCs w:val="28"/>
        </w:rPr>
        <w:t>»</w:t>
      </w:r>
      <w:r>
        <w:rPr>
          <w:rFonts w:ascii="Times New Roman" w:hAnsi="Times New Roman" w:cs="Times New Roman"/>
          <w:sz w:val="28"/>
          <w:szCs w:val="28"/>
        </w:rPr>
        <w:t xml:space="preserve"> </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14:paraId="31146B11" w14:textId="77777777"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14:paraId="775C2C5C"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10.2. Реестр зон действия единой теплоснабжающей организации</w:t>
      </w:r>
    </w:p>
    <w:p w14:paraId="261EC6AD" w14:textId="08A68ABD" w:rsidR="00EB1965" w:rsidRPr="00603C98" w:rsidRDefault="00654C4A" w:rsidP="00603C98">
      <w:pPr>
        <w:widowControl w:val="0"/>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ЕТО в той или иной зоне </w:t>
      </w:r>
      <w:r w:rsidRPr="00603C98">
        <w:rPr>
          <w:rFonts w:ascii="Times New Roman" w:hAnsi="Times New Roman" w:cs="Times New Roman"/>
          <w:sz w:val="28"/>
          <w:szCs w:val="28"/>
        </w:rPr>
        <w:lastRenderedPageBreak/>
        <w:t>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w:t>
      </w:r>
      <w:r w:rsidR="00D8276A">
        <w:rPr>
          <w:rFonts w:ascii="Times New Roman" w:hAnsi="Times New Roman" w:cs="Times New Roman"/>
          <w:sz w:val="28"/>
          <w:szCs w:val="28"/>
        </w:rPr>
        <w:t>«</w:t>
      </w:r>
      <w:r w:rsidR="00AE0310" w:rsidRPr="00603C98">
        <w:rPr>
          <w:rFonts w:ascii="Times New Roman" w:hAnsi="Times New Roman" w:cs="Times New Roman"/>
          <w:sz w:val="28"/>
          <w:szCs w:val="28"/>
        </w:rPr>
        <w:t>О теплоснабжении</w:t>
      </w:r>
      <w:r w:rsidR="00D8276A">
        <w:rPr>
          <w:rFonts w:ascii="Times New Roman" w:hAnsi="Times New Roman" w:cs="Times New Roman"/>
          <w:sz w:val="28"/>
          <w:szCs w:val="28"/>
        </w:rPr>
        <w:t>»</w:t>
      </w:r>
      <w:r w:rsidR="00AE0310" w:rsidRPr="00603C98">
        <w:rPr>
          <w:rFonts w:ascii="Times New Roman" w:hAnsi="Times New Roman" w:cs="Times New Roman"/>
          <w:sz w:val="28"/>
          <w:szCs w:val="28"/>
        </w:rPr>
        <w:t xml:space="preserve">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r w:rsidRPr="00603C98">
        <w:rPr>
          <w:rFonts w:ascii="Times New Roman" w:hAnsi="Times New Roman" w:cs="Times New Roman"/>
          <w:sz w:val="28"/>
          <w:szCs w:val="28"/>
        </w:rPr>
        <w:t>Ф</w:t>
      </w:r>
      <w:r w:rsidR="00AE0310" w:rsidRPr="00603C98">
        <w:rPr>
          <w:rFonts w:ascii="Times New Roman" w:hAnsi="Times New Roman" w:cs="Times New Roman"/>
          <w:sz w:val="28"/>
          <w:szCs w:val="28"/>
        </w:rPr>
        <w:t>едерации</w:t>
      </w:r>
      <w:r w:rsidR="007315EE">
        <w:rPr>
          <w:rFonts w:ascii="Times New Roman" w:hAnsi="Times New Roman" w:cs="Times New Roman"/>
          <w:sz w:val="28"/>
          <w:szCs w:val="28"/>
        </w:rPr>
        <w:t xml:space="preserve"> </w:t>
      </w:r>
      <w:r w:rsidR="00AE0310" w:rsidRPr="00603C98">
        <w:rPr>
          <w:rFonts w:ascii="Times New Roman" w:hAnsi="Times New Roman" w:cs="Times New Roman"/>
          <w:sz w:val="28"/>
          <w:szCs w:val="28"/>
        </w:rPr>
        <w:t xml:space="preserve">от 8 августа 2012 </w:t>
      </w:r>
      <w:r w:rsidRPr="00603C98">
        <w:rPr>
          <w:rFonts w:ascii="Times New Roman" w:hAnsi="Times New Roman" w:cs="Times New Roman"/>
          <w:sz w:val="28"/>
          <w:szCs w:val="28"/>
        </w:rPr>
        <w:t>г.</w:t>
      </w:r>
      <w:r w:rsidR="004C65F9">
        <w:rPr>
          <w:rFonts w:ascii="Times New Roman" w:hAnsi="Times New Roman" w:cs="Times New Roman"/>
          <w:sz w:val="28"/>
          <w:szCs w:val="28"/>
        </w:rPr>
        <w:t xml:space="preserve"> </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xml:space="preserve">, органа местного самоуправления при утверждении схемы теплоснабжения поселения. </w:t>
      </w:r>
    </w:p>
    <w:p w14:paraId="05B89B11" w14:textId="77777777" w:rsidR="00F92DFF" w:rsidRPr="00603C98" w:rsidRDefault="00F92DFF" w:rsidP="00603C98">
      <w:pPr>
        <w:spacing w:after="0"/>
        <w:jc w:val="center"/>
        <w:rPr>
          <w:rFonts w:ascii="Times New Roman" w:eastAsia="Arial Unicode MS" w:hAnsi="Times New Roman" w:cs="Times New Roman"/>
          <w:sz w:val="28"/>
          <w:szCs w:val="28"/>
        </w:rPr>
      </w:pPr>
      <w:r w:rsidRPr="00603C98">
        <w:rPr>
          <w:rFonts w:ascii="Times New Roman" w:eastAsia="Arial Unicode MS" w:hAnsi="Times New Roman" w:cs="Times New Roman"/>
          <w:sz w:val="28"/>
          <w:szCs w:val="28"/>
        </w:rPr>
        <w:t>Таблица 2</w:t>
      </w:r>
      <w:r w:rsidR="004D33F0" w:rsidRPr="00603C98">
        <w:rPr>
          <w:rFonts w:ascii="Times New Roman" w:eastAsia="Arial Unicode MS" w:hAnsi="Times New Roman" w:cs="Times New Roman"/>
          <w:sz w:val="28"/>
          <w:szCs w:val="28"/>
        </w:rPr>
        <w:t xml:space="preserve">5 </w:t>
      </w:r>
      <w:r w:rsidRPr="00603C98">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91"/>
        <w:gridCol w:w="2791"/>
        <w:gridCol w:w="3157"/>
      </w:tblGrid>
      <w:tr w:rsidR="00716D57" w:rsidRPr="00C56F97" w14:paraId="150F19F1" w14:textId="77777777" w:rsidTr="002E15E9">
        <w:tc>
          <w:tcPr>
            <w:tcW w:w="3828" w:type="dxa"/>
            <w:tcBorders>
              <w:bottom w:val="single" w:sz="12" w:space="0" w:color="auto"/>
            </w:tcBorders>
            <w:shd w:val="clear" w:color="auto" w:fill="auto"/>
            <w:vAlign w:val="center"/>
          </w:tcPr>
          <w:p w14:paraId="162181D7" w14:textId="77777777"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14:paraId="1E7EE475"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14:paraId="050F1DB2"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14:paraId="2FF2EA31"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Утвержденная ЕТО</w:t>
            </w:r>
          </w:p>
        </w:tc>
      </w:tr>
      <w:tr w:rsidR="00F63F46" w:rsidRPr="00805F40" w14:paraId="3489A3C4" w14:textId="77777777" w:rsidTr="00DC4D91">
        <w:trPr>
          <w:trHeight w:val="231"/>
        </w:trPr>
        <w:tc>
          <w:tcPr>
            <w:tcW w:w="3828" w:type="dxa"/>
            <w:shd w:val="clear" w:color="auto" w:fill="auto"/>
            <w:vAlign w:val="center"/>
          </w:tcPr>
          <w:p w14:paraId="7F62F89B" w14:textId="30282DD5" w:rsidR="00F63F46" w:rsidRPr="00805F40" w:rsidRDefault="00F63F46" w:rsidP="00F63F46">
            <w:pPr>
              <w:widowControl w:val="0"/>
              <w:spacing w:after="0"/>
              <w:ind w:right="-99"/>
              <w:outlineLvl w:val="1"/>
              <w:rPr>
                <w:rFonts w:ascii="Times New Roman" w:eastAsia="Times New Roman" w:hAnsi="Times New Roman" w:cs="Times New Roman"/>
                <w:highlight w:val="yellow"/>
                <w:lang w:eastAsia="ru-RU"/>
              </w:rPr>
            </w:pPr>
            <w:r w:rsidRPr="00CA4854">
              <w:rPr>
                <w:rFonts w:ascii="Times New Roman" w:eastAsia="Times New Roman" w:hAnsi="Times New Roman" w:cs="Times New Roman"/>
                <w:sz w:val="20"/>
                <w:szCs w:val="20"/>
                <w:lang w:eastAsia="ru-RU"/>
              </w:rPr>
              <w:t>Котельная № 1</w:t>
            </w:r>
          </w:p>
        </w:tc>
        <w:tc>
          <w:tcPr>
            <w:tcW w:w="2835" w:type="dxa"/>
            <w:shd w:val="clear" w:color="auto" w:fill="auto"/>
            <w:vAlign w:val="center"/>
          </w:tcPr>
          <w:p w14:paraId="12E84C25" w14:textId="77777777"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4BDE867" w14:textId="2BBF2F7E" w:rsidR="00F63F46" w:rsidRPr="00805F40" w:rsidRDefault="00F63F46" w:rsidP="00F63F46">
            <w:pPr>
              <w:spacing w:after="0"/>
              <w:jc w:val="center"/>
              <w:rPr>
                <w:rFonts w:ascii="Times New Roman" w:eastAsia="Times New Roman" w:hAnsi="Times New Roman" w:cs="Times New Roman"/>
                <w:lang w:eastAsia="ru-RU"/>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5A418E66" w14:textId="77777777" w:rsidTr="00DC4D91">
        <w:trPr>
          <w:trHeight w:val="231"/>
        </w:trPr>
        <w:tc>
          <w:tcPr>
            <w:tcW w:w="3828" w:type="dxa"/>
            <w:shd w:val="clear" w:color="auto" w:fill="auto"/>
            <w:vAlign w:val="center"/>
          </w:tcPr>
          <w:p w14:paraId="720D6692" w14:textId="2741EB39" w:rsidR="00F63F46"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2835" w:type="dxa"/>
            <w:shd w:val="clear" w:color="auto" w:fill="auto"/>
            <w:vAlign w:val="center"/>
          </w:tcPr>
          <w:p w14:paraId="0724E594" w14:textId="666DF42E"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2D882008" w14:textId="0F8CA3B6"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7B8D01D6" w14:textId="77777777" w:rsidTr="00DC4D91">
        <w:trPr>
          <w:trHeight w:val="231"/>
        </w:trPr>
        <w:tc>
          <w:tcPr>
            <w:tcW w:w="3828" w:type="dxa"/>
            <w:shd w:val="clear" w:color="auto" w:fill="auto"/>
            <w:vAlign w:val="center"/>
          </w:tcPr>
          <w:p w14:paraId="2A62AA26" w14:textId="6B8C7B3B"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2835" w:type="dxa"/>
            <w:shd w:val="clear" w:color="auto" w:fill="auto"/>
            <w:vAlign w:val="center"/>
          </w:tcPr>
          <w:p w14:paraId="26264315" w14:textId="67899721"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24E836DA" w14:textId="417620D1"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057E299A" w14:textId="77777777" w:rsidTr="00DC4D91">
        <w:trPr>
          <w:trHeight w:val="231"/>
        </w:trPr>
        <w:tc>
          <w:tcPr>
            <w:tcW w:w="3828" w:type="dxa"/>
            <w:shd w:val="clear" w:color="auto" w:fill="auto"/>
            <w:vAlign w:val="center"/>
          </w:tcPr>
          <w:p w14:paraId="267AF2E1" w14:textId="540EAEBE"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2835" w:type="dxa"/>
            <w:shd w:val="clear" w:color="auto" w:fill="auto"/>
            <w:vAlign w:val="center"/>
          </w:tcPr>
          <w:p w14:paraId="55C46758" w14:textId="40B59D9A"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 xml:space="preserve">котельная </w:t>
            </w:r>
          </w:p>
        </w:tc>
        <w:tc>
          <w:tcPr>
            <w:tcW w:w="2976" w:type="dxa"/>
            <w:shd w:val="clear" w:color="auto" w:fill="auto"/>
            <w:vAlign w:val="center"/>
          </w:tcPr>
          <w:p w14:paraId="6ABD915A" w14:textId="0DBADCF5"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5F3F96E1" w14:textId="77777777" w:rsidTr="00DC4D91">
        <w:trPr>
          <w:trHeight w:val="231"/>
        </w:trPr>
        <w:tc>
          <w:tcPr>
            <w:tcW w:w="3828" w:type="dxa"/>
            <w:shd w:val="clear" w:color="auto" w:fill="auto"/>
            <w:vAlign w:val="center"/>
          </w:tcPr>
          <w:p w14:paraId="58A89B4F" w14:textId="258C2815"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2835" w:type="dxa"/>
            <w:shd w:val="clear" w:color="auto" w:fill="auto"/>
            <w:vAlign w:val="center"/>
          </w:tcPr>
          <w:p w14:paraId="575AFF16" w14:textId="1E0B5BE5"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8F8E394" w14:textId="27FDB7E0"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62CED62E" w14:textId="77777777" w:rsidTr="00DC4D91">
        <w:trPr>
          <w:trHeight w:val="231"/>
        </w:trPr>
        <w:tc>
          <w:tcPr>
            <w:tcW w:w="3828" w:type="dxa"/>
            <w:shd w:val="clear" w:color="auto" w:fill="auto"/>
            <w:vAlign w:val="center"/>
          </w:tcPr>
          <w:p w14:paraId="35E4AC30" w14:textId="33FB98CD"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2835" w:type="dxa"/>
            <w:shd w:val="clear" w:color="auto" w:fill="auto"/>
            <w:vAlign w:val="center"/>
          </w:tcPr>
          <w:p w14:paraId="20AE8794" w14:textId="34D12DE5"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6293FFF2" w14:textId="497E6CF6"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1E968FFC" w14:textId="77777777" w:rsidTr="00DC4D91">
        <w:trPr>
          <w:trHeight w:val="231"/>
        </w:trPr>
        <w:tc>
          <w:tcPr>
            <w:tcW w:w="3828" w:type="dxa"/>
            <w:shd w:val="clear" w:color="auto" w:fill="auto"/>
            <w:vAlign w:val="center"/>
          </w:tcPr>
          <w:p w14:paraId="12BEE2ED" w14:textId="111E7AE2"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2835" w:type="dxa"/>
            <w:shd w:val="clear" w:color="auto" w:fill="auto"/>
            <w:vAlign w:val="center"/>
          </w:tcPr>
          <w:p w14:paraId="40145745" w14:textId="57DA6B87"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6764BC3E" w14:textId="20E9654C"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2B073E" w:rsidRPr="00805F40" w14:paraId="00B99E9F" w14:textId="77777777" w:rsidTr="00DC4D91">
        <w:trPr>
          <w:trHeight w:val="231"/>
        </w:trPr>
        <w:tc>
          <w:tcPr>
            <w:tcW w:w="3828" w:type="dxa"/>
            <w:shd w:val="clear" w:color="auto" w:fill="auto"/>
            <w:vAlign w:val="center"/>
          </w:tcPr>
          <w:p w14:paraId="69F17D41" w14:textId="501857AA" w:rsidR="002B073E" w:rsidRPr="00CA4854" w:rsidRDefault="002B073E" w:rsidP="002B073E">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2835" w:type="dxa"/>
            <w:shd w:val="clear" w:color="auto" w:fill="auto"/>
            <w:vAlign w:val="center"/>
          </w:tcPr>
          <w:p w14:paraId="705F1F9F" w14:textId="59327C65" w:rsidR="002B073E" w:rsidRPr="00805F40" w:rsidRDefault="002B073E" w:rsidP="002B073E">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0C4CFE04" w14:textId="7DC893BB" w:rsidR="002B073E" w:rsidRDefault="002B073E" w:rsidP="002B073E">
            <w:pPr>
              <w:spacing w:after="0"/>
              <w:jc w:val="center"/>
              <w:rPr>
                <w:rFonts w:ascii="Times New Roman" w:hAnsi="Times New Roman" w:cs="Times New Roman"/>
                <w:szCs w:val="28"/>
              </w:rPr>
            </w:pPr>
            <w:r>
              <w:rPr>
                <w:rFonts w:ascii="Times New Roman" w:hAnsi="Times New Roman" w:cs="Times New Roman"/>
                <w:szCs w:val="28"/>
              </w:rPr>
              <w:t>ООО «Дорогобужская ТЭЦ»</w:t>
            </w:r>
          </w:p>
        </w:tc>
      </w:tr>
      <w:tr w:rsidR="002B073E" w:rsidRPr="00805F40" w14:paraId="03707322" w14:textId="77777777" w:rsidTr="00DC4D91">
        <w:trPr>
          <w:trHeight w:val="231"/>
        </w:trPr>
        <w:tc>
          <w:tcPr>
            <w:tcW w:w="3828" w:type="dxa"/>
            <w:shd w:val="clear" w:color="auto" w:fill="auto"/>
            <w:vAlign w:val="center"/>
          </w:tcPr>
          <w:p w14:paraId="1273CE86" w14:textId="50E7F411" w:rsidR="002B073E" w:rsidRPr="00CA4854" w:rsidRDefault="002B073E" w:rsidP="002B073E">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2835" w:type="dxa"/>
            <w:shd w:val="clear" w:color="auto" w:fill="auto"/>
            <w:vAlign w:val="center"/>
          </w:tcPr>
          <w:p w14:paraId="7FC6A5CB" w14:textId="00DB1DF7" w:rsidR="002B073E" w:rsidRPr="00805F40" w:rsidRDefault="002B073E" w:rsidP="002B073E">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02D36904" w14:textId="0B1DD950" w:rsidR="002B073E" w:rsidRDefault="002B073E" w:rsidP="002B073E">
            <w:pPr>
              <w:spacing w:after="0"/>
              <w:jc w:val="center"/>
              <w:rPr>
                <w:rFonts w:ascii="Times New Roman" w:hAnsi="Times New Roman" w:cs="Times New Roman"/>
                <w:szCs w:val="28"/>
              </w:rPr>
            </w:pPr>
            <w:r w:rsidRPr="002B073E">
              <w:rPr>
                <w:rFonts w:ascii="Times New Roman" w:hAnsi="Times New Roman" w:cs="Times New Roman"/>
                <w:szCs w:val="28"/>
              </w:rPr>
              <w:t>ООО «</w:t>
            </w:r>
            <w:proofErr w:type="spellStart"/>
            <w:r w:rsidRPr="002B073E">
              <w:rPr>
                <w:rFonts w:ascii="Times New Roman" w:hAnsi="Times New Roman" w:cs="Times New Roman"/>
                <w:szCs w:val="28"/>
              </w:rPr>
              <w:t>Смоленскрегионтеплоэнерго</w:t>
            </w:r>
            <w:proofErr w:type="spellEnd"/>
            <w:r w:rsidRPr="002B073E">
              <w:rPr>
                <w:rFonts w:ascii="Times New Roman" w:hAnsi="Times New Roman" w:cs="Times New Roman"/>
                <w:szCs w:val="28"/>
              </w:rPr>
              <w:t>»</w:t>
            </w:r>
          </w:p>
        </w:tc>
      </w:tr>
    </w:tbl>
    <w:p w14:paraId="1F5C62DB" w14:textId="77777777"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14:paraId="36493E6E"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14:paraId="32ECD7C1"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которыми теплоснабжающей организации присвоен статус </w:t>
      </w:r>
    </w:p>
    <w:p w14:paraId="431DE021"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14:paraId="6C2C23B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63C3A7" w14:textId="7F2100A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3255CE49" w14:textId="57E62D00" w:rsidR="00654C4A" w:rsidRPr="00603C98" w:rsidRDefault="00D8276A"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w:t>
      </w:r>
      <w:r w:rsidR="00654C4A" w:rsidRPr="00603C98">
        <w:rPr>
          <w:rFonts w:ascii="Times New Roman" w:eastAsia="Arial Unicode MS" w:hAnsi="Times New Roman" w:cs="Times New Roman"/>
          <w:sz w:val="28"/>
          <w:szCs w:val="28"/>
          <w:lang w:eastAsia="ru-RU"/>
        </w:rPr>
        <w:lastRenderedPageBreak/>
        <w:t>Правительством Российской Федерации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20D7A0A9" w14:textId="13693AB5"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0B3B3A94" w14:textId="434D0DBC" w:rsidR="00654C4A" w:rsidRPr="00603C98" w:rsidRDefault="00D8276A"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7A4308AB" w14:textId="2416BBDF"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утверждении правил организации теплоснабжения</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78B07E3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Критерии и порядок определения единой теплоснабжающей организации:</w:t>
      </w:r>
    </w:p>
    <w:p w14:paraId="25E69B4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14:paraId="1AE005E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1F4E51B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1AA1D68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DB025A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79A24AD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w:t>
      </w:r>
      <w:r w:rsidRPr="00603C98">
        <w:rPr>
          <w:rFonts w:ascii="Times New Roman" w:eastAsia="Arial Unicode MS" w:hAnsi="Times New Roman" w:cs="Times New Roman"/>
          <w:sz w:val="28"/>
          <w:szCs w:val="28"/>
          <w:lang w:eastAsia="ru-RU"/>
        </w:rPr>
        <w:lastRenderedPageBreak/>
        <w:t xml:space="preserve">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D169F0">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r w:rsidR="00670498" w:rsidRPr="00603C98">
        <w:rPr>
          <w:rFonts w:ascii="Times New Roman" w:eastAsia="Arial Unicode MS" w:hAnsi="Times New Roman" w:cs="Times New Roman"/>
          <w:sz w:val="28"/>
          <w:szCs w:val="28"/>
          <w:lang w:eastAsia="ru-RU"/>
        </w:rPr>
        <w:t>.</w:t>
      </w:r>
    </w:p>
    <w:p w14:paraId="621F0B80" w14:textId="77777777"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5C091A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643FC5A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14:paraId="7D8FC7A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0FEA4B6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2A5B4EB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6. В случае если в отношении одной зоны деятельности единой </w:t>
      </w:r>
      <w:r w:rsidRPr="00603C98">
        <w:rPr>
          <w:rFonts w:ascii="Times New Roman" w:eastAsia="Arial Unicode MS" w:hAnsi="Times New Roman" w:cs="Times New Roman"/>
          <w:sz w:val="28"/>
          <w:szCs w:val="28"/>
          <w:lang w:eastAsia="ru-RU"/>
        </w:rPr>
        <w:lastRenderedPageBreak/>
        <w:t>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0BE780F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4B4B96A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2DDFD92B"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8. Единая теплоснабжающая организация при осуществлении своей деятельности обязана:</w:t>
      </w:r>
    </w:p>
    <w:p w14:paraId="7F9AFF3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83CD9F5"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18280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14:paraId="167DB3B2"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14:paraId="6F6374D9" w14:textId="1A5F916D" w:rsidR="00805F40" w:rsidRPr="004C4B57" w:rsidRDefault="00805F40" w:rsidP="00805F40">
      <w:pPr>
        <w:spacing w:after="0"/>
        <w:ind w:firstLine="709"/>
        <w:jc w:val="both"/>
        <w:rPr>
          <w:rFonts w:ascii="Times New Roman" w:eastAsia="Times New Roman" w:hAnsi="Times New Roman" w:cs="Times New Roman"/>
          <w:b/>
          <w:sz w:val="28"/>
          <w:szCs w:val="28"/>
          <w:lang w:eastAsia="ru-RU"/>
        </w:rPr>
      </w:pPr>
      <w:r w:rsidRPr="004C4B57">
        <w:rPr>
          <w:rFonts w:ascii="Times New Roman" w:eastAsia="Arial Unicode MS" w:hAnsi="Times New Roman" w:cs="Times New Roman"/>
          <w:sz w:val="28"/>
          <w:szCs w:val="28"/>
          <w:lang w:eastAsia="ru-RU"/>
        </w:rPr>
        <w:t>Ресурсоснабжающ</w:t>
      </w:r>
      <w:r>
        <w:rPr>
          <w:rFonts w:ascii="Times New Roman" w:eastAsia="Arial Unicode MS" w:hAnsi="Times New Roman" w:cs="Times New Roman"/>
          <w:sz w:val="28"/>
          <w:szCs w:val="28"/>
          <w:lang w:eastAsia="ru-RU"/>
        </w:rPr>
        <w:t>ая</w:t>
      </w:r>
      <w:r w:rsidR="00D169F0">
        <w:rPr>
          <w:rFonts w:ascii="Times New Roman" w:eastAsia="Arial Unicode MS" w:hAnsi="Times New Roman" w:cs="Times New Roman"/>
          <w:sz w:val="28"/>
          <w:szCs w:val="28"/>
          <w:lang w:eastAsia="ru-RU"/>
        </w:rPr>
        <w:t xml:space="preserve"> </w:t>
      </w:r>
      <w:r w:rsidRPr="004C4B57">
        <w:rPr>
          <w:rFonts w:ascii="Times New Roman" w:eastAsia="Arial Unicode MS" w:hAnsi="Times New Roman" w:cs="Times New Roman"/>
          <w:sz w:val="28"/>
          <w:szCs w:val="28"/>
          <w:lang w:eastAsia="ru-RU"/>
        </w:rPr>
        <w:t>организаци</w:t>
      </w:r>
      <w:r>
        <w:rPr>
          <w:rFonts w:ascii="Times New Roman" w:eastAsia="Arial Unicode MS" w:hAnsi="Times New Roman" w:cs="Times New Roman"/>
          <w:sz w:val="28"/>
          <w:szCs w:val="28"/>
          <w:lang w:eastAsia="ru-RU"/>
        </w:rPr>
        <w:t xml:space="preserve">я </w:t>
      </w:r>
      <w:r w:rsidR="00CA4854">
        <w:rPr>
          <w:rFonts w:ascii="Times New Roman" w:hAnsi="Times New Roman" w:cs="Times New Roman"/>
          <w:sz w:val="28"/>
          <w:szCs w:val="28"/>
        </w:rPr>
        <w:t xml:space="preserve">ООО </w:t>
      </w:r>
      <w:r w:rsidR="00D8276A">
        <w:rPr>
          <w:rFonts w:ascii="Times New Roman" w:hAnsi="Times New Roman" w:cs="Times New Roman"/>
          <w:sz w:val="28"/>
          <w:szCs w:val="28"/>
        </w:rPr>
        <w:t>«</w:t>
      </w:r>
      <w:r w:rsidR="00CA4854">
        <w:rPr>
          <w:rFonts w:ascii="Times New Roman" w:hAnsi="Times New Roman" w:cs="Times New Roman"/>
          <w:sz w:val="28"/>
          <w:szCs w:val="28"/>
        </w:rPr>
        <w:t>Дорогобужская ТЭЦ</w:t>
      </w:r>
      <w:r w:rsidR="00D8276A">
        <w:rPr>
          <w:rFonts w:ascii="Times New Roman" w:hAnsi="Times New Roman" w:cs="Times New Roman"/>
          <w:sz w:val="28"/>
          <w:szCs w:val="28"/>
        </w:rPr>
        <w:t>»</w:t>
      </w:r>
      <w:r w:rsidR="00D169F0">
        <w:rPr>
          <w:rFonts w:ascii="Times New Roman" w:eastAsia="Times New Roman" w:hAnsi="Times New Roman" w:cs="Times New Roman"/>
          <w:b/>
          <w:sz w:val="36"/>
          <w:szCs w:val="28"/>
          <w:lang w:eastAsia="ru-RU"/>
        </w:rPr>
        <w:t xml:space="preserve"> </w:t>
      </w:r>
      <w:r w:rsidRPr="004C4B57">
        <w:rPr>
          <w:rFonts w:ascii="Times New Roman" w:eastAsia="Times New Roman" w:hAnsi="Times New Roman" w:cs="Times New Roman"/>
          <w:b/>
          <w:sz w:val="28"/>
          <w:szCs w:val="28"/>
          <w:lang w:eastAsia="ru-RU"/>
        </w:rPr>
        <w:t>с</w:t>
      </w:r>
      <w:r w:rsidRPr="004C4B57">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обязанности теплоснабжающ</w:t>
      </w:r>
      <w:r>
        <w:rPr>
          <w:rFonts w:ascii="Times New Roman" w:eastAsia="Arial Unicode MS" w:hAnsi="Times New Roman" w:cs="Times New Roman"/>
          <w:sz w:val="28"/>
          <w:szCs w:val="28"/>
          <w:lang w:eastAsia="ru-RU"/>
        </w:rPr>
        <w:t>ей</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и</w:t>
      </w:r>
      <w:r w:rsidRPr="004C4B57">
        <w:rPr>
          <w:rFonts w:ascii="Times New Roman" w:eastAsia="Arial Unicode MS" w:hAnsi="Times New Roman" w:cs="Times New Roman"/>
          <w:sz w:val="28"/>
          <w:szCs w:val="28"/>
          <w:lang w:eastAsia="ru-RU"/>
        </w:rPr>
        <w:t>, а именно:</w:t>
      </w:r>
    </w:p>
    <w:p w14:paraId="5586AA15" w14:textId="77777777" w:rsidR="00805F40" w:rsidRPr="00603C98"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4C4B57">
        <w:rPr>
          <w:rFonts w:ascii="Times New Roman" w:eastAsia="Arial Unicode MS" w:hAnsi="Times New Roman" w:cs="Times New Roman"/>
          <w:sz w:val="28"/>
          <w:szCs w:val="28"/>
          <w:lang w:eastAsia="ru-RU"/>
        </w:rPr>
        <w:t>а) заключа</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и надлежаще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w:t>
      </w:r>
      <w:r w:rsidRPr="00603C98">
        <w:rPr>
          <w:rFonts w:ascii="Times New Roman" w:eastAsia="Arial Unicode MS" w:hAnsi="Times New Roman" w:cs="Times New Roman"/>
          <w:sz w:val="28"/>
          <w:szCs w:val="28"/>
          <w:lang w:eastAsia="ru-RU"/>
        </w:rPr>
        <w:t xml:space="preserve"> договоры теплоснабжения со всеми обратившимися к ней потребителями тепловой энергии в своей зоне деятельности;</w:t>
      </w:r>
    </w:p>
    <w:p w14:paraId="39EE9448" w14:textId="2A78C765" w:rsidR="000F5E2B" w:rsidRDefault="00805F40" w:rsidP="003E5312">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14:paraId="28988DC5" w14:textId="77777777" w:rsidR="00A024AC" w:rsidRPr="003E5312" w:rsidRDefault="00A024AC" w:rsidP="003E5312">
      <w:pPr>
        <w:widowControl w:val="0"/>
        <w:spacing w:after="0"/>
        <w:ind w:firstLine="708"/>
        <w:jc w:val="both"/>
        <w:rPr>
          <w:rFonts w:ascii="Times New Roman" w:eastAsia="Arial Unicode MS" w:hAnsi="Times New Roman" w:cs="Times New Roman"/>
          <w:sz w:val="28"/>
          <w:szCs w:val="28"/>
          <w:lang w:eastAsia="ru-RU"/>
        </w:rPr>
      </w:pPr>
    </w:p>
    <w:p w14:paraId="10BB5D82" w14:textId="77777777" w:rsidR="00654C4A" w:rsidRPr="00603C98" w:rsidRDefault="00654C4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10.4. Информация о поданных теплоснабжающими орган</w:t>
      </w:r>
      <w:r w:rsidR="004C4B57">
        <w:rPr>
          <w:rFonts w:ascii="Times New Roman" w:hAnsi="Times New Roman" w:cs="Times New Roman"/>
          <w:b/>
          <w:sz w:val="28"/>
          <w:szCs w:val="28"/>
          <w:lang w:eastAsia="ru-RU"/>
        </w:rPr>
        <w:t xml:space="preserve">изациями заявках на присвоение </w:t>
      </w:r>
      <w:r w:rsidRPr="00603C98">
        <w:rPr>
          <w:rFonts w:ascii="Times New Roman" w:hAnsi="Times New Roman" w:cs="Times New Roman"/>
          <w:b/>
          <w:sz w:val="28"/>
          <w:szCs w:val="28"/>
          <w:lang w:eastAsia="ru-RU"/>
        </w:rPr>
        <w:t>статуса единой теплоснабжающей организации</w:t>
      </w:r>
    </w:p>
    <w:p w14:paraId="187F8E66" w14:textId="7E36212D" w:rsidR="00CB7BD9" w:rsidRDefault="00976352" w:rsidP="003E5312">
      <w:pPr>
        <w:spacing w:after="0"/>
        <w:ind w:firstLine="709"/>
        <w:jc w:val="both"/>
        <w:rPr>
          <w:rFonts w:ascii="Times New Roman" w:eastAsia="Calibri" w:hAnsi="Times New Roman" w:cs="Times New Roman"/>
          <w:sz w:val="28"/>
          <w:szCs w:val="28"/>
          <w:lang w:eastAsia="ru-RU"/>
        </w:rPr>
      </w:pPr>
      <w:r w:rsidRPr="004C4B57">
        <w:rPr>
          <w:rFonts w:ascii="Times New Roman" w:hAnsi="Times New Roman" w:cs="Times New Roman"/>
          <w:sz w:val="28"/>
          <w:szCs w:val="28"/>
          <w:lang w:eastAsia="ru-RU"/>
        </w:rPr>
        <w:t xml:space="preserve">В </w:t>
      </w:r>
      <w:r w:rsidR="00E75EE5">
        <w:rPr>
          <w:rFonts w:ascii="Times New Roman" w:hAnsi="Times New Roman" w:cs="Times New Roman"/>
          <w:sz w:val="28"/>
          <w:szCs w:val="28"/>
          <w:lang w:eastAsia="ru-RU"/>
        </w:rPr>
        <w:t>Дорогобужском городском поселении</w:t>
      </w:r>
      <w:r w:rsidR="00810F8F">
        <w:rPr>
          <w:rFonts w:ascii="Times New Roman" w:hAnsi="Times New Roman" w:cs="Times New Roman"/>
          <w:sz w:val="28"/>
          <w:szCs w:val="28"/>
          <w:lang w:eastAsia="ru-RU"/>
        </w:rPr>
        <w:t xml:space="preserve"> </w:t>
      </w:r>
      <w:r w:rsidRPr="00833C00">
        <w:rPr>
          <w:rFonts w:ascii="Times New Roman" w:eastAsia="Calibri" w:hAnsi="Times New Roman" w:cs="Times New Roman"/>
          <w:sz w:val="28"/>
          <w:szCs w:val="28"/>
          <w:lang w:eastAsia="ru-RU"/>
        </w:rPr>
        <w:t>подавалась одна заявка (</w:t>
      </w:r>
      <w:r w:rsidR="00CA4854">
        <w:rPr>
          <w:rFonts w:ascii="Times New Roman" w:hAnsi="Times New Roman" w:cs="Times New Roman"/>
          <w:sz w:val="28"/>
          <w:szCs w:val="28"/>
        </w:rPr>
        <w:t xml:space="preserve">ООО </w:t>
      </w:r>
      <w:r w:rsidR="00D8276A">
        <w:rPr>
          <w:rFonts w:ascii="Times New Roman" w:hAnsi="Times New Roman" w:cs="Times New Roman"/>
          <w:sz w:val="28"/>
          <w:szCs w:val="28"/>
        </w:rPr>
        <w:t>«</w:t>
      </w:r>
      <w:r w:rsidR="00CA4854">
        <w:rPr>
          <w:rFonts w:ascii="Times New Roman" w:hAnsi="Times New Roman" w:cs="Times New Roman"/>
          <w:sz w:val="28"/>
          <w:szCs w:val="28"/>
        </w:rPr>
        <w:t>Дорогобужская ТЭЦ</w:t>
      </w:r>
      <w:r w:rsidR="00D8276A">
        <w:rPr>
          <w:rFonts w:ascii="Times New Roman" w:hAnsi="Times New Roman" w:cs="Times New Roman"/>
          <w:sz w:val="28"/>
          <w:szCs w:val="28"/>
        </w:rPr>
        <w:t>»</w:t>
      </w:r>
      <w:r w:rsidRPr="00833C00">
        <w:rPr>
          <w:rFonts w:ascii="Times New Roman" w:eastAsia="Calibri" w:hAnsi="Times New Roman" w:cs="Times New Roman"/>
          <w:bCs/>
          <w:sz w:val="28"/>
          <w:szCs w:val="28"/>
          <w:lang w:eastAsia="ru-RU"/>
        </w:rPr>
        <w:t xml:space="preserve">) </w:t>
      </w:r>
      <w:r w:rsidRPr="00833C00">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14:paraId="760D645D" w14:textId="77777777" w:rsidR="00A024AC" w:rsidRPr="003E5312" w:rsidRDefault="00A024AC" w:rsidP="003E5312">
      <w:pPr>
        <w:spacing w:after="0"/>
        <w:ind w:firstLine="709"/>
        <w:jc w:val="both"/>
        <w:rPr>
          <w:rFonts w:ascii="Times New Roman" w:eastAsia="Calibri" w:hAnsi="Times New Roman" w:cs="Times New Roman"/>
          <w:sz w:val="28"/>
          <w:szCs w:val="28"/>
          <w:lang w:eastAsia="ru-RU"/>
        </w:rPr>
      </w:pPr>
    </w:p>
    <w:p w14:paraId="70869F44" w14:textId="77777777" w:rsidR="00A6143A" w:rsidRPr="00603C98" w:rsidRDefault="00A6143A" w:rsidP="00603C98">
      <w:pPr>
        <w:spacing w:after="0"/>
        <w:jc w:val="center"/>
        <w:rPr>
          <w:rFonts w:ascii="Times New Roman" w:hAnsi="Times New Roman" w:cs="Times New Roman"/>
          <w:b/>
          <w:sz w:val="28"/>
          <w:szCs w:val="28"/>
          <w:lang w:eastAsia="ru-RU"/>
        </w:rPr>
      </w:pPr>
      <w:r w:rsidRPr="004C4B57">
        <w:rPr>
          <w:rFonts w:ascii="Times New Roman" w:hAnsi="Times New Roman" w:cs="Times New Roman"/>
          <w:b/>
          <w:sz w:val="28"/>
          <w:szCs w:val="28"/>
          <w:lang w:eastAsia="ru-RU"/>
        </w:rPr>
        <w:t>10.5. Реестр систем теплоснабжения</w:t>
      </w:r>
      <w:r w:rsidRPr="00603C98">
        <w:rPr>
          <w:rFonts w:ascii="Times New Roman" w:hAnsi="Times New Roman" w:cs="Times New Roman"/>
          <w:b/>
          <w:sz w:val="28"/>
          <w:szCs w:val="28"/>
          <w:lang w:eastAsia="ru-RU"/>
        </w:rPr>
        <w:t>, содержащий перечень теплоснабжающих организаций, действующих в каждой системе теплоснабжения, расположенных в границах поселения</w:t>
      </w:r>
    </w:p>
    <w:p w14:paraId="7798E717"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D33F0" w:rsidRPr="00603C98">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6"/>
        <w:gridCol w:w="1418"/>
        <w:gridCol w:w="1276"/>
        <w:gridCol w:w="1275"/>
        <w:gridCol w:w="3402"/>
      </w:tblGrid>
      <w:tr w:rsidR="003E0ADA" w:rsidRPr="00D9704C" w14:paraId="3FC1D8FE" w14:textId="77777777" w:rsidTr="007E21E5">
        <w:trPr>
          <w:trHeight w:val="386"/>
        </w:trPr>
        <w:tc>
          <w:tcPr>
            <w:tcW w:w="2376" w:type="dxa"/>
            <w:vMerge w:val="restart"/>
            <w:vAlign w:val="center"/>
          </w:tcPr>
          <w:p w14:paraId="3FE65311" w14:textId="77777777" w:rsidR="003E0ADA" w:rsidRPr="00D9704C" w:rsidRDefault="003E0ADA" w:rsidP="00833C00">
            <w:pPr>
              <w:spacing w:after="0" w:line="240" w:lineRule="auto"/>
              <w:jc w:val="center"/>
              <w:rPr>
                <w:rFonts w:ascii="Times New Roman" w:hAnsi="Times New Roman" w:cs="Times New Roman"/>
                <w:lang w:eastAsia="ru-RU"/>
              </w:rPr>
            </w:pPr>
            <w:r w:rsidRPr="00D9704C">
              <w:rPr>
                <w:rFonts w:ascii="Times New Roman" w:hAnsi="Times New Roman" w:cs="Times New Roman"/>
                <w:b/>
                <w:lang w:eastAsia="ru-RU"/>
              </w:rPr>
              <w:t>Наименование источника тепловой энергии</w:t>
            </w:r>
          </w:p>
        </w:tc>
        <w:tc>
          <w:tcPr>
            <w:tcW w:w="1418" w:type="dxa"/>
            <w:vMerge w:val="restart"/>
            <w:vAlign w:val="center"/>
          </w:tcPr>
          <w:p w14:paraId="020D9ACE" w14:textId="77777777"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Тепловая мощность, Гкал /час</w:t>
            </w:r>
          </w:p>
        </w:tc>
        <w:tc>
          <w:tcPr>
            <w:tcW w:w="2551" w:type="dxa"/>
            <w:gridSpan w:val="2"/>
            <w:vAlign w:val="center"/>
          </w:tcPr>
          <w:p w14:paraId="5EF88C54" w14:textId="77777777"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Протяженность сетей в 2-х трубном исполнении, м</w:t>
            </w:r>
          </w:p>
        </w:tc>
        <w:tc>
          <w:tcPr>
            <w:tcW w:w="3402" w:type="dxa"/>
            <w:vMerge w:val="restart"/>
            <w:vAlign w:val="center"/>
          </w:tcPr>
          <w:p w14:paraId="002C54E7" w14:textId="77777777" w:rsidR="003E0ADA" w:rsidRPr="00D9704C" w:rsidRDefault="003E0ADA" w:rsidP="00833C00">
            <w:pPr>
              <w:spacing w:after="0" w:line="240" w:lineRule="auto"/>
              <w:jc w:val="center"/>
              <w:rPr>
                <w:rFonts w:ascii="Times New Roman" w:hAnsi="Times New Roman" w:cs="Times New Roman"/>
                <w:lang w:eastAsia="ru-RU"/>
              </w:rPr>
            </w:pPr>
            <w:r w:rsidRPr="00D9704C">
              <w:rPr>
                <w:rFonts w:ascii="Times New Roman" w:hAnsi="Times New Roman" w:cs="Times New Roman"/>
                <w:b/>
                <w:lang w:eastAsia="ru-RU"/>
              </w:rPr>
              <w:t>Наименование теплоснабжающей организации</w:t>
            </w:r>
          </w:p>
        </w:tc>
      </w:tr>
      <w:tr w:rsidR="003E0ADA" w:rsidRPr="004C4B57" w14:paraId="49217D85" w14:textId="77777777" w:rsidTr="007E21E5">
        <w:trPr>
          <w:trHeight w:val="386"/>
        </w:trPr>
        <w:tc>
          <w:tcPr>
            <w:tcW w:w="2376" w:type="dxa"/>
            <w:vMerge/>
            <w:vAlign w:val="center"/>
          </w:tcPr>
          <w:p w14:paraId="0AAE4F29" w14:textId="77777777" w:rsidR="003E0ADA" w:rsidRPr="00D9704C" w:rsidRDefault="003E0ADA" w:rsidP="00833C00">
            <w:pPr>
              <w:spacing w:after="0" w:line="240" w:lineRule="auto"/>
              <w:jc w:val="center"/>
              <w:rPr>
                <w:rFonts w:ascii="Times New Roman" w:hAnsi="Times New Roman" w:cs="Times New Roman"/>
                <w:b/>
                <w:lang w:eastAsia="ru-RU"/>
              </w:rPr>
            </w:pPr>
          </w:p>
        </w:tc>
        <w:tc>
          <w:tcPr>
            <w:tcW w:w="1418" w:type="dxa"/>
            <w:vMerge/>
            <w:vAlign w:val="center"/>
          </w:tcPr>
          <w:p w14:paraId="5C1F9350" w14:textId="77777777" w:rsidR="003E0ADA" w:rsidRPr="00D9704C" w:rsidRDefault="003E0ADA" w:rsidP="00833C00">
            <w:pPr>
              <w:spacing w:after="0" w:line="240" w:lineRule="auto"/>
              <w:jc w:val="center"/>
              <w:rPr>
                <w:rFonts w:ascii="Times New Roman" w:hAnsi="Times New Roman" w:cs="Times New Roman"/>
                <w:b/>
                <w:lang w:eastAsia="ru-RU"/>
              </w:rPr>
            </w:pPr>
          </w:p>
        </w:tc>
        <w:tc>
          <w:tcPr>
            <w:tcW w:w="1276" w:type="dxa"/>
            <w:vAlign w:val="center"/>
          </w:tcPr>
          <w:p w14:paraId="42633F7A" w14:textId="77777777" w:rsidR="003E0ADA" w:rsidRPr="00D9704C" w:rsidRDefault="003E0ADA" w:rsidP="003E5312">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отопление</w:t>
            </w:r>
          </w:p>
        </w:tc>
        <w:tc>
          <w:tcPr>
            <w:tcW w:w="1275" w:type="dxa"/>
            <w:vAlign w:val="center"/>
          </w:tcPr>
          <w:p w14:paraId="7486F5DF" w14:textId="77777777" w:rsidR="003E0ADA" w:rsidRPr="004C4B57" w:rsidRDefault="003E0ADA" w:rsidP="003E5312">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ГВС</w:t>
            </w:r>
          </w:p>
        </w:tc>
        <w:tc>
          <w:tcPr>
            <w:tcW w:w="3402" w:type="dxa"/>
            <w:vMerge/>
            <w:vAlign w:val="center"/>
          </w:tcPr>
          <w:p w14:paraId="789361F2" w14:textId="77777777" w:rsidR="003E0ADA" w:rsidRPr="004C4B57" w:rsidRDefault="003E0ADA" w:rsidP="00833C00">
            <w:pPr>
              <w:spacing w:after="0" w:line="240" w:lineRule="auto"/>
              <w:jc w:val="center"/>
              <w:rPr>
                <w:rFonts w:ascii="Times New Roman" w:hAnsi="Times New Roman" w:cs="Times New Roman"/>
                <w:b/>
                <w:lang w:eastAsia="ru-RU"/>
              </w:rPr>
            </w:pPr>
          </w:p>
        </w:tc>
      </w:tr>
      <w:tr w:rsidR="00EC548A" w:rsidRPr="004C4B57" w14:paraId="3A193FAB" w14:textId="77777777" w:rsidTr="007E21E5">
        <w:tc>
          <w:tcPr>
            <w:tcW w:w="2376" w:type="dxa"/>
            <w:vAlign w:val="center"/>
          </w:tcPr>
          <w:p w14:paraId="24D933DB" w14:textId="6D3DD8A6" w:rsidR="00EC548A" w:rsidRPr="00976352" w:rsidRDefault="00EC548A" w:rsidP="00EC548A">
            <w:pPr>
              <w:widowControl w:val="0"/>
              <w:spacing w:after="0"/>
              <w:ind w:right="-99"/>
              <w:outlineLvl w:val="1"/>
              <w:rPr>
                <w:rFonts w:ascii="Times New Roman" w:eastAsia="Times New Roman" w:hAnsi="Times New Roman" w:cs="Times New Roman"/>
                <w:highlight w:val="yellow"/>
                <w:lang w:eastAsia="ru-RU"/>
              </w:rPr>
            </w:pPr>
            <w:r w:rsidRPr="00CA4854">
              <w:rPr>
                <w:rFonts w:ascii="Times New Roman" w:eastAsia="Times New Roman" w:hAnsi="Times New Roman" w:cs="Times New Roman"/>
                <w:sz w:val="20"/>
                <w:szCs w:val="20"/>
                <w:lang w:eastAsia="ru-RU"/>
              </w:rPr>
              <w:t>Котельная № 1</w:t>
            </w:r>
          </w:p>
        </w:tc>
        <w:tc>
          <w:tcPr>
            <w:tcW w:w="1418" w:type="dxa"/>
            <w:shd w:val="clear" w:color="auto" w:fill="auto"/>
            <w:vAlign w:val="center"/>
          </w:tcPr>
          <w:p w14:paraId="3BA7188C" w14:textId="0B67D04E" w:rsidR="00EC548A" w:rsidRPr="00976352"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2</w:t>
            </w:r>
          </w:p>
        </w:tc>
        <w:tc>
          <w:tcPr>
            <w:tcW w:w="1276" w:type="dxa"/>
            <w:shd w:val="clear" w:color="auto" w:fill="auto"/>
            <w:vAlign w:val="center"/>
          </w:tcPr>
          <w:p w14:paraId="4F630A67" w14:textId="7D1F7D72"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884</w:t>
            </w:r>
          </w:p>
        </w:tc>
        <w:tc>
          <w:tcPr>
            <w:tcW w:w="1275" w:type="dxa"/>
            <w:shd w:val="clear" w:color="auto" w:fill="auto"/>
            <w:vAlign w:val="center"/>
          </w:tcPr>
          <w:p w14:paraId="1785B8AF" w14:textId="58DB8033" w:rsidR="00EC548A" w:rsidRPr="00976352"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000AD1A4" w14:textId="193856DA" w:rsidR="00EC548A" w:rsidRPr="00976352" w:rsidRDefault="00EC548A" w:rsidP="00EC548A">
            <w:pPr>
              <w:spacing w:after="0"/>
              <w:jc w:val="center"/>
              <w:rPr>
                <w:rFonts w:ascii="Times New Roman" w:eastAsia="Times New Roman" w:hAnsi="Times New Roman" w:cs="Times New Roman"/>
                <w:lang w:eastAsia="ru-RU"/>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533636DE" w14:textId="77777777" w:rsidTr="007E21E5">
        <w:tc>
          <w:tcPr>
            <w:tcW w:w="2376" w:type="dxa"/>
            <w:vAlign w:val="center"/>
          </w:tcPr>
          <w:p w14:paraId="7DED0C8E" w14:textId="28E4F61E" w:rsidR="00EC548A"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1418" w:type="dxa"/>
            <w:shd w:val="clear" w:color="auto" w:fill="auto"/>
            <w:vAlign w:val="center"/>
          </w:tcPr>
          <w:p w14:paraId="0A079CE6" w14:textId="28AEF53D"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3</w:t>
            </w:r>
          </w:p>
        </w:tc>
        <w:tc>
          <w:tcPr>
            <w:tcW w:w="1276" w:type="dxa"/>
            <w:shd w:val="clear" w:color="auto" w:fill="auto"/>
            <w:vAlign w:val="center"/>
          </w:tcPr>
          <w:p w14:paraId="611ADA07" w14:textId="3C1C67FD"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735</w:t>
            </w:r>
          </w:p>
        </w:tc>
        <w:tc>
          <w:tcPr>
            <w:tcW w:w="1275" w:type="dxa"/>
            <w:shd w:val="clear" w:color="auto" w:fill="auto"/>
            <w:vAlign w:val="center"/>
          </w:tcPr>
          <w:p w14:paraId="5E2B1A67" w14:textId="11002CDF"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36A0D5C8" w14:textId="7D015382"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571ACAD8" w14:textId="77777777" w:rsidTr="007E21E5">
        <w:tc>
          <w:tcPr>
            <w:tcW w:w="2376" w:type="dxa"/>
            <w:vAlign w:val="center"/>
          </w:tcPr>
          <w:p w14:paraId="30478E43" w14:textId="39E4A9D2"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1418" w:type="dxa"/>
            <w:shd w:val="clear" w:color="auto" w:fill="auto"/>
            <w:vAlign w:val="center"/>
          </w:tcPr>
          <w:p w14:paraId="44295AEF" w14:textId="5B02F8C5"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6,78</w:t>
            </w:r>
          </w:p>
        </w:tc>
        <w:tc>
          <w:tcPr>
            <w:tcW w:w="1276" w:type="dxa"/>
            <w:shd w:val="clear" w:color="auto" w:fill="auto"/>
            <w:vAlign w:val="center"/>
          </w:tcPr>
          <w:p w14:paraId="01925E51" w14:textId="28CE2C34"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992</w:t>
            </w:r>
          </w:p>
        </w:tc>
        <w:tc>
          <w:tcPr>
            <w:tcW w:w="1275" w:type="dxa"/>
            <w:shd w:val="clear" w:color="auto" w:fill="auto"/>
            <w:vAlign w:val="center"/>
          </w:tcPr>
          <w:p w14:paraId="6738F495" w14:textId="4447C2B1"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0F0BE9F3" w14:textId="54639E07"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676A8E71" w14:textId="77777777" w:rsidTr="007E21E5">
        <w:tc>
          <w:tcPr>
            <w:tcW w:w="2376" w:type="dxa"/>
            <w:vAlign w:val="center"/>
          </w:tcPr>
          <w:p w14:paraId="3558A9EF" w14:textId="7DE7707F"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1418" w:type="dxa"/>
            <w:shd w:val="clear" w:color="auto" w:fill="auto"/>
            <w:vAlign w:val="center"/>
          </w:tcPr>
          <w:p w14:paraId="257C09F8" w14:textId="1C0E836F"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0,43</w:t>
            </w:r>
          </w:p>
        </w:tc>
        <w:tc>
          <w:tcPr>
            <w:tcW w:w="1276" w:type="dxa"/>
            <w:shd w:val="clear" w:color="auto" w:fill="auto"/>
            <w:vAlign w:val="center"/>
          </w:tcPr>
          <w:p w14:paraId="22974843" w14:textId="1E0D9BDE" w:rsidR="00EC548A" w:rsidRPr="00EC548A" w:rsidRDefault="00EC548A" w:rsidP="00EC548A">
            <w:pPr>
              <w:spacing w:after="0"/>
              <w:jc w:val="center"/>
              <w:rPr>
                <w:rFonts w:ascii="Times New Roman" w:hAnsi="Times New Roman" w:cs="Times New Roman"/>
                <w:sz w:val="20"/>
                <w:szCs w:val="20"/>
                <w:lang w:eastAsia="ru-RU"/>
              </w:rPr>
            </w:pPr>
            <w:r>
              <w:rPr>
                <w:rFonts w:ascii="Times New Roman" w:hAnsi="Times New Roman" w:cs="Times New Roman"/>
                <w:color w:val="000000"/>
                <w:sz w:val="20"/>
                <w:szCs w:val="20"/>
              </w:rPr>
              <w:t>0</w:t>
            </w:r>
          </w:p>
        </w:tc>
        <w:tc>
          <w:tcPr>
            <w:tcW w:w="1275" w:type="dxa"/>
            <w:shd w:val="clear" w:color="auto" w:fill="auto"/>
            <w:vAlign w:val="center"/>
          </w:tcPr>
          <w:p w14:paraId="20BBEBAA" w14:textId="24627210"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644C8A82" w14:textId="0D35C3D2"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1C3178B2" w14:textId="77777777" w:rsidTr="007E21E5">
        <w:tc>
          <w:tcPr>
            <w:tcW w:w="2376" w:type="dxa"/>
            <w:vAlign w:val="center"/>
          </w:tcPr>
          <w:p w14:paraId="73A8A80C" w14:textId="30F01690"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1418" w:type="dxa"/>
            <w:shd w:val="clear" w:color="auto" w:fill="auto"/>
            <w:vAlign w:val="center"/>
          </w:tcPr>
          <w:p w14:paraId="2843BBD6" w14:textId="73D4FDA8"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0,165</w:t>
            </w:r>
          </w:p>
        </w:tc>
        <w:tc>
          <w:tcPr>
            <w:tcW w:w="1276" w:type="dxa"/>
            <w:shd w:val="clear" w:color="auto" w:fill="auto"/>
            <w:vAlign w:val="center"/>
          </w:tcPr>
          <w:p w14:paraId="4989D4BD" w14:textId="1420F158"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24</w:t>
            </w:r>
          </w:p>
        </w:tc>
        <w:tc>
          <w:tcPr>
            <w:tcW w:w="1275" w:type="dxa"/>
            <w:shd w:val="clear" w:color="auto" w:fill="auto"/>
            <w:vAlign w:val="center"/>
          </w:tcPr>
          <w:p w14:paraId="47B321E3" w14:textId="7EE70FB3"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3E27E964" w14:textId="6D9568AC"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0A7E935E" w14:textId="77777777" w:rsidTr="007E21E5">
        <w:tc>
          <w:tcPr>
            <w:tcW w:w="2376" w:type="dxa"/>
            <w:vAlign w:val="center"/>
          </w:tcPr>
          <w:p w14:paraId="3A7C4279" w14:textId="34E83F50"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1418" w:type="dxa"/>
            <w:shd w:val="clear" w:color="auto" w:fill="auto"/>
            <w:vAlign w:val="center"/>
          </w:tcPr>
          <w:p w14:paraId="4C0EE323" w14:textId="4D14090C"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0,3</w:t>
            </w:r>
          </w:p>
        </w:tc>
        <w:tc>
          <w:tcPr>
            <w:tcW w:w="1276" w:type="dxa"/>
            <w:shd w:val="clear" w:color="auto" w:fill="auto"/>
            <w:vAlign w:val="center"/>
          </w:tcPr>
          <w:p w14:paraId="722CA4FB" w14:textId="4ED77E75"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15</w:t>
            </w:r>
          </w:p>
        </w:tc>
        <w:tc>
          <w:tcPr>
            <w:tcW w:w="1275" w:type="dxa"/>
            <w:shd w:val="clear" w:color="auto" w:fill="auto"/>
            <w:vAlign w:val="center"/>
          </w:tcPr>
          <w:p w14:paraId="35C22746" w14:textId="4DC18725"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74696618" w14:textId="43AD4691"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106C244F" w14:textId="77777777" w:rsidTr="007E21E5">
        <w:tc>
          <w:tcPr>
            <w:tcW w:w="2376" w:type="dxa"/>
            <w:vAlign w:val="center"/>
          </w:tcPr>
          <w:p w14:paraId="7D04E624" w14:textId="1FB9B495"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1418" w:type="dxa"/>
            <w:shd w:val="clear" w:color="auto" w:fill="auto"/>
            <w:vAlign w:val="center"/>
          </w:tcPr>
          <w:p w14:paraId="3FFDEF89" w14:textId="2CF5221A"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0,165</w:t>
            </w:r>
          </w:p>
        </w:tc>
        <w:tc>
          <w:tcPr>
            <w:tcW w:w="1276" w:type="dxa"/>
            <w:shd w:val="clear" w:color="auto" w:fill="auto"/>
            <w:vAlign w:val="center"/>
          </w:tcPr>
          <w:p w14:paraId="0BDB295F" w14:textId="3C1B1EE7"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42</w:t>
            </w:r>
          </w:p>
        </w:tc>
        <w:tc>
          <w:tcPr>
            <w:tcW w:w="1275" w:type="dxa"/>
            <w:shd w:val="clear" w:color="auto" w:fill="auto"/>
            <w:vAlign w:val="center"/>
          </w:tcPr>
          <w:p w14:paraId="71CEE9BD" w14:textId="51850140"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29E9FBC3" w14:textId="3D72C89A"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7E21E5" w:rsidRPr="004C4B57" w14:paraId="4396CB2F" w14:textId="77777777" w:rsidTr="007E21E5">
        <w:tc>
          <w:tcPr>
            <w:tcW w:w="2376" w:type="dxa"/>
            <w:vAlign w:val="center"/>
          </w:tcPr>
          <w:p w14:paraId="4399C58D" w14:textId="18037BC6" w:rsidR="007E21E5" w:rsidRPr="00CA4854" w:rsidRDefault="007E21E5" w:rsidP="007E21E5">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1418" w:type="dxa"/>
            <w:shd w:val="clear" w:color="auto" w:fill="auto"/>
            <w:vAlign w:val="center"/>
          </w:tcPr>
          <w:p w14:paraId="7D3C937A" w14:textId="0E649EA6" w:rsidR="007E21E5" w:rsidRDefault="007E21E5" w:rsidP="007E21E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276" w:type="dxa"/>
            <w:shd w:val="clear" w:color="auto" w:fill="auto"/>
            <w:vAlign w:val="center"/>
          </w:tcPr>
          <w:p w14:paraId="17F2A6AF" w14:textId="7EB2592A" w:rsidR="007E21E5" w:rsidRPr="00EC548A" w:rsidRDefault="007E21E5" w:rsidP="007E21E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843,1</w:t>
            </w:r>
          </w:p>
        </w:tc>
        <w:tc>
          <w:tcPr>
            <w:tcW w:w="1275" w:type="dxa"/>
            <w:shd w:val="clear" w:color="auto" w:fill="auto"/>
            <w:vAlign w:val="center"/>
          </w:tcPr>
          <w:p w14:paraId="52F148B0" w14:textId="64545290" w:rsidR="007E21E5" w:rsidRDefault="007E21E5" w:rsidP="007E21E5">
            <w:pPr>
              <w:spacing w:after="0"/>
              <w:jc w:val="center"/>
              <w:rPr>
                <w:rFonts w:ascii="Times New Roman" w:hAnsi="Times New Roman" w:cs="Times New Roman"/>
                <w:lang w:eastAsia="ru-RU"/>
              </w:rPr>
            </w:pPr>
            <w:r>
              <w:rPr>
                <w:rFonts w:ascii="Times New Roman" w:hAnsi="Times New Roman" w:cs="Times New Roman"/>
                <w:lang w:eastAsia="ru-RU"/>
              </w:rPr>
              <w:t>831,1</w:t>
            </w:r>
          </w:p>
        </w:tc>
        <w:tc>
          <w:tcPr>
            <w:tcW w:w="3402" w:type="dxa"/>
            <w:vAlign w:val="center"/>
          </w:tcPr>
          <w:p w14:paraId="0D7E5BDC" w14:textId="2CA18485" w:rsidR="007E21E5" w:rsidRDefault="007E21E5" w:rsidP="007E21E5">
            <w:pPr>
              <w:spacing w:after="0"/>
              <w:jc w:val="center"/>
              <w:rPr>
                <w:rFonts w:ascii="Times New Roman" w:hAnsi="Times New Roman" w:cs="Times New Roman"/>
                <w:szCs w:val="28"/>
              </w:rPr>
            </w:pPr>
            <w:r>
              <w:rPr>
                <w:rFonts w:ascii="Times New Roman" w:hAnsi="Times New Roman" w:cs="Times New Roman"/>
                <w:szCs w:val="28"/>
              </w:rPr>
              <w:t>ООО «Дорогобужская ТЭЦ»</w:t>
            </w:r>
          </w:p>
        </w:tc>
      </w:tr>
      <w:tr w:rsidR="007E21E5" w:rsidRPr="004C4B57" w14:paraId="093E1D2A" w14:textId="77777777" w:rsidTr="007E21E5">
        <w:tc>
          <w:tcPr>
            <w:tcW w:w="2376" w:type="dxa"/>
            <w:vAlign w:val="center"/>
          </w:tcPr>
          <w:p w14:paraId="0E243ECF" w14:textId="58B02B1A" w:rsidR="007E21E5" w:rsidRPr="00CA4854" w:rsidRDefault="007E21E5" w:rsidP="007E21E5">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418" w:type="dxa"/>
            <w:shd w:val="clear" w:color="auto" w:fill="auto"/>
            <w:vAlign w:val="center"/>
          </w:tcPr>
          <w:p w14:paraId="1F8A408D" w14:textId="4526F788" w:rsidR="007E21E5" w:rsidRDefault="007E21E5" w:rsidP="007E21E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276" w:type="dxa"/>
            <w:shd w:val="clear" w:color="auto" w:fill="auto"/>
            <w:vAlign w:val="center"/>
          </w:tcPr>
          <w:p w14:paraId="15DB214A" w14:textId="0A17E67B" w:rsidR="007E21E5" w:rsidRPr="007E21E5" w:rsidRDefault="007E21E5" w:rsidP="007E21E5">
            <w:pPr>
              <w:spacing w:after="0"/>
              <w:jc w:val="center"/>
              <w:rPr>
                <w:rFonts w:ascii="Times New Roman" w:hAnsi="Times New Roman" w:cs="Times New Roman"/>
                <w:color w:val="000000"/>
                <w:sz w:val="20"/>
                <w:szCs w:val="20"/>
              </w:rPr>
            </w:pPr>
            <w:r w:rsidRPr="007E21E5">
              <w:rPr>
                <w:rFonts w:ascii="Times New Roman" w:hAnsi="Times New Roman" w:cs="Times New Roman"/>
                <w:sz w:val="20"/>
                <w:szCs w:val="20"/>
              </w:rPr>
              <w:t>11945</w:t>
            </w:r>
          </w:p>
        </w:tc>
        <w:tc>
          <w:tcPr>
            <w:tcW w:w="1275" w:type="dxa"/>
            <w:shd w:val="clear" w:color="auto" w:fill="auto"/>
            <w:vAlign w:val="center"/>
          </w:tcPr>
          <w:p w14:paraId="1298D2FA" w14:textId="51F1A512" w:rsidR="007E21E5" w:rsidRPr="007E21E5" w:rsidRDefault="007E21E5" w:rsidP="007E21E5">
            <w:pPr>
              <w:spacing w:after="0"/>
              <w:jc w:val="center"/>
              <w:rPr>
                <w:rFonts w:ascii="Times New Roman" w:hAnsi="Times New Roman" w:cs="Times New Roman"/>
                <w:sz w:val="20"/>
                <w:szCs w:val="20"/>
                <w:lang w:eastAsia="ru-RU"/>
              </w:rPr>
            </w:pPr>
            <w:r w:rsidRPr="007E21E5">
              <w:rPr>
                <w:rFonts w:ascii="Times New Roman" w:hAnsi="Times New Roman" w:cs="Times New Roman"/>
                <w:sz w:val="20"/>
                <w:szCs w:val="20"/>
              </w:rPr>
              <w:t>8163</w:t>
            </w:r>
          </w:p>
        </w:tc>
        <w:tc>
          <w:tcPr>
            <w:tcW w:w="3402" w:type="dxa"/>
            <w:vAlign w:val="center"/>
          </w:tcPr>
          <w:p w14:paraId="0BE2720D" w14:textId="09AB9923" w:rsidR="007E21E5" w:rsidRDefault="007E21E5" w:rsidP="007E21E5">
            <w:pPr>
              <w:spacing w:after="0"/>
              <w:jc w:val="center"/>
              <w:rPr>
                <w:rFonts w:ascii="Times New Roman" w:hAnsi="Times New Roman" w:cs="Times New Roman"/>
                <w:szCs w:val="28"/>
              </w:rPr>
            </w:pPr>
            <w:r w:rsidRPr="002B073E">
              <w:rPr>
                <w:rFonts w:ascii="Times New Roman" w:hAnsi="Times New Roman" w:cs="Times New Roman"/>
                <w:szCs w:val="28"/>
              </w:rPr>
              <w:t>ООО «</w:t>
            </w:r>
            <w:proofErr w:type="spellStart"/>
            <w:r w:rsidRPr="002B073E">
              <w:rPr>
                <w:rFonts w:ascii="Times New Roman" w:hAnsi="Times New Roman" w:cs="Times New Roman"/>
                <w:szCs w:val="28"/>
              </w:rPr>
              <w:t>Смоленскрегионтеплоэнерго</w:t>
            </w:r>
            <w:proofErr w:type="spellEnd"/>
            <w:r w:rsidRPr="002B073E">
              <w:rPr>
                <w:rFonts w:ascii="Times New Roman" w:hAnsi="Times New Roman" w:cs="Times New Roman"/>
                <w:szCs w:val="28"/>
              </w:rPr>
              <w:t>»</w:t>
            </w:r>
          </w:p>
        </w:tc>
      </w:tr>
    </w:tbl>
    <w:p w14:paraId="75AC5AB6" w14:textId="77777777" w:rsidR="00C90B63" w:rsidRDefault="00C90B63" w:rsidP="00C90B63">
      <w:pPr>
        <w:spacing w:after="0"/>
        <w:jc w:val="center"/>
        <w:rPr>
          <w:rFonts w:ascii="Times New Roman" w:hAnsi="Times New Roman" w:cs="Times New Roman"/>
          <w:b/>
          <w:sz w:val="28"/>
          <w:szCs w:val="28"/>
          <w:lang w:eastAsia="ru-RU"/>
        </w:rPr>
      </w:pPr>
    </w:p>
    <w:p w14:paraId="7020EC8E"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14:paraId="3A1FE7EA"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5" w:name="_Toc83831357"/>
      <w:bookmarkStart w:id="26" w:name="_Toc89621204"/>
      <w:r w:rsidRPr="00603C98">
        <w:rPr>
          <w:rFonts w:ascii="Times New Roman" w:eastAsia="Arial Unicode MS" w:hAnsi="Times New Roman" w:cs="Times New Roman"/>
          <w:b/>
          <w:sz w:val="28"/>
          <w:szCs w:val="28"/>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25"/>
      <w:bookmarkEnd w:id="26"/>
    </w:p>
    <w:p w14:paraId="7510DE3C" w14:textId="529C6DC8" w:rsidR="00B94EE3"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p>
    <w:p w14:paraId="05240AC6" w14:textId="77777777" w:rsidR="00BF4511" w:rsidRPr="00603C98" w:rsidRDefault="00BF4511" w:rsidP="00603C98">
      <w:pPr>
        <w:spacing w:after="0"/>
        <w:ind w:firstLine="709"/>
        <w:jc w:val="both"/>
        <w:rPr>
          <w:rFonts w:ascii="Times New Roman" w:eastAsia="Arial Unicode MS" w:hAnsi="Times New Roman" w:cs="Times New Roman"/>
          <w:sz w:val="28"/>
          <w:szCs w:val="28"/>
          <w:lang w:eastAsia="ru-RU"/>
        </w:rPr>
      </w:pPr>
    </w:p>
    <w:p w14:paraId="232AA90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7" w:name="_Toc83831358"/>
      <w:bookmarkStart w:id="28"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27"/>
      <w:bookmarkEnd w:id="28"/>
    </w:p>
    <w:p w14:paraId="36A2FD28" w14:textId="57C62C88"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5D6C74B" w14:textId="77777777" w:rsidR="00CB7BD9" w:rsidRDefault="00CB7BD9" w:rsidP="00603C98">
      <w:pPr>
        <w:spacing w:after="0"/>
        <w:jc w:val="center"/>
        <w:rPr>
          <w:rFonts w:ascii="Times New Roman" w:hAnsi="Times New Roman" w:cs="Times New Roman"/>
          <w:b/>
          <w:sz w:val="28"/>
          <w:szCs w:val="28"/>
          <w:lang w:eastAsia="ru-RU"/>
        </w:rPr>
      </w:pPr>
    </w:p>
    <w:p w14:paraId="3BA840F8"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14:paraId="40D130D4" w14:textId="7E9CB4E0"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w:t>
      </w:r>
    </w:p>
    <w:p w14:paraId="344AFA7A" w14:textId="1FCD2849" w:rsidR="007F7D9A" w:rsidRPr="00603C98" w:rsidRDefault="00D8276A" w:rsidP="00603C98">
      <w:pPr>
        <w:widowControl w:val="0"/>
        <w:spacing w:after="0"/>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 xml:space="preserve">В случае выявления бесхозяйных тепловых сетей (тепловых сетей, не </w:t>
      </w:r>
      <w:r w:rsidR="007F7D9A" w:rsidRPr="00603C98">
        <w:rPr>
          <w:rFonts w:ascii="Times New Roman" w:eastAsia="Arial Unicode MS" w:hAnsi="Times New Roman" w:cs="Times New Roman"/>
          <w:sz w:val="28"/>
          <w:szCs w:val="28"/>
          <w:lang w:eastAsia="ru-RU"/>
        </w:rPr>
        <w:lastRenderedPageBreak/>
        <w:t>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007F7D9A"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r w:rsidR="007F7D9A" w:rsidRPr="00603C98">
        <w:rPr>
          <w:rFonts w:ascii="Times New Roman" w:eastAsia="Arial Unicode MS" w:hAnsi="Times New Roman" w:cs="Times New Roman"/>
          <w:sz w:val="28"/>
          <w:szCs w:val="28"/>
          <w:lang w:eastAsia="ru-RU"/>
        </w:rPr>
        <w:t xml:space="preserve">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w:t>
      </w:r>
      <w:r w:rsidR="00D77A5D" w:rsidRPr="00603C98">
        <w:rPr>
          <w:rFonts w:ascii="Times New Roman" w:eastAsia="Arial Unicode MS" w:hAnsi="Times New Roman" w:cs="Times New Roman"/>
          <w:sz w:val="28"/>
          <w:szCs w:val="28"/>
          <w:lang w:eastAsia="ru-RU"/>
        </w:rPr>
        <w:t>сетей в</w:t>
      </w:r>
      <w:r w:rsidR="007F7D9A" w:rsidRPr="00603C98">
        <w:rPr>
          <w:rFonts w:ascii="Times New Roman" w:eastAsia="Arial Unicode MS" w:hAnsi="Times New Roman" w:cs="Times New Roman"/>
          <w:sz w:val="28"/>
          <w:szCs w:val="28"/>
          <w:lang w:eastAsia="ru-RU"/>
        </w:rPr>
        <w:t xml:space="preserve"> тарифы соответствующей организации на следующий период регулирования</w:t>
      </w: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w:t>
      </w:r>
    </w:p>
    <w:p w14:paraId="3B77DC68" w14:textId="197F6E47" w:rsidR="00B4751B"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E75EE5">
        <w:rPr>
          <w:rFonts w:ascii="Times New Roman" w:eastAsia="Arial Unicode MS" w:hAnsi="Times New Roman" w:cs="Times New Roman"/>
          <w:sz w:val="28"/>
          <w:szCs w:val="28"/>
          <w:lang w:eastAsia="ru-RU"/>
        </w:rPr>
        <w:t>Дорогобужского городского поселения</w:t>
      </w:r>
      <w:r w:rsidR="00CE0C7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есхозяйные сети отсутствуют.</w:t>
      </w:r>
    </w:p>
    <w:p w14:paraId="004F6391" w14:textId="77777777" w:rsidR="003A3214" w:rsidRDefault="003A3214" w:rsidP="00603C98">
      <w:pPr>
        <w:autoSpaceDE w:val="0"/>
        <w:autoSpaceDN w:val="0"/>
        <w:adjustRightInd w:val="0"/>
        <w:spacing w:after="0"/>
        <w:contextualSpacing/>
        <w:jc w:val="center"/>
        <w:rPr>
          <w:rFonts w:ascii="Times New Roman" w:hAnsi="Times New Roman" w:cs="Times New Roman"/>
          <w:b/>
          <w:sz w:val="28"/>
          <w:szCs w:val="28"/>
          <w:lang w:eastAsia="ru-RU"/>
        </w:rPr>
      </w:pPr>
    </w:p>
    <w:p w14:paraId="00AB66BB" w14:textId="77777777" w:rsidR="00D2710E" w:rsidRPr="00603C98"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14:paraId="4A90B820" w14:textId="13F5EACB"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E75EE5">
        <w:rPr>
          <w:rFonts w:ascii="Times New Roman" w:hAnsi="Times New Roman" w:cs="Times New Roman"/>
          <w:b/>
          <w:sz w:val="28"/>
          <w:szCs w:val="28"/>
          <w:lang w:eastAsia="ru-RU"/>
        </w:rPr>
        <w:t>ДОРОГОБУЖСКОГО ГОРОДСКОГО ПОСЕЛЕНИЯ</w:t>
      </w:r>
      <w:r w:rsidRPr="00603C98">
        <w:rPr>
          <w:rFonts w:ascii="Times New Roman" w:hAnsi="Times New Roman" w:cs="Times New Roman"/>
          <w:b/>
          <w:sz w:val="28"/>
          <w:szCs w:val="28"/>
          <w:lang w:eastAsia="ru-RU"/>
        </w:rPr>
        <w:t xml:space="preserve">, СХЕМОЙ </w:t>
      </w:r>
    </w:p>
    <w:p w14:paraId="2CF48193" w14:textId="3FBC33D3"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И ПРОГРАММОЙ РАЗВИТИЯ </w:t>
      </w:r>
      <w:r w:rsidR="00C323A3"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14:paraId="3B1BAA50"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29" w:name="_Toc525894746"/>
      <w:bookmarkStart w:id="30" w:name="_Toc535417910"/>
      <w:bookmarkStart w:id="31" w:name="_Toc23034153"/>
      <w:bookmarkStart w:id="32"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9"/>
      <w:bookmarkEnd w:id="30"/>
      <w:bookmarkEnd w:id="31"/>
      <w:bookmarkEnd w:id="32"/>
    </w:p>
    <w:p w14:paraId="2F618499" w14:textId="331BB7C1"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E75EE5">
        <w:rPr>
          <w:rFonts w:ascii="Times New Roman" w:hAnsi="Times New Roman" w:cs="Times New Roman"/>
          <w:sz w:val="28"/>
          <w:szCs w:val="28"/>
        </w:rPr>
        <w:t>Дорогобужского городского поселения</w:t>
      </w:r>
      <w:r w:rsidR="00CE0C7B">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14:paraId="4B28AAA3"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3" w:name="_Toc525894747"/>
      <w:bookmarkStart w:id="34" w:name="_Toc535417911"/>
      <w:bookmarkStart w:id="35" w:name="_Toc23034154"/>
      <w:bookmarkStart w:id="36"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Описание проблем организации газоснабжения источников тепловой энергии</w:t>
      </w:r>
      <w:bookmarkEnd w:id="33"/>
      <w:bookmarkEnd w:id="34"/>
      <w:bookmarkEnd w:id="35"/>
      <w:bookmarkEnd w:id="36"/>
    </w:p>
    <w:p w14:paraId="72270CDF" w14:textId="77777777"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p>
    <w:p w14:paraId="5F25C929"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7" w:name="_Toc525894748"/>
      <w:bookmarkStart w:id="38" w:name="_Toc535417912"/>
      <w:bookmarkStart w:id="39" w:name="_Toc23034155"/>
      <w:bookmarkStart w:id="40" w:name="_Toc89621212"/>
      <w:r w:rsidRPr="00603C98">
        <w:rPr>
          <w:rFonts w:ascii="Times New Roman" w:eastAsia="Arial Unicode MS" w:hAnsi="Times New Roman" w:cs="Times New Roman"/>
          <w:b/>
          <w:sz w:val="28"/>
          <w:szCs w:val="28"/>
        </w:rPr>
        <w:t>13.3.</w:t>
      </w:r>
      <w:r w:rsidRPr="00603C98">
        <w:rPr>
          <w:rFonts w:ascii="Times New Roman" w:eastAsia="Arial Unicode MS" w:hAnsi="Times New Roman" w:cs="Times New Roman"/>
          <w:b/>
          <w:sz w:val="28"/>
          <w:szCs w:val="28"/>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7"/>
      <w:bookmarkEnd w:id="38"/>
      <w:bookmarkEnd w:id="39"/>
      <w:bookmarkEnd w:id="40"/>
    </w:p>
    <w:p w14:paraId="47A3175D" w14:textId="77777777"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lastRenderedPageBreak/>
        <w:t>газопровода с целью подключения новых автономных источников тепловой энергии.</w:t>
      </w:r>
      <w:bookmarkStart w:id="41" w:name="_Toc525894749"/>
      <w:bookmarkStart w:id="42" w:name="_Toc535417913"/>
      <w:bookmarkStart w:id="43" w:name="_Toc23034156"/>
      <w:bookmarkStart w:id="44" w:name="_Toc89621213"/>
    </w:p>
    <w:p w14:paraId="5CD31544" w14:textId="77777777" w:rsidR="00BF4511" w:rsidRDefault="00BF4511" w:rsidP="005503A1">
      <w:pPr>
        <w:spacing w:after="0"/>
        <w:ind w:firstLine="709"/>
        <w:jc w:val="both"/>
        <w:rPr>
          <w:rFonts w:ascii="Times New Roman" w:hAnsi="Times New Roman" w:cs="Times New Roman"/>
          <w:sz w:val="28"/>
          <w:szCs w:val="28"/>
          <w:lang w:eastAsia="ru-RU"/>
        </w:rPr>
      </w:pPr>
    </w:p>
    <w:p w14:paraId="56C43316" w14:textId="77777777"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41"/>
      <w:bookmarkEnd w:id="42"/>
      <w:bookmarkEnd w:id="43"/>
      <w:bookmarkEnd w:id="44"/>
    </w:p>
    <w:p w14:paraId="3FE8A6D6" w14:textId="4CCFDE6F" w:rsidR="00B94EE3"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E75EE5">
        <w:rPr>
          <w:rFonts w:ascii="Times New Roman" w:hAnsi="Times New Roman" w:cs="Times New Roman"/>
          <w:sz w:val="28"/>
          <w:szCs w:val="28"/>
          <w:lang w:eastAsia="ru-RU"/>
        </w:rPr>
        <w:t>Дорогобужского городского поселения</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функционирующих в режиме комбинированной выработки электрической и тепловой энергии.</w:t>
      </w:r>
    </w:p>
    <w:p w14:paraId="3C041753" w14:textId="77777777" w:rsidR="00BF4511" w:rsidRPr="00603C98" w:rsidRDefault="00BF4511" w:rsidP="00603C98">
      <w:pPr>
        <w:spacing w:after="0"/>
        <w:ind w:firstLine="709"/>
        <w:jc w:val="both"/>
        <w:rPr>
          <w:rFonts w:ascii="Times New Roman" w:hAnsi="Times New Roman" w:cs="Times New Roman"/>
          <w:sz w:val="28"/>
          <w:szCs w:val="28"/>
          <w:lang w:eastAsia="ru-RU"/>
        </w:rPr>
      </w:pPr>
    </w:p>
    <w:p w14:paraId="5B554365"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5" w:name="_Toc525894750"/>
      <w:bookmarkStart w:id="46" w:name="_Toc535417914"/>
      <w:bookmarkStart w:id="47" w:name="_Toc23034157"/>
      <w:bookmarkStart w:id="48" w:name="_Toc89621214"/>
      <w:r w:rsidRPr="00603C98">
        <w:rPr>
          <w:rFonts w:ascii="Times New Roman" w:eastAsia="Arial Unicode MS" w:hAnsi="Times New Roman" w:cs="Times New Roman"/>
          <w:b/>
          <w:sz w:val="28"/>
          <w:szCs w:val="28"/>
        </w:rPr>
        <w:t>13.5.</w:t>
      </w:r>
      <w:r w:rsidRPr="00603C98">
        <w:rPr>
          <w:rFonts w:ascii="Times New Roman" w:eastAsia="Arial Unicode MS" w:hAnsi="Times New Roman" w:cs="Times New Roman"/>
          <w:b/>
          <w:sz w:val="28"/>
          <w:szCs w:val="28"/>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45"/>
      <w:bookmarkEnd w:id="46"/>
      <w:bookmarkEnd w:id="47"/>
      <w:bookmarkEnd w:id="48"/>
    </w:p>
    <w:p w14:paraId="710769DB" w14:textId="3BF38673" w:rsidR="00B94EE3" w:rsidRPr="00603C98"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E75EE5">
        <w:rPr>
          <w:rFonts w:ascii="Times New Roman" w:hAnsi="Times New Roman" w:cs="Times New Roman"/>
          <w:sz w:val="28"/>
          <w:szCs w:val="28"/>
          <w:lang w:eastAsia="ru-RU"/>
        </w:rPr>
        <w:t>Дорогобужского городского поселения</w:t>
      </w:r>
      <w:r w:rsidRPr="00603C98">
        <w:rPr>
          <w:rFonts w:ascii="Times New Roman" w:hAnsi="Times New Roman" w:cs="Times New Roman"/>
          <w:sz w:val="28"/>
          <w:szCs w:val="28"/>
          <w:lang w:eastAsia="ru-RU"/>
        </w:rPr>
        <w:t>, не намечается.</w:t>
      </w:r>
    </w:p>
    <w:p w14:paraId="4474F38A"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9" w:name="_Toc525894751"/>
      <w:bookmarkStart w:id="50" w:name="_Toc535417915"/>
      <w:bookmarkStart w:id="51" w:name="_Toc23034158"/>
      <w:bookmarkStart w:id="52" w:name="_Toc89621215"/>
      <w:r w:rsidRPr="00603C98">
        <w:rPr>
          <w:rFonts w:ascii="Times New Roman" w:eastAsia="Arial Unicode MS" w:hAnsi="Times New Roman" w:cs="Times New Roman"/>
          <w:b/>
          <w:sz w:val="28"/>
          <w:szCs w:val="28"/>
        </w:rPr>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49"/>
      <w:bookmarkEnd w:id="50"/>
      <w:bookmarkEnd w:id="51"/>
      <w:bookmarkEnd w:id="52"/>
    </w:p>
    <w:p w14:paraId="55AFCE12" w14:textId="7820111D" w:rsidR="00B94EE3"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системы водоснабжения </w:t>
      </w:r>
      <w:r w:rsidR="00E75EE5">
        <w:rPr>
          <w:rFonts w:ascii="Times New Roman" w:hAnsi="Times New Roman" w:cs="Times New Roman"/>
          <w:sz w:val="28"/>
          <w:szCs w:val="28"/>
        </w:rPr>
        <w:t>Дорогобужского городского поселения</w:t>
      </w:r>
      <w:r w:rsidRPr="00603C98">
        <w:rPr>
          <w:rFonts w:ascii="Times New Roman" w:hAnsi="Times New Roman" w:cs="Times New Roman"/>
          <w:sz w:val="28"/>
          <w:szCs w:val="28"/>
        </w:rPr>
        <w:t xml:space="preserve">, относящейся к системам теплоснабжения содержатся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E75EE5">
        <w:rPr>
          <w:rFonts w:ascii="Times New Roman" w:hAnsi="Times New Roman" w:cs="Times New Roman"/>
          <w:sz w:val="28"/>
          <w:szCs w:val="28"/>
        </w:rPr>
        <w:t>Дорогобужского городского поселения</w:t>
      </w:r>
      <w:r w:rsidR="002654BC" w:rsidRPr="00603C98">
        <w:rPr>
          <w:rFonts w:ascii="Times New Roman" w:hAnsi="Times New Roman" w:cs="Times New Roman"/>
          <w:sz w:val="28"/>
          <w:szCs w:val="28"/>
        </w:rPr>
        <w:t>.</w:t>
      </w:r>
    </w:p>
    <w:p w14:paraId="7EB4B51C" w14:textId="77777777" w:rsidR="00BF4511" w:rsidRPr="00603C98" w:rsidRDefault="00BF4511" w:rsidP="00603C98">
      <w:pPr>
        <w:spacing w:after="0"/>
        <w:ind w:firstLine="709"/>
        <w:jc w:val="both"/>
        <w:rPr>
          <w:rFonts w:ascii="Times New Roman" w:hAnsi="Times New Roman" w:cs="Times New Roman"/>
          <w:sz w:val="28"/>
          <w:szCs w:val="28"/>
        </w:rPr>
      </w:pPr>
    </w:p>
    <w:p w14:paraId="548179AE" w14:textId="77777777"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53" w:name="_Toc525894752"/>
      <w:bookmarkStart w:id="54" w:name="_Toc535417916"/>
      <w:bookmarkStart w:id="55" w:name="_Toc23034159"/>
      <w:bookmarkStart w:id="56" w:name="_Toc89621216"/>
      <w:r w:rsidRPr="00603C98">
        <w:rPr>
          <w:rFonts w:ascii="Times New Roman" w:eastAsia="Arial Unicode MS" w:hAnsi="Times New Roman" w:cs="Times New Roman"/>
          <w:b/>
          <w:sz w:val="28"/>
          <w:szCs w:val="28"/>
        </w:rPr>
        <w:lastRenderedPageBreak/>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53"/>
      <w:bookmarkEnd w:id="54"/>
      <w:bookmarkEnd w:id="55"/>
      <w:bookmarkEnd w:id="56"/>
    </w:p>
    <w:p w14:paraId="0625ECB2" w14:textId="07905918"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14:paraId="77F60C07" w14:textId="77777777"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C11F0F">
          <w:pgSz w:w="11907" w:h="16840" w:code="9"/>
          <w:pgMar w:top="851" w:right="567" w:bottom="567" w:left="1701" w:header="720" w:footer="720" w:gutter="0"/>
          <w:cols w:space="720"/>
          <w:docGrid w:linePitch="360"/>
        </w:sectPr>
      </w:pPr>
    </w:p>
    <w:p w14:paraId="35385E8E" w14:textId="77777777" w:rsidR="007B21DA" w:rsidRPr="00603C98"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14:paraId="4E904AB9" w14:textId="2C5DE228" w:rsidR="00A6143A" w:rsidRPr="00603C98" w:rsidRDefault="00E75EE5"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ДОРОГОБУЖСКОГО ГОРОДСКОГО ПОСЕЛЕНИЯ</w:t>
      </w:r>
    </w:p>
    <w:p w14:paraId="108F6C9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57" w:name="_Toc89621218"/>
      <w:bookmarkStart w:id="58"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57"/>
    </w:p>
    <w:p w14:paraId="69454DA5" w14:textId="77777777"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27</w:t>
      </w:r>
      <w:r w:rsidR="00CB4BEE">
        <w:fldChar w:fldCharType="begin"/>
      </w:r>
      <w:r w:rsidR="00CB4BEE">
        <w:instrText xml:space="preserve"> REF _Ref19658937 \h  \* MERGEFORMAT </w:instrText>
      </w:r>
      <w:r w:rsidR="00CB4BEE">
        <w:fldChar w:fldCharType="separate"/>
      </w:r>
      <w:r w:rsidR="002C3C48" w:rsidRPr="002C3C48">
        <w:rPr>
          <w:rFonts w:ascii="Times New Roman" w:eastAsia="Arial Unicode MS" w:hAnsi="Times New Roman" w:cs="Times New Roman"/>
          <w:vanish/>
          <w:sz w:val="28"/>
          <w:szCs w:val="28"/>
        </w:rPr>
        <w:t xml:space="preserve">Таблица </w:t>
      </w:r>
      <w:r w:rsidR="00CB4BEE">
        <w:fldChar w:fldCharType="end"/>
      </w:r>
      <w:r w:rsidRPr="00603C98">
        <w:rPr>
          <w:rFonts w:ascii="Times New Roman" w:eastAsia="Arial Unicode MS" w:hAnsi="Times New Roman" w:cs="Times New Roman"/>
          <w:sz w:val="28"/>
          <w:szCs w:val="28"/>
          <w:lang w:eastAsia="ru-RU"/>
        </w:rPr>
        <w:t>.</w:t>
      </w:r>
    </w:p>
    <w:p w14:paraId="22C091A7" w14:textId="7CC58F86" w:rsidR="00B94EE3" w:rsidRPr="00603C98" w:rsidRDefault="00B94EE3" w:rsidP="00603C98">
      <w:pPr>
        <w:spacing w:after="0"/>
        <w:ind w:firstLine="709"/>
        <w:jc w:val="center"/>
        <w:rPr>
          <w:rFonts w:ascii="Times New Roman" w:eastAsia="Arial Unicode MS" w:hAnsi="Times New Roman" w:cs="Times New Roman"/>
          <w:sz w:val="28"/>
          <w:szCs w:val="28"/>
          <w:lang w:eastAsia="ru-RU"/>
        </w:rPr>
      </w:pPr>
      <w:bookmarkStart w:id="59" w:name="_Ref19658937"/>
      <w:r w:rsidRPr="00603C98">
        <w:rPr>
          <w:rFonts w:ascii="Times New Roman" w:eastAsia="Arial Unicode MS" w:hAnsi="Times New Roman" w:cs="Times New Roman"/>
          <w:sz w:val="28"/>
          <w:szCs w:val="28"/>
        </w:rPr>
        <w:t xml:space="preserve">Таблица </w:t>
      </w:r>
      <w:bookmarkEnd w:id="59"/>
      <w:r w:rsidR="004D33F0" w:rsidRPr="00603C98">
        <w:rPr>
          <w:rFonts w:ascii="Times New Roman" w:eastAsia="Arial Unicode MS" w:hAnsi="Times New Roman" w:cs="Times New Roman"/>
          <w:sz w:val="28"/>
          <w:szCs w:val="28"/>
        </w:rPr>
        <w:t>27</w:t>
      </w:r>
      <w:r w:rsidRPr="00603C98">
        <w:rPr>
          <w:rFonts w:ascii="Times New Roman" w:eastAsia="Arial Unicode MS" w:hAnsi="Times New Roman" w:cs="Times New Roman"/>
          <w:sz w:val="28"/>
          <w:szCs w:val="28"/>
        </w:rPr>
        <w:t xml:space="preserve"> - </w:t>
      </w:r>
      <w:bookmarkStart w:id="60" w:name="_Hlk25241434"/>
      <w:r w:rsidRPr="00603C98">
        <w:rPr>
          <w:rFonts w:ascii="Times New Roman" w:eastAsia="Arial Unicode MS" w:hAnsi="Times New Roman" w:cs="Times New Roman"/>
          <w:sz w:val="28"/>
          <w:szCs w:val="28"/>
          <w:lang w:eastAsia="ru-RU"/>
        </w:rPr>
        <w:t xml:space="preserve">Индикаторы развития систем теплоснабжения </w:t>
      </w:r>
      <w:bookmarkEnd w:id="60"/>
      <w:r w:rsidR="00E75EE5">
        <w:rPr>
          <w:rFonts w:ascii="Times New Roman" w:eastAsia="Arial Unicode MS" w:hAnsi="Times New Roman" w:cs="Times New Roman"/>
          <w:sz w:val="28"/>
          <w:szCs w:val="28"/>
          <w:lang w:eastAsia="ru-RU"/>
        </w:rPr>
        <w:t>Дорогобужского городского поселения</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3"/>
        <w:gridCol w:w="8460"/>
        <w:gridCol w:w="1628"/>
        <w:gridCol w:w="2108"/>
        <w:gridCol w:w="1848"/>
      </w:tblGrid>
      <w:tr w:rsidR="00B94EE3" w:rsidRPr="00435418" w14:paraId="473011D1" w14:textId="77777777" w:rsidTr="00AB141F">
        <w:trPr>
          <w:trHeight w:val="20"/>
          <w:tblHeader/>
        </w:trPr>
        <w:tc>
          <w:tcPr>
            <w:tcW w:w="196" w:type="pct"/>
            <w:shd w:val="clear" w:color="auto" w:fill="auto"/>
            <w:vAlign w:val="center"/>
            <w:hideMark/>
          </w:tcPr>
          <w:p w14:paraId="50A07DEC" w14:textId="77777777"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bookmarkStart w:id="61" w:name="_Hlk150414053"/>
            <w:bookmarkStart w:id="62" w:name="_Hlk150507479"/>
            <w:bookmarkStart w:id="63" w:name="_Hlk164773392"/>
            <w:bookmarkStart w:id="64" w:name="_Hlk166071570"/>
            <w:bookmarkStart w:id="65" w:name="_Hlk167783141"/>
            <w:r w:rsidRPr="00435418">
              <w:rPr>
                <w:rFonts w:ascii="Times New Roman" w:eastAsia="Arial Unicode MS" w:hAnsi="Times New Roman" w:cs="Times New Roman"/>
                <w:b/>
                <w:color w:val="000000"/>
                <w:sz w:val="20"/>
                <w:szCs w:val="20"/>
                <w:lang w:eastAsia="ru-RU"/>
              </w:rPr>
              <w:t>№ п/п</w:t>
            </w:r>
          </w:p>
        </w:tc>
        <w:tc>
          <w:tcPr>
            <w:tcW w:w="2894" w:type="pct"/>
            <w:shd w:val="clear" w:color="auto" w:fill="auto"/>
            <w:vAlign w:val="center"/>
            <w:hideMark/>
          </w:tcPr>
          <w:p w14:paraId="380BA0CD" w14:textId="77777777"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r w:rsidRPr="00435418">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14:paraId="312498B0" w14:textId="26F0AFF2"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r w:rsidRPr="00435418">
              <w:rPr>
                <w:rFonts w:ascii="Times New Roman" w:eastAsia="Arial Unicode MS" w:hAnsi="Times New Roman" w:cs="Times New Roman"/>
                <w:b/>
                <w:color w:val="000000"/>
                <w:sz w:val="20"/>
                <w:szCs w:val="20"/>
                <w:lang w:eastAsia="ru-RU"/>
              </w:rPr>
              <w:t>Ед.</w:t>
            </w:r>
            <w:r w:rsidR="0083761E" w:rsidRPr="00435418">
              <w:rPr>
                <w:rFonts w:ascii="Times New Roman" w:eastAsia="Arial Unicode MS" w:hAnsi="Times New Roman" w:cs="Times New Roman"/>
                <w:b/>
                <w:color w:val="000000"/>
                <w:sz w:val="20"/>
                <w:szCs w:val="20"/>
                <w:lang w:eastAsia="ru-RU"/>
              </w:rPr>
              <w:t xml:space="preserve"> </w:t>
            </w:r>
            <w:r w:rsidRPr="00435418">
              <w:rPr>
                <w:rFonts w:ascii="Times New Roman" w:eastAsia="Arial Unicode MS" w:hAnsi="Times New Roman" w:cs="Times New Roman"/>
                <w:b/>
                <w:color w:val="000000"/>
                <w:sz w:val="20"/>
                <w:szCs w:val="20"/>
                <w:lang w:eastAsia="ru-RU"/>
              </w:rPr>
              <w:t>изм.</w:t>
            </w:r>
          </w:p>
        </w:tc>
        <w:tc>
          <w:tcPr>
            <w:tcW w:w="721" w:type="pct"/>
            <w:shd w:val="clear" w:color="auto" w:fill="auto"/>
            <w:vAlign w:val="center"/>
            <w:hideMark/>
          </w:tcPr>
          <w:p w14:paraId="640264F6" w14:textId="77777777"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r w:rsidRPr="00435418">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14:paraId="4AE82714" w14:textId="77777777"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r w:rsidRPr="00435418">
              <w:rPr>
                <w:rFonts w:ascii="Times New Roman" w:eastAsia="Arial Unicode MS" w:hAnsi="Times New Roman" w:cs="Times New Roman"/>
                <w:b/>
                <w:color w:val="000000"/>
                <w:sz w:val="20"/>
                <w:szCs w:val="20"/>
                <w:lang w:eastAsia="ru-RU"/>
              </w:rPr>
              <w:t>Ожидаемые показатели (20</w:t>
            </w:r>
            <w:r w:rsidR="00E8415A" w:rsidRPr="00435418">
              <w:rPr>
                <w:rFonts w:ascii="Times New Roman" w:eastAsia="Arial Unicode MS" w:hAnsi="Times New Roman" w:cs="Times New Roman"/>
                <w:b/>
                <w:color w:val="000000"/>
                <w:sz w:val="20"/>
                <w:szCs w:val="20"/>
                <w:lang w:eastAsia="ru-RU"/>
              </w:rPr>
              <w:t>39</w:t>
            </w:r>
            <w:r w:rsidRPr="00435418">
              <w:rPr>
                <w:rFonts w:ascii="Times New Roman" w:eastAsia="Arial Unicode MS" w:hAnsi="Times New Roman" w:cs="Times New Roman"/>
                <w:b/>
                <w:color w:val="000000"/>
                <w:sz w:val="20"/>
                <w:szCs w:val="20"/>
                <w:lang w:eastAsia="ru-RU"/>
              </w:rPr>
              <w:t xml:space="preserve"> год)</w:t>
            </w:r>
          </w:p>
        </w:tc>
      </w:tr>
      <w:tr w:rsidR="000B31AB" w:rsidRPr="00435418" w14:paraId="190A6711" w14:textId="77777777" w:rsidTr="000B31AB">
        <w:trPr>
          <w:trHeight w:val="20"/>
        </w:trPr>
        <w:tc>
          <w:tcPr>
            <w:tcW w:w="5000" w:type="pct"/>
            <w:gridSpan w:val="5"/>
            <w:shd w:val="clear" w:color="auto" w:fill="auto"/>
            <w:vAlign w:val="center"/>
          </w:tcPr>
          <w:p w14:paraId="1A2859D1" w14:textId="7DC4C1AF" w:rsidR="000B31AB" w:rsidRPr="00435418" w:rsidRDefault="008F0393" w:rsidP="00D24A77">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1 (г. Дорогобуж, ул. Коммунистическая)</w:t>
            </w:r>
          </w:p>
        </w:tc>
      </w:tr>
      <w:tr w:rsidR="000B31AB" w:rsidRPr="00435418" w14:paraId="537F6668" w14:textId="77777777" w:rsidTr="00AB141F">
        <w:trPr>
          <w:trHeight w:val="20"/>
        </w:trPr>
        <w:tc>
          <w:tcPr>
            <w:tcW w:w="196" w:type="pct"/>
            <w:shd w:val="clear" w:color="auto" w:fill="auto"/>
            <w:vAlign w:val="center"/>
            <w:hideMark/>
          </w:tcPr>
          <w:p w14:paraId="3F20BD3C"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087A44" w14:textId="77777777" w:rsidR="000B31AB" w:rsidRPr="0043541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4769E0"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B5BB26"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D9758D"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0B31AB" w:rsidRPr="00435418" w14:paraId="29F6392C" w14:textId="77777777" w:rsidTr="00AB141F">
        <w:trPr>
          <w:trHeight w:val="20"/>
        </w:trPr>
        <w:tc>
          <w:tcPr>
            <w:tcW w:w="196" w:type="pct"/>
            <w:shd w:val="clear" w:color="auto" w:fill="auto"/>
            <w:vAlign w:val="center"/>
            <w:hideMark/>
          </w:tcPr>
          <w:p w14:paraId="598888DC"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5F73B08" w14:textId="77777777" w:rsidR="000B31AB" w:rsidRPr="0043541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8A09D50"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4BFE61F" w14:textId="77777777" w:rsidR="000B31AB" w:rsidRPr="00435418" w:rsidRDefault="00DE5B5E"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EC07DA"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bookmarkEnd w:id="58"/>
      <w:bookmarkEnd w:id="61"/>
      <w:bookmarkEnd w:id="62"/>
      <w:bookmarkEnd w:id="63"/>
      <w:tr w:rsidR="008F0393" w:rsidRPr="00435418" w14:paraId="260EFE00" w14:textId="77777777" w:rsidTr="00941A55">
        <w:trPr>
          <w:trHeight w:val="20"/>
        </w:trPr>
        <w:tc>
          <w:tcPr>
            <w:tcW w:w="196" w:type="pct"/>
            <w:shd w:val="clear" w:color="auto" w:fill="auto"/>
            <w:vAlign w:val="center"/>
            <w:hideMark/>
          </w:tcPr>
          <w:p w14:paraId="65FC13F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295DEE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A95931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738E29F" w14:textId="7665779F"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5C5AE4F9" w14:textId="4E55C5FE"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435418" w:rsidRPr="00435418" w14:paraId="53109D0C" w14:textId="77777777" w:rsidTr="00941A55">
        <w:trPr>
          <w:trHeight w:val="20"/>
        </w:trPr>
        <w:tc>
          <w:tcPr>
            <w:tcW w:w="196" w:type="pct"/>
            <w:shd w:val="clear" w:color="auto" w:fill="auto"/>
            <w:vAlign w:val="center"/>
            <w:hideMark/>
          </w:tcPr>
          <w:p w14:paraId="2832FBCD"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6F2AAFC"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6965245"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FDF2145" w14:textId="0A5E2DAA"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0,89</w:t>
            </w:r>
          </w:p>
        </w:tc>
        <w:tc>
          <w:tcPr>
            <w:tcW w:w="632" w:type="pct"/>
            <w:shd w:val="clear" w:color="auto" w:fill="auto"/>
            <w:vAlign w:val="center"/>
          </w:tcPr>
          <w:p w14:paraId="1E0C25BE" w14:textId="5A0A92AC"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0,89</w:t>
            </w:r>
          </w:p>
        </w:tc>
      </w:tr>
      <w:tr w:rsidR="008F0393" w:rsidRPr="00435418" w14:paraId="396DE8D2" w14:textId="77777777" w:rsidTr="00AB141F">
        <w:trPr>
          <w:trHeight w:val="20"/>
        </w:trPr>
        <w:tc>
          <w:tcPr>
            <w:tcW w:w="196" w:type="pct"/>
            <w:shd w:val="clear" w:color="auto" w:fill="auto"/>
            <w:vAlign w:val="center"/>
            <w:hideMark/>
          </w:tcPr>
          <w:p w14:paraId="3F65C9F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F013B0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426DE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7E57FB" w14:textId="7E2D8F23"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6,9</w:t>
            </w:r>
          </w:p>
        </w:tc>
        <w:tc>
          <w:tcPr>
            <w:tcW w:w="632" w:type="pct"/>
            <w:shd w:val="clear" w:color="auto" w:fill="auto"/>
            <w:vAlign w:val="center"/>
          </w:tcPr>
          <w:p w14:paraId="52023311" w14:textId="34D9288D"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6,9</w:t>
            </w:r>
          </w:p>
        </w:tc>
      </w:tr>
      <w:tr w:rsidR="00435418" w:rsidRPr="00435418" w14:paraId="7EAC64FC" w14:textId="77777777" w:rsidTr="00AB141F">
        <w:trPr>
          <w:trHeight w:val="20"/>
        </w:trPr>
        <w:tc>
          <w:tcPr>
            <w:tcW w:w="196" w:type="pct"/>
            <w:shd w:val="clear" w:color="auto" w:fill="auto"/>
            <w:vAlign w:val="center"/>
            <w:hideMark/>
          </w:tcPr>
          <w:p w14:paraId="48898B5E"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FB46F23"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187153"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CC04E4D" w14:textId="1B575C14"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1804,95</w:t>
            </w:r>
          </w:p>
        </w:tc>
        <w:tc>
          <w:tcPr>
            <w:tcW w:w="632" w:type="pct"/>
            <w:shd w:val="clear" w:color="auto" w:fill="auto"/>
            <w:vAlign w:val="center"/>
          </w:tcPr>
          <w:p w14:paraId="0888AEF3" w14:textId="01741B86"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1804,95</w:t>
            </w:r>
          </w:p>
        </w:tc>
      </w:tr>
      <w:tr w:rsidR="008F0393" w:rsidRPr="00435418" w14:paraId="72A0897C" w14:textId="77777777" w:rsidTr="00AB141F">
        <w:trPr>
          <w:trHeight w:val="20"/>
        </w:trPr>
        <w:tc>
          <w:tcPr>
            <w:tcW w:w="196" w:type="pct"/>
            <w:shd w:val="clear" w:color="auto" w:fill="auto"/>
            <w:vAlign w:val="center"/>
            <w:hideMark/>
          </w:tcPr>
          <w:p w14:paraId="36AB070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A39EF4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9CB50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D8D52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75573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7AE5083" w14:textId="77777777" w:rsidTr="00AB141F">
        <w:trPr>
          <w:trHeight w:val="20"/>
        </w:trPr>
        <w:tc>
          <w:tcPr>
            <w:tcW w:w="196" w:type="pct"/>
            <w:shd w:val="clear" w:color="auto" w:fill="auto"/>
            <w:vAlign w:val="center"/>
            <w:hideMark/>
          </w:tcPr>
          <w:p w14:paraId="13C7617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2F20E9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B263E7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5387C3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01D0A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AA59B49" w14:textId="77777777" w:rsidTr="00AB141F">
        <w:trPr>
          <w:trHeight w:val="20"/>
        </w:trPr>
        <w:tc>
          <w:tcPr>
            <w:tcW w:w="196" w:type="pct"/>
            <w:shd w:val="clear" w:color="auto" w:fill="auto"/>
            <w:vAlign w:val="center"/>
            <w:hideMark/>
          </w:tcPr>
          <w:p w14:paraId="5553941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2663DA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757378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B3C4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44134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F71368A" w14:textId="77777777" w:rsidTr="00AB141F">
        <w:trPr>
          <w:trHeight w:val="20"/>
        </w:trPr>
        <w:tc>
          <w:tcPr>
            <w:tcW w:w="196" w:type="pct"/>
            <w:shd w:val="clear" w:color="auto" w:fill="auto"/>
            <w:vAlign w:val="center"/>
            <w:hideMark/>
          </w:tcPr>
          <w:p w14:paraId="7E43145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E7018C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D72AB8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2A7CC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00F2D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D3A0F73" w14:textId="77777777" w:rsidTr="00AB141F">
        <w:trPr>
          <w:trHeight w:val="20"/>
        </w:trPr>
        <w:tc>
          <w:tcPr>
            <w:tcW w:w="196" w:type="pct"/>
            <w:shd w:val="clear" w:color="auto" w:fill="auto"/>
            <w:vAlign w:val="center"/>
            <w:hideMark/>
          </w:tcPr>
          <w:p w14:paraId="55461F7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E317E60"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CA35E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7823FF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ADD0C9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639FA455" w14:textId="77777777" w:rsidTr="00AB141F">
        <w:trPr>
          <w:trHeight w:val="20"/>
        </w:trPr>
        <w:tc>
          <w:tcPr>
            <w:tcW w:w="196" w:type="pct"/>
            <w:shd w:val="clear" w:color="auto" w:fill="auto"/>
            <w:vAlign w:val="center"/>
            <w:hideMark/>
          </w:tcPr>
          <w:p w14:paraId="576F608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6D70C4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2FE2B6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BD4BA3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F8534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3510BA6" w14:textId="77777777" w:rsidTr="00AB141F">
        <w:trPr>
          <w:trHeight w:val="20"/>
        </w:trPr>
        <w:tc>
          <w:tcPr>
            <w:tcW w:w="196" w:type="pct"/>
            <w:shd w:val="clear" w:color="auto" w:fill="auto"/>
            <w:vAlign w:val="center"/>
            <w:hideMark/>
          </w:tcPr>
          <w:p w14:paraId="7E702D0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07CC28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D3EC20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A6675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D7B53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F7D0DB0" w14:textId="77777777" w:rsidTr="00551E6A">
        <w:trPr>
          <w:trHeight w:val="20"/>
        </w:trPr>
        <w:tc>
          <w:tcPr>
            <w:tcW w:w="5000" w:type="pct"/>
            <w:gridSpan w:val="5"/>
            <w:shd w:val="clear" w:color="auto" w:fill="auto"/>
            <w:vAlign w:val="center"/>
          </w:tcPr>
          <w:p w14:paraId="79684070" w14:textId="57BC8F53"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2 (г. Дорогобуж, ул. Павлова)</w:t>
            </w:r>
          </w:p>
        </w:tc>
      </w:tr>
      <w:tr w:rsidR="008F0393" w:rsidRPr="00435418" w14:paraId="48E513B5" w14:textId="77777777" w:rsidTr="00551E6A">
        <w:trPr>
          <w:trHeight w:val="20"/>
        </w:trPr>
        <w:tc>
          <w:tcPr>
            <w:tcW w:w="196" w:type="pct"/>
            <w:shd w:val="clear" w:color="auto" w:fill="auto"/>
            <w:vAlign w:val="center"/>
            <w:hideMark/>
          </w:tcPr>
          <w:p w14:paraId="6B82DC4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64A34C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37D6FF1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E04346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5B054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CF8D6A6" w14:textId="77777777" w:rsidTr="00551E6A">
        <w:trPr>
          <w:trHeight w:val="20"/>
        </w:trPr>
        <w:tc>
          <w:tcPr>
            <w:tcW w:w="196" w:type="pct"/>
            <w:shd w:val="clear" w:color="auto" w:fill="auto"/>
            <w:vAlign w:val="center"/>
            <w:hideMark/>
          </w:tcPr>
          <w:p w14:paraId="1731EE1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187619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1B8908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08DC32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84212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838D126" w14:textId="77777777" w:rsidTr="00551E6A">
        <w:trPr>
          <w:trHeight w:val="20"/>
        </w:trPr>
        <w:tc>
          <w:tcPr>
            <w:tcW w:w="196" w:type="pct"/>
            <w:shd w:val="clear" w:color="auto" w:fill="auto"/>
            <w:vAlign w:val="center"/>
            <w:hideMark/>
          </w:tcPr>
          <w:p w14:paraId="414F4CF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A493F9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719F1E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9620788" w14:textId="501752EB"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10C7B35E" w14:textId="29D4E58D"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435418" w:rsidRPr="00435418" w14:paraId="339868B2" w14:textId="77777777" w:rsidTr="00551E6A">
        <w:trPr>
          <w:trHeight w:val="20"/>
        </w:trPr>
        <w:tc>
          <w:tcPr>
            <w:tcW w:w="196" w:type="pct"/>
            <w:shd w:val="clear" w:color="auto" w:fill="auto"/>
            <w:vAlign w:val="center"/>
            <w:hideMark/>
          </w:tcPr>
          <w:p w14:paraId="16BC7AE5"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7C35FBB"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D3C8024"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150CE4E9" w14:textId="731016E3"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1,33</w:t>
            </w:r>
          </w:p>
        </w:tc>
        <w:tc>
          <w:tcPr>
            <w:tcW w:w="632" w:type="pct"/>
            <w:shd w:val="clear" w:color="auto" w:fill="auto"/>
            <w:vAlign w:val="center"/>
          </w:tcPr>
          <w:p w14:paraId="2AB66DA0" w14:textId="4B4B0477"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1,33</w:t>
            </w:r>
          </w:p>
        </w:tc>
      </w:tr>
      <w:tr w:rsidR="008F0393" w:rsidRPr="00435418" w14:paraId="0538FD75" w14:textId="77777777" w:rsidTr="00551E6A">
        <w:trPr>
          <w:trHeight w:val="20"/>
        </w:trPr>
        <w:tc>
          <w:tcPr>
            <w:tcW w:w="196" w:type="pct"/>
            <w:shd w:val="clear" w:color="auto" w:fill="auto"/>
            <w:vAlign w:val="center"/>
            <w:hideMark/>
          </w:tcPr>
          <w:p w14:paraId="78F538C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28FE209"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14DF78D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C2CB164" w14:textId="67772671"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5</w:t>
            </w:r>
          </w:p>
        </w:tc>
        <w:tc>
          <w:tcPr>
            <w:tcW w:w="632" w:type="pct"/>
            <w:shd w:val="clear" w:color="auto" w:fill="auto"/>
            <w:vAlign w:val="center"/>
          </w:tcPr>
          <w:p w14:paraId="399E33E0" w14:textId="610A9D2F"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5</w:t>
            </w:r>
          </w:p>
        </w:tc>
      </w:tr>
      <w:tr w:rsidR="00435418" w:rsidRPr="00435418" w14:paraId="3F3746FD" w14:textId="77777777" w:rsidTr="00551E6A">
        <w:trPr>
          <w:trHeight w:val="20"/>
        </w:trPr>
        <w:tc>
          <w:tcPr>
            <w:tcW w:w="196" w:type="pct"/>
            <w:shd w:val="clear" w:color="auto" w:fill="auto"/>
            <w:vAlign w:val="center"/>
            <w:hideMark/>
          </w:tcPr>
          <w:p w14:paraId="76602640"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61A860A8"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390ED2B"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9E73FD2" w14:textId="0803869D"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1461,22</w:t>
            </w:r>
          </w:p>
        </w:tc>
        <w:tc>
          <w:tcPr>
            <w:tcW w:w="632" w:type="pct"/>
            <w:shd w:val="clear" w:color="auto" w:fill="auto"/>
            <w:vAlign w:val="center"/>
          </w:tcPr>
          <w:p w14:paraId="778833C7" w14:textId="0A4FD722"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1461,22</w:t>
            </w:r>
          </w:p>
        </w:tc>
      </w:tr>
      <w:tr w:rsidR="008F0393" w:rsidRPr="00435418" w14:paraId="42E78F92" w14:textId="77777777" w:rsidTr="00551E6A">
        <w:trPr>
          <w:trHeight w:val="20"/>
        </w:trPr>
        <w:tc>
          <w:tcPr>
            <w:tcW w:w="196" w:type="pct"/>
            <w:shd w:val="clear" w:color="auto" w:fill="auto"/>
            <w:vAlign w:val="center"/>
            <w:hideMark/>
          </w:tcPr>
          <w:p w14:paraId="46AB2EC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02D6999"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938D0F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3B6AC3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1FA85B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47C44FB7" w14:textId="77777777" w:rsidTr="00551E6A">
        <w:trPr>
          <w:trHeight w:val="20"/>
        </w:trPr>
        <w:tc>
          <w:tcPr>
            <w:tcW w:w="196" w:type="pct"/>
            <w:shd w:val="clear" w:color="auto" w:fill="auto"/>
            <w:vAlign w:val="center"/>
            <w:hideMark/>
          </w:tcPr>
          <w:p w14:paraId="487BBDB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E28E71F"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237767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4C883C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744D3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99EDE1F" w14:textId="77777777" w:rsidTr="00551E6A">
        <w:trPr>
          <w:trHeight w:val="20"/>
        </w:trPr>
        <w:tc>
          <w:tcPr>
            <w:tcW w:w="196" w:type="pct"/>
            <w:shd w:val="clear" w:color="auto" w:fill="auto"/>
            <w:vAlign w:val="center"/>
            <w:hideMark/>
          </w:tcPr>
          <w:p w14:paraId="5132F38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AB63A6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BEBFEA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7960A9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21113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C2B370C" w14:textId="77777777" w:rsidTr="00551E6A">
        <w:trPr>
          <w:trHeight w:val="20"/>
        </w:trPr>
        <w:tc>
          <w:tcPr>
            <w:tcW w:w="196" w:type="pct"/>
            <w:shd w:val="clear" w:color="auto" w:fill="auto"/>
            <w:vAlign w:val="center"/>
            <w:hideMark/>
          </w:tcPr>
          <w:p w14:paraId="5EBC356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55ACBFF"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3750EC5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686FB3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35FC59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176D931" w14:textId="77777777" w:rsidTr="00551E6A">
        <w:trPr>
          <w:trHeight w:val="20"/>
        </w:trPr>
        <w:tc>
          <w:tcPr>
            <w:tcW w:w="196" w:type="pct"/>
            <w:shd w:val="clear" w:color="auto" w:fill="auto"/>
            <w:vAlign w:val="center"/>
            <w:hideMark/>
          </w:tcPr>
          <w:p w14:paraId="60EBAC7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C431FC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627D08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077380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8AC9FA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233A1DE8" w14:textId="77777777" w:rsidTr="00551E6A">
        <w:trPr>
          <w:trHeight w:val="20"/>
        </w:trPr>
        <w:tc>
          <w:tcPr>
            <w:tcW w:w="196" w:type="pct"/>
            <w:shd w:val="clear" w:color="auto" w:fill="auto"/>
            <w:vAlign w:val="center"/>
            <w:hideMark/>
          </w:tcPr>
          <w:p w14:paraId="1776D8F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56D222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6C3865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605611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76B878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6D67184" w14:textId="77777777" w:rsidTr="00551E6A">
        <w:trPr>
          <w:trHeight w:val="20"/>
        </w:trPr>
        <w:tc>
          <w:tcPr>
            <w:tcW w:w="196" w:type="pct"/>
            <w:shd w:val="clear" w:color="auto" w:fill="auto"/>
            <w:vAlign w:val="center"/>
            <w:hideMark/>
          </w:tcPr>
          <w:p w14:paraId="079A100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C6649C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B28C0E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57CB8C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CC89A5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A485059" w14:textId="77777777" w:rsidTr="00551E6A">
        <w:trPr>
          <w:trHeight w:val="20"/>
        </w:trPr>
        <w:tc>
          <w:tcPr>
            <w:tcW w:w="5000" w:type="pct"/>
            <w:gridSpan w:val="5"/>
            <w:shd w:val="clear" w:color="auto" w:fill="auto"/>
            <w:vAlign w:val="center"/>
          </w:tcPr>
          <w:p w14:paraId="3C2B7585" w14:textId="4A970B2B"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3 (г. Дорогобуж, ул. Кутузова)</w:t>
            </w:r>
          </w:p>
        </w:tc>
      </w:tr>
      <w:tr w:rsidR="008F0393" w:rsidRPr="00435418" w14:paraId="552F0C42" w14:textId="77777777" w:rsidTr="00551E6A">
        <w:trPr>
          <w:trHeight w:val="20"/>
        </w:trPr>
        <w:tc>
          <w:tcPr>
            <w:tcW w:w="196" w:type="pct"/>
            <w:shd w:val="clear" w:color="auto" w:fill="auto"/>
            <w:vAlign w:val="center"/>
            <w:hideMark/>
          </w:tcPr>
          <w:p w14:paraId="733F48C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DD83AC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B53FCE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01AC3A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D08FF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27071D3" w14:textId="77777777" w:rsidTr="00551E6A">
        <w:trPr>
          <w:trHeight w:val="20"/>
        </w:trPr>
        <w:tc>
          <w:tcPr>
            <w:tcW w:w="196" w:type="pct"/>
            <w:shd w:val="clear" w:color="auto" w:fill="auto"/>
            <w:vAlign w:val="center"/>
            <w:hideMark/>
          </w:tcPr>
          <w:p w14:paraId="08F6158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3A55FF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A5F8B3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E6C292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672854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956A679" w14:textId="77777777" w:rsidTr="00551E6A">
        <w:trPr>
          <w:trHeight w:val="20"/>
        </w:trPr>
        <w:tc>
          <w:tcPr>
            <w:tcW w:w="196" w:type="pct"/>
            <w:shd w:val="clear" w:color="auto" w:fill="auto"/>
            <w:vAlign w:val="center"/>
            <w:hideMark/>
          </w:tcPr>
          <w:p w14:paraId="0ECB94D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31A49EF"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2932E6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36780A1" w14:textId="3B0461C4"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24BE7336" w14:textId="32275EE4"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435418" w:rsidRPr="00435418" w14:paraId="687EF699" w14:textId="77777777" w:rsidTr="00551E6A">
        <w:trPr>
          <w:trHeight w:val="20"/>
        </w:trPr>
        <w:tc>
          <w:tcPr>
            <w:tcW w:w="196" w:type="pct"/>
            <w:shd w:val="clear" w:color="auto" w:fill="auto"/>
            <w:vAlign w:val="center"/>
            <w:hideMark/>
          </w:tcPr>
          <w:p w14:paraId="4C3D5137"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7617BFA"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1DE0D39"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EAE10A8" w14:textId="694B7E5C"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0,85</w:t>
            </w:r>
          </w:p>
        </w:tc>
        <w:tc>
          <w:tcPr>
            <w:tcW w:w="632" w:type="pct"/>
            <w:shd w:val="clear" w:color="auto" w:fill="auto"/>
            <w:vAlign w:val="center"/>
          </w:tcPr>
          <w:p w14:paraId="56C1EBC6" w14:textId="103B78A0"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0,85</w:t>
            </w:r>
          </w:p>
        </w:tc>
      </w:tr>
      <w:tr w:rsidR="008F0393" w:rsidRPr="00435418" w14:paraId="3DBB143F" w14:textId="77777777" w:rsidTr="00551E6A">
        <w:trPr>
          <w:trHeight w:val="20"/>
        </w:trPr>
        <w:tc>
          <w:tcPr>
            <w:tcW w:w="196" w:type="pct"/>
            <w:shd w:val="clear" w:color="auto" w:fill="auto"/>
            <w:vAlign w:val="center"/>
            <w:hideMark/>
          </w:tcPr>
          <w:p w14:paraId="69C74C7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DCD0E8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EB32BB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AA0905A" w14:textId="791F5328"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3,9</w:t>
            </w:r>
          </w:p>
        </w:tc>
        <w:tc>
          <w:tcPr>
            <w:tcW w:w="632" w:type="pct"/>
            <w:shd w:val="clear" w:color="auto" w:fill="auto"/>
            <w:vAlign w:val="center"/>
          </w:tcPr>
          <w:p w14:paraId="1CCE9F1E" w14:textId="29474F56"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3,9</w:t>
            </w:r>
          </w:p>
        </w:tc>
      </w:tr>
      <w:tr w:rsidR="00435418" w:rsidRPr="00435418" w14:paraId="2AB83E42" w14:textId="77777777" w:rsidTr="00551E6A">
        <w:trPr>
          <w:trHeight w:val="20"/>
        </w:trPr>
        <w:tc>
          <w:tcPr>
            <w:tcW w:w="196" w:type="pct"/>
            <w:shd w:val="clear" w:color="auto" w:fill="auto"/>
            <w:vAlign w:val="center"/>
            <w:hideMark/>
          </w:tcPr>
          <w:p w14:paraId="4D048044"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0B98034"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7781A04"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58ADE19" w14:textId="1D5D584B"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920,60</w:t>
            </w:r>
          </w:p>
        </w:tc>
        <w:tc>
          <w:tcPr>
            <w:tcW w:w="632" w:type="pct"/>
            <w:shd w:val="clear" w:color="auto" w:fill="auto"/>
            <w:vAlign w:val="center"/>
          </w:tcPr>
          <w:p w14:paraId="7B774C54" w14:textId="2111056C"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920,60</w:t>
            </w:r>
          </w:p>
        </w:tc>
      </w:tr>
      <w:tr w:rsidR="008F0393" w:rsidRPr="00435418" w14:paraId="4D8516A6" w14:textId="77777777" w:rsidTr="00551E6A">
        <w:trPr>
          <w:trHeight w:val="20"/>
        </w:trPr>
        <w:tc>
          <w:tcPr>
            <w:tcW w:w="196" w:type="pct"/>
            <w:shd w:val="clear" w:color="auto" w:fill="auto"/>
            <w:vAlign w:val="center"/>
            <w:hideMark/>
          </w:tcPr>
          <w:p w14:paraId="79393AA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38CCA61"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B3CA24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02B9DF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57207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333B284" w14:textId="77777777" w:rsidTr="00551E6A">
        <w:trPr>
          <w:trHeight w:val="20"/>
        </w:trPr>
        <w:tc>
          <w:tcPr>
            <w:tcW w:w="196" w:type="pct"/>
            <w:shd w:val="clear" w:color="auto" w:fill="auto"/>
            <w:vAlign w:val="center"/>
            <w:hideMark/>
          </w:tcPr>
          <w:p w14:paraId="05C2B8B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A363415"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C78C20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FB93DF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8A42D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40B6E80" w14:textId="77777777" w:rsidTr="00551E6A">
        <w:trPr>
          <w:trHeight w:val="20"/>
        </w:trPr>
        <w:tc>
          <w:tcPr>
            <w:tcW w:w="196" w:type="pct"/>
            <w:shd w:val="clear" w:color="auto" w:fill="auto"/>
            <w:vAlign w:val="center"/>
            <w:hideMark/>
          </w:tcPr>
          <w:p w14:paraId="7154153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1BFDA9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830E4E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6CB931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AD7CE2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10FEC26" w14:textId="77777777" w:rsidTr="00551E6A">
        <w:trPr>
          <w:trHeight w:val="20"/>
        </w:trPr>
        <w:tc>
          <w:tcPr>
            <w:tcW w:w="196" w:type="pct"/>
            <w:shd w:val="clear" w:color="auto" w:fill="auto"/>
            <w:vAlign w:val="center"/>
            <w:hideMark/>
          </w:tcPr>
          <w:p w14:paraId="559B0C4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832C939"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0F5E69D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40F710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F6F6F5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3F21EF6" w14:textId="77777777" w:rsidTr="00551E6A">
        <w:trPr>
          <w:trHeight w:val="20"/>
        </w:trPr>
        <w:tc>
          <w:tcPr>
            <w:tcW w:w="196" w:type="pct"/>
            <w:shd w:val="clear" w:color="auto" w:fill="auto"/>
            <w:vAlign w:val="center"/>
            <w:hideMark/>
          </w:tcPr>
          <w:p w14:paraId="5AE32B7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807873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3DC230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F3789C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0AE25E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63D4E2A4" w14:textId="77777777" w:rsidTr="00551E6A">
        <w:trPr>
          <w:trHeight w:val="20"/>
        </w:trPr>
        <w:tc>
          <w:tcPr>
            <w:tcW w:w="196" w:type="pct"/>
            <w:shd w:val="clear" w:color="auto" w:fill="auto"/>
            <w:vAlign w:val="center"/>
            <w:hideMark/>
          </w:tcPr>
          <w:p w14:paraId="1A9A94B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748FA8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5C05ED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0034EB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9EFE94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A0A161B" w14:textId="77777777" w:rsidTr="00551E6A">
        <w:trPr>
          <w:trHeight w:val="20"/>
        </w:trPr>
        <w:tc>
          <w:tcPr>
            <w:tcW w:w="196" w:type="pct"/>
            <w:shd w:val="clear" w:color="auto" w:fill="auto"/>
            <w:vAlign w:val="center"/>
            <w:hideMark/>
          </w:tcPr>
          <w:p w14:paraId="7907A0F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4B7197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F57EBA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AF92DB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5B34E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DB88846" w14:textId="77777777" w:rsidTr="00551E6A">
        <w:trPr>
          <w:trHeight w:val="20"/>
        </w:trPr>
        <w:tc>
          <w:tcPr>
            <w:tcW w:w="5000" w:type="pct"/>
            <w:gridSpan w:val="5"/>
            <w:shd w:val="clear" w:color="auto" w:fill="auto"/>
            <w:vAlign w:val="center"/>
          </w:tcPr>
          <w:p w14:paraId="0FFED185" w14:textId="36B312A1"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ул. Лермонтова, 12</w:t>
            </w:r>
          </w:p>
        </w:tc>
      </w:tr>
      <w:tr w:rsidR="008F0393" w:rsidRPr="00435418" w14:paraId="4CE03D09" w14:textId="77777777" w:rsidTr="00551E6A">
        <w:trPr>
          <w:trHeight w:val="20"/>
        </w:trPr>
        <w:tc>
          <w:tcPr>
            <w:tcW w:w="196" w:type="pct"/>
            <w:shd w:val="clear" w:color="auto" w:fill="auto"/>
            <w:vAlign w:val="center"/>
            <w:hideMark/>
          </w:tcPr>
          <w:p w14:paraId="6B50BEA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3AF8CC7"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50B85C1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BB11E1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DB51D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F6FBFA1" w14:textId="77777777" w:rsidTr="00551E6A">
        <w:trPr>
          <w:trHeight w:val="20"/>
        </w:trPr>
        <w:tc>
          <w:tcPr>
            <w:tcW w:w="196" w:type="pct"/>
            <w:shd w:val="clear" w:color="auto" w:fill="auto"/>
            <w:vAlign w:val="center"/>
            <w:hideMark/>
          </w:tcPr>
          <w:p w14:paraId="5192737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A65477E"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A7498B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614A77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16A208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A94782E" w14:textId="77777777" w:rsidTr="00551E6A">
        <w:trPr>
          <w:trHeight w:val="20"/>
        </w:trPr>
        <w:tc>
          <w:tcPr>
            <w:tcW w:w="196" w:type="pct"/>
            <w:shd w:val="clear" w:color="auto" w:fill="auto"/>
            <w:vAlign w:val="center"/>
            <w:hideMark/>
          </w:tcPr>
          <w:p w14:paraId="3D17476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119F715"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C28A5D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E6FE2D4" w14:textId="13D26463"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400</w:t>
            </w:r>
          </w:p>
        </w:tc>
        <w:tc>
          <w:tcPr>
            <w:tcW w:w="632" w:type="pct"/>
            <w:shd w:val="clear" w:color="auto" w:fill="auto"/>
            <w:vAlign w:val="center"/>
          </w:tcPr>
          <w:p w14:paraId="055DCD2A" w14:textId="4B0E9677"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400</w:t>
            </w:r>
          </w:p>
        </w:tc>
      </w:tr>
      <w:tr w:rsidR="008F0393" w:rsidRPr="00435418" w14:paraId="2CC3FA88" w14:textId="77777777" w:rsidTr="00551E6A">
        <w:trPr>
          <w:trHeight w:val="20"/>
        </w:trPr>
        <w:tc>
          <w:tcPr>
            <w:tcW w:w="196" w:type="pct"/>
            <w:shd w:val="clear" w:color="auto" w:fill="auto"/>
            <w:vAlign w:val="center"/>
            <w:hideMark/>
          </w:tcPr>
          <w:p w14:paraId="2CD37832" w14:textId="77777777" w:rsidR="008F0393" w:rsidRPr="00435418" w:rsidRDefault="008F0393" w:rsidP="008F0393">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7B6D6D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C5C537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CFBBF66" w14:textId="548F4680" w:rsidR="008F0393" w:rsidRPr="00435418" w:rsidRDefault="00435418"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w:t>
            </w:r>
          </w:p>
        </w:tc>
        <w:tc>
          <w:tcPr>
            <w:tcW w:w="632" w:type="pct"/>
            <w:shd w:val="clear" w:color="auto" w:fill="auto"/>
            <w:vAlign w:val="center"/>
          </w:tcPr>
          <w:p w14:paraId="30EA6F7E" w14:textId="17907511" w:rsidR="008F0393" w:rsidRPr="00435418" w:rsidRDefault="00435418"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w:t>
            </w:r>
          </w:p>
        </w:tc>
      </w:tr>
      <w:tr w:rsidR="008F0393" w:rsidRPr="00435418" w14:paraId="33FC2C76" w14:textId="77777777" w:rsidTr="00551E6A">
        <w:trPr>
          <w:trHeight w:val="20"/>
        </w:trPr>
        <w:tc>
          <w:tcPr>
            <w:tcW w:w="196" w:type="pct"/>
            <w:shd w:val="clear" w:color="auto" w:fill="auto"/>
            <w:vAlign w:val="center"/>
            <w:hideMark/>
          </w:tcPr>
          <w:p w14:paraId="756F115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0FA147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4EF366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806D0DA" w14:textId="4EFC6346"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17,2</w:t>
            </w:r>
          </w:p>
        </w:tc>
        <w:tc>
          <w:tcPr>
            <w:tcW w:w="632" w:type="pct"/>
            <w:shd w:val="clear" w:color="auto" w:fill="auto"/>
            <w:vAlign w:val="center"/>
          </w:tcPr>
          <w:p w14:paraId="38872751" w14:textId="09CA185A"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17,2</w:t>
            </w:r>
          </w:p>
        </w:tc>
      </w:tr>
      <w:tr w:rsidR="008F0393" w:rsidRPr="00435418" w14:paraId="2B548FBE" w14:textId="77777777" w:rsidTr="00551E6A">
        <w:trPr>
          <w:trHeight w:val="20"/>
        </w:trPr>
        <w:tc>
          <w:tcPr>
            <w:tcW w:w="196" w:type="pct"/>
            <w:shd w:val="clear" w:color="auto" w:fill="auto"/>
            <w:vAlign w:val="center"/>
            <w:hideMark/>
          </w:tcPr>
          <w:p w14:paraId="6C42832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EAD882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24CB05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31686C0" w14:textId="28DBAA0B" w:rsidR="008F0393" w:rsidRPr="00435418" w:rsidRDefault="00435418"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w:t>
            </w:r>
          </w:p>
        </w:tc>
        <w:tc>
          <w:tcPr>
            <w:tcW w:w="632" w:type="pct"/>
            <w:shd w:val="clear" w:color="auto" w:fill="auto"/>
            <w:vAlign w:val="center"/>
          </w:tcPr>
          <w:p w14:paraId="123C389D" w14:textId="1BE7DB7A" w:rsidR="008F0393" w:rsidRPr="00435418" w:rsidRDefault="00435418"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w:t>
            </w:r>
          </w:p>
        </w:tc>
      </w:tr>
      <w:tr w:rsidR="008F0393" w:rsidRPr="00435418" w14:paraId="28D41D79" w14:textId="77777777" w:rsidTr="00551E6A">
        <w:trPr>
          <w:trHeight w:val="20"/>
        </w:trPr>
        <w:tc>
          <w:tcPr>
            <w:tcW w:w="196" w:type="pct"/>
            <w:shd w:val="clear" w:color="auto" w:fill="auto"/>
            <w:vAlign w:val="center"/>
            <w:hideMark/>
          </w:tcPr>
          <w:p w14:paraId="661B390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D68771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BACD51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077AE3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64671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E957F1B" w14:textId="77777777" w:rsidTr="00551E6A">
        <w:trPr>
          <w:trHeight w:val="20"/>
        </w:trPr>
        <w:tc>
          <w:tcPr>
            <w:tcW w:w="196" w:type="pct"/>
            <w:shd w:val="clear" w:color="auto" w:fill="auto"/>
            <w:vAlign w:val="center"/>
            <w:hideMark/>
          </w:tcPr>
          <w:p w14:paraId="6C7B7A4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580FE9E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58C848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AC416F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FB0D98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90A9A74" w14:textId="77777777" w:rsidTr="00551E6A">
        <w:trPr>
          <w:trHeight w:val="20"/>
        </w:trPr>
        <w:tc>
          <w:tcPr>
            <w:tcW w:w="196" w:type="pct"/>
            <w:shd w:val="clear" w:color="auto" w:fill="auto"/>
            <w:vAlign w:val="center"/>
            <w:hideMark/>
          </w:tcPr>
          <w:p w14:paraId="483A2D1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ADF9B3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F51CBF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009C34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19555D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A69AE6B" w14:textId="77777777" w:rsidTr="00551E6A">
        <w:trPr>
          <w:trHeight w:val="20"/>
        </w:trPr>
        <w:tc>
          <w:tcPr>
            <w:tcW w:w="196" w:type="pct"/>
            <w:shd w:val="clear" w:color="auto" w:fill="auto"/>
            <w:vAlign w:val="center"/>
            <w:hideMark/>
          </w:tcPr>
          <w:p w14:paraId="06D4385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681817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0150D71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557BEC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23DDD8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17A4A83" w14:textId="77777777" w:rsidTr="00551E6A">
        <w:trPr>
          <w:trHeight w:val="20"/>
        </w:trPr>
        <w:tc>
          <w:tcPr>
            <w:tcW w:w="196" w:type="pct"/>
            <w:shd w:val="clear" w:color="auto" w:fill="auto"/>
            <w:vAlign w:val="center"/>
            <w:hideMark/>
          </w:tcPr>
          <w:p w14:paraId="435543F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91C652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161FCB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7727AC2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804213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3C020FB8" w14:textId="77777777" w:rsidTr="00551E6A">
        <w:trPr>
          <w:trHeight w:val="20"/>
        </w:trPr>
        <w:tc>
          <w:tcPr>
            <w:tcW w:w="196" w:type="pct"/>
            <w:shd w:val="clear" w:color="auto" w:fill="auto"/>
            <w:vAlign w:val="center"/>
            <w:hideMark/>
          </w:tcPr>
          <w:p w14:paraId="2B896B2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1E01EF7"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E10D03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61153D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1CACC0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34F5F2F" w14:textId="77777777" w:rsidTr="00551E6A">
        <w:trPr>
          <w:trHeight w:val="20"/>
        </w:trPr>
        <w:tc>
          <w:tcPr>
            <w:tcW w:w="196" w:type="pct"/>
            <w:shd w:val="clear" w:color="auto" w:fill="auto"/>
            <w:vAlign w:val="center"/>
            <w:hideMark/>
          </w:tcPr>
          <w:p w14:paraId="3621E44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D3E665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DE99B9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6036E6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CAEA72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3470C47" w14:textId="77777777" w:rsidTr="00551E6A">
        <w:trPr>
          <w:trHeight w:val="20"/>
        </w:trPr>
        <w:tc>
          <w:tcPr>
            <w:tcW w:w="5000" w:type="pct"/>
            <w:gridSpan w:val="5"/>
            <w:shd w:val="clear" w:color="auto" w:fill="auto"/>
            <w:vAlign w:val="center"/>
          </w:tcPr>
          <w:p w14:paraId="670343A5" w14:textId="65830898"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7 (г. Дорогобуж, ул. Карла Маркса, 17)</w:t>
            </w:r>
          </w:p>
        </w:tc>
      </w:tr>
      <w:tr w:rsidR="008F0393" w:rsidRPr="00435418" w14:paraId="542D08F0" w14:textId="77777777" w:rsidTr="00551E6A">
        <w:trPr>
          <w:trHeight w:val="20"/>
        </w:trPr>
        <w:tc>
          <w:tcPr>
            <w:tcW w:w="196" w:type="pct"/>
            <w:shd w:val="clear" w:color="auto" w:fill="auto"/>
            <w:vAlign w:val="center"/>
            <w:hideMark/>
          </w:tcPr>
          <w:p w14:paraId="57AEB28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403710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314332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8FAFA3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F5DFFD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6CCC107" w14:textId="77777777" w:rsidTr="00551E6A">
        <w:trPr>
          <w:trHeight w:val="20"/>
        </w:trPr>
        <w:tc>
          <w:tcPr>
            <w:tcW w:w="196" w:type="pct"/>
            <w:shd w:val="clear" w:color="auto" w:fill="auto"/>
            <w:vAlign w:val="center"/>
            <w:hideMark/>
          </w:tcPr>
          <w:p w14:paraId="5EBCC89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0B68F85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50B07A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3307AE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E82B2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A17223F" w14:textId="77777777" w:rsidTr="00551E6A">
        <w:trPr>
          <w:trHeight w:val="20"/>
        </w:trPr>
        <w:tc>
          <w:tcPr>
            <w:tcW w:w="196" w:type="pct"/>
            <w:shd w:val="clear" w:color="auto" w:fill="auto"/>
            <w:vAlign w:val="center"/>
            <w:hideMark/>
          </w:tcPr>
          <w:p w14:paraId="7815EA0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BC103F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6C2BFC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843F80D" w14:textId="2EDD9362"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129004DC" w14:textId="6408554D"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435418" w:rsidRPr="00435418" w14:paraId="7EAA7F13" w14:textId="77777777" w:rsidTr="00551E6A">
        <w:trPr>
          <w:trHeight w:val="20"/>
        </w:trPr>
        <w:tc>
          <w:tcPr>
            <w:tcW w:w="196" w:type="pct"/>
            <w:shd w:val="clear" w:color="auto" w:fill="auto"/>
            <w:vAlign w:val="center"/>
            <w:hideMark/>
          </w:tcPr>
          <w:p w14:paraId="248998D0"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DB839CE"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F8E704C"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676F2FF" w14:textId="521906A0"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5</w:t>
            </w:r>
          </w:p>
        </w:tc>
        <w:tc>
          <w:tcPr>
            <w:tcW w:w="632" w:type="pct"/>
            <w:shd w:val="clear" w:color="auto" w:fill="auto"/>
            <w:vAlign w:val="center"/>
          </w:tcPr>
          <w:p w14:paraId="1C54DCE2" w14:textId="251FFFB8"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5</w:t>
            </w:r>
          </w:p>
        </w:tc>
      </w:tr>
      <w:tr w:rsidR="00A223C4" w:rsidRPr="00435418" w14:paraId="6C928DBA" w14:textId="77777777" w:rsidTr="00551E6A">
        <w:trPr>
          <w:trHeight w:val="20"/>
        </w:trPr>
        <w:tc>
          <w:tcPr>
            <w:tcW w:w="196" w:type="pct"/>
            <w:shd w:val="clear" w:color="auto" w:fill="auto"/>
            <w:vAlign w:val="center"/>
            <w:hideMark/>
          </w:tcPr>
          <w:p w14:paraId="6DD9E5D9" w14:textId="77777777" w:rsidR="00A223C4" w:rsidRPr="00435418" w:rsidRDefault="00A223C4" w:rsidP="00A223C4">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5B53B00A" w14:textId="77777777" w:rsidR="00A223C4" w:rsidRPr="00435418" w:rsidRDefault="00A223C4" w:rsidP="00A223C4">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495535D" w14:textId="77777777" w:rsidR="00A223C4" w:rsidRPr="00435418" w:rsidRDefault="00A223C4" w:rsidP="00A223C4">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FABE78E" w14:textId="5614F45E" w:rsidR="00A223C4" w:rsidRPr="00435418" w:rsidRDefault="00A223C4" w:rsidP="00A223C4">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13,6</w:t>
            </w:r>
          </w:p>
        </w:tc>
        <w:tc>
          <w:tcPr>
            <w:tcW w:w="632" w:type="pct"/>
            <w:shd w:val="clear" w:color="auto" w:fill="auto"/>
            <w:vAlign w:val="center"/>
          </w:tcPr>
          <w:p w14:paraId="60DF2B72" w14:textId="7CEFACB6" w:rsidR="00A223C4" w:rsidRPr="00435418" w:rsidRDefault="00A223C4" w:rsidP="00A223C4">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13,6</w:t>
            </w:r>
          </w:p>
        </w:tc>
      </w:tr>
      <w:tr w:rsidR="00435418" w:rsidRPr="00435418" w14:paraId="368C52E2" w14:textId="77777777" w:rsidTr="00551E6A">
        <w:trPr>
          <w:trHeight w:val="20"/>
        </w:trPr>
        <w:tc>
          <w:tcPr>
            <w:tcW w:w="196" w:type="pct"/>
            <w:shd w:val="clear" w:color="auto" w:fill="auto"/>
            <w:vAlign w:val="center"/>
            <w:hideMark/>
          </w:tcPr>
          <w:p w14:paraId="4D540631"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B7E55C0"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AC7953"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BB71F12" w14:textId="5EC6BF58"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282,58</w:t>
            </w:r>
          </w:p>
        </w:tc>
        <w:tc>
          <w:tcPr>
            <w:tcW w:w="632" w:type="pct"/>
            <w:shd w:val="clear" w:color="auto" w:fill="auto"/>
            <w:vAlign w:val="center"/>
          </w:tcPr>
          <w:p w14:paraId="3B2FDF0A" w14:textId="09A77906"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282,58</w:t>
            </w:r>
          </w:p>
        </w:tc>
      </w:tr>
      <w:tr w:rsidR="008F0393" w:rsidRPr="00435418" w14:paraId="7A99C4A9" w14:textId="77777777" w:rsidTr="00551E6A">
        <w:trPr>
          <w:trHeight w:val="20"/>
        </w:trPr>
        <w:tc>
          <w:tcPr>
            <w:tcW w:w="196" w:type="pct"/>
            <w:shd w:val="clear" w:color="auto" w:fill="auto"/>
            <w:vAlign w:val="center"/>
            <w:hideMark/>
          </w:tcPr>
          <w:p w14:paraId="4054702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2608AE0"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CBC780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554CD4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153100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1DD157C" w14:textId="77777777" w:rsidTr="00551E6A">
        <w:trPr>
          <w:trHeight w:val="20"/>
        </w:trPr>
        <w:tc>
          <w:tcPr>
            <w:tcW w:w="196" w:type="pct"/>
            <w:shd w:val="clear" w:color="auto" w:fill="auto"/>
            <w:vAlign w:val="center"/>
            <w:hideMark/>
          </w:tcPr>
          <w:p w14:paraId="781A807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BBFB68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4CAAD7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E6D863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C20F9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D0B87A6" w14:textId="77777777" w:rsidTr="00551E6A">
        <w:trPr>
          <w:trHeight w:val="20"/>
        </w:trPr>
        <w:tc>
          <w:tcPr>
            <w:tcW w:w="196" w:type="pct"/>
            <w:shd w:val="clear" w:color="auto" w:fill="auto"/>
            <w:vAlign w:val="center"/>
            <w:hideMark/>
          </w:tcPr>
          <w:p w14:paraId="098DF2A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5A33B9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2314BC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833B3F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28B821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95FD5D8" w14:textId="77777777" w:rsidTr="00551E6A">
        <w:trPr>
          <w:trHeight w:val="20"/>
        </w:trPr>
        <w:tc>
          <w:tcPr>
            <w:tcW w:w="196" w:type="pct"/>
            <w:shd w:val="clear" w:color="auto" w:fill="auto"/>
            <w:vAlign w:val="center"/>
            <w:hideMark/>
          </w:tcPr>
          <w:p w14:paraId="2E5FC17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A8E147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7B3634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7F4A36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F2CEBD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659330F" w14:textId="77777777" w:rsidTr="00551E6A">
        <w:trPr>
          <w:trHeight w:val="20"/>
        </w:trPr>
        <w:tc>
          <w:tcPr>
            <w:tcW w:w="196" w:type="pct"/>
            <w:shd w:val="clear" w:color="auto" w:fill="auto"/>
            <w:vAlign w:val="center"/>
            <w:hideMark/>
          </w:tcPr>
          <w:p w14:paraId="5C9B915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7248B1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FF8667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780BCA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0D2141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53F3BD23" w14:textId="77777777" w:rsidTr="00551E6A">
        <w:trPr>
          <w:trHeight w:val="20"/>
        </w:trPr>
        <w:tc>
          <w:tcPr>
            <w:tcW w:w="196" w:type="pct"/>
            <w:shd w:val="clear" w:color="auto" w:fill="auto"/>
            <w:vAlign w:val="center"/>
            <w:hideMark/>
          </w:tcPr>
          <w:p w14:paraId="4708A09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105880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C40B08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8C16DD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FA04E9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43FA797C" w14:textId="77777777" w:rsidTr="00551E6A">
        <w:trPr>
          <w:trHeight w:val="20"/>
        </w:trPr>
        <w:tc>
          <w:tcPr>
            <w:tcW w:w="196" w:type="pct"/>
            <w:shd w:val="clear" w:color="auto" w:fill="auto"/>
            <w:vAlign w:val="center"/>
            <w:hideMark/>
          </w:tcPr>
          <w:p w14:paraId="48ABD01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025ADD2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72E39A2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09DBAB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10C24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F736997" w14:textId="77777777" w:rsidTr="00551E6A">
        <w:trPr>
          <w:trHeight w:val="20"/>
        </w:trPr>
        <w:tc>
          <w:tcPr>
            <w:tcW w:w="5000" w:type="pct"/>
            <w:gridSpan w:val="5"/>
            <w:shd w:val="clear" w:color="auto" w:fill="auto"/>
            <w:vAlign w:val="center"/>
          </w:tcPr>
          <w:p w14:paraId="7B135366" w14:textId="5744171E"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8 (г. Дорогобуж, ул. Карла Маркса, 31)</w:t>
            </w:r>
          </w:p>
        </w:tc>
      </w:tr>
      <w:tr w:rsidR="008F0393" w:rsidRPr="00435418" w14:paraId="50C6F729" w14:textId="77777777" w:rsidTr="00551E6A">
        <w:trPr>
          <w:trHeight w:val="20"/>
        </w:trPr>
        <w:tc>
          <w:tcPr>
            <w:tcW w:w="196" w:type="pct"/>
            <w:shd w:val="clear" w:color="auto" w:fill="auto"/>
            <w:vAlign w:val="center"/>
            <w:hideMark/>
          </w:tcPr>
          <w:p w14:paraId="79A6914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6215A2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88CEEC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1B102E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C899F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6563A98" w14:textId="77777777" w:rsidTr="00551E6A">
        <w:trPr>
          <w:trHeight w:val="20"/>
        </w:trPr>
        <w:tc>
          <w:tcPr>
            <w:tcW w:w="196" w:type="pct"/>
            <w:shd w:val="clear" w:color="auto" w:fill="auto"/>
            <w:vAlign w:val="center"/>
            <w:hideMark/>
          </w:tcPr>
          <w:p w14:paraId="7C04D1B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FEE0995"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9F28AA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8BDBCE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2049F0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ED0DE27" w14:textId="77777777" w:rsidTr="00551E6A">
        <w:trPr>
          <w:trHeight w:val="20"/>
        </w:trPr>
        <w:tc>
          <w:tcPr>
            <w:tcW w:w="196" w:type="pct"/>
            <w:shd w:val="clear" w:color="auto" w:fill="auto"/>
            <w:vAlign w:val="center"/>
            <w:hideMark/>
          </w:tcPr>
          <w:p w14:paraId="5512ABA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84F84E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DAB437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1E486ED2" w14:textId="782B76A0"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400</w:t>
            </w:r>
          </w:p>
        </w:tc>
        <w:tc>
          <w:tcPr>
            <w:tcW w:w="632" w:type="pct"/>
            <w:shd w:val="clear" w:color="auto" w:fill="auto"/>
            <w:vAlign w:val="center"/>
          </w:tcPr>
          <w:p w14:paraId="5BD03D69" w14:textId="47CBD340"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400</w:t>
            </w:r>
          </w:p>
        </w:tc>
      </w:tr>
      <w:tr w:rsidR="00435418" w:rsidRPr="00435418" w14:paraId="15BE7B53" w14:textId="77777777" w:rsidTr="00551E6A">
        <w:trPr>
          <w:trHeight w:val="20"/>
        </w:trPr>
        <w:tc>
          <w:tcPr>
            <w:tcW w:w="196" w:type="pct"/>
            <w:shd w:val="clear" w:color="auto" w:fill="auto"/>
            <w:vAlign w:val="center"/>
            <w:hideMark/>
          </w:tcPr>
          <w:p w14:paraId="0DE7656C"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12A9F41"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5B2C2ADF"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87597EF" w14:textId="1FB04F03"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2,67</w:t>
            </w:r>
          </w:p>
        </w:tc>
        <w:tc>
          <w:tcPr>
            <w:tcW w:w="632" w:type="pct"/>
            <w:shd w:val="clear" w:color="auto" w:fill="auto"/>
            <w:vAlign w:val="center"/>
          </w:tcPr>
          <w:p w14:paraId="625298D8" w14:textId="49D3D931"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w:t>
            </w:r>
          </w:p>
        </w:tc>
      </w:tr>
      <w:tr w:rsidR="008F0393" w:rsidRPr="00435418" w14:paraId="00A186AB" w14:textId="77777777" w:rsidTr="00551E6A">
        <w:trPr>
          <w:trHeight w:val="20"/>
        </w:trPr>
        <w:tc>
          <w:tcPr>
            <w:tcW w:w="196" w:type="pct"/>
            <w:shd w:val="clear" w:color="auto" w:fill="auto"/>
            <w:vAlign w:val="center"/>
            <w:hideMark/>
          </w:tcPr>
          <w:p w14:paraId="478DE55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9A4DBD5"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49232F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7B9736F" w14:textId="3278F81A"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10,2</w:t>
            </w:r>
          </w:p>
        </w:tc>
        <w:tc>
          <w:tcPr>
            <w:tcW w:w="632" w:type="pct"/>
            <w:shd w:val="clear" w:color="auto" w:fill="auto"/>
            <w:vAlign w:val="center"/>
          </w:tcPr>
          <w:p w14:paraId="508E5D63" w14:textId="1941BED6"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5,1</w:t>
            </w:r>
          </w:p>
        </w:tc>
      </w:tr>
      <w:tr w:rsidR="00435418" w:rsidRPr="00435418" w14:paraId="435FFFF6" w14:textId="77777777" w:rsidTr="00551E6A">
        <w:trPr>
          <w:trHeight w:val="20"/>
        </w:trPr>
        <w:tc>
          <w:tcPr>
            <w:tcW w:w="196" w:type="pct"/>
            <w:shd w:val="clear" w:color="auto" w:fill="auto"/>
            <w:vAlign w:val="center"/>
            <w:hideMark/>
          </w:tcPr>
          <w:p w14:paraId="4FB81095"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63610263"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BA5889A"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876405B" w14:textId="2A282DCF"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103,32</w:t>
            </w:r>
          </w:p>
        </w:tc>
        <w:tc>
          <w:tcPr>
            <w:tcW w:w="632" w:type="pct"/>
            <w:shd w:val="clear" w:color="auto" w:fill="auto"/>
            <w:vAlign w:val="center"/>
          </w:tcPr>
          <w:p w14:paraId="2B8FB6AE" w14:textId="62723590"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197,50</w:t>
            </w:r>
          </w:p>
        </w:tc>
      </w:tr>
      <w:tr w:rsidR="008F0393" w:rsidRPr="00435418" w14:paraId="3AF37587" w14:textId="77777777" w:rsidTr="00551E6A">
        <w:trPr>
          <w:trHeight w:val="20"/>
        </w:trPr>
        <w:tc>
          <w:tcPr>
            <w:tcW w:w="196" w:type="pct"/>
            <w:shd w:val="clear" w:color="auto" w:fill="auto"/>
            <w:vAlign w:val="center"/>
            <w:hideMark/>
          </w:tcPr>
          <w:p w14:paraId="54EB568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3639B4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F483CD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1530CB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1B0DF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30E5863" w14:textId="77777777" w:rsidTr="00551E6A">
        <w:trPr>
          <w:trHeight w:val="20"/>
        </w:trPr>
        <w:tc>
          <w:tcPr>
            <w:tcW w:w="196" w:type="pct"/>
            <w:shd w:val="clear" w:color="auto" w:fill="auto"/>
            <w:vAlign w:val="center"/>
            <w:hideMark/>
          </w:tcPr>
          <w:p w14:paraId="28F089B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EE125B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E71130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2F3F82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84506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AF02DB1" w14:textId="77777777" w:rsidTr="00551E6A">
        <w:trPr>
          <w:trHeight w:val="20"/>
        </w:trPr>
        <w:tc>
          <w:tcPr>
            <w:tcW w:w="196" w:type="pct"/>
            <w:shd w:val="clear" w:color="auto" w:fill="auto"/>
            <w:vAlign w:val="center"/>
            <w:hideMark/>
          </w:tcPr>
          <w:p w14:paraId="3861B24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701C96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A984C4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FB44F0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347F78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00BB6B2" w14:textId="77777777" w:rsidTr="00551E6A">
        <w:trPr>
          <w:trHeight w:val="20"/>
        </w:trPr>
        <w:tc>
          <w:tcPr>
            <w:tcW w:w="196" w:type="pct"/>
            <w:shd w:val="clear" w:color="auto" w:fill="auto"/>
            <w:vAlign w:val="center"/>
            <w:hideMark/>
          </w:tcPr>
          <w:p w14:paraId="2B15C0D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C947E6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7C318E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29E3E3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C4981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E43C96F" w14:textId="77777777" w:rsidTr="00551E6A">
        <w:trPr>
          <w:trHeight w:val="20"/>
        </w:trPr>
        <w:tc>
          <w:tcPr>
            <w:tcW w:w="196" w:type="pct"/>
            <w:shd w:val="clear" w:color="auto" w:fill="auto"/>
            <w:vAlign w:val="center"/>
            <w:hideMark/>
          </w:tcPr>
          <w:p w14:paraId="6C6CACA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0290C71"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1CF095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EA5401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498A02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4A315413" w14:textId="77777777" w:rsidTr="00551E6A">
        <w:trPr>
          <w:trHeight w:val="20"/>
        </w:trPr>
        <w:tc>
          <w:tcPr>
            <w:tcW w:w="196" w:type="pct"/>
            <w:shd w:val="clear" w:color="auto" w:fill="auto"/>
            <w:vAlign w:val="center"/>
            <w:hideMark/>
          </w:tcPr>
          <w:p w14:paraId="3993910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D305E96"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3A9898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A0E667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7D123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1FD2535" w14:textId="77777777" w:rsidTr="00551E6A">
        <w:trPr>
          <w:trHeight w:val="20"/>
        </w:trPr>
        <w:tc>
          <w:tcPr>
            <w:tcW w:w="196" w:type="pct"/>
            <w:shd w:val="clear" w:color="auto" w:fill="auto"/>
            <w:vAlign w:val="center"/>
            <w:hideMark/>
          </w:tcPr>
          <w:p w14:paraId="6173334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1B83AEA6"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5CFC71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F1553F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43BED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6773A88" w14:textId="77777777" w:rsidTr="00551E6A">
        <w:trPr>
          <w:trHeight w:val="20"/>
        </w:trPr>
        <w:tc>
          <w:tcPr>
            <w:tcW w:w="5000" w:type="pct"/>
            <w:gridSpan w:val="5"/>
            <w:shd w:val="clear" w:color="auto" w:fill="auto"/>
            <w:vAlign w:val="center"/>
          </w:tcPr>
          <w:p w14:paraId="078939B3" w14:textId="3CD78C88"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9 (г. Дорогобуж, ул. Урицкого, 35)</w:t>
            </w:r>
          </w:p>
        </w:tc>
      </w:tr>
      <w:tr w:rsidR="008F0393" w:rsidRPr="00435418" w14:paraId="42112F99" w14:textId="77777777" w:rsidTr="00551E6A">
        <w:trPr>
          <w:trHeight w:val="20"/>
        </w:trPr>
        <w:tc>
          <w:tcPr>
            <w:tcW w:w="196" w:type="pct"/>
            <w:shd w:val="clear" w:color="auto" w:fill="auto"/>
            <w:vAlign w:val="center"/>
            <w:hideMark/>
          </w:tcPr>
          <w:p w14:paraId="170D373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710C219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9711A7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311DA4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F0419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BB6A62D" w14:textId="77777777" w:rsidTr="00551E6A">
        <w:trPr>
          <w:trHeight w:val="20"/>
        </w:trPr>
        <w:tc>
          <w:tcPr>
            <w:tcW w:w="196" w:type="pct"/>
            <w:shd w:val="clear" w:color="auto" w:fill="auto"/>
            <w:vAlign w:val="center"/>
            <w:hideMark/>
          </w:tcPr>
          <w:p w14:paraId="285BE71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8BCFD0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544AF3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701D1F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BE1423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DAD9795" w14:textId="77777777" w:rsidTr="00551E6A">
        <w:trPr>
          <w:trHeight w:val="20"/>
        </w:trPr>
        <w:tc>
          <w:tcPr>
            <w:tcW w:w="196" w:type="pct"/>
            <w:shd w:val="clear" w:color="auto" w:fill="auto"/>
            <w:vAlign w:val="center"/>
            <w:hideMark/>
          </w:tcPr>
          <w:p w14:paraId="0911F6E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1399446"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8F9F62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86617C1" w14:textId="476A7223"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5FAA272B" w14:textId="45B92B06"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0</w:t>
            </w:r>
          </w:p>
        </w:tc>
      </w:tr>
      <w:tr w:rsidR="00435418" w:rsidRPr="00435418" w14:paraId="17253E0B" w14:textId="77777777" w:rsidTr="00551E6A">
        <w:trPr>
          <w:trHeight w:val="20"/>
        </w:trPr>
        <w:tc>
          <w:tcPr>
            <w:tcW w:w="196" w:type="pct"/>
            <w:shd w:val="clear" w:color="auto" w:fill="auto"/>
            <w:vAlign w:val="center"/>
            <w:hideMark/>
          </w:tcPr>
          <w:p w14:paraId="279CE561"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9188132"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C213587"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10F5822" w14:textId="4D236D47"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3</w:t>
            </w:r>
          </w:p>
        </w:tc>
        <w:tc>
          <w:tcPr>
            <w:tcW w:w="632" w:type="pct"/>
            <w:shd w:val="clear" w:color="auto" w:fill="auto"/>
            <w:vAlign w:val="center"/>
          </w:tcPr>
          <w:p w14:paraId="34B4CCE5" w14:textId="632421B8"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w:t>
            </w:r>
          </w:p>
        </w:tc>
      </w:tr>
      <w:tr w:rsidR="008F0393" w:rsidRPr="00435418" w14:paraId="4D9B657E" w14:textId="77777777" w:rsidTr="00551E6A">
        <w:trPr>
          <w:trHeight w:val="20"/>
        </w:trPr>
        <w:tc>
          <w:tcPr>
            <w:tcW w:w="196" w:type="pct"/>
            <w:shd w:val="clear" w:color="auto" w:fill="auto"/>
            <w:vAlign w:val="center"/>
            <w:hideMark/>
          </w:tcPr>
          <w:p w14:paraId="0AC9DF1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D809746"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938466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EF28FF4" w14:textId="24D74AD4"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9,5</w:t>
            </w:r>
          </w:p>
        </w:tc>
        <w:tc>
          <w:tcPr>
            <w:tcW w:w="632" w:type="pct"/>
            <w:shd w:val="clear" w:color="auto" w:fill="auto"/>
            <w:vAlign w:val="center"/>
          </w:tcPr>
          <w:p w14:paraId="0A893AA4" w14:textId="6BB457AC"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0</w:t>
            </w:r>
          </w:p>
        </w:tc>
      </w:tr>
      <w:tr w:rsidR="00435418" w:rsidRPr="00435418" w14:paraId="3414B441" w14:textId="77777777" w:rsidTr="00551E6A">
        <w:trPr>
          <w:trHeight w:val="20"/>
        </w:trPr>
        <w:tc>
          <w:tcPr>
            <w:tcW w:w="196" w:type="pct"/>
            <w:shd w:val="clear" w:color="auto" w:fill="auto"/>
            <w:vAlign w:val="center"/>
            <w:hideMark/>
          </w:tcPr>
          <w:p w14:paraId="5D916A4A"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EA778B8"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9CEEA88"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2084C62" w14:textId="06FF4BBD"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865,38</w:t>
            </w:r>
          </w:p>
        </w:tc>
        <w:tc>
          <w:tcPr>
            <w:tcW w:w="632" w:type="pct"/>
            <w:shd w:val="clear" w:color="auto" w:fill="auto"/>
            <w:vAlign w:val="center"/>
          </w:tcPr>
          <w:p w14:paraId="5367116F" w14:textId="0B094F54"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w:t>
            </w:r>
          </w:p>
        </w:tc>
      </w:tr>
      <w:tr w:rsidR="008F0393" w:rsidRPr="00435418" w14:paraId="0E1AC45C" w14:textId="77777777" w:rsidTr="00551E6A">
        <w:trPr>
          <w:trHeight w:val="20"/>
        </w:trPr>
        <w:tc>
          <w:tcPr>
            <w:tcW w:w="196" w:type="pct"/>
            <w:shd w:val="clear" w:color="auto" w:fill="auto"/>
            <w:vAlign w:val="center"/>
            <w:hideMark/>
          </w:tcPr>
          <w:p w14:paraId="1953EEC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3FC98A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C79B76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47ED29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62170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B1D18CE" w14:textId="77777777" w:rsidTr="00551E6A">
        <w:trPr>
          <w:trHeight w:val="20"/>
        </w:trPr>
        <w:tc>
          <w:tcPr>
            <w:tcW w:w="196" w:type="pct"/>
            <w:shd w:val="clear" w:color="auto" w:fill="auto"/>
            <w:vAlign w:val="center"/>
            <w:hideMark/>
          </w:tcPr>
          <w:p w14:paraId="33EBBC3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5A045B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09EB4F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390AEB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8B4D3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E3ACD80" w14:textId="77777777" w:rsidTr="00551E6A">
        <w:trPr>
          <w:trHeight w:val="20"/>
        </w:trPr>
        <w:tc>
          <w:tcPr>
            <w:tcW w:w="196" w:type="pct"/>
            <w:shd w:val="clear" w:color="auto" w:fill="auto"/>
            <w:vAlign w:val="center"/>
            <w:hideMark/>
          </w:tcPr>
          <w:p w14:paraId="064D860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71BA9A9"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B48A08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C43E0C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312AB1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42592DAF" w14:textId="77777777" w:rsidTr="00551E6A">
        <w:trPr>
          <w:trHeight w:val="20"/>
        </w:trPr>
        <w:tc>
          <w:tcPr>
            <w:tcW w:w="196" w:type="pct"/>
            <w:shd w:val="clear" w:color="auto" w:fill="auto"/>
            <w:vAlign w:val="center"/>
            <w:hideMark/>
          </w:tcPr>
          <w:p w14:paraId="20EA853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006318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8A7D77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A0304D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0DDA6E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668CE29" w14:textId="77777777" w:rsidTr="00551E6A">
        <w:trPr>
          <w:trHeight w:val="20"/>
        </w:trPr>
        <w:tc>
          <w:tcPr>
            <w:tcW w:w="196" w:type="pct"/>
            <w:shd w:val="clear" w:color="auto" w:fill="auto"/>
            <w:vAlign w:val="center"/>
            <w:hideMark/>
          </w:tcPr>
          <w:p w14:paraId="723A61C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4C5C28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71C531A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50DACE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8AE00F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68BF52D5" w14:textId="77777777" w:rsidTr="00551E6A">
        <w:trPr>
          <w:trHeight w:val="20"/>
        </w:trPr>
        <w:tc>
          <w:tcPr>
            <w:tcW w:w="196" w:type="pct"/>
            <w:shd w:val="clear" w:color="auto" w:fill="auto"/>
            <w:vAlign w:val="center"/>
            <w:hideMark/>
          </w:tcPr>
          <w:p w14:paraId="2DB9FC7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3167D80"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20D97A6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239B8A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B6CD1F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579D98E" w14:textId="77777777" w:rsidTr="00551E6A">
        <w:trPr>
          <w:trHeight w:val="20"/>
        </w:trPr>
        <w:tc>
          <w:tcPr>
            <w:tcW w:w="196" w:type="pct"/>
            <w:shd w:val="clear" w:color="auto" w:fill="auto"/>
            <w:vAlign w:val="center"/>
            <w:hideMark/>
          </w:tcPr>
          <w:p w14:paraId="0ED9A36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E5D663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70279C6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AA90E3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29411C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bookmarkEnd w:id="64"/>
      <w:tr w:rsidR="00296B8C" w:rsidRPr="00435418" w14:paraId="3C96220A" w14:textId="77777777" w:rsidTr="001C44A8">
        <w:trPr>
          <w:trHeight w:val="20"/>
        </w:trPr>
        <w:tc>
          <w:tcPr>
            <w:tcW w:w="5000" w:type="pct"/>
            <w:gridSpan w:val="5"/>
            <w:shd w:val="clear" w:color="auto" w:fill="auto"/>
            <w:vAlign w:val="center"/>
          </w:tcPr>
          <w:p w14:paraId="08D05D40" w14:textId="71674011" w:rsidR="00296B8C" w:rsidRPr="00435418" w:rsidRDefault="00747C5A" w:rsidP="001C44A8">
            <w:pPr>
              <w:widowControl w:val="0"/>
              <w:spacing w:after="0"/>
              <w:ind w:right="-99"/>
              <w:jc w:val="center"/>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Котельная ДОС (г. Дорогобуж, ул. ДОС)</w:t>
            </w:r>
          </w:p>
        </w:tc>
      </w:tr>
      <w:tr w:rsidR="00296B8C" w:rsidRPr="00435418" w14:paraId="529F72E9" w14:textId="77777777" w:rsidTr="001C44A8">
        <w:trPr>
          <w:trHeight w:val="20"/>
        </w:trPr>
        <w:tc>
          <w:tcPr>
            <w:tcW w:w="196" w:type="pct"/>
            <w:shd w:val="clear" w:color="auto" w:fill="auto"/>
            <w:vAlign w:val="center"/>
            <w:hideMark/>
          </w:tcPr>
          <w:p w14:paraId="66A49F8A"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4895D07"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34C2C4F6"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F0AEF07"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180BB54"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454C3072" w14:textId="77777777" w:rsidTr="001C44A8">
        <w:trPr>
          <w:trHeight w:val="20"/>
        </w:trPr>
        <w:tc>
          <w:tcPr>
            <w:tcW w:w="196" w:type="pct"/>
            <w:shd w:val="clear" w:color="auto" w:fill="auto"/>
            <w:vAlign w:val="center"/>
            <w:hideMark/>
          </w:tcPr>
          <w:p w14:paraId="4A0835FA"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380B8FC9"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E97F54D"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6AA584D"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00A46D6"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4BF9C300" w14:textId="77777777" w:rsidTr="001C44A8">
        <w:trPr>
          <w:trHeight w:val="20"/>
        </w:trPr>
        <w:tc>
          <w:tcPr>
            <w:tcW w:w="196" w:type="pct"/>
            <w:shd w:val="clear" w:color="auto" w:fill="auto"/>
            <w:vAlign w:val="center"/>
            <w:hideMark/>
          </w:tcPr>
          <w:p w14:paraId="16EB61C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5F13CDE3"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5CE6432"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9E686C4" w14:textId="77777777" w:rsidR="00296B8C" w:rsidRPr="00435418" w:rsidRDefault="00296B8C" w:rsidP="00296B8C">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0BCCD450" w14:textId="126D8B98" w:rsidR="00296B8C" w:rsidRPr="00435418" w:rsidRDefault="00296B8C" w:rsidP="00296B8C">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296B8C" w:rsidRPr="00435418" w14:paraId="083CA789" w14:textId="77777777" w:rsidTr="001C44A8">
        <w:trPr>
          <w:trHeight w:val="20"/>
        </w:trPr>
        <w:tc>
          <w:tcPr>
            <w:tcW w:w="196" w:type="pct"/>
            <w:shd w:val="clear" w:color="auto" w:fill="auto"/>
            <w:vAlign w:val="center"/>
            <w:hideMark/>
          </w:tcPr>
          <w:p w14:paraId="47BAAAD8" w14:textId="77777777" w:rsidR="00296B8C" w:rsidRPr="00435418" w:rsidRDefault="00296B8C" w:rsidP="00296B8C">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F39041F"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960096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4569793" w14:textId="76BFEDE3" w:rsidR="00296B8C" w:rsidRPr="00435418" w:rsidRDefault="00100B3D" w:rsidP="00296B8C">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0,77</w:t>
            </w:r>
          </w:p>
        </w:tc>
        <w:tc>
          <w:tcPr>
            <w:tcW w:w="632" w:type="pct"/>
            <w:shd w:val="clear" w:color="auto" w:fill="auto"/>
            <w:vAlign w:val="center"/>
          </w:tcPr>
          <w:p w14:paraId="6901E1B4" w14:textId="1E365005" w:rsidR="00296B8C" w:rsidRPr="00435418" w:rsidRDefault="00100B3D" w:rsidP="00296B8C">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0,77</w:t>
            </w:r>
          </w:p>
        </w:tc>
      </w:tr>
      <w:tr w:rsidR="002601F3" w:rsidRPr="00435418" w14:paraId="27CF3DDD" w14:textId="77777777" w:rsidTr="001C44A8">
        <w:trPr>
          <w:trHeight w:val="20"/>
        </w:trPr>
        <w:tc>
          <w:tcPr>
            <w:tcW w:w="196" w:type="pct"/>
            <w:shd w:val="clear" w:color="auto" w:fill="auto"/>
            <w:vAlign w:val="center"/>
            <w:hideMark/>
          </w:tcPr>
          <w:p w14:paraId="19F3F0E3" w14:textId="77777777" w:rsidR="002601F3" w:rsidRPr="00435418" w:rsidRDefault="002601F3" w:rsidP="002601F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E6CFE32" w14:textId="77777777" w:rsidR="002601F3" w:rsidRPr="00435418" w:rsidRDefault="002601F3" w:rsidP="002601F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66093CF" w14:textId="77777777" w:rsidR="002601F3" w:rsidRPr="00435418" w:rsidRDefault="002601F3" w:rsidP="002601F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2136F9F" w14:textId="2E8E2FA1" w:rsidR="002601F3" w:rsidRPr="00435418" w:rsidRDefault="002601F3" w:rsidP="002601F3">
            <w:pPr>
              <w:spacing w:after="0"/>
              <w:jc w:val="center"/>
              <w:rPr>
                <w:rFonts w:ascii="Times New Roman" w:eastAsia="Arial Unicode MS" w:hAnsi="Times New Roman" w:cs="Times New Roman"/>
                <w:color w:val="000000"/>
                <w:sz w:val="20"/>
                <w:szCs w:val="20"/>
              </w:rPr>
            </w:pPr>
            <w:r w:rsidRPr="006959D5">
              <w:rPr>
                <w:rFonts w:ascii="Times New Roman" w:hAnsi="Times New Roman" w:cs="Times New Roman"/>
                <w:color w:val="000000"/>
                <w:sz w:val="20"/>
                <w:szCs w:val="20"/>
              </w:rPr>
              <w:t>20,4</w:t>
            </w:r>
          </w:p>
        </w:tc>
        <w:tc>
          <w:tcPr>
            <w:tcW w:w="632" w:type="pct"/>
            <w:shd w:val="clear" w:color="auto" w:fill="auto"/>
            <w:vAlign w:val="center"/>
          </w:tcPr>
          <w:p w14:paraId="6EAE17AD" w14:textId="1FC5F1C2" w:rsidR="002601F3" w:rsidRPr="00435418" w:rsidRDefault="002601F3" w:rsidP="002601F3">
            <w:pPr>
              <w:spacing w:after="0"/>
              <w:jc w:val="center"/>
              <w:rPr>
                <w:rFonts w:ascii="Times New Roman" w:eastAsia="Arial Unicode MS" w:hAnsi="Times New Roman" w:cs="Times New Roman"/>
                <w:color w:val="000000"/>
                <w:sz w:val="20"/>
                <w:szCs w:val="20"/>
              </w:rPr>
            </w:pPr>
            <w:r w:rsidRPr="006959D5">
              <w:rPr>
                <w:rFonts w:ascii="Times New Roman" w:hAnsi="Times New Roman" w:cs="Times New Roman"/>
                <w:color w:val="000000"/>
                <w:sz w:val="20"/>
                <w:szCs w:val="20"/>
              </w:rPr>
              <w:t>20,4</w:t>
            </w:r>
          </w:p>
        </w:tc>
      </w:tr>
      <w:tr w:rsidR="00296B8C" w:rsidRPr="00435418" w14:paraId="29BCCF6B" w14:textId="77777777" w:rsidTr="001C44A8">
        <w:trPr>
          <w:trHeight w:val="20"/>
        </w:trPr>
        <w:tc>
          <w:tcPr>
            <w:tcW w:w="196" w:type="pct"/>
            <w:shd w:val="clear" w:color="auto" w:fill="auto"/>
            <w:vAlign w:val="center"/>
            <w:hideMark/>
          </w:tcPr>
          <w:p w14:paraId="5484FE0F"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D1356D3"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9F69A2B"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4854255" w14:textId="6A9625B0" w:rsidR="00296B8C" w:rsidRPr="00435418" w:rsidRDefault="00100B3D" w:rsidP="00296B8C">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1077,9</w:t>
            </w:r>
          </w:p>
        </w:tc>
        <w:tc>
          <w:tcPr>
            <w:tcW w:w="632" w:type="pct"/>
            <w:shd w:val="clear" w:color="auto" w:fill="auto"/>
            <w:vAlign w:val="center"/>
          </w:tcPr>
          <w:p w14:paraId="474E8122" w14:textId="66128FD1" w:rsidR="00296B8C" w:rsidRPr="00435418" w:rsidRDefault="00100B3D" w:rsidP="00296B8C">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1077,9</w:t>
            </w:r>
          </w:p>
        </w:tc>
      </w:tr>
      <w:tr w:rsidR="00296B8C" w:rsidRPr="00435418" w14:paraId="494E547E" w14:textId="77777777" w:rsidTr="001C44A8">
        <w:trPr>
          <w:trHeight w:val="20"/>
        </w:trPr>
        <w:tc>
          <w:tcPr>
            <w:tcW w:w="196" w:type="pct"/>
            <w:shd w:val="clear" w:color="auto" w:fill="auto"/>
            <w:vAlign w:val="center"/>
            <w:hideMark/>
          </w:tcPr>
          <w:p w14:paraId="4B6DFC16"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56CA504"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403802A"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558B2CF"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D08A16"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3D30F626" w14:textId="77777777" w:rsidTr="001C44A8">
        <w:trPr>
          <w:trHeight w:val="20"/>
        </w:trPr>
        <w:tc>
          <w:tcPr>
            <w:tcW w:w="196" w:type="pct"/>
            <w:shd w:val="clear" w:color="auto" w:fill="auto"/>
            <w:vAlign w:val="center"/>
            <w:hideMark/>
          </w:tcPr>
          <w:p w14:paraId="5D0C5231"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CBA1BA2"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AC2FD07"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571D3F4"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DD0C62"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55E0926D" w14:textId="77777777" w:rsidTr="001C44A8">
        <w:trPr>
          <w:trHeight w:val="20"/>
        </w:trPr>
        <w:tc>
          <w:tcPr>
            <w:tcW w:w="196" w:type="pct"/>
            <w:shd w:val="clear" w:color="auto" w:fill="auto"/>
            <w:vAlign w:val="center"/>
            <w:hideMark/>
          </w:tcPr>
          <w:p w14:paraId="1A5FF509"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E481CF4"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F8BAFC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CE452B9"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46315D"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5DB9B538" w14:textId="77777777" w:rsidTr="001C44A8">
        <w:trPr>
          <w:trHeight w:val="20"/>
        </w:trPr>
        <w:tc>
          <w:tcPr>
            <w:tcW w:w="196" w:type="pct"/>
            <w:shd w:val="clear" w:color="auto" w:fill="auto"/>
            <w:vAlign w:val="center"/>
            <w:hideMark/>
          </w:tcPr>
          <w:p w14:paraId="235E510B"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457C69E"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66BA15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A1A8AA9"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746445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53AD8262" w14:textId="77777777" w:rsidTr="001C44A8">
        <w:trPr>
          <w:trHeight w:val="20"/>
        </w:trPr>
        <w:tc>
          <w:tcPr>
            <w:tcW w:w="196" w:type="pct"/>
            <w:shd w:val="clear" w:color="auto" w:fill="auto"/>
            <w:vAlign w:val="center"/>
            <w:hideMark/>
          </w:tcPr>
          <w:p w14:paraId="386A14EA"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8B11A3E"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D489012"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3CBCA53"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C1D8614"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296B8C" w:rsidRPr="00435418" w14:paraId="4076E027" w14:textId="77777777" w:rsidTr="001C44A8">
        <w:trPr>
          <w:trHeight w:val="20"/>
        </w:trPr>
        <w:tc>
          <w:tcPr>
            <w:tcW w:w="196" w:type="pct"/>
            <w:shd w:val="clear" w:color="auto" w:fill="auto"/>
            <w:vAlign w:val="center"/>
            <w:hideMark/>
          </w:tcPr>
          <w:p w14:paraId="426FD0A1"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6A380F6"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9973A5A"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9A6787F"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26965E6"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2BD24D86" w14:textId="77777777" w:rsidTr="001C44A8">
        <w:trPr>
          <w:trHeight w:val="20"/>
        </w:trPr>
        <w:tc>
          <w:tcPr>
            <w:tcW w:w="196" w:type="pct"/>
            <w:shd w:val="clear" w:color="auto" w:fill="auto"/>
            <w:vAlign w:val="center"/>
            <w:hideMark/>
          </w:tcPr>
          <w:p w14:paraId="2B820977"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6B1F724"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46302E8"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736E86"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863E843"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604A585A" w14:textId="77777777" w:rsidTr="001C44A8">
        <w:trPr>
          <w:trHeight w:val="20"/>
        </w:trPr>
        <w:tc>
          <w:tcPr>
            <w:tcW w:w="5000" w:type="pct"/>
            <w:gridSpan w:val="5"/>
            <w:shd w:val="clear" w:color="auto" w:fill="auto"/>
            <w:vAlign w:val="center"/>
          </w:tcPr>
          <w:p w14:paraId="3264CE47" w14:textId="016FB6BB" w:rsidR="00296B8C" w:rsidRPr="00435418" w:rsidRDefault="002601F3" w:rsidP="001C44A8">
            <w:pPr>
              <w:widowControl w:val="0"/>
              <w:spacing w:after="0"/>
              <w:ind w:right="-99"/>
              <w:jc w:val="center"/>
              <w:outlineLvl w:val="1"/>
              <w:rPr>
                <w:rFonts w:ascii="Times New Roman" w:eastAsia="Times New Roman" w:hAnsi="Times New Roman" w:cs="Times New Roman"/>
                <w:b/>
                <w:sz w:val="20"/>
                <w:szCs w:val="20"/>
                <w:lang w:eastAsia="ru-RU"/>
              </w:rPr>
            </w:pPr>
            <w:r w:rsidRPr="002601F3">
              <w:rPr>
                <w:rFonts w:ascii="Times New Roman" w:eastAsia="Times New Roman" w:hAnsi="Times New Roman" w:cs="Times New Roman"/>
                <w:b/>
                <w:sz w:val="20"/>
                <w:szCs w:val="20"/>
                <w:lang w:eastAsia="ru-RU"/>
              </w:rPr>
              <w:t>Котельная №1 БМК (г. Дорогобуж, ул. Чистякова)</w:t>
            </w:r>
          </w:p>
        </w:tc>
      </w:tr>
      <w:tr w:rsidR="00296B8C" w:rsidRPr="00435418" w14:paraId="4FC09518" w14:textId="77777777" w:rsidTr="001C44A8">
        <w:trPr>
          <w:trHeight w:val="20"/>
        </w:trPr>
        <w:tc>
          <w:tcPr>
            <w:tcW w:w="196" w:type="pct"/>
            <w:shd w:val="clear" w:color="auto" w:fill="auto"/>
            <w:vAlign w:val="center"/>
            <w:hideMark/>
          </w:tcPr>
          <w:p w14:paraId="1F2C5761"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320E02F"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F452A8A"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B7DC435"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2DCE817"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090002DB" w14:textId="77777777" w:rsidTr="001C44A8">
        <w:trPr>
          <w:trHeight w:val="20"/>
        </w:trPr>
        <w:tc>
          <w:tcPr>
            <w:tcW w:w="196" w:type="pct"/>
            <w:shd w:val="clear" w:color="auto" w:fill="auto"/>
            <w:vAlign w:val="center"/>
            <w:hideMark/>
          </w:tcPr>
          <w:p w14:paraId="2A249249"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80CC8D2"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D80F302"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6F781F2"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41023E"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4912605C" w14:textId="77777777" w:rsidTr="001C44A8">
        <w:trPr>
          <w:trHeight w:val="20"/>
        </w:trPr>
        <w:tc>
          <w:tcPr>
            <w:tcW w:w="196" w:type="pct"/>
            <w:shd w:val="clear" w:color="auto" w:fill="auto"/>
            <w:vAlign w:val="center"/>
            <w:hideMark/>
          </w:tcPr>
          <w:p w14:paraId="607A48A0"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E40FD63"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E45A1F2"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06298BB" w14:textId="77777777" w:rsidR="00296B8C" w:rsidRPr="00435418" w:rsidRDefault="00296B8C" w:rsidP="001C44A8">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218A1347" w14:textId="77777777" w:rsidR="00296B8C" w:rsidRPr="00435418" w:rsidRDefault="00296B8C" w:rsidP="001C44A8">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296B8C" w:rsidRPr="00435418" w14:paraId="2736FD06" w14:textId="77777777" w:rsidTr="001C44A8">
        <w:trPr>
          <w:trHeight w:val="20"/>
        </w:trPr>
        <w:tc>
          <w:tcPr>
            <w:tcW w:w="196" w:type="pct"/>
            <w:shd w:val="clear" w:color="auto" w:fill="auto"/>
            <w:vAlign w:val="center"/>
            <w:hideMark/>
          </w:tcPr>
          <w:p w14:paraId="610793E5" w14:textId="77777777" w:rsidR="00296B8C" w:rsidRPr="00435418" w:rsidRDefault="00296B8C" w:rsidP="001C44A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7AC1964C"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FAFE734"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r w:rsidRPr="0043541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A45B0FF" w14:textId="2878896F" w:rsidR="00296B8C" w:rsidRPr="00435418" w:rsidRDefault="00100B3D" w:rsidP="001C44A8">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3,73</w:t>
            </w:r>
          </w:p>
        </w:tc>
        <w:tc>
          <w:tcPr>
            <w:tcW w:w="632" w:type="pct"/>
            <w:shd w:val="clear" w:color="auto" w:fill="auto"/>
            <w:vAlign w:val="center"/>
          </w:tcPr>
          <w:p w14:paraId="6EA41142" w14:textId="70040FDA" w:rsidR="00296B8C" w:rsidRPr="00435418" w:rsidRDefault="00100B3D" w:rsidP="001C44A8">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3,73</w:t>
            </w:r>
          </w:p>
        </w:tc>
      </w:tr>
      <w:tr w:rsidR="002601F3" w:rsidRPr="00435418" w14:paraId="0F0DB201" w14:textId="77777777" w:rsidTr="001C44A8">
        <w:trPr>
          <w:trHeight w:val="20"/>
        </w:trPr>
        <w:tc>
          <w:tcPr>
            <w:tcW w:w="196" w:type="pct"/>
            <w:shd w:val="clear" w:color="auto" w:fill="auto"/>
            <w:vAlign w:val="center"/>
            <w:hideMark/>
          </w:tcPr>
          <w:p w14:paraId="0395A653" w14:textId="77777777" w:rsidR="002601F3" w:rsidRPr="00435418" w:rsidRDefault="002601F3" w:rsidP="002601F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F1A7B25" w14:textId="77777777" w:rsidR="002601F3" w:rsidRPr="00435418" w:rsidRDefault="002601F3" w:rsidP="002601F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5F30EBC" w14:textId="77777777" w:rsidR="002601F3" w:rsidRPr="00435418" w:rsidRDefault="002601F3" w:rsidP="002601F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892965" w14:textId="675D3B7F" w:rsidR="002601F3" w:rsidRPr="00435418" w:rsidRDefault="002601F3" w:rsidP="002601F3">
            <w:pPr>
              <w:spacing w:after="0"/>
              <w:jc w:val="center"/>
              <w:rPr>
                <w:rFonts w:ascii="Times New Roman" w:eastAsia="Arial Unicode MS" w:hAnsi="Times New Roman" w:cs="Times New Roman"/>
                <w:color w:val="000000"/>
                <w:sz w:val="20"/>
                <w:szCs w:val="20"/>
              </w:rPr>
            </w:pPr>
            <w:r w:rsidRPr="006959D5">
              <w:rPr>
                <w:rFonts w:ascii="Times New Roman" w:hAnsi="Times New Roman" w:cs="Times New Roman"/>
                <w:color w:val="000000"/>
                <w:sz w:val="20"/>
                <w:szCs w:val="20"/>
              </w:rPr>
              <w:t>76,6</w:t>
            </w:r>
          </w:p>
        </w:tc>
        <w:tc>
          <w:tcPr>
            <w:tcW w:w="632" w:type="pct"/>
            <w:shd w:val="clear" w:color="auto" w:fill="auto"/>
            <w:vAlign w:val="center"/>
          </w:tcPr>
          <w:p w14:paraId="7106057E" w14:textId="7EC05B8A" w:rsidR="002601F3" w:rsidRPr="00435418" w:rsidRDefault="002601F3" w:rsidP="002601F3">
            <w:pPr>
              <w:spacing w:after="0"/>
              <w:jc w:val="center"/>
              <w:rPr>
                <w:rFonts w:ascii="Times New Roman" w:eastAsia="Arial Unicode MS" w:hAnsi="Times New Roman" w:cs="Times New Roman"/>
                <w:color w:val="000000"/>
                <w:sz w:val="20"/>
                <w:szCs w:val="20"/>
              </w:rPr>
            </w:pPr>
            <w:r w:rsidRPr="006959D5">
              <w:rPr>
                <w:rFonts w:ascii="Times New Roman" w:hAnsi="Times New Roman" w:cs="Times New Roman"/>
                <w:color w:val="000000"/>
                <w:sz w:val="20"/>
                <w:szCs w:val="20"/>
              </w:rPr>
              <w:t>76,6</w:t>
            </w:r>
          </w:p>
        </w:tc>
      </w:tr>
      <w:tr w:rsidR="00296B8C" w:rsidRPr="00435418" w14:paraId="4A356677" w14:textId="77777777" w:rsidTr="001C44A8">
        <w:trPr>
          <w:trHeight w:val="20"/>
        </w:trPr>
        <w:tc>
          <w:tcPr>
            <w:tcW w:w="196" w:type="pct"/>
            <w:shd w:val="clear" w:color="auto" w:fill="auto"/>
            <w:vAlign w:val="center"/>
            <w:hideMark/>
          </w:tcPr>
          <w:p w14:paraId="1B729453"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5B10454"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42FFCBA1"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r w:rsidRPr="00435418">
              <w:rPr>
                <w:rFonts w:ascii="Times New Roman" w:eastAsia="Arial Unicode MS" w:hAnsi="Times New Roman" w:cs="Times New Roman"/>
                <w:color w:val="000000"/>
                <w:sz w:val="20"/>
                <w:szCs w:val="20"/>
                <w:vertAlign w:val="superscript"/>
                <w:lang w:eastAsia="ru-RU"/>
              </w:rPr>
              <w:t>2</w:t>
            </w:r>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6A33B368" w14:textId="78BC25FB" w:rsidR="00296B8C" w:rsidRPr="00435418" w:rsidRDefault="00100B3D" w:rsidP="001C44A8">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394,1</w:t>
            </w:r>
          </w:p>
        </w:tc>
        <w:tc>
          <w:tcPr>
            <w:tcW w:w="632" w:type="pct"/>
            <w:shd w:val="clear" w:color="auto" w:fill="auto"/>
            <w:vAlign w:val="center"/>
          </w:tcPr>
          <w:p w14:paraId="5C768767" w14:textId="3674341B" w:rsidR="00296B8C" w:rsidRPr="00435418" w:rsidRDefault="00100B3D" w:rsidP="001C44A8">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394,1</w:t>
            </w:r>
          </w:p>
        </w:tc>
      </w:tr>
      <w:tr w:rsidR="00296B8C" w:rsidRPr="00435418" w14:paraId="727A4839" w14:textId="77777777" w:rsidTr="001C44A8">
        <w:trPr>
          <w:trHeight w:val="20"/>
        </w:trPr>
        <w:tc>
          <w:tcPr>
            <w:tcW w:w="196" w:type="pct"/>
            <w:shd w:val="clear" w:color="auto" w:fill="auto"/>
            <w:vAlign w:val="center"/>
            <w:hideMark/>
          </w:tcPr>
          <w:p w14:paraId="7DA8BA38"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CFCF220"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EE1922A"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EB1153F"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A88F05E"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06C91A91" w14:textId="77777777" w:rsidTr="001C44A8">
        <w:trPr>
          <w:trHeight w:val="20"/>
        </w:trPr>
        <w:tc>
          <w:tcPr>
            <w:tcW w:w="196" w:type="pct"/>
            <w:shd w:val="clear" w:color="auto" w:fill="auto"/>
            <w:vAlign w:val="center"/>
            <w:hideMark/>
          </w:tcPr>
          <w:p w14:paraId="58319922"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1CC92E2"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02BA04D"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кг.у.т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4B1664B"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AE1E31"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7108DD48" w14:textId="77777777" w:rsidTr="001C44A8">
        <w:trPr>
          <w:trHeight w:val="20"/>
        </w:trPr>
        <w:tc>
          <w:tcPr>
            <w:tcW w:w="196" w:type="pct"/>
            <w:shd w:val="clear" w:color="auto" w:fill="auto"/>
            <w:vAlign w:val="center"/>
            <w:hideMark/>
          </w:tcPr>
          <w:p w14:paraId="6C0CDB34"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4425260"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F5F09B6"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C0466FB"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EF7930"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41E35E9F" w14:textId="77777777" w:rsidTr="001C44A8">
        <w:trPr>
          <w:trHeight w:val="20"/>
        </w:trPr>
        <w:tc>
          <w:tcPr>
            <w:tcW w:w="196" w:type="pct"/>
            <w:shd w:val="clear" w:color="auto" w:fill="auto"/>
            <w:vAlign w:val="center"/>
            <w:hideMark/>
          </w:tcPr>
          <w:p w14:paraId="7C1E11DB"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8A004C2"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DE3463E"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30A821B"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52E0786"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71C57EC8" w14:textId="77777777" w:rsidTr="001C44A8">
        <w:trPr>
          <w:trHeight w:val="20"/>
        </w:trPr>
        <w:tc>
          <w:tcPr>
            <w:tcW w:w="196" w:type="pct"/>
            <w:shd w:val="clear" w:color="auto" w:fill="auto"/>
            <w:vAlign w:val="center"/>
            <w:hideMark/>
          </w:tcPr>
          <w:p w14:paraId="4AB1C36A"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0A2A88E"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B290A68"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08101D0"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02F4DB9"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296B8C" w:rsidRPr="00435418" w14:paraId="096B719A" w14:textId="77777777" w:rsidTr="001C44A8">
        <w:trPr>
          <w:trHeight w:val="20"/>
        </w:trPr>
        <w:tc>
          <w:tcPr>
            <w:tcW w:w="196" w:type="pct"/>
            <w:shd w:val="clear" w:color="auto" w:fill="auto"/>
            <w:vAlign w:val="center"/>
            <w:hideMark/>
          </w:tcPr>
          <w:p w14:paraId="409DB0EC"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7C9927B8"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A95C3D1"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E85FA12"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D779E0"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7FDC24C2" w14:textId="77777777" w:rsidTr="001C44A8">
        <w:trPr>
          <w:trHeight w:val="20"/>
        </w:trPr>
        <w:tc>
          <w:tcPr>
            <w:tcW w:w="196" w:type="pct"/>
            <w:shd w:val="clear" w:color="auto" w:fill="auto"/>
            <w:vAlign w:val="center"/>
            <w:hideMark/>
          </w:tcPr>
          <w:p w14:paraId="79F1D1B8"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D078990" w14:textId="77777777" w:rsidR="00296B8C" w:rsidRPr="00435418" w:rsidRDefault="00296B8C" w:rsidP="001C44A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5352DC2"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4293A26"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A8B95E" w14:textId="77777777" w:rsidR="00296B8C" w:rsidRPr="00435418" w:rsidRDefault="00296B8C" w:rsidP="001C44A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bookmarkEnd w:id="65"/>
    </w:tbl>
    <w:p w14:paraId="373C4D91" w14:textId="77777777" w:rsidR="00D24A77" w:rsidRDefault="00D24A77" w:rsidP="00603C98">
      <w:pPr>
        <w:tabs>
          <w:tab w:val="left" w:pos="2511"/>
        </w:tabs>
        <w:spacing w:after="0"/>
        <w:rPr>
          <w:rFonts w:ascii="Times New Roman" w:hAnsi="Times New Roman" w:cs="Times New Roman"/>
          <w:sz w:val="20"/>
          <w:szCs w:val="20"/>
        </w:rPr>
      </w:pPr>
    </w:p>
    <w:p w14:paraId="702183E1" w14:textId="77777777" w:rsidR="00BF4511" w:rsidRDefault="00BF4511" w:rsidP="00603C98">
      <w:pPr>
        <w:tabs>
          <w:tab w:val="left" w:pos="2511"/>
        </w:tabs>
        <w:spacing w:after="0"/>
        <w:rPr>
          <w:rFonts w:ascii="Times New Roman" w:hAnsi="Times New Roman" w:cs="Times New Roman"/>
          <w:sz w:val="20"/>
          <w:szCs w:val="20"/>
        </w:rPr>
      </w:pPr>
    </w:p>
    <w:p w14:paraId="099EAA07" w14:textId="77777777" w:rsidR="00BF4511" w:rsidRPr="00603C98" w:rsidRDefault="00BF4511" w:rsidP="00603C98">
      <w:pPr>
        <w:tabs>
          <w:tab w:val="left" w:pos="2511"/>
        </w:tabs>
        <w:spacing w:after="0"/>
        <w:rPr>
          <w:rFonts w:ascii="Times New Roman" w:hAnsi="Times New Roman" w:cs="Times New Roman"/>
          <w:sz w:val="20"/>
          <w:szCs w:val="20"/>
        </w:rPr>
        <w:sectPr w:rsidR="00BF4511" w:rsidRPr="00603C98" w:rsidSect="00C11F0F">
          <w:pgSz w:w="15840" w:h="12240" w:orient="landscape"/>
          <w:pgMar w:top="1418" w:right="851" w:bottom="851" w:left="567" w:header="720" w:footer="720" w:gutter="0"/>
          <w:cols w:space="720"/>
          <w:docGrid w:linePitch="360"/>
        </w:sectPr>
      </w:pPr>
    </w:p>
    <w:p w14:paraId="26ED7608" w14:textId="77777777" w:rsidR="005C0CA8" w:rsidRPr="00603C98" w:rsidRDefault="005C0CA8" w:rsidP="00927629">
      <w:pPr>
        <w:spacing w:after="0"/>
        <w:ind w:firstLine="708"/>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14:paraId="7ED5E02D"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14:paraId="6E06254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14:paraId="7CD18D5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Индексы-дефляторы МЭР; </w:t>
      </w:r>
    </w:p>
    <w:p w14:paraId="0E27BCB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мощности; </w:t>
      </w:r>
    </w:p>
    <w:p w14:paraId="257E787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энергии; </w:t>
      </w:r>
    </w:p>
    <w:p w14:paraId="7FDF4BF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Топливный баланс; </w:t>
      </w:r>
    </w:p>
    <w:p w14:paraId="3472E095"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теплоносителей; </w:t>
      </w:r>
    </w:p>
    <w:p w14:paraId="361E8C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Балансы холодной воды питьевого качества; </w:t>
      </w:r>
    </w:p>
    <w:p w14:paraId="4CFFB75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Тарифы на покупные энергоносители и воду; </w:t>
      </w:r>
    </w:p>
    <w:p w14:paraId="0929D6C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Производственные расходы товарного отпуска; </w:t>
      </w:r>
    </w:p>
    <w:p w14:paraId="25217D6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Производственная деятельность; </w:t>
      </w:r>
    </w:p>
    <w:p w14:paraId="10D42AC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Инвестиционная деятельность; </w:t>
      </w:r>
    </w:p>
    <w:p w14:paraId="367A49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Финансовая деятельность; </w:t>
      </w:r>
    </w:p>
    <w:p w14:paraId="0C616261" w14:textId="77777777" w:rsidR="00F83DE3" w:rsidRPr="00F83DE3" w:rsidRDefault="00F83DE3" w:rsidP="00E32CC4">
      <w:pPr>
        <w:ind w:firstLine="709"/>
        <w:contextualSpacing/>
        <w:jc w:val="both"/>
        <w:rPr>
          <w:rFonts w:ascii="Times New Roman" w:eastAsia="Calibri" w:hAnsi="Times New Roman" w:cs="Times New Roman"/>
          <w:bCs/>
          <w:sz w:val="28"/>
          <w:szCs w:val="28"/>
        </w:rPr>
      </w:pPr>
      <w:r w:rsidRPr="00F83DE3">
        <w:rPr>
          <w:rFonts w:ascii="Times New Roman" w:eastAsia="Calibri" w:hAnsi="Times New Roman" w:cs="Times New Roman"/>
          <w:sz w:val="28"/>
          <w:szCs w:val="28"/>
        </w:rPr>
        <w:t>• Проекты схемы теплоснабжения.</w:t>
      </w:r>
    </w:p>
    <w:p w14:paraId="0F07D84A" w14:textId="60845550"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Показатель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Индексы-дефляторы МЭР</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3B015970" w14:textId="6D48CB26"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мощности</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14:paraId="3DD0ED43" w14:textId="59AFB018"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энергии</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14:paraId="132AF96F" w14:textId="1C88DD3A" w:rsidR="00F83DE3" w:rsidRPr="00F83DE3" w:rsidRDefault="00F83DE3" w:rsidP="00E32CC4">
      <w:pPr>
        <w:spacing w:after="0"/>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ab/>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Топливный баланс</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14:paraId="72AFE5D9" w14:textId="1E800925"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теплоносителей</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источника тепловой энергии и источниках обеспечения расходной части теплоносителя. </w:t>
      </w:r>
    </w:p>
    <w:p w14:paraId="61119D75" w14:textId="3D2131C5"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lastRenderedPageBreak/>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холодной воды питьевого качества</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14:paraId="7BD2736F" w14:textId="36535E89"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Тарифы на покупные энергоносители и воду</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цены на покупаемые предприятием первичные энергоресурсы и воду. </w:t>
      </w:r>
    </w:p>
    <w:p w14:paraId="53A352AC" w14:textId="5D37D9F1"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Производственные расходы товарного отпуска</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14:paraId="3BA7794F" w14:textId="7777777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14:paraId="22E5A9F6" w14:textId="79BF0453" w:rsid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показателях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Производственная деятельность</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Инвестиционная деятельность</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и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Финансовая деятельность</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5FB6092C" w14:textId="6D228CB9" w:rsidR="00F83DE3" w:rsidRPr="00F83DE3" w:rsidRDefault="00F83DE3" w:rsidP="005010FC">
      <w:pPr>
        <w:spacing w:after="0" w:line="240" w:lineRule="auto"/>
        <w:jc w:val="center"/>
        <w:rPr>
          <w:rFonts w:ascii="Times New Roman" w:eastAsia="Calibri" w:hAnsi="Times New Roman" w:cs="Times New Roman"/>
          <w:sz w:val="28"/>
          <w:szCs w:val="28"/>
        </w:rPr>
      </w:pPr>
      <w:r w:rsidRPr="00F83DE3">
        <w:rPr>
          <w:rFonts w:ascii="Times New Roman" w:eastAsia="Calibri" w:hAnsi="Times New Roman" w:cs="Times New Roman"/>
          <w:sz w:val="28"/>
          <w:szCs w:val="28"/>
        </w:rPr>
        <w:t>Таблица 28</w:t>
      </w:r>
      <w:r w:rsidR="005010FC">
        <w:rPr>
          <w:rFonts w:ascii="Times New Roman" w:eastAsia="Calibri" w:hAnsi="Times New Roman" w:cs="Times New Roman"/>
          <w:sz w:val="28"/>
          <w:szCs w:val="28"/>
        </w:rPr>
        <w:t xml:space="preserve"> – </w:t>
      </w:r>
      <w:bookmarkStart w:id="66" w:name="_Hlk167720675"/>
      <w:r w:rsidR="005010FC">
        <w:rPr>
          <w:rFonts w:ascii="Times New Roman" w:eastAsia="Calibri" w:hAnsi="Times New Roman" w:cs="Times New Roman"/>
          <w:sz w:val="28"/>
          <w:szCs w:val="28"/>
        </w:rPr>
        <w:t>ООО «Дорогобужская ТЭЦ»</w:t>
      </w:r>
      <w:bookmarkEnd w:id="6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B41DB8" w14:paraId="013A9BEA" w14:textId="77777777" w:rsidTr="00E32CC4">
        <w:tc>
          <w:tcPr>
            <w:tcW w:w="817" w:type="dxa"/>
            <w:shd w:val="clear" w:color="auto" w:fill="auto"/>
            <w:vAlign w:val="center"/>
          </w:tcPr>
          <w:p w14:paraId="658ACFC6" w14:textId="77777777" w:rsidR="00E32CC4" w:rsidRPr="00B41DB8" w:rsidRDefault="00E32CC4" w:rsidP="00F83DE3">
            <w:pPr>
              <w:spacing w:after="0" w:line="240" w:lineRule="auto"/>
              <w:jc w:val="center"/>
              <w:rPr>
                <w:rFonts w:ascii="Times New Roman" w:eastAsia="Calibri" w:hAnsi="Times New Roman" w:cs="Times New Roman"/>
                <w:b/>
                <w:sz w:val="24"/>
                <w:szCs w:val="24"/>
              </w:rPr>
            </w:pPr>
            <w:bookmarkStart w:id="67" w:name="_Hlk150412661"/>
            <w:r w:rsidRPr="00B41DB8">
              <w:rPr>
                <w:rFonts w:ascii="Times New Roman" w:eastAsia="Calibri" w:hAnsi="Times New Roman" w:cs="Times New Roman"/>
                <w:b/>
                <w:sz w:val="24"/>
                <w:szCs w:val="24"/>
              </w:rPr>
              <w:t>№п/п</w:t>
            </w:r>
          </w:p>
        </w:tc>
        <w:tc>
          <w:tcPr>
            <w:tcW w:w="2627" w:type="dxa"/>
            <w:shd w:val="clear" w:color="auto" w:fill="auto"/>
            <w:vAlign w:val="center"/>
          </w:tcPr>
          <w:p w14:paraId="1951C343" w14:textId="77777777"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70BC9D21" w14:textId="77777777"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Ед. изм.</w:t>
            </w:r>
          </w:p>
        </w:tc>
        <w:tc>
          <w:tcPr>
            <w:tcW w:w="3402" w:type="dxa"/>
            <w:shd w:val="clear" w:color="auto" w:fill="auto"/>
            <w:vAlign w:val="center"/>
          </w:tcPr>
          <w:p w14:paraId="0EE4F93F" w14:textId="1E53BDD0"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202</w:t>
            </w:r>
            <w:r w:rsidR="00112226">
              <w:rPr>
                <w:rFonts w:ascii="Times New Roman" w:eastAsia="Calibri" w:hAnsi="Times New Roman" w:cs="Times New Roman"/>
                <w:b/>
                <w:sz w:val="24"/>
                <w:szCs w:val="24"/>
              </w:rPr>
              <w:t>4</w:t>
            </w:r>
          </w:p>
        </w:tc>
      </w:tr>
      <w:tr w:rsidR="00E32CC4" w:rsidRPr="00B41DB8" w14:paraId="691F4810" w14:textId="77777777" w:rsidTr="00E32CC4">
        <w:tc>
          <w:tcPr>
            <w:tcW w:w="817" w:type="dxa"/>
            <w:shd w:val="clear" w:color="auto" w:fill="auto"/>
            <w:vAlign w:val="center"/>
          </w:tcPr>
          <w:p w14:paraId="407C120F"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w:t>
            </w:r>
          </w:p>
        </w:tc>
        <w:tc>
          <w:tcPr>
            <w:tcW w:w="2627" w:type="dxa"/>
            <w:shd w:val="clear" w:color="auto" w:fill="auto"/>
            <w:vAlign w:val="center"/>
          </w:tcPr>
          <w:p w14:paraId="72CDB02D"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57EC94C6"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2A145576" w14:textId="10172ED0" w:rsidR="00E32CC4" w:rsidRPr="00B41DB8" w:rsidRDefault="005010FC" w:rsidP="00F83DE3">
            <w:pPr>
              <w:spacing w:after="0" w:line="240" w:lineRule="auto"/>
              <w:jc w:val="center"/>
              <w:rPr>
                <w:rFonts w:ascii="Times New Roman" w:eastAsia="Calibri" w:hAnsi="Times New Roman" w:cs="Times New Roman"/>
                <w:sz w:val="24"/>
                <w:szCs w:val="24"/>
              </w:rPr>
            </w:pPr>
            <w:r w:rsidRPr="005010FC">
              <w:rPr>
                <w:rFonts w:ascii="Times New Roman" w:eastAsia="Calibri" w:hAnsi="Times New Roman" w:cs="Times New Roman"/>
                <w:sz w:val="24"/>
                <w:szCs w:val="24"/>
              </w:rPr>
              <w:t>8901,81</w:t>
            </w:r>
          </w:p>
        </w:tc>
      </w:tr>
      <w:tr w:rsidR="00E32CC4" w:rsidRPr="00B41DB8" w14:paraId="13BC6495" w14:textId="77777777" w:rsidTr="00E32CC4">
        <w:tc>
          <w:tcPr>
            <w:tcW w:w="817" w:type="dxa"/>
            <w:shd w:val="clear" w:color="auto" w:fill="auto"/>
            <w:vAlign w:val="center"/>
          </w:tcPr>
          <w:p w14:paraId="701C707E" w14:textId="77777777" w:rsidR="00E32CC4" w:rsidRPr="00B41DB8" w:rsidRDefault="00927629"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2</w:t>
            </w:r>
          </w:p>
        </w:tc>
        <w:tc>
          <w:tcPr>
            <w:tcW w:w="2627" w:type="dxa"/>
            <w:shd w:val="clear" w:color="auto" w:fill="auto"/>
            <w:vAlign w:val="center"/>
          </w:tcPr>
          <w:p w14:paraId="0E147415"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Собственные нужды</w:t>
            </w:r>
          </w:p>
        </w:tc>
        <w:tc>
          <w:tcPr>
            <w:tcW w:w="2901" w:type="dxa"/>
            <w:shd w:val="clear" w:color="auto" w:fill="auto"/>
            <w:vAlign w:val="center"/>
          </w:tcPr>
          <w:p w14:paraId="41B60918"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7F87B1C9" w14:textId="646B9410" w:rsidR="00E32CC4" w:rsidRPr="00B41DB8" w:rsidRDefault="005010FC" w:rsidP="00F83D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32CC4" w:rsidRPr="00B41DB8" w14:paraId="37E630B0" w14:textId="77777777" w:rsidTr="00E32CC4">
        <w:tc>
          <w:tcPr>
            <w:tcW w:w="817" w:type="dxa"/>
            <w:shd w:val="clear" w:color="auto" w:fill="auto"/>
            <w:vAlign w:val="center"/>
          </w:tcPr>
          <w:p w14:paraId="3D6B65A5" w14:textId="77777777" w:rsidR="00E32CC4" w:rsidRPr="00B41DB8" w:rsidRDefault="00E32CC4" w:rsidP="00F83DE3">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C2749A6"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то же в %</w:t>
            </w:r>
          </w:p>
        </w:tc>
        <w:tc>
          <w:tcPr>
            <w:tcW w:w="2901" w:type="dxa"/>
            <w:shd w:val="clear" w:color="auto" w:fill="auto"/>
            <w:vAlign w:val="center"/>
          </w:tcPr>
          <w:p w14:paraId="6A4155EB"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678A18CC" w14:textId="0E1C13FD" w:rsidR="00E32CC4" w:rsidRPr="00B41DB8" w:rsidRDefault="005010FC" w:rsidP="00F83D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010FC" w:rsidRPr="00B41DB8" w14:paraId="55E9DEE1" w14:textId="77777777" w:rsidTr="00E32CC4">
        <w:tc>
          <w:tcPr>
            <w:tcW w:w="817" w:type="dxa"/>
            <w:shd w:val="clear" w:color="auto" w:fill="auto"/>
            <w:vAlign w:val="center"/>
          </w:tcPr>
          <w:p w14:paraId="14E69CF7"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3</w:t>
            </w:r>
          </w:p>
        </w:tc>
        <w:tc>
          <w:tcPr>
            <w:tcW w:w="2627" w:type="dxa"/>
            <w:shd w:val="clear" w:color="auto" w:fill="auto"/>
            <w:vAlign w:val="center"/>
          </w:tcPr>
          <w:p w14:paraId="6E207F14"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6FB809D0"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025D71F8" w14:textId="69EA6C7D" w:rsidR="005010FC" w:rsidRPr="00B41DB8" w:rsidRDefault="005010FC" w:rsidP="005010FC">
            <w:pPr>
              <w:spacing w:after="0" w:line="240" w:lineRule="auto"/>
              <w:jc w:val="center"/>
              <w:rPr>
                <w:rFonts w:ascii="Times New Roman" w:eastAsia="Calibri" w:hAnsi="Times New Roman" w:cs="Times New Roman"/>
                <w:sz w:val="24"/>
                <w:szCs w:val="24"/>
              </w:rPr>
            </w:pPr>
            <w:r w:rsidRPr="005010FC">
              <w:rPr>
                <w:rFonts w:ascii="Times New Roman" w:eastAsia="Calibri" w:hAnsi="Times New Roman" w:cs="Times New Roman"/>
                <w:sz w:val="24"/>
                <w:szCs w:val="24"/>
              </w:rPr>
              <w:t>8901,81</w:t>
            </w:r>
          </w:p>
        </w:tc>
      </w:tr>
      <w:tr w:rsidR="005010FC" w:rsidRPr="00B41DB8" w14:paraId="069CBF2B" w14:textId="77777777" w:rsidTr="00E32CC4">
        <w:tc>
          <w:tcPr>
            <w:tcW w:w="817" w:type="dxa"/>
            <w:shd w:val="clear" w:color="auto" w:fill="auto"/>
            <w:vAlign w:val="center"/>
          </w:tcPr>
          <w:p w14:paraId="081848E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4</w:t>
            </w:r>
          </w:p>
        </w:tc>
        <w:tc>
          <w:tcPr>
            <w:tcW w:w="2627" w:type="dxa"/>
            <w:shd w:val="clear" w:color="auto" w:fill="auto"/>
            <w:vAlign w:val="center"/>
          </w:tcPr>
          <w:p w14:paraId="26B11391"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7248791D"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615B4CC3" w14:textId="2BF95D65"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010FC" w:rsidRPr="00B41DB8" w14:paraId="2CD6F382" w14:textId="77777777" w:rsidTr="00E32CC4">
        <w:tc>
          <w:tcPr>
            <w:tcW w:w="817" w:type="dxa"/>
            <w:shd w:val="clear" w:color="auto" w:fill="auto"/>
            <w:vAlign w:val="center"/>
          </w:tcPr>
          <w:p w14:paraId="465E7E6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5</w:t>
            </w:r>
          </w:p>
        </w:tc>
        <w:tc>
          <w:tcPr>
            <w:tcW w:w="2627" w:type="dxa"/>
            <w:shd w:val="clear" w:color="auto" w:fill="auto"/>
            <w:vAlign w:val="center"/>
          </w:tcPr>
          <w:p w14:paraId="32252970"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Потери в сетях</w:t>
            </w:r>
          </w:p>
        </w:tc>
        <w:tc>
          <w:tcPr>
            <w:tcW w:w="2901" w:type="dxa"/>
            <w:shd w:val="clear" w:color="auto" w:fill="auto"/>
            <w:vAlign w:val="center"/>
          </w:tcPr>
          <w:p w14:paraId="56B3819B"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F8001EF" w14:textId="613D998F"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902</w:t>
            </w:r>
          </w:p>
        </w:tc>
      </w:tr>
      <w:tr w:rsidR="005010FC" w:rsidRPr="00B41DB8" w14:paraId="1629776E" w14:textId="77777777" w:rsidTr="00E32CC4">
        <w:tc>
          <w:tcPr>
            <w:tcW w:w="817" w:type="dxa"/>
            <w:shd w:val="clear" w:color="auto" w:fill="auto"/>
            <w:vAlign w:val="center"/>
          </w:tcPr>
          <w:p w14:paraId="4D489938"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752ACEC2"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то же в %</w:t>
            </w:r>
          </w:p>
        </w:tc>
        <w:tc>
          <w:tcPr>
            <w:tcW w:w="2901" w:type="dxa"/>
            <w:shd w:val="clear" w:color="auto" w:fill="auto"/>
            <w:vAlign w:val="center"/>
          </w:tcPr>
          <w:p w14:paraId="064AEB61"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0334A84E" w14:textId="54077627"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5010FC" w:rsidRPr="00B41DB8" w14:paraId="2EB03551" w14:textId="77777777" w:rsidTr="00E32CC4">
        <w:tc>
          <w:tcPr>
            <w:tcW w:w="817" w:type="dxa"/>
            <w:shd w:val="clear" w:color="auto" w:fill="auto"/>
            <w:vAlign w:val="center"/>
          </w:tcPr>
          <w:p w14:paraId="4FD76831"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6</w:t>
            </w:r>
          </w:p>
        </w:tc>
        <w:tc>
          <w:tcPr>
            <w:tcW w:w="2627" w:type="dxa"/>
            <w:shd w:val="clear" w:color="auto" w:fill="auto"/>
            <w:vAlign w:val="center"/>
          </w:tcPr>
          <w:p w14:paraId="15C4F73F"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Материалы на текущий ремонт, техническое обслуживание, кап. Ремонт собственными силами</w:t>
            </w:r>
          </w:p>
        </w:tc>
        <w:tc>
          <w:tcPr>
            <w:tcW w:w="2901" w:type="dxa"/>
            <w:shd w:val="clear" w:color="auto" w:fill="auto"/>
            <w:vAlign w:val="center"/>
          </w:tcPr>
          <w:p w14:paraId="404DDE6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val="restart"/>
            <w:shd w:val="clear" w:color="auto" w:fill="auto"/>
            <w:vAlign w:val="center"/>
          </w:tcPr>
          <w:p w14:paraId="06596624" w14:textId="77777777" w:rsidR="005010FC" w:rsidRPr="00B41DB8" w:rsidRDefault="005010FC" w:rsidP="005010FC">
            <w:pPr>
              <w:spacing w:after="0" w:line="240" w:lineRule="auto"/>
              <w:jc w:val="center"/>
              <w:rPr>
                <w:rFonts w:ascii="Times New Roman" w:eastAsia="Calibri" w:hAnsi="Times New Roman" w:cs="Times New Roman"/>
                <w:sz w:val="24"/>
                <w:szCs w:val="24"/>
                <w:highlight w:val="yellow"/>
              </w:rPr>
            </w:pPr>
            <w:r w:rsidRPr="00B41DB8">
              <w:rPr>
                <w:rFonts w:ascii="Times New Roman" w:eastAsia="Calibri" w:hAnsi="Times New Roman" w:cs="Times New Roman"/>
                <w:sz w:val="24"/>
                <w:szCs w:val="24"/>
              </w:rPr>
              <w:t>н/д</w:t>
            </w:r>
          </w:p>
        </w:tc>
      </w:tr>
      <w:tr w:rsidR="005010FC" w:rsidRPr="00B41DB8" w14:paraId="6BF84AE7" w14:textId="77777777" w:rsidTr="00E32CC4">
        <w:tc>
          <w:tcPr>
            <w:tcW w:w="817" w:type="dxa"/>
            <w:shd w:val="clear" w:color="auto" w:fill="auto"/>
            <w:vAlign w:val="center"/>
          </w:tcPr>
          <w:p w14:paraId="38FA2DC8"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7</w:t>
            </w:r>
          </w:p>
        </w:tc>
        <w:tc>
          <w:tcPr>
            <w:tcW w:w="2627" w:type="dxa"/>
            <w:shd w:val="clear" w:color="auto" w:fill="auto"/>
            <w:vAlign w:val="center"/>
          </w:tcPr>
          <w:p w14:paraId="70BB24D3"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5680A451"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202CA666"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46B073A5" w14:textId="77777777" w:rsidTr="00E32CC4">
        <w:tc>
          <w:tcPr>
            <w:tcW w:w="817" w:type="dxa"/>
            <w:shd w:val="clear" w:color="auto" w:fill="auto"/>
            <w:vAlign w:val="center"/>
          </w:tcPr>
          <w:p w14:paraId="2F5E746F"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55A58B2F" w14:textId="431C5ACE"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Расходы на оплату работ и услуг производственного характера, выполняемых по договорам со сторонними </w:t>
            </w:r>
            <w:r w:rsidRPr="00B41DB8">
              <w:rPr>
                <w:rFonts w:ascii="Times New Roman" w:eastAsia="Calibri" w:hAnsi="Times New Roman" w:cs="Times New Roman"/>
                <w:sz w:val="24"/>
                <w:szCs w:val="24"/>
              </w:rPr>
              <w:lastRenderedPageBreak/>
              <w:t>организациями</w:t>
            </w:r>
          </w:p>
        </w:tc>
        <w:tc>
          <w:tcPr>
            <w:tcW w:w="2901" w:type="dxa"/>
            <w:shd w:val="clear" w:color="auto" w:fill="auto"/>
            <w:vAlign w:val="center"/>
          </w:tcPr>
          <w:p w14:paraId="4AD9612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тыс. руб.</w:t>
            </w:r>
          </w:p>
        </w:tc>
        <w:tc>
          <w:tcPr>
            <w:tcW w:w="3402" w:type="dxa"/>
            <w:vMerge/>
            <w:shd w:val="clear" w:color="auto" w:fill="auto"/>
            <w:vAlign w:val="center"/>
          </w:tcPr>
          <w:p w14:paraId="10707E78"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05E36B3B" w14:textId="77777777" w:rsidTr="00E32CC4">
        <w:tc>
          <w:tcPr>
            <w:tcW w:w="817" w:type="dxa"/>
            <w:shd w:val="clear" w:color="auto" w:fill="auto"/>
            <w:vAlign w:val="center"/>
          </w:tcPr>
          <w:p w14:paraId="7A5167A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8</w:t>
            </w:r>
          </w:p>
        </w:tc>
        <w:tc>
          <w:tcPr>
            <w:tcW w:w="2627" w:type="dxa"/>
            <w:shd w:val="clear" w:color="auto" w:fill="auto"/>
            <w:vAlign w:val="center"/>
          </w:tcPr>
          <w:p w14:paraId="2002E616"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2A41A140"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32D3E420"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69DC4921" w14:textId="77777777" w:rsidTr="00E32CC4">
        <w:tc>
          <w:tcPr>
            <w:tcW w:w="817" w:type="dxa"/>
            <w:shd w:val="clear" w:color="auto" w:fill="auto"/>
            <w:vAlign w:val="center"/>
          </w:tcPr>
          <w:p w14:paraId="0095747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9</w:t>
            </w:r>
          </w:p>
        </w:tc>
        <w:tc>
          <w:tcPr>
            <w:tcW w:w="2627" w:type="dxa"/>
            <w:shd w:val="clear" w:color="auto" w:fill="auto"/>
            <w:vAlign w:val="center"/>
          </w:tcPr>
          <w:p w14:paraId="00A22F16"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68F50C66"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1BE98D3E"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694A1F5C" w14:textId="77777777" w:rsidTr="00E32CC4">
        <w:tc>
          <w:tcPr>
            <w:tcW w:w="817" w:type="dxa"/>
            <w:shd w:val="clear" w:color="auto" w:fill="auto"/>
            <w:vAlign w:val="center"/>
          </w:tcPr>
          <w:p w14:paraId="42EE6D60"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10</w:t>
            </w:r>
          </w:p>
        </w:tc>
        <w:tc>
          <w:tcPr>
            <w:tcW w:w="2627" w:type="dxa"/>
            <w:shd w:val="clear" w:color="auto" w:fill="auto"/>
            <w:vAlign w:val="center"/>
          </w:tcPr>
          <w:p w14:paraId="4FE6D56A"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65961FAB"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4B49CCFF"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06B7DD46" w14:textId="77777777" w:rsidTr="00E32CC4">
        <w:tc>
          <w:tcPr>
            <w:tcW w:w="817" w:type="dxa"/>
            <w:shd w:val="clear" w:color="auto" w:fill="auto"/>
            <w:vAlign w:val="center"/>
          </w:tcPr>
          <w:p w14:paraId="5BA20C9F"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11</w:t>
            </w:r>
          </w:p>
        </w:tc>
        <w:tc>
          <w:tcPr>
            <w:tcW w:w="2627" w:type="dxa"/>
            <w:shd w:val="clear" w:color="auto" w:fill="auto"/>
            <w:vAlign w:val="center"/>
          </w:tcPr>
          <w:p w14:paraId="72CB27CB"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Аренда</w:t>
            </w:r>
          </w:p>
        </w:tc>
        <w:tc>
          <w:tcPr>
            <w:tcW w:w="2901" w:type="dxa"/>
            <w:shd w:val="clear" w:color="auto" w:fill="auto"/>
            <w:vAlign w:val="center"/>
          </w:tcPr>
          <w:p w14:paraId="76C2967F"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22147ACD"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0A1881DE" w14:textId="77777777" w:rsidTr="00E32CC4">
        <w:tc>
          <w:tcPr>
            <w:tcW w:w="817" w:type="dxa"/>
            <w:shd w:val="clear" w:color="auto" w:fill="auto"/>
            <w:vAlign w:val="center"/>
          </w:tcPr>
          <w:p w14:paraId="56B06EE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12</w:t>
            </w:r>
          </w:p>
        </w:tc>
        <w:tc>
          <w:tcPr>
            <w:tcW w:w="2627" w:type="dxa"/>
            <w:shd w:val="clear" w:color="auto" w:fill="auto"/>
            <w:vAlign w:val="center"/>
          </w:tcPr>
          <w:p w14:paraId="499AFDF7"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Налог на имущество</w:t>
            </w:r>
          </w:p>
        </w:tc>
        <w:tc>
          <w:tcPr>
            <w:tcW w:w="2901" w:type="dxa"/>
            <w:shd w:val="clear" w:color="auto" w:fill="auto"/>
            <w:vAlign w:val="center"/>
          </w:tcPr>
          <w:p w14:paraId="5A0DBE1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5C42CF53"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0EB91933" w14:textId="77777777" w:rsidTr="00E32CC4">
        <w:trPr>
          <w:gridAfter w:val="3"/>
          <w:wAfter w:w="8930" w:type="dxa"/>
        </w:trPr>
        <w:tc>
          <w:tcPr>
            <w:tcW w:w="817" w:type="dxa"/>
            <w:shd w:val="clear" w:color="auto" w:fill="auto"/>
            <w:vAlign w:val="center"/>
          </w:tcPr>
          <w:p w14:paraId="693AC589"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w:t>
            </w:r>
          </w:p>
        </w:tc>
      </w:tr>
      <w:tr w:rsidR="005010FC" w:rsidRPr="00B41DB8" w14:paraId="787FB83E" w14:textId="77777777" w:rsidTr="00E32CC4">
        <w:trPr>
          <w:trHeight w:val="332"/>
        </w:trPr>
        <w:tc>
          <w:tcPr>
            <w:tcW w:w="817" w:type="dxa"/>
            <w:shd w:val="clear" w:color="auto" w:fill="auto"/>
            <w:vAlign w:val="center"/>
          </w:tcPr>
          <w:p w14:paraId="6E0879BD"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w:t>
            </w:r>
          </w:p>
        </w:tc>
        <w:tc>
          <w:tcPr>
            <w:tcW w:w="2627" w:type="dxa"/>
            <w:shd w:val="clear" w:color="auto" w:fill="auto"/>
            <w:vAlign w:val="center"/>
          </w:tcPr>
          <w:p w14:paraId="56333B0C" w14:textId="77777777" w:rsidR="005010FC" w:rsidRPr="00B41DB8" w:rsidRDefault="005010FC" w:rsidP="005010FC">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066D3113" w14:textId="77777777" w:rsidR="005010FC" w:rsidRPr="00B41DB8" w:rsidRDefault="005010FC" w:rsidP="005010FC">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26006718" w14:textId="33504BD1" w:rsidR="005010FC" w:rsidRPr="00B41DB8" w:rsidRDefault="005010FC" w:rsidP="005010FC">
            <w:pPr>
              <w:spacing w:after="0" w:line="240" w:lineRule="auto"/>
              <w:jc w:val="center"/>
              <w:rPr>
                <w:rFonts w:ascii="Times New Roman" w:hAnsi="Times New Roman" w:cs="Times New Roman"/>
                <w:b/>
                <w:bCs/>
                <w:i/>
                <w:iCs/>
                <w:color w:val="000000"/>
                <w:sz w:val="24"/>
                <w:szCs w:val="24"/>
              </w:rPr>
            </w:pPr>
            <w:r w:rsidRPr="005010FC">
              <w:rPr>
                <w:rFonts w:ascii="Times New Roman" w:hAnsi="Times New Roman" w:cs="Times New Roman"/>
                <w:b/>
                <w:bCs/>
                <w:i/>
                <w:iCs/>
                <w:color w:val="000000"/>
                <w:sz w:val="24"/>
                <w:szCs w:val="24"/>
              </w:rPr>
              <w:t>6728,249</w:t>
            </w:r>
          </w:p>
        </w:tc>
      </w:tr>
      <w:tr w:rsidR="005010FC" w:rsidRPr="00B41DB8" w14:paraId="61BAAECC" w14:textId="77777777" w:rsidTr="00E32CC4">
        <w:tc>
          <w:tcPr>
            <w:tcW w:w="817" w:type="dxa"/>
            <w:shd w:val="clear" w:color="auto" w:fill="auto"/>
            <w:vAlign w:val="center"/>
          </w:tcPr>
          <w:p w14:paraId="56CC0906"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13.1.1</w:t>
            </w:r>
          </w:p>
        </w:tc>
        <w:tc>
          <w:tcPr>
            <w:tcW w:w="2627" w:type="dxa"/>
            <w:shd w:val="clear" w:color="auto" w:fill="auto"/>
            <w:vAlign w:val="center"/>
          </w:tcPr>
          <w:p w14:paraId="6C831799"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тариф </w:t>
            </w:r>
          </w:p>
        </w:tc>
        <w:tc>
          <w:tcPr>
            <w:tcW w:w="2901" w:type="dxa"/>
            <w:shd w:val="clear" w:color="auto" w:fill="auto"/>
            <w:vAlign w:val="center"/>
          </w:tcPr>
          <w:p w14:paraId="7C2D4269" w14:textId="77777777" w:rsidR="005010FC" w:rsidRPr="00B41DB8" w:rsidRDefault="005010FC" w:rsidP="005010FC">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Руб./кВт*ч</w:t>
            </w:r>
          </w:p>
        </w:tc>
        <w:tc>
          <w:tcPr>
            <w:tcW w:w="3402" w:type="dxa"/>
            <w:shd w:val="clear" w:color="auto" w:fill="auto"/>
            <w:vAlign w:val="center"/>
          </w:tcPr>
          <w:p w14:paraId="6F59C3D5" w14:textId="42DA3415" w:rsidR="005010FC" w:rsidRPr="00B41DB8" w:rsidRDefault="005010FC" w:rsidP="005010F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5010FC" w:rsidRPr="00B41DB8" w14:paraId="71995D03" w14:textId="77777777" w:rsidTr="00E32CC4">
        <w:tc>
          <w:tcPr>
            <w:tcW w:w="817" w:type="dxa"/>
            <w:shd w:val="clear" w:color="auto" w:fill="auto"/>
            <w:vAlign w:val="center"/>
          </w:tcPr>
          <w:p w14:paraId="51D0C20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13.1.2</w:t>
            </w:r>
          </w:p>
        </w:tc>
        <w:tc>
          <w:tcPr>
            <w:tcW w:w="2627" w:type="dxa"/>
            <w:shd w:val="clear" w:color="auto" w:fill="auto"/>
            <w:vAlign w:val="center"/>
          </w:tcPr>
          <w:p w14:paraId="50B00199"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объем </w:t>
            </w:r>
          </w:p>
        </w:tc>
        <w:tc>
          <w:tcPr>
            <w:tcW w:w="2901" w:type="dxa"/>
            <w:shd w:val="clear" w:color="auto" w:fill="auto"/>
            <w:vAlign w:val="center"/>
          </w:tcPr>
          <w:p w14:paraId="0B3A24E0" w14:textId="29FA8051" w:rsidR="005010FC" w:rsidRPr="00B41DB8" w:rsidRDefault="005010FC" w:rsidP="005010FC">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w:t>
            </w:r>
            <w:r>
              <w:rPr>
                <w:rFonts w:ascii="Times New Roman" w:eastAsia="Calibri" w:hAnsi="Times New Roman" w:cs="Times New Roman"/>
                <w:sz w:val="24"/>
                <w:szCs w:val="24"/>
              </w:rPr>
              <w:t xml:space="preserve"> </w:t>
            </w:r>
            <w:r w:rsidRPr="00B41DB8">
              <w:rPr>
                <w:rFonts w:ascii="Times New Roman" w:eastAsia="Calibri" w:hAnsi="Times New Roman" w:cs="Times New Roman"/>
                <w:sz w:val="24"/>
                <w:szCs w:val="24"/>
              </w:rPr>
              <w:t>кВт*ч</w:t>
            </w:r>
          </w:p>
        </w:tc>
        <w:tc>
          <w:tcPr>
            <w:tcW w:w="3402" w:type="dxa"/>
            <w:shd w:val="clear" w:color="auto" w:fill="auto"/>
            <w:vAlign w:val="center"/>
          </w:tcPr>
          <w:p w14:paraId="50A55421" w14:textId="1A85846A" w:rsidR="005010FC" w:rsidRPr="00B41DB8" w:rsidRDefault="005010FC" w:rsidP="005010FC">
            <w:pPr>
              <w:spacing w:after="0" w:line="240" w:lineRule="auto"/>
              <w:jc w:val="center"/>
              <w:rPr>
                <w:rFonts w:ascii="Times New Roman" w:hAnsi="Times New Roman" w:cs="Times New Roman"/>
                <w:color w:val="000000"/>
                <w:sz w:val="24"/>
                <w:szCs w:val="24"/>
              </w:rPr>
            </w:pPr>
            <w:r w:rsidRPr="005010FC">
              <w:rPr>
                <w:rFonts w:ascii="Times New Roman" w:hAnsi="Times New Roman" w:cs="Times New Roman"/>
                <w:color w:val="000000"/>
                <w:sz w:val="24"/>
                <w:szCs w:val="24"/>
              </w:rPr>
              <w:t>1223,318</w:t>
            </w:r>
          </w:p>
        </w:tc>
      </w:tr>
      <w:tr w:rsidR="005010FC" w:rsidRPr="00B41DB8" w14:paraId="01E92C37" w14:textId="77777777" w:rsidTr="00E32CC4">
        <w:tc>
          <w:tcPr>
            <w:tcW w:w="817" w:type="dxa"/>
            <w:shd w:val="clear" w:color="auto" w:fill="auto"/>
            <w:vAlign w:val="center"/>
          </w:tcPr>
          <w:p w14:paraId="239232E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w:t>
            </w:r>
          </w:p>
        </w:tc>
        <w:tc>
          <w:tcPr>
            <w:tcW w:w="2627" w:type="dxa"/>
            <w:shd w:val="clear" w:color="auto" w:fill="auto"/>
            <w:vAlign w:val="center"/>
          </w:tcPr>
          <w:p w14:paraId="3AB88B3C" w14:textId="77777777" w:rsidR="005010FC" w:rsidRPr="00B41DB8" w:rsidRDefault="005010FC" w:rsidP="005010FC">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4C24E2B" w14:textId="77777777" w:rsidR="005010FC" w:rsidRPr="00B41DB8" w:rsidRDefault="005010FC" w:rsidP="005010FC">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3D3DAB80" w14:textId="1AA48424" w:rsidR="005010FC" w:rsidRPr="00B41DB8" w:rsidRDefault="005010FC" w:rsidP="005010FC">
            <w:pPr>
              <w:spacing w:after="0" w:line="240" w:lineRule="auto"/>
              <w:jc w:val="center"/>
              <w:rPr>
                <w:rFonts w:ascii="Times New Roman" w:hAnsi="Times New Roman" w:cs="Times New Roman"/>
                <w:b/>
                <w:bCs/>
                <w:i/>
                <w:iCs/>
                <w:color w:val="000000"/>
                <w:sz w:val="24"/>
                <w:szCs w:val="24"/>
              </w:rPr>
            </w:pPr>
            <w:r w:rsidRPr="005010FC">
              <w:rPr>
                <w:rFonts w:ascii="Times New Roman" w:hAnsi="Times New Roman" w:cs="Times New Roman"/>
                <w:b/>
                <w:bCs/>
                <w:i/>
                <w:iCs/>
                <w:color w:val="000000"/>
                <w:sz w:val="24"/>
                <w:szCs w:val="24"/>
              </w:rPr>
              <w:t>198</w:t>
            </w:r>
            <w:r>
              <w:rPr>
                <w:rFonts w:ascii="Times New Roman" w:hAnsi="Times New Roman" w:cs="Times New Roman"/>
                <w:b/>
                <w:bCs/>
                <w:i/>
                <w:iCs/>
                <w:color w:val="000000"/>
                <w:sz w:val="24"/>
                <w:szCs w:val="24"/>
              </w:rPr>
              <w:t>,</w:t>
            </w:r>
            <w:r w:rsidRPr="005010FC">
              <w:rPr>
                <w:rFonts w:ascii="Times New Roman" w:hAnsi="Times New Roman" w:cs="Times New Roman"/>
                <w:b/>
                <w:bCs/>
                <w:i/>
                <w:iCs/>
                <w:color w:val="000000"/>
                <w:sz w:val="24"/>
                <w:szCs w:val="24"/>
              </w:rPr>
              <w:t>701</w:t>
            </w:r>
          </w:p>
        </w:tc>
      </w:tr>
      <w:tr w:rsidR="005010FC" w:rsidRPr="00B41DB8" w14:paraId="4FA33DE6" w14:textId="77777777" w:rsidTr="00E32CC4">
        <w:tc>
          <w:tcPr>
            <w:tcW w:w="817" w:type="dxa"/>
            <w:shd w:val="clear" w:color="auto" w:fill="auto"/>
            <w:vAlign w:val="center"/>
          </w:tcPr>
          <w:p w14:paraId="6951DDD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13.2.1</w:t>
            </w:r>
          </w:p>
        </w:tc>
        <w:tc>
          <w:tcPr>
            <w:tcW w:w="2627" w:type="dxa"/>
            <w:shd w:val="clear" w:color="auto" w:fill="auto"/>
            <w:vAlign w:val="center"/>
          </w:tcPr>
          <w:p w14:paraId="04B98E15"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5D8C6C7B" w14:textId="77777777" w:rsidR="005010FC" w:rsidRPr="00B41DB8" w:rsidRDefault="005010FC" w:rsidP="005010FC">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6F2A9501" w14:textId="33CEE0D6" w:rsidR="005010FC" w:rsidRPr="00B41DB8" w:rsidRDefault="005010FC" w:rsidP="005010F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73,1</w:t>
            </w:r>
          </w:p>
        </w:tc>
      </w:tr>
      <w:tr w:rsidR="005010FC" w:rsidRPr="00B41DB8" w14:paraId="075BAA0E" w14:textId="77777777" w:rsidTr="00D871A4">
        <w:tc>
          <w:tcPr>
            <w:tcW w:w="817" w:type="dxa"/>
            <w:shd w:val="clear" w:color="auto" w:fill="auto"/>
            <w:vAlign w:val="center"/>
          </w:tcPr>
          <w:p w14:paraId="448A882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13.2.2</w:t>
            </w:r>
          </w:p>
        </w:tc>
        <w:tc>
          <w:tcPr>
            <w:tcW w:w="2627" w:type="dxa"/>
            <w:shd w:val="clear" w:color="auto" w:fill="auto"/>
            <w:vAlign w:val="center"/>
          </w:tcPr>
          <w:p w14:paraId="11972E92"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6FE2530E" w14:textId="77777777" w:rsidR="005010FC" w:rsidRPr="00B41DB8" w:rsidRDefault="005010FC" w:rsidP="005010FC">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58992CE1" w14:textId="4FBF9222" w:rsidR="005010FC" w:rsidRPr="00B41DB8" w:rsidRDefault="005010FC" w:rsidP="005010FC">
            <w:pPr>
              <w:spacing w:after="0" w:line="240" w:lineRule="auto"/>
              <w:jc w:val="center"/>
              <w:rPr>
                <w:rFonts w:ascii="Times New Roman" w:hAnsi="Times New Roman" w:cs="Times New Roman"/>
                <w:color w:val="000000"/>
                <w:sz w:val="24"/>
                <w:szCs w:val="24"/>
              </w:rPr>
            </w:pPr>
            <w:r w:rsidRPr="005010FC">
              <w:rPr>
                <w:rFonts w:ascii="Times New Roman" w:hAnsi="Times New Roman" w:cs="Times New Roman"/>
                <w:color w:val="000000"/>
                <w:sz w:val="24"/>
                <w:szCs w:val="24"/>
              </w:rPr>
              <w:t>2718,219</w:t>
            </w:r>
          </w:p>
        </w:tc>
      </w:tr>
      <w:tr w:rsidR="005010FC" w:rsidRPr="00B41DB8" w14:paraId="2F7A0778" w14:textId="77777777" w:rsidTr="00E32CC4">
        <w:tc>
          <w:tcPr>
            <w:tcW w:w="817" w:type="dxa"/>
            <w:shd w:val="clear" w:color="auto" w:fill="auto"/>
            <w:vAlign w:val="center"/>
          </w:tcPr>
          <w:p w14:paraId="6297874B"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w:t>
            </w:r>
          </w:p>
        </w:tc>
        <w:tc>
          <w:tcPr>
            <w:tcW w:w="2627" w:type="dxa"/>
            <w:shd w:val="clear" w:color="auto" w:fill="auto"/>
            <w:vAlign w:val="center"/>
          </w:tcPr>
          <w:p w14:paraId="6A2E2887" w14:textId="77777777" w:rsidR="005010FC" w:rsidRPr="00B41DB8" w:rsidRDefault="005010FC" w:rsidP="005010FC">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07D5AC8C" w14:textId="77777777" w:rsidR="005010FC" w:rsidRPr="00B41DB8" w:rsidRDefault="005010FC" w:rsidP="005010FC">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2B4920BF" w14:textId="390E87B4" w:rsidR="005010FC" w:rsidRPr="00B41DB8" w:rsidRDefault="005010FC" w:rsidP="005010FC">
            <w:pPr>
              <w:spacing w:after="0" w:line="240" w:lineRule="auto"/>
              <w:jc w:val="center"/>
              <w:rPr>
                <w:rFonts w:ascii="Times New Roman" w:hAnsi="Times New Roman" w:cs="Times New Roman"/>
                <w:b/>
                <w:bCs/>
                <w:i/>
                <w:iCs/>
                <w:color w:val="000000"/>
                <w:sz w:val="24"/>
                <w:szCs w:val="24"/>
              </w:rPr>
            </w:pPr>
            <w:r w:rsidRPr="005010FC">
              <w:rPr>
                <w:rFonts w:ascii="Times New Roman" w:hAnsi="Times New Roman" w:cs="Times New Roman"/>
                <w:b/>
                <w:bCs/>
                <w:i/>
                <w:iCs/>
                <w:color w:val="000000"/>
                <w:sz w:val="24"/>
                <w:szCs w:val="24"/>
              </w:rPr>
              <w:t>7806</w:t>
            </w:r>
            <w:r>
              <w:rPr>
                <w:rFonts w:ascii="Times New Roman" w:hAnsi="Times New Roman" w:cs="Times New Roman"/>
                <w:b/>
                <w:bCs/>
                <w:i/>
                <w:iCs/>
                <w:color w:val="000000"/>
                <w:sz w:val="24"/>
                <w:szCs w:val="24"/>
              </w:rPr>
              <w:t>,</w:t>
            </w:r>
            <w:r w:rsidRPr="005010FC">
              <w:rPr>
                <w:rFonts w:ascii="Times New Roman" w:hAnsi="Times New Roman" w:cs="Times New Roman"/>
                <w:b/>
                <w:bCs/>
                <w:i/>
                <w:iCs/>
                <w:color w:val="000000"/>
                <w:sz w:val="24"/>
                <w:szCs w:val="24"/>
              </w:rPr>
              <w:t>078</w:t>
            </w:r>
          </w:p>
        </w:tc>
      </w:tr>
      <w:tr w:rsidR="005010FC" w:rsidRPr="00B41DB8" w14:paraId="54ABF6DF" w14:textId="77777777" w:rsidTr="00E32CC4">
        <w:tc>
          <w:tcPr>
            <w:tcW w:w="817" w:type="dxa"/>
            <w:shd w:val="clear" w:color="auto" w:fill="auto"/>
            <w:vAlign w:val="center"/>
          </w:tcPr>
          <w:p w14:paraId="777D566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13.3.1</w:t>
            </w:r>
          </w:p>
        </w:tc>
        <w:tc>
          <w:tcPr>
            <w:tcW w:w="2627" w:type="dxa"/>
            <w:shd w:val="clear" w:color="auto" w:fill="auto"/>
            <w:vAlign w:val="center"/>
          </w:tcPr>
          <w:p w14:paraId="1E682554"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1C6CC9AE" w14:textId="77777777" w:rsidR="005010FC" w:rsidRPr="00B41DB8" w:rsidRDefault="005010FC" w:rsidP="005010FC">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w:t>
            </w: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1481DA9A" w14:textId="767E3503" w:rsidR="005010FC" w:rsidRPr="00B41DB8" w:rsidRDefault="005010FC" w:rsidP="005010FC">
            <w:pPr>
              <w:spacing w:after="0" w:line="240" w:lineRule="auto"/>
              <w:jc w:val="center"/>
              <w:rPr>
                <w:rFonts w:ascii="Times New Roman" w:hAnsi="Times New Roman" w:cs="Times New Roman"/>
                <w:color w:val="000000"/>
                <w:sz w:val="24"/>
                <w:szCs w:val="24"/>
              </w:rPr>
            </w:pPr>
            <w:r w:rsidRPr="00114C80">
              <w:rPr>
                <w:rFonts w:ascii="Times New Roman" w:hAnsi="Times New Roman" w:cs="Times New Roman"/>
                <w:color w:val="000000"/>
                <w:sz w:val="24"/>
                <w:szCs w:val="24"/>
              </w:rPr>
              <w:t>5212</w:t>
            </w:r>
            <w:r>
              <w:rPr>
                <w:rFonts w:ascii="Times New Roman" w:hAnsi="Times New Roman" w:cs="Times New Roman"/>
                <w:color w:val="000000"/>
                <w:sz w:val="24"/>
                <w:szCs w:val="24"/>
              </w:rPr>
              <w:t>,</w:t>
            </w:r>
            <w:r w:rsidRPr="00114C80">
              <w:rPr>
                <w:rFonts w:ascii="Times New Roman" w:hAnsi="Times New Roman" w:cs="Times New Roman"/>
                <w:color w:val="000000"/>
                <w:sz w:val="24"/>
                <w:szCs w:val="24"/>
              </w:rPr>
              <w:t>89</w:t>
            </w:r>
          </w:p>
        </w:tc>
      </w:tr>
      <w:tr w:rsidR="005010FC" w:rsidRPr="00B41DB8" w14:paraId="61904B2B" w14:textId="77777777" w:rsidTr="00E32CC4">
        <w:tc>
          <w:tcPr>
            <w:tcW w:w="817" w:type="dxa"/>
            <w:shd w:val="clear" w:color="auto" w:fill="auto"/>
            <w:vAlign w:val="center"/>
          </w:tcPr>
          <w:p w14:paraId="642ABA4D"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13.3.2</w:t>
            </w:r>
          </w:p>
        </w:tc>
        <w:tc>
          <w:tcPr>
            <w:tcW w:w="2627" w:type="dxa"/>
            <w:shd w:val="clear" w:color="auto" w:fill="auto"/>
            <w:vAlign w:val="center"/>
          </w:tcPr>
          <w:p w14:paraId="563A0E63"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0C46D3D2" w14:textId="77777777" w:rsidR="005010FC" w:rsidRPr="00B41DB8" w:rsidRDefault="005010FC" w:rsidP="005010FC">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1438C954" w14:textId="64D7DAB7" w:rsidR="005010FC" w:rsidRPr="00B41DB8" w:rsidRDefault="005010FC" w:rsidP="005010FC">
            <w:pPr>
              <w:spacing w:after="0" w:line="240" w:lineRule="auto"/>
              <w:jc w:val="center"/>
              <w:rPr>
                <w:rFonts w:ascii="Times New Roman" w:hAnsi="Times New Roman" w:cs="Times New Roman"/>
                <w:color w:val="000000"/>
                <w:sz w:val="24"/>
                <w:szCs w:val="24"/>
              </w:rPr>
            </w:pPr>
            <w:r w:rsidRPr="005010FC">
              <w:rPr>
                <w:rFonts w:ascii="Times New Roman" w:hAnsi="Times New Roman" w:cs="Times New Roman"/>
                <w:color w:val="000000"/>
                <w:sz w:val="24"/>
                <w:szCs w:val="24"/>
              </w:rPr>
              <w:t>1497,45</w:t>
            </w:r>
            <w:r>
              <w:rPr>
                <w:rFonts w:ascii="Times New Roman" w:hAnsi="Times New Roman" w:cs="Times New Roman"/>
                <w:color w:val="000000"/>
                <w:sz w:val="24"/>
                <w:szCs w:val="24"/>
              </w:rPr>
              <w:t>7</w:t>
            </w:r>
          </w:p>
        </w:tc>
      </w:tr>
      <w:tr w:rsidR="005010FC" w:rsidRPr="00B41DB8" w14:paraId="48C91DB5" w14:textId="77777777" w:rsidTr="00E32CC4">
        <w:tc>
          <w:tcPr>
            <w:tcW w:w="817" w:type="dxa"/>
            <w:shd w:val="clear" w:color="auto" w:fill="auto"/>
            <w:vAlign w:val="center"/>
          </w:tcPr>
          <w:p w14:paraId="77A09E8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13.4</w:t>
            </w:r>
          </w:p>
        </w:tc>
        <w:tc>
          <w:tcPr>
            <w:tcW w:w="2627" w:type="dxa"/>
            <w:shd w:val="clear" w:color="auto" w:fill="auto"/>
            <w:vAlign w:val="center"/>
          </w:tcPr>
          <w:p w14:paraId="67EEFFE1"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6DB3C5E" w14:textId="77777777" w:rsidR="005010FC" w:rsidRPr="00B41DB8" w:rsidRDefault="005010FC" w:rsidP="005010FC">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33A7D5FD" w14:textId="62C4AFF2" w:rsidR="005010FC" w:rsidRPr="00B41DB8" w:rsidRDefault="005010FC" w:rsidP="005010F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010FC" w:rsidRPr="00B41DB8" w14:paraId="1B8369A0" w14:textId="77777777" w:rsidTr="00E32CC4">
        <w:tc>
          <w:tcPr>
            <w:tcW w:w="817" w:type="dxa"/>
            <w:shd w:val="clear" w:color="auto" w:fill="auto"/>
            <w:vAlign w:val="center"/>
          </w:tcPr>
          <w:p w14:paraId="6685779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14</w:t>
            </w:r>
          </w:p>
        </w:tc>
        <w:tc>
          <w:tcPr>
            <w:tcW w:w="2627" w:type="dxa"/>
            <w:shd w:val="clear" w:color="auto" w:fill="auto"/>
            <w:vAlign w:val="center"/>
          </w:tcPr>
          <w:p w14:paraId="294945E7" w14:textId="3AB19BAE" w:rsidR="005010FC" w:rsidRPr="00B41DB8" w:rsidRDefault="005010FC" w:rsidP="005010FC">
            <w:pPr>
              <w:spacing w:after="0"/>
              <w:rPr>
                <w:rFonts w:ascii="Times New Roman" w:eastAsia="Calibri" w:hAnsi="Times New Roman" w:cs="Times New Roman"/>
                <w:b/>
                <w:sz w:val="24"/>
                <w:szCs w:val="24"/>
              </w:rPr>
            </w:pPr>
            <w:r w:rsidRPr="00B41DB8">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7B0B8049" w14:textId="77777777" w:rsidR="005010FC" w:rsidRPr="00B41DB8" w:rsidRDefault="005010FC" w:rsidP="005010FC">
            <w:pPr>
              <w:spacing w:after="0"/>
              <w:jc w:val="center"/>
              <w:rPr>
                <w:rFonts w:ascii="Times New Roman" w:eastAsia="Calibri" w:hAnsi="Times New Roman" w:cs="Times New Roman"/>
                <w:b/>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03457AC4" w14:textId="62F9580F" w:rsidR="005010FC" w:rsidRPr="00B41DB8" w:rsidRDefault="005010FC" w:rsidP="005010FC">
            <w:pPr>
              <w:spacing w:after="0" w:line="240" w:lineRule="auto"/>
              <w:jc w:val="center"/>
              <w:rPr>
                <w:rFonts w:ascii="Times New Roman" w:hAnsi="Times New Roman" w:cs="Times New Roman"/>
                <w:b/>
                <w:bCs/>
                <w:i/>
                <w:iCs/>
                <w:color w:val="000000"/>
                <w:sz w:val="24"/>
                <w:szCs w:val="24"/>
              </w:rPr>
            </w:pPr>
            <w:r w:rsidRPr="005010FC">
              <w:rPr>
                <w:rFonts w:ascii="Times New Roman" w:hAnsi="Times New Roman" w:cs="Times New Roman"/>
                <w:b/>
                <w:bCs/>
                <w:i/>
                <w:iCs/>
                <w:color w:val="000000"/>
                <w:sz w:val="24"/>
                <w:szCs w:val="24"/>
              </w:rPr>
              <w:t>14733,028</w:t>
            </w:r>
          </w:p>
        </w:tc>
      </w:tr>
      <w:tr w:rsidR="005010FC" w:rsidRPr="00B41DB8" w14:paraId="0F15602B" w14:textId="77777777" w:rsidTr="00E32CC4">
        <w:tc>
          <w:tcPr>
            <w:tcW w:w="817" w:type="dxa"/>
            <w:shd w:val="clear" w:color="auto" w:fill="auto"/>
            <w:vAlign w:val="center"/>
          </w:tcPr>
          <w:p w14:paraId="1B77F05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15</w:t>
            </w:r>
          </w:p>
        </w:tc>
        <w:tc>
          <w:tcPr>
            <w:tcW w:w="2627" w:type="dxa"/>
            <w:shd w:val="clear" w:color="auto" w:fill="auto"/>
            <w:vAlign w:val="center"/>
          </w:tcPr>
          <w:p w14:paraId="634C7347" w14:textId="77777777" w:rsidR="005010FC" w:rsidRPr="00B41DB8" w:rsidRDefault="005010FC" w:rsidP="005010FC">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Всего НВВ:</w:t>
            </w:r>
          </w:p>
        </w:tc>
        <w:tc>
          <w:tcPr>
            <w:tcW w:w="2901" w:type="dxa"/>
            <w:shd w:val="clear" w:color="auto" w:fill="auto"/>
            <w:vAlign w:val="center"/>
          </w:tcPr>
          <w:p w14:paraId="06EF48AF" w14:textId="77777777" w:rsidR="005010FC" w:rsidRPr="00B41DB8" w:rsidRDefault="005010FC" w:rsidP="005010FC">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Тыс. руб.</w:t>
            </w:r>
          </w:p>
        </w:tc>
        <w:tc>
          <w:tcPr>
            <w:tcW w:w="3402" w:type="dxa"/>
            <w:shd w:val="clear" w:color="auto" w:fill="auto"/>
            <w:vAlign w:val="center"/>
          </w:tcPr>
          <w:p w14:paraId="24C4058B" w14:textId="2F5CDC7B" w:rsidR="005010FC" w:rsidRPr="00B41DB8" w:rsidRDefault="005010FC" w:rsidP="005010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24720,8</w:t>
            </w:r>
          </w:p>
        </w:tc>
      </w:tr>
      <w:tr w:rsidR="005010FC" w:rsidRPr="00B41DB8" w14:paraId="5A0D468B" w14:textId="77777777" w:rsidTr="00E32CC4">
        <w:tc>
          <w:tcPr>
            <w:tcW w:w="817" w:type="dxa"/>
            <w:shd w:val="clear" w:color="auto" w:fill="auto"/>
            <w:vAlign w:val="center"/>
          </w:tcPr>
          <w:p w14:paraId="42170DB7"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16</w:t>
            </w:r>
          </w:p>
        </w:tc>
        <w:tc>
          <w:tcPr>
            <w:tcW w:w="2627" w:type="dxa"/>
            <w:shd w:val="clear" w:color="auto" w:fill="auto"/>
            <w:vAlign w:val="center"/>
          </w:tcPr>
          <w:p w14:paraId="0975F2E3"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0CF393EF" w14:textId="77777777" w:rsidR="005010FC" w:rsidRPr="00B41DB8" w:rsidRDefault="005010FC" w:rsidP="005010FC">
            <w:pPr>
              <w:spacing w:after="0" w:line="240" w:lineRule="auto"/>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кг.у.т</w:t>
            </w:r>
            <w:proofErr w:type="spellEnd"/>
            <w:r w:rsidRPr="00B41DB8">
              <w:rPr>
                <w:rFonts w:ascii="Times New Roman" w:eastAsia="Calibri" w:hAnsi="Times New Roman" w:cs="Times New Roman"/>
                <w:sz w:val="24"/>
                <w:szCs w:val="24"/>
              </w:rPr>
              <w:t>./Гкал</w:t>
            </w:r>
          </w:p>
        </w:tc>
        <w:tc>
          <w:tcPr>
            <w:tcW w:w="3402" w:type="dxa"/>
            <w:shd w:val="clear" w:color="auto" w:fill="auto"/>
            <w:vAlign w:val="center"/>
          </w:tcPr>
          <w:p w14:paraId="777EE467" w14:textId="2BB29BB9"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162</w:t>
            </w:r>
          </w:p>
        </w:tc>
      </w:tr>
      <w:tr w:rsidR="005010FC" w:rsidRPr="00B41DB8" w14:paraId="6334334B" w14:textId="77777777" w:rsidTr="00E32CC4">
        <w:tc>
          <w:tcPr>
            <w:tcW w:w="817" w:type="dxa"/>
            <w:shd w:val="clear" w:color="auto" w:fill="auto"/>
            <w:vAlign w:val="center"/>
          </w:tcPr>
          <w:p w14:paraId="4A58178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17</w:t>
            </w:r>
          </w:p>
        </w:tc>
        <w:tc>
          <w:tcPr>
            <w:tcW w:w="2627" w:type="dxa"/>
            <w:shd w:val="clear" w:color="auto" w:fill="auto"/>
            <w:vAlign w:val="center"/>
          </w:tcPr>
          <w:p w14:paraId="308BE931"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027DD166"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p>
        </w:tc>
        <w:tc>
          <w:tcPr>
            <w:tcW w:w="3402" w:type="dxa"/>
            <w:shd w:val="clear" w:color="auto" w:fill="auto"/>
            <w:vAlign w:val="center"/>
          </w:tcPr>
          <w:p w14:paraId="2FD6EC4E" w14:textId="768613AE"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3535,1</w:t>
            </w:r>
          </w:p>
        </w:tc>
      </w:tr>
      <w:tr w:rsidR="005010FC" w:rsidRPr="00B41DB8" w14:paraId="66186285" w14:textId="77777777" w:rsidTr="00E32CC4">
        <w:tc>
          <w:tcPr>
            <w:tcW w:w="817" w:type="dxa"/>
            <w:shd w:val="clear" w:color="auto" w:fill="auto"/>
            <w:vAlign w:val="center"/>
          </w:tcPr>
          <w:p w14:paraId="64A0B59C"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18</w:t>
            </w:r>
          </w:p>
        </w:tc>
        <w:tc>
          <w:tcPr>
            <w:tcW w:w="2627" w:type="dxa"/>
            <w:shd w:val="clear" w:color="auto" w:fill="auto"/>
            <w:vAlign w:val="center"/>
          </w:tcPr>
          <w:p w14:paraId="04641B0F" w14:textId="77777777" w:rsidR="005010FC" w:rsidRPr="00B41DB8" w:rsidRDefault="005010FC" w:rsidP="005010FC">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Полезный отпуск</w:t>
            </w:r>
          </w:p>
        </w:tc>
        <w:tc>
          <w:tcPr>
            <w:tcW w:w="2901" w:type="dxa"/>
            <w:shd w:val="clear" w:color="auto" w:fill="auto"/>
            <w:vAlign w:val="center"/>
          </w:tcPr>
          <w:p w14:paraId="0F6ECBD2" w14:textId="77777777" w:rsidR="005010FC" w:rsidRPr="00B41DB8" w:rsidRDefault="005010FC" w:rsidP="005010FC">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Гкал</w:t>
            </w:r>
          </w:p>
        </w:tc>
        <w:tc>
          <w:tcPr>
            <w:tcW w:w="3402" w:type="dxa"/>
            <w:shd w:val="clear" w:color="auto" w:fill="auto"/>
            <w:vAlign w:val="center"/>
          </w:tcPr>
          <w:p w14:paraId="288DE1B3" w14:textId="1713A9CC" w:rsidR="005010FC" w:rsidRPr="00B41DB8" w:rsidRDefault="005010FC" w:rsidP="005010FC">
            <w:pPr>
              <w:spacing w:after="0" w:line="240" w:lineRule="auto"/>
              <w:jc w:val="center"/>
              <w:rPr>
                <w:rFonts w:ascii="Times New Roman" w:eastAsia="Calibri" w:hAnsi="Times New Roman" w:cs="Times New Roman"/>
                <w:sz w:val="24"/>
                <w:szCs w:val="24"/>
              </w:rPr>
            </w:pPr>
            <w:r w:rsidRPr="005010FC">
              <w:rPr>
                <w:rFonts w:ascii="Times New Roman" w:eastAsia="Calibri" w:hAnsi="Times New Roman" w:cs="Times New Roman"/>
                <w:sz w:val="24"/>
                <w:szCs w:val="24"/>
              </w:rPr>
              <w:t>7999,81</w:t>
            </w:r>
          </w:p>
        </w:tc>
      </w:tr>
      <w:tr w:rsidR="005010FC" w:rsidRPr="00B41DB8" w14:paraId="6B7362B2" w14:textId="77777777" w:rsidTr="00C3212D">
        <w:trPr>
          <w:trHeight w:val="349"/>
        </w:trPr>
        <w:tc>
          <w:tcPr>
            <w:tcW w:w="817" w:type="dxa"/>
            <w:shd w:val="clear" w:color="auto" w:fill="auto"/>
            <w:vAlign w:val="center"/>
          </w:tcPr>
          <w:p w14:paraId="508887F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19</w:t>
            </w:r>
          </w:p>
        </w:tc>
        <w:tc>
          <w:tcPr>
            <w:tcW w:w="2627" w:type="dxa"/>
            <w:shd w:val="clear" w:color="auto" w:fill="auto"/>
            <w:vAlign w:val="center"/>
          </w:tcPr>
          <w:p w14:paraId="20D608E5" w14:textId="77777777" w:rsidR="005010FC" w:rsidRPr="00B41DB8" w:rsidRDefault="005010FC" w:rsidP="005010FC">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4E200910" w14:textId="77777777" w:rsidR="005010FC" w:rsidRPr="00B41DB8" w:rsidRDefault="005010FC" w:rsidP="005010FC">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руб./Гкал</w:t>
            </w:r>
          </w:p>
        </w:tc>
        <w:tc>
          <w:tcPr>
            <w:tcW w:w="3402" w:type="dxa"/>
            <w:shd w:val="clear" w:color="auto" w:fill="auto"/>
            <w:vAlign w:val="center"/>
          </w:tcPr>
          <w:p w14:paraId="3E089CC7" w14:textId="41089FC6" w:rsidR="005010FC" w:rsidRPr="00B41DB8" w:rsidRDefault="005010FC" w:rsidP="005010FC">
            <w:pPr>
              <w:spacing w:after="0" w:line="240" w:lineRule="auto"/>
              <w:jc w:val="center"/>
              <w:rPr>
                <w:rFonts w:ascii="Times New Roman" w:eastAsia="Calibri" w:hAnsi="Times New Roman" w:cs="Times New Roman"/>
                <w:b/>
                <w:sz w:val="24"/>
                <w:szCs w:val="24"/>
              </w:rPr>
            </w:pPr>
            <w:r w:rsidRPr="00AA4FBD">
              <w:rPr>
                <w:rFonts w:ascii="Times New Roman" w:eastAsia="Calibri" w:hAnsi="Times New Roman" w:cs="Times New Roman"/>
                <w:b/>
                <w:sz w:val="24"/>
                <w:szCs w:val="24"/>
              </w:rPr>
              <w:t>3090,1</w:t>
            </w:r>
          </w:p>
        </w:tc>
      </w:tr>
      <w:bookmarkEnd w:id="67"/>
    </w:tbl>
    <w:p w14:paraId="15BB0FEB" w14:textId="77777777" w:rsidR="005010FC" w:rsidRDefault="005010FC" w:rsidP="005010FC">
      <w:pPr>
        <w:spacing w:after="0"/>
        <w:jc w:val="center"/>
        <w:rPr>
          <w:rFonts w:ascii="Times New Roman" w:eastAsia="Calibri" w:hAnsi="Times New Roman" w:cs="Times New Roman"/>
          <w:sz w:val="28"/>
          <w:szCs w:val="28"/>
        </w:rPr>
      </w:pPr>
    </w:p>
    <w:p w14:paraId="449E2FCA" w14:textId="797D8293" w:rsidR="00A72B0F" w:rsidRDefault="005010FC" w:rsidP="005010FC">
      <w:pPr>
        <w:spacing w:after="0"/>
        <w:jc w:val="center"/>
        <w:rPr>
          <w:rFonts w:ascii="Times New Roman" w:hAnsi="Times New Roman" w:cs="Times New Roman"/>
          <w:sz w:val="28"/>
          <w:szCs w:val="28"/>
        </w:rPr>
      </w:pPr>
      <w:r w:rsidRPr="00F83DE3">
        <w:rPr>
          <w:rFonts w:ascii="Times New Roman" w:eastAsia="Calibri" w:hAnsi="Times New Roman" w:cs="Times New Roman"/>
          <w:sz w:val="28"/>
          <w:szCs w:val="28"/>
        </w:rPr>
        <w:t>Таблица 2</w:t>
      </w:r>
      <w:r>
        <w:rPr>
          <w:rFonts w:ascii="Times New Roman" w:eastAsia="Calibri" w:hAnsi="Times New Roman" w:cs="Times New Roman"/>
          <w:sz w:val="28"/>
          <w:szCs w:val="28"/>
        </w:rPr>
        <w:t xml:space="preserve">9 – </w:t>
      </w:r>
      <w:r w:rsidRPr="005010FC">
        <w:rPr>
          <w:rFonts w:ascii="Times New Roman" w:eastAsia="Calibri" w:hAnsi="Times New Roman" w:cs="Times New Roman"/>
          <w:sz w:val="28"/>
          <w:szCs w:val="28"/>
        </w:rPr>
        <w:t>ООО «</w:t>
      </w:r>
      <w:proofErr w:type="spellStart"/>
      <w:r w:rsidRPr="005010FC">
        <w:rPr>
          <w:rFonts w:ascii="Times New Roman" w:eastAsia="Calibri" w:hAnsi="Times New Roman" w:cs="Times New Roman"/>
          <w:sz w:val="28"/>
          <w:szCs w:val="28"/>
        </w:rPr>
        <w:t>Смоленскрегионтеплоэнерго</w:t>
      </w:r>
      <w:proofErr w:type="spellEnd"/>
      <w:r w:rsidRPr="005010FC">
        <w:rPr>
          <w:rFonts w:ascii="Times New Roman" w:eastAsia="Calibri"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5010FC" w:rsidRPr="00B41DB8" w14:paraId="628FBC9F" w14:textId="77777777" w:rsidTr="001C44A8">
        <w:tc>
          <w:tcPr>
            <w:tcW w:w="817" w:type="dxa"/>
            <w:shd w:val="clear" w:color="auto" w:fill="auto"/>
            <w:vAlign w:val="center"/>
          </w:tcPr>
          <w:p w14:paraId="3BBB3A91" w14:textId="77777777" w:rsidR="005010FC" w:rsidRPr="00B41DB8" w:rsidRDefault="005010FC" w:rsidP="001C44A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№п/п</w:t>
            </w:r>
          </w:p>
        </w:tc>
        <w:tc>
          <w:tcPr>
            <w:tcW w:w="2627" w:type="dxa"/>
            <w:shd w:val="clear" w:color="auto" w:fill="auto"/>
            <w:vAlign w:val="center"/>
          </w:tcPr>
          <w:p w14:paraId="18C2B282" w14:textId="77777777" w:rsidR="005010FC" w:rsidRPr="00B41DB8" w:rsidRDefault="005010FC" w:rsidP="001C44A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0046D2F0" w14:textId="77777777" w:rsidR="005010FC" w:rsidRPr="00B41DB8" w:rsidRDefault="005010FC" w:rsidP="001C44A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Ед. изм.</w:t>
            </w:r>
          </w:p>
        </w:tc>
        <w:tc>
          <w:tcPr>
            <w:tcW w:w="3402" w:type="dxa"/>
            <w:shd w:val="clear" w:color="auto" w:fill="auto"/>
            <w:vAlign w:val="center"/>
          </w:tcPr>
          <w:p w14:paraId="3816ED05" w14:textId="77777777" w:rsidR="005010FC" w:rsidRPr="00B41DB8" w:rsidRDefault="005010FC" w:rsidP="001C44A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202</w:t>
            </w:r>
            <w:r>
              <w:rPr>
                <w:rFonts w:ascii="Times New Roman" w:eastAsia="Calibri" w:hAnsi="Times New Roman" w:cs="Times New Roman"/>
                <w:b/>
                <w:sz w:val="24"/>
                <w:szCs w:val="24"/>
              </w:rPr>
              <w:t>4</w:t>
            </w:r>
          </w:p>
        </w:tc>
      </w:tr>
      <w:tr w:rsidR="005010FC" w:rsidRPr="00B41DB8" w14:paraId="4F8A03F0" w14:textId="77777777" w:rsidTr="001C44A8">
        <w:tc>
          <w:tcPr>
            <w:tcW w:w="817" w:type="dxa"/>
            <w:shd w:val="clear" w:color="auto" w:fill="auto"/>
            <w:vAlign w:val="center"/>
          </w:tcPr>
          <w:p w14:paraId="3F4405E4"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w:t>
            </w:r>
          </w:p>
        </w:tc>
        <w:tc>
          <w:tcPr>
            <w:tcW w:w="2627" w:type="dxa"/>
            <w:shd w:val="clear" w:color="auto" w:fill="auto"/>
            <w:vAlign w:val="center"/>
          </w:tcPr>
          <w:p w14:paraId="2FA2C569" w14:textId="77777777" w:rsidR="005010FC" w:rsidRPr="00B41DB8" w:rsidRDefault="005010FC" w:rsidP="001C44A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127C0EDC"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C52CCDD" w14:textId="606ACD39" w:rsidR="005010FC" w:rsidRPr="00B41DB8" w:rsidRDefault="00345948" w:rsidP="001C44A8">
            <w:pPr>
              <w:spacing w:after="0" w:line="240" w:lineRule="auto"/>
              <w:jc w:val="center"/>
              <w:rPr>
                <w:rFonts w:ascii="Times New Roman" w:eastAsia="Calibri" w:hAnsi="Times New Roman" w:cs="Times New Roman"/>
                <w:sz w:val="24"/>
                <w:szCs w:val="24"/>
              </w:rPr>
            </w:pPr>
            <w:r w:rsidRPr="00345948">
              <w:rPr>
                <w:rFonts w:ascii="Times New Roman" w:eastAsia="Calibri" w:hAnsi="Times New Roman" w:cs="Times New Roman"/>
                <w:sz w:val="24"/>
                <w:szCs w:val="24"/>
              </w:rPr>
              <w:t>63389,03</w:t>
            </w:r>
          </w:p>
        </w:tc>
      </w:tr>
      <w:tr w:rsidR="005010FC" w:rsidRPr="00B41DB8" w14:paraId="0CB60CBC" w14:textId="77777777" w:rsidTr="001C44A8">
        <w:tc>
          <w:tcPr>
            <w:tcW w:w="817" w:type="dxa"/>
            <w:shd w:val="clear" w:color="auto" w:fill="auto"/>
            <w:vAlign w:val="center"/>
          </w:tcPr>
          <w:p w14:paraId="7CC5FD3A"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2</w:t>
            </w:r>
          </w:p>
        </w:tc>
        <w:tc>
          <w:tcPr>
            <w:tcW w:w="2627" w:type="dxa"/>
            <w:shd w:val="clear" w:color="auto" w:fill="auto"/>
            <w:vAlign w:val="center"/>
          </w:tcPr>
          <w:p w14:paraId="5290A19D" w14:textId="77777777" w:rsidR="005010FC" w:rsidRPr="00B41DB8" w:rsidRDefault="005010FC" w:rsidP="001C44A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Собственные нужды</w:t>
            </w:r>
          </w:p>
        </w:tc>
        <w:tc>
          <w:tcPr>
            <w:tcW w:w="2901" w:type="dxa"/>
            <w:shd w:val="clear" w:color="auto" w:fill="auto"/>
            <w:vAlign w:val="center"/>
          </w:tcPr>
          <w:p w14:paraId="1194F481"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1A74C4FE" w14:textId="61F069F1" w:rsidR="005010FC" w:rsidRPr="00B41DB8" w:rsidRDefault="00345948" w:rsidP="001C44A8">
            <w:pPr>
              <w:spacing w:after="0" w:line="240" w:lineRule="auto"/>
              <w:jc w:val="center"/>
              <w:rPr>
                <w:rFonts w:ascii="Times New Roman" w:eastAsia="Calibri" w:hAnsi="Times New Roman" w:cs="Times New Roman"/>
                <w:sz w:val="24"/>
                <w:szCs w:val="24"/>
              </w:rPr>
            </w:pPr>
            <w:r w:rsidRPr="00345948">
              <w:rPr>
                <w:rFonts w:ascii="Times New Roman" w:eastAsia="Calibri" w:hAnsi="Times New Roman" w:cs="Times New Roman"/>
                <w:sz w:val="24"/>
                <w:szCs w:val="24"/>
              </w:rPr>
              <w:t>992</w:t>
            </w:r>
          </w:p>
        </w:tc>
      </w:tr>
      <w:tr w:rsidR="005010FC" w:rsidRPr="00B41DB8" w14:paraId="181C7F90" w14:textId="77777777" w:rsidTr="001C44A8">
        <w:tc>
          <w:tcPr>
            <w:tcW w:w="817" w:type="dxa"/>
            <w:shd w:val="clear" w:color="auto" w:fill="auto"/>
            <w:vAlign w:val="center"/>
          </w:tcPr>
          <w:p w14:paraId="3F132E36" w14:textId="77777777" w:rsidR="005010FC" w:rsidRPr="00B41DB8" w:rsidRDefault="005010FC" w:rsidP="001C44A8">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DE0A402" w14:textId="77777777" w:rsidR="005010FC" w:rsidRPr="00B41DB8" w:rsidRDefault="005010FC" w:rsidP="001C44A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то же в %</w:t>
            </w:r>
          </w:p>
        </w:tc>
        <w:tc>
          <w:tcPr>
            <w:tcW w:w="2901" w:type="dxa"/>
            <w:shd w:val="clear" w:color="auto" w:fill="auto"/>
            <w:vAlign w:val="center"/>
          </w:tcPr>
          <w:p w14:paraId="0E00CB21"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4F7D61C4" w14:textId="61CEA4BD" w:rsidR="005010FC" w:rsidRPr="00B41DB8" w:rsidRDefault="00345948" w:rsidP="001C44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5010FC" w:rsidRPr="00B41DB8" w14:paraId="079A8276" w14:textId="77777777" w:rsidTr="001C44A8">
        <w:tc>
          <w:tcPr>
            <w:tcW w:w="817" w:type="dxa"/>
            <w:shd w:val="clear" w:color="auto" w:fill="auto"/>
            <w:vAlign w:val="center"/>
          </w:tcPr>
          <w:p w14:paraId="1856653F"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3</w:t>
            </w:r>
          </w:p>
        </w:tc>
        <w:tc>
          <w:tcPr>
            <w:tcW w:w="2627" w:type="dxa"/>
            <w:shd w:val="clear" w:color="auto" w:fill="auto"/>
            <w:vAlign w:val="center"/>
          </w:tcPr>
          <w:p w14:paraId="4576E2A0" w14:textId="77777777" w:rsidR="005010FC" w:rsidRPr="00B41DB8" w:rsidRDefault="005010FC" w:rsidP="001C44A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7CE0EB90"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5BB9F28A" w14:textId="35A20720" w:rsidR="005010FC" w:rsidRPr="00B41DB8" w:rsidRDefault="00345948" w:rsidP="001C44A8">
            <w:pPr>
              <w:spacing w:after="0" w:line="240" w:lineRule="auto"/>
              <w:jc w:val="center"/>
              <w:rPr>
                <w:rFonts w:ascii="Times New Roman" w:eastAsia="Calibri" w:hAnsi="Times New Roman" w:cs="Times New Roman"/>
                <w:sz w:val="24"/>
                <w:szCs w:val="24"/>
              </w:rPr>
            </w:pPr>
            <w:r w:rsidRPr="00345948">
              <w:rPr>
                <w:rFonts w:ascii="Times New Roman" w:eastAsia="Calibri" w:hAnsi="Times New Roman" w:cs="Times New Roman"/>
                <w:sz w:val="24"/>
                <w:szCs w:val="24"/>
              </w:rPr>
              <w:t>62397,03</w:t>
            </w:r>
          </w:p>
        </w:tc>
      </w:tr>
      <w:tr w:rsidR="005010FC" w:rsidRPr="00B41DB8" w14:paraId="3B29D3F1" w14:textId="77777777" w:rsidTr="001C44A8">
        <w:tc>
          <w:tcPr>
            <w:tcW w:w="817" w:type="dxa"/>
            <w:shd w:val="clear" w:color="auto" w:fill="auto"/>
            <w:vAlign w:val="center"/>
          </w:tcPr>
          <w:p w14:paraId="4D8B92AD"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4</w:t>
            </w:r>
          </w:p>
        </w:tc>
        <w:tc>
          <w:tcPr>
            <w:tcW w:w="2627" w:type="dxa"/>
            <w:shd w:val="clear" w:color="auto" w:fill="auto"/>
            <w:vAlign w:val="center"/>
          </w:tcPr>
          <w:p w14:paraId="7E86DE52" w14:textId="77777777" w:rsidR="005010FC" w:rsidRPr="00B41DB8" w:rsidRDefault="005010FC" w:rsidP="001C44A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170BEA13" w14:textId="77777777" w:rsidR="005010FC" w:rsidRPr="00B41DB8" w:rsidRDefault="005010FC" w:rsidP="001C44A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F1F9F2A" w14:textId="399E849C" w:rsidR="005010FC" w:rsidRPr="00B41DB8" w:rsidRDefault="00345948" w:rsidP="001C44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45948" w:rsidRPr="00B41DB8" w14:paraId="7023F951" w14:textId="77777777" w:rsidTr="001C44A8">
        <w:tc>
          <w:tcPr>
            <w:tcW w:w="817" w:type="dxa"/>
            <w:shd w:val="clear" w:color="auto" w:fill="auto"/>
            <w:vAlign w:val="center"/>
          </w:tcPr>
          <w:p w14:paraId="4EB49B8B"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5</w:t>
            </w:r>
          </w:p>
        </w:tc>
        <w:tc>
          <w:tcPr>
            <w:tcW w:w="2627" w:type="dxa"/>
            <w:shd w:val="clear" w:color="auto" w:fill="auto"/>
            <w:vAlign w:val="center"/>
          </w:tcPr>
          <w:p w14:paraId="01BFF8EB"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Потери в сетях</w:t>
            </w:r>
          </w:p>
        </w:tc>
        <w:tc>
          <w:tcPr>
            <w:tcW w:w="2901" w:type="dxa"/>
            <w:shd w:val="clear" w:color="auto" w:fill="auto"/>
            <w:vAlign w:val="center"/>
          </w:tcPr>
          <w:p w14:paraId="3CBD058B"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A8A8BDA" w14:textId="02615A2B" w:rsidR="00345948" w:rsidRPr="00B41DB8" w:rsidRDefault="00345948" w:rsidP="00345948">
            <w:pPr>
              <w:spacing w:after="0" w:line="240" w:lineRule="auto"/>
              <w:jc w:val="center"/>
              <w:rPr>
                <w:rFonts w:ascii="Times New Roman" w:eastAsia="Calibri" w:hAnsi="Times New Roman" w:cs="Times New Roman"/>
                <w:sz w:val="24"/>
                <w:szCs w:val="24"/>
              </w:rPr>
            </w:pPr>
            <w:r w:rsidRPr="00345948">
              <w:rPr>
                <w:rFonts w:ascii="Times New Roman" w:eastAsia="Calibri" w:hAnsi="Times New Roman" w:cs="Times New Roman"/>
                <w:sz w:val="24"/>
                <w:szCs w:val="24"/>
              </w:rPr>
              <w:t>21342,64</w:t>
            </w:r>
          </w:p>
        </w:tc>
      </w:tr>
      <w:tr w:rsidR="00345948" w:rsidRPr="00B41DB8" w14:paraId="3AF53DEB" w14:textId="77777777" w:rsidTr="001C44A8">
        <w:tc>
          <w:tcPr>
            <w:tcW w:w="817" w:type="dxa"/>
            <w:shd w:val="clear" w:color="auto" w:fill="auto"/>
            <w:vAlign w:val="center"/>
          </w:tcPr>
          <w:p w14:paraId="2F209170"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0F7836A7"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то же в %</w:t>
            </w:r>
          </w:p>
        </w:tc>
        <w:tc>
          <w:tcPr>
            <w:tcW w:w="2901" w:type="dxa"/>
            <w:shd w:val="clear" w:color="auto" w:fill="auto"/>
            <w:vAlign w:val="center"/>
          </w:tcPr>
          <w:p w14:paraId="11D56AA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4369552B" w14:textId="318F1156" w:rsidR="00345948" w:rsidRPr="00B41DB8" w:rsidRDefault="00345948" w:rsidP="003459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34,2</w:t>
            </w:r>
          </w:p>
        </w:tc>
      </w:tr>
      <w:tr w:rsidR="00345948" w:rsidRPr="00B41DB8" w14:paraId="6ED35F19" w14:textId="77777777" w:rsidTr="001C44A8">
        <w:tc>
          <w:tcPr>
            <w:tcW w:w="817" w:type="dxa"/>
            <w:shd w:val="clear" w:color="auto" w:fill="auto"/>
            <w:vAlign w:val="center"/>
          </w:tcPr>
          <w:p w14:paraId="6D553E6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6</w:t>
            </w:r>
          </w:p>
        </w:tc>
        <w:tc>
          <w:tcPr>
            <w:tcW w:w="2627" w:type="dxa"/>
            <w:shd w:val="clear" w:color="auto" w:fill="auto"/>
            <w:vAlign w:val="center"/>
          </w:tcPr>
          <w:p w14:paraId="7A47F40B"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Материалы на текущий ремонт, </w:t>
            </w:r>
            <w:r w:rsidRPr="00B41DB8">
              <w:rPr>
                <w:rFonts w:ascii="Times New Roman" w:eastAsia="Calibri" w:hAnsi="Times New Roman" w:cs="Times New Roman"/>
                <w:sz w:val="24"/>
                <w:szCs w:val="24"/>
              </w:rPr>
              <w:lastRenderedPageBreak/>
              <w:t>техническое обслуживание, кап. Ремонт собственными силами</w:t>
            </w:r>
          </w:p>
        </w:tc>
        <w:tc>
          <w:tcPr>
            <w:tcW w:w="2901" w:type="dxa"/>
            <w:shd w:val="clear" w:color="auto" w:fill="auto"/>
            <w:vAlign w:val="center"/>
          </w:tcPr>
          <w:p w14:paraId="356A494D"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тыс. руб.</w:t>
            </w:r>
          </w:p>
        </w:tc>
        <w:tc>
          <w:tcPr>
            <w:tcW w:w="3402" w:type="dxa"/>
            <w:vMerge w:val="restart"/>
            <w:shd w:val="clear" w:color="auto" w:fill="auto"/>
            <w:vAlign w:val="center"/>
          </w:tcPr>
          <w:p w14:paraId="498AD9D3" w14:textId="77777777" w:rsidR="00345948" w:rsidRPr="00B41DB8" w:rsidRDefault="00345948" w:rsidP="00345948">
            <w:pPr>
              <w:spacing w:after="0" w:line="240" w:lineRule="auto"/>
              <w:jc w:val="center"/>
              <w:rPr>
                <w:rFonts w:ascii="Times New Roman" w:eastAsia="Calibri" w:hAnsi="Times New Roman" w:cs="Times New Roman"/>
                <w:sz w:val="24"/>
                <w:szCs w:val="24"/>
                <w:highlight w:val="yellow"/>
              </w:rPr>
            </w:pPr>
            <w:r w:rsidRPr="00B41DB8">
              <w:rPr>
                <w:rFonts w:ascii="Times New Roman" w:eastAsia="Calibri" w:hAnsi="Times New Roman" w:cs="Times New Roman"/>
                <w:sz w:val="24"/>
                <w:szCs w:val="24"/>
              </w:rPr>
              <w:t>н/д</w:t>
            </w:r>
          </w:p>
        </w:tc>
      </w:tr>
      <w:tr w:rsidR="00345948" w:rsidRPr="00B41DB8" w14:paraId="46B2F5DF" w14:textId="77777777" w:rsidTr="001C44A8">
        <w:tc>
          <w:tcPr>
            <w:tcW w:w="817" w:type="dxa"/>
            <w:shd w:val="clear" w:color="auto" w:fill="auto"/>
            <w:vAlign w:val="center"/>
          </w:tcPr>
          <w:p w14:paraId="3DF42E0E"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7</w:t>
            </w:r>
          </w:p>
        </w:tc>
        <w:tc>
          <w:tcPr>
            <w:tcW w:w="2627" w:type="dxa"/>
            <w:shd w:val="clear" w:color="auto" w:fill="auto"/>
            <w:vAlign w:val="center"/>
          </w:tcPr>
          <w:p w14:paraId="5B979F2F"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62C2AE9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61B0622B"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0D2C47E9" w14:textId="77777777" w:rsidTr="001C44A8">
        <w:tc>
          <w:tcPr>
            <w:tcW w:w="817" w:type="dxa"/>
            <w:shd w:val="clear" w:color="auto" w:fill="auto"/>
            <w:vAlign w:val="center"/>
          </w:tcPr>
          <w:p w14:paraId="5A8F353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42F96A94"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на оплату работ и услуг производственного характера, выполняемых по договорам со сторонними организациями</w:t>
            </w:r>
          </w:p>
        </w:tc>
        <w:tc>
          <w:tcPr>
            <w:tcW w:w="2901" w:type="dxa"/>
            <w:shd w:val="clear" w:color="auto" w:fill="auto"/>
            <w:vAlign w:val="center"/>
          </w:tcPr>
          <w:p w14:paraId="757A834F"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780C5BD7"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40C9BF8B" w14:textId="77777777" w:rsidTr="001C44A8">
        <w:tc>
          <w:tcPr>
            <w:tcW w:w="817" w:type="dxa"/>
            <w:shd w:val="clear" w:color="auto" w:fill="auto"/>
            <w:vAlign w:val="center"/>
          </w:tcPr>
          <w:p w14:paraId="76CF726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0F650BE7"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328643CF"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63E41A17"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0EFA759D" w14:textId="77777777" w:rsidTr="001C44A8">
        <w:tc>
          <w:tcPr>
            <w:tcW w:w="817" w:type="dxa"/>
            <w:shd w:val="clear" w:color="auto" w:fill="auto"/>
            <w:vAlign w:val="center"/>
          </w:tcPr>
          <w:p w14:paraId="16C61383"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9</w:t>
            </w:r>
          </w:p>
        </w:tc>
        <w:tc>
          <w:tcPr>
            <w:tcW w:w="2627" w:type="dxa"/>
            <w:shd w:val="clear" w:color="auto" w:fill="auto"/>
            <w:vAlign w:val="center"/>
          </w:tcPr>
          <w:p w14:paraId="47E73E2A"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0D48A63B"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371DD829"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5C380574" w14:textId="77777777" w:rsidTr="001C44A8">
        <w:tc>
          <w:tcPr>
            <w:tcW w:w="817" w:type="dxa"/>
            <w:shd w:val="clear" w:color="auto" w:fill="auto"/>
            <w:vAlign w:val="center"/>
          </w:tcPr>
          <w:p w14:paraId="397EBDE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10</w:t>
            </w:r>
          </w:p>
        </w:tc>
        <w:tc>
          <w:tcPr>
            <w:tcW w:w="2627" w:type="dxa"/>
            <w:shd w:val="clear" w:color="auto" w:fill="auto"/>
            <w:vAlign w:val="center"/>
          </w:tcPr>
          <w:p w14:paraId="4E485E1F"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494FBA3B"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12A843A6"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45F9849D" w14:textId="77777777" w:rsidTr="001C44A8">
        <w:tc>
          <w:tcPr>
            <w:tcW w:w="817" w:type="dxa"/>
            <w:shd w:val="clear" w:color="auto" w:fill="auto"/>
            <w:vAlign w:val="center"/>
          </w:tcPr>
          <w:p w14:paraId="6C361E4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11</w:t>
            </w:r>
          </w:p>
        </w:tc>
        <w:tc>
          <w:tcPr>
            <w:tcW w:w="2627" w:type="dxa"/>
            <w:shd w:val="clear" w:color="auto" w:fill="auto"/>
            <w:vAlign w:val="center"/>
          </w:tcPr>
          <w:p w14:paraId="7334CCFA"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Аренда</w:t>
            </w:r>
          </w:p>
        </w:tc>
        <w:tc>
          <w:tcPr>
            <w:tcW w:w="2901" w:type="dxa"/>
            <w:shd w:val="clear" w:color="auto" w:fill="auto"/>
            <w:vAlign w:val="center"/>
          </w:tcPr>
          <w:p w14:paraId="4BA899C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1E1FD34A"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6BBAA221" w14:textId="77777777" w:rsidTr="001C44A8">
        <w:tc>
          <w:tcPr>
            <w:tcW w:w="817" w:type="dxa"/>
            <w:shd w:val="clear" w:color="auto" w:fill="auto"/>
            <w:vAlign w:val="center"/>
          </w:tcPr>
          <w:p w14:paraId="106166DC"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12</w:t>
            </w:r>
          </w:p>
        </w:tc>
        <w:tc>
          <w:tcPr>
            <w:tcW w:w="2627" w:type="dxa"/>
            <w:shd w:val="clear" w:color="auto" w:fill="auto"/>
            <w:vAlign w:val="center"/>
          </w:tcPr>
          <w:p w14:paraId="03B3C803"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Налог на имущество</w:t>
            </w:r>
          </w:p>
        </w:tc>
        <w:tc>
          <w:tcPr>
            <w:tcW w:w="2901" w:type="dxa"/>
            <w:shd w:val="clear" w:color="auto" w:fill="auto"/>
            <w:vAlign w:val="center"/>
          </w:tcPr>
          <w:p w14:paraId="230CD683"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3E8E14A4"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561E7757" w14:textId="77777777" w:rsidTr="001C44A8">
        <w:trPr>
          <w:gridAfter w:val="3"/>
          <w:wAfter w:w="8930" w:type="dxa"/>
        </w:trPr>
        <w:tc>
          <w:tcPr>
            <w:tcW w:w="817" w:type="dxa"/>
            <w:shd w:val="clear" w:color="auto" w:fill="auto"/>
            <w:vAlign w:val="center"/>
          </w:tcPr>
          <w:p w14:paraId="71EAC1EC"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w:t>
            </w:r>
          </w:p>
        </w:tc>
      </w:tr>
      <w:tr w:rsidR="00345948" w:rsidRPr="00B41DB8" w14:paraId="6C70510D" w14:textId="77777777" w:rsidTr="001C44A8">
        <w:trPr>
          <w:trHeight w:val="332"/>
        </w:trPr>
        <w:tc>
          <w:tcPr>
            <w:tcW w:w="817" w:type="dxa"/>
            <w:shd w:val="clear" w:color="auto" w:fill="auto"/>
            <w:vAlign w:val="center"/>
          </w:tcPr>
          <w:p w14:paraId="69D5212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w:t>
            </w:r>
          </w:p>
        </w:tc>
        <w:tc>
          <w:tcPr>
            <w:tcW w:w="2627" w:type="dxa"/>
            <w:shd w:val="clear" w:color="auto" w:fill="auto"/>
            <w:vAlign w:val="center"/>
          </w:tcPr>
          <w:p w14:paraId="3065486E" w14:textId="77777777" w:rsidR="00345948" w:rsidRPr="00B41DB8" w:rsidRDefault="00345948" w:rsidP="00345948">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38988272" w14:textId="77777777" w:rsidR="00345948" w:rsidRPr="00B41DB8" w:rsidRDefault="00345948" w:rsidP="00345948">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4DD12B20" w14:textId="110D8D77" w:rsidR="00345948" w:rsidRPr="00B41DB8" w:rsidRDefault="001C2A56" w:rsidP="00345948">
            <w:pPr>
              <w:spacing w:after="0" w:line="240" w:lineRule="auto"/>
              <w:jc w:val="center"/>
              <w:rPr>
                <w:rFonts w:ascii="Times New Roman" w:hAnsi="Times New Roman" w:cs="Times New Roman"/>
                <w:b/>
                <w:bCs/>
                <w:i/>
                <w:iCs/>
                <w:color w:val="000000"/>
                <w:sz w:val="24"/>
                <w:szCs w:val="24"/>
              </w:rPr>
            </w:pPr>
            <w:r w:rsidRPr="001C2A56">
              <w:rPr>
                <w:rFonts w:ascii="Times New Roman" w:hAnsi="Times New Roman" w:cs="Times New Roman"/>
                <w:b/>
                <w:bCs/>
                <w:i/>
                <w:iCs/>
                <w:color w:val="000000"/>
                <w:sz w:val="24"/>
                <w:szCs w:val="24"/>
              </w:rPr>
              <w:t>6449,833</w:t>
            </w:r>
          </w:p>
        </w:tc>
      </w:tr>
      <w:tr w:rsidR="00345948" w:rsidRPr="00B41DB8" w14:paraId="7D2943DB" w14:textId="77777777" w:rsidTr="001C44A8">
        <w:tc>
          <w:tcPr>
            <w:tcW w:w="817" w:type="dxa"/>
            <w:shd w:val="clear" w:color="auto" w:fill="auto"/>
            <w:vAlign w:val="center"/>
          </w:tcPr>
          <w:p w14:paraId="2BE2452D"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13.1.1</w:t>
            </w:r>
          </w:p>
        </w:tc>
        <w:tc>
          <w:tcPr>
            <w:tcW w:w="2627" w:type="dxa"/>
            <w:shd w:val="clear" w:color="auto" w:fill="auto"/>
            <w:vAlign w:val="center"/>
          </w:tcPr>
          <w:p w14:paraId="2284A717"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тариф </w:t>
            </w:r>
          </w:p>
        </w:tc>
        <w:tc>
          <w:tcPr>
            <w:tcW w:w="2901" w:type="dxa"/>
            <w:shd w:val="clear" w:color="auto" w:fill="auto"/>
            <w:vAlign w:val="center"/>
          </w:tcPr>
          <w:p w14:paraId="560AEBBB" w14:textId="77777777" w:rsidR="00345948" w:rsidRPr="00B41DB8" w:rsidRDefault="00345948" w:rsidP="00345948">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Руб./кВт*ч</w:t>
            </w:r>
          </w:p>
        </w:tc>
        <w:tc>
          <w:tcPr>
            <w:tcW w:w="3402" w:type="dxa"/>
            <w:shd w:val="clear" w:color="auto" w:fill="auto"/>
            <w:vAlign w:val="center"/>
          </w:tcPr>
          <w:p w14:paraId="7C023E9F" w14:textId="77777777" w:rsidR="00345948" w:rsidRPr="00B41DB8" w:rsidRDefault="00345948"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345948" w:rsidRPr="00B41DB8" w14:paraId="0D0CF079" w14:textId="77777777" w:rsidTr="001C44A8">
        <w:tc>
          <w:tcPr>
            <w:tcW w:w="817" w:type="dxa"/>
            <w:shd w:val="clear" w:color="auto" w:fill="auto"/>
            <w:vAlign w:val="center"/>
          </w:tcPr>
          <w:p w14:paraId="331D308E"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13.1.2</w:t>
            </w:r>
          </w:p>
        </w:tc>
        <w:tc>
          <w:tcPr>
            <w:tcW w:w="2627" w:type="dxa"/>
            <w:shd w:val="clear" w:color="auto" w:fill="auto"/>
            <w:vAlign w:val="center"/>
          </w:tcPr>
          <w:p w14:paraId="01DC8524"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объем </w:t>
            </w:r>
          </w:p>
        </w:tc>
        <w:tc>
          <w:tcPr>
            <w:tcW w:w="2901" w:type="dxa"/>
            <w:shd w:val="clear" w:color="auto" w:fill="auto"/>
            <w:vAlign w:val="center"/>
          </w:tcPr>
          <w:p w14:paraId="03EC697C" w14:textId="77777777" w:rsidR="00345948" w:rsidRPr="00B41DB8" w:rsidRDefault="00345948" w:rsidP="00345948">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w:t>
            </w:r>
            <w:r>
              <w:rPr>
                <w:rFonts w:ascii="Times New Roman" w:eastAsia="Calibri" w:hAnsi="Times New Roman" w:cs="Times New Roman"/>
                <w:sz w:val="24"/>
                <w:szCs w:val="24"/>
              </w:rPr>
              <w:t xml:space="preserve"> </w:t>
            </w:r>
            <w:r w:rsidRPr="00B41DB8">
              <w:rPr>
                <w:rFonts w:ascii="Times New Roman" w:eastAsia="Calibri" w:hAnsi="Times New Roman" w:cs="Times New Roman"/>
                <w:sz w:val="24"/>
                <w:szCs w:val="24"/>
              </w:rPr>
              <w:t>кВт*ч</w:t>
            </w:r>
          </w:p>
        </w:tc>
        <w:tc>
          <w:tcPr>
            <w:tcW w:w="3402" w:type="dxa"/>
            <w:shd w:val="clear" w:color="auto" w:fill="auto"/>
            <w:vAlign w:val="center"/>
          </w:tcPr>
          <w:p w14:paraId="1F975E64" w14:textId="744DCC23" w:rsidR="00345948" w:rsidRPr="00B41DB8" w:rsidRDefault="001C2A56"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1172,697</w:t>
            </w:r>
          </w:p>
        </w:tc>
      </w:tr>
      <w:tr w:rsidR="00345948" w:rsidRPr="00B41DB8" w14:paraId="2E1E5506" w14:textId="77777777" w:rsidTr="001C44A8">
        <w:tc>
          <w:tcPr>
            <w:tcW w:w="817" w:type="dxa"/>
            <w:shd w:val="clear" w:color="auto" w:fill="auto"/>
            <w:vAlign w:val="center"/>
          </w:tcPr>
          <w:p w14:paraId="4472077E"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w:t>
            </w:r>
          </w:p>
        </w:tc>
        <w:tc>
          <w:tcPr>
            <w:tcW w:w="2627" w:type="dxa"/>
            <w:shd w:val="clear" w:color="auto" w:fill="auto"/>
            <w:vAlign w:val="center"/>
          </w:tcPr>
          <w:p w14:paraId="65965170" w14:textId="77777777" w:rsidR="00345948" w:rsidRPr="00B41DB8" w:rsidRDefault="00345948" w:rsidP="00345948">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2BF23FB" w14:textId="77777777" w:rsidR="00345948" w:rsidRPr="00B41DB8" w:rsidRDefault="00345948" w:rsidP="00345948">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09D43C6A" w14:textId="07C7F597" w:rsidR="00345948" w:rsidRPr="00B41DB8" w:rsidRDefault="001C2A56" w:rsidP="00345948">
            <w:pPr>
              <w:spacing w:after="0" w:line="240" w:lineRule="auto"/>
              <w:jc w:val="center"/>
              <w:rPr>
                <w:rFonts w:ascii="Times New Roman" w:hAnsi="Times New Roman" w:cs="Times New Roman"/>
                <w:b/>
                <w:bCs/>
                <w:i/>
                <w:iCs/>
                <w:color w:val="000000"/>
                <w:sz w:val="24"/>
                <w:szCs w:val="24"/>
              </w:rPr>
            </w:pPr>
            <w:r w:rsidRPr="001C2A56">
              <w:rPr>
                <w:rFonts w:ascii="Times New Roman" w:hAnsi="Times New Roman" w:cs="Times New Roman"/>
                <w:b/>
                <w:bCs/>
                <w:i/>
                <w:iCs/>
                <w:color w:val="000000"/>
                <w:sz w:val="24"/>
                <w:szCs w:val="24"/>
              </w:rPr>
              <w:t>8307</w:t>
            </w:r>
            <w:r>
              <w:rPr>
                <w:rFonts w:ascii="Times New Roman" w:hAnsi="Times New Roman" w:cs="Times New Roman"/>
                <w:b/>
                <w:bCs/>
                <w:i/>
                <w:iCs/>
                <w:color w:val="000000"/>
                <w:sz w:val="24"/>
                <w:szCs w:val="24"/>
              </w:rPr>
              <w:t>3,</w:t>
            </w:r>
            <w:r w:rsidRPr="001C2A56">
              <w:rPr>
                <w:rFonts w:ascii="Times New Roman" w:hAnsi="Times New Roman" w:cs="Times New Roman"/>
                <w:b/>
                <w:bCs/>
                <w:i/>
                <w:iCs/>
                <w:color w:val="000000"/>
                <w:sz w:val="24"/>
                <w:szCs w:val="24"/>
              </w:rPr>
              <w:t>076</w:t>
            </w:r>
          </w:p>
        </w:tc>
      </w:tr>
      <w:tr w:rsidR="00345948" w:rsidRPr="00B41DB8" w14:paraId="07A1645D" w14:textId="77777777" w:rsidTr="001C44A8">
        <w:tc>
          <w:tcPr>
            <w:tcW w:w="817" w:type="dxa"/>
            <w:shd w:val="clear" w:color="auto" w:fill="auto"/>
            <w:vAlign w:val="center"/>
          </w:tcPr>
          <w:p w14:paraId="5CB0889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13.2.1</w:t>
            </w:r>
          </w:p>
        </w:tc>
        <w:tc>
          <w:tcPr>
            <w:tcW w:w="2627" w:type="dxa"/>
            <w:shd w:val="clear" w:color="auto" w:fill="auto"/>
            <w:vAlign w:val="center"/>
          </w:tcPr>
          <w:p w14:paraId="7B74F8A5"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5173D271" w14:textId="77777777" w:rsidR="00345948" w:rsidRPr="00B41DB8" w:rsidRDefault="00345948" w:rsidP="00345948">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635D26AB" w14:textId="77777777" w:rsidR="00345948" w:rsidRPr="00B41DB8" w:rsidRDefault="00345948"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73,1</w:t>
            </w:r>
          </w:p>
        </w:tc>
      </w:tr>
      <w:tr w:rsidR="00345948" w:rsidRPr="00B41DB8" w14:paraId="6D1D4949" w14:textId="77777777" w:rsidTr="001C44A8">
        <w:tc>
          <w:tcPr>
            <w:tcW w:w="817" w:type="dxa"/>
            <w:shd w:val="clear" w:color="auto" w:fill="auto"/>
            <w:vAlign w:val="center"/>
          </w:tcPr>
          <w:p w14:paraId="5593E906"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13.2.2</w:t>
            </w:r>
          </w:p>
        </w:tc>
        <w:tc>
          <w:tcPr>
            <w:tcW w:w="2627" w:type="dxa"/>
            <w:shd w:val="clear" w:color="auto" w:fill="auto"/>
            <w:vAlign w:val="center"/>
          </w:tcPr>
          <w:p w14:paraId="265F6F96"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36489041" w14:textId="77777777" w:rsidR="00345948" w:rsidRPr="00B41DB8" w:rsidRDefault="00345948" w:rsidP="00345948">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18D2E163" w14:textId="166077FE" w:rsidR="00345948" w:rsidRPr="00B41DB8" w:rsidRDefault="001C2A56" w:rsidP="00345948">
            <w:pPr>
              <w:spacing w:after="0" w:line="240" w:lineRule="auto"/>
              <w:jc w:val="center"/>
              <w:rPr>
                <w:rFonts w:ascii="Times New Roman" w:hAnsi="Times New Roman" w:cs="Times New Roman"/>
                <w:color w:val="000000"/>
                <w:sz w:val="24"/>
                <w:szCs w:val="24"/>
              </w:rPr>
            </w:pPr>
            <w:r w:rsidRPr="001C2A56">
              <w:rPr>
                <w:rFonts w:ascii="Times New Roman" w:hAnsi="Times New Roman" w:cs="Times New Roman"/>
                <w:color w:val="000000"/>
                <w:sz w:val="24"/>
                <w:szCs w:val="24"/>
              </w:rPr>
              <w:t>113639,9</w:t>
            </w:r>
          </w:p>
        </w:tc>
      </w:tr>
      <w:tr w:rsidR="00345948" w:rsidRPr="00B41DB8" w14:paraId="322D1610" w14:textId="77777777" w:rsidTr="001C44A8">
        <w:tc>
          <w:tcPr>
            <w:tcW w:w="817" w:type="dxa"/>
            <w:shd w:val="clear" w:color="auto" w:fill="auto"/>
            <w:vAlign w:val="center"/>
          </w:tcPr>
          <w:p w14:paraId="179169D0"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w:t>
            </w:r>
          </w:p>
        </w:tc>
        <w:tc>
          <w:tcPr>
            <w:tcW w:w="2627" w:type="dxa"/>
            <w:shd w:val="clear" w:color="auto" w:fill="auto"/>
            <w:vAlign w:val="center"/>
          </w:tcPr>
          <w:p w14:paraId="40950071" w14:textId="77777777" w:rsidR="00345948" w:rsidRPr="00B41DB8" w:rsidRDefault="00345948" w:rsidP="00345948">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2F3ECB83" w14:textId="77777777" w:rsidR="00345948" w:rsidRPr="00B41DB8" w:rsidRDefault="00345948" w:rsidP="00345948">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17123FFA" w14:textId="76FC3BA0" w:rsidR="00345948" w:rsidRPr="00B41DB8" w:rsidRDefault="001C2A56" w:rsidP="00345948">
            <w:pPr>
              <w:spacing w:after="0" w:line="240" w:lineRule="auto"/>
              <w:jc w:val="center"/>
              <w:rPr>
                <w:rFonts w:ascii="Times New Roman" w:hAnsi="Times New Roman" w:cs="Times New Roman"/>
                <w:b/>
                <w:bCs/>
                <w:i/>
                <w:iCs/>
                <w:color w:val="000000"/>
                <w:sz w:val="24"/>
                <w:szCs w:val="24"/>
              </w:rPr>
            </w:pPr>
            <w:r w:rsidRPr="001C2A56">
              <w:rPr>
                <w:rFonts w:ascii="Times New Roman" w:hAnsi="Times New Roman" w:cs="Times New Roman"/>
                <w:b/>
                <w:bCs/>
                <w:i/>
                <w:iCs/>
                <w:color w:val="000000"/>
                <w:sz w:val="24"/>
                <w:szCs w:val="24"/>
              </w:rPr>
              <w:t>30100</w:t>
            </w:r>
            <w:r>
              <w:rPr>
                <w:rFonts w:ascii="Times New Roman" w:hAnsi="Times New Roman" w:cs="Times New Roman"/>
                <w:b/>
                <w:bCs/>
                <w:i/>
                <w:iCs/>
                <w:color w:val="000000"/>
                <w:sz w:val="24"/>
                <w:szCs w:val="24"/>
              </w:rPr>
              <w:t>,</w:t>
            </w:r>
            <w:r w:rsidRPr="001C2A56">
              <w:rPr>
                <w:rFonts w:ascii="Times New Roman" w:hAnsi="Times New Roman" w:cs="Times New Roman"/>
                <w:b/>
                <w:bCs/>
                <w:i/>
                <w:iCs/>
                <w:color w:val="000000"/>
                <w:sz w:val="24"/>
                <w:szCs w:val="24"/>
              </w:rPr>
              <w:t>144</w:t>
            </w:r>
          </w:p>
        </w:tc>
      </w:tr>
      <w:tr w:rsidR="00345948" w:rsidRPr="00B41DB8" w14:paraId="5339A86B" w14:textId="77777777" w:rsidTr="001C44A8">
        <w:tc>
          <w:tcPr>
            <w:tcW w:w="817" w:type="dxa"/>
            <w:shd w:val="clear" w:color="auto" w:fill="auto"/>
            <w:vAlign w:val="center"/>
          </w:tcPr>
          <w:p w14:paraId="06B43F2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13.3.1</w:t>
            </w:r>
          </w:p>
        </w:tc>
        <w:tc>
          <w:tcPr>
            <w:tcW w:w="2627" w:type="dxa"/>
            <w:shd w:val="clear" w:color="auto" w:fill="auto"/>
            <w:vAlign w:val="center"/>
          </w:tcPr>
          <w:p w14:paraId="4BE77EC1"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0AF685D0" w14:textId="77777777" w:rsidR="00345948" w:rsidRPr="00B41DB8" w:rsidRDefault="00345948" w:rsidP="00345948">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w:t>
            </w: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2E782BEB" w14:textId="77777777" w:rsidR="00345948" w:rsidRPr="00B41DB8" w:rsidRDefault="00345948" w:rsidP="00345948">
            <w:pPr>
              <w:spacing w:after="0" w:line="240" w:lineRule="auto"/>
              <w:jc w:val="center"/>
              <w:rPr>
                <w:rFonts w:ascii="Times New Roman" w:hAnsi="Times New Roman" w:cs="Times New Roman"/>
                <w:color w:val="000000"/>
                <w:sz w:val="24"/>
                <w:szCs w:val="24"/>
              </w:rPr>
            </w:pPr>
            <w:r w:rsidRPr="00114C80">
              <w:rPr>
                <w:rFonts w:ascii="Times New Roman" w:hAnsi="Times New Roman" w:cs="Times New Roman"/>
                <w:color w:val="000000"/>
                <w:sz w:val="24"/>
                <w:szCs w:val="24"/>
              </w:rPr>
              <w:t>5212</w:t>
            </w:r>
            <w:r>
              <w:rPr>
                <w:rFonts w:ascii="Times New Roman" w:hAnsi="Times New Roman" w:cs="Times New Roman"/>
                <w:color w:val="000000"/>
                <w:sz w:val="24"/>
                <w:szCs w:val="24"/>
              </w:rPr>
              <w:t>,</w:t>
            </w:r>
            <w:r w:rsidRPr="00114C80">
              <w:rPr>
                <w:rFonts w:ascii="Times New Roman" w:hAnsi="Times New Roman" w:cs="Times New Roman"/>
                <w:color w:val="000000"/>
                <w:sz w:val="24"/>
                <w:szCs w:val="24"/>
              </w:rPr>
              <w:t>89</w:t>
            </w:r>
          </w:p>
        </w:tc>
      </w:tr>
      <w:tr w:rsidR="00345948" w:rsidRPr="00B41DB8" w14:paraId="585490CD" w14:textId="77777777" w:rsidTr="001C44A8">
        <w:tc>
          <w:tcPr>
            <w:tcW w:w="817" w:type="dxa"/>
            <w:shd w:val="clear" w:color="auto" w:fill="auto"/>
            <w:vAlign w:val="center"/>
          </w:tcPr>
          <w:p w14:paraId="65FEE6BD"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13.3.2</w:t>
            </w:r>
          </w:p>
        </w:tc>
        <w:tc>
          <w:tcPr>
            <w:tcW w:w="2627" w:type="dxa"/>
            <w:shd w:val="clear" w:color="auto" w:fill="auto"/>
            <w:vAlign w:val="center"/>
          </w:tcPr>
          <w:p w14:paraId="7EE6C0A4"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75794790" w14:textId="77777777" w:rsidR="00345948" w:rsidRPr="00B41DB8" w:rsidRDefault="00345948" w:rsidP="00345948">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48BB6668" w14:textId="1577F225" w:rsidR="00345948" w:rsidRPr="00B41DB8" w:rsidRDefault="001C2A56" w:rsidP="00345948">
            <w:pPr>
              <w:spacing w:after="0" w:line="240" w:lineRule="auto"/>
              <w:jc w:val="center"/>
              <w:rPr>
                <w:rFonts w:ascii="Times New Roman" w:hAnsi="Times New Roman" w:cs="Times New Roman"/>
                <w:color w:val="000000"/>
                <w:sz w:val="24"/>
                <w:szCs w:val="24"/>
              </w:rPr>
            </w:pPr>
            <w:r w:rsidRPr="001C2A56">
              <w:rPr>
                <w:rFonts w:ascii="Times New Roman" w:hAnsi="Times New Roman" w:cs="Times New Roman"/>
                <w:color w:val="000000"/>
                <w:sz w:val="24"/>
                <w:szCs w:val="24"/>
              </w:rPr>
              <w:t>5774,176</w:t>
            </w:r>
          </w:p>
        </w:tc>
      </w:tr>
      <w:tr w:rsidR="00345948" w:rsidRPr="00B41DB8" w14:paraId="5729ED40" w14:textId="77777777" w:rsidTr="001C44A8">
        <w:tc>
          <w:tcPr>
            <w:tcW w:w="817" w:type="dxa"/>
            <w:shd w:val="clear" w:color="auto" w:fill="auto"/>
            <w:vAlign w:val="center"/>
          </w:tcPr>
          <w:p w14:paraId="3F43ED5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13.4</w:t>
            </w:r>
          </w:p>
        </w:tc>
        <w:tc>
          <w:tcPr>
            <w:tcW w:w="2627" w:type="dxa"/>
            <w:shd w:val="clear" w:color="auto" w:fill="auto"/>
            <w:vAlign w:val="center"/>
          </w:tcPr>
          <w:p w14:paraId="2BF475BA"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C551B9D" w14:textId="77777777" w:rsidR="00345948" w:rsidRPr="00B41DB8" w:rsidRDefault="00345948" w:rsidP="00345948">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481134F8" w14:textId="77777777" w:rsidR="00345948" w:rsidRPr="00B41DB8" w:rsidRDefault="00345948"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45948" w:rsidRPr="00B41DB8" w14:paraId="3D49D6A1" w14:textId="77777777" w:rsidTr="001C44A8">
        <w:tc>
          <w:tcPr>
            <w:tcW w:w="817" w:type="dxa"/>
            <w:shd w:val="clear" w:color="auto" w:fill="auto"/>
            <w:vAlign w:val="center"/>
          </w:tcPr>
          <w:p w14:paraId="7E7FA44F"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14</w:t>
            </w:r>
          </w:p>
        </w:tc>
        <w:tc>
          <w:tcPr>
            <w:tcW w:w="2627" w:type="dxa"/>
            <w:shd w:val="clear" w:color="auto" w:fill="auto"/>
            <w:vAlign w:val="center"/>
          </w:tcPr>
          <w:p w14:paraId="01CF78C4" w14:textId="77777777" w:rsidR="00345948" w:rsidRPr="00B41DB8" w:rsidRDefault="00345948" w:rsidP="00345948">
            <w:pPr>
              <w:spacing w:after="0"/>
              <w:rPr>
                <w:rFonts w:ascii="Times New Roman" w:eastAsia="Calibri" w:hAnsi="Times New Roman" w:cs="Times New Roman"/>
                <w:b/>
                <w:sz w:val="24"/>
                <w:szCs w:val="24"/>
              </w:rPr>
            </w:pPr>
            <w:r w:rsidRPr="00B41DB8">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0F58B9AB" w14:textId="77777777" w:rsidR="00345948" w:rsidRPr="00B41DB8" w:rsidRDefault="00345948" w:rsidP="00345948">
            <w:pPr>
              <w:spacing w:after="0"/>
              <w:jc w:val="center"/>
              <w:rPr>
                <w:rFonts w:ascii="Times New Roman" w:eastAsia="Calibri" w:hAnsi="Times New Roman" w:cs="Times New Roman"/>
                <w:b/>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59D78D05" w14:textId="4053A083" w:rsidR="00345948" w:rsidRPr="00B41DB8" w:rsidRDefault="001C2A56" w:rsidP="00345948">
            <w:pPr>
              <w:spacing w:after="0" w:line="240" w:lineRule="auto"/>
              <w:jc w:val="center"/>
              <w:rPr>
                <w:rFonts w:ascii="Times New Roman" w:hAnsi="Times New Roman" w:cs="Times New Roman"/>
                <w:b/>
                <w:bCs/>
                <w:i/>
                <w:iCs/>
                <w:color w:val="000000"/>
                <w:sz w:val="24"/>
                <w:szCs w:val="24"/>
              </w:rPr>
            </w:pPr>
            <w:r w:rsidRPr="001C2A56">
              <w:rPr>
                <w:rFonts w:ascii="Times New Roman" w:hAnsi="Times New Roman" w:cs="Times New Roman"/>
                <w:b/>
                <w:bCs/>
                <w:i/>
                <w:iCs/>
                <w:color w:val="000000"/>
                <w:sz w:val="24"/>
                <w:szCs w:val="24"/>
              </w:rPr>
              <w:t>119623,053</w:t>
            </w:r>
          </w:p>
        </w:tc>
      </w:tr>
      <w:tr w:rsidR="00345948" w:rsidRPr="00B41DB8" w14:paraId="24C33494" w14:textId="77777777" w:rsidTr="001C44A8">
        <w:tc>
          <w:tcPr>
            <w:tcW w:w="817" w:type="dxa"/>
            <w:shd w:val="clear" w:color="auto" w:fill="auto"/>
            <w:vAlign w:val="center"/>
          </w:tcPr>
          <w:p w14:paraId="54BBA1D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15</w:t>
            </w:r>
          </w:p>
        </w:tc>
        <w:tc>
          <w:tcPr>
            <w:tcW w:w="2627" w:type="dxa"/>
            <w:shd w:val="clear" w:color="auto" w:fill="auto"/>
            <w:vAlign w:val="center"/>
          </w:tcPr>
          <w:p w14:paraId="3D3CE6FC" w14:textId="77777777" w:rsidR="00345948" w:rsidRPr="00B41DB8" w:rsidRDefault="00345948" w:rsidP="00345948">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Всего НВВ:</w:t>
            </w:r>
          </w:p>
        </w:tc>
        <w:tc>
          <w:tcPr>
            <w:tcW w:w="2901" w:type="dxa"/>
            <w:shd w:val="clear" w:color="auto" w:fill="auto"/>
            <w:vAlign w:val="center"/>
          </w:tcPr>
          <w:p w14:paraId="647633A0" w14:textId="77777777" w:rsidR="00345948" w:rsidRPr="00B41DB8" w:rsidRDefault="00345948" w:rsidP="0034594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Тыс. руб.</w:t>
            </w:r>
          </w:p>
        </w:tc>
        <w:tc>
          <w:tcPr>
            <w:tcW w:w="3402" w:type="dxa"/>
            <w:shd w:val="clear" w:color="auto" w:fill="auto"/>
            <w:vAlign w:val="center"/>
          </w:tcPr>
          <w:p w14:paraId="25A7786A" w14:textId="5AFD817E" w:rsidR="00345948" w:rsidRPr="00B41DB8" w:rsidRDefault="001C2A56" w:rsidP="00345948">
            <w:pPr>
              <w:spacing w:after="0" w:line="240" w:lineRule="auto"/>
              <w:jc w:val="center"/>
              <w:rPr>
                <w:rFonts w:ascii="Times New Roman" w:eastAsia="Calibri" w:hAnsi="Times New Roman" w:cs="Times New Roman"/>
                <w:b/>
                <w:sz w:val="24"/>
                <w:szCs w:val="24"/>
              </w:rPr>
            </w:pPr>
            <w:r w:rsidRPr="001C2A56">
              <w:rPr>
                <w:rFonts w:ascii="Times New Roman" w:eastAsia="Calibri" w:hAnsi="Times New Roman" w:cs="Times New Roman"/>
                <w:b/>
                <w:sz w:val="24"/>
                <w:szCs w:val="24"/>
              </w:rPr>
              <w:t>140327</w:t>
            </w:r>
            <w:r>
              <w:rPr>
                <w:rFonts w:ascii="Times New Roman" w:eastAsia="Calibri" w:hAnsi="Times New Roman" w:cs="Times New Roman"/>
                <w:b/>
                <w:sz w:val="24"/>
                <w:szCs w:val="24"/>
              </w:rPr>
              <w:t>,</w:t>
            </w:r>
            <w:r w:rsidRPr="001C2A56">
              <w:rPr>
                <w:rFonts w:ascii="Times New Roman" w:eastAsia="Calibri" w:hAnsi="Times New Roman" w:cs="Times New Roman"/>
                <w:b/>
                <w:sz w:val="24"/>
                <w:szCs w:val="24"/>
              </w:rPr>
              <w:t>189</w:t>
            </w:r>
          </w:p>
        </w:tc>
      </w:tr>
      <w:tr w:rsidR="00345948" w:rsidRPr="00B41DB8" w14:paraId="4A8AE0D4" w14:textId="77777777" w:rsidTr="001C44A8">
        <w:tc>
          <w:tcPr>
            <w:tcW w:w="817" w:type="dxa"/>
            <w:shd w:val="clear" w:color="auto" w:fill="auto"/>
            <w:vAlign w:val="center"/>
          </w:tcPr>
          <w:p w14:paraId="6FC4E2D6"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16</w:t>
            </w:r>
          </w:p>
        </w:tc>
        <w:tc>
          <w:tcPr>
            <w:tcW w:w="2627" w:type="dxa"/>
            <w:shd w:val="clear" w:color="auto" w:fill="auto"/>
            <w:vAlign w:val="center"/>
          </w:tcPr>
          <w:p w14:paraId="6F3F1A1C"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62D99370" w14:textId="77777777" w:rsidR="00345948" w:rsidRPr="00B41DB8" w:rsidRDefault="00345948" w:rsidP="00345948">
            <w:pPr>
              <w:spacing w:after="0" w:line="240" w:lineRule="auto"/>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кг.у.т</w:t>
            </w:r>
            <w:proofErr w:type="spellEnd"/>
            <w:r w:rsidRPr="00B41DB8">
              <w:rPr>
                <w:rFonts w:ascii="Times New Roman" w:eastAsia="Calibri" w:hAnsi="Times New Roman" w:cs="Times New Roman"/>
                <w:sz w:val="24"/>
                <w:szCs w:val="24"/>
              </w:rPr>
              <w:t>./Гкал</w:t>
            </w:r>
          </w:p>
        </w:tc>
        <w:tc>
          <w:tcPr>
            <w:tcW w:w="3402" w:type="dxa"/>
            <w:shd w:val="clear" w:color="auto" w:fill="auto"/>
            <w:vAlign w:val="center"/>
          </w:tcPr>
          <w:p w14:paraId="4FFA25D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162</w:t>
            </w:r>
          </w:p>
        </w:tc>
      </w:tr>
      <w:tr w:rsidR="00345948" w:rsidRPr="00B41DB8" w14:paraId="66C260D0" w14:textId="77777777" w:rsidTr="001C44A8">
        <w:tc>
          <w:tcPr>
            <w:tcW w:w="817" w:type="dxa"/>
            <w:shd w:val="clear" w:color="auto" w:fill="auto"/>
            <w:vAlign w:val="center"/>
          </w:tcPr>
          <w:p w14:paraId="4CE00D8A"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17</w:t>
            </w:r>
          </w:p>
        </w:tc>
        <w:tc>
          <w:tcPr>
            <w:tcW w:w="2627" w:type="dxa"/>
            <w:shd w:val="clear" w:color="auto" w:fill="auto"/>
            <w:vAlign w:val="center"/>
          </w:tcPr>
          <w:p w14:paraId="4A744FE2"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6B29686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p>
        </w:tc>
        <w:tc>
          <w:tcPr>
            <w:tcW w:w="3402" w:type="dxa"/>
            <w:shd w:val="clear" w:color="auto" w:fill="auto"/>
            <w:vAlign w:val="center"/>
          </w:tcPr>
          <w:p w14:paraId="2E96B59F" w14:textId="7BE2DD3E" w:rsidR="00345948" w:rsidRPr="00B41DB8" w:rsidRDefault="001C2A56" w:rsidP="00345948">
            <w:pPr>
              <w:spacing w:after="0" w:line="240" w:lineRule="auto"/>
              <w:jc w:val="center"/>
              <w:rPr>
                <w:rFonts w:ascii="Times New Roman" w:eastAsia="Calibri" w:hAnsi="Times New Roman" w:cs="Times New Roman"/>
                <w:sz w:val="24"/>
                <w:szCs w:val="24"/>
              </w:rPr>
            </w:pPr>
            <w:r w:rsidRPr="001C2A56">
              <w:rPr>
                <w:rFonts w:ascii="Times New Roman" w:eastAsia="Calibri" w:hAnsi="Times New Roman" w:cs="Times New Roman"/>
                <w:sz w:val="24"/>
                <w:szCs w:val="24"/>
              </w:rPr>
              <w:t>20108</w:t>
            </w:r>
          </w:p>
        </w:tc>
      </w:tr>
      <w:tr w:rsidR="00345948" w:rsidRPr="00B41DB8" w14:paraId="05C15ACB" w14:textId="77777777" w:rsidTr="001C44A8">
        <w:tc>
          <w:tcPr>
            <w:tcW w:w="817" w:type="dxa"/>
            <w:shd w:val="clear" w:color="auto" w:fill="auto"/>
            <w:vAlign w:val="center"/>
          </w:tcPr>
          <w:p w14:paraId="4A08F36A"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18</w:t>
            </w:r>
          </w:p>
        </w:tc>
        <w:tc>
          <w:tcPr>
            <w:tcW w:w="2627" w:type="dxa"/>
            <w:shd w:val="clear" w:color="auto" w:fill="auto"/>
            <w:vAlign w:val="center"/>
          </w:tcPr>
          <w:p w14:paraId="546EF9E8" w14:textId="77777777" w:rsidR="00345948" w:rsidRPr="00B41DB8" w:rsidRDefault="00345948" w:rsidP="00345948">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Полезный отпуск</w:t>
            </w:r>
          </w:p>
        </w:tc>
        <w:tc>
          <w:tcPr>
            <w:tcW w:w="2901" w:type="dxa"/>
            <w:shd w:val="clear" w:color="auto" w:fill="auto"/>
            <w:vAlign w:val="center"/>
          </w:tcPr>
          <w:p w14:paraId="40760F4D" w14:textId="77777777" w:rsidR="00345948" w:rsidRPr="00B41DB8" w:rsidRDefault="00345948" w:rsidP="0034594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Гкал</w:t>
            </w:r>
          </w:p>
        </w:tc>
        <w:tc>
          <w:tcPr>
            <w:tcW w:w="3402" w:type="dxa"/>
            <w:shd w:val="clear" w:color="auto" w:fill="auto"/>
            <w:vAlign w:val="center"/>
          </w:tcPr>
          <w:p w14:paraId="0C35C488" w14:textId="58ADA40E" w:rsidR="00345948" w:rsidRPr="00B41DB8" w:rsidRDefault="001C2A56" w:rsidP="00345948">
            <w:pPr>
              <w:spacing w:after="0" w:line="240" w:lineRule="auto"/>
              <w:jc w:val="center"/>
              <w:rPr>
                <w:rFonts w:ascii="Times New Roman" w:eastAsia="Calibri" w:hAnsi="Times New Roman" w:cs="Times New Roman"/>
                <w:sz w:val="24"/>
                <w:szCs w:val="24"/>
              </w:rPr>
            </w:pPr>
            <w:r w:rsidRPr="001C2A56">
              <w:rPr>
                <w:rFonts w:ascii="Times New Roman" w:eastAsia="Calibri" w:hAnsi="Times New Roman" w:cs="Times New Roman"/>
                <w:sz w:val="24"/>
                <w:szCs w:val="24"/>
              </w:rPr>
              <w:t>41054,39</w:t>
            </w:r>
          </w:p>
        </w:tc>
      </w:tr>
      <w:tr w:rsidR="00345948" w:rsidRPr="00B41DB8" w14:paraId="25E6DCDF" w14:textId="77777777" w:rsidTr="001C44A8">
        <w:trPr>
          <w:trHeight w:val="349"/>
        </w:trPr>
        <w:tc>
          <w:tcPr>
            <w:tcW w:w="817" w:type="dxa"/>
            <w:shd w:val="clear" w:color="auto" w:fill="auto"/>
            <w:vAlign w:val="center"/>
          </w:tcPr>
          <w:p w14:paraId="65C4D8DD"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19</w:t>
            </w:r>
          </w:p>
        </w:tc>
        <w:tc>
          <w:tcPr>
            <w:tcW w:w="2627" w:type="dxa"/>
            <w:shd w:val="clear" w:color="auto" w:fill="auto"/>
            <w:vAlign w:val="center"/>
          </w:tcPr>
          <w:p w14:paraId="4BC07C30" w14:textId="77777777" w:rsidR="00345948" w:rsidRPr="00B41DB8" w:rsidRDefault="00345948" w:rsidP="00345948">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3269187A" w14:textId="77777777" w:rsidR="00345948" w:rsidRPr="00B41DB8" w:rsidRDefault="00345948" w:rsidP="0034594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руб./Гкал</w:t>
            </w:r>
          </w:p>
        </w:tc>
        <w:tc>
          <w:tcPr>
            <w:tcW w:w="3402" w:type="dxa"/>
            <w:shd w:val="clear" w:color="auto" w:fill="auto"/>
            <w:vAlign w:val="center"/>
          </w:tcPr>
          <w:p w14:paraId="04DCCE66" w14:textId="7FB061AB" w:rsidR="00345948" w:rsidRPr="00B41DB8" w:rsidRDefault="001C2A56" w:rsidP="00345948">
            <w:pPr>
              <w:spacing w:after="0" w:line="240" w:lineRule="auto"/>
              <w:jc w:val="center"/>
              <w:rPr>
                <w:rFonts w:ascii="Times New Roman" w:eastAsia="Calibri" w:hAnsi="Times New Roman" w:cs="Times New Roman"/>
                <w:b/>
                <w:sz w:val="24"/>
                <w:szCs w:val="24"/>
              </w:rPr>
            </w:pPr>
            <w:r w:rsidRPr="001C2A56">
              <w:rPr>
                <w:rFonts w:ascii="Times New Roman" w:eastAsia="Calibri" w:hAnsi="Times New Roman" w:cs="Times New Roman"/>
                <w:b/>
                <w:sz w:val="24"/>
                <w:szCs w:val="24"/>
              </w:rPr>
              <w:t>3418,08</w:t>
            </w:r>
          </w:p>
        </w:tc>
      </w:tr>
    </w:tbl>
    <w:p w14:paraId="331F60B5" w14:textId="77777777" w:rsidR="005010FC" w:rsidRPr="00603C98" w:rsidRDefault="005010FC" w:rsidP="003A3214">
      <w:pPr>
        <w:spacing w:after="0"/>
        <w:rPr>
          <w:rFonts w:ascii="Times New Roman" w:hAnsi="Times New Roman" w:cs="Times New Roman"/>
          <w:sz w:val="28"/>
          <w:szCs w:val="28"/>
        </w:rPr>
      </w:pPr>
    </w:p>
    <w:sectPr w:rsidR="005010FC" w:rsidRPr="00603C98" w:rsidSect="00C11F0F">
      <w:pgSz w:w="11907" w:h="16840" w:code="9"/>
      <w:pgMar w:top="567"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50EE3" w14:textId="77777777" w:rsidR="00905081" w:rsidRDefault="00905081" w:rsidP="00A04725">
      <w:pPr>
        <w:spacing w:after="0" w:line="240" w:lineRule="auto"/>
      </w:pPr>
      <w:r>
        <w:separator/>
      </w:r>
    </w:p>
  </w:endnote>
  <w:endnote w:type="continuationSeparator" w:id="0">
    <w:p w14:paraId="73FC3DEA" w14:textId="77777777" w:rsidR="00905081" w:rsidRDefault="00905081"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83B8" w14:textId="205D258D" w:rsidR="00551E6A" w:rsidRPr="00036FB5" w:rsidRDefault="00551E6A" w:rsidP="00036FB5">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 xml:space="preserve"> PAGE   \* MERGEFORMAT </w:instrText>
    </w:r>
    <w:r w:rsidRPr="008C7330">
      <w:rPr>
        <w:rFonts w:ascii="Times New Roman" w:hAnsi="Times New Roman"/>
      </w:rPr>
      <w:fldChar w:fldCharType="separate"/>
    </w:r>
    <w:r w:rsidR="00E70D4F">
      <w:rPr>
        <w:rFonts w:ascii="Times New Roman" w:hAnsi="Times New Roman"/>
        <w:noProof/>
      </w:rPr>
      <w:t>2</w:t>
    </w:r>
    <w:r w:rsidRPr="008C7330">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360E" w14:textId="078D8067" w:rsidR="00551E6A" w:rsidRPr="009073AA" w:rsidRDefault="00551E6A" w:rsidP="009073AA">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PAGE   \* MERGEFORMAT</w:instrText>
    </w:r>
    <w:r w:rsidRPr="008C7330">
      <w:rPr>
        <w:rFonts w:ascii="Times New Roman" w:hAnsi="Times New Roman"/>
      </w:rPr>
      <w:fldChar w:fldCharType="separate"/>
    </w:r>
    <w:r w:rsidR="00E70D4F">
      <w:rPr>
        <w:rFonts w:ascii="Times New Roman" w:hAnsi="Times New Roman"/>
        <w:noProof/>
      </w:rPr>
      <w:t>36</w:t>
    </w:r>
    <w:r w:rsidRPr="008C7330">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EAE2F" w14:textId="77777777" w:rsidR="00905081" w:rsidRDefault="00905081" w:rsidP="00A04725">
      <w:pPr>
        <w:spacing w:after="0" w:line="240" w:lineRule="auto"/>
      </w:pPr>
      <w:r>
        <w:separator/>
      </w:r>
    </w:p>
  </w:footnote>
  <w:footnote w:type="continuationSeparator" w:id="0">
    <w:p w14:paraId="440A2B2F" w14:textId="77777777" w:rsidR="00905081" w:rsidRDefault="00905081" w:rsidP="00A0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F0BEF" w14:textId="1A972B2B" w:rsidR="00551E6A" w:rsidRPr="00CA204F" w:rsidRDefault="00551E6A" w:rsidP="002405AB">
    <w:pPr>
      <w:pStyle w:val="aa"/>
      <w:jc w:val="center"/>
      <w:rPr>
        <w:rFonts w:ascii="Times New Roman" w:hAnsi="Times New Roman"/>
        <w:b/>
        <w:bCs/>
        <w:sz w:val="24"/>
      </w:rPr>
    </w:pPr>
    <w:bookmarkStart w:id="0" w:name="_Hlk147910449"/>
    <w:bookmarkStart w:id="1" w:name="_Hlk147910450"/>
    <w:r w:rsidRPr="00CA204F">
      <w:rPr>
        <w:rFonts w:ascii="Times New Roman" w:hAnsi="Times New Roman"/>
        <w:b/>
        <w:bCs/>
        <w:sz w:val="24"/>
      </w:rPr>
      <w:t xml:space="preserve">РАЗРАБОТАНО: </w:t>
    </w:r>
    <w:r w:rsidR="00D8276A">
      <w:rPr>
        <w:rFonts w:ascii="Times New Roman" w:hAnsi="Times New Roman"/>
        <w:b/>
        <w:bCs/>
        <w:sz w:val="24"/>
      </w:rPr>
      <w:t>«</w:t>
    </w:r>
    <w:r w:rsidRPr="00CA204F">
      <w:rPr>
        <w:rFonts w:ascii="Times New Roman" w:hAnsi="Times New Roman"/>
        <w:b/>
        <w:bCs/>
        <w:sz w:val="24"/>
      </w:rPr>
      <w:t>Фортуна Проект</w:t>
    </w:r>
    <w:r w:rsidR="00D8276A">
      <w:rPr>
        <w:rFonts w:ascii="Times New Roman" w:hAnsi="Times New Roman"/>
        <w:b/>
        <w:bCs/>
        <w:sz w:val="24"/>
      </w:rPr>
      <w:t>»</w:t>
    </w:r>
  </w:p>
  <w:p w14:paraId="3113EEE2" w14:textId="7EAEB09A" w:rsidR="00551E6A" w:rsidRPr="004540D7" w:rsidRDefault="00551E6A" w:rsidP="002405AB">
    <w:pPr>
      <w:pStyle w:val="aa"/>
      <w:jc w:val="center"/>
      <w:rPr>
        <w:rFonts w:ascii="Times New Roman" w:hAnsi="Times New Roman"/>
        <w:b/>
        <w:bCs/>
        <w:sz w:val="24"/>
      </w:rPr>
    </w:pPr>
    <w:r w:rsidRPr="00CA204F">
      <w:rPr>
        <w:rFonts w:ascii="Times New Roman" w:hAnsi="Times New Roman"/>
        <w:b/>
        <w:bCs/>
        <w:sz w:val="24"/>
        <w:lang w:val="en-US"/>
      </w:rPr>
      <w:t>www</w:t>
    </w:r>
    <w:r w:rsidRPr="00CA204F">
      <w:rPr>
        <w:rFonts w:ascii="Times New Roman" w:hAnsi="Times New Roman"/>
        <w:b/>
        <w:bCs/>
        <w:sz w:val="24"/>
      </w:rPr>
      <w:t>.</w:t>
    </w:r>
    <w:proofErr w:type="spellStart"/>
    <w:r w:rsidRPr="00CA204F">
      <w:rPr>
        <w:rFonts w:ascii="Times New Roman" w:hAnsi="Times New Roman"/>
        <w:b/>
        <w:bCs/>
        <w:sz w:val="24"/>
        <w:lang w:val="en-US"/>
      </w:rPr>
      <w:t>fortunaproekt</w:t>
    </w:r>
    <w:proofErr w:type="spellEnd"/>
    <w:r w:rsidRPr="00CA204F">
      <w:rPr>
        <w:rFonts w:ascii="Times New Roman" w:hAnsi="Times New Roman"/>
        <w:b/>
        <w:bCs/>
        <w:sz w:val="24"/>
      </w:rPr>
      <w:t>.</w:t>
    </w:r>
    <w:proofErr w:type="spellStart"/>
    <w:r w:rsidRPr="00CA204F">
      <w:rPr>
        <w:rFonts w:ascii="Times New Roman" w:hAnsi="Times New Roman"/>
        <w:b/>
        <w:bCs/>
        <w:sz w:val="24"/>
        <w:lang w:val="en-US"/>
      </w:rPr>
      <w:t>ru</w:t>
    </w:r>
    <w:bookmarkEnd w:id="0"/>
    <w:bookmarkEnd w:id="1"/>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8">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0">
    <w:nsid w:val="239E19D6"/>
    <w:multiLevelType w:val="hybridMultilevel"/>
    <w:tmpl w:val="A59CC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3C0B65"/>
    <w:multiLevelType w:val="hybridMultilevel"/>
    <w:tmpl w:val="E08A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3">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4">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5">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17">
    <w:nsid w:val="587B2A72"/>
    <w:multiLevelType w:val="hybridMultilevel"/>
    <w:tmpl w:val="3E7A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9">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num w:numId="1">
    <w:abstractNumId w:val="14"/>
  </w:num>
  <w:num w:numId="2">
    <w:abstractNumId w:val="16"/>
  </w:num>
  <w:num w:numId="3">
    <w:abstractNumId w:val="12"/>
  </w:num>
  <w:num w:numId="4">
    <w:abstractNumId w:val="7"/>
  </w:num>
  <w:num w:numId="5">
    <w:abstractNumId w:val="6"/>
  </w:num>
  <w:num w:numId="6">
    <w:abstractNumId w:val="15"/>
  </w:num>
  <w:num w:numId="7">
    <w:abstractNumId w:val="18"/>
  </w:num>
  <w:num w:numId="8">
    <w:abstractNumId w:val="5"/>
  </w:num>
  <w:num w:numId="9">
    <w:abstractNumId w:val="4"/>
  </w:num>
  <w:num w:numId="10">
    <w:abstractNumId w:val="9"/>
  </w:num>
  <w:num w:numId="11">
    <w:abstractNumId w:val="0"/>
  </w:num>
  <w:num w:numId="12">
    <w:abstractNumId w:val="1"/>
  </w:num>
  <w:num w:numId="13">
    <w:abstractNumId w:val="2"/>
  </w:num>
  <w:num w:numId="14">
    <w:abstractNumId w:val="13"/>
  </w:num>
  <w:num w:numId="15">
    <w:abstractNumId w:val="19"/>
  </w:num>
  <w:num w:numId="16">
    <w:abstractNumId w:val="8"/>
  </w:num>
  <w:num w:numId="17">
    <w:abstractNumId w:val="17"/>
  </w:num>
  <w:num w:numId="18">
    <w:abstractNumId w:val="11"/>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726B"/>
    <w:rsid w:val="00000382"/>
    <w:rsid w:val="000010D0"/>
    <w:rsid w:val="0000156C"/>
    <w:rsid w:val="00001AC4"/>
    <w:rsid w:val="00002130"/>
    <w:rsid w:val="0000295C"/>
    <w:rsid w:val="0000347C"/>
    <w:rsid w:val="00004EF3"/>
    <w:rsid w:val="000051B8"/>
    <w:rsid w:val="000056F8"/>
    <w:rsid w:val="00005863"/>
    <w:rsid w:val="00005B1B"/>
    <w:rsid w:val="000061B0"/>
    <w:rsid w:val="0000633E"/>
    <w:rsid w:val="0000707F"/>
    <w:rsid w:val="000073CD"/>
    <w:rsid w:val="000078F8"/>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4D14"/>
    <w:rsid w:val="0001548E"/>
    <w:rsid w:val="00015F65"/>
    <w:rsid w:val="00015FAE"/>
    <w:rsid w:val="00017023"/>
    <w:rsid w:val="00017102"/>
    <w:rsid w:val="000173A8"/>
    <w:rsid w:val="00017512"/>
    <w:rsid w:val="00020304"/>
    <w:rsid w:val="00020424"/>
    <w:rsid w:val="0002057F"/>
    <w:rsid w:val="0002063C"/>
    <w:rsid w:val="0002092F"/>
    <w:rsid w:val="00020973"/>
    <w:rsid w:val="00020D76"/>
    <w:rsid w:val="00021A06"/>
    <w:rsid w:val="00021C2A"/>
    <w:rsid w:val="0002224B"/>
    <w:rsid w:val="0002237B"/>
    <w:rsid w:val="000225FA"/>
    <w:rsid w:val="00022B1E"/>
    <w:rsid w:val="00022F79"/>
    <w:rsid w:val="0002377F"/>
    <w:rsid w:val="00023BE9"/>
    <w:rsid w:val="000243E7"/>
    <w:rsid w:val="00025C2A"/>
    <w:rsid w:val="00026474"/>
    <w:rsid w:val="0002678E"/>
    <w:rsid w:val="00026830"/>
    <w:rsid w:val="00026C23"/>
    <w:rsid w:val="0002773D"/>
    <w:rsid w:val="00027A04"/>
    <w:rsid w:val="00030321"/>
    <w:rsid w:val="00030401"/>
    <w:rsid w:val="00030795"/>
    <w:rsid w:val="0003159A"/>
    <w:rsid w:val="000317B7"/>
    <w:rsid w:val="00031A64"/>
    <w:rsid w:val="00031AE1"/>
    <w:rsid w:val="00031D18"/>
    <w:rsid w:val="00032133"/>
    <w:rsid w:val="00032723"/>
    <w:rsid w:val="00032F0D"/>
    <w:rsid w:val="0003313E"/>
    <w:rsid w:val="00033A9F"/>
    <w:rsid w:val="00033AA8"/>
    <w:rsid w:val="0003411F"/>
    <w:rsid w:val="000353BD"/>
    <w:rsid w:val="00035608"/>
    <w:rsid w:val="000358AF"/>
    <w:rsid w:val="0003596C"/>
    <w:rsid w:val="00035A0B"/>
    <w:rsid w:val="0003640A"/>
    <w:rsid w:val="00036B6B"/>
    <w:rsid w:val="00036FB5"/>
    <w:rsid w:val="00036FF4"/>
    <w:rsid w:val="0003753C"/>
    <w:rsid w:val="000415EF"/>
    <w:rsid w:val="00041F71"/>
    <w:rsid w:val="0004262D"/>
    <w:rsid w:val="000429D0"/>
    <w:rsid w:val="00042BFE"/>
    <w:rsid w:val="0004313C"/>
    <w:rsid w:val="00043675"/>
    <w:rsid w:val="00043C60"/>
    <w:rsid w:val="00044353"/>
    <w:rsid w:val="000445D1"/>
    <w:rsid w:val="00044ED9"/>
    <w:rsid w:val="00045004"/>
    <w:rsid w:val="00045694"/>
    <w:rsid w:val="0004587E"/>
    <w:rsid w:val="00046534"/>
    <w:rsid w:val="0004724E"/>
    <w:rsid w:val="000472D5"/>
    <w:rsid w:val="00047B35"/>
    <w:rsid w:val="000507A4"/>
    <w:rsid w:val="00050B72"/>
    <w:rsid w:val="00050BDA"/>
    <w:rsid w:val="00050D25"/>
    <w:rsid w:val="00051A50"/>
    <w:rsid w:val="000522D3"/>
    <w:rsid w:val="0005260A"/>
    <w:rsid w:val="00052A2C"/>
    <w:rsid w:val="000531A6"/>
    <w:rsid w:val="000537DF"/>
    <w:rsid w:val="000544D8"/>
    <w:rsid w:val="00054A14"/>
    <w:rsid w:val="0005629F"/>
    <w:rsid w:val="00056641"/>
    <w:rsid w:val="00056ACA"/>
    <w:rsid w:val="0005700E"/>
    <w:rsid w:val="0005719F"/>
    <w:rsid w:val="00057A99"/>
    <w:rsid w:val="00057CE2"/>
    <w:rsid w:val="00057F80"/>
    <w:rsid w:val="00060141"/>
    <w:rsid w:val="00060418"/>
    <w:rsid w:val="00060602"/>
    <w:rsid w:val="000607F6"/>
    <w:rsid w:val="000611EB"/>
    <w:rsid w:val="0006146E"/>
    <w:rsid w:val="000616F1"/>
    <w:rsid w:val="000621D8"/>
    <w:rsid w:val="00062707"/>
    <w:rsid w:val="00062C65"/>
    <w:rsid w:val="000635DA"/>
    <w:rsid w:val="00063664"/>
    <w:rsid w:val="00063C68"/>
    <w:rsid w:val="00064100"/>
    <w:rsid w:val="0006460B"/>
    <w:rsid w:val="000646AC"/>
    <w:rsid w:val="000646FF"/>
    <w:rsid w:val="000649E1"/>
    <w:rsid w:val="00064D26"/>
    <w:rsid w:val="0006544E"/>
    <w:rsid w:val="00065D27"/>
    <w:rsid w:val="000664BD"/>
    <w:rsid w:val="00066973"/>
    <w:rsid w:val="00067595"/>
    <w:rsid w:val="00070256"/>
    <w:rsid w:val="00070404"/>
    <w:rsid w:val="00070587"/>
    <w:rsid w:val="000707B7"/>
    <w:rsid w:val="00070B60"/>
    <w:rsid w:val="000713FB"/>
    <w:rsid w:val="00071CBF"/>
    <w:rsid w:val="00071D16"/>
    <w:rsid w:val="0007245C"/>
    <w:rsid w:val="000727B1"/>
    <w:rsid w:val="00072E9F"/>
    <w:rsid w:val="0007316A"/>
    <w:rsid w:val="00073FA7"/>
    <w:rsid w:val="000748B2"/>
    <w:rsid w:val="00074912"/>
    <w:rsid w:val="00074974"/>
    <w:rsid w:val="00074FE6"/>
    <w:rsid w:val="000750B1"/>
    <w:rsid w:val="000751B8"/>
    <w:rsid w:val="00075757"/>
    <w:rsid w:val="00075965"/>
    <w:rsid w:val="00075A01"/>
    <w:rsid w:val="00075D99"/>
    <w:rsid w:val="00076486"/>
    <w:rsid w:val="0007687A"/>
    <w:rsid w:val="00076C8A"/>
    <w:rsid w:val="0007735E"/>
    <w:rsid w:val="0007739B"/>
    <w:rsid w:val="00077496"/>
    <w:rsid w:val="0007762D"/>
    <w:rsid w:val="00077DDA"/>
    <w:rsid w:val="00080056"/>
    <w:rsid w:val="00080473"/>
    <w:rsid w:val="000804C3"/>
    <w:rsid w:val="00080A60"/>
    <w:rsid w:val="00080AB7"/>
    <w:rsid w:val="00081C24"/>
    <w:rsid w:val="000823FF"/>
    <w:rsid w:val="0008274C"/>
    <w:rsid w:val="000832FC"/>
    <w:rsid w:val="00083637"/>
    <w:rsid w:val="0008394B"/>
    <w:rsid w:val="00083DCA"/>
    <w:rsid w:val="00083E99"/>
    <w:rsid w:val="00083EF0"/>
    <w:rsid w:val="00084D19"/>
    <w:rsid w:val="0008515D"/>
    <w:rsid w:val="000852F8"/>
    <w:rsid w:val="000867DE"/>
    <w:rsid w:val="0008688D"/>
    <w:rsid w:val="000868B3"/>
    <w:rsid w:val="00086B25"/>
    <w:rsid w:val="00086B5A"/>
    <w:rsid w:val="00086C97"/>
    <w:rsid w:val="00086E15"/>
    <w:rsid w:val="0008745B"/>
    <w:rsid w:val="00087667"/>
    <w:rsid w:val="00090678"/>
    <w:rsid w:val="00090CFB"/>
    <w:rsid w:val="00091462"/>
    <w:rsid w:val="0009253E"/>
    <w:rsid w:val="000926F4"/>
    <w:rsid w:val="00092806"/>
    <w:rsid w:val="00092B19"/>
    <w:rsid w:val="00092DAB"/>
    <w:rsid w:val="000935A6"/>
    <w:rsid w:val="00093A64"/>
    <w:rsid w:val="0009404D"/>
    <w:rsid w:val="00094A8F"/>
    <w:rsid w:val="00094E28"/>
    <w:rsid w:val="00095930"/>
    <w:rsid w:val="00095BD1"/>
    <w:rsid w:val="00095D76"/>
    <w:rsid w:val="00096B31"/>
    <w:rsid w:val="00096D4E"/>
    <w:rsid w:val="00096F52"/>
    <w:rsid w:val="0009711E"/>
    <w:rsid w:val="0009721A"/>
    <w:rsid w:val="00097388"/>
    <w:rsid w:val="00097C79"/>
    <w:rsid w:val="00097CDA"/>
    <w:rsid w:val="00097DB0"/>
    <w:rsid w:val="000A1595"/>
    <w:rsid w:val="000A1FBA"/>
    <w:rsid w:val="000A2053"/>
    <w:rsid w:val="000A250B"/>
    <w:rsid w:val="000A2949"/>
    <w:rsid w:val="000A31C3"/>
    <w:rsid w:val="000A3544"/>
    <w:rsid w:val="000A47D0"/>
    <w:rsid w:val="000A54E6"/>
    <w:rsid w:val="000A5560"/>
    <w:rsid w:val="000A564E"/>
    <w:rsid w:val="000A5A72"/>
    <w:rsid w:val="000A64BD"/>
    <w:rsid w:val="000A6AAC"/>
    <w:rsid w:val="000A6E60"/>
    <w:rsid w:val="000A6F09"/>
    <w:rsid w:val="000A71A0"/>
    <w:rsid w:val="000A72F2"/>
    <w:rsid w:val="000A7B8B"/>
    <w:rsid w:val="000A7D3E"/>
    <w:rsid w:val="000B019B"/>
    <w:rsid w:val="000B0373"/>
    <w:rsid w:val="000B0785"/>
    <w:rsid w:val="000B08A9"/>
    <w:rsid w:val="000B0DC9"/>
    <w:rsid w:val="000B0E1E"/>
    <w:rsid w:val="000B0F9A"/>
    <w:rsid w:val="000B1407"/>
    <w:rsid w:val="000B14AA"/>
    <w:rsid w:val="000B210D"/>
    <w:rsid w:val="000B31AB"/>
    <w:rsid w:val="000B3437"/>
    <w:rsid w:val="000B36D2"/>
    <w:rsid w:val="000B39D2"/>
    <w:rsid w:val="000B3A12"/>
    <w:rsid w:val="000B3AFE"/>
    <w:rsid w:val="000B4231"/>
    <w:rsid w:val="000B469A"/>
    <w:rsid w:val="000B4916"/>
    <w:rsid w:val="000B586B"/>
    <w:rsid w:val="000B6B89"/>
    <w:rsid w:val="000B7105"/>
    <w:rsid w:val="000B746E"/>
    <w:rsid w:val="000B7588"/>
    <w:rsid w:val="000B77A7"/>
    <w:rsid w:val="000B7F16"/>
    <w:rsid w:val="000C02E3"/>
    <w:rsid w:val="000C0572"/>
    <w:rsid w:val="000C0892"/>
    <w:rsid w:val="000C0DFB"/>
    <w:rsid w:val="000C0DFE"/>
    <w:rsid w:val="000C0EB2"/>
    <w:rsid w:val="000C199A"/>
    <w:rsid w:val="000C1BB1"/>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64D9"/>
    <w:rsid w:val="000C718D"/>
    <w:rsid w:val="000C71FB"/>
    <w:rsid w:val="000C748F"/>
    <w:rsid w:val="000C78CD"/>
    <w:rsid w:val="000C7AFA"/>
    <w:rsid w:val="000C7E20"/>
    <w:rsid w:val="000C7F27"/>
    <w:rsid w:val="000C7F8B"/>
    <w:rsid w:val="000C7F9D"/>
    <w:rsid w:val="000D0058"/>
    <w:rsid w:val="000D0C49"/>
    <w:rsid w:val="000D1AB9"/>
    <w:rsid w:val="000D25D3"/>
    <w:rsid w:val="000D287E"/>
    <w:rsid w:val="000D392C"/>
    <w:rsid w:val="000D3D93"/>
    <w:rsid w:val="000D3E34"/>
    <w:rsid w:val="000D45C4"/>
    <w:rsid w:val="000D504E"/>
    <w:rsid w:val="000D572C"/>
    <w:rsid w:val="000D59BA"/>
    <w:rsid w:val="000D5B26"/>
    <w:rsid w:val="000D5F67"/>
    <w:rsid w:val="000D5FAD"/>
    <w:rsid w:val="000D6010"/>
    <w:rsid w:val="000D6410"/>
    <w:rsid w:val="000D736C"/>
    <w:rsid w:val="000D764E"/>
    <w:rsid w:val="000D764F"/>
    <w:rsid w:val="000E0BC9"/>
    <w:rsid w:val="000E11E9"/>
    <w:rsid w:val="000E1A6A"/>
    <w:rsid w:val="000E1E2E"/>
    <w:rsid w:val="000E2065"/>
    <w:rsid w:val="000E2205"/>
    <w:rsid w:val="000E2666"/>
    <w:rsid w:val="000E270A"/>
    <w:rsid w:val="000E2DDE"/>
    <w:rsid w:val="000E3AD2"/>
    <w:rsid w:val="000E3EB3"/>
    <w:rsid w:val="000E3F93"/>
    <w:rsid w:val="000E40D2"/>
    <w:rsid w:val="000E45B3"/>
    <w:rsid w:val="000E4907"/>
    <w:rsid w:val="000E5BE4"/>
    <w:rsid w:val="000E5E79"/>
    <w:rsid w:val="000E6241"/>
    <w:rsid w:val="000E64CB"/>
    <w:rsid w:val="000E64EA"/>
    <w:rsid w:val="000E67A1"/>
    <w:rsid w:val="000E6885"/>
    <w:rsid w:val="000E7496"/>
    <w:rsid w:val="000E785F"/>
    <w:rsid w:val="000E7E6D"/>
    <w:rsid w:val="000E7EA6"/>
    <w:rsid w:val="000F0B24"/>
    <w:rsid w:val="000F2B60"/>
    <w:rsid w:val="000F3FE5"/>
    <w:rsid w:val="000F519F"/>
    <w:rsid w:val="000F5E2B"/>
    <w:rsid w:val="000F6578"/>
    <w:rsid w:val="000F6CF2"/>
    <w:rsid w:val="000F722D"/>
    <w:rsid w:val="000F778D"/>
    <w:rsid w:val="001006FF"/>
    <w:rsid w:val="00100A0C"/>
    <w:rsid w:val="00100B3D"/>
    <w:rsid w:val="00101B34"/>
    <w:rsid w:val="00101E55"/>
    <w:rsid w:val="00102284"/>
    <w:rsid w:val="001022B6"/>
    <w:rsid w:val="001037D5"/>
    <w:rsid w:val="00103E7F"/>
    <w:rsid w:val="0010466F"/>
    <w:rsid w:val="00105147"/>
    <w:rsid w:val="00105868"/>
    <w:rsid w:val="00105A98"/>
    <w:rsid w:val="00106015"/>
    <w:rsid w:val="001079B2"/>
    <w:rsid w:val="00107A73"/>
    <w:rsid w:val="00107B98"/>
    <w:rsid w:val="00107E0D"/>
    <w:rsid w:val="001112E7"/>
    <w:rsid w:val="00111C7A"/>
    <w:rsid w:val="00111C81"/>
    <w:rsid w:val="00112226"/>
    <w:rsid w:val="00112767"/>
    <w:rsid w:val="00112A8A"/>
    <w:rsid w:val="00112D48"/>
    <w:rsid w:val="0011358A"/>
    <w:rsid w:val="00113743"/>
    <w:rsid w:val="0011413C"/>
    <w:rsid w:val="001145CF"/>
    <w:rsid w:val="001146F9"/>
    <w:rsid w:val="00114C80"/>
    <w:rsid w:val="00115CEE"/>
    <w:rsid w:val="00117255"/>
    <w:rsid w:val="001172AC"/>
    <w:rsid w:val="00117354"/>
    <w:rsid w:val="00117527"/>
    <w:rsid w:val="00117C18"/>
    <w:rsid w:val="001208B4"/>
    <w:rsid w:val="00121672"/>
    <w:rsid w:val="00122A59"/>
    <w:rsid w:val="001242B8"/>
    <w:rsid w:val="00124B78"/>
    <w:rsid w:val="00124E11"/>
    <w:rsid w:val="001251AD"/>
    <w:rsid w:val="001255D4"/>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49"/>
    <w:rsid w:val="001317CA"/>
    <w:rsid w:val="00131DF2"/>
    <w:rsid w:val="00132650"/>
    <w:rsid w:val="00132BBE"/>
    <w:rsid w:val="00132E30"/>
    <w:rsid w:val="00133B81"/>
    <w:rsid w:val="0013439D"/>
    <w:rsid w:val="00134D1C"/>
    <w:rsid w:val="00135007"/>
    <w:rsid w:val="00135094"/>
    <w:rsid w:val="00135226"/>
    <w:rsid w:val="0013530A"/>
    <w:rsid w:val="00135BEE"/>
    <w:rsid w:val="00136FE6"/>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7F9"/>
    <w:rsid w:val="001439C9"/>
    <w:rsid w:val="00143A94"/>
    <w:rsid w:val="00143B73"/>
    <w:rsid w:val="00144460"/>
    <w:rsid w:val="00145277"/>
    <w:rsid w:val="00145578"/>
    <w:rsid w:val="00145622"/>
    <w:rsid w:val="0014612D"/>
    <w:rsid w:val="001463BE"/>
    <w:rsid w:val="001464AE"/>
    <w:rsid w:val="00146795"/>
    <w:rsid w:val="001469CF"/>
    <w:rsid w:val="00146B03"/>
    <w:rsid w:val="001477D6"/>
    <w:rsid w:val="0015011F"/>
    <w:rsid w:val="00150383"/>
    <w:rsid w:val="001505CD"/>
    <w:rsid w:val="00150E4A"/>
    <w:rsid w:val="001517DB"/>
    <w:rsid w:val="0015277C"/>
    <w:rsid w:val="001533FE"/>
    <w:rsid w:val="0015391E"/>
    <w:rsid w:val="001540F4"/>
    <w:rsid w:val="00154556"/>
    <w:rsid w:val="0015463D"/>
    <w:rsid w:val="00154665"/>
    <w:rsid w:val="00154B71"/>
    <w:rsid w:val="0015505E"/>
    <w:rsid w:val="00155437"/>
    <w:rsid w:val="00155C64"/>
    <w:rsid w:val="00155DAE"/>
    <w:rsid w:val="00155E49"/>
    <w:rsid w:val="00156AF5"/>
    <w:rsid w:val="001573A4"/>
    <w:rsid w:val="0015751F"/>
    <w:rsid w:val="00157B21"/>
    <w:rsid w:val="0016036E"/>
    <w:rsid w:val="00160FA2"/>
    <w:rsid w:val="0016166F"/>
    <w:rsid w:val="0016182A"/>
    <w:rsid w:val="00161ACA"/>
    <w:rsid w:val="001623A9"/>
    <w:rsid w:val="0016267F"/>
    <w:rsid w:val="001631F3"/>
    <w:rsid w:val="00163BDD"/>
    <w:rsid w:val="00164324"/>
    <w:rsid w:val="001647D8"/>
    <w:rsid w:val="00164CB3"/>
    <w:rsid w:val="00164EFB"/>
    <w:rsid w:val="0016561A"/>
    <w:rsid w:val="00165B70"/>
    <w:rsid w:val="0016601B"/>
    <w:rsid w:val="00166227"/>
    <w:rsid w:val="001672A1"/>
    <w:rsid w:val="00167DEE"/>
    <w:rsid w:val="00167E83"/>
    <w:rsid w:val="001701B1"/>
    <w:rsid w:val="001702CD"/>
    <w:rsid w:val="00170672"/>
    <w:rsid w:val="00170742"/>
    <w:rsid w:val="00170914"/>
    <w:rsid w:val="00170C74"/>
    <w:rsid w:val="0017105F"/>
    <w:rsid w:val="0017130A"/>
    <w:rsid w:val="00171DBF"/>
    <w:rsid w:val="001727C4"/>
    <w:rsid w:val="00172BFA"/>
    <w:rsid w:val="00172D5F"/>
    <w:rsid w:val="001733CC"/>
    <w:rsid w:val="001733DF"/>
    <w:rsid w:val="00173621"/>
    <w:rsid w:val="00173F81"/>
    <w:rsid w:val="0017474B"/>
    <w:rsid w:val="00174A79"/>
    <w:rsid w:val="0017509B"/>
    <w:rsid w:val="001761EF"/>
    <w:rsid w:val="0017677E"/>
    <w:rsid w:val="00176918"/>
    <w:rsid w:val="00176971"/>
    <w:rsid w:val="00176B63"/>
    <w:rsid w:val="00176D95"/>
    <w:rsid w:val="00177026"/>
    <w:rsid w:val="00177028"/>
    <w:rsid w:val="00177291"/>
    <w:rsid w:val="001772B9"/>
    <w:rsid w:val="00177BB4"/>
    <w:rsid w:val="001800C6"/>
    <w:rsid w:val="001807BD"/>
    <w:rsid w:val="00181033"/>
    <w:rsid w:val="00181304"/>
    <w:rsid w:val="00181BF8"/>
    <w:rsid w:val="00181FD8"/>
    <w:rsid w:val="00182E09"/>
    <w:rsid w:val="00183262"/>
    <w:rsid w:val="00183867"/>
    <w:rsid w:val="00183BB0"/>
    <w:rsid w:val="00183F88"/>
    <w:rsid w:val="00184096"/>
    <w:rsid w:val="00184245"/>
    <w:rsid w:val="00184825"/>
    <w:rsid w:val="00184CE5"/>
    <w:rsid w:val="00185470"/>
    <w:rsid w:val="00185490"/>
    <w:rsid w:val="001857DC"/>
    <w:rsid w:val="00185C74"/>
    <w:rsid w:val="00185DA4"/>
    <w:rsid w:val="00185FF5"/>
    <w:rsid w:val="001876E4"/>
    <w:rsid w:val="00187793"/>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876"/>
    <w:rsid w:val="00195628"/>
    <w:rsid w:val="00195A9B"/>
    <w:rsid w:val="001966F2"/>
    <w:rsid w:val="0019751C"/>
    <w:rsid w:val="00197DE3"/>
    <w:rsid w:val="001A0892"/>
    <w:rsid w:val="001A08B1"/>
    <w:rsid w:val="001A1130"/>
    <w:rsid w:val="001A1139"/>
    <w:rsid w:val="001A1323"/>
    <w:rsid w:val="001A1A8F"/>
    <w:rsid w:val="001A2465"/>
    <w:rsid w:val="001A246E"/>
    <w:rsid w:val="001A260A"/>
    <w:rsid w:val="001A2938"/>
    <w:rsid w:val="001A2FDE"/>
    <w:rsid w:val="001A3138"/>
    <w:rsid w:val="001A315F"/>
    <w:rsid w:val="001A3334"/>
    <w:rsid w:val="001A36E1"/>
    <w:rsid w:val="001A3D30"/>
    <w:rsid w:val="001A4D55"/>
    <w:rsid w:val="001A51A1"/>
    <w:rsid w:val="001A604F"/>
    <w:rsid w:val="001A6390"/>
    <w:rsid w:val="001A65CE"/>
    <w:rsid w:val="001A71C2"/>
    <w:rsid w:val="001A71DA"/>
    <w:rsid w:val="001A7782"/>
    <w:rsid w:val="001A7942"/>
    <w:rsid w:val="001A7BE5"/>
    <w:rsid w:val="001B057E"/>
    <w:rsid w:val="001B086D"/>
    <w:rsid w:val="001B0B88"/>
    <w:rsid w:val="001B0E6D"/>
    <w:rsid w:val="001B0F03"/>
    <w:rsid w:val="001B123A"/>
    <w:rsid w:val="001B18DB"/>
    <w:rsid w:val="001B2034"/>
    <w:rsid w:val="001B2170"/>
    <w:rsid w:val="001B219F"/>
    <w:rsid w:val="001B2383"/>
    <w:rsid w:val="001B2960"/>
    <w:rsid w:val="001B2AAB"/>
    <w:rsid w:val="001B372E"/>
    <w:rsid w:val="001B38BD"/>
    <w:rsid w:val="001B3A56"/>
    <w:rsid w:val="001B4163"/>
    <w:rsid w:val="001B45B4"/>
    <w:rsid w:val="001B4B15"/>
    <w:rsid w:val="001B540B"/>
    <w:rsid w:val="001B5848"/>
    <w:rsid w:val="001B5905"/>
    <w:rsid w:val="001B6375"/>
    <w:rsid w:val="001B669F"/>
    <w:rsid w:val="001B6F5F"/>
    <w:rsid w:val="001B7197"/>
    <w:rsid w:val="001B738D"/>
    <w:rsid w:val="001B767A"/>
    <w:rsid w:val="001B793D"/>
    <w:rsid w:val="001B7A95"/>
    <w:rsid w:val="001C003A"/>
    <w:rsid w:val="001C0830"/>
    <w:rsid w:val="001C09C0"/>
    <w:rsid w:val="001C0C65"/>
    <w:rsid w:val="001C112D"/>
    <w:rsid w:val="001C12CB"/>
    <w:rsid w:val="001C17B7"/>
    <w:rsid w:val="001C1B6F"/>
    <w:rsid w:val="001C1C3E"/>
    <w:rsid w:val="001C245B"/>
    <w:rsid w:val="001C2A56"/>
    <w:rsid w:val="001C2A9A"/>
    <w:rsid w:val="001C2B6F"/>
    <w:rsid w:val="001C2E13"/>
    <w:rsid w:val="001C3094"/>
    <w:rsid w:val="001C369D"/>
    <w:rsid w:val="001C381A"/>
    <w:rsid w:val="001C4B4E"/>
    <w:rsid w:val="001C582D"/>
    <w:rsid w:val="001C5F32"/>
    <w:rsid w:val="001C60B2"/>
    <w:rsid w:val="001C6A07"/>
    <w:rsid w:val="001C6BE0"/>
    <w:rsid w:val="001C6CD4"/>
    <w:rsid w:val="001C71FF"/>
    <w:rsid w:val="001C72D0"/>
    <w:rsid w:val="001C74D5"/>
    <w:rsid w:val="001C79FF"/>
    <w:rsid w:val="001C7AA4"/>
    <w:rsid w:val="001C7B5D"/>
    <w:rsid w:val="001C7F82"/>
    <w:rsid w:val="001D0A50"/>
    <w:rsid w:val="001D0BFF"/>
    <w:rsid w:val="001D0F54"/>
    <w:rsid w:val="001D12DE"/>
    <w:rsid w:val="001D1369"/>
    <w:rsid w:val="001D13D4"/>
    <w:rsid w:val="001D23A4"/>
    <w:rsid w:val="001D2694"/>
    <w:rsid w:val="001D296D"/>
    <w:rsid w:val="001D2D58"/>
    <w:rsid w:val="001D2E6D"/>
    <w:rsid w:val="001D2FDD"/>
    <w:rsid w:val="001D32CE"/>
    <w:rsid w:val="001D330F"/>
    <w:rsid w:val="001D33DE"/>
    <w:rsid w:val="001D362B"/>
    <w:rsid w:val="001D3756"/>
    <w:rsid w:val="001D4076"/>
    <w:rsid w:val="001D40B9"/>
    <w:rsid w:val="001D48FB"/>
    <w:rsid w:val="001D49B7"/>
    <w:rsid w:val="001D4B91"/>
    <w:rsid w:val="001D4C06"/>
    <w:rsid w:val="001D4E49"/>
    <w:rsid w:val="001D5B77"/>
    <w:rsid w:val="001D7257"/>
    <w:rsid w:val="001D74EB"/>
    <w:rsid w:val="001D752C"/>
    <w:rsid w:val="001D7669"/>
    <w:rsid w:val="001D7E4D"/>
    <w:rsid w:val="001D7F57"/>
    <w:rsid w:val="001E0120"/>
    <w:rsid w:val="001E0BFF"/>
    <w:rsid w:val="001E0C51"/>
    <w:rsid w:val="001E19A7"/>
    <w:rsid w:val="001E27DC"/>
    <w:rsid w:val="001E2B67"/>
    <w:rsid w:val="001E3236"/>
    <w:rsid w:val="001E361E"/>
    <w:rsid w:val="001E378A"/>
    <w:rsid w:val="001E3FE1"/>
    <w:rsid w:val="001E4E81"/>
    <w:rsid w:val="001E4ED3"/>
    <w:rsid w:val="001E556A"/>
    <w:rsid w:val="001E56D1"/>
    <w:rsid w:val="001E5878"/>
    <w:rsid w:val="001E5BC4"/>
    <w:rsid w:val="001E64CC"/>
    <w:rsid w:val="001E67EA"/>
    <w:rsid w:val="001E78D3"/>
    <w:rsid w:val="001E7EB1"/>
    <w:rsid w:val="001F0375"/>
    <w:rsid w:val="001F0396"/>
    <w:rsid w:val="001F167D"/>
    <w:rsid w:val="001F1BB1"/>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661"/>
    <w:rsid w:val="001F6DFF"/>
    <w:rsid w:val="001F71CD"/>
    <w:rsid w:val="001F7EAE"/>
    <w:rsid w:val="00200C4E"/>
    <w:rsid w:val="00201220"/>
    <w:rsid w:val="0020144B"/>
    <w:rsid w:val="00201470"/>
    <w:rsid w:val="00201754"/>
    <w:rsid w:val="00202331"/>
    <w:rsid w:val="00202942"/>
    <w:rsid w:val="002031D6"/>
    <w:rsid w:val="00203F06"/>
    <w:rsid w:val="00204EBC"/>
    <w:rsid w:val="00205530"/>
    <w:rsid w:val="0020599B"/>
    <w:rsid w:val="00205E79"/>
    <w:rsid w:val="0020608A"/>
    <w:rsid w:val="002065F8"/>
    <w:rsid w:val="00206844"/>
    <w:rsid w:val="002069A3"/>
    <w:rsid w:val="00206C54"/>
    <w:rsid w:val="002071D6"/>
    <w:rsid w:val="00207423"/>
    <w:rsid w:val="00210E9B"/>
    <w:rsid w:val="002110A0"/>
    <w:rsid w:val="002110C0"/>
    <w:rsid w:val="00211A80"/>
    <w:rsid w:val="00212E43"/>
    <w:rsid w:val="00213649"/>
    <w:rsid w:val="00213715"/>
    <w:rsid w:val="00214AB6"/>
    <w:rsid w:val="00215141"/>
    <w:rsid w:val="0021564A"/>
    <w:rsid w:val="002158BF"/>
    <w:rsid w:val="002159F5"/>
    <w:rsid w:val="0021681C"/>
    <w:rsid w:val="002168F0"/>
    <w:rsid w:val="002169B7"/>
    <w:rsid w:val="00216E90"/>
    <w:rsid w:val="0021711F"/>
    <w:rsid w:val="0021737F"/>
    <w:rsid w:val="002178CD"/>
    <w:rsid w:val="00217B1E"/>
    <w:rsid w:val="00217F76"/>
    <w:rsid w:val="00220354"/>
    <w:rsid w:val="00221165"/>
    <w:rsid w:val="00221868"/>
    <w:rsid w:val="0022215C"/>
    <w:rsid w:val="00223EDC"/>
    <w:rsid w:val="002255A2"/>
    <w:rsid w:val="00225E65"/>
    <w:rsid w:val="00225ED7"/>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446"/>
    <w:rsid w:val="002337CC"/>
    <w:rsid w:val="0023423F"/>
    <w:rsid w:val="00234EB8"/>
    <w:rsid w:val="002353F3"/>
    <w:rsid w:val="00235807"/>
    <w:rsid w:val="00235F7F"/>
    <w:rsid w:val="00236164"/>
    <w:rsid w:val="00236294"/>
    <w:rsid w:val="002365EF"/>
    <w:rsid w:val="0023785D"/>
    <w:rsid w:val="0023796D"/>
    <w:rsid w:val="00237F40"/>
    <w:rsid w:val="002405AB"/>
    <w:rsid w:val="00240E05"/>
    <w:rsid w:val="0024108B"/>
    <w:rsid w:val="002418B0"/>
    <w:rsid w:val="00241E5D"/>
    <w:rsid w:val="00241FB6"/>
    <w:rsid w:val="002426D4"/>
    <w:rsid w:val="00243A9D"/>
    <w:rsid w:val="00243E1E"/>
    <w:rsid w:val="00243E6D"/>
    <w:rsid w:val="0024501B"/>
    <w:rsid w:val="00245899"/>
    <w:rsid w:val="0024610D"/>
    <w:rsid w:val="0024650C"/>
    <w:rsid w:val="0024684C"/>
    <w:rsid w:val="00246AB7"/>
    <w:rsid w:val="00246F13"/>
    <w:rsid w:val="00246FD5"/>
    <w:rsid w:val="00247064"/>
    <w:rsid w:val="0024710D"/>
    <w:rsid w:val="00247296"/>
    <w:rsid w:val="00247406"/>
    <w:rsid w:val="00247815"/>
    <w:rsid w:val="002478C7"/>
    <w:rsid w:val="00247FB4"/>
    <w:rsid w:val="0025004F"/>
    <w:rsid w:val="00250ECA"/>
    <w:rsid w:val="00251B87"/>
    <w:rsid w:val="00252586"/>
    <w:rsid w:val="0025283D"/>
    <w:rsid w:val="0025312E"/>
    <w:rsid w:val="00253166"/>
    <w:rsid w:val="00253367"/>
    <w:rsid w:val="002536F3"/>
    <w:rsid w:val="00253E17"/>
    <w:rsid w:val="00254097"/>
    <w:rsid w:val="00254493"/>
    <w:rsid w:val="00254565"/>
    <w:rsid w:val="00254773"/>
    <w:rsid w:val="0025494E"/>
    <w:rsid w:val="00255861"/>
    <w:rsid w:val="00255F79"/>
    <w:rsid w:val="002560C0"/>
    <w:rsid w:val="00257854"/>
    <w:rsid w:val="0026008F"/>
    <w:rsid w:val="002601F3"/>
    <w:rsid w:val="00260352"/>
    <w:rsid w:val="002608D8"/>
    <w:rsid w:val="00260C4D"/>
    <w:rsid w:val="00261170"/>
    <w:rsid w:val="002613C2"/>
    <w:rsid w:val="00261965"/>
    <w:rsid w:val="00261B74"/>
    <w:rsid w:val="002620E2"/>
    <w:rsid w:val="00262314"/>
    <w:rsid w:val="002625BC"/>
    <w:rsid w:val="002629B7"/>
    <w:rsid w:val="00262E1A"/>
    <w:rsid w:val="0026310B"/>
    <w:rsid w:val="002633B6"/>
    <w:rsid w:val="00263B5F"/>
    <w:rsid w:val="00263BD7"/>
    <w:rsid w:val="00263BE5"/>
    <w:rsid w:val="0026404E"/>
    <w:rsid w:val="00264723"/>
    <w:rsid w:val="002649B5"/>
    <w:rsid w:val="00264BED"/>
    <w:rsid w:val="002654BC"/>
    <w:rsid w:val="00265506"/>
    <w:rsid w:val="00265624"/>
    <w:rsid w:val="00265B38"/>
    <w:rsid w:val="00265C3D"/>
    <w:rsid w:val="00265E3B"/>
    <w:rsid w:val="00266A72"/>
    <w:rsid w:val="0026711E"/>
    <w:rsid w:val="0027012D"/>
    <w:rsid w:val="0027028C"/>
    <w:rsid w:val="002704A9"/>
    <w:rsid w:val="00270C6B"/>
    <w:rsid w:val="00270D13"/>
    <w:rsid w:val="0027103E"/>
    <w:rsid w:val="00271A99"/>
    <w:rsid w:val="00271CA4"/>
    <w:rsid w:val="0027238E"/>
    <w:rsid w:val="00272A46"/>
    <w:rsid w:val="00273752"/>
    <w:rsid w:val="00273B93"/>
    <w:rsid w:val="00273CFA"/>
    <w:rsid w:val="00273D48"/>
    <w:rsid w:val="00273E5B"/>
    <w:rsid w:val="002749D5"/>
    <w:rsid w:val="00274BB8"/>
    <w:rsid w:val="0027518B"/>
    <w:rsid w:val="002751D9"/>
    <w:rsid w:val="002757C5"/>
    <w:rsid w:val="0027597F"/>
    <w:rsid w:val="002759BA"/>
    <w:rsid w:val="00275D1A"/>
    <w:rsid w:val="002765B6"/>
    <w:rsid w:val="00276A0F"/>
    <w:rsid w:val="00276D7F"/>
    <w:rsid w:val="00276FCB"/>
    <w:rsid w:val="00277A14"/>
    <w:rsid w:val="0028059D"/>
    <w:rsid w:val="00280C97"/>
    <w:rsid w:val="00280F1F"/>
    <w:rsid w:val="002818EF"/>
    <w:rsid w:val="00281AE8"/>
    <w:rsid w:val="002823E4"/>
    <w:rsid w:val="0028258C"/>
    <w:rsid w:val="00282621"/>
    <w:rsid w:val="002829A5"/>
    <w:rsid w:val="00282A8A"/>
    <w:rsid w:val="00283315"/>
    <w:rsid w:val="00283AFB"/>
    <w:rsid w:val="0028410F"/>
    <w:rsid w:val="00284466"/>
    <w:rsid w:val="00284691"/>
    <w:rsid w:val="002847CC"/>
    <w:rsid w:val="00284DC1"/>
    <w:rsid w:val="00284F0D"/>
    <w:rsid w:val="0028504C"/>
    <w:rsid w:val="002851A8"/>
    <w:rsid w:val="0028526A"/>
    <w:rsid w:val="00285363"/>
    <w:rsid w:val="00285492"/>
    <w:rsid w:val="0028592D"/>
    <w:rsid w:val="00286233"/>
    <w:rsid w:val="002864CA"/>
    <w:rsid w:val="002868F2"/>
    <w:rsid w:val="00287359"/>
    <w:rsid w:val="00287751"/>
    <w:rsid w:val="00287976"/>
    <w:rsid w:val="00287CFE"/>
    <w:rsid w:val="002921F4"/>
    <w:rsid w:val="0029223B"/>
    <w:rsid w:val="00293180"/>
    <w:rsid w:val="00293841"/>
    <w:rsid w:val="002955CA"/>
    <w:rsid w:val="00295EE1"/>
    <w:rsid w:val="00296132"/>
    <w:rsid w:val="00296311"/>
    <w:rsid w:val="002966AE"/>
    <w:rsid w:val="002966BC"/>
    <w:rsid w:val="002966D5"/>
    <w:rsid w:val="00296B8C"/>
    <w:rsid w:val="00296C54"/>
    <w:rsid w:val="00297473"/>
    <w:rsid w:val="00297F01"/>
    <w:rsid w:val="002A049E"/>
    <w:rsid w:val="002A09B8"/>
    <w:rsid w:val="002A0A84"/>
    <w:rsid w:val="002A18D0"/>
    <w:rsid w:val="002A190C"/>
    <w:rsid w:val="002A1AC4"/>
    <w:rsid w:val="002A1E58"/>
    <w:rsid w:val="002A2531"/>
    <w:rsid w:val="002A29B6"/>
    <w:rsid w:val="002A2AC7"/>
    <w:rsid w:val="002A2B2D"/>
    <w:rsid w:val="002A3F7D"/>
    <w:rsid w:val="002A450E"/>
    <w:rsid w:val="002A469D"/>
    <w:rsid w:val="002A4FA0"/>
    <w:rsid w:val="002A511B"/>
    <w:rsid w:val="002A53B3"/>
    <w:rsid w:val="002A5BEC"/>
    <w:rsid w:val="002A5C0A"/>
    <w:rsid w:val="002A5D39"/>
    <w:rsid w:val="002A5DD1"/>
    <w:rsid w:val="002A6AF4"/>
    <w:rsid w:val="002A6DCA"/>
    <w:rsid w:val="002A738A"/>
    <w:rsid w:val="002A7707"/>
    <w:rsid w:val="002A793D"/>
    <w:rsid w:val="002A7F23"/>
    <w:rsid w:val="002B073E"/>
    <w:rsid w:val="002B0B9C"/>
    <w:rsid w:val="002B1494"/>
    <w:rsid w:val="002B2311"/>
    <w:rsid w:val="002B3374"/>
    <w:rsid w:val="002B3AD0"/>
    <w:rsid w:val="002B3CFE"/>
    <w:rsid w:val="002B3F39"/>
    <w:rsid w:val="002B4836"/>
    <w:rsid w:val="002B4C66"/>
    <w:rsid w:val="002B4D66"/>
    <w:rsid w:val="002B57A8"/>
    <w:rsid w:val="002B6477"/>
    <w:rsid w:val="002B65BA"/>
    <w:rsid w:val="002B6B4D"/>
    <w:rsid w:val="002B6BA7"/>
    <w:rsid w:val="002B6C9E"/>
    <w:rsid w:val="002B6FD4"/>
    <w:rsid w:val="002C02CD"/>
    <w:rsid w:val="002C104F"/>
    <w:rsid w:val="002C1656"/>
    <w:rsid w:val="002C1943"/>
    <w:rsid w:val="002C1E1D"/>
    <w:rsid w:val="002C2305"/>
    <w:rsid w:val="002C250C"/>
    <w:rsid w:val="002C25EB"/>
    <w:rsid w:val="002C2A02"/>
    <w:rsid w:val="002C3C48"/>
    <w:rsid w:val="002C3FAD"/>
    <w:rsid w:val="002C4586"/>
    <w:rsid w:val="002C4597"/>
    <w:rsid w:val="002C4869"/>
    <w:rsid w:val="002C5F16"/>
    <w:rsid w:val="002C6E97"/>
    <w:rsid w:val="002C72FA"/>
    <w:rsid w:val="002C73DF"/>
    <w:rsid w:val="002C7718"/>
    <w:rsid w:val="002D000F"/>
    <w:rsid w:val="002D0614"/>
    <w:rsid w:val="002D123B"/>
    <w:rsid w:val="002D1777"/>
    <w:rsid w:val="002D1DD8"/>
    <w:rsid w:val="002D2995"/>
    <w:rsid w:val="002D2A0B"/>
    <w:rsid w:val="002D2BD1"/>
    <w:rsid w:val="002D37E7"/>
    <w:rsid w:val="002D46D5"/>
    <w:rsid w:val="002D4A4B"/>
    <w:rsid w:val="002D4D56"/>
    <w:rsid w:val="002D5B05"/>
    <w:rsid w:val="002D7A72"/>
    <w:rsid w:val="002E0011"/>
    <w:rsid w:val="002E01AC"/>
    <w:rsid w:val="002E0201"/>
    <w:rsid w:val="002E02AE"/>
    <w:rsid w:val="002E0F6E"/>
    <w:rsid w:val="002E0FE2"/>
    <w:rsid w:val="002E1527"/>
    <w:rsid w:val="002E15E9"/>
    <w:rsid w:val="002E1791"/>
    <w:rsid w:val="002E25D9"/>
    <w:rsid w:val="002E2718"/>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42EF"/>
    <w:rsid w:val="002F48A6"/>
    <w:rsid w:val="002F4E0D"/>
    <w:rsid w:val="002F53AD"/>
    <w:rsid w:val="002F6278"/>
    <w:rsid w:val="002F6344"/>
    <w:rsid w:val="002F647D"/>
    <w:rsid w:val="002F672D"/>
    <w:rsid w:val="002F67FE"/>
    <w:rsid w:val="002F68C1"/>
    <w:rsid w:val="002F6CAB"/>
    <w:rsid w:val="002F7081"/>
    <w:rsid w:val="002F78A1"/>
    <w:rsid w:val="002F7F6C"/>
    <w:rsid w:val="003002B1"/>
    <w:rsid w:val="00300A63"/>
    <w:rsid w:val="00300B56"/>
    <w:rsid w:val="00300C6D"/>
    <w:rsid w:val="00300E96"/>
    <w:rsid w:val="00301269"/>
    <w:rsid w:val="003018E2"/>
    <w:rsid w:val="00301A54"/>
    <w:rsid w:val="00301E94"/>
    <w:rsid w:val="00301F4D"/>
    <w:rsid w:val="00302C58"/>
    <w:rsid w:val="00302C73"/>
    <w:rsid w:val="00304656"/>
    <w:rsid w:val="0030498F"/>
    <w:rsid w:val="0030562C"/>
    <w:rsid w:val="003056CD"/>
    <w:rsid w:val="0030607D"/>
    <w:rsid w:val="003060DF"/>
    <w:rsid w:val="00306263"/>
    <w:rsid w:val="0030627D"/>
    <w:rsid w:val="0030667A"/>
    <w:rsid w:val="00306FAD"/>
    <w:rsid w:val="00307255"/>
    <w:rsid w:val="003073C0"/>
    <w:rsid w:val="0030780E"/>
    <w:rsid w:val="00307945"/>
    <w:rsid w:val="00307BDB"/>
    <w:rsid w:val="00307D58"/>
    <w:rsid w:val="00310475"/>
    <w:rsid w:val="00310548"/>
    <w:rsid w:val="003105BF"/>
    <w:rsid w:val="00310761"/>
    <w:rsid w:val="00310A19"/>
    <w:rsid w:val="00310CF4"/>
    <w:rsid w:val="00310E3A"/>
    <w:rsid w:val="00311189"/>
    <w:rsid w:val="0031194F"/>
    <w:rsid w:val="00311A4F"/>
    <w:rsid w:val="00311D9E"/>
    <w:rsid w:val="00312334"/>
    <w:rsid w:val="00312717"/>
    <w:rsid w:val="00312F32"/>
    <w:rsid w:val="00313EE1"/>
    <w:rsid w:val="00314043"/>
    <w:rsid w:val="00314F39"/>
    <w:rsid w:val="00314FC6"/>
    <w:rsid w:val="00315D4A"/>
    <w:rsid w:val="003163C6"/>
    <w:rsid w:val="0031655A"/>
    <w:rsid w:val="00316E6A"/>
    <w:rsid w:val="0031736E"/>
    <w:rsid w:val="003173BD"/>
    <w:rsid w:val="0031747A"/>
    <w:rsid w:val="00317673"/>
    <w:rsid w:val="003200F0"/>
    <w:rsid w:val="0032012B"/>
    <w:rsid w:val="003203E2"/>
    <w:rsid w:val="00321193"/>
    <w:rsid w:val="003212CE"/>
    <w:rsid w:val="003214D4"/>
    <w:rsid w:val="00322226"/>
    <w:rsid w:val="003222D2"/>
    <w:rsid w:val="00322474"/>
    <w:rsid w:val="00322FAB"/>
    <w:rsid w:val="00323185"/>
    <w:rsid w:val="003238FD"/>
    <w:rsid w:val="00323941"/>
    <w:rsid w:val="00323A35"/>
    <w:rsid w:val="00323D90"/>
    <w:rsid w:val="00324BD6"/>
    <w:rsid w:val="00324FE6"/>
    <w:rsid w:val="00325823"/>
    <w:rsid w:val="00325EE8"/>
    <w:rsid w:val="003279DB"/>
    <w:rsid w:val="00327F93"/>
    <w:rsid w:val="00327FB5"/>
    <w:rsid w:val="00327FE8"/>
    <w:rsid w:val="00330597"/>
    <w:rsid w:val="003308D4"/>
    <w:rsid w:val="00330C6E"/>
    <w:rsid w:val="003311D9"/>
    <w:rsid w:val="0033133D"/>
    <w:rsid w:val="00331671"/>
    <w:rsid w:val="00331BD8"/>
    <w:rsid w:val="00332303"/>
    <w:rsid w:val="003326DD"/>
    <w:rsid w:val="00333D4E"/>
    <w:rsid w:val="003349D8"/>
    <w:rsid w:val="00334A27"/>
    <w:rsid w:val="003350FF"/>
    <w:rsid w:val="003359F2"/>
    <w:rsid w:val="00335A86"/>
    <w:rsid w:val="00336143"/>
    <w:rsid w:val="003371A0"/>
    <w:rsid w:val="003375CD"/>
    <w:rsid w:val="00337912"/>
    <w:rsid w:val="00337A0C"/>
    <w:rsid w:val="00337AF9"/>
    <w:rsid w:val="0034043A"/>
    <w:rsid w:val="00340F1E"/>
    <w:rsid w:val="0034193F"/>
    <w:rsid w:val="003422D3"/>
    <w:rsid w:val="00342D49"/>
    <w:rsid w:val="003435E0"/>
    <w:rsid w:val="00343C8F"/>
    <w:rsid w:val="00343CDE"/>
    <w:rsid w:val="00343D14"/>
    <w:rsid w:val="0034514C"/>
    <w:rsid w:val="00345668"/>
    <w:rsid w:val="00345948"/>
    <w:rsid w:val="00345C8D"/>
    <w:rsid w:val="00345DB3"/>
    <w:rsid w:val="00346333"/>
    <w:rsid w:val="00346FC1"/>
    <w:rsid w:val="003471A3"/>
    <w:rsid w:val="00347C42"/>
    <w:rsid w:val="003501E5"/>
    <w:rsid w:val="00350339"/>
    <w:rsid w:val="00351142"/>
    <w:rsid w:val="00351463"/>
    <w:rsid w:val="00351498"/>
    <w:rsid w:val="003516DC"/>
    <w:rsid w:val="0035207F"/>
    <w:rsid w:val="0035225E"/>
    <w:rsid w:val="00352436"/>
    <w:rsid w:val="003524D1"/>
    <w:rsid w:val="0035270A"/>
    <w:rsid w:val="0035319F"/>
    <w:rsid w:val="00353355"/>
    <w:rsid w:val="00353868"/>
    <w:rsid w:val="0035398F"/>
    <w:rsid w:val="0035454A"/>
    <w:rsid w:val="00354884"/>
    <w:rsid w:val="00354ED7"/>
    <w:rsid w:val="00355130"/>
    <w:rsid w:val="00355214"/>
    <w:rsid w:val="00355C0C"/>
    <w:rsid w:val="00355CB2"/>
    <w:rsid w:val="00355DE2"/>
    <w:rsid w:val="00355E0B"/>
    <w:rsid w:val="0035636C"/>
    <w:rsid w:val="003569AB"/>
    <w:rsid w:val="00357686"/>
    <w:rsid w:val="003577E0"/>
    <w:rsid w:val="00360313"/>
    <w:rsid w:val="0036035D"/>
    <w:rsid w:val="003609E4"/>
    <w:rsid w:val="00361193"/>
    <w:rsid w:val="003623DA"/>
    <w:rsid w:val="00362508"/>
    <w:rsid w:val="00362C3C"/>
    <w:rsid w:val="00363321"/>
    <w:rsid w:val="0036352A"/>
    <w:rsid w:val="00363603"/>
    <w:rsid w:val="00363D92"/>
    <w:rsid w:val="00363F5F"/>
    <w:rsid w:val="00364606"/>
    <w:rsid w:val="00364F3C"/>
    <w:rsid w:val="003650C5"/>
    <w:rsid w:val="003651E8"/>
    <w:rsid w:val="003656DA"/>
    <w:rsid w:val="003657AE"/>
    <w:rsid w:val="003658D6"/>
    <w:rsid w:val="00365ABC"/>
    <w:rsid w:val="003660A5"/>
    <w:rsid w:val="003662CF"/>
    <w:rsid w:val="00367025"/>
    <w:rsid w:val="003671BC"/>
    <w:rsid w:val="00367699"/>
    <w:rsid w:val="003713A2"/>
    <w:rsid w:val="0037181D"/>
    <w:rsid w:val="003718A3"/>
    <w:rsid w:val="003719FA"/>
    <w:rsid w:val="003726FE"/>
    <w:rsid w:val="0037395C"/>
    <w:rsid w:val="00373EC8"/>
    <w:rsid w:val="00374071"/>
    <w:rsid w:val="00374BA2"/>
    <w:rsid w:val="00374D8F"/>
    <w:rsid w:val="0037599D"/>
    <w:rsid w:val="00375D35"/>
    <w:rsid w:val="00376D0C"/>
    <w:rsid w:val="003802A9"/>
    <w:rsid w:val="0038034F"/>
    <w:rsid w:val="00380515"/>
    <w:rsid w:val="00380D4F"/>
    <w:rsid w:val="00381118"/>
    <w:rsid w:val="003814FC"/>
    <w:rsid w:val="003817CB"/>
    <w:rsid w:val="0038196A"/>
    <w:rsid w:val="00381AC3"/>
    <w:rsid w:val="003820E1"/>
    <w:rsid w:val="003825F3"/>
    <w:rsid w:val="00382BBA"/>
    <w:rsid w:val="00382FCD"/>
    <w:rsid w:val="003835D4"/>
    <w:rsid w:val="0038491B"/>
    <w:rsid w:val="00385380"/>
    <w:rsid w:val="003856F6"/>
    <w:rsid w:val="00386C3D"/>
    <w:rsid w:val="00387620"/>
    <w:rsid w:val="0038771B"/>
    <w:rsid w:val="00387D9A"/>
    <w:rsid w:val="0039005E"/>
    <w:rsid w:val="003902DA"/>
    <w:rsid w:val="0039056A"/>
    <w:rsid w:val="00392AFF"/>
    <w:rsid w:val="00392B8B"/>
    <w:rsid w:val="0039402A"/>
    <w:rsid w:val="003942C8"/>
    <w:rsid w:val="00394977"/>
    <w:rsid w:val="00394CFC"/>
    <w:rsid w:val="00395348"/>
    <w:rsid w:val="003953E6"/>
    <w:rsid w:val="00395AFA"/>
    <w:rsid w:val="003960B1"/>
    <w:rsid w:val="003962A5"/>
    <w:rsid w:val="003962BF"/>
    <w:rsid w:val="00396C19"/>
    <w:rsid w:val="00397478"/>
    <w:rsid w:val="003A0801"/>
    <w:rsid w:val="003A0F48"/>
    <w:rsid w:val="003A1649"/>
    <w:rsid w:val="003A19B5"/>
    <w:rsid w:val="003A1C60"/>
    <w:rsid w:val="003A1E3C"/>
    <w:rsid w:val="003A1E41"/>
    <w:rsid w:val="003A1F6C"/>
    <w:rsid w:val="003A3132"/>
    <w:rsid w:val="003A3214"/>
    <w:rsid w:val="003A3572"/>
    <w:rsid w:val="003A4317"/>
    <w:rsid w:val="003A48E9"/>
    <w:rsid w:val="003A4E4B"/>
    <w:rsid w:val="003A6189"/>
    <w:rsid w:val="003A6A82"/>
    <w:rsid w:val="003A7330"/>
    <w:rsid w:val="003A76F6"/>
    <w:rsid w:val="003A791A"/>
    <w:rsid w:val="003A7987"/>
    <w:rsid w:val="003A7B46"/>
    <w:rsid w:val="003B0077"/>
    <w:rsid w:val="003B03E5"/>
    <w:rsid w:val="003B0545"/>
    <w:rsid w:val="003B0653"/>
    <w:rsid w:val="003B0B42"/>
    <w:rsid w:val="003B15E0"/>
    <w:rsid w:val="003B16D9"/>
    <w:rsid w:val="003B18C1"/>
    <w:rsid w:val="003B19E2"/>
    <w:rsid w:val="003B2619"/>
    <w:rsid w:val="003B293E"/>
    <w:rsid w:val="003B2B6B"/>
    <w:rsid w:val="003B3150"/>
    <w:rsid w:val="003B33D7"/>
    <w:rsid w:val="003B3D55"/>
    <w:rsid w:val="003B4117"/>
    <w:rsid w:val="003B4A9D"/>
    <w:rsid w:val="003B5248"/>
    <w:rsid w:val="003B6677"/>
    <w:rsid w:val="003B6F50"/>
    <w:rsid w:val="003C0034"/>
    <w:rsid w:val="003C061E"/>
    <w:rsid w:val="003C18FF"/>
    <w:rsid w:val="003C1EE5"/>
    <w:rsid w:val="003C2B30"/>
    <w:rsid w:val="003C2B43"/>
    <w:rsid w:val="003C40A6"/>
    <w:rsid w:val="003C440C"/>
    <w:rsid w:val="003C5412"/>
    <w:rsid w:val="003C5541"/>
    <w:rsid w:val="003C55D7"/>
    <w:rsid w:val="003C5B7E"/>
    <w:rsid w:val="003C5E47"/>
    <w:rsid w:val="003C66F5"/>
    <w:rsid w:val="003C6878"/>
    <w:rsid w:val="003C6898"/>
    <w:rsid w:val="003C6EE3"/>
    <w:rsid w:val="003C6FE4"/>
    <w:rsid w:val="003C75F3"/>
    <w:rsid w:val="003C769C"/>
    <w:rsid w:val="003C778F"/>
    <w:rsid w:val="003C7805"/>
    <w:rsid w:val="003C7836"/>
    <w:rsid w:val="003C7C37"/>
    <w:rsid w:val="003D063F"/>
    <w:rsid w:val="003D077E"/>
    <w:rsid w:val="003D2D2B"/>
    <w:rsid w:val="003D2D89"/>
    <w:rsid w:val="003D32E3"/>
    <w:rsid w:val="003D388B"/>
    <w:rsid w:val="003D3E63"/>
    <w:rsid w:val="003D3F4B"/>
    <w:rsid w:val="003D4639"/>
    <w:rsid w:val="003D4869"/>
    <w:rsid w:val="003D4BBD"/>
    <w:rsid w:val="003D5ACB"/>
    <w:rsid w:val="003D65FD"/>
    <w:rsid w:val="003D66A0"/>
    <w:rsid w:val="003D684E"/>
    <w:rsid w:val="003D6AE6"/>
    <w:rsid w:val="003D7990"/>
    <w:rsid w:val="003E01F4"/>
    <w:rsid w:val="003E0ADA"/>
    <w:rsid w:val="003E0BA4"/>
    <w:rsid w:val="003E0E32"/>
    <w:rsid w:val="003E0E76"/>
    <w:rsid w:val="003E17F5"/>
    <w:rsid w:val="003E22E5"/>
    <w:rsid w:val="003E3157"/>
    <w:rsid w:val="003E3203"/>
    <w:rsid w:val="003E32B9"/>
    <w:rsid w:val="003E32E9"/>
    <w:rsid w:val="003E3DA4"/>
    <w:rsid w:val="003E4FD3"/>
    <w:rsid w:val="003E5173"/>
    <w:rsid w:val="003E5312"/>
    <w:rsid w:val="003E55B3"/>
    <w:rsid w:val="003E5DAE"/>
    <w:rsid w:val="003E6392"/>
    <w:rsid w:val="003E6491"/>
    <w:rsid w:val="003E6E19"/>
    <w:rsid w:val="003E7C4A"/>
    <w:rsid w:val="003E7C5D"/>
    <w:rsid w:val="003E7EA6"/>
    <w:rsid w:val="003F01D3"/>
    <w:rsid w:val="003F01EC"/>
    <w:rsid w:val="003F0C5C"/>
    <w:rsid w:val="003F1078"/>
    <w:rsid w:val="003F12CB"/>
    <w:rsid w:val="003F1465"/>
    <w:rsid w:val="003F1B5A"/>
    <w:rsid w:val="003F1BFE"/>
    <w:rsid w:val="003F2173"/>
    <w:rsid w:val="003F25DE"/>
    <w:rsid w:val="003F279F"/>
    <w:rsid w:val="003F2973"/>
    <w:rsid w:val="003F2E03"/>
    <w:rsid w:val="003F30E1"/>
    <w:rsid w:val="003F323C"/>
    <w:rsid w:val="003F3851"/>
    <w:rsid w:val="003F3C08"/>
    <w:rsid w:val="003F3E44"/>
    <w:rsid w:val="003F42A0"/>
    <w:rsid w:val="003F458E"/>
    <w:rsid w:val="003F5187"/>
    <w:rsid w:val="003F5353"/>
    <w:rsid w:val="003F58CA"/>
    <w:rsid w:val="003F5AB7"/>
    <w:rsid w:val="003F5FF4"/>
    <w:rsid w:val="003F60A3"/>
    <w:rsid w:val="003F6810"/>
    <w:rsid w:val="003F686C"/>
    <w:rsid w:val="003F6878"/>
    <w:rsid w:val="003F692A"/>
    <w:rsid w:val="003F6F04"/>
    <w:rsid w:val="003F7126"/>
    <w:rsid w:val="003F7A49"/>
    <w:rsid w:val="003F7CB3"/>
    <w:rsid w:val="0040084B"/>
    <w:rsid w:val="00401695"/>
    <w:rsid w:val="00401944"/>
    <w:rsid w:val="00401FCC"/>
    <w:rsid w:val="00402050"/>
    <w:rsid w:val="004024FB"/>
    <w:rsid w:val="00402774"/>
    <w:rsid w:val="00402998"/>
    <w:rsid w:val="00402AE7"/>
    <w:rsid w:val="00402D27"/>
    <w:rsid w:val="00402DFD"/>
    <w:rsid w:val="00403AC9"/>
    <w:rsid w:val="00404593"/>
    <w:rsid w:val="00404A84"/>
    <w:rsid w:val="00404B03"/>
    <w:rsid w:val="0040554C"/>
    <w:rsid w:val="00406344"/>
    <w:rsid w:val="00406530"/>
    <w:rsid w:val="004065F9"/>
    <w:rsid w:val="00406673"/>
    <w:rsid w:val="00406906"/>
    <w:rsid w:val="00406F04"/>
    <w:rsid w:val="00407678"/>
    <w:rsid w:val="00407A76"/>
    <w:rsid w:val="00407B3C"/>
    <w:rsid w:val="00407CFD"/>
    <w:rsid w:val="004101D7"/>
    <w:rsid w:val="00410265"/>
    <w:rsid w:val="00410328"/>
    <w:rsid w:val="004104BA"/>
    <w:rsid w:val="004109BC"/>
    <w:rsid w:val="00410F58"/>
    <w:rsid w:val="004110BF"/>
    <w:rsid w:val="00411190"/>
    <w:rsid w:val="004122FA"/>
    <w:rsid w:val="0041278C"/>
    <w:rsid w:val="00412F98"/>
    <w:rsid w:val="00412FA3"/>
    <w:rsid w:val="004143C9"/>
    <w:rsid w:val="00414705"/>
    <w:rsid w:val="004152EE"/>
    <w:rsid w:val="0041541E"/>
    <w:rsid w:val="00415E63"/>
    <w:rsid w:val="00416282"/>
    <w:rsid w:val="004164E0"/>
    <w:rsid w:val="0041662C"/>
    <w:rsid w:val="0041682F"/>
    <w:rsid w:val="00416976"/>
    <w:rsid w:val="00416BF5"/>
    <w:rsid w:val="00417284"/>
    <w:rsid w:val="004172BE"/>
    <w:rsid w:val="00417498"/>
    <w:rsid w:val="00417C2B"/>
    <w:rsid w:val="00420312"/>
    <w:rsid w:val="0042093A"/>
    <w:rsid w:val="0042112F"/>
    <w:rsid w:val="00421E0B"/>
    <w:rsid w:val="0042253D"/>
    <w:rsid w:val="00422574"/>
    <w:rsid w:val="00422B9F"/>
    <w:rsid w:val="00423877"/>
    <w:rsid w:val="00423AC3"/>
    <w:rsid w:val="00423B16"/>
    <w:rsid w:val="00423E36"/>
    <w:rsid w:val="00423E85"/>
    <w:rsid w:val="004240A9"/>
    <w:rsid w:val="004253D2"/>
    <w:rsid w:val="0042543D"/>
    <w:rsid w:val="00425ABC"/>
    <w:rsid w:val="004265EC"/>
    <w:rsid w:val="004268D9"/>
    <w:rsid w:val="00426E50"/>
    <w:rsid w:val="00426FFD"/>
    <w:rsid w:val="00427377"/>
    <w:rsid w:val="00427594"/>
    <w:rsid w:val="004275F0"/>
    <w:rsid w:val="00427BE6"/>
    <w:rsid w:val="00430033"/>
    <w:rsid w:val="004302A0"/>
    <w:rsid w:val="0043039E"/>
    <w:rsid w:val="00430687"/>
    <w:rsid w:val="00430A35"/>
    <w:rsid w:val="00430AC7"/>
    <w:rsid w:val="00430ADB"/>
    <w:rsid w:val="00431487"/>
    <w:rsid w:val="00432A93"/>
    <w:rsid w:val="00432EEF"/>
    <w:rsid w:val="0043333F"/>
    <w:rsid w:val="0043336D"/>
    <w:rsid w:val="0043373A"/>
    <w:rsid w:val="0043441A"/>
    <w:rsid w:val="0043459D"/>
    <w:rsid w:val="00434682"/>
    <w:rsid w:val="00434A10"/>
    <w:rsid w:val="00434ABD"/>
    <w:rsid w:val="00434FA3"/>
    <w:rsid w:val="00434FF7"/>
    <w:rsid w:val="004350D6"/>
    <w:rsid w:val="004351B1"/>
    <w:rsid w:val="004353CC"/>
    <w:rsid w:val="00435418"/>
    <w:rsid w:val="004357C9"/>
    <w:rsid w:val="00435D6C"/>
    <w:rsid w:val="00436452"/>
    <w:rsid w:val="00436BE9"/>
    <w:rsid w:val="00437082"/>
    <w:rsid w:val="004375C2"/>
    <w:rsid w:val="004379E6"/>
    <w:rsid w:val="00440ACD"/>
    <w:rsid w:val="00440E64"/>
    <w:rsid w:val="004419A0"/>
    <w:rsid w:val="00441D2B"/>
    <w:rsid w:val="00441D60"/>
    <w:rsid w:val="00442C9D"/>
    <w:rsid w:val="0044338D"/>
    <w:rsid w:val="004437C6"/>
    <w:rsid w:val="00444051"/>
    <w:rsid w:val="00444AA5"/>
    <w:rsid w:val="0044504D"/>
    <w:rsid w:val="00445612"/>
    <w:rsid w:val="00445688"/>
    <w:rsid w:val="0044716F"/>
    <w:rsid w:val="0044785E"/>
    <w:rsid w:val="00447902"/>
    <w:rsid w:val="0045035D"/>
    <w:rsid w:val="00450C42"/>
    <w:rsid w:val="00450CF4"/>
    <w:rsid w:val="00450D7A"/>
    <w:rsid w:val="004519FB"/>
    <w:rsid w:val="0045241F"/>
    <w:rsid w:val="004537B8"/>
    <w:rsid w:val="00453FF5"/>
    <w:rsid w:val="004540D7"/>
    <w:rsid w:val="00454339"/>
    <w:rsid w:val="004559BB"/>
    <w:rsid w:val="00455BD4"/>
    <w:rsid w:val="00455FEF"/>
    <w:rsid w:val="00456B0D"/>
    <w:rsid w:val="00456F8B"/>
    <w:rsid w:val="00460D4C"/>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7005E"/>
    <w:rsid w:val="00470506"/>
    <w:rsid w:val="00470785"/>
    <w:rsid w:val="00470979"/>
    <w:rsid w:val="00470EE9"/>
    <w:rsid w:val="00471058"/>
    <w:rsid w:val="00471479"/>
    <w:rsid w:val="00471599"/>
    <w:rsid w:val="004717BB"/>
    <w:rsid w:val="00471B80"/>
    <w:rsid w:val="00471E6C"/>
    <w:rsid w:val="00472257"/>
    <w:rsid w:val="00473BB3"/>
    <w:rsid w:val="00474B21"/>
    <w:rsid w:val="00475279"/>
    <w:rsid w:val="00475290"/>
    <w:rsid w:val="004762AB"/>
    <w:rsid w:val="00476AD0"/>
    <w:rsid w:val="00476CC9"/>
    <w:rsid w:val="00477067"/>
    <w:rsid w:val="0048008B"/>
    <w:rsid w:val="00480393"/>
    <w:rsid w:val="0048092E"/>
    <w:rsid w:val="00480C46"/>
    <w:rsid w:val="00481595"/>
    <w:rsid w:val="004839AA"/>
    <w:rsid w:val="00483BC0"/>
    <w:rsid w:val="00483BFF"/>
    <w:rsid w:val="00484485"/>
    <w:rsid w:val="00484D16"/>
    <w:rsid w:val="00485177"/>
    <w:rsid w:val="00485201"/>
    <w:rsid w:val="00485514"/>
    <w:rsid w:val="00485C47"/>
    <w:rsid w:val="00485F14"/>
    <w:rsid w:val="00486D3B"/>
    <w:rsid w:val="004875E0"/>
    <w:rsid w:val="0048762D"/>
    <w:rsid w:val="00487A15"/>
    <w:rsid w:val="00487B40"/>
    <w:rsid w:val="00490422"/>
    <w:rsid w:val="004906F4"/>
    <w:rsid w:val="00490CD8"/>
    <w:rsid w:val="00490F0E"/>
    <w:rsid w:val="00491418"/>
    <w:rsid w:val="00491651"/>
    <w:rsid w:val="00491669"/>
    <w:rsid w:val="004917B7"/>
    <w:rsid w:val="00491B6E"/>
    <w:rsid w:val="0049206E"/>
    <w:rsid w:val="00492892"/>
    <w:rsid w:val="00492D81"/>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A0D09"/>
    <w:rsid w:val="004A0DAC"/>
    <w:rsid w:val="004A10D9"/>
    <w:rsid w:val="004A153D"/>
    <w:rsid w:val="004A179C"/>
    <w:rsid w:val="004A19EF"/>
    <w:rsid w:val="004A1CC2"/>
    <w:rsid w:val="004A1DE4"/>
    <w:rsid w:val="004A1E14"/>
    <w:rsid w:val="004A2595"/>
    <w:rsid w:val="004A291E"/>
    <w:rsid w:val="004A2B67"/>
    <w:rsid w:val="004A2CCD"/>
    <w:rsid w:val="004A316F"/>
    <w:rsid w:val="004A3C2B"/>
    <w:rsid w:val="004A3D99"/>
    <w:rsid w:val="004A407D"/>
    <w:rsid w:val="004A42CC"/>
    <w:rsid w:val="004A46EB"/>
    <w:rsid w:val="004A486B"/>
    <w:rsid w:val="004A4E2A"/>
    <w:rsid w:val="004A5195"/>
    <w:rsid w:val="004A562C"/>
    <w:rsid w:val="004A5CDE"/>
    <w:rsid w:val="004A618C"/>
    <w:rsid w:val="004A6520"/>
    <w:rsid w:val="004A66D5"/>
    <w:rsid w:val="004A672F"/>
    <w:rsid w:val="004A6BF7"/>
    <w:rsid w:val="004A6ED0"/>
    <w:rsid w:val="004A7109"/>
    <w:rsid w:val="004A732E"/>
    <w:rsid w:val="004A74EB"/>
    <w:rsid w:val="004A7ABD"/>
    <w:rsid w:val="004A7B2B"/>
    <w:rsid w:val="004B01DF"/>
    <w:rsid w:val="004B09F1"/>
    <w:rsid w:val="004B0AA9"/>
    <w:rsid w:val="004B0B7B"/>
    <w:rsid w:val="004B0D5D"/>
    <w:rsid w:val="004B10E5"/>
    <w:rsid w:val="004B167C"/>
    <w:rsid w:val="004B1BCF"/>
    <w:rsid w:val="004B1FC3"/>
    <w:rsid w:val="004B25D4"/>
    <w:rsid w:val="004B2FD8"/>
    <w:rsid w:val="004B3148"/>
    <w:rsid w:val="004B31FC"/>
    <w:rsid w:val="004B3ACD"/>
    <w:rsid w:val="004B3ACF"/>
    <w:rsid w:val="004B3D12"/>
    <w:rsid w:val="004B3F3B"/>
    <w:rsid w:val="004B47B2"/>
    <w:rsid w:val="004B4E06"/>
    <w:rsid w:val="004B54ED"/>
    <w:rsid w:val="004B5A11"/>
    <w:rsid w:val="004B661A"/>
    <w:rsid w:val="004B6A6A"/>
    <w:rsid w:val="004B6BFE"/>
    <w:rsid w:val="004B6E60"/>
    <w:rsid w:val="004B6E89"/>
    <w:rsid w:val="004B6F4D"/>
    <w:rsid w:val="004B7604"/>
    <w:rsid w:val="004B7A21"/>
    <w:rsid w:val="004C0373"/>
    <w:rsid w:val="004C0547"/>
    <w:rsid w:val="004C0A0C"/>
    <w:rsid w:val="004C0B8C"/>
    <w:rsid w:val="004C13E8"/>
    <w:rsid w:val="004C19A9"/>
    <w:rsid w:val="004C1B13"/>
    <w:rsid w:val="004C1D3F"/>
    <w:rsid w:val="004C2404"/>
    <w:rsid w:val="004C2848"/>
    <w:rsid w:val="004C2CD2"/>
    <w:rsid w:val="004C2E6A"/>
    <w:rsid w:val="004C364E"/>
    <w:rsid w:val="004C3F85"/>
    <w:rsid w:val="004C43F2"/>
    <w:rsid w:val="004C445C"/>
    <w:rsid w:val="004C4B57"/>
    <w:rsid w:val="004C5398"/>
    <w:rsid w:val="004C59D6"/>
    <w:rsid w:val="004C5EC6"/>
    <w:rsid w:val="004C606A"/>
    <w:rsid w:val="004C6222"/>
    <w:rsid w:val="004C65F9"/>
    <w:rsid w:val="004C67E9"/>
    <w:rsid w:val="004C7486"/>
    <w:rsid w:val="004C761E"/>
    <w:rsid w:val="004D028E"/>
    <w:rsid w:val="004D05D9"/>
    <w:rsid w:val="004D0D27"/>
    <w:rsid w:val="004D17FA"/>
    <w:rsid w:val="004D1F51"/>
    <w:rsid w:val="004D1F78"/>
    <w:rsid w:val="004D2A5F"/>
    <w:rsid w:val="004D333D"/>
    <w:rsid w:val="004D33B5"/>
    <w:rsid w:val="004D33F0"/>
    <w:rsid w:val="004D3653"/>
    <w:rsid w:val="004D37AF"/>
    <w:rsid w:val="004D37E9"/>
    <w:rsid w:val="004D3858"/>
    <w:rsid w:val="004D3988"/>
    <w:rsid w:val="004D3DE3"/>
    <w:rsid w:val="004D4296"/>
    <w:rsid w:val="004D518B"/>
    <w:rsid w:val="004D6D28"/>
    <w:rsid w:val="004D6E3C"/>
    <w:rsid w:val="004D784D"/>
    <w:rsid w:val="004D7B1F"/>
    <w:rsid w:val="004D7CA0"/>
    <w:rsid w:val="004D7E7B"/>
    <w:rsid w:val="004E0466"/>
    <w:rsid w:val="004E0776"/>
    <w:rsid w:val="004E093B"/>
    <w:rsid w:val="004E11AB"/>
    <w:rsid w:val="004E16DF"/>
    <w:rsid w:val="004E183F"/>
    <w:rsid w:val="004E3070"/>
    <w:rsid w:val="004E3989"/>
    <w:rsid w:val="004E3BFD"/>
    <w:rsid w:val="004E528F"/>
    <w:rsid w:val="004E5DCF"/>
    <w:rsid w:val="004E6B7E"/>
    <w:rsid w:val="004E6EEA"/>
    <w:rsid w:val="004E700F"/>
    <w:rsid w:val="004E787E"/>
    <w:rsid w:val="004E78FB"/>
    <w:rsid w:val="004E7C2B"/>
    <w:rsid w:val="004F026A"/>
    <w:rsid w:val="004F02EB"/>
    <w:rsid w:val="004F05F5"/>
    <w:rsid w:val="004F0A4F"/>
    <w:rsid w:val="004F0EA8"/>
    <w:rsid w:val="004F0F72"/>
    <w:rsid w:val="004F145F"/>
    <w:rsid w:val="004F2F87"/>
    <w:rsid w:val="004F31E5"/>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0FC"/>
    <w:rsid w:val="00501636"/>
    <w:rsid w:val="00502A26"/>
    <w:rsid w:val="00502D8F"/>
    <w:rsid w:val="00502E54"/>
    <w:rsid w:val="00503459"/>
    <w:rsid w:val="00503639"/>
    <w:rsid w:val="0050378F"/>
    <w:rsid w:val="005037A8"/>
    <w:rsid w:val="00503938"/>
    <w:rsid w:val="00503D0E"/>
    <w:rsid w:val="005041D4"/>
    <w:rsid w:val="00504548"/>
    <w:rsid w:val="005045D6"/>
    <w:rsid w:val="0050490D"/>
    <w:rsid w:val="00504D0B"/>
    <w:rsid w:val="00505400"/>
    <w:rsid w:val="00505E46"/>
    <w:rsid w:val="00505F27"/>
    <w:rsid w:val="00506E07"/>
    <w:rsid w:val="00506E3F"/>
    <w:rsid w:val="00507072"/>
    <w:rsid w:val="0050726B"/>
    <w:rsid w:val="0050744F"/>
    <w:rsid w:val="00507B57"/>
    <w:rsid w:val="005100C5"/>
    <w:rsid w:val="0051012A"/>
    <w:rsid w:val="0051038E"/>
    <w:rsid w:val="00510DCA"/>
    <w:rsid w:val="00510EB6"/>
    <w:rsid w:val="005113D2"/>
    <w:rsid w:val="0051164D"/>
    <w:rsid w:val="00511D75"/>
    <w:rsid w:val="00511E58"/>
    <w:rsid w:val="00511E98"/>
    <w:rsid w:val="00512120"/>
    <w:rsid w:val="00512749"/>
    <w:rsid w:val="0051322D"/>
    <w:rsid w:val="005132C9"/>
    <w:rsid w:val="0051386A"/>
    <w:rsid w:val="00513A02"/>
    <w:rsid w:val="00513C90"/>
    <w:rsid w:val="005145CA"/>
    <w:rsid w:val="00514937"/>
    <w:rsid w:val="00514A1F"/>
    <w:rsid w:val="00514E9B"/>
    <w:rsid w:val="0051508B"/>
    <w:rsid w:val="00515266"/>
    <w:rsid w:val="00515C79"/>
    <w:rsid w:val="00515D4F"/>
    <w:rsid w:val="00516104"/>
    <w:rsid w:val="005164A9"/>
    <w:rsid w:val="005171D2"/>
    <w:rsid w:val="00517BC3"/>
    <w:rsid w:val="00517C2E"/>
    <w:rsid w:val="005206B7"/>
    <w:rsid w:val="00521E4C"/>
    <w:rsid w:val="00522566"/>
    <w:rsid w:val="0052281E"/>
    <w:rsid w:val="00522A79"/>
    <w:rsid w:val="00523409"/>
    <w:rsid w:val="0052353A"/>
    <w:rsid w:val="00523983"/>
    <w:rsid w:val="00523B94"/>
    <w:rsid w:val="00524AE5"/>
    <w:rsid w:val="00524BE5"/>
    <w:rsid w:val="00525A52"/>
    <w:rsid w:val="005278FF"/>
    <w:rsid w:val="00527C28"/>
    <w:rsid w:val="0053000A"/>
    <w:rsid w:val="00530248"/>
    <w:rsid w:val="0053134D"/>
    <w:rsid w:val="00531D49"/>
    <w:rsid w:val="00532861"/>
    <w:rsid w:val="00532A1C"/>
    <w:rsid w:val="00533FD3"/>
    <w:rsid w:val="00535FC0"/>
    <w:rsid w:val="0053691D"/>
    <w:rsid w:val="00537270"/>
    <w:rsid w:val="00537856"/>
    <w:rsid w:val="00537865"/>
    <w:rsid w:val="00537C8C"/>
    <w:rsid w:val="00540E5D"/>
    <w:rsid w:val="00541A8D"/>
    <w:rsid w:val="00541CBE"/>
    <w:rsid w:val="00541ED3"/>
    <w:rsid w:val="005427AA"/>
    <w:rsid w:val="00542FA6"/>
    <w:rsid w:val="005431BD"/>
    <w:rsid w:val="00543211"/>
    <w:rsid w:val="005438B7"/>
    <w:rsid w:val="00543E72"/>
    <w:rsid w:val="005444B3"/>
    <w:rsid w:val="0054518C"/>
    <w:rsid w:val="005457F0"/>
    <w:rsid w:val="005462A1"/>
    <w:rsid w:val="00546C87"/>
    <w:rsid w:val="00547954"/>
    <w:rsid w:val="00547B8D"/>
    <w:rsid w:val="00547D1F"/>
    <w:rsid w:val="00547D84"/>
    <w:rsid w:val="005503A1"/>
    <w:rsid w:val="00550412"/>
    <w:rsid w:val="005508B6"/>
    <w:rsid w:val="00550C7B"/>
    <w:rsid w:val="005513CF"/>
    <w:rsid w:val="00551A4E"/>
    <w:rsid w:val="00551E6A"/>
    <w:rsid w:val="005528C7"/>
    <w:rsid w:val="005536B3"/>
    <w:rsid w:val="00554536"/>
    <w:rsid w:val="00555210"/>
    <w:rsid w:val="00555410"/>
    <w:rsid w:val="00555EF0"/>
    <w:rsid w:val="00556397"/>
    <w:rsid w:val="005566C5"/>
    <w:rsid w:val="00556862"/>
    <w:rsid w:val="00557013"/>
    <w:rsid w:val="005572D2"/>
    <w:rsid w:val="005573D3"/>
    <w:rsid w:val="00557466"/>
    <w:rsid w:val="00557EB0"/>
    <w:rsid w:val="00557F14"/>
    <w:rsid w:val="00560407"/>
    <w:rsid w:val="005604A0"/>
    <w:rsid w:val="00561C2B"/>
    <w:rsid w:val="00561E02"/>
    <w:rsid w:val="00561F40"/>
    <w:rsid w:val="0056237D"/>
    <w:rsid w:val="00562916"/>
    <w:rsid w:val="00562B60"/>
    <w:rsid w:val="00563490"/>
    <w:rsid w:val="00564CA8"/>
    <w:rsid w:val="00564E83"/>
    <w:rsid w:val="00564FEA"/>
    <w:rsid w:val="005650AB"/>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E3C"/>
    <w:rsid w:val="00575250"/>
    <w:rsid w:val="005755AD"/>
    <w:rsid w:val="0057623F"/>
    <w:rsid w:val="005775A1"/>
    <w:rsid w:val="005778A4"/>
    <w:rsid w:val="00577E8A"/>
    <w:rsid w:val="00577EF1"/>
    <w:rsid w:val="005806E2"/>
    <w:rsid w:val="00581338"/>
    <w:rsid w:val="00581339"/>
    <w:rsid w:val="00581A17"/>
    <w:rsid w:val="00581C8E"/>
    <w:rsid w:val="005821A1"/>
    <w:rsid w:val="00582E3A"/>
    <w:rsid w:val="00582F44"/>
    <w:rsid w:val="00582FA1"/>
    <w:rsid w:val="005834A9"/>
    <w:rsid w:val="00583CAB"/>
    <w:rsid w:val="00584D7D"/>
    <w:rsid w:val="00584DF5"/>
    <w:rsid w:val="00584F76"/>
    <w:rsid w:val="00585890"/>
    <w:rsid w:val="00585FBE"/>
    <w:rsid w:val="005863B2"/>
    <w:rsid w:val="00586DF2"/>
    <w:rsid w:val="0058745F"/>
    <w:rsid w:val="00590B94"/>
    <w:rsid w:val="00590CBF"/>
    <w:rsid w:val="00590E8E"/>
    <w:rsid w:val="00590F30"/>
    <w:rsid w:val="00591670"/>
    <w:rsid w:val="00591DE1"/>
    <w:rsid w:val="0059204F"/>
    <w:rsid w:val="00592B19"/>
    <w:rsid w:val="005931B6"/>
    <w:rsid w:val="00593639"/>
    <w:rsid w:val="00593AAA"/>
    <w:rsid w:val="00593B4E"/>
    <w:rsid w:val="00593EAF"/>
    <w:rsid w:val="005940C3"/>
    <w:rsid w:val="00594174"/>
    <w:rsid w:val="005942AD"/>
    <w:rsid w:val="00594435"/>
    <w:rsid w:val="00595BE7"/>
    <w:rsid w:val="00595EB3"/>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BCD"/>
    <w:rsid w:val="005A2D67"/>
    <w:rsid w:val="005A2F02"/>
    <w:rsid w:val="005A30FD"/>
    <w:rsid w:val="005A33FA"/>
    <w:rsid w:val="005A38B0"/>
    <w:rsid w:val="005A3948"/>
    <w:rsid w:val="005A4732"/>
    <w:rsid w:val="005A4962"/>
    <w:rsid w:val="005A49EA"/>
    <w:rsid w:val="005A5647"/>
    <w:rsid w:val="005A5DF8"/>
    <w:rsid w:val="005A6626"/>
    <w:rsid w:val="005A6A08"/>
    <w:rsid w:val="005A6B22"/>
    <w:rsid w:val="005A6D21"/>
    <w:rsid w:val="005A6E8C"/>
    <w:rsid w:val="005A740E"/>
    <w:rsid w:val="005A784B"/>
    <w:rsid w:val="005A7868"/>
    <w:rsid w:val="005A79F3"/>
    <w:rsid w:val="005A7A40"/>
    <w:rsid w:val="005B004F"/>
    <w:rsid w:val="005B0060"/>
    <w:rsid w:val="005B0752"/>
    <w:rsid w:val="005B0A2A"/>
    <w:rsid w:val="005B0D91"/>
    <w:rsid w:val="005B12E0"/>
    <w:rsid w:val="005B1EFE"/>
    <w:rsid w:val="005B26D6"/>
    <w:rsid w:val="005B29D6"/>
    <w:rsid w:val="005B2A81"/>
    <w:rsid w:val="005B2AA8"/>
    <w:rsid w:val="005B2F6A"/>
    <w:rsid w:val="005B35F3"/>
    <w:rsid w:val="005B3B7F"/>
    <w:rsid w:val="005B3DFE"/>
    <w:rsid w:val="005B3E1C"/>
    <w:rsid w:val="005B4177"/>
    <w:rsid w:val="005B44EE"/>
    <w:rsid w:val="005B450F"/>
    <w:rsid w:val="005B471D"/>
    <w:rsid w:val="005B4950"/>
    <w:rsid w:val="005B5CD1"/>
    <w:rsid w:val="005B6256"/>
    <w:rsid w:val="005B6ABE"/>
    <w:rsid w:val="005B6F54"/>
    <w:rsid w:val="005B765D"/>
    <w:rsid w:val="005B7FAA"/>
    <w:rsid w:val="005C03C1"/>
    <w:rsid w:val="005C04C4"/>
    <w:rsid w:val="005C055F"/>
    <w:rsid w:val="005C0CA8"/>
    <w:rsid w:val="005C0D90"/>
    <w:rsid w:val="005C0EEA"/>
    <w:rsid w:val="005C145F"/>
    <w:rsid w:val="005C17A9"/>
    <w:rsid w:val="005C1D3C"/>
    <w:rsid w:val="005C2016"/>
    <w:rsid w:val="005C2E52"/>
    <w:rsid w:val="005C3352"/>
    <w:rsid w:val="005C33D5"/>
    <w:rsid w:val="005C446A"/>
    <w:rsid w:val="005C53CB"/>
    <w:rsid w:val="005C55E2"/>
    <w:rsid w:val="005C5FB0"/>
    <w:rsid w:val="005C61B1"/>
    <w:rsid w:val="005C7522"/>
    <w:rsid w:val="005C7C06"/>
    <w:rsid w:val="005C7E31"/>
    <w:rsid w:val="005D005C"/>
    <w:rsid w:val="005D00BB"/>
    <w:rsid w:val="005D0254"/>
    <w:rsid w:val="005D0B6F"/>
    <w:rsid w:val="005D0BD2"/>
    <w:rsid w:val="005D1FF0"/>
    <w:rsid w:val="005D220C"/>
    <w:rsid w:val="005D27C2"/>
    <w:rsid w:val="005D2994"/>
    <w:rsid w:val="005D3884"/>
    <w:rsid w:val="005D3D7E"/>
    <w:rsid w:val="005D3ED9"/>
    <w:rsid w:val="005D4476"/>
    <w:rsid w:val="005D4733"/>
    <w:rsid w:val="005D48AF"/>
    <w:rsid w:val="005D4A3F"/>
    <w:rsid w:val="005D4D35"/>
    <w:rsid w:val="005D50F9"/>
    <w:rsid w:val="005D519F"/>
    <w:rsid w:val="005D5262"/>
    <w:rsid w:val="005D527D"/>
    <w:rsid w:val="005D5C51"/>
    <w:rsid w:val="005D5D0B"/>
    <w:rsid w:val="005D6400"/>
    <w:rsid w:val="005D747D"/>
    <w:rsid w:val="005D75E5"/>
    <w:rsid w:val="005D783F"/>
    <w:rsid w:val="005D79F3"/>
    <w:rsid w:val="005E00B2"/>
    <w:rsid w:val="005E057C"/>
    <w:rsid w:val="005E0693"/>
    <w:rsid w:val="005E0A15"/>
    <w:rsid w:val="005E0F94"/>
    <w:rsid w:val="005E1396"/>
    <w:rsid w:val="005E1480"/>
    <w:rsid w:val="005E23CA"/>
    <w:rsid w:val="005E28B2"/>
    <w:rsid w:val="005E2F6B"/>
    <w:rsid w:val="005E3AFB"/>
    <w:rsid w:val="005E3F13"/>
    <w:rsid w:val="005E3F6F"/>
    <w:rsid w:val="005E4483"/>
    <w:rsid w:val="005E4762"/>
    <w:rsid w:val="005E5BE4"/>
    <w:rsid w:val="005E60D5"/>
    <w:rsid w:val="005E6655"/>
    <w:rsid w:val="005E6C70"/>
    <w:rsid w:val="005E7381"/>
    <w:rsid w:val="005E74BA"/>
    <w:rsid w:val="005E7D73"/>
    <w:rsid w:val="005E7FF3"/>
    <w:rsid w:val="005F0292"/>
    <w:rsid w:val="005F071F"/>
    <w:rsid w:val="005F07B0"/>
    <w:rsid w:val="005F1264"/>
    <w:rsid w:val="005F18E9"/>
    <w:rsid w:val="005F1BBA"/>
    <w:rsid w:val="005F2191"/>
    <w:rsid w:val="005F2CBB"/>
    <w:rsid w:val="005F42E8"/>
    <w:rsid w:val="005F4CAF"/>
    <w:rsid w:val="005F563C"/>
    <w:rsid w:val="005F5884"/>
    <w:rsid w:val="005F5B55"/>
    <w:rsid w:val="005F60C5"/>
    <w:rsid w:val="005F653D"/>
    <w:rsid w:val="005F75D7"/>
    <w:rsid w:val="005F7AA2"/>
    <w:rsid w:val="0060033B"/>
    <w:rsid w:val="006008AB"/>
    <w:rsid w:val="0060105E"/>
    <w:rsid w:val="00601CE1"/>
    <w:rsid w:val="00602390"/>
    <w:rsid w:val="00602C39"/>
    <w:rsid w:val="006033D8"/>
    <w:rsid w:val="00603A1B"/>
    <w:rsid w:val="00603C66"/>
    <w:rsid w:val="00603C98"/>
    <w:rsid w:val="0060445C"/>
    <w:rsid w:val="00604C42"/>
    <w:rsid w:val="00604DA0"/>
    <w:rsid w:val="00604DA5"/>
    <w:rsid w:val="00604F21"/>
    <w:rsid w:val="00605DA9"/>
    <w:rsid w:val="00606EEE"/>
    <w:rsid w:val="00610240"/>
    <w:rsid w:val="006102DE"/>
    <w:rsid w:val="00610441"/>
    <w:rsid w:val="0061085A"/>
    <w:rsid w:val="006114DF"/>
    <w:rsid w:val="0061153E"/>
    <w:rsid w:val="00611A90"/>
    <w:rsid w:val="0061289B"/>
    <w:rsid w:val="006128D8"/>
    <w:rsid w:val="00612D0A"/>
    <w:rsid w:val="006133DB"/>
    <w:rsid w:val="0061387F"/>
    <w:rsid w:val="00613A79"/>
    <w:rsid w:val="00613AA0"/>
    <w:rsid w:val="00613D3C"/>
    <w:rsid w:val="0061433F"/>
    <w:rsid w:val="00614ABC"/>
    <w:rsid w:val="00615684"/>
    <w:rsid w:val="006158B7"/>
    <w:rsid w:val="00615A2B"/>
    <w:rsid w:val="00615B8E"/>
    <w:rsid w:val="00616137"/>
    <w:rsid w:val="006162BB"/>
    <w:rsid w:val="00616959"/>
    <w:rsid w:val="00616DAE"/>
    <w:rsid w:val="006178F6"/>
    <w:rsid w:val="00617F3D"/>
    <w:rsid w:val="00620282"/>
    <w:rsid w:val="00620F00"/>
    <w:rsid w:val="006210A8"/>
    <w:rsid w:val="00621BCD"/>
    <w:rsid w:val="00621BD1"/>
    <w:rsid w:val="00621F5C"/>
    <w:rsid w:val="006225C2"/>
    <w:rsid w:val="006225DC"/>
    <w:rsid w:val="00622727"/>
    <w:rsid w:val="00623067"/>
    <w:rsid w:val="00623076"/>
    <w:rsid w:val="00623C32"/>
    <w:rsid w:val="00624169"/>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30684"/>
    <w:rsid w:val="00630D63"/>
    <w:rsid w:val="00630F29"/>
    <w:rsid w:val="00631129"/>
    <w:rsid w:val="006316C9"/>
    <w:rsid w:val="00632990"/>
    <w:rsid w:val="00632E3B"/>
    <w:rsid w:val="006330ED"/>
    <w:rsid w:val="00633C52"/>
    <w:rsid w:val="00633D57"/>
    <w:rsid w:val="00634348"/>
    <w:rsid w:val="00634B6E"/>
    <w:rsid w:val="00634DE2"/>
    <w:rsid w:val="00635285"/>
    <w:rsid w:val="006356D5"/>
    <w:rsid w:val="00635E75"/>
    <w:rsid w:val="00635FEF"/>
    <w:rsid w:val="00636A03"/>
    <w:rsid w:val="00636B0E"/>
    <w:rsid w:val="00636F79"/>
    <w:rsid w:val="00637029"/>
    <w:rsid w:val="00637345"/>
    <w:rsid w:val="006373AA"/>
    <w:rsid w:val="006401CA"/>
    <w:rsid w:val="00640235"/>
    <w:rsid w:val="00640708"/>
    <w:rsid w:val="00640C48"/>
    <w:rsid w:val="00640F60"/>
    <w:rsid w:val="006413DB"/>
    <w:rsid w:val="00641ED2"/>
    <w:rsid w:val="006427BC"/>
    <w:rsid w:val="00642B29"/>
    <w:rsid w:val="006434FE"/>
    <w:rsid w:val="00643D6B"/>
    <w:rsid w:val="00643EDE"/>
    <w:rsid w:val="006445E2"/>
    <w:rsid w:val="00645212"/>
    <w:rsid w:val="00645BB1"/>
    <w:rsid w:val="00646501"/>
    <w:rsid w:val="006469FB"/>
    <w:rsid w:val="00647003"/>
    <w:rsid w:val="006473E4"/>
    <w:rsid w:val="006475A6"/>
    <w:rsid w:val="00647636"/>
    <w:rsid w:val="00647A77"/>
    <w:rsid w:val="00647BD9"/>
    <w:rsid w:val="00650A30"/>
    <w:rsid w:val="00650DDA"/>
    <w:rsid w:val="00651308"/>
    <w:rsid w:val="0065215A"/>
    <w:rsid w:val="0065243D"/>
    <w:rsid w:val="00652550"/>
    <w:rsid w:val="00652748"/>
    <w:rsid w:val="00652C41"/>
    <w:rsid w:val="0065346C"/>
    <w:rsid w:val="00653E70"/>
    <w:rsid w:val="00654AF6"/>
    <w:rsid w:val="00654C4A"/>
    <w:rsid w:val="00655169"/>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E0"/>
    <w:rsid w:val="00662D09"/>
    <w:rsid w:val="00662D12"/>
    <w:rsid w:val="00663004"/>
    <w:rsid w:val="006631F9"/>
    <w:rsid w:val="00663AE7"/>
    <w:rsid w:val="00663C4D"/>
    <w:rsid w:val="0066442E"/>
    <w:rsid w:val="00664F5C"/>
    <w:rsid w:val="00665289"/>
    <w:rsid w:val="006661CD"/>
    <w:rsid w:val="00666307"/>
    <w:rsid w:val="006663B5"/>
    <w:rsid w:val="00666509"/>
    <w:rsid w:val="00666D32"/>
    <w:rsid w:val="00666ED5"/>
    <w:rsid w:val="00667549"/>
    <w:rsid w:val="0066766F"/>
    <w:rsid w:val="00667690"/>
    <w:rsid w:val="00667E42"/>
    <w:rsid w:val="006700D2"/>
    <w:rsid w:val="006703EF"/>
    <w:rsid w:val="00670498"/>
    <w:rsid w:val="006705A3"/>
    <w:rsid w:val="00670CE8"/>
    <w:rsid w:val="00670D06"/>
    <w:rsid w:val="00670FC8"/>
    <w:rsid w:val="00671032"/>
    <w:rsid w:val="006718E2"/>
    <w:rsid w:val="00672258"/>
    <w:rsid w:val="006722E6"/>
    <w:rsid w:val="0067242E"/>
    <w:rsid w:val="00672B91"/>
    <w:rsid w:val="0067326A"/>
    <w:rsid w:val="006734B7"/>
    <w:rsid w:val="00673595"/>
    <w:rsid w:val="00673698"/>
    <w:rsid w:val="00673777"/>
    <w:rsid w:val="00674A32"/>
    <w:rsid w:val="00675364"/>
    <w:rsid w:val="00675540"/>
    <w:rsid w:val="00675A0A"/>
    <w:rsid w:val="00675A61"/>
    <w:rsid w:val="00676BE0"/>
    <w:rsid w:val="00677AD8"/>
    <w:rsid w:val="00677CAA"/>
    <w:rsid w:val="00677CF9"/>
    <w:rsid w:val="00677ED6"/>
    <w:rsid w:val="00680F34"/>
    <w:rsid w:val="00681BC4"/>
    <w:rsid w:val="00681D2D"/>
    <w:rsid w:val="00681E25"/>
    <w:rsid w:val="00682F9F"/>
    <w:rsid w:val="0068351F"/>
    <w:rsid w:val="006836FA"/>
    <w:rsid w:val="006839BE"/>
    <w:rsid w:val="00683CBE"/>
    <w:rsid w:val="00684546"/>
    <w:rsid w:val="00686C68"/>
    <w:rsid w:val="006870D7"/>
    <w:rsid w:val="0068768A"/>
    <w:rsid w:val="00687BED"/>
    <w:rsid w:val="0069029B"/>
    <w:rsid w:val="006904E0"/>
    <w:rsid w:val="0069183D"/>
    <w:rsid w:val="00691C99"/>
    <w:rsid w:val="006924F0"/>
    <w:rsid w:val="0069279C"/>
    <w:rsid w:val="00692863"/>
    <w:rsid w:val="006929E8"/>
    <w:rsid w:val="00692CE4"/>
    <w:rsid w:val="00693A7A"/>
    <w:rsid w:val="00693F78"/>
    <w:rsid w:val="00694331"/>
    <w:rsid w:val="0069531D"/>
    <w:rsid w:val="006954B8"/>
    <w:rsid w:val="006959A8"/>
    <w:rsid w:val="006959D1"/>
    <w:rsid w:val="006959D5"/>
    <w:rsid w:val="00695A08"/>
    <w:rsid w:val="00695BF2"/>
    <w:rsid w:val="0069611B"/>
    <w:rsid w:val="0069624E"/>
    <w:rsid w:val="006965F7"/>
    <w:rsid w:val="00696B99"/>
    <w:rsid w:val="0069721B"/>
    <w:rsid w:val="006972F8"/>
    <w:rsid w:val="00697318"/>
    <w:rsid w:val="006974D6"/>
    <w:rsid w:val="00697987"/>
    <w:rsid w:val="00697E46"/>
    <w:rsid w:val="00697F7E"/>
    <w:rsid w:val="006A0358"/>
    <w:rsid w:val="006A05D0"/>
    <w:rsid w:val="006A0CFE"/>
    <w:rsid w:val="006A0F12"/>
    <w:rsid w:val="006A25D1"/>
    <w:rsid w:val="006A2684"/>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CFE"/>
    <w:rsid w:val="006A7E4B"/>
    <w:rsid w:val="006B044F"/>
    <w:rsid w:val="006B0D96"/>
    <w:rsid w:val="006B1852"/>
    <w:rsid w:val="006B18FF"/>
    <w:rsid w:val="006B1968"/>
    <w:rsid w:val="006B198F"/>
    <w:rsid w:val="006B1AF9"/>
    <w:rsid w:val="006B1F54"/>
    <w:rsid w:val="006B1FF4"/>
    <w:rsid w:val="006B207D"/>
    <w:rsid w:val="006B2972"/>
    <w:rsid w:val="006B2AC7"/>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15F9"/>
    <w:rsid w:val="006C195A"/>
    <w:rsid w:val="006C1E1C"/>
    <w:rsid w:val="006C216A"/>
    <w:rsid w:val="006C2653"/>
    <w:rsid w:val="006C2B68"/>
    <w:rsid w:val="006C2C8B"/>
    <w:rsid w:val="006C3174"/>
    <w:rsid w:val="006C3269"/>
    <w:rsid w:val="006C3426"/>
    <w:rsid w:val="006C368A"/>
    <w:rsid w:val="006C38FE"/>
    <w:rsid w:val="006C3D1B"/>
    <w:rsid w:val="006C49DA"/>
    <w:rsid w:val="006C59B8"/>
    <w:rsid w:val="006C5D68"/>
    <w:rsid w:val="006C5E47"/>
    <w:rsid w:val="006C6954"/>
    <w:rsid w:val="006C7D86"/>
    <w:rsid w:val="006D06F7"/>
    <w:rsid w:val="006D0CAE"/>
    <w:rsid w:val="006D0DE7"/>
    <w:rsid w:val="006D1085"/>
    <w:rsid w:val="006D12BF"/>
    <w:rsid w:val="006D19A1"/>
    <w:rsid w:val="006D20C2"/>
    <w:rsid w:val="006D22FB"/>
    <w:rsid w:val="006D25E8"/>
    <w:rsid w:val="006D2C9A"/>
    <w:rsid w:val="006D42EC"/>
    <w:rsid w:val="006D4654"/>
    <w:rsid w:val="006D531E"/>
    <w:rsid w:val="006D5BB8"/>
    <w:rsid w:val="006D61BA"/>
    <w:rsid w:val="006D672C"/>
    <w:rsid w:val="006D6E48"/>
    <w:rsid w:val="006D6EA9"/>
    <w:rsid w:val="006E014D"/>
    <w:rsid w:val="006E04AA"/>
    <w:rsid w:val="006E13F5"/>
    <w:rsid w:val="006E1455"/>
    <w:rsid w:val="006E1BD1"/>
    <w:rsid w:val="006E1F81"/>
    <w:rsid w:val="006E21E5"/>
    <w:rsid w:val="006E251D"/>
    <w:rsid w:val="006E267B"/>
    <w:rsid w:val="006E2820"/>
    <w:rsid w:val="006E3D24"/>
    <w:rsid w:val="006E3DB8"/>
    <w:rsid w:val="006E4B43"/>
    <w:rsid w:val="006E4F17"/>
    <w:rsid w:val="006E502E"/>
    <w:rsid w:val="006E587B"/>
    <w:rsid w:val="006E58DD"/>
    <w:rsid w:val="006E5B04"/>
    <w:rsid w:val="006E64BE"/>
    <w:rsid w:val="006E6985"/>
    <w:rsid w:val="006E7613"/>
    <w:rsid w:val="006E7D45"/>
    <w:rsid w:val="006F1D33"/>
    <w:rsid w:val="006F2658"/>
    <w:rsid w:val="006F370E"/>
    <w:rsid w:val="006F3BA3"/>
    <w:rsid w:val="006F3C7A"/>
    <w:rsid w:val="006F3E9E"/>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2B5"/>
    <w:rsid w:val="006F7B4E"/>
    <w:rsid w:val="007004E7"/>
    <w:rsid w:val="00700AFC"/>
    <w:rsid w:val="00700B9F"/>
    <w:rsid w:val="00700EAF"/>
    <w:rsid w:val="00701401"/>
    <w:rsid w:val="0070148C"/>
    <w:rsid w:val="00702135"/>
    <w:rsid w:val="00702446"/>
    <w:rsid w:val="0070255D"/>
    <w:rsid w:val="00702B28"/>
    <w:rsid w:val="00702E55"/>
    <w:rsid w:val="007036F9"/>
    <w:rsid w:val="00704762"/>
    <w:rsid w:val="007052FD"/>
    <w:rsid w:val="007055C8"/>
    <w:rsid w:val="0070589C"/>
    <w:rsid w:val="00705C8F"/>
    <w:rsid w:val="00706044"/>
    <w:rsid w:val="00706164"/>
    <w:rsid w:val="00707316"/>
    <w:rsid w:val="007075A9"/>
    <w:rsid w:val="00707C24"/>
    <w:rsid w:val="00707D44"/>
    <w:rsid w:val="00707E3D"/>
    <w:rsid w:val="007105A9"/>
    <w:rsid w:val="007107A3"/>
    <w:rsid w:val="00711B54"/>
    <w:rsid w:val="00711FED"/>
    <w:rsid w:val="00712D5B"/>
    <w:rsid w:val="00713799"/>
    <w:rsid w:val="00713CF4"/>
    <w:rsid w:val="00714005"/>
    <w:rsid w:val="0071423A"/>
    <w:rsid w:val="00714953"/>
    <w:rsid w:val="00714E91"/>
    <w:rsid w:val="007153AF"/>
    <w:rsid w:val="007162B6"/>
    <w:rsid w:val="00716CEA"/>
    <w:rsid w:val="00716D32"/>
    <w:rsid w:val="00716D57"/>
    <w:rsid w:val="00717EE8"/>
    <w:rsid w:val="007200D5"/>
    <w:rsid w:val="0072091A"/>
    <w:rsid w:val="00721A63"/>
    <w:rsid w:val="00721AE9"/>
    <w:rsid w:val="007221EE"/>
    <w:rsid w:val="0072284E"/>
    <w:rsid w:val="00722A01"/>
    <w:rsid w:val="00722A10"/>
    <w:rsid w:val="00722F80"/>
    <w:rsid w:val="0072352D"/>
    <w:rsid w:val="007248A1"/>
    <w:rsid w:val="00724CD8"/>
    <w:rsid w:val="007258A3"/>
    <w:rsid w:val="00725900"/>
    <w:rsid w:val="00725E01"/>
    <w:rsid w:val="00726006"/>
    <w:rsid w:val="00726269"/>
    <w:rsid w:val="007265FE"/>
    <w:rsid w:val="007275DC"/>
    <w:rsid w:val="007276E3"/>
    <w:rsid w:val="00727ADA"/>
    <w:rsid w:val="007302F4"/>
    <w:rsid w:val="00730CC6"/>
    <w:rsid w:val="00730D30"/>
    <w:rsid w:val="0073109A"/>
    <w:rsid w:val="00731133"/>
    <w:rsid w:val="007315EE"/>
    <w:rsid w:val="00731904"/>
    <w:rsid w:val="00731963"/>
    <w:rsid w:val="00731AE0"/>
    <w:rsid w:val="00731B95"/>
    <w:rsid w:val="0073200B"/>
    <w:rsid w:val="007321F6"/>
    <w:rsid w:val="0073352F"/>
    <w:rsid w:val="00733606"/>
    <w:rsid w:val="00733A4D"/>
    <w:rsid w:val="00734239"/>
    <w:rsid w:val="00734841"/>
    <w:rsid w:val="00734D9E"/>
    <w:rsid w:val="00734F25"/>
    <w:rsid w:val="00735099"/>
    <w:rsid w:val="00735125"/>
    <w:rsid w:val="0073599C"/>
    <w:rsid w:val="00736BC1"/>
    <w:rsid w:val="00736DA3"/>
    <w:rsid w:val="00737AF8"/>
    <w:rsid w:val="007402EE"/>
    <w:rsid w:val="00740A72"/>
    <w:rsid w:val="00740AFC"/>
    <w:rsid w:val="007411DD"/>
    <w:rsid w:val="00741743"/>
    <w:rsid w:val="00741D47"/>
    <w:rsid w:val="0074223F"/>
    <w:rsid w:val="007427C6"/>
    <w:rsid w:val="007428E4"/>
    <w:rsid w:val="007428FB"/>
    <w:rsid w:val="00743C57"/>
    <w:rsid w:val="0074447D"/>
    <w:rsid w:val="00744F03"/>
    <w:rsid w:val="00745C26"/>
    <w:rsid w:val="00746035"/>
    <w:rsid w:val="00746AB3"/>
    <w:rsid w:val="00746E3C"/>
    <w:rsid w:val="00746E9D"/>
    <w:rsid w:val="00747108"/>
    <w:rsid w:val="00747C5A"/>
    <w:rsid w:val="00747E43"/>
    <w:rsid w:val="00747FF7"/>
    <w:rsid w:val="007501B9"/>
    <w:rsid w:val="0075030D"/>
    <w:rsid w:val="00751AC9"/>
    <w:rsid w:val="00753327"/>
    <w:rsid w:val="0075348A"/>
    <w:rsid w:val="0075359F"/>
    <w:rsid w:val="00753716"/>
    <w:rsid w:val="00753819"/>
    <w:rsid w:val="007540FF"/>
    <w:rsid w:val="00754EAE"/>
    <w:rsid w:val="007557E0"/>
    <w:rsid w:val="00755823"/>
    <w:rsid w:val="00755B8A"/>
    <w:rsid w:val="0075667B"/>
    <w:rsid w:val="00757291"/>
    <w:rsid w:val="00757934"/>
    <w:rsid w:val="00760101"/>
    <w:rsid w:val="0076099E"/>
    <w:rsid w:val="007612EB"/>
    <w:rsid w:val="0076312F"/>
    <w:rsid w:val="00763401"/>
    <w:rsid w:val="0076393B"/>
    <w:rsid w:val="0076422D"/>
    <w:rsid w:val="007642C2"/>
    <w:rsid w:val="0076462B"/>
    <w:rsid w:val="0076486B"/>
    <w:rsid w:val="00764888"/>
    <w:rsid w:val="00764958"/>
    <w:rsid w:val="00765870"/>
    <w:rsid w:val="00765998"/>
    <w:rsid w:val="00765D88"/>
    <w:rsid w:val="0076708D"/>
    <w:rsid w:val="00767717"/>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E6F"/>
    <w:rsid w:val="00775062"/>
    <w:rsid w:val="00775421"/>
    <w:rsid w:val="0077605A"/>
    <w:rsid w:val="00776064"/>
    <w:rsid w:val="00776986"/>
    <w:rsid w:val="00776FC7"/>
    <w:rsid w:val="00777390"/>
    <w:rsid w:val="00777455"/>
    <w:rsid w:val="00780352"/>
    <w:rsid w:val="00780FF3"/>
    <w:rsid w:val="007815BA"/>
    <w:rsid w:val="00781819"/>
    <w:rsid w:val="007818A8"/>
    <w:rsid w:val="007820E2"/>
    <w:rsid w:val="0078284E"/>
    <w:rsid w:val="0078303F"/>
    <w:rsid w:val="0078366C"/>
    <w:rsid w:val="00783DB7"/>
    <w:rsid w:val="00784159"/>
    <w:rsid w:val="007846A5"/>
    <w:rsid w:val="00784836"/>
    <w:rsid w:val="00784841"/>
    <w:rsid w:val="00784A47"/>
    <w:rsid w:val="00785023"/>
    <w:rsid w:val="00785033"/>
    <w:rsid w:val="00785444"/>
    <w:rsid w:val="007855B6"/>
    <w:rsid w:val="00785868"/>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840"/>
    <w:rsid w:val="00794A1E"/>
    <w:rsid w:val="00795014"/>
    <w:rsid w:val="007950D5"/>
    <w:rsid w:val="00795197"/>
    <w:rsid w:val="007960B9"/>
    <w:rsid w:val="007961AB"/>
    <w:rsid w:val="00796DC9"/>
    <w:rsid w:val="00797003"/>
    <w:rsid w:val="007974A5"/>
    <w:rsid w:val="007978FC"/>
    <w:rsid w:val="00797D6F"/>
    <w:rsid w:val="007A06EA"/>
    <w:rsid w:val="007A295F"/>
    <w:rsid w:val="007A2E9A"/>
    <w:rsid w:val="007A3625"/>
    <w:rsid w:val="007A4B1F"/>
    <w:rsid w:val="007A4B94"/>
    <w:rsid w:val="007A4EEB"/>
    <w:rsid w:val="007A4F47"/>
    <w:rsid w:val="007A5326"/>
    <w:rsid w:val="007A54EB"/>
    <w:rsid w:val="007A5835"/>
    <w:rsid w:val="007A66D2"/>
    <w:rsid w:val="007A6B19"/>
    <w:rsid w:val="007A6C60"/>
    <w:rsid w:val="007A753F"/>
    <w:rsid w:val="007A7FC7"/>
    <w:rsid w:val="007B0229"/>
    <w:rsid w:val="007B0491"/>
    <w:rsid w:val="007B06BB"/>
    <w:rsid w:val="007B0716"/>
    <w:rsid w:val="007B0FB6"/>
    <w:rsid w:val="007B16B0"/>
    <w:rsid w:val="007B21DA"/>
    <w:rsid w:val="007B21FA"/>
    <w:rsid w:val="007B2938"/>
    <w:rsid w:val="007B3EB7"/>
    <w:rsid w:val="007B415A"/>
    <w:rsid w:val="007B42EB"/>
    <w:rsid w:val="007B48F6"/>
    <w:rsid w:val="007B4C1F"/>
    <w:rsid w:val="007B4F5C"/>
    <w:rsid w:val="007B52C9"/>
    <w:rsid w:val="007B55EB"/>
    <w:rsid w:val="007B5D53"/>
    <w:rsid w:val="007B60A0"/>
    <w:rsid w:val="007B623D"/>
    <w:rsid w:val="007B665A"/>
    <w:rsid w:val="007B6DCF"/>
    <w:rsid w:val="007B6ED0"/>
    <w:rsid w:val="007B6F5F"/>
    <w:rsid w:val="007B71A7"/>
    <w:rsid w:val="007B72B1"/>
    <w:rsid w:val="007B734D"/>
    <w:rsid w:val="007B75C4"/>
    <w:rsid w:val="007B7839"/>
    <w:rsid w:val="007B7C98"/>
    <w:rsid w:val="007B7CD0"/>
    <w:rsid w:val="007C0593"/>
    <w:rsid w:val="007C0A73"/>
    <w:rsid w:val="007C0EFB"/>
    <w:rsid w:val="007C169E"/>
    <w:rsid w:val="007C1AB3"/>
    <w:rsid w:val="007C1D17"/>
    <w:rsid w:val="007C2864"/>
    <w:rsid w:val="007C2AB0"/>
    <w:rsid w:val="007C34C8"/>
    <w:rsid w:val="007C3B3F"/>
    <w:rsid w:val="007C3F54"/>
    <w:rsid w:val="007C450F"/>
    <w:rsid w:val="007C455C"/>
    <w:rsid w:val="007C594D"/>
    <w:rsid w:val="007C5BEE"/>
    <w:rsid w:val="007C5C78"/>
    <w:rsid w:val="007C62EB"/>
    <w:rsid w:val="007C7517"/>
    <w:rsid w:val="007C7B96"/>
    <w:rsid w:val="007C7E94"/>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3E84"/>
    <w:rsid w:val="007D4D86"/>
    <w:rsid w:val="007D52B4"/>
    <w:rsid w:val="007D590F"/>
    <w:rsid w:val="007D5B8F"/>
    <w:rsid w:val="007D5DCF"/>
    <w:rsid w:val="007D5E2B"/>
    <w:rsid w:val="007D6283"/>
    <w:rsid w:val="007D64F3"/>
    <w:rsid w:val="007D653B"/>
    <w:rsid w:val="007D65ED"/>
    <w:rsid w:val="007D6865"/>
    <w:rsid w:val="007D77F3"/>
    <w:rsid w:val="007D7E6D"/>
    <w:rsid w:val="007E0A19"/>
    <w:rsid w:val="007E1814"/>
    <w:rsid w:val="007E1A92"/>
    <w:rsid w:val="007E21E5"/>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E76"/>
    <w:rsid w:val="007F0E2F"/>
    <w:rsid w:val="007F10F6"/>
    <w:rsid w:val="007F11C2"/>
    <w:rsid w:val="007F2159"/>
    <w:rsid w:val="007F27F0"/>
    <w:rsid w:val="007F28B1"/>
    <w:rsid w:val="007F3445"/>
    <w:rsid w:val="007F4C91"/>
    <w:rsid w:val="007F4E43"/>
    <w:rsid w:val="007F529F"/>
    <w:rsid w:val="007F54F7"/>
    <w:rsid w:val="007F5815"/>
    <w:rsid w:val="007F58D7"/>
    <w:rsid w:val="007F5AF0"/>
    <w:rsid w:val="007F5B23"/>
    <w:rsid w:val="007F5D5D"/>
    <w:rsid w:val="007F6BA7"/>
    <w:rsid w:val="007F7D9A"/>
    <w:rsid w:val="00800066"/>
    <w:rsid w:val="00800408"/>
    <w:rsid w:val="00801777"/>
    <w:rsid w:val="00801B7A"/>
    <w:rsid w:val="00801D1D"/>
    <w:rsid w:val="00802426"/>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5FD4"/>
    <w:rsid w:val="008062A6"/>
    <w:rsid w:val="00806EDE"/>
    <w:rsid w:val="008071E8"/>
    <w:rsid w:val="00807ADB"/>
    <w:rsid w:val="00807F17"/>
    <w:rsid w:val="00810804"/>
    <w:rsid w:val="00810B0A"/>
    <w:rsid w:val="00810BF8"/>
    <w:rsid w:val="00810F8F"/>
    <w:rsid w:val="00811235"/>
    <w:rsid w:val="00811430"/>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71D"/>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1A1"/>
    <w:rsid w:val="00830666"/>
    <w:rsid w:val="008306C9"/>
    <w:rsid w:val="00830AA1"/>
    <w:rsid w:val="00830FAD"/>
    <w:rsid w:val="008310FE"/>
    <w:rsid w:val="008313F6"/>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61E"/>
    <w:rsid w:val="0083786B"/>
    <w:rsid w:val="00837E57"/>
    <w:rsid w:val="00837EA0"/>
    <w:rsid w:val="00840576"/>
    <w:rsid w:val="008406A7"/>
    <w:rsid w:val="00840728"/>
    <w:rsid w:val="00840870"/>
    <w:rsid w:val="00840DFB"/>
    <w:rsid w:val="00843733"/>
    <w:rsid w:val="00843900"/>
    <w:rsid w:val="00843975"/>
    <w:rsid w:val="00843CD2"/>
    <w:rsid w:val="00844207"/>
    <w:rsid w:val="00844BDC"/>
    <w:rsid w:val="008452A3"/>
    <w:rsid w:val="00846380"/>
    <w:rsid w:val="0084650F"/>
    <w:rsid w:val="00846CF1"/>
    <w:rsid w:val="00850C1A"/>
    <w:rsid w:val="00850D56"/>
    <w:rsid w:val="00850DF3"/>
    <w:rsid w:val="00850F0E"/>
    <w:rsid w:val="00851074"/>
    <w:rsid w:val="008515F4"/>
    <w:rsid w:val="00851CD8"/>
    <w:rsid w:val="00851E4C"/>
    <w:rsid w:val="00852343"/>
    <w:rsid w:val="00852732"/>
    <w:rsid w:val="00853654"/>
    <w:rsid w:val="00853825"/>
    <w:rsid w:val="008540A1"/>
    <w:rsid w:val="00854619"/>
    <w:rsid w:val="0085503C"/>
    <w:rsid w:val="008551F4"/>
    <w:rsid w:val="00855622"/>
    <w:rsid w:val="00856445"/>
    <w:rsid w:val="00856BE3"/>
    <w:rsid w:val="0085746D"/>
    <w:rsid w:val="0086017E"/>
    <w:rsid w:val="0086045B"/>
    <w:rsid w:val="00860541"/>
    <w:rsid w:val="008617DB"/>
    <w:rsid w:val="00862E90"/>
    <w:rsid w:val="00863792"/>
    <w:rsid w:val="00864783"/>
    <w:rsid w:val="00864A7C"/>
    <w:rsid w:val="00864CB8"/>
    <w:rsid w:val="008657A4"/>
    <w:rsid w:val="00865C49"/>
    <w:rsid w:val="00865DF4"/>
    <w:rsid w:val="00866E98"/>
    <w:rsid w:val="00867330"/>
    <w:rsid w:val="008676BA"/>
    <w:rsid w:val="00867779"/>
    <w:rsid w:val="00870E63"/>
    <w:rsid w:val="00872762"/>
    <w:rsid w:val="0087289C"/>
    <w:rsid w:val="0087316C"/>
    <w:rsid w:val="00873691"/>
    <w:rsid w:val="00873C2F"/>
    <w:rsid w:val="0087543F"/>
    <w:rsid w:val="00875F91"/>
    <w:rsid w:val="0087619E"/>
    <w:rsid w:val="0087638C"/>
    <w:rsid w:val="008767FB"/>
    <w:rsid w:val="00876CCB"/>
    <w:rsid w:val="00876E03"/>
    <w:rsid w:val="00877AE2"/>
    <w:rsid w:val="00877E2C"/>
    <w:rsid w:val="0088001D"/>
    <w:rsid w:val="00880055"/>
    <w:rsid w:val="008802B2"/>
    <w:rsid w:val="00880841"/>
    <w:rsid w:val="00881070"/>
    <w:rsid w:val="00881A27"/>
    <w:rsid w:val="00881AFE"/>
    <w:rsid w:val="00881F8C"/>
    <w:rsid w:val="008830A3"/>
    <w:rsid w:val="00883545"/>
    <w:rsid w:val="00883988"/>
    <w:rsid w:val="008839E9"/>
    <w:rsid w:val="008842BF"/>
    <w:rsid w:val="00884C00"/>
    <w:rsid w:val="0088552F"/>
    <w:rsid w:val="00886062"/>
    <w:rsid w:val="00886918"/>
    <w:rsid w:val="00886B91"/>
    <w:rsid w:val="00886C4A"/>
    <w:rsid w:val="00886D26"/>
    <w:rsid w:val="00887420"/>
    <w:rsid w:val="008878D4"/>
    <w:rsid w:val="00887D1A"/>
    <w:rsid w:val="00890C44"/>
    <w:rsid w:val="00890E9D"/>
    <w:rsid w:val="00890EFE"/>
    <w:rsid w:val="008911AE"/>
    <w:rsid w:val="00891402"/>
    <w:rsid w:val="0089179B"/>
    <w:rsid w:val="00892053"/>
    <w:rsid w:val="008923FF"/>
    <w:rsid w:val="00892417"/>
    <w:rsid w:val="008926E4"/>
    <w:rsid w:val="008929B7"/>
    <w:rsid w:val="008938D2"/>
    <w:rsid w:val="00893CC4"/>
    <w:rsid w:val="00894218"/>
    <w:rsid w:val="0089454D"/>
    <w:rsid w:val="008949E1"/>
    <w:rsid w:val="00895563"/>
    <w:rsid w:val="00895889"/>
    <w:rsid w:val="00895E70"/>
    <w:rsid w:val="00896196"/>
    <w:rsid w:val="008963F5"/>
    <w:rsid w:val="00896BC7"/>
    <w:rsid w:val="00896FAE"/>
    <w:rsid w:val="00897F04"/>
    <w:rsid w:val="008A00C8"/>
    <w:rsid w:val="008A0B1A"/>
    <w:rsid w:val="008A0DA5"/>
    <w:rsid w:val="008A0FE0"/>
    <w:rsid w:val="008A14AA"/>
    <w:rsid w:val="008A1B23"/>
    <w:rsid w:val="008A2472"/>
    <w:rsid w:val="008A2A24"/>
    <w:rsid w:val="008A2B67"/>
    <w:rsid w:val="008A2BED"/>
    <w:rsid w:val="008A2C92"/>
    <w:rsid w:val="008A2C94"/>
    <w:rsid w:val="008A3027"/>
    <w:rsid w:val="008A39B0"/>
    <w:rsid w:val="008A42AE"/>
    <w:rsid w:val="008A4654"/>
    <w:rsid w:val="008A49AA"/>
    <w:rsid w:val="008A49DB"/>
    <w:rsid w:val="008A4A7F"/>
    <w:rsid w:val="008A4BBB"/>
    <w:rsid w:val="008A4CAA"/>
    <w:rsid w:val="008A51C6"/>
    <w:rsid w:val="008A51C9"/>
    <w:rsid w:val="008A552A"/>
    <w:rsid w:val="008A5C64"/>
    <w:rsid w:val="008A5C8E"/>
    <w:rsid w:val="008A6022"/>
    <w:rsid w:val="008A624E"/>
    <w:rsid w:val="008A6507"/>
    <w:rsid w:val="008A66CD"/>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4FED"/>
    <w:rsid w:val="008C5F50"/>
    <w:rsid w:val="008C5FEC"/>
    <w:rsid w:val="008C6A57"/>
    <w:rsid w:val="008C6C8B"/>
    <w:rsid w:val="008C7330"/>
    <w:rsid w:val="008C7F6C"/>
    <w:rsid w:val="008D08DF"/>
    <w:rsid w:val="008D18BA"/>
    <w:rsid w:val="008D1FEC"/>
    <w:rsid w:val="008D238D"/>
    <w:rsid w:val="008D2998"/>
    <w:rsid w:val="008D2CC2"/>
    <w:rsid w:val="008D333B"/>
    <w:rsid w:val="008D3CB0"/>
    <w:rsid w:val="008D3D0C"/>
    <w:rsid w:val="008D438B"/>
    <w:rsid w:val="008D4E4B"/>
    <w:rsid w:val="008D52A0"/>
    <w:rsid w:val="008D53BE"/>
    <w:rsid w:val="008D5674"/>
    <w:rsid w:val="008D7144"/>
    <w:rsid w:val="008D7289"/>
    <w:rsid w:val="008D7517"/>
    <w:rsid w:val="008D7880"/>
    <w:rsid w:val="008D799A"/>
    <w:rsid w:val="008D7B34"/>
    <w:rsid w:val="008E05FD"/>
    <w:rsid w:val="008E1072"/>
    <w:rsid w:val="008E16B3"/>
    <w:rsid w:val="008E1D7E"/>
    <w:rsid w:val="008E2DDD"/>
    <w:rsid w:val="008E2EEB"/>
    <w:rsid w:val="008E3A55"/>
    <w:rsid w:val="008E470A"/>
    <w:rsid w:val="008E4DF4"/>
    <w:rsid w:val="008E56CA"/>
    <w:rsid w:val="008E625E"/>
    <w:rsid w:val="008E6BE3"/>
    <w:rsid w:val="008E6C57"/>
    <w:rsid w:val="008E6E33"/>
    <w:rsid w:val="008F0393"/>
    <w:rsid w:val="008F04D1"/>
    <w:rsid w:val="008F0529"/>
    <w:rsid w:val="008F077A"/>
    <w:rsid w:val="008F0F57"/>
    <w:rsid w:val="008F180D"/>
    <w:rsid w:val="008F186C"/>
    <w:rsid w:val="008F198B"/>
    <w:rsid w:val="008F1F9F"/>
    <w:rsid w:val="008F20CB"/>
    <w:rsid w:val="008F27E5"/>
    <w:rsid w:val="008F2F6B"/>
    <w:rsid w:val="008F3047"/>
    <w:rsid w:val="008F3716"/>
    <w:rsid w:val="008F38E6"/>
    <w:rsid w:val="008F4500"/>
    <w:rsid w:val="008F47A3"/>
    <w:rsid w:val="008F4A0B"/>
    <w:rsid w:val="008F5117"/>
    <w:rsid w:val="008F5167"/>
    <w:rsid w:val="008F64E8"/>
    <w:rsid w:val="008F6910"/>
    <w:rsid w:val="008F69D5"/>
    <w:rsid w:val="008F6F95"/>
    <w:rsid w:val="008F7593"/>
    <w:rsid w:val="008F7B47"/>
    <w:rsid w:val="008F7F25"/>
    <w:rsid w:val="00900F77"/>
    <w:rsid w:val="0090188C"/>
    <w:rsid w:val="00901997"/>
    <w:rsid w:val="00901E5E"/>
    <w:rsid w:val="0090275B"/>
    <w:rsid w:val="00902D1E"/>
    <w:rsid w:val="00902E55"/>
    <w:rsid w:val="00905081"/>
    <w:rsid w:val="009056B3"/>
    <w:rsid w:val="00905C9A"/>
    <w:rsid w:val="00906237"/>
    <w:rsid w:val="0090702C"/>
    <w:rsid w:val="009070F3"/>
    <w:rsid w:val="0090730F"/>
    <w:rsid w:val="009073AA"/>
    <w:rsid w:val="009073C3"/>
    <w:rsid w:val="009076A4"/>
    <w:rsid w:val="009076A6"/>
    <w:rsid w:val="00907B75"/>
    <w:rsid w:val="0091039E"/>
    <w:rsid w:val="00910A10"/>
    <w:rsid w:val="00910CA2"/>
    <w:rsid w:val="00911381"/>
    <w:rsid w:val="00911556"/>
    <w:rsid w:val="00911B7C"/>
    <w:rsid w:val="009122FD"/>
    <w:rsid w:val="009131B3"/>
    <w:rsid w:val="009132C9"/>
    <w:rsid w:val="009137AC"/>
    <w:rsid w:val="00914347"/>
    <w:rsid w:val="009151CA"/>
    <w:rsid w:val="00915926"/>
    <w:rsid w:val="009166B2"/>
    <w:rsid w:val="009169F2"/>
    <w:rsid w:val="0091771A"/>
    <w:rsid w:val="009177D7"/>
    <w:rsid w:val="009200F2"/>
    <w:rsid w:val="00920351"/>
    <w:rsid w:val="0092057A"/>
    <w:rsid w:val="00921365"/>
    <w:rsid w:val="009216B6"/>
    <w:rsid w:val="00921728"/>
    <w:rsid w:val="00921DA9"/>
    <w:rsid w:val="0092212D"/>
    <w:rsid w:val="00922A2F"/>
    <w:rsid w:val="00922C94"/>
    <w:rsid w:val="009231E3"/>
    <w:rsid w:val="009232AE"/>
    <w:rsid w:val="00923F63"/>
    <w:rsid w:val="009246BD"/>
    <w:rsid w:val="009251E9"/>
    <w:rsid w:val="00925454"/>
    <w:rsid w:val="009257E5"/>
    <w:rsid w:val="00925C1C"/>
    <w:rsid w:val="009263D4"/>
    <w:rsid w:val="00926712"/>
    <w:rsid w:val="00926824"/>
    <w:rsid w:val="00926B08"/>
    <w:rsid w:val="00927022"/>
    <w:rsid w:val="00927124"/>
    <w:rsid w:val="00927629"/>
    <w:rsid w:val="00927635"/>
    <w:rsid w:val="00930CE8"/>
    <w:rsid w:val="009311C8"/>
    <w:rsid w:val="00931422"/>
    <w:rsid w:val="009316F0"/>
    <w:rsid w:val="009317DB"/>
    <w:rsid w:val="0093181F"/>
    <w:rsid w:val="009321C1"/>
    <w:rsid w:val="00932391"/>
    <w:rsid w:val="009327E6"/>
    <w:rsid w:val="00932A6F"/>
    <w:rsid w:val="00933FB4"/>
    <w:rsid w:val="00934839"/>
    <w:rsid w:val="00934B14"/>
    <w:rsid w:val="009357B6"/>
    <w:rsid w:val="00935980"/>
    <w:rsid w:val="00936107"/>
    <w:rsid w:val="009363A4"/>
    <w:rsid w:val="00936C9E"/>
    <w:rsid w:val="0093750D"/>
    <w:rsid w:val="00937676"/>
    <w:rsid w:val="00937AC9"/>
    <w:rsid w:val="0094008E"/>
    <w:rsid w:val="0094049B"/>
    <w:rsid w:val="0094059F"/>
    <w:rsid w:val="009414F3"/>
    <w:rsid w:val="00941A55"/>
    <w:rsid w:val="009423A3"/>
    <w:rsid w:val="009423FD"/>
    <w:rsid w:val="0094241B"/>
    <w:rsid w:val="009425E6"/>
    <w:rsid w:val="009428DB"/>
    <w:rsid w:val="00943286"/>
    <w:rsid w:val="00943540"/>
    <w:rsid w:val="009437AB"/>
    <w:rsid w:val="00943AE4"/>
    <w:rsid w:val="0094434B"/>
    <w:rsid w:val="009446E1"/>
    <w:rsid w:val="00944A15"/>
    <w:rsid w:val="00944E7C"/>
    <w:rsid w:val="00944F22"/>
    <w:rsid w:val="00944F25"/>
    <w:rsid w:val="00945630"/>
    <w:rsid w:val="009456E4"/>
    <w:rsid w:val="00945A9D"/>
    <w:rsid w:val="00945AE5"/>
    <w:rsid w:val="00946287"/>
    <w:rsid w:val="00946C44"/>
    <w:rsid w:val="00946E1B"/>
    <w:rsid w:val="00947059"/>
    <w:rsid w:val="0094748F"/>
    <w:rsid w:val="00947700"/>
    <w:rsid w:val="009479C1"/>
    <w:rsid w:val="00950535"/>
    <w:rsid w:val="009508AD"/>
    <w:rsid w:val="009508FC"/>
    <w:rsid w:val="00950F93"/>
    <w:rsid w:val="00951651"/>
    <w:rsid w:val="00951B5B"/>
    <w:rsid w:val="00952676"/>
    <w:rsid w:val="00952B97"/>
    <w:rsid w:val="00952E3D"/>
    <w:rsid w:val="009530EE"/>
    <w:rsid w:val="009539D0"/>
    <w:rsid w:val="00953DC2"/>
    <w:rsid w:val="00954468"/>
    <w:rsid w:val="009547AC"/>
    <w:rsid w:val="00954E80"/>
    <w:rsid w:val="00955424"/>
    <w:rsid w:val="009554EE"/>
    <w:rsid w:val="00956201"/>
    <w:rsid w:val="00956626"/>
    <w:rsid w:val="009568D1"/>
    <w:rsid w:val="00956C55"/>
    <w:rsid w:val="00957B82"/>
    <w:rsid w:val="00957BD2"/>
    <w:rsid w:val="00957C09"/>
    <w:rsid w:val="0096033B"/>
    <w:rsid w:val="00960EA3"/>
    <w:rsid w:val="00961A35"/>
    <w:rsid w:val="00961F13"/>
    <w:rsid w:val="00961F55"/>
    <w:rsid w:val="0096235D"/>
    <w:rsid w:val="00962979"/>
    <w:rsid w:val="00962A91"/>
    <w:rsid w:val="00962C6C"/>
    <w:rsid w:val="00962D76"/>
    <w:rsid w:val="00962E6D"/>
    <w:rsid w:val="0096315D"/>
    <w:rsid w:val="0096379B"/>
    <w:rsid w:val="009639B6"/>
    <w:rsid w:val="00963F57"/>
    <w:rsid w:val="00964167"/>
    <w:rsid w:val="0096418D"/>
    <w:rsid w:val="00964295"/>
    <w:rsid w:val="0096440C"/>
    <w:rsid w:val="009648FB"/>
    <w:rsid w:val="0096659B"/>
    <w:rsid w:val="00966718"/>
    <w:rsid w:val="00967162"/>
    <w:rsid w:val="009676D3"/>
    <w:rsid w:val="00967885"/>
    <w:rsid w:val="00967B0E"/>
    <w:rsid w:val="00970732"/>
    <w:rsid w:val="00970B8E"/>
    <w:rsid w:val="00970BA1"/>
    <w:rsid w:val="00970DF8"/>
    <w:rsid w:val="009713BE"/>
    <w:rsid w:val="009716AE"/>
    <w:rsid w:val="00971E69"/>
    <w:rsid w:val="00972618"/>
    <w:rsid w:val="00972641"/>
    <w:rsid w:val="00972781"/>
    <w:rsid w:val="00972858"/>
    <w:rsid w:val="00972920"/>
    <w:rsid w:val="00972B71"/>
    <w:rsid w:val="00972C56"/>
    <w:rsid w:val="00972CE3"/>
    <w:rsid w:val="009731A3"/>
    <w:rsid w:val="009734B9"/>
    <w:rsid w:val="0097449B"/>
    <w:rsid w:val="00974A08"/>
    <w:rsid w:val="00975A90"/>
    <w:rsid w:val="00976158"/>
    <w:rsid w:val="009762D5"/>
    <w:rsid w:val="00976352"/>
    <w:rsid w:val="0097692C"/>
    <w:rsid w:val="00976E09"/>
    <w:rsid w:val="0097708E"/>
    <w:rsid w:val="0097724C"/>
    <w:rsid w:val="009778FF"/>
    <w:rsid w:val="00977D7F"/>
    <w:rsid w:val="00980150"/>
    <w:rsid w:val="009812B2"/>
    <w:rsid w:val="009814E7"/>
    <w:rsid w:val="00981B97"/>
    <w:rsid w:val="009820CC"/>
    <w:rsid w:val="009820F7"/>
    <w:rsid w:val="00982293"/>
    <w:rsid w:val="00982A0A"/>
    <w:rsid w:val="00982BB0"/>
    <w:rsid w:val="00982C46"/>
    <w:rsid w:val="00982D83"/>
    <w:rsid w:val="0098338C"/>
    <w:rsid w:val="009833F5"/>
    <w:rsid w:val="0098344F"/>
    <w:rsid w:val="009835AA"/>
    <w:rsid w:val="009835BD"/>
    <w:rsid w:val="00983C09"/>
    <w:rsid w:val="009849E6"/>
    <w:rsid w:val="00985221"/>
    <w:rsid w:val="00985900"/>
    <w:rsid w:val="00985D16"/>
    <w:rsid w:val="0098630F"/>
    <w:rsid w:val="009878C8"/>
    <w:rsid w:val="00987E10"/>
    <w:rsid w:val="00990409"/>
    <w:rsid w:val="00991894"/>
    <w:rsid w:val="009919EA"/>
    <w:rsid w:val="00991C95"/>
    <w:rsid w:val="009922BD"/>
    <w:rsid w:val="00992533"/>
    <w:rsid w:val="00992913"/>
    <w:rsid w:val="0099392D"/>
    <w:rsid w:val="00993B1C"/>
    <w:rsid w:val="00993D63"/>
    <w:rsid w:val="00993F73"/>
    <w:rsid w:val="009947DF"/>
    <w:rsid w:val="00994A64"/>
    <w:rsid w:val="00995737"/>
    <w:rsid w:val="00995B2C"/>
    <w:rsid w:val="009965BB"/>
    <w:rsid w:val="009969C3"/>
    <w:rsid w:val="00996F14"/>
    <w:rsid w:val="00997328"/>
    <w:rsid w:val="00997757"/>
    <w:rsid w:val="00997846"/>
    <w:rsid w:val="009A0032"/>
    <w:rsid w:val="009A135B"/>
    <w:rsid w:val="009A14E1"/>
    <w:rsid w:val="009A1D14"/>
    <w:rsid w:val="009A202A"/>
    <w:rsid w:val="009A245F"/>
    <w:rsid w:val="009A27AF"/>
    <w:rsid w:val="009A2BF4"/>
    <w:rsid w:val="009A40CF"/>
    <w:rsid w:val="009A41AC"/>
    <w:rsid w:val="009A42F5"/>
    <w:rsid w:val="009A493F"/>
    <w:rsid w:val="009A4DE5"/>
    <w:rsid w:val="009A5504"/>
    <w:rsid w:val="009A5E47"/>
    <w:rsid w:val="009A5FB6"/>
    <w:rsid w:val="009A63A7"/>
    <w:rsid w:val="009A67EE"/>
    <w:rsid w:val="009A6B01"/>
    <w:rsid w:val="009A709B"/>
    <w:rsid w:val="009A7211"/>
    <w:rsid w:val="009A7853"/>
    <w:rsid w:val="009A7ACA"/>
    <w:rsid w:val="009B0237"/>
    <w:rsid w:val="009B0567"/>
    <w:rsid w:val="009B0828"/>
    <w:rsid w:val="009B087A"/>
    <w:rsid w:val="009B143B"/>
    <w:rsid w:val="009B1ACD"/>
    <w:rsid w:val="009B27B7"/>
    <w:rsid w:val="009B27C2"/>
    <w:rsid w:val="009B2E56"/>
    <w:rsid w:val="009B3001"/>
    <w:rsid w:val="009B34C4"/>
    <w:rsid w:val="009B3B78"/>
    <w:rsid w:val="009B3DF7"/>
    <w:rsid w:val="009B40AB"/>
    <w:rsid w:val="009B4790"/>
    <w:rsid w:val="009B47E7"/>
    <w:rsid w:val="009B4878"/>
    <w:rsid w:val="009B654E"/>
    <w:rsid w:val="009B6820"/>
    <w:rsid w:val="009C0196"/>
    <w:rsid w:val="009C04CC"/>
    <w:rsid w:val="009C05B0"/>
    <w:rsid w:val="009C1957"/>
    <w:rsid w:val="009C1A4E"/>
    <w:rsid w:val="009C3896"/>
    <w:rsid w:val="009C39A9"/>
    <w:rsid w:val="009C44A0"/>
    <w:rsid w:val="009C50EB"/>
    <w:rsid w:val="009C524D"/>
    <w:rsid w:val="009C54B3"/>
    <w:rsid w:val="009C5A51"/>
    <w:rsid w:val="009C5A5C"/>
    <w:rsid w:val="009C6075"/>
    <w:rsid w:val="009C61F2"/>
    <w:rsid w:val="009C648B"/>
    <w:rsid w:val="009C68FE"/>
    <w:rsid w:val="009C7516"/>
    <w:rsid w:val="009C7A6E"/>
    <w:rsid w:val="009D0354"/>
    <w:rsid w:val="009D0C4D"/>
    <w:rsid w:val="009D0EA1"/>
    <w:rsid w:val="009D0F46"/>
    <w:rsid w:val="009D1014"/>
    <w:rsid w:val="009D1053"/>
    <w:rsid w:val="009D19E6"/>
    <w:rsid w:val="009D1CC0"/>
    <w:rsid w:val="009D1E70"/>
    <w:rsid w:val="009D21DE"/>
    <w:rsid w:val="009D2236"/>
    <w:rsid w:val="009D26B4"/>
    <w:rsid w:val="009D2F38"/>
    <w:rsid w:val="009D3211"/>
    <w:rsid w:val="009D3421"/>
    <w:rsid w:val="009D3579"/>
    <w:rsid w:val="009D37D5"/>
    <w:rsid w:val="009D3CE1"/>
    <w:rsid w:val="009D4780"/>
    <w:rsid w:val="009D4904"/>
    <w:rsid w:val="009D4D33"/>
    <w:rsid w:val="009D5BE7"/>
    <w:rsid w:val="009D6558"/>
    <w:rsid w:val="009D6788"/>
    <w:rsid w:val="009D6D61"/>
    <w:rsid w:val="009D6D9D"/>
    <w:rsid w:val="009D7051"/>
    <w:rsid w:val="009D7DDE"/>
    <w:rsid w:val="009E0243"/>
    <w:rsid w:val="009E061B"/>
    <w:rsid w:val="009E094E"/>
    <w:rsid w:val="009E0FF5"/>
    <w:rsid w:val="009E1281"/>
    <w:rsid w:val="009E16AE"/>
    <w:rsid w:val="009E1A83"/>
    <w:rsid w:val="009E24D5"/>
    <w:rsid w:val="009E259A"/>
    <w:rsid w:val="009E25BB"/>
    <w:rsid w:val="009E28A8"/>
    <w:rsid w:val="009E3359"/>
    <w:rsid w:val="009E35E2"/>
    <w:rsid w:val="009E364A"/>
    <w:rsid w:val="009E4291"/>
    <w:rsid w:val="009E4FAB"/>
    <w:rsid w:val="009E55FB"/>
    <w:rsid w:val="009E5C5D"/>
    <w:rsid w:val="009E6235"/>
    <w:rsid w:val="009E6472"/>
    <w:rsid w:val="009E6DE4"/>
    <w:rsid w:val="009E6FBC"/>
    <w:rsid w:val="009F0027"/>
    <w:rsid w:val="009F194C"/>
    <w:rsid w:val="009F19B7"/>
    <w:rsid w:val="009F1F0A"/>
    <w:rsid w:val="009F2B01"/>
    <w:rsid w:val="009F3206"/>
    <w:rsid w:val="009F41B0"/>
    <w:rsid w:val="009F4229"/>
    <w:rsid w:val="009F51E9"/>
    <w:rsid w:val="009F558B"/>
    <w:rsid w:val="009F5BC5"/>
    <w:rsid w:val="009F5F07"/>
    <w:rsid w:val="009F60C0"/>
    <w:rsid w:val="009F7E4E"/>
    <w:rsid w:val="00A003F7"/>
    <w:rsid w:val="00A00840"/>
    <w:rsid w:val="00A0125D"/>
    <w:rsid w:val="00A0132D"/>
    <w:rsid w:val="00A016C3"/>
    <w:rsid w:val="00A01813"/>
    <w:rsid w:val="00A02141"/>
    <w:rsid w:val="00A0229C"/>
    <w:rsid w:val="00A023BA"/>
    <w:rsid w:val="00A02470"/>
    <w:rsid w:val="00A024AC"/>
    <w:rsid w:val="00A02716"/>
    <w:rsid w:val="00A0277D"/>
    <w:rsid w:val="00A038DD"/>
    <w:rsid w:val="00A03CC0"/>
    <w:rsid w:val="00A03D54"/>
    <w:rsid w:val="00A03EAC"/>
    <w:rsid w:val="00A04572"/>
    <w:rsid w:val="00A04725"/>
    <w:rsid w:val="00A04DDC"/>
    <w:rsid w:val="00A0504D"/>
    <w:rsid w:val="00A0510D"/>
    <w:rsid w:val="00A05CDF"/>
    <w:rsid w:val="00A05DFC"/>
    <w:rsid w:val="00A06214"/>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33AC"/>
    <w:rsid w:val="00A14067"/>
    <w:rsid w:val="00A1417E"/>
    <w:rsid w:val="00A14A34"/>
    <w:rsid w:val="00A153DC"/>
    <w:rsid w:val="00A15589"/>
    <w:rsid w:val="00A15AC8"/>
    <w:rsid w:val="00A15B1D"/>
    <w:rsid w:val="00A1630D"/>
    <w:rsid w:val="00A164E3"/>
    <w:rsid w:val="00A16624"/>
    <w:rsid w:val="00A16DFB"/>
    <w:rsid w:val="00A16E64"/>
    <w:rsid w:val="00A177E7"/>
    <w:rsid w:val="00A17BD6"/>
    <w:rsid w:val="00A17C5C"/>
    <w:rsid w:val="00A17E1C"/>
    <w:rsid w:val="00A2026C"/>
    <w:rsid w:val="00A205AD"/>
    <w:rsid w:val="00A2068E"/>
    <w:rsid w:val="00A206AD"/>
    <w:rsid w:val="00A20F60"/>
    <w:rsid w:val="00A2166E"/>
    <w:rsid w:val="00A21809"/>
    <w:rsid w:val="00A2203D"/>
    <w:rsid w:val="00A2205D"/>
    <w:rsid w:val="00A220C7"/>
    <w:rsid w:val="00A223C4"/>
    <w:rsid w:val="00A22606"/>
    <w:rsid w:val="00A22CCE"/>
    <w:rsid w:val="00A22D94"/>
    <w:rsid w:val="00A22F4F"/>
    <w:rsid w:val="00A230A4"/>
    <w:rsid w:val="00A230E7"/>
    <w:rsid w:val="00A2389E"/>
    <w:rsid w:val="00A23A1E"/>
    <w:rsid w:val="00A23F7D"/>
    <w:rsid w:val="00A2424B"/>
    <w:rsid w:val="00A242C9"/>
    <w:rsid w:val="00A24335"/>
    <w:rsid w:val="00A24705"/>
    <w:rsid w:val="00A24B2D"/>
    <w:rsid w:val="00A2504A"/>
    <w:rsid w:val="00A252AC"/>
    <w:rsid w:val="00A25541"/>
    <w:rsid w:val="00A256F5"/>
    <w:rsid w:val="00A262E8"/>
    <w:rsid w:val="00A263FB"/>
    <w:rsid w:val="00A26D06"/>
    <w:rsid w:val="00A27D9B"/>
    <w:rsid w:val="00A27F11"/>
    <w:rsid w:val="00A30202"/>
    <w:rsid w:val="00A31311"/>
    <w:rsid w:val="00A31393"/>
    <w:rsid w:val="00A31B49"/>
    <w:rsid w:val="00A31C02"/>
    <w:rsid w:val="00A31DA8"/>
    <w:rsid w:val="00A32B02"/>
    <w:rsid w:val="00A32B28"/>
    <w:rsid w:val="00A33176"/>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1CCB"/>
    <w:rsid w:val="00A424BE"/>
    <w:rsid w:val="00A427B0"/>
    <w:rsid w:val="00A436FD"/>
    <w:rsid w:val="00A43732"/>
    <w:rsid w:val="00A445CC"/>
    <w:rsid w:val="00A4480E"/>
    <w:rsid w:val="00A45316"/>
    <w:rsid w:val="00A453A3"/>
    <w:rsid w:val="00A45AA2"/>
    <w:rsid w:val="00A45ACE"/>
    <w:rsid w:val="00A46427"/>
    <w:rsid w:val="00A46883"/>
    <w:rsid w:val="00A4695F"/>
    <w:rsid w:val="00A46D1D"/>
    <w:rsid w:val="00A4701E"/>
    <w:rsid w:val="00A4725A"/>
    <w:rsid w:val="00A47397"/>
    <w:rsid w:val="00A4781C"/>
    <w:rsid w:val="00A501B1"/>
    <w:rsid w:val="00A50B37"/>
    <w:rsid w:val="00A51E30"/>
    <w:rsid w:val="00A52527"/>
    <w:rsid w:val="00A528AF"/>
    <w:rsid w:val="00A52C91"/>
    <w:rsid w:val="00A52E9D"/>
    <w:rsid w:val="00A52F04"/>
    <w:rsid w:val="00A538F5"/>
    <w:rsid w:val="00A53E04"/>
    <w:rsid w:val="00A55D4D"/>
    <w:rsid w:val="00A55E66"/>
    <w:rsid w:val="00A565B2"/>
    <w:rsid w:val="00A56670"/>
    <w:rsid w:val="00A5679C"/>
    <w:rsid w:val="00A568C1"/>
    <w:rsid w:val="00A56942"/>
    <w:rsid w:val="00A569B3"/>
    <w:rsid w:val="00A56BF1"/>
    <w:rsid w:val="00A57787"/>
    <w:rsid w:val="00A57888"/>
    <w:rsid w:val="00A601E6"/>
    <w:rsid w:val="00A606A7"/>
    <w:rsid w:val="00A606F1"/>
    <w:rsid w:val="00A60824"/>
    <w:rsid w:val="00A609E6"/>
    <w:rsid w:val="00A60CAD"/>
    <w:rsid w:val="00A6143A"/>
    <w:rsid w:val="00A61901"/>
    <w:rsid w:val="00A61AB1"/>
    <w:rsid w:val="00A61B7E"/>
    <w:rsid w:val="00A61CF6"/>
    <w:rsid w:val="00A6241D"/>
    <w:rsid w:val="00A62CC6"/>
    <w:rsid w:val="00A62D22"/>
    <w:rsid w:val="00A63603"/>
    <w:rsid w:val="00A63AD3"/>
    <w:rsid w:val="00A63C93"/>
    <w:rsid w:val="00A63CDA"/>
    <w:rsid w:val="00A64090"/>
    <w:rsid w:val="00A64D0E"/>
    <w:rsid w:val="00A658DC"/>
    <w:rsid w:val="00A65AA8"/>
    <w:rsid w:val="00A65B6D"/>
    <w:rsid w:val="00A67E09"/>
    <w:rsid w:val="00A7060A"/>
    <w:rsid w:val="00A70A1D"/>
    <w:rsid w:val="00A70C46"/>
    <w:rsid w:val="00A713E4"/>
    <w:rsid w:val="00A714EA"/>
    <w:rsid w:val="00A71511"/>
    <w:rsid w:val="00A718DB"/>
    <w:rsid w:val="00A72342"/>
    <w:rsid w:val="00A728DF"/>
    <w:rsid w:val="00A72B0F"/>
    <w:rsid w:val="00A73E37"/>
    <w:rsid w:val="00A74085"/>
    <w:rsid w:val="00A74DBF"/>
    <w:rsid w:val="00A757F5"/>
    <w:rsid w:val="00A75983"/>
    <w:rsid w:val="00A7653B"/>
    <w:rsid w:val="00A76C0B"/>
    <w:rsid w:val="00A76D36"/>
    <w:rsid w:val="00A77378"/>
    <w:rsid w:val="00A77544"/>
    <w:rsid w:val="00A779B7"/>
    <w:rsid w:val="00A77A48"/>
    <w:rsid w:val="00A801D5"/>
    <w:rsid w:val="00A80D0D"/>
    <w:rsid w:val="00A80D2F"/>
    <w:rsid w:val="00A81B75"/>
    <w:rsid w:val="00A829FD"/>
    <w:rsid w:val="00A83632"/>
    <w:rsid w:val="00A84538"/>
    <w:rsid w:val="00A84690"/>
    <w:rsid w:val="00A8470F"/>
    <w:rsid w:val="00A84B57"/>
    <w:rsid w:val="00A85850"/>
    <w:rsid w:val="00A85A8D"/>
    <w:rsid w:val="00A85CD3"/>
    <w:rsid w:val="00A87903"/>
    <w:rsid w:val="00A87F7C"/>
    <w:rsid w:val="00A902EA"/>
    <w:rsid w:val="00A9130A"/>
    <w:rsid w:val="00A91887"/>
    <w:rsid w:val="00A9203D"/>
    <w:rsid w:val="00A923A1"/>
    <w:rsid w:val="00A924CB"/>
    <w:rsid w:val="00A92563"/>
    <w:rsid w:val="00A92E4D"/>
    <w:rsid w:val="00A93159"/>
    <w:rsid w:val="00A933E8"/>
    <w:rsid w:val="00A93893"/>
    <w:rsid w:val="00A955CB"/>
    <w:rsid w:val="00A9613A"/>
    <w:rsid w:val="00A96D98"/>
    <w:rsid w:val="00A971DC"/>
    <w:rsid w:val="00A97445"/>
    <w:rsid w:val="00AA0878"/>
    <w:rsid w:val="00AA103E"/>
    <w:rsid w:val="00AA1732"/>
    <w:rsid w:val="00AA18E7"/>
    <w:rsid w:val="00AA1A54"/>
    <w:rsid w:val="00AA252A"/>
    <w:rsid w:val="00AA2A2E"/>
    <w:rsid w:val="00AA369D"/>
    <w:rsid w:val="00AA405A"/>
    <w:rsid w:val="00AA451F"/>
    <w:rsid w:val="00AA46C8"/>
    <w:rsid w:val="00AA47D5"/>
    <w:rsid w:val="00AA4962"/>
    <w:rsid w:val="00AA4DE7"/>
    <w:rsid w:val="00AA4FBD"/>
    <w:rsid w:val="00AA555C"/>
    <w:rsid w:val="00AA5701"/>
    <w:rsid w:val="00AA6604"/>
    <w:rsid w:val="00AA7AE2"/>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893"/>
    <w:rsid w:val="00AB4726"/>
    <w:rsid w:val="00AB4F79"/>
    <w:rsid w:val="00AB518A"/>
    <w:rsid w:val="00AB5391"/>
    <w:rsid w:val="00AB576B"/>
    <w:rsid w:val="00AB57FE"/>
    <w:rsid w:val="00AB580D"/>
    <w:rsid w:val="00AB5901"/>
    <w:rsid w:val="00AB68C0"/>
    <w:rsid w:val="00AB6AF9"/>
    <w:rsid w:val="00AB7FCE"/>
    <w:rsid w:val="00AC0465"/>
    <w:rsid w:val="00AC0AF5"/>
    <w:rsid w:val="00AC0E5A"/>
    <w:rsid w:val="00AC0F9D"/>
    <w:rsid w:val="00AC1182"/>
    <w:rsid w:val="00AC123C"/>
    <w:rsid w:val="00AC1E5D"/>
    <w:rsid w:val="00AC24B7"/>
    <w:rsid w:val="00AC28E0"/>
    <w:rsid w:val="00AC2B2B"/>
    <w:rsid w:val="00AC2D55"/>
    <w:rsid w:val="00AC3438"/>
    <w:rsid w:val="00AC3734"/>
    <w:rsid w:val="00AC3776"/>
    <w:rsid w:val="00AC38DD"/>
    <w:rsid w:val="00AC3A8D"/>
    <w:rsid w:val="00AC42DB"/>
    <w:rsid w:val="00AC45EC"/>
    <w:rsid w:val="00AC4D2F"/>
    <w:rsid w:val="00AC4D58"/>
    <w:rsid w:val="00AC5CD2"/>
    <w:rsid w:val="00AC5F19"/>
    <w:rsid w:val="00AC60AC"/>
    <w:rsid w:val="00AC6336"/>
    <w:rsid w:val="00AC74AE"/>
    <w:rsid w:val="00AC7C28"/>
    <w:rsid w:val="00AC7CD6"/>
    <w:rsid w:val="00AD077C"/>
    <w:rsid w:val="00AD07DE"/>
    <w:rsid w:val="00AD0860"/>
    <w:rsid w:val="00AD15B0"/>
    <w:rsid w:val="00AD1FA2"/>
    <w:rsid w:val="00AD2CD6"/>
    <w:rsid w:val="00AD5143"/>
    <w:rsid w:val="00AD54F8"/>
    <w:rsid w:val="00AD5DDE"/>
    <w:rsid w:val="00AD6C44"/>
    <w:rsid w:val="00AD6D84"/>
    <w:rsid w:val="00AD6EDF"/>
    <w:rsid w:val="00AD7B9F"/>
    <w:rsid w:val="00AD7BB5"/>
    <w:rsid w:val="00AE0310"/>
    <w:rsid w:val="00AE0E82"/>
    <w:rsid w:val="00AE11AD"/>
    <w:rsid w:val="00AE131D"/>
    <w:rsid w:val="00AE1370"/>
    <w:rsid w:val="00AE1804"/>
    <w:rsid w:val="00AE316A"/>
    <w:rsid w:val="00AE31CE"/>
    <w:rsid w:val="00AE3ADB"/>
    <w:rsid w:val="00AE47DF"/>
    <w:rsid w:val="00AE51B4"/>
    <w:rsid w:val="00AE5464"/>
    <w:rsid w:val="00AE5790"/>
    <w:rsid w:val="00AE5E2B"/>
    <w:rsid w:val="00AE60D2"/>
    <w:rsid w:val="00AE623C"/>
    <w:rsid w:val="00AE6B18"/>
    <w:rsid w:val="00AE7768"/>
    <w:rsid w:val="00AE7973"/>
    <w:rsid w:val="00AE7B23"/>
    <w:rsid w:val="00AF1208"/>
    <w:rsid w:val="00AF167B"/>
    <w:rsid w:val="00AF1A49"/>
    <w:rsid w:val="00AF22A0"/>
    <w:rsid w:val="00AF2AFE"/>
    <w:rsid w:val="00AF3E1E"/>
    <w:rsid w:val="00AF3F89"/>
    <w:rsid w:val="00AF4470"/>
    <w:rsid w:val="00AF4E46"/>
    <w:rsid w:val="00AF4F67"/>
    <w:rsid w:val="00AF5952"/>
    <w:rsid w:val="00AF6824"/>
    <w:rsid w:val="00AF7E32"/>
    <w:rsid w:val="00AF7FAD"/>
    <w:rsid w:val="00B00132"/>
    <w:rsid w:val="00B004E0"/>
    <w:rsid w:val="00B00722"/>
    <w:rsid w:val="00B00775"/>
    <w:rsid w:val="00B007CD"/>
    <w:rsid w:val="00B00931"/>
    <w:rsid w:val="00B00D12"/>
    <w:rsid w:val="00B00D19"/>
    <w:rsid w:val="00B01192"/>
    <w:rsid w:val="00B013FE"/>
    <w:rsid w:val="00B017FF"/>
    <w:rsid w:val="00B01976"/>
    <w:rsid w:val="00B01BD2"/>
    <w:rsid w:val="00B026FE"/>
    <w:rsid w:val="00B0296D"/>
    <w:rsid w:val="00B02EC0"/>
    <w:rsid w:val="00B02FCA"/>
    <w:rsid w:val="00B0350B"/>
    <w:rsid w:val="00B03CB1"/>
    <w:rsid w:val="00B03F0B"/>
    <w:rsid w:val="00B05207"/>
    <w:rsid w:val="00B052CC"/>
    <w:rsid w:val="00B05813"/>
    <w:rsid w:val="00B05A3F"/>
    <w:rsid w:val="00B05B6D"/>
    <w:rsid w:val="00B05D58"/>
    <w:rsid w:val="00B06075"/>
    <w:rsid w:val="00B075A1"/>
    <w:rsid w:val="00B07766"/>
    <w:rsid w:val="00B077FC"/>
    <w:rsid w:val="00B07850"/>
    <w:rsid w:val="00B07ACF"/>
    <w:rsid w:val="00B1029D"/>
    <w:rsid w:val="00B10978"/>
    <w:rsid w:val="00B10EB1"/>
    <w:rsid w:val="00B111A6"/>
    <w:rsid w:val="00B119E7"/>
    <w:rsid w:val="00B11AA8"/>
    <w:rsid w:val="00B11F26"/>
    <w:rsid w:val="00B12416"/>
    <w:rsid w:val="00B13E2A"/>
    <w:rsid w:val="00B1523D"/>
    <w:rsid w:val="00B15A80"/>
    <w:rsid w:val="00B15EF5"/>
    <w:rsid w:val="00B160F5"/>
    <w:rsid w:val="00B16212"/>
    <w:rsid w:val="00B16324"/>
    <w:rsid w:val="00B16BA7"/>
    <w:rsid w:val="00B173AF"/>
    <w:rsid w:val="00B17506"/>
    <w:rsid w:val="00B201EA"/>
    <w:rsid w:val="00B20BCF"/>
    <w:rsid w:val="00B20BF5"/>
    <w:rsid w:val="00B2100D"/>
    <w:rsid w:val="00B21086"/>
    <w:rsid w:val="00B21E68"/>
    <w:rsid w:val="00B22379"/>
    <w:rsid w:val="00B2276D"/>
    <w:rsid w:val="00B239C5"/>
    <w:rsid w:val="00B23CE8"/>
    <w:rsid w:val="00B24166"/>
    <w:rsid w:val="00B2440C"/>
    <w:rsid w:val="00B25680"/>
    <w:rsid w:val="00B25C8C"/>
    <w:rsid w:val="00B261AC"/>
    <w:rsid w:val="00B26231"/>
    <w:rsid w:val="00B26F03"/>
    <w:rsid w:val="00B2759A"/>
    <w:rsid w:val="00B27CB5"/>
    <w:rsid w:val="00B30E30"/>
    <w:rsid w:val="00B30E77"/>
    <w:rsid w:val="00B30EAD"/>
    <w:rsid w:val="00B30FC7"/>
    <w:rsid w:val="00B31A17"/>
    <w:rsid w:val="00B31A23"/>
    <w:rsid w:val="00B31EC9"/>
    <w:rsid w:val="00B32931"/>
    <w:rsid w:val="00B32A5C"/>
    <w:rsid w:val="00B32F48"/>
    <w:rsid w:val="00B32FB9"/>
    <w:rsid w:val="00B3340D"/>
    <w:rsid w:val="00B33A03"/>
    <w:rsid w:val="00B33C64"/>
    <w:rsid w:val="00B340F0"/>
    <w:rsid w:val="00B34136"/>
    <w:rsid w:val="00B34EFD"/>
    <w:rsid w:val="00B35EA4"/>
    <w:rsid w:val="00B35FA0"/>
    <w:rsid w:val="00B36387"/>
    <w:rsid w:val="00B3680C"/>
    <w:rsid w:val="00B36AD1"/>
    <w:rsid w:val="00B37073"/>
    <w:rsid w:val="00B3751A"/>
    <w:rsid w:val="00B37627"/>
    <w:rsid w:val="00B37826"/>
    <w:rsid w:val="00B378E5"/>
    <w:rsid w:val="00B40159"/>
    <w:rsid w:val="00B40186"/>
    <w:rsid w:val="00B40518"/>
    <w:rsid w:val="00B40E06"/>
    <w:rsid w:val="00B40FAF"/>
    <w:rsid w:val="00B41DB8"/>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2500"/>
    <w:rsid w:val="00B529E7"/>
    <w:rsid w:val="00B52BDB"/>
    <w:rsid w:val="00B53D8D"/>
    <w:rsid w:val="00B53F51"/>
    <w:rsid w:val="00B5452E"/>
    <w:rsid w:val="00B55043"/>
    <w:rsid w:val="00B55485"/>
    <w:rsid w:val="00B557FF"/>
    <w:rsid w:val="00B560C6"/>
    <w:rsid w:val="00B561A0"/>
    <w:rsid w:val="00B56BED"/>
    <w:rsid w:val="00B56C24"/>
    <w:rsid w:val="00B56CC0"/>
    <w:rsid w:val="00B57B84"/>
    <w:rsid w:val="00B57BD0"/>
    <w:rsid w:val="00B57E53"/>
    <w:rsid w:val="00B60DC9"/>
    <w:rsid w:val="00B615B2"/>
    <w:rsid w:val="00B61CDC"/>
    <w:rsid w:val="00B61EBC"/>
    <w:rsid w:val="00B622B9"/>
    <w:rsid w:val="00B62430"/>
    <w:rsid w:val="00B63AD8"/>
    <w:rsid w:val="00B64642"/>
    <w:rsid w:val="00B64A9B"/>
    <w:rsid w:val="00B65708"/>
    <w:rsid w:val="00B6578C"/>
    <w:rsid w:val="00B65CBD"/>
    <w:rsid w:val="00B660B2"/>
    <w:rsid w:val="00B661E9"/>
    <w:rsid w:val="00B669CA"/>
    <w:rsid w:val="00B6722E"/>
    <w:rsid w:val="00B674DD"/>
    <w:rsid w:val="00B67AE5"/>
    <w:rsid w:val="00B67D25"/>
    <w:rsid w:val="00B67D86"/>
    <w:rsid w:val="00B70CC2"/>
    <w:rsid w:val="00B7172D"/>
    <w:rsid w:val="00B720DC"/>
    <w:rsid w:val="00B724B5"/>
    <w:rsid w:val="00B72A66"/>
    <w:rsid w:val="00B72AE5"/>
    <w:rsid w:val="00B732C4"/>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59"/>
    <w:rsid w:val="00B81EDD"/>
    <w:rsid w:val="00B82291"/>
    <w:rsid w:val="00B824A6"/>
    <w:rsid w:val="00B82E67"/>
    <w:rsid w:val="00B83907"/>
    <w:rsid w:val="00B83E09"/>
    <w:rsid w:val="00B83EEA"/>
    <w:rsid w:val="00B84282"/>
    <w:rsid w:val="00B8437C"/>
    <w:rsid w:val="00B84602"/>
    <w:rsid w:val="00B852CC"/>
    <w:rsid w:val="00B85366"/>
    <w:rsid w:val="00B85BF4"/>
    <w:rsid w:val="00B85D23"/>
    <w:rsid w:val="00B860C5"/>
    <w:rsid w:val="00B875FD"/>
    <w:rsid w:val="00B87A87"/>
    <w:rsid w:val="00B905D7"/>
    <w:rsid w:val="00B90841"/>
    <w:rsid w:val="00B9150B"/>
    <w:rsid w:val="00B915BF"/>
    <w:rsid w:val="00B9170D"/>
    <w:rsid w:val="00B91761"/>
    <w:rsid w:val="00B918C8"/>
    <w:rsid w:val="00B91DE0"/>
    <w:rsid w:val="00B91FD8"/>
    <w:rsid w:val="00B92777"/>
    <w:rsid w:val="00B927F1"/>
    <w:rsid w:val="00B92AC3"/>
    <w:rsid w:val="00B934F7"/>
    <w:rsid w:val="00B9352C"/>
    <w:rsid w:val="00B943A5"/>
    <w:rsid w:val="00B94B11"/>
    <w:rsid w:val="00B94E72"/>
    <w:rsid w:val="00B94EE3"/>
    <w:rsid w:val="00B964A1"/>
    <w:rsid w:val="00B975FC"/>
    <w:rsid w:val="00B97EA2"/>
    <w:rsid w:val="00BA09EB"/>
    <w:rsid w:val="00BA110E"/>
    <w:rsid w:val="00BA127E"/>
    <w:rsid w:val="00BA15BA"/>
    <w:rsid w:val="00BA1A64"/>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305"/>
    <w:rsid w:val="00BB2891"/>
    <w:rsid w:val="00BB31D8"/>
    <w:rsid w:val="00BB3303"/>
    <w:rsid w:val="00BB374F"/>
    <w:rsid w:val="00BB37F4"/>
    <w:rsid w:val="00BB3C8A"/>
    <w:rsid w:val="00BB42D2"/>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8FF"/>
    <w:rsid w:val="00BC5AE6"/>
    <w:rsid w:val="00BC63F4"/>
    <w:rsid w:val="00BC6D3D"/>
    <w:rsid w:val="00BC6E89"/>
    <w:rsid w:val="00BC7404"/>
    <w:rsid w:val="00BC7941"/>
    <w:rsid w:val="00BC7F73"/>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640"/>
    <w:rsid w:val="00BD4806"/>
    <w:rsid w:val="00BD4DC3"/>
    <w:rsid w:val="00BD4EED"/>
    <w:rsid w:val="00BD5040"/>
    <w:rsid w:val="00BD5A64"/>
    <w:rsid w:val="00BD5B0B"/>
    <w:rsid w:val="00BD5F3F"/>
    <w:rsid w:val="00BD5F64"/>
    <w:rsid w:val="00BD603C"/>
    <w:rsid w:val="00BD61EF"/>
    <w:rsid w:val="00BD64E8"/>
    <w:rsid w:val="00BD71F6"/>
    <w:rsid w:val="00BD7BDD"/>
    <w:rsid w:val="00BE0107"/>
    <w:rsid w:val="00BE0487"/>
    <w:rsid w:val="00BE06F3"/>
    <w:rsid w:val="00BE0B9D"/>
    <w:rsid w:val="00BE0C81"/>
    <w:rsid w:val="00BE0F44"/>
    <w:rsid w:val="00BE108E"/>
    <w:rsid w:val="00BE11E5"/>
    <w:rsid w:val="00BE1269"/>
    <w:rsid w:val="00BE14BA"/>
    <w:rsid w:val="00BE2736"/>
    <w:rsid w:val="00BE2782"/>
    <w:rsid w:val="00BE2F74"/>
    <w:rsid w:val="00BE38A9"/>
    <w:rsid w:val="00BE3B03"/>
    <w:rsid w:val="00BE488C"/>
    <w:rsid w:val="00BE4E77"/>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E22"/>
    <w:rsid w:val="00BF2FA3"/>
    <w:rsid w:val="00BF2FFC"/>
    <w:rsid w:val="00BF3224"/>
    <w:rsid w:val="00BF41CA"/>
    <w:rsid w:val="00BF4511"/>
    <w:rsid w:val="00BF4537"/>
    <w:rsid w:val="00BF4B97"/>
    <w:rsid w:val="00BF512E"/>
    <w:rsid w:val="00BF5C56"/>
    <w:rsid w:val="00BF5FE7"/>
    <w:rsid w:val="00BF653F"/>
    <w:rsid w:val="00BF6689"/>
    <w:rsid w:val="00BF6B08"/>
    <w:rsid w:val="00BF732B"/>
    <w:rsid w:val="00C003E5"/>
    <w:rsid w:val="00C00C4C"/>
    <w:rsid w:val="00C00E89"/>
    <w:rsid w:val="00C00FB6"/>
    <w:rsid w:val="00C013E8"/>
    <w:rsid w:val="00C01AAD"/>
    <w:rsid w:val="00C02316"/>
    <w:rsid w:val="00C02324"/>
    <w:rsid w:val="00C023BE"/>
    <w:rsid w:val="00C0268F"/>
    <w:rsid w:val="00C02762"/>
    <w:rsid w:val="00C02ABC"/>
    <w:rsid w:val="00C02FBE"/>
    <w:rsid w:val="00C03756"/>
    <w:rsid w:val="00C042DC"/>
    <w:rsid w:val="00C04333"/>
    <w:rsid w:val="00C04AEE"/>
    <w:rsid w:val="00C04BC6"/>
    <w:rsid w:val="00C04F62"/>
    <w:rsid w:val="00C051B7"/>
    <w:rsid w:val="00C05978"/>
    <w:rsid w:val="00C07247"/>
    <w:rsid w:val="00C077EE"/>
    <w:rsid w:val="00C108B7"/>
    <w:rsid w:val="00C10F6E"/>
    <w:rsid w:val="00C11B21"/>
    <w:rsid w:val="00C11F0F"/>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200AD"/>
    <w:rsid w:val="00C202C6"/>
    <w:rsid w:val="00C207C1"/>
    <w:rsid w:val="00C209DE"/>
    <w:rsid w:val="00C20CB3"/>
    <w:rsid w:val="00C21193"/>
    <w:rsid w:val="00C213AD"/>
    <w:rsid w:val="00C21788"/>
    <w:rsid w:val="00C23624"/>
    <w:rsid w:val="00C238EB"/>
    <w:rsid w:val="00C23A60"/>
    <w:rsid w:val="00C23D7D"/>
    <w:rsid w:val="00C24215"/>
    <w:rsid w:val="00C24821"/>
    <w:rsid w:val="00C248DA"/>
    <w:rsid w:val="00C24EDE"/>
    <w:rsid w:val="00C24FBA"/>
    <w:rsid w:val="00C253C2"/>
    <w:rsid w:val="00C253C8"/>
    <w:rsid w:val="00C2543C"/>
    <w:rsid w:val="00C256F0"/>
    <w:rsid w:val="00C2667B"/>
    <w:rsid w:val="00C26C1F"/>
    <w:rsid w:val="00C26DB8"/>
    <w:rsid w:val="00C26E63"/>
    <w:rsid w:val="00C26FF0"/>
    <w:rsid w:val="00C2755A"/>
    <w:rsid w:val="00C2774F"/>
    <w:rsid w:val="00C3017D"/>
    <w:rsid w:val="00C304BB"/>
    <w:rsid w:val="00C31826"/>
    <w:rsid w:val="00C31F38"/>
    <w:rsid w:val="00C32060"/>
    <w:rsid w:val="00C3212D"/>
    <w:rsid w:val="00C32143"/>
    <w:rsid w:val="00C323A0"/>
    <w:rsid w:val="00C323A3"/>
    <w:rsid w:val="00C32739"/>
    <w:rsid w:val="00C328A2"/>
    <w:rsid w:val="00C32910"/>
    <w:rsid w:val="00C32BF7"/>
    <w:rsid w:val="00C32EC9"/>
    <w:rsid w:val="00C333CA"/>
    <w:rsid w:val="00C34094"/>
    <w:rsid w:val="00C35267"/>
    <w:rsid w:val="00C352CF"/>
    <w:rsid w:val="00C3543D"/>
    <w:rsid w:val="00C35D6B"/>
    <w:rsid w:val="00C35E2A"/>
    <w:rsid w:val="00C36709"/>
    <w:rsid w:val="00C40062"/>
    <w:rsid w:val="00C400F4"/>
    <w:rsid w:val="00C401CA"/>
    <w:rsid w:val="00C40662"/>
    <w:rsid w:val="00C409BF"/>
    <w:rsid w:val="00C41936"/>
    <w:rsid w:val="00C41C08"/>
    <w:rsid w:val="00C41C99"/>
    <w:rsid w:val="00C41D0E"/>
    <w:rsid w:val="00C4214D"/>
    <w:rsid w:val="00C4269F"/>
    <w:rsid w:val="00C43010"/>
    <w:rsid w:val="00C4386E"/>
    <w:rsid w:val="00C4445E"/>
    <w:rsid w:val="00C446DF"/>
    <w:rsid w:val="00C44D36"/>
    <w:rsid w:val="00C450EA"/>
    <w:rsid w:val="00C452B1"/>
    <w:rsid w:val="00C45C9A"/>
    <w:rsid w:val="00C45D3F"/>
    <w:rsid w:val="00C46116"/>
    <w:rsid w:val="00C4611F"/>
    <w:rsid w:val="00C465BF"/>
    <w:rsid w:val="00C4667B"/>
    <w:rsid w:val="00C4695C"/>
    <w:rsid w:val="00C46A7C"/>
    <w:rsid w:val="00C46D18"/>
    <w:rsid w:val="00C471AE"/>
    <w:rsid w:val="00C4750C"/>
    <w:rsid w:val="00C479FB"/>
    <w:rsid w:val="00C503A9"/>
    <w:rsid w:val="00C506E2"/>
    <w:rsid w:val="00C5094C"/>
    <w:rsid w:val="00C50B6F"/>
    <w:rsid w:val="00C50C81"/>
    <w:rsid w:val="00C510D5"/>
    <w:rsid w:val="00C51145"/>
    <w:rsid w:val="00C51357"/>
    <w:rsid w:val="00C5150B"/>
    <w:rsid w:val="00C5199E"/>
    <w:rsid w:val="00C51F24"/>
    <w:rsid w:val="00C53046"/>
    <w:rsid w:val="00C533C1"/>
    <w:rsid w:val="00C540EA"/>
    <w:rsid w:val="00C541DD"/>
    <w:rsid w:val="00C54387"/>
    <w:rsid w:val="00C54435"/>
    <w:rsid w:val="00C54745"/>
    <w:rsid w:val="00C555CD"/>
    <w:rsid w:val="00C555EB"/>
    <w:rsid w:val="00C55D8A"/>
    <w:rsid w:val="00C560CB"/>
    <w:rsid w:val="00C56DBF"/>
    <w:rsid w:val="00C56F22"/>
    <w:rsid w:val="00C56F97"/>
    <w:rsid w:val="00C578B0"/>
    <w:rsid w:val="00C57EBF"/>
    <w:rsid w:val="00C57F82"/>
    <w:rsid w:val="00C6032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02"/>
    <w:rsid w:val="00C65DBA"/>
    <w:rsid w:val="00C66063"/>
    <w:rsid w:val="00C663F6"/>
    <w:rsid w:val="00C6668F"/>
    <w:rsid w:val="00C668BD"/>
    <w:rsid w:val="00C674C7"/>
    <w:rsid w:val="00C675F7"/>
    <w:rsid w:val="00C679FA"/>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A48"/>
    <w:rsid w:val="00C75C41"/>
    <w:rsid w:val="00C76263"/>
    <w:rsid w:val="00C76F9A"/>
    <w:rsid w:val="00C7709A"/>
    <w:rsid w:val="00C80B98"/>
    <w:rsid w:val="00C80D51"/>
    <w:rsid w:val="00C81644"/>
    <w:rsid w:val="00C816BD"/>
    <w:rsid w:val="00C81D24"/>
    <w:rsid w:val="00C8252F"/>
    <w:rsid w:val="00C82C49"/>
    <w:rsid w:val="00C82FBC"/>
    <w:rsid w:val="00C83317"/>
    <w:rsid w:val="00C839D5"/>
    <w:rsid w:val="00C86C9B"/>
    <w:rsid w:val="00C871CB"/>
    <w:rsid w:val="00C87771"/>
    <w:rsid w:val="00C87C5D"/>
    <w:rsid w:val="00C87E4F"/>
    <w:rsid w:val="00C901AD"/>
    <w:rsid w:val="00C90709"/>
    <w:rsid w:val="00C90733"/>
    <w:rsid w:val="00C9074A"/>
    <w:rsid w:val="00C90757"/>
    <w:rsid w:val="00C90940"/>
    <w:rsid w:val="00C90B55"/>
    <w:rsid w:val="00C90B63"/>
    <w:rsid w:val="00C90C55"/>
    <w:rsid w:val="00C92948"/>
    <w:rsid w:val="00C92E85"/>
    <w:rsid w:val="00C934F6"/>
    <w:rsid w:val="00C936E7"/>
    <w:rsid w:val="00C9387C"/>
    <w:rsid w:val="00C93940"/>
    <w:rsid w:val="00C939D4"/>
    <w:rsid w:val="00C93F44"/>
    <w:rsid w:val="00C940AF"/>
    <w:rsid w:val="00C9451A"/>
    <w:rsid w:val="00C95189"/>
    <w:rsid w:val="00C95832"/>
    <w:rsid w:val="00C96EEA"/>
    <w:rsid w:val="00C97530"/>
    <w:rsid w:val="00C97F08"/>
    <w:rsid w:val="00CA0064"/>
    <w:rsid w:val="00CA04A3"/>
    <w:rsid w:val="00CA0C03"/>
    <w:rsid w:val="00CA0EDD"/>
    <w:rsid w:val="00CA128E"/>
    <w:rsid w:val="00CA17EF"/>
    <w:rsid w:val="00CA20D0"/>
    <w:rsid w:val="00CA2514"/>
    <w:rsid w:val="00CA27EA"/>
    <w:rsid w:val="00CA2BB6"/>
    <w:rsid w:val="00CA2BDA"/>
    <w:rsid w:val="00CA2E11"/>
    <w:rsid w:val="00CA31C0"/>
    <w:rsid w:val="00CA4854"/>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4BEE"/>
    <w:rsid w:val="00CB5540"/>
    <w:rsid w:val="00CB5DAA"/>
    <w:rsid w:val="00CB601A"/>
    <w:rsid w:val="00CB6563"/>
    <w:rsid w:val="00CB6C95"/>
    <w:rsid w:val="00CB75BB"/>
    <w:rsid w:val="00CB7BD9"/>
    <w:rsid w:val="00CB7CDB"/>
    <w:rsid w:val="00CB7E67"/>
    <w:rsid w:val="00CC00AE"/>
    <w:rsid w:val="00CC035A"/>
    <w:rsid w:val="00CC08AD"/>
    <w:rsid w:val="00CC2036"/>
    <w:rsid w:val="00CC2F3C"/>
    <w:rsid w:val="00CC3915"/>
    <w:rsid w:val="00CC392E"/>
    <w:rsid w:val="00CC3945"/>
    <w:rsid w:val="00CC40EA"/>
    <w:rsid w:val="00CC495D"/>
    <w:rsid w:val="00CC4965"/>
    <w:rsid w:val="00CC4F1C"/>
    <w:rsid w:val="00CC523A"/>
    <w:rsid w:val="00CC5A04"/>
    <w:rsid w:val="00CC68CF"/>
    <w:rsid w:val="00CC692A"/>
    <w:rsid w:val="00CC6A1C"/>
    <w:rsid w:val="00CC6D41"/>
    <w:rsid w:val="00CC72E9"/>
    <w:rsid w:val="00CD00D4"/>
    <w:rsid w:val="00CD0400"/>
    <w:rsid w:val="00CD26B8"/>
    <w:rsid w:val="00CD2810"/>
    <w:rsid w:val="00CD2B6D"/>
    <w:rsid w:val="00CD36FB"/>
    <w:rsid w:val="00CD3AF5"/>
    <w:rsid w:val="00CD3CA7"/>
    <w:rsid w:val="00CD4432"/>
    <w:rsid w:val="00CD48E0"/>
    <w:rsid w:val="00CD4AC6"/>
    <w:rsid w:val="00CD4E7F"/>
    <w:rsid w:val="00CD553E"/>
    <w:rsid w:val="00CD5807"/>
    <w:rsid w:val="00CD59AA"/>
    <w:rsid w:val="00CD5CAE"/>
    <w:rsid w:val="00CD62A3"/>
    <w:rsid w:val="00CD6689"/>
    <w:rsid w:val="00CD6F67"/>
    <w:rsid w:val="00CE03BF"/>
    <w:rsid w:val="00CE0626"/>
    <w:rsid w:val="00CE0627"/>
    <w:rsid w:val="00CE0985"/>
    <w:rsid w:val="00CE0A69"/>
    <w:rsid w:val="00CE0C7B"/>
    <w:rsid w:val="00CE0D0E"/>
    <w:rsid w:val="00CE1C7B"/>
    <w:rsid w:val="00CE2103"/>
    <w:rsid w:val="00CE22E0"/>
    <w:rsid w:val="00CE2FA9"/>
    <w:rsid w:val="00CE326B"/>
    <w:rsid w:val="00CE32D6"/>
    <w:rsid w:val="00CE43D5"/>
    <w:rsid w:val="00CE48FE"/>
    <w:rsid w:val="00CE49CD"/>
    <w:rsid w:val="00CE4ED5"/>
    <w:rsid w:val="00CE5052"/>
    <w:rsid w:val="00CE51DD"/>
    <w:rsid w:val="00CE5CD7"/>
    <w:rsid w:val="00CE60E2"/>
    <w:rsid w:val="00CE6725"/>
    <w:rsid w:val="00CE6912"/>
    <w:rsid w:val="00CE6A91"/>
    <w:rsid w:val="00CE6BB0"/>
    <w:rsid w:val="00CF05D3"/>
    <w:rsid w:val="00CF0711"/>
    <w:rsid w:val="00CF0C56"/>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D05"/>
    <w:rsid w:val="00CF7EDE"/>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161"/>
    <w:rsid w:val="00D06E77"/>
    <w:rsid w:val="00D07FCA"/>
    <w:rsid w:val="00D102F3"/>
    <w:rsid w:val="00D1073A"/>
    <w:rsid w:val="00D10A4F"/>
    <w:rsid w:val="00D10C80"/>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9F0"/>
    <w:rsid w:val="00D16B5A"/>
    <w:rsid w:val="00D17304"/>
    <w:rsid w:val="00D17388"/>
    <w:rsid w:val="00D20AEF"/>
    <w:rsid w:val="00D20FC5"/>
    <w:rsid w:val="00D2102E"/>
    <w:rsid w:val="00D21130"/>
    <w:rsid w:val="00D211DF"/>
    <w:rsid w:val="00D2156B"/>
    <w:rsid w:val="00D21DDF"/>
    <w:rsid w:val="00D21F71"/>
    <w:rsid w:val="00D22CDB"/>
    <w:rsid w:val="00D23209"/>
    <w:rsid w:val="00D23A2C"/>
    <w:rsid w:val="00D23FBC"/>
    <w:rsid w:val="00D24034"/>
    <w:rsid w:val="00D2423F"/>
    <w:rsid w:val="00D24877"/>
    <w:rsid w:val="00D24952"/>
    <w:rsid w:val="00D24A77"/>
    <w:rsid w:val="00D25251"/>
    <w:rsid w:val="00D2582C"/>
    <w:rsid w:val="00D2589C"/>
    <w:rsid w:val="00D259F2"/>
    <w:rsid w:val="00D25AE1"/>
    <w:rsid w:val="00D26849"/>
    <w:rsid w:val="00D26E96"/>
    <w:rsid w:val="00D2710E"/>
    <w:rsid w:val="00D275C9"/>
    <w:rsid w:val="00D278FA"/>
    <w:rsid w:val="00D30057"/>
    <w:rsid w:val="00D31321"/>
    <w:rsid w:val="00D31C2D"/>
    <w:rsid w:val="00D31DE2"/>
    <w:rsid w:val="00D32018"/>
    <w:rsid w:val="00D32CDD"/>
    <w:rsid w:val="00D33056"/>
    <w:rsid w:val="00D33087"/>
    <w:rsid w:val="00D3316F"/>
    <w:rsid w:val="00D3323D"/>
    <w:rsid w:val="00D336C7"/>
    <w:rsid w:val="00D33A09"/>
    <w:rsid w:val="00D33E13"/>
    <w:rsid w:val="00D33EC7"/>
    <w:rsid w:val="00D3408D"/>
    <w:rsid w:val="00D34583"/>
    <w:rsid w:val="00D35C19"/>
    <w:rsid w:val="00D36685"/>
    <w:rsid w:val="00D36862"/>
    <w:rsid w:val="00D3704B"/>
    <w:rsid w:val="00D37762"/>
    <w:rsid w:val="00D37882"/>
    <w:rsid w:val="00D37C0F"/>
    <w:rsid w:val="00D4000F"/>
    <w:rsid w:val="00D4027B"/>
    <w:rsid w:val="00D407CB"/>
    <w:rsid w:val="00D40AAE"/>
    <w:rsid w:val="00D40C8F"/>
    <w:rsid w:val="00D41D7B"/>
    <w:rsid w:val="00D4238A"/>
    <w:rsid w:val="00D424B2"/>
    <w:rsid w:val="00D4259C"/>
    <w:rsid w:val="00D42A0C"/>
    <w:rsid w:val="00D43158"/>
    <w:rsid w:val="00D43466"/>
    <w:rsid w:val="00D43A94"/>
    <w:rsid w:val="00D43A9D"/>
    <w:rsid w:val="00D43F8B"/>
    <w:rsid w:val="00D448FD"/>
    <w:rsid w:val="00D44CC1"/>
    <w:rsid w:val="00D452A9"/>
    <w:rsid w:val="00D456D0"/>
    <w:rsid w:val="00D45D9C"/>
    <w:rsid w:val="00D460BA"/>
    <w:rsid w:val="00D4620A"/>
    <w:rsid w:val="00D4666A"/>
    <w:rsid w:val="00D46B66"/>
    <w:rsid w:val="00D46FD7"/>
    <w:rsid w:val="00D4723C"/>
    <w:rsid w:val="00D4799F"/>
    <w:rsid w:val="00D47A77"/>
    <w:rsid w:val="00D5050A"/>
    <w:rsid w:val="00D50603"/>
    <w:rsid w:val="00D50C7C"/>
    <w:rsid w:val="00D50F73"/>
    <w:rsid w:val="00D510B9"/>
    <w:rsid w:val="00D5154D"/>
    <w:rsid w:val="00D51873"/>
    <w:rsid w:val="00D5206C"/>
    <w:rsid w:val="00D5224D"/>
    <w:rsid w:val="00D524F2"/>
    <w:rsid w:val="00D53472"/>
    <w:rsid w:val="00D53B51"/>
    <w:rsid w:val="00D5417A"/>
    <w:rsid w:val="00D551BD"/>
    <w:rsid w:val="00D5550B"/>
    <w:rsid w:val="00D5628C"/>
    <w:rsid w:val="00D568A5"/>
    <w:rsid w:val="00D60136"/>
    <w:rsid w:val="00D6037F"/>
    <w:rsid w:val="00D60549"/>
    <w:rsid w:val="00D60588"/>
    <w:rsid w:val="00D61159"/>
    <w:rsid w:val="00D61A4E"/>
    <w:rsid w:val="00D61E2F"/>
    <w:rsid w:val="00D622C2"/>
    <w:rsid w:val="00D62390"/>
    <w:rsid w:val="00D624CA"/>
    <w:rsid w:val="00D62BF1"/>
    <w:rsid w:val="00D63003"/>
    <w:rsid w:val="00D63222"/>
    <w:rsid w:val="00D63C8D"/>
    <w:rsid w:val="00D644B9"/>
    <w:rsid w:val="00D646E3"/>
    <w:rsid w:val="00D64FB9"/>
    <w:rsid w:val="00D65955"/>
    <w:rsid w:val="00D660FF"/>
    <w:rsid w:val="00D66228"/>
    <w:rsid w:val="00D66298"/>
    <w:rsid w:val="00D66FB9"/>
    <w:rsid w:val="00D67240"/>
    <w:rsid w:val="00D67312"/>
    <w:rsid w:val="00D67AD7"/>
    <w:rsid w:val="00D67BBE"/>
    <w:rsid w:val="00D70003"/>
    <w:rsid w:val="00D70155"/>
    <w:rsid w:val="00D7058F"/>
    <w:rsid w:val="00D70947"/>
    <w:rsid w:val="00D70A40"/>
    <w:rsid w:val="00D70D33"/>
    <w:rsid w:val="00D70EBA"/>
    <w:rsid w:val="00D71076"/>
    <w:rsid w:val="00D71313"/>
    <w:rsid w:val="00D71A2D"/>
    <w:rsid w:val="00D71F50"/>
    <w:rsid w:val="00D71FE2"/>
    <w:rsid w:val="00D7230A"/>
    <w:rsid w:val="00D72C9B"/>
    <w:rsid w:val="00D73A4F"/>
    <w:rsid w:val="00D7467B"/>
    <w:rsid w:val="00D748DB"/>
    <w:rsid w:val="00D74D71"/>
    <w:rsid w:val="00D755AE"/>
    <w:rsid w:val="00D7580F"/>
    <w:rsid w:val="00D75838"/>
    <w:rsid w:val="00D758C6"/>
    <w:rsid w:val="00D75F02"/>
    <w:rsid w:val="00D7621C"/>
    <w:rsid w:val="00D76ABA"/>
    <w:rsid w:val="00D76E2B"/>
    <w:rsid w:val="00D772C8"/>
    <w:rsid w:val="00D77485"/>
    <w:rsid w:val="00D774BC"/>
    <w:rsid w:val="00D7753E"/>
    <w:rsid w:val="00D7774A"/>
    <w:rsid w:val="00D7784C"/>
    <w:rsid w:val="00D77A5D"/>
    <w:rsid w:val="00D80ABF"/>
    <w:rsid w:val="00D80C71"/>
    <w:rsid w:val="00D80E6C"/>
    <w:rsid w:val="00D813C1"/>
    <w:rsid w:val="00D81C5D"/>
    <w:rsid w:val="00D8214D"/>
    <w:rsid w:val="00D824F7"/>
    <w:rsid w:val="00D8276A"/>
    <w:rsid w:val="00D83222"/>
    <w:rsid w:val="00D83280"/>
    <w:rsid w:val="00D84274"/>
    <w:rsid w:val="00D843A8"/>
    <w:rsid w:val="00D84BB2"/>
    <w:rsid w:val="00D84F9F"/>
    <w:rsid w:val="00D857B6"/>
    <w:rsid w:val="00D860E3"/>
    <w:rsid w:val="00D86AF4"/>
    <w:rsid w:val="00D87030"/>
    <w:rsid w:val="00D871A4"/>
    <w:rsid w:val="00D87225"/>
    <w:rsid w:val="00D87254"/>
    <w:rsid w:val="00D87570"/>
    <w:rsid w:val="00D8771D"/>
    <w:rsid w:val="00D879A0"/>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39B4"/>
    <w:rsid w:val="00D94039"/>
    <w:rsid w:val="00D94229"/>
    <w:rsid w:val="00D94B3A"/>
    <w:rsid w:val="00D94C85"/>
    <w:rsid w:val="00D94E6F"/>
    <w:rsid w:val="00D95023"/>
    <w:rsid w:val="00D95304"/>
    <w:rsid w:val="00D9584B"/>
    <w:rsid w:val="00D95C4F"/>
    <w:rsid w:val="00D95C82"/>
    <w:rsid w:val="00D96349"/>
    <w:rsid w:val="00D9640E"/>
    <w:rsid w:val="00D966C3"/>
    <w:rsid w:val="00D96A9F"/>
    <w:rsid w:val="00D96C76"/>
    <w:rsid w:val="00D9704C"/>
    <w:rsid w:val="00D97608"/>
    <w:rsid w:val="00D9762F"/>
    <w:rsid w:val="00D97AAC"/>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6142"/>
    <w:rsid w:val="00DA64DD"/>
    <w:rsid w:val="00DA66E8"/>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70A"/>
    <w:rsid w:val="00DB3890"/>
    <w:rsid w:val="00DB3D02"/>
    <w:rsid w:val="00DB3D42"/>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32C3"/>
    <w:rsid w:val="00DC3580"/>
    <w:rsid w:val="00DC3818"/>
    <w:rsid w:val="00DC3898"/>
    <w:rsid w:val="00DC3B27"/>
    <w:rsid w:val="00DC3BE0"/>
    <w:rsid w:val="00DC421F"/>
    <w:rsid w:val="00DC4492"/>
    <w:rsid w:val="00DC4C57"/>
    <w:rsid w:val="00DC4CCA"/>
    <w:rsid w:val="00DC4D91"/>
    <w:rsid w:val="00DC6096"/>
    <w:rsid w:val="00DC6B89"/>
    <w:rsid w:val="00DC6E24"/>
    <w:rsid w:val="00DC6E43"/>
    <w:rsid w:val="00DC73F6"/>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25F1"/>
    <w:rsid w:val="00DD342E"/>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E0C09"/>
    <w:rsid w:val="00DE1A13"/>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329D"/>
    <w:rsid w:val="00DF4012"/>
    <w:rsid w:val="00DF401F"/>
    <w:rsid w:val="00DF4830"/>
    <w:rsid w:val="00DF57B7"/>
    <w:rsid w:val="00DF60B0"/>
    <w:rsid w:val="00DF61DD"/>
    <w:rsid w:val="00DF62CD"/>
    <w:rsid w:val="00DF6652"/>
    <w:rsid w:val="00DF6A54"/>
    <w:rsid w:val="00DF71AF"/>
    <w:rsid w:val="00DF71F5"/>
    <w:rsid w:val="00DF7754"/>
    <w:rsid w:val="00DF7EA6"/>
    <w:rsid w:val="00E000B3"/>
    <w:rsid w:val="00E00ACD"/>
    <w:rsid w:val="00E00C58"/>
    <w:rsid w:val="00E01127"/>
    <w:rsid w:val="00E0129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CE5"/>
    <w:rsid w:val="00E06F93"/>
    <w:rsid w:val="00E06FBB"/>
    <w:rsid w:val="00E073FA"/>
    <w:rsid w:val="00E07B71"/>
    <w:rsid w:val="00E100F4"/>
    <w:rsid w:val="00E104E4"/>
    <w:rsid w:val="00E108AE"/>
    <w:rsid w:val="00E10A0F"/>
    <w:rsid w:val="00E10F3F"/>
    <w:rsid w:val="00E1181A"/>
    <w:rsid w:val="00E118A8"/>
    <w:rsid w:val="00E11A64"/>
    <w:rsid w:val="00E120C3"/>
    <w:rsid w:val="00E1213E"/>
    <w:rsid w:val="00E12811"/>
    <w:rsid w:val="00E1296A"/>
    <w:rsid w:val="00E139A5"/>
    <w:rsid w:val="00E14FB3"/>
    <w:rsid w:val="00E15307"/>
    <w:rsid w:val="00E15349"/>
    <w:rsid w:val="00E155CB"/>
    <w:rsid w:val="00E16648"/>
    <w:rsid w:val="00E168EF"/>
    <w:rsid w:val="00E1723C"/>
    <w:rsid w:val="00E17E14"/>
    <w:rsid w:val="00E20344"/>
    <w:rsid w:val="00E20FD1"/>
    <w:rsid w:val="00E213AF"/>
    <w:rsid w:val="00E21484"/>
    <w:rsid w:val="00E2150D"/>
    <w:rsid w:val="00E217F6"/>
    <w:rsid w:val="00E21FE8"/>
    <w:rsid w:val="00E22334"/>
    <w:rsid w:val="00E224F0"/>
    <w:rsid w:val="00E229AC"/>
    <w:rsid w:val="00E23030"/>
    <w:rsid w:val="00E238AE"/>
    <w:rsid w:val="00E249DA"/>
    <w:rsid w:val="00E2513D"/>
    <w:rsid w:val="00E26755"/>
    <w:rsid w:val="00E278E7"/>
    <w:rsid w:val="00E27DDB"/>
    <w:rsid w:val="00E27EAD"/>
    <w:rsid w:val="00E3067D"/>
    <w:rsid w:val="00E30837"/>
    <w:rsid w:val="00E30CC8"/>
    <w:rsid w:val="00E3179F"/>
    <w:rsid w:val="00E3186D"/>
    <w:rsid w:val="00E31EB5"/>
    <w:rsid w:val="00E32083"/>
    <w:rsid w:val="00E32CC4"/>
    <w:rsid w:val="00E32D47"/>
    <w:rsid w:val="00E33361"/>
    <w:rsid w:val="00E33517"/>
    <w:rsid w:val="00E33520"/>
    <w:rsid w:val="00E33650"/>
    <w:rsid w:val="00E34279"/>
    <w:rsid w:val="00E343D7"/>
    <w:rsid w:val="00E34507"/>
    <w:rsid w:val="00E3455A"/>
    <w:rsid w:val="00E3457E"/>
    <w:rsid w:val="00E348E6"/>
    <w:rsid w:val="00E3499C"/>
    <w:rsid w:val="00E34B93"/>
    <w:rsid w:val="00E34CA9"/>
    <w:rsid w:val="00E35E33"/>
    <w:rsid w:val="00E36689"/>
    <w:rsid w:val="00E369BD"/>
    <w:rsid w:val="00E36CBB"/>
    <w:rsid w:val="00E36E82"/>
    <w:rsid w:val="00E37C9B"/>
    <w:rsid w:val="00E37DCF"/>
    <w:rsid w:val="00E37DD9"/>
    <w:rsid w:val="00E37FD5"/>
    <w:rsid w:val="00E40CA1"/>
    <w:rsid w:val="00E40FC5"/>
    <w:rsid w:val="00E41CA3"/>
    <w:rsid w:val="00E42833"/>
    <w:rsid w:val="00E430D8"/>
    <w:rsid w:val="00E43467"/>
    <w:rsid w:val="00E439D9"/>
    <w:rsid w:val="00E44785"/>
    <w:rsid w:val="00E44894"/>
    <w:rsid w:val="00E4514A"/>
    <w:rsid w:val="00E4531B"/>
    <w:rsid w:val="00E45954"/>
    <w:rsid w:val="00E45BA6"/>
    <w:rsid w:val="00E45CA8"/>
    <w:rsid w:val="00E46102"/>
    <w:rsid w:val="00E4626D"/>
    <w:rsid w:val="00E4665B"/>
    <w:rsid w:val="00E4710C"/>
    <w:rsid w:val="00E47925"/>
    <w:rsid w:val="00E47E61"/>
    <w:rsid w:val="00E50410"/>
    <w:rsid w:val="00E50818"/>
    <w:rsid w:val="00E50F14"/>
    <w:rsid w:val="00E511B8"/>
    <w:rsid w:val="00E519EB"/>
    <w:rsid w:val="00E51D31"/>
    <w:rsid w:val="00E52C5F"/>
    <w:rsid w:val="00E52E12"/>
    <w:rsid w:val="00E54245"/>
    <w:rsid w:val="00E5442D"/>
    <w:rsid w:val="00E5477B"/>
    <w:rsid w:val="00E54EBD"/>
    <w:rsid w:val="00E54EF5"/>
    <w:rsid w:val="00E559F9"/>
    <w:rsid w:val="00E56CE7"/>
    <w:rsid w:val="00E56E8D"/>
    <w:rsid w:val="00E571DD"/>
    <w:rsid w:val="00E5793F"/>
    <w:rsid w:val="00E57CBE"/>
    <w:rsid w:val="00E602DC"/>
    <w:rsid w:val="00E60682"/>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F26"/>
    <w:rsid w:val="00E64F47"/>
    <w:rsid w:val="00E661A4"/>
    <w:rsid w:val="00E66955"/>
    <w:rsid w:val="00E67579"/>
    <w:rsid w:val="00E67D1A"/>
    <w:rsid w:val="00E70A46"/>
    <w:rsid w:val="00E70D4F"/>
    <w:rsid w:val="00E70DC8"/>
    <w:rsid w:val="00E71284"/>
    <w:rsid w:val="00E715A4"/>
    <w:rsid w:val="00E7180E"/>
    <w:rsid w:val="00E72458"/>
    <w:rsid w:val="00E7249F"/>
    <w:rsid w:val="00E72869"/>
    <w:rsid w:val="00E731C4"/>
    <w:rsid w:val="00E7345E"/>
    <w:rsid w:val="00E73461"/>
    <w:rsid w:val="00E73F9F"/>
    <w:rsid w:val="00E741D9"/>
    <w:rsid w:val="00E74479"/>
    <w:rsid w:val="00E7483D"/>
    <w:rsid w:val="00E74909"/>
    <w:rsid w:val="00E75698"/>
    <w:rsid w:val="00E75885"/>
    <w:rsid w:val="00E75EE5"/>
    <w:rsid w:val="00E76092"/>
    <w:rsid w:val="00E763A5"/>
    <w:rsid w:val="00E765CE"/>
    <w:rsid w:val="00E7703E"/>
    <w:rsid w:val="00E775E7"/>
    <w:rsid w:val="00E801D9"/>
    <w:rsid w:val="00E810FB"/>
    <w:rsid w:val="00E81302"/>
    <w:rsid w:val="00E8193F"/>
    <w:rsid w:val="00E82078"/>
    <w:rsid w:val="00E8259F"/>
    <w:rsid w:val="00E82902"/>
    <w:rsid w:val="00E82BF6"/>
    <w:rsid w:val="00E82F35"/>
    <w:rsid w:val="00E831E0"/>
    <w:rsid w:val="00E83E2B"/>
    <w:rsid w:val="00E8415A"/>
    <w:rsid w:val="00E845EA"/>
    <w:rsid w:val="00E8482A"/>
    <w:rsid w:val="00E84B0D"/>
    <w:rsid w:val="00E84B4C"/>
    <w:rsid w:val="00E85E95"/>
    <w:rsid w:val="00E86AA5"/>
    <w:rsid w:val="00E87216"/>
    <w:rsid w:val="00E8732E"/>
    <w:rsid w:val="00E8772B"/>
    <w:rsid w:val="00E879FD"/>
    <w:rsid w:val="00E87B96"/>
    <w:rsid w:val="00E90BFC"/>
    <w:rsid w:val="00E916C0"/>
    <w:rsid w:val="00E91998"/>
    <w:rsid w:val="00E91A0A"/>
    <w:rsid w:val="00E91C59"/>
    <w:rsid w:val="00E91CA5"/>
    <w:rsid w:val="00E91CB1"/>
    <w:rsid w:val="00E9211B"/>
    <w:rsid w:val="00E9256A"/>
    <w:rsid w:val="00E92906"/>
    <w:rsid w:val="00E92D0A"/>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4C2C"/>
    <w:rsid w:val="00EA4FE5"/>
    <w:rsid w:val="00EA51D5"/>
    <w:rsid w:val="00EA52BC"/>
    <w:rsid w:val="00EA60EB"/>
    <w:rsid w:val="00EA6807"/>
    <w:rsid w:val="00EA6BA4"/>
    <w:rsid w:val="00EA6D52"/>
    <w:rsid w:val="00EA6EC0"/>
    <w:rsid w:val="00EA7387"/>
    <w:rsid w:val="00EA7467"/>
    <w:rsid w:val="00EA7478"/>
    <w:rsid w:val="00EB03F0"/>
    <w:rsid w:val="00EB061B"/>
    <w:rsid w:val="00EB089A"/>
    <w:rsid w:val="00EB0FCB"/>
    <w:rsid w:val="00EB1511"/>
    <w:rsid w:val="00EB1965"/>
    <w:rsid w:val="00EB2FAA"/>
    <w:rsid w:val="00EB3421"/>
    <w:rsid w:val="00EB3498"/>
    <w:rsid w:val="00EB366D"/>
    <w:rsid w:val="00EB3A5A"/>
    <w:rsid w:val="00EB3C53"/>
    <w:rsid w:val="00EB3EEC"/>
    <w:rsid w:val="00EB49EF"/>
    <w:rsid w:val="00EB4CB7"/>
    <w:rsid w:val="00EB5073"/>
    <w:rsid w:val="00EB5122"/>
    <w:rsid w:val="00EB5179"/>
    <w:rsid w:val="00EB53DE"/>
    <w:rsid w:val="00EB62B3"/>
    <w:rsid w:val="00EB630D"/>
    <w:rsid w:val="00EB6D61"/>
    <w:rsid w:val="00EB74F3"/>
    <w:rsid w:val="00EB76BC"/>
    <w:rsid w:val="00EC040E"/>
    <w:rsid w:val="00EC15B6"/>
    <w:rsid w:val="00EC17F4"/>
    <w:rsid w:val="00EC1A6A"/>
    <w:rsid w:val="00EC2954"/>
    <w:rsid w:val="00EC33F2"/>
    <w:rsid w:val="00EC3AFF"/>
    <w:rsid w:val="00EC3D66"/>
    <w:rsid w:val="00EC3E7A"/>
    <w:rsid w:val="00EC43B3"/>
    <w:rsid w:val="00EC47B4"/>
    <w:rsid w:val="00EC4A78"/>
    <w:rsid w:val="00EC4ED5"/>
    <w:rsid w:val="00EC4F9D"/>
    <w:rsid w:val="00EC548A"/>
    <w:rsid w:val="00EC5738"/>
    <w:rsid w:val="00EC575B"/>
    <w:rsid w:val="00EC5B3B"/>
    <w:rsid w:val="00EC5B68"/>
    <w:rsid w:val="00EC5C9F"/>
    <w:rsid w:val="00EC67F8"/>
    <w:rsid w:val="00EC69B6"/>
    <w:rsid w:val="00EC6CF9"/>
    <w:rsid w:val="00EC6E98"/>
    <w:rsid w:val="00EC7658"/>
    <w:rsid w:val="00EC7A5D"/>
    <w:rsid w:val="00EC7D98"/>
    <w:rsid w:val="00ED0329"/>
    <w:rsid w:val="00ED12EF"/>
    <w:rsid w:val="00ED1A71"/>
    <w:rsid w:val="00ED1FE4"/>
    <w:rsid w:val="00ED2957"/>
    <w:rsid w:val="00ED3A0A"/>
    <w:rsid w:val="00ED3A34"/>
    <w:rsid w:val="00ED3CAE"/>
    <w:rsid w:val="00ED4391"/>
    <w:rsid w:val="00ED4C93"/>
    <w:rsid w:val="00ED5544"/>
    <w:rsid w:val="00ED559C"/>
    <w:rsid w:val="00ED5B0D"/>
    <w:rsid w:val="00ED62EC"/>
    <w:rsid w:val="00ED682D"/>
    <w:rsid w:val="00EE027C"/>
    <w:rsid w:val="00EE12B4"/>
    <w:rsid w:val="00EE1954"/>
    <w:rsid w:val="00EE19B5"/>
    <w:rsid w:val="00EE1B41"/>
    <w:rsid w:val="00EE2E0F"/>
    <w:rsid w:val="00EE2F40"/>
    <w:rsid w:val="00EE3354"/>
    <w:rsid w:val="00EE3DE9"/>
    <w:rsid w:val="00EE45B3"/>
    <w:rsid w:val="00EE47F8"/>
    <w:rsid w:val="00EE4999"/>
    <w:rsid w:val="00EE49DA"/>
    <w:rsid w:val="00EE5117"/>
    <w:rsid w:val="00EE548C"/>
    <w:rsid w:val="00EE558E"/>
    <w:rsid w:val="00EE55B2"/>
    <w:rsid w:val="00EE5619"/>
    <w:rsid w:val="00EE5714"/>
    <w:rsid w:val="00EE61D9"/>
    <w:rsid w:val="00EE6707"/>
    <w:rsid w:val="00EE67E1"/>
    <w:rsid w:val="00EE69AE"/>
    <w:rsid w:val="00EE6DC4"/>
    <w:rsid w:val="00EE6E43"/>
    <w:rsid w:val="00EE7487"/>
    <w:rsid w:val="00EF0711"/>
    <w:rsid w:val="00EF18B6"/>
    <w:rsid w:val="00EF19CC"/>
    <w:rsid w:val="00EF1F64"/>
    <w:rsid w:val="00EF289D"/>
    <w:rsid w:val="00EF2A0D"/>
    <w:rsid w:val="00EF337D"/>
    <w:rsid w:val="00EF3636"/>
    <w:rsid w:val="00EF37AF"/>
    <w:rsid w:val="00EF4101"/>
    <w:rsid w:val="00EF5113"/>
    <w:rsid w:val="00EF6265"/>
    <w:rsid w:val="00EF67F3"/>
    <w:rsid w:val="00EF6880"/>
    <w:rsid w:val="00EF6B17"/>
    <w:rsid w:val="00EF6C3B"/>
    <w:rsid w:val="00F00205"/>
    <w:rsid w:val="00F004FC"/>
    <w:rsid w:val="00F00562"/>
    <w:rsid w:val="00F016C6"/>
    <w:rsid w:val="00F01820"/>
    <w:rsid w:val="00F01938"/>
    <w:rsid w:val="00F01AAC"/>
    <w:rsid w:val="00F01B1E"/>
    <w:rsid w:val="00F020F0"/>
    <w:rsid w:val="00F0228B"/>
    <w:rsid w:val="00F02308"/>
    <w:rsid w:val="00F02540"/>
    <w:rsid w:val="00F02D5A"/>
    <w:rsid w:val="00F038D4"/>
    <w:rsid w:val="00F03ADB"/>
    <w:rsid w:val="00F03F44"/>
    <w:rsid w:val="00F0415D"/>
    <w:rsid w:val="00F047C3"/>
    <w:rsid w:val="00F04C08"/>
    <w:rsid w:val="00F04CD4"/>
    <w:rsid w:val="00F04F6A"/>
    <w:rsid w:val="00F04FBC"/>
    <w:rsid w:val="00F05446"/>
    <w:rsid w:val="00F0627F"/>
    <w:rsid w:val="00F06C2D"/>
    <w:rsid w:val="00F06C7D"/>
    <w:rsid w:val="00F072D5"/>
    <w:rsid w:val="00F073B6"/>
    <w:rsid w:val="00F07F4C"/>
    <w:rsid w:val="00F101AF"/>
    <w:rsid w:val="00F10712"/>
    <w:rsid w:val="00F10925"/>
    <w:rsid w:val="00F10936"/>
    <w:rsid w:val="00F117D9"/>
    <w:rsid w:val="00F11BBC"/>
    <w:rsid w:val="00F11F71"/>
    <w:rsid w:val="00F11FFB"/>
    <w:rsid w:val="00F121D3"/>
    <w:rsid w:val="00F12481"/>
    <w:rsid w:val="00F12734"/>
    <w:rsid w:val="00F12D12"/>
    <w:rsid w:val="00F13BCB"/>
    <w:rsid w:val="00F14249"/>
    <w:rsid w:val="00F14963"/>
    <w:rsid w:val="00F15378"/>
    <w:rsid w:val="00F1543C"/>
    <w:rsid w:val="00F162CC"/>
    <w:rsid w:val="00F164E7"/>
    <w:rsid w:val="00F165A0"/>
    <w:rsid w:val="00F165AF"/>
    <w:rsid w:val="00F1679B"/>
    <w:rsid w:val="00F16B2C"/>
    <w:rsid w:val="00F16B68"/>
    <w:rsid w:val="00F17D62"/>
    <w:rsid w:val="00F17F10"/>
    <w:rsid w:val="00F17F24"/>
    <w:rsid w:val="00F17F89"/>
    <w:rsid w:val="00F205C0"/>
    <w:rsid w:val="00F20665"/>
    <w:rsid w:val="00F20BDB"/>
    <w:rsid w:val="00F20DC2"/>
    <w:rsid w:val="00F21953"/>
    <w:rsid w:val="00F21D1A"/>
    <w:rsid w:val="00F21E2C"/>
    <w:rsid w:val="00F21E65"/>
    <w:rsid w:val="00F21EAC"/>
    <w:rsid w:val="00F221E8"/>
    <w:rsid w:val="00F242B0"/>
    <w:rsid w:val="00F24B09"/>
    <w:rsid w:val="00F24B12"/>
    <w:rsid w:val="00F2516B"/>
    <w:rsid w:val="00F25477"/>
    <w:rsid w:val="00F25BF9"/>
    <w:rsid w:val="00F25C68"/>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1A08"/>
    <w:rsid w:val="00F320FA"/>
    <w:rsid w:val="00F322A8"/>
    <w:rsid w:val="00F324BF"/>
    <w:rsid w:val="00F32630"/>
    <w:rsid w:val="00F32999"/>
    <w:rsid w:val="00F32ED0"/>
    <w:rsid w:val="00F34A80"/>
    <w:rsid w:val="00F34FAC"/>
    <w:rsid w:val="00F35E8F"/>
    <w:rsid w:val="00F36223"/>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6F3"/>
    <w:rsid w:val="00F42BB8"/>
    <w:rsid w:val="00F43CDD"/>
    <w:rsid w:val="00F44886"/>
    <w:rsid w:val="00F4538B"/>
    <w:rsid w:val="00F453AA"/>
    <w:rsid w:val="00F46EF6"/>
    <w:rsid w:val="00F47D86"/>
    <w:rsid w:val="00F47DB7"/>
    <w:rsid w:val="00F502AD"/>
    <w:rsid w:val="00F507EB"/>
    <w:rsid w:val="00F50877"/>
    <w:rsid w:val="00F50C66"/>
    <w:rsid w:val="00F5166E"/>
    <w:rsid w:val="00F51B06"/>
    <w:rsid w:val="00F52374"/>
    <w:rsid w:val="00F533BD"/>
    <w:rsid w:val="00F54FE1"/>
    <w:rsid w:val="00F551C5"/>
    <w:rsid w:val="00F5532A"/>
    <w:rsid w:val="00F55C75"/>
    <w:rsid w:val="00F5715E"/>
    <w:rsid w:val="00F577EB"/>
    <w:rsid w:val="00F60334"/>
    <w:rsid w:val="00F603A9"/>
    <w:rsid w:val="00F606B2"/>
    <w:rsid w:val="00F607A2"/>
    <w:rsid w:val="00F61982"/>
    <w:rsid w:val="00F61FD2"/>
    <w:rsid w:val="00F62529"/>
    <w:rsid w:val="00F62A56"/>
    <w:rsid w:val="00F632C4"/>
    <w:rsid w:val="00F632DA"/>
    <w:rsid w:val="00F63B68"/>
    <w:rsid w:val="00F63C1D"/>
    <w:rsid w:val="00F63D3F"/>
    <w:rsid w:val="00F63F46"/>
    <w:rsid w:val="00F64648"/>
    <w:rsid w:val="00F64A37"/>
    <w:rsid w:val="00F6505D"/>
    <w:rsid w:val="00F65852"/>
    <w:rsid w:val="00F65AA3"/>
    <w:rsid w:val="00F66A0D"/>
    <w:rsid w:val="00F66B28"/>
    <w:rsid w:val="00F66E65"/>
    <w:rsid w:val="00F66FEC"/>
    <w:rsid w:val="00F672B2"/>
    <w:rsid w:val="00F678E6"/>
    <w:rsid w:val="00F67A26"/>
    <w:rsid w:val="00F70C24"/>
    <w:rsid w:val="00F70F1B"/>
    <w:rsid w:val="00F7180D"/>
    <w:rsid w:val="00F71DFB"/>
    <w:rsid w:val="00F7209C"/>
    <w:rsid w:val="00F7210D"/>
    <w:rsid w:val="00F7246E"/>
    <w:rsid w:val="00F729A0"/>
    <w:rsid w:val="00F72FBA"/>
    <w:rsid w:val="00F7314F"/>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62D"/>
    <w:rsid w:val="00F86B93"/>
    <w:rsid w:val="00F86CC2"/>
    <w:rsid w:val="00F86F7F"/>
    <w:rsid w:val="00F87084"/>
    <w:rsid w:val="00F87B8F"/>
    <w:rsid w:val="00F90410"/>
    <w:rsid w:val="00F905ED"/>
    <w:rsid w:val="00F908A7"/>
    <w:rsid w:val="00F90A0E"/>
    <w:rsid w:val="00F90A71"/>
    <w:rsid w:val="00F914B5"/>
    <w:rsid w:val="00F91788"/>
    <w:rsid w:val="00F918BD"/>
    <w:rsid w:val="00F92DFF"/>
    <w:rsid w:val="00F92E32"/>
    <w:rsid w:val="00F93281"/>
    <w:rsid w:val="00F93548"/>
    <w:rsid w:val="00F9365B"/>
    <w:rsid w:val="00F93686"/>
    <w:rsid w:val="00F938CC"/>
    <w:rsid w:val="00F93AFE"/>
    <w:rsid w:val="00F93EF1"/>
    <w:rsid w:val="00F94613"/>
    <w:rsid w:val="00F9470F"/>
    <w:rsid w:val="00F94E70"/>
    <w:rsid w:val="00F958F4"/>
    <w:rsid w:val="00F95BA9"/>
    <w:rsid w:val="00F95EAF"/>
    <w:rsid w:val="00F95EBE"/>
    <w:rsid w:val="00F965D2"/>
    <w:rsid w:val="00F96E97"/>
    <w:rsid w:val="00F96FAF"/>
    <w:rsid w:val="00F97723"/>
    <w:rsid w:val="00F97970"/>
    <w:rsid w:val="00F97A8F"/>
    <w:rsid w:val="00F97B63"/>
    <w:rsid w:val="00F97BF6"/>
    <w:rsid w:val="00FA03E0"/>
    <w:rsid w:val="00FA03E3"/>
    <w:rsid w:val="00FA06CC"/>
    <w:rsid w:val="00FA07EC"/>
    <w:rsid w:val="00FA0C3D"/>
    <w:rsid w:val="00FA191B"/>
    <w:rsid w:val="00FA1B7E"/>
    <w:rsid w:val="00FA1EDB"/>
    <w:rsid w:val="00FA212D"/>
    <w:rsid w:val="00FA22CB"/>
    <w:rsid w:val="00FA233C"/>
    <w:rsid w:val="00FA27CD"/>
    <w:rsid w:val="00FA29DE"/>
    <w:rsid w:val="00FA3286"/>
    <w:rsid w:val="00FA331E"/>
    <w:rsid w:val="00FA347C"/>
    <w:rsid w:val="00FA417F"/>
    <w:rsid w:val="00FA4C17"/>
    <w:rsid w:val="00FA4C7A"/>
    <w:rsid w:val="00FA52E8"/>
    <w:rsid w:val="00FA586D"/>
    <w:rsid w:val="00FA5A3C"/>
    <w:rsid w:val="00FA5ADE"/>
    <w:rsid w:val="00FA616F"/>
    <w:rsid w:val="00FA61A3"/>
    <w:rsid w:val="00FA6555"/>
    <w:rsid w:val="00FA6674"/>
    <w:rsid w:val="00FA6BD1"/>
    <w:rsid w:val="00FB0333"/>
    <w:rsid w:val="00FB0999"/>
    <w:rsid w:val="00FB15AA"/>
    <w:rsid w:val="00FB192A"/>
    <w:rsid w:val="00FB26AB"/>
    <w:rsid w:val="00FB35C6"/>
    <w:rsid w:val="00FB36CB"/>
    <w:rsid w:val="00FB4780"/>
    <w:rsid w:val="00FB488A"/>
    <w:rsid w:val="00FB535D"/>
    <w:rsid w:val="00FB567B"/>
    <w:rsid w:val="00FB5DBB"/>
    <w:rsid w:val="00FB5F46"/>
    <w:rsid w:val="00FB6163"/>
    <w:rsid w:val="00FB62F3"/>
    <w:rsid w:val="00FB7D5F"/>
    <w:rsid w:val="00FB7FAD"/>
    <w:rsid w:val="00FC0041"/>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E82"/>
    <w:rsid w:val="00FD0067"/>
    <w:rsid w:val="00FD077A"/>
    <w:rsid w:val="00FD0A1A"/>
    <w:rsid w:val="00FD1477"/>
    <w:rsid w:val="00FD237F"/>
    <w:rsid w:val="00FD23F0"/>
    <w:rsid w:val="00FD301F"/>
    <w:rsid w:val="00FD3569"/>
    <w:rsid w:val="00FD35CD"/>
    <w:rsid w:val="00FD3B04"/>
    <w:rsid w:val="00FD3B07"/>
    <w:rsid w:val="00FD40C9"/>
    <w:rsid w:val="00FD4B57"/>
    <w:rsid w:val="00FD4EAC"/>
    <w:rsid w:val="00FD4F72"/>
    <w:rsid w:val="00FD509C"/>
    <w:rsid w:val="00FD5906"/>
    <w:rsid w:val="00FD5A6B"/>
    <w:rsid w:val="00FD6057"/>
    <w:rsid w:val="00FD661D"/>
    <w:rsid w:val="00FD715D"/>
    <w:rsid w:val="00FE0672"/>
    <w:rsid w:val="00FE0CAD"/>
    <w:rsid w:val="00FE1969"/>
    <w:rsid w:val="00FE1A7C"/>
    <w:rsid w:val="00FE1FF4"/>
    <w:rsid w:val="00FE260D"/>
    <w:rsid w:val="00FE28BF"/>
    <w:rsid w:val="00FE2D2C"/>
    <w:rsid w:val="00FE33C4"/>
    <w:rsid w:val="00FE3941"/>
    <w:rsid w:val="00FE3A7A"/>
    <w:rsid w:val="00FE3BF0"/>
    <w:rsid w:val="00FE3D26"/>
    <w:rsid w:val="00FE3E57"/>
    <w:rsid w:val="00FE40EF"/>
    <w:rsid w:val="00FE4235"/>
    <w:rsid w:val="00FE4C7B"/>
    <w:rsid w:val="00FE4F3F"/>
    <w:rsid w:val="00FE4F6F"/>
    <w:rsid w:val="00FE53EB"/>
    <w:rsid w:val="00FE5C07"/>
    <w:rsid w:val="00FE67C5"/>
    <w:rsid w:val="00FE7234"/>
    <w:rsid w:val="00FE75EE"/>
    <w:rsid w:val="00FF0439"/>
    <w:rsid w:val="00FF0801"/>
    <w:rsid w:val="00FF11BD"/>
    <w:rsid w:val="00FF16CB"/>
    <w:rsid w:val="00FF1755"/>
    <w:rsid w:val="00FF192A"/>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A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Arial Unicode MS"/>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unhideWhenUsed="1"/>
    <w:lsdException w:name="index heading" w:uiPriority="0"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34441573">
      <w:bodyDiv w:val="1"/>
      <w:marLeft w:val="0"/>
      <w:marRight w:val="0"/>
      <w:marTop w:val="0"/>
      <w:marBottom w:val="0"/>
      <w:divBdr>
        <w:top w:val="none" w:sz="0" w:space="0" w:color="auto"/>
        <w:left w:val="none" w:sz="0" w:space="0" w:color="auto"/>
        <w:bottom w:val="none" w:sz="0" w:space="0" w:color="auto"/>
        <w:right w:val="none" w:sz="0" w:space="0" w:color="auto"/>
      </w:divBdr>
    </w:div>
    <w:div w:id="443035212">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4959009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28071491">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178083499">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1937795">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08675364">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12092222">
      <w:bodyDiv w:val="1"/>
      <w:marLeft w:val="0"/>
      <w:marRight w:val="0"/>
      <w:marTop w:val="0"/>
      <w:marBottom w:val="0"/>
      <w:divBdr>
        <w:top w:val="none" w:sz="0" w:space="0" w:color="auto"/>
        <w:left w:val="none" w:sz="0" w:space="0" w:color="auto"/>
        <w:bottom w:val="none" w:sz="0" w:space="0" w:color="auto"/>
        <w:right w:val="none" w:sz="0" w:space="0" w:color="auto"/>
      </w:divBdr>
    </w:div>
    <w:div w:id="1812745785">
      <w:bodyDiv w:val="1"/>
      <w:marLeft w:val="0"/>
      <w:marRight w:val="0"/>
      <w:marTop w:val="0"/>
      <w:marBottom w:val="0"/>
      <w:divBdr>
        <w:top w:val="none" w:sz="0" w:space="0" w:color="auto"/>
        <w:left w:val="none" w:sz="0" w:space="0" w:color="auto"/>
        <w:bottom w:val="none" w:sz="0" w:space="0" w:color="auto"/>
        <w:right w:val="none" w:sz="0" w:space="0" w:color="auto"/>
      </w:divBdr>
    </w:div>
    <w:div w:id="1935699576">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CF40-4A14-42D2-BA80-64129AC9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МО.dot</Template>
  <TotalTime>2449</TotalTime>
  <Pages>1</Pages>
  <Words>17782</Words>
  <Characters>101359</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118904</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Пользователь</cp:lastModifiedBy>
  <cp:revision>470</cp:revision>
  <cp:lastPrinted>2023-08-15T13:56:00Z</cp:lastPrinted>
  <dcterms:created xsi:type="dcterms:W3CDTF">2023-08-14T03:14:00Z</dcterms:created>
  <dcterms:modified xsi:type="dcterms:W3CDTF">2024-05-29T07:21:00Z</dcterms:modified>
</cp:coreProperties>
</file>