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DFE28" w14:textId="77777777" w:rsidR="001F167D" w:rsidRPr="00551E6A" w:rsidRDefault="001F167D" w:rsidP="00603C98">
      <w:pPr>
        <w:autoSpaceDE w:val="0"/>
        <w:autoSpaceDN w:val="0"/>
        <w:adjustRightInd w:val="0"/>
        <w:spacing w:after="0"/>
        <w:contextualSpacing/>
        <w:jc w:val="center"/>
        <w:rPr>
          <w:rFonts w:ascii="Times New Roman" w:hAnsi="Times New Roman"/>
          <w:b/>
          <w:bCs/>
          <w:sz w:val="28"/>
          <w:szCs w:val="24"/>
          <w:lang w:val="en-US"/>
        </w:rPr>
      </w:pPr>
    </w:p>
    <w:p w14:paraId="679C11A1"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95D4A2B"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3AF3370D"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38E3F4B4" w14:textId="77777777" w:rsidR="0040687C" w:rsidRDefault="0040687C" w:rsidP="0040687C">
      <w:pPr>
        <w:autoSpaceDE w:val="0"/>
        <w:autoSpaceDN w:val="0"/>
        <w:adjustRightInd w:val="0"/>
        <w:spacing w:after="0"/>
        <w:contextualSpacing/>
        <w:jc w:val="center"/>
        <w:rPr>
          <w:rFonts w:ascii="Times New Roman" w:hAnsi="Times New Roman"/>
          <w:bCs/>
          <w:sz w:val="24"/>
          <w:szCs w:val="24"/>
        </w:rPr>
      </w:pPr>
      <w:r w:rsidRPr="00BC3309">
        <w:rPr>
          <w:rFonts w:ascii="Times New Roman" w:hAnsi="Times New Roman"/>
          <w:bCs/>
          <w:sz w:val="24"/>
          <w:szCs w:val="24"/>
        </w:rPr>
        <w:t>Утверждено</w:t>
      </w:r>
    </w:p>
    <w:p w14:paraId="1C2F6AB8" w14:textId="77777777" w:rsidR="0040687C" w:rsidRDefault="0040687C" w:rsidP="0040687C">
      <w:pPr>
        <w:autoSpaceDE w:val="0"/>
        <w:autoSpaceDN w:val="0"/>
        <w:adjustRightInd w:val="0"/>
        <w:spacing w:after="0"/>
        <w:contextualSpacing/>
        <w:jc w:val="center"/>
        <w:rPr>
          <w:rFonts w:ascii="Times New Roman" w:hAnsi="Times New Roman"/>
          <w:bCs/>
          <w:sz w:val="24"/>
          <w:szCs w:val="24"/>
        </w:rPr>
      </w:pPr>
      <w:r w:rsidRPr="00BC3309">
        <w:rPr>
          <w:rFonts w:ascii="Times New Roman" w:hAnsi="Times New Roman"/>
          <w:bCs/>
          <w:sz w:val="24"/>
          <w:szCs w:val="24"/>
        </w:rPr>
        <w:t>постановлением Администрации</w:t>
      </w:r>
    </w:p>
    <w:p w14:paraId="621DD9B3" w14:textId="77777777" w:rsidR="0040687C" w:rsidRDefault="0040687C" w:rsidP="0040687C">
      <w:pPr>
        <w:autoSpaceDE w:val="0"/>
        <w:autoSpaceDN w:val="0"/>
        <w:adjustRightInd w:val="0"/>
        <w:spacing w:after="0"/>
        <w:contextualSpacing/>
        <w:jc w:val="center"/>
        <w:rPr>
          <w:rFonts w:ascii="Times New Roman" w:hAnsi="Times New Roman"/>
          <w:bCs/>
          <w:sz w:val="24"/>
          <w:szCs w:val="24"/>
        </w:rPr>
      </w:pPr>
      <w:r w:rsidRPr="00BC3309">
        <w:rPr>
          <w:rFonts w:ascii="Times New Roman" w:hAnsi="Times New Roman"/>
          <w:bCs/>
          <w:sz w:val="24"/>
          <w:szCs w:val="24"/>
        </w:rPr>
        <w:t>муниципального образования</w:t>
      </w:r>
    </w:p>
    <w:p w14:paraId="2E35A575" w14:textId="77777777" w:rsidR="0040687C" w:rsidRDefault="0040687C" w:rsidP="0040687C">
      <w:pPr>
        <w:autoSpaceDE w:val="0"/>
        <w:autoSpaceDN w:val="0"/>
        <w:adjustRightInd w:val="0"/>
        <w:spacing w:after="0"/>
        <w:contextualSpacing/>
        <w:jc w:val="center"/>
        <w:rPr>
          <w:rFonts w:ascii="Times New Roman" w:hAnsi="Times New Roman"/>
          <w:bCs/>
          <w:sz w:val="24"/>
          <w:szCs w:val="24"/>
        </w:rPr>
      </w:pPr>
      <w:r w:rsidRPr="00BC3309">
        <w:rPr>
          <w:rFonts w:ascii="Times New Roman" w:hAnsi="Times New Roman"/>
          <w:bCs/>
          <w:sz w:val="24"/>
          <w:szCs w:val="24"/>
        </w:rPr>
        <w:t>«Дорогобужский район» Смоленской области</w:t>
      </w:r>
      <w:r>
        <w:rPr>
          <w:rFonts w:ascii="Times New Roman" w:hAnsi="Times New Roman"/>
          <w:bCs/>
          <w:sz w:val="24"/>
          <w:szCs w:val="24"/>
        </w:rPr>
        <w:t xml:space="preserve"> от </w:t>
      </w:r>
      <w:r w:rsidRPr="00BC3309">
        <w:rPr>
          <w:rFonts w:ascii="Times New Roman" w:hAnsi="Times New Roman"/>
          <w:bCs/>
          <w:sz w:val="24"/>
          <w:szCs w:val="24"/>
        </w:rPr>
        <w:t>27.08.2015 №595</w:t>
      </w:r>
    </w:p>
    <w:p w14:paraId="5B1955E4" w14:textId="77777777" w:rsidR="0040687C" w:rsidRDefault="0040687C" w:rsidP="0040687C">
      <w:pPr>
        <w:autoSpaceDE w:val="0"/>
        <w:autoSpaceDN w:val="0"/>
        <w:adjustRightInd w:val="0"/>
        <w:spacing w:after="0"/>
        <w:contextualSpacing/>
        <w:jc w:val="center"/>
        <w:rPr>
          <w:rFonts w:ascii="Times New Roman" w:hAnsi="Times New Roman"/>
          <w:bCs/>
          <w:sz w:val="24"/>
          <w:szCs w:val="24"/>
        </w:rPr>
      </w:pPr>
      <w:proofErr w:type="gramStart"/>
      <w:r>
        <w:rPr>
          <w:rFonts w:ascii="Times New Roman" w:hAnsi="Times New Roman"/>
          <w:bCs/>
          <w:sz w:val="24"/>
          <w:szCs w:val="24"/>
        </w:rPr>
        <w:t>(в редакции постановления</w:t>
      </w:r>
      <w:r w:rsidRPr="00BC3309">
        <w:rPr>
          <w:rFonts w:ascii="Times New Roman" w:hAnsi="Times New Roman"/>
          <w:bCs/>
          <w:sz w:val="24"/>
          <w:szCs w:val="24"/>
        </w:rPr>
        <w:t xml:space="preserve"> Администрации</w:t>
      </w:r>
      <w:proofErr w:type="gramEnd"/>
    </w:p>
    <w:p w14:paraId="7600E43E" w14:textId="77777777" w:rsidR="0040687C" w:rsidRDefault="0040687C" w:rsidP="0040687C">
      <w:pPr>
        <w:autoSpaceDE w:val="0"/>
        <w:autoSpaceDN w:val="0"/>
        <w:adjustRightInd w:val="0"/>
        <w:spacing w:after="0"/>
        <w:contextualSpacing/>
        <w:jc w:val="center"/>
        <w:rPr>
          <w:rFonts w:ascii="Times New Roman" w:hAnsi="Times New Roman"/>
          <w:bCs/>
          <w:sz w:val="24"/>
          <w:szCs w:val="24"/>
        </w:rPr>
      </w:pPr>
      <w:r w:rsidRPr="00BC3309">
        <w:rPr>
          <w:rFonts w:ascii="Times New Roman" w:hAnsi="Times New Roman"/>
          <w:bCs/>
          <w:sz w:val="24"/>
          <w:szCs w:val="24"/>
        </w:rPr>
        <w:t>муниципального образования</w:t>
      </w:r>
    </w:p>
    <w:p w14:paraId="1B410541" w14:textId="77777777" w:rsidR="0040687C" w:rsidRDefault="0040687C" w:rsidP="0040687C">
      <w:pPr>
        <w:autoSpaceDE w:val="0"/>
        <w:autoSpaceDN w:val="0"/>
        <w:adjustRightInd w:val="0"/>
        <w:spacing w:after="0"/>
        <w:contextualSpacing/>
        <w:jc w:val="center"/>
        <w:rPr>
          <w:rFonts w:ascii="Times New Roman" w:hAnsi="Times New Roman"/>
          <w:bCs/>
          <w:sz w:val="24"/>
          <w:szCs w:val="24"/>
        </w:rPr>
      </w:pPr>
      <w:r w:rsidRPr="00BC3309">
        <w:rPr>
          <w:rFonts w:ascii="Times New Roman" w:hAnsi="Times New Roman"/>
          <w:bCs/>
          <w:sz w:val="24"/>
          <w:szCs w:val="24"/>
        </w:rPr>
        <w:t>«Дорогобужский район»</w:t>
      </w:r>
    </w:p>
    <w:p w14:paraId="2873434A" w14:textId="77777777" w:rsidR="0040687C" w:rsidRDefault="0040687C" w:rsidP="0040687C">
      <w:pPr>
        <w:autoSpaceDE w:val="0"/>
        <w:autoSpaceDN w:val="0"/>
        <w:adjustRightInd w:val="0"/>
        <w:spacing w:after="0"/>
        <w:contextualSpacing/>
        <w:jc w:val="center"/>
        <w:rPr>
          <w:rFonts w:ascii="Times New Roman" w:hAnsi="Times New Roman"/>
          <w:bCs/>
          <w:sz w:val="24"/>
          <w:szCs w:val="24"/>
        </w:rPr>
      </w:pPr>
      <w:r w:rsidRPr="00BC3309">
        <w:rPr>
          <w:rFonts w:ascii="Times New Roman" w:hAnsi="Times New Roman"/>
          <w:bCs/>
          <w:sz w:val="24"/>
          <w:szCs w:val="24"/>
        </w:rPr>
        <w:t xml:space="preserve"> </w:t>
      </w:r>
      <w:proofErr w:type="gramStart"/>
      <w:r w:rsidRPr="00BC3309">
        <w:rPr>
          <w:rFonts w:ascii="Times New Roman" w:hAnsi="Times New Roman"/>
          <w:bCs/>
          <w:sz w:val="24"/>
          <w:szCs w:val="24"/>
        </w:rPr>
        <w:t>Смоленской области</w:t>
      </w:r>
      <w:r>
        <w:rPr>
          <w:rFonts w:ascii="Times New Roman" w:hAnsi="Times New Roman"/>
          <w:bCs/>
          <w:sz w:val="24"/>
          <w:szCs w:val="24"/>
        </w:rPr>
        <w:t xml:space="preserve"> от 27.06.2024</w:t>
      </w:r>
      <w:r w:rsidRPr="00BC3309">
        <w:rPr>
          <w:rFonts w:ascii="Times New Roman" w:hAnsi="Times New Roman"/>
          <w:bCs/>
          <w:sz w:val="24"/>
          <w:szCs w:val="24"/>
        </w:rPr>
        <w:t xml:space="preserve"> №</w:t>
      </w:r>
      <w:r>
        <w:rPr>
          <w:rFonts w:ascii="Times New Roman" w:hAnsi="Times New Roman"/>
          <w:bCs/>
          <w:sz w:val="24"/>
          <w:szCs w:val="24"/>
        </w:rPr>
        <w:t>513)</w:t>
      </w:r>
      <w:proofErr w:type="gramEnd"/>
    </w:p>
    <w:p w14:paraId="68E93BF5" w14:textId="77777777" w:rsidR="0040687C" w:rsidRPr="00BC3309" w:rsidRDefault="0040687C" w:rsidP="0040687C">
      <w:pPr>
        <w:autoSpaceDE w:val="0"/>
        <w:autoSpaceDN w:val="0"/>
        <w:adjustRightInd w:val="0"/>
        <w:spacing w:after="0"/>
        <w:contextualSpacing/>
        <w:jc w:val="center"/>
        <w:rPr>
          <w:rFonts w:ascii="Times New Roman" w:hAnsi="Times New Roman"/>
          <w:bCs/>
          <w:sz w:val="24"/>
          <w:szCs w:val="24"/>
        </w:rPr>
      </w:pPr>
    </w:p>
    <w:p w14:paraId="56AE0A2F" w14:textId="77777777" w:rsidR="0040687C" w:rsidRPr="00BC3309" w:rsidRDefault="0040687C" w:rsidP="0040687C">
      <w:pPr>
        <w:autoSpaceDE w:val="0"/>
        <w:autoSpaceDN w:val="0"/>
        <w:adjustRightInd w:val="0"/>
        <w:spacing w:after="0"/>
        <w:contextualSpacing/>
        <w:jc w:val="center"/>
        <w:rPr>
          <w:rFonts w:ascii="Times New Roman" w:hAnsi="Times New Roman"/>
          <w:bCs/>
          <w:sz w:val="24"/>
          <w:szCs w:val="24"/>
        </w:rPr>
      </w:pPr>
    </w:p>
    <w:p w14:paraId="6DC9814B" w14:textId="77777777" w:rsidR="0040687C" w:rsidRDefault="0040687C" w:rsidP="0040687C">
      <w:pPr>
        <w:autoSpaceDE w:val="0"/>
        <w:autoSpaceDN w:val="0"/>
        <w:adjustRightInd w:val="0"/>
        <w:spacing w:after="0"/>
        <w:contextualSpacing/>
        <w:jc w:val="center"/>
        <w:rPr>
          <w:rFonts w:ascii="Times New Roman" w:hAnsi="Times New Roman"/>
          <w:b/>
          <w:bCs/>
          <w:sz w:val="28"/>
          <w:szCs w:val="24"/>
        </w:rPr>
      </w:pPr>
    </w:p>
    <w:p w14:paraId="6671FA61" w14:textId="77777777" w:rsidR="0040687C" w:rsidRDefault="0040687C" w:rsidP="0040687C">
      <w:pPr>
        <w:autoSpaceDE w:val="0"/>
        <w:autoSpaceDN w:val="0"/>
        <w:adjustRightInd w:val="0"/>
        <w:spacing w:after="0"/>
        <w:contextualSpacing/>
        <w:jc w:val="center"/>
        <w:rPr>
          <w:rFonts w:ascii="Times New Roman" w:hAnsi="Times New Roman"/>
          <w:b/>
          <w:bCs/>
          <w:sz w:val="28"/>
          <w:szCs w:val="24"/>
        </w:rPr>
      </w:pPr>
    </w:p>
    <w:p w14:paraId="3D9F36E0" w14:textId="77777777" w:rsidR="0040687C" w:rsidRDefault="0040687C" w:rsidP="0040687C">
      <w:pPr>
        <w:autoSpaceDE w:val="0"/>
        <w:autoSpaceDN w:val="0"/>
        <w:adjustRightInd w:val="0"/>
        <w:spacing w:after="0"/>
        <w:contextualSpacing/>
        <w:jc w:val="center"/>
        <w:rPr>
          <w:rFonts w:ascii="Times New Roman" w:hAnsi="Times New Roman"/>
          <w:b/>
          <w:bCs/>
          <w:sz w:val="28"/>
          <w:szCs w:val="24"/>
        </w:rPr>
      </w:pPr>
    </w:p>
    <w:p w14:paraId="20090ED6" w14:textId="77777777" w:rsidR="0040687C" w:rsidRDefault="0040687C" w:rsidP="0040687C">
      <w:pPr>
        <w:autoSpaceDE w:val="0"/>
        <w:autoSpaceDN w:val="0"/>
        <w:adjustRightInd w:val="0"/>
        <w:spacing w:after="0"/>
        <w:contextualSpacing/>
        <w:jc w:val="center"/>
        <w:rPr>
          <w:rFonts w:ascii="Times New Roman" w:hAnsi="Times New Roman"/>
          <w:b/>
          <w:bCs/>
          <w:sz w:val="28"/>
          <w:szCs w:val="24"/>
        </w:rPr>
      </w:pPr>
    </w:p>
    <w:p w14:paraId="168AEAF5" w14:textId="77777777" w:rsidR="0040687C" w:rsidRPr="00603C98" w:rsidRDefault="0040687C" w:rsidP="0040687C">
      <w:pPr>
        <w:keepNext/>
        <w:keepLines/>
        <w:spacing w:after="0"/>
        <w:contextualSpacing/>
        <w:jc w:val="center"/>
        <w:textAlignment w:val="baseline"/>
        <w:rPr>
          <w:rFonts w:ascii="Times New Roman" w:eastAsia="Tahoma" w:hAnsi="Times New Roman" w:cs="Times New Roman"/>
          <w:b/>
          <w:i/>
          <w:caps/>
          <w:kern w:val="28"/>
          <w:sz w:val="28"/>
          <w:szCs w:val="28"/>
        </w:rPr>
      </w:pPr>
    </w:p>
    <w:p w14:paraId="6A6469DB" w14:textId="77777777" w:rsidR="0040687C" w:rsidRPr="00BC3309" w:rsidRDefault="0040687C" w:rsidP="0040687C">
      <w:pPr>
        <w:keepNext/>
        <w:keepLines/>
        <w:spacing w:after="0"/>
        <w:contextualSpacing/>
        <w:jc w:val="center"/>
        <w:textAlignment w:val="baseline"/>
        <w:rPr>
          <w:rFonts w:ascii="Times New Roman" w:eastAsia="Tahoma" w:hAnsi="Times New Roman" w:cs="Times New Roman"/>
          <w:b/>
          <w:i/>
          <w:caps/>
          <w:kern w:val="28"/>
          <w:sz w:val="28"/>
          <w:szCs w:val="28"/>
        </w:rPr>
      </w:pPr>
    </w:p>
    <w:p w14:paraId="293DE0E2" w14:textId="77777777" w:rsidR="0040687C" w:rsidRPr="00603C98" w:rsidRDefault="0040687C" w:rsidP="0040687C">
      <w:pPr>
        <w:keepNext/>
        <w:keepLines/>
        <w:spacing w:after="0"/>
        <w:contextualSpacing/>
        <w:jc w:val="center"/>
        <w:textAlignment w:val="baseline"/>
        <w:rPr>
          <w:rFonts w:ascii="Times New Roman" w:eastAsia="Tahoma" w:hAnsi="Times New Roman" w:cs="Times New Roman"/>
          <w:b/>
          <w:i/>
          <w:caps/>
          <w:kern w:val="28"/>
          <w:sz w:val="28"/>
          <w:szCs w:val="28"/>
        </w:rPr>
      </w:pPr>
    </w:p>
    <w:p w14:paraId="45E90E46" w14:textId="77777777" w:rsidR="0040687C" w:rsidRPr="00603C98" w:rsidRDefault="0040687C" w:rsidP="0040687C">
      <w:pPr>
        <w:keepNext/>
        <w:keepLines/>
        <w:spacing w:after="0"/>
        <w:contextualSpacing/>
        <w:jc w:val="center"/>
        <w:textAlignment w:val="baseline"/>
        <w:rPr>
          <w:rFonts w:ascii="Times New Roman" w:eastAsia="Tahoma" w:hAnsi="Times New Roman" w:cs="Times New Roman"/>
          <w:b/>
          <w:i/>
          <w:caps/>
          <w:kern w:val="28"/>
          <w:sz w:val="28"/>
          <w:szCs w:val="28"/>
        </w:rPr>
      </w:pPr>
    </w:p>
    <w:p w14:paraId="18D57AE9" w14:textId="77777777" w:rsidR="0040687C" w:rsidRDefault="0040687C" w:rsidP="0040687C">
      <w:pPr>
        <w:keepNext/>
        <w:keepLines/>
        <w:spacing w:after="0" w:line="360" w:lineRule="auto"/>
        <w:contextualSpacing/>
        <w:jc w:val="center"/>
        <w:textAlignment w:val="baseline"/>
        <w:rPr>
          <w:rFonts w:ascii="Times New Roman" w:eastAsia="Tahoma" w:hAnsi="Times New Roman" w:cs="Times New Roman"/>
          <w:b/>
          <w:i/>
          <w:caps/>
          <w:kern w:val="28"/>
          <w:sz w:val="28"/>
          <w:szCs w:val="28"/>
        </w:rPr>
      </w:pPr>
    </w:p>
    <w:p w14:paraId="50D8EA33" w14:textId="77777777" w:rsidR="0040687C" w:rsidRPr="00B457AB" w:rsidRDefault="0040687C" w:rsidP="0040687C">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 xml:space="preserve"> </w:t>
      </w:r>
      <w:r w:rsidRPr="00603C98">
        <w:rPr>
          <w:rFonts w:ascii="Times New Roman" w:eastAsia="Tahoma" w:hAnsi="Times New Roman" w:cs="Times New Roman"/>
          <w:b/>
          <w:caps/>
          <w:kern w:val="28"/>
          <w:sz w:val="36"/>
          <w:szCs w:val="36"/>
        </w:rPr>
        <w:t>схема теплосна</w:t>
      </w:r>
      <w:r w:rsidRPr="00B457AB">
        <w:rPr>
          <w:rFonts w:ascii="Times New Roman" w:eastAsia="Tahoma" w:hAnsi="Times New Roman" w:cs="Times New Roman"/>
          <w:b/>
          <w:caps/>
          <w:kern w:val="28"/>
          <w:sz w:val="36"/>
          <w:szCs w:val="36"/>
        </w:rPr>
        <w:t>бжения</w:t>
      </w:r>
    </w:p>
    <w:p w14:paraId="2C9D9127" w14:textId="77777777" w:rsidR="0040687C" w:rsidRDefault="0040687C" w:rsidP="0040687C">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ДОРОГОБУЖСКОГО ГОРОДСКОГО ПОСЕЛЕНИЯ</w:t>
      </w:r>
    </w:p>
    <w:p w14:paraId="33D64ADA" w14:textId="77777777" w:rsidR="0040687C" w:rsidRPr="00603C98" w:rsidRDefault="0040687C" w:rsidP="0040687C">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Дорогобужского района</w:t>
      </w:r>
    </w:p>
    <w:p w14:paraId="3F026430" w14:textId="77777777" w:rsidR="0040687C" w:rsidRDefault="0040687C" w:rsidP="0040687C">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Смоленской области</w:t>
      </w:r>
    </w:p>
    <w:p w14:paraId="1F93C8FD"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03924E88"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EDB68DC"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2529543"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5352746"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5FFD25FE" w14:textId="77777777" w:rsidR="00581A17" w:rsidRDefault="00581A17" w:rsidP="00603C98">
      <w:pPr>
        <w:autoSpaceDE w:val="0"/>
        <w:autoSpaceDN w:val="0"/>
        <w:adjustRightInd w:val="0"/>
        <w:spacing w:after="0"/>
        <w:contextualSpacing/>
        <w:jc w:val="center"/>
        <w:rPr>
          <w:rFonts w:ascii="Times New Roman" w:hAnsi="Times New Roman" w:cs="Times New Roman"/>
          <w:b/>
          <w:i/>
          <w:sz w:val="28"/>
          <w:szCs w:val="28"/>
        </w:rPr>
      </w:pPr>
    </w:p>
    <w:p w14:paraId="0DA75C17" w14:textId="77777777" w:rsidR="007F0E2F" w:rsidRPr="00603C98"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68849786"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41B5E039" w14:textId="77777777" w:rsidR="008F7B47" w:rsidRDefault="008F7B47" w:rsidP="00603C98">
      <w:pPr>
        <w:autoSpaceDE w:val="0"/>
        <w:autoSpaceDN w:val="0"/>
        <w:adjustRightInd w:val="0"/>
        <w:spacing w:after="0"/>
        <w:contextualSpacing/>
        <w:jc w:val="center"/>
        <w:rPr>
          <w:rFonts w:ascii="Times New Roman" w:hAnsi="Times New Roman" w:cs="Times New Roman"/>
          <w:b/>
          <w:sz w:val="28"/>
          <w:szCs w:val="28"/>
        </w:rPr>
      </w:pPr>
    </w:p>
    <w:p w14:paraId="1BE94C2C" w14:textId="77777777" w:rsidR="001647D8" w:rsidRPr="00603C98" w:rsidRDefault="001647D8" w:rsidP="004B167C">
      <w:pPr>
        <w:autoSpaceDE w:val="0"/>
        <w:autoSpaceDN w:val="0"/>
        <w:adjustRightInd w:val="0"/>
        <w:spacing w:after="0"/>
        <w:contextualSpacing/>
        <w:rPr>
          <w:rFonts w:ascii="Times New Roman" w:hAnsi="Times New Roman" w:cs="Times New Roman"/>
          <w:b/>
          <w:sz w:val="28"/>
          <w:szCs w:val="28"/>
        </w:rPr>
      </w:pPr>
    </w:p>
    <w:p w14:paraId="601C00A2" w14:textId="6DB4BADD" w:rsidR="00247FB4" w:rsidRPr="00B23CE8" w:rsidRDefault="0044716F" w:rsidP="00B23CE8">
      <w:pPr>
        <w:autoSpaceDE w:val="0"/>
        <w:autoSpaceDN w:val="0"/>
        <w:adjustRightInd w:val="0"/>
        <w:spacing w:after="0"/>
        <w:contextualSpacing/>
        <w:jc w:val="center"/>
        <w:rPr>
          <w:rFonts w:ascii="Times New Roman" w:hAnsi="Times New Roman" w:cs="Times New Roman"/>
          <w:b/>
          <w:sz w:val="24"/>
          <w:szCs w:val="24"/>
        </w:rPr>
      </w:pPr>
      <w:r w:rsidRPr="00B23CE8">
        <w:rPr>
          <w:rFonts w:ascii="Times New Roman" w:hAnsi="Times New Roman" w:cs="Times New Roman"/>
          <w:b/>
          <w:sz w:val="24"/>
          <w:szCs w:val="24"/>
        </w:rPr>
        <w:t>2</w:t>
      </w:r>
      <w:r w:rsidR="001F596B" w:rsidRPr="00B23CE8">
        <w:rPr>
          <w:rFonts w:ascii="Times New Roman" w:hAnsi="Times New Roman" w:cs="Times New Roman"/>
          <w:b/>
          <w:sz w:val="24"/>
          <w:szCs w:val="24"/>
        </w:rPr>
        <w:t>02</w:t>
      </w:r>
      <w:r w:rsidR="009B4790">
        <w:rPr>
          <w:rFonts w:ascii="Times New Roman" w:hAnsi="Times New Roman" w:cs="Times New Roman"/>
          <w:b/>
          <w:sz w:val="24"/>
          <w:szCs w:val="24"/>
        </w:rPr>
        <w:t>4</w:t>
      </w:r>
      <w:r w:rsidR="001F596B" w:rsidRPr="00B23CE8">
        <w:rPr>
          <w:rFonts w:ascii="Times New Roman" w:hAnsi="Times New Roman" w:cs="Times New Roman"/>
          <w:b/>
          <w:sz w:val="24"/>
          <w:szCs w:val="24"/>
        </w:rPr>
        <w:t xml:space="preserve"> год</w:t>
      </w:r>
    </w:p>
    <w:p w14:paraId="5EA97D8E" w14:textId="77777777" w:rsidR="004B167C" w:rsidRDefault="004B167C">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2D514016" w14:textId="3E9469BE" w:rsidR="00F25477" w:rsidRPr="00603C98" w:rsidRDefault="00675364" w:rsidP="00603C98">
      <w:pPr>
        <w:autoSpaceDE w:val="0"/>
        <w:autoSpaceDN w:val="0"/>
        <w:adjustRightInd w:val="0"/>
        <w:spacing w:after="0"/>
        <w:contextualSpacing/>
        <w:jc w:val="center"/>
        <w:rPr>
          <w:rFonts w:ascii="Times New Roman" w:hAnsi="Times New Roman" w:cs="Times New Roman"/>
          <w:b/>
          <w:sz w:val="28"/>
          <w:szCs w:val="28"/>
          <w:lang w:val="en-US"/>
        </w:rPr>
      </w:pPr>
      <w:r w:rsidRPr="00603C98">
        <w:rPr>
          <w:rFonts w:ascii="Times New Roman" w:hAnsi="Times New Roman" w:cs="Times New Roman"/>
          <w:b/>
          <w:sz w:val="28"/>
          <w:szCs w:val="28"/>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755"/>
        <w:gridCol w:w="851"/>
      </w:tblGrid>
      <w:tr w:rsidR="00187A41" w:rsidRPr="00187A41" w14:paraId="3E176C04" w14:textId="77777777" w:rsidTr="003F6F04">
        <w:trPr>
          <w:trHeight w:val="237"/>
        </w:trPr>
        <w:tc>
          <w:tcPr>
            <w:tcW w:w="8755" w:type="dxa"/>
            <w:shd w:val="clear" w:color="auto" w:fill="FFFFFF"/>
          </w:tcPr>
          <w:p w14:paraId="211461CA"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Паспорт схемы</w:t>
            </w:r>
          </w:p>
        </w:tc>
        <w:tc>
          <w:tcPr>
            <w:tcW w:w="851" w:type="dxa"/>
            <w:shd w:val="clear" w:color="auto" w:fill="FFFFFF"/>
            <w:vAlign w:val="center"/>
          </w:tcPr>
          <w:p w14:paraId="25F83509" w14:textId="280DCF8A"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w:t>
            </w:r>
          </w:p>
        </w:tc>
      </w:tr>
      <w:tr w:rsidR="00187A41" w:rsidRPr="00187A41" w14:paraId="7E3A8A3F" w14:textId="77777777" w:rsidTr="003F6F04">
        <w:trPr>
          <w:trHeight w:val="237"/>
        </w:trPr>
        <w:tc>
          <w:tcPr>
            <w:tcW w:w="8755" w:type="dxa"/>
            <w:shd w:val="clear" w:color="auto" w:fill="FFFFFF"/>
          </w:tcPr>
          <w:p w14:paraId="2397B5D0"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bCs/>
                <w:color w:val="000000"/>
                <w:lang w:val="en-US" w:eastAsia="ru-RU"/>
              </w:rPr>
            </w:pPr>
            <w:r w:rsidRPr="00187A41">
              <w:rPr>
                <w:rFonts w:ascii="Times New Roman" w:hAnsi="Times New Roman" w:cs="Times New Roman"/>
                <w:color w:val="000000"/>
                <w:lang w:eastAsia="ru-RU"/>
              </w:rPr>
              <w:t>Основные термины и понятия</w:t>
            </w:r>
          </w:p>
        </w:tc>
        <w:tc>
          <w:tcPr>
            <w:tcW w:w="851" w:type="dxa"/>
            <w:shd w:val="clear" w:color="auto" w:fill="FFFFFF"/>
            <w:vAlign w:val="center"/>
          </w:tcPr>
          <w:p w14:paraId="0E26B6AC" w14:textId="34DFB49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w:t>
            </w:r>
          </w:p>
        </w:tc>
      </w:tr>
      <w:tr w:rsidR="00187A41" w:rsidRPr="00187A41" w14:paraId="0041EE2C" w14:textId="77777777" w:rsidTr="003F6F04">
        <w:tc>
          <w:tcPr>
            <w:tcW w:w="8755" w:type="dxa"/>
            <w:shd w:val="clear" w:color="auto" w:fill="FFFFFF"/>
          </w:tcPr>
          <w:p w14:paraId="26D681B5"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Введение</w:t>
            </w:r>
          </w:p>
        </w:tc>
        <w:tc>
          <w:tcPr>
            <w:tcW w:w="851" w:type="dxa"/>
            <w:shd w:val="clear" w:color="auto" w:fill="FFFFFF"/>
            <w:vAlign w:val="center"/>
          </w:tcPr>
          <w:p w14:paraId="0E3AC91C" w14:textId="3C1D7F3F"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w:t>
            </w:r>
          </w:p>
        </w:tc>
      </w:tr>
      <w:tr w:rsidR="00187A41" w:rsidRPr="00187A41" w14:paraId="209D48C3" w14:textId="77777777" w:rsidTr="003F6F04">
        <w:tc>
          <w:tcPr>
            <w:tcW w:w="8755" w:type="dxa"/>
            <w:shd w:val="clear" w:color="auto" w:fill="FFFFFF"/>
          </w:tcPr>
          <w:p w14:paraId="7C5ACDE5"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Общая часть</w:t>
            </w:r>
          </w:p>
        </w:tc>
        <w:tc>
          <w:tcPr>
            <w:tcW w:w="851" w:type="dxa"/>
            <w:shd w:val="clear" w:color="auto" w:fill="FFFFFF"/>
            <w:vAlign w:val="center"/>
          </w:tcPr>
          <w:p w14:paraId="4299C813" w14:textId="7D235EFD"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10</w:t>
            </w:r>
          </w:p>
        </w:tc>
      </w:tr>
      <w:tr w:rsidR="00187A41" w:rsidRPr="00187A41" w14:paraId="033340A7" w14:textId="77777777" w:rsidTr="003F6F04">
        <w:tc>
          <w:tcPr>
            <w:tcW w:w="8755" w:type="dxa"/>
            <w:shd w:val="clear" w:color="auto" w:fill="FFFFFF"/>
          </w:tcPr>
          <w:p w14:paraId="4CFD1BBC" w14:textId="75D32D56"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Раздел 1. </w:t>
            </w:r>
            <w:r w:rsidRPr="00187A41">
              <w:rPr>
                <w:rFonts w:ascii="Times New Roman" w:hAnsi="Times New Roman" w:cs="Times New Roman"/>
                <w:lang w:eastAsia="ru-RU"/>
              </w:rPr>
              <w:t>Показатели существующего и перспективного спроса на тепловую энергию</w:t>
            </w:r>
            <w:r w:rsidR="004C65F9">
              <w:rPr>
                <w:rFonts w:ascii="Times New Roman" w:hAnsi="Times New Roman" w:cs="Times New Roman"/>
                <w:lang w:eastAsia="ru-RU"/>
              </w:rPr>
              <w:t xml:space="preserve"> </w:t>
            </w:r>
            <w:r w:rsidRPr="00187A41">
              <w:rPr>
                <w:rFonts w:ascii="Times New Roman" w:hAnsi="Times New Roman" w:cs="Times New Roman"/>
                <w:lang w:eastAsia="ru-RU"/>
              </w:rPr>
              <w:t>(мощность) и теплоноситель в</w:t>
            </w:r>
            <w:r w:rsidR="004C65F9">
              <w:rPr>
                <w:rFonts w:ascii="Times New Roman" w:hAnsi="Times New Roman" w:cs="Times New Roman"/>
                <w:lang w:eastAsia="ru-RU"/>
              </w:rPr>
              <w:t xml:space="preserve"> </w:t>
            </w:r>
            <w:r w:rsidRPr="00187A41">
              <w:rPr>
                <w:rFonts w:ascii="Times New Roman" w:hAnsi="Times New Roman" w:cs="Times New Roman"/>
                <w:lang w:eastAsia="ru-RU"/>
              </w:rPr>
              <w:t>установленных границах территории поселения</w:t>
            </w:r>
          </w:p>
        </w:tc>
        <w:tc>
          <w:tcPr>
            <w:tcW w:w="851" w:type="dxa"/>
            <w:shd w:val="clear" w:color="auto" w:fill="FFFFFF"/>
            <w:vAlign w:val="center"/>
          </w:tcPr>
          <w:p w14:paraId="251DCC4C" w14:textId="0868F1E1"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11</w:t>
            </w:r>
          </w:p>
        </w:tc>
      </w:tr>
      <w:tr w:rsidR="00187A41" w:rsidRPr="00187A41" w14:paraId="5E2D36BB" w14:textId="77777777" w:rsidTr="003F6F04">
        <w:tc>
          <w:tcPr>
            <w:tcW w:w="8755" w:type="dxa"/>
            <w:shd w:val="clear" w:color="auto" w:fill="FFFFFF"/>
          </w:tcPr>
          <w:p w14:paraId="6043ED41" w14:textId="46563495"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1.1 </w:t>
            </w:r>
            <w:r w:rsidRPr="00187A41">
              <w:rPr>
                <w:rFonts w:ascii="Times New Roman" w:eastAsia="Times New Roman" w:hAnsi="Times New Roman" w:cs="Times New Roman"/>
                <w:bCs/>
                <w:iCs/>
                <w:lang w:eastAsia="ru-RU"/>
              </w:rPr>
              <w:t>Величины существующей отапливаемой площади строительных фондов</w:t>
            </w:r>
            <w:r w:rsidR="004C65F9">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851" w:type="dxa"/>
            <w:shd w:val="clear" w:color="auto" w:fill="FFFFFF"/>
            <w:vAlign w:val="center"/>
          </w:tcPr>
          <w:p w14:paraId="28F1C55D" w14:textId="346598B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11</w:t>
            </w:r>
          </w:p>
        </w:tc>
      </w:tr>
      <w:tr w:rsidR="00187A41" w:rsidRPr="00187A41" w14:paraId="21F2EF9A" w14:textId="77777777" w:rsidTr="003F6F04">
        <w:tc>
          <w:tcPr>
            <w:tcW w:w="8755" w:type="dxa"/>
            <w:shd w:val="clear" w:color="auto" w:fill="FFFFFF"/>
          </w:tcPr>
          <w:p w14:paraId="07999BBF"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1.2 </w:t>
            </w:r>
            <w:r w:rsidRPr="00187A41">
              <w:rPr>
                <w:rFonts w:ascii="Times New Roman" w:eastAsia="Times New Roman" w:hAnsi="Times New Roman" w:cs="Times New Roman"/>
                <w:bCs/>
                <w:iCs/>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851" w:type="dxa"/>
            <w:shd w:val="clear" w:color="auto" w:fill="FFFFFF"/>
            <w:vAlign w:val="center"/>
          </w:tcPr>
          <w:p w14:paraId="2AF8B2DF" w14:textId="401DDF10"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16</w:t>
            </w:r>
          </w:p>
        </w:tc>
      </w:tr>
      <w:tr w:rsidR="00187A41" w:rsidRPr="00187A41" w14:paraId="012F57F7" w14:textId="77777777" w:rsidTr="003F6F04">
        <w:tc>
          <w:tcPr>
            <w:tcW w:w="8755" w:type="dxa"/>
            <w:shd w:val="clear" w:color="auto" w:fill="FFFFFF"/>
          </w:tcPr>
          <w:p w14:paraId="7FDEB192"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1.3 </w:t>
            </w:r>
            <w:r w:rsidRPr="00187A41">
              <w:rPr>
                <w:rFonts w:ascii="Times New Roman" w:hAnsi="Times New Roman" w:cs="Times New Roman"/>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851" w:type="dxa"/>
            <w:shd w:val="clear" w:color="auto" w:fill="FFFFFF"/>
            <w:vAlign w:val="center"/>
          </w:tcPr>
          <w:p w14:paraId="1D4F2AF2" w14:textId="75DC57F8"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18</w:t>
            </w:r>
          </w:p>
        </w:tc>
      </w:tr>
      <w:tr w:rsidR="00187A41" w:rsidRPr="00187A41" w14:paraId="7FFB58C8" w14:textId="77777777" w:rsidTr="003F6F04">
        <w:tc>
          <w:tcPr>
            <w:tcW w:w="8755" w:type="dxa"/>
            <w:shd w:val="clear" w:color="auto" w:fill="FFFFFF"/>
          </w:tcPr>
          <w:p w14:paraId="104E4E3D" w14:textId="00BF6C98"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rsidR="00E75EE5">
              <w:rPr>
                <w:rFonts w:ascii="Times New Roman" w:hAnsi="Times New Roman" w:cs="Times New Roman"/>
                <w:color w:val="000000"/>
                <w:lang w:eastAsia="ru-RU"/>
              </w:rPr>
              <w:t>Дорогобужскому городскому поселению</w:t>
            </w:r>
          </w:p>
        </w:tc>
        <w:tc>
          <w:tcPr>
            <w:tcW w:w="851" w:type="dxa"/>
            <w:shd w:val="clear" w:color="auto" w:fill="FFFFFF"/>
            <w:vAlign w:val="center"/>
          </w:tcPr>
          <w:p w14:paraId="271C33C8" w14:textId="16A9BDA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18</w:t>
            </w:r>
          </w:p>
        </w:tc>
      </w:tr>
      <w:tr w:rsidR="00187A41" w:rsidRPr="00187A41" w14:paraId="0C5D88F7" w14:textId="77777777" w:rsidTr="003F6F04">
        <w:tc>
          <w:tcPr>
            <w:tcW w:w="8755" w:type="dxa"/>
            <w:shd w:val="clear" w:color="auto" w:fill="FFFFFF"/>
          </w:tcPr>
          <w:p w14:paraId="6889E009"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2. Существующие и перспективные балансы тепловой мощности источников тепловой энергии и тепловой нагрузки потребителей</w:t>
            </w:r>
          </w:p>
        </w:tc>
        <w:tc>
          <w:tcPr>
            <w:tcW w:w="851" w:type="dxa"/>
            <w:shd w:val="clear" w:color="auto" w:fill="FFFFFF"/>
            <w:vAlign w:val="center"/>
          </w:tcPr>
          <w:p w14:paraId="0C64A6BE" w14:textId="2B772A90"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18</w:t>
            </w:r>
          </w:p>
        </w:tc>
      </w:tr>
      <w:tr w:rsidR="00187A41" w:rsidRPr="00187A41" w14:paraId="0FBD1763" w14:textId="77777777" w:rsidTr="003F6F04">
        <w:tc>
          <w:tcPr>
            <w:tcW w:w="8755" w:type="dxa"/>
            <w:shd w:val="clear" w:color="auto" w:fill="FFFFFF"/>
          </w:tcPr>
          <w:p w14:paraId="7B5C1935"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2.1. Описание существующих и перспективных зон действия систем теплоснабжения и источников тепловой энергии</w:t>
            </w:r>
          </w:p>
        </w:tc>
        <w:tc>
          <w:tcPr>
            <w:tcW w:w="851" w:type="dxa"/>
            <w:shd w:val="clear" w:color="auto" w:fill="FFFFFF"/>
            <w:vAlign w:val="center"/>
          </w:tcPr>
          <w:p w14:paraId="17401046" w14:textId="7EF42DF4"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18</w:t>
            </w:r>
          </w:p>
        </w:tc>
      </w:tr>
      <w:tr w:rsidR="00187A41" w:rsidRPr="00187A41" w14:paraId="4A397CF6" w14:textId="77777777" w:rsidTr="003F6F04">
        <w:tc>
          <w:tcPr>
            <w:tcW w:w="8755" w:type="dxa"/>
            <w:shd w:val="clear" w:color="auto" w:fill="FFFFFF"/>
          </w:tcPr>
          <w:p w14:paraId="6436EF27"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2.2 </w:t>
            </w:r>
            <w:r w:rsidRPr="00187A41">
              <w:rPr>
                <w:rFonts w:ascii="Times New Roman" w:eastAsia="Times New Roman" w:hAnsi="Times New Roman" w:cs="Times New Roman"/>
                <w:bCs/>
                <w:iCs/>
                <w:color w:val="000000"/>
                <w:lang w:eastAsia="ru-RU"/>
              </w:rPr>
              <w:t>Описание существующих и перспективных зон действия индивидуальных источников тепловой энергии</w:t>
            </w:r>
          </w:p>
        </w:tc>
        <w:tc>
          <w:tcPr>
            <w:tcW w:w="851" w:type="dxa"/>
            <w:shd w:val="clear" w:color="auto" w:fill="FFFFFF"/>
            <w:vAlign w:val="center"/>
          </w:tcPr>
          <w:p w14:paraId="2A81A23B" w14:textId="0F35D603"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5ADDCD3D" w14:textId="77777777" w:rsidTr="003F6F04">
        <w:tc>
          <w:tcPr>
            <w:tcW w:w="8755" w:type="dxa"/>
            <w:shd w:val="clear" w:color="auto" w:fill="FFFFFF"/>
          </w:tcPr>
          <w:p w14:paraId="1A7BC6CE" w14:textId="58A3554F"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2.3 </w:t>
            </w:r>
            <w:r w:rsidRPr="00187A41">
              <w:rPr>
                <w:rFonts w:ascii="Times New Roman" w:eastAsia="Times New Roman" w:hAnsi="Times New Roman" w:cs="Times New Roman"/>
                <w:bCs/>
                <w:iCs/>
                <w:color w:val="000000"/>
                <w:lang w:eastAsia="ru-RU"/>
              </w:rPr>
              <w:t>Существующие и перспективные балансы тепловой мощности и тепловой нагрузки потребителей в зонах действия</w:t>
            </w:r>
            <w:r w:rsidR="004C65F9">
              <w:rPr>
                <w:rFonts w:ascii="Times New Roman" w:eastAsia="Times New Roman" w:hAnsi="Times New Roman" w:cs="Times New Roman"/>
                <w:bCs/>
                <w:iCs/>
                <w:color w:val="000000"/>
                <w:lang w:eastAsia="ru-RU"/>
              </w:rPr>
              <w:t xml:space="preserve"> </w:t>
            </w:r>
            <w:r w:rsidRPr="00187A41">
              <w:rPr>
                <w:rFonts w:ascii="Times New Roman" w:eastAsia="Times New Roman" w:hAnsi="Times New Roman" w:cs="Times New Roman"/>
                <w:bCs/>
                <w:iCs/>
                <w:color w:val="000000"/>
                <w:lang w:eastAsia="ru-RU"/>
              </w:rPr>
              <w:t>источников тепловой энергии, в том числе работающих на единую тепловую сеть</w:t>
            </w:r>
          </w:p>
        </w:tc>
        <w:tc>
          <w:tcPr>
            <w:tcW w:w="851" w:type="dxa"/>
            <w:shd w:val="clear" w:color="auto" w:fill="FFFFFF"/>
            <w:vAlign w:val="center"/>
          </w:tcPr>
          <w:p w14:paraId="198693B9" w14:textId="5F19E2CC"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7B7D2494" w14:textId="77777777" w:rsidTr="003F6F04">
        <w:tc>
          <w:tcPr>
            <w:tcW w:w="8755" w:type="dxa"/>
            <w:shd w:val="clear" w:color="auto" w:fill="FFFFFF"/>
          </w:tcPr>
          <w:p w14:paraId="0A177D5F" w14:textId="0A77ADE1"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w:t>
            </w:r>
            <w:r w:rsidR="004C65F9">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поселений, с указанием величины</w:t>
            </w:r>
            <w:r w:rsidR="004C65F9">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тепловой нагрузки для потребителей каждого поселения</w:t>
            </w:r>
          </w:p>
        </w:tc>
        <w:tc>
          <w:tcPr>
            <w:tcW w:w="851" w:type="dxa"/>
            <w:shd w:val="clear" w:color="auto" w:fill="FFFFFF"/>
            <w:vAlign w:val="center"/>
          </w:tcPr>
          <w:p w14:paraId="423161AE" w14:textId="3B24139E"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25</w:t>
            </w:r>
          </w:p>
        </w:tc>
      </w:tr>
      <w:tr w:rsidR="00187A41" w:rsidRPr="00187A41" w14:paraId="5C7036EC" w14:textId="77777777" w:rsidTr="003F6F04">
        <w:tc>
          <w:tcPr>
            <w:tcW w:w="8755" w:type="dxa"/>
            <w:shd w:val="clear" w:color="auto" w:fill="FFFFFF"/>
          </w:tcPr>
          <w:p w14:paraId="0AF12FD7"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2.5. Радиус эффективного теплоснабжения</w:t>
            </w:r>
          </w:p>
        </w:tc>
        <w:tc>
          <w:tcPr>
            <w:tcW w:w="851" w:type="dxa"/>
            <w:shd w:val="clear" w:color="auto" w:fill="FFFFFF"/>
            <w:vAlign w:val="center"/>
          </w:tcPr>
          <w:p w14:paraId="61C4F823" w14:textId="50FA0D77"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25</w:t>
            </w:r>
          </w:p>
        </w:tc>
      </w:tr>
      <w:tr w:rsidR="00187A41" w:rsidRPr="00187A41" w14:paraId="0FADBF9D" w14:textId="77777777" w:rsidTr="003F6F04">
        <w:tc>
          <w:tcPr>
            <w:tcW w:w="8755" w:type="dxa"/>
            <w:shd w:val="clear" w:color="auto" w:fill="FFFFFF"/>
          </w:tcPr>
          <w:p w14:paraId="57F7DE44"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3. Существующие и перспективные балансы теплоносителя</w:t>
            </w:r>
          </w:p>
        </w:tc>
        <w:tc>
          <w:tcPr>
            <w:tcW w:w="851" w:type="dxa"/>
            <w:shd w:val="clear" w:color="auto" w:fill="FFFFFF"/>
            <w:vAlign w:val="center"/>
          </w:tcPr>
          <w:p w14:paraId="5B16AB12" w14:textId="21B64C39"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19E4F33F" w14:textId="77777777" w:rsidTr="003F6F04">
        <w:tc>
          <w:tcPr>
            <w:tcW w:w="8755" w:type="dxa"/>
            <w:shd w:val="clear" w:color="auto" w:fill="FFFFFF"/>
          </w:tcPr>
          <w:p w14:paraId="179C96FF"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3.1 </w:t>
            </w:r>
            <w:r w:rsidRPr="00187A41">
              <w:rPr>
                <w:rFonts w:ascii="Times New Roman" w:eastAsia="Times New Roman" w:hAnsi="Times New Roman" w:cs="Times New Roman"/>
                <w:bCs/>
                <w:iCs/>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87A41">
              <w:rPr>
                <w:rFonts w:ascii="Times New Roman" w:eastAsia="Times New Roman" w:hAnsi="Times New Roman" w:cs="Times New Roman"/>
                <w:bCs/>
                <w:iCs/>
                <w:color w:val="000000"/>
                <w:lang w:eastAsia="ru-RU"/>
              </w:rPr>
              <w:t>теплопотребляющими</w:t>
            </w:r>
            <w:proofErr w:type="spellEnd"/>
            <w:r w:rsidRPr="00187A41">
              <w:rPr>
                <w:rFonts w:ascii="Times New Roman" w:eastAsia="Times New Roman" w:hAnsi="Times New Roman" w:cs="Times New Roman"/>
                <w:bCs/>
                <w:iCs/>
                <w:color w:val="000000"/>
                <w:lang w:eastAsia="ru-RU"/>
              </w:rPr>
              <w:t xml:space="preserve"> установками потребителей</w:t>
            </w:r>
          </w:p>
        </w:tc>
        <w:tc>
          <w:tcPr>
            <w:tcW w:w="851" w:type="dxa"/>
            <w:shd w:val="clear" w:color="auto" w:fill="FFFFFF"/>
            <w:vAlign w:val="center"/>
          </w:tcPr>
          <w:p w14:paraId="6D596783" w14:textId="6889304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50DC125A" w14:textId="77777777" w:rsidTr="003F6F04">
        <w:tc>
          <w:tcPr>
            <w:tcW w:w="8755" w:type="dxa"/>
            <w:shd w:val="clear" w:color="auto" w:fill="FFFFFF"/>
          </w:tcPr>
          <w:p w14:paraId="7F5465A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3.2 </w:t>
            </w:r>
            <w:r w:rsidRPr="00187A41">
              <w:rPr>
                <w:rFonts w:ascii="Times New Roman" w:eastAsia="Times New Roman" w:hAnsi="Times New Roman" w:cs="Times New Roman"/>
                <w:bCs/>
                <w:iCs/>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51" w:type="dxa"/>
            <w:shd w:val="clear" w:color="auto" w:fill="FFFFFF"/>
            <w:vAlign w:val="center"/>
          </w:tcPr>
          <w:p w14:paraId="63CD2A49" w14:textId="5D08FA0D"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5BCE699E" w14:textId="77777777" w:rsidTr="003F6F04">
        <w:tc>
          <w:tcPr>
            <w:tcW w:w="8755" w:type="dxa"/>
            <w:shd w:val="clear" w:color="auto" w:fill="FFFFFF"/>
          </w:tcPr>
          <w:p w14:paraId="25B8ECC0"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4. Основные положения </w:t>
            </w:r>
            <w:proofErr w:type="gramStart"/>
            <w:r w:rsidRPr="00187A41">
              <w:rPr>
                <w:rFonts w:ascii="Times New Roman" w:hAnsi="Times New Roman" w:cs="Times New Roman"/>
                <w:lang w:eastAsia="ru-RU"/>
              </w:rPr>
              <w:t>мастер-плана</w:t>
            </w:r>
            <w:proofErr w:type="gramEnd"/>
            <w:r w:rsidRPr="00187A41">
              <w:rPr>
                <w:rFonts w:ascii="Times New Roman" w:hAnsi="Times New Roman" w:cs="Times New Roman"/>
                <w:lang w:eastAsia="ru-RU"/>
              </w:rPr>
              <w:t xml:space="preserve"> развития систем теплоснабжения</w:t>
            </w:r>
          </w:p>
        </w:tc>
        <w:tc>
          <w:tcPr>
            <w:tcW w:w="851" w:type="dxa"/>
            <w:shd w:val="clear" w:color="auto" w:fill="FFFFFF"/>
            <w:vAlign w:val="center"/>
          </w:tcPr>
          <w:p w14:paraId="425F445D" w14:textId="590356F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0DA30997" w14:textId="77777777" w:rsidTr="003F6F04">
        <w:tc>
          <w:tcPr>
            <w:tcW w:w="8755" w:type="dxa"/>
            <w:shd w:val="clear" w:color="auto" w:fill="FFFFFF"/>
          </w:tcPr>
          <w:p w14:paraId="18B6B75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4.1. Описание сценариев развития теплоснабжения поселения</w:t>
            </w:r>
          </w:p>
        </w:tc>
        <w:tc>
          <w:tcPr>
            <w:tcW w:w="851" w:type="dxa"/>
            <w:shd w:val="clear" w:color="auto" w:fill="FFFFFF"/>
            <w:vAlign w:val="center"/>
          </w:tcPr>
          <w:p w14:paraId="34A3DEB1" w14:textId="1A25FFC0"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4E8AE3A1" w14:textId="77777777" w:rsidTr="003F6F04">
        <w:tc>
          <w:tcPr>
            <w:tcW w:w="8755" w:type="dxa"/>
            <w:shd w:val="clear" w:color="auto" w:fill="FFFFFF"/>
          </w:tcPr>
          <w:p w14:paraId="42B39EC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4.2. Обоснование </w:t>
            </w:r>
            <w:proofErr w:type="gramStart"/>
            <w:r w:rsidRPr="00187A41">
              <w:rPr>
                <w:rFonts w:ascii="Times New Roman" w:hAnsi="Times New Roman" w:cs="Times New Roman"/>
                <w:lang w:eastAsia="ru-RU"/>
              </w:rPr>
              <w:t>выбора приоритетного сценария развития теплоснабжения поселения</w:t>
            </w:r>
            <w:proofErr w:type="gramEnd"/>
          </w:p>
        </w:tc>
        <w:tc>
          <w:tcPr>
            <w:tcW w:w="851" w:type="dxa"/>
            <w:shd w:val="clear" w:color="auto" w:fill="FFFFFF"/>
            <w:vAlign w:val="center"/>
          </w:tcPr>
          <w:p w14:paraId="7FDFFA1B" w14:textId="7BD4F975"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50B73CA6" w14:textId="77777777" w:rsidTr="003F6F04">
        <w:trPr>
          <w:trHeight w:val="437"/>
        </w:trPr>
        <w:tc>
          <w:tcPr>
            <w:tcW w:w="8755" w:type="dxa"/>
            <w:shd w:val="clear" w:color="auto" w:fill="FFFFFF"/>
          </w:tcPr>
          <w:p w14:paraId="414B813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5. Предложения по строительству, реконструкции, техническому перевооружению и модернизации источников тепловой энергии</w:t>
            </w:r>
          </w:p>
        </w:tc>
        <w:tc>
          <w:tcPr>
            <w:tcW w:w="851" w:type="dxa"/>
            <w:shd w:val="clear" w:color="auto" w:fill="FFFFFF"/>
            <w:vAlign w:val="center"/>
          </w:tcPr>
          <w:p w14:paraId="08A8D9C6" w14:textId="38EF2C59"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0734F7F1" w14:textId="77777777" w:rsidTr="003F6F04">
        <w:tc>
          <w:tcPr>
            <w:tcW w:w="8755" w:type="dxa"/>
            <w:shd w:val="clear" w:color="auto" w:fill="FFFFFF"/>
          </w:tcPr>
          <w:p w14:paraId="209E7D3B"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 </w:t>
            </w:r>
            <w:r w:rsidRPr="00187A41">
              <w:rPr>
                <w:rFonts w:ascii="Times New Roman" w:eastAsia="Times New Roman" w:hAnsi="Times New Roman" w:cs="Times New Roman"/>
                <w:bCs/>
                <w:iCs/>
                <w:lang w:eastAsia="ru-RU"/>
              </w:rPr>
              <w:t>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851" w:type="dxa"/>
            <w:shd w:val="clear" w:color="auto" w:fill="FFFFFF"/>
            <w:vAlign w:val="center"/>
          </w:tcPr>
          <w:p w14:paraId="7B36FA80" w14:textId="71F3C60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41CB0B2C" w14:textId="77777777" w:rsidTr="003F6F04">
        <w:tc>
          <w:tcPr>
            <w:tcW w:w="8755" w:type="dxa"/>
            <w:shd w:val="clear" w:color="auto" w:fill="FFFFFF"/>
          </w:tcPr>
          <w:p w14:paraId="16187A59" w14:textId="068EEC1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5.2 </w:t>
            </w:r>
            <w:r w:rsidRPr="00187A41">
              <w:rPr>
                <w:rFonts w:ascii="Times New Roman" w:eastAsia="Times New Roman" w:hAnsi="Times New Roman" w:cs="Times New Roman"/>
                <w:bCs/>
                <w:iCs/>
                <w:lang w:eastAsia="ru-RU"/>
              </w:rPr>
              <w:t>Предложения по реконструкции источников</w:t>
            </w:r>
            <w:r w:rsidR="004C65F9">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851" w:type="dxa"/>
            <w:shd w:val="clear" w:color="auto" w:fill="FFFFFF"/>
            <w:vAlign w:val="center"/>
          </w:tcPr>
          <w:p w14:paraId="441A58BC" w14:textId="43A88800"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2280407B" w14:textId="77777777" w:rsidTr="003F6F04">
        <w:tc>
          <w:tcPr>
            <w:tcW w:w="8755" w:type="dxa"/>
            <w:shd w:val="clear" w:color="auto" w:fill="FFFFFF"/>
          </w:tcPr>
          <w:p w14:paraId="25787FE3" w14:textId="77777777" w:rsidR="00187A41" w:rsidRPr="00187A41" w:rsidRDefault="00187A41" w:rsidP="00187A41">
            <w:pPr>
              <w:spacing w:after="0" w:line="240" w:lineRule="auto"/>
              <w:jc w:val="both"/>
              <w:rPr>
                <w:rFonts w:ascii="Times New Roman" w:eastAsia="Times New Roman" w:hAnsi="Times New Roman" w:cs="Times New Roman"/>
                <w:bCs/>
                <w:iCs/>
                <w:lang w:eastAsia="ru-RU"/>
              </w:rPr>
            </w:pPr>
            <w:r w:rsidRPr="00187A41">
              <w:rPr>
                <w:rFonts w:ascii="Times New Roman" w:hAnsi="Times New Roman" w:cs="Times New Roman"/>
                <w:lang w:eastAsia="ru-RU"/>
              </w:rPr>
              <w:t xml:space="preserve">5.3 </w:t>
            </w:r>
            <w:r w:rsidRPr="00187A41">
              <w:rPr>
                <w:rFonts w:ascii="Times New Roman" w:eastAsia="Times New Roman" w:hAnsi="Times New Roman" w:cs="Times New Roman"/>
                <w:bCs/>
                <w:iCs/>
                <w:lang w:eastAsia="ru-RU"/>
              </w:rPr>
              <w:t xml:space="preserve">Предложения по техническому перевооружению и (или) модернизации </w:t>
            </w:r>
          </w:p>
          <w:p w14:paraId="1ACEE65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bCs/>
                <w:iCs/>
                <w:lang w:eastAsia="ru-RU"/>
              </w:rPr>
              <w:lastRenderedPageBreak/>
              <w:t xml:space="preserve">источников тепловой энергии с целью </w:t>
            </w:r>
            <w:proofErr w:type="gramStart"/>
            <w:r w:rsidRPr="00187A41">
              <w:rPr>
                <w:rFonts w:ascii="Times New Roman" w:eastAsia="Times New Roman" w:hAnsi="Times New Roman" w:cs="Times New Roman"/>
                <w:bCs/>
                <w:iCs/>
                <w:lang w:eastAsia="ru-RU"/>
              </w:rPr>
              <w:t>повышения эффективности работы систем теплоснабжения</w:t>
            </w:r>
            <w:proofErr w:type="gramEnd"/>
          </w:p>
        </w:tc>
        <w:tc>
          <w:tcPr>
            <w:tcW w:w="851" w:type="dxa"/>
            <w:shd w:val="clear" w:color="auto" w:fill="FFFFFF"/>
            <w:vAlign w:val="center"/>
          </w:tcPr>
          <w:p w14:paraId="0E670D92" w14:textId="5C5834CD"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30</w:t>
            </w:r>
          </w:p>
        </w:tc>
      </w:tr>
      <w:tr w:rsidR="00187A41" w:rsidRPr="00187A41" w14:paraId="152B5BE6" w14:textId="77777777" w:rsidTr="003F6F04">
        <w:tc>
          <w:tcPr>
            <w:tcW w:w="8755" w:type="dxa"/>
            <w:shd w:val="clear" w:color="auto" w:fill="FFFFFF"/>
          </w:tcPr>
          <w:p w14:paraId="2D36692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lastRenderedPageBreak/>
              <w:t xml:space="preserve">5.4 </w:t>
            </w:r>
            <w:r w:rsidRPr="00187A41">
              <w:rPr>
                <w:rFonts w:ascii="Times New Roman" w:eastAsia="Times New Roman" w:hAnsi="Times New Roman" w:cs="Times New Roman"/>
                <w:bCs/>
                <w:iCs/>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851" w:type="dxa"/>
            <w:shd w:val="clear" w:color="auto" w:fill="FFFFFF"/>
            <w:vAlign w:val="center"/>
          </w:tcPr>
          <w:p w14:paraId="1B6BE48B" w14:textId="611A478C"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31</w:t>
            </w:r>
          </w:p>
        </w:tc>
      </w:tr>
      <w:tr w:rsidR="00187A41" w:rsidRPr="00187A41" w14:paraId="16CF3F43" w14:textId="77777777" w:rsidTr="003F6F04">
        <w:tc>
          <w:tcPr>
            <w:tcW w:w="8755" w:type="dxa"/>
            <w:shd w:val="clear" w:color="auto" w:fill="FFFFFF"/>
          </w:tcPr>
          <w:p w14:paraId="3B715142"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5.5 </w:t>
            </w:r>
            <w:r w:rsidRPr="00187A41">
              <w:rPr>
                <w:rFonts w:ascii="Times New Roman" w:eastAsia="Times New Roman" w:hAnsi="Times New Roman" w:cs="Times New Roman"/>
                <w:bCs/>
                <w:iCs/>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851" w:type="dxa"/>
            <w:shd w:val="clear" w:color="auto" w:fill="FFFFFF"/>
            <w:vAlign w:val="center"/>
          </w:tcPr>
          <w:p w14:paraId="05472E7E" w14:textId="5D9108F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31</w:t>
            </w:r>
          </w:p>
        </w:tc>
      </w:tr>
      <w:tr w:rsidR="00187A41" w:rsidRPr="00187A41" w14:paraId="31119369" w14:textId="77777777" w:rsidTr="003F6F04">
        <w:tc>
          <w:tcPr>
            <w:tcW w:w="8755" w:type="dxa"/>
            <w:shd w:val="clear" w:color="auto" w:fill="FFFFFF"/>
          </w:tcPr>
          <w:p w14:paraId="27BABC9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5.6 </w:t>
            </w:r>
            <w:r w:rsidRPr="00187A41">
              <w:rPr>
                <w:rFonts w:ascii="Times New Roman" w:eastAsia="Times New Roman" w:hAnsi="Times New Roman" w:cs="Times New Roman"/>
                <w:bCs/>
                <w:iCs/>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851" w:type="dxa"/>
            <w:shd w:val="clear" w:color="auto" w:fill="FFFFFF"/>
            <w:vAlign w:val="center"/>
          </w:tcPr>
          <w:p w14:paraId="41E2B39E" w14:textId="00D9210C"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31</w:t>
            </w:r>
          </w:p>
        </w:tc>
      </w:tr>
      <w:tr w:rsidR="00187A41" w:rsidRPr="00187A41" w14:paraId="7E7D48C7" w14:textId="77777777" w:rsidTr="003F6F04">
        <w:tc>
          <w:tcPr>
            <w:tcW w:w="8755" w:type="dxa"/>
            <w:shd w:val="clear" w:color="auto" w:fill="FFFFFF"/>
          </w:tcPr>
          <w:p w14:paraId="0A50E2E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5.7 </w:t>
            </w:r>
            <w:r w:rsidRPr="00187A41">
              <w:rPr>
                <w:rFonts w:ascii="Times New Roman" w:eastAsia="Times New Roman" w:hAnsi="Times New Roman" w:cs="Times New Roman"/>
                <w:bCs/>
                <w:iCs/>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851" w:type="dxa"/>
            <w:shd w:val="clear" w:color="auto" w:fill="FFFFFF"/>
            <w:vAlign w:val="center"/>
          </w:tcPr>
          <w:p w14:paraId="5C1DCE39" w14:textId="18F667B4"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w:t>
            </w:r>
          </w:p>
        </w:tc>
      </w:tr>
      <w:tr w:rsidR="00187A41" w:rsidRPr="00187A41" w14:paraId="686446DC" w14:textId="77777777" w:rsidTr="003F6F04">
        <w:tc>
          <w:tcPr>
            <w:tcW w:w="8755" w:type="dxa"/>
            <w:shd w:val="clear" w:color="auto" w:fill="FFFFFF"/>
          </w:tcPr>
          <w:p w14:paraId="275E05F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5.8 </w:t>
            </w:r>
            <w:r w:rsidRPr="00187A41">
              <w:rPr>
                <w:rFonts w:ascii="Times New Roman" w:eastAsia="Times New Roman" w:hAnsi="Times New Roman" w:cs="Times New Roman"/>
                <w:bCs/>
                <w:iCs/>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851" w:type="dxa"/>
            <w:shd w:val="clear" w:color="auto" w:fill="FFFFFF"/>
            <w:vAlign w:val="center"/>
          </w:tcPr>
          <w:p w14:paraId="5D177805" w14:textId="2CF7D15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w:t>
            </w:r>
          </w:p>
        </w:tc>
      </w:tr>
      <w:tr w:rsidR="00187A41" w:rsidRPr="00187A41" w14:paraId="19C21D44" w14:textId="77777777" w:rsidTr="003F6F04">
        <w:tc>
          <w:tcPr>
            <w:tcW w:w="8755" w:type="dxa"/>
            <w:shd w:val="clear" w:color="auto" w:fill="FFFFFF"/>
          </w:tcPr>
          <w:p w14:paraId="69FF471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5.9 </w:t>
            </w:r>
            <w:r w:rsidRPr="00187A41">
              <w:rPr>
                <w:rFonts w:ascii="Times New Roman" w:eastAsia="Times New Roman" w:hAnsi="Times New Roman" w:cs="Times New Roman"/>
                <w:bCs/>
                <w:iCs/>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851" w:type="dxa"/>
            <w:shd w:val="clear" w:color="auto" w:fill="FFFFFF"/>
            <w:vAlign w:val="center"/>
          </w:tcPr>
          <w:p w14:paraId="0157A0D8" w14:textId="38903219"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03E6098E" w14:textId="77777777" w:rsidTr="003F6F04">
        <w:tc>
          <w:tcPr>
            <w:tcW w:w="8755" w:type="dxa"/>
            <w:shd w:val="clear" w:color="auto" w:fill="FFFFFF"/>
          </w:tcPr>
          <w:p w14:paraId="46E9864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5.10 </w:t>
            </w:r>
            <w:r w:rsidRPr="00187A41">
              <w:rPr>
                <w:rFonts w:ascii="Times New Roman" w:eastAsia="Times New Roman" w:hAnsi="Times New Roman" w:cs="Times New Roman"/>
                <w:bCs/>
                <w:iCs/>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851" w:type="dxa"/>
            <w:shd w:val="clear" w:color="auto" w:fill="FFFFFF"/>
            <w:vAlign w:val="center"/>
          </w:tcPr>
          <w:p w14:paraId="07D14F90" w14:textId="148264E4"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4BD0A97D" w14:textId="77777777" w:rsidTr="003F6F04">
        <w:tc>
          <w:tcPr>
            <w:tcW w:w="8755" w:type="dxa"/>
            <w:shd w:val="clear" w:color="auto" w:fill="FFFFFF"/>
          </w:tcPr>
          <w:p w14:paraId="2B092F9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6. Предложения по строительству, реконструкции и (или) модернизации тепловых сетей</w:t>
            </w:r>
          </w:p>
        </w:tc>
        <w:tc>
          <w:tcPr>
            <w:tcW w:w="851" w:type="dxa"/>
            <w:shd w:val="clear" w:color="auto" w:fill="FFFFFF"/>
            <w:vAlign w:val="center"/>
          </w:tcPr>
          <w:p w14:paraId="1A7313F0" w14:textId="6A674A95"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62F68466" w14:textId="77777777" w:rsidTr="003F6F04">
        <w:tc>
          <w:tcPr>
            <w:tcW w:w="8755" w:type="dxa"/>
            <w:shd w:val="clear" w:color="auto" w:fill="FFFFFF"/>
          </w:tcPr>
          <w:p w14:paraId="1F030F4E" w14:textId="2962FA0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6.1 </w:t>
            </w:r>
            <w:r w:rsidRPr="00187A41">
              <w:rPr>
                <w:rFonts w:ascii="Times New Roman" w:eastAsia="Times New Roman" w:hAnsi="Times New Roman" w:cs="Times New Roman"/>
                <w:lang w:eastAsia="ru-RU"/>
              </w:rPr>
              <w:t xml:space="preserve">Предложения по строительству, реконструкции и (или) модернизации </w:t>
            </w:r>
            <w:r w:rsidR="00A84B57" w:rsidRPr="00187A41">
              <w:rPr>
                <w:rFonts w:ascii="Times New Roman" w:eastAsia="Times New Roman" w:hAnsi="Times New Roman" w:cs="Times New Roman"/>
                <w:lang w:eastAsia="ru-RU"/>
              </w:rPr>
              <w:t>тепловых сетей,</w:t>
            </w:r>
            <w:r w:rsidRPr="00187A41">
              <w:rPr>
                <w:rFonts w:ascii="Times New Roman" w:eastAsia="Times New Roman" w:hAnsi="Times New Roman" w:cs="Times New Roman"/>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851" w:type="dxa"/>
            <w:shd w:val="clear" w:color="auto" w:fill="FFFFFF"/>
            <w:vAlign w:val="center"/>
          </w:tcPr>
          <w:p w14:paraId="536EF695" w14:textId="3705995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12A412F8" w14:textId="77777777" w:rsidTr="003F6F04">
        <w:tc>
          <w:tcPr>
            <w:tcW w:w="8755" w:type="dxa"/>
            <w:shd w:val="clear" w:color="auto" w:fill="FFFFFF"/>
          </w:tcPr>
          <w:p w14:paraId="264227D4"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851" w:type="dxa"/>
            <w:shd w:val="clear" w:color="auto" w:fill="FFFFFF"/>
            <w:vAlign w:val="center"/>
          </w:tcPr>
          <w:p w14:paraId="52FEC3A3" w14:textId="10CC41B9"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704863DD" w14:textId="77777777" w:rsidTr="003F6F04">
        <w:tc>
          <w:tcPr>
            <w:tcW w:w="8755" w:type="dxa"/>
            <w:shd w:val="clear" w:color="auto" w:fill="FFFFFF"/>
          </w:tcPr>
          <w:p w14:paraId="3B7863E6"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1" w:type="dxa"/>
            <w:shd w:val="clear" w:color="auto" w:fill="FFFFFF"/>
            <w:vAlign w:val="center"/>
          </w:tcPr>
          <w:p w14:paraId="149D440D" w14:textId="5C65AF2F"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54E367D3" w14:textId="77777777" w:rsidTr="003F6F04">
        <w:tc>
          <w:tcPr>
            <w:tcW w:w="8755" w:type="dxa"/>
            <w:shd w:val="clear" w:color="auto" w:fill="FFFFFF"/>
          </w:tcPr>
          <w:p w14:paraId="242BF785"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w:t>
            </w:r>
          </w:p>
          <w:p w14:paraId="45C361E3" w14:textId="0DAB1FCE"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в том числе за счет перевода котельной в </w:t>
            </w:r>
            <w:r w:rsidR="00D8276A">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пиковый</w:t>
            </w:r>
            <w:r w:rsidR="00D8276A">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 xml:space="preserve"> режим работы или ликвидации котельной</w:t>
            </w:r>
          </w:p>
        </w:tc>
        <w:tc>
          <w:tcPr>
            <w:tcW w:w="851" w:type="dxa"/>
            <w:shd w:val="clear" w:color="auto" w:fill="FFFFFF"/>
            <w:vAlign w:val="center"/>
          </w:tcPr>
          <w:p w14:paraId="738F209F" w14:textId="1872ADD5"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31C82078" w14:textId="77777777" w:rsidTr="003F6F04">
        <w:tc>
          <w:tcPr>
            <w:tcW w:w="8755" w:type="dxa"/>
            <w:shd w:val="clear" w:color="auto" w:fill="FFFFFF"/>
          </w:tcPr>
          <w:p w14:paraId="3312F16E" w14:textId="3EBD8D94"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6.5. Предложения по строительству, реконструкции и (или) модернизации</w:t>
            </w:r>
            <w:r w:rsidR="004C65F9">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тепловых сетей для обеспечения нормативной надежности безопасности теплоснабжения потребителей</w:t>
            </w:r>
          </w:p>
        </w:tc>
        <w:tc>
          <w:tcPr>
            <w:tcW w:w="851" w:type="dxa"/>
            <w:shd w:val="clear" w:color="auto" w:fill="FFFFFF"/>
            <w:vAlign w:val="center"/>
          </w:tcPr>
          <w:p w14:paraId="78C4D263" w14:textId="09FE4E33"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2B201F25" w14:textId="77777777" w:rsidTr="003F6F04">
        <w:tc>
          <w:tcPr>
            <w:tcW w:w="8755" w:type="dxa"/>
            <w:shd w:val="clear" w:color="auto" w:fill="FFFFFF"/>
          </w:tcPr>
          <w:p w14:paraId="659262D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c>
          <w:tcPr>
            <w:tcW w:w="851" w:type="dxa"/>
            <w:shd w:val="clear" w:color="auto" w:fill="FFFFFF"/>
            <w:vAlign w:val="center"/>
          </w:tcPr>
          <w:p w14:paraId="3BE71512" w14:textId="7548841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37</w:t>
            </w:r>
          </w:p>
        </w:tc>
      </w:tr>
      <w:tr w:rsidR="00187A41" w:rsidRPr="00187A41" w14:paraId="51915FF8" w14:textId="77777777" w:rsidTr="003F6F04">
        <w:tc>
          <w:tcPr>
            <w:tcW w:w="8755" w:type="dxa"/>
            <w:shd w:val="clear" w:color="auto" w:fill="FFFFFF"/>
          </w:tcPr>
          <w:p w14:paraId="0A578C7C" w14:textId="106710E6"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7.1. Предложения по переводу существующих открытых систем теплоснабжения</w:t>
            </w:r>
            <w:r w:rsidR="004C65F9">
              <w:rPr>
                <w:rFonts w:ascii="Times New Roman" w:hAnsi="Times New Roman" w:cs="Times New Roman"/>
                <w:lang w:eastAsia="ru-RU"/>
              </w:rPr>
              <w:t xml:space="preserve"> </w:t>
            </w:r>
            <w:r w:rsidRPr="00187A41">
              <w:rPr>
                <w:rFonts w:ascii="Times New Roman" w:hAnsi="Times New Roman" w:cs="Times New Roman"/>
                <w:lang w:eastAsia="ru-RU"/>
              </w:rPr>
              <w:t>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851" w:type="dxa"/>
            <w:shd w:val="clear" w:color="auto" w:fill="FFFFFF"/>
            <w:vAlign w:val="center"/>
          </w:tcPr>
          <w:p w14:paraId="5BB533CE" w14:textId="3ED99B04"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37</w:t>
            </w:r>
          </w:p>
        </w:tc>
      </w:tr>
      <w:tr w:rsidR="00187A41" w:rsidRPr="00187A41" w14:paraId="0CD4A960" w14:textId="77777777" w:rsidTr="003F6F04">
        <w:tc>
          <w:tcPr>
            <w:tcW w:w="8755" w:type="dxa"/>
            <w:shd w:val="clear" w:color="auto" w:fill="FFFFFF"/>
          </w:tcPr>
          <w:p w14:paraId="511B89C8" w14:textId="619EAA0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w:t>
            </w:r>
            <w:r w:rsidR="004C65F9">
              <w:rPr>
                <w:rFonts w:ascii="Times New Roman" w:hAnsi="Times New Roman" w:cs="Times New Roman"/>
                <w:lang w:eastAsia="ru-RU"/>
              </w:rPr>
              <w:t xml:space="preserve"> </w:t>
            </w:r>
            <w:r w:rsidRPr="00187A41">
              <w:rPr>
                <w:rFonts w:ascii="Times New Roman" w:hAnsi="Times New Roman" w:cs="Times New Roman"/>
                <w:lang w:eastAsia="ru-RU"/>
              </w:rPr>
              <w:t>осуществления которого отсутствует необходимость строительства</w:t>
            </w:r>
            <w:r w:rsidR="004C65F9">
              <w:rPr>
                <w:rFonts w:ascii="Times New Roman" w:hAnsi="Times New Roman" w:cs="Times New Roman"/>
                <w:lang w:eastAsia="ru-RU"/>
              </w:rPr>
              <w:t xml:space="preserve"> </w:t>
            </w:r>
            <w:r w:rsidRPr="00187A41">
              <w:rPr>
                <w:rFonts w:ascii="Times New Roman" w:hAnsi="Times New Roman" w:cs="Times New Roman"/>
                <w:lang w:eastAsia="ru-RU"/>
              </w:rPr>
              <w:t>индивидуальных и (или) центральных тепловых пунктов по причине отсутствия у потребителей внутридомовых систем горячего водоснабжения</w:t>
            </w:r>
          </w:p>
        </w:tc>
        <w:tc>
          <w:tcPr>
            <w:tcW w:w="851" w:type="dxa"/>
            <w:shd w:val="clear" w:color="auto" w:fill="FFFFFF"/>
            <w:vAlign w:val="center"/>
          </w:tcPr>
          <w:p w14:paraId="28818B95" w14:textId="11232245"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37</w:t>
            </w:r>
          </w:p>
        </w:tc>
      </w:tr>
      <w:tr w:rsidR="00187A41" w:rsidRPr="00187A41" w14:paraId="4F8F52B6" w14:textId="77777777" w:rsidTr="003F6F04">
        <w:tc>
          <w:tcPr>
            <w:tcW w:w="8755" w:type="dxa"/>
            <w:shd w:val="clear" w:color="auto" w:fill="FFFFFF"/>
          </w:tcPr>
          <w:p w14:paraId="55727DF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8. Перспективные топливные балансы</w:t>
            </w:r>
          </w:p>
        </w:tc>
        <w:tc>
          <w:tcPr>
            <w:tcW w:w="851" w:type="dxa"/>
            <w:shd w:val="clear" w:color="auto" w:fill="FFFFFF"/>
            <w:vAlign w:val="center"/>
          </w:tcPr>
          <w:p w14:paraId="245798D8" w14:textId="760A972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38</w:t>
            </w:r>
          </w:p>
        </w:tc>
      </w:tr>
      <w:tr w:rsidR="00187A41" w:rsidRPr="00187A41" w14:paraId="2215650D" w14:textId="77777777" w:rsidTr="003F6F04">
        <w:tc>
          <w:tcPr>
            <w:tcW w:w="8755" w:type="dxa"/>
            <w:shd w:val="clear" w:color="auto" w:fill="FFFFFF"/>
          </w:tcPr>
          <w:p w14:paraId="4864EB7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8.1. Перспективные топливные балансы для каждого источника тепловой энергии по видам основного, резервного и аварийного топлива</w:t>
            </w:r>
          </w:p>
        </w:tc>
        <w:tc>
          <w:tcPr>
            <w:tcW w:w="851" w:type="dxa"/>
            <w:shd w:val="clear" w:color="auto" w:fill="FFFFFF"/>
            <w:vAlign w:val="center"/>
          </w:tcPr>
          <w:p w14:paraId="62A9AB16" w14:textId="20EB3753"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38</w:t>
            </w:r>
          </w:p>
        </w:tc>
      </w:tr>
      <w:tr w:rsidR="00187A41" w:rsidRPr="00187A41" w14:paraId="601BB2F3" w14:textId="77777777" w:rsidTr="003F6F04">
        <w:trPr>
          <w:trHeight w:val="493"/>
        </w:trPr>
        <w:tc>
          <w:tcPr>
            <w:tcW w:w="8755" w:type="dxa"/>
            <w:shd w:val="clear" w:color="auto" w:fill="FFFFFF"/>
          </w:tcPr>
          <w:p w14:paraId="29D27971" w14:textId="4882A40B"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lastRenderedPageBreak/>
              <w:t>8.2. Потребляемые источником тепловой энергии</w:t>
            </w:r>
            <w:r w:rsidR="004C65F9">
              <w:rPr>
                <w:rFonts w:ascii="Times New Roman" w:hAnsi="Times New Roman" w:cs="Times New Roman"/>
                <w:lang w:eastAsia="ru-RU"/>
              </w:rPr>
              <w:t xml:space="preserve"> </w:t>
            </w:r>
            <w:r w:rsidRPr="00187A41">
              <w:rPr>
                <w:rFonts w:ascii="Times New Roman" w:hAnsi="Times New Roman" w:cs="Times New Roman"/>
                <w:lang w:eastAsia="ru-RU"/>
              </w:rPr>
              <w:t>виды топлива, включая местные виды топлива, а также используемые возобновляемые источники энергии</w:t>
            </w:r>
          </w:p>
        </w:tc>
        <w:tc>
          <w:tcPr>
            <w:tcW w:w="851" w:type="dxa"/>
            <w:shd w:val="clear" w:color="auto" w:fill="FFFFFF"/>
            <w:vAlign w:val="center"/>
          </w:tcPr>
          <w:p w14:paraId="0A89B61A" w14:textId="61234B0E"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w:t>
            </w:r>
          </w:p>
        </w:tc>
      </w:tr>
      <w:tr w:rsidR="00187A41" w:rsidRPr="00187A41" w14:paraId="03579378" w14:textId="77777777" w:rsidTr="003F6F04">
        <w:tc>
          <w:tcPr>
            <w:tcW w:w="8755" w:type="dxa"/>
            <w:shd w:val="clear" w:color="auto" w:fill="FFFFFF"/>
          </w:tcPr>
          <w:p w14:paraId="21ACF443"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851" w:type="dxa"/>
            <w:shd w:val="clear" w:color="auto" w:fill="FFFFFF"/>
            <w:vAlign w:val="center"/>
          </w:tcPr>
          <w:p w14:paraId="03237BF8" w14:textId="3B59AEC7"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w:t>
            </w:r>
          </w:p>
        </w:tc>
      </w:tr>
      <w:tr w:rsidR="00187A41" w:rsidRPr="00187A41" w14:paraId="33E9F964" w14:textId="77777777" w:rsidTr="003F6F04">
        <w:tc>
          <w:tcPr>
            <w:tcW w:w="8755" w:type="dxa"/>
            <w:shd w:val="clear" w:color="auto" w:fill="FFFFFF"/>
          </w:tcPr>
          <w:p w14:paraId="51C102D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851" w:type="dxa"/>
            <w:shd w:val="clear" w:color="auto" w:fill="FFFFFF"/>
            <w:vAlign w:val="center"/>
          </w:tcPr>
          <w:p w14:paraId="7495DA70" w14:textId="748D09FE"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42</w:t>
            </w:r>
          </w:p>
        </w:tc>
      </w:tr>
      <w:tr w:rsidR="00187A41" w:rsidRPr="00187A41" w14:paraId="4BFD67E3" w14:textId="77777777" w:rsidTr="003F6F04">
        <w:tc>
          <w:tcPr>
            <w:tcW w:w="8755" w:type="dxa"/>
            <w:shd w:val="clear" w:color="auto" w:fill="FFFFFF"/>
          </w:tcPr>
          <w:p w14:paraId="3211512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8.5. Приоритетное направление развития топливного баланса поселения</w:t>
            </w:r>
          </w:p>
        </w:tc>
        <w:tc>
          <w:tcPr>
            <w:tcW w:w="851" w:type="dxa"/>
            <w:shd w:val="clear" w:color="auto" w:fill="FFFFFF"/>
            <w:vAlign w:val="center"/>
          </w:tcPr>
          <w:p w14:paraId="5D6377F2" w14:textId="6DC69D5E"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42</w:t>
            </w:r>
          </w:p>
        </w:tc>
      </w:tr>
      <w:tr w:rsidR="00187A41" w:rsidRPr="00187A41" w14:paraId="0CC10855" w14:textId="77777777" w:rsidTr="003F6F04">
        <w:tc>
          <w:tcPr>
            <w:tcW w:w="8755" w:type="dxa"/>
            <w:shd w:val="clear" w:color="auto" w:fill="FFFFFF"/>
          </w:tcPr>
          <w:p w14:paraId="53875BA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9. Инвестиции в строительство, реконструкцию, техническое перевооружение и (или) модернизацию</w:t>
            </w:r>
          </w:p>
        </w:tc>
        <w:tc>
          <w:tcPr>
            <w:tcW w:w="851" w:type="dxa"/>
            <w:shd w:val="clear" w:color="auto" w:fill="FFFFFF"/>
            <w:vAlign w:val="center"/>
          </w:tcPr>
          <w:p w14:paraId="0AD44754" w14:textId="6972E63E"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43</w:t>
            </w:r>
          </w:p>
        </w:tc>
      </w:tr>
      <w:tr w:rsidR="00187A41" w:rsidRPr="00187A41" w14:paraId="7652224A" w14:textId="77777777" w:rsidTr="003F6F04">
        <w:tc>
          <w:tcPr>
            <w:tcW w:w="8755" w:type="dxa"/>
            <w:shd w:val="clear" w:color="auto" w:fill="FFFFFF"/>
          </w:tcPr>
          <w:p w14:paraId="64695BCD"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851" w:type="dxa"/>
            <w:shd w:val="clear" w:color="auto" w:fill="FFFFFF"/>
            <w:vAlign w:val="center"/>
          </w:tcPr>
          <w:p w14:paraId="38F3A6C8" w14:textId="6F548E5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43</w:t>
            </w:r>
          </w:p>
        </w:tc>
      </w:tr>
      <w:tr w:rsidR="00187A41" w:rsidRPr="00187A41" w14:paraId="5B055AB0" w14:textId="77777777" w:rsidTr="003F6F04">
        <w:tc>
          <w:tcPr>
            <w:tcW w:w="8755" w:type="dxa"/>
            <w:shd w:val="clear" w:color="auto" w:fill="FFFFFF"/>
          </w:tcPr>
          <w:p w14:paraId="47FA76B4"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851" w:type="dxa"/>
            <w:shd w:val="clear" w:color="auto" w:fill="FFFFFF"/>
            <w:vAlign w:val="center"/>
          </w:tcPr>
          <w:p w14:paraId="6EA8C11D" w14:textId="111AF710"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43</w:t>
            </w:r>
          </w:p>
        </w:tc>
      </w:tr>
      <w:tr w:rsidR="00187A41" w:rsidRPr="00187A41" w14:paraId="7DFAEB05" w14:textId="77777777" w:rsidTr="003F6F04">
        <w:tc>
          <w:tcPr>
            <w:tcW w:w="8755" w:type="dxa"/>
            <w:shd w:val="clear" w:color="auto" w:fill="FFFFFF"/>
          </w:tcPr>
          <w:p w14:paraId="7774F42A"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851" w:type="dxa"/>
            <w:shd w:val="clear" w:color="auto" w:fill="FFFFFF"/>
            <w:vAlign w:val="center"/>
          </w:tcPr>
          <w:p w14:paraId="5CC7F47B" w14:textId="4FC4EA8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43</w:t>
            </w:r>
          </w:p>
        </w:tc>
      </w:tr>
      <w:tr w:rsidR="00187A41" w:rsidRPr="00187A41" w14:paraId="4D5E05E7" w14:textId="77777777" w:rsidTr="003F6F04">
        <w:tc>
          <w:tcPr>
            <w:tcW w:w="8755" w:type="dxa"/>
            <w:shd w:val="clear" w:color="auto" w:fill="FFFFFF"/>
          </w:tcPr>
          <w:p w14:paraId="1E1724F1"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851" w:type="dxa"/>
            <w:shd w:val="clear" w:color="auto" w:fill="FFFFFF"/>
            <w:vAlign w:val="center"/>
          </w:tcPr>
          <w:p w14:paraId="78F0EA6B" w14:textId="766DF557"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44</w:t>
            </w:r>
          </w:p>
        </w:tc>
      </w:tr>
      <w:tr w:rsidR="00187A41" w:rsidRPr="00187A41" w14:paraId="4F4E80C3" w14:textId="77777777" w:rsidTr="003F6F04">
        <w:tc>
          <w:tcPr>
            <w:tcW w:w="8755" w:type="dxa"/>
            <w:shd w:val="clear" w:color="auto" w:fill="FFFFFF"/>
          </w:tcPr>
          <w:p w14:paraId="2B1552A6"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9.5. Оценка эффективности инвестиций по отдельным предложениям</w:t>
            </w:r>
          </w:p>
        </w:tc>
        <w:tc>
          <w:tcPr>
            <w:tcW w:w="851" w:type="dxa"/>
            <w:shd w:val="clear" w:color="auto" w:fill="FFFFFF"/>
            <w:vAlign w:val="center"/>
          </w:tcPr>
          <w:p w14:paraId="6C107B13" w14:textId="0D039660"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44</w:t>
            </w:r>
          </w:p>
        </w:tc>
      </w:tr>
      <w:tr w:rsidR="00187A41" w:rsidRPr="00187A41" w14:paraId="5A5BB225" w14:textId="77777777" w:rsidTr="003F6F04">
        <w:tc>
          <w:tcPr>
            <w:tcW w:w="8755" w:type="dxa"/>
            <w:shd w:val="clear" w:color="auto" w:fill="FFFFFF"/>
          </w:tcPr>
          <w:p w14:paraId="11AE923C"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851" w:type="dxa"/>
            <w:shd w:val="clear" w:color="auto" w:fill="FFFFFF"/>
            <w:vAlign w:val="center"/>
          </w:tcPr>
          <w:p w14:paraId="712CAFA8" w14:textId="439591E8"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44</w:t>
            </w:r>
          </w:p>
        </w:tc>
      </w:tr>
      <w:tr w:rsidR="00187A41" w:rsidRPr="00187A41" w14:paraId="0BD6608C" w14:textId="77777777" w:rsidTr="003F6F04">
        <w:tc>
          <w:tcPr>
            <w:tcW w:w="8755" w:type="dxa"/>
            <w:shd w:val="clear" w:color="auto" w:fill="FFFFFF"/>
          </w:tcPr>
          <w:p w14:paraId="0ACE27D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10. Решение о присвоении статуса единой теплоснабжающей организации </w:t>
            </w:r>
          </w:p>
        </w:tc>
        <w:tc>
          <w:tcPr>
            <w:tcW w:w="851" w:type="dxa"/>
            <w:shd w:val="clear" w:color="auto" w:fill="FFFFFF"/>
            <w:vAlign w:val="center"/>
          </w:tcPr>
          <w:p w14:paraId="21DBE469" w14:textId="38731441"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44</w:t>
            </w:r>
          </w:p>
        </w:tc>
      </w:tr>
      <w:tr w:rsidR="00187A41" w:rsidRPr="00187A41" w14:paraId="1F4EB3FA" w14:textId="77777777" w:rsidTr="003F6F04">
        <w:tc>
          <w:tcPr>
            <w:tcW w:w="8755" w:type="dxa"/>
            <w:shd w:val="clear" w:color="auto" w:fill="FFFFFF"/>
          </w:tcPr>
          <w:p w14:paraId="3A428A84" w14:textId="766968B2"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10.1</w:t>
            </w:r>
            <w:r w:rsidR="004C65F9">
              <w:rPr>
                <w:rFonts w:ascii="Times New Roman" w:hAnsi="Times New Roman" w:cs="Times New Roman"/>
                <w:lang w:eastAsia="ru-RU"/>
              </w:rPr>
              <w:t xml:space="preserve"> </w:t>
            </w:r>
            <w:r w:rsidRPr="00187A41">
              <w:rPr>
                <w:rFonts w:ascii="Times New Roman" w:eastAsia="Times New Roman" w:hAnsi="Times New Roman" w:cs="Times New Roman"/>
                <w:lang w:eastAsia="ru-RU"/>
              </w:rPr>
              <w:t>Решение о присвоении</w:t>
            </w:r>
            <w:r w:rsidR="004C65F9">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статуса единой теплоснабжающей организации (организациям)</w:t>
            </w:r>
          </w:p>
        </w:tc>
        <w:tc>
          <w:tcPr>
            <w:tcW w:w="851" w:type="dxa"/>
            <w:shd w:val="clear" w:color="auto" w:fill="FFFFFF"/>
            <w:vAlign w:val="center"/>
          </w:tcPr>
          <w:p w14:paraId="25C8B183" w14:textId="7E82FDD7"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44</w:t>
            </w:r>
          </w:p>
        </w:tc>
      </w:tr>
      <w:tr w:rsidR="00187A41" w:rsidRPr="00187A41" w14:paraId="55958E64" w14:textId="77777777" w:rsidTr="003F6F04">
        <w:tc>
          <w:tcPr>
            <w:tcW w:w="8755" w:type="dxa"/>
            <w:shd w:val="clear" w:color="auto" w:fill="FFFFFF"/>
          </w:tcPr>
          <w:p w14:paraId="295B38F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lang w:eastAsia="ru-RU"/>
              </w:rPr>
              <w:t>10.2. Реестр зон действия единой теплоснабжающей организации</w:t>
            </w:r>
          </w:p>
        </w:tc>
        <w:tc>
          <w:tcPr>
            <w:tcW w:w="851" w:type="dxa"/>
            <w:shd w:val="clear" w:color="auto" w:fill="FFFFFF"/>
            <w:vAlign w:val="center"/>
          </w:tcPr>
          <w:p w14:paraId="2BA43517" w14:textId="7A3EAA7C"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44</w:t>
            </w:r>
          </w:p>
        </w:tc>
      </w:tr>
      <w:tr w:rsidR="00187A41" w:rsidRPr="00187A41" w14:paraId="456310D2" w14:textId="77777777" w:rsidTr="003F6F04">
        <w:tc>
          <w:tcPr>
            <w:tcW w:w="8755" w:type="dxa"/>
            <w:shd w:val="clear" w:color="auto" w:fill="FFFFFF"/>
          </w:tcPr>
          <w:p w14:paraId="658486C4" w14:textId="77777777" w:rsidR="00187A41" w:rsidRPr="00187A41" w:rsidRDefault="00187A41" w:rsidP="00187A41">
            <w:pPr>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1" w:type="dxa"/>
            <w:shd w:val="clear" w:color="auto" w:fill="FFFFFF"/>
            <w:vAlign w:val="center"/>
          </w:tcPr>
          <w:p w14:paraId="2832F162" w14:textId="43FFD209"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45</w:t>
            </w:r>
          </w:p>
        </w:tc>
      </w:tr>
      <w:tr w:rsidR="00187A41" w:rsidRPr="00187A41" w14:paraId="6E6C7499" w14:textId="77777777" w:rsidTr="003F6F04">
        <w:tc>
          <w:tcPr>
            <w:tcW w:w="8755" w:type="dxa"/>
            <w:shd w:val="clear" w:color="auto" w:fill="FFFFFF"/>
          </w:tcPr>
          <w:p w14:paraId="0489286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10.4. Информация о поданных теплоснабжающими организациями заявках на присвоение статуса единой теплоснабжающей организации</w:t>
            </w:r>
          </w:p>
        </w:tc>
        <w:tc>
          <w:tcPr>
            <w:tcW w:w="851" w:type="dxa"/>
            <w:shd w:val="clear" w:color="auto" w:fill="FFFFFF"/>
            <w:vAlign w:val="center"/>
          </w:tcPr>
          <w:p w14:paraId="1CE092CD" w14:textId="7AC2AC11"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49</w:t>
            </w:r>
          </w:p>
        </w:tc>
      </w:tr>
      <w:tr w:rsidR="00187A41" w:rsidRPr="00187A41" w14:paraId="1A5CBDB3" w14:textId="77777777" w:rsidTr="003F6F04">
        <w:tc>
          <w:tcPr>
            <w:tcW w:w="8755" w:type="dxa"/>
            <w:shd w:val="clear" w:color="auto" w:fill="FFFFFF"/>
          </w:tcPr>
          <w:p w14:paraId="51C1FF47"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851" w:type="dxa"/>
            <w:shd w:val="clear" w:color="auto" w:fill="FFFFFF"/>
            <w:vAlign w:val="center"/>
          </w:tcPr>
          <w:p w14:paraId="1A6B1DA3" w14:textId="35526A7A"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49</w:t>
            </w:r>
          </w:p>
        </w:tc>
      </w:tr>
      <w:tr w:rsidR="00187A41" w:rsidRPr="00187A41" w14:paraId="58097A32" w14:textId="77777777" w:rsidTr="003F6F04">
        <w:tc>
          <w:tcPr>
            <w:tcW w:w="8755" w:type="dxa"/>
            <w:shd w:val="clear" w:color="auto" w:fill="FFFFFF"/>
          </w:tcPr>
          <w:p w14:paraId="72E63A7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11. Решения о распределении тепловой нагрузки между источниками тепловой энергии</w:t>
            </w:r>
          </w:p>
        </w:tc>
        <w:tc>
          <w:tcPr>
            <w:tcW w:w="851" w:type="dxa"/>
            <w:shd w:val="clear" w:color="auto" w:fill="FFFFFF"/>
            <w:vAlign w:val="center"/>
          </w:tcPr>
          <w:p w14:paraId="055CE6A8" w14:textId="6100C395"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49</w:t>
            </w:r>
          </w:p>
        </w:tc>
      </w:tr>
      <w:tr w:rsidR="00187A41" w:rsidRPr="00187A41" w14:paraId="1C58D3D9" w14:textId="77777777" w:rsidTr="003F6F04">
        <w:tc>
          <w:tcPr>
            <w:tcW w:w="8755" w:type="dxa"/>
            <w:shd w:val="clear" w:color="auto" w:fill="FFFFFF"/>
          </w:tcPr>
          <w:p w14:paraId="7EA1AEB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12. Решения по бесхозяйным тепловым сетям</w:t>
            </w:r>
          </w:p>
        </w:tc>
        <w:tc>
          <w:tcPr>
            <w:tcW w:w="851" w:type="dxa"/>
            <w:shd w:val="clear" w:color="auto" w:fill="FFFFFF"/>
            <w:vAlign w:val="center"/>
          </w:tcPr>
          <w:p w14:paraId="1BB8D1E4" w14:textId="674B6359"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49</w:t>
            </w:r>
          </w:p>
        </w:tc>
      </w:tr>
      <w:tr w:rsidR="00187A41" w:rsidRPr="00187A41" w14:paraId="7403DB3C" w14:textId="77777777" w:rsidTr="003F6F04">
        <w:tc>
          <w:tcPr>
            <w:tcW w:w="8755" w:type="dxa"/>
            <w:shd w:val="clear" w:color="auto" w:fill="FFFFFF"/>
          </w:tcPr>
          <w:p w14:paraId="16C3F244" w14:textId="428B3344"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13. Синхронизация схемы теплоснабжения со схемой газоснабжения и газификации </w:t>
            </w:r>
            <w:r w:rsidR="00E75EE5">
              <w:rPr>
                <w:rFonts w:ascii="Times New Roman" w:hAnsi="Times New Roman" w:cs="Times New Roman"/>
                <w:lang w:eastAsia="ru-RU"/>
              </w:rPr>
              <w:t>Дорогобужского городского поселения</w:t>
            </w:r>
            <w:r w:rsidRPr="00187A41">
              <w:rPr>
                <w:rFonts w:ascii="Times New Roman" w:hAnsi="Times New Roman" w:cs="Times New Roman"/>
                <w:lang w:eastAsia="ru-RU"/>
              </w:rPr>
              <w:t>, схемой и программой развития электроэнергетики, а также со схемой водоснабжения и водоотведения поселения</w:t>
            </w:r>
          </w:p>
        </w:tc>
        <w:tc>
          <w:tcPr>
            <w:tcW w:w="851" w:type="dxa"/>
            <w:shd w:val="clear" w:color="auto" w:fill="FFFFFF"/>
            <w:vAlign w:val="center"/>
          </w:tcPr>
          <w:p w14:paraId="7631EAA6" w14:textId="2A986E71"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50</w:t>
            </w:r>
          </w:p>
        </w:tc>
      </w:tr>
      <w:tr w:rsidR="00187A41" w:rsidRPr="00187A41" w14:paraId="09018820" w14:textId="77777777" w:rsidTr="003F6F04">
        <w:tc>
          <w:tcPr>
            <w:tcW w:w="8755" w:type="dxa"/>
            <w:shd w:val="clear" w:color="auto" w:fill="FFFFFF"/>
          </w:tcPr>
          <w:p w14:paraId="52FE939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13.1 </w:t>
            </w:r>
            <w:r w:rsidRPr="00187A41">
              <w:rPr>
                <w:rFonts w:ascii="Times New Roman" w:hAnsi="Times New Roman" w:cs="Times New Roman"/>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851" w:type="dxa"/>
            <w:shd w:val="clear" w:color="auto" w:fill="FFFFFF"/>
            <w:vAlign w:val="center"/>
          </w:tcPr>
          <w:p w14:paraId="0B70FF5F" w14:textId="79E6E7A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50</w:t>
            </w:r>
          </w:p>
        </w:tc>
      </w:tr>
      <w:tr w:rsidR="00187A41" w:rsidRPr="00187A41" w14:paraId="62585523" w14:textId="77777777" w:rsidTr="003F6F04">
        <w:tc>
          <w:tcPr>
            <w:tcW w:w="8755" w:type="dxa"/>
            <w:shd w:val="clear" w:color="auto" w:fill="FFFFFF"/>
          </w:tcPr>
          <w:p w14:paraId="1ACFF85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13.2 </w:t>
            </w:r>
            <w:r w:rsidRPr="00187A41">
              <w:rPr>
                <w:rFonts w:ascii="Times New Roman" w:hAnsi="Times New Roman" w:cs="Times New Roman"/>
              </w:rPr>
              <w:t xml:space="preserve">Описание </w:t>
            </w:r>
            <w:proofErr w:type="gramStart"/>
            <w:r w:rsidRPr="00187A41">
              <w:rPr>
                <w:rFonts w:ascii="Times New Roman" w:hAnsi="Times New Roman" w:cs="Times New Roman"/>
              </w:rPr>
              <w:t>проблем организации газоснабжения источников тепловой энергии</w:t>
            </w:r>
            <w:proofErr w:type="gramEnd"/>
          </w:p>
        </w:tc>
        <w:tc>
          <w:tcPr>
            <w:tcW w:w="851" w:type="dxa"/>
            <w:shd w:val="clear" w:color="auto" w:fill="FFFFFF"/>
            <w:vAlign w:val="center"/>
          </w:tcPr>
          <w:p w14:paraId="3776C460" w14:textId="1CB4661A"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50</w:t>
            </w:r>
          </w:p>
        </w:tc>
      </w:tr>
      <w:tr w:rsidR="00187A41" w:rsidRPr="00187A41" w14:paraId="17181CA2" w14:textId="77777777" w:rsidTr="003F6F04">
        <w:tc>
          <w:tcPr>
            <w:tcW w:w="8755" w:type="dxa"/>
            <w:shd w:val="clear" w:color="auto" w:fill="FFFFFF"/>
          </w:tcPr>
          <w:p w14:paraId="71C71DBE" w14:textId="77777777" w:rsidR="00187A41" w:rsidRPr="00187A41" w:rsidRDefault="00187A41" w:rsidP="00187A41">
            <w:pPr>
              <w:spacing w:after="0" w:line="240" w:lineRule="auto"/>
              <w:jc w:val="both"/>
              <w:rPr>
                <w:rFonts w:ascii="Times New Roman" w:hAnsi="Times New Roman" w:cs="Times New Roman"/>
                <w:lang w:eastAsia="ru-RU"/>
              </w:rPr>
            </w:pPr>
            <w:proofErr w:type="gramStart"/>
            <w:r w:rsidRPr="00187A41">
              <w:rPr>
                <w:rFonts w:ascii="Times New Roman" w:hAnsi="Times New Roman" w:cs="Times New Roman"/>
                <w:lang w:eastAsia="ru-RU"/>
              </w:rPr>
              <w:t xml:space="preserve">13.3 </w:t>
            </w:r>
            <w:r w:rsidRPr="00187A41">
              <w:rPr>
                <w:rFonts w:ascii="Times New Roman" w:hAnsi="Times New Roman" w:cs="Times New Roman"/>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tc>
        <w:tc>
          <w:tcPr>
            <w:tcW w:w="851" w:type="dxa"/>
            <w:shd w:val="clear" w:color="auto" w:fill="FFFFFF"/>
            <w:vAlign w:val="center"/>
          </w:tcPr>
          <w:p w14:paraId="7ECCEFCA" w14:textId="38F8E612"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50</w:t>
            </w:r>
          </w:p>
        </w:tc>
      </w:tr>
      <w:tr w:rsidR="00187A41" w:rsidRPr="00187A41" w14:paraId="08DC3B60" w14:textId="77777777" w:rsidTr="003F6F04">
        <w:tc>
          <w:tcPr>
            <w:tcW w:w="8755" w:type="dxa"/>
            <w:shd w:val="clear" w:color="auto" w:fill="FFFFFF"/>
          </w:tcPr>
          <w:p w14:paraId="130F3D42" w14:textId="77777777" w:rsidR="00187A41" w:rsidRPr="00187A41" w:rsidRDefault="00187A41" w:rsidP="00187A41">
            <w:pPr>
              <w:spacing w:after="0" w:line="240" w:lineRule="auto"/>
              <w:jc w:val="both"/>
              <w:rPr>
                <w:rFonts w:ascii="Times New Roman" w:hAnsi="Times New Roman" w:cs="Times New Roman"/>
              </w:rPr>
            </w:pPr>
            <w:proofErr w:type="gramStart"/>
            <w:r w:rsidRPr="00187A41">
              <w:rPr>
                <w:rFonts w:ascii="Times New Roman" w:hAnsi="Times New Roman" w:cs="Times New Roman"/>
                <w:lang w:eastAsia="ru-RU"/>
              </w:rPr>
              <w:t xml:space="preserve">13.4 </w:t>
            </w:r>
            <w:r w:rsidRPr="00187A41">
              <w:rPr>
                <w:rFonts w:ascii="Times New Roman" w:hAnsi="Times New Roman" w:cs="Times New Roman"/>
              </w:rPr>
              <w:t xml:space="preserve">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w:t>
            </w:r>
            <w:r w:rsidRPr="00187A41">
              <w:rPr>
                <w:rFonts w:ascii="Times New Roman" w:hAnsi="Times New Roman" w:cs="Times New Roman"/>
              </w:rPr>
              <w:lastRenderedPageBreak/>
              <w:t>мощности в схемах теплоснабжения</w:t>
            </w:r>
            <w:proofErr w:type="gramEnd"/>
          </w:p>
        </w:tc>
        <w:tc>
          <w:tcPr>
            <w:tcW w:w="851" w:type="dxa"/>
            <w:shd w:val="clear" w:color="auto" w:fill="FFFFFF"/>
            <w:vAlign w:val="center"/>
          </w:tcPr>
          <w:p w14:paraId="4AADCE9D" w14:textId="69595341"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51</w:t>
            </w:r>
          </w:p>
        </w:tc>
      </w:tr>
      <w:tr w:rsidR="00187A41" w:rsidRPr="00187A41" w14:paraId="6DBEF0C3" w14:textId="77777777" w:rsidTr="003F6F04">
        <w:tc>
          <w:tcPr>
            <w:tcW w:w="8755" w:type="dxa"/>
            <w:shd w:val="clear" w:color="auto" w:fill="FFFFFF"/>
          </w:tcPr>
          <w:p w14:paraId="03DE794B"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lang w:eastAsia="ru-RU"/>
              </w:rPr>
              <w:lastRenderedPageBreak/>
              <w:t xml:space="preserve">13.5 </w:t>
            </w:r>
            <w:r w:rsidRPr="00187A41">
              <w:rPr>
                <w:rFonts w:ascii="Times New Roman" w:hAnsi="Times New Roman" w:cs="Times New Roman"/>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w:t>
            </w:r>
          </w:p>
          <w:p w14:paraId="08DFD431"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rPr>
              <w:t xml:space="preserve">и программы развития Единой энергетической системы России, содержащие </w:t>
            </w:r>
          </w:p>
          <w:p w14:paraId="0DDC1A2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в том числе описание участия указанных объектов в перспективных балансах тепловой мощности и энергии</w:t>
            </w:r>
          </w:p>
        </w:tc>
        <w:tc>
          <w:tcPr>
            <w:tcW w:w="851" w:type="dxa"/>
            <w:shd w:val="clear" w:color="auto" w:fill="FFFFFF"/>
            <w:vAlign w:val="center"/>
          </w:tcPr>
          <w:p w14:paraId="4FE3B5B6" w14:textId="56D4E0A0"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51</w:t>
            </w:r>
          </w:p>
        </w:tc>
      </w:tr>
      <w:tr w:rsidR="00187A41" w:rsidRPr="00187A41" w14:paraId="387F030A" w14:textId="77777777" w:rsidTr="003F6F04">
        <w:tc>
          <w:tcPr>
            <w:tcW w:w="8755" w:type="dxa"/>
            <w:shd w:val="clear" w:color="auto" w:fill="FFFFFF"/>
          </w:tcPr>
          <w:p w14:paraId="51276D63" w14:textId="701C2596" w:rsidR="00187A41" w:rsidRPr="00187A41" w:rsidRDefault="00187A41" w:rsidP="00BF732B">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13.6. Описание решений </w:t>
            </w:r>
            <w:r w:rsidRPr="00187A41">
              <w:rPr>
                <w:rFonts w:ascii="Times New Roman" w:hAnsi="Times New Roman" w:cs="Times New Roman"/>
                <w:shd w:val="clear" w:color="auto" w:fill="FFFFFF"/>
              </w:rPr>
              <w:t xml:space="preserve">(вырабатываемых с учетом положений утвержденной схемы водоснабжения </w:t>
            </w:r>
            <w:r w:rsidR="00E75EE5">
              <w:rPr>
                <w:rFonts w:ascii="Times New Roman" w:hAnsi="Times New Roman" w:cs="Times New Roman"/>
                <w:shd w:val="clear" w:color="auto" w:fill="FFFFFF"/>
              </w:rPr>
              <w:t>Дорогобужского городского поселения</w:t>
            </w:r>
            <w:r w:rsidRPr="00187A41">
              <w:rPr>
                <w:rFonts w:ascii="Times New Roman" w:hAnsi="Times New Roman" w:cs="Times New Roman"/>
                <w:shd w:val="clear" w:color="auto" w:fill="FFFFFF"/>
              </w:rPr>
              <w:t>) о развитии соответствующей системы водоснабжения в части, относящейся к системам теплоснабжения</w:t>
            </w:r>
          </w:p>
        </w:tc>
        <w:tc>
          <w:tcPr>
            <w:tcW w:w="851" w:type="dxa"/>
            <w:shd w:val="clear" w:color="auto" w:fill="FFFFFF"/>
            <w:vAlign w:val="center"/>
          </w:tcPr>
          <w:p w14:paraId="709C553D" w14:textId="64294AC1"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51</w:t>
            </w:r>
          </w:p>
        </w:tc>
      </w:tr>
      <w:tr w:rsidR="00187A41" w:rsidRPr="00187A41" w14:paraId="0E424849" w14:textId="77777777" w:rsidTr="003F6F04">
        <w:tc>
          <w:tcPr>
            <w:tcW w:w="8755" w:type="dxa"/>
            <w:shd w:val="clear" w:color="auto" w:fill="FFFFFF"/>
          </w:tcPr>
          <w:p w14:paraId="7BA4767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13.7.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tc>
        <w:tc>
          <w:tcPr>
            <w:tcW w:w="851" w:type="dxa"/>
            <w:shd w:val="clear" w:color="auto" w:fill="FFFFFF"/>
            <w:vAlign w:val="center"/>
          </w:tcPr>
          <w:p w14:paraId="6F619948" w14:textId="65F1F99C"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52</w:t>
            </w:r>
          </w:p>
        </w:tc>
      </w:tr>
      <w:tr w:rsidR="00187A41" w:rsidRPr="00187A41" w14:paraId="5742E3D6" w14:textId="77777777" w:rsidTr="003F6F04">
        <w:tc>
          <w:tcPr>
            <w:tcW w:w="8755" w:type="dxa"/>
            <w:shd w:val="clear" w:color="auto" w:fill="FFFFFF"/>
          </w:tcPr>
          <w:p w14:paraId="1FDBC601" w14:textId="21E7708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14. </w:t>
            </w:r>
            <w:r w:rsidRPr="00187A41">
              <w:rPr>
                <w:rFonts w:ascii="Times New Roman" w:hAnsi="Times New Roman" w:cs="Times New Roman"/>
              </w:rPr>
              <w:t xml:space="preserve">Индикаторы развития систем теплоснабжения </w:t>
            </w:r>
            <w:r w:rsidR="00E75EE5">
              <w:rPr>
                <w:rFonts w:ascii="Times New Roman" w:hAnsi="Times New Roman" w:cs="Times New Roman"/>
              </w:rPr>
              <w:t>Дорогобужского городского поселения</w:t>
            </w:r>
          </w:p>
        </w:tc>
        <w:tc>
          <w:tcPr>
            <w:tcW w:w="851" w:type="dxa"/>
            <w:shd w:val="clear" w:color="auto" w:fill="FFFFFF"/>
            <w:vAlign w:val="center"/>
          </w:tcPr>
          <w:p w14:paraId="4D47D1A7" w14:textId="5018965B"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53</w:t>
            </w:r>
          </w:p>
        </w:tc>
      </w:tr>
      <w:tr w:rsidR="00187A41" w:rsidRPr="00187A41" w14:paraId="0C042B91" w14:textId="77777777" w:rsidTr="003F6F04">
        <w:tc>
          <w:tcPr>
            <w:tcW w:w="8755" w:type="dxa"/>
            <w:shd w:val="clear" w:color="auto" w:fill="FFFFFF"/>
          </w:tcPr>
          <w:p w14:paraId="3C2B5F5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Раздел 15. Ценовые (тарифные) последствия</w:t>
            </w:r>
          </w:p>
        </w:tc>
        <w:tc>
          <w:tcPr>
            <w:tcW w:w="851" w:type="dxa"/>
            <w:shd w:val="clear" w:color="auto" w:fill="FFFFFF"/>
            <w:vAlign w:val="center"/>
          </w:tcPr>
          <w:p w14:paraId="66F6255C" w14:textId="67D69816" w:rsidR="00187A41" w:rsidRPr="00187A41" w:rsidRDefault="004F31E5"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63</w:t>
            </w:r>
          </w:p>
        </w:tc>
      </w:tr>
    </w:tbl>
    <w:p w14:paraId="35F04C0B" w14:textId="77777777" w:rsidR="004357C9" w:rsidRPr="004357C9" w:rsidRDefault="004357C9" w:rsidP="00603C98">
      <w:pPr>
        <w:shd w:val="clear" w:color="auto" w:fill="FFFFFF"/>
        <w:spacing w:after="0"/>
        <w:jc w:val="center"/>
        <w:rPr>
          <w:rFonts w:ascii="Times New Roman" w:eastAsia="Times New Roman" w:hAnsi="Times New Roman" w:cs="Times New Roman"/>
          <w:b/>
          <w:bCs/>
          <w:color w:val="000000"/>
          <w:sz w:val="28"/>
          <w:szCs w:val="28"/>
          <w:lang w:val="en-US" w:eastAsia="ru-RU"/>
        </w:rPr>
      </w:pPr>
    </w:p>
    <w:p w14:paraId="440FB14F" w14:textId="77777777" w:rsidR="00996F14" w:rsidRDefault="00996F14">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14:paraId="5EA20FD8" w14:textId="43E1AF52" w:rsidR="00816986" w:rsidRPr="001D12DE" w:rsidRDefault="00CB1219"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lastRenderedPageBreak/>
        <w:t>ПАСПОРТ СХЕМЫ</w:t>
      </w:r>
    </w:p>
    <w:p w14:paraId="0A46C71C" w14:textId="495D22C5"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Основанием для разработки </w:t>
      </w:r>
      <w:proofErr w:type="gramStart"/>
      <w:r w:rsidRPr="001D12DE">
        <w:rPr>
          <w:rFonts w:ascii="Times New Roman" w:eastAsia="Times New Roman" w:hAnsi="Times New Roman" w:cs="Times New Roman"/>
          <w:color w:val="000000"/>
          <w:sz w:val="27"/>
          <w:szCs w:val="27"/>
          <w:lang w:eastAsia="ru-RU"/>
        </w:rPr>
        <w:t xml:space="preserve">схемы теплоснабжения </w:t>
      </w:r>
      <w:r w:rsidR="00E75EE5">
        <w:rPr>
          <w:rFonts w:ascii="Times New Roman" w:eastAsia="Times New Roman" w:hAnsi="Times New Roman" w:cs="Times New Roman"/>
          <w:color w:val="000000"/>
          <w:sz w:val="27"/>
          <w:szCs w:val="27"/>
          <w:lang w:eastAsia="ru-RU"/>
        </w:rPr>
        <w:t>Дорогобужского городского поселения</w:t>
      </w:r>
      <w:r w:rsidR="00CF7EDE">
        <w:rPr>
          <w:rFonts w:ascii="Times New Roman" w:eastAsia="Times New Roman" w:hAnsi="Times New Roman" w:cs="Times New Roman"/>
          <w:color w:val="000000"/>
          <w:sz w:val="27"/>
          <w:szCs w:val="27"/>
          <w:lang w:eastAsia="ru-RU"/>
        </w:rPr>
        <w:t xml:space="preserve"> </w:t>
      </w:r>
      <w:r w:rsidR="00E75EE5">
        <w:rPr>
          <w:rFonts w:ascii="Times New Roman" w:eastAsia="Times New Roman" w:hAnsi="Times New Roman" w:cs="Times New Roman"/>
          <w:color w:val="000000"/>
          <w:sz w:val="27"/>
          <w:szCs w:val="27"/>
          <w:lang w:eastAsia="ru-RU"/>
        </w:rPr>
        <w:t>Дорогобужского района</w:t>
      </w:r>
      <w:r w:rsidR="00A45316" w:rsidRPr="001D12DE">
        <w:rPr>
          <w:rFonts w:ascii="Times New Roman" w:eastAsia="Times New Roman" w:hAnsi="Times New Roman" w:cs="Times New Roman"/>
          <w:color w:val="000000"/>
          <w:sz w:val="27"/>
          <w:szCs w:val="27"/>
          <w:lang w:eastAsia="ru-RU"/>
        </w:rPr>
        <w:t xml:space="preserve"> </w:t>
      </w:r>
      <w:r w:rsidR="00D63C8D">
        <w:rPr>
          <w:rFonts w:ascii="Times New Roman" w:eastAsia="Times New Roman" w:hAnsi="Times New Roman" w:cs="Times New Roman"/>
          <w:color w:val="000000"/>
          <w:sz w:val="27"/>
          <w:szCs w:val="27"/>
          <w:lang w:eastAsia="ru-RU"/>
        </w:rPr>
        <w:t>Смоленской области</w:t>
      </w:r>
      <w:proofErr w:type="gramEnd"/>
      <w:r w:rsidR="00CF7E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является:</w:t>
      </w:r>
    </w:p>
    <w:p w14:paraId="58513764" w14:textId="22EAC548"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Федер</w:t>
      </w:r>
      <w:r w:rsidR="001E78D3" w:rsidRPr="001D12DE">
        <w:rPr>
          <w:rFonts w:ascii="Times New Roman" w:eastAsia="Times New Roman" w:hAnsi="Times New Roman" w:cs="Times New Roman"/>
          <w:color w:val="000000"/>
          <w:sz w:val="27"/>
          <w:szCs w:val="27"/>
          <w:lang w:eastAsia="ru-RU"/>
        </w:rPr>
        <w:t xml:space="preserve">альный закон от 27 июля 2010 г. № 190 -ФЗ </w:t>
      </w:r>
      <w:r w:rsidR="00D8276A">
        <w:rPr>
          <w:rFonts w:ascii="Times New Roman" w:eastAsia="Times New Roman" w:hAnsi="Times New Roman" w:cs="Times New Roman"/>
          <w:color w:val="000000"/>
          <w:sz w:val="27"/>
          <w:szCs w:val="27"/>
          <w:lang w:eastAsia="ru-RU"/>
        </w:rPr>
        <w:t>«</w:t>
      </w:r>
      <w:r w:rsidR="001E78D3" w:rsidRPr="001D12DE">
        <w:rPr>
          <w:rFonts w:ascii="Times New Roman" w:eastAsia="Times New Roman" w:hAnsi="Times New Roman" w:cs="Times New Roman"/>
          <w:color w:val="000000"/>
          <w:sz w:val="27"/>
          <w:szCs w:val="27"/>
          <w:lang w:eastAsia="ru-RU"/>
        </w:rPr>
        <w:t xml:space="preserve">О </w:t>
      </w:r>
      <w:r w:rsidRPr="001D12DE">
        <w:rPr>
          <w:rFonts w:ascii="Times New Roman" w:eastAsia="Times New Roman" w:hAnsi="Times New Roman" w:cs="Times New Roman"/>
          <w:color w:val="000000"/>
          <w:sz w:val="27"/>
          <w:szCs w:val="27"/>
          <w:lang w:eastAsia="ru-RU"/>
        </w:rPr>
        <w:t>теплоснабжении</w:t>
      </w:r>
      <w:r w:rsidR="00D8276A">
        <w:rPr>
          <w:rFonts w:ascii="Times New Roman" w:eastAsia="Times New Roman" w:hAnsi="Times New Roman" w:cs="Times New Roman"/>
          <w:color w:val="000000"/>
          <w:sz w:val="27"/>
          <w:szCs w:val="27"/>
          <w:lang w:eastAsia="ru-RU"/>
        </w:rPr>
        <w:t>»</w:t>
      </w:r>
      <w:r w:rsidRPr="001D12DE">
        <w:rPr>
          <w:rFonts w:ascii="Times New Roman" w:eastAsia="Times New Roman" w:hAnsi="Times New Roman" w:cs="Times New Roman"/>
          <w:color w:val="000000"/>
          <w:sz w:val="27"/>
          <w:szCs w:val="27"/>
          <w:lang w:eastAsia="ru-RU"/>
        </w:rPr>
        <w:t>;</w:t>
      </w:r>
    </w:p>
    <w:p w14:paraId="3EC6D656" w14:textId="60B3A35D"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w:t>
      </w:r>
      <w:r w:rsidR="00C82FBC" w:rsidRPr="00C82FBC">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Федеральный закон от 23 ноября </w:t>
      </w:r>
      <w:r w:rsidR="00816986" w:rsidRPr="001D12DE">
        <w:rPr>
          <w:rFonts w:ascii="Times New Roman" w:eastAsia="Times New Roman" w:hAnsi="Times New Roman" w:cs="Times New Roman"/>
          <w:color w:val="000000"/>
          <w:sz w:val="27"/>
          <w:szCs w:val="27"/>
          <w:lang w:eastAsia="ru-RU"/>
        </w:rPr>
        <w:t>200</w:t>
      </w:r>
      <w:r w:rsidRPr="001D12DE">
        <w:rPr>
          <w:rFonts w:ascii="Times New Roman" w:eastAsia="Times New Roman" w:hAnsi="Times New Roman" w:cs="Times New Roman"/>
          <w:color w:val="000000"/>
          <w:sz w:val="27"/>
          <w:szCs w:val="27"/>
          <w:lang w:eastAsia="ru-RU"/>
        </w:rPr>
        <w:t>9 г.</w:t>
      </w:r>
      <w:r w:rsidR="00816986" w:rsidRPr="001D12DE">
        <w:rPr>
          <w:rFonts w:ascii="Times New Roman" w:eastAsia="Times New Roman" w:hAnsi="Times New Roman" w:cs="Times New Roman"/>
          <w:color w:val="000000"/>
          <w:sz w:val="27"/>
          <w:szCs w:val="27"/>
          <w:lang w:eastAsia="ru-RU"/>
        </w:rPr>
        <w:t xml:space="preserve"> № 261-ФЗ </w:t>
      </w:r>
      <w:r w:rsidR="00D8276A">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Об энергосбережен</w:t>
      </w:r>
      <w:r w:rsidR="00603C98" w:rsidRPr="001D12DE">
        <w:rPr>
          <w:rFonts w:ascii="Times New Roman" w:eastAsia="Times New Roman" w:hAnsi="Times New Roman" w:cs="Times New Roman"/>
          <w:color w:val="000000"/>
          <w:sz w:val="27"/>
          <w:szCs w:val="27"/>
          <w:lang w:eastAsia="ru-RU"/>
        </w:rPr>
        <w:t xml:space="preserve">ии и о повышении энергетической </w:t>
      </w:r>
      <w:r w:rsidR="00816986" w:rsidRPr="001D12DE">
        <w:rPr>
          <w:rFonts w:ascii="Times New Roman" w:eastAsia="Times New Roman" w:hAnsi="Times New Roman" w:cs="Times New Roman"/>
          <w:color w:val="000000"/>
          <w:sz w:val="27"/>
          <w:szCs w:val="27"/>
          <w:lang w:eastAsia="ru-RU"/>
        </w:rPr>
        <w:t>эффективности и о внесении изменений и дополнен</w:t>
      </w:r>
      <w:r w:rsidRPr="001D12DE">
        <w:rPr>
          <w:rFonts w:ascii="Times New Roman" w:eastAsia="Times New Roman" w:hAnsi="Times New Roman" w:cs="Times New Roman"/>
          <w:color w:val="000000"/>
          <w:sz w:val="27"/>
          <w:szCs w:val="27"/>
          <w:lang w:eastAsia="ru-RU"/>
        </w:rPr>
        <w:t>ий в отдельные акты Российской Ф</w:t>
      </w:r>
      <w:r w:rsidR="00816986" w:rsidRPr="001D12DE">
        <w:rPr>
          <w:rFonts w:ascii="Times New Roman" w:eastAsia="Times New Roman" w:hAnsi="Times New Roman" w:cs="Times New Roman"/>
          <w:color w:val="000000"/>
          <w:sz w:val="27"/>
          <w:szCs w:val="27"/>
          <w:lang w:eastAsia="ru-RU"/>
        </w:rPr>
        <w:t>едерации</w:t>
      </w:r>
      <w:r w:rsidR="00D8276A">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w:t>
      </w:r>
    </w:p>
    <w:p w14:paraId="6D19875E" w14:textId="3AE90129"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Постановление Правительства Российской Федерации от 22 февраля 2012 г. № </w:t>
      </w:r>
      <w:r w:rsidR="00816986" w:rsidRPr="001D12DE">
        <w:rPr>
          <w:rFonts w:ascii="Times New Roman" w:eastAsia="Times New Roman" w:hAnsi="Times New Roman" w:cs="Times New Roman"/>
          <w:color w:val="000000"/>
          <w:sz w:val="27"/>
          <w:szCs w:val="27"/>
          <w:lang w:eastAsia="ru-RU"/>
        </w:rPr>
        <w:t xml:space="preserve">154 </w:t>
      </w:r>
      <w:r w:rsidR="00D8276A">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 требованиях к схемам теплоснабжения, порядку их разработки и утверждения</w:t>
      </w:r>
      <w:r w:rsidR="00D8276A">
        <w:rPr>
          <w:rFonts w:ascii="Times New Roman" w:eastAsia="Times New Roman" w:hAnsi="Times New Roman" w:cs="Times New Roman"/>
          <w:color w:val="000000"/>
          <w:sz w:val="27"/>
          <w:szCs w:val="27"/>
          <w:lang w:eastAsia="ru-RU"/>
        </w:rPr>
        <w:t>»</w:t>
      </w:r>
      <w:r w:rsidR="00B622B9" w:rsidRPr="001D12DE">
        <w:rPr>
          <w:rFonts w:ascii="Times New Roman" w:eastAsia="Times New Roman" w:hAnsi="Times New Roman" w:cs="Times New Roman"/>
          <w:color w:val="000000"/>
          <w:sz w:val="27"/>
          <w:szCs w:val="27"/>
          <w:lang w:eastAsia="ru-RU"/>
        </w:rPr>
        <w:t xml:space="preserve"> (с изменениями)</w:t>
      </w:r>
      <w:r w:rsidR="00816986" w:rsidRPr="001D12DE">
        <w:rPr>
          <w:rFonts w:ascii="Times New Roman" w:eastAsia="Times New Roman" w:hAnsi="Times New Roman" w:cs="Times New Roman"/>
          <w:color w:val="000000"/>
          <w:sz w:val="27"/>
          <w:szCs w:val="27"/>
          <w:lang w:eastAsia="ru-RU"/>
        </w:rPr>
        <w:t>;</w:t>
      </w:r>
    </w:p>
    <w:p w14:paraId="076B1118" w14:textId="45C02C02"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Приказ Мин</w:t>
      </w:r>
      <w:r w:rsidR="00436BE9" w:rsidRPr="001D12DE">
        <w:rPr>
          <w:rFonts w:ascii="Times New Roman" w:eastAsia="Times New Roman" w:hAnsi="Times New Roman" w:cs="Times New Roman"/>
          <w:color w:val="000000"/>
          <w:sz w:val="27"/>
          <w:szCs w:val="27"/>
          <w:lang w:eastAsia="ru-RU"/>
        </w:rPr>
        <w:t xml:space="preserve">истерства </w:t>
      </w:r>
      <w:r w:rsidRPr="001D12DE">
        <w:rPr>
          <w:rFonts w:ascii="Times New Roman" w:eastAsia="Times New Roman" w:hAnsi="Times New Roman" w:cs="Times New Roman"/>
          <w:color w:val="000000"/>
          <w:sz w:val="27"/>
          <w:szCs w:val="27"/>
          <w:lang w:eastAsia="ru-RU"/>
        </w:rPr>
        <w:t>энерг</w:t>
      </w:r>
      <w:r w:rsidR="00436BE9" w:rsidRPr="001D12DE">
        <w:rPr>
          <w:rFonts w:ascii="Times New Roman" w:eastAsia="Times New Roman" w:hAnsi="Times New Roman" w:cs="Times New Roman"/>
          <w:color w:val="000000"/>
          <w:sz w:val="27"/>
          <w:szCs w:val="27"/>
          <w:lang w:eastAsia="ru-RU"/>
        </w:rPr>
        <w:t>етики</w:t>
      </w:r>
      <w:r w:rsidRPr="001D12DE">
        <w:rPr>
          <w:rFonts w:ascii="Times New Roman" w:eastAsia="Times New Roman" w:hAnsi="Times New Roman" w:cs="Times New Roman"/>
          <w:color w:val="000000"/>
          <w:sz w:val="27"/>
          <w:szCs w:val="27"/>
          <w:lang w:eastAsia="ru-RU"/>
        </w:rPr>
        <w:t xml:space="preserve"> Р</w:t>
      </w:r>
      <w:r w:rsidR="00436BE9" w:rsidRPr="001D12DE">
        <w:rPr>
          <w:rFonts w:ascii="Times New Roman" w:eastAsia="Times New Roman" w:hAnsi="Times New Roman" w:cs="Times New Roman"/>
          <w:color w:val="000000"/>
          <w:sz w:val="27"/>
          <w:szCs w:val="27"/>
          <w:lang w:eastAsia="ru-RU"/>
        </w:rPr>
        <w:t>Ф</w:t>
      </w:r>
      <w:r w:rsidR="006B1AF9">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 xml:space="preserve">от 05.03.2019 г. №212 </w:t>
      </w:r>
      <w:r w:rsidR="00D8276A">
        <w:rPr>
          <w:rFonts w:ascii="Times New Roman" w:eastAsia="Times New Roman" w:hAnsi="Times New Roman" w:cs="Times New Roman"/>
          <w:color w:val="000000"/>
          <w:sz w:val="27"/>
          <w:szCs w:val="27"/>
          <w:lang w:eastAsia="ru-RU"/>
        </w:rPr>
        <w:t>«</w:t>
      </w:r>
      <w:r w:rsidR="00955424" w:rsidRPr="001D12DE">
        <w:rPr>
          <w:rFonts w:ascii="Times New Roman" w:eastAsia="Times New Roman" w:hAnsi="Times New Roman" w:cs="Times New Roman"/>
          <w:color w:val="000000"/>
          <w:sz w:val="27"/>
          <w:szCs w:val="27"/>
          <w:lang w:eastAsia="ru-RU"/>
        </w:rPr>
        <w:t>Об утверждении Методических указаний по разработке</w:t>
      </w:r>
      <w:r w:rsidR="004C65F9">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схем теплоснабжения (с изменениями и дополнениями);</w:t>
      </w:r>
    </w:p>
    <w:p w14:paraId="317B8795" w14:textId="7CAC89C5" w:rsidR="00CB1219"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Генеральный план </w:t>
      </w:r>
      <w:r w:rsidR="00E75EE5">
        <w:rPr>
          <w:rFonts w:ascii="Times New Roman" w:eastAsia="Times New Roman" w:hAnsi="Times New Roman" w:cs="Times New Roman"/>
          <w:color w:val="000000"/>
          <w:sz w:val="27"/>
          <w:szCs w:val="27"/>
          <w:lang w:eastAsia="ru-RU"/>
        </w:rPr>
        <w:t>Дорогобужского городского поселения</w:t>
      </w:r>
      <w:r w:rsidR="00CF7EDE">
        <w:rPr>
          <w:rFonts w:ascii="Times New Roman" w:eastAsia="Times New Roman" w:hAnsi="Times New Roman" w:cs="Times New Roman"/>
          <w:color w:val="000000"/>
          <w:sz w:val="27"/>
          <w:szCs w:val="27"/>
          <w:lang w:eastAsia="ru-RU"/>
        </w:rPr>
        <w:t xml:space="preserve"> </w:t>
      </w:r>
      <w:r w:rsidR="00E75EE5">
        <w:rPr>
          <w:rFonts w:ascii="Times New Roman" w:eastAsia="Times New Roman" w:hAnsi="Times New Roman" w:cs="Times New Roman"/>
          <w:color w:val="000000"/>
          <w:sz w:val="27"/>
          <w:szCs w:val="27"/>
          <w:lang w:eastAsia="ru-RU"/>
        </w:rPr>
        <w:t>Дорогобужского района</w:t>
      </w:r>
      <w:r w:rsidR="00543211" w:rsidRPr="001D12DE">
        <w:rPr>
          <w:rFonts w:ascii="Times New Roman" w:eastAsia="Times New Roman" w:hAnsi="Times New Roman" w:cs="Times New Roman"/>
          <w:color w:val="000000"/>
          <w:sz w:val="27"/>
          <w:szCs w:val="27"/>
          <w:lang w:eastAsia="ru-RU"/>
        </w:rPr>
        <w:t xml:space="preserve"> </w:t>
      </w:r>
      <w:r w:rsidR="00D63C8D">
        <w:rPr>
          <w:rFonts w:ascii="Times New Roman" w:eastAsia="Times New Roman" w:hAnsi="Times New Roman" w:cs="Times New Roman"/>
          <w:color w:val="000000"/>
          <w:sz w:val="27"/>
          <w:szCs w:val="27"/>
          <w:lang w:eastAsia="ru-RU"/>
        </w:rPr>
        <w:t>Смоленской области</w:t>
      </w:r>
      <w:r w:rsidR="00E82F35" w:rsidRPr="001D12DE">
        <w:rPr>
          <w:rFonts w:ascii="Times New Roman" w:eastAsia="Times New Roman" w:hAnsi="Times New Roman" w:cs="Times New Roman"/>
          <w:color w:val="000000"/>
          <w:sz w:val="27"/>
          <w:szCs w:val="27"/>
          <w:lang w:eastAsia="ru-RU"/>
        </w:rPr>
        <w:t>.</w:t>
      </w:r>
    </w:p>
    <w:p w14:paraId="6B0D2C01" w14:textId="77777777" w:rsidR="00CB1219"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Схема теплоснабжения </w:t>
      </w:r>
      <w:hyperlink r:id="rId9" w:tooltip="Поселение" w:history="1">
        <w:r w:rsidRPr="001D12DE">
          <w:rPr>
            <w:rFonts w:ascii="Times New Roman" w:eastAsia="Times New Roman" w:hAnsi="Times New Roman" w:cs="Times New Roman"/>
            <w:b/>
            <w:bCs/>
            <w:color w:val="000000"/>
            <w:sz w:val="27"/>
            <w:szCs w:val="27"/>
            <w:lang w:eastAsia="ru-RU"/>
          </w:rPr>
          <w:t>поселения</w:t>
        </w:r>
      </w:hyperlink>
      <w:r w:rsidR="001E78D3" w:rsidRPr="001D12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 документ, содержащий материалы по обоснованию эффективного и безопасного функционирования системы </w:t>
      </w:r>
      <w:hyperlink r:id="rId10" w:tooltip="Теплоснабжение" w:history="1">
        <w:r w:rsidRPr="001D12DE">
          <w:rPr>
            <w:rFonts w:ascii="Times New Roman" w:eastAsia="Times New Roman" w:hAnsi="Times New Roman" w:cs="Times New Roman"/>
            <w:color w:val="000000"/>
            <w:sz w:val="27"/>
            <w:szCs w:val="27"/>
            <w:lang w:eastAsia="ru-RU"/>
          </w:rPr>
          <w:t>теплоснабжения</w:t>
        </w:r>
      </w:hyperlink>
      <w:r w:rsidRPr="001D12DE">
        <w:rPr>
          <w:rFonts w:ascii="Times New Roman" w:eastAsia="Times New Roman" w:hAnsi="Times New Roman" w:cs="Times New Roman"/>
          <w:color w:val="000000"/>
          <w:sz w:val="27"/>
          <w:szCs w:val="27"/>
          <w:lang w:eastAsia="ru-RU"/>
        </w:rPr>
        <w:t>, ее развития с учетом правового регулирования в области</w:t>
      </w:r>
      <w:r w:rsidR="006B1AF9">
        <w:rPr>
          <w:rFonts w:ascii="Times New Roman" w:eastAsia="Times New Roman" w:hAnsi="Times New Roman" w:cs="Times New Roman"/>
          <w:color w:val="000000"/>
          <w:sz w:val="27"/>
          <w:szCs w:val="27"/>
          <w:lang w:eastAsia="ru-RU"/>
        </w:rPr>
        <w:t xml:space="preserve"> </w:t>
      </w:r>
      <w:hyperlink r:id="rId11" w:tooltip="Энергосбережение" w:history="1">
        <w:r w:rsidRPr="001D12DE">
          <w:rPr>
            <w:rFonts w:ascii="Times New Roman" w:eastAsia="Times New Roman" w:hAnsi="Times New Roman" w:cs="Times New Roman"/>
            <w:color w:val="000000"/>
            <w:sz w:val="27"/>
            <w:szCs w:val="27"/>
            <w:lang w:eastAsia="ru-RU"/>
          </w:rPr>
          <w:t>энергосбережения и повышения энергетической эффективности</w:t>
        </w:r>
      </w:hyperlink>
      <w:r w:rsidRPr="001D12DE">
        <w:rPr>
          <w:rFonts w:ascii="Times New Roman" w:eastAsia="Times New Roman" w:hAnsi="Times New Roman" w:cs="Times New Roman"/>
          <w:color w:val="000000"/>
          <w:sz w:val="27"/>
          <w:szCs w:val="27"/>
          <w:lang w:eastAsia="ru-RU"/>
        </w:rPr>
        <w:t>.</w:t>
      </w:r>
    </w:p>
    <w:p w14:paraId="735E0A23" w14:textId="77777777"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Мероприятия по развитию системы теплоснабжения, предусмотренные настоящей схемой, включаются в </w:t>
      </w:r>
      <w:hyperlink r:id="rId12" w:tooltip="Инвестиции" w:history="1">
        <w:r w:rsidRPr="001D12DE">
          <w:rPr>
            <w:rFonts w:ascii="Times New Roman" w:eastAsia="Times New Roman" w:hAnsi="Times New Roman" w:cs="Times New Roman"/>
            <w:color w:val="000000"/>
            <w:sz w:val="27"/>
            <w:szCs w:val="27"/>
            <w:lang w:eastAsia="ru-RU"/>
          </w:rPr>
          <w:t>инвестиционную программу</w:t>
        </w:r>
      </w:hyperlink>
      <w:r w:rsidR="006B1AF9">
        <w:t xml:space="preserve"> </w:t>
      </w:r>
      <w:r w:rsidRPr="001D12DE">
        <w:rPr>
          <w:rFonts w:ascii="Times New Roman" w:eastAsia="Times New Roman" w:hAnsi="Times New Roman" w:cs="Times New Roman"/>
          <w:color w:val="000000"/>
          <w:sz w:val="27"/>
          <w:szCs w:val="27"/>
          <w:lang w:eastAsia="ru-RU"/>
        </w:rPr>
        <w:t>теплоснабжающей организации и, как следствие, могут быть включены в соответствующий</w:t>
      </w:r>
      <w:r w:rsidR="006B1AF9">
        <w:rPr>
          <w:rFonts w:ascii="Times New Roman" w:eastAsia="Times New Roman" w:hAnsi="Times New Roman" w:cs="Times New Roman"/>
          <w:color w:val="000000"/>
          <w:sz w:val="27"/>
          <w:szCs w:val="27"/>
          <w:lang w:eastAsia="ru-RU"/>
        </w:rPr>
        <w:t xml:space="preserve"> </w:t>
      </w:r>
      <w:hyperlink r:id="rId13" w:tooltip="Тариф" w:history="1">
        <w:r w:rsidRPr="001D12DE">
          <w:rPr>
            <w:rFonts w:ascii="Times New Roman" w:eastAsia="Times New Roman" w:hAnsi="Times New Roman" w:cs="Times New Roman"/>
            <w:color w:val="000000"/>
            <w:sz w:val="27"/>
            <w:szCs w:val="27"/>
            <w:lang w:eastAsia="ru-RU"/>
          </w:rPr>
          <w:t>тариф</w:t>
        </w:r>
      </w:hyperlink>
      <w:r w:rsidR="006B1AF9">
        <w:t xml:space="preserve"> </w:t>
      </w:r>
      <w:r w:rsidRPr="001D12DE">
        <w:rPr>
          <w:rFonts w:ascii="Times New Roman" w:eastAsia="Times New Roman" w:hAnsi="Times New Roman" w:cs="Times New Roman"/>
          <w:color w:val="000000"/>
          <w:sz w:val="27"/>
          <w:szCs w:val="27"/>
          <w:lang w:eastAsia="ru-RU"/>
        </w:rPr>
        <w:t>организации</w:t>
      </w:r>
      <w:r w:rsidR="006B1AF9">
        <w:rPr>
          <w:rFonts w:ascii="Times New Roman" w:eastAsia="Times New Roman" w:hAnsi="Times New Roman" w:cs="Times New Roman"/>
          <w:color w:val="000000"/>
          <w:sz w:val="27"/>
          <w:szCs w:val="27"/>
          <w:lang w:eastAsia="ru-RU"/>
        </w:rPr>
        <w:t xml:space="preserve"> </w:t>
      </w:r>
      <w:hyperlink r:id="rId14" w:tooltip="Коммунальное хозяйство" w:history="1">
        <w:r w:rsidRPr="001D12DE">
          <w:rPr>
            <w:rFonts w:ascii="Times New Roman" w:eastAsia="Times New Roman" w:hAnsi="Times New Roman" w:cs="Times New Roman"/>
            <w:color w:val="000000"/>
            <w:sz w:val="27"/>
            <w:szCs w:val="27"/>
            <w:lang w:eastAsia="ru-RU"/>
          </w:rPr>
          <w:t>коммунального комплекса</w:t>
        </w:r>
      </w:hyperlink>
      <w:r w:rsidRPr="001D12DE">
        <w:rPr>
          <w:rFonts w:ascii="Times New Roman" w:eastAsia="Times New Roman" w:hAnsi="Times New Roman" w:cs="Times New Roman"/>
          <w:color w:val="000000"/>
          <w:sz w:val="27"/>
          <w:szCs w:val="27"/>
          <w:lang w:eastAsia="ru-RU"/>
        </w:rPr>
        <w:t>.</w:t>
      </w:r>
    </w:p>
    <w:p w14:paraId="79B7D094" w14:textId="77777777"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Основные цели и задачи схемы теплоснабжения:</w:t>
      </w:r>
    </w:p>
    <w:p w14:paraId="1BC9C550"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повышение надежности работы систем теплоснабжения в соответствии с нормативными требованиями;</w:t>
      </w:r>
    </w:p>
    <w:p w14:paraId="26A3582B"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минимизация затрат на теплоснабжение в расчете на каждого потребителя в долгосрочной перспективе;</w:t>
      </w:r>
    </w:p>
    <w:p w14:paraId="637A35BF" w14:textId="08887ED4" w:rsidR="001B2AAB" w:rsidRPr="001D12DE" w:rsidRDefault="001B2AAB"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жителей</w:t>
      </w:r>
      <w:r w:rsidR="00CF7EDE">
        <w:rPr>
          <w:rFonts w:ascii="Times New Roman" w:eastAsia="Times New Roman" w:hAnsi="Times New Roman" w:cs="Times New Roman"/>
          <w:color w:val="000000"/>
          <w:sz w:val="27"/>
          <w:szCs w:val="27"/>
          <w:lang w:eastAsia="ru-RU"/>
        </w:rPr>
        <w:t xml:space="preserve"> </w:t>
      </w:r>
      <w:r w:rsidR="00E75EE5">
        <w:rPr>
          <w:rFonts w:ascii="Times New Roman" w:eastAsia="Times New Roman" w:hAnsi="Times New Roman" w:cs="Times New Roman"/>
          <w:color w:val="000000"/>
          <w:sz w:val="27"/>
          <w:szCs w:val="27"/>
          <w:lang w:eastAsia="ru-RU"/>
        </w:rPr>
        <w:t>Дорогобужского городского поселения</w:t>
      </w:r>
      <w:r w:rsidR="00CF7EDE">
        <w:rPr>
          <w:rFonts w:ascii="Times New Roman" w:eastAsia="Times New Roman" w:hAnsi="Times New Roman" w:cs="Times New Roman"/>
          <w:color w:val="000000"/>
          <w:sz w:val="27"/>
          <w:szCs w:val="27"/>
          <w:lang w:eastAsia="ru-RU"/>
        </w:rPr>
        <w:t xml:space="preserve"> </w:t>
      </w:r>
      <w:r w:rsidR="00816986" w:rsidRPr="001D12DE">
        <w:rPr>
          <w:rFonts w:ascii="Times New Roman" w:eastAsia="Times New Roman" w:hAnsi="Times New Roman" w:cs="Times New Roman"/>
          <w:color w:val="000000"/>
          <w:sz w:val="27"/>
          <w:szCs w:val="27"/>
          <w:lang w:eastAsia="ru-RU"/>
        </w:rPr>
        <w:t>тепловой энергией;</w:t>
      </w:r>
    </w:p>
    <w:p w14:paraId="626CCF34"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соблюдение баланса экономических интересов теплоснабжающих организаций и интересов потребителей;</w:t>
      </w:r>
    </w:p>
    <w:p w14:paraId="0355F089"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установление ответственности субъектов теплоснабжения за надежное и качественное теплоснабжение потребителей;</w:t>
      </w:r>
    </w:p>
    <w:p w14:paraId="12F967CD" w14:textId="77777777" w:rsidR="00816986"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безопасности системы теплоснабжения.</w:t>
      </w:r>
    </w:p>
    <w:p w14:paraId="050FE783" w14:textId="77777777" w:rsidR="00CB1219" w:rsidRPr="001D12DE" w:rsidRDefault="00816986"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Сроки и этапы реализации </w:t>
      </w:r>
      <w:r w:rsidR="00F85034" w:rsidRPr="001D12DE">
        <w:rPr>
          <w:rFonts w:ascii="Times New Roman" w:eastAsia="Times New Roman" w:hAnsi="Times New Roman" w:cs="Times New Roman"/>
          <w:b/>
          <w:bCs/>
          <w:color w:val="000000"/>
          <w:sz w:val="27"/>
          <w:szCs w:val="27"/>
          <w:lang w:eastAsia="ru-RU"/>
        </w:rPr>
        <w:t>схемы</w:t>
      </w:r>
    </w:p>
    <w:p w14:paraId="4E313D5E" w14:textId="77777777" w:rsidR="001B2AAB" w:rsidRPr="001D12DE" w:rsidRDefault="00F85034" w:rsidP="00C82FBC">
      <w:pPr>
        <w:shd w:val="clear" w:color="auto" w:fill="FFFFFF"/>
        <w:spacing w:after="0"/>
        <w:ind w:firstLine="708"/>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Схема</w:t>
      </w:r>
      <w:r w:rsidR="001B2AAB" w:rsidRPr="001D12DE">
        <w:rPr>
          <w:rFonts w:ascii="Times New Roman" w:eastAsia="Times New Roman" w:hAnsi="Times New Roman" w:cs="Times New Roman"/>
          <w:color w:val="000000"/>
          <w:sz w:val="27"/>
          <w:szCs w:val="27"/>
          <w:lang w:eastAsia="ru-RU"/>
        </w:rPr>
        <w:t xml:space="preserve"> будет реализована в период с </w:t>
      </w:r>
      <w:r w:rsidR="00191515"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816986" w:rsidRPr="001D12DE">
        <w:rPr>
          <w:rFonts w:ascii="Times New Roman" w:eastAsia="Times New Roman" w:hAnsi="Times New Roman" w:cs="Times New Roman"/>
          <w:color w:val="000000"/>
          <w:sz w:val="27"/>
          <w:szCs w:val="27"/>
          <w:lang w:eastAsia="ru-RU"/>
        </w:rPr>
        <w:t xml:space="preserve"> по </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9</w:t>
      </w:r>
      <w:r w:rsidR="001B2AAB" w:rsidRPr="001D12DE">
        <w:rPr>
          <w:rFonts w:ascii="Times New Roman" w:eastAsia="Times New Roman" w:hAnsi="Times New Roman" w:cs="Times New Roman"/>
          <w:color w:val="000000"/>
          <w:sz w:val="27"/>
          <w:szCs w:val="27"/>
          <w:lang w:eastAsia="ru-RU"/>
        </w:rPr>
        <w:t xml:space="preserve"> годы.</w:t>
      </w:r>
    </w:p>
    <w:p w14:paraId="520C2281" w14:textId="77777777" w:rsidR="001B2AAB" w:rsidRPr="001D12DE" w:rsidRDefault="00CB1219"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 проекте </w:t>
      </w:r>
      <w:r w:rsidR="00816986" w:rsidRPr="001D12DE">
        <w:rPr>
          <w:rFonts w:ascii="Times New Roman" w:eastAsia="Times New Roman" w:hAnsi="Times New Roman" w:cs="Times New Roman"/>
          <w:color w:val="000000"/>
          <w:sz w:val="27"/>
          <w:szCs w:val="27"/>
          <w:lang w:eastAsia="ru-RU"/>
        </w:rPr>
        <w:t xml:space="preserve">выделяются </w:t>
      </w:r>
      <w:r w:rsidR="00B457AB" w:rsidRPr="001D12DE">
        <w:rPr>
          <w:rFonts w:ascii="Times New Roman" w:eastAsia="Times New Roman" w:hAnsi="Times New Roman" w:cs="Times New Roman"/>
          <w:color w:val="000000"/>
          <w:sz w:val="27"/>
          <w:szCs w:val="27"/>
          <w:lang w:eastAsia="ru-RU"/>
        </w:rPr>
        <w:t>3</w:t>
      </w:r>
      <w:r w:rsidR="00816986" w:rsidRPr="001D12DE">
        <w:rPr>
          <w:rFonts w:ascii="Times New Roman" w:eastAsia="Times New Roman" w:hAnsi="Times New Roman" w:cs="Times New Roman"/>
          <w:color w:val="000000"/>
          <w:sz w:val="27"/>
          <w:szCs w:val="27"/>
          <w:lang w:eastAsia="ru-RU"/>
        </w:rPr>
        <w:t xml:space="preserve"> этапа</w:t>
      </w:r>
      <w:r w:rsidR="008F7B47" w:rsidRPr="001D12DE">
        <w:rPr>
          <w:rFonts w:ascii="Times New Roman" w:eastAsia="Times New Roman" w:hAnsi="Times New Roman" w:cs="Times New Roman"/>
          <w:color w:val="000000"/>
          <w:sz w:val="27"/>
          <w:szCs w:val="27"/>
          <w:lang w:eastAsia="ru-RU"/>
        </w:rPr>
        <w:t>:</w:t>
      </w:r>
    </w:p>
    <w:p w14:paraId="36948329" w14:textId="77777777" w:rsidR="001B2AAB"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Первый этап:</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8</w:t>
      </w:r>
      <w:r w:rsidR="00816986" w:rsidRPr="001D12DE">
        <w:rPr>
          <w:rFonts w:ascii="Times New Roman" w:eastAsia="Times New Roman" w:hAnsi="Times New Roman" w:cs="Times New Roman"/>
          <w:color w:val="000000"/>
          <w:sz w:val="27"/>
          <w:szCs w:val="27"/>
          <w:lang w:eastAsia="ru-RU"/>
        </w:rPr>
        <w:t xml:space="preserve"> годы (ежегодное планирование).</w:t>
      </w:r>
    </w:p>
    <w:p w14:paraId="7A787CA1" w14:textId="77777777" w:rsidR="00CB1219"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Второй этап: </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9</w:t>
      </w:r>
      <w:r w:rsidR="0048008B" w:rsidRPr="001D12DE">
        <w:rPr>
          <w:rFonts w:ascii="Times New Roman" w:eastAsia="Times New Roman" w:hAnsi="Times New Roman" w:cs="Times New Roman"/>
          <w:color w:val="000000"/>
          <w:sz w:val="27"/>
          <w:szCs w:val="27"/>
          <w:lang w:eastAsia="ru-RU"/>
        </w:rPr>
        <w:t>-</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3</w:t>
      </w:r>
      <w:r w:rsidR="0048008B" w:rsidRPr="001D12DE">
        <w:rPr>
          <w:rFonts w:ascii="Times New Roman" w:eastAsia="Times New Roman" w:hAnsi="Times New Roman" w:cs="Times New Roman"/>
          <w:color w:val="000000"/>
          <w:sz w:val="27"/>
          <w:szCs w:val="27"/>
          <w:lang w:eastAsia="ru-RU"/>
        </w:rPr>
        <w:t xml:space="preserve"> годы</w:t>
      </w:r>
      <w:r w:rsidR="001F596B" w:rsidRPr="001D12DE">
        <w:rPr>
          <w:rFonts w:ascii="Times New Roman" w:eastAsia="Times New Roman" w:hAnsi="Times New Roman" w:cs="Times New Roman"/>
          <w:color w:val="000000"/>
          <w:sz w:val="27"/>
          <w:szCs w:val="27"/>
          <w:lang w:eastAsia="ru-RU"/>
        </w:rPr>
        <w:t>;</w:t>
      </w:r>
    </w:p>
    <w:p w14:paraId="19B2565A" w14:textId="360E8642" w:rsidR="00996F14" w:rsidRPr="00C82FBC" w:rsidRDefault="001F596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Третий этап: </w:t>
      </w:r>
      <w:r w:rsidR="00EE027C" w:rsidRPr="001D12DE">
        <w:rPr>
          <w:rFonts w:ascii="Times New Roman" w:eastAsia="Times New Roman" w:hAnsi="Times New Roman" w:cs="Times New Roman"/>
          <w:color w:val="000000"/>
          <w:sz w:val="27"/>
          <w:szCs w:val="27"/>
          <w:lang w:eastAsia="ru-RU"/>
        </w:rPr>
        <w:t>2034</w:t>
      </w:r>
      <w:r w:rsidRPr="001D12DE">
        <w:rPr>
          <w:rFonts w:ascii="Times New Roman" w:eastAsia="Times New Roman" w:hAnsi="Times New Roman" w:cs="Times New Roman"/>
          <w:color w:val="000000"/>
          <w:sz w:val="27"/>
          <w:szCs w:val="27"/>
          <w:lang w:eastAsia="ru-RU"/>
        </w:rPr>
        <w:t>-20</w:t>
      </w:r>
      <w:r w:rsidR="00EE027C" w:rsidRPr="001D12DE">
        <w:rPr>
          <w:rFonts w:ascii="Times New Roman" w:eastAsia="Times New Roman" w:hAnsi="Times New Roman" w:cs="Times New Roman"/>
          <w:color w:val="000000"/>
          <w:sz w:val="27"/>
          <w:szCs w:val="27"/>
          <w:lang w:eastAsia="ru-RU"/>
        </w:rPr>
        <w:t>39</w:t>
      </w:r>
      <w:r w:rsidRPr="001D12DE">
        <w:rPr>
          <w:rFonts w:ascii="Times New Roman" w:eastAsia="Times New Roman" w:hAnsi="Times New Roman" w:cs="Times New Roman"/>
          <w:color w:val="000000"/>
          <w:sz w:val="27"/>
          <w:szCs w:val="27"/>
          <w:lang w:eastAsia="ru-RU"/>
        </w:rPr>
        <w:t xml:space="preserve"> годы</w:t>
      </w:r>
      <w:r w:rsidR="00EE027C" w:rsidRPr="001D12DE">
        <w:rPr>
          <w:rFonts w:ascii="Times New Roman" w:eastAsia="Times New Roman" w:hAnsi="Times New Roman" w:cs="Times New Roman"/>
          <w:color w:val="000000"/>
          <w:sz w:val="27"/>
          <w:szCs w:val="27"/>
          <w:lang w:eastAsia="ru-RU"/>
        </w:rPr>
        <w:t>.</w:t>
      </w:r>
      <w:r w:rsidR="00996F14">
        <w:rPr>
          <w:rFonts w:ascii="Times New Roman" w:eastAsia="Times New Roman" w:hAnsi="Times New Roman" w:cs="Times New Roman"/>
          <w:b/>
          <w:bCs/>
          <w:color w:val="000000"/>
          <w:sz w:val="27"/>
          <w:szCs w:val="27"/>
          <w:lang w:eastAsia="ru-RU"/>
        </w:rPr>
        <w:br w:type="page"/>
      </w:r>
    </w:p>
    <w:p w14:paraId="589CF44A" w14:textId="3197700C" w:rsidR="00816986" w:rsidRPr="008C7330" w:rsidRDefault="00CB1219" w:rsidP="00603C98">
      <w:pPr>
        <w:shd w:val="clear" w:color="auto" w:fill="FFFFFF"/>
        <w:spacing w:after="0"/>
        <w:jc w:val="center"/>
        <w:rPr>
          <w:rFonts w:ascii="Times New Roman" w:eastAsia="Times New Roman" w:hAnsi="Times New Roman" w:cs="Times New Roman"/>
          <w:color w:val="000000"/>
          <w:sz w:val="27"/>
          <w:szCs w:val="27"/>
          <w:lang w:eastAsia="ru-RU"/>
        </w:rPr>
      </w:pPr>
      <w:r w:rsidRPr="008C7330">
        <w:rPr>
          <w:rFonts w:ascii="Times New Roman" w:eastAsia="Times New Roman" w:hAnsi="Times New Roman" w:cs="Times New Roman"/>
          <w:b/>
          <w:bCs/>
          <w:color w:val="000000"/>
          <w:sz w:val="27"/>
          <w:szCs w:val="27"/>
          <w:lang w:eastAsia="ru-RU"/>
        </w:rPr>
        <w:lastRenderedPageBreak/>
        <w:t>ОСНОВНЫЕ ТЕРМИНЫ И ПОНЯТИЯ</w:t>
      </w:r>
    </w:p>
    <w:p w14:paraId="1854A655"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системы теплоснабжени</w:t>
      </w:r>
      <w:proofErr w:type="gramStart"/>
      <w:r w:rsidR="00E44894" w:rsidRPr="008C7330">
        <w:rPr>
          <w:rStyle w:val="s10"/>
          <w:rFonts w:ascii="Times New Roman" w:hAnsi="Times New Roman" w:cs="Times New Roman"/>
          <w:b/>
          <w:bCs/>
          <w:color w:val="000000"/>
          <w:sz w:val="27"/>
          <w:szCs w:val="27"/>
        </w:rPr>
        <w:t>я</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27DD07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источника тепловой энерги</w:t>
      </w:r>
      <w:proofErr w:type="gramStart"/>
      <w:r w:rsidR="00E44894" w:rsidRPr="008C7330">
        <w:rPr>
          <w:rStyle w:val="s10"/>
          <w:rFonts w:ascii="Times New Roman" w:hAnsi="Times New Roman" w:cs="Times New Roman"/>
          <w:b/>
          <w:bCs/>
          <w:color w:val="000000"/>
          <w:sz w:val="27"/>
          <w:szCs w:val="27"/>
        </w:rPr>
        <w:t>и</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2FB41B6F"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У</w:t>
      </w:r>
      <w:r w:rsidR="00E44894" w:rsidRPr="008C7330">
        <w:rPr>
          <w:rStyle w:val="s10"/>
          <w:rFonts w:ascii="Times New Roman" w:hAnsi="Times New Roman" w:cs="Times New Roman"/>
          <w:b/>
          <w:bCs/>
          <w:color w:val="000000"/>
          <w:sz w:val="27"/>
          <w:szCs w:val="27"/>
        </w:rPr>
        <w:t>становленная мощность источника тепловой энерги</w:t>
      </w:r>
      <w:proofErr w:type="gramStart"/>
      <w:r w:rsidR="00E44894" w:rsidRPr="008C7330">
        <w:rPr>
          <w:rStyle w:val="s10"/>
          <w:rFonts w:ascii="Times New Roman" w:hAnsi="Times New Roman" w:cs="Times New Roman"/>
          <w:b/>
          <w:bCs/>
          <w:color w:val="000000"/>
          <w:sz w:val="27"/>
          <w:szCs w:val="27"/>
        </w:rPr>
        <w:t>и</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2B8D4AD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Р</w:t>
      </w:r>
      <w:r w:rsidR="00E44894" w:rsidRPr="008C7330">
        <w:rPr>
          <w:rStyle w:val="s10"/>
          <w:rFonts w:ascii="Times New Roman" w:hAnsi="Times New Roman" w:cs="Times New Roman"/>
          <w:b/>
          <w:bCs/>
          <w:color w:val="000000"/>
          <w:sz w:val="27"/>
          <w:szCs w:val="27"/>
        </w:rPr>
        <w:t>асполагаемая мощность источника тепловой энерги</w:t>
      </w:r>
      <w:proofErr w:type="gramStart"/>
      <w:r w:rsidR="00E44894" w:rsidRPr="008C7330">
        <w:rPr>
          <w:rStyle w:val="s10"/>
          <w:rFonts w:ascii="Times New Roman" w:hAnsi="Times New Roman" w:cs="Times New Roman"/>
          <w:b/>
          <w:bCs/>
          <w:color w:val="000000"/>
          <w:sz w:val="27"/>
          <w:szCs w:val="27"/>
        </w:rPr>
        <w:t>и</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00E44894" w:rsidRPr="008C7330">
        <w:rPr>
          <w:rFonts w:ascii="Times New Roman" w:hAnsi="Times New Roman" w:cs="Times New Roman"/>
          <w:color w:val="000000"/>
          <w:sz w:val="27"/>
          <w:szCs w:val="27"/>
        </w:rPr>
        <w:t>котлоагрегатах</w:t>
      </w:r>
      <w:proofErr w:type="spellEnd"/>
      <w:r w:rsidR="00E44894" w:rsidRPr="008C7330">
        <w:rPr>
          <w:rFonts w:ascii="Times New Roman" w:hAnsi="Times New Roman" w:cs="Times New Roman"/>
          <w:color w:val="000000"/>
          <w:sz w:val="27"/>
          <w:szCs w:val="27"/>
        </w:rPr>
        <w:t xml:space="preserve"> и др.);</w:t>
      </w:r>
    </w:p>
    <w:p w14:paraId="667DF373"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ощность источника тепловой энергии нетт</w:t>
      </w:r>
      <w:proofErr w:type="gramStart"/>
      <w:r w:rsidR="00E44894" w:rsidRPr="008C7330">
        <w:rPr>
          <w:rStyle w:val="s10"/>
          <w:rFonts w:ascii="Times New Roman" w:hAnsi="Times New Roman" w:cs="Times New Roman"/>
          <w:b/>
          <w:bCs/>
          <w:color w:val="000000"/>
          <w:sz w:val="27"/>
          <w:szCs w:val="27"/>
        </w:rPr>
        <w:t>о</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08F16397"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proofErr w:type="spellStart"/>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еплосетевые</w:t>
      </w:r>
      <w:proofErr w:type="spellEnd"/>
      <w:r w:rsidR="00E44894" w:rsidRPr="008C7330">
        <w:rPr>
          <w:rStyle w:val="s10"/>
          <w:rFonts w:ascii="Times New Roman" w:hAnsi="Times New Roman" w:cs="Times New Roman"/>
          <w:b/>
          <w:bCs/>
          <w:color w:val="000000"/>
          <w:sz w:val="27"/>
          <w:szCs w:val="27"/>
        </w:rPr>
        <w:t xml:space="preserve"> объекты</w:t>
      </w:r>
      <w:r w:rsidR="00E44894" w:rsidRPr="008C7330">
        <w:rPr>
          <w:rFonts w:ascii="Times New Roman" w:hAnsi="Times New Roman" w:cs="Times New Roman"/>
          <w:color w:val="000000"/>
          <w:sz w:val="27"/>
          <w:szCs w:val="27"/>
        </w:rPr>
        <w:t xml:space="preserve">- объекты, входящие в состав тепловой сети и обеспечивающие передачу тепловой энергии от источника тепловой энергии до </w:t>
      </w:r>
      <w:proofErr w:type="spellStart"/>
      <w:r w:rsidR="00E44894" w:rsidRPr="008C7330">
        <w:rPr>
          <w:rFonts w:ascii="Times New Roman" w:hAnsi="Times New Roman" w:cs="Times New Roman"/>
          <w:color w:val="000000"/>
          <w:sz w:val="27"/>
          <w:szCs w:val="27"/>
        </w:rPr>
        <w:t>теплопотребляющих</w:t>
      </w:r>
      <w:proofErr w:type="spellEnd"/>
      <w:r w:rsidR="00E44894" w:rsidRPr="008C7330">
        <w:rPr>
          <w:rFonts w:ascii="Times New Roman" w:hAnsi="Times New Roman" w:cs="Times New Roman"/>
          <w:color w:val="000000"/>
          <w:sz w:val="27"/>
          <w:szCs w:val="27"/>
        </w:rPr>
        <w:t xml:space="preserve"> установок потребителей тепловой энергии;</w:t>
      </w:r>
    </w:p>
    <w:p w14:paraId="2F863F0B"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лемент территориального делени</w:t>
      </w:r>
      <w:proofErr w:type="gramStart"/>
      <w:r w:rsidR="00E44894" w:rsidRPr="008C7330">
        <w:rPr>
          <w:rStyle w:val="s10"/>
          <w:rFonts w:ascii="Times New Roman" w:hAnsi="Times New Roman" w:cs="Times New Roman"/>
          <w:b/>
          <w:bCs/>
          <w:color w:val="000000"/>
          <w:sz w:val="27"/>
          <w:szCs w:val="27"/>
        </w:rPr>
        <w:t>я</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4C2D62C3"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Р</w:t>
      </w:r>
      <w:r w:rsidR="00E44894" w:rsidRPr="008C7330">
        <w:rPr>
          <w:rStyle w:val="s10"/>
          <w:rFonts w:ascii="Times New Roman" w:hAnsi="Times New Roman" w:cs="Times New Roman"/>
          <w:b/>
          <w:bCs/>
          <w:color w:val="000000"/>
          <w:sz w:val="27"/>
          <w:szCs w:val="27"/>
        </w:rPr>
        <w:t>асчетный элемент территориального делени</w:t>
      </w:r>
      <w:proofErr w:type="gramStart"/>
      <w:r w:rsidR="00E44894" w:rsidRPr="008C7330">
        <w:rPr>
          <w:rStyle w:val="s10"/>
          <w:rFonts w:ascii="Times New Roman" w:hAnsi="Times New Roman" w:cs="Times New Roman"/>
          <w:b/>
          <w:bCs/>
          <w:color w:val="000000"/>
          <w:sz w:val="27"/>
          <w:szCs w:val="27"/>
        </w:rPr>
        <w:t>я</w:t>
      </w:r>
      <w:r w:rsidR="00E44894" w:rsidRPr="008C7330">
        <w:rPr>
          <w:rFonts w:ascii="Times New Roman" w:hAnsi="Times New Roman" w:cs="Times New Roman"/>
          <w:b/>
          <w:color w:val="000000"/>
          <w:sz w:val="27"/>
          <w:szCs w:val="27"/>
        </w:rPr>
        <w:t>-</w:t>
      </w:r>
      <w:proofErr w:type="gramEnd"/>
      <w:r w:rsidR="00C023BE">
        <w:rPr>
          <w:rFonts w:ascii="Times New Roman" w:hAnsi="Times New Roman" w:cs="Times New Roman"/>
          <w:b/>
          <w:color w:val="000000"/>
          <w:sz w:val="27"/>
          <w:szCs w:val="27"/>
        </w:rPr>
        <w:t xml:space="preserve"> </w:t>
      </w:r>
      <w:r w:rsidR="00E44894" w:rsidRPr="008C7330">
        <w:rPr>
          <w:rFonts w:ascii="Times New Roman" w:hAnsi="Times New Roman" w:cs="Times New Roman"/>
          <w:color w:val="000000"/>
          <w:sz w:val="27"/>
          <w:szCs w:val="27"/>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04329D8C"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естные виды топлив</w:t>
      </w:r>
      <w:proofErr w:type="gramStart"/>
      <w:r w:rsidR="00E44894" w:rsidRPr="008C7330">
        <w:rPr>
          <w:rStyle w:val="s10"/>
          <w:rFonts w:ascii="Times New Roman" w:hAnsi="Times New Roman" w:cs="Times New Roman"/>
          <w:b/>
          <w:bCs/>
          <w:color w:val="000000"/>
          <w:sz w:val="27"/>
          <w:szCs w:val="27"/>
        </w:rPr>
        <w:t>а</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14:paraId="24D2BB02"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lastRenderedPageBreak/>
        <w:t>Р</w:t>
      </w:r>
      <w:r w:rsidR="00E44894" w:rsidRPr="008C7330">
        <w:rPr>
          <w:rStyle w:val="s10"/>
          <w:rFonts w:ascii="Times New Roman" w:hAnsi="Times New Roman" w:cs="Times New Roman"/>
          <w:b/>
          <w:bCs/>
          <w:color w:val="000000"/>
          <w:sz w:val="27"/>
          <w:szCs w:val="27"/>
        </w:rPr>
        <w:t>асчетная тепловая нагрузк</w:t>
      </w:r>
      <w:proofErr w:type="gramStart"/>
      <w:r w:rsidR="00E44894" w:rsidRPr="008C7330">
        <w:rPr>
          <w:rStyle w:val="s10"/>
          <w:rFonts w:ascii="Times New Roman" w:hAnsi="Times New Roman" w:cs="Times New Roman"/>
          <w:b/>
          <w:bCs/>
          <w:color w:val="000000"/>
          <w:sz w:val="27"/>
          <w:szCs w:val="27"/>
        </w:rPr>
        <w:t>а</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435D0994"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w:t>
      </w:r>
      <w:proofErr w:type="gramStart"/>
      <w:r w:rsidR="00E44894" w:rsidRPr="008C7330">
        <w:rPr>
          <w:rStyle w:val="s10"/>
          <w:rFonts w:ascii="Times New Roman" w:hAnsi="Times New Roman" w:cs="Times New Roman"/>
          <w:b/>
          <w:bCs/>
          <w:color w:val="000000"/>
          <w:sz w:val="27"/>
          <w:szCs w:val="27"/>
        </w:rPr>
        <w:t>д</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6345420A"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 актуализаци</w:t>
      </w:r>
      <w:proofErr w:type="gramStart"/>
      <w:r w:rsidR="00E44894" w:rsidRPr="008C7330">
        <w:rPr>
          <w:rStyle w:val="s10"/>
          <w:rFonts w:ascii="Times New Roman" w:hAnsi="Times New Roman" w:cs="Times New Roman"/>
          <w:b/>
          <w:bCs/>
          <w:color w:val="000000"/>
          <w:sz w:val="27"/>
          <w:szCs w:val="27"/>
        </w:rPr>
        <w:t>и</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73035A36"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нергетические характеристики тепловых сете</w:t>
      </w:r>
      <w:proofErr w:type="gramStart"/>
      <w:r w:rsidR="00E44894" w:rsidRPr="008C7330">
        <w:rPr>
          <w:rStyle w:val="s10"/>
          <w:rFonts w:ascii="Times New Roman" w:hAnsi="Times New Roman" w:cs="Times New Roman"/>
          <w:b/>
          <w:bCs/>
          <w:color w:val="000000"/>
          <w:sz w:val="27"/>
          <w:szCs w:val="27"/>
        </w:rPr>
        <w:t>й</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62A8CEFD"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опливный балан</w:t>
      </w:r>
      <w:proofErr w:type="gramStart"/>
      <w:r w:rsidR="00E44894" w:rsidRPr="008C7330">
        <w:rPr>
          <w:rStyle w:val="s10"/>
          <w:rFonts w:ascii="Times New Roman" w:hAnsi="Times New Roman" w:cs="Times New Roman"/>
          <w:b/>
          <w:bCs/>
          <w:color w:val="000000"/>
          <w:sz w:val="27"/>
          <w:szCs w:val="27"/>
        </w:rPr>
        <w:t>с</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0119A60B"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М</w:t>
      </w:r>
      <w:r w:rsidR="00E44894" w:rsidRPr="008C7330">
        <w:rPr>
          <w:rStyle w:val="s10"/>
          <w:rFonts w:ascii="Times New Roman" w:hAnsi="Times New Roman" w:cs="Times New Roman"/>
          <w:b/>
          <w:bCs/>
          <w:color w:val="000000"/>
          <w:sz w:val="27"/>
          <w:szCs w:val="27"/>
        </w:rPr>
        <w:t>атериальная характеристика тепловой сет</w:t>
      </w:r>
      <w:proofErr w:type="gramStart"/>
      <w:r w:rsidR="00E44894" w:rsidRPr="008C7330">
        <w:rPr>
          <w:rStyle w:val="s10"/>
          <w:rFonts w:ascii="Times New Roman" w:hAnsi="Times New Roman" w:cs="Times New Roman"/>
          <w:b/>
          <w:bCs/>
          <w:color w:val="000000"/>
          <w:sz w:val="27"/>
          <w:szCs w:val="27"/>
        </w:rPr>
        <w:t>и</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сумма произведений значений наружных диаметров трубопроводов отдельных участков тепловой сети и длины этих участков;</w:t>
      </w:r>
    </w:p>
    <w:p w14:paraId="50039736" w14:textId="77777777" w:rsidR="006E502E"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У</w:t>
      </w:r>
      <w:r w:rsidR="00E44894" w:rsidRPr="008C7330">
        <w:rPr>
          <w:rStyle w:val="s10"/>
          <w:rFonts w:ascii="Times New Roman" w:hAnsi="Times New Roman" w:cs="Times New Roman"/>
          <w:b/>
          <w:bCs/>
          <w:color w:val="000000"/>
          <w:sz w:val="27"/>
          <w:szCs w:val="27"/>
        </w:rPr>
        <w:t>дельная материальная характеристика тепловой сет</w:t>
      </w:r>
      <w:proofErr w:type="gramStart"/>
      <w:r w:rsidR="00E44894" w:rsidRPr="008C7330">
        <w:rPr>
          <w:rStyle w:val="s10"/>
          <w:rFonts w:ascii="Times New Roman" w:hAnsi="Times New Roman" w:cs="Times New Roman"/>
          <w:b/>
          <w:bCs/>
          <w:color w:val="000000"/>
          <w:sz w:val="27"/>
          <w:szCs w:val="27"/>
        </w:rPr>
        <w:t>и</w:t>
      </w:r>
      <w:r w:rsidR="00E44894" w:rsidRPr="008C7330">
        <w:rPr>
          <w:rFonts w:ascii="Times New Roman" w:hAnsi="Times New Roman" w:cs="Times New Roman"/>
          <w:color w:val="000000"/>
          <w:sz w:val="27"/>
          <w:szCs w:val="27"/>
        </w:rPr>
        <w:t>-</w:t>
      </w:r>
      <w:proofErr w:type="gramEnd"/>
      <w:r w:rsidR="00E44894" w:rsidRPr="008C7330">
        <w:rPr>
          <w:rFonts w:ascii="Times New Roman" w:hAnsi="Times New Roman" w:cs="Times New Roman"/>
          <w:color w:val="000000"/>
          <w:sz w:val="27"/>
          <w:szCs w:val="27"/>
        </w:rPr>
        <w:t xml:space="preserve"> отношение материальной характеристики тепловой сети к тепловой нагрузке потребителей, присоединенных к этой тепловой сети;</w:t>
      </w:r>
    </w:p>
    <w:p w14:paraId="2BD8D92E" w14:textId="69A773F0" w:rsidR="008E4DF4" w:rsidRPr="00996F14" w:rsidRDefault="006E502E" w:rsidP="00996F14">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shd w:val="clear" w:color="auto" w:fill="FFFFFF"/>
        </w:rPr>
      </w:pPr>
      <w:r w:rsidRPr="008C7330">
        <w:rPr>
          <w:rStyle w:val="s10"/>
          <w:rFonts w:ascii="Times New Roman" w:hAnsi="Times New Roman" w:cs="Times New Roman"/>
          <w:b/>
          <w:bCs/>
          <w:color w:val="000000"/>
          <w:sz w:val="27"/>
          <w:szCs w:val="27"/>
          <w:shd w:val="clear" w:color="auto" w:fill="FFFFFF"/>
        </w:rPr>
        <w:t>С</w:t>
      </w:r>
      <w:r w:rsidR="00E44894" w:rsidRPr="008C7330">
        <w:rPr>
          <w:rStyle w:val="s10"/>
          <w:rFonts w:ascii="Times New Roman" w:hAnsi="Times New Roman" w:cs="Times New Roman"/>
          <w:b/>
          <w:bCs/>
          <w:color w:val="000000"/>
          <w:sz w:val="27"/>
          <w:szCs w:val="27"/>
          <w:shd w:val="clear" w:color="auto" w:fill="FFFFFF"/>
        </w:rPr>
        <w:t>редневзвешенная плотность тепловой нагрузк</w:t>
      </w:r>
      <w:proofErr w:type="gramStart"/>
      <w:r w:rsidR="00E44894" w:rsidRPr="008C7330">
        <w:rPr>
          <w:rStyle w:val="s10"/>
          <w:rFonts w:ascii="Times New Roman" w:hAnsi="Times New Roman" w:cs="Times New Roman"/>
          <w:b/>
          <w:bCs/>
          <w:color w:val="000000"/>
          <w:sz w:val="27"/>
          <w:szCs w:val="27"/>
          <w:shd w:val="clear" w:color="auto" w:fill="FFFFFF"/>
        </w:rPr>
        <w:t>и</w:t>
      </w:r>
      <w:r w:rsidR="00E44894" w:rsidRPr="008C7330">
        <w:rPr>
          <w:rFonts w:ascii="Times New Roman" w:hAnsi="Times New Roman" w:cs="Times New Roman"/>
          <w:color w:val="000000"/>
          <w:sz w:val="27"/>
          <w:szCs w:val="27"/>
          <w:shd w:val="clear" w:color="auto" w:fill="FFFFFF"/>
        </w:rPr>
        <w:t>-</w:t>
      </w:r>
      <w:proofErr w:type="gramEnd"/>
      <w:r w:rsidR="00E44894" w:rsidRPr="008C7330">
        <w:rPr>
          <w:rFonts w:ascii="Times New Roman" w:hAnsi="Times New Roman" w:cs="Times New Roman"/>
          <w:color w:val="000000"/>
          <w:sz w:val="27"/>
          <w:szCs w:val="27"/>
          <w:shd w:val="clear" w:color="auto" w:fill="FFFFFF"/>
        </w:rPr>
        <w:t xml:space="preserve">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14:paraId="20A26301" w14:textId="77777777" w:rsidR="00996F14" w:rsidRDefault="00996F14">
      <w:pPr>
        <w:spacing w:after="0" w:line="240" w:lineRule="auto"/>
        <w:rPr>
          <w:rFonts w:ascii="Times New Roman" w:hAnsi="Times New Roman" w:cs="Times New Roman"/>
          <w:b/>
          <w:sz w:val="27"/>
          <w:szCs w:val="27"/>
          <w:lang w:eastAsia="ru-RU"/>
        </w:rPr>
      </w:pPr>
      <w:r>
        <w:rPr>
          <w:rFonts w:ascii="Times New Roman" w:hAnsi="Times New Roman" w:cs="Times New Roman"/>
          <w:b/>
          <w:sz w:val="27"/>
          <w:szCs w:val="27"/>
          <w:lang w:eastAsia="ru-RU"/>
        </w:rPr>
        <w:br w:type="page"/>
      </w:r>
    </w:p>
    <w:p w14:paraId="391071AF" w14:textId="5817B5B2" w:rsidR="004A1E14" w:rsidRPr="008C7330" w:rsidRDefault="00CB1219" w:rsidP="00603C98">
      <w:pPr>
        <w:spacing w:after="0"/>
        <w:jc w:val="center"/>
        <w:rPr>
          <w:rFonts w:ascii="Times New Roman" w:hAnsi="Times New Roman" w:cs="Times New Roman"/>
          <w:b/>
          <w:sz w:val="27"/>
          <w:szCs w:val="27"/>
          <w:lang w:eastAsia="ru-RU"/>
        </w:rPr>
      </w:pPr>
      <w:r w:rsidRPr="008C7330">
        <w:rPr>
          <w:rFonts w:ascii="Times New Roman" w:hAnsi="Times New Roman" w:cs="Times New Roman"/>
          <w:b/>
          <w:sz w:val="27"/>
          <w:szCs w:val="27"/>
          <w:lang w:eastAsia="ru-RU"/>
        </w:rPr>
        <w:lastRenderedPageBreak/>
        <w:t>ВВЕДЕНИЕ</w:t>
      </w:r>
    </w:p>
    <w:p w14:paraId="46E6145A"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14:paraId="03A78901"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8C7330">
        <w:rPr>
          <w:rFonts w:ascii="Times New Roman" w:hAnsi="Times New Roman" w:cs="Times New Roman"/>
          <w:sz w:val="27"/>
          <w:szCs w:val="27"/>
        </w:rPr>
        <w:t>предпроектного</w:t>
      </w:r>
      <w:proofErr w:type="spellEnd"/>
      <w:r w:rsidRPr="008C7330">
        <w:rPr>
          <w:rFonts w:ascii="Times New Roman" w:hAnsi="Times New Roman" w:cs="Times New Roman"/>
          <w:sz w:val="27"/>
          <w:szCs w:val="27"/>
        </w:rPr>
        <w:t xml:space="preserve"> документа по развитию теплового хозяйства принята практика составления</w:t>
      </w:r>
      <w:r w:rsidR="00731133">
        <w:rPr>
          <w:rFonts w:ascii="Times New Roman" w:hAnsi="Times New Roman" w:cs="Times New Roman"/>
          <w:sz w:val="27"/>
          <w:szCs w:val="27"/>
        </w:rPr>
        <w:t xml:space="preserve"> </w:t>
      </w:r>
      <w:r w:rsidRPr="008C7330">
        <w:rPr>
          <w:rFonts w:ascii="Times New Roman" w:hAnsi="Times New Roman" w:cs="Times New Roman"/>
          <w:sz w:val="27"/>
          <w:szCs w:val="27"/>
        </w:rPr>
        <w:t>перспективных схем теплоснабжения.</w:t>
      </w:r>
    </w:p>
    <w:p w14:paraId="4D3FA9B4"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 xml:space="preserve">Схемы разрабатываются на основе анализа фактических тепловых нагрузок потребителей с учётом перспективного развития на </w:t>
      </w:r>
      <w:r w:rsidR="00C54435" w:rsidRPr="008C7330">
        <w:rPr>
          <w:rFonts w:ascii="Times New Roman" w:hAnsi="Times New Roman" w:cs="Times New Roman"/>
          <w:sz w:val="27"/>
          <w:szCs w:val="27"/>
        </w:rPr>
        <w:t>срок действия генерального плана</w:t>
      </w:r>
      <w:r w:rsidRPr="008C7330">
        <w:rPr>
          <w:rFonts w:ascii="Times New Roman" w:hAnsi="Times New Roman" w:cs="Times New Roman"/>
          <w:sz w:val="27"/>
          <w:szCs w:val="27"/>
        </w:rPr>
        <w:t>,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1E5E3D07"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 xml:space="preserve">Обоснование решений (рекомендаций) при разработке схемы теплоснабжения осуществляется на основе технико-экономического </w:t>
      </w:r>
      <w:proofErr w:type="gramStart"/>
      <w:r w:rsidRPr="008C7330">
        <w:rPr>
          <w:rFonts w:ascii="Times New Roman" w:hAnsi="Times New Roman" w:cs="Times New Roman"/>
          <w:sz w:val="27"/>
          <w:szCs w:val="27"/>
        </w:rPr>
        <w:t>сопоставления вариантов развития системы теплоснабжения</w:t>
      </w:r>
      <w:proofErr w:type="gramEnd"/>
      <w:r w:rsidRPr="008C7330">
        <w:rPr>
          <w:rFonts w:ascii="Times New Roman" w:hAnsi="Times New Roman" w:cs="Times New Roman"/>
          <w:sz w:val="27"/>
          <w:szCs w:val="27"/>
        </w:rPr>
        <w:t xml:space="preserve"> в целом и отдельных ее частей (локальных зон теплоснабжения) путем оценки их сравнительной эффективности по критерию минимума суммарных затрат.</w:t>
      </w:r>
    </w:p>
    <w:p w14:paraId="2057F8D5"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28F5CB7C" w14:textId="10BCE213" w:rsidR="00BC43B5" w:rsidRPr="00996F14" w:rsidRDefault="00DA4376" w:rsidP="00996F14">
      <w:pPr>
        <w:widowControl w:val="0"/>
        <w:autoSpaceDE w:val="0"/>
        <w:autoSpaceDN w:val="0"/>
        <w:adjustRightInd w:val="0"/>
        <w:spacing w:after="0"/>
        <w:ind w:firstLine="708"/>
        <w:jc w:val="both"/>
        <w:rPr>
          <w:rFonts w:ascii="Times New Roman" w:hAnsi="Times New Roman" w:cs="Times New Roman"/>
          <w:sz w:val="27"/>
          <w:szCs w:val="27"/>
        </w:rPr>
      </w:pPr>
      <w:proofErr w:type="gramStart"/>
      <w:r w:rsidRPr="008C7330">
        <w:rPr>
          <w:rFonts w:ascii="Times New Roman" w:hAnsi="Times New Roman" w:cs="Times New Roman"/>
          <w:sz w:val="27"/>
          <w:szCs w:val="27"/>
        </w:rPr>
        <w:t>В последние годы наряду с системами 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значительному усовершенствованию подверглись системы децентрализованного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w:t>
      </w:r>
      <w:proofErr w:type="gramEnd"/>
      <w:r w:rsidRPr="008C7330">
        <w:rPr>
          <w:rFonts w:ascii="Times New Roman" w:hAnsi="Times New Roman" w:cs="Times New Roman"/>
          <w:sz w:val="27"/>
          <w:szCs w:val="27"/>
        </w:rPr>
        <w:t xml:space="preserve"> пищи.</w:t>
      </w:r>
    </w:p>
    <w:p w14:paraId="76EF6388" w14:textId="77777777" w:rsidR="00996F14" w:rsidRDefault="00996F14">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14:paraId="788C11B6" w14:textId="3939BC08" w:rsidR="004A1E14" w:rsidRPr="00603C98" w:rsidRDefault="00CB121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ОБЩАЯ</w:t>
      </w:r>
      <w:r w:rsidR="00A1095E" w:rsidRPr="00603C98">
        <w:rPr>
          <w:rFonts w:ascii="Times New Roman" w:hAnsi="Times New Roman" w:cs="Times New Roman"/>
          <w:b/>
          <w:sz w:val="28"/>
          <w:szCs w:val="28"/>
          <w:lang w:eastAsia="ru-RU"/>
        </w:rPr>
        <w:t xml:space="preserve"> ЧАСТЬ</w:t>
      </w:r>
    </w:p>
    <w:p w14:paraId="30905FC4" w14:textId="7AB87E1E" w:rsidR="00F90A71" w:rsidRDefault="001B45B4" w:rsidP="00DF71F5">
      <w:pPr>
        <w:spacing w:after="0"/>
        <w:ind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 xml:space="preserve">На территории </w:t>
      </w:r>
      <w:r w:rsidR="00E75EE5">
        <w:rPr>
          <w:rFonts w:ascii="Times New Roman" w:eastAsia="Times New Roman" w:hAnsi="Times New Roman" w:cs="Times New Roman"/>
          <w:sz w:val="28"/>
          <w:szCs w:val="28"/>
          <w:lang w:eastAsia="ru-RU"/>
        </w:rPr>
        <w:t>Дорогобужского городского поселения</w:t>
      </w:r>
      <w:r w:rsidRPr="00603C98">
        <w:rPr>
          <w:rFonts w:ascii="Times New Roman" w:eastAsia="Times New Roman" w:hAnsi="Times New Roman" w:cs="Times New Roman"/>
          <w:sz w:val="28"/>
          <w:szCs w:val="28"/>
          <w:lang w:eastAsia="ru-RU"/>
        </w:rPr>
        <w:t xml:space="preserve"> по состоянию на 01.01.202</w:t>
      </w:r>
      <w:r w:rsidR="00212E43">
        <w:rPr>
          <w:rFonts w:ascii="Times New Roman" w:eastAsia="Times New Roman" w:hAnsi="Times New Roman" w:cs="Times New Roman"/>
          <w:sz w:val="28"/>
          <w:szCs w:val="28"/>
          <w:lang w:eastAsia="ru-RU"/>
        </w:rPr>
        <w:t>3</w:t>
      </w:r>
      <w:r w:rsidRPr="00603C98">
        <w:rPr>
          <w:rFonts w:ascii="Times New Roman" w:eastAsia="Times New Roman" w:hAnsi="Times New Roman" w:cs="Times New Roman"/>
          <w:sz w:val="28"/>
          <w:szCs w:val="28"/>
          <w:lang w:eastAsia="ru-RU"/>
        </w:rPr>
        <w:t xml:space="preserve"> года проживает </w:t>
      </w:r>
      <w:r w:rsidR="00212E43">
        <w:rPr>
          <w:rFonts w:ascii="Times New Roman" w:eastAsia="Times New Roman" w:hAnsi="Times New Roman" w:cs="Times New Roman"/>
          <w:sz w:val="28"/>
          <w:szCs w:val="28"/>
          <w:lang w:eastAsia="ru-RU"/>
        </w:rPr>
        <w:t>9466</w:t>
      </w:r>
      <w:r w:rsidR="00726006">
        <w:rPr>
          <w:rFonts w:ascii="Times New Roman" w:eastAsia="Times New Roman" w:hAnsi="Times New Roman" w:cs="Times New Roman"/>
          <w:sz w:val="28"/>
          <w:szCs w:val="28"/>
          <w:lang w:eastAsia="ru-RU"/>
        </w:rPr>
        <w:t xml:space="preserve"> </w:t>
      </w:r>
      <w:r w:rsidR="00BC43B5" w:rsidRPr="00603C98">
        <w:rPr>
          <w:rFonts w:ascii="Times New Roman" w:eastAsia="Times New Roman" w:hAnsi="Times New Roman" w:cs="Times New Roman"/>
          <w:sz w:val="28"/>
          <w:szCs w:val="28"/>
          <w:lang w:eastAsia="ru-RU"/>
        </w:rPr>
        <w:t xml:space="preserve">человек. </w:t>
      </w:r>
    </w:p>
    <w:p w14:paraId="2DB6A45E" w14:textId="338A08DC" w:rsidR="00E04502" w:rsidRDefault="00E04502" w:rsidP="00DF71F5">
      <w:pPr>
        <w:tabs>
          <w:tab w:val="left" w:pos="978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E75EE5">
        <w:rPr>
          <w:rFonts w:ascii="Times New Roman" w:hAnsi="Times New Roman" w:cs="Times New Roman"/>
          <w:sz w:val="28"/>
          <w:szCs w:val="28"/>
        </w:rPr>
        <w:t>Дорогобужского городского поселения</w:t>
      </w:r>
      <w:r w:rsidR="00DF71F5">
        <w:rPr>
          <w:rFonts w:ascii="Times New Roman" w:hAnsi="Times New Roman" w:cs="Times New Roman"/>
          <w:sz w:val="28"/>
          <w:szCs w:val="28"/>
        </w:rPr>
        <w:t xml:space="preserve"> расположен</w:t>
      </w:r>
      <w:r w:rsidR="00B60DC9">
        <w:rPr>
          <w:rFonts w:ascii="Times New Roman" w:hAnsi="Times New Roman" w:cs="Times New Roman"/>
          <w:sz w:val="28"/>
          <w:szCs w:val="28"/>
        </w:rPr>
        <w:t>ы</w:t>
      </w:r>
      <w:r w:rsidR="00DF71F5">
        <w:rPr>
          <w:rFonts w:ascii="Times New Roman" w:hAnsi="Times New Roman" w:cs="Times New Roman"/>
          <w:sz w:val="28"/>
          <w:szCs w:val="28"/>
        </w:rPr>
        <w:t xml:space="preserve"> </w:t>
      </w:r>
      <w:r w:rsidR="00747C5A">
        <w:rPr>
          <w:rFonts w:ascii="Times New Roman" w:hAnsi="Times New Roman" w:cs="Times New Roman"/>
          <w:sz w:val="28"/>
          <w:szCs w:val="28"/>
        </w:rPr>
        <w:t>девять</w:t>
      </w:r>
      <w:r w:rsidR="00DF71F5">
        <w:rPr>
          <w:rFonts w:ascii="Times New Roman" w:hAnsi="Times New Roman" w:cs="Times New Roman"/>
          <w:sz w:val="28"/>
          <w:szCs w:val="28"/>
        </w:rPr>
        <w:t xml:space="preserve"> котельн</w:t>
      </w:r>
      <w:r w:rsidR="00B60DC9">
        <w:rPr>
          <w:rFonts w:ascii="Times New Roman" w:hAnsi="Times New Roman" w:cs="Times New Roman"/>
          <w:sz w:val="28"/>
          <w:szCs w:val="28"/>
        </w:rPr>
        <w:t>ы</w:t>
      </w:r>
      <w:r w:rsidR="00212E43">
        <w:rPr>
          <w:rFonts w:ascii="Times New Roman" w:hAnsi="Times New Roman" w:cs="Times New Roman"/>
          <w:sz w:val="28"/>
          <w:szCs w:val="28"/>
        </w:rPr>
        <w:t>х</w:t>
      </w:r>
      <w:r w:rsidR="00B23CE8">
        <w:rPr>
          <w:rFonts w:ascii="Times New Roman" w:hAnsi="Times New Roman" w:cs="Times New Roman"/>
          <w:sz w:val="28"/>
          <w:szCs w:val="28"/>
        </w:rPr>
        <w:t xml:space="preserve"> по адрес</w:t>
      </w:r>
      <w:r w:rsidR="00B60DC9">
        <w:rPr>
          <w:rFonts w:ascii="Times New Roman" w:hAnsi="Times New Roman" w:cs="Times New Roman"/>
          <w:sz w:val="28"/>
          <w:szCs w:val="28"/>
        </w:rPr>
        <w:t>ам</w:t>
      </w:r>
      <w:r w:rsidR="00B23CE8">
        <w:rPr>
          <w:rFonts w:ascii="Times New Roman" w:hAnsi="Times New Roman" w:cs="Times New Roman"/>
          <w:sz w:val="28"/>
          <w:szCs w:val="28"/>
        </w:rPr>
        <w:t>:</w:t>
      </w:r>
    </w:p>
    <w:p w14:paraId="3F8997EA" w14:textId="610F48CB" w:rsidR="00212E43" w:rsidRDefault="00212E43"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Котельная № 1 (</w:t>
      </w:r>
      <w:r w:rsidR="00AC42DB">
        <w:rPr>
          <w:rFonts w:ascii="Times New Roman" w:hAnsi="Times New Roman" w:cs="Times New Roman"/>
          <w:sz w:val="28"/>
          <w:szCs w:val="28"/>
        </w:rPr>
        <w:t xml:space="preserve">г. Дорогобуж, </w:t>
      </w:r>
      <w:r>
        <w:rPr>
          <w:rFonts w:ascii="Times New Roman" w:hAnsi="Times New Roman" w:cs="Times New Roman"/>
          <w:sz w:val="28"/>
          <w:szCs w:val="28"/>
        </w:rPr>
        <w:t xml:space="preserve">ул. Коммунистическая)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система теплоснабжения – двухтрубная, вид топлива – газ;</w:t>
      </w:r>
    </w:p>
    <w:p w14:paraId="194E13BE" w14:textId="70203D2B" w:rsidR="00212E43" w:rsidRDefault="00212E43"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Котельная № 2 (</w:t>
      </w:r>
      <w:r w:rsidR="00AC42DB">
        <w:rPr>
          <w:rFonts w:ascii="Times New Roman" w:hAnsi="Times New Roman" w:cs="Times New Roman"/>
          <w:sz w:val="28"/>
          <w:szCs w:val="28"/>
        </w:rPr>
        <w:t xml:space="preserve">г. Дорогобуж, </w:t>
      </w:r>
      <w:r>
        <w:rPr>
          <w:rFonts w:ascii="Times New Roman" w:hAnsi="Times New Roman" w:cs="Times New Roman"/>
          <w:sz w:val="28"/>
          <w:szCs w:val="28"/>
        </w:rPr>
        <w:t xml:space="preserve">ул. Павлова)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система теплоснабжения – двухтрубная, вид топлива – газ;</w:t>
      </w:r>
    </w:p>
    <w:p w14:paraId="1E607639" w14:textId="1FD781CD" w:rsidR="00212E43" w:rsidRDefault="00212E43"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Котельная № 3 (</w:t>
      </w:r>
      <w:r w:rsidR="00AC42DB">
        <w:rPr>
          <w:rFonts w:ascii="Times New Roman" w:hAnsi="Times New Roman" w:cs="Times New Roman"/>
          <w:sz w:val="28"/>
          <w:szCs w:val="28"/>
        </w:rPr>
        <w:t xml:space="preserve">г. Дорогобуж, </w:t>
      </w:r>
      <w:r>
        <w:rPr>
          <w:rFonts w:ascii="Times New Roman" w:hAnsi="Times New Roman" w:cs="Times New Roman"/>
          <w:sz w:val="28"/>
          <w:szCs w:val="28"/>
        </w:rPr>
        <w:t xml:space="preserve">ул. Кутузова)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система теплоснабжения – двухтрубная, вид топлива – газ;</w:t>
      </w:r>
    </w:p>
    <w:p w14:paraId="66727B8B" w14:textId="67F732D0" w:rsidR="00212E43" w:rsidRDefault="00AC42DB"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Котельная ул. Лермонтова, 12 (г. Дорогобуж, ул. Лермонтова, 12)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Pr>
          <w:rFonts w:ascii="Times New Roman" w:hAnsi="Times New Roman" w:cs="Times New Roman"/>
          <w:sz w:val="28"/>
          <w:szCs w:val="28"/>
        </w:rPr>
        <w:t>электрокотельная</w:t>
      </w:r>
      <w:proofErr w:type="spellEnd"/>
      <w:r>
        <w:rPr>
          <w:rFonts w:ascii="Times New Roman" w:hAnsi="Times New Roman" w:cs="Times New Roman"/>
          <w:sz w:val="28"/>
          <w:szCs w:val="28"/>
        </w:rPr>
        <w:t>;</w:t>
      </w:r>
    </w:p>
    <w:p w14:paraId="76675F95" w14:textId="54F6B66B" w:rsidR="00AC42DB" w:rsidRDefault="00AC42DB"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Котельная № 7 (г. Дорогобуж, ул. Карла Маркса, 17)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система теплоснабжения – двухтрубная, вид топлива – газ;</w:t>
      </w:r>
    </w:p>
    <w:p w14:paraId="6502783B" w14:textId="12D61EB1" w:rsidR="00AC42DB" w:rsidRDefault="00AC42DB"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Котельная № 8 (г. Дорогобуж, ул. Карла Маркса, 31)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w:t>
      </w:r>
      <w:r w:rsidRPr="00AC42DB">
        <w:rPr>
          <w:rFonts w:ascii="Times New Roman" w:hAnsi="Times New Roman" w:cs="Times New Roman"/>
          <w:sz w:val="28"/>
          <w:szCs w:val="28"/>
        </w:rPr>
        <w:t xml:space="preserve"> </w:t>
      </w:r>
      <w:r>
        <w:rPr>
          <w:rFonts w:ascii="Times New Roman" w:hAnsi="Times New Roman" w:cs="Times New Roman"/>
          <w:sz w:val="28"/>
          <w:szCs w:val="28"/>
        </w:rPr>
        <w:t xml:space="preserve">система теплоснабжения – двухтрубная, </w:t>
      </w:r>
      <w:proofErr w:type="spellStart"/>
      <w:r>
        <w:rPr>
          <w:rFonts w:ascii="Times New Roman" w:hAnsi="Times New Roman" w:cs="Times New Roman"/>
          <w:sz w:val="28"/>
          <w:szCs w:val="28"/>
        </w:rPr>
        <w:t>электрокотельная</w:t>
      </w:r>
      <w:proofErr w:type="spellEnd"/>
      <w:r>
        <w:rPr>
          <w:rFonts w:ascii="Times New Roman" w:hAnsi="Times New Roman" w:cs="Times New Roman"/>
          <w:sz w:val="28"/>
          <w:szCs w:val="28"/>
        </w:rPr>
        <w:t>;</w:t>
      </w:r>
    </w:p>
    <w:p w14:paraId="63850276" w14:textId="4FF8FF8B" w:rsidR="00AC42DB" w:rsidRDefault="00AC42DB"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Котельная № 9 (г. Дорогобуж, ул. Урицкого, 35)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система теплоснабжения – двухтрубная, вид топлива – газ;</w:t>
      </w:r>
    </w:p>
    <w:p w14:paraId="4485D6A2" w14:textId="006B6930" w:rsidR="00F25C68" w:rsidRDefault="00F25C68"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Котельная ДОС (г. Дорогобуж, ул. ДОС) – температурный график 95/43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xml:space="preserve">, система теплоснабжения – </w:t>
      </w:r>
      <w:proofErr w:type="spellStart"/>
      <w:r w:rsidR="003671BC">
        <w:rPr>
          <w:rFonts w:ascii="Times New Roman" w:hAnsi="Times New Roman" w:cs="Times New Roman"/>
          <w:sz w:val="28"/>
          <w:szCs w:val="28"/>
        </w:rPr>
        <w:t>четыре</w:t>
      </w:r>
      <w:r>
        <w:rPr>
          <w:rFonts w:ascii="Times New Roman" w:hAnsi="Times New Roman" w:cs="Times New Roman"/>
          <w:sz w:val="28"/>
          <w:szCs w:val="28"/>
        </w:rPr>
        <w:t>хтрубная</w:t>
      </w:r>
      <w:proofErr w:type="spellEnd"/>
      <w:r>
        <w:rPr>
          <w:rFonts w:ascii="Times New Roman" w:hAnsi="Times New Roman" w:cs="Times New Roman"/>
          <w:sz w:val="28"/>
          <w:szCs w:val="28"/>
        </w:rPr>
        <w:t>, вид топлива – газ;</w:t>
      </w:r>
    </w:p>
    <w:p w14:paraId="0D18002B" w14:textId="4EB84AB2" w:rsidR="00F25C68" w:rsidRPr="00212E43" w:rsidRDefault="00F25C68"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Котельная</w:t>
      </w:r>
      <w:r w:rsidR="00616137">
        <w:rPr>
          <w:rFonts w:ascii="Times New Roman" w:hAnsi="Times New Roman" w:cs="Times New Roman"/>
          <w:sz w:val="28"/>
          <w:szCs w:val="28"/>
        </w:rPr>
        <w:t xml:space="preserve"> </w:t>
      </w:r>
      <w:r w:rsidR="00D8276A" w:rsidRPr="00D8276A">
        <w:rPr>
          <w:rFonts w:ascii="Times New Roman" w:hAnsi="Times New Roman" w:cs="Times New Roman"/>
          <w:sz w:val="28"/>
          <w:szCs w:val="28"/>
        </w:rPr>
        <w:t xml:space="preserve">№1 БМК </w:t>
      </w:r>
      <w:r>
        <w:rPr>
          <w:rFonts w:ascii="Times New Roman" w:hAnsi="Times New Roman" w:cs="Times New Roman"/>
          <w:sz w:val="28"/>
          <w:szCs w:val="28"/>
        </w:rPr>
        <w:t>(г. Дорогобуж, ул. Чистякова) - температурный график до ЦТП: 1</w:t>
      </w:r>
      <w:r w:rsidR="006F783E">
        <w:rPr>
          <w:rFonts w:ascii="Times New Roman" w:hAnsi="Times New Roman" w:cs="Times New Roman"/>
          <w:sz w:val="28"/>
          <w:szCs w:val="28"/>
        </w:rPr>
        <w:t>0</w:t>
      </w:r>
      <w:r>
        <w:rPr>
          <w:rFonts w:ascii="Times New Roman" w:hAnsi="Times New Roman" w:cs="Times New Roman"/>
          <w:sz w:val="28"/>
          <w:szCs w:val="28"/>
        </w:rPr>
        <w:t xml:space="preserve">5/70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xml:space="preserve">, после ЦТП: 95/70, система теплоснабжения – </w:t>
      </w:r>
      <w:proofErr w:type="spellStart"/>
      <w:r>
        <w:rPr>
          <w:rFonts w:ascii="Times New Roman" w:hAnsi="Times New Roman" w:cs="Times New Roman"/>
          <w:sz w:val="28"/>
          <w:szCs w:val="28"/>
        </w:rPr>
        <w:t>четырехтрубная</w:t>
      </w:r>
      <w:proofErr w:type="spellEnd"/>
      <w:r>
        <w:rPr>
          <w:rFonts w:ascii="Times New Roman" w:hAnsi="Times New Roman" w:cs="Times New Roman"/>
          <w:sz w:val="28"/>
          <w:szCs w:val="28"/>
        </w:rPr>
        <w:t>, вид топлива – газ.</w:t>
      </w:r>
    </w:p>
    <w:p w14:paraId="52CC6C89" w14:textId="77777777" w:rsidR="00E04502" w:rsidRDefault="00E04502" w:rsidP="00603C98">
      <w:pPr>
        <w:tabs>
          <w:tab w:val="left" w:pos="9781"/>
        </w:tabs>
        <w:spacing w:after="0"/>
        <w:ind w:firstLine="709"/>
        <w:jc w:val="center"/>
        <w:rPr>
          <w:rFonts w:ascii="Times New Roman" w:hAnsi="Times New Roman" w:cs="Times New Roman"/>
          <w:sz w:val="28"/>
          <w:szCs w:val="28"/>
        </w:rPr>
      </w:pPr>
    </w:p>
    <w:p w14:paraId="076C9B11" w14:textId="77777777" w:rsidR="001B669F" w:rsidRPr="00603C98" w:rsidRDefault="001B669F" w:rsidP="00603C98">
      <w:pPr>
        <w:tabs>
          <w:tab w:val="left" w:pos="9781"/>
        </w:tabs>
        <w:spacing w:after="0"/>
        <w:ind w:firstLine="709"/>
        <w:jc w:val="center"/>
        <w:rPr>
          <w:rFonts w:ascii="Times New Roman" w:hAnsi="Times New Roman" w:cs="Times New Roman"/>
          <w:sz w:val="28"/>
          <w:szCs w:val="28"/>
        </w:rPr>
      </w:pPr>
      <w:r w:rsidRPr="00603C98">
        <w:rPr>
          <w:rFonts w:ascii="Times New Roman" w:hAnsi="Times New Roman" w:cs="Times New Roman"/>
          <w:sz w:val="28"/>
          <w:szCs w:val="28"/>
        </w:rPr>
        <w:t>Таблица 1 - Данные для расчета системы теплоснабжения</w:t>
      </w:r>
      <w:r w:rsidR="00584DF5" w:rsidRPr="00603C98">
        <w:rPr>
          <w:rFonts w:ascii="Times New Roman" w:hAnsi="Times New Roman" w:cs="Times New Roman"/>
          <w:sz w:val="28"/>
          <w:szCs w:val="28"/>
        </w:rPr>
        <w:t xml:space="preserve"> в соответствии с СП 131.13330.2020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7513"/>
        <w:gridCol w:w="1559"/>
      </w:tblGrid>
      <w:tr w:rsidR="001B669F" w:rsidRPr="00603C98" w14:paraId="0D61F580" w14:textId="77777777" w:rsidTr="00523983">
        <w:tc>
          <w:tcPr>
            <w:tcW w:w="675" w:type="dxa"/>
            <w:vAlign w:val="center"/>
          </w:tcPr>
          <w:p w14:paraId="6C857FBD" w14:textId="77777777" w:rsidR="00523983" w:rsidRPr="00603C98" w:rsidRDefault="001B669F" w:rsidP="00603C98">
            <w:pPr>
              <w:tabs>
                <w:tab w:val="left" w:pos="9781"/>
              </w:tabs>
              <w:spacing w:after="0"/>
              <w:jc w:val="center"/>
              <w:rPr>
                <w:rFonts w:ascii="Times New Roman" w:hAnsi="Times New Roman" w:cs="Times New Roman"/>
                <w:b/>
              </w:rPr>
            </w:pPr>
            <w:r w:rsidRPr="00603C98">
              <w:rPr>
                <w:rFonts w:ascii="Times New Roman" w:hAnsi="Times New Roman" w:cs="Times New Roman"/>
                <w:b/>
              </w:rPr>
              <w:t xml:space="preserve">№ </w:t>
            </w:r>
          </w:p>
          <w:p w14:paraId="58826813" w14:textId="77777777" w:rsidR="001B669F" w:rsidRPr="00603C98" w:rsidRDefault="001B669F" w:rsidP="00603C98">
            <w:pPr>
              <w:tabs>
                <w:tab w:val="left" w:pos="9781"/>
              </w:tabs>
              <w:spacing w:after="0"/>
              <w:jc w:val="center"/>
              <w:rPr>
                <w:rFonts w:ascii="Times New Roman" w:hAnsi="Times New Roman" w:cs="Times New Roman"/>
                <w:b/>
              </w:rPr>
            </w:pPr>
            <w:proofErr w:type="gramStart"/>
            <w:r w:rsidRPr="00603C98">
              <w:rPr>
                <w:rFonts w:ascii="Times New Roman" w:hAnsi="Times New Roman" w:cs="Times New Roman"/>
                <w:b/>
              </w:rPr>
              <w:t>п</w:t>
            </w:r>
            <w:proofErr w:type="gramEnd"/>
            <w:r w:rsidRPr="00603C98">
              <w:rPr>
                <w:rFonts w:ascii="Times New Roman" w:hAnsi="Times New Roman" w:cs="Times New Roman"/>
                <w:b/>
              </w:rPr>
              <w:t>/п</w:t>
            </w:r>
          </w:p>
        </w:tc>
        <w:tc>
          <w:tcPr>
            <w:tcW w:w="7513" w:type="dxa"/>
            <w:vAlign w:val="center"/>
          </w:tcPr>
          <w:p w14:paraId="1DDF88D5" w14:textId="77777777" w:rsidR="001B669F" w:rsidRPr="00603C98" w:rsidRDefault="001B669F" w:rsidP="00603C98">
            <w:pPr>
              <w:tabs>
                <w:tab w:val="left" w:pos="9781"/>
              </w:tabs>
              <w:spacing w:after="0"/>
              <w:jc w:val="center"/>
              <w:rPr>
                <w:rFonts w:ascii="Times New Roman" w:hAnsi="Times New Roman" w:cs="Times New Roman"/>
                <w:b/>
                <w:sz w:val="24"/>
                <w:szCs w:val="24"/>
              </w:rPr>
            </w:pPr>
            <w:r w:rsidRPr="00603C98">
              <w:rPr>
                <w:rFonts w:ascii="Times New Roman" w:hAnsi="Times New Roman" w:cs="Times New Roman"/>
                <w:b/>
                <w:sz w:val="24"/>
                <w:szCs w:val="24"/>
              </w:rPr>
              <w:t>Показатель</w:t>
            </w:r>
          </w:p>
        </w:tc>
        <w:tc>
          <w:tcPr>
            <w:tcW w:w="1559" w:type="dxa"/>
            <w:vAlign w:val="center"/>
          </w:tcPr>
          <w:p w14:paraId="23910462" w14:textId="77777777" w:rsidR="001B669F" w:rsidRPr="00603C98" w:rsidRDefault="001B669F" w:rsidP="00603C98">
            <w:pPr>
              <w:tabs>
                <w:tab w:val="left" w:pos="9781"/>
              </w:tabs>
              <w:spacing w:after="0"/>
              <w:jc w:val="center"/>
              <w:rPr>
                <w:rFonts w:ascii="Times New Roman" w:hAnsi="Times New Roman" w:cs="Times New Roman"/>
                <w:b/>
                <w:sz w:val="24"/>
                <w:szCs w:val="24"/>
              </w:rPr>
            </w:pPr>
            <w:r w:rsidRPr="00603C98">
              <w:rPr>
                <w:rFonts w:ascii="Times New Roman" w:hAnsi="Times New Roman" w:cs="Times New Roman"/>
                <w:b/>
                <w:sz w:val="24"/>
                <w:szCs w:val="24"/>
              </w:rPr>
              <w:t>Количество</w:t>
            </w:r>
          </w:p>
        </w:tc>
      </w:tr>
      <w:tr w:rsidR="007265FE" w:rsidRPr="00603C98" w14:paraId="3A5398D8" w14:textId="77777777" w:rsidTr="00523983">
        <w:tc>
          <w:tcPr>
            <w:tcW w:w="675" w:type="dxa"/>
            <w:vAlign w:val="center"/>
          </w:tcPr>
          <w:p w14:paraId="0213F76F" w14:textId="77777777" w:rsidR="007265FE" w:rsidRPr="00603C98" w:rsidRDefault="007265FE" w:rsidP="007265FE">
            <w:pPr>
              <w:tabs>
                <w:tab w:val="left" w:pos="9781"/>
              </w:tabs>
              <w:spacing w:after="0"/>
              <w:jc w:val="center"/>
              <w:rPr>
                <w:rFonts w:ascii="Times New Roman" w:hAnsi="Times New Roman" w:cs="Times New Roman"/>
              </w:rPr>
            </w:pPr>
            <w:r w:rsidRPr="00603C98">
              <w:rPr>
                <w:rFonts w:ascii="Times New Roman" w:hAnsi="Times New Roman" w:cs="Times New Roman"/>
              </w:rPr>
              <w:t>1</w:t>
            </w:r>
          </w:p>
        </w:tc>
        <w:tc>
          <w:tcPr>
            <w:tcW w:w="7513" w:type="dxa"/>
            <w:vAlign w:val="center"/>
          </w:tcPr>
          <w:p w14:paraId="53081F2F" w14:textId="5E0CD77D" w:rsidR="007265FE" w:rsidRPr="00603C98" w:rsidRDefault="007265FE" w:rsidP="007265FE">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Температура воздуха наиболее холодных суток обеспеченностью 0</w:t>
            </w:r>
            <w:r w:rsidR="0037395C">
              <w:rPr>
                <w:rFonts w:ascii="Times New Roman" w:eastAsia="Times New Roman" w:hAnsi="Times New Roman" w:cs="Times New Roman"/>
                <w:color w:val="000000"/>
                <w:sz w:val="24"/>
                <w:szCs w:val="24"/>
                <w:lang w:eastAsia="ru-RU"/>
              </w:rPr>
              <w:t>,</w:t>
            </w:r>
            <w:r w:rsidRPr="00603C98">
              <w:rPr>
                <w:rFonts w:ascii="Times New Roman" w:eastAsia="Times New Roman" w:hAnsi="Times New Roman" w:cs="Times New Roman"/>
                <w:color w:val="000000"/>
                <w:sz w:val="24"/>
                <w:szCs w:val="24"/>
                <w:lang w:eastAsia="ru-RU"/>
              </w:rPr>
              <w:t>92</w:t>
            </w:r>
          </w:p>
        </w:tc>
        <w:tc>
          <w:tcPr>
            <w:tcW w:w="1559" w:type="dxa"/>
            <w:vAlign w:val="center"/>
          </w:tcPr>
          <w:p w14:paraId="79A14150" w14:textId="5C60C0F6" w:rsidR="007265FE" w:rsidRPr="00186F28" w:rsidRDefault="007265FE" w:rsidP="004A6ED0">
            <w:pPr>
              <w:tabs>
                <w:tab w:val="left" w:pos="9781"/>
              </w:tabs>
              <w:spacing w:after="0"/>
              <w:ind w:left="-143" w:right="-108"/>
              <w:jc w:val="center"/>
              <w:rPr>
                <w:rFonts w:ascii="Times New Roman" w:hAnsi="Times New Roman" w:cs="Times New Roman"/>
                <w:sz w:val="24"/>
                <w:szCs w:val="24"/>
              </w:rPr>
            </w:pPr>
            <w:r w:rsidRPr="00186F28">
              <w:rPr>
                <w:rFonts w:ascii="Times New Roman" w:hAnsi="Times New Roman" w:cs="Times New Roman"/>
                <w:sz w:val="24"/>
                <w:szCs w:val="24"/>
              </w:rPr>
              <w:t>-</w:t>
            </w:r>
            <w:r w:rsidR="0037395C">
              <w:rPr>
                <w:rFonts w:ascii="Times New Roman" w:hAnsi="Times New Roman" w:cs="Times New Roman"/>
                <w:sz w:val="24"/>
                <w:szCs w:val="24"/>
              </w:rPr>
              <w:t>2</w:t>
            </w:r>
            <w:r w:rsidR="00D63C8D">
              <w:rPr>
                <w:rFonts w:ascii="Times New Roman" w:hAnsi="Times New Roman" w:cs="Times New Roman"/>
                <w:sz w:val="24"/>
                <w:szCs w:val="24"/>
              </w:rPr>
              <w:t>8</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14:paraId="53F25DDE" w14:textId="77777777" w:rsidTr="00523983">
        <w:tc>
          <w:tcPr>
            <w:tcW w:w="675" w:type="dxa"/>
            <w:vAlign w:val="center"/>
          </w:tcPr>
          <w:p w14:paraId="1D76F9B6" w14:textId="3DBF061D" w:rsidR="00D63C8D" w:rsidRPr="00603C98" w:rsidRDefault="00D63C8D" w:rsidP="00D63C8D">
            <w:pPr>
              <w:tabs>
                <w:tab w:val="left" w:pos="9781"/>
              </w:tabs>
              <w:spacing w:after="0"/>
              <w:jc w:val="center"/>
              <w:rPr>
                <w:rFonts w:ascii="Times New Roman" w:hAnsi="Times New Roman" w:cs="Times New Roman"/>
              </w:rPr>
            </w:pPr>
            <w:r w:rsidRPr="00603C98">
              <w:rPr>
                <w:rFonts w:ascii="Times New Roman" w:hAnsi="Times New Roman" w:cs="Times New Roman"/>
              </w:rPr>
              <w:t>2</w:t>
            </w:r>
          </w:p>
        </w:tc>
        <w:tc>
          <w:tcPr>
            <w:tcW w:w="7513" w:type="dxa"/>
            <w:vAlign w:val="center"/>
          </w:tcPr>
          <w:p w14:paraId="78566C31" w14:textId="3C7A76B3" w:rsidR="00D63C8D" w:rsidRPr="00603C98" w:rsidRDefault="00D63C8D" w:rsidP="00D63C8D">
            <w:pPr>
              <w:tabs>
                <w:tab w:val="left" w:pos="9781"/>
              </w:tabs>
              <w:spacing w:after="0"/>
              <w:rPr>
                <w:rFonts w:ascii="Times New Roman" w:eastAsia="Times New Roman" w:hAnsi="Times New Roman" w:cs="Times New Roman"/>
                <w:color w:val="000000"/>
                <w:sz w:val="24"/>
                <w:szCs w:val="24"/>
                <w:lang w:eastAsia="ru-RU"/>
              </w:rPr>
            </w:pPr>
            <w:r w:rsidRPr="00D63C8D">
              <w:rPr>
                <w:rFonts w:ascii="Times New Roman" w:eastAsia="Times New Roman" w:hAnsi="Times New Roman" w:cs="Times New Roman"/>
                <w:color w:val="000000"/>
                <w:sz w:val="24"/>
                <w:szCs w:val="24"/>
                <w:lang w:eastAsia="ru-RU"/>
              </w:rPr>
              <w:t>Температура воздуха наиболее холодной пятидневки, обеспеченностью 0</w:t>
            </w:r>
            <w:r>
              <w:rPr>
                <w:rFonts w:ascii="Times New Roman" w:eastAsia="Times New Roman" w:hAnsi="Times New Roman" w:cs="Times New Roman"/>
                <w:color w:val="000000"/>
                <w:sz w:val="24"/>
                <w:szCs w:val="24"/>
                <w:lang w:eastAsia="ru-RU"/>
              </w:rPr>
              <w:t>,</w:t>
            </w:r>
            <w:r w:rsidRPr="00D63C8D">
              <w:rPr>
                <w:rFonts w:ascii="Times New Roman" w:eastAsia="Times New Roman" w:hAnsi="Times New Roman" w:cs="Times New Roman"/>
                <w:color w:val="000000"/>
                <w:sz w:val="24"/>
                <w:szCs w:val="24"/>
                <w:lang w:eastAsia="ru-RU"/>
              </w:rPr>
              <w:t>92</w:t>
            </w:r>
          </w:p>
        </w:tc>
        <w:tc>
          <w:tcPr>
            <w:tcW w:w="1559" w:type="dxa"/>
            <w:vAlign w:val="center"/>
          </w:tcPr>
          <w:p w14:paraId="26819308" w14:textId="4FAF3CAA" w:rsidR="00D63C8D" w:rsidRPr="00186F28" w:rsidRDefault="00D63C8D" w:rsidP="00D63C8D">
            <w:pPr>
              <w:tabs>
                <w:tab w:val="left" w:pos="9781"/>
              </w:tabs>
              <w:spacing w:after="0"/>
              <w:ind w:left="-143" w:right="-108"/>
              <w:jc w:val="center"/>
              <w:rPr>
                <w:rFonts w:ascii="Times New Roman" w:hAnsi="Times New Roman" w:cs="Times New Roman"/>
                <w:sz w:val="24"/>
                <w:szCs w:val="24"/>
              </w:rPr>
            </w:pPr>
            <w:r w:rsidRPr="00186F28">
              <w:rPr>
                <w:rFonts w:ascii="Times New Roman" w:hAnsi="Times New Roman" w:cs="Times New Roman"/>
                <w:sz w:val="24"/>
                <w:szCs w:val="24"/>
              </w:rPr>
              <w:t>-</w:t>
            </w:r>
            <w:r>
              <w:rPr>
                <w:rFonts w:ascii="Times New Roman" w:hAnsi="Times New Roman" w:cs="Times New Roman"/>
                <w:sz w:val="24"/>
                <w:szCs w:val="24"/>
              </w:rPr>
              <w:t>23</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14:paraId="2E36A034" w14:textId="77777777" w:rsidTr="00523983">
        <w:tc>
          <w:tcPr>
            <w:tcW w:w="675" w:type="dxa"/>
            <w:vAlign w:val="center"/>
          </w:tcPr>
          <w:p w14:paraId="341B56D5" w14:textId="645A6CF6" w:rsidR="00D63C8D" w:rsidRPr="00603C98" w:rsidRDefault="00D63C8D" w:rsidP="00D63C8D">
            <w:pPr>
              <w:tabs>
                <w:tab w:val="left" w:pos="9781"/>
              </w:tabs>
              <w:spacing w:after="0"/>
              <w:jc w:val="center"/>
              <w:rPr>
                <w:rFonts w:ascii="Times New Roman" w:hAnsi="Times New Roman" w:cs="Times New Roman"/>
              </w:rPr>
            </w:pPr>
            <w:r w:rsidRPr="00603C98">
              <w:rPr>
                <w:rFonts w:ascii="Times New Roman" w:hAnsi="Times New Roman" w:cs="Times New Roman"/>
              </w:rPr>
              <w:t>3</w:t>
            </w:r>
          </w:p>
        </w:tc>
        <w:tc>
          <w:tcPr>
            <w:tcW w:w="7513" w:type="dxa"/>
            <w:vAlign w:val="center"/>
          </w:tcPr>
          <w:p w14:paraId="17DF0458" w14:textId="77777777" w:rsidR="00D63C8D" w:rsidRPr="00603C98" w:rsidRDefault="00D63C8D" w:rsidP="00D63C8D">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Средняя температура за отопительный период</w:t>
            </w:r>
          </w:p>
        </w:tc>
        <w:tc>
          <w:tcPr>
            <w:tcW w:w="1559" w:type="dxa"/>
            <w:vAlign w:val="center"/>
          </w:tcPr>
          <w:p w14:paraId="61B66B13" w14:textId="6AB3957E" w:rsidR="00D63C8D" w:rsidRPr="00186F28" w:rsidRDefault="00D63C8D" w:rsidP="00D63C8D">
            <w:pPr>
              <w:tabs>
                <w:tab w:val="left" w:pos="9781"/>
              </w:tabs>
              <w:spacing w:after="0"/>
              <w:jc w:val="center"/>
              <w:rPr>
                <w:rFonts w:ascii="Times New Roman" w:hAnsi="Times New Roman" w:cs="Times New Roman"/>
                <w:sz w:val="24"/>
                <w:szCs w:val="24"/>
              </w:rPr>
            </w:pPr>
            <w:r>
              <w:rPr>
                <w:rFonts w:ascii="Times New Roman" w:hAnsi="Times New Roman" w:cs="Times New Roman"/>
                <w:sz w:val="24"/>
                <w:szCs w:val="24"/>
              </w:rPr>
              <w:t>-2</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14:paraId="358726A5" w14:textId="77777777" w:rsidTr="00523983">
        <w:tc>
          <w:tcPr>
            <w:tcW w:w="675" w:type="dxa"/>
            <w:vAlign w:val="center"/>
          </w:tcPr>
          <w:p w14:paraId="00ACBEBD" w14:textId="7C12FED1" w:rsidR="00D63C8D" w:rsidRPr="00603C98" w:rsidRDefault="00D63C8D" w:rsidP="00D63C8D">
            <w:pPr>
              <w:tabs>
                <w:tab w:val="left" w:pos="9781"/>
              </w:tabs>
              <w:spacing w:after="0"/>
              <w:jc w:val="center"/>
              <w:rPr>
                <w:rFonts w:ascii="Times New Roman" w:hAnsi="Times New Roman" w:cs="Times New Roman"/>
              </w:rPr>
            </w:pPr>
            <w:r>
              <w:rPr>
                <w:rFonts w:ascii="Times New Roman" w:hAnsi="Times New Roman" w:cs="Times New Roman"/>
              </w:rPr>
              <w:t>4</w:t>
            </w:r>
          </w:p>
        </w:tc>
        <w:tc>
          <w:tcPr>
            <w:tcW w:w="7513" w:type="dxa"/>
            <w:vAlign w:val="center"/>
          </w:tcPr>
          <w:p w14:paraId="7E1E15F3" w14:textId="77777777" w:rsidR="00D63C8D" w:rsidRPr="00603C98" w:rsidRDefault="00D63C8D" w:rsidP="00D63C8D">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Продолжительность отопительного периода</w:t>
            </w:r>
          </w:p>
        </w:tc>
        <w:tc>
          <w:tcPr>
            <w:tcW w:w="1559" w:type="dxa"/>
            <w:vAlign w:val="center"/>
          </w:tcPr>
          <w:p w14:paraId="633CFB72" w14:textId="69C3144F" w:rsidR="00D63C8D" w:rsidRPr="00186F28" w:rsidRDefault="00D63C8D" w:rsidP="00D63C8D">
            <w:pPr>
              <w:tabs>
                <w:tab w:val="left" w:pos="9781"/>
              </w:tabs>
              <w:spacing w:after="0"/>
              <w:jc w:val="center"/>
              <w:rPr>
                <w:rFonts w:ascii="Times New Roman" w:hAnsi="Times New Roman" w:cs="Times New Roman"/>
                <w:sz w:val="24"/>
                <w:szCs w:val="24"/>
              </w:rPr>
            </w:pPr>
            <w:r>
              <w:rPr>
                <w:rFonts w:ascii="Times New Roman" w:hAnsi="Times New Roman" w:cs="Times New Roman"/>
                <w:sz w:val="24"/>
                <w:szCs w:val="24"/>
              </w:rPr>
              <w:t>207</w:t>
            </w:r>
            <w:r w:rsidRPr="00186F28">
              <w:rPr>
                <w:rFonts w:ascii="Times New Roman" w:hAnsi="Times New Roman" w:cs="Times New Roman"/>
                <w:sz w:val="24"/>
                <w:szCs w:val="24"/>
              </w:rPr>
              <w:t>сут.</w:t>
            </w:r>
          </w:p>
        </w:tc>
      </w:tr>
    </w:tbl>
    <w:p w14:paraId="1CE266CE" w14:textId="77777777" w:rsidR="003D65FD" w:rsidRPr="00603C98" w:rsidRDefault="003D65FD" w:rsidP="00603C98">
      <w:pPr>
        <w:spacing w:after="0"/>
        <w:rPr>
          <w:rFonts w:ascii="Times New Roman" w:hAnsi="Times New Roman" w:cs="Times New Roman"/>
          <w:b/>
          <w:sz w:val="28"/>
          <w:szCs w:val="28"/>
          <w:lang w:eastAsia="ru-RU"/>
        </w:rPr>
        <w:sectPr w:rsidR="003D65FD" w:rsidRPr="00603C98" w:rsidSect="00C11F0F">
          <w:footerReference w:type="default" r:id="rId15"/>
          <w:headerReference w:type="first" r:id="rId16"/>
          <w:pgSz w:w="11906" w:h="16838"/>
          <w:pgMar w:top="709" w:right="567" w:bottom="567" w:left="1701" w:header="680" w:footer="680" w:gutter="0"/>
          <w:cols w:space="708"/>
          <w:titlePg/>
          <w:docGrid w:linePitch="360"/>
        </w:sectPr>
      </w:pPr>
    </w:p>
    <w:p w14:paraId="348E9EAA" w14:textId="00843EB5" w:rsidR="00523983" w:rsidRPr="00603C98" w:rsidRDefault="00523983"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1. </w:t>
      </w:r>
      <w:r w:rsidR="00905C9A" w:rsidRPr="00603C98">
        <w:rPr>
          <w:rFonts w:ascii="Times New Roman" w:hAnsi="Times New Roman" w:cs="Times New Roman"/>
          <w:b/>
          <w:sz w:val="28"/>
          <w:szCs w:val="28"/>
          <w:lang w:eastAsia="ru-RU"/>
        </w:rPr>
        <w:t xml:space="preserve">ПОКАЗАТЕЛИ </w:t>
      </w:r>
      <w:proofErr w:type="gramStart"/>
      <w:r w:rsidR="00905C9A" w:rsidRPr="00603C98">
        <w:rPr>
          <w:rFonts w:ascii="Times New Roman" w:hAnsi="Times New Roman" w:cs="Times New Roman"/>
          <w:b/>
          <w:sz w:val="28"/>
          <w:szCs w:val="28"/>
          <w:lang w:eastAsia="ru-RU"/>
        </w:rPr>
        <w:t>СУЩЕСТВУЮЩЕГО</w:t>
      </w:r>
      <w:proofErr w:type="gramEnd"/>
      <w:r w:rsidR="00DB3D42" w:rsidRPr="00603C98">
        <w:rPr>
          <w:rFonts w:ascii="Times New Roman" w:hAnsi="Times New Roman" w:cs="Times New Roman"/>
          <w:b/>
          <w:sz w:val="28"/>
          <w:szCs w:val="28"/>
          <w:lang w:eastAsia="ru-RU"/>
        </w:rPr>
        <w:t xml:space="preserve"> И</w:t>
      </w:r>
    </w:p>
    <w:p w14:paraId="5E69B194" w14:textId="77777777" w:rsidR="004A1E14" w:rsidRPr="00603C98" w:rsidRDefault="0036352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ПЕРСПЕКТИВН</w:t>
      </w:r>
      <w:r w:rsidR="00523983" w:rsidRPr="00603C98">
        <w:rPr>
          <w:rFonts w:ascii="Times New Roman" w:hAnsi="Times New Roman" w:cs="Times New Roman"/>
          <w:b/>
          <w:sz w:val="28"/>
          <w:szCs w:val="28"/>
          <w:lang w:eastAsia="ru-RU"/>
        </w:rPr>
        <w:t xml:space="preserve">ОГО СПРОСА НА ТЕПЛОВУЮ ЭНЕРГИЮ (МОЩНОСТЬ) И ТЕПЛОНОСИТЕЛЬ В </w:t>
      </w:r>
      <w:r w:rsidRPr="00603C98">
        <w:rPr>
          <w:rFonts w:ascii="Times New Roman" w:hAnsi="Times New Roman" w:cs="Times New Roman"/>
          <w:b/>
          <w:sz w:val="28"/>
          <w:szCs w:val="28"/>
          <w:lang w:eastAsia="ru-RU"/>
        </w:rPr>
        <w:t xml:space="preserve">УСТАНОВЛЕННЫХ ГРАНИЦАХ </w:t>
      </w:r>
      <w:r w:rsidR="000F778D" w:rsidRPr="00603C98">
        <w:rPr>
          <w:rFonts w:ascii="Times New Roman" w:hAnsi="Times New Roman" w:cs="Times New Roman"/>
          <w:b/>
          <w:sz w:val="28"/>
          <w:szCs w:val="28"/>
          <w:lang w:eastAsia="ru-RU"/>
        </w:rPr>
        <w:t>ТЕРРИТОРИИ ПОСЕЛЕНИЯ</w:t>
      </w:r>
    </w:p>
    <w:p w14:paraId="17CE6218" w14:textId="77777777" w:rsidR="00523983" w:rsidRPr="00603C98" w:rsidRDefault="002F6344"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1.1. </w:t>
      </w:r>
      <w:r w:rsidR="00DB3D42" w:rsidRPr="00603C98">
        <w:rPr>
          <w:rFonts w:ascii="Times New Roman" w:eastAsia="Times New Roman" w:hAnsi="Times New Roman" w:cs="Times New Roman"/>
          <w:b/>
          <w:bCs/>
          <w:iCs/>
          <w:sz w:val="28"/>
          <w:szCs w:val="28"/>
          <w:lang w:eastAsia="ru-RU"/>
        </w:rPr>
        <w:t>Величины существующей отапливаемой площади</w:t>
      </w:r>
      <w:r w:rsidRPr="00603C98">
        <w:rPr>
          <w:rFonts w:ascii="Times New Roman" w:eastAsia="Times New Roman" w:hAnsi="Times New Roman" w:cs="Times New Roman"/>
          <w:b/>
          <w:bCs/>
          <w:iCs/>
          <w:sz w:val="28"/>
          <w:szCs w:val="28"/>
          <w:lang w:eastAsia="ru-RU"/>
        </w:rPr>
        <w:t xml:space="preserve"> строитель</w:t>
      </w:r>
      <w:r w:rsidR="00523983" w:rsidRPr="00603C98">
        <w:rPr>
          <w:rFonts w:ascii="Times New Roman" w:eastAsia="Times New Roman" w:hAnsi="Times New Roman" w:cs="Times New Roman"/>
          <w:b/>
          <w:bCs/>
          <w:iCs/>
          <w:sz w:val="28"/>
          <w:szCs w:val="28"/>
          <w:lang w:eastAsia="ru-RU"/>
        </w:rPr>
        <w:t>ных фондов</w:t>
      </w:r>
      <w:r w:rsidRPr="00603C98">
        <w:rPr>
          <w:rFonts w:ascii="Times New Roman" w:eastAsia="Times New Roman" w:hAnsi="Times New Roman" w:cs="Times New Roman"/>
          <w:b/>
          <w:bCs/>
          <w:iCs/>
          <w:sz w:val="28"/>
          <w:szCs w:val="28"/>
          <w:lang w:eastAsia="ru-RU"/>
        </w:rPr>
        <w:t xml:space="preserve"> и приросты </w:t>
      </w:r>
      <w:r w:rsidR="00DB3D42" w:rsidRPr="00603C98">
        <w:rPr>
          <w:rFonts w:ascii="Times New Roman" w:eastAsia="Times New Roman" w:hAnsi="Times New Roman" w:cs="Times New Roman"/>
          <w:b/>
          <w:bCs/>
          <w:iCs/>
          <w:sz w:val="28"/>
          <w:szCs w:val="28"/>
          <w:lang w:eastAsia="ru-RU"/>
        </w:rPr>
        <w:t xml:space="preserve">отапливаемой </w:t>
      </w:r>
      <w:r w:rsidRPr="00603C98">
        <w:rPr>
          <w:rFonts w:ascii="Times New Roman" w:eastAsia="Times New Roman" w:hAnsi="Times New Roman" w:cs="Times New Roman"/>
          <w:b/>
          <w:bCs/>
          <w:iCs/>
          <w:sz w:val="28"/>
          <w:szCs w:val="28"/>
          <w:lang w:eastAsia="ru-RU"/>
        </w:rPr>
        <w:t>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w:t>
      </w:r>
      <w:r w:rsidR="00A363B6" w:rsidRPr="00603C98">
        <w:rPr>
          <w:rFonts w:ascii="Times New Roman" w:eastAsia="Times New Roman" w:hAnsi="Times New Roman" w:cs="Times New Roman"/>
          <w:b/>
          <w:bCs/>
          <w:iCs/>
          <w:sz w:val="28"/>
          <w:szCs w:val="28"/>
          <w:lang w:eastAsia="ru-RU"/>
        </w:rPr>
        <w:t xml:space="preserve">мышленных предприятий </w:t>
      </w:r>
    </w:p>
    <w:p w14:paraId="6395F8B3" w14:textId="77777777" w:rsidR="002F6344" w:rsidRPr="00603C98" w:rsidRDefault="00A363B6"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по этапам</w:t>
      </w:r>
    </w:p>
    <w:p w14:paraId="0B72DDE5" w14:textId="55E0113C" w:rsidR="00892417" w:rsidRPr="00603C98" w:rsidRDefault="00892417" w:rsidP="00603C98">
      <w:pPr>
        <w:widowControl w:val="0"/>
        <w:spacing w:after="0"/>
        <w:ind w:firstLine="709"/>
        <w:jc w:val="both"/>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 xml:space="preserve">В таблице 2 показаны объемы строительных фондов, подключенных к системе теплоснабжения </w:t>
      </w:r>
      <w:r w:rsidR="00E75EE5">
        <w:rPr>
          <w:rFonts w:ascii="Times New Roman" w:eastAsia="Times New Roman" w:hAnsi="Times New Roman" w:cs="Times New Roman"/>
          <w:sz w:val="28"/>
          <w:szCs w:val="28"/>
        </w:rPr>
        <w:t>Дорогобужского городского поселения</w:t>
      </w:r>
      <w:r w:rsidR="006C3174">
        <w:rPr>
          <w:rFonts w:ascii="Times New Roman" w:eastAsia="Times New Roman" w:hAnsi="Times New Roman" w:cs="Times New Roman"/>
          <w:sz w:val="28"/>
          <w:szCs w:val="28"/>
        </w:rPr>
        <w:t>.</w:t>
      </w:r>
    </w:p>
    <w:p w14:paraId="50B75F20" w14:textId="77777777" w:rsidR="00892417" w:rsidRPr="00603C98" w:rsidRDefault="00892417" w:rsidP="00603C98">
      <w:pPr>
        <w:widowControl w:val="0"/>
        <w:spacing w:after="0"/>
        <w:ind w:firstLine="709"/>
        <w:jc w:val="right"/>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Таблица 2</w:t>
      </w:r>
    </w:p>
    <w:tbl>
      <w:tblPr>
        <w:tblW w:w="97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20"/>
        <w:gridCol w:w="992"/>
        <w:gridCol w:w="1560"/>
        <w:gridCol w:w="1275"/>
      </w:tblGrid>
      <w:tr w:rsidR="00892417" w:rsidRPr="00D8276A" w14:paraId="4E655583" w14:textId="77777777" w:rsidTr="00A5679C">
        <w:trPr>
          <w:trHeight w:hRule="exact" w:val="752"/>
          <w:tblHeader/>
        </w:trPr>
        <w:tc>
          <w:tcPr>
            <w:tcW w:w="5920" w:type="dxa"/>
            <w:tcBorders>
              <w:top w:val="single" w:sz="18" w:space="0" w:color="auto"/>
              <w:left w:val="single" w:sz="18" w:space="0" w:color="auto"/>
              <w:bottom w:val="single" w:sz="18" w:space="0" w:color="auto"/>
            </w:tcBorders>
            <w:shd w:val="clear" w:color="auto" w:fill="auto"/>
            <w:vAlign w:val="center"/>
          </w:tcPr>
          <w:p w14:paraId="25C92CA9" w14:textId="77777777" w:rsidR="00892417" w:rsidRPr="00D8276A" w:rsidRDefault="00892417" w:rsidP="000935A6">
            <w:pPr>
              <w:spacing w:after="0" w:line="240" w:lineRule="auto"/>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Наименование потребителей</w:t>
            </w:r>
          </w:p>
        </w:tc>
        <w:tc>
          <w:tcPr>
            <w:tcW w:w="992" w:type="dxa"/>
            <w:tcBorders>
              <w:top w:val="single" w:sz="18" w:space="0" w:color="auto"/>
              <w:bottom w:val="single" w:sz="18" w:space="0" w:color="auto"/>
            </w:tcBorders>
            <w:shd w:val="clear" w:color="auto" w:fill="auto"/>
            <w:vAlign w:val="center"/>
          </w:tcPr>
          <w:p w14:paraId="31C327A9" w14:textId="77777777" w:rsidR="00892417" w:rsidRPr="00D8276A" w:rsidRDefault="00892417" w:rsidP="000935A6">
            <w:pPr>
              <w:spacing w:after="0" w:line="240" w:lineRule="auto"/>
              <w:contextualSpacing/>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Этажность</w:t>
            </w:r>
          </w:p>
        </w:tc>
        <w:tc>
          <w:tcPr>
            <w:tcW w:w="1560" w:type="dxa"/>
            <w:tcBorders>
              <w:top w:val="single" w:sz="18" w:space="0" w:color="auto"/>
              <w:bottom w:val="single" w:sz="18" w:space="0" w:color="auto"/>
            </w:tcBorders>
            <w:vAlign w:val="center"/>
          </w:tcPr>
          <w:p w14:paraId="26D55730" w14:textId="77777777" w:rsidR="00892417" w:rsidRPr="00D8276A" w:rsidRDefault="00892417" w:rsidP="000935A6">
            <w:pPr>
              <w:spacing w:after="0" w:line="240" w:lineRule="auto"/>
              <w:contextualSpacing/>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Площадь, м</w:t>
            </w:r>
            <w:proofErr w:type="gramStart"/>
            <w:r w:rsidRPr="00D8276A">
              <w:rPr>
                <w:rFonts w:ascii="Times New Roman" w:eastAsia="Times New Roman" w:hAnsi="Times New Roman" w:cs="Times New Roman"/>
                <w:b/>
                <w:sz w:val="24"/>
                <w:szCs w:val="24"/>
                <w:vertAlign w:val="superscript"/>
                <w:lang w:eastAsia="ru-RU"/>
              </w:rPr>
              <w:t>2</w:t>
            </w:r>
            <w:proofErr w:type="gramEnd"/>
          </w:p>
        </w:tc>
        <w:tc>
          <w:tcPr>
            <w:tcW w:w="1275" w:type="dxa"/>
            <w:tcBorders>
              <w:top w:val="single" w:sz="18" w:space="0" w:color="auto"/>
              <w:bottom w:val="single" w:sz="18" w:space="0" w:color="auto"/>
              <w:right w:val="single" w:sz="18" w:space="0" w:color="auto"/>
            </w:tcBorders>
            <w:vAlign w:val="center"/>
          </w:tcPr>
          <w:p w14:paraId="617E8947" w14:textId="77777777" w:rsidR="00892417" w:rsidRPr="00D8276A" w:rsidRDefault="00892417" w:rsidP="000935A6">
            <w:pPr>
              <w:spacing w:after="0" w:line="240" w:lineRule="auto"/>
              <w:contextualSpacing/>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Объем, м</w:t>
            </w:r>
            <w:r w:rsidRPr="00D8276A">
              <w:rPr>
                <w:rFonts w:ascii="Times New Roman" w:eastAsia="Times New Roman" w:hAnsi="Times New Roman" w:cs="Times New Roman"/>
                <w:b/>
                <w:sz w:val="24"/>
                <w:szCs w:val="24"/>
                <w:vertAlign w:val="superscript"/>
                <w:lang w:eastAsia="ru-RU"/>
              </w:rPr>
              <w:t>3</w:t>
            </w:r>
          </w:p>
        </w:tc>
      </w:tr>
      <w:tr w:rsidR="00364606" w:rsidRPr="00D8276A" w14:paraId="352BF2BB" w14:textId="77777777" w:rsidTr="00A5679C">
        <w:trPr>
          <w:trHeight w:hRule="exact" w:val="351"/>
        </w:trPr>
        <w:tc>
          <w:tcPr>
            <w:tcW w:w="9747" w:type="dxa"/>
            <w:gridSpan w:val="4"/>
            <w:tcBorders>
              <w:top w:val="single" w:sz="18" w:space="0" w:color="auto"/>
            </w:tcBorders>
            <w:shd w:val="clear" w:color="auto" w:fill="auto"/>
            <w:vAlign w:val="center"/>
          </w:tcPr>
          <w:p w14:paraId="3B6BE48E" w14:textId="4170188C" w:rsidR="00364606" w:rsidRPr="00D8276A" w:rsidRDefault="00036FF4" w:rsidP="00551E6A">
            <w:pPr>
              <w:spacing w:after="0" w:line="240" w:lineRule="auto"/>
              <w:ind w:left="426"/>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Котельная № 1 (г. Дорогобуж, ул. Коммунистическая)</w:t>
            </w:r>
          </w:p>
        </w:tc>
      </w:tr>
      <w:tr w:rsidR="00364606" w:rsidRPr="00D8276A" w14:paraId="44F5D464" w14:textId="77777777" w:rsidTr="009A1D14">
        <w:trPr>
          <w:trHeight w:hRule="exact" w:val="279"/>
        </w:trPr>
        <w:tc>
          <w:tcPr>
            <w:tcW w:w="9747" w:type="dxa"/>
            <w:gridSpan w:val="4"/>
            <w:shd w:val="clear" w:color="auto" w:fill="auto"/>
            <w:vAlign w:val="center"/>
          </w:tcPr>
          <w:p w14:paraId="720BACEC" w14:textId="352E531D" w:rsidR="00364606" w:rsidRPr="00D8276A" w:rsidRDefault="00364606" w:rsidP="00551E6A">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735125" w:rsidRPr="00D8276A" w14:paraId="6B34787B" w14:textId="77777777" w:rsidTr="009A1D14">
        <w:trPr>
          <w:trHeight w:val="50"/>
        </w:trPr>
        <w:tc>
          <w:tcPr>
            <w:tcW w:w="5920" w:type="dxa"/>
            <w:shd w:val="clear" w:color="auto" w:fill="auto"/>
            <w:vAlign w:val="center"/>
          </w:tcPr>
          <w:p w14:paraId="25E1E782" w14:textId="0BABBBE2"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1</w:t>
            </w:r>
          </w:p>
        </w:tc>
        <w:tc>
          <w:tcPr>
            <w:tcW w:w="992" w:type="dxa"/>
            <w:vAlign w:val="center"/>
          </w:tcPr>
          <w:p w14:paraId="667B1E45" w14:textId="264755BC"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w:t>
            </w:r>
          </w:p>
        </w:tc>
        <w:tc>
          <w:tcPr>
            <w:tcW w:w="1560" w:type="dxa"/>
            <w:vAlign w:val="center"/>
          </w:tcPr>
          <w:p w14:paraId="1C45382D" w14:textId="112CC93D"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77,2</w:t>
            </w:r>
          </w:p>
        </w:tc>
        <w:tc>
          <w:tcPr>
            <w:tcW w:w="1275" w:type="dxa"/>
            <w:vAlign w:val="center"/>
          </w:tcPr>
          <w:p w14:paraId="2688DA89" w14:textId="7E30D9DC"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193</w:t>
            </w:r>
          </w:p>
        </w:tc>
      </w:tr>
      <w:tr w:rsidR="00735125" w:rsidRPr="00D8276A" w14:paraId="59F85110" w14:textId="77777777" w:rsidTr="009A1D14">
        <w:trPr>
          <w:trHeight w:val="50"/>
        </w:trPr>
        <w:tc>
          <w:tcPr>
            <w:tcW w:w="5920" w:type="dxa"/>
            <w:shd w:val="clear" w:color="auto" w:fill="auto"/>
            <w:vAlign w:val="center"/>
          </w:tcPr>
          <w:p w14:paraId="6281EC9E" w14:textId="61FB7262"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3</w:t>
            </w:r>
          </w:p>
        </w:tc>
        <w:tc>
          <w:tcPr>
            <w:tcW w:w="992" w:type="dxa"/>
            <w:vAlign w:val="center"/>
          </w:tcPr>
          <w:p w14:paraId="2D5F65B5" w14:textId="19B0CE0A"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w:t>
            </w:r>
          </w:p>
        </w:tc>
        <w:tc>
          <w:tcPr>
            <w:tcW w:w="1560" w:type="dxa"/>
            <w:vAlign w:val="center"/>
          </w:tcPr>
          <w:p w14:paraId="3FCD9158" w14:textId="3322CFAC"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62,1</w:t>
            </w:r>
          </w:p>
        </w:tc>
        <w:tc>
          <w:tcPr>
            <w:tcW w:w="1275" w:type="dxa"/>
            <w:vAlign w:val="center"/>
          </w:tcPr>
          <w:p w14:paraId="4C4DA679" w14:textId="5985D1F9"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155,25</w:t>
            </w:r>
          </w:p>
        </w:tc>
      </w:tr>
      <w:tr w:rsidR="00735125" w:rsidRPr="00D8276A" w14:paraId="0F37F767" w14:textId="77777777" w:rsidTr="009A1D14">
        <w:trPr>
          <w:trHeight w:val="50"/>
        </w:trPr>
        <w:tc>
          <w:tcPr>
            <w:tcW w:w="5920" w:type="dxa"/>
            <w:shd w:val="clear" w:color="auto" w:fill="auto"/>
            <w:vAlign w:val="center"/>
          </w:tcPr>
          <w:p w14:paraId="61D170C9" w14:textId="231ED30C"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4</w:t>
            </w:r>
          </w:p>
        </w:tc>
        <w:tc>
          <w:tcPr>
            <w:tcW w:w="992" w:type="dxa"/>
            <w:vAlign w:val="center"/>
          </w:tcPr>
          <w:p w14:paraId="3AE0CC27" w14:textId="2EDD06B6"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w:t>
            </w:r>
          </w:p>
        </w:tc>
        <w:tc>
          <w:tcPr>
            <w:tcW w:w="1560" w:type="dxa"/>
            <w:vAlign w:val="center"/>
          </w:tcPr>
          <w:p w14:paraId="5D04B4AE" w14:textId="7DD52B26"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39,3</w:t>
            </w:r>
          </w:p>
        </w:tc>
        <w:tc>
          <w:tcPr>
            <w:tcW w:w="1275" w:type="dxa"/>
            <w:vAlign w:val="center"/>
          </w:tcPr>
          <w:p w14:paraId="1894601D" w14:textId="75E54E02"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98,25</w:t>
            </w:r>
          </w:p>
        </w:tc>
      </w:tr>
      <w:tr w:rsidR="00735125" w:rsidRPr="00D8276A" w14:paraId="6785828E" w14:textId="77777777" w:rsidTr="009A1D14">
        <w:trPr>
          <w:trHeight w:val="50"/>
        </w:trPr>
        <w:tc>
          <w:tcPr>
            <w:tcW w:w="5920" w:type="dxa"/>
            <w:shd w:val="clear" w:color="auto" w:fill="auto"/>
            <w:vAlign w:val="center"/>
          </w:tcPr>
          <w:p w14:paraId="1D7BCB74" w14:textId="40FFE721"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15</w:t>
            </w:r>
          </w:p>
        </w:tc>
        <w:tc>
          <w:tcPr>
            <w:tcW w:w="992" w:type="dxa"/>
            <w:vAlign w:val="center"/>
          </w:tcPr>
          <w:p w14:paraId="3138EC38" w14:textId="70574CFB"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6FCAFA54" w14:textId="78EE90A5"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462,6</w:t>
            </w:r>
          </w:p>
        </w:tc>
        <w:tc>
          <w:tcPr>
            <w:tcW w:w="1275" w:type="dxa"/>
            <w:vAlign w:val="center"/>
          </w:tcPr>
          <w:p w14:paraId="58F26E7C" w14:textId="732FF5C3"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2313</w:t>
            </w:r>
          </w:p>
        </w:tc>
      </w:tr>
      <w:tr w:rsidR="00735125" w:rsidRPr="00D8276A" w14:paraId="77C98325" w14:textId="77777777" w:rsidTr="009A1D14">
        <w:trPr>
          <w:trHeight w:val="50"/>
        </w:trPr>
        <w:tc>
          <w:tcPr>
            <w:tcW w:w="5920" w:type="dxa"/>
            <w:shd w:val="clear" w:color="auto" w:fill="auto"/>
            <w:vAlign w:val="center"/>
          </w:tcPr>
          <w:p w14:paraId="5D6A8E2E" w14:textId="4D0B2ECF"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22</w:t>
            </w:r>
            <w:proofErr w:type="gramStart"/>
            <w:r w:rsidRPr="00D8276A">
              <w:rPr>
                <w:rFonts w:ascii="Times New Roman" w:hAnsi="Times New Roman" w:cs="Times New Roman"/>
                <w:sz w:val="24"/>
                <w:szCs w:val="24"/>
              </w:rPr>
              <w:t xml:space="preserve"> А</w:t>
            </w:r>
            <w:proofErr w:type="gramEnd"/>
          </w:p>
        </w:tc>
        <w:tc>
          <w:tcPr>
            <w:tcW w:w="992" w:type="dxa"/>
            <w:vAlign w:val="center"/>
          </w:tcPr>
          <w:p w14:paraId="5BDD6F73" w14:textId="6031235B"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59096877" w14:textId="11F4225E"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270,7</w:t>
            </w:r>
          </w:p>
        </w:tc>
        <w:tc>
          <w:tcPr>
            <w:tcW w:w="1275" w:type="dxa"/>
            <w:vAlign w:val="center"/>
          </w:tcPr>
          <w:p w14:paraId="58F98754" w14:textId="5DD7329C"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1353,5</w:t>
            </w:r>
          </w:p>
        </w:tc>
      </w:tr>
      <w:tr w:rsidR="00735125" w:rsidRPr="00D8276A" w14:paraId="08510367" w14:textId="77777777" w:rsidTr="009A1D14">
        <w:trPr>
          <w:trHeight w:val="50"/>
        </w:trPr>
        <w:tc>
          <w:tcPr>
            <w:tcW w:w="5920" w:type="dxa"/>
            <w:shd w:val="clear" w:color="auto" w:fill="auto"/>
            <w:vAlign w:val="center"/>
          </w:tcPr>
          <w:p w14:paraId="1C77CAEE" w14:textId="72597617"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22</w:t>
            </w:r>
            <w:proofErr w:type="gramStart"/>
            <w:r w:rsidRPr="00D8276A">
              <w:rPr>
                <w:rFonts w:ascii="Times New Roman" w:hAnsi="Times New Roman" w:cs="Times New Roman"/>
                <w:sz w:val="24"/>
                <w:szCs w:val="24"/>
              </w:rPr>
              <w:t xml:space="preserve"> Б</w:t>
            </w:r>
            <w:proofErr w:type="gramEnd"/>
          </w:p>
        </w:tc>
        <w:tc>
          <w:tcPr>
            <w:tcW w:w="992" w:type="dxa"/>
            <w:vAlign w:val="center"/>
          </w:tcPr>
          <w:p w14:paraId="3AB0C2EF" w14:textId="582642BB"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2A3326B0" w14:textId="23BD68EF"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136,7</w:t>
            </w:r>
          </w:p>
        </w:tc>
        <w:tc>
          <w:tcPr>
            <w:tcW w:w="1275" w:type="dxa"/>
            <w:vAlign w:val="center"/>
          </w:tcPr>
          <w:p w14:paraId="075FFBF1" w14:textId="346F5FA2"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683,5</w:t>
            </w:r>
          </w:p>
        </w:tc>
      </w:tr>
      <w:tr w:rsidR="00735125" w:rsidRPr="00D8276A" w14:paraId="37DF717D" w14:textId="77777777" w:rsidTr="009A1D14">
        <w:trPr>
          <w:trHeight w:val="50"/>
        </w:trPr>
        <w:tc>
          <w:tcPr>
            <w:tcW w:w="5920" w:type="dxa"/>
            <w:shd w:val="clear" w:color="auto" w:fill="auto"/>
            <w:vAlign w:val="center"/>
          </w:tcPr>
          <w:p w14:paraId="1219E247" w14:textId="5DEC5F0E"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24</w:t>
            </w:r>
          </w:p>
        </w:tc>
        <w:tc>
          <w:tcPr>
            <w:tcW w:w="992" w:type="dxa"/>
            <w:vAlign w:val="center"/>
          </w:tcPr>
          <w:p w14:paraId="060A7FE2" w14:textId="4EDAF69F"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5BD8BC85" w14:textId="2FB49648"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374,2</w:t>
            </w:r>
          </w:p>
        </w:tc>
        <w:tc>
          <w:tcPr>
            <w:tcW w:w="1275" w:type="dxa"/>
            <w:vAlign w:val="center"/>
          </w:tcPr>
          <w:p w14:paraId="24C515BB" w14:textId="3DF6061F"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1871</w:t>
            </w:r>
          </w:p>
        </w:tc>
      </w:tr>
      <w:tr w:rsidR="00735125" w:rsidRPr="00D8276A" w14:paraId="512974C7" w14:textId="77777777" w:rsidTr="009A1D14">
        <w:trPr>
          <w:trHeight w:val="50"/>
        </w:trPr>
        <w:tc>
          <w:tcPr>
            <w:tcW w:w="5920" w:type="dxa"/>
            <w:shd w:val="clear" w:color="auto" w:fill="auto"/>
            <w:vAlign w:val="center"/>
          </w:tcPr>
          <w:p w14:paraId="54EE4365" w14:textId="0B6771E2"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26</w:t>
            </w:r>
          </w:p>
        </w:tc>
        <w:tc>
          <w:tcPr>
            <w:tcW w:w="992" w:type="dxa"/>
            <w:vAlign w:val="center"/>
          </w:tcPr>
          <w:p w14:paraId="539C5C39" w14:textId="413400D0"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308ACB14" w14:textId="2255B56B"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309,3</w:t>
            </w:r>
          </w:p>
        </w:tc>
        <w:tc>
          <w:tcPr>
            <w:tcW w:w="1275" w:type="dxa"/>
            <w:vAlign w:val="center"/>
          </w:tcPr>
          <w:p w14:paraId="579D85F9" w14:textId="4D1DA1C3"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1546,5</w:t>
            </w:r>
          </w:p>
        </w:tc>
      </w:tr>
      <w:tr w:rsidR="00735125" w:rsidRPr="00D8276A" w14:paraId="1EDD91C0" w14:textId="77777777" w:rsidTr="009A1D14">
        <w:trPr>
          <w:trHeight w:val="50"/>
        </w:trPr>
        <w:tc>
          <w:tcPr>
            <w:tcW w:w="5920" w:type="dxa"/>
            <w:shd w:val="clear" w:color="auto" w:fill="auto"/>
            <w:vAlign w:val="center"/>
          </w:tcPr>
          <w:p w14:paraId="76362D80" w14:textId="3C1BDEA6"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26</w:t>
            </w:r>
            <w:proofErr w:type="gramStart"/>
            <w:r w:rsidRPr="00D8276A">
              <w:rPr>
                <w:rFonts w:ascii="Times New Roman" w:hAnsi="Times New Roman" w:cs="Times New Roman"/>
                <w:sz w:val="24"/>
                <w:szCs w:val="24"/>
              </w:rPr>
              <w:t xml:space="preserve"> А</w:t>
            </w:r>
            <w:proofErr w:type="gramEnd"/>
          </w:p>
        </w:tc>
        <w:tc>
          <w:tcPr>
            <w:tcW w:w="992" w:type="dxa"/>
            <w:vAlign w:val="center"/>
          </w:tcPr>
          <w:p w14:paraId="177C853C" w14:textId="030FF73E"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1F101169" w14:textId="04D39228"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519,6</w:t>
            </w:r>
          </w:p>
        </w:tc>
        <w:tc>
          <w:tcPr>
            <w:tcW w:w="1275" w:type="dxa"/>
            <w:vAlign w:val="center"/>
          </w:tcPr>
          <w:p w14:paraId="4678AEFA" w14:textId="439AB39D"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2598</w:t>
            </w:r>
          </w:p>
        </w:tc>
      </w:tr>
      <w:tr w:rsidR="00735125" w:rsidRPr="00D8276A" w14:paraId="6C52A38E" w14:textId="77777777" w:rsidTr="009A1D14">
        <w:trPr>
          <w:trHeight w:val="50"/>
        </w:trPr>
        <w:tc>
          <w:tcPr>
            <w:tcW w:w="5920" w:type="dxa"/>
            <w:shd w:val="clear" w:color="auto" w:fill="auto"/>
            <w:vAlign w:val="center"/>
          </w:tcPr>
          <w:p w14:paraId="6A52699D" w14:textId="26BF67B2"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28</w:t>
            </w:r>
          </w:p>
        </w:tc>
        <w:tc>
          <w:tcPr>
            <w:tcW w:w="992" w:type="dxa"/>
            <w:vAlign w:val="center"/>
          </w:tcPr>
          <w:p w14:paraId="76AA959B" w14:textId="168CCA89"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093A58E4" w14:textId="20E978E3"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526,6</w:t>
            </w:r>
          </w:p>
        </w:tc>
        <w:tc>
          <w:tcPr>
            <w:tcW w:w="1275" w:type="dxa"/>
            <w:vAlign w:val="center"/>
          </w:tcPr>
          <w:p w14:paraId="1E70E6CA" w14:textId="37CF50B1"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2633</w:t>
            </w:r>
          </w:p>
        </w:tc>
      </w:tr>
      <w:tr w:rsidR="00735125" w:rsidRPr="00D8276A" w14:paraId="6FD7652D" w14:textId="77777777" w:rsidTr="009A1D14">
        <w:trPr>
          <w:trHeight w:val="50"/>
        </w:trPr>
        <w:tc>
          <w:tcPr>
            <w:tcW w:w="5920" w:type="dxa"/>
            <w:shd w:val="clear" w:color="auto" w:fill="auto"/>
            <w:vAlign w:val="center"/>
          </w:tcPr>
          <w:p w14:paraId="1A9EC80C" w14:textId="0C1D96B9"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30</w:t>
            </w:r>
          </w:p>
        </w:tc>
        <w:tc>
          <w:tcPr>
            <w:tcW w:w="992" w:type="dxa"/>
            <w:vAlign w:val="center"/>
          </w:tcPr>
          <w:p w14:paraId="586D4641" w14:textId="3242A86A"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732D19E8" w14:textId="275760EE"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467,3</w:t>
            </w:r>
          </w:p>
        </w:tc>
        <w:tc>
          <w:tcPr>
            <w:tcW w:w="1275" w:type="dxa"/>
            <w:vAlign w:val="center"/>
          </w:tcPr>
          <w:p w14:paraId="2447C182" w14:textId="5E2E6100"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2336,5</w:t>
            </w:r>
          </w:p>
        </w:tc>
      </w:tr>
      <w:tr w:rsidR="00735125" w:rsidRPr="00D8276A" w14:paraId="7798EE6B" w14:textId="77777777" w:rsidTr="009A1D14">
        <w:trPr>
          <w:trHeight w:val="50"/>
        </w:trPr>
        <w:tc>
          <w:tcPr>
            <w:tcW w:w="5920" w:type="dxa"/>
            <w:shd w:val="clear" w:color="auto" w:fill="auto"/>
            <w:vAlign w:val="center"/>
          </w:tcPr>
          <w:p w14:paraId="5A06B750" w14:textId="0BD1970C"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32</w:t>
            </w:r>
          </w:p>
        </w:tc>
        <w:tc>
          <w:tcPr>
            <w:tcW w:w="992" w:type="dxa"/>
            <w:vAlign w:val="center"/>
          </w:tcPr>
          <w:p w14:paraId="4EB36FF2" w14:textId="4243AF4B"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54DA88BB" w14:textId="344C3556"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563,7</w:t>
            </w:r>
          </w:p>
        </w:tc>
        <w:tc>
          <w:tcPr>
            <w:tcW w:w="1275" w:type="dxa"/>
            <w:vAlign w:val="center"/>
          </w:tcPr>
          <w:p w14:paraId="5EBC4466" w14:textId="6AA6F324"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2818,5</w:t>
            </w:r>
          </w:p>
        </w:tc>
      </w:tr>
      <w:tr w:rsidR="00735125" w:rsidRPr="00D8276A" w14:paraId="3A27DF4A" w14:textId="77777777" w:rsidTr="009A1D14">
        <w:trPr>
          <w:trHeight w:val="50"/>
        </w:trPr>
        <w:tc>
          <w:tcPr>
            <w:tcW w:w="5920" w:type="dxa"/>
            <w:shd w:val="clear" w:color="auto" w:fill="auto"/>
            <w:vAlign w:val="center"/>
          </w:tcPr>
          <w:p w14:paraId="55BF23B4" w14:textId="4513A2B0" w:rsidR="00735125" w:rsidRPr="00D8276A" w:rsidRDefault="00735125" w:rsidP="00735125">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ул. Коммунистическая, 34</w:t>
            </w:r>
          </w:p>
        </w:tc>
        <w:tc>
          <w:tcPr>
            <w:tcW w:w="992" w:type="dxa"/>
            <w:vAlign w:val="center"/>
          </w:tcPr>
          <w:p w14:paraId="20C9A4FB" w14:textId="39A8A058"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72CAFCEF" w14:textId="21CA902F"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438,3</w:t>
            </w:r>
          </w:p>
        </w:tc>
        <w:tc>
          <w:tcPr>
            <w:tcW w:w="1275" w:type="dxa"/>
            <w:vAlign w:val="center"/>
          </w:tcPr>
          <w:p w14:paraId="70564F2A" w14:textId="730A2853"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2191,5</w:t>
            </w:r>
          </w:p>
        </w:tc>
      </w:tr>
      <w:tr w:rsidR="00364606" w:rsidRPr="00D8276A" w14:paraId="6EE97FFE" w14:textId="77777777" w:rsidTr="009A1D14">
        <w:trPr>
          <w:trHeight w:hRule="exact" w:val="279"/>
        </w:trPr>
        <w:tc>
          <w:tcPr>
            <w:tcW w:w="9747" w:type="dxa"/>
            <w:gridSpan w:val="4"/>
            <w:shd w:val="clear" w:color="auto" w:fill="auto"/>
            <w:vAlign w:val="center"/>
          </w:tcPr>
          <w:p w14:paraId="49E19A4E" w14:textId="163F42C7" w:rsidR="00364606" w:rsidRPr="00D8276A" w:rsidRDefault="00364606" w:rsidP="00551E6A">
            <w:pPr>
              <w:spacing w:after="0" w:line="240" w:lineRule="auto"/>
              <w:jc w:val="center"/>
              <w:rPr>
                <w:rFonts w:ascii="Times New Roman" w:hAnsi="Times New Roman" w:cs="Times New Roman"/>
                <w:sz w:val="24"/>
                <w:szCs w:val="24"/>
              </w:rPr>
            </w:pPr>
            <w:r w:rsidRPr="00D8276A">
              <w:rPr>
                <w:rFonts w:ascii="Times New Roman" w:hAnsi="Times New Roman" w:cs="Times New Roman"/>
                <w:i/>
                <w:sz w:val="24"/>
                <w:szCs w:val="24"/>
              </w:rPr>
              <w:t>Прочие потребители</w:t>
            </w:r>
          </w:p>
        </w:tc>
      </w:tr>
      <w:tr w:rsidR="00735125" w:rsidRPr="00D8276A" w14:paraId="45F69B19" w14:textId="77777777" w:rsidTr="009A1D14">
        <w:trPr>
          <w:trHeight w:val="50"/>
        </w:trPr>
        <w:tc>
          <w:tcPr>
            <w:tcW w:w="5920" w:type="dxa"/>
            <w:shd w:val="clear" w:color="auto" w:fill="auto"/>
            <w:vAlign w:val="center"/>
          </w:tcPr>
          <w:p w14:paraId="0EE0356D" w14:textId="18EEC419" w:rsidR="00735125" w:rsidRPr="00D8276A" w:rsidRDefault="00735125" w:rsidP="00735125">
            <w:pPr>
              <w:spacing w:after="0" w:line="240" w:lineRule="auto"/>
              <w:rPr>
                <w:rFonts w:ascii="Times New Roman" w:hAnsi="Times New Roman" w:cs="Times New Roman"/>
                <w:sz w:val="24"/>
                <w:szCs w:val="24"/>
                <w:lang w:eastAsia="ru-RU"/>
              </w:rPr>
            </w:pPr>
            <w:r w:rsidRPr="00D8276A">
              <w:rPr>
                <w:rFonts w:ascii="Times New Roman" w:hAnsi="Times New Roman" w:cs="Times New Roman"/>
                <w:sz w:val="24"/>
                <w:szCs w:val="24"/>
                <w:lang w:eastAsia="ru-RU"/>
              </w:rPr>
              <w:t>ИП Харитонова Н. И. (ул. Коммунистическая, 26)</w:t>
            </w:r>
          </w:p>
        </w:tc>
        <w:tc>
          <w:tcPr>
            <w:tcW w:w="992" w:type="dxa"/>
            <w:vAlign w:val="center"/>
          </w:tcPr>
          <w:p w14:paraId="4A6E5DB4" w14:textId="611C7089"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070DAAB2" w14:textId="53ADA492" w:rsidR="00735125" w:rsidRPr="00D8276A" w:rsidRDefault="00735125" w:rsidP="00735125">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86,4</w:t>
            </w:r>
          </w:p>
        </w:tc>
        <w:tc>
          <w:tcPr>
            <w:tcW w:w="1275" w:type="dxa"/>
            <w:vAlign w:val="center"/>
          </w:tcPr>
          <w:p w14:paraId="325A1C26" w14:textId="478F577F" w:rsidR="00735125" w:rsidRPr="00D8276A" w:rsidRDefault="00735125" w:rsidP="00735125">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198,72</w:t>
            </w:r>
          </w:p>
        </w:tc>
      </w:tr>
      <w:tr w:rsidR="00036FF4" w:rsidRPr="00D8276A" w14:paraId="0E2FCDF5" w14:textId="77777777" w:rsidTr="009A1D14">
        <w:trPr>
          <w:trHeight w:hRule="exact" w:val="351"/>
        </w:trPr>
        <w:tc>
          <w:tcPr>
            <w:tcW w:w="9747" w:type="dxa"/>
            <w:gridSpan w:val="4"/>
            <w:shd w:val="clear" w:color="auto" w:fill="auto"/>
            <w:vAlign w:val="center"/>
          </w:tcPr>
          <w:p w14:paraId="25A6E1C3" w14:textId="714DE96A" w:rsidR="00036FF4" w:rsidRPr="00D8276A" w:rsidRDefault="00036FF4" w:rsidP="00551E6A">
            <w:pPr>
              <w:spacing w:after="0" w:line="240" w:lineRule="auto"/>
              <w:ind w:left="426"/>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Котельная № 2 (г. Дорогобуж, ул. Павлова)</w:t>
            </w:r>
          </w:p>
        </w:tc>
      </w:tr>
      <w:tr w:rsidR="00036FF4" w:rsidRPr="00D8276A" w14:paraId="36308F02" w14:textId="77777777" w:rsidTr="009A1D14">
        <w:trPr>
          <w:trHeight w:hRule="exact" w:val="279"/>
        </w:trPr>
        <w:tc>
          <w:tcPr>
            <w:tcW w:w="9747" w:type="dxa"/>
            <w:gridSpan w:val="4"/>
            <w:shd w:val="clear" w:color="auto" w:fill="auto"/>
            <w:vAlign w:val="center"/>
          </w:tcPr>
          <w:p w14:paraId="5AFCFADB" w14:textId="77777777" w:rsidR="00036FF4" w:rsidRPr="00D8276A" w:rsidRDefault="00036FF4" w:rsidP="00551E6A">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095D76" w:rsidRPr="00D8276A" w14:paraId="3B8D3F65" w14:textId="77777777" w:rsidTr="009A1D14">
        <w:trPr>
          <w:trHeight w:val="50"/>
        </w:trPr>
        <w:tc>
          <w:tcPr>
            <w:tcW w:w="5920" w:type="dxa"/>
            <w:shd w:val="clear" w:color="auto" w:fill="auto"/>
            <w:vAlign w:val="center"/>
          </w:tcPr>
          <w:p w14:paraId="7FEB0555" w14:textId="611F4B70" w:rsidR="00095D76" w:rsidRPr="00D8276A" w:rsidRDefault="00095D76" w:rsidP="00095D76">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ул. Павлова, 27</w:t>
            </w:r>
          </w:p>
        </w:tc>
        <w:tc>
          <w:tcPr>
            <w:tcW w:w="992" w:type="dxa"/>
            <w:vAlign w:val="center"/>
          </w:tcPr>
          <w:p w14:paraId="76388443" w14:textId="3C45CA18"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7136FE3D" w14:textId="1F1B305E"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416</w:t>
            </w:r>
          </w:p>
        </w:tc>
        <w:tc>
          <w:tcPr>
            <w:tcW w:w="1275" w:type="dxa"/>
            <w:vAlign w:val="center"/>
          </w:tcPr>
          <w:p w14:paraId="65C46CC2" w14:textId="711B4C21"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2080</w:t>
            </w:r>
          </w:p>
        </w:tc>
      </w:tr>
      <w:tr w:rsidR="00095D76" w:rsidRPr="00D8276A" w14:paraId="3DFB424A" w14:textId="77777777" w:rsidTr="009A1D14">
        <w:trPr>
          <w:trHeight w:val="50"/>
        </w:trPr>
        <w:tc>
          <w:tcPr>
            <w:tcW w:w="5920" w:type="dxa"/>
            <w:shd w:val="clear" w:color="auto" w:fill="auto"/>
            <w:vAlign w:val="center"/>
          </w:tcPr>
          <w:p w14:paraId="01A9091A" w14:textId="0282B54C" w:rsidR="00095D76" w:rsidRPr="00D8276A" w:rsidRDefault="00095D76" w:rsidP="00095D76">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ул. Павлова, 29</w:t>
            </w:r>
          </w:p>
        </w:tc>
        <w:tc>
          <w:tcPr>
            <w:tcW w:w="992" w:type="dxa"/>
            <w:vAlign w:val="center"/>
          </w:tcPr>
          <w:p w14:paraId="4CCEDFB8" w14:textId="5C66DF45"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3769754E" w14:textId="3F4480DB"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717,6</w:t>
            </w:r>
          </w:p>
        </w:tc>
        <w:tc>
          <w:tcPr>
            <w:tcW w:w="1275" w:type="dxa"/>
            <w:vAlign w:val="center"/>
          </w:tcPr>
          <w:p w14:paraId="63C60002" w14:textId="42101691"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3588</w:t>
            </w:r>
          </w:p>
        </w:tc>
      </w:tr>
      <w:tr w:rsidR="00095D76" w:rsidRPr="00D8276A" w14:paraId="3D6389AF" w14:textId="77777777" w:rsidTr="009A1D14">
        <w:trPr>
          <w:trHeight w:val="50"/>
        </w:trPr>
        <w:tc>
          <w:tcPr>
            <w:tcW w:w="5920" w:type="dxa"/>
            <w:shd w:val="clear" w:color="auto" w:fill="auto"/>
            <w:vAlign w:val="center"/>
          </w:tcPr>
          <w:p w14:paraId="48D24284" w14:textId="1F06442B" w:rsidR="00095D76" w:rsidRPr="00D8276A" w:rsidRDefault="00095D76" w:rsidP="00095D76">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ул. Павлова, 31</w:t>
            </w:r>
          </w:p>
        </w:tc>
        <w:tc>
          <w:tcPr>
            <w:tcW w:w="992" w:type="dxa"/>
            <w:vAlign w:val="center"/>
          </w:tcPr>
          <w:p w14:paraId="454EA5C2" w14:textId="71905120"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7539DB37" w14:textId="7E3E9DAD"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673</w:t>
            </w:r>
          </w:p>
        </w:tc>
        <w:tc>
          <w:tcPr>
            <w:tcW w:w="1275" w:type="dxa"/>
            <w:vAlign w:val="center"/>
          </w:tcPr>
          <w:p w14:paraId="479BC1B8" w14:textId="4333F05B"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3365</w:t>
            </w:r>
          </w:p>
        </w:tc>
      </w:tr>
      <w:tr w:rsidR="00095D76" w:rsidRPr="00D8276A" w14:paraId="6CDE4E7E" w14:textId="77777777" w:rsidTr="009A1D14">
        <w:trPr>
          <w:trHeight w:val="50"/>
        </w:trPr>
        <w:tc>
          <w:tcPr>
            <w:tcW w:w="5920" w:type="dxa"/>
            <w:shd w:val="clear" w:color="auto" w:fill="auto"/>
            <w:vAlign w:val="center"/>
          </w:tcPr>
          <w:p w14:paraId="4F90F017" w14:textId="563F2D24" w:rsidR="00095D76" w:rsidRPr="00D8276A" w:rsidRDefault="00095D76" w:rsidP="00095D76">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ул. Павлова, 35</w:t>
            </w:r>
          </w:p>
        </w:tc>
        <w:tc>
          <w:tcPr>
            <w:tcW w:w="992" w:type="dxa"/>
            <w:vAlign w:val="center"/>
          </w:tcPr>
          <w:p w14:paraId="06578A36" w14:textId="48852A84"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675DE3A6" w14:textId="3A98AC4D"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545,4</w:t>
            </w:r>
          </w:p>
        </w:tc>
        <w:tc>
          <w:tcPr>
            <w:tcW w:w="1275" w:type="dxa"/>
            <w:vAlign w:val="center"/>
          </w:tcPr>
          <w:p w14:paraId="17F353B0" w14:textId="0E16C644"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2727</w:t>
            </w:r>
          </w:p>
        </w:tc>
      </w:tr>
      <w:tr w:rsidR="00095D76" w:rsidRPr="00D8276A" w14:paraId="6663B980" w14:textId="77777777" w:rsidTr="009A1D14">
        <w:trPr>
          <w:trHeight w:val="50"/>
        </w:trPr>
        <w:tc>
          <w:tcPr>
            <w:tcW w:w="5920" w:type="dxa"/>
            <w:shd w:val="clear" w:color="auto" w:fill="auto"/>
            <w:vAlign w:val="center"/>
          </w:tcPr>
          <w:p w14:paraId="49B64C36" w14:textId="25E4A72F" w:rsidR="00095D76" w:rsidRPr="00D8276A" w:rsidRDefault="00095D76" w:rsidP="00095D76">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ул. Павлова, 37</w:t>
            </w:r>
          </w:p>
        </w:tc>
        <w:tc>
          <w:tcPr>
            <w:tcW w:w="992" w:type="dxa"/>
            <w:vAlign w:val="center"/>
          </w:tcPr>
          <w:p w14:paraId="71968882" w14:textId="37BCE764"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36FFDBB6" w14:textId="1AC0CC56"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753,1</w:t>
            </w:r>
          </w:p>
        </w:tc>
        <w:tc>
          <w:tcPr>
            <w:tcW w:w="1275" w:type="dxa"/>
            <w:vAlign w:val="center"/>
          </w:tcPr>
          <w:p w14:paraId="109CB1F5" w14:textId="716BCA78"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3765,5</w:t>
            </w:r>
          </w:p>
        </w:tc>
      </w:tr>
      <w:tr w:rsidR="00036FF4" w:rsidRPr="00D8276A" w14:paraId="249367CC" w14:textId="77777777" w:rsidTr="009A1D14">
        <w:trPr>
          <w:trHeight w:hRule="exact" w:val="279"/>
        </w:trPr>
        <w:tc>
          <w:tcPr>
            <w:tcW w:w="9747" w:type="dxa"/>
            <w:gridSpan w:val="4"/>
            <w:shd w:val="clear" w:color="auto" w:fill="auto"/>
            <w:vAlign w:val="center"/>
          </w:tcPr>
          <w:p w14:paraId="34C5D544" w14:textId="77777777" w:rsidR="00036FF4" w:rsidRPr="00D8276A" w:rsidRDefault="00036FF4" w:rsidP="00551E6A">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Бюджетные организации</w:t>
            </w:r>
          </w:p>
        </w:tc>
      </w:tr>
      <w:tr w:rsidR="00095D76" w:rsidRPr="00D8276A" w14:paraId="3C51875E" w14:textId="77777777" w:rsidTr="009A1D14">
        <w:trPr>
          <w:trHeight w:val="50"/>
        </w:trPr>
        <w:tc>
          <w:tcPr>
            <w:tcW w:w="5920" w:type="dxa"/>
            <w:shd w:val="clear" w:color="auto" w:fill="auto"/>
            <w:vAlign w:val="center"/>
          </w:tcPr>
          <w:p w14:paraId="4601CBA2" w14:textId="777E3881" w:rsidR="00095D76" w:rsidRPr="00D8276A" w:rsidRDefault="00095D76" w:rsidP="00095D76">
            <w:pPr>
              <w:spacing w:after="0" w:line="240" w:lineRule="auto"/>
              <w:rPr>
                <w:rFonts w:ascii="Times New Roman" w:hAnsi="Times New Roman" w:cs="Times New Roman"/>
                <w:color w:val="000000"/>
                <w:sz w:val="24"/>
                <w:szCs w:val="24"/>
                <w:lang w:eastAsia="ru-RU"/>
              </w:rPr>
            </w:pPr>
            <w:r w:rsidRPr="00D8276A">
              <w:rPr>
                <w:rFonts w:ascii="Times New Roman" w:hAnsi="Times New Roman" w:cs="Times New Roman"/>
                <w:color w:val="000000"/>
                <w:sz w:val="24"/>
                <w:szCs w:val="24"/>
              </w:rPr>
              <w:t xml:space="preserve">МБДОУ детский сад </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Светлячок</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 xml:space="preserve"> (ул. Симоновой д.125)</w:t>
            </w:r>
          </w:p>
        </w:tc>
        <w:tc>
          <w:tcPr>
            <w:tcW w:w="992" w:type="dxa"/>
            <w:vAlign w:val="center"/>
          </w:tcPr>
          <w:p w14:paraId="4DEDED7A" w14:textId="7A546664"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3BBC432D" w14:textId="62F58A09"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813,16</w:t>
            </w:r>
          </w:p>
        </w:tc>
        <w:tc>
          <w:tcPr>
            <w:tcW w:w="1275" w:type="dxa"/>
            <w:vAlign w:val="center"/>
          </w:tcPr>
          <w:p w14:paraId="4069F7BB" w14:textId="00BD5437"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5375</w:t>
            </w:r>
          </w:p>
        </w:tc>
      </w:tr>
      <w:tr w:rsidR="00036FF4" w:rsidRPr="00D8276A" w14:paraId="1F7E983A" w14:textId="77777777" w:rsidTr="009A1D14">
        <w:trPr>
          <w:trHeight w:hRule="exact" w:val="351"/>
        </w:trPr>
        <w:tc>
          <w:tcPr>
            <w:tcW w:w="9747" w:type="dxa"/>
            <w:gridSpan w:val="4"/>
            <w:shd w:val="clear" w:color="auto" w:fill="auto"/>
            <w:vAlign w:val="center"/>
          </w:tcPr>
          <w:p w14:paraId="5ACDAD4F" w14:textId="3E50F18F" w:rsidR="00036FF4" w:rsidRPr="00D8276A" w:rsidRDefault="00036FF4" w:rsidP="00551E6A">
            <w:pPr>
              <w:spacing w:after="0" w:line="240" w:lineRule="auto"/>
              <w:ind w:left="426"/>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Котельная № 3 (г. Дорогобуж, ул. Кутузова)</w:t>
            </w:r>
          </w:p>
        </w:tc>
      </w:tr>
      <w:tr w:rsidR="00036FF4" w:rsidRPr="00D8276A" w14:paraId="39987ECC" w14:textId="77777777" w:rsidTr="009A1D14">
        <w:trPr>
          <w:trHeight w:hRule="exact" w:val="279"/>
        </w:trPr>
        <w:tc>
          <w:tcPr>
            <w:tcW w:w="9747" w:type="dxa"/>
            <w:gridSpan w:val="4"/>
            <w:shd w:val="clear" w:color="auto" w:fill="auto"/>
            <w:vAlign w:val="center"/>
          </w:tcPr>
          <w:p w14:paraId="56A2AB75" w14:textId="77777777" w:rsidR="00036FF4" w:rsidRPr="00D8276A" w:rsidRDefault="00036FF4" w:rsidP="00551E6A">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095D76" w:rsidRPr="00D8276A" w14:paraId="52C370A7" w14:textId="77777777" w:rsidTr="009A1D14">
        <w:trPr>
          <w:trHeight w:val="50"/>
        </w:trPr>
        <w:tc>
          <w:tcPr>
            <w:tcW w:w="5920" w:type="dxa"/>
            <w:shd w:val="clear" w:color="auto" w:fill="auto"/>
            <w:vAlign w:val="center"/>
          </w:tcPr>
          <w:p w14:paraId="2A45230A" w14:textId="59250322" w:rsidR="00095D76" w:rsidRPr="00D8276A" w:rsidRDefault="00095D76" w:rsidP="00095D76">
            <w:pPr>
              <w:spacing w:after="0" w:line="240" w:lineRule="auto"/>
              <w:rPr>
                <w:rFonts w:ascii="Times New Roman" w:hAnsi="Times New Roman" w:cs="Times New Roman"/>
                <w:sz w:val="24"/>
                <w:szCs w:val="24"/>
                <w:lang w:eastAsia="ru-RU"/>
              </w:rPr>
            </w:pPr>
            <w:r w:rsidRPr="00D8276A">
              <w:rPr>
                <w:rFonts w:ascii="Times New Roman" w:hAnsi="Times New Roman" w:cs="Times New Roman"/>
                <w:sz w:val="24"/>
                <w:szCs w:val="24"/>
              </w:rPr>
              <w:t>ул. Парижской Коммуны, 14</w:t>
            </w:r>
          </w:p>
        </w:tc>
        <w:tc>
          <w:tcPr>
            <w:tcW w:w="992" w:type="dxa"/>
            <w:vAlign w:val="center"/>
          </w:tcPr>
          <w:p w14:paraId="395E02B0" w14:textId="349E9202"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w:t>
            </w:r>
          </w:p>
        </w:tc>
        <w:tc>
          <w:tcPr>
            <w:tcW w:w="1560" w:type="dxa"/>
            <w:vAlign w:val="center"/>
          </w:tcPr>
          <w:p w14:paraId="6699DB6C" w14:textId="48807872"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49,8</w:t>
            </w:r>
          </w:p>
        </w:tc>
        <w:tc>
          <w:tcPr>
            <w:tcW w:w="1275" w:type="dxa"/>
            <w:vAlign w:val="center"/>
          </w:tcPr>
          <w:p w14:paraId="3783B4FF" w14:textId="03998C0D"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124,5</w:t>
            </w:r>
          </w:p>
        </w:tc>
      </w:tr>
      <w:tr w:rsidR="00095D76" w:rsidRPr="00D8276A" w14:paraId="2F56C30C" w14:textId="77777777" w:rsidTr="009A1D14">
        <w:trPr>
          <w:trHeight w:val="50"/>
        </w:trPr>
        <w:tc>
          <w:tcPr>
            <w:tcW w:w="9747" w:type="dxa"/>
            <w:gridSpan w:val="4"/>
            <w:shd w:val="clear" w:color="auto" w:fill="auto"/>
            <w:vAlign w:val="center"/>
          </w:tcPr>
          <w:p w14:paraId="329F9653" w14:textId="60B12436" w:rsidR="00095D76" w:rsidRPr="00D8276A" w:rsidRDefault="00095D76" w:rsidP="00095D76">
            <w:pPr>
              <w:spacing w:after="0" w:line="240" w:lineRule="auto"/>
              <w:jc w:val="center"/>
              <w:rPr>
                <w:rFonts w:ascii="Times New Roman" w:hAnsi="Times New Roman" w:cs="Times New Roman"/>
                <w:b/>
                <w:bCs/>
                <w:color w:val="000000"/>
                <w:sz w:val="24"/>
                <w:szCs w:val="24"/>
              </w:rPr>
            </w:pPr>
            <w:r w:rsidRPr="00D8276A">
              <w:rPr>
                <w:rFonts w:ascii="Times New Roman" w:hAnsi="Times New Roman" w:cs="Times New Roman"/>
                <w:bCs/>
                <w:i/>
                <w:sz w:val="24"/>
                <w:szCs w:val="24"/>
              </w:rPr>
              <w:t>Бюджетные организации</w:t>
            </w:r>
          </w:p>
        </w:tc>
      </w:tr>
      <w:tr w:rsidR="00095D76" w:rsidRPr="00D8276A" w14:paraId="27B90818" w14:textId="77777777" w:rsidTr="009A1D14">
        <w:trPr>
          <w:trHeight w:val="50"/>
        </w:trPr>
        <w:tc>
          <w:tcPr>
            <w:tcW w:w="5920" w:type="dxa"/>
            <w:shd w:val="clear" w:color="auto" w:fill="auto"/>
            <w:vAlign w:val="center"/>
          </w:tcPr>
          <w:p w14:paraId="19AB177B" w14:textId="5DEE9426"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Прокуратура Смоленской области (ул. Пушкина д.7)</w:t>
            </w:r>
          </w:p>
        </w:tc>
        <w:tc>
          <w:tcPr>
            <w:tcW w:w="992" w:type="dxa"/>
            <w:vAlign w:val="center"/>
          </w:tcPr>
          <w:p w14:paraId="53B08FE4" w14:textId="32000FB7"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w:t>
            </w:r>
          </w:p>
        </w:tc>
        <w:tc>
          <w:tcPr>
            <w:tcW w:w="1560" w:type="dxa"/>
            <w:vAlign w:val="center"/>
          </w:tcPr>
          <w:p w14:paraId="378CFF3C" w14:textId="63412230"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182,86</w:t>
            </w:r>
          </w:p>
        </w:tc>
        <w:tc>
          <w:tcPr>
            <w:tcW w:w="1275" w:type="dxa"/>
            <w:vAlign w:val="center"/>
          </w:tcPr>
          <w:p w14:paraId="37287FBB" w14:textId="54C97563"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512</w:t>
            </w:r>
          </w:p>
        </w:tc>
      </w:tr>
      <w:tr w:rsidR="00095D76" w:rsidRPr="00D8276A" w14:paraId="5A3FDE4D" w14:textId="77777777" w:rsidTr="009A1D14">
        <w:trPr>
          <w:trHeight w:val="50"/>
        </w:trPr>
        <w:tc>
          <w:tcPr>
            <w:tcW w:w="5920" w:type="dxa"/>
            <w:shd w:val="clear" w:color="auto" w:fill="auto"/>
            <w:vAlign w:val="center"/>
          </w:tcPr>
          <w:p w14:paraId="4056B8D1" w14:textId="05B844D1"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lastRenderedPageBreak/>
              <w:t>Управление Федеральной службы судебных приставов по Смоленской области (ул. Пушкина д.17)</w:t>
            </w:r>
          </w:p>
        </w:tc>
        <w:tc>
          <w:tcPr>
            <w:tcW w:w="992" w:type="dxa"/>
            <w:vAlign w:val="center"/>
          </w:tcPr>
          <w:p w14:paraId="59FCF6C3" w14:textId="4A84A36C"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н/д</w:t>
            </w:r>
          </w:p>
        </w:tc>
        <w:tc>
          <w:tcPr>
            <w:tcW w:w="1560" w:type="dxa"/>
            <w:vAlign w:val="center"/>
          </w:tcPr>
          <w:p w14:paraId="58938E46" w14:textId="4FA92AA9"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29,3</w:t>
            </w:r>
          </w:p>
        </w:tc>
        <w:tc>
          <w:tcPr>
            <w:tcW w:w="1275" w:type="dxa"/>
            <w:vAlign w:val="center"/>
          </w:tcPr>
          <w:p w14:paraId="2FC601CD" w14:textId="27D66B1D"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88</w:t>
            </w:r>
          </w:p>
        </w:tc>
      </w:tr>
      <w:tr w:rsidR="00095D76" w:rsidRPr="00D8276A" w14:paraId="7DF75ED1" w14:textId="77777777" w:rsidTr="009A1D14">
        <w:trPr>
          <w:trHeight w:val="50"/>
        </w:trPr>
        <w:tc>
          <w:tcPr>
            <w:tcW w:w="5920" w:type="dxa"/>
            <w:shd w:val="clear" w:color="auto" w:fill="auto"/>
            <w:vAlign w:val="center"/>
          </w:tcPr>
          <w:p w14:paraId="23FDEE4F" w14:textId="46737744"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 xml:space="preserve">Межмуниципальный отдел МВД России </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Дорогобужский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(ул. Кутузова д.1)</w:t>
            </w:r>
          </w:p>
        </w:tc>
        <w:tc>
          <w:tcPr>
            <w:tcW w:w="992" w:type="dxa"/>
            <w:vAlign w:val="center"/>
          </w:tcPr>
          <w:p w14:paraId="5FAC03FF" w14:textId="713790B8"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6522296C" w14:textId="67D80994"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387,9</w:t>
            </w:r>
          </w:p>
        </w:tc>
        <w:tc>
          <w:tcPr>
            <w:tcW w:w="1275" w:type="dxa"/>
            <w:vAlign w:val="center"/>
          </w:tcPr>
          <w:p w14:paraId="6A9C01A1" w14:textId="65F46EFF"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2724</w:t>
            </w:r>
          </w:p>
        </w:tc>
      </w:tr>
      <w:tr w:rsidR="00095D76" w:rsidRPr="00D8276A" w14:paraId="17551215" w14:textId="77777777" w:rsidTr="009A1D14">
        <w:trPr>
          <w:trHeight w:val="50"/>
        </w:trPr>
        <w:tc>
          <w:tcPr>
            <w:tcW w:w="5920" w:type="dxa"/>
            <w:shd w:val="clear" w:color="auto" w:fill="auto"/>
            <w:vAlign w:val="center"/>
          </w:tcPr>
          <w:p w14:paraId="1D1C40D3" w14:textId="46FE72FC"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Управление судебного департамента в Смоленской области (Дорогобужский районный суд) (ул. Пушкина д.11)</w:t>
            </w:r>
          </w:p>
        </w:tc>
        <w:tc>
          <w:tcPr>
            <w:tcW w:w="992" w:type="dxa"/>
            <w:vAlign w:val="center"/>
          </w:tcPr>
          <w:p w14:paraId="5FEF8DA1" w14:textId="7BB7C479"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w:t>
            </w:r>
          </w:p>
        </w:tc>
        <w:tc>
          <w:tcPr>
            <w:tcW w:w="1560" w:type="dxa"/>
            <w:vAlign w:val="center"/>
          </w:tcPr>
          <w:p w14:paraId="0419556C" w14:textId="6D530C9E"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2038,6</w:t>
            </w:r>
          </w:p>
        </w:tc>
        <w:tc>
          <w:tcPr>
            <w:tcW w:w="1275" w:type="dxa"/>
            <w:vAlign w:val="center"/>
          </w:tcPr>
          <w:p w14:paraId="5AEED458" w14:textId="2617FD64"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5708</w:t>
            </w:r>
          </w:p>
        </w:tc>
      </w:tr>
      <w:tr w:rsidR="00095D76" w:rsidRPr="00D8276A" w14:paraId="757B55A0" w14:textId="77777777" w:rsidTr="009A1D14">
        <w:trPr>
          <w:trHeight w:val="50"/>
        </w:trPr>
        <w:tc>
          <w:tcPr>
            <w:tcW w:w="5920" w:type="dxa"/>
            <w:shd w:val="clear" w:color="auto" w:fill="auto"/>
            <w:vAlign w:val="center"/>
          </w:tcPr>
          <w:p w14:paraId="7DB4A74E" w14:textId="11464A07"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 xml:space="preserve">ФГБУ </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ЦЖКУ</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Минобороны России (ул. Пушкина д.17)</w:t>
            </w:r>
          </w:p>
        </w:tc>
        <w:tc>
          <w:tcPr>
            <w:tcW w:w="992" w:type="dxa"/>
            <w:vAlign w:val="center"/>
          </w:tcPr>
          <w:p w14:paraId="16835A44" w14:textId="53F949DF"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482AB127" w14:textId="01609FB4"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1061,67</w:t>
            </w:r>
          </w:p>
        </w:tc>
        <w:tc>
          <w:tcPr>
            <w:tcW w:w="1275" w:type="dxa"/>
            <w:vAlign w:val="center"/>
          </w:tcPr>
          <w:p w14:paraId="28DB05D4" w14:textId="72DB5C9B"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6370</w:t>
            </w:r>
          </w:p>
        </w:tc>
      </w:tr>
      <w:tr w:rsidR="00095D76" w:rsidRPr="00D8276A" w14:paraId="333BD642" w14:textId="77777777" w:rsidTr="009A1D14">
        <w:trPr>
          <w:trHeight w:val="50"/>
        </w:trPr>
        <w:tc>
          <w:tcPr>
            <w:tcW w:w="5920" w:type="dxa"/>
            <w:shd w:val="clear" w:color="auto" w:fill="auto"/>
            <w:vAlign w:val="center"/>
          </w:tcPr>
          <w:p w14:paraId="6CD1DD7E" w14:textId="2819D77B"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ФКУ УИИ УФСИН России по Смоленской области (ул. Пушкина д.7)</w:t>
            </w:r>
          </w:p>
        </w:tc>
        <w:tc>
          <w:tcPr>
            <w:tcW w:w="992" w:type="dxa"/>
            <w:vAlign w:val="center"/>
          </w:tcPr>
          <w:p w14:paraId="4A2B2E92" w14:textId="1D93C9DA"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w:t>
            </w:r>
          </w:p>
        </w:tc>
        <w:tc>
          <w:tcPr>
            <w:tcW w:w="1560" w:type="dxa"/>
            <w:vAlign w:val="center"/>
          </w:tcPr>
          <w:p w14:paraId="75A6845B" w14:textId="647CAA8E"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19</w:t>
            </w:r>
          </w:p>
        </w:tc>
        <w:tc>
          <w:tcPr>
            <w:tcW w:w="1275" w:type="dxa"/>
            <w:vAlign w:val="center"/>
          </w:tcPr>
          <w:p w14:paraId="103097CA" w14:textId="1DA805E5"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49,4</w:t>
            </w:r>
          </w:p>
        </w:tc>
      </w:tr>
      <w:tr w:rsidR="00095D76" w:rsidRPr="00D8276A" w14:paraId="35ADCDAE" w14:textId="77777777" w:rsidTr="009A1D14">
        <w:trPr>
          <w:trHeight w:val="50"/>
        </w:trPr>
        <w:tc>
          <w:tcPr>
            <w:tcW w:w="5920" w:type="dxa"/>
            <w:shd w:val="clear" w:color="auto" w:fill="auto"/>
            <w:vAlign w:val="center"/>
          </w:tcPr>
          <w:p w14:paraId="23A504C2" w14:textId="082CD9E3"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 xml:space="preserve">МУП </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Редакция газеты</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 xml:space="preserve"> Край Дорогобужский (ул. Пушкина д.7)</w:t>
            </w:r>
          </w:p>
        </w:tc>
        <w:tc>
          <w:tcPr>
            <w:tcW w:w="992" w:type="dxa"/>
            <w:vAlign w:val="center"/>
          </w:tcPr>
          <w:p w14:paraId="0CB45D8C" w14:textId="49B381DE"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w:t>
            </w:r>
          </w:p>
        </w:tc>
        <w:tc>
          <w:tcPr>
            <w:tcW w:w="1560" w:type="dxa"/>
            <w:vAlign w:val="center"/>
          </w:tcPr>
          <w:p w14:paraId="7E7579E1" w14:textId="51F6E2C7"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66,2</w:t>
            </w:r>
          </w:p>
        </w:tc>
        <w:tc>
          <w:tcPr>
            <w:tcW w:w="1275" w:type="dxa"/>
            <w:vAlign w:val="center"/>
          </w:tcPr>
          <w:p w14:paraId="7BD1AB83" w14:textId="0766DC2A"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183</w:t>
            </w:r>
          </w:p>
        </w:tc>
      </w:tr>
      <w:tr w:rsidR="00095D76" w:rsidRPr="00D8276A" w14:paraId="5274273C" w14:textId="77777777" w:rsidTr="009A1D14">
        <w:trPr>
          <w:trHeight w:val="50"/>
        </w:trPr>
        <w:tc>
          <w:tcPr>
            <w:tcW w:w="5920" w:type="dxa"/>
            <w:shd w:val="clear" w:color="auto" w:fill="auto"/>
            <w:vAlign w:val="center"/>
          </w:tcPr>
          <w:p w14:paraId="691C5036" w14:textId="0FEB831E"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 xml:space="preserve">Департамент Смоленской области по социальному развитию, представляемый отделом социальной защиты населения в </w:t>
            </w:r>
            <w:proofErr w:type="spellStart"/>
            <w:r w:rsidRPr="00D8276A">
              <w:rPr>
                <w:rFonts w:ascii="Times New Roman" w:hAnsi="Times New Roman" w:cs="Times New Roman"/>
                <w:color w:val="000000"/>
                <w:sz w:val="24"/>
                <w:szCs w:val="24"/>
              </w:rPr>
              <w:t>Сафоновском</w:t>
            </w:r>
            <w:proofErr w:type="spellEnd"/>
            <w:r w:rsidRPr="00D8276A">
              <w:rPr>
                <w:rFonts w:ascii="Times New Roman" w:hAnsi="Times New Roman" w:cs="Times New Roman"/>
                <w:color w:val="000000"/>
                <w:sz w:val="24"/>
                <w:szCs w:val="24"/>
              </w:rPr>
              <w:t xml:space="preserve"> районе (ул. Пушкина д.7)</w:t>
            </w:r>
          </w:p>
        </w:tc>
        <w:tc>
          <w:tcPr>
            <w:tcW w:w="992" w:type="dxa"/>
            <w:vAlign w:val="center"/>
          </w:tcPr>
          <w:p w14:paraId="7E3E298A" w14:textId="0689FB0B"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w:t>
            </w:r>
          </w:p>
        </w:tc>
        <w:tc>
          <w:tcPr>
            <w:tcW w:w="1560" w:type="dxa"/>
            <w:vAlign w:val="center"/>
          </w:tcPr>
          <w:p w14:paraId="31CC91FD" w14:textId="1018F201"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362</w:t>
            </w:r>
          </w:p>
        </w:tc>
        <w:tc>
          <w:tcPr>
            <w:tcW w:w="1275" w:type="dxa"/>
            <w:vAlign w:val="center"/>
          </w:tcPr>
          <w:p w14:paraId="10095E52" w14:textId="2808D36D"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129,4</w:t>
            </w:r>
          </w:p>
        </w:tc>
      </w:tr>
      <w:tr w:rsidR="00095D76" w:rsidRPr="00D8276A" w14:paraId="707D9247" w14:textId="77777777" w:rsidTr="009A1D14">
        <w:trPr>
          <w:trHeight w:val="50"/>
        </w:trPr>
        <w:tc>
          <w:tcPr>
            <w:tcW w:w="5920" w:type="dxa"/>
            <w:shd w:val="clear" w:color="auto" w:fill="auto"/>
            <w:vAlign w:val="center"/>
          </w:tcPr>
          <w:p w14:paraId="362A6500" w14:textId="46F9E721"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 xml:space="preserve">СОГБУ </w:t>
            </w:r>
            <w:r w:rsidR="00D8276A" w:rsidRPr="00D8276A">
              <w:rPr>
                <w:rFonts w:ascii="Times New Roman" w:hAnsi="Times New Roman" w:cs="Times New Roman"/>
                <w:color w:val="000000"/>
                <w:sz w:val="24"/>
                <w:szCs w:val="24"/>
              </w:rPr>
              <w:t>«</w:t>
            </w:r>
            <w:proofErr w:type="gramStart"/>
            <w:r w:rsidRPr="00D8276A">
              <w:rPr>
                <w:rFonts w:ascii="Times New Roman" w:hAnsi="Times New Roman" w:cs="Times New Roman"/>
                <w:color w:val="000000"/>
                <w:sz w:val="24"/>
                <w:szCs w:val="24"/>
              </w:rPr>
              <w:t>Дорогобужский</w:t>
            </w:r>
            <w:proofErr w:type="gramEnd"/>
            <w:r w:rsidRPr="00D8276A">
              <w:rPr>
                <w:rFonts w:ascii="Times New Roman" w:hAnsi="Times New Roman" w:cs="Times New Roman"/>
                <w:color w:val="000000"/>
                <w:sz w:val="24"/>
                <w:szCs w:val="24"/>
              </w:rPr>
              <w:t xml:space="preserve"> КЦСОН</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 xml:space="preserve"> (ул. Пушкина д.7)</w:t>
            </w:r>
          </w:p>
        </w:tc>
        <w:tc>
          <w:tcPr>
            <w:tcW w:w="992" w:type="dxa"/>
            <w:vAlign w:val="center"/>
          </w:tcPr>
          <w:p w14:paraId="13718226" w14:textId="76707CDB"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w:t>
            </w:r>
          </w:p>
        </w:tc>
        <w:tc>
          <w:tcPr>
            <w:tcW w:w="1560" w:type="dxa"/>
            <w:vAlign w:val="center"/>
          </w:tcPr>
          <w:p w14:paraId="049ABAC8" w14:textId="75A3C5E0"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236</w:t>
            </w:r>
          </w:p>
        </w:tc>
        <w:tc>
          <w:tcPr>
            <w:tcW w:w="1275" w:type="dxa"/>
            <w:vAlign w:val="center"/>
          </w:tcPr>
          <w:p w14:paraId="3EFC4F5E" w14:textId="26EB14F1"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84,2</w:t>
            </w:r>
          </w:p>
        </w:tc>
      </w:tr>
      <w:tr w:rsidR="00095D76" w:rsidRPr="00D8276A" w14:paraId="4AF8DF5E" w14:textId="77777777" w:rsidTr="009A1D14">
        <w:trPr>
          <w:trHeight w:val="50"/>
        </w:trPr>
        <w:tc>
          <w:tcPr>
            <w:tcW w:w="5920" w:type="dxa"/>
            <w:shd w:val="clear" w:color="auto" w:fill="auto"/>
            <w:vAlign w:val="center"/>
          </w:tcPr>
          <w:p w14:paraId="3C8BAD4C" w14:textId="1C727904"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Служба по обеспечению деятельности мировых судей Смоленской области</w:t>
            </w:r>
          </w:p>
        </w:tc>
        <w:tc>
          <w:tcPr>
            <w:tcW w:w="992" w:type="dxa"/>
            <w:vAlign w:val="center"/>
          </w:tcPr>
          <w:p w14:paraId="55840EE1" w14:textId="5472CFAC"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w:t>
            </w:r>
          </w:p>
        </w:tc>
        <w:tc>
          <w:tcPr>
            <w:tcW w:w="1560" w:type="dxa"/>
            <w:vAlign w:val="center"/>
          </w:tcPr>
          <w:p w14:paraId="463BB883" w14:textId="238F310D"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106</w:t>
            </w:r>
          </w:p>
        </w:tc>
        <w:tc>
          <w:tcPr>
            <w:tcW w:w="1275" w:type="dxa"/>
            <w:vAlign w:val="center"/>
          </w:tcPr>
          <w:p w14:paraId="7C224D35" w14:textId="47598ED9"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297</w:t>
            </w:r>
          </w:p>
        </w:tc>
      </w:tr>
      <w:tr w:rsidR="00095D76" w:rsidRPr="00D8276A" w14:paraId="32563A26" w14:textId="77777777" w:rsidTr="009A1D14">
        <w:trPr>
          <w:trHeight w:val="50"/>
        </w:trPr>
        <w:tc>
          <w:tcPr>
            <w:tcW w:w="5920" w:type="dxa"/>
            <w:shd w:val="clear" w:color="auto" w:fill="auto"/>
            <w:vAlign w:val="center"/>
          </w:tcPr>
          <w:p w14:paraId="4E05F868" w14:textId="6E5D140B"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 xml:space="preserve">МБУК </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Дорогобужская РЦКС</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ЦДД (ул. Пушкина д.9)</w:t>
            </w:r>
          </w:p>
        </w:tc>
        <w:tc>
          <w:tcPr>
            <w:tcW w:w="992" w:type="dxa"/>
            <w:vAlign w:val="center"/>
          </w:tcPr>
          <w:p w14:paraId="5617939C" w14:textId="5395EBE6"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61869BBD" w14:textId="51C9ED7A"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963</w:t>
            </w:r>
          </w:p>
        </w:tc>
        <w:tc>
          <w:tcPr>
            <w:tcW w:w="1275" w:type="dxa"/>
            <w:vAlign w:val="center"/>
          </w:tcPr>
          <w:p w14:paraId="04119A39" w14:textId="4AA84892"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5778</w:t>
            </w:r>
          </w:p>
        </w:tc>
      </w:tr>
      <w:tr w:rsidR="00095D76" w:rsidRPr="00D8276A" w14:paraId="3C45FEDB" w14:textId="77777777" w:rsidTr="009A1D14">
        <w:trPr>
          <w:trHeight w:val="50"/>
        </w:trPr>
        <w:tc>
          <w:tcPr>
            <w:tcW w:w="5920" w:type="dxa"/>
            <w:shd w:val="clear" w:color="auto" w:fill="auto"/>
            <w:vAlign w:val="center"/>
          </w:tcPr>
          <w:p w14:paraId="0E9BD714" w14:textId="09AB2BD1"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МБОУ Дорогобужская СОШ №1 (ул. Симонова д.1)</w:t>
            </w:r>
          </w:p>
        </w:tc>
        <w:tc>
          <w:tcPr>
            <w:tcW w:w="992" w:type="dxa"/>
            <w:vAlign w:val="center"/>
          </w:tcPr>
          <w:p w14:paraId="0B96C162" w14:textId="3987BE68"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31857909" w14:textId="34F4EE6B"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331,7</w:t>
            </w:r>
          </w:p>
        </w:tc>
        <w:tc>
          <w:tcPr>
            <w:tcW w:w="1275" w:type="dxa"/>
            <w:vAlign w:val="center"/>
          </w:tcPr>
          <w:p w14:paraId="68811D18" w14:textId="336B4F7F"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2753,1</w:t>
            </w:r>
          </w:p>
        </w:tc>
      </w:tr>
      <w:tr w:rsidR="00095D76" w:rsidRPr="00D8276A" w14:paraId="24D3367F" w14:textId="77777777" w:rsidTr="009A1D14">
        <w:trPr>
          <w:trHeight w:val="50"/>
        </w:trPr>
        <w:tc>
          <w:tcPr>
            <w:tcW w:w="5920" w:type="dxa"/>
            <w:shd w:val="clear" w:color="auto" w:fill="auto"/>
            <w:vAlign w:val="center"/>
          </w:tcPr>
          <w:p w14:paraId="4AA85C46" w14:textId="06BCA18F"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МБОУ Дорогобужская СОШ №1 (ул. Кутузова д.5)</w:t>
            </w:r>
          </w:p>
        </w:tc>
        <w:tc>
          <w:tcPr>
            <w:tcW w:w="992" w:type="dxa"/>
            <w:vAlign w:val="center"/>
          </w:tcPr>
          <w:p w14:paraId="37E8D002" w14:textId="27A06C2E"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w:t>
            </w:r>
          </w:p>
        </w:tc>
        <w:tc>
          <w:tcPr>
            <w:tcW w:w="1560" w:type="dxa"/>
            <w:vAlign w:val="center"/>
          </w:tcPr>
          <w:p w14:paraId="7980A9C0" w14:textId="36D57FB2"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1044,52</w:t>
            </w:r>
          </w:p>
        </w:tc>
        <w:tc>
          <w:tcPr>
            <w:tcW w:w="1275" w:type="dxa"/>
            <w:vAlign w:val="center"/>
          </w:tcPr>
          <w:p w14:paraId="57FD2076" w14:textId="3790B139"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13161</w:t>
            </w:r>
          </w:p>
        </w:tc>
      </w:tr>
      <w:tr w:rsidR="00095D76" w:rsidRPr="00D8276A" w14:paraId="6A877BE6" w14:textId="77777777" w:rsidTr="009A1D14">
        <w:trPr>
          <w:trHeight w:val="50"/>
        </w:trPr>
        <w:tc>
          <w:tcPr>
            <w:tcW w:w="5920" w:type="dxa"/>
            <w:shd w:val="clear" w:color="auto" w:fill="auto"/>
            <w:vAlign w:val="center"/>
          </w:tcPr>
          <w:p w14:paraId="3043A76F" w14:textId="567DCC5B"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 xml:space="preserve">Администрация МО </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Дорогобужский район</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 xml:space="preserve"> Смоленской области (ул. Кутузова д.1)</w:t>
            </w:r>
          </w:p>
        </w:tc>
        <w:tc>
          <w:tcPr>
            <w:tcW w:w="992" w:type="dxa"/>
            <w:vAlign w:val="center"/>
          </w:tcPr>
          <w:p w14:paraId="2E7B0E37" w14:textId="5062F6BA"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w:t>
            </w:r>
          </w:p>
        </w:tc>
        <w:tc>
          <w:tcPr>
            <w:tcW w:w="1560" w:type="dxa"/>
            <w:vAlign w:val="center"/>
          </w:tcPr>
          <w:p w14:paraId="41DD12FF" w14:textId="44EB9E37"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593,6</w:t>
            </w:r>
          </w:p>
        </w:tc>
        <w:tc>
          <w:tcPr>
            <w:tcW w:w="1275" w:type="dxa"/>
            <w:vAlign w:val="center"/>
          </w:tcPr>
          <w:p w14:paraId="592E9142" w14:textId="1E217AE6"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7598</w:t>
            </w:r>
          </w:p>
        </w:tc>
      </w:tr>
      <w:tr w:rsidR="00095D76" w:rsidRPr="00D8276A" w14:paraId="4CC7887D" w14:textId="77777777" w:rsidTr="009A1D14">
        <w:trPr>
          <w:trHeight w:val="50"/>
        </w:trPr>
        <w:tc>
          <w:tcPr>
            <w:tcW w:w="5920" w:type="dxa"/>
            <w:shd w:val="clear" w:color="auto" w:fill="auto"/>
            <w:vAlign w:val="center"/>
          </w:tcPr>
          <w:p w14:paraId="154CEB3D" w14:textId="7649E703" w:rsidR="00095D76" w:rsidRPr="00D8276A" w:rsidRDefault="00095D76" w:rsidP="00095D76">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 xml:space="preserve">Администрация МО </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Дорогобужский район</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 xml:space="preserve"> Смоленской области (ул. Пушкина д.7)</w:t>
            </w:r>
          </w:p>
        </w:tc>
        <w:tc>
          <w:tcPr>
            <w:tcW w:w="992" w:type="dxa"/>
            <w:vAlign w:val="center"/>
          </w:tcPr>
          <w:p w14:paraId="42E949BE" w14:textId="7FA02B7D"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w:t>
            </w:r>
          </w:p>
        </w:tc>
        <w:tc>
          <w:tcPr>
            <w:tcW w:w="1560" w:type="dxa"/>
            <w:vAlign w:val="center"/>
          </w:tcPr>
          <w:p w14:paraId="0ABEDBEA" w14:textId="05749802"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709,66</w:t>
            </w:r>
          </w:p>
        </w:tc>
        <w:tc>
          <w:tcPr>
            <w:tcW w:w="1275" w:type="dxa"/>
            <w:vAlign w:val="center"/>
          </w:tcPr>
          <w:p w14:paraId="570743F9" w14:textId="64F83F05"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5890,2</w:t>
            </w:r>
          </w:p>
        </w:tc>
      </w:tr>
      <w:tr w:rsidR="000751B8" w:rsidRPr="00D8276A" w14:paraId="6508B065" w14:textId="77777777" w:rsidTr="009A1D14">
        <w:trPr>
          <w:trHeight w:val="50"/>
        </w:trPr>
        <w:tc>
          <w:tcPr>
            <w:tcW w:w="5920" w:type="dxa"/>
            <w:shd w:val="clear" w:color="auto" w:fill="auto"/>
            <w:vAlign w:val="center"/>
          </w:tcPr>
          <w:p w14:paraId="601776BD" w14:textId="084CBD70" w:rsidR="000751B8" w:rsidRPr="00D8276A" w:rsidRDefault="000751B8" w:rsidP="000751B8">
            <w:pPr>
              <w:spacing w:after="0" w:line="240" w:lineRule="auto"/>
              <w:rPr>
                <w:rFonts w:ascii="Times New Roman" w:hAnsi="Times New Roman" w:cs="Times New Roman"/>
                <w:color w:val="000000"/>
                <w:sz w:val="24"/>
                <w:szCs w:val="24"/>
              </w:rPr>
            </w:pPr>
            <w:r w:rsidRPr="00D8276A">
              <w:rPr>
                <w:rFonts w:ascii="Times New Roman" w:hAnsi="Times New Roman" w:cs="Times New Roman"/>
                <w:color w:val="000000"/>
                <w:sz w:val="24"/>
                <w:szCs w:val="24"/>
              </w:rPr>
              <w:t xml:space="preserve">Администрация МО </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Дорогобужский район</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 xml:space="preserve"> Смоленской области (ул. Кутузова д.1 гаражи)</w:t>
            </w:r>
          </w:p>
        </w:tc>
        <w:tc>
          <w:tcPr>
            <w:tcW w:w="992" w:type="dxa"/>
            <w:vAlign w:val="center"/>
          </w:tcPr>
          <w:p w14:paraId="7F331091" w14:textId="28D74429" w:rsidR="000751B8" w:rsidRPr="00D8276A" w:rsidRDefault="000751B8" w:rsidP="000751B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w:t>
            </w:r>
          </w:p>
        </w:tc>
        <w:tc>
          <w:tcPr>
            <w:tcW w:w="1560" w:type="dxa"/>
            <w:vAlign w:val="center"/>
          </w:tcPr>
          <w:p w14:paraId="650F77B2" w14:textId="3362508F" w:rsidR="000751B8" w:rsidRPr="00D8276A" w:rsidRDefault="000751B8" w:rsidP="000751B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bCs/>
                <w:color w:val="000000"/>
                <w:sz w:val="24"/>
                <w:szCs w:val="24"/>
              </w:rPr>
              <w:t>173,62</w:t>
            </w:r>
          </w:p>
        </w:tc>
        <w:tc>
          <w:tcPr>
            <w:tcW w:w="1275" w:type="dxa"/>
            <w:vAlign w:val="center"/>
          </w:tcPr>
          <w:p w14:paraId="1D6FCC98" w14:textId="5DB94D4C" w:rsidR="000751B8" w:rsidRPr="00D8276A" w:rsidRDefault="000751B8" w:rsidP="000751B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bCs/>
                <w:color w:val="000000"/>
                <w:sz w:val="24"/>
                <w:szCs w:val="24"/>
              </w:rPr>
              <w:t>566</w:t>
            </w:r>
          </w:p>
        </w:tc>
      </w:tr>
      <w:tr w:rsidR="00095D76" w:rsidRPr="00D8276A" w14:paraId="4F112AE8" w14:textId="77777777" w:rsidTr="009A1D14">
        <w:trPr>
          <w:trHeight w:hRule="exact" w:val="279"/>
        </w:trPr>
        <w:tc>
          <w:tcPr>
            <w:tcW w:w="9747" w:type="dxa"/>
            <w:gridSpan w:val="4"/>
            <w:shd w:val="clear" w:color="auto" w:fill="auto"/>
            <w:vAlign w:val="center"/>
          </w:tcPr>
          <w:p w14:paraId="55C704D4" w14:textId="77777777" w:rsidR="00095D76" w:rsidRPr="00D8276A" w:rsidRDefault="00095D76" w:rsidP="00095D76">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Прочие потребители</w:t>
            </w:r>
          </w:p>
        </w:tc>
      </w:tr>
      <w:tr w:rsidR="00095D76" w:rsidRPr="00D8276A" w14:paraId="4E1722B8" w14:textId="77777777" w:rsidTr="009A1D14">
        <w:trPr>
          <w:trHeight w:val="50"/>
        </w:trPr>
        <w:tc>
          <w:tcPr>
            <w:tcW w:w="5920" w:type="dxa"/>
            <w:shd w:val="clear" w:color="auto" w:fill="auto"/>
            <w:vAlign w:val="center"/>
          </w:tcPr>
          <w:p w14:paraId="60A7E3B7" w14:textId="269BC9F5" w:rsidR="00095D76" w:rsidRPr="00D8276A" w:rsidRDefault="00095D76" w:rsidP="00095D76">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 xml:space="preserve">ИП </w:t>
            </w:r>
            <w:proofErr w:type="spellStart"/>
            <w:r w:rsidRPr="00D8276A">
              <w:rPr>
                <w:rFonts w:ascii="Times New Roman" w:hAnsi="Times New Roman" w:cs="Times New Roman"/>
                <w:color w:val="000000"/>
                <w:sz w:val="24"/>
                <w:szCs w:val="24"/>
              </w:rPr>
              <w:t>Терпеловская</w:t>
            </w:r>
            <w:proofErr w:type="spellEnd"/>
            <w:r w:rsidRPr="00D8276A">
              <w:rPr>
                <w:rFonts w:ascii="Times New Roman" w:hAnsi="Times New Roman" w:cs="Times New Roman"/>
                <w:color w:val="000000"/>
                <w:sz w:val="24"/>
                <w:szCs w:val="24"/>
              </w:rPr>
              <w:t xml:space="preserve"> Т.В. (ул. Пушкина д.7)</w:t>
            </w:r>
          </w:p>
        </w:tc>
        <w:tc>
          <w:tcPr>
            <w:tcW w:w="992" w:type="dxa"/>
            <w:vAlign w:val="center"/>
          </w:tcPr>
          <w:p w14:paraId="23D7D0BA" w14:textId="26258194" w:rsidR="00095D76" w:rsidRPr="00D8276A" w:rsidRDefault="00095D76" w:rsidP="00095D76">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bCs/>
                <w:color w:val="000000"/>
                <w:sz w:val="24"/>
                <w:szCs w:val="24"/>
              </w:rPr>
              <w:t>3</w:t>
            </w:r>
          </w:p>
        </w:tc>
        <w:tc>
          <w:tcPr>
            <w:tcW w:w="1560" w:type="dxa"/>
            <w:vAlign w:val="center"/>
          </w:tcPr>
          <w:p w14:paraId="296F42F8" w14:textId="6970DC66"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14,5</w:t>
            </w:r>
          </w:p>
        </w:tc>
        <w:tc>
          <w:tcPr>
            <w:tcW w:w="1275" w:type="dxa"/>
            <w:vAlign w:val="center"/>
          </w:tcPr>
          <w:p w14:paraId="2C68DDF1" w14:textId="29C41F28"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36</w:t>
            </w:r>
          </w:p>
        </w:tc>
      </w:tr>
      <w:tr w:rsidR="00095D76" w:rsidRPr="00D8276A" w14:paraId="1ACEC537" w14:textId="77777777" w:rsidTr="009A1D14">
        <w:trPr>
          <w:trHeight w:val="50"/>
        </w:trPr>
        <w:tc>
          <w:tcPr>
            <w:tcW w:w="5920" w:type="dxa"/>
            <w:shd w:val="clear" w:color="auto" w:fill="auto"/>
            <w:vAlign w:val="center"/>
          </w:tcPr>
          <w:p w14:paraId="592452AC" w14:textId="6AC7DAD4" w:rsidR="00095D76" w:rsidRPr="00D8276A" w:rsidRDefault="00095D76" w:rsidP="00095D76">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 xml:space="preserve">ООО </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Гарант плюс</w:t>
            </w:r>
            <w:r w:rsidR="00D8276A" w:rsidRPr="00D8276A">
              <w:rPr>
                <w:rFonts w:ascii="Times New Roman" w:hAnsi="Times New Roman" w:cs="Times New Roman"/>
                <w:color w:val="000000"/>
                <w:sz w:val="24"/>
                <w:szCs w:val="24"/>
              </w:rPr>
              <w:t>»</w:t>
            </w:r>
            <w:r w:rsidRPr="00D8276A">
              <w:rPr>
                <w:rFonts w:ascii="Times New Roman" w:hAnsi="Times New Roman" w:cs="Times New Roman"/>
                <w:color w:val="000000"/>
                <w:sz w:val="24"/>
                <w:szCs w:val="24"/>
              </w:rPr>
              <w:t xml:space="preserve"> (ул. Пушкина д. 7)</w:t>
            </w:r>
          </w:p>
        </w:tc>
        <w:tc>
          <w:tcPr>
            <w:tcW w:w="992" w:type="dxa"/>
            <w:vAlign w:val="center"/>
          </w:tcPr>
          <w:p w14:paraId="61846F7E" w14:textId="07E8D806" w:rsidR="00095D76" w:rsidRPr="00D8276A" w:rsidRDefault="00095D76" w:rsidP="00095D76">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bCs/>
                <w:color w:val="000000"/>
                <w:sz w:val="24"/>
                <w:szCs w:val="24"/>
              </w:rPr>
              <w:t>3</w:t>
            </w:r>
          </w:p>
        </w:tc>
        <w:tc>
          <w:tcPr>
            <w:tcW w:w="1560" w:type="dxa"/>
            <w:vAlign w:val="center"/>
          </w:tcPr>
          <w:p w14:paraId="30B61AE7" w14:textId="63EBFCCC"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200,8</w:t>
            </w:r>
          </w:p>
        </w:tc>
        <w:tc>
          <w:tcPr>
            <w:tcW w:w="1275" w:type="dxa"/>
            <w:vAlign w:val="center"/>
          </w:tcPr>
          <w:p w14:paraId="5532D97F" w14:textId="6F4E11F2"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522</w:t>
            </w:r>
          </w:p>
        </w:tc>
      </w:tr>
      <w:tr w:rsidR="00095D76" w:rsidRPr="00D8276A" w14:paraId="6111DF13" w14:textId="77777777" w:rsidTr="009A1D14">
        <w:trPr>
          <w:trHeight w:val="50"/>
        </w:trPr>
        <w:tc>
          <w:tcPr>
            <w:tcW w:w="5920" w:type="dxa"/>
            <w:shd w:val="clear" w:color="auto" w:fill="auto"/>
            <w:vAlign w:val="center"/>
          </w:tcPr>
          <w:p w14:paraId="10EC9AAD" w14:textId="1EA6889E" w:rsidR="00095D76" w:rsidRPr="00D8276A" w:rsidRDefault="00095D76" w:rsidP="00095D76">
            <w:pPr>
              <w:spacing w:after="0" w:line="240" w:lineRule="auto"/>
              <w:rPr>
                <w:rFonts w:ascii="Times New Roman" w:hAnsi="Times New Roman" w:cs="Times New Roman"/>
                <w:sz w:val="24"/>
                <w:szCs w:val="24"/>
                <w:lang w:eastAsia="ru-RU"/>
              </w:rPr>
            </w:pPr>
            <w:proofErr w:type="spellStart"/>
            <w:r w:rsidRPr="00D8276A">
              <w:rPr>
                <w:rFonts w:ascii="Times New Roman" w:hAnsi="Times New Roman" w:cs="Times New Roman"/>
                <w:color w:val="000000"/>
                <w:sz w:val="24"/>
                <w:szCs w:val="24"/>
              </w:rPr>
              <w:t>Геокадастр</w:t>
            </w:r>
            <w:proofErr w:type="spellEnd"/>
            <w:r w:rsidRPr="00D8276A">
              <w:rPr>
                <w:rFonts w:ascii="Times New Roman" w:hAnsi="Times New Roman" w:cs="Times New Roman"/>
                <w:color w:val="000000"/>
                <w:sz w:val="24"/>
                <w:szCs w:val="24"/>
              </w:rPr>
              <w:t xml:space="preserve"> (ул. Пушкина д.7) </w:t>
            </w:r>
          </w:p>
        </w:tc>
        <w:tc>
          <w:tcPr>
            <w:tcW w:w="992" w:type="dxa"/>
            <w:vAlign w:val="center"/>
          </w:tcPr>
          <w:p w14:paraId="5FF6A401" w14:textId="1537A6C8" w:rsidR="00095D76" w:rsidRPr="00D8276A" w:rsidRDefault="00095D76" w:rsidP="00095D76">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bCs/>
                <w:color w:val="000000"/>
                <w:sz w:val="24"/>
                <w:szCs w:val="24"/>
              </w:rPr>
              <w:t>н/д</w:t>
            </w:r>
          </w:p>
        </w:tc>
        <w:tc>
          <w:tcPr>
            <w:tcW w:w="1560" w:type="dxa"/>
            <w:vAlign w:val="center"/>
          </w:tcPr>
          <w:p w14:paraId="13FEAD4E" w14:textId="21136A13"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18,1</w:t>
            </w:r>
          </w:p>
        </w:tc>
        <w:tc>
          <w:tcPr>
            <w:tcW w:w="1275" w:type="dxa"/>
            <w:vAlign w:val="center"/>
          </w:tcPr>
          <w:p w14:paraId="2C4B553D" w14:textId="00D929CE" w:rsidR="00095D76" w:rsidRPr="00D8276A" w:rsidRDefault="00095D76" w:rsidP="00095D76">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45,25</w:t>
            </w:r>
          </w:p>
        </w:tc>
      </w:tr>
      <w:tr w:rsidR="00095D76" w:rsidRPr="00D8276A" w14:paraId="3A5022B0" w14:textId="77777777" w:rsidTr="009A1D14">
        <w:trPr>
          <w:trHeight w:hRule="exact" w:val="351"/>
        </w:trPr>
        <w:tc>
          <w:tcPr>
            <w:tcW w:w="9747" w:type="dxa"/>
            <w:gridSpan w:val="4"/>
            <w:shd w:val="clear" w:color="auto" w:fill="auto"/>
            <w:vAlign w:val="center"/>
          </w:tcPr>
          <w:p w14:paraId="689BC136" w14:textId="770E171F" w:rsidR="00095D76" w:rsidRPr="00D8276A" w:rsidRDefault="00095D76" w:rsidP="00095D76">
            <w:pPr>
              <w:spacing w:after="0" w:line="240" w:lineRule="auto"/>
              <w:ind w:left="426"/>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Котельная ул. Лермонтова, 12</w:t>
            </w:r>
          </w:p>
        </w:tc>
      </w:tr>
      <w:tr w:rsidR="00095D76" w:rsidRPr="00D8276A" w14:paraId="19EAF638" w14:textId="77777777" w:rsidTr="009A1D14">
        <w:trPr>
          <w:trHeight w:hRule="exact" w:val="279"/>
        </w:trPr>
        <w:tc>
          <w:tcPr>
            <w:tcW w:w="9747" w:type="dxa"/>
            <w:gridSpan w:val="4"/>
            <w:shd w:val="clear" w:color="auto" w:fill="auto"/>
            <w:vAlign w:val="center"/>
          </w:tcPr>
          <w:p w14:paraId="2F4F8D42" w14:textId="77777777" w:rsidR="00095D76" w:rsidRPr="00D8276A" w:rsidRDefault="00095D76" w:rsidP="00095D76">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095D76" w:rsidRPr="00D8276A" w14:paraId="78FFD93D" w14:textId="77777777" w:rsidTr="009A1D14">
        <w:trPr>
          <w:trHeight w:val="50"/>
        </w:trPr>
        <w:tc>
          <w:tcPr>
            <w:tcW w:w="5920" w:type="dxa"/>
            <w:shd w:val="clear" w:color="auto" w:fill="auto"/>
            <w:vAlign w:val="center"/>
          </w:tcPr>
          <w:p w14:paraId="65F482A1" w14:textId="2ECC9907" w:rsidR="00095D76" w:rsidRPr="00D8276A" w:rsidRDefault="00095D76" w:rsidP="00095D76">
            <w:pPr>
              <w:spacing w:after="0" w:line="240" w:lineRule="auto"/>
              <w:rPr>
                <w:rFonts w:ascii="Times New Roman" w:hAnsi="Times New Roman" w:cs="Times New Roman"/>
                <w:bCs/>
                <w:sz w:val="24"/>
                <w:szCs w:val="24"/>
              </w:rPr>
            </w:pPr>
            <w:r w:rsidRPr="00D8276A">
              <w:rPr>
                <w:rFonts w:ascii="Times New Roman" w:hAnsi="Times New Roman" w:cs="Times New Roman"/>
                <w:bCs/>
                <w:sz w:val="24"/>
                <w:szCs w:val="24"/>
              </w:rPr>
              <w:t>ул. Лермонтова, 12</w:t>
            </w:r>
          </w:p>
        </w:tc>
        <w:tc>
          <w:tcPr>
            <w:tcW w:w="992" w:type="dxa"/>
            <w:vAlign w:val="center"/>
          </w:tcPr>
          <w:p w14:paraId="704454D8" w14:textId="0CDC0836" w:rsidR="00095D76" w:rsidRPr="00D8276A" w:rsidRDefault="00095D76" w:rsidP="00095D76">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w:t>
            </w:r>
          </w:p>
        </w:tc>
        <w:tc>
          <w:tcPr>
            <w:tcW w:w="1560" w:type="dxa"/>
            <w:vAlign w:val="center"/>
          </w:tcPr>
          <w:p w14:paraId="0877D410" w14:textId="17D5922C" w:rsidR="00095D76" w:rsidRPr="00D8276A" w:rsidRDefault="00095D76" w:rsidP="00095D76">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bCs/>
                <w:color w:val="000000"/>
                <w:sz w:val="24"/>
                <w:szCs w:val="24"/>
              </w:rPr>
              <w:t>2725,5</w:t>
            </w:r>
          </w:p>
        </w:tc>
        <w:tc>
          <w:tcPr>
            <w:tcW w:w="1275" w:type="dxa"/>
            <w:vAlign w:val="center"/>
          </w:tcPr>
          <w:p w14:paraId="780F2B5F" w14:textId="3A151543" w:rsidR="00095D76" w:rsidRPr="00D8276A" w:rsidRDefault="00095D76" w:rsidP="00095D76">
            <w:pPr>
              <w:spacing w:after="0" w:line="240" w:lineRule="auto"/>
              <w:jc w:val="center"/>
              <w:rPr>
                <w:rFonts w:ascii="Times New Roman" w:hAnsi="Times New Roman" w:cs="Times New Roman"/>
                <w:bCs/>
                <w:sz w:val="24"/>
                <w:szCs w:val="24"/>
              </w:rPr>
            </w:pPr>
            <w:r w:rsidRPr="00D8276A">
              <w:rPr>
                <w:rFonts w:ascii="Times New Roman" w:hAnsi="Times New Roman" w:cs="Times New Roman"/>
                <w:bCs/>
                <w:sz w:val="24"/>
                <w:szCs w:val="24"/>
              </w:rPr>
              <w:t>34068,75</w:t>
            </w:r>
          </w:p>
        </w:tc>
      </w:tr>
      <w:tr w:rsidR="00095D76" w:rsidRPr="00D8276A" w14:paraId="48CC0720" w14:textId="77777777" w:rsidTr="009A1D14">
        <w:trPr>
          <w:trHeight w:hRule="exact" w:val="351"/>
        </w:trPr>
        <w:tc>
          <w:tcPr>
            <w:tcW w:w="9747" w:type="dxa"/>
            <w:gridSpan w:val="4"/>
            <w:shd w:val="clear" w:color="auto" w:fill="auto"/>
            <w:vAlign w:val="center"/>
          </w:tcPr>
          <w:p w14:paraId="60D0E41D" w14:textId="0461FCB9" w:rsidR="00095D76" w:rsidRPr="00D8276A" w:rsidRDefault="00095D76" w:rsidP="00095D76">
            <w:pPr>
              <w:spacing w:after="0" w:line="240" w:lineRule="auto"/>
              <w:ind w:left="426"/>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Котельная № 7 (г. Дорогобуж, ул. Карла Маркса, 17)</w:t>
            </w:r>
          </w:p>
        </w:tc>
      </w:tr>
      <w:tr w:rsidR="00095D76" w:rsidRPr="00D8276A" w14:paraId="0F1A9129" w14:textId="77777777" w:rsidTr="009A1D14">
        <w:trPr>
          <w:trHeight w:hRule="exact" w:val="279"/>
        </w:trPr>
        <w:tc>
          <w:tcPr>
            <w:tcW w:w="9747" w:type="dxa"/>
            <w:gridSpan w:val="4"/>
            <w:shd w:val="clear" w:color="auto" w:fill="auto"/>
            <w:vAlign w:val="center"/>
          </w:tcPr>
          <w:p w14:paraId="563A2141" w14:textId="77777777" w:rsidR="00095D76" w:rsidRPr="00D8276A" w:rsidRDefault="00095D76" w:rsidP="00095D76">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C75A48" w:rsidRPr="00D8276A" w14:paraId="47411483" w14:textId="77777777" w:rsidTr="009A1D14">
        <w:trPr>
          <w:trHeight w:val="50"/>
        </w:trPr>
        <w:tc>
          <w:tcPr>
            <w:tcW w:w="5920" w:type="dxa"/>
            <w:shd w:val="clear" w:color="auto" w:fill="auto"/>
            <w:vAlign w:val="center"/>
          </w:tcPr>
          <w:p w14:paraId="093F7D82" w14:textId="07053E6F" w:rsidR="00C75A48" w:rsidRPr="00D8276A" w:rsidRDefault="00C75A48" w:rsidP="00C75A48">
            <w:pPr>
              <w:spacing w:after="0" w:line="240" w:lineRule="auto"/>
              <w:rPr>
                <w:rFonts w:ascii="Times New Roman" w:hAnsi="Times New Roman" w:cs="Times New Roman"/>
                <w:bCs/>
                <w:sz w:val="24"/>
                <w:szCs w:val="24"/>
              </w:rPr>
            </w:pPr>
            <w:r w:rsidRPr="00D8276A">
              <w:rPr>
                <w:rFonts w:ascii="Times New Roman" w:hAnsi="Times New Roman" w:cs="Times New Roman"/>
                <w:bCs/>
                <w:sz w:val="24"/>
                <w:szCs w:val="24"/>
              </w:rPr>
              <w:t>ул. Карла Маркса, 17</w:t>
            </w:r>
          </w:p>
        </w:tc>
        <w:tc>
          <w:tcPr>
            <w:tcW w:w="992" w:type="dxa"/>
            <w:vAlign w:val="center"/>
          </w:tcPr>
          <w:p w14:paraId="63BE8CC3" w14:textId="168F70B3" w:rsidR="00C75A48" w:rsidRPr="00D8276A" w:rsidRDefault="00C75A48" w:rsidP="00C75A4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202AF8F2" w14:textId="7D2F895F" w:rsidR="00C75A48" w:rsidRPr="00D8276A" w:rsidRDefault="00C75A48" w:rsidP="00C75A4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618,4</w:t>
            </w:r>
          </w:p>
        </w:tc>
        <w:tc>
          <w:tcPr>
            <w:tcW w:w="1275" w:type="dxa"/>
            <w:vAlign w:val="center"/>
          </w:tcPr>
          <w:p w14:paraId="2B9D292B" w14:textId="23B5F547" w:rsidR="00C75A48" w:rsidRPr="00D8276A" w:rsidRDefault="00C75A48" w:rsidP="00C75A48">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3092</w:t>
            </w:r>
          </w:p>
        </w:tc>
      </w:tr>
      <w:tr w:rsidR="00C75A48" w:rsidRPr="00D8276A" w14:paraId="3124946C" w14:textId="77777777" w:rsidTr="009A1D14">
        <w:trPr>
          <w:trHeight w:val="50"/>
        </w:trPr>
        <w:tc>
          <w:tcPr>
            <w:tcW w:w="9747" w:type="dxa"/>
            <w:gridSpan w:val="4"/>
            <w:shd w:val="clear" w:color="auto" w:fill="auto"/>
            <w:vAlign w:val="center"/>
          </w:tcPr>
          <w:p w14:paraId="61706D79" w14:textId="49C0CD65" w:rsidR="00C75A48" w:rsidRPr="00D8276A" w:rsidRDefault="00C75A48" w:rsidP="00C75A48">
            <w:pPr>
              <w:spacing w:after="0" w:line="240" w:lineRule="auto"/>
              <w:jc w:val="center"/>
              <w:rPr>
                <w:rFonts w:ascii="Times New Roman" w:hAnsi="Times New Roman" w:cs="Times New Roman"/>
                <w:b/>
                <w:bCs/>
                <w:color w:val="000000"/>
                <w:sz w:val="24"/>
                <w:szCs w:val="24"/>
              </w:rPr>
            </w:pPr>
            <w:r w:rsidRPr="00D8276A">
              <w:rPr>
                <w:rFonts w:ascii="Times New Roman" w:hAnsi="Times New Roman" w:cs="Times New Roman"/>
                <w:bCs/>
                <w:i/>
                <w:sz w:val="24"/>
                <w:szCs w:val="24"/>
              </w:rPr>
              <w:t>Прочие потребители</w:t>
            </w:r>
          </w:p>
        </w:tc>
      </w:tr>
      <w:tr w:rsidR="00C75A48" w:rsidRPr="00D8276A" w14:paraId="1F196E1D" w14:textId="77777777" w:rsidTr="009A1D14">
        <w:trPr>
          <w:trHeight w:val="50"/>
        </w:trPr>
        <w:tc>
          <w:tcPr>
            <w:tcW w:w="5920" w:type="dxa"/>
            <w:shd w:val="clear" w:color="auto" w:fill="auto"/>
            <w:vAlign w:val="center"/>
          </w:tcPr>
          <w:p w14:paraId="3E283755" w14:textId="6F9BA4E4" w:rsidR="00C75A48" w:rsidRPr="00D8276A" w:rsidRDefault="00C75A48" w:rsidP="00C75A48">
            <w:pPr>
              <w:spacing w:after="0" w:line="240" w:lineRule="auto"/>
              <w:rPr>
                <w:rFonts w:ascii="Times New Roman" w:hAnsi="Times New Roman" w:cs="Times New Roman"/>
                <w:sz w:val="24"/>
                <w:szCs w:val="24"/>
                <w:lang w:eastAsia="ru-RU"/>
              </w:rPr>
            </w:pPr>
            <w:r w:rsidRPr="00D8276A">
              <w:rPr>
                <w:rFonts w:ascii="Times New Roman" w:hAnsi="Times New Roman" w:cs="Times New Roman"/>
                <w:sz w:val="24"/>
                <w:szCs w:val="24"/>
              </w:rPr>
              <w:t xml:space="preserve">Нотариус </w:t>
            </w:r>
            <w:proofErr w:type="spellStart"/>
            <w:r w:rsidRPr="00D8276A">
              <w:rPr>
                <w:rFonts w:ascii="Times New Roman" w:hAnsi="Times New Roman" w:cs="Times New Roman"/>
                <w:sz w:val="24"/>
                <w:szCs w:val="24"/>
              </w:rPr>
              <w:t>Круцик</w:t>
            </w:r>
            <w:proofErr w:type="spellEnd"/>
            <w:r w:rsidRPr="00D8276A">
              <w:rPr>
                <w:rFonts w:ascii="Times New Roman" w:hAnsi="Times New Roman" w:cs="Times New Roman"/>
                <w:sz w:val="24"/>
                <w:szCs w:val="24"/>
              </w:rPr>
              <w:t xml:space="preserve"> Р.Б. (ул. Карла Маркса д.17)</w:t>
            </w:r>
          </w:p>
        </w:tc>
        <w:tc>
          <w:tcPr>
            <w:tcW w:w="992" w:type="dxa"/>
            <w:vAlign w:val="center"/>
          </w:tcPr>
          <w:p w14:paraId="27DF8F79" w14:textId="2DFA6D8B" w:rsidR="00C75A48" w:rsidRPr="00D8276A" w:rsidRDefault="00C75A48" w:rsidP="00C75A4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68FD565" w14:textId="66629064" w:rsidR="00C75A48" w:rsidRPr="00D8276A" w:rsidRDefault="00C75A48" w:rsidP="00C75A4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43</w:t>
            </w:r>
          </w:p>
        </w:tc>
        <w:tc>
          <w:tcPr>
            <w:tcW w:w="1275" w:type="dxa"/>
            <w:vAlign w:val="center"/>
          </w:tcPr>
          <w:p w14:paraId="16FA65A0" w14:textId="6E4A2856" w:rsidR="00C75A48" w:rsidRPr="00D8276A" w:rsidRDefault="00C75A48" w:rsidP="00C75A48">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108</w:t>
            </w:r>
          </w:p>
        </w:tc>
      </w:tr>
      <w:tr w:rsidR="00C75A48" w:rsidRPr="00D8276A" w14:paraId="3A57EDBE" w14:textId="77777777" w:rsidTr="009A1D14">
        <w:trPr>
          <w:trHeight w:hRule="exact" w:val="351"/>
        </w:trPr>
        <w:tc>
          <w:tcPr>
            <w:tcW w:w="9747" w:type="dxa"/>
            <w:gridSpan w:val="4"/>
            <w:shd w:val="clear" w:color="auto" w:fill="auto"/>
            <w:vAlign w:val="center"/>
          </w:tcPr>
          <w:p w14:paraId="24CBD285" w14:textId="7F02A486" w:rsidR="00C75A48" w:rsidRPr="00D8276A" w:rsidRDefault="00C75A48" w:rsidP="00C75A48">
            <w:pPr>
              <w:spacing w:after="0" w:line="240" w:lineRule="auto"/>
              <w:ind w:left="426"/>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Котельная № 8 (г. Дорогобуж, ул. Карла Маркса, 31)</w:t>
            </w:r>
          </w:p>
        </w:tc>
      </w:tr>
      <w:tr w:rsidR="00207423" w:rsidRPr="00D8276A" w14:paraId="3058C329" w14:textId="77777777" w:rsidTr="009A1D14">
        <w:trPr>
          <w:trHeight w:hRule="exact" w:val="279"/>
        </w:trPr>
        <w:tc>
          <w:tcPr>
            <w:tcW w:w="9747" w:type="dxa"/>
            <w:gridSpan w:val="4"/>
            <w:shd w:val="clear" w:color="auto" w:fill="auto"/>
            <w:vAlign w:val="center"/>
          </w:tcPr>
          <w:p w14:paraId="564BADD6" w14:textId="7443A62E" w:rsidR="00207423" w:rsidRPr="00D8276A" w:rsidRDefault="00207423" w:rsidP="00207423">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207423" w:rsidRPr="00D8276A" w14:paraId="629667B9" w14:textId="77777777" w:rsidTr="009A1D14">
        <w:trPr>
          <w:trHeight w:val="50"/>
        </w:trPr>
        <w:tc>
          <w:tcPr>
            <w:tcW w:w="5920" w:type="dxa"/>
            <w:shd w:val="clear" w:color="auto" w:fill="auto"/>
            <w:vAlign w:val="center"/>
          </w:tcPr>
          <w:p w14:paraId="5843BC42" w14:textId="11B05873" w:rsidR="00207423" w:rsidRPr="00D8276A" w:rsidRDefault="00207423" w:rsidP="00207423">
            <w:pPr>
              <w:spacing w:after="0" w:line="240" w:lineRule="auto"/>
              <w:rPr>
                <w:rFonts w:ascii="Times New Roman" w:hAnsi="Times New Roman" w:cs="Times New Roman"/>
                <w:bCs/>
                <w:sz w:val="24"/>
                <w:szCs w:val="24"/>
              </w:rPr>
            </w:pPr>
            <w:r w:rsidRPr="00D8276A">
              <w:rPr>
                <w:rFonts w:ascii="Times New Roman" w:hAnsi="Times New Roman" w:cs="Times New Roman"/>
                <w:bCs/>
                <w:sz w:val="24"/>
                <w:szCs w:val="24"/>
              </w:rPr>
              <w:t>ул. Карла Маркса, 33</w:t>
            </w:r>
          </w:p>
        </w:tc>
        <w:tc>
          <w:tcPr>
            <w:tcW w:w="992" w:type="dxa"/>
            <w:vAlign w:val="center"/>
          </w:tcPr>
          <w:p w14:paraId="399A0AF1" w14:textId="114E5806"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65A286A8" w14:textId="1EEA092E"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509,8</w:t>
            </w:r>
          </w:p>
        </w:tc>
        <w:tc>
          <w:tcPr>
            <w:tcW w:w="1275" w:type="dxa"/>
            <w:vAlign w:val="center"/>
          </w:tcPr>
          <w:p w14:paraId="2714C355" w14:textId="3DA22ABD" w:rsidR="00207423" w:rsidRPr="00D8276A" w:rsidRDefault="00207423" w:rsidP="00207423">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2549</w:t>
            </w:r>
          </w:p>
        </w:tc>
      </w:tr>
      <w:tr w:rsidR="00207423" w:rsidRPr="00D8276A" w14:paraId="1F9BFCEA" w14:textId="77777777" w:rsidTr="009A1D14">
        <w:trPr>
          <w:trHeight w:val="50"/>
        </w:trPr>
        <w:tc>
          <w:tcPr>
            <w:tcW w:w="9747" w:type="dxa"/>
            <w:gridSpan w:val="4"/>
            <w:shd w:val="clear" w:color="auto" w:fill="auto"/>
            <w:vAlign w:val="center"/>
          </w:tcPr>
          <w:p w14:paraId="2D22802D" w14:textId="297634A7"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bCs/>
                <w:i/>
                <w:sz w:val="24"/>
                <w:szCs w:val="24"/>
              </w:rPr>
              <w:t>Бюджетные организации</w:t>
            </w:r>
          </w:p>
        </w:tc>
      </w:tr>
      <w:tr w:rsidR="00207423" w:rsidRPr="00D8276A" w14:paraId="221AF15D" w14:textId="77777777" w:rsidTr="009A1D14">
        <w:trPr>
          <w:trHeight w:val="50"/>
        </w:trPr>
        <w:tc>
          <w:tcPr>
            <w:tcW w:w="5920" w:type="dxa"/>
            <w:shd w:val="clear" w:color="auto" w:fill="auto"/>
            <w:vAlign w:val="center"/>
          </w:tcPr>
          <w:p w14:paraId="71DA777F" w14:textId="44680F9A" w:rsidR="00207423" w:rsidRPr="00D8276A" w:rsidRDefault="00207423" w:rsidP="00207423">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 xml:space="preserve">ОГБУЗ </w:t>
            </w:r>
            <w:r w:rsidR="00D8276A" w:rsidRPr="00D8276A">
              <w:rPr>
                <w:rFonts w:ascii="Times New Roman" w:hAnsi="Times New Roman" w:cs="Times New Roman"/>
                <w:sz w:val="24"/>
                <w:szCs w:val="24"/>
              </w:rPr>
              <w:t>«</w:t>
            </w:r>
            <w:proofErr w:type="gramStart"/>
            <w:r w:rsidRPr="00D8276A">
              <w:rPr>
                <w:rFonts w:ascii="Times New Roman" w:hAnsi="Times New Roman" w:cs="Times New Roman"/>
                <w:sz w:val="24"/>
                <w:szCs w:val="24"/>
              </w:rPr>
              <w:t>Дорогобужская</w:t>
            </w:r>
            <w:proofErr w:type="gramEnd"/>
            <w:r w:rsidRPr="00D8276A">
              <w:rPr>
                <w:rFonts w:ascii="Times New Roman" w:hAnsi="Times New Roman" w:cs="Times New Roman"/>
                <w:sz w:val="24"/>
                <w:szCs w:val="24"/>
              </w:rPr>
              <w:t xml:space="preserve"> ЦРБ</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(ул. Карла Маркса д.31)</w:t>
            </w:r>
          </w:p>
        </w:tc>
        <w:tc>
          <w:tcPr>
            <w:tcW w:w="992" w:type="dxa"/>
            <w:vAlign w:val="center"/>
          </w:tcPr>
          <w:p w14:paraId="65272CDC" w14:textId="63AF3722"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2AF0D927" w14:textId="53E2F7E8"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501,9</w:t>
            </w:r>
          </w:p>
        </w:tc>
        <w:tc>
          <w:tcPr>
            <w:tcW w:w="1275" w:type="dxa"/>
            <w:vAlign w:val="center"/>
          </w:tcPr>
          <w:p w14:paraId="74C76FDA" w14:textId="454D4FFB"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3212</w:t>
            </w:r>
          </w:p>
        </w:tc>
      </w:tr>
      <w:tr w:rsidR="00207423" w:rsidRPr="00D8276A" w14:paraId="66EF417C" w14:textId="77777777" w:rsidTr="009A1D14">
        <w:trPr>
          <w:trHeight w:hRule="exact" w:val="351"/>
        </w:trPr>
        <w:tc>
          <w:tcPr>
            <w:tcW w:w="9747" w:type="dxa"/>
            <w:gridSpan w:val="4"/>
            <w:shd w:val="clear" w:color="auto" w:fill="auto"/>
            <w:vAlign w:val="center"/>
          </w:tcPr>
          <w:p w14:paraId="2B293551" w14:textId="688417FD" w:rsidR="00207423" w:rsidRPr="00D8276A" w:rsidRDefault="00207423" w:rsidP="00207423">
            <w:pPr>
              <w:spacing w:after="0" w:line="240" w:lineRule="auto"/>
              <w:ind w:left="426"/>
              <w:jc w:val="center"/>
              <w:rPr>
                <w:rFonts w:ascii="Times New Roman" w:eastAsia="Times New Roman" w:hAnsi="Times New Roman" w:cs="Times New Roman"/>
                <w:b/>
                <w:sz w:val="24"/>
                <w:szCs w:val="24"/>
                <w:lang w:eastAsia="ru-RU"/>
              </w:rPr>
            </w:pPr>
            <w:r w:rsidRPr="00D8276A">
              <w:rPr>
                <w:rFonts w:ascii="Times New Roman" w:eastAsia="Times New Roman" w:hAnsi="Times New Roman" w:cs="Times New Roman"/>
                <w:b/>
                <w:sz w:val="24"/>
                <w:szCs w:val="24"/>
                <w:lang w:eastAsia="ru-RU"/>
              </w:rPr>
              <w:t>Котельная № 9 (г. Дорогобуж, ул. Урицкого, 35)</w:t>
            </w:r>
          </w:p>
        </w:tc>
      </w:tr>
      <w:tr w:rsidR="00207423" w:rsidRPr="00D8276A" w14:paraId="17346D91" w14:textId="77777777" w:rsidTr="009A1D14">
        <w:trPr>
          <w:trHeight w:hRule="exact" w:val="279"/>
        </w:trPr>
        <w:tc>
          <w:tcPr>
            <w:tcW w:w="9747" w:type="dxa"/>
            <w:gridSpan w:val="4"/>
            <w:shd w:val="clear" w:color="auto" w:fill="auto"/>
            <w:vAlign w:val="center"/>
          </w:tcPr>
          <w:p w14:paraId="03B022D1" w14:textId="77777777" w:rsidR="00207423" w:rsidRPr="00D8276A" w:rsidRDefault="00207423" w:rsidP="00207423">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207423" w:rsidRPr="00D8276A" w14:paraId="416950AD" w14:textId="77777777" w:rsidTr="009A1D14">
        <w:trPr>
          <w:trHeight w:val="50"/>
        </w:trPr>
        <w:tc>
          <w:tcPr>
            <w:tcW w:w="5920" w:type="dxa"/>
            <w:shd w:val="clear" w:color="auto" w:fill="auto"/>
            <w:vAlign w:val="center"/>
          </w:tcPr>
          <w:p w14:paraId="515C0BA6" w14:textId="7D69A258" w:rsidR="00207423" w:rsidRPr="00D8276A" w:rsidRDefault="00207423" w:rsidP="00207423">
            <w:pPr>
              <w:spacing w:after="0" w:line="240" w:lineRule="auto"/>
              <w:rPr>
                <w:rFonts w:ascii="Times New Roman" w:hAnsi="Times New Roman" w:cs="Times New Roman"/>
                <w:sz w:val="24"/>
                <w:szCs w:val="24"/>
                <w:lang w:eastAsia="ru-RU"/>
              </w:rPr>
            </w:pPr>
            <w:r w:rsidRPr="00D8276A">
              <w:rPr>
                <w:rFonts w:ascii="Times New Roman" w:hAnsi="Times New Roman" w:cs="Times New Roman"/>
                <w:sz w:val="24"/>
                <w:szCs w:val="24"/>
              </w:rPr>
              <w:lastRenderedPageBreak/>
              <w:t>ул. Урицкого, 35</w:t>
            </w:r>
          </w:p>
        </w:tc>
        <w:tc>
          <w:tcPr>
            <w:tcW w:w="992" w:type="dxa"/>
            <w:vAlign w:val="center"/>
          </w:tcPr>
          <w:p w14:paraId="5337AD14" w14:textId="3DDB7114"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19F7C6F0" w14:textId="6ABE2025" w:rsidR="00207423" w:rsidRPr="00D8276A" w:rsidRDefault="00207423" w:rsidP="00207423">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382,8</w:t>
            </w:r>
          </w:p>
        </w:tc>
        <w:tc>
          <w:tcPr>
            <w:tcW w:w="1275" w:type="dxa"/>
            <w:vAlign w:val="center"/>
          </w:tcPr>
          <w:p w14:paraId="5197A387" w14:textId="1AE427E6" w:rsidR="00207423" w:rsidRPr="00D8276A" w:rsidRDefault="00207423" w:rsidP="00207423">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1914</w:t>
            </w:r>
          </w:p>
        </w:tc>
      </w:tr>
      <w:tr w:rsidR="004A291E" w:rsidRPr="00D8276A" w14:paraId="00211005" w14:textId="77777777" w:rsidTr="00404AE7">
        <w:trPr>
          <w:trHeight w:hRule="exact" w:val="351"/>
        </w:trPr>
        <w:tc>
          <w:tcPr>
            <w:tcW w:w="9747" w:type="dxa"/>
            <w:gridSpan w:val="4"/>
            <w:shd w:val="clear" w:color="auto" w:fill="auto"/>
            <w:vAlign w:val="center"/>
          </w:tcPr>
          <w:p w14:paraId="1392C1CA" w14:textId="1DBFBF85" w:rsidR="004A291E" w:rsidRPr="00D8276A" w:rsidRDefault="00747C5A" w:rsidP="00404AE7">
            <w:pPr>
              <w:spacing w:after="0" w:line="240" w:lineRule="auto"/>
              <w:ind w:left="426"/>
              <w:jc w:val="center"/>
              <w:rPr>
                <w:rFonts w:ascii="Times New Roman" w:eastAsia="Times New Roman" w:hAnsi="Times New Roman" w:cs="Times New Roman"/>
                <w:b/>
                <w:sz w:val="24"/>
                <w:szCs w:val="24"/>
                <w:lang w:eastAsia="ru-RU"/>
              </w:rPr>
            </w:pPr>
            <w:bookmarkStart w:id="2" w:name="_Hlk167716857"/>
            <w:r>
              <w:rPr>
                <w:rFonts w:ascii="Times New Roman" w:eastAsia="Times New Roman" w:hAnsi="Times New Roman" w:cs="Times New Roman"/>
                <w:b/>
                <w:sz w:val="24"/>
                <w:szCs w:val="24"/>
                <w:lang w:eastAsia="ru-RU"/>
              </w:rPr>
              <w:t>Котельная ДОС (г. Дорогобуж, ул. ДОС)</w:t>
            </w:r>
          </w:p>
        </w:tc>
      </w:tr>
      <w:bookmarkEnd w:id="2"/>
      <w:tr w:rsidR="004A291E" w:rsidRPr="00D8276A" w14:paraId="5EA1DF23" w14:textId="77777777" w:rsidTr="00404AE7">
        <w:trPr>
          <w:trHeight w:hRule="exact" w:val="279"/>
        </w:trPr>
        <w:tc>
          <w:tcPr>
            <w:tcW w:w="9747" w:type="dxa"/>
            <w:gridSpan w:val="4"/>
            <w:shd w:val="clear" w:color="auto" w:fill="auto"/>
            <w:vAlign w:val="center"/>
          </w:tcPr>
          <w:p w14:paraId="0F7034AF" w14:textId="77777777" w:rsidR="004A291E" w:rsidRPr="00D8276A" w:rsidRDefault="004A291E" w:rsidP="00404AE7">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4A291E" w:rsidRPr="00D8276A" w14:paraId="38DE09CE" w14:textId="77777777" w:rsidTr="00404AE7">
        <w:trPr>
          <w:trHeight w:val="50"/>
        </w:trPr>
        <w:tc>
          <w:tcPr>
            <w:tcW w:w="5920" w:type="dxa"/>
            <w:shd w:val="clear" w:color="auto" w:fill="auto"/>
            <w:vAlign w:val="center"/>
          </w:tcPr>
          <w:p w14:paraId="02FA2774" w14:textId="002D54F5" w:rsidR="004A291E" w:rsidRPr="00D8276A" w:rsidRDefault="004A291E" w:rsidP="004A291E">
            <w:pPr>
              <w:spacing w:after="0" w:line="240" w:lineRule="auto"/>
              <w:rPr>
                <w:rFonts w:ascii="Times New Roman" w:hAnsi="Times New Roman" w:cs="Times New Roman"/>
                <w:bCs/>
                <w:sz w:val="24"/>
                <w:szCs w:val="24"/>
              </w:rPr>
            </w:pPr>
            <w:r w:rsidRPr="00D8276A">
              <w:rPr>
                <w:rFonts w:ascii="Times New Roman" w:hAnsi="Times New Roman" w:cs="Times New Roman"/>
                <w:bCs/>
                <w:sz w:val="24"/>
                <w:szCs w:val="24"/>
              </w:rPr>
              <w:t>ул. ДОС, 1</w:t>
            </w:r>
          </w:p>
        </w:tc>
        <w:tc>
          <w:tcPr>
            <w:tcW w:w="992" w:type="dxa"/>
            <w:vAlign w:val="center"/>
          </w:tcPr>
          <w:p w14:paraId="51C83BBF" w14:textId="16BF2A93"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w:t>
            </w:r>
          </w:p>
        </w:tc>
        <w:tc>
          <w:tcPr>
            <w:tcW w:w="1560" w:type="dxa"/>
            <w:vAlign w:val="center"/>
          </w:tcPr>
          <w:p w14:paraId="09A8E77C" w14:textId="6979C6EC"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2068,3</w:t>
            </w:r>
          </w:p>
        </w:tc>
        <w:tc>
          <w:tcPr>
            <w:tcW w:w="1275" w:type="dxa"/>
            <w:vAlign w:val="center"/>
          </w:tcPr>
          <w:p w14:paraId="2FC5230A" w14:textId="7FD13A06" w:rsidR="004A291E" w:rsidRPr="00D8276A" w:rsidRDefault="004A291E" w:rsidP="004A291E">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25853,75</w:t>
            </w:r>
          </w:p>
        </w:tc>
      </w:tr>
      <w:tr w:rsidR="004A291E" w:rsidRPr="00D8276A" w14:paraId="4EF91E38" w14:textId="77777777" w:rsidTr="00404AE7">
        <w:trPr>
          <w:trHeight w:val="50"/>
        </w:trPr>
        <w:tc>
          <w:tcPr>
            <w:tcW w:w="5920" w:type="dxa"/>
            <w:shd w:val="clear" w:color="auto" w:fill="auto"/>
            <w:vAlign w:val="center"/>
          </w:tcPr>
          <w:p w14:paraId="094A6305" w14:textId="6FFB7C42" w:rsidR="004A291E" w:rsidRPr="00D8276A" w:rsidRDefault="004A291E" w:rsidP="004A291E">
            <w:pPr>
              <w:spacing w:after="0" w:line="240" w:lineRule="auto"/>
              <w:rPr>
                <w:rFonts w:ascii="Times New Roman" w:hAnsi="Times New Roman" w:cs="Times New Roman"/>
                <w:bCs/>
                <w:sz w:val="24"/>
                <w:szCs w:val="24"/>
              </w:rPr>
            </w:pPr>
            <w:r w:rsidRPr="00D8276A">
              <w:rPr>
                <w:rFonts w:ascii="Times New Roman" w:hAnsi="Times New Roman" w:cs="Times New Roman"/>
                <w:bCs/>
                <w:sz w:val="24"/>
                <w:szCs w:val="24"/>
              </w:rPr>
              <w:t>ул. ДОС, 2</w:t>
            </w:r>
          </w:p>
        </w:tc>
        <w:tc>
          <w:tcPr>
            <w:tcW w:w="992" w:type="dxa"/>
            <w:vAlign w:val="center"/>
          </w:tcPr>
          <w:p w14:paraId="05C57EAD" w14:textId="72963481"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w:t>
            </w:r>
          </w:p>
        </w:tc>
        <w:tc>
          <w:tcPr>
            <w:tcW w:w="1560" w:type="dxa"/>
            <w:vAlign w:val="center"/>
          </w:tcPr>
          <w:p w14:paraId="04996DBF" w14:textId="18AC06C5"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2012,6</w:t>
            </w:r>
          </w:p>
        </w:tc>
        <w:tc>
          <w:tcPr>
            <w:tcW w:w="1275" w:type="dxa"/>
            <w:vAlign w:val="center"/>
          </w:tcPr>
          <w:p w14:paraId="0D13E306" w14:textId="1A8C8085" w:rsidR="004A291E" w:rsidRPr="00D8276A" w:rsidRDefault="004A291E" w:rsidP="004A291E">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25157,5</w:t>
            </w:r>
          </w:p>
        </w:tc>
      </w:tr>
      <w:tr w:rsidR="004A291E" w:rsidRPr="00D8276A" w14:paraId="173EC8C2" w14:textId="77777777" w:rsidTr="00404AE7">
        <w:trPr>
          <w:trHeight w:val="50"/>
        </w:trPr>
        <w:tc>
          <w:tcPr>
            <w:tcW w:w="5920" w:type="dxa"/>
            <w:shd w:val="clear" w:color="auto" w:fill="auto"/>
            <w:vAlign w:val="center"/>
          </w:tcPr>
          <w:p w14:paraId="0CA90E9B" w14:textId="6FB08F52" w:rsidR="004A291E" w:rsidRPr="00D8276A" w:rsidRDefault="004A291E" w:rsidP="004A291E">
            <w:pPr>
              <w:spacing w:after="0" w:line="240" w:lineRule="auto"/>
              <w:rPr>
                <w:rFonts w:ascii="Times New Roman" w:hAnsi="Times New Roman" w:cs="Times New Roman"/>
                <w:bCs/>
                <w:sz w:val="24"/>
                <w:szCs w:val="24"/>
              </w:rPr>
            </w:pPr>
            <w:r w:rsidRPr="00D8276A">
              <w:rPr>
                <w:rFonts w:ascii="Times New Roman" w:hAnsi="Times New Roman" w:cs="Times New Roman"/>
                <w:bCs/>
                <w:sz w:val="24"/>
                <w:szCs w:val="24"/>
              </w:rPr>
              <w:t>ул. ДОС, 3</w:t>
            </w:r>
          </w:p>
        </w:tc>
        <w:tc>
          <w:tcPr>
            <w:tcW w:w="992" w:type="dxa"/>
            <w:vAlign w:val="center"/>
          </w:tcPr>
          <w:p w14:paraId="4CA2049C" w14:textId="665B2569"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5</w:t>
            </w:r>
          </w:p>
        </w:tc>
        <w:tc>
          <w:tcPr>
            <w:tcW w:w="1560" w:type="dxa"/>
            <w:vAlign w:val="center"/>
          </w:tcPr>
          <w:p w14:paraId="7E97A644" w14:textId="1B2B36B3"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3322,8</w:t>
            </w:r>
          </w:p>
        </w:tc>
        <w:tc>
          <w:tcPr>
            <w:tcW w:w="1275" w:type="dxa"/>
            <w:vAlign w:val="center"/>
          </w:tcPr>
          <w:p w14:paraId="1AD2777D" w14:textId="63DE3656" w:rsidR="004A291E" w:rsidRPr="00D8276A" w:rsidRDefault="004A291E" w:rsidP="004A291E">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41535</w:t>
            </w:r>
          </w:p>
        </w:tc>
      </w:tr>
      <w:tr w:rsidR="004A291E" w:rsidRPr="00D8276A" w14:paraId="2A82BAF2" w14:textId="77777777" w:rsidTr="00404AE7">
        <w:trPr>
          <w:trHeight w:val="50"/>
        </w:trPr>
        <w:tc>
          <w:tcPr>
            <w:tcW w:w="5920" w:type="dxa"/>
            <w:shd w:val="clear" w:color="auto" w:fill="auto"/>
            <w:vAlign w:val="center"/>
          </w:tcPr>
          <w:p w14:paraId="06FFB49E" w14:textId="71154676" w:rsidR="004A291E" w:rsidRPr="00D8276A" w:rsidRDefault="004A291E" w:rsidP="004A291E">
            <w:pPr>
              <w:spacing w:after="0" w:line="240" w:lineRule="auto"/>
              <w:rPr>
                <w:rFonts w:ascii="Times New Roman" w:hAnsi="Times New Roman" w:cs="Times New Roman"/>
                <w:bCs/>
                <w:sz w:val="24"/>
                <w:szCs w:val="24"/>
              </w:rPr>
            </w:pPr>
            <w:r w:rsidRPr="00D8276A">
              <w:rPr>
                <w:rFonts w:ascii="Times New Roman" w:hAnsi="Times New Roman" w:cs="Times New Roman"/>
                <w:bCs/>
                <w:sz w:val="24"/>
                <w:szCs w:val="24"/>
              </w:rPr>
              <w:t>ул. ДОС, 4</w:t>
            </w:r>
          </w:p>
        </w:tc>
        <w:tc>
          <w:tcPr>
            <w:tcW w:w="992" w:type="dxa"/>
            <w:vAlign w:val="center"/>
          </w:tcPr>
          <w:p w14:paraId="1AC0C76D" w14:textId="51B72CF9"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2</w:t>
            </w:r>
          </w:p>
        </w:tc>
        <w:tc>
          <w:tcPr>
            <w:tcW w:w="1560" w:type="dxa"/>
            <w:vAlign w:val="center"/>
          </w:tcPr>
          <w:p w14:paraId="70AF52A6" w14:textId="5ED75BC1" w:rsidR="004A291E" w:rsidRPr="00D8276A" w:rsidRDefault="004A291E" w:rsidP="004A291E">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853</w:t>
            </w:r>
          </w:p>
        </w:tc>
        <w:tc>
          <w:tcPr>
            <w:tcW w:w="1275" w:type="dxa"/>
            <w:vAlign w:val="center"/>
          </w:tcPr>
          <w:p w14:paraId="11029109" w14:textId="06E7E524" w:rsidR="004A291E" w:rsidRPr="00D8276A" w:rsidRDefault="004A291E" w:rsidP="004A291E">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4265</w:t>
            </w:r>
          </w:p>
        </w:tc>
      </w:tr>
      <w:tr w:rsidR="00616137" w:rsidRPr="00D8276A" w14:paraId="04D0D728" w14:textId="77777777" w:rsidTr="00404AE7">
        <w:trPr>
          <w:trHeight w:hRule="exact" w:val="351"/>
        </w:trPr>
        <w:tc>
          <w:tcPr>
            <w:tcW w:w="9747" w:type="dxa"/>
            <w:gridSpan w:val="4"/>
            <w:shd w:val="clear" w:color="auto" w:fill="auto"/>
            <w:vAlign w:val="center"/>
          </w:tcPr>
          <w:p w14:paraId="466AA88C" w14:textId="0EEF521F" w:rsidR="00616137" w:rsidRPr="00D8276A" w:rsidRDefault="00616137" w:rsidP="00404AE7">
            <w:pPr>
              <w:spacing w:after="0" w:line="240" w:lineRule="auto"/>
              <w:ind w:left="426"/>
              <w:jc w:val="center"/>
              <w:rPr>
                <w:rFonts w:ascii="Times New Roman" w:eastAsia="Times New Roman" w:hAnsi="Times New Roman" w:cs="Times New Roman"/>
                <w:b/>
                <w:sz w:val="24"/>
                <w:szCs w:val="24"/>
                <w:lang w:eastAsia="ru-RU"/>
              </w:rPr>
            </w:pPr>
            <w:bookmarkStart w:id="3" w:name="_Hlk167716879"/>
            <w:r w:rsidRPr="00D8276A">
              <w:rPr>
                <w:rFonts w:ascii="Times New Roman" w:eastAsia="Times New Roman" w:hAnsi="Times New Roman" w:cs="Times New Roman"/>
                <w:b/>
                <w:sz w:val="24"/>
                <w:szCs w:val="24"/>
                <w:lang w:eastAsia="ru-RU"/>
              </w:rPr>
              <w:t xml:space="preserve">Котельная </w:t>
            </w:r>
            <w:r w:rsidR="00D8276A" w:rsidRPr="00D8276A">
              <w:rPr>
                <w:rFonts w:ascii="Times New Roman" w:eastAsia="Times New Roman" w:hAnsi="Times New Roman" w:cs="Times New Roman"/>
                <w:b/>
                <w:sz w:val="24"/>
                <w:szCs w:val="24"/>
                <w:lang w:eastAsia="ru-RU"/>
              </w:rPr>
              <w:t>№1 БМК</w:t>
            </w:r>
            <w:r w:rsidRPr="00D8276A">
              <w:rPr>
                <w:rFonts w:ascii="Times New Roman" w:eastAsia="Times New Roman" w:hAnsi="Times New Roman" w:cs="Times New Roman"/>
                <w:b/>
                <w:sz w:val="24"/>
                <w:szCs w:val="24"/>
                <w:lang w:eastAsia="ru-RU"/>
              </w:rPr>
              <w:t xml:space="preserve"> (г. Дорогобуж, ул. Чистякова)</w:t>
            </w:r>
            <w:bookmarkEnd w:id="3"/>
          </w:p>
        </w:tc>
      </w:tr>
      <w:tr w:rsidR="00616137" w:rsidRPr="00D8276A" w14:paraId="18F46083" w14:textId="77777777" w:rsidTr="00404AE7">
        <w:trPr>
          <w:trHeight w:hRule="exact" w:val="279"/>
        </w:trPr>
        <w:tc>
          <w:tcPr>
            <w:tcW w:w="9747" w:type="dxa"/>
            <w:gridSpan w:val="4"/>
            <w:shd w:val="clear" w:color="auto" w:fill="auto"/>
            <w:vAlign w:val="center"/>
          </w:tcPr>
          <w:p w14:paraId="5ADADA45" w14:textId="77777777" w:rsidR="00616137" w:rsidRPr="00D8276A" w:rsidRDefault="00616137" w:rsidP="00404AE7">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Многоквартирные дома</w:t>
            </w:r>
          </w:p>
        </w:tc>
      </w:tr>
      <w:tr w:rsidR="00616137" w:rsidRPr="00D8276A" w14:paraId="736BF2AB" w14:textId="77777777" w:rsidTr="00404AE7">
        <w:trPr>
          <w:trHeight w:val="50"/>
        </w:trPr>
        <w:tc>
          <w:tcPr>
            <w:tcW w:w="5920" w:type="dxa"/>
            <w:shd w:val="clear" w:color="auto" w:fill="auto"/>
          </w:tcPr>
          <w:p w14:paraId="72273417" w14:textId="335DDF19"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Калинина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w:t>
            </w:r>
          </w:p>
        </w:tc>
        <w:tc>
          <w:tcPr>
            <w:tcW w:w="992" w:type="dxa"/>
            <w:vAlign w:val="center"/>
          </w:tcPr>
          <w:p w14:paraId="65064087" w14:textId="1486B11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BE663B8" w14:textId="2B84E99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08C5A2C" w14:textId="15258E62"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705,1</w:t>
            </w:r>
          </w:p>
        </w:tc>
      </w:tr>
      <w:tr w:rsidR="00616137" w:rsidRPr="00D8276A" w14:paraId="1D3E0B20" w14:textId="77777777" w:rsidTr="006959D5">
        <w:trPr>
          <w:trHeight w:val="70"/>
        </w:trPr>
        <w:tc>
          <w:tcPr>
            <w:tcW w:w="5920" w:type="dxa"/>
            <w:shd w:val="clear" w:color="auto" w:fill="auto"/>
          </w:tcPr>
          <w:p w14:paraId="4DE0FEEF" w14:textId="688C1082"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Калинина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w:t>
            </w:r>
          </w:p>
        </w:tc>
        <w:tc>
          <w:tcPr>
            <w:tcW w:w="992" w:type="dxa"/>
            <w:vAlign w:val="center"/>
          </w:tcPr>
          <w:p w14:paraId="4BA0E952" w14:textId="0E45B7B9"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7723C81A" w14:textId="250167B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2C07B11" w14:textId="5CD3F362"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716,8</w:t>
            </w:r>
          </w:p>
        </w:tc>
      </w:tr>
      <w:tr w:rsidR="00616137" w:rsidRPr="00D8276A" w14:paraId="3A611CD0" w14:textId="77777777" w:rsidTr="00404AE7">
        <w:trPr>
          <w:trHeight w:val="50"/>
        </w:trPr>
        <w:tc>
          <w:tcPr>
            <w:tcW w:w="5920" w:type="dxa"/>
            <w:shd w:val="clear" w:color="auto" w:fill="auto"/>
          </w:tcPr>
          <w:p w14:paraId="6D8843F2" w14:textId="361CCAD3"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Калинина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w:t>
            </w:r>
          </w:p>
        </w:tc>
        <w:tc>
          <w:tcPr>
            <w:tcW w:w="992" w:type="dxa"/>
            <w:vAlign w:val="center"/>
          </w:tcPr>
          <w:p w14:paraId="1FA39174" w14:textId="23A5F64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10FD067" w14:textId="41F5DED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6BAE146" w14:textId="4A2CCFC4"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649</w:t>
            </w:r>
          </w:p>
        </w:tc>
      </w:tr>
      <w:tr w:rsidR="00616137" w:rsidRPr="00D8276A" w14:paraId="52912686" w14:textId="77777777" w:rsidTr="00404AE7">
        <w:trPr>
          <w:trHeight w:val="50"/>
        </w:trPr>
        <w:tc>
          <w:tcPr>
            <w:tcW w:w="5920" w:type="dxa"/>
            <w:shd w:val="clear" w:color="auto" w:fill="auto"/>
          </w:tcPr>
          <w:p w14:paraId="3D93EFF6" w14:textId="04DD0797"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Калинина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w:t>
            </w:r>
          </w:p>
        </w:tc>
        <w:tc>
          <w:tcPr>
            <w:tcW w:w="992" w:type="dxa"/>
            <w:vAlign w:val="center"/>
          </w:tcPr>
          <w:p w14:paraId="6F697885" w14:textId="30E67D0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C418372" w14:textId="1072600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85C9371" w14:textId="342B71E3"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343,1</w:t>
            </w:r>
          </w:p>
        </w:tc>
      </w:tr>
      <w:tr w:rsidR="00616137" w:rsidRPr="00D8276A" w14:paraId="7C2CEE50" w14:textId="77777777" w:rsidTr="00404AE7">
        <w:trPr>
          <w:trHeight w:val="50"/>
        </w:trPr>
        <w:tc>
          <w:tcPr>
            <w:tcW w:w="5920" w:type="dxa"/>
            <w:shd w:val="clear" w:color="auto" w:fill="auto"/>
          </w:tcPr>
          <w:p w14:paraId="03FA0FEE" w14:textId="701C3A87"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Калинина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5</w:t>
            </w:r>
          </w:p>
        </w:tc>
        <w:tc>
          <w:tcPr>
            <w:tcW w:w="992" w:type="dxa"/>
            <w:vAlign w:val="center"/>
          </w:tcPr>
          <w:p w14:paraId="2B41E1F2" w14:textId="155750F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985DB81" w14:textId="0EDBC84A"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F42AE7E" w14:textId="01BCE996"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708</w:t>
            </w:r>
          </w:p>
        </w:tc>
      </w:tr>
      <w:tr w:rsidR="00616137" w:rsidRPr="00D8276A" w14:paraId="66A32527" w14:textId="77777777" w:rsidTr="00404AE7">
        <w:trPr>
          <w:trHeight w:val="50"/>
        </w:trPr>
        <w:tc>
          <w:tcPr>
            <w:tcW w:w="5920" w:type="dxa"/>
            <w:shd w:val="clear" w:color="auto" w:fill="auto"/>
          </w:tcPr>
          <w:p w14:paraId="7F220FDF" w14:textId="0722C46E"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Калинина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6</w:t>
            </w:r>
          </w:p>
        </w:tc>
        <w:tc>
          <w:tcPr>
            <w:tcW w:w="992" w:type="dxa"/>
            <w:vAlign w:val="center"/>
          </w:tcPr>
          <w:p w14:paraId="58C7D885" w14:textId="51C9918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5CA3F8F" w14:textId="209F722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AF5113D" w14:textId="4759C3FB"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692,7</w:t>
            </w:r>
          </w:p>
        </w:tc>
      </w:tr>
      <w:tr w:rsidR="00616137" w:rsidRPr="00D8276A" w14:paraId="595A0698" w14:textId="77777777" w:rsidTr="00404AE7">
        <w:trPr>
          <w:trHeight w:val="50"/>
        </w:trPr>
        <w:tc>
          <w:tcPr>
            <w:tcW w:w="5920" w:type="dxa"/>
            <w:shd w:val="clear" w:color="auto" w:fill="auto"/>
          </w:tcPr>
          <w:p w14:paraId="60D6614D" w14:textId="4D6C11EF"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Калинина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8</w:t>
            </w:r>
          </w:p>
        </w:tc>
        <w:tc>
          <w:tcPr>
            <w:tcW w:w="992" w:type="dxa"/>
            <w:vAlign w:val="center"/>
          </w:tcPr>
          <w:p w14:paraId="1B5FAF33" w14:textId="3CE1EA86"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0D10467" w14:textId="1FEA657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2DA2CB32" w14:textId="59C05FA2"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723,8</w:t>
            </w:r>
          </w:p>
        </w:tc>
      </w:tr>
      <w:tr w:rsidR="00616137" w:rsidRPr="00D8276A" w14:paraId="0CB0BC83" w14:textId="77777777" w:rsidTr="00404AE7">
        <w:trPr>
          <w:trHeight w:val="50"/>
        </w:trPr>
        <w:tc>
          <w:tcPr>
            <w:tcW w:w="5920" w:type="dxa"/>
            <w:shd w:val="clear" w:color="auto" w:fill="auto"/>
          </w:tcPr>
          <w:p w14:paraId="0F679434" w14:textId="75CCCE0F"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10</w:t>
            </w:r>
          </w:p>
        </w:tc>
        <w:tc>
          <w:tcPr>
            <w:tcW w:w="992" w:type="dxa"/>
            <w:vAlign w:val="center"/>
          </w:tcPr>
          <w:p w14:paraId="13AD55ED" w14:textId="41EEECC6"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7BC62010" w14:textId="7E44056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7AC90423" w14:textId="4421A677"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3816,8</w:t>
            </w:r>
          </w:p>
        </w:tc>
      </w:tr>
      <w:tr w:rsidR="00616137" w:rsidRPr="00D8276A" w14:paraId="42CD1F4A" w14:textId="77777777" w:rsidTr="00404AE7">
        <w:trPr>
          <w:trHeight w:val="50"/>
        </w:trPr>
        <w:tc>
          <w:tcPr>
            <w:tcW w:w="5920" w:type="dxa"/>
            <w:shd w:val="clear" w:color="auto" w:fill="auto"/>
          </w:tcPr>
          <w:p w14:paraId="3D622B9C" w14:textId="130DC61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12</w:t>
            </w:r>
          </w:p>
        </w:tc>
        <w:tc>
          <w:tcPr>
            <w:tcW w:w="992" w:type="dxa"/>
            <w:vAlign w:val="center"/>
          </w:tcPr>
          <w:p w14:paraId="7A2FD22A" w14:textId="05FE367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79E94F0" w14:textId="129166C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9C48272" w14:textId="59FBEA3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3039,3</w:t>
            </w:r>
          </w:p>
        </w:tc>
      </w:tr>
      <w:tr w:rsidR="00616137" w:rsidRPr="00D8276A" w14:paraId="1E061C8B" w14:textId="77777777" w:rsidTr="00404AE7">
        <w:trPr>
          <w:trHeight w:val="50"/>
        </w:trPr>
        <w:tc>
          <w:tcPr>
            <w:tcW w:w="5920" w:type="dxa"/>
            <w:shd w:val="clear" w:color="auto" w:fill="auto"/>
          </w:tcPr>
          <w:p w14:paraId="4DA436A0" w14:textId="4FA3DDB0"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15</w:t>
            </w:r>
          </w:p>
        </w:tc>
        <w:tc>
          <w:tcPr>
            <w:tcW w:w="992" w:type="dxa"/>
            <w:vAlign w:val="center"/>
          </w:tcPr>
          <w:p w14:paraId="2FD08359" w14:textId="047BE7C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D4BC465" w14:textId="6F2129C6"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EBA5972" w14:textId="30540DCD"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110,4</w:t>
            </w:r>
          </w:p>
        </w:tc>
      </w:tr>
      <w:tr w:rsidR="00616137" w:rsidRPr="00D8276A" w14:paraId="2EACEF95" w14:textId="77777777" w:rsidTr="00404AE7">
        <w:trPr>
          <w:trHeight w:val="50"/>
        </w:trPr>
        <w:tc>
          <w:tcPr>
            <w:tcW w:w="5920" w:type="dxa"/>
            <w:shd w:val="clear" w:color="auto" w:fill="auto"/>
          </w:tcPr>
          <w:p w14:paraId="3309A687" w14:textId="318C28A1"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17</w:t>
            </w:r>
          </w:p>
        </w:tc>
        <w:tc>
          <w:tcPr>
            <w:tcW w:w="992" w:type="dxa"/>
            <w:vAlign w:val="center"/>
          </w:tcPr>
          <w:p w14:paraId="14466AD4" w14:textId="20772C1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C7CFC10" w14:textId="664C7B5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1DEE2BC" w14:textId="23A24D9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164,6</w:t>
            </w:r>
          </w:p>
        </w:tc>
      </w:tr>
      <w:tr w:rsidR="00616137" w:rsidRPr="00D8276A" w14:paraId="4CBD99D9" w14:textId="77777777" w:rsidTr="00404AE7">
        <w:trPr>
          <w:trHeight w:val="50"/>
        </w:trPr>
        <w:tc>
          <w:tcPr>
            <w:tcW w:w="5920" w:type="dxa"/>
            <w:shd w:val="clear" w:color="auto" w:fill="auto"/>
          </w:tcPr>
          <w:p w14:paraId="2F2D0E09" w14:textId="28FBF2F2"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18</w:t>
            </w:r>
          </w:p>
        </w:tc>
        <w:tc>
          <w:tcPr>
            <w:tcW w:w="992" w:type="dxa"/>
            <w:vAlign w:val="center"/>
          </w:tcPr>
          <w:p w14:paraId="6E8037B9" w14:textId="16E21DD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7E6A6D9" w14:textId="1F241CA9"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769BA95F" w14:textId="248649DB"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5230,1</w:t>
            </w:r>
          </w:p>
        </w:tc>
      </w:tr>
      <w:tr w:rsidR="00616137" w:rsidRPr="00D8276A" w14:paraId="356AE0B6" w14:textId="77777777" w:rsidTr="00404AE7">
        <w:trPr>
          <w:trHeight w:val="50"/>
        </w:trPr>
        <w:tc>
          <w:tcPr>
            <w:tcW w:w="5920" w:type="dxa"/>
            <w:shd w:val="clear" w:color="auto" w:fill="auto"/>
          </w:tcPr>
          <w:p w14:paraId="685F4CFB" w14:textId="00D64ACD"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19</w:t>
            </w:r>
          </w:p>
        </w:tc>
        <w:tc>
          <w:tcPr>
            <w:tcW w:w="992" w:type="dxa"/>
            <w:vAlign w:val="center"/>
          </w:tcPr>
          <w:p w14:paraId="2B1938B7" w14:textId="7B9F3AC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1A17DCE" w14:textId="476C3C6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2B63F997" w14:textId="555465DC"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616137" w:rsidRPr="00D8276A" w14:paraId="28414304" w14:textId="77777777" w:rsidTr="00404AE7">
        <w:trPr>
          <w:trHeight w:val="50"/>
        </w:trPr>
        <w:tc>
          <w:tcPr>
            <w:tcW w:w="5920" w:type="dxa"/>
            <w:shd w:val="clear" w:color="auto" w:fill="auto"/>
          </w:tcPr>
          <w:p w14:paraId="1E454A8C" w14:textId="001CC50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w:t>
            </w:r>
          </w:p>
        </w:tc>
        <w:tc>
          <w:tcPr>
            <w:tcW w:w="992" w:type="dxa"/>
            <w:vAlign w:val="center"/>
          </w:tcPr>
          <w:p w14:paraId="6349A430" w14:textId="26A00D8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B2CC2A5" w14:textId="1E55764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F33FB6D" w14:textId="09109A4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3751,5</w:t>
            </w:r>
          </w:p>
        </w:tc>
      </w:tr>
      <w:tr w:rsidR="00616137" w:rsidRPr="00D8276A" w14:paraId="34AD9B5D" w14:textId="77777777" w:rsidTr="00404AE7">
        <w:trPr>
          <w:trHeight w:val="50"/>
        </w:trPr>
        <w:tc>
          <w:tcPr>
            <w:tcW w:w="5920" w:type="dxa"/>
            <w:shd w:val="clear" w:color="auto" w:fill="auto"/>
          </w:tcPr>
          <w:p w14:paraId="4126FAEF" w14:textId="65BFEE80"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20</w:t>
            </w:r>
          </w:p>
        </w:tc>
        <w:tc>
          <w:tcPr>
            <w:tcW w:w="992" w:type="dxa"/>
            <w:vAlign w:val="center"/>
          </w:tcPr>
          <w:p w14:paraId="0F7588A8" w14:textId="65332D3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B0842BD" w14:textId="4FA6A91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76F51EDA" w14:textId="5CFA3814"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3191,1</w:t>
            </w:r>
          </w:p>
        </w:tc>
      </w:tr>
      <w:tr w:rsidR="00616137" w:rsidRPr="00D8276A" w14:paraId="592EC4E0" w14:textId="77777777" w:rsidTr="00404AE7">
        <w:trPr>
          <w:trHeight w:val="50"/>
        </w:trPr>
        <w:tc>
          <w:tcPr>
            <w:tcW w:w="5920" w:type="dxa"/>
            <w:shd w:val="clear" w:color="auto" w:fill="auto"/>
          </w:tcPr>
          <w:p w14:paraId="72B9B349" w14:textId="60F28EA7"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21</w:t>
            </w:r>
          </w:p>
        </w:tc>
        <w:tc>
          <w:tcPr>
            <w:tcW w:w="992" w:type="dxa"/>
            <w:vAlign w:val="center"/>
          </w:tcPr>
          <w:p w14:paraId="591FEC2F" w14:textId="775B3E0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8B499DF" w14:textId="47B13BB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37FCED7" w14:textId="06464544"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110,4</w:t>
            </w:r>
          </w:p>
        </w:tc>
      </w:tr>
      <w:tr w:rsidR="00616137" w:rsidRPr="00D8276A" w14:paraId="4FE63780" w14:textId="77777777" w:rsidTr="00404AE7">
        <w:trPr>
          <w:trHeight w:val="50"/>
        </w:trPr>
        <w:tc>
          <w:tcPr>
            <w:tcW w:w="5920" w:type="dxa"/>
            <w:shd w:val="clear" w:color="auto" w:fill="auto"/>
          </w:tcPr>
          <w:p w14:paraId="0BEE81B9" w14:textId="3D66C880"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22</w:t>
            </w:r>
          </w:p>
        </w:tc>
        <w:tc>
          <w:tcPr>
            <w:tcW w:w="992" w:type="dxa"/>
            <w:vAlign w:val="center"/>
          </w:tcPr>
          <w:p w14:paraId="57F356CB" w14:textId="026837BE"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D55999E" w14:textId="754C679E"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7F2FD24" w14:textId="50DBE7B1"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3897,4</w:t>
            </w:r>
          </w:p>
        </w:tc>
      </w:tr>
      <w:tr w:rsidR="00616137" w:rsidRPr="00D8276A" w14:paraId="646BC711" w14:textId="77777777" w:rsidTr="00404AE7">
        <w:trPr>
          <w:trHeight w:val="50"/>
        </w:trPr>
        <w:tc>
          <w:tcPr>
            <w:tcW w:w="5920" w:type="dxa"/>
            <w:shd w:val="clear" w:color="auto" w:fill="auto"/>
          </w:tcPr>
          <w:p w14:paraId="7A8FDA1A" w14:textId="02E97214"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24</w:t>
            </w:r>
          </w:p>
        </w:tc>
        <w:tc>
          <w:tcPr>
            <w:tcW w:w="992" w:type="dxa"/>
            <w:vAlign w:val="center"/>
          </w:tcPr>
          <w:p w14:paraId="7BAEFE52" w14:textId="732F1E5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35F78C5" w14:textId="0F30029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0A8BD1E" w14:textId="1F544EAA"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4314,6</w:t>
            </w:r>
          </w:p>
        </w:tc>
      </w:tr>
      <w:tr w:rsidR="00616137" w:rsidRPr="00D8276A" w14:paraId="64EFA038" w14:textId="77777777" w:rsidTr="00404AE7">
        <w:trPr>
          <w:trHeight w:val="50"/>
        </w:trPr>
        <w:tc>
          <w:tcPr>
            <w:tcW w:w="5920" w:type="dxa"/>
            <w:shd w:val="clear" w:color="auto" w:fill="auto"/>
          </w:tcPr>
          <w:p w14:paraId="59EBA842" w14:textId="75F9A878"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26</w:t>
            </w:r>
          </w:p>
        </w:tc>
        <w:tc>
          <w:tcPr>
            <w:tcW w:w="992" w:type="dxa"/>
            <w:vAlign w:val="center"/>
          </w:tcPr>
          <w:p w14:paraId="40A2C238" w14:textId="71AC7AF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F01C645" w14:textId="3FDF83B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2201C6F" w14:textId="005A8FAD"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3756,5</w:t>
            </w:r>
          </w:p>
        </w:tc>
      </w:tr>
      <w:tr w:rsidR="00616137" w:rsidRPr="00D8276A" w14:paraId="1D47B6CB" w14:textId="77777777" w:rsidTr="00404AE7">
        <w:trPr>
          <w:trHeight w:val="50"/>
        </w:trPr>
        <w:tc>
          <w:tcPr>
            <w:tcW w:w="5920" w:type="dxa"/>
            <w:shd w:val="clear" w:color="auto" w:fill="auto"/>
          </w:tcPr>
          <w:p w14:paraId="4AEDC7CE" w14:textId="576B2A10"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27</w:t>
            </w:r>
          </w:p>
        </w:tc>
        <w:tc>
          <w:tcPr>
            <w:tcW w:w="992" w:type="dxa"/>
            <w:vAlign w:val="center"/>
          </w:tcPr>
          <w:p w14:paraId="1F1703FA" w14:textId="00F5B0C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1005500" w14:textId="7CCCD3CD"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4C9D045" w14:textId="2D469101"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80,5</w:t>
            </w:r>
          </w:p>
        </w:tc>
      </w:tr>
      <w:tr w:rsidR="00616137" w:rsidRPr="00D8276A" w14:paraId="4F328E23" w14:textId="77777777" w:rsidTr="00404AE7">
        <w:trPr>
          <w:trHeight w:val="50"/>
        </w:trPr>
        <w:tc>
          <w:tcPr>
            <w:tcW w:w="5920" w:type="dxa"/>
            <w:shd w:val="clear" w:color="auto" w:fill="auto"/>
          </w:tcPr>
          <w:p w14:paraId="0236A36C" w14:textId="49B9DAA4"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28</w:t>
            </w:r>
          </w:p>
        </w:tc>
        <w:tc>
          <w:tcPr>
            <w:tcW w:w="992" w:type="dxa"/>
            <w:vAlign w:val="center"/>
          </w:tcPr>
          <w:p w14:paraId="05280A0E" w14:textId="6C8C209A"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C1667D1" w14:textId="58E654E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299BE9E" w14:textId="07358CD7"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3127,4</w:t>
            </w:r>
          </w:p>
        </w:tc>
      </w:tr>
      <w:tr w:rsidR="00616137" w:rsidRPr="00D8276A" w14:paraId="26EEB993" w14:textId="77777777" w:rsidTr="00404AE7">
        <w:trPr>
          <w:trHeight w:val="50"/>
        </w:trPr>
        <w:tc>
          <w:tcPr>
            <w:tcW w:w="5920" w:type="dxa"/>
            <w:shd w:val="clear" w:color="auto" w:fill="auto"/>
          </w:tcPr>
          <w:p w14:paraId="3022A55B" w14:textId="4703638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29</w:t>
            </w:r>
          </w:p>
        </w:tc>
        <w:tc>
          <w:tcPr>
            <w:tcW w:w="992" w:type="dxa"/>
            <w:vAlign w:val="center"/>
          </w:tcPr>
          <w:p w14:paraId="3C2E6535" w14:textId="56CBB16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AED713A" w14:textId="17535438"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21DA924" w14:textId="2C68BBD2"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113,7</w:t>
            </w:r>
          </w:p>
        </w:tc>
      </w:tr>
      <w:tr w:rsidR="00616137" w:rsidRPr="00D8276A" w14:paraId="621F689C" w14:textId="77777777" w:rsidTr="00404AE7">
        <w:trPr>
          <w:trHeight w:val="50"/>
        </w:trPr>
        <w:tc>
          <w:tcPr>
            <w:tcW w:w="5920" w:type="dxa"/>
            <w:shd w:val="clear" w:color="auto" w:fill="auto"/>
          </w:tcPr>
          <w:p w14:paraId="78D8B164" w14:textId="1CF3C952"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32</w:t>
            </w:r>
          </w:p>
        </w:tc>
        <w:tc>
          <w:tcPr>
            <w:tcW w:w="992" w:type="dxa"/>
            <w:vAlign w:val="center"/>
          </w:tcPr>
          <w:p w14:paraId="2C1A50BA" w14:textId="5F6097CD"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897ABBE" w14:textId="72D2B45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DA44608" w14:textId="48FA251B"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6204,4</w:t>
            </w:r>
          </w:p>
        </w:tc>
      </w:tr>
      <w:tr w:rsidR="00616137" w:rsidRPr="00D8276A" w14:paraId="3F1220A1" w14:textId="77777777" w:rsidTr="00404AE7">
        <w:trPr>
          <w:trHeight w:val="50"/>
        </w:trPr>
        <w:tc>
          <w:tcPr>
            <w:tcW w:w="5920" w:type="dxa"/>
            <w:shd w:val="clear" w:color="auto" w:fill="auto"/>
          </w:tcPr>
          <w:p w14:paraId="4ECB9C78" w14:textId="56F3F776"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34</w:t>
            </w:r>
          </w:p>
        </w:tc>
        <w:tc>
          <w:tcPr>
            <w:tcW w:w="992" w:type="dxa"/>
            <w:vAlign w:val="center"/>
          </w:tcPr>
          <w:p w14:paraId="743E8F84" w14:textId="17AC6AD8"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F14B8AF" w14:textId="185C8EAD"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78FDE39E" w14:textId="3F6E5107"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5520,3</w:t>
            </w:r>
          </w:p>
        </w:tc>
      </w:tr>
      <w:tr w:rsidR="00616137" w:rsidRPr="00D8276A" w14:paraId="540C1A45" w14:textId="77777777" w:rsidTr="00404AE7">
        <w:trPr>
          <w:trHeight w:val="50"/>
        </w:trPr>
        <w:tc>
          <w:tcPr>
            <w:tcW w:w="5920" w:type="dxa"/>
            <w:shd w:val="clear" w:color="auto" w:fill="auto"/>
          </w:tcPr>
          <w:p w14:paraId="1ECAC446" w14:textId="28CD4EA3"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36</w:t>
            </w:r>
          </w:p>
        </w:tc>
        <w:tc>
          <w:tcPr>
            <w:tcW w:w="992" w:type="dxa"/>
            <w:vAlign w:val="center"/>
          </w:tcPr>
          <w:p w14:paraId="63D878E9" w14:textId="4C8B8C0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2A3676D" w14:textId="31DA311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51C37FD6" w14:textId="062759AE"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3228</w:t>
            </w:r>
          </w:p>
        </w:tc>
      </w:tr>
      <w:tr w:rsidR="00616137" w:rsidRPr="00D8276A" w14:paraId="2F2919AE" w14:textId="77777777" w:rsidTr="00404AE7">
        <w:trPr>
          <w:trHeight w:val="50"/>
        </w:trPr>
        <w:tc>
          <w:tcPr>
            <w:tcW w:w="5920" w:type="dxa"/>
            <w:shd w:val="clear" w:color="auto" w:fill="auto"/>
          </w:tcPr>
          <w:p w14:paraId="56B3ECA2" w14:textId="4900EC67"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38</w:t>
            </w:r>
          </w:p>
        </w:tc>
        <w:tc>
          <w:tcPr>
            <w:tcW w:w="992" w:type="dxa"/>
            <w:vAlign w:val="center"/>
          </w:tcPr>
          <w:p w14:paraId="4F89D92B" w14:textId="2086CA4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765D2A0C" w14:textId="1A99A8E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F230FFC" w14:textId="2EA81D69"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4278,3</w:t>
            </w:r>
          </w:p>
        </w:tc>
      </w:tr>
      <w:tr w:rsidR="00616137" w:rsidRPr="00D8276A" w14:paraId="173DEDA3" w14:textId="77777777" w:rsidTr="00404AE7">
        <w:trPr>
          <w:trHeight w:val="50"/>
        </w:trPr>
        <w:tc>
          <w:tcPr>
            <w:tcW w:w="5920" w:type="dxa"/>
            <w:shd w:val="clear" w:color="auto" w:fill="auto"/>
          </w:tcPr>
          <w:p w14:paraId="0CDC146E" w14:textId="3B620410"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39</w:t>
            </w:r>
          </w:p>
        </w:tc>
        <w:tc>
          <w:tcPr>
            <w:tcW w:w="992" w:type="dxa"/>
            <w:vAlign w:val="center"/>
          </w:tcPr>
          <w:p w14:paraId="720867F8" w14:textId="6E0B8778"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7899525" w14:textId="13F086B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42B969E" w14:textId="027D1DA4"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115,5</w:t>
            </w:r>
          </w:p>
        </w:tc>
      </w:tr>
      <w:tr w:rsidR="00616137" w:rsidRPr="00D8276A" w14:paraId="776D81B4" w14:textId="77777777" w:rsidTr="00404AE7">
        <w:trPr>
          <w:trHeight w:val="50"/>
        </w:trPr>
        <w:tc>
          <w:tcPr>
            <w:tcW w:w="5920" w:type="dxa"/>
            <w:shd w:val="clear" w:color="auto" w:fill="auto"/>
          </w:tcPr>
          <w:p w14:paraId="644146F2" w14:textId="2B0729F2"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45</w:t>
            </w:r>
          </w:p>
        </w:tc>
        <w:tc>
          <w:tcPr>
            <w:tcW w:w="992" w:type="dxa"/>
            <w:vAlign w:val="center"/>
          </w:tcPr>
          <w:p w14:paraId="374BAA8D" w14:textId="4B58F9D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CDAA7A1" w14:textId="0D6C3508"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B5DC579" w14:textId="14E6BD8D"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224,4</w:t>
            </w:r>
          </w:p>
        </w:tc>
      </w:tr>
      <w:tr w:rsidR="00616137" w:rsidRPr="00D8276A" w14:paraId="7DAA0F02" w14:textId="77777777" w:rsidTr="00404AE7">
        <w:trPr>
          <w:trHeight w:val="50"/>
        </w:trPr>
        <w:tc>
          <w:tcPr>
            <w:tcW w:w="5920" w:type="dxa"/>
            <w:shd w:val="clear" w:color="auto" w:fill="auto"/>
          </w:tcPr>
          <w:p w14:paraId="0B4F1032" w14:textId="6E08853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47</w:t>
            </w:r>
          </w:p>
        </w:tc>
        <w:tc>
          <w:tcPr>
            <w:tcW w:w="992" w:type="dxa"/>
            <w:vAlign w:val="center"/>
          </w:tcPr>
          <w:p w14:paraId="732CFFEA" w14:textId="2F75484E"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062A53A" w14:textId="0B3B29A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369673C" w14:textId="73027AB3"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5118,5</w:t>
            </w:r>
          </w:p>
        </w:tc>
      </w:tr>
      <w:tr w:rsidR="00616137" w:rsidRPr="00D8276A" w14:paraId="0BE847D9" w14:textId="77777777" w:rsidTr="00404AE7">
        <w:trPr>
          <w:trHeight w:val="50"/>
        </w:trPr>
        <w:tc>
          <w:tcPr>
            <w:tcW w:w="5920" w:type="dxa"/>
            <w:shd w:val="clear" w:color="auto" w:fill="auto"/>
          </w:tcPr>
          <w:p w14:paraId="14D2C01D" w14:textId="1ACB7C5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6</w:t>
            </w:r>
          </w:p>
        </w:tc>
        <w:tc>
          <w:tcPr>
            <w:tcW w:w="992" w:type="dxa"/>
            <w:vAlign w:val="center"/>
          </w:tcPr>
          <w:p w14:paraId="7420CF15" w14:textId="4163AFB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9B53B76" w14:textId="77B8E86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28B6E7D3" w14:textId="412A29E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5366,31</w:t>
            </w:r>
          </w:p>
        </w:tc>
      </w:tr>
      <w:tr w:rsidR="00616137" w:rsidRPr="00D8276A" w14:paraId="052840AF" w14:textId="77777777" w:rsidTr="00404AE7">
        <w:trPr>
          <w:trHeight w:val="50"/>
        </w:trPr>
        <w:tc>
          <w:tcPr>
            <w:tcW w:w="5920" w:type="dxa"/>
            <w:shd w:val="clear" w:color="auto" w:fill="auto"/>
          </w:tcPr>
          <w:p w14:paraId="4ED1080C" w14:textId="2C9A794E"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Мира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8</w:t>
            </w:r>
          </w:p>
        </w:tc>
        <w:tc>
          <w:tcPr>
            <w:tcW w:w="992" w:type="dxa"/>
            <w:vAlign w:val="center"/>
          </w:tcPr>
          <w:p w14:paraId="442E9072" w14:textId="28585E4A"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9684852" w14:textId="0BB83B8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0AB42A3" w14:textId="0995522A"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3002,6</w:t>
            </w:r>
          </w:p>
        </w:tc>
      </w:tr>
      <w:tr w:rsidR="00616137" w:rsidRPr="00D8276A" w14:paraId="1A384A02" w14:textId="77777777" w:rsidTr="00404AE7">
        <w:trPr>
          <w:trHeight w:val="50"/>
        </w:trPr>
        <w:tc>
          <w:tcPr>
            <w:tcW w:w="5920" w:type="dxa"/>
            <w:shd w:val="clear" w:color="auto" w:fill="auto"/>
          </w:tcPr>
          <w:p w14:paraId="0EEB2870" w14:textId="6A018D9A" w:rsidR="00616137" w:rsidRPr="00D8276A" w:rsidRDefault="00616137" w:rsidP="00616137">
            <w:pPr>
              <w:spacing w:after="0" w:line="240" w:lineRule="auto"/>
              <w:rPr>
                <w:rFonts w:ascii="Times New Roman" w:hAnsi="Times New Roman" w:cs="Times New Roman"/>
                <w:bCs/>
                <w:sz w:val="24"/>
                <w:szCs w:val="24"/>
              </w:rPr>
            </w:pPr>
            <w:proofErr w:type="spellStart"/>
            <w:r w:rsidRPr="00D8276A">
              <w:rPr>
                <w:rFonts w:ascii="Times New Roman" w:hAnsi="Times New Roman" w:cs="Times New Roman"/>
                <w:sz w:val="24"/>
                <w:szCs w:val="24"/>
              </w:rPr>
              <w:t>Путенкова</w:t>
            </w:r>
            <w:proofErr w:type="spellEnd"/>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11</w:t>
            </w:r>
          </w:p>
        </w:tc>
        <w:tc>
          <w:tcPr>
            <w:tcW w:w="992" w:type="dxa"/>
            <w:vAlign w:val="center"/>
          </w:tcPr>
          <w:p w14:paraId="6E7B01D7" w14:textId="612604D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00274F1" w14:textId="35D0F6A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794D0150" w14:textId="407DDC4A"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7498</w:t>
            </w:r>
          </w:p>
        </w:tc>
      </w:tr>
      <w:tr w:rsidR="00616137" w:rsidRPr="00D8276A" w14:paraId="6D7EEB6B" w14:textId="77777777" w:rsidTr="00404AE7">
        <w:trPr>
          <w:trHeight w:val="50"/>
        </w:trPr>
        <w:tc>
          <w:tcPr>
            <w:tcW w:w="5920" w:type="dxa"/>
            <w:shd w:val="clear" w:color="auto" w:fill="auto"/>
          </w:tcPr>
          <w:p w14:paraId="72C40DAC" w14:textId="6373F3A0" w:rsidR="00616137" w:rsidRPr="00D8276A" w:rsidRDefault="00616137" w:rsidP="00616137">
            <w:pPr>
              <w:spacing w:after="0" w:line="240" w:lineRule="auto"/>
              <w:rPr>
                <w:rFonts w:ascii="Times New Roman" w:hAnsi="Times New Roman" w:cs="Times New Roman"/>
                <w:bCs/>
                <w:sz w:val="24"/>
                <w:szCs w:val="24"/>
              </w:rPr>
            </w:pPr>
            <w:proofErr w:type="spellStart"/>
            <w:r w:rsidRPr="00D8276A">
              <w:rPr>
                <w:rFonts w:ascii="Times New Roman" w:hAnsi="Times New Roman" w:cs="Times New Roman"/>
                <w:sz w:val="24"/>
                <w:szCs w:val="24"/>
              </w:rPr>
              <w:t>Путенкова</w:t>
            </w:r>
            <w:proofErr w:type="spellEnd"/>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13</w:t>
            </w:r>
          </w:p>
        </w:tc>
        <w:tc>
          <w:tcPr>
            <w:tcW w:w="992" w:type="dxa"/>
            <w:vAlign w:val="center"/>
          </w:tcPr>
          <w:p w14:paraId="664D745F" w14:textId="0A9387C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4764823" w14:textId="2C9400A6"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8BA4893" w14:textId="3778E437"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5394,1</w:t>
            </w:r>
          </w:p>
        </w:tc>
      </w:tr>
      <w:tr w:rsidR="00616137" w:rsidRPr="00D8276A" w14:paraId="635E0C7F" w14:textId="77777777" w:rsidTr="00404AE7">
        <w:trPr>
          <w:trHeight w:val="50"/>
        </w:trPr>
        <w:tc>
          <w:tcPr>
            <w:tcW w:w="5920" w:type="dxa"/>
            <w:shd w:val="clear" w:color="auto" w:fill="auto"/>
          </w:tcPr>
          <w:p w14:paraId="7DE906A3" w14:textId="6D94590B" w:rsidR="00616137" w:rsidRPr="00D8276A" w:rsidRDefault="00616137" w:rsidP="00616137">
            <w:pPr>
              <w:spacing w:after="0" w:line="240" w:lineRule="auto"/>
              <w:rPr>
                <w:rFonts w:ascii="Times New Roman" w:hAnsi="Times New Roman" w:cs="Times New Roman"/>
                <w:bCs/>
                <w:sz w:val="24"/>
                <w:szCs w:val="24"/>
              </w:rPr>
            </w:pPr>
            <w:proofErr w:type="spellStart"/>
            <w:r w:rsidRPr="00D8276A">
              <w:rPr>
                <w:rFonts w:ascii="Times New Roman" w:hAnsi="Times New Roman" w:cs="Times New Roman"/>
                <w:sz w:val="24"/>
                <w:szCs w:val="24"/>
              </w:rPr>
              <w:t>Путенкова</w:t>
            </w:r>
            <w:proofErr w:type="spellEnd"/>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15</w:t>
            </w:r>
          </w:p>
        </w:tc>
        <w:tc>
          <w:tcPr>
            <w:tcW w:w="992" w:type="dxa"/>
            <w:vAlign w:val="center"/>
          </w:tcPr>
          <w:p w14:paraId="6FB091D3" w14:textId="58CD1D4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3D73A2B" w14:textId="44E9A3D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52DF80D3" w14:textId="33D7E9F3"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6527,7</w:t>
            </w:r>
          </w:p>
        </w:tc>
      </w:tr>
      <w:tr w:rsidR="00616137" w:rsidRPr="00D8276A" w14:paraId="7EB3BD21" w14:textId="77777777" w:rsidTr="00404AE7">
        <w:trPr>
          <w:trHeight w:val="50"/>
        </w:trPr>
        <w:tc>
          <w:tcPr>
            <w:tcW w:w="5920" w:type="dxa"/>
            <w:shd w:val="clear" w:color="auto" w:fill="auto"/>
          </w:tcPr>
          <w:p w14:paraId="442351AC" w14:textId="129B60E1" w:rsidR="00616137" w:rsidRPr="00D8276A" w:rsidRDefault="00616137" w:rsidP="00616137">
            <w:pPr>
              <w:spacing w:after="0" w:line="240" w:lineRule="auto"/>
              <w:rPr>
                <w:rFonts w:ascii="Times New Roman" w:hAnsi="Times New Roman" w:cs="Times New Roman"/>
                <w:bCs/>
                <w:sz w:val="24"/>
                <w:szCs w:val="24"/>
              </w:rPr>
            </w:pPr>
            <w:proofErr w:type="spellStart"/>
            <w:r w:rsidRPr="00D8276A">
              <w:rPr>
                <w:rFonts w:ascii="Times New Roman" w:hAnsi="Times New Roman" w:cs="Times New Roman"/>
                <w:sz w:val="24"/>
                <w:szCs w:val="24"/>
              </w:rPr>
              <w:t>Путенкова</w:t>
            </w:r>
            <w:proofErr w:type="spellEnd"/>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17</w:t>
            </w:r>
          </w:p>
        </w:tc>
        <w:tc>
          <w:tcPr>
            <w:tcW w:w="992" w:type="dxa"/>
            <w:vAlign w:val="center"/>
          </w:tcPr>
          <w:p w14:paraId="1A0115CB" w14:textId="4FE854C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6ADCC36" w14:textId="523E55A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48007B0" w14:textId="7D36CC31"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4227,6</w:t>
            </w:r>
          </w:p>
        </w:tc>
      </w:tr>
      <w:tr w:rsidR="00616137" w:rsidRPr="00D8276A" w14:paraId="5E95F0B8" w14:textId="77777777" w:rsidTr="00404AE7">
        <w:trPr>
          <w:trHeight w:val="50"/>
        </w:trPr>
        <w:tc>
          <w:tcPr>
            <w:tcW w:w="5920" w:type="dxa"/>
            <w:shd w:val="clear" w:color="auto" w:fill="auto"/>
          </w:tcPr>
          <w:p w14:paraId="1BCE9CDB" w14:textId="53AEEC40" w:rsidR="00616137" w:rsidRPr="00D8276A" w:rsidRDefault="00616137" w:rsidP="00616137">
            <w:pPr>
              <w:spacing w:after="0" w:line="240" w:lineRule="auto"/>
              <w:rPr>
                <w:rFonts w:ascii="Times New Roman" w:hAnsi="Times New Roman" w:cs="Times New Roman"/>
                <w:bCs/>
                <w:sz w:val="24"/>
                <w:szCs w:val="24"/>
              </w:rPr>
            </w:pPr>
            <w:proofErr w:type="spellStart"/>
            <w:r w:rsidRPr="00D8276A">
              <w:rPr>
                <w:rFonts w:ascii="Times New Roman" w:hAnsi="Times New Roman" w:cs="Times New Roman"/>
                <w:sz w:val="24"/>
                <w:szCs w:val="24"/>
              </w:rPr>
              <w:t>Путенкова</w:t>
            </w:r>
            <w:proofErr w:type="spellEnd"/>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19</w:t>
            </w:r>
          </w:p>
        </w:tc>
        <w:tc>
          <w:tcPr>
            <w:tcW w:w="992" w:type="dxa"/>
            <w:vAlign w:val="center"/>
          </w:tcPr>
          <w:p w14:paraId="60643FCB" w14:textId="1F08398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0F03E78" w14:textId="3C68C18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B992E67" w14:textId="3A44677E"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4319,1</w:t>
            </w:r>
          </w:p>
        </w:tc>
      </w:tr>
      <w:tr w:rsidR="00616137" w:rsidRPr="00D8276A" w14:paraId="11DC272E" w14:textId="77777777" w:rsidTr="00404AE7">
        <w:trPr>
          <w:trHeight w:val="50"/>
        </w:trPr>
        <w:tc>
          <w:tcPr>
            <w:tcW w:w="5920" w:type="dxa"/>
            <w:shd w:val="clear" w:color="auto" w:fill="auto"/>
          </w:tcPr>
          <w:p w14:paraId="30D6044C" w14:textId="35F2019C" w:rsidR="00616137" w:rsidRPr="00D8276A" w:rsidRDefault="00616137" w:rsidP="00616137">
            <w:pPr>
              <w:spacing w:after="0" w:line="240" w:lineRule="auto"/>
              <w:rPr>
                <w:rFonts w:ascii="Times New Roman" w:hAnsi="Times New Roman" w:cs="Times New Roman"/>
                <w:bCs/>
                <w:sz w:val="24"/>
                <w:szCs w:val="24"/>
              </w:rPr>
            </w:pPr>
            <w:proofErr w:type="spellStart"/>
            <w:r w:rsidRPr="00D8276A">
              <w:rPr>
                <w:rFonts w:ascii="Times New Roman" w:hAnsi="Times New Roman" w:cs="Times New Roman"/>
                <w:sz w:val="24"/>
                <w:szCs w:val="24"/>
              </w:rPr>
              <w:t>Путенкова</w:t>
            </w:r>
            <w:proofErr w:type="spellEnd"/>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w:t>
            </w:r>
          </w:p>
        </w:tc>
        <w:tc>
          <w:tcPr>
            <w:tcW w:w="992" w:type="dxa"/>
            <w:vAlign w:val="center"/>
          </w:tcPr>
          <w:p w14:paraId="1D6FAA2F" w14:textId="199463A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FE086FE" w14:textId="19D469E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3A7A7C6" w14:textId="6D4311A1"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3198,1</w:t>
            </w:r>
          </w:p>
        </w:tc>
      </w:tr>
      <w:tr w:rsidR="00616137" w:rsidRPr="00D8276A" w14:paraId="48D50796" w14:textId="77777777" w:rsidTr="00404AE7">
        <w:trPr>
          <w:trHeight w:val="50"/>
        </w:trPr>
        <w:tc>
          <w:tcPr>
            <w:tcW w:w="5920" w:type="dxa"/>
            <w:shd w:val="clear" w:color="auto" w:fill="auto"/>
          </w:tcPr>
          <w:p w14:paraId="11CA5370" w14:textId="1DE73FC8" w:rsidR="00616137" w:rsidRPr="00D8276A" w:rsidRDefault="00616137" w:rsidP="00616137">
            <w:pPr>
              <w:spacing w:after="0" w:line="240" w:lineRule="auto"/>
              <w:rPr>
                <w:rFonts w:ascii="Times New Roman" w:hAnsi="Times New Roman" w:cs="Times New Roman"/>
                <w:bCs/>
                <w:sz w:val="24"/>
                <w:szCs w:val="24"/>
              </w:rPr>
            </w:pPr>
            <w:proofErr w:type="spellStart"/>
            <w:r w:rsidRPr="00D8276A">
              <w:rPr>
                <w:rFonts w:ascii="Times New Roman" w:hAnsi="Times New Roman" w:cs="Times New Roman"/>
                <w:sz w:val="24"/>
                <w:szCs w:val="24"/>
              </w:rPr>
              <w:t>Путенкова</w:t>
            </w:r>
            <w:proofErr w:type="spellEnd"/>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5</w:t>
            </w:r>
          </w:p>
        </w:tc>
        <w:tc>
          <w:tcPr>
            <w:tcW w:w="992" w:type="dxa"/>
            <w:vAlign w:val="center"/>
          </w:tcPr>
          <w:p w14:paraId="19EFA7A9" w14:textId="6CBF2B6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9FFCC2C" w14:textId="04EF75F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5487C4B" w14:textId="41084AEB"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4391,8</w:t>
            </w:r>
          </w:p>
        </w:tc>
      </w:tr>
      <w:tr w:rsidR="00616137" w:rsidRPr="00D8276A" w14:paraId="77EA37B8" w14:textId="77777777" w:rsidTr="00404AE7">
        <w:trPr>
          <w:trHeight w:val="50"/>
        </w:trPr>
        <w:tc>
          <w:tcPr>
            <w:tcW w:w="5920" w:type="dxa"/>
            <w:shd w:val="clear" w:color="auto" w:fill="auto"/>
          </w:tcPr>
          <w:p w14:paraId="74CBADB5" w14:textId="03EE9FDF"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Свердлова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7</w:t>
            </w:r>
          </w:p>
        </w:tc>
        <w:tc>
          <w:tcPr>
            <w:tcW w:w="992" w:type="dxa"/>
            <w:vAlign w:val="center"/>
          </w:tcPr>
          <w:p w14:paraId="44D3DCB5" w14:textId="7CF0B0F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EC6F196" w14:textId="718C932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12EB534" w14:textId="762EF5E8"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3716,7</w:t>
            </w:r>
          </w:p>
        </w:tc>
      </w:tr>
      <w:tr w:rsidR="00616137" w:rsidRPr="00D8276A" w14:paraId="4C1C91A5" w14:textId="77777777" w:rsidTr="00404AE7">
        <w:trPr>
          <w:trHeight w:val="50"/>
        </w:trPr>
        <w:tc>
          <w:tcPr>
            <w:tcW w:w="5920" w:type="dxa"/>
            <w:shd w:val="clear" w:color="auto" w:fill="auto"/>
          </w:tcPr>
          <w:p w14:paraId="6915A7B0" w14:textId="3817B2CE"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Свердлова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9</w:t>
            </w:r>
          </w:p>
        </w:tc>
        <w:tc>
          <w:tcPr>
            <w:tcW w:w="992" w:type="dxa"/>
            <w:vAlign w:val="center"/>
          </w:tcPr>
          <w:p w14:paraId="7ECEFEB3" w14:textId="38C19D2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60E0B37" w14:textId="38F597D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3D1364A" w14:textId="029CABA3"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4354,6</w:t>
            </w:r>
          </w:p>
        </w:tc>
      </w:tr>
      <w:tr w:rsidR="00616137" w:rsidRPr="00D8276A" w14:paraId="2E3EB24A" w14:textId="77777777" w:rsidTr="00404AE7">
        <w:trPr>
          <w:trHeight w:val="50"/>
        </w:trPr>
        <w:tc>
          <w:tcPr>
            <w:tcW w:w="5920" w:type="dxa"/>
            <w:shd w:val="clear" w:color="auto" w:fill="auto"/>
          </w:tcPr>
          <w:p w14:paraId="4EEE23C6" w14:textId="4C636F48"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lastRenderedPageBreak/>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w:t>
            </w:r>
          </w:p>
        </w:tc>
        <w:tc>
          <w:tcPr>
            <w:tcW w:w="992" w:type="dxa"/>
            <w:vAlign w:val="center"/>
          </w:tcPr>
          <w:p w14:paraId="20DF4E14" w14:textId="76B73F5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1C3255D" w14:textId="40CE926E"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267D414B" w14:textId="4F71447C"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780,3</w:t>
            </w:r>
          </w:p>
        </w:tc>
      </w:tr>
      <w:tr w:rsidR="00616137" w:rsidRPr="00D8276A" w14:paraId="42C691E6" w14:textId="77777777" w:rsidTr="00404AE7">
        <w:trPr>
          <w:trHeight w:val="50"/>
        </w:trPr>
        <w:tc>
          <w:tcPr>
            <w:tcW w:w="5920" w:type="dxa"/>
            <w:shd w:val="clear" w:color="auto" w:fill="auto"/>
          </w:tcPr>
          <w:p w14:paraId="6D068F9D" w14:textId="28653BAE"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10</w:t>
            </w:r>
          </w:p>
        </w:tc>
        <w:tc>
          <w:tcPr>
            <w:tcW w:w="992" w:type="dxa"/>
            <w:vAlign w:val="center"/>
          </w:tcPr>
          <w:p w14:paraId="2FC07AB0" w14:textId="6F05690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62F8723" w14:textId="4FD46DD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85FEAFB" w14:textId="475D32B3"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41,2</w:t>
            </w:r>
          </w:p>
        </w:tc>
      </w:tr>
      <w:tr w:rsidR="00616137" w:rsidRPr="00D8276A" w14:paraId="684E1977" w14:textId="77777777" w:rsidTr="00404AE7">
        <w:trPr>
          <w:trHeight w:val="50"/>
        </w:trPr>
        <w:tc>
          <w:tcPr>
            <w:tcW w:w="5920" w:type="dxa"/>
            <w:shd w:val="clear" w:color="auto" w:fill="auto"/>
          </w:tcPr>
          <w:p w14:paraId="1CAD2C80" w14:textId="367CC6A4"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12</w:t>
            </w:r>
          </w:p>
        </w:tc>
        <w:tc>
          <w:tcPr>
            <w:tcW w:w="992" w:type="dxa"/>
            <w:vAlign w:val="center"/>
          </w:tcPr>
          <w:p w14:paraId="3A90F893" w14:textId="3D9A565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69D0394" w14:textId="238594F6"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09F3F59" w14:textId="5D6ECBDA"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40,8</w:t>
            </w:r>
          </w:p>
        </w:tc>
      </w:tr>
      <w:tr w:rsidR="00616137" w:rsidRPr="00D8276A" w14:paraId="423B8980" w14:textId="77777777" w:rsidTr="00404AE7">
        <w:trPr>
          <w:trHeight w:val="50"/>
        </w:trPr>
        <w:tc>
          <w:tcPr>
            <w:tcW w:w="5920" w:type="dxa"/>
            <w:shd w:val="clear" w:color="auto" w:fill="auto"/>
          </w:tcPr>
          <w:p w14:paraId="392DF8E1" w14:textId="22F54CFB"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14</w:t>
            </w:r>
          </w:p>
        </w:tc>
        <w:tc>
          <w:tcPr>
            <w:tcW w:w="992" w:type="dxa"/>
            <w:vAlign w:val="center"/>
          </w:tcPr>
          <w:p w14:paraId="33B1B4AB" w14:textId="64EFB8C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36CD14C" w14:textId="56B0776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0A62DE5" w14:textId="7E8F4754"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2329,6</w:t>
            </w:r>
          </w:p>
        </w:tc>
      </w:tr>
      <w:tr w:rsidR="00616137" w:rsidRPr="00D8276A" w14:paraId="54BB97B6" w14:textId="77777777" w:rsidTr="00404AE7">
        <w:trPr>
          <w:trHeight w:val="50"/>
        </w:trPr>
        <w:tc>
          <w:tcPr>
            <w:tcW w:w="5920" w:type="dxa"/>
            <w:shd w:val="clear" w:color="auto" w:fill="auto"/>
          </w:tcPr>
          <w:p w14:paraId="4FBBF0CB" w14:textId="366EC522"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15</w:t>
            </w:r>
          </w:p>
        </w:tc>
        <w:tc>
          <w:tcPr>
            <w:tcW w:w="992" w:type="dxa"/>
            <w:vAlign w:val="center"/>
          </w:tcPr>
          <w:p w14:paraId="78118192" w14:textId="5B915ED9"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2A4B879" w14:textId="4AE0D88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445CC4E" w14:textId="59B0594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1683,9</w:t>
            </w:r>
          </w:p>
        </w:tc>
      </w:tr>
      <w:tr w:rsidR="00616137" w:rsidRPr="00D8276A" w14:paraId="3A6308E5" w14:textId="77777777" w:rsidTr="00404AE7">
        <w:trPr>
          <w:trHeight w:val="50"/>
        </w:trPr>
        <w:tc>
          <w:tcPr>
            <w:tcW w:w="5920" w:type="dxa"/>
            <w:shd w:val="clear" w:color="auto" w:fill="auto"/>
          </w:tcPr>
          <w:p w14:paraId="679B67B8" w14:textId="18B28EB4"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16</w:t>
            </w:r>
          </w:p>
        </w:tc>
        <w:tc>
          <w:tcPr>
            <w:tcW w:w="992" w:type="dxa"/>
            <w:vAlign w:val="center"/>
          </w:tcPr>
          <w:p w14:paraId="4FE6F4D4" w14:textId="72F0848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A4B53F0" w14:textId="2EDF521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6DFFFBE" w14:textId="5D5CD047"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731,9</w:t>
            </w:r>
          </w:p>
        </w:tc>
      </w:tr>
      <w:tr w:rsidR="00616137" w:rsidRPr="00D8276A" w14:paraId="31BF7A6B" w14:textId="77777777" w:rsidTr="00404AE7">
        <w:trPr>
          <w:trHeight w:val="50"/>
        </w:trPr>
        <w:tc>
          <w:tcPr>
            <w:tcW w:w="5920" w:type="dxa"/>
            <w:shd w:val="clear" w:color="auto" w:fill="auto"/>
          </w:tcPr>
          <w:p w14:paraId="263440D7" w14:textId="04079D42"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16</w:t>
            </w:r>
            <w:proofErr w:type="gramStart"/>
            <w:r w:rsidRPr="00D8276A">
              <w:rPr>
                <w:rFonts w:ascii="Times New Roman" w:hAnsi="Times New Roman" w:cs="Times New Roman"/>
                <w:sz w:val="24"/>
                <w:szCs w:val="24"/>
              </w:rPr>
              <w:t xml:space="preserve"> Б</w:t>
            </w:r>
            <w:proofErr w:type="gramEnd"/>
          </w:p>
        </w:tc>
        <w:tc>
          <w:tcPr>
            <w:tcW w:w="992" w:type="dxa"/>
            <w:vAlign w:val="center"/>
          </w:tcPr>
          <w:p w14:paraId="3DA8420F" w14:textId="1018CC6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7AFB1E00" w14:textId="485C114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EBADD10" w14:textId="4CAF207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842,7</w:t>
            </w:r>
          </w:p>
        </w:tc>
      </w:tr>
      <w:tr w:rsidR="00616137" w:rsidRPr="00D8276A" w14:paraId="29FF9B77" w14:textId="77777777" w:rsidTr="00404AE7">
        <w:trPr>
          <w:trHeight w:val="50"/>
        </w:trPr>
        <w:tc>
          <w:tcPr>
            <w:tcW w:w="5920" w:type="dxa"/>
            <w:shd w:val="clear" w:color="auto" w:fill="auto"/>
          </w:tcPr>
          <w:p w14:paraId="20A47377" w14:textId="3713A5A9"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w:t>
            </w:r>
            <w:proofErr w:type="gramStart"/>
            <w:r w:rsidRPr="00D8276A">
              <w:rPr>
                <w:rFonts w:ascii="Times New Roman" w:hAnsi="Times New Roman" w:cs="Times New Roman"/>
                <w:sz w:val="24"/>
                <w:szCs w:val="24"/>
              </w:rPr>
              <w:t xml:space="preserve"> А</w:t>
            </w:r>
            <w:proofErr w:type="gramEnd"/>
          </w:p>
        </w:tc>
        <w:tc>
          <w:tcPr>
            <w:tcW w:w="992" w:type="dxa"/>
            <w:vAlign w:val="center"/>
          </w:tcPr>
          <w:p w14:paraId="5FEE5327" w14:textId="2266E02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4F8DE7A" w14:textId="0F10502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A7BC9F5" w14:textId="757C510F"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265,3</w:t>
            </w:r>
          </w:p>
        </w:tc>
      </w:tr>
      <w:tr w:rsidR="00616137" w:rsidRPr="00D8276A" w14:paraId="69D43568" w14:textId="77777777" w:rsidTr="00404AE7">
        <w:trPr>
          <w:trHeight w:val="50"/>
        </w:trPr>
        <w:tc>
          <w:tcPr>
            <w:tcW w:w="5920" w:type="dxa"/>
            <w:shd w:val="clear" w:color="auto" w:fill="auto"/>
          </w:tcPr>
          <w:p w14:paraId="57C9E81B" w14:textId="7BCBC1E1"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w:t>
            </w:r>
            <w:proofErr w:type="gramStart"/>
            <w:r w:rsidRPr="00D8276A">
              <w:rPr>
                <w:rFonts w:ascii="Times New Roman" w:hAnsi="Times New Roman" w:cs="Times New Roman"/>
                <w:sz w:val="24"/>
                <w:szCs w:val="24"/>
              </w:rPr>
              <w:t xml:space="preserve"> Б</w:t>
            </w:r>
            <w:proofErr w:type="gramEnd"/>
          </w:p>
        </w:tc>
        <w:tc>
          <w:tcPr>
            <w:tcW w:w="992" w:type="dxa"/>
            <w:vAlign w:val="center"/>
          </w:tcPr>
          <w:p w14:paraId="77DA35A9" w14:textId="5FB1928D"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9499D24" w14:textId="7FDF9CD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81E3495" w14:textId="3D3EADA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291</w:t>
            </w:r>
          </w:p>
        </w:tc>
      </w:tr>
      <w:tr w:rsidR="00616137" w:rsidRPr="00D8276A" w14:paraId="46816A8C" w14:textId="77777777" w:rsidTr="00404AE7">
        <w:trPr>
          <w:trHeight w:val="50"/>
        </w:trPr>
        <w:tc>
          <w:tcPr>
            <w:tcW w:w="5920" w:type="dxa"/>
            <w:shd w:val="clear" w:color="auto" w:fill="auto"/>
          </w:tcPr>
          <w:p w14:paraId="07673638" w14:textId="0B859F63"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20</w:t>
            </w:r>
          </w:p>
        </w:tc>
        <w:tc>
          <w:tcPr>
            <w:tcW w:w="992" w:type="dxa"/>
            <w:vAlign w:val="center"/>
          </w:tcPr>
          <w:p w14:paraId="1D97BC6A" w14:textId="3A50246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123FF94" w14:textId="4090D88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D10BF23" w14:textId="2897B2A9"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1947,8</w:t>
            </w:r>
          </w:p>
        </w:tc>
      </w:tr>
      <w:tr w:rsidR="00616137" w:rsidRPr="00D8276A" w14:paraId="7F2DDDA3" w14:textId="77777777" w:rsidTr="00404AE7">
        <w:trPr>
          <w:trHeight w:val="50"/>
        </w:trPr>
        <w:tc>
          <w:tcPr>
            <w:tcW w:w="5920" w:type="dxa"/>
            <w:shd w:val="clear" w:color="auto" w:fill="auto"/>
          </w:tcPr>
          <w:p w14:paraId="6C5DFF6E" w14:textId="5B9C556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2А/А</w:t>
            </w:r>
          </w:p>
        </w:tc>
        <w:tc>
          <w:tcPr>
            <w:tcW w:w="992" w:type="dxa"/>
            <w:vAlign w:val="center"/>
          </w:tcPr>
          <w:p w14:paraId="6D1D004A" w14:textId="2F90926D"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CA1154A" w14:textId="0FD030D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ABA7BD8" w14:textId="5EADC792"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877,1</w:t>
            </w:r>
          </w:p>
        </w:tc>
      </w:tr>
      <w:tr w:rsidR="00616137" w:rsidRPr="00D8276A" w14:paraId="4B6A7240" w14:textId="77777777" w:rsidTr="00404AE7">
        <w:trPr>
          <w:trHeight w:val="50"/>
        </w:trPr>
        <w:tc>
          <w:tcPr>
            <w:tcW w:w="5920" w:type="dxa"/>
            <w:shd w:val="clear" w:color="auto" w:fill="auto"/>
          </w:tcPr>
          <w:p w14:paraId="1F2FB66A" w14:textId="0A5A2B15"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w:t>
            </w:r>
          </w:p>
        </w:tc>
        <w:tc>
          <w:tcPr>
            <w:tcW w:w="992" w:type="dxa"/>
            <w:vAlign w:val="center"/>
          </w:tcPr>
          <w:p w14:paraId="0475D28F" w14:textId="584E3CB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71B6774" w14:textId="40EDF0C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315CAD20" w14:textId="4BCE257F"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729,8</w:t>
            </w:r>
          </w:p>
        </w:tc>
      </w:tr>
      <w:tr w:rsidR="00616137" w:rsidRPr="00D8276A" w14:paraId="0B2B5F13" w14:textId="77777777" w:rsidTr="00404AE7">
        <w:trPr>
          <w:trHeight w:val="50"/>
        </w:trPr>
        <w:tc>
          <w:tcPr>
            <w:tcW w:w="5920" w:type="dxa"/>
            <w:shd w:val="clear" w:color="auto" w:fill="auto"/>
          </w:tcPr>
          <w:p w14:paraId="7697D36B" w14:textId="1287CA7E"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w:t>
            </w:r>
          </w:p>
        </w:tc>
        <w:tc>
          <w:tcPr>
            <w:tcW w:w="992" w:type="dxa"/>
            <w:vAlign w:val="center"/>
          </w:tcPr>
          <w:p w14:paraId="3996B8B1" w14:textId="4C7CC9A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6382BD9" w14:textId="033C0D18"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3F723F6" w14:textId="3E8163D6"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189,8</w:t>
            </w:r>
          </w:p>
        </w:tc>
      </w:tr>
      <w:tr w:rsidR="00616137" w:rsidRPr="00D8276A" w14:paraId="51600443" w14:textId="77777777" w:rsidTr="00404AE7">
        <w:trPr>
          <w:trHeight w:val="50"/>
        </w:trPr>
        <w:tc>
          <w:tcPr>
            <w:tcW w:w="5920" w:type="dxa"/>
            <w:shd w:val="clear" w:color="auto" w:fill="auto"/>
          </w:tcPr>
          <w:p w14:paraId="55D51CF8" w14:textId="279B4D5D"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6</w:t>
            </w:r>
            <w:proofErr w:type="gramStart"/>
            <w:r w:rsidRPr="00D8276A">
              <w:rPr>
                <w:rFonts w:ascii="Times New Roman" w:hAnsi="Times New Roman" w:cs="Times New Roman"/>
                <w:sz w:val="24"/>
                <w:szCs w:val="24"/>
              </w:rPr>
              <w:t xml:space="preserve"> А</w:t>
            </w:r>
            <w:proofErr w:type="gramEnd"/>
          </w:p>
        </w:tc>
        <w:tc>
          <w:tcPr>
            <w:tcW w:w="992" w:type="dxa"/>
            <w:vAlign w:val="center"/>
          </w:tcPr>
          <w:p w14:paraId="6BC53C38" w14:textId="6A51890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8A4204A" w14:textId="31CF07A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B7778BF" w14:textId="04DFD566"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857,7</w:t>
            </w:r>
          </w:p>
        </w:tc>
      </w:tr>
      <w:tr w:rsidR="00616137" w:rsidRPr="00D8276A" w14:paraId="4F024FF4" w14:textId="77777777" w:rsidTr="00404AE7">
        <w:trPr>
          <w:trHeight w:val="50"/>
        </w:trPr>
        <w:tc>
          <w:tcPr>
            <w:tcW w:w="5920" w:type="dxa"/>
            <w:shd w:val="clear" w:color="auto" w:fill="auto"/>
          </w:tcPr>
          <w:p w14:paraId="424348E3" w14:textId="208710E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6</w:t>
            </w:r>
            <w:proofErr w:type="gramStart"/>
            <w:r w:rsidRPr="00D8276A">
              <w:rPr>
                <w:rFonts w:ascii="Times New Roman" w:hAnsi="Times New Roman" w:cs="Times New Roman"/>
                <w:sz w:val="24"/>
                <w:szCs w:val="24"/>
              </w:rPr>
              <w:t xml:space="preserve"> Б</w:t>
            </w:r>
            <w:proofErr w:type="gramEnd"/>
          </w:p>
        </w:tc>
        <w:tc>
          <w:tcPr>
            <w:tcW w:w="992" w:type="dxa"/>
            <w:vAlign w:val="center"/>
          </w:tcPr>
          <w:p w14:paraId="2A4FFC44" w14:textId="5501A3B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98D8156" w14:textId="6E65FC9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24A7A8C5" w14:textId="1A0A5691"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834</w:t>
            </w:r>
          </w:p>
        </w:tc>
      </w:tr>
      <w:tr w:rsidR="00616137" w:rsidRPr="00D8276A" w14:paraId="36183E74" w14:textId="77777777" w:rsidTr="00404AE7">
        <w:trPr>
          <w:trHeight w:val="50"/>
        </w:trPr>
        <w:tc>
          <w:tcPr>
            <w:tcW w:w="5920" w:type="dxa"/>
            <w:shd w:val="clear" w:color="auto" w:fill="auto"/>
          </w:tcPr>
          <w:p w14:paraId="72312270" w14:textId="503A1749"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Строителей</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8</w:t>
            </w:r>
          </w:p>
        </w:tc>
        <w:tc>
          <w:tcPr>
            <w:tcW w:w="992" w:type="dxa"/>
            <w:vAlign w:val="center"/>
          </w:tcPr>
          <w:p w14:paraId="62031AF2" w14:textId="3AF2475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C2DA449" w14:textId="59974886"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E044D59" w14:textId="19A7A81C"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49,6</w:t>
            </w:r>
          </w:p>
        </w:tc>
      </w:tr>
      <w:tr w:rsidR="00616137" w:rsidRPr="00D8276A" w14:paraId="42744BFA" w14:textId="77777777" w:rsidTr="00404AE7">
        <w:trPr>
          <w:trHeight w:val="50"/>
        </w:trPr>
        <w:tc>
          <w:tcPr>
            <w:tcW w:w="5920" w:type="dxa"/>
            <w:shd w:val="clear" w:color="auto" w:fill="auto"/>
          </w:tcPr>
          <w:p w14:paraId="2FF1738A" w14:textId="075FE8E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2</w:t>
            </w:r>
          </w:p>
        </w:tc>
        <w:tc>
          <w:tcPr>
            <w:tcW w:w="992" w:type="dxa"/>
            <w:vAlign w:val="center"/>
          </w:tcPr>
          <w:p w14:paraId="5CEA3C50" w14:textId="7BA8E19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118B855" w14:textId="1BC634A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C64649A" w14:textId="4FE8ECD3"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5480,3</w:t>
            </w:r>
          </w:p>
        </w:tc>
      </w:tr>
      <w:tr w:rsidR="00616137" w:rsidRPr="00D8276A" w14:paraId="2968558D" w14:textId="77777777" w:rsidTr="00404AE7">
        <w:trPr>
          <w:trHeight w:val="50"/>
        </w:trPr>
        <w:tc>
          <w:tcPr>
            <w:tcW w:w="5920" w:type="dxa"/>
            <w:shd w:val="clear" w:color="auto" w:fill="auto"/>
          </w:tcPr>
          <w:p w14:paraId="7CB35B87" w14:textId="4D530D8D"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34</w:t>
            </w:r>
          </w:p>
        </w:tc>
        <w:tc>
          <w:tcPr>
            <w:tcW w:w="992" w:type="dxa"/>
            <w:vAlign w:val="center"/>
          </w:tcPr>
          <w:p w14:paraId="07CB4035" w14:textId="18E2AAFB"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B6AF5F7" w14:textId="1DDE4A00"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716ACDDC" w14:textId="35D22C66"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719</w:t>
            </w:r>
          </w:p>
        </w:tc>
      </w:tr>
      <w:tr w:rsidR="00616137" w:rsidRPr="00D8276A" w14:paraId="1275CB0F" w14:textId="77777777" w:rsidTr="00404AE7">
        <w:trPr>
          <w:trHeight w:val="50"/>
        </w:trPr>
        <w:tc>
          <w:tcPr>
            <w:tcW w:w="5920" w:type="dxa"/>
            <w:shd w:val="clear" w:color="auto" w:fill="auto"/>
          </w:tcPr>
          <w:p w14:paraId="5D83B94C" w14:textId="398931BB"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36</w:t>
            </w:r>
          </w:p>
        </w:tc>
        <w:tc>
          <w:tcPr>
            <w:tcW w:w="992" w:type="dxa"/>
            <w:vAlign w:val="center"/>
          </w:tcPr>
          <w:p w14:paraId="21688854" w14:textId="4AC62C49"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242D1B0" w14:textId="73C9B458"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873183E" w14:textId="5AFE2569"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138</w:t>
            </w:r>
          </w:p>
        </w:tc>
      </w:tr>
      <w:tr w:rsidR="00616137" w:rsidRPr="00D8276A" w14:paraId="43EBA444" w14:textId="77777777" w:rsidTr="00404AE7">
        <w:trPr>
          <w:trHeight w:val="50"/>
        </w:trPr>
        <w:tc>
          <w:tcPr>
            <w:tcW w:w="5920" w:type="dxa"/>
            <w:shd w:val="clear" w:color="auto" w:fill="auto"/>
          </w:tcPr>
          <w:p w14:paraId="123CE3B8" w14:textId="0BEE5D0A"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38</w:t>
            </w:r>
          </w:p>
        </w:tc>
        <w:tc>
          <w:tcPr>
            <w:tcW w:w="992" w:type="dxa"/>
            <w:vAlign w:val="center"/>
          </w:tcPr>
          <w:p w14:paraId="44F8B9A6" w14:textId="2F9DC2D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4F6EACD" w14:textId="1C1885B6"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5F9A779D" w14:textId="62EE1D9C"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137,7</w:t>
            </w:r>
          </w:p>
        </w:tc>
      </w:tr>
      <w:tr w:rsidR="00616137" w:rsidRPr="00D8276A" w14:paraId="677FE64B" w14:textId="77777777" w:rsidTr="00404AE7">
        <w:trPr>
          <w:trHeight w:val="50"/>
        </w:trPr>
        <w:tc>
          <w:tcPr>
            <w:tcW w:w="5920" w:type="dxa"/>
            <w:shd w:val="clear" w:color="auto" w:fill="auto"/>
          </w:tcPr>
          <w:p w14:paraId="43F108E7" w14:textId="490873E9"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w:t>
            </w:r>
          </w:p>
        </w:tc>
        <w:tc>
          <w:tcPr>
            <w:tcW w:w="992" w:type="dxa"/>
            <w:vAlign w:val="center"/>
          </w:tcPr>
          <w:p w14:paraId="10EF526C" w14:textId="52486F2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839BE2B" w14:textId="73CE66C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A4155A7" w14:textId="63F2DC29"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5237</w:t>
            </w:r>
          </w:p>
        </w:tc>
      </w:tr>
      <w:tr w:rsidR="00616137" w:rsidRPr="00D8276A" w14:paraId="3D0C2E94" w14:textId="77777777" w:rsidTr="00404AE7">
        <w:trPr>
          <w:trHeight w:val="50"/>
        </w:trPr>
        <w:tc>
          <w:tcPr>
            <w:tcW w:w="5920" w:type="dxa"/>
            <w:shd w:val="clear" w:color="auto" w:fill="auto"/>
          </w:tcPr>
          <w:p w14:paraId="653BE56B" w14:textId="72DEB3F1"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40</w:t>
            </w:r>
          </w:p>
        </w:tc>
        <w:tc>
          <w:tcPr>
            <w:tcW w:w="992" w:type="dxa"/>
            <w:vAlign w:val="center"/>
          </w:tcPr>
          <w:p w14:paraId="45DD19C7" w14:textId="3FDDC63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E32D450" w14:textId="50494A4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0F07E5EB" w14:textId="76F4FFB6"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70,8</w:t>
            </w:r>
          </w:p>
        </w:tc>
      </w:tr>
      <w:tr w:rsidR="00616137" w:rsidRPr="00D8276A" w14:paraId="1A70A3B1" w14:textId="77777777" w:rsidTr="00404AE7">
        <w:trPr>
          <w:trHeight w:val="50"/>
        </w:trPr>
        <w:tc>
          <w:tcPr>
            <w:tcW w:w="5920" w:type="dxa"/>
            <w:shd w:val="clear" w:color="auto" w:fill="auto"/>
          </w:tcPr>
          <w:p w14:paraId="00606F83" w14:textId="6D315ECA"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41</w:t>
            </w:r>
          </w:p>
        </w:tc>
        <w:tc>
          <w:tcPr>
            <w:tcW w:w="992" w:type="dxa"/>
            <w:vAlign w:val="center"/>
          </w:tcPr>
          <w:p w14:paraId="0EA2B70E" w14:textId="3A0B41DE"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3554BFD" w14:textId="26B2DD4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A50D7B9" w14:textId="3002DBC2"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133,8</w:t>
            </w:r>
          </w:p>
        </w:tc>
      </w:tr>
      <w:tr w:rsidR="00616137" w:rsidRPr="00D8276A" w14:paraId="36A27D69" w14:textId="77777777" w:rsidTr="00404AE7">
        <w:trPr>
          <w:trHeight w:val="50"/>
        </w:trPr>
        <w:tc>
          <w:tcPr>
            <w:tcW w:w="5920" w:type="dxa"/>
            <w:shd w:val="clear" w:color="auto" w:fill="auto"/>
          </w:tcPr>
          <w:p w14:paraId="58147A24" w14:textId="35C0D122"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42</w:t>
            </w:r>
          </w:p>
        </w:tc>
        <w:tc>
          <w:tcPr>
            <w:tcW w:w="992" w:type="dxa"/>
            <w:vAlign w:val="center"/>
          </w:tcPr>
          <w:p w14:paraId="249E92CB" w14:textId="5CEAB97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727235CF" w14:textId="36DEFC8D"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22872BA7" w14:textId="78B57804"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70,1</w:t>
            </w:r>
          </w:p>
        </w:tc>
      </w:tr>
      <w:tr w:rsidR="00616137" w:rsidRPr="00D8276A" w14:paraId="793769D6" w14:textId="77777777" w:rsidTr="00404AE7">
        <w:trPr>
          <w:trHeight w:val="50"/>
        </w:trPr>
        <w:tc>
          <w:tcPr>
            <w:tcW w:w="5920" w:type="dxa"/>
            <w:shd w:val="clear" w:color="auto" w:fill="auto"/>
          </w:tcPr>
          <w:p w14:paraId="089C26FB" w14:textId="19474030"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43</w:t>
            </w:r>
            <w:proofErr w:type="gramStart"/>
            <w:r w:rsidRPr="00D8276A">
              <w:rPr>
                <w:rFonts w:ascii="Times New Roman" w:hAnsi="Times New Roman" w:cs="Times New Roman"/>
                <w:sz w:val="24"/>
                <w:szCs w:val="24"/>
              </w:rPr>
              <w:t xml:space="preserve"> А</w:t>
            </w:r>
            <w:proofErr w:type="gramEnd"/>
          </w:p>
        </w:tc>
        <w:tc>
          <w:tcPr>
            <w:tcW w:w="992" w:type="dxa"/>
            <w:vAlign w:val="center"/>
          </w:tcPr>
          <w:p w14:paraId="6990179D" w14:textId="33D9DF93"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7E6D739" w14:textId="238B835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DDB82D8" w14:textId="64CA29C9"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266,2</w:t>
            </w:r>
          </w:p>
        </w:tc>
      </w:tr>
      <w:tr w:rsidR="00616137" w:rsidRPr="00D8276A" w14:paraId="03604FD3" w14:textId="77777777" w:rsidTr="00404AE7">
        <w:trPr>
          <w:trHeight w:val="50"/>
        </w:trPr>
        <w:tc>
          <w:tcPr>
            <w:tcW w:w="5920" w:type="dxa"/>
            <w:shd w:val="clear" w:color="auto" w:fill="auto"/>
          </w:tcPr>
          <w:p w14:paraId="1C7D93FE" w14:textId="1CF3A2D3"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44</w:t>
            </w:r>
          </w:p>
        </w:tc>
        <w:tc>
          <w:tcPr>
            <w:tcW w:w="992" w:type="dxa"/>
            <w:vAlign w:val="center"/>
          </w:tcPr>
          <w:p w14:paraId="18A347C0" w14:textId="4862DFF8"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B04475F" w14:textId="3A3988F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7E32F14F" w14:textId="3AB1F96F"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132,1</w:t>
            </w:r>
          </w:p>
        </w:tc>
      </w:tr>
      <w:tr w:rsidR="00616137" w:rsidRPr="00D8276A" w14:paraId="44F01ADB" w14:textId="77777777" w:rsidTr="00404AE7">
        <w:trPr>
          <w:trHeight w:val="50"/>
        </w:trPr>
        <w:tc>
          <w:tcPr>
            <w:tcW w:w="5920" w:type="dxa"/>
            <w:shd w:val="clear" w:color="auto" w:fill="auto"/>
          </w:tcPr>
          <w:p w14:paraId="108AE24E" w14:textId="05BA657C"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45</w:t>
            </w:r>
          </w:p>
        </w:tc>
        <w:tc>
          <w:tcPr>
            <w:tcW w:w="992" w:type="dxa"/>
            <w:vAlign w:val="center"/>
          </w:tcPr>
          <w:p w14:paraId="3B189351" w14:textId="14371792"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8D8611E" w14:textId="4C47B9E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60129BCE" w14:textId="58BAE30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673,5</w:t>
            </w:r>
          </w:p>
        </w:tc>
      </w:tr>
      <w:tr w:rsidR="00616137" w:rsidRPr="00D8276A" w14:paraId="5B8845AF" w14:textId="77777777" w:rsidTr="00404AE7">
        <w:trPr>
          <w:trHeight w:val="50"/>
        </w:trPr>
        <w:tc>
          <w:tcPr>
            <w:tcW w:w="5920" w:type="dxa"/>
            <w:shd w:val="clear" w:color="auto" w:fill="auto"/>
          </w:tcPr>
          <w:p w14:paraId="000F044B" w14:textId="1012C720"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46</w:t>
            </w:r>
          </w:p>
        </w:tc>
        <w:tc>
          <w:tcPr>
            <w:tcW w:w="992" w:type="dxa"/>
            <w:vAlign w:val="center"/>
          </w:tcPr>
          <w:p w14:paraId="5B245F8D" w14:textId="208FF3CA"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D7287CE" w14:textId="76B3B4C5"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4DD0BA4F" w14:textId="14A3626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199,1</w:t>
            </w:r>
          </w:p>
        </w:tc>
      </w:tr>
      <w:tr w:rsidR="00616137" w:rsidRPr="00D8276A" w14:paraId="2D472565" w14:textId="77777777" w:rsidTr="00404AE7">
        <w:trPr>
          <w:trHeight w:val="50"/>
        </w:trPr>
        <w:tc>
          <w:tcPr>
            <w:tcW w:w="5920" w:type="dxa"/>
            <w:shd w:val="clear" w:color="auto" w:fill="auto"/>
          </w:tcPr>
          <w:p w14:paraId="4FF1E0E8" w14:textId="7C9348C3"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48</w:t>
            </w:r>
          </w:p>
        </w:tc>
        <w:tc>
          <w:tcPr>
            <w:tcW w:w="992" w:type="dxa"/>
            <w:vAlign w:val="center"/>
          </w:tcPr>
          <w:p w14:paraId="0D4E0E15" w14:textId="4D88454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67F0164" w14:textId="672AF24F"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516510ED" w14:textId="5B01BB84"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200,3</w:t>
            </w:r>
          </w:p>
        </w:tc>
      </w:tr>
      <w:tr w:rsidR="00616137" w:rsidRPr="00D8276A" w14:paraId="6AC8C620" w14:textId="77777777" w:rsidTr="00404AE7">
        <w:trPr>
          <w:trHeight w:val="50"/>
        </w:trPr>
        <w:tc>
          <w:tcPr>
            <w:tcW w:w="5920" w:type="dxa"/>
            <w:shd w:val="clear" w:color="auto" w:fill="auto"/>
          </w:tcPr>
          <w:p w14:paraId="7993F0EE" w14:textId="01929594"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6</w:t>
            </w:r>
          </w:p>
        </w:tc>
        <w:tc>
          <w:tcPr>
            <w:tcW w:w="992" w:type="dxa"/>
            <w:vAlign w:val="center"/>
          </w:tcPr>
          <w:p w14:paraId="3B8ED305" w14:textId="7FD5A347"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71424AB1" w14:textId="759EAD91"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17386D60" w14:textId="6C838B18"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4096,8</w:t>
            </w:r>
          </w:p>
        </w:tc>
      </w:tr>
      <w:tr w:rsidR="00616137" w:rsidRPr="00D8276A" w14:paraId="3BB98DFE" w14:textId="77777777" w:rsidTr="00404AE7">
        <w:trPr>
          <w:trHeight w:val="50"/>
        </w:trPr>
        <w:tc>
          <w:tcPr>
            <w:tcW w:w="5920" w:type="dxa"/>
            <w:shd w:val="clear" w:color="auto" w:fill="auto"/>
          </w:tcPr>
          <w:p w14:paraId="2320774A" w14:textId="41C18766" w:rsidR="00616137" w:rsidRPr="00D8276A" w:rsidRDefault="00616137" w:rsidP="00616137">
            <w:pPr>
              <w:spacing w:after="0" w:line="240" w:lineRule="auto"/>
              <w:rPr>
                <w:rFonts w:ascii="Times New Roman" w:hAnsi="Times New Roman" w:cs="Times New Roman"/>
                <w:bCs/>
                <w:sz w:val="24"/>
                <w:szCs w:val="24"/>
              </w:rPr>
            </w:pPr>
            <w:r w:rsidRPr="00D8276A">
              <w:rPr>
                <w:rFonts w:ascii="Times New Roman" w:hAnsi="Times New Roman" w:cs="Times New Roman"/>
                <w:sz w:val="24"/>
                <w:szCs w:val="24"/>
              </w:rPr>
              <w:t>Чистякова</w:t>
            </w:r>
            <w:r w:rsidR="00D8276A" w:rsidRPr="00D8276A">
              <w:rPr>
                <w:rFonts w:ascii="Times New Roman" w:hAnsi="Times New Roman" w:cs="Times New Roman"/>
                <w:sz w:val="24"/>
                <w:szCs w:val="24"/>
              </w:rPr>
              <w:t>,</w:t>
            </w:r>
            <w:r w:rsidRPr="00D8276A">
              <w:rPr>
                <w:rFonts w:ascii="Times New Roman" w:hAnsi="Times New Roman" w:cs="Times New Roman"/>
                <w:sz w:val="24"/>
                <w:szCs w:val="24"/>
              </w:rPr>
              <w:t xml:space="preserve"> 8</w:t>
            </w:r>
          </w:p>
        </w:tc>
        <w:tc>
          <w:tcPr>
            <w:tcW w:w="992" w:type="dxa"/>
            <w:vAlign w:val="center"/>
          </w:tcPr>
          <w:p w14:paraId="2F8D25BB" w14:textId="41E5E4BC"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4ED3439" w14:textId="637590F4" w:rsidR="00616137" w:rsidRPr="00D8276A" w:rsidRDefault="00616137" w:rsidP="0061613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2AF95EE0" w14:textId="0D7C1740" w:rsidR="00616137" w:rsidRPr="00D8276A" w:rsidRDefault="00616137" w:rsidP="00616137">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2950,7</w:t>
            </w:r>
          </w:p>
        </w:tc>
      </w:tr>
      <w:tr w:rsidR="00D8276A" w:rsidRPr="00D8276A" w14:paraId="5C66ACBF" w14:textId="77777777" w:rsidTr="00404AE7">
        <w:trPr>
          <w:trHeight w:val="50"/>
        </w:trPr>
        <w:tc>
          <w:tcPr>
            <w:tcW w:w="9747" w:type="dxa"/>
            <w:gridSpan w:val="4"/>
            <w:shd w:val="clear" w:color="auto" w:fill="auto"/>
            <w:vAlign w:val="center"/>
          </w:tcPr>
          <w:p w14:paraId="70A3F123" w14:textId="77777777" w:rsidR="00D8276A" w:rsidRPr="00D8276A" w:rsidRDefault="00D8276A" w:rsidP="00404AE7">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bCs/>
                <w:i/>
                <w:sz w:val="24"/>
                <w:szCs w:val="24"/>
              </w:rPr>
              <w:t>Бюджетные организации</w:t>
            </w:r>
          </w:p>
        </w:tc>
      </w:tr>
      <w:tr w:rsidR="00D8276A" w:rsidRPr="00D8276A" w14:paraId="0B756FDB" w14:textId="77777777" w:rsidTr="00404AE7">
        <w:trPr>
          <w:trHeight w:val="50"/>
        </w:trPr>
        <w:tc>
          <w:tcPr>
            <w:tcW w:w="5920" w:type="dxa"/>
            <w:shd w:val="clear" w:color="auto" w:fill="auto"/>
            <w:vAlign w:val="center"/>
          </w:tcPr>
          <w:p w14:paraId="69FDFDEA" w14:textId="39E8EC60"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ОГБУЗ «Дорогобужская ЦРБ» (</w:t>
            </w:r>
            <w:proofErr w:type="spellStart"/>
            <w:r w:rsidRPr="00D8276A">
              <w:rPr>
                <w:rFonts w:ascii="Times New Roman" w:hAnsi="Times New Roman" w:cs="Times New Roman"/>
                <w:color w:val="000000"/>
                <w:sz w:val="24"/>
                <w:szCs w:val="24"/>
              </w:rPr>
              <w:t>амбул</w:t>
            </w:r>
            <w:proofErr w:type="spellEnd"/>
            <w:proofErr w:type="gramStart"/>
            <w:r w:rsidRPr="00D8276A">
              <w:rPr>
                <w:rFonts w:ascii="Times New Roman" w:hAnsi="Times New Roman" w:cs="Times New Roman"/>
                <w:color w:val="000000"/>
                <w:sz w:val="24"/>
                <w:szCs w:val="24"/>
              </w:rPr>
              <w:t>)Ч</w:t>
            </w:r>
            <w:proofErr w:type="gramEnd"/>
            <w:r w:rsidRPr="00D8276A">
              <w:rPr>
                <w:rFonts w:ascii="Times New Roman" w:hAnsi="Times New Roman" w:cs="Times New Roman"/>
                <w:color w:val="000000"/>
                <w:sz w:val="24"/>
                <w:szCs w:val="24"/>
              </w:rPr>
              <w:t>истякова 8</w:t>
            </w:r>
          </w:p>
        </w:tc>
        <w:tc>
          <w:tcPr>
            <w:tcW w:w="992" w:type="dxa"/>
            <w:vAlign w:val="center"/>
          </w:tcPr>
          <w:p w14:paraId="5002F4BD" w14:textId="4B0631FA"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tcPr>
          <w:p w14:paraId="1C73E4BB" w14:textId="2A41BDC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343,6</w:t>
            </w:r>
          </w:p>
        </w:tc>
        <w:tc>
          <w:tcPr>
            <w:tcW w:w="1275" w:type="dxa"/>
          </w:tcPr>
          <w:p w14:paraId="251AAD41" w14:textId="371ADB54"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1031</w:t>
            </w:r>
          </w:p>
        </w:tc>
      </w:tr>
      <w:tr w:rsidR="00D8276A" w:rsidRPr="00D8276A" w14:paraId="2AD8C65F" w14:textId="77777777" w:rsidTr="00404AE7">
        <w:trPr>
          <w:trHeight w:val="50"/>
        </w:trPr>
        <w:tc>
          <w:tcPr>
            <w:tcW w:w="5920" w:type="dxa"/>
            <w:shd w:val="clear" w:color="auto" w:fill="auto"/>
            <w:vAlign w:val="center"/>
          </w:tcPr>
          <w:p w14:paraId="6258B996" w14:textId="287EFE46"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МБУК «Дорогобужская МЦБС» Мира 6</w:t>
            </w:r>
          </w:p>
        </w:tc>
        <w:tc>
          <w:tcPr>
            <w:tcW w:w="992" w:type="dxa"/>
            <w:vAlign w:val="center"/>
          </w:tcPr>
          <w:p w14:paraId="00D49E3E" w14:textId="47B82B39"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tcPr>
          <w:p w14:paraId="77C74F77" w14:textId="1C5D0367"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180,8</w:t>
            </w:r>
          </w:p>
        </w:tc>
        <w:tc>
          <w:tcPr>
            <w:tcW w:w="1275" w:type="dxa"/>
          </w:tcPr>
          <w:p w14:paraId="3440891C" w14:textId="375850BF"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542</w:t>
            </w:r>
          </w:p>
        </w:tc>
      </w:tr>
      <w:tr w:rsidR="00D8276A" w:rsidRPr="00D8276A" w14:paraId="48D22986" w14:textId="77777777" w:rsidTr="00404AE7">
        <w:trPr>
          <w:trHeight w:val="50"/>
        </w:trPr>
        <w:tc>
          <w:tcPr>
            <w:tcW w:w="5920" w:type="dxa"/>
            <w:shd w:val="clear" w:color="auto" w:fill="auto"/>
            <w:vAlign w:val="center"/>
          </w:tcPr>
          <w:p w14:paraId="6BE48C11" w14:textId="05841FF3"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Администрация МО «Дорогобужский район» Смоленской области Мира 34</w:t>
            </w:r>
          </w:p>
        </w:tc>
        <w:tc>
          <w:tcPr>
            <w:tcW w:w="992" w:type="dxa"/>
            <w:vAlign w:val="center"/>
          </w:tcPr>
          <w:p w14:paraId="39DE4B9B" w14:textId="7F5EF6A8"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tcPr>
          <w:p w14:paraId="200754A6" w14:textId="521E906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78,8</w:t>
            </w:r>
          </w:p>
        </w:tc>
        <w:tc>
          <w:tcPr>
            <w:tcW w:w="1275" w:type="dxa"/>
          </w:tcPr>
          <w:p w14:paraId="544727E4" w14:textId="79973B53"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347</w:t>
            </w:r>
          </w:p>
        </w:tc>
      </w:tr>
      <w:tr w:rsidR="00D8276A" w:rsidRPr="00D8276A" w14:paraId="6C3EA430" w14:textId="77777777" w:rsidTr="00404AE7">
        <w:trPr>
          <w:trHeight w:val="50"/>
        </w:trPr>
        <w:tc>
          <w:tcPr>
            <w:tcW w:w="5920" w:type="dxa"/>
            <w:shd w:val="clear" w:color="auto" w:fill="auto"/>
            <w:vAlign w:val="center"/>
          </w:tcPr>
          <w:p w14:paraId="436C3BFC" w14:textId="0A6ED314"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Администрация МО «Дорогобужский район» Смоленской области Мира 6</w:t>
            </w:r>
          </w:p>
        </w:tc>
        <w:tc>
          <w:tcPr>
            <w:tcW w:w="992" w:type="dxa"/>
            <w:vAlign w:val="center"/>
          </w:tcPr>
          <w:p w14:paraId="2A461348" w14:textId="792979C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tcPr>
          <w:p w14:paraId="5D5E77BD" w14:textId="39CBD2E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11,5</w:t>
            </w:r>
          </w:p>
        </w:tc>
        <w:tc>
          <w:tcPr>
            <w:tcW w:w="1275" w:type="dxa"/>
          </w:tcPr>
          <w:p w14:paraId="0C246B8C" w14:textId="5B674D4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35</w:t>
            </w:r>
          </w:p>
        </w:tc>
      </w:tr>
      <w:tr w:rsidR="00D8276A" w:rsidRPr="00D8276A" w14:paraId="69B4B197" w14:textId="77777777" w:rsidTr="00404AE7">
        <w:trPr>
          <w:trHeight w:val="50"/>
        </w:trPr>
        <w:tc>
          <w:tcPr>
            <w:tcW w:w="5920" w:type="dxa"/>
            <w:shd w:val="clear" w:color="auto" w:fill="auto"/>
            <w:vAlign w:val="center"/>
          </w:tcPr>
          <w:p w14:paraId="2EA5FC4A" w14:textId="43EFC301"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Администрация МО «Дорогобужский район» Смоленской области Мира 8</w:t>
            </w:r>
          </w:p>
        </w:tc>
        <w:tc>
          <w:tcPr>
            <w:tcW w:w="992" w:type="dxa"/>
            <w:vAlign w:val="center"/>
          </w:tcPr>
          <w:p w14:paraId="30CC7C20" w14:textId="47318CC0"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tcPr>
          <w:p w14:paraId="2FC297EA" w14:textId="250C5058"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189,5</w:t>
            </w:r>
          </w:p>
        </w:tc>
        <w:tc>
          <w:tcPr>
            <w:tcW w:w="1275" w:type="dxa"/>
          </w:tcPr>
          <w:p w14:paraId="574AC000" w14:textId="6473189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569</w:t>
            </w:r>
          </w:p>
        </w:tc>
      </w:tr>
      <w:tr w:rsidR="00D8276A" w:rsidRPr="00D8276A" w14:paraId="4A4E4D5C" w14:textId="77777777" w:rsidTr="00404AE7">
        <w:trPr>
          <w:trHeight w:val="50"/>
        </w:trPr>
        <w:tc>
          <w:tcPr>
            <w:tcW w:w="5920" w:type="dxa"/>
            <w:shd w:val="clear" w:color="auto" w:fill="auto"/>
            <w:vAlign w:val="center"/>
          </w:tcPr>
          <w:p w14:paraId="284B1E64" w14:textId="51E09AC5"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ФОК, Чистякова</w:t>
            </w:r>
          </w:p>
        </w:tc>
        <w:tc>
          <w:tcPr>
            <w:tcW w:w="992" w:type="dxa"/>
            <w:vAlign w:val="center"/>
          </w:tcPr>
          <w:p w14:paraId="64D9AF34" w14:textId="52F18A4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E2345AB" w14:textId="3B012ECD"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7A347A8C" w14:textId="2E83EDF1"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44188</w:t>
            </w:r>
          </w:p>
        </w:tc>
      </w:tr>
      <w:tr w:rsidR="00D8276A" w:rsidRPr="00D8276A" w14:paraId="47978D30" w14:textId="77777777" w:rsidTr="00404AE7">
        <w:trPr>
          <w:trHeight w:val="50"/>
        </w:trPr>
        <w:tc>
          <w:tcPr>
            <w:tcW w:w="5920" w:type="dxa"/>
            <w:shd w:val="clear" w:color="auto" w:fill="auto"/>
            <w:vAlign w:val="center"/>
          </w:tcPr>
          <w:p w14:paraId="418AEFD0" w14:textId="51EC3160"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ГУ Пенсионного фонда РФ в Дорогобужском районе</w:t>
            </w:r>
          </w:p>
        </w:tc>
        <w:tc>
          <w:tcPr>
            <w:tcW w:w="992" w:type="dxa"/>
            <w:vAlign w:val="center"/>
          </w:tcPr>
          <w:p w14:paraId="0A1ED256" w14:textId="1752882F"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B77E390" w14:textId="376D325C"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2161FF9A" w14:textId="5F6659C0"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1549</w:t>
            </w:r>
          </w:p>
        </w:tc>
      </w:tr>
      <w:tr w:rsidR="00D8276A" w:rsidRPr="00D8276A" w14:paraId="78440800" w14:textId="77777777" w:rsidTr="00404AE7">
        <w:trPr>
          <w:trHeight w:val="50"/>
        </w:trPr>
        <w:tc>
          <w:tcPr>
            <w:tcW w:w="5920" w:type="dxa"/>
            <w:shd w:val="clear" w:color="auto" w:fill="auto"/>
            <w:vAlign w:val="center"/>
          </w:tcPr>
          <w:p w14:paraId="51720F94" w14:textId="45F62552"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Восстановительный центр ГУ МЧС</w:t>
            </w:r>
          </w:p>
        </w:tc>
        <w:tc>
          <w:tcPr>
            <w:tcW w:w="992" w:type="dxa"/>
            <w:vAlign w:val="center"/>
          </w:tcPr>
          <w:p w14:paraId="1FCC7476" w14:textId="543F2400"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19CA897" w14:textId="7331BCA0"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71FC5489" w14:textId="7D6E7165"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125</w:t>
            </w:r>
          </w:p>
        </w:tc>
      </w:tr>
      <w:tr w:rsidR="00D8276A" w:rsidRPr="00D8276A" w14:paraId="55241FA9" w14:textId="77777777" w:rsidTr="00404AE7">
        <w:trPr>
          <w:trHeight w:val="50"/>
        </w:trPr>
        <w:tc>
          <w:tcPr>
            <w:tcW w:w="5920" w:type="dxa"/>
            <w:shd w:val="clear" w:color="auto" w:fill="auto"/>
            <w:vAlign w:val="center"/>
          </w:tcPr>
          <w:p w14:paraId="0C4BAB41" w14:textId="0F02A4BE"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Пожарная часть ГУ МЧС, Чистякова 41б</w:t>
            </w:r>
          </w:p>
        </w:tc>
        <w:tc>
          <w:tcPr>
            <w:tcW w:w="992" w:type="dxa"/>
            <w:vAlign w:val="center"/>
          </w:tcPr>
          <w:p w14:paraId="4DF5A61E" w14:textId="1555054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3F2AE01" w14:textId="561E31B9"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700A45C9" w14:textId="110133C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718</w:t>
            </w:r>
          </w:p>
        </w:tc>
      </w:tr>
      <w:tr w:rsidR="00D8276A" w:rsidRPr="00D8276A" w14:paraId="6AE54F3D" w14:textId="77777777" w:rsidTr="00404AE7">
        <w:trPr>
          <w:trHeight w:val="50"/>
        </w:trPr>
        <w:tc>
          <w:tcPr>
            <w:tcW w:w="5920" w:type="dxa"/>
            <w:shd w:val="clear" w:color="auto" w:fill="auto"/>
            <w:vAlign w:val="center"/>
          </w:tcPr>
          <w:p w14:paraId="0FFE6231" w14:textId="7376BA5A" w:rsidR="00D8276A" w:rsidRPr="00D8276A" w:rsidRDefault="00D8276A" w:rsidP="00D8276A">
            <w:pPr>
              <w:spacing w:after="0" w:line="240" w:lineRule="auto"/>
              <w:rPr>
                <w:rFonts w:ascii="Times New Roman" w:hAnsi="Times New Roman" w:cs="Times New Roman"/>
                <w:sz w:val="24"/>
                <w:szCs w:val="24"/>
              </w:rPr>
            </w:pPr>
            <w:proofErr w:type="spellStart"/>
            <w:r w:rsidRPr="00D8276A">
              <w:rPr>
                <w:rFonts w:ascii="Times New Roman" w:hAnsi="Times New Roman" w:cs="Times New Roman"/>
                <w:sz w:val="24"/>
                <w:szCs w:val="24"/>
              </w:rPr>
              <w:t>Роскадастр</w:t>
            </w:r>
            <w:proofErr w:type="spellEnd"/>
            <w:r w:rsidRPr="00D8276A">
              <w:rPr>
                <w:rFonts w:ascii="Times New Roman" w:hAnsi="Times New Roman" w:cs="Times New Roman"/>
                <w:sz w:val="24"/>
                <w:szCs w:val="24"/>
              </w:rPr>
              <w:t>, ул. Мира 6</w:t>
            </w:r>
          </w:p>
        </w:tc>
        <w:tc>
          <w:tcPr>
            <w:tcW w:w="992" w:type="dxa"/>
            <w:vAlign w:val="center"/>
          </w:tcPr>
          <w:p w14:paraId="2D09B191" w14:textId="79B8DA4C"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tcPr>
          <w:p w14:paraId="67EDD141" w14:textId="762CAF3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53,9</w:t>
            </w:r>
          </w:p>
        </w:tc>
        <w:tc>
          <w:tcPr>
            <w:tcW w:w="1275" w:type="dxa"/>
          </w:tcPr>
          <w:p w14:paraId="298192B1" w14:textId="2B4A9ADD"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162</w:t>
            </w:r>
          </w:p>
        </w:tc>
      </w:tr>
      <w:tr w:rsidR="00D8276A" w:rsidRPr="00D8276A" w14:paraId="44C51DD4" w14:textId="77777777" w:rsidTr="00404AE7">
        <w:trPr>
          <w:trHeight w:val="50"/>
        </w:trPr>
        <w:tc>
          <w:tcPr>
            <w:tcW w:w="5920" w:type="dxa"/>
            <w:shd w:val="clear" w:color="auto" w:fill="auto"/>
            <w:vAlign w:val="center"/>
          </w:tcPr>
          <w:p w14:paraId="00548F05" w14:textId="51227674"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МБДОУ детский сад «Рябинка»</w:t>
            </w:r>
          </w:p>
        </w:tc>
        <w:tc>
          <w:tcPr>
            <w:tcW w:w="992" w:type="dxa"/>
            <w:vAlign w:val="center"/>
          </w:tcPr>
          <w:p w14:paraId="46FF55E2" w14:textId="439B7D7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C8E993E" w14:textId="60628A83"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1599B518" w14:textId="748E08E4"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8389</w:t>
            </w:r>
          </w:p>
        </w:tc>
      </w:tr>
      <w:tr w:rsidR="00D8276A" w:rsidRPr="00D8276A" w14:paraId="73728772" w14:textId="77777777" w:rsidTr="00404AE7">
        <w:trPr>
          <w:trHeight w:val="50"/>
        </w:trPr>
        <w:tc>
          <w:tcPr>
            <w:tcW w:w="5920" w:type="dxa"/>
            <w:shd w:val="clear" w:color="auto" w:fill="auto"/>
            <w:vAlign w:val="center"/>
          </w:tcPr>
          <w:p w14:paraId="3023E986" w14:textId="77224656"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МБОУ ДОД Дорогобужский ДДТ</w:t>
            </w:r>
          </w:p>
        </w:tc>
        <w:tc>
          <w:tcPr>
            <w:tcW w:w="992" w:type="dxa"/>
            <w:vAlign w:val="center"/>
          </w:tcPr>
          <w:p w14:paraId="6CC2946A" w14:textId="3F28E86A"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7FC4A56F" w14:textId="3F68A945"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360B8823" w14:textId="07F8137C"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3159</w:t>
            </w:r>
          </w:p>
        </w:tc>
      </w:tr>
      <w:tr w:rsidR="00D8276A" w:rsidRPr="00D8276A" w14:paraId="11123F99" w14:textId="77777777" w:rsidTr="00404AE7">
        <w:trPr>
          <w:trHeight w:val="50"/>
        </w:trPr>
        <w:tc>
          <w:tcPr>
            <w:tcW w:w="5920" w:type="dxa"/>
            <w:shd w:val="clear" w:color="auto" w:fill="auto"/>
            <w:vAlign w:val="center"/>
          </w:tcPr>
          <w:p w14:paraId="4EA1EC43" w14:textId="4EF4C148"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МБДОУ детский сад «Чебурашка» новый корпус</w:t>
            </w:r>
          </w:p>
        </w:tc>
        <w:tc>
          <w:tcPr>
            <w:tcW w:w="992" w:type="dxa"/>
            <w:vAlign w:val="center"/>
          </w:tcPr>
          <w:p w14:paraId="34F1B310" w14:textId="1F690E77"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76F35CB" w14:textId="2D328233"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406F8370" w14:textId="53102AE0"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5448</w:t>
            </w:r>
          </w:p>
        </w:tc>
      </w:tr>
      <w:tr w:rsidR="00D8276A" w:rsidRPr="00D8276A" w14:paraId="5BC5461A" w14:textId="77777777" w:rsidTr="00404AE7">
        <w:trPr>
          <w:trHeight w:val="50"/>
        </w:trPr>
        <w:tc>
          <w:tcPr>
            <w:tcW w:w="5920" w:type="dxa"/>
            <w:shd w:val="clear" w:color="auto" w:fill="auto"/>
            <w:vAlign w:val="center"/>
          </w:tcPr>
          <w:p w14:paraId="56978668" w14:textId="640D4E75"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МБДОУ детский сад «Чебурашка» старый корпус</w:t>
            </w:r>
          </w:p>
        </w:tc>
        <w:tc>
          <w:tcPr>
            <w:tcW w:w="992" w:type="dxa"/>
            <w:vAlign w:val="center"/>
          </w:tcPr>
          <w:p w14:paraId="0E0C22F2" w14:textId="1C5CAA8C"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2A54541" w14:textId="05B9B8F8"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195E8FF4" w14:textId="2E49C15F"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1787</w:t>
            </w:r>
          </w:p>
        </w:tc>
      </w:tr>
      <w:tr w:rsidR="00D8276A" w:rsidRPr="00D8276A" w14:paraId="340D6157" w14:textId="77777777" w:rsidTr="00404AE7">
        <w:trPr>
          <w:trHeight w:val="50"/>
        </w:trPr>
        <w:tc>
          <w:tcPr>
            <w:tcW w:w="5920" w:type="dxa"/>
            <w:shd w:val="clear" w:color="auto" w:fill="auto"/>
            <w:vAlign w:val="center"/>
          </w:tcPr>
          <w:p w14:paraId="3E948F59" w14:textId="1DEE7CFF"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lastRenderedPageBreak/>
              <w:t>МБОУ Дорогобужская СОШ №2 средняя школа</w:t>
            </w:r>
          </w:p>
        </w:tc>
        <w:tc>
          <w:tcPr>
            <w:tcW w:w="992" w:type="dxa"/>
            <w:vAlign w:val="center"/>
          </w:tcPr>
          <w:p w14:paraId="644C2558" w14:textId="2A0782FE"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8417CE8" w14:textId="40F9BEC9"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6361A540" w14:textId="5E8C25DD"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22437</w:t>
            </w:r>
          </w:p>
        </w:tc>
      </w:tr>
      <w:tr w:rsidR="00D8276A" w:rsidRPr="00D8276A" w14:paraId="583E1330" w14:textId="77777777" w:rsidTr="00404AE7">
        <w:trPr>
          <w:trHeight w:val="50"/>
        </w:trPr>
        <w:tc>
          <w:tcPr>
            <w:tcW w:w="5920" w:type="dxa"/>
            <w:shd w:val="clear" w:color="auto" w:fill="auto"/>
            <w:vAlign w:val="center"/>
          </w:tcPr>
          <w:p w14:paraId="1293F268" w14:textId="613DFBBB"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sz w:val="24"/>
                <w:szCs w:val="24"/>
              </w:rPr>
              <w:t>МБОУ Дорогобужская СОШ №2 начальная школа</w:t>
            </w:r>
          </w:p>
        </w:tc>
        <w:tc>
          <w:tcPr>
            <w:tcW w:w="992" w:type="dxa"/>
            <w:vAlign w:val="center"/>
          </w:tcPr>
          <w:p w14:paraId="50C735F4" w14:textId="7D3924B5"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56DB7FF" w14:textId="2F9B813A"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5D3869C2" w14:textId="41956CA5"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8026</w:t>
            </w:r>
          </w:p>
        </w:tc>
      </w:tr>
      <w:tr w:rsidR="00D8276A" w:rsidRPr="00D8276A" w14:paraId="6366D91C" w14:textId="77777777" w:rsidTr="00404AE7">
        <w:trPr>
          <w:trHeight w:val="50"/>
        </w:trPr>
        <w:tc>
          <w:tcPr>
            <w:tcW w:w="5920" w:type="dxa"/>
            <w:shd w:val="clear" w:color="auto" w:fill="auto"/>
            <w:vAlign w:val="center"/>
          </w:tcPr>
          <w:p w14:paraId="0B9401A8" w14:textId="798B29F6"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МБОУ ДОД «Верхнеднепровская ДШИ» (ДМШ) школа</w:t>
            </w:r>
          </w:p>
        </w:tc>
        <w:tc>
          <w:tcPr>
            <w:tcW w:w="992" w:type="dxa"/>
            <w:vAlign w:val="center"/>
          </w:tcPr>
          <w:p w14:paraId="48104D04" w14:textId="14423D2D"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4677B21" w14:textId="7BB9565F"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00EB7151" w14:textId="1C75DC39"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1721</w:t>
            </w:r>
          </w:p>
        </w:tc>
      </w:tr>
      <w:tr w:rsidR="00D8276A" w:rsidRPr="00D8276A" w14:paraId="2D4C987F" w14:textId="77777777" w:rsidTr="00404AE7">
        <w:trPr>
          <w:trHeight w:val="50"/>
        </w:trPr>
        <w:tc>
          <w:tcPr>
            <w:tcW w:w="5920" w:type="dxa"/>
            <w:shd w:val="clear" w:color="auto" w:fill="auto"/>
            <w:vAlign w:val="center"/>
          </w:tcPr>
          <w:p w14:paraId="1C9FB64A" w14:textId="6C13B813" w:rsidR="00D8276A" w:rsidRPr="00D8276A" w:rsidRDefault="00D8276A" w:rsidP="00D8276A">
            <w:pPr>
              <w:spacing w:after="0" w:line="240" w:lineRule="auto"/>
              <w:rPr>
                <w:rFonts w:ascii="Times New Roman" w:hAnsi="Times New Roman" w:cs="Times New Roman"/>
                <w:sz w:val="24"/>
                <w:szCs w:val="24"/>
              </w:rPr>
            </w:pPr>
            <w:r w:rsidRPr="00D8276A">
              <w:rPr>
                <w:rFonts w:ascii="Times New Roman" w:hAnsi="Times New Roman" w:cs="Times New Roman"/>
                <w:color w:val="000000"/>
                <w:sz w:val="24"/>
                <w:szCs w:val="24"/>
              </w:rPr>
              <w:t>МБОУ ДОД «</w:t>
            </w:r>
            <w:proofErr w:type="gramStart"/>
            <w:r w:rsidRPr="00D8276A">
              <w:rPr>
                <w:rFonts w:ascii="Times New Roman" w:hAnsi="Times New Roman" w:cs="Times New Roman"/>
                <w:color w:val="000000"/>
                <w:sz w:val="24"/>
                <w:szCs w:val="24"/>
              </w:rPr>
              <w:t>Верхнеднепровская</w:t>
            </w:r>
            <w:proofErr w:type="gramEnd"/>
            <w:r w:rsidRPr="00D8276A">
              <w:rPr>
                <w:rFonts w:ascii="Times New Roman" w:hAnsi="Times New Roman" w:cs="Times New Roman"/>
                <w:color w:val="000000"/>
                <w:sz w:val="24"/>
                <w:szCs w:val="24"/>
              </w:rPr>
              <w:t xml:space="preserve"> ДШИ» (ДМШ) концертный зал</w:t>
            </w:r>
          </w:p>
        </w:tc>
        <w:tc>
          <w:tcPr>
            <w:tcW w:w="992" w:type="dxa"/>
            <w:vAlign w:val="center"/>
          </w:tcPr>
          <w:p w14:paraId="3620FB3E" w14:textId="4C319FE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A534281" w14:textId="10338595"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572B258E" w14:textId="708E27D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1581</w:t>
            </w:r>
          </w:p>
        </w:tc>
      </w:tr>
      <w:tr w:rsidR="00D8276A" w:rsidRPr="00D8276A" w14:paraId="623AACC8" w14:textId="77777777" w:rsidTr="00404AE7">
        <w:trPr>
          <w:trHeight w:hRule="exact" w:val="279"/>
        </w:trPr>
        <w:tc>
          <w:tcPr>
            <w:tcW w:w="9747" w:type="dxa"/>
            <w:gridSpan w:val="4"/>
            <w:shd w:val="clear" w:color="auto" w:fill="auto"/>
            <w:vAlign w:val="center"/>
          </w:tcPr>
          <w:p w14:paraId="770A53B8" w14:textId="77777777" w:rsidR="00D8276A" w:rsidRPr="00D8276A" w:rsidRDefault="00D8276A" w:rsidP="00404AE7">
            <w:pPr>
              <w:spacing w:after="0" w:line="240" w:lineRule="auto"/>
              <w:jc w:val="center"/>
              <w:rPr>
                <w:rFonts w:ascii="Times New Roman" w:hAnsi="Times New Roman" w:cs="Times New Roman"/>
                <w:bCs/>
                <w:sz w:val="24"/>
                <w:szCs w:val="24"/>
              </w:rPr>
            </w:pPr>
            <w:r w:rsidRPr="00D8276A">
              <w:rPr>
                <w:rFonts w:ascii="Times New Roman" w:hAnsi="Times New Roman" w:cs="Times New Roman"/>
                <w:bCs/>
                <w:i/>
                <w:sz w:val="24"/>
                <w:szCs w:val="24"/>
              </w:rPr>
              <w:t>Прочие потребители</w:t>
            </w:r>
          </w:p>
        </w:tc>
      </w:tr>
      <w:tr w:rsidR="00D8276A" w:rsidRPr="00D8276A" w14:paraId="6F22C68C" w14:textId="77777777" w:rsidTr="00404AE7">
        <w:trPr>
          <w:trHeight w:val="50"/>
        </w:trPr>
        <w:tc>
          <w:tcPr>
            <w:tcW w:w="5920" w:type="dxa"/>
            <w:shd w:val="clear" w:color="auto" w:fill="auto"/>
          </w:tcPr>
          <w:p w14:paraId="00036713" w14:textId="6C2C6DF4"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Базыкин А.А. Чистякова 6</w:t>
            </w:r>
          </w:p>
        </w:tc>
        <w:tc>
          <w:tcPr>
            <w:tcW w:w="992" w:type="dxa"/>
            <w:vAlign w:val="center"/>
          </w:tcPr>
          <w:p w14:paraId="1D960564" w14:textId="7F9D6822"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1F599DBB" w14:textId="168D498C"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343,6</w:t>
            </w:r>
          </w:p>
        </w:tc>
        <w:tc>
          <w:tcPr>
            <w:tcW w:w="1275" w:type="dxa"/>
          </w:tcPr>
          <w:p w14:paraId="4C04CC69" w14:textId="454B4E29"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1031</w:t>
            </w:r>
          </w:p>
        </w:tc>
      </w:tr>
      <w:tr w:rsidR="00D8276A" w:rsidRPr="00D8276A" w14:paraId="1FA4A27E" w14:textId="77777777" w:rsidTr="00404AE7">
        <w:trPr>
          <w:trHeight w:val="50"/>
        </w:trPr>
        <w:tc>
          <w:tcPr>
            <w:tcW w:w="5920" w:type="dxa"/>
            <w:shd w:val="clear" w:color="auto" w:fill="auto"/>
            <w:vAlign w:val="center"/>
          </w:tcPr>
          <w:p w14:paraId="07B0842D" w14:textId="6123ADEC"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Шульга А. Г. Мира 2 (</w:t>
            </w:r>
            <w:proofErr w:type="spellStart"/>
            <w:r w:rsidRPr="00D8276A">
              <w:rPr>
                <w:rFonts w:ascii="Times New Roman" w:hAnsi="Times New Roman" w:cs="Times New Roman"/>
                <w:color w:val="000000"/>
                <w:sz w:val="24"/>
                <w:szCs w:val="24"/>
              </w:rPr>
              <w:t>обув</w:t>
            </w:r>
            <w:proofErr w:type="gramStart"/>
            <w:r w:rsidRPr="00D8276A">
              <w:rPr>
                <w:rFonts w:ascii="Times New Roman" w:hAnsi="Times New Roman" w:cs="Times New Roman"/>
                <w:color w:val="000000"/>
                <w:sz w:val="24"/>
                <w:szCs w:val="24"/>
              </w:rPr>
              <w:t>.м</w:t>
            </w:r>
            <w:proofErr w:type="gramEnd"/>
            <w:r w:rsidRPr="00D8276A">
              <w:rPr>
                <w:rFonts w:ascii="Times New Roman" w:hAnsi="Times New Roman" w:cs="Times New Roman"/>
                <w:color w:val="000000"/>
                <w:sz w:val="24"/>
                <w:szCs w:val="24"/>
              </w:rPr>
              <w:t>аст</w:t>
            </w:r>
            <w:proofErr w:type="spellEnd"/>
            <w:r w:rsidRPr="00D8276A">
              <w:rPr>
                <w:rFonts w:ascii="Times New Roman" w:hAnsi="Times New Roman" w:cs="Times New Roman"/>
                <w:color w:val="000000"/>
                <w:sz w:val="24"/>
                <w:szCs w:val="24"/>
              </w:rPr>
              <w:t>)</w:t>
            </w:r>
          </w:p>
        </w:tc>
        <w:tc>
          <w:tcPr>
            <w:tcW w:w="992" w:type="dxa"/>
            <w:vAlign w:val="center"/>
          </w:tcPr>
          <w:p w14:paraId="19CB54BE" w14:textId="54B0DC6F"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287EBED0" w14:textId="75024D9D"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180,8</w:t>
            </w:r>
          </w:p>
        </w:tc>
        <w:tc>
          <w:tcPr>
            <w:tcW w:w="1275" w:type="dxa"/>
          </w:tcPr>
          <w:p w14:paraId="216AF779" w14:textId="74686E40"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542</w:t>
            </w:r>
          </w:p>
        </w:tc>
      </w:tr>
      <w:tr w:rsidR="00D8276A" w:rsidRPr="00D8276A" w14:paraId="2091845C" w14:textId="77777777" w:rsidTr="00404AE7">
        <w:trPr>
          <w:trHeight w:val="50"/>
        </w:trPr>
        <w:tc>
          <w:tcPr>
            <w:tcW w:w="5920" w:type="dxa"/>
            <w:shd w:val="clear" w:color="auto" w:fill="auto"/>
            <w:vAlign w:val="center"/>
          </w:tcPr>
          <w:p w14:paraId="05810C18" w14:textId="6311D602"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 xml:space="preserve">ИП </w:t>
            </w:r>
            <w:proofErr w:type="spellStart"/>
            <w:r w:rsidRPr="00D8276A">
              <w:rPr>
                <w:rFonts w:ascii="Times New Roman" w:hAnsi="Times New Roman" w:cs="Times New Roman"/>
                <w:color w:val="000000"/>
                <w:sz w:val="24"/>
                <w:szCs w:val="24"/>
              </w:rPr>
              <w:t>Лычак</w:t>
            </w:r>
            <w:proofErr w:type="spellEnd"/>
            <w:r w:rsidRPr="00D8276A">
              <w:rPr>
                <w:rFonts w:ascii="Times New Roman" w:hAnsi="Times New Roman" w:cs="Times New Roman"/>
                <w:color w:val="000000"/>
                <w:sz w:val="24"/>
                <w:szCs w:val="24"/>
              </w:rPr>
              <w:t xml:space="preserve"> И. А. Мира 24</w:t>
            </w:r>
          </w:p>
        </w:tc>
        <w:tc>
          <w:tcPr>
            <w:tcW w:w="992" w:type="dxa"/>
            <w:vAlign w:val="center"/>
          </w:tcPr>
          <w:p w14:paraId="42B9A233" w14:textId="2005605F"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6690622E" w14:textId="655A94F1"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78,8</w:t>
            </w:r>
          </w:p>
        </w:tc>
        <w:tc>
          <w:tcPr>
            <w:tcW w:w="1275" w:type="dxa"/>
          </w:tcPr>
          <w:p w14:paraId="4C136EE1" w14:textId="5F10DFF4"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347</w:t>
            </w:r>
          </w:p>
        </w:tc>
      </w:tr>
      <w:tr w:rsidR="00D8276A" w:rsidRPr="00D8276A" w14:paraId="4AAAE348" w14:textId="77777777" w:rsidTr="00404AE7">
        <w:trPr>
          <w:trHeight w:val="50"/>
        </w:trPr>
        <w:tc>
          <w:tcPr>
            <w:tcW w:w="5920" w:type="dxa"/>
            <w:shd w:val="clear" w:color="auto" w:fill="auto"/>
            <w:vAlign w:val="center"/>
          </w:tcPr>
          <w:p w14:paraId="7511EC0A" w14:textId="3E4BF8F2"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Терешкова Е. А. Мира 6</w:t>
            </w:r>
          </w:p>
        </w:tc>
        <w:tc>
          <w:tcPr>
            <w:tcW w:w="992" w:type="dxa"/>
            <w:vAlign w:val="center"/>
          </w:tcPr>
          <w:p w14:paraId="4B993F0F" w14:textId="094EF262"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5114ED01" w14:textId="256C7DE4"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11,5</w:t>
            </w:r>
          </w:p>
        </w:tc>
        <w:tc>
          <w:tcPr>
            <w:tcW w:w="1275" w:type="dxa"/>
          </w:tcPr>
          <w:p w14:paraId="2AD50EF0" w14:textId="4E265D08"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35</w:t>
            </w:r>
          </w:p>
        </w:tc>
      </w:tr>
      <w:tr w:rsidR="00D8276A" w:rsidRPr="00D8276A" w14:paraId="5D5C5B52" w14:textId="77777777" w:rsidTr="00404AE7">
        <w:trPr>
          <w:trHeight w:val="50"/>
        </w:trPr>
        <w:tc>
          <w:tcPr>
            <w:tcW w:w="5920" w:type="dxa"/>
            <w:shd w:val="clear" w:color="auto" w:fill="auto"/>
            <w:vAlign w:val="center"/>
          </w:tcPr>
          <w:p w14:paraId="2905E92A" w14:textId="039A3D2D"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Кузнецова Е.А.</w:t>
            </w:r>
          </w:p>
        </w:tc>
        <w:tc>
          <w:tcPr>
            <w:tcW w:w="992" w:type="dxa"/>
            <w:vAlign w:val="center"/>
          </w:tcPr>
          <w:p w14:paraId="62CEC034" w14:textId="34B55339"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30B083D3" w14:textId="30CBE781"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189,5</w:t>
            </w:r>
          </w:p>
        </w:tc>
        <w:tc>
          <w:tcPr>
            <w:tcW w:w="1275" w:type="dxa"/>
          </w:tcPr>
          <w:p w14:paraId="7EBE15EF" w14:textId="197D1369"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569</w:t>
            </w:r>
          </w:p>
        </w:tc>
      </w:tr>
      <w:tr w:rsidR="00D8276A" w:rsidRPr="00D8276A" w14:paraId="315C260C" w14:textId="77777777" w:rsidTr="00404AE7">
        <w:trPr>
          <w:trHeight w:val="50"/>
        </w:trPr>
        <w:tc>
          <w:tcPr>
            <w:tcW w:w="5920" w:type="dxa"/>
            <w:shd w:val="clear" w:color="auto" w:fill="auto"/>
            <w:vAlign w:val="center"/>
          </w:tcPr>
          <w:p w14:paraId="466778D5" w14:textId="4835D854"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ПАО «Дорогобуж» ведомственные квартиры (</w:t>
            </w:r>
            <w:proofErr w:type="spellStart"/>
            <w:r w:rsidRPr="00D8276A">
              <w:rPr>
                <w:rFonts w:ascii="Times New Roman" w:hAnsi="Times New Roman" w:cs="Times New Roman"/>
                <w:color w:val="000000"/>
                <w:sz w:val="24"/>
                <w:szCs w:val="24"/>
              </w:rPr>
              <w:t>ведомств</w:t>
            </w:r>
            <w:proofErr w:type="gramStart"/>
            <w:r w:rsidRPr="00D8276A">
              <w:rPr>
                <w:rFonts w:ascii="Times New Roman" w:hAnsi="Times New Roman" w:cs="Times New Roman"/>
                <w:color w:val="000000"/>
                <w:sz w:val="24"/>
                <w:szCs w:val="24"/>
              </w:rPr>
              <w:t>.к</w:t>
            </w:r>
            <w:proofErr w:type="gramEnd"/>
            <w:r w:rsidRPr="00D8276A">
              <w:rPr>
                <w:rFonts w:ascii="Times New Roman" w:hAnsi="Times New Roman" w:cs="Times New Roman"/>
                <w:color w:val="000000"/>
                <w:sz w:val="24"/>
                <w:szCs w:val="24"/>
              </w:rPr>
              <w:t>в-ры</w:t>
            </w:r>
            <w:proofErr w:type="spellEnd"/>
            <w:r w:rsidRPr="00D8276A">
              <w:rPr>
                <w:rFonts w:ascii="Times New Roman" w:hAnsi="Times New Roman" w:cs="Times New Roman"/>
                <w:color w:val="000000"/>
                <w:sz w:val="24"/>
                <w:szCs w:val="24"/>
              </w:rPr>
              <w:t>)</w:t>
            </w:r>
          </w:p>
        </w:tc>
        <w:tc>
          <w:tcPr>
            <w:tcW w:w="992" w:type="dxa"/>
            <w:vAlign w:val="center"/>
          </w:tcPr>
          <w:p w14:paraId="0A936C22" w14:textId="2B467F56"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4A80547" w14:textId="4CDA9310"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4CDF6616" w14:textId="6E5E6AEC"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44188</w:t>
            </w:r>
          </w:p>
        </w:tc>
      </w:tr>
      <w:tr w:rsidR="00D8276A" w:rsidRPr="00D8276A" w14:paraId="47D62447" w14:textId="77777777" w:rsidTr="00404AE7">
        <w:trPr>
          <w:trHeight w:val="50"/>
        </w:trPr>
        <w:tc>
          <w:tcPr>
            <w:tcW w:w="5920" w:type="dxa"/>
            <w:shd w:val="clear" w:color="auto" w:fill="auto"/>
            <w:vAlign w:val="center"/>
          </w:tcPr>
          <w:p w14:paraId="0C0E466A" w14:textId="547B12D4"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Шульгина О. В. Мира 6</w:t>
            </w:r>
          </w:p>
        </w:tc>
        <w:tc>
          <w:tcPr>
            <w:tcW w:w="992" w:type="dxa"/>
            <w:vAlign w:val="center"/>
          </w:tcPr>
          <w:p w14:paraId="1AB00BA1" w14:textId="4A8FC09C"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EBADF06" w14:textId="7848B3E9"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120AEA95" w14:textId="3738E063"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1 549</w:t>
            </w:r>
          </w:p>
        </w:tc>
      </w:tr>
      <w:tr w:rsidR="00D8276A" w:rsidRPr="00D8276A" w14:paraId="50FB26C2" w14:textId="77777777" w:rsidTr="00404AE7">
        <w:trPr>
          <w:trHeight w:val="50"/>
        </w:trPr>
        <w:tc>
          <w:tcPr>
            <w:tcW w:w="5920" w:type="dxa"/>
            <w:shd w:val="clear" w:color="auto" w:fill="auto"/>
            <w:vAlign w:val="center"/>
          </w:tcPr>
          <w:p w14:paraId="0C662216" w14:textId="02C51473"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 xml:space="preserve">ИП </w:t>
            </w:r>
            <w:proofErr w:type="spellStart"/>
            <w:r w:rsidRPr="00D8276A">
              <w:rPr>
                <w:rFonts w:ascii="Times New Roman" w:hAnsi="Times New Roman" w:cs="Times New Roman"/>
                <w:color w:val="000000"/>
                <w:sz w:val="24"/>
                <w:szCs w:val="24"/>
              </w:rPr>
              <w:t>Сандаков</w:t>
            </w:r>
            <w:proofErr w:type="spellEnd"/>
            <w:r w:rsidRPr="00D8276A">
              <w:rPr>
                <w:rFonts w:ascii="Times New Roman" w:hAnsi="Times New Roman" w:cs="Times New Roman"/>
                <w:color w:val="000000"/>
                <w:sz w:val="24"/>
                <w:szCs w:val="24"/>
              </w:rPr>
              <w:t xml:space="preserve"> Д. С. Мира 12</w:t>
            </w:r>
          </w:p>
        </w:tc>
        <w:tc>
          <w:tcPr>
            <w:tcW w:w="992" w:type="dxa"/>
            <w:vAlign w:val="center"/>
          </w:tcPr>
          <w:p w14:paraId="45366F92" w14:textId="07DD0D9F"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4631C1D" w14:textId="182AEF74"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793A69D6" w14:textId="1C050B29"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125</w:t>
            </w:r>
          </w:p>
        </w:tc>
      </w:tr>
      <w:tr w:rsidR="00D8276A" w:rsidRPr="00D8276A" w14:paraId="2C3637F3" w14:textId="77777777" w:rsidTr="00404AE7">
        <w:trPr>
          <w:trHeight w:val="50"/>
        </w:trPr>
        <w:tc>
          <w:tcPr>
            <w:tcW w:w="5920" w:type="dxa"/>
            <w:shd w:val="clear" w:color="auto" w:fill="auto"/>
            <w:vAlign w:val="center"/>
          </w:tcPr>
          <w:p w14:paraId="0D1BEEA0" w14:textId="2314D4D6"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sz w:val="24"/>
                <w:szCs w:val="24"/>
              </w:rPr>
              <w:t xml:space="preserve">ИП </w:t>
            </w:r>
            <w:proofErr w:type="spellStart"/>
            <w:r w:rsidRPr="00D8276A">
              <w:rPr>
                <w:rFonts w:ascii="Times New Roman" w:hAnsi="Times New Roman" w:cs="Times New Roman"/>
                <w:sz w:val="24"/>
                <w:szCs w:val="24"/>
              </w:rPr>
              <w:t>Боженков</w:t>
            </w:r>
            <w:proofErr w:type="spellEnd"/>
            <w:r w:rsidRPr="00D8276A">
              <w:rPr>
                <w:rFonts w:ascii="Times New Roman" w:hAnsi="Times New Roman" w:cs="Times New Roman"/>
                <w:sz w:val="24"/>
                <w:szCs w:val="24"/>
              </w:rPr>
              <w:t xml:space="preserve"> Г.П. Мира 28 </w:t>
            </w:r>
          </w:p>
        </w:tc>
        <w:tc>
          <w:tcPr>
            <w:tcW w:w="992" w:type="dxa"/>
            <w:vAlign w:val="center"/>
          </w:tcPr>
          <w:p w14:paraId="039E276D" w14:textId="46604449"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55B3605" w14:textId="4230E7B8"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77344B35" w14:textId="0889EB88"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718</w:t>
            </w:r>
          </w:p>
        </w:tc>
      </w:tr>
      <w:tr w:rsidR="00D8276A" w:rsidRPr="00D8276A" w14:paraId="05593B26" w14:textId="77777777" w:rsidTr="00404AE7">
        <w:trPr>
          <w:trHeight w:val="50"/>
        </w:trPr>
        <w:tc>
          <w:tcPr>
            <w:tcW w:w="5920" w:type="dxa"/>
            <w:shd w:val="clear" w:color="auto" w:fill="auto"/>
            <w:vAlign w:val="center"/>
          </w:tcPr>
          <w:p w14:paraId="0A35B756" w14:textId="61C98A72"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ПАО «Дорогобуж» клуб «</w:t>
            </w:r>
            <w:proofErr w:type="spellStart"/>
            <w:r w:rsidRPr="00D8276A">
              <w:rPr>
                <w:rFonts w:ascii="Times New Roman" w:hAnsi="Times New Roman" w:cs="Times New Roman"/>
                <w:color w:val="000000"/>
                <w:sz w:val="24"/>
                <w:szCs w:val="24"/>
              </w:rPr>
              <w:t>Олимп</w:t>
            </w:r>
            <w:proofErr w:type="gramStart"/>
            <w:r w:rsidRPr="00D8276A">
              <w:rPr>
                <w:rFonts w:ascii="Times New Roman" w:hAnsi="Times New Roman" w:cs="Times New Roman"/>
                <w:color w:val="000000"/>
                <w:sz w:val="24"/>
                <w:szCs w:val="24"/>
              </w:rPr>
              <w:t>»Ч</w:t>
            </w:r>
            <w:proofErr w:type="gramEnd"/>
            <w:r w:rsidRPr="00D8276A">
              <w:rPr>
                <w:rFonts w:ascii="Times New Roman" w:hAnsi="Times New Roman" w:cs="Times New Roman"/>
                <w:color w:val="000000"/>
                <w:sz w:val="24"/>
                <w:szCs w:val="24"/>
              </w:rPr>
              <w:t>истякова</w:t>
            </w:r>
            <w:proofErr w:type="spellEnd"/>
            <w:r w:rsidRPr="00D8276A">
              <w:rPr>
                <w:rFonts w:ascii="Times New Roman" w:hAnsi="Times New Roman" w:cs="Times New Roman"/>
                <w:color w:val="000000"/>
                <w:sz w:val="24"/>
                <w:szCs w:val="24"/>
              </w:rPr>
              <w:t xml:space="preserve"> 6</w:t>
            </w:r>
          </w:p>
        </w:tc>
        <w:tc>
          <w:tcPr>
            <w:tcW w:w="992" w:type="dxa"/>
            <w:vAlign w:val="center"/>
          </w:tcPr>
          <w:p w14:paraId="49C72606" w14:textId="76286ED8"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780A8E77" w14:textId="2E1D6665"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53,9</w:t>
            </w:r>
          </w:p>
        </w:tc>
        <w:tc>
          <w:tcPr>
            <w:tcW w:w="1275" w:type="dxa"/>
          </w:tcPr>
          <w:p w14:paraId="480866B6" w14:textId="38EE0E0E"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162</w:t>
            </w:r>
          </w:p>
        </w:tc>
      </w:tr>
      <w:tr w:rsidR="00D8276A" w:rsidRPr="00D8276A" w14:paraId="6356D0FA" w14:textId="77777777" w:rsidTr="00404AE7">
        <w:trPr>
          <w:trHeight w:val="50"/>
        </w:trPr>
        <w:tc>
          <w:tcPr>
            <w:tcW w:w="5920" w:type="dxa"/>
            <w:shd w:val="clear" w:color="auto" w:fill="auto"/>
            <w:vAlign w:val="center"/>
          </w:tcPr>
          <w:p w14:paraId="067F6C5C" w14:textId="229380C8"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ПАО «Дорогобуж» клуб «Ареал» Мира 18</w:t>
            </w:r>
          </w:p>
        </w:tc>
        <w:tc>
          <w:tcPr>
            <w:tcW w:w="992" w:type="dxa"/>
            <w:vAlign w:val="center"/>
          </w:tcPr>
          <w:p w14:paraId="616CB05B" w14:textId="08315BDE"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1B66FF9" w14:textId="5CB71DD2"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6EF25FEC" w14:textId="1F9DEF01"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8 389</w:t>
            </w:r>
          </w:p>
        </w:tc>
      </w:tr>
      <w:tr w:rsidR="00D8276A" w:rsidRPr="00D8276A" w14:paraId="6E415432" w14:textId="77777777" w:rsidTr="00404AE7">
        <w:trPr>
          <w:trHeight w:val="50"/>
        </w:trPr>
        <w:tc>
          <w:tcPr>
            <w:tcW w:w="5920" w:type="dxa"/>
            <w:shd w:val="clear" w:color="auto" w:fill="auto"/>
            <w:vAlign w:val="center"/>
          </w:tcPr>
          <w:p w14:paraId="454676DC" w14:textId="102F7D00"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Дорогобужское районное потребительское общество Строителей 15</w:t>
            </w:r>
          </w:p>
        </w:tc>
        <w:tc>
          <w:tcPr>
            <w:tcW w:w="992" w:type="dxa"/>
            <w:vAlign w:val="center"/>
          </w:tcPr>
          <w:p w14:paraId="3B4AA499" w14:textId="689E0FD0"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99950C8" w14:textId="226583D2"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49BCE245" w14:textId="08E6AA85"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3 159</w:t>
            </w:r>
          </w:p>
        </w:tc>
      </w:tr>
      <w:tr w:rsidR="00D8276A" w:rsidRPr="00D8276A" w14:paraId="5BD49291" w14:textId="77777777" w:rsidTr="00404AE7">
        <w:trPr>
          <w:trHeight w:val="50"/>
        </w:trPr>
        <w:tc>
          <w:tcPr>
            <w:tcW w:w="5920" w:type="dxa"/>
            <w:shd w:val="clear" w:color="auto" w:fill="auto"/>
            <w:vAlign w:val="center"/>
          </w:tcPr>
          <w:p w14:paraId="4CA77655" w14:textId="08DB2519"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Карпов Д. В. (парикмахерская) Мира 12</w:t>
            </w:r>
          </w:p>
        </w:tc>
        <w:tc>
          <w:tcPr>
            <w:tcW w:w="992" w:type="dxa"/>
            <w:vAlign w:val="center"/>
          </w:tcPr>
          <w:p w14:paraId="4F736E93" w14:textId="12D1994C"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1A65D31F" w14:textId="2B7EC6D0"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4F611E4F" w14:textId="142869CA"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5 448</w:t>
            </w:r>
          </w:p>
        </w:tc>
      </w:tr>
      <w:tr w:rsidR="00D8276A" w:rsidRPr="00D8276A" w14:paraId="6B3A70DC" w14:textId="77777777" w:rsidTr="00404AE7">
        <w:trPr>
          <w:trHeight w:val="50"/>
        </w:trPr>
        <w:tc>
          <w:tcPr>
            <w:tcW w:w="5920" w:type="dxa"/>
            <w:shd w:val="clear" w:color="auto" w:fill="auto"/>
            <w:vAlign w:val="center"/>
          </w:tcPr>
          <w:p w14:paraId="5E58D0B8" w14:textId="5A2AD71E"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Суслова Е.А. Мира 6</w:t>
            </w:r>
          </w:p>
        </w:tc>
        <w:tc>
          <w:tcPr>
            <w:tcW w:w="992" w:type="dxa"/>
            <w:vAlign w:val="center"/>
          </w:tcPr>
          <w:p w14:paraId="104C138A" w14:textId="0DF2C052"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51964FCD" w14:textId="399DE3E4"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0E804DEF" w14:textId="6D6F2A12"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1 787</w:t>
            </w:r>
          </w:p>
        </w:tc>
      </w:tr>
      <w:tr w:rsidR="00D8276A" w:rsidRPr="00D8276A" w14:paraId="049BA45D" w14:textId="77777777" w:rsidTr="00404AE7">
        <w:trPr>
          <w:trHeight w:val="50"/>
        </w:trPr>
        <w:tc>
          <w:tcPr>
            <w:tcW w:w="5920" w:type="dxa"/>
            <w:shd w:val="clear" w:color="auto" w:fill="auto"/>
            <w:vAlign w:val="center"/>
          </w:tcPr>
          <w:p w14:paraId="5B8D1ED2" w14:textId="03AFAAF5"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Кротов А.Н. (парикмахерская) Мира 6</w:t>
            </w:r>
          </w:p>
        </w:tc>
        <w:tc>
          <w:tcPr>
            <w:tcW w:w="992" w:type="dxa"/>
            <w:vAlign w:val="center"/>
          </w:tcPr>
          <w:p w14:paraId="4FE43B20" w14:textId="34C8B6BF"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01BD167E" w14:textId="793C82D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4E148769" w14:textId="5CADDD83"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22 437</w:t>
            </w:r>
          </w:p>
        </w:tc>
      </w:tr>
      <w:tr w:rsidR="00D8276A" w:rsidRPr="00D8276A" w14:paraId="0CD95ED0" w14:textId="77777777" w:rsidTr="00404AE7">
        <w:trPr>
          <w:trHeight w:val="50"/>
        </w:trPr>
        <w:tc>
          <w:tcPr>
            <w:tcW w:w="5920" w:type="dxa"/>
            <w:shd w:val="clear" w:color="auto" w:fill="auto"/>
            <w:vAlign w:val="center"/>
          </w:tcPr>
          <w:p w14:paraId="7FCD175F" w14:textId="3E31915D"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Кротов А.Н. (парикмахерская) Чистякова 4</w:t>
            </w:r>
          </w:p>
        </w:tc>
        <w:tc>
          <w:tcPr>
            <w:tcW w:w="992" w:type="dxa"/>
            <w:vAlign w:val="center"/>
          </w:tcPr>
          <w:p w14:paraId="7A068414" w14:textId="131796A1"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6705FB1C" w14:textId="21751461"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6B7F4726" w14:textId="1517D6DD"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8 026</w:t>
            </w:r>
          </w:p>
        </w:tc>
      </w:tr>
      <w:tr w:rsidR="00D8276A" w:rsidRPr="00D8276A" w14:paraId="0C7B3E19" w14:textId="77777777" w:rsidTr="00404AE7">
        <w:trPr>
          <w:trHeight w:val="50"/>
        </w:trPr>
        <w:tc>
          <w:tcPr>
            <w:tcW w:w="5920" w:type="dxa"/>
            <w:shd w:val="clear" w:color="auto" w:fill="auto"/>
            <w:vAlign w:val="center"/>
          </w:tcPr>
          <w:p w14:paraId="7AE2D48F" w14:textId="3A2C63BC"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Ермакова И.В., ул. Свердлова 9а</w:t>
            </w:r>
          </w:p>
        </w:tc>
        <w:tc>
          <w:tcPr>
            <w:tcW w:w="992" w:type="dxa"/>
            <w:vAlign w:val="center"/>
          </w:tcPr>
          <w:p w14:paraId="6B015F32" w14:textId="0AFA5EC8"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2EADE019" w14:textId="239B9AC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5F7AFE50" w14:textId="4E9AA1D1"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1 721</w:t>
            </w:r>
          </w:p>
        </w:tc>
      </w:tr>
      <w:tr w:rsidR="00D8276A" w:rsidRPr="00D8276A" w14:paraId="0F52B2FC" w14:textId="77777777" w:rsidTr="00404AE7">
        <w:trPr>
          <w:trHeight w:val="50"/>
        </w:trPr>
        <w:tc>
          <w:tcPr>
            <w:tcW w:w="5920" w:type="dxa"/>
            <w:shd w:val="clear" w:color="auto" w:fill="auto"/>
            <w:vAlign w:val="center"/>
          </w:tcPr>
          <w:p w14:paraId="698A0248" w14:textId="53FAF831"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Иванов М. С. Мира 16а</w:t>
            </w:r>
          </w:p>
        </w:tc>
        <w:tc>
          <w:tcPr>
            <w:tcW w:w="992" w:type="dxa"/>
            <w:vAlign w:val="center"/>
          </w:tcPr>
          <w:p w14:paraId="6E86791E" w14:textId="4212CC4A"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37E1627E" w14:textId="238E112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tcPr>
          <w:p w14:paraId="5C8C5982" w14:textId="1D3EBE59"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1 581</w:t>
            </w:r>
          </w:p>
        </w:tc>
      </w:tr>
      <w:tr w:rsidR="00D8276A" w:rsidRPr="00D8276A" w14:paraId="0E1F636D" w14:textId="77777777" w:rsidTr="00404AE7">
        <w:trPr>
          <w:trHeight w:val="50"/>
        </w:trPr>
        <w:tc>
          <w:tcPr>
            <w:tcW w:w="5920" w:type="dxa"/>
            <w:shd w:val="clear" w:color="auto" w:fill="auto"/>
            <w:vAlign w:val="center"/>
          </w:tcPr>
          <w:p w14:paraId="51DEFC9C" w14:textId="5E1041EC"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 xml:space="preserve">ИП </w:t>
            </w:r>
            <w:proofErr w:type="spellStart"/>
            <w:r w:rsidRPr="00D8276A">
              <w:rPr>
                <w:rFonts w:ascii="Times New Roman" w:hAnsi="Times New Roman" w:cs="Times New Roman"/>
                <w:color w:val="000000"/>
                <w:sz w:val="24"/>
                <w:szCs w:val="24"/>
              </w:rPr>
              <w:t>Кириенкова</w:t>
            </w:r>
            <w:proofErr w:type="spellEnd"/>
            <w:r w:rsidRPr="00D8276A">
              <w:rPr>
                <w:rFonts w:ascii="Times New Roman" w:hAnsi="Times New Roman" w:cs="Times New Roman"/>
                <w:color w:val="000000"/>
                <w:sz w:val="24"/>
                <w:szCs w:val="24"/>
              </w:rPr>
              <w:t xml:space="preserve"> И.И., ул. Мира, 6</w:t>
            </w:r>
          </w:p>
        </w:tc>
        <w:tc>
          <w:tcPr>
            <w:tcW w:w="992" w:type="dxa"/>
            <w:vAlign w:val="center"/>
          </w:tcPr>
          <w:p w14:paraId="728DC649" w14:textId="6633FE1C"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vAlign w:val="center"/>
          </w:tcPr>
          <w:p w14:paraId="43FCC1A6" w14:textId="1C34A983"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color w:val="000000"/>
                <w:sz w:val="24"/>
                <w:szCs w:val="24"/>
              </w:rPr>
              <w:t>-</w:t>
            </w:r>
          </w:p>
        </w:tc>
        <w:tc>
          <w:tcPr>
            <w:tcW w:w="1275" w:type="dxa"/>
            <w:vAlign w:val="center"/>
          </w:tcPr>
          <w:p w14:paraId="529DE322" w14:textId="0E58812A"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43A848FF" w14:textId="77777777" w:rsidTr="00404AE7">
        <w:trPr>
          <w:trHeight w:val="50"/>
        </w:trPr>
        <w:tc>
          <w:tcPr>
            <w:tcW w:w="5920" w:type="dxa"/>
            <w:shd w:val="clear" w:color="auto" w:fill="auto"/>
            <w:vAlign w:val="center"/>
          </w:tcPr>
          <w:p w14:paraId="2B3C3393" w14:textId="30BDD792"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Романова М.М. Калинина, д.3</w:t>
            </w:r>
          </w:p>
        </w:tc>
        <w:tc>
          <w:tcPr>
            <w:tcW w:w="992" w:type="dxa"/>
            <w:vAlign w:val="center"/>
          </w:tcPr>
          <w:p w14:paraId="3F935223" w14:textId="73A86018"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11C2EA59" w14:textId="0B1913A2"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120,7</w:t>
            </w:r>
          </w:p>
        </w:tc>
        <w:tc>
          <w:tcPr>
            <w:tcW w:w="1275" w:type="dxa"/>
          </w:tcPr>
          <w:p w14:paraId="7DA525CE" w14:textId="5C12E346"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362</w:t>
            </w:r>
          </w:p>
        </w:tc>
      </w:tr>
      <w:tr w:rsidR="00D8276A" w:rsidRPr="00D8276A" w14:paraId="46692AAB" w14:textId="77777777" w:rsidTr="00404AE7">
        <w:trPr>
          <w:trHeight w:val="50"/>
        </w:trPr>
        <w:tc>
          <w:tcPr>
            <w:tcW w:w="5920" w:type="dxa"/>
            <w:shd w:val="clear" w:color="auto" w:fill="auto"/>
            <w:vAlign w:val="center"/>
          </w:tcPr>
          <w:p w14:paraId="7CD5AC6C" w14:textId="715C5A8C"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 xml:space="preserve">ОСП </w:t>
            </w:r>
            <w:proofErr w:type="spellStart"/>
            <w:r w:rsidRPr="00D8276A">
              <w:rPr>
                <w:rFonts w:ascii="Times New Roman" w:hAnsi="Times New Roman" w:cs="Times New Roman"/>
                <w:color w:val="000000"/>
                <w:sz w:val="24"/>
                <w:szCs w:val="24"/>
              </w:rPr>
              <w:t>Сафоновский</w:t>
            </w:r>
            <w:proofErr w:type="spellEnd"/>
            <w:r w:rsidRPr="00D8276A">
              <w:rPr>
                <w:rFonts w:ascii="Times New Roman" w:hAnsi="Times New Roman" w:cs="Times New Roman"/>
                <w:color w:val="000000"/>
                <w:sz w:val="24"/>
                <w:szCs w:val="24"/>
              </w:rPr>
              <w:t xml:space="preserve"> </w:t>
            </w:r>
            <w:proofErr w:type="spellStart"/>
            <w:r w:rsidRPr="00D8276A">
              <w:rPr>
                <w:rFonts w:ascii="Times New Roman" w:hAnsi="Times New Roman" w:cs="Times New Roman"/>
                <w:color w:val="000000"/>
                <w:sz w:val="24"/>
                <w:szCs w:val="24"/>
              </w:rPr>
              <w:t>почтамп</w:t>
            </w:r>
            <w:proofErr w:type="spellEnd"/>
            <w:r w:rsidRPr="00D8276A">
              <w:rPr>
                <w:rFonts w:ascii="Times New Roman" w:hAnsi="Times New Roman" w:cs="Times New Roman"/>
                <w:color w:val="000000"/>
                <w:sz w:val="24"/>
                <w:szCs w:val="24"/>
              </w:rPr>
              <w:t xml:space="preserve"> УФПС Смоленской области-филиала ФГУП «Почта России» Чистякова 6</w:t>
            </w:r>
          </w:p>
        </w:tc>
        <w:tc>
          <w:tcPr>
            <w:tcW w:w="992" w:type="dxa"/>
            <w:vAlign w:val="center"/>
          </w:tcPr>
          <w:p w14:paraId="2C44AD9C" w14:textId="1D7B7673"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61C5159B" w14:textId="5BA5E1D3"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14,9</w:t>
            </w:r>
          </w:p>
        </w:tc>
        <w:tc>
          <w:tcPr>
            <w:tcW w:w="1275" w:type="dxa"/>
            <w:vAlign w:val="center"/>
          </w:tcPr>
          <w:p w14:paraId="60DAD6A4" w14:textId="0933F7A3"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6C4F98FA" w14:textId="77777777" w:rsidTr="00404AE7">
        <w:trPr>
          <w:trHeight w:val="50"/>
        </w:trPr>
        <w:tc>
          <w:tcPr>
            <w:tcW w:w="5920" w:type="dxa"/>
            <w:shd w:val="clear" w:color="auto" w:fill="auto"/>
            <w:vAlign w:val="center"/>
          </w:tcPr>
          <w:p w14:paraId="225CDDBE" w14:textId="747E86EA"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Астафьев А.В., Чистякова 2</w:t>
            </w:r>
          </w:p>
        </w:tc>
        <w:tc>
          <w:tcPr>
            <w:tcW w:w="992" w:type="dxa"/>
            <w:vAlign w:val="center"/>
          </w:tcPr>
          <w:p w14:paraId="5FB387EE" w14:textId="247BEBD3"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0572A15D" w14:textId="05D53CFD"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33,5</w:t>
            </w:r>
          </w:p>
        </w:tc>
        <w:tc>
          <w:tcPr>
            <w:tcW w:w="1275" w:type="dxa"/>
            <w:vAlign w:val="center"/>
          </w:tcPr>
          <w:p w14:paraId="19A50F7B" w14:textId="29AFCB82"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29E6EADE" w14:textId="77777777" w:rsidTr="00404AE7">
        <w:trPr>
          <w:trHeight w:val="50"/>
        </w:trPr>
        <w:tc>
          <w:tcPr>
            <w:tcW w:w="5920" w:type="dxa"/>
            <w:shd w:val="clear" w:color="auto" w:fill="auto"/>
            <w:vAlign w:val="center"/>
          </w:tcPr>
          <w:p w14:paraId="4F1CCC64" w14:textId="1ACB18E3"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ООО «Центр-Сервис» Мира 6</w:t>
            </w:r>
          </w:p>
        </w:tc>
        <w:tc>
          <w:tcPr>
            <w:tcW w:w="992" w:type="dxa"/>
            <w:vAlign w:val="center"/>
          </w:tcPr>
          <w:p w14:paraId="1EDA0880" w14:textId="4112D385"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2D84C6C1" w14:textId="60916783"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64,1</w:t>
            </w:r>
          </w:p>
        </w:tc>
        <w:tc>
          <w:tcPr>
            <w:tcW w:w="1275" w:type="dxa"/>
          </w:tcPr>
          <w:p w14:paraId="59C9B30D" w14:textId="453CEFDF"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192</w:t>
            </w:r>
          </w:p>
        </w:tc>
      </w:tr>
      <w:tr w:rsidR="00D8276A" w:rsidRPr="00D8276A" w14:paraId="063C23CF" w14:textId="77777777" w:rsidTr="00404AE7">
        <w:trPr>
          <w:trHeight w:val="50"/>
        </w:trPr>
        <w:tc>
          <w:tcPr>
            <w:tcW w:w="5920" w:type="dxa"/>
            <w:shd w:val="clear" w:color="auto" w:fill="auto"/>
            <w:vAlign w:val="center"/>
          </w:tcPr>
          <w:p w14:paraId="7B86D938" w14:textId="7C896401"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МУП «Водоканал» Мира 6</w:t>
            </w:r>
          </w:p>
        </w:tc>
        <w:tc>
          <w:tcPr>
            <w:tcW w:w="992" w:type="dxa"/>
            <w:vAlign w:val="center"/>
          </w:tcPr>
          <w:p w14:paraId="7F48216A" w14:textId="0A49754E"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0D36EB41" w14:textId="4DCB0B5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50,3</w:t>
            </w:r>
          </w:p>
        </w:tc>
        <w:tc>
          <w:tcPr>
            <w:tcW w:w="1275" w:type="dxa"/>
          </w:tcPr>
          <w:p w14:paraId="0EEBC6F3" w14:textId="017ECD78"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150</w:t>
            </w:r>
          </w:p>
        </w:tc>
      </w:tr>
      <w:tr w:rsidR="00D8276A" w:rsidRPr="00D8276A" w14:paraId="258386D2" w14:textId="77777777" w:rsidTr="00404AE7">
        <w:trPr>
          <w:trHeight w:val="50"/>
        </w:trPr>
        <w:tc>
          <w:tcPr>
            <w:tcW w:w="5920" w:type="dxa"/>
            <w:shd w:val="clear" w:color="auto" w:fill="auto"/>
            <w:vAlign w:val="center"/>
          </w:tcPr>
          <w:p w14:paraId="01FC77A7" w14:textId="08DBD33E"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 xml:space="preserve">ИП </w:t>
            </w:r>
            <w:proofErr w:type="spellStart"/>
            <w:r w:rsidRPr="00D8276A">
              <w:rPr>
                <w:rFonts w:ascii="Times New Roman" w:hAnsi="Times New Roman" w:cs="Times New Roman"/>
                <w:color w:val="000000"/>
                <w:sz w:val="24"/>
                <w:szCs w:val="24"/>
              </w:rPr>
              <w:t>Лысенкова</w:t>
            </w:r>
            <w:proofErr w:type="spellEnd"/>
            <w:r w:rsidRPr="00D8276A">
              <w:rPr>
                <w:rFonts w:ascii="Times New Roman" w:hAnsi="Times New Roman" w:cs="Times New Roman"/>
                <w:color w:val="000000"/>
                <w:sz w:val="24"/>
                <w:szCs w:val="24"/>
              </w:rPr>
              <w:t xml:space="preserve"> Т.А. </w:t>
            </w:r>
            <w:proofErr w:type="spellStart"/>
            <w:r w:rsidRPr="00D8276A">
              <w:rPr>
                <w:rFonts w:ascii="Times New Roman" w:hAnsi="Times New Roman" w:cs="Times New Roman"/>
                <w:color w:val="000000"/>
                <w:sz w:val="24"/>
                <w:szCs w:val="24"/>
              </w:rPr>
              <w:t>Путенкова</w:t>
            </w:r>
            <w:proofErr w:type="spellEnd"/>
            <w:r w:rsidRPr="00D8276A">
              <w:rPr>
                <w:rFonts w:ascii="Times New Roman" w:hAnsi="Times New Roman" w:cs="Times New Roman"/>
                <w:color w:val="000000"/>
                <w:sz w:val="24"/>
                <w:szCs w:val="24"/>
              </w:rPr>
              <w:t xml:space="preserve"> 11</w:t>
            </w:r>
          </w:p>
        </w:tc>
        <w:tc>
          <w:tcPr>
            <w:tcW w:w="992" w:type="dxa"/>
            <w:vAlign w:val="center"/>
          </w:tcPr>
          <w:p w14:paraId="4D86EFAC" w14:textId="3F25D899"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4CA5878E" w14:textId="789D254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795,1</w:t>
            </w:r>
          </w:p>
        </w:tc>
        <w:tc>
          <w:tcPr>
            <w:tcW w:w="1275" w:type="dxa"/>
            <w:vAlign w:val="center"/>
          </w:tcPr>
          <w:p w14:paraId="054E3CEA" w14:textId="75F22B2A"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39B777E5" w14:textId="77777777" w:rsidTr="00404AE7">
        <w:trPr>
          <w:trHeight w:val="50"/>
        </w:trPr>
        <w:tc>
          <w:tcPr>
            <w:tcW w:w="5920" w:type="dxa"/>
            <w:shd w:val="clear" w:color="auto" w:fill="auto"/>
            <w:vAlign w:val="center"/>
          </w:tcPr>
          <w:p w14:paraId="6B0410DE" w14:textId="6C43FADF"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 xml:space="preserve">ИП </w:t>
            </w:r>
            <w:proofErr w:type="spellStart"/>
            <w:r w:rsidRPr="00D8276A">
              <w:rPr>
                <w:rFonts w:ascii="Times New Roman" w:hAnsi="Times New Roman" w:cs="Times New Roman"/>
                <w:color w:val="000000"/>
                <w:sz w:val="24"/>
                <w:szCs w:val="24"/>
              </w:rPr>
              <w:t>Саунова</w:t>
            </w:r>
            <w:proofErr w:type="spellEnd"/>
            <w:proofErr w:type="gramStart"/>
            <w:r w:rsidRPr="00D8276A">
              <w:rPr>
                <w:rFonts w:ascii="Times New Roman" w:hAnsi="Times New Roman" w:cs="Times New Roman"/>
                <w:color w:val="000000"/>
                <w:sz w:val="24"/>
                <w:szCs w:val="24"/>
              </w:rPr>
              <w:t xml:space="preserve"> А</w:t>
            </w:r>
            <w:proofErr w:type="gramEnd"/>
            <w:r w:rsidRPr="00D8276A">
              <w:rPr>
                <w:rFonts w:ascii="Times New Roman" w:hAnsi="Times New Roman" w:cs="Times New Roman"/>
                <w:color w:val="000000"/>
                <w:sz w:val="24"/>
                <w:szCs w:val="24"/>
              </w:rPr>
              <w:t xml:space="preserve"> В. (</w:t>
            </w:r>
            <w:proofErr w:type="spellStart"/>
            <w:r w:rsidRPr="00D8276A">
              <w:rPr>
                <w:rFonts w:ascii="Times New Roman" w:hAnsi="Times New Roman" w:cs="Times New Roman"/>
                <w:color w:val="000000"/>
                <w:sz w:val="24"/>
                <w:szCs w:val="24"/>
              </w:rPr>
              <w:t>шиномантаж</w:t>
            </w:r>
            <w:proofErr w:type="spellEnd"/>
            <w:r w:rsidRPr="00D8276A">
              <w:rPr>
                <w:rFonts w:ascii="Times New Roman" w:hAnsi="Times New Roman" w:cs="Times New Roman"/>
                <w:color w:val="000000"/>
                <w:sz w:val="24"/>
                <w:szCs w:val="24"/>
              </w:rPr>
              <w:t>)</w:t>
            </w:r>
          </w:p>
        </w:tc>
        <w:tc>
          <w:tcPr>
            <w:tcW w:w="992" w:type="dxa"/>
            <w:vAlign w:val="center"/>
          </w:tcPr>
          <w:p w14:paraId="1608106F" w14:textId="29F34651"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4E6B287F" w14:textId="3FACB0FF"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83,5</w:t>
            </w:r>
          </w:p>
        </w:tc>
        <w:tc>
          <w:tcPr>
            <w:tcW w:w="1275" w:type="dxa"/>
            <w:vAlign w:val="center"/>
          </w:tcPr>
          <w:p w14:paraId="7FFD767C" w14:textId="666EEA88"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6EBB8D42" w14:textId="77777777" w:rsidTr="00404AE7">
        <w:trPr>
          <w:trHeight w:val="50"/>
        </w:trPr>
        <w:tc>
          <w:tcPr>
            <w:tcW w:w="5920" w:type="dxa"/>
            <w:shd w:val="clear" w:color="auto" w:fill="auto"/>
            <w:vAlign w:val="center"/>
          </w:tcPr>
          <w:p w14:paraId="29B9B2D3" w14:textId="3FA7FC76"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sz w:val="24"/>
                <w:szCs w:val="24"/>
              </w:rPr>
              <w:t>ООО «Дорогобужская Строительная компания-Монолит»</w:t>
            </w:r>
          </w:p>
        </w:tc>
        <w:tc>
          <w:tcPr>
            <w:tcW w:w="992" w:type="dxa"/>
            <w:vAlign w:val="center"/>
          </w:tcPr>
          <w:p w14:paraId="540E217B" w14:textId="74DD5801"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3D273F31" w14:textId="5F0F0AAA"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59,7</w:t>
            </w:r>
          </w:p>
        </w:tc>
        <w:tc>
          <w:tcPr>
            <w:tcW w:w="1275" w:type="dxa"/>
            <w:vAlign w:val="center"/>
          </w:tcPr>
          <w:p w14:paraId="25B01252" w14:textId="48286269"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48CDF076" w14:textId="77777777" w:rsidTr="00404AE7">
        <w:trPr>
          <w:trHeight w:val="50"/>
        </w:trPr>
        <w:tc>
          <w:tcPr>
            <w:tcW w:w="5920" w:type="dxa"/>
            <w:shd w:val="clear" w:color="auto" w:fill="auto"/>
            <w:vAlign w:val="center"/>
          </w:tcPr>
          <w:p w14:paraId="7319679E" w14:textId="4957809D"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ООО «Тандер»</w:t>
            </w:r>
          </w:p>
        </w:tc>
        <w:tc>
          <w:tcPr>
            <w:tcW w:w="992" w:type="dxa"/>
            <w:vAlign w:val="center"/>
          </w:tcPr>
          <w:p w14:paraId="30A90CC3" w14:textId="6A86229C"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605B7220" w14:textId="5F190867"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53,8</w:t>
            </w:r>
          </w:p>
        </w:tc>
        <w:tc>
          <w:tcPr>
            <w:tcW w:w="1275" w:type="dxa"/>
            <w:vAlign w:val="center"/>
          </w:tcPr>
          <w:p w14:paraId="2F3614EF" w14:textId="67738B78"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77C9F92A" w14:textId="77777777" w:rsidTr="00404AE7">
        <w:trPr>
          <w:trHeight w:val="50"/>
        </w:trPr>
        <w:tc>
          <w:tcPr>
            <w:tcW w:w="5920" w:type="dxa"/>
            <w:shd w:val="clear" w:color="auto" w:fill="auto"/>
            <w:vAlign w:val="center"/>
          </w:tcPr>
          <w:p w14:paraId="2A690625" w14:textId="1DCE34B2"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Смоленский филиал ОАО «Ростелеком»</w:t>
            </w:r>
          </w:p>
        </w:tc>
        <w:tc>
          <w:tcPr>
            <w:tcW w:w="992" w:type="dxa"/>
            <w:vAlign w:val="center"/>
          </w:tcPr>
          <w:p w14:paraId="1A1D7A8F" w14:textId="36EAAB71"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77F36D81" w14:textId="5E643FC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156</w:t>
            </w:r>
          </w:p>
        </w:tc>
        <w:tc>
          <w:tcPr>
            <w:tcW w:w="1275" w:type="dxa"/>
          </w:tcPr>
          <w:p w14:paraId="50BCD87C" w14:textId="46F0298F"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473</w:t>
            </w:r>
          </w:p>
        </w:tc>
      </w:tr>
      <w:tr w:rsidR="00D8276A" w:rsidRPr="00D8276A" w14:paraId="7B573EEE" w14:textId="77777777" w:rsidTr="00404AE7">
        <w:trPr>
          <w:trHeight w:val="50"/>
        </w:trPr>
        <w:tc>
          <w:tcPr>
            <w:tcW w:w="5920" w:type="dxa"/>
            <w:shd w:val="clear" w:color="auto" w:fill="auto"/>
          </w:tcPr>
          <w:p w14:paraId="222FCED0" w14:textId="3897E5CC"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sz w:val="24"/>
                <w:szCs w:val="24"/>
              </w:rPr>
              <w:t>ООО «Партнер»</w:t>
            </w:r>
          </w:p>
        </w:tc>
        <w:tc>
          <w:tcPr>
            <w:tcW w:w="992" w:type="dxa"/>
            <w:vAlign w:val="center"/>
          </w:tcPr>
          <w:p w14:paraId="1F1DB8C9" w14:textId="63BFCFB0"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5246CBD6" w14:textId="0677327D"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74,4</w:t>
            </w:r>
          </w:p>
        </w:tc>
        <w:tc>
          <w:tcPr>
            <w:tcW w:w="1275" w:type="dxa"/>
          </w:tcPr>
          <w:p w14:paraId="0106C243" w14:textId="25D8893A"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223</w:t>
            </w:r>
          </w:p>
        </w:tc>
      </w:tr>
      <w:tr w:rsidR="00D8276A" w:rsidRPr="00D8276A" w14:paraId="44431957" w14:textId="77777777" w:rsidTr="00404AE7">
        <w:trPr>
          <w:trHeight w:val="50"/>
        </w:trPr>
        <w:tc>
          <w:tcPr>
            <w:tcW w:w="5920" w:type="dxa"/>
            <w:shd w:val="clear" w:color="auto" w:fill="auto"/>
          </w:tcPr>
          <w:p w14:paraId="784D811B" w14:textId="73E27A35"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ООО «</w:t>
            </w:r>
            <w:proofErr w:type="spellStart"/>
            <w:r w:rsidRPr="00D8276A">
              <w:rPr>
                <w:rFonts w:ascii="Times New Roman" w:hAnsi="Times New Roman" w:cs="Times New Roman"/>
                <w:color w:val="000000"/>
                <w:sz w:val="24"/>
                <w:szCs w:val="24"/>
              </w:rPr>
              <w:t>Стройподряд</w:t>
            </w:r>
            <w:proofErr w:type="spellEnd"/>
            <w:r w:rsidRPr="00D8276A">
              <w:rPr>
                <w:rFonts w:ascii="Times New Roman" w:hAnsi="Times New Roman" w:cs="Times New Roman"/>
                <w:color w:val="000000"/>
                <w:sz w:val="24"/>
                <w:szCs w:val="24"/>
              </w:rPr>
              <w:t>»</w:t>
            </w:r>
          </w:p>
        </w:tc>
        <w:tc>
          <w:tcPr>
            <w:tcW w:w="992" w:type="dxa"/>
            <w:vAlign w:val="center"/>
          </w:tcPr>
          <w:p w14:paraId="505EE065" w14:textId="508F7146"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62D358A2" w14:textId="7F15492A"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136,1</w:t>
            </w:r>
          </w:p>
        </w:tc>
        <w:tc>
          <w:tcPr>
            <w:tcW w:w="1275" w:type="dxa"/>
          </w:tcPr>
          <w:p w14:paraId="60FC25CD" w14:textId="6EA4BAF4"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408</w:t>
            </w:r>
          </w:p>
        </w:tc>
      </w:tr>
      <w:tr w:rsidR="00D8276A" w:rsidRPr="00D8276A" w14:paraId="4000F880" w14:textId="77777777" w:rsidTr="00404AE7">
        <w:trPr>
          <w:trHeight w:val="50"/>
        </w:trPr>
        <w:tc>
          <w:tcPr>
            <w:tcW w:w="5920" w:type="dxa"/>
            <w:shd w:val="clear" w:color="auto" w:fill="auto"/>
            <w:vAlign w:val="center"/>
          </w:tcPr>
          <w:p w14:paraId="7BA59C8F" w14:textId="749A7FFB" w:rsidR="00D8276A" w:rsidRPr="00D8276A" w:rsidRDefault="00D8276A" w:rsidP="00D8276A">
            <w:pPr>
              <w:spacing w:after="0" w:line="240" w:lineRule="auto"/>
              <w:rPr>
                <w:rFonts w:ascii="Times New Roman" w:hAnsi="Times New Roman" w:cs="Times New Roman"/>
                <w:sz w:val="24"/>
                <w:szCs w:val="24"/>
                <w:lang w:eastAsia="ru-RU"/>
              </w:rPr>
            </w:pPr>
            <w:proofErr w:type="spellStart"/>
            <w:r w:rsidRPr="00D8276A">
              <w:rPr>
                <w:rFonts w:ascii="Times New Roman" w:hAnsi="Times New Roman" w:cs="Times New Roman"/>
                <w:color w:val="000000"/>
                <w:sz w:val="24"/>
                <w:szCs w:val="24"/>
              </w:rPr>
              <w:t>Бодренков</w:t>
            </w:r>
            <w:proofErr w:type="spellEnd"/>
            <w:r w:rsidRPr="00D8276A">
              <w:rPr>
                <w:rFonts w:ascii="Times New Roman" w:hAnsi="Times New Roman" w:cs="Times New Roman"/>
                <w:color w:val="000000"/>
                <w:sz w:val="24"/>
                <w:szCs w:val="24"/>
              </w:rPr>
              <w:t xml:space="preserve"> А. В.</w:t>
            </w:r>
          </w:p>
        </w:tc>
        <w:tc>
          <w:tcPr>
            <w:tcW w:w="992" w:type="dxa"/>
            <w:vAlign w:val="center"/>
          </w:tcPr>
          <w:p w14:paraId="1B740879" w14:textId="29F95835"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4D75C812" w14:textId="40A515A8"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178,6</w:t>
            </w:r>
          </w:p>
        </w:tc>
        <w:tc>
          <w:tcPr>
            <w:tcW w:w="1275" w:type="dxa"/>
            <w:vAlign w:val="center"/>
          </w:tcPr>
          <w:p w14:paraId="3A894AA2" w14:textId="4C08EE20"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color w:val="000000"/>
                <w:sz w:val="24"/>
                <w:szCs w:val="24"/>
              </w:rPr>
              <w:t>-</w:t>
            </w:r>
          </w:p>
        </w:tc>
      </w:tr>
      <w:tr w:rsidR="00D8276A" w:rsidRPr="00D8276A" w14:paraId="537E617C" w14:textId="77777777" w:rsidTr="00404AE7">
        <w:trPr>
          <w:trHeight w:val="50"/>
        </w:trPr>
        <w:tc>
          <w:tcPr>
            <w:tcW w:w="5920" w:type="dxa"/>
            <w:shd w:val="clear" w:color="auto" w:fill="auto"/>
            <w:vAlign w:val="center"/>
          </w:tcPr>
          <w:p w14:paraId="2D67CAC3" w14:textId="08DE4E7C"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ООО «Агроторг»</w:t>
            </w:r>
          </w:p>
        </w:tc>
        <w:tc>
          <w:tcPr>
            <w:tcW w:w="992" w:type="dxa"/>
            <w:vAlign w:val="center"/>
          </w:tcPr>
          <w:p w14:paraId="01DA7189" w14:textId="5DB9B18F"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34424E51" w14:textId="183CA0FB"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62,5</w:t>
            </w:r>
          </w:p>
        </w:tc>
        <w:tc>
          <w:tcPr>
            <w:tcW w:w="1275" w:type="dxa"/>
          </w:tcPr>
          <w:p w14:paraId="6EC34015" w14:textId="68F87394"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188</w:t>
            </w:r>
          </w:p>
        </w:tc>
      </w:tr>
      <w:tr w:rsidR="00D8276A" w:rsidRPr="00D8276A" w14:paraId="24C417E8" w14:textId="77777777" w:rsidTr="00404AE7">
        <w:trPr>
          <w:trHeight w:val="50"/>
        </w:trPr>
        <w:tc>
          <w:tcPr>
            <w:tcW w:w="5920" w:type="dxa"/>
            <w:shd w:val="clear" w:color="auto" w:fill="auto"/>
            <w:vAlign w:val="center"/>
          </w:tcPr>
          <w:p w14:paraId="676455FD" w14:textId="5EF9FAFB" w:rsidR="00D8276A" w:rsidRPr="00D8276A" w:rsidRDefault="00D8276A" w:rsidP="00D8276A">
            <w:pPr>
              <w:spacing w:after="0" w:line="240" w:lineRule="auto"/>
              <w:rPr>
                <w:rFonts w:ascii="Times New Roman" w:hAnsi="Times New Roman" w:cs="Times New Roman"/>
                <w:sz w:val="24"/>
                <w:szCs w:val="24"/>
                <w:lang w:eastAsia="ru-RU"/>
              </w:rPr>
            </w:pPr>
            <w:r w:rsidRPr="00D8276A">
              <w:rPr>
                <w:rFonts w:ascii="Times New Roman" w:hAnsi="Times New Roman" w:cs="Times New Roman"/>
                <w:color w:val="000000"/>
                <w:sz w:val="24"/>
                <w:szCs w:val="24"/>
              </w:rPr>
              <w:t>ИП Иванов М. С. Чистякова 6</w:t>
            </w:r>
          </w:p>
        </w:tc>
        <w:tc>
          <w:tcPr>
            <w:tcW w:w="992" w:type="dxa"/>
            <w:vAlign w:val="center"/>
          </w:tcPr>
          <w:p w14:paraId="0F43C3FF" w14:textId="37DD9FA7" w:rsidR="00D8276A" w:rsidRPr="00D8276A" w:rsidRDefault="00D8276A" w:rsidP="00D8276A">
            <w:pPr>
              <w:spacing w:after="0" w:line="240" w:lineRule="auto"/>
              <w:jc w:val="center"/>
              <w:rPr>
                <w:rFonts w:ascii="Times New Roman" w:hAnsi="Times New Roman" w:cs="Times New Roman"/>
                <w:bCs/>
                <w:color w:val="000000"/>
                <w:sz w:val="24"/>
                <w:szCs w:val="24"/>
              </w:rPr>
            </w:pPr>
            <w:r w:rsidRPr="00D8276A">
              <w:rPr>
                <w:rFonts w:ascii="Times New Roman" w:hAnsi="Times New Roman" w:cs="Times New Roman"/>
                <w:color w:val="000000"/>
                <w:sz w:val="24"/>
                <w:szCs w:val="24"/>
              </w:rPr>
              <w:t>-</w:t>
            </w:r>
          </w:p>
        </w:tc>
        <w:tc>
          <w:tcPr>
            <w:tcW w:w="1560" w:type="dxa"/>
          </w:tcPr>
          <w:p w14:paraId="35C2D57E" w14:textId="1E76F006" w:rsidR="00D8276A" w:rsidRPr="00D8276A" w:rsidRDefault="00D8276A" w:rsidP="00D8276A">
            <w:pPr>
              <w:spacing w:after="0" w:line="240" w:lineRule="auto"/>
              <w:jc w:val="center"/>
              <w:rPr>
                <w:rFonts w:ascii="Times New Roman" w:hAnsi="Times New Roman" w:cs="Times New Roman"/>
                <w:color w:val="000000"/>
                <w:sz w:val="24"/>
                <w:szCs w:val="24"/>
              </w:rPr>
            </w:pPr>
            <w:r w:rsidRPr="00D8276A">
              <w:rPr>
                <w:rFonts w:ascii="Times New Roman" w:hAnsi="Times New Roman" w:cs="Times New Roman"/>
                <w:sz w:val="24"/>
                <w:szCs w:val="24"/>
              </w:rPr>
              <w:t>46,9</w:t>
            </w:r>
          </w:p>
        </w:tc>
        <w:tc>
          <w:tcPr>
            <w:tcW w:w="1275" w:type="dxa"/>
          </w:tcPr>
          <w:p w14:paraId="0E852409" w14:textId="53E2E84D" w:rsidR="00D8276A" w:rsidRPr="00D8276A" w:rsidRDefault="00D8276A" w:rsidP="00D8276A">
            <w:pPr>
              <w:spacing w:after="0" w:line="240" w:lineRule="auto"/>
              <w:jc w:val="center"/>
              <w:rPr>
                <w:rFonts w:ascii="Times New Roman" w:hAnsi="Times New Roman" w:cs="Times New Roman"/>
                <w:sz w:val="24"/>
                <w:szCs w:val="24"/>
              </w:rPr>
            </w:pPr>
            <w:r w:rsidRPr="00D8276A">
              <w:rPr>
                <w:rFonts w:ascii="Times New Roman" w:hAnsi="Times New Roman" w:cs="Times New Roman"/>
                <w:sz w:val="24"/>
                <w:szCs w:val="24"/>
              </w:rPr>
              <w:t>141</w:t>
            </w:r>
          </w:p>
        </w:tc>
      </w:tr>
    </w:tbl>
    <w:p w14:paraId="4E01F048" w14:textId="77777777" w:rsidR="00364606" w:rsidRDefault="00364606" w:rsidP="00D32018">
      <w:pPr>
        <w:spacing w:after="0"/>
        <w:jc w:val="both"/>
        <w:rPr>
          <w:rFonts w:ascii="Times New Roman" w:eastAsia="Times New Roman" w:hAnsi="Times New Roman" w:cs="Times New Roman"/>
          <w:sz w:val="28"/>
          <w:szCs w:val="28"/>
          <w:lang w:eastAsia="ru-RU"/>
        </w:rPr>
      </w:pPr>
    </w:p>
    <w:p w14:paraId="774990EA" w14:textId="77777777" w:rsidR="004A291E" w:rsidRDefault="004A291E" w:rsidP="00D32018">
      <w:pPr>
        <w:spacing w:after="0"/>
        <w:jc w:val="both"/>
        <w:rPr>
          <w:rFonts w:ascii="Times New Roman" w:eastAsia="Times New Roman" w:hAnsi="Times New Roman" w:cs="Times New Roman"/>
          <w:sz w:val="28"/>
          <w:szCs w:val="28"/>
          <w:lang w:eastAsia="ru-RU"/>
        </w:rPr>
      </w:pPr>
    </w:p>
    <w:p w14:paraId="0529118B" w14:textId="77777777" w:rsidR="004A291E" w:rsidRDefault="004A291E" w:rsidP="00D32018">
      <w:pPr>
        <w:spacing w:after="0"/>
        <w:jc w:val="both"/>
        <w:rPr>
          <w:rFonts w:ascii="Times New Roman" w:eastAsia="Times New Roman" w:hAnsi="Times New Roman" w:cs="Times New Roman"/>
          <w:sz w:val="28"/>
          <w:szCs w:val="28"/>
          <w:lang w:eastAsia="ru-RU"/>
        </w:rPr>
      </w:pPr>
    </w:p>
    <w:p w14:paraId="0B2CB0CA" w14:textId="77777777" w:rsidR="00EF6C3B" w:rsidRPr="00603C98" w:rsidRDefault="00EF6C3B" w:rsidP="00CA17EF">
      <w:pPr>
        <w:spacing w:after="0"/>
        <w:ind w:left="-142"/>
        <w:jc w:val="both"/>
        <w:rPr>
          <w:rFonts w:ascii="Times New Roman" w:eastAsia="Times New Roman" w:hAnsi="Times New Roman" w:cs="Times New Roman"/>
          <w:sz w:val="28"/>
          <w:szCs w:val="28"/>
          <w:lang w:eastAsia="ru-RU"/>
        </w:rPr>
        <w:sectPr w:rsidR="00EF6C3B" w:rsidRPr="00603C98" w:rsidSect="00C11F0F">
          <w:pgSz w:w="11906" w:h="16838"/>
          <w:pgMar w:top="851" w:right="567" w:bottom="567" w:left="1701" w:header="680" w:footer="680" w:gutter="0"/>
          <w:cols w:space="708"/>
          <w:docGrid w:linePitch="360"/>
        </w:sectPr>
      </w:pPr>
    </w:p>
    <w:p w14:paraId="4C86E3EA" w14:textId="77777777" w:rsidR="00523983"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lastRenderedPageBreak/>
        <w:t xml:space="preserve">1.2. </w:t>
      </w:r>
      <w:r w:rsidR="00DB3D42" w:rsidRPr="00603C98">
        <w:rPr>
          <w:rFonts w:ascii="Times New Roman" w:eastAsia="Times New Roman" w:hAnsi="Times New Roman" w:cs="Times New Roman"/>
          <w:b/>
          <w:bCs/>
          <w:iCs/>
          <w:sz w:val="28"/>
          <w:szCs w:val="28"/>
          <w:lang w:eastAsia="ru-RU"/>
        </w:rPr>
        <w:t>Существующие и перспективные о</w:t>
      </w:r>
      <w:r w:rsidRPr="00603C98">
        <w:rPr>
          <w:rFonts w:ascii="Times New Roman" w:eastAsia="Times New Roman" w:hAnsi="Times New Roman" w:cs="Times New Roman"/>
          <w:b/>
          <w:bCs/>
          <w:iCs/>
          <w:sz w:val="28"/>
          <w:szCs w:val="28"/>
          <w:lang w:eastAsia="ru-RU"/>
        </w:rPr>
        <w:t>бъемы потребления тепловой энергии (мощности)</w:t>
      </w:r>
      <w:r w:rsidR="00DB3D42" w:rsidRPr="00603C98">
        <w:rPr>
          <w:rFonts w:ascii="Times New Roman" w:eastAsia="Times New Roman" w:hAnsi="Times New Roman" w:cs="Times New Roman"/>
          <w:b/>
          <w:bCs/>
          <w:iCs/>
          <w:sz w:val="28"/>
          <w:szCs w:val="28"/>
          <w:lang w:eastAsia="ru-RU"/>
        </w:rPr>
        <w:t xml:space="preserve"> и</w:t>
      </w:r>
      <w:r w:rsidRPr="00603C98">
        <w:rPr>
          <w:rFonts w:ascii="Times New Roman" w:eastAsia="Times New Roman" w:hAnsi="Times New Roman" w:cs="Times New Roman"/>
          <w:b/>
          <w:bCs/>
          <w:iCs/>
          <w:sz w:val="28"/>
          <w:szCs w:val="28"/>
          <w:lang w:eastAsia="ru-RU"/>
        </w:rPr>
        <w:t xml:space="preserve"> теплоносителя </w:t>
      </w:r>
    </w:p>
    <w:p w14:paraId="6DE25A20" w14:textId="77777777" w:rsidR="00523983" w:rsidRPr="00603C98" w:rsidRDefault="009D1053"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с разделением по видам </w:t>
      </w:r>
      <w:r w:rsidR="00AB2792" w:rsidRPr="00603C98">
        <w:rPr>
          <w:rFonts w:ascii="Times New Roman" w:eastAsia="Times New Roman" w:hAnsi="Times New Roman" w:cs="Times New Roman"/>
          <w:b/>
          <w:bCs/>
          <w:iCs/>
          <w:sz w:val="28"/>
          <w:szCs w:val="28"/>
          <w:lang w:eastAsia="ru-RU"/>
        </w:rPr>
        <w:t>тепло</w:t>
      </w:r>
      <w:r w:rsidR="00D46FD7" w:rsidRPr="00603C98">
        <w:rPr>
          <w:rFonts w:ascii="Times New Roman" w:eastAsia="Times New Roman" w:hAnsi="Times New Roman" w:cs="Times New Roman"/>
          <w:b/>
          <w:bCs/>
          <w:iCs/>
          <w:sz w:val="28"/>
          <w:szCs w:val="28"/>
          <w:lang w:eastAsia="ru-RU"/>
        </w:rPr>
        <w:t>потреблени</w:t>
      </w:r>
      <w:r w:rsidR="00A501B1">
        <w:rPr>
          <w:rFonts w:ascii="Times New Roman" w:eastAsia="Times New Roman" w:hAnsi="Times New Roman" w:cs="Times New Roman"/>
          <w:b/>
          <w:bCs/>
          <w:iCs/>
          <w:sz w:val="28"/>
          <w:szCs w:val="28"/>
          <w:lang w:eastAsia="ru-RU"/>
        </w:rPr>
        <w:t xml:space="preserve">я </w:t>
      </w:r>
      <w:r w:rsidR="00523983" w:rsidRPr="00603C98">
        <w:rPr>
          <w:rFonts w:ascii="Times New Roman" w:eastAsia="Times New Roman" w:hAnsi="Times New Roman" w:cs="Times New Roman"/>
          <w:b/>
          <w:bCs/>
          <w:iCs/>
          <w:sz w:val="28"/>
          <w:szCs w:val="28"/>
          <w:lang w:eastAsia="ru-RU"/>
        </w:rPr>
        <w:t xml:space="preserve">в каждом расчетном элементе </w:t>
      </w:r>
      <w:r w:rsidR="00D46FD7" w:rsidRPr="00603C98">
        <w:rPr>
          <w:rFonts w:ascii="Times New Roman" w:eastAsia="Times New Roman" w:hAnsi="Times New Roman" w:cs="Times New Roman"/>
          <w:b/>
          <w:bCs/>
          <w:iCs/>
          <w:sz w:val="28"/>
          <w:szCs w:val="28"/>
          <w:lang w:eastAsia="ru-RU"/>
        </w:rPr>
        <w:t xml:space="preserve">территориального деления </w:t>
      </w:r>
    </w:p>
    <w:p w14:paraId="1FA880D4" w14:textId="77777777" w:rsidR="00D46FD7"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на каждом этапе</w:t>
      </w:r>
    </w:p>
    <w:p w14:paraId="1E62FA97" w14:textId="77777777" w:rsidR="00EC5738" w:rsidRPr="00603C98" w:rsidRDefault="00EC5738" w:rsidP="00603C98">
      <w:pPr>
        <w:spacing w:after="0"/>
        <w:ind w:right="46"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Существующие и перспективные объемы потребления тепловой энергии в расчетных элементах территориального деления приведены в таблицах</w:t>
      </w:r>
      <w:r w:rsidR="001E0120" w:rsidRPr="00603C98">
        <w:rPr>
          <w:rFonts w:ascii="Times New Roman" w:eastAsia="Times New Roman" w:hAnsi="Times New Roman" w:cs="Times New Roman"/>
          <w:sz w:val="28"/>
          <w:szCs w:val="28"/>
          <w:lang w:eastAsia="ru-RU"/>
        </w:rPr>
        <w:t xml:space="preserve"> 3-4</w:t>
      </w:r>
      <w:r w:rsidRPr="00603C98">
        <w:rPr>
          <w:rFonts w:ascii="Times New Roman" w:eastAsia="Times New Roman" w:hAnsi="Times New Roman" w:cs="Times New Roman"/>
          <w:sz w:val="28"/>
          <w:szCs w:val="28"/>
          <w:lang w:eastAsia="ru-RU"/>
        </w:rPr>
        <w:t>.</w:t>
      </w:r>
    </w:p>
    <w:p w14:paraId="563447D3" w14:textId="77777777" w:rsidR="00EC5738" w:rsidRPr="00603C98" w:rsidRDefault="00EC5738" w:rsidP="00603C98">
      <w:pPr>
        <w:keepNext/>
        <w:spacing w:after="0"/>
        <w:ind w:firstLine="709"/>
        <w:jc w:val="both"/>
        <w:rPr>
          <w:rFonts w:ascii="Times New Roman" w:hAnsi="Times New Roman" w:cs="Times New Roman"/>
          <w:sz w:val="28"/>
          <w:szCs w:val="28"/>
        </w:rPr>
      </w:pPr>
      <w:bookmarkStart w:id="4" w:name="_Ref20403445"/>
      <w:r w:rsidRPr="00603C98">
        <w:rPr>
          <w:rFonts w:ascii="Times New Roman" w:hAnsi="Times New Roman" w:cs="Times New Roman"/>
          <w:iCs/>
          <w:sz w:val="28"/>
          <w:szCs w:val="28"/>
        </w:rPr>
        <w:t xml:space="preserve">Таблица </w:t>
      </w:r>
      <w:bookmarkEnd w:id="4"/>
      <w:r w:rsidR="006E267B" w:rsidRPr="00603C98">
        <w:rPr>
          <w:rFonts w:ascii="Times New Roman" w:hAnsi="Times New Roman" w:cs="Times New Roman"/>
          <w:iCs/>
          <w:sz w:val="28"/>
          <w:szCs w:val="28"/>
        </w:rPr>
        <w:t>3</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 xml:space="preserve">Значения спроса на тепловую мощность в расчетных элементах территориального деления (существующее положение)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2"/>
        <w:gridCol w:w="3945"/>
        <w:gridCol w:w="3512"/>
        <w:gridCol w:w="3602"/>
        <w:gridCol w:w="2710"/>
      </w:tblGrid>
      <w:tr w:rsidR="00EC5738" w:rsidRPr="0021737F" w14:paraId="05745BAB" w14:textId="77777777" w:rsidTr="00F320FA">
        <w:trPr>
          <w:trHeight w:val="20"/>
          <w:tblHeader/>
          <w:jc w:val="center"/>
        </w:trPr>
        <w:tc>
          <w:tcPr>
            <w:tcW w:w="862" w:type="dxa"/>
            <w:shd w:val="clear" w:color="auto" w:fill="auto"/>
            <w:vAlign w:val="center"/>
            <w:hideMark/>
          </w:tcPr>
          <w:p w14:paraId="2EB442BE"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 xml:space="preserve">№ </w:t>
            </w:r>
            <w:proofErr w:type="gramStart"/>
            <w:r w:rsidRPr="0021737F">
              <w:rPr>
                <w:rFonts w:ascii="Times New Roman" w:eastAsia="Times New Roman" w:hAnsi="Times New Roman" w:cs="Times New Roman"/>
                <w:b/>
                <w:color w:val="000000"/>
                <w:sz w:val="20"/>
                <w:szCs w:val="20"/>
                <w:lang w:eastAsia="ru-RU"/>
              </w:rPr>
              <w:t>п</w:t>
            </w:r>
            <w:proofErr w:type="gramEnd"/>
            <w:r w:rsidRPr="0021737F">
              <w:rPr>
                <w:rFonts w:ascii="Times New Roman" w:eastAsia="Times New Roman" w:hAnsi="Times New Roman" w:cs="Times New Roman"/>
                <w:b/>
                <w:color w:val="000000"/>
                <w:sz w:val="20"/>
                <w:szCs w:val="20"/>
                <w:lang w:eastAsia="ru-RU"/>
              </w:rPr>
              <w:t>/п</w:t>
            </w:r>
          </w:p>
        </w:tc>
        <w:tc>
          <w:tcPr>
            <w:tcW w:w="3945" w:type="dxa"/>
            <w:shd w:val="clear" w:color="auto" w:fill="auto"/>
            <w:vAlign w:val="center"/>
            <w:hideMark/>
          </w:tcPr>
          <w:p w14:paraId="54714BBD"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14:paraId="19736DE6"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и адрес котельной</w:t>
            </w:r>
          </w:p>
        </w:tc>
        <w:tc>
          <w:tcPr>
            <w:tcW w:w="3602" w:type="dxa"/>
            <w:shd w:val="clear" w:color="auto" w:fill="auto"/>
            <w:vAlign w:val="center"/>
            <w:hideMark/>
          </w:tcPr>
          <w:p w14:paraId="7C4BDB08" w14:textId="77777777" w:rsidR="00EC5738" w:rsidRPr="0021737F" w:rsidRDefault="00EC5738" w:rsidP="00275D1A">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Сп</w:t>
            </w:r>
            <w:r w:rsidR="00866E98" w:rsidRPr="0021737F">
              <w:rPr>
                <w:rFonts w:ascii="Times New Roman" w:eastAsia="Times New Roman" w:hAnsi="Times New Roman" w:cs="Times New Roman"/>
                <w:b/>
                <w:color w:val="000000"/>
                <w:sz w:val="20"/>
                <w:szCs w:val="20"/>
                <w:lang w:eastAsia="ru-RU"/>
              </w:rPr>
              <w:t>рос на тепловую мощность, Гкал/</w:t>
            </w:r>
            <w:r w:rsidR="00275D1A" w:rsidRPr="0021737F">
              <w:rPr>
                <w:rFonts w:ascii="Times New Roman" w:eastAsia="Times New Roman" w:hAnsi="Times New Roman" w:cs="Times New Roman"/>
                <w:b/>
                <w:color w:val="000000"/>
                <w:sz w:val="20"/>
                <w:szCs w:val="20"/>
                <w:lang w:eastAsia="ru-RU"/>
              </w:rPr>
              <w:t>час</w:t>
            </w:r>
          </w:p>
        </w:tc>
        <w:tc>
          <w:tcPr>
            <w:tcW w:w="0" w:type="auto"/>
            <w:shd w:val="clear" w:color="auto" w:fill="auto"/>
            <w:vAlign w:val="center"/>
            <w:hideMark/>
          </w:tcPr>
          <w:p w14:paraId="051EB0E1"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Полезный отпуск, Гкал/год</w:t>
            </w:r>
          </w:p>
        </w:tc>
      </w:tr>
      <w:tr w:rsidR="0043336D" w:rsidRPr="0021737F" w14:paraId="585C218B" w14:textId="77777777" w:rsidTr="00CA4854">
        <w:trPr>
          <w:trHeight w:val="50"/>
          <w:jc w:val="center"/>
        </w:trPr>
        <w:tc>
          <w:tcPr>
            <w:tcW w:w="862" w:type="dxa"/>
            <w:shd w:val="clear" w:color="auto" w:fill="auto"/>
            <w:vAlign w:val="center"/>
            <w:hideMark/>
          </w:tcPr>
          <w:p w14:paraId="5BED5DE0" w14:textId="77777777" w:rsidR="0043336D" w:rsidRPr="0021737F" w:rsidRDefault="0043336D" w:rsidP="0021737F">
            <w:pPr>
              <w:spacing w:after="0"/>
              <w:jc w:val="center"/>
              <w:rPr>
                <w:rFonts w:ascii="Times New Roman" w:eastAsia="Times New Roman" w:hAnsi="Times New Roman" w:cs="Times New Roman"/>
                <w:color w:val="000000"/>
                <w:sz w:val="20"/>
                <w:szCs w:val="20"/>
                <w:lang w:eastAsia="ru-RU"/>
              </w:rPr>
            </w:pPr>
            <w:r w:rsidRPr="0021737F">
              <w:rPr>
                <w:rFonts w:ascii="Times New Roman" w:eastAsia="Times New Roman" w:hAnsi="Times New Roman" w:cs="Times New Roman"/>
                <w:color w:val="000000"/>
                <w:sz w:val="20"/>
                <w:szCs w:val="20"/>
                <w:lang w:eastAsia="ru-RU"/>
              </w:rPr>
              <w:t>1</w:t>
            </w:r>
          </w:p>
        </w:tc>
        <w:tc>
          <w:tcPr>
            <w:tcW w:w="3945" w:type="dxa"/>
            <w:vMerge w:val="restart"/>
            <w:vAlign w:val="center"/>
            <w:hideMark/>
          </w:tcPr>
          <w:p w14:paraId="3C374167" w14:textId="26001DFE" w:rsidR="0043336D" w:rsidRPr="0021737F" w:rsidRDefault="0043336D" w:rsidP="00CA4854">
            <w:pPr>
              <w:spacing w:after="0"/>
              <w:jc w:val="center"/>
              <w:rPr>
                <w:rFonts w:ascii="Times New Roman" w:hAnsi="Times New Roman" w:cs="Times New Roman"/>
                <w:sz w:val="20"/>
                <w:szCs w:val="20"/>
              </w:rPr>
            </w:pPr>
            <w:r>
              <w:rPr>
                <w:rFonts w:ascii="Times New Roman" w:hAnsi="Times New Roman" w:cs="Times New Roman"/>
                <w:sz w:val="20"/>
                <w:szCs w:val="20"/>
              </w:rPr>
              <w:t>ООО «Дорогобужская ТЭЦ»</w:t>
            </w:r>
          </w:p>
        </w:tc>
        <w:tc>
          <w:tcPr>
            <w:tcW w:w="3512" w:type="dxa"/>
            <w:shd w:val="clear" w:color="auto" w:fill="auto"/>
            <w:vAlign w:val="center"/>
          </w:tcPr>
          <w:p w14:paraId="2ED4DCE4" w14:textId="38270524" w:rsidR="0043336D" w:rsidRPr="0021737F" w:rsidRDefault="0043336D" w:rsidP="0021737F">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p>
        </w:tc>
        <w:tc>
          <w:tcPr>
            <w:tcW w:w="3602" w:type="dxa"/>
            <w:shd w:val="clear" w:color="auto" w:fill="auto"/>
            <w:vAlign w:val="center"/>
          </w:tcPr>
          <w:p w14:paraId="372AF3D1" w14:textId="4566DA08" w:rsidR="0043336D" w:rsidRPr="0021737F"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0,10582</w:t>
            </w:r>
          </w:p>
        </w:tc>
        <w:tc>
          <w:tcPr>
            <w:tcW w:w="0" w:type="auto"/>
            <w:shd w:val="clear" w:color="auto" w:fill="auto"/>
            <w:vAlign w:val="center"/>
          </w:tcPr>
          <w:p w14:paraId="05D85C5D" w14:textId="3266D045" w:rsidR="0043336D" w:rsidRPr="0021737F"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927,22</w:t>
            </w:r>
          </w:p>
        </w:tc>
      </w:tr>
      <w:tr w:rsidR="0043336D" w:rsidRPr="0021737F" w14:paraId="47B46AAF" w14:textId="77777777" w:rsidTr="00F320FA">
        <w:trPr>
          <w:trHeight w:val="50"/>
          <w:jc w:val="center"/>
        </w:trPr>
        <w:tc>
          <w:tcPr>
            <w:tcW w:w="862" w:type="dxa"/>
            <w:shd w:val="clear" w:color="auto" w:fill="auto"/>
            <w:vAlign w:val="center"/>
          </w:tcPr>
          <w:p w14:paraId="5C3E9DA8" w14:textId="3F119994" w:rsidR="0043336D" w:rsidRPr="0021737F"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945" w:type="dxa"/>
            <w:vMerge/>
            <w:vAlign w:val="center"/>
          </w:tcPr>
          <w:p w14:paraId="693313EA" w14:textId="77777777" w:rsidR="0043336D" w:rsidRDefault="0043336D" w:rsidP="00B94E72">
            <w:pPr>
              <w:spacing w:after="0"/>
              <w:rPr>
                <w:rFonts w:ascii="Times New Roman" w:hAnsi="Times New Roman" w:cs="Times New Roman"/>
                <w:sz w:val="20"/>
                <w:szCs w:val="20"/>
              </w:rPr>
            </w:pPr>
          </w:p>
        </w:tc>
        <w:tc>
          <w:tcPr>
            <w:tcW w:w="3512" w:type="dxa"/>
            <w:shd w:val="clear" w:color="auto" w:fill="auto"/>
            <w:vAlign w:val="center"/>
          </w:tcPr>
          <w:p w14:paraId="678FE8B3" w14:textId="7D7D6D76" w:rsidR="0043336D" w:rsidRDefault="0043336D" w:rsidP="00B94E7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3602" w:type="dxa"/>
            <w:shd w:val="clear" w:color="auto" w:fill="auto"/>
            <w:vAlign w:val="center"/>
          </w:tcPr>
          <w:p w14:paraId="16DEFC10" w14:textId="389DE611"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0,108813</w:t>
            </w:r>
          </w:p>
        </w:tc>
        <w:tc>
          <w:tcPr>
            <w:tcW w:w="0" w:type="auto"/>
            <w:shd w:val="clear" w:color="auto" w:fill="auto"/>
            <w:vAlign w:val="center"/>
          </w:tcPr>
          <w:p w14:paraId="0378ADE9" w14:textId="436ABB99"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953,19</w:t>
            </w:r>
          </w:p>
        </w:tc>
      </w:tr>
      <w:tr w:rsidR="0043336D" w:rsidRPr="0021737F" w14:paraId="62202DF7" w14:textId="77777777" w:rsidTr="00F320FA">
        <w:trPr>
          <w:trHeight w:val="50"/>
          <w:jc w:val="center"/>
        </w:trPr>
        <w:tc>
          <w:tcPr>
            <w:tcW w:w="862" w:type="dxa"/>
            <w:shd w:val="clear" w:color="auto" w:fill="auto"/>
            <w:vAlign w:val="center"/>
          </w:tcPr>
          <w:p w14:paraId="217D816A" w14:textId="0B1E8012" w:rsidR="0043336D"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945" w:type="dxa"/>
            <w:vMerge/>
            <w:vAlign w:val="center"/>
          </w:tcPr>
          <w:p w14:paraId="66DA8869" w14:textId="77777777" w:rsidR="0043336D" w:rsidRDefault="0043336D" w:rsidP="00B94E72">
            <w:pPr>
              <w:spacing w:after="0"/>
              <w:rPr>
                <w:rFonts w:ascii="Times New Roman" w:hAnsi="Times New Roman" w:cs="Times New Roman"/>
                <w:sz w:val="20"/>
                <w:szCs w:val="20"/>
              </w:rPr>
            </w:pPr>
          </w:p>
        </w:tc>
        <w:tc>
          <w:tcPr>
            <w:tcW w:w="3512" w:type="dxa"/>
            <w:shd w:val="clear" w:color="auto" w:fill="auto"/>
            <w:vAlign w:val="center"/>
          </w:tcPr>
          <w:p w14:paraId="68B01A3B" w14:textId="72F48E89" w:rsidR="0043336D" w:rsidRDefault="0043336D" w:rsidP="00B94E7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3602" w:type="dxa"/>
            <w:shd w:val="clear" w:color="auto" w:fill="auto"/>
            <w:vAlign w:val="center"/>
          </w:tcPr>
          <w:p w14:paraId="46EB2D76" w14:textId="6E5F1CA6"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0,232458</w:t>
            </w:r>
          </w:p>
        </w:tc>
        <w:tc>
          <w:tcPr>
            <w:tcW w:w="0" w:type="auto"/>
            <w:shd w:val="clear" w:color="auto" w:fill="auto"/>
            <w:vAlign w:val="center"/>
          </w:tcPr>
          <w:p w14:paraId="473BF483" w14:textId="1C5C6D4A"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2036,38</w:t>
            </w:r>
          </w:p>
        </w:tc>
      </w:tr>
      <w:tr w:rsidR="0043336D" w:rsidRPr="0021737F" w14:paraId="23857F0A" w14:textId="77777777" w:rsidTr="00F320FA">
        <w:trPr>
          <w:trHeight w:val="50"/>
          <w:jc w:val="center"/>
        </w:trPr>
        <w:tc>
          <w:tcPr>
            <w:tcW w:w="862" w:type="dxa"/>
            <w:shd w:val="clear" w:color="auto" w:fill="auto"/>
            <w:vAlign w:val="center"/>
          </w:tcPr>
          <w:p w14:paraId="1C5F17F4" w14:textId="2C23EEEF" w:rsidR="0043336D"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945" w:type="dxa"/>
            <w:vMerge/>
            <w:vAlign w:val="center"/>
          </w:tcPr>
          <w:p w14:paraId="0726BE97" w14:textId="77777777" w:rsidR="0043336D" w:rsidRDefault="0043336D" w:rsidP="00B94E72">
            <w:pPr>
              <w:spacing w:after="0"/>
              <w:rPr>
                <w:rFonts w:ascii="Times New Roman" w:hAnsi="Times New Roman" w:cs="Times New Roman"/>
                <w:sz w:val="20"/>
                <w:szCs w:val="20"/>
              </w:rPr>
            </w:pPr>
          </w:p>
        </w:tc>
        <w:tc>
          <w:tcPr>
            <w:tcW w:w="3512" w:type="dxa"/>
            <w:shd w:val="clear" w:color="auto" w:fill="auto"/>
            <w:vAlign w:val="center"/>
          </w:tcPr>
          <w:p w14:paraId="746A5D40" w14:textId="28728D38" w:rsidR="0043336D" w:rsidRDefault="0043336D" w:rsidP="00B94E7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3602" w:type="dxa"/>
            <w:shd w:val="clear" w:color="auto" w:fill="auto"/>
            <w:vAlign w:val="center"/>
          </w:tcPr>
          <w:p w14:paraId="2F885B82" w14:textId="6D02F24D"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0,07403</w:t>
            </w:r>
          </w:p>
        </w:tc>
        <w:tc>
          <w:tcPr>
            <w:tcW w:w="0" w:type="auto"/>
            <w:shd w:val="clear" w:color="auto" w:fill="auto"/>
            <w:vAlign w:val="center"/>
          </w:tcPr>
          <w:p w14:paraId="1D2B5C6D" w14:textId="4806CBB1"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648,56</w:t>
            </w:r>
          </w:p>
        </w:tc>
      </w:tr>
      <w:tr w:rsidR="0043336D" w:rsidRPr="0021737F" w14:paraId="6DC2C792" w14:textId="77777777" w:rsidTr="00F320FA">
        <w:trPr>
          <w:trHeight w:val="50"/>
          <w:jc w:val="center"/>
        </w:trPr>
        <w:tc>
          <w:tcPr>
            <w:tcW w:w="862" w:type="dxa"/>
            <w:shd w:val="clear" w:color="auto" w:fill="auto"/>
            <w:vAlign w:val="center"/>
          </w:tcPr>
          <w:p w14:paraId="7BA1BBA4" w14:textId="799209BB" w:rsidR="0043336D"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945" w:type="dxa"/>
            <w:vMerge/>
            <w:vAlign w:val="center"/>
          </w:tcPr>
          <w:p w14:paraId="06A87BBE" w14:textId="77777777" w:rsidR="0043336D" w:rsidRDefault="0043336D" w:rsidP="00B94E72">
            <w:pPr>
              <w:spacing w:after="0"/>
              <w:rPr>
                <w:rFonts w:ascii="Times New Roman" w:hAnsi="Times New Roman" w:cs="Times New Roman"/>
                <w:sz w:val="20"/>
                <w:szCs w:val="20"/>
              </w:rPr>
            </w:pPr>
          </w:p>
        </w:tc>
        <w:tc>
          <w:tcPr>
            <w:tcW w:w="3512" w:type="dxa"/>
            <w:shd w:val="clear" w:color="auto" w:fill="auto"/>
            <w:vAlign w:val="center"/>
          </w:tcPr>
          <w:p w14:paraId="089FD090" w14:textId="455E3F06" w:rsidR="0043336D" w:rsidRDefault="0043336D" w:rsidP="00B94E7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3602" w:type="dxa"/>
            <w:shd w:val="clear" w:color="auto" w:fill="auto"/>
            <w:vAlign w:val="center"/>
          </w:tcPr>
          <w:p w14:paraId="7610E20D" w14:textId="241F6C20"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0,017694</w:t>
            </w:r>
          </w:p>
        </w:tc>
        <w:tc>
          <w:tcPr>
            <w:tcW w:w="0" w:type="auto"/>
            <w:shd w:val="clear" w:color="auto" w:fill="auto"/>
            <w:vAlign w:val="center"/>
          </w:tcPr>
          <w:p w14:paraId="00BD0057" w14:textId="0561C737"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154,99</w:t>
            </w:r>
          </w:p>
        </w:tc>
      </w:tr>
      <w:tr w:rsidR="0043336D" w:rsidRPr="0021737F" w14:paraId="451C49E8" w14:textId="77777777" w:rsidTr="00F320FA">
        <w:trPr>
          <w:trHeight w:val="50"/>
          <w:jc w:val="center"/>
        </w:trPr>
        <w:tc>
          <w:tcPr>
            <w:tcW w:w="862" w:type="dxa"/>
            <w:shd w:val="clear" w:color="auto" w:fill="auto"/>
            <w:vAlign w:val="center"/>
          </w:tcPr>
          <w:p w14:paraId="617C33BE" w14:textId="728C5300" w:rsidR="0043336D"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945" w:type="dxa"/>
            <w:vMerge/>
            <w:vAlign w:val="center"/>
          </w:tcPr>
          <w:p w14:paraId="74D9FBF4" w14:textId="77777777" w:rsidR="0043336D" w:rsidRDefault="0043336D" w:rsidP="00B94E72">
            <w:pPr>
              <w:spacing w:after="0"/>
              <w:rPr>
                <w:rFonts w:ascii="Times New Roman" w:hAnsi="Times New Roman" w:cs="Times New Roman"/>
                <w:sz w:val="20"/>
                <w:szCs w:val="20"/>
              </w:rPr>
            </w:pPr>
          </w:p>
        </w:tc>
        <w:tc>
          <w:tcPr>
            <w:tcW w:w="3512" w:type="dxa"/>
            <w:shd w:val="clear" w:color="auto" w:fill="auto"/>
            <w:vAlign w:val="center"/>
          </w:tcPr>
          <w:p w14:paraId="69A3AA1D" w14:textId="5558E041" w:rsidR="0043336D" w:rsidRDefault="0043336D" w:rsidP="00B94E7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3602" w:type="dxa"/>
            <w:shd w:val="clear" w:color="auto" w:fill="auto"/>
            <w:vAlign w:val="center"/>
          </w:tcPr>
          <w:p w14:paraId="46C1F8B8" w14:textId="61552A23"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0,029037</w:t>
            </w:r>
          </w:p>
        </w:tc>
        <w:tc>
          <w:tcPr>
            <w:tcW w:w="0" w:type="auto"/>
            <w:shd w:val="clear" w:color="auto" w:fill="auto"/>
            <w:vAlign w:val="center"/>
          </w:tcPr>
          <w:p w14:paraId="1A6F910C" w14:textId="53F52F43"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254,35</w:t>
            </w:r>
          </w:p>
        </w:tc>
      </w:tr>
      <w:tr w:rsidR="0043336D" w:rsidRPr="0021737F" w14:paraId="01B00F62" w14:textId="77777777" w:rsidTr="00F320FA">
        <w:trPr>
          <w:trHeight w:val="50"/>
          <w:jc w:val="center"/>
        </w:trPr>
        <w:tc>
          <w:tcPr>
            <w:tcW w:w="862" w:type="dxa"/>
            <w:shd w:val="clear" w:color="auto" w:fill="auto"/>
            <w:vAlign w:val="center"/>
          </w:tcPr>
          <w:p w14:paraId="2EA28513" w14:textId="0C5921D0" w:rsidR="0043336D"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3945" w:type="dxa"/>
            <w:vMerge/>
            <w:vAlign w:val="center"/>
          </w:tcPr>
          <w:p w14:paraId="2BD7FB20" w14:textId="77777777" w:rsidR="0043336D" w:rsidRDefault="0043336D" w:rsidP="00B94E72">
            <w:pPr>
              <w:spacing w:after="0"/>
              <w:rPr>
                <w:rFonts w:ascii="Times New Roman" w:hAnsi="Times New Roman" w:cs="Times New Roman"/>
                <w:sz w:val="20"/>
                <w:szCs w:val="20"/>
              </w:rPr>
            </w:pPr>
          </w:p>
        </w:tc>
        <w:tc>
          <w:tcPr>
            <w:tcW w:w="3512" w:type="dxa"/>
            <w:shd w:val="clear" w:color="auto" w:fill="auto"/>
            <w:vAlign w:val="center"/>
          </w:tcPr>
          <w:p w14:paraId="17C9D092" w14:textId="7F2D736E" w:rsidR="0043336D" w:rsidRDefault="0043336D" w:rsidP="00B94E7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3602" w:type="dxa"/>
            <w:shd w:val="clear" w:color="auto" w:fill="auto"/>
            <w:vAlign w:val="center"/>
          </w:tcPr>
          <w:p w14:paraId="345331A1" w14:textId="77F235A6"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0,0104</w:t>
            </w:r>
          </w:p>
        </w:tc>
        <w:tc>
          <w:tcPr>
            <w:tcW w:w="0" w:type="auto"/>
            <w:shd w:val="clear" w:color="auto" w:fill="auto"/>
            <w:vAlign w:val="center"/>
          </w:tcPr>
          <w:p w14:paraId="76A3B6FD" w14:textId="125094E8" w:rsidR="0043336D" w:rsidRPr="00B94E72" w:rsidRDefault="0043336D" w:rsidP="000F519F">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91,09</w:t>
            </w:r>
          </w:p>
        </w:tc>
      </w:tr>
      <w:tr w:rsidR="0043336D" w:rsidRPr="0021737F" w14:paraId="6D2193DD" w14:textId="77777777" w:rsidTr="00F320FA">
        <w:trPr>
          <w:trHeight w:val="50"/>
          <w:jc w:val="center"/>
        </w:trPr>
        <w:tc>
          <w:tcPr>
            <w:tcW w:w="862" w:type="dxa"/>
            <w:shd w:val="clear" w:color="auto" w:fill="auto"/>
            <w:vAlign w:val="center"/>
          </w:tcPr>
          <w:p w14:paraId="01C8AC8E" w14:textId="35CB3841" w:rsidR="0043336D"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3945" w:type="dxa"/>
            <w:vMerge/>
            <w:vAlign w:val="center"/>
          </w:tcPr>
          <w:p w14:paraId="0A907292" w14:textId="77777777" w:rsidR="0043336D" w:rsidRDefault="0043336D" w:rsidP="00B94E72">
            <w:pPr>
              <w:spacing w:after="0"/>
              <w:rPr>
                <w:rFonts w:ascii="Times New Roman" w:hAnsi="Times New Roman" w:cs="Times New Roman"/>
                <w:sz w:val="20"/>
                <w:szCs w:val="20"/>
              </w:rPr>
            </w:pPr>
          </w:p>
        </w:tc>
        <w:tc>
          <w:tcPr>
            <w:tcW w:w="3512" w:type="dxa"/>
            <w:shd w:val="clear" w:color="auto" w:fill="auto"/>
            <w:vAlign w:val="center"/>
          </w:tcPr>
          <w:p w14:paraId="6287FA3F" w14:textId="7E0EF31D" w:rsidR="0043336D" w:rsidRPr="00CA4854" w:rsidRDefault="0043336D" w:rsidP="00B94E7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w:t>
            </w:r>
            <w:r>
              <w:rPr>
                <w:rFonts w:ascii="Times New Roman" w:eastAsia="Times New Roman" w:hAnsi="Times New Roman" w:cs="Times New Roman"/>
                <w:sz w:val="20"/>
                <w:szCs w:val="20"/>
                <w:lang w:eastAsia="ru-RU"/>
              </w:rPr>
              <w:t xml:space="preserve"> ДОС</w:t>
            </w:r>
          </w:p>
        </w:tc>
        <w:tc>
          <w:tcPr>
            <w:tcW w:w="3602" w:type="dxa"/>
            <w:shd w:val="clear" w:color="auto" w:fill="auto"/>
            <w:vAlign w:val="center"/>
          </w:tcPr>
          <w:p w14:paraId="15981DFE" w14:textId="3B8B03BE" w:rsidR="0043336D" w:rsidRPr="003B0545" w:rsidRDefault="003671BC" w:rsidP="000F519F">
            <w:pPr>
              <w:spacing w:after="0" w:line="240" w:lineRule="auto"/>
              <w:jc w:val="center"/>
              <w:rPr>
                <w:rFonts w:ascii="Times New Roman" w:hAnsi="Times New Roman" w:cs="Times New Roman"/>
                <w:color w:val="000000"/>
                <w:sz w:val="20"/>
                <w:szCs w:val="20"/>
              </w:rPr>
            </w:pPr>
            <w:r w:rsidRPr="003671BC">
              <w:rPr>
                <w:rFonts w:ascii="Times New Roman" w:hAnsi="Times New Roman" w:cs="Times New Roman"/>
                <w:color w:val="000000"/>
                <w:sz w:val="20"/>
                <w:szCs w:val="20"/>
              </w:rPr>
              <w:t>0,3349</w:t>
            </w:r>
          </w:p>
        </w:tc>
        <w:tc>
          <w:tcPr>
            <w:tcW w:w="0" w:type="auto"/>
            <w:shd w:val="clear" w:color="auto" w:fill="auto"/>
            <w:vAlign w:val="center"/>
          </w:tcPr>
          <w:p w14:paraId="07C35F09" w14:textId="158CE2A1" w:rsidR="0043336D" w:rsidRPr="003B0545" w:rsidRDefault="003671BC" w:rsidP="000F519F">
            <w:pPr>
              <w:spacing w:after="0" w:line="240" w:lineRule="auto"/>
              <w:jc w:val="center"/>
              <w:rPr>
                <w:rFonts w:ascii="Times New Roman" w:hAnsi="Times New Roman" w:cs="Times New Roman"/>
                <w:color w:val="000000"/>
                <w:sz w:val="20"/>
                <w:szCs w:val="20"/>
              </w:rPr>
            </w:pPr>
            <w:r w:rsidRPr="003671BC">
              <w:rPr>
                <w:rFonts w:ascii="Times New Roman" w:hAnsi="Times New Roman" w:cs="Times New Roman"/>
                <w:color w:val="000000"/>
                <w:sz w:val="20"/>
                <w:szCs w:val="20"/>
              </w:rPr>
              <w:t>2934,03</w:t>
            </w:r>
          </w:p>
        </w:tc>
      </w:tr>
      <w:tr w:rsidR="0043336D" w:rsidRPr="0021737F" w14:paraId="4E47DBE1" w14:textId="77777777" w:rsidTr="00F320FA">
        <w:trPr>
          <w:trHeight w:val="50"/>
          <w:jc w:val="center"/>
        </w:trPr>
        <w:tc>
          <w:tcPr>
            <w:tcW w:w="862" w:type="dxa"/>
            <w:shd w:val="clear" w:color="auto" w:fill="auto"/>
            <w:vAlign w:val="center"/>
          </w:tcPr>
          <w:p w14:paraId="733661C2" w14:textId="5039F692" w:rsidR="0043336D" w:rsidRDefault="0043336D" w:rsidP="00B94E7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3945" w:type="dxa"/>
            <w:vAlign w:val="center"/>
          </w:tcPr>
          <w:p w14:paraId="085152C1" w14:textId="5A942DB2" w:rsidR="0043336D" w:rsidRDefault="0043336D" w:rsidP="00B94E72">
            <w:pPr>
              <w:spacing w:after="0"/>
              <w:rPr>
                <w:rFonts w:ascii="Times New Roman" w:hAnsi="Times New Roman" w:cs="Times New Roman"/>
                <w:sz w:val="20"/>
                <w:szCs w:val="20"/>
              </w:rPr>
            </w:pPr>
            <w:r w:rsidRPr="0043336D">
              <w:rPr>
                <w:rFonts w:ascii="Times New Roman" w:hAnsi="Times New Roman" w:cs="Times New Roman"/>
                <w:sz w:val="20"/>
                <w:szCs w:val="20"/>
              </w:rPr>
              <w:t xml:space="preserve">ООО </w:t>
            </w:r>
            <w:r>
              <w:rPr>
                <w:rFonts w:ascii="Times New Roman" w:hAnsi="Times New Roman" w:cs="Times New Roman"/>
                <w:sz w:val="20"/>
                <w:szCs w:val="20"/>
              </w:rPr>
              <w:t>«</w:t>
            </w:r>
            <w:proofErr w:type="spellStart"/>
            <w:r w:rsidRPr="0043336D">
              <w:rPr>
                <w:rFonts w:ascii="Times New Roman" w:hAnsi="Times New Roman" w:cs="Times New Roman"/>
                <w:sz w:val="20"/>
                <w:szCs w:val="20"/>
              </w:rPr>
              <w:t>Смоленскрегионтеплоэнерго</w:t>
            </w:r>
            <w:proofErr w:type="spellEnd"/>
            <w:r>
              <w:rPr>
                <w:rFonts w:ascii="Times New Roman" w:hAnsi="Times New Roman" w:cs="Times New Roman"/>
                <w:sz w:val="20"/>
                <w:szCs w:val="20"/>
              </w:rPr>
              <w:t>»</w:t>
            </w:r>
          </w:p>
        </w:tc>
        <w:tc>
          <w:tcPr>
            <w:tcW w:w="3512" w:type="dxa"/>
            <w:shd w:val="clear" w:color="auto" w:fill="auto"/>
            <w:vAlign w:val="center"/>
          </w:tcPr>
          <w:p w14:paraId="32E07295" w14:textId="751976FF" w:rsidR="0043336D" w:rsidRPr="00CA4854" w:rsidRDefault="004E3070" w:rsidP="00B94E72">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№1 БМК</w:t>
            </w:r>
          </w:p>
        </w:tc>
        <w:tc>
          <w:tcPr>
            <w:tcW w:w="3602" w:type="dxa"/>
            <w:shd w:val="clear" w:color="auto" w:fill="auto"/>
            <w:vAlign w:val="center"/>
          </w:tcPr>
          <w:p w14:paraId="67988802" w14:textId="49A99B3C" w:rsidR="0043336D" w:rsidRPr="003B0545" w:rsidRDefault="006F783E" w:rsidP="000F519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15,9</w:t>
            </w:r>
          </w:p>
        </w:tc>
        <w:tc>
          <w:tcPr>
            <w:tcW w:w="0" w:type="auto"/>
            <w:shd w:val="clear" w:color="auto" w:fill="auto"/>
            <w:vAlign w:val="center"/>
          </w:tcPr>
          <w:p w14:paraId="61A6924F" w14:textId="29A2FA28" w:rsidR="0043336D" w:rsidRPr="003B0545" w:rsidRDefault="004E3070" w:rsidP="000F519F">
            <w:pPr>
              <w:spacing w:after="0" w:line="240" w:lineRule="auto"/>
              <w:jc w:val="center"/>
              <w:rPr>
                <w:rFonts w:ascii="Times New Roman" w:hAnsi="Times New Roman" w:cs="Times New Roman"/>
                <w:color w:val="000000"/>
                <w:sz w:val="20"/>
                <w:szCs w:val="20"/>
              </w:rPr>
            </w:pPr>
            <w:r w:rsidRPr="004E3070">
              <w:rPr>
                <w:rFonts w:ascii="Times New Roman" w:hAnsi="Times New Roman" w:cs="Times New Roman"/>
                <w:color w:val="000000"/>
                <w:sz w:val="20"/>
                <w:szCs w:val="20"/>
              </w:rPr>
              <w:t>41054,39</w:t>
            </w:r>
          </w:p>
        </w:tc>
      </w:tr>
    </w:tbl>
    <w:p w14:paraId="617FAF74" w14:textId="77777777" w:rsidR="00EC5738" w:rsidRPr="00603C98" w:rsidRDefault="00EC5738" w:rsidP="00603C98">
      <w:pPr>
        <w:widowControl w:val="0"/>
        <w:spacing w:after="0"/>
        <w:jc w:val="center"/>
        <w:rPr>
          <w:rFonts w:ascii="Times New Roman" w:eastAsia="Times New Roman" w:hAnsi="Times New Roman" w:cs="Times New Roman"/>
          <w:sz w:val="28"/>
          <w:szCs w:val="28"/>
          <w:lang w:eastAsia="ru-RU"/>
        </w:rPr>
      </w:pPr>
    </w:p>
    <w:p w14:paraId="7A7AECCC" w14:textId="77777777" w:rsidR="00EC5738" w:rsidRPr="00603C98" w:rsidRDefault="00EC5738" w:rsidP="00603C98">
      <w:pPr>
        <w:keepNext/>
        <w:spacing w:after="0"/>
        <w:ind w:firstLine="709"/>
        <w:jc w:val="center"/>
        <w:rPr>
          <w:rFonts w:ascii="Times New Roman" w:hAnsi="Times New Roman" w:cs="Times New Roman"/>
          <w:sz w:val="28"/>
          <w:szCs w:val="28"/>
        </w:rPr>
      </w:pPr>
      <w:bookmarkStart w:id="5" w:name="_Ref79324204"/>
      <w:r w:rsidRPr="00603C98">
        <w:rPr>
          <w:rFonts w:ascii="Times New Roman" w:hAnsi="Times New Roman" w:cs="Times New Roman"/>
          <w:iCs/>
          <w:sz w:val="28"/>
          <w:szCs w:val="28"/>
        </w:rPr>
        <w:t xml:space="preserve">Таблица </w:t>
      </w:r>
      <w:bookmarkEnd w:id="5"/>
      <w:r w:rsidR="00B775D0" w:rsidRPr="00603C98">
        <w:rPr>
          <w:rFonts w:ascii="Times New Roman" w:hAnsi="Times New Roman" w:cs="Times New Roman"/>
          <w:iCs/>
          <w:sz w:val="28"/>
          <w:szCs w:val="28"/>
        </w:rPr>
        <w:t>4</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Значения спроса на тепловую мощность в расчетных элементах территориального деления (перспективное положение до 20</w:t>
      </w:r>
      <w:r w:rsidR="00B943A5" w:rsidRPr="00603C98">
        <w:rPr>
          <w:rFonts w:ascii="Times New Roman" w:hAnsi="Times New Roman" w:cs="Times New Roman"/>
          <w:sz w:val="28"/>
          <w:szCs w:val="28"/>
        </w:rPr>
        <w:t>39</w:t>
      </w:r>
      <w:r w:rsidRPr="00603C98">
        <w:rPr>
          <w:rFonts w:ascii="Times New Roman" w:hAnsi="Times New Roman" w:cs="Times New Roman"/>
          <w:sz w:val="28"/>
          <w:szCs w:val="28"/>
        </w:rPr>
        <w:t xml:space="preserve"> 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2"/>
        <w:gridCol w:w="3945"/>
        <w:gridCol w:w="3512"/>
        <w:gridCol w:w="3602"/>
        <w:gridCol w:w="2710"/>
      </w:tblGrid>
      <w:tr w:rsidR="00CD6689" w:rsidRPr="0021737F" w14:paraId="180E9A77" w14:textId="77777777" w:rsidTr="00404AE7">
        <w:trPr>
          <w:trHeight w:val="20"/>
          <w:tblHeader/>
          <w:jc w:val="center"/>
        </w:trPr>
        <w:tc>
          <w:tcPr>
            <w:tcW w:w="862" w:type="dxa"/>
            <w:shd w:val="clear" w:color="auto" w:fill="auto"/>
            <w:vAlign w:val="center"/>
            <w:hideMark/>
          </w:tcPr>
          <w:p w14:paraId="4C59B23E" w14:textId="77777777" w:rsidR="00CD6689" w:rsidRPr="0021737F" w:rsidRDefault="00CD6689" w:rsidP="00404AE7">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 xml:space="preserve">№ </w:t>
            </w:r>
            <w:proofErr w:type="gramStart"/>
            <w:r w:rsidRPr="0021737F">
              <w:rPr>
                <w:rFonts w:ascii="Times New Roman" w:eastAsia="Times New Roman" w:hAnsi="Times New Roman" w:cs="Times New Roman"/>
                <w:b/>
                <w:color w:val="000000"/>
                <w:sz w:val="20"/>
                <w:szCs w:val="20"/>
                <w:lang w:eastAsia="ru-RU"/>
              </w:rPr>
              <w:t>п</w:t>
            </w:r>
            <w:proofErr w:type="gramEnd"/>
            <w:r w:rsidRPr="0021737F">
              <w:rPr>
                <w:rFonts w:ascii="Times New Roman" w:eastAsia="Times New Roman" w:hAnsi="Times New Roman" w:cs="Times New Roman"/>
                <w:b/>
                <w:color w:val="000000"/>
                <w:sz w:val="20"/>
                <w:szCs w:val="20"/>
                <w:lang w:eastAsia="ru-RU"/>
              </w:rPr>
              <w:t>/п</w:t>
            </w:r>
          </w:p>
        </w:tc>
        <w:tc>
          <w:tcPr>
            <w:tcW w:w="3945" w:type="dxa"/>
            <w:shd w:val="clear" w:color="auto" w:fill="auto"/>
            <w:vAlign w:val="center"/>
            <w:hideMark/>
          </w:tcPr>
          <w:p w14:paraId="2817C899" w14:textId="77777777" w:rsidR="00CD6689" w:rsidRPr="0021737F" w:rsidRDefault="00CD6689" w:rsidP="00404AE7">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14:paraId="3377586B" w14:textId="77777777" w:rsidR="00CD6689" w:rsidRPr="0021737F" w:rsidRDefault="00CD6689" w:rsidP="00404AE7">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и адрес котельной</w:t>
            </w:r>
          </w:p>
        </w:tc>
        <w:tc>
          <w:tcPr>
            <w:tcW w:w="3602" w:type="dxa"/>
            <w:shd w:val="clear" w:color="auto" w:fill="auto"/>
            <w:vAlign w:val="center"/>
            <w:hideMark/>
          </w:tcPr>
          <w:p w14:paraId="0487DB9D" w14:textId="77777777" w:rsidR="00CD6689" w:rsidRPr="0021737F" w:rsidRDefault="00CD6689" w:rsidP="00404AE7">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Спрос на тепловую мощность, Гкал/час</w:t>
            </w:r>
          </w:p>
        </w:tc>
        <w:tc>
          <w:tcPr>
            <w:tcW w:w="0" w:type="auto"/>
            <w:shd w:val="clear" w:color="auto" w:fill="auto"/>
            <w:vAlign w:val="center"/>
            <w:hideMark/>
          </w:tcPr>
          <w:p w14:paraId="6B00C83C" w14:textId="77777777" w:rsidR="00CD6689" w:rsidRPr="0021737F" w:rsidRDefault="00CD6689" w:rsidP="00404AE7">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Полезный отпуск, Гкал/год</w:t>
            </w:r>
          </w:p>
        </w:tc>
      </w:tr>
      <w:tr w:rsidR="00CD6689" w:rsidRPr="0021737F" w14:paraId="267CE5CD" w14:textId="77777777" w:rsidTr="00404AE7">
        <w:trPr>
          <w:trHeight w:val="50"/>
          <w:jc w:val="center"/>
        </w:trPr>
        <w:tc>
          <w:tcPr>
            <w:tcW w:w="862" w:type="dxa"/>
            <w:shd w:val="clear" w:color="auto" w:fill="auto"/>
            <w:vAlign w:val="center"/>
            <w:hideMark/>
          </w:tcPr>
          <w:p w14:paraId="034873AB" w14:textId="77777777" w:rsidR="00CD6689" w:rsidRPr="0021737F" w:rsidRDefault="00CD6689" w:rsidP="00404AE7">
            <w:pPr>
              <w:spacing w:after="0"/>
              <w:jc w:val="center"/>
              <w:rPr>
                <w:rFonts w:ascii="Times New Roman" w:eastAsia="Times New Roman" w:hAnsi="Times New Roman" w:cs="Times New Roman"/>
                <w:color w:val="000000"/>
                <w:sz w:val="20"/>
                <w:szCs w:val="20"/>
                <w:lang w:eastAsia="ru-RU"/>
              </w:rPr>
            </w:pPr>
            <w:r w:rsidRPr="0021737F">
              <w:rPr>
                <w:rFonts w:ascii="Times New Roman" w:eastAsia="Times New Roman" w:hAnsi="Times New Roman" w:cs="Times New Roman"/>
                <w:color w:val="000000"/>
                <w:sz w:val="20"/>
                <w:szCs w:val="20"/>
                <w:lang w:eastAsia="ru-RU"/>
              </w:rPr>
              <w:t>1</w:t>
            </w:r>
          </w:p>
        </w:tc>
        <w:tc>
          <w:tcPr>
            <w:tcW w:w="3945" w:type="dxa"/>
            <w:vMerge w:val="restart"/>
            <w:vAlign w:val="center"/>
            <w:hideMark/>
          </w:tcPr>
          <w:p w14:paraId="0D8A0F96" w14:textId="77777777" w:rsidR="00CD6689" w:rsidRPr="0021737F" w:rsidRDefault="00CD6689" w:rsidP="00404AE7">
            <w:pPr>
              <w:spacing w:after="0"/>
              <w:jc w:val="center"/>
              <w:rPr>
                <w:rFonts w:ascii="Times New Roman" w:hAnsi="Times New Roman" w:cs="Times New Roman"/>
                <w:sz w:val="20"/>
                <w:szCs w:val="20"/>
              </w:rPr>
            </w:pPr>
            <w:r>
              <w:rPr>
                <w:rFonts w:ascii="Times New Roman" w:hAnsi="Times New Roman" w:cs="Times New Roman"/>
                <w:sz w:val="20"/>
                <w:szCs w:val="20"/>
              </w:rPr>
              <w:t>ООО «Дорогобужская ТЭЦ»</w:t>
            </w:r>
          </w:p>
        </w:tc>
        <w:tc>
          <w:tcPr>
            <w:tcW w:w="3512" w:type="dxa"/>
            <w:shd w:val="clear" w:color="auto" w:fill="auto"/>
            <w:vAlign w:val="center"/>
          </w:tcPr>
          <w:p w14:paraId="0484A445" w14:textId="77777777" w:rsidR="00CD6689" w:rsidRPr="0021737F" w:rsidRDefault="00CD6689" w:rsidP="00404AE7">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p>
        </w:tc>
        <w:tc>
          <w:tcPr>
            <w:tcW w:w="3602" w:type="dxa"/>
            <w:shd w:val="clear" w:color="auto" w:fill="auto"/>
            <w:vAlign w:val="center"/>
          </w:tcPr>
          <w:p w14:paraId="6F9EAD13" w14:textId="77777777" w:rsidR="00CD6689" w:rsidRPr="0021737F" w:rsidRDefault="00CD6689" w:rsidP="00404AE7">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0,10582</w:t>
            </w:r>
          </w:p>
        </w:tc>
        <w:tc>
          <w:tcPr>
            <w:tcW w:w="0" w:type="auto"/>
            <w:shd w:val="clear" w:color="auto" w:fill="auto"/>
            <w:vAlign w:val="center"/>
          </w:tcPr>
          <w:p w14:paraId="3562B314" w14:textId="77777777" w:rsidR="00CD6689" w:rsidRPr="0021737F" w:rsidRDefault="00CD6689" w:rsidP="00404AE7">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927,22</w:t>
            </w:r>
          </w:p>
        </w:tc>
      </w:tr>
      <w:tr w:rsidR="00CD6689" w:rsidRPr="0021737F" w14:paraId="604AE69F" w14:textId="77777777" w:rsidTr="00404AE7">
        <w:trPr>
          <w:trHeight w:val="50"/>
          <w:jc w:val="center"/>
        </w:trPr>
        <w:tc>
          <w:tcPr>
            <w:tcW w:w="862" w:type="dxa"/>
            <w:shd w:val="clear" w:color="auto" w:fill="auto"/>
            <w:vAlign w:val="center"/>
          </w:tcPr>
          <w:p w14:paraId="2088B3A7" w14:textId="77777777" w:rsidR="00CD6689" w:rsidRPr="0021737F" w:rsidRDefault="00CD6689" w:rsidP="00404AE7">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945" w:type="dxa"/>
            <w:vMerge/>
            <w:vAlign w:val="center"/>
          </w:tcPr>
          <w:p w14:paraId="3760E0C4" w14:textId="77777777" w:rsidR="00CD6689" w:rsidRDefault="00CD6689" w:rsidP="00404AE7">
            <w:pPr>
              <w:spacing w:after="0"/>
              <w:rPr>
                <w:rFonts w:ascii="Times New Roman" w:hAnsi="Times New Roman" w:cs="Times New Roman"/>
                <w:sz w:val="20"/>
                <w:szCs w:val="20"/>
              </w:rPr>
            </w:pPr>
          </w:p>
        </w:tc>
        <w:tc>
          <w:tcPr>
            <w:tcW w:w="3512" w:type="dxa"/>
            <w:shd w:val="clear" w:color="auto" w:fill="auto"/>
            <w:vAlign w:val="center"/>
          </w:tcPr>
          <w:p w14:paraId="1A9B838A" w14:textId="77777777" w:rsidR="00CD6689" w:rsidRDefault="00CD6689" w:rsidP="00404AE7">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3602" w:type="dxa"/>
            <w:shd w:val="clear" w:color="auto" w:fill="auto"/>
            <w:vAlign w:val="center"/>
          </w:tcPr>
          <w:p w14:paraId="5B1211C8" w14:textId="77777777" w:rsidR="00CD6689" w:rsidRPr="00B94E72" w:rsidRDefault="00CD6689" w:rsidP="00404AE7">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0,108813</w:t>
            </w:r>
          </w:p>
        </w:tc>
        <w:tc>
          <w:tcPr>
            <w:tcW w:w="0" w:type="auto"/>
            <w:shd w:val="clear" w:color="auto" w:fill="auto"/>
            <w:vAlign w:val="center"/>
          </w:tcPr>
          <w:p w14:paraId="5F411EE3" w14:textId="77777777" w:rsidR="00CD6689" w:rsidRPr="00B94E72" w:rsidRDefault="00CD6689" w:rsidP="00404AE7">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953,19</w:t>
            </w:r>
          </w:p>
        </w:tc>
      </w:tr>
      <w:tr w:rsidR="00CD6689" w:rsidRPr="0021737F" w14:paraId="2A483A7A" w14:textId="77777777" w:rsidTr="00404AE7">
        <w:trPr>
          <w:trHeight w:val="50"/>
          <w:jc w:val="center"/>
        </w:trPr>
        <w:tc>
          <w:tcPr>
            <w:tcW w:w="862" w:type="dxa"/>
            <w:shd w:val="clear" w:color="auto" w:fill="auto"/>
            <w:vAlign w:val="center"/>
          </w:tcPr>
          <w:p w14:paraId="347E3AC7" w14:textId="77777777" w:rsidR="00CD6689" w:rsidRDefault="00CD6689" w:rsidP="00404AE7">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945" w:type="dxa"/>
            <w:vMerge/>
            <w:vAlign w:val="center"/>
          </w:tcPr>
          <w:p w14:paraId="69A1B60A" w14:textId="77777777" w:rsidR="00CD6689" w:rsidRDefault="00CD6689" w:rsidP="00404AE7">
            <w:pPr>
              <w:spacing w:after="0"/>
              <w:rPr>
                <w:rFonts w:ascii="Times New Roman" w:hAnsi="Times New Roman" w:cs="Times New Roman"/>
                <w:sz w:val="20"/>
                <w:szCs w:val="20"/>
              </w:rPr>
            </w:pPr>
          </w:p>
        </w:tc>
        <w:tc>
          <w:tcPr>
            <w:tcW w:w="3512" w:type="dxa"/>
            <w:shd w:val="clear" w:color="auto" w:fill="auto"/>
            <w:vAlign w:val="center"/>
          </w:tcPr>
          <w:p w14:paraId="7BD17DFD" w14:textId="77777777" w:rsidR="00CD6689" w:rsidRDefault="00CD6689" w:rsidP="00404AE7">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3602" w:type="dxa"/>
            <w:shd w:val="clear" w:color="auto" w:fill="auto"/>
            <w:vAlign w:val="center"/>
          </w:tcPr>
          <w:p w14:paraId="2EDB4361" w14:textId="77777777" w:rsidR="00CD6689" w:rsidRPr="00B94E72" w:rsidRDefault="00CD6689" w:rsidP="00404AE7">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0,232458</w:t>
            </w:r>
          </w:p>
        </w:tc>
        <w:tc>
          <w:tcPr>
            <w:tcW w:w="0" w:type="auto"/>
            <w:shd w:val="clear" w:color="auto" w:fill="auto"/>
            <w:vAlign w:val="center"/>
          </w:tcPr>
          <w:p w14:paraId="2CB4AC71" w14:textId="77777777" w:rsidR="00CD6689" w:rsidRPr="00B94E72" w:rsidRDefault="00CD6689" w:rsidP="00404AE7">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2036,38</w:t>
            </w:r>
          </w:p>
        </w:tc>
      </w:tr>
      <w:tr w:rsidR="00CD6689" w:rsidRPr="0021737F" w14:paraId="2B0AAD0B" w14:textId="77777777" w:rsidTr="00404AE7">
        <w:trPr>
          <w:trHeight w:val="50"/>
          <w:jc w:val="center"/>
        </w:trPr>
        <w:tc>
          <w:tcPr>
            <w:tcW w:w="862" w:type="dxa"/>
            <w:shd w:val="clear" w:color="auto" w:fill="auto"/>
            <w:vAlign w:val="center"/>
          </w:tcPr>
          <w:p w14:paraId="2FF8227A" w14:textId="77777777" w:rsidR="00CD6689" w:rsidRDefault="00CD6689" w:rsidP="00404AE7">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945" w:type="dxa"/>
            <w:vMerge/>
            <w:vAlign w:val="center"/>
          </w:tcPr>
          <w:p w14:paraId="5D4F7916" w14:textId="77777777" w:rsidR="00CD6689" w:rsidRDefault="00CD6689" w:rsidP="00404AE7">
            <w:pPr>
              <w:spacing w:after="0"/>
              <w:rPr>
                <w:rFonts w:ascii="Times New Roman" w:hAnsi="Times New Roman" w:cs="Times New Roman"/>
                <w:sz w:val="20"/>
                <w:szCs w:val="20"/>
              </w:rPr>
            </w:pPr>
          </w:p>
        </w:tc>
        <w:tc>
          <w:tcPr>
            <w:tcW w:w="3512" w:type="dxa"/>
            <w:shd w:val="clear" w:color="auto" w:fill="auto"/>
            <w:vAlign w:val="center"/>
          </w:tcPr>
          <w:p w14:paraId="4CE527DE" w14:textId="77777777" w:rsidR="00CD6689" w:rsidRDefault="00CD6689" w:rsidP="00404AE7">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3602" w:type="dxa"/>
            <w:shd w:val="clear" w:color="auto" w:fill="auto"/>
            <w:vAlign w:val="center"/>
          </w:tcPr>
          <w:p w14:paraId="0E37588D" w14:textId="77777777" w:rsidR="00CD6689" w:rsidRPr="00B94E72" w:rsidRDefault="00CD6689" w:rsidP="00404AE7">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0,07403</w:t>
            </w:r>
          </w:p>
        </w:tc>
        <w:tc>
          <w:tcPr>
            <w:tcW w:w="0" w:type="auto"/>
            <w:shd w:val="clear" w:color="auto" w:fill="auto"/>
            <w:vAlign w:val="center"/>
          </w:tcPr>
          <w:p w14:paraId="7C4CD816" w14:textId="77777777" w:rsidR="00CD6689" w:rsidRPr="00B94E72" w:rsidRDefault="00CD6689" w:rsidP="00404AE7">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648,56</w:t>
            </w:r>
          </w:p>
        </w:tc>
      </w:tr>
      <w:tr w:rsidR="00CD6689" w:rsidRPr="0021737F" w14:paraId="66036749" w14:textId="77777777" w:rsidTr="00404AE7">
        <w:trPr>
          <w:trHeight w:val="50"/>
          <w:jc w:val="center"/>
        </w:trPr>
        <w:tc>
          <w:tcPr>
            <w:tcW w:w="862" w:type="dxa"/>
            <w:shd w:val="clear" w:color="auto" w:fill="auto"/>
            <w:vAlign w:val="center"/>
          </w:tcPr>
          <w:p w14:paraId="539D4BF2" w14:textId="77777777" w:rsidR="00CD6689" w:rsidRDefault="00CD6689" w:rsidP="00404AE7">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945" w:type="dxa"/>
            <w:vMerge/>
            <w:vAlign w:val="center"/>
          </w:tcPr>
          <w:p w14:paraId="547771A8" w14:textId="77777777" w:rsidR="00CD6689" w:rsidRDefault="00CD6689" w:rsidP="00404AE7">
            <w:pPr>
              <w:spacing w:after="0"/>
              <w:rPr>
                <w:rFonts w:ascii="Times New Roman" w:hAnsi="Times New Roman" w:cs="Times New Roman"/>
                <w:sz w:val="20"/>
                <w:szCs w:val="20"/>
              </w:rPr>
            </w:pPr>
          </w:p>
        </w:tc>
        <w:tc>
          <w:tcPr>
            <w:tcW w:w="3512" w:type="dxa"/>
            <w:shd w:val="clear" w:color="auto" w:fill="auto"/>
            <w:vAlign w:val="center"/>
          </w:tcPr>
          <w:p w14:paraId="055025B5" w14:textId="77777777" w:rsidR="00CD6689" w:rsidRDefault="00CD6689" w:rsidP="00404AE7">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3602" w:type="dxa"/>
            <w:shd w:val="clear" w:color="auto" w:fill="auto"/>
            <w:vAlign w:val="center"/>
          </w:tcPr>
          <w:p w14:paraId="6EC344E7" w14:textId="77777777" w:rsidR="00CD6689" w:rsidRPr="00B94E72" w:rsidRDefault="00CD6689" w:rsidP="00404AE7">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0,017694</w:t>
            </w:r>
          </w:p>
        </w:tc>
        <w:tc>
          <w:tcPr>
            <w:tcW w:w="0" w:type="auto"/>
            <w:shd w:val="clear" w:color="auto" w:fill="auto"/>
            <w:vAlign w:val="center"/>
          </w:tcPr>
          <w:p w14:paraId="54373BF1" w14:textId="77777777" w:rsidR="00CD6689" w:rsidRPr="00B94E72" w:rsidRDefault="00CD6689" w:rsidP="00404AE7">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154,99</w:t>
            </w:r>
          </w:p>
        </w:tc>
      </w:tr>
      <w:tr w:rsidR="00CD6689" w:rsidRPr="0021737F" w14:paraId="0C464A05" w14:textId="77777777" w:rsidTr="00404AE7">
        <w:trPr>
          <w:trHeight w:val="50"/>
          <w:jc w:val="center"/>
        </w:trPr>
        <w:tc>
          <w:tcPr>
            <w:tcW w:w="862" w:type="dxa"/>
            <w:shd w:val="clear" w:color="auto" w:fill="auto"/>
            <w:vAlign w:val="center"/>
          </w:tcPr>
          <w:p w14:paraId="2B9E5A73" w14:textId="77777777" w:rsidR="00CD6689" w:rsidRDefault="00CD6689" w:rsidP="00404AE7">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6</w:t>
            </w:r>
          </w:p>
        </w:tc>
        <w:tc>
          <w:tcPr>
            <w:tcW w:w="3945" w:type="dxa"/>
            <w:vMerge/>
            <w:vAlign w:val="center"/>
          </w:tcPr>
          <w:p w14:paraId="7500BC13" w14:textId="77777777" w:rsidR="00CD6689" w:rsidRDefault="00CD6689" w:rsidP="00404AE7">
            <w:pPr>
              <w:spacing w:after="0"/>
              <w:rPr>
                <w:rFonts w:ascii="Times New Roman" w:hAnsi="Times New Roman" w:cs="Times New Roman"/>
                <w:sz w:val="20"/>
                <w:szCs w:val="20"/>
              </w:rPr>
            </w:pPr>
          </w:p>
        </w:tc>
        <w:tc>
          <w:tcPr>
            <w:tcW w:w="3512" w:type="dxa"/>
            <w:shd w:val="clear" w:color="auto" w:fill="auto"/>
            <w:vAlign w:val="center"/>
          </w:tcPr>
          <w:p w14:paraId="383C1DFD" w14:textId="77777777" w:rsidR="00CD6689" w:rsidRDefault="00CD6689" w:rsidP="00404AE7">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3602" w:type="dxa"/>
            <w:shd w:val="clear" w:color="auto" w:fill="auto"/>
            <w:vAlign w:val="center"/>
          </w:tcPr>
          <w:p w14:paraId="75573AC3" w14:textId="77777777" w:rsidR="00CD6689" w:rsidRPr="00B94E72" w:rsidRDefault="00CD6689" w:rsidP="00404AE7">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0,029037</w:t>
            </w:r>
          </w:p>
        </w:tc>
        <w:tc>
          <w:tcPr>
            <w:tcW w:w="0" w:type="auto"/>
            <w:shd w:val="clear" w:color="auto" w:fill="auto"/>
            <w:vAlign w:val="center"/>
          </w:tcPr>
          <w:p w14:paraId="2E765276" w14:textId="77777777" w:rsidR="00CD6689" w:rsidRPr="00B94E72" w:rsidRDefault="00CD6689" w:rsidP="00404AE7">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254,35</w:t>
            </w:r>
          </w:p>
        </w:tc>
      </w:tr>
      <w:tr w:rsidR="00CD6689" w:rsidRPr="0021737F" w14:paraId="73D26A34" w14:textId="77777777" w:rsidTr="00404AE7">
        <w:trPr>
          <w:trHeight w:val="50"/>
          <w:jc w:val="center"/>
        </w:trPr>
        <w:tc>
          <w:tcPr>
            <w:tcW w:w="862" w:type="dxa"/>
            <w:shd w:val="clear" w:color="auto" w:fill="auto"/>
            <w:vAlign w:val="center"/>
          </w:tcPr>
          <w:p w14:paraId="7F924A6D" w14:textId="77777777" w:rsidR="00CD6689" w:rsidRDefault="00CD6689" w:rsidP="00404AE7">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3945" w:type="dxa"/>
            <w:vMerge/>
            <w:vAlign w:val="center"/>
          </w:tcPr>
          <w:p w14:paraId="2A3E22AC" w14:textId="77777777" w:rsidR="00CD6689" w:rsidRDefault="00CD6689" w:rsidP="00404AE7">
            <w:pPr>
              <w:spacing w:after="0"/>
              <w:rPr>
                <w:rFonts w:ascii="Times New Roman" w:hAnsi="Times New Roman" w:cs="Times New Roman"/>
                <w:sz w:val="20"/>
                <w:szCs w:val="20"/>
              </w:rPr>
            </w:pPr>
          </w:p>
        </w:tc>
        <w:tc>
          <w:tcPr>
            <w:tcW w:w="3512" w:type="dxa"/>
            <w:shd w:val="clear" w:color="auto" w:fill="auto"/>
            <w:vAlign w:val="center"/>
          </w:tcPr>
          <w:p w14:paraId="2CC4E9B1" w14:textId="77777777" w:rsidR="00CD6689" w:rsidRDefault="00CD6689" w:rsidP="00404AE7">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3602" w:type="dxa"/>
            <w:shd w:val="clear" w:color="auto" w:fill="auto"/>
            <w:vAlign w:val="center"/>
          </w:tcPr>
          <w:p w14:paraId="1945F08A" w14:textId="77777777" w:rsidR="00CD6689" w:rsidRPr="00B94E72" w:rsidRDefault="00CD6689" w:rsidP="00404AE7">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0,0104</w:t>
            </w:r>
          </w:p>
        </w:tc>
        <w:tc>
          <w:tcPr>
            <w:tcW w:w="0" w:type="auto"/>
            <w:shd w:val="clear" w:color="auto" w:fill="auto"/>
            <w:vAlign w:val="center"/>
          </w:tcPr>
          <w:p w14:paraId="2B298B51" w14:textId="77777777" w:rsidR="00CD6689" w:rsidRPr="00B94E72" w:rsidRDefault="00CD6689" w:rsidP="00404AE7">
            <w:pPr>
              <w:spacing w:after="0" w:line="240" w:lineRule="auto"/>
              <w:jc w:val="center"/>
              <w:rPr>
                <w:rFonts w:ascii="Times New Roman" w:hAnsi="Times New Roman" w:cs="Times New Roman"/>
                <w:color w:val="000000"/>
                <w:sz w:val="20"/>
                <w:szCs w:val="20"/>
              </w:rPr>
            </w:pPr>
            <w:r w:rsidRPr="003B0545">
              <w:rPr>
                <w:rFonts w:ascii="Times New Roman" w:hAnsi="Times New Roman" w:cs="Times New Roman"/>
                <w:color w:val="000000"/>
                <w:sz w:val="20"/>
                <w:szCs w:val="20"/>
              </w:rPr>
              <w:t>91,09</w:t>
            </w:r>
          </w:p>
        </w:tc>
      </w:tr>
      <w:tr w:rsidR="00CD6689" w:rsidRPr="0021737F" w14:paraId="67C45D07" w14:textId="77777777" w:rsidTr="00404AE7">
        <w:trPr>
          <w:trHeight w:val="50"/>
          <w:jc w:val="center"/>
        </w:trPr>
        <w:tc>
          <w:tcPr>
            <w:tcW w:w="862" w:type="dxa"/>
            <w:shd w:val="clear" w:color="auto" w:fill="auto"/>
            <w:vAlign w:val="center"/>
          </w:tcPr>
          <w:p w14:paraId="6A414D8A" w14:textId="77777777" w:rsidR="00CD6689" w:rsidRDefault="00CD6689" w:rsidP="00404AE7">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3945" w:type="dxa"/>
            <w:vMerge/>
            <w:vAlign w:val="center"/>
          </w:tcPr>
          <w:p w14:paraId="6648A2B0" w14:textId="77777777" w:rsidR="00CD6689" w:rsidRDefault="00CD6689" w:rsidP="00404AE7">
            <w:pPr>
              <w:spacing w:after="0"/>
              <w:rPr>
                <w:rFonts w:ascii="Times New Roman" w:hAnsi="Times New Roman" w:cs="Times New Roman"/>
                <w:sz w:val="20"/>
                <w:szCs w:val="20"/>
              </w:rPr>
            </w:pPr>
          </w:p>
        </w:tc>
        <w:tc>
          <w:tcPr>
            <w:tcW w:w="3512" w:type="dxa"/>
            <w:shd w:val="clear" w:color="auto" w:fill="auto"/>
            <w:vAlign w:val="center"/>
          </w:tcPr>
          <w:p w14:paraId="0B9627F0" w14:textId="77777777" w:rsidR="00CD6689" w:rsidRPr="00CA4854" w:rsidRDefault="00CD6689" w:rsidP="00404AE7">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w:t>
            </w:r>
            <w:r>
              <w:rPr>
                <w:rFonts w:ascii="Times New Roman" w:eastAsia="Times New Roman" w:hAnsi="Times New Roman" w:cs="Times New Roman"/>
                <w:sz w:val="20"/>
                <w:szCs w:val="20"/>
                <w:lang w:eastAsia="ru-RU"/>
              </w:rPr>
              <w:t xml:space="preserve"> ДОС</w:t>
            </w:r>
          </w:p>
        </w:tc>
        <w:tc>
          <w:tcPr>
            <w:tcW w:w="3602" w:type="dxa"/>
            <w:shd w:val="clear" w:color="auto" w:fill="auto"/>
            <w:vAlign w:val="center"/>
          </w:tcPr>
          <w:p w14:paraId="1A86C82E" w14:textId="77777777" w:rsidR="00CD6689" w:rsidRPr="003B0545" w:rsidRDefault="00CD6689" w:rsidP="00404AE7">
            <w:pPr>
              <w:spacing w:after="0" w:line="240" w:lineRule="auto"/>
              <w:jc w:val="center"/>
              <w:rPr>
                <w:rFonts w:ascii="Times New Roman" w:hAnsi="Times New Roman" w:cs="Times New Roman"/>
                <w:color w:val="000000"/>
                <w:sz w:val="20"/>
                <w:szCs w:val="20"/>
              </w:rPr>
            </w:pPr>
            <w:r w:rsidRPr="003671BC">
              <w:rPr>
                <w:rFonts w:ascii="Times New Roman" w:hAnsi="Times New Roman" w:cs="Times New Roman"/>
                <w:color w:val="000000"/>
                <w:sz w:val="20"/>
                <w:szCs w:val="20"/>
              </w:rPr>
              <w:t>0,3349</w:t>
            </w:r>
          </w:p>
        </w:tc>
        <w:tc>
          <w:tcPr>
            <w:tcW w:w="0" w:type="auto"/>
            <w:shd w:val="clear" w:color="auto" w:fill="auto"/>
            <w:vAlign w:val="center"/>
          </w:tcPr>
          <w:p w14:paraId="3FBA43B5" w14:textId="77777777" w:rsidR="00CD6689" w:rsidRPr="003B0545" w:rsidRDefault="00CD6689" w:rsidP="00404AE7">
            <w:pPr>
              <w:spacing w:after="0" w:line="240" w:lineRule="auto"/>
              <w:jc w:val="center"/>
              <w:rPr>
                <w:rFonts w:ascii="Times New Roman" w:hAnsi="Times New Roman" w:cs="Times New Roman"/>
                <w:color w:val="000000"/>
                <w:sz w:val="20"/>
                <w:szCs w:val="20"/>
              </w:rPr>
            </w:pPr>
            <w:r w:rsidRPr="003671BC">
              <w:rPr>
                <w:rFonts w:ascii="Times New Roman" w:hAnsi="Times New Roman" w:cs="Times New Roman"/>
                <w:color w:val="000000"/>
                <w:sz w:val="20"/>
                <w:szCs w:val="20"/>
              </w:rPr>
              <w:t>2934,03</w:t>
            </w:r>
          </w:p>
        </w:tc>
      </w:tr>
      <w:tr w:rsidR="006F783E" w:rsidRPr="0021737F" w14:paraId="213910AD" w14:textId="77777777" w:rsidTr="00404AE7">
        <w:trPr>
          <w:trHeight w:val="50"/>
          <w:jc w:val="center"/>
        </w:trPr>
        <w:tc>
          <w:tcPr>
            <w:tcW w:w="862" w:type="dxa"/>
            <w:shd w:val="clear" w:color="auto" w:fill="auto"/>
            <w:vAlign w:val="center"/>
          </w:tcPr>
          <w:p w14:paraId="7331D36B" w14:textId="77777777" w:rsidR="006F783E" w:rsidRDefault="006F783E" w:rsidP="006F783E">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3945" w:type="dxa"/>
            <w:vAlign w:val="center"/>
          </w:tcPr>
          <w:p w14:paraId="5988B611" w14:textId="77777777" w:rsidR="006F783E" w:rsidRDefault="006F783E" w:rsidP="006F783E">
            <w:pPr>
              <w:spacing w:after="0"/>
              <w:rPr>
                <w:rFonts w:ascii="Times New Roman" w:hAnsi="Times New Roman" w:cs="Times New Roman"/>
                <w:sz w:val="20"/>
                <w:szCs w:val="20"/>
              </w:rPr>
            </w:pPr>
            <w:r w:rsidRPr="0043336D">
              <w:rPr>
                <w:rFonts w:ascii="Times New Roman" w:hAnsi="Times New Roman" w:cs="Times New Roman"/>
                <w:sz w:val="20"/>
                <w:szCs w:val="20"/>
              </w:rPr>
              <w:t xml:space="preserve">ООО </w:t>
            </w:r>
            <w:r>
              <w:rPr>
                <w:rFonts w:ascii="Times New Roman" w:hAnsi="Times New Roman" w:cs="Times New Roman"/>
                <w:sz w:val="20"/>
                <w:szCs w:val="20"/>
              </w:rPr>
              <w:t>«</w:t>
            </w:r>
            <w:proofErr w:type="spellStart"/>
            <w:r w:rsidRPr="0043336D">
              <w:rPr>
                <w:rFonts w:ascii="Times New Roman" w:hAnsi="Times New Roman" w:cs="Times New Roman"/>
                <w:sz w:val="20"/>
                <w:szCs w:val="20"/>
              </w:rPr>
              <w:t>Смоленскрегионтеплоэнерго</w:t>
            </w:r>
            <w:proofErr w:type="spellEnd"/>
            <w:r>
              <w:rPr>
                <w:rFonts w:ascii="Times New Roman" w:hAnsi="Times New Roman" w:cs="Times New Roman"/>
                <w:sz w:val="20"/>
                <w:szCs w:val="20"/>
              </w:rPr>
              <w:t>»</w:t>
            </w:r>
          </w:p>
        </w:tc>
        <w:tc>
          <w:tcPr>
            <w:tcW w:w="3512" w:type="dxa"/>
            <w:shd w:val="clear" w:color="auto" w:fill="auto"/>
            <w:vAlign w:val="center"/>
          </w:tcPr>
          <w:p w14:paraId="6CBD904D" w14:textId="77777777" w:rsidR="006F783E" w:rsidRPr="00CA4854" w:rsidRDefault="006F783E" w:rsidP="006F783E">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№1 БМК</w:t>
            </w:r>
          </w:p>
        </w:tc>
        <w:tc>
          <w:tcPr>
            <w:tcW w:w="3602" w:type="dxa"/>
            <w:shd w:val="clear" w:color="auto" w:fill="auto"/>
            <w:vAlign w:val="center"/>
          </w:tcPr>
          <w:p w14:paraId="3F55C9EA" w14:textId="18F4F712" w:rsidR="006F783E" w:rsidRPr="003B0545" w:rsidRDefault="006F783E" w:rsidP="006F783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15,9</w:t>
            </w:r>
          </w:p>
        </w:tc>
        <w:tc>
          <w:tcPr>
            <w:tcW w:w="0" w:type="auto"/>
            <w:shd w:val="clear" w:color="auto" w:fill="auto"/>
            <w:vAlign w:val="center"/>
          </w:tcPr>
          <w:p w14:paraId="592FFE3B" w14:textId="0297BF13" w:rsidR="006F783E" w:rsidRPr="003B0545" w:rsidRDefault="006F783E" w:rsidP="006F783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35906,3</w:t>
            </w:r>
          </w:p>
        </w:tc>
      </w:tr>
    </w:tbl>
    <w:p w14:paraId="217F5EC9" w14:textId="77777777" w:rsidR="004E3070" w:rsidRDefault="004E3070" w:rsidP="00603C98">
      <w:pPr>
        <w:widowControl w:val="0"/>
        <w:spacing w:after="0"/>
        <w:rPr>
          <w:rFonts w:ascii="Times New Roman" w:hAnsi="Times New Roman" w:cs="Times New Roman"/>
          <w:spacing w:val="-2"/>
          <w:sz w:val="24"/>
          <w:szCs w:val="24"/>
          <w:shd w:val="clear" w:color="auto" w:fill="FFFFFF"/>
        </w:rPr>
      </w:pPr>
    </w:p>
    <w:p w14:paraId="62BE9BDA" w14:textId="7C09DD65" w:rsidR="008F04D1" w:rsidRPr="00603C98" w:rsidRDefault="009E6FBC" w:rsidP="00603C98">
      <w:pPr>
        <w:widowControl w:val="0"/>
        <w:spacing w:after="0"/>
        <w:rPr>
          <w:rFonts w:ascii="Times New Roman" w:eastAsia="Times New Roman" w:hAnsi="Times New Roman" w:cs="Times New Roman"/>
          <w:sz w:val="24"/>
          <w:szCs w:val="24"/>
          <w:lang w:eastAsia="ru-RU"/>
        </w:rPr>
      </w:pPr>
      <w:r w:rsidRPr="00603C98">
        <w:rPr>
          <w:rFonts w:ascii="Times New Roman" w:hAnsi="Times New Roman" w:cs="Times New Roman"/>
          <w:spacing w:val="-2"/>
          <w:sz w:val="24"/>
          <w:szCs w:val="24"/>
          <w:shd w:val="clear" w:color="auto" w:fill="FFFFFF"/>
        </w:rPr>
        <w:t>Годовой расход тепловой энергии на отопление определяется по формуле:</w:t>
      </w:r>
      <w:r w:rsidRPr="00603C98">
        <w:rPr>
          <w:rFonts w:ascii="Times New Roman" w:hAnsi="Times New Roman" w:cs="Times New Roman"/>
          <w:spacing w:val="-2"/>
          <w:sz w:val="24"/>
          <w:szCs w:val="24"/>
        </w:rPr>
        <w:br/>
      </w:r>
      <w:proofErr w:type="spellStart"/>
      <w:proofErr w:type="gramStart"/>
      <w:r w:rsidRPr="00603C98">
        <w:rPr>
          <w:rFonts w:ascii="Times New Roman" w:hAnsi="Times New Roman" w:cs="Times New Roman"/>
          <w:spacing w:val="-2"/>
          <w:sz w:val="24"/>
          <w:szCs w:val="24"/>
          <w:shd w:val="clear" w:color="auto" w:fill="FFFFFF"/>
        </w:rPr>
        <w:t>Q</w:t>
      </w:r>
      <w:proofErr w:type="gramEnd"/>
      <w:r w:rsidRPr="00603C98">
        <w:rPr>
          <w:rFonts w:ascii="Times New Roman" w:hAnsi="Times New Roman" w:cs="Times New Roman"/>
          <w:spacing w:val="-2"/>
          <w:sz w:val="24"/>
          <w:szCs w:val="24"/>
          <w:shd w:val="clear" w:color="auto" w:fill="FFFFFF"/>
          <w:vertAlign w:val="subscript"/>
        </w:rPr>
        <w:t>год</w:t>
      </w:r>
      <w:proofErr w:type="spellEnd"/>
      <w:r w:rsidRPr="00603C98">
        <w:rPr>
          <w:rFonts w:ascii="Times New Roman" w:hAnsi="Times New Roman" w:cs="Times New Roman"/>
          <w:spacing w:val="-2"/>
          <w:sz w:val="24"/>
          <w:szCs w:val="24"/>
          <w:shd w:val="clear" w:color="auto" w:fill="FFFFFF"/>
          <w:vertAlign w:val="subscript"/>
        </w:rPr>
        <w:t xml:space="preserve"> от </w:t>
      </w:r>
      <w:r w:rsidRPr="00603C98">
        <w:rPr>
          <w:rFonts w:ascii="Times New Roman" w:hAnsi="Times New Roman" w:cs="Times New Roman"/>
          <w:spacing w:val="-2"/>
          <w:sz w:val="24"/>
          <w:szCs w:val="24"/>
          <w:shd w:val="clear" w:color="auto" w:fill="FFFFFF"/>
        </w:rPr>
        <w:t xml:space="preserve">= </w:t>
      </w:r>
      <w:proofErr w:type="spellStart"/>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proofErr w:type="spellEnd"/>
      <w:r w:rsidRPr="00603C98">
        <w:rPr>
          <w:rFonts w:ascii="Times New Roman" w:hAnsi="Times New Roman" w:cs="Times New Roman"/>
          <w:spacing w:val="-2"/>
          <w:sz w:val="24"/>
          <w:szCs w:val="24"/>
          <w:shd w:val="clear" w:color="auto" w:fill="FFFFFF"/>
        </w:rPr>
        <w:t xml:space="preserve"> х </w:t>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отр</w:t>
      </w:r>
      <w:proofErr w:type="spellEnd"/>
      <w:r w:rsidRPr="00603C98">
        <w:rPr>
          <w:rFonts w:ascii="Times New Roman" w:hAnsi="Times New Roman" w:cs="Times New Roman"/>
          <w:spacing w:val="-2"/>
          <w:sz w:val="24"/>
          <w:szCs w:val="24"/>
          <w:shd w:val="clear" w:color="auto" w:fill="FFFFFF"/>
        </w:rPr>
        <w:t xml:space="preserve"> х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proofErr w:type="spellEnd"/>
      <w:r w:rsidRPr="00603C98">
        <w:rPr>
          <w:rFonts w:ascii="Times New Roman" w:hAnsi="Times New Roman" w:cs="Times New Roman"/>
          <w:spacing w:val="-2"/>
          <w:sz w:val="24"/>
          <w:szCs w:val="24"/>
          <w:shd w:val="clear" w:color="auto" w:fill="FFFFFF"/>
        </w:rPr>
        <w:t>)/(</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proofErr w:type="spellEnd"/>
      <w:r w:rsidRPr="00603C98">
        <w:rPr>
          <w:rFonts w:ascii="Times New Roman" w:hAnsi="Times New Roman" w:cs="Times New Roman"/>
          <w:spacing w:val="-2"/>
          <w:sz w:val="24"/>
          <w:szCs w:val="24"/>
          <w:shd w:val="clear" w:color="auto" w:fill="FFFFFF"/>
        </w:rPr>
        <w:t xml:space="preserve">)) х </w:t>
      </w:r>
      <w:proofErr w:type="spellStart"/>
      <w:r w:rsidRPr="00603C98">
        <w:rPr>
          <w:rFonts w:ascii="Times New Roman" w:hAnsi="Times New Roman" w:cs="Times New Roman"/>
          <w:spacing w:val="-2"/>
          <w:sz w:val="24"/>
          <w:szCs w:val="24"/>
          <w:shd w:val="clear" w:color="auto" w:fill="FFFFFF"/>
        </w:rPr>
        <w:t>Р</w:t>
      </w:r>
      <w:r w:rsidRPr="00603C98">
        <w:rPr>
          <w:rFonts w:ascii="Times New Roman" w:hAnsi="Times New Roman" w:cs="Times New Roman"/>
          <w:spacing w:val="-2"/>
          <w:sz w:val="24"/>
          <w:szCs w:val="24"/>
          <w:shd w:val="clear" w:color="auto" w:fill="FFFFFF"/>
          <w:vertAlign w:val="subscript"/>
        </w:rPr>
        <w:t>о</w:t>
      </w:r>
      <w:proofErr w:type="spellEnd"/>
      <w:r w:rsidR="004C65F9">
        <w:rPr>
          <w:rFonts w:ascii="Times New Roman" w:hAnsi="Times New Roman" w:cs="Times New Roman"/>
          <w:spacing w:val="-2"/>
          <w:sz w:val="24"/>
          <w:szCs w:val="24"/>
          <w:shd w:val="clear" w:color="auto" w:fill="FFFFFF"/>
        </w:rPr>
        <w:t>,</w:t>
      </w:r>
      <w:r w:rsidRPr="00603C98">
        <w:rPr>
          <w:rFonts w:ascii="Times New Roman" w:hAnsi="Times New Roman" w:cs="Times New Roman"/>
          <w:spacing w:val="-2"/>
          <w:sz w:val="24"/>
          <w:szCs w:val="24"/>
          <w:shd w:val="clear" w:color="auto" w:fill="FFFFFF"/>
        </w:rPr>
        <w:t xml:space="preserve"> Гкал/год</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 xml:space="preserve">где: </w:t>
      </w:r>
      <w:proofErr w:type="spellStart"/>
      <w:proofErr w:type="gramStart"/>
      <w:r w:rsidRPr="00603C98">
        <w:rPr>
          <w:rFonts w:ascii="Times New Roman" w:hAnsi="Times New Roman" w:cs="Times New Roman"/>
          <w:spacing w:val="-2"/>
          <w:sz w:val="24"/>
          <w:szCs w:val="24"/>
          <w:shd w:val="clear" w:color="auto" w:fill="FFFFFF"/>
        </w:rPr>
        <w:t>Q</w:t>
      </w:r>
      <w:proofErr w:type="gramEnd"/>
      <w:r w:rsidRPr="00603C98">
        <w:rPr>
          <w:rFonts w:ascii="Times New Roman" w:hAnsi="Times New Roman" w:cs="Times New Roman"/>
          <w:spacing w:val="-2"/>
          <w:sz w:val="24"/>
          <w:szCs w:val="24"/>
          <w:shd w:val="clear" w:color="auto" w:fill="FFFFFF"/>
          <w:vertAlign w:val="subscript"/>
        </w:rPr>
        <w:t>отр</w:t>
      </w:r>
      <w:proofErr w:type="spellEnd"/>
      <w:r w:rsidRPr="00603C98">
        <w:rPr>
          <w:rFonts w:ascii="Times New Roman" w:hAnsi="Times New Roman" w:cs="Times New Roman"/>
          <w:spacing w:val="-2"/>
          <w:sz w:val="24"/>
          <w:szCs w:val="24"/>
          <w:shd w:val="clear" w:color="auto" w:fill="FFFFFF"/>
        </w:rPr>
        <w:t xml:space="preserve"> – максимальный часовой расход тепла на отопление, Гкал/ч;</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Р</w:t>
      </w:r>
      <w:r w:rsidRPr="00603C98">
        <w:rPr>
          <w:rFonts w:ascii="Times New Roman" w:hAnsi="Times New Roman" w:cs="Times New Roman"/>
          <w:spacing w:val="-2"/>
          <w:sz w:val="24"/>
          <w:szCs w:val="24"/>
          <w:shd w:val="clear" w:color="auto" w:fill="FFFFFF"/>
          <w:vertAlign w:val="subscript"/>
        </w:rPr>
        <w:t>о</w:t>
      </w:r>
      <w:proofErr w:type="spellEnd"/>
      <w:r w:rsidRPr="00603C98">
        <w:rPr>
          <w:rFonts w:ascii="Times New Roman" w:hAnsi="Times New Roman" w:cs="Times New Roman"/>
          <w:spacing w:val="-2"/>
          <w:sz w:val="24"/>
          <w:szCs w:val="24"/>
          <w:shd w:val="clear" w:color="auto" w:fill="FFFFFF"/>
        </w:rPr>
        <w:t xml:space="preserve"> – продолжительность отопительного периода, сутки;</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proofErr w:type="spellEnd"/>
      <w:r w:rsidRPr="00603C98">
        <w:rPr>
          <w:rFonts w:ascii="Times New Roman" w:hAnsi="Times New Roman" w:cs="Times New Roman"/>
          <w:spacing w:val="-2"/>
          <w:sz w:val="24"/>
          <w:szCs w:val="24"/>
          <w:shd w:val="clear" w:color="auto" w:fill="FFFFFF"/>
        </w:rPr>
        <w:t xml:space="preserve"> – время работы в сутки, ч;</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proofErr w:type="spellEnd"/>
      <w:r w:rsidRPr="00603C98">
        <w:rPr>
          <w:rFonts w:ascii="Times New Roman" w:hAnsi="Times New Roman" w:cs="Times New Roman"/>
          <w:spacing w:val="-2"/>
          <w:sz w:val="24"/>
          <w:szCs w:val="24"/>
          <w:shd w:val="clear" w:color="auto" w:fill="FFFFFF"/>
        </w:rPr>
        <w:t xml:space="preserve"> – средняя температура наружного воздуха за отопительный период, °С</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proofErr w:type="spellEnd"/>
      <w:r w:rsidRPr="00603C98">
        <w:rPr>
          <w:rFonts w:ascii="Times New Roman" w:hAnsi="Times New Roman" w:cs="Times New Roman"/>
          <w:spacing w:val="-2"/>
          <w:sz w:val="24"/>
          <w:szCs w:val="24"/>
          <w:shd w:val="clear" w:color="auto" w:fill="FFFFFF"/>
        </w:rPr>
        <w:t xml:space="preserve"> – расчетная температура наружного воздуха для проектирования отопления и вентиляции, °С</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расчетная температура внутреннего воздуха отапливаемых зданий, °С</w:t>
      </w:r>
    </w:p>
    <w:p w14:paraId="456DF6E0" w14:textId="77777777" w:rsidR="006B1F54" w:rsidRPr="00603C98" w:rsidRDefault="006B1F54" w:rsidP="00603C98">
      <w:pPr>
        <w:spacing w:after="0"/>
        <w:rPr>
          <w:rFonts w:ascii="Times New Roman" w:eastAsia="Times New Roman" w:hAnsi="Times New Roman" w:cs="Times New Roman"/>
          <w:sz w:val="28"/>
          <w:szCs w:val="28"/>
          <w:lang w:eastAsia="ru-RU"/>
        </w:rPr>
        <w:sectPr w:rsidR="006B1F54" w:rsidRPr="00603C98" w:rsidSect="00C11F0F">
          <w:footerReference w:type="default" r:id="rId17"/>
          <w:pgSz w:w="15840" w:h="12240" w:orient="landscape"/>
          <w:pgMar w:top="1418" w:right="567" w:bottom="1560" w:left="567" w:header="720" w:footer="720" w:gutter="0"/>
          <w:cols w:space="720"/>
        </w:sectPr>
      </w:pPr>
    </w:p>
    <w:p w14:paraId="26A4D2CF" w14:textId="378CFE29" w:rsidR="00585FBE" w:rsidRPr="00603C98" w:rsidRDefault="00DB3D4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1.3. Существующие и перспективные объемы потребления тепловой энергии (мощности)</w:t>
      </w:r>
      <w:r w:rsidR="004C65F9">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и теплоносителя объектами, расположенными в производственных зонах</w:t>
      </w:r>
    </w:p>
    <w:p w14:paraId="1C38041A" w14:textId="37AC9C12" w:rsidR="00DB3D42" w:rsidRPr="00603C98" w:rsidRDefault="00EA6D52"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Объекты</w:t>
      </w:r>
      <w:r w:rsidR="0014612D" w:rsidRPr="00603C98">
        <w:rPr>
          <w:rFonts w:ascii="Times New Roman" w:hAnsi="Times New Roman" w:cs="Times New Roman"/>
          <w:sz w:val="28"/>
          <w:szCs w:val="28"/>
          <w:lang w:eastAsia="ru-RU"/>
        </w:rPr>
        <w:t>,</w:t>
      </w:r>
      <w:r w:rsidRPr="00603C98">
        <w:rPr>
          <w:rFonts w:ascii="Times New Roman" w:hAnsi="Times New Roman" w:cs="Times New Roman"/>
          <w:sz w:val="28"/>
          <w:szCs w:val="28"/>
          <w:lang w:eastAsia="ru-RU"/>
        </w:rPr>
        <w:t xml:space="preserve"> расположенные в производ</w:t>
      </w:r>
      <w:r w:rsidR="00CF3CC2" w:rsidRPr="00603C98">
        <w:rPr>
          <w:rFonts w:ascii="Times New Roman" w:hAnsi="Times New Roman" w:cs="Times New Roman"/>
          <w:sz w:val="28"/>
          <w:szCs w:val="28"/>
          <w:lang w:eastAsia="ru-RU"/>
        </w:rPr>
        <w:t xml:space="preserve">ственных зонах </w:t>
      </w:r>
      <w:r w:rsidR="00E75EE5">
        <w:rPr>
          <w:rFonts w:ascii="Times New Roman" w:hAnsi="Times New Roman" w:cs="Times New Roman"/>
          <w:sz w:val="28"/>
          <w:szCs w:val="28"/>
          <w:lang w:eastAsia="ru-RU"/>
        </w:rPr>
        <w:t>Дорогобужского городского поселения</w:t>
      </w:r>
      <w:r w:rsidR="00F632C4">
        <w:rPr>
          <w:rFonts w:ascii="Times New Roman" w:hAnsi="Times New Roman" w:cs="Times New Roman"/>
          <w:sz w:val="28"/>
          <w:szCs w:val="28"/>
          <w:lang w:eastAsia="ru-RU"/>
        </w:rPr>
        <w:t xml:space="preserve"> </w:t>
      </w:r>
      <w:r w:rsidR="003658D6" w:rsidRPr="00603C98">
        <w:rPr>
          <w:rFonts w:ascii="Times New Roman" w:hAnsi="Times New Roman" w:cs="Times New Roman"/>
          <w:sz w:val="28"/>
          <w:szCs w:val="28"/>
          <w:lang w:eastAsia="ru-RU"/>
        </w:rPr>
        <w:t>и охваченные це</w:t>
      </w:r>
      <w:r w:rsidR="008802B2" w:rsidRPr="00603C98">
        <w:rPr>
          <w:rFonts w:ascii="Times New Roman" w:hAnsi="Times New Roman" w:cs="Times New Roman"/>
          <w:sz w:val="28"/>
          <w:szCs w:val="28"/>
          <w:lang w:eastAsia="ru-RU"/>
        </w:rPr>
        <w:t xml:space="preserve">нтрализованным теплоснабжением </w:t>
      </w:r>
      <w:r w:rsidR="003658D6" w:rsidRPr="00603C98">
        <w:rPr>
          <w:rFonts w:ascii="Times New Roman" w:hAnsi="Times New Roman" w:cs="Times New Roman"/>
          <w:sz w:val="28"/>
          <w:szCs w:val="28"/>
          <w:lang w:eastAsia="ru-RU"/>
        </w:rPr>
        <w:t>от действующ</w:t>
      </w:r>
      <w:r w:rsidR="0066442E" w:rsidRPr="00603C98">
        <w:rPr>
          <w:rFonts w:ascii="Times New Roman" w:hAnsi="Times New Roman" w:cs="Times New Roman"/>
          <w:sz w:val="28"/>
          <w:szCs w:val="28"/>
          <w:lang w:eastAsia="ru-RU"/>
        </w:rPr>
        <w:t>их</w:t>
      </w:r>
      <w:r w:rsidR="003658D6" w:rsidRPr="00603C98">
        <w:rPr>
          <w:rFonts w:ascii="Times New Roman" w:hAnsi="Times New Roman" w:cs="Times New Roman"/>
          <w:sz w:val="28"/>
          <w:szCs w:val="28"/>
          <w:lang w:eastAsia="ru-RU"/>
        </w:rPr>
        <w:t xml:space="preserve"> котельн</w:t>
      </w:r>
      <w:r w:rsidR="0066442E" w:rsidRPr="00603C98">
        <w:rPr>
          <w:rFonts w:ascii="Times New Roman" w:hAnsi="Times New Roman" w:cs="Times New Roman"/>
          <w:sz w:val="28"/>
          <w:szCs w:val="28"/>
          <w:lang w:eastAsia="ru-RU"/>
        </w:rPr>
        <w:t>ых</w:t>
      </w:r>
      <w:r w:rsidR="003658D6" w:rsidRPr="00603C98">
        <w:rPr>
          <w:rFonts w:ascii="Times New Roman" w:hAnsi="Times New Roman" w:cs="Times New Roman"/>
          <w:sz w:val="28"/>
          <w:szCs w:val="28"/>
          <w:lang w:eastAsia="ru-RU"/>
        </w:rPr>
        <w:t>, отсутству</w:t>
      </w:r>
      <w:r w:rsidR="00C1553D" w:rsidRPr="00603C98">
        <w:rPr>
          <w:rFonts w:ascii="Times New Roman" w:hAnsi="Times New Roman" w:cs="Times New Roman"/>
          <w:sz w:val="28"/>
          <w:szCs w:val="28"/>
          <w:lang w:eastAsia="ru-RU"/>
        </w:rPr>
        <w:t>ю</w:t>
      </w:r>
      <w:r w:rsidR="003658D6" w:rsidRPr="00603C98">
        <w:rPr>
          <w:rFonts w:ascii="Times New Roman" w:hAnsi="Times New Roman" w:cs="Times New Roman"/>
          <w:sz w:val="28"/>
          <w:szCs w:val="28"/>
          <w:lang w:eastAsia="ru-RU"/>
        </w:rPr>
        <w:t xml:space="preserve">т. </w:t>
      </w:r>
    </w:p>
    <w:p w14:paraId="2C021610" w14:textId="77777777" w:rsidR="003658D6" w:rsidRDefault="003658D6"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Теплоснабжение производственных зон осуществляется от </w:t>
      </w:r>
      <w:r w:rsidR="00D70155" w:rsidRPr="00603C98">
        <w:rPr>
          <w:rFonts w:ascii="Times New Roman" w:hAnsi="Times New Roman" w:cs="Times New Roman"/>
          <w:sz w:val="28"/>
          <w:szCs w:val="28"/>
          <w:lang w:eastAsia="ru-RU"/>
        </w:rPr>
        <w:t>собственных источников, размещенных на территориях предприятий.</w:t>
      </w:r>
    </w:p>
    <w:p w14:paraId="394C83E3" w14:textId="77777777" w:rsidR="00036FB5" w:rsidRPr="00603C98" w:rsidRDefault="00036FB5" w:rsidP="00603C98">
      <w:pPr>
        <w:spacing w:after="0"/>
        <w:ind w:firstLine="709"/>
        <w:jc w:val="both"/>
        <w:rPr>
          <w:rFonts w:ascii="Times New Roman" w:hAnsi="Times New Roman" w:cs="Times New Roman"/>
          <w:sz w:val="28"/>
          <w:szCs w:val="28"/>
          <w:lang w:eastAsia="ru-RU"/>
        </w:rPr>
      </w:pPr>
    </w:p>
    <w:p w14:paraId="67153BA0"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1.4. Существующие и перспективные велич</w:t>
      </w:r>
      <w:r w:rsidR="008802B2" w:rsidRPr="00603C98">
        <w:rPr>
          <w:rFonts w:ascii="Times New Roman" w:hAnsi="Times New Roman" w:cs="Times New Roman"/>
          <w:b/>
          <w:sz w:val="28"/>
          <w:szCs w:val="28"/>
          <w:lang w:eastAsia="ru-RU"/>
        </w:rPr>
        <w:t xml:space="preserve">ины средневзвешенной плотности </w:t>
      </w:r>
      <w:r w:rsidRPr="00603C98">
        <w:rPr>
          <w:rFonts w:ascii="Times New Roman" w:hAnsi="Times New Roman" w:cs="Times New Roman"/>
          <w:b/>
          <w:sz w:val="28"/>
          <w:szCs w:val="28"/>
          <w:lang w:eastAsia="ru-RU"/>
        </w:rPr>
        <w:t xml:space="preserve">тепловой нагрузки в каждом расчетном элементе территориального деления, зоне действия каждого источника </w:t>
      </w:r>
    </w:p>
    <w:p w14:paraId="349D64D5"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w:t>
      </w:r>
      <w:r w:rsidR="008802B2" w:rsidRPr="00603C98">
        <w:rPr>
          <w:rFonts w:ascii="Times New Roman" w:hAnsi="Times New Roman" w:cs="Times New Roman"/>
          <w:b/>
          <w:sz w:val="28"/>
          <w:szCs w:val="28"/>
          <w:lang w:eastAsia="ru-RU"/>
        </w:rPr>
        <w:t xml:space="preserve">каждой системе теплоснабжения </w:t>
      </w:r>
      <w:r w:rsidRPr="00603C98">
        <w:rPr>
          <w:rFonts w:ascii="Times New Roman" w:hAnsi="Times New Roman" w:cs="Times New Roman"/>
          <w:b/>
          <w:sz w:val="28"/>
          <w:szCs w:val="28"/>
          <w:lang w:eastAsia="ru-RU"/>
        </w:rPr>
        <w:t xml:space="preserve">и </w:t>
      </w:r>
    </w:p>
    <w:p w14:paraId="153214F3" w14:textId="35CD37C1" w:rsidR="0097692C"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по </w:t>
      </w:r>
      <w:r w:rsidR="00E75EE5">
        <w:rPr>
          <w:rFonts w:ascii="Times New Roman" w:hAnsi="Times New Roman" w:cs="Times New Roman"/>
          <w:b/>
          <w:sz w:val="28"/>
          <w:szCs w:val="28"/>
          <w:lang w:eastAsia="ru-RU"/>
        </w:rPr>
        <w:t>Дорогобужскому городскому поселению</w:t>
      </w:r>
    </w:p>
    <w:p w14:paraId="3D5A7263" w14:textId="77777777" w:rsidR="0097692C" w:rsidRPr="00603C98" w:rsidRDefault="004E0466"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w:t>
      </w:r>
      <w:r w:rsidR="000713FB" w:rsidRPr="00603C98">
        <w:rPr>
          <w:rFonts w:ascii="Times New Roman" w:hAnsi="Times New Roman" w:cs="Times New Roman"/>
          <w:sz w:val="28"/>
          <w:szCs w:val="28"/>
        </w:rPr>
        <w:t>5</w:t>
      </w:r>
      <w:r w:rsidRPr="00603C98">
        <w:rPr>
          <w:rFonts w:ascii="Times New Roman" w:hAnsi="Times New Roman" w:cs="Times New Roman"/>
          <w:sz w:val="28"/>
          <w:szCs w:val="28"/>
        </w:rPr>
        <w:t>.</w:t>
      </w:r>
    </w:p>
    <w:p w14:paraId="51E31E13" w14:textId="77777777" w:rsidR="00850DF3" w:rsidRPr="00603C98" w:rsidRDefault="00850DF3" w:rsidP="00603C98">
      <w:pPr>
        <w:spacing w:after="0"/>
        <w:jc w:val="right"/>
        <w:rPr>
          <w:rFonts w:ascii="Times New Roman" w:hAnsi="Times New Roman" w:cs="Times New Roman"/>
          <w:b/>
          <w:sz w:val="28"/>
          <w:szCs w:val="28"/>
          <w:lang w:eastAsia="ru-RU"/>
        </w:rPr>
      </w:pPr>
      <w:r w:rsidRPr="00603C98">
        <w:rPr>
          <w:rFonts w:ascii="Times New Roman" w:hAnsi="Times New Roman" w:cs="Times New Roman"/>
          <w:sz w:val="28"/>
          <w:szCs w:val="28"/>
        </w:rPr>
        <w:t xml:space="preserve">Таблица </w:t>
      </w:r>
      <w:r w:rsidR="000713FB" w:rsidRPr="00603C98">
        <w:rPr>
          <w:rFonts w:ascii="Times New Roman" w:hAnsi="Times New Roman" w:cs="Times New Roman"/>
          <w:sz w:val="28"/>
          <w:szCs w:val="28"/>
        </w:rPr>
        <w:t>5</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9"/>
        <w:gridCol w:w="2001"/>
        <w:gridCol w:w="2126"/>
        <w:gridCol w:w="709"/>
        <w:gridCol w:w="709"/>
        <w:gridCol w:w="709"/>
        <w:gridCol w:w="708"/>
        <w:gridCol w:w="709"/>
        <w:gridCol w:w="709"/>
        <w:gridCol w:w="850"/>
      </w:tblGrid>
      <w:tr w:rsidR="00F24B12" w:rsidRPr="0021737F" w14:paraId="279CB62B" w14:textId="77777777" w:rsidTr="0021737F">
        <w:tc>
          <w:tcPr>
            <w:tcW w:w="409" w:type="dxa"/>
            <w:vMerge w:val="restart"/>
            <w:vAlign w:val="center"/>
          </w:tcPr>
          <w:p w14:paraId="11059E24" w14:textId="77777777" w:rsidR="00F24B12" w:rsidRPr="0021737F" w:rsidRDefault="00F24B1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w:t>
            </w:r>
            <w:proofErr w:type="gramStart"/>
            <w:r w:rsidRPr="0021737F">
              <w:rPr>
                <w:rFonts w:ascii="Times New Roman" w:hAnsi="Times New Roman" w:cs="Times New Roman"/>
                <w:b/>
                <w:sz w:val="20"/>
                <w:szCs w:val="20"/>
                <w:lang w:eastAsia="ru-RU"/>
              </w:rPr>
              <w:t>п</w:t>
            </w:r>
            <w:proofErr w:type="gramEnd"/>
            <w:r w:rsidRPr="0021737F">
              <w:rPr>
                <w:rFonts w:ascii="Times New Roman" w:hAnsi="Times New Roman" w:cs="Times New Roman"/>
                <w:b/>
                <w:sz w:val="20"/>
                <w:szCs w:val="20"/>
                <w:lang w:eastAsia="ru-RU"/>
              </w:rPr>
              <w:t>/п</w:t>
            </w:r>
          </w:p>
        </w:tc>
        <w:tc>
          <w:tcPr>
            <w:tcW w:w="2001" w:type="dxa"/>
            <w:vMerge w:val="restart"/>
            <w:vAlign w:val="center"/>
          </w:tcPr>
          <w:p w14:paraId="1F907963" w14:textId="77777777" w:rsidR="00F24B12" w:rsidRPr="0021737F" w:rsidRDefault="008802B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 xml:space="preserve">Наименование </w:t>
            </w:r>
            <w:r w:rsidR="00F24B12" w:rsidRPr="0021737F">
              <w:rPr>
                <w:rFonts w:ascii="Times New Roman" w:hAnsi="Times New Roman" w:cs="Times New Roman"/>
                <w:b/>
                <w:sz w:val="20"/>
                <w:szCs w:val="20"/>
                <w:lang w:eastAsia="ru-RU"/>
              </w:rPr>
              <w:t>расчетного эле</w:t>
            </w:r>
            <w:r w:rsidRPr="0021737F">
              <w:rPr>
                <w:rFonts w:ascii="Times New Roman" w:hAnsi="Times New Roman" w:cs="Times New Roman"/>
                <w:b/>
                <w:sz w:val="20"/>
                <w:szCs w:val="20"/>
                <w:lang w:eastAsia="ru-RU"/>
              </w:rPr>
              <w:t>мента территориального деления</w:t>
            </w:r>
          </w:p>
        </w:tc>
        <w:tc>
          <w:tcPr>
            <w:tcW w:w="2126" w:type="dxa"/>
            <w:vMerge w:val="restart"/>
            <w:vAlign w:val="center"/>
          </w:tcPr>
          <w:p w14:paraId="048D882F" w14:textId="77777777" w:rsidR="00F24B12" w:rsidRPr="0021737F" w:rsidRDefault="00F24B1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Наименование источника централизованного теплоснабжения</w:t>
            </w:r>
          </w:p>
        </w:tc>
        <w:tc>
          <w:tcPr>
            <w:tcW w:w="5103" w:type="dxa"/>
            <w:gridSpan w:val="7"/>
            <w:vAlign w:val="center"/>
          </w:tcPr>
          <w:p w14:paraId="44AE35E9" w14:textId="581C7A45" w:rsidR="008802B2" w:rsidRPr="0021737F" w:rsidRDefault="00B9150B" w:rsidP="0021737F">
            <w:pPr>
              <w:spacing w:after="0"/>
              <w:jc w:val="center"/>
              <w:rPr>
                <w:rFonts w:ascii="Times New Roman" w:eastAsia="Times New Roman" w:hAnsi="Times New Roman" w:cs="Times New Roman"/>
                <w:b/>
                <w:color w:val="000000"/>
                <w:sz w:val="20"/>
                <w:szCs w:val="20"/>
                <w:lang w:eastAsia="ru-RU"/>
              </w:rPr>
            </w:pPr>
            <w:proofErr w:type="spellStart"/>
            <w:r w:rsidRPr="0021737F">
              <w:rPr>
                <w:rFonts w:ascii="Times New Roman" w:eastAsia="Times New Roman" w:hAnsi="Times New Roman" w:cs="Times New Roman"/>
                <w:b/>
                <w:color w:val="000000"/>
                <w:sz w:val="20"/>
                <w:szCs w:val="20"/>
                <w:lang w:eastAsia="ru-RU"/>
              </w:rPr>
              <w:t>Теплоплотность</w:t>
            </w:r>
            <w:proofErr w:type="spellEnd"/>
            <w:r w:rsidR="00F24B12" w:rsidRPr="0021737F">
              <w:rPr>
                <w:rFonts w:ascii="Times New Roman" w:eastAsia="Times New Roman" w:hAnsi="Times New Roman" w:cs="Times New Roman"/>
                <w:b/>
                <w:color w:val="000000"/>
                <w:sz w:val="20"/>
                <w:szCs w:val="20"/>
                <w:lang w:eastAsia="ru-RU"/>
              </w:rPr>
              <w:t xml:space="preserve"> зоны действия источника</w:t>
            </w:r>
          </w:p>
          <w:p w14:paraId="6A570661" w14:textId="77777777" w:rsidR="00F24B12" w:rsidRPr="0021737F" w:rsidRDefault="00F24B12" w:rsidP="0021737F">
            <w:pPr>
              <w:spacing w:after="0"/>
              <w:jc w:val="center"/>
              <w:rPr>
                <w:rFonts w:ascii="Times New Roman" w:hAnsi="Times New Roman" w:cs="Times New Roman"/>
                <w:b/>
                <w:sz w:val="20"/>
                <w:szCs w:val="20"/>
                <w:lang w:eastAsia="ru-RU"/>
              </w:rPr>
            </w:pPr>
            <w:r w:rsidRPr="0021737F">
              <w:rPr>
                <w:rFonts w:ascii="Times New Roman" w:eastAsia="Times New Roman" w:hAnsi="Times New Roman" w:cs="Times New Roman"/>
                <w:b/>
                <w:color w:val="000000"/>
                <w:sz w:val="20"/>
                <w:szCs w:val="20"/>
                <w:lang w:eastAsia="ru-RU"/>
              </w:rPr>
              <w:t>тепла, Гкал/час /км</w:t>
            </w:r>
            <w:proofErr w:type="gramStart"/>
            <w:r w:rsidRPr="0021737F">
              <w:rPr>
                <w:rFonts w:ascii="Times New Roman" w:eastAsia="Times New Roman" w:hAnsi="Times New Roman" w:cs="Times New Roman"/>
                <w:b/>
                <w:color w:val="000000"/>
                <w:sz w:val="20"/>
                <w:szCs w:val="20"/>
                <w:vertAlign w:val="superscript"/>
                <w:lang w:eastAsia="ru-RU"/>
              </w:rPr>
              <w:t>2</w:t>
            </w:r>
            <w:proofErr w:type="gramEnd"/>
          </w:p>
        </w:tc>
      </w:tr>
      <w:tr w:rsidR="000713FB" w:rsidRPr="0021737F" w14:paraId="77230349" w14:textId="77777777" w:rsidTr="0021737F">
        <w:trPr>
          <w:cantSplit/>
          <w:trHeight w:val="683"/>
        </w:trPr>
        <w:tc>
          <w:tcPr>
            <w:tcW w:w="409" w:type="dxa"/>
            <w:vMerge/>
            <w:vAlign w:val="center"/>
          </w:tcPr>
          <w:p w14:paraId="42055DEC" w14:textId="77777777" w:rsidR="000713FB" w:rsidRPr="0021737F" w:rsidRDefault="000713FB" w:rsidP="0021737F">
            <w:pPr>
              <w:spacing w:after="0"/>
              <w:jc w:val="center"/>
              <w:rPr>
                <w:rFonts w:ascii="Times New Roman" w:hAnsi="Times New Roman" w:cs="Times New Roman"/>
                <w:sz w:val="20"/>
                <w:szCs w:val="20"/>
                <w:lang w:eastAsia="ru-RU"/>
              </w:rPr>
            </w:pPr>
          </w:p>
        </w:tc>
        <w:tc>
          <w:tcPr>
            <w:tcW w:w="2001" w:type="dxa"/>
            <w:vMerge/>
            <w:vAlign w:val="center"/>
          </w:tcPr>
          <w:p w14:paraId="62F0F974" w14:textId="77777777" w:rsidR="000713FB" w:rsidRPr="0021737F" w:rsidRDefault="000713FB" w:rsidP="0021737F">
            <w:pPr>
              <w:spacing w:after="0"/>
              <w:jc w:val="center"/>
              <w:rPr>
                <w:rFonts w:ascii="Times New Roman" w:hAnsi="Times New Roman" w:cs="Times New Roman"/>
                <w:sz w:val="20"/>
                <w:szCs w:val="20"/>
                <w:lang w:eastAsia="ru-RU"/>
              </w:rPr>
            </w:pPr>
          </w:p>
        </w:tc>
        <w:tc>
          <w:tcPr>
            <w:tcW w:w="2126" w:type="dxa"/>
            <w:vMerge/>
            <w:vAlign w:val="center"/>
          </w:tcPr>
          <w:p w14:paraId="519EC55C" w14:textId="77777777" w:rsidR="000713FB" w:rsidRPr="0021737F" w:rsidRDefault="000713FB" w:rsidP="0021737F">
            <w:pPr>
              <w:spacing w:after="0"/>
              <w:jc w:val="center"/>
              <w:rPr>
                <w:rFonts w:ascii="Times New Roman" w:hAnsi="Times New Roman" w:cs="Times New Roman"/>
                <w:sz w:val="20"/>
                <w:szCs w:val="20"/>
                <w:lang w:eastAsia="ru-RU"/>
              </w:rPr>
            </w:pPr>
          </w:p>
        </w:tc>
        <w:tc>
          <w:tcPr>
            <w:tcW w:w="709" w:type="dxa"/>
            <w:vAlign w:val="center"/>
          </w:tcPr>
          <w:p w14:paraId="53063BAE"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2023</w:t>
            </w:r>
          </w:p>
        </w:tc>
        <w:tc>
          <w:tcPr>
            <w:tcW w:w="709" w:type="dxa"/>
            <w:vAlign w:val="center"/>
          </w:tcPr>
          <w:p w14:paraId="312C5336"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2024</w:t>
            </w:r>
          </w:p>
        </w:tc>
        <w:tc>
          <w:tcPr>
            <w:tcW w:w="709" w:type="dxa"/>
            <w:vAlign w:val="center"/>
          </w:tcPr>
          <w:p w14:paraId="0C80FFA9"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2025</w:t>
            </w:r>
          </w:p>
        </w:tc>
        <w:tc>
          <w:tcPr>
            <w:tcW w:w="708" w:type="dxa"/>
            <w:vAlign w:val="center"/>
          </w:tcPr>
          <w:p w14:paraId="4BDC9CFB"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2026</w:t>
            </w:r>
          </w:p>
        </w:tc>
        <w:tc>
          <w:tcPr>
            <w:tcW w:w="709" w:type="dxa"/>
            <w:vAlign w:val="center"/>
          </w:tcPr>
          <w:p w14:paraId="697F37ED"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2027</w:t>
            </w:r>
          </w:p>
        </w:tc>
        <w:tc>
          <w:tcPr>
            <w:tcW w:w="709" w:type="dxa"/>
            <w:vAlign w:val="center"/>
          </w:tcPr>
          <w:p w14:paraId="50916AC5"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2028-2032</w:t>
            </w:r>
          </w:p>
        </w:tc>
        <w:tc>
          <w:tcPr>
            <w:tcW w:w="850" w:type="dxa"/>
            <w:vAlign w:val="center"/>
          </w:tcPr>
          <w:p w14:paraId="75B9E214" w14:textId="77777777" w:rsidR="000713FB" w:rsidRPr="0021737F" w:rsidRDefault="000713FB" w:rsidP="0021737F">
            <w:pPr>
              <w:widowControl w:val="0"/>
              <w:spacing w:after="0"/>
              <w:ind w:left="-108" w:right="-108"/>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2033-2039</w:t>
            </w:r>
          </w:p>
        </w:tc>
      </w:tr>
      <w:tr w:rsidR="009070F3" w:rsidRPr="0021737F" w14:paraId="11290945" w14:textId="77777777" w:rsidTr="00410F58">
        <w:trPr>
          <w:cantSplit/>
          <w:trHeight w:val="481"/>
        </w:trPr>
        <w:tc>
          <w:tcPr>
            <w:tcW w:w="409" w:type="dxa"/>
            <w:vAlign w:val="center"/>
          </w:tcPr>
          <w:p w14:paraId="154208A0" w14:textId="77777777" w:rsidR="009070F3" w:rsidRPr="0021737F" w:rsidRDefault="009070F3" w:rsidP="00437082">
            <w:pPr>
              <w:spacing w:after="0"/>
              <w:jc w:val="center"/>
              <w:rPr>
                <w:rFonts w:ascii="Times New Roman" w:hAnsi="Times New Roman" w:cs="Times New Roman"/>
                <w:sz w:val="20"/>
                <w:szCs w:val="20"/>
                <w:lang w:eastAsia="ru-RU"/>
              </w:rPr>
            </w:pPr>
            <w:r w:rsidRPr="0021737F">
              <w:rPr>
                <w:rFonts w:ascii="Times New Roman" w:hAnsi="Times New Roman" w:cs="Times New Roman"/>
                <w:sz w:val="20"/>
                <w:szCs w:val="20"/>
                <w:lang w:eastAsia="ru-RU"/>
              </w:rPr>
              <w:t>1</w:t>
            </w:r>
          </w:p>
        </w:tc>
        <w:tc>
          <w:tcPr>
            <w:tcW w:w="2001" w:type="dxa"/>
            <w:vMerge w:val="restart"/>
            <w:vAlign w:val="center"/>
          </w:tcPr>
          <w:p w14:paraId="21519467" w14:textId="65004840" w:rsidR="009070F3" w:rsidRPr="0021737F" w:rsidRDefault="009070F3" w:rsidP="0043708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г. Дорогобуж</w:t>
            </w:r>
          </w:p>
        </w:tc>
        <w:tc>
          <w:tcPr>
            <w:tcW w:w="2126" w:type="dxa"/>
            <w:vAlign w:val="center"/>
          </w:tcPr>
          <w:p w14:paraId="51B708B0" w14:textId="3E67DAB3" w:rsidR="009070F3" w:rsidRPr="0021737F" w:rsidRDefault="009070F3" w:rsidP="0043708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p>
        </w:tc>
        <w:tc>
          <w:tcPr>
            <w:tcW w:w="709" w:type="dxa"/>
            <w:vAlign w:val="center"/>
          </w:tcPr>
          <w:p w14:paraId="75D51689" w14:textId="2BB49125" w:rsidR="009070F3" w:rsidRPr="00091462" w:rsidRDefault="009070F3" w:rsidP="00437082">
            <w:pPr>
              <w:spacing w:after="0"/>
              <w:jc w:val="center"/>
              <w:rPr>
                <w:rFonts w:ascii="Times New Roman" w:hAnsi="Times New Roman" w:cs="Times New Roman"/>
                <w:color w:val="000000"/>
                <w:sz w:val="20"/>
                <w:szCs w:val="20"/>
              </w:rPr>
            </w:pPr>
            <w:r w:rsidRPr="00437082">
              <w:rPr>
                <w:rFonts w:ascii="Times New Roman" w:hAnsi="Times New Roman" w:cs="Times New Roman"/>
                <w:color w:val="000000"/>
                <w:sz w:val="20"/>
                <w:szCs w:val="20"/>
              </w:rPr>
              <w:t>5,2</w:t>
            </w:r>
          </w:p>
        </w:tc>
        <w:tc>
          <w:tcPr>
            <w:tcW w:w="709" w:type="dxa"/>
            <w:vAlign w:val="center"/>
          </w:tcPr>
          <w:p w14:paraId="0ACE745E" w14:textId="5792B695" w:rsidR="009070F3" w:rsidRPr="00091462" w:rsidRDefault="009070F3" w:rsidP="00437082">
            <w:pPr>
              <w:spacing w:after="0"/>
              <w:jc w:val="center"/>
              <w:rPr>
                <w:rFonts w:ascii="Times New Roman" w:hAnsi="Times New Roman" w:cs="Times New Roman"/>
              </w:rPr>
            </w:pPr>
            <w:r w:rsidRPr="00437082">
              <w:rPr>
                <w:rFonts w:ascii="Times New Roman" w:hAnsi="Times New Roman" w:cs="Times New Roman"/>
                <w:color w:val="000000"/>
                <w:sz w:val="20"/>
                <w:szCs w:val="20"/>
              </w:rPr>
              <w:t>5,2</w:t>
            </w:r>
          </w:p>
        </w:tc>
        <w:tc>
          <w:tcPr>
            <w:tcW w:w="709" w:type="dxa"/>
            <w:vAlign w:val="center"/>
          </w:tcPr>
          <w:p w14:paraId="2D52F186" w14:textId="327368BE" w:rsidR="009070F3" w:rsidRPr="00091462" w:rsidRDefault="009070F3" w:rsidP="00437082">
            <w:pPr>
              <w:spacing w:after="0"/>
              <w:jc w:val="center"/>
              <w:rPr>
                <w:rFonts w:ascii="Times New Roman" w:hAnsi="Times New Roman" w:cs="Times New Roman"/>
              </w:rPr>
            </w:pPr>
            <w:r w:rsidRPr="00437082">
              <w:rPr>
                <w:rFonts w:ascii="Times New Roman" w:hAnsi="Times New Roman" w:cs="Times New Roman"/>
                <w:color w:val="000000"/>
                <w:sz w:val="20"/>
                <w:szCs w:val="20"/>
              </w:rPr>
              <w:t>5,2</w:t>
            </w:r>
          </w:p>
        </w:tc>
        <w:tc>
          <w:tcPr>
            <w:tcW w:w="708" w:type="dxa"/>
            <w:vAlign w:val="center"/>
          </w:tcPr>
          <w:p w14:paraId="62085E12" w14:textId="1086091C" w:rsidR="009070F3" w:rsidRPr="00091462" w:rsidRDefault="009070F3" w:rsidP="00437082">
            <w:pPr>
              <w:spacing w:after="0"/>
              <w:jc w:val="center"/>
              <w:rPr>
                <w:rFonts w:ascii="Times New Roman" w:hAnsi="Times New Roman" w:cs="Times New Roman"/>
              </w:rPr>
            </w:pPr>
            <w:r w:rsidRPr="00437082">
              <w:rPr>
                <w:rFonts w:ascii="Times New Roman" w:hAnsi="Times New Roman" w:cs="Times New Roman"/>
                <w:color w:val="000000"/>
                <w:sz w:val="20"/>
                <w:szCs w:val="20"/>
              </w:rPr>
              <w:t>5,2</w:t>
            </w:r>
          </w:p>
        </w:tc>
        <w:tc>
          <w:tcPr>
            <w:tcW w:w="709" w:type="dxa"/>
            <w:vAlign w:val="center"/>
          </w:tcPr>
          <w:p w14:paraId="760DC1CF" w14:textId="0118209D" w:rsidR="009070F3" w:rsidRPr="00091462" w:rsidRDefault="009070F3" w:rsidP="00437082">
            <w:pPr>
              <w:spacing w:after="0"/>
              <w:jc w:val="center"/>
              <w:rPr>
                <w:rFonts w:ascii="Times New Roman" w:hAnsi="Times New Roman" w:cs="Times New Roman"/>
              </w:rPr>
            </w:pPr>
            <w:r w:rsidRPr="00437082">
              <w:rPr>
                <w:rFonts w:ascii="Times New Roman" w:hAnsi="Times New Roman" w:cs="Times New Roman"/>
                <w:color w:val="000000"/>
                <w:sz w:val="20"/>
                <w:szCs w:val="20"/>
              </w:rPr>
              <w:t>5,2</w:t>
            </w:r>
          </w:p>
        </w:tc>
        <w:tc>
          <w:tcPr>
            <w:tcW w:w="709" w:type="dxa"/>
            <w:vAlign w:val="center"/>
          </w:tcPr>
          <w:p w14:paraId="08D12A46" w14:textId="15A7C54F" w:rsidR="009070F3" w:rsidRPr="00091462" w:rsidRDefault="009070F3" w:rsidP="00437082">
            <w:pPr>
              <w:spacing w:after="0"/>
              <w:jc w:val="center"/>
              <w:rPr>
                <w:rFonts w:ascii="Times New Roman" w:hAnsi="Times New Roman" w:cs="Times New Roman"/>
              </w:rPr>
            </w:pPr>
            <w:r w:rsidRPr="00437082">
              <w:rPr>
                <w:rFonts w:ascii="Times New Roman" w:hAnsi="Times New Roman" w:cs="Times New Roman"/>
                <w:color w:val="000000"/>
                <w:sz w:val="20"/>
                <w:szCs w:val="20"/>
              </w:rPr>
              <w:t>5,2</w:t>
            </w:r>
          </w:p>
        </w:tc>
        <w:tc>
          <w:tcPr>
            <w:tcW w:w="850" w:type="dxa"/>
            <w:vAlign w:val="center"/>
          </w:tcPr>
          <w:p w14:paraId="5B4F6D82" w14:textId="604929DC" w:rsidR="009070F3" w:rsidRPr="00091462" w:rsidRDefault="009070F3" w:rsidP="00437082">
            <w:pPr>
              <w:spacing w:after="0"/>
              <w:jc w:val="center"/>
              <w:rPr>
                <w:rFonts w:ascii="Times New Roman" w:hAnsi="Times New Roman" w:cs="Times New Roman"/>
              </w:rPr>
            </w:pPr>
            <w:r w:rsidRPr="00437082">
              <w:rPr>
                <w:rFonts w:ascii="Times New Roman" w:hAnsi="Times New Roman" w:cs="Times New Roman"/>
                <w:color w:val="000000"/>
                <w:sz w:val="20"/>
                <w:szCs w:val="20"/>
              </w:rPr>
              <w:t>5,2</w:t>
            </w:r>
          </w:p>
        </w:tc>
      </w:tr>
      <w:tr w:rsidR="009070F3" w:rsidRPr="0021737F" w14:paraId="70826F63" w14:textId="77777777" w:rsidTr="00410F58">
        <w:trPr>
          <w:cantSplit/>
          <w:trHeight w:val="481"/>
        </w:trPr>
        <w:tc>
          <w:tcPr>
            <w:tcW w:w="409" w:type="dxa"/>
            <w:vAlign w:val="center"/>
          </w:tcPr>
          <w:p w14:paraId="6E079363" w14:textId="4A4DECB3" w:rsidR="009070F3" w:rsidRPr="0021737F" w:rsidRDefault="009070F3" w:rsidP="0043708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001" w:type="dxa"/>
            <w:vMerge/>
            <w:vAlign w:val="center"/>
          </w:tcPr>
          <w:p w14:paraId="33AE250B" w14:textId="77777777" w:rsidR="009070F3" w:rsidRDefault="009070F3" w:rsidP="00437082">
            <w:pPr>
              <w:spacing w:after="0"/>
              <w:jc w:val="center"/>
              <w:rPr>
                <w:rFonts w:ascii="Times New Roman" w:hAnsi="Times New Roman" w:cs="Times New Roman"/>
                <w:sz w:val="20"/>
                <w:szCs w:val="20"/>
                <w:lang w:eastAsia="ru-RU"/>
              </w:rPr>
            </w:pPr>
          </w:p>
        </w:tc>
        <w:tc>
          <w:tcPr>
            <w:tcW w:w="2126" w:type="dxa"/>
            <w:vAlign w:val="center"/>
          </w:tcPr>
          <w:p w14:paraId="3ACFD603" w14:textId="313DD3DA" w:rsidR="009070F3" w:rsidRDefault="009070F3" w:rsidP="0043708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709" w:type="dxa"/>
            <w:vAlign w:val="center"/>
          </w:tcPr>
          <w:p w14:paraId="525201B6" w14:textId="03995A35" w:rsidR="009070F3" w:rsidRPr="00091462" w:rsidRDefault="009070F3" w:rsidP="0043708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709" w:type="dxa"/>
            <w:vAlign w:val="center"/>
          </w:tcPr>
          <w:p w14:paraId="2F188E0B" w14:textId="7CB4823E"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5,4</w:t>
            </w:r>
          </w:p>
        </w:tc>
        <w:tc>
          <w:tcPr>
            <w:tcW w:w="709" w:type="dxa"/>
            <w:vAlign w:val="center"/>
          </w:tcPr>
          <w:p w14:paraId="5C0DF730" w14:textId="33F576A4"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5,4</w:t>
            </w:r>
          </w:p>
        </w:tc>
        <w:tc>
          <w:tcPr>
            <w:tcW w:w="708" w:type="dxa"/>
            <w:vAlign w:val="center"/>
          </w:tcPr>
          <w:p w14:paraId="1ED0D950" w14:textId="6AD53DA1"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5,4</w:t>
            </w:r>
          </w:p>
        </w:tc>
        <w:tc>
          <w:tcPr>
            <w:tcW w:w="709" w:type="dxa"/>
            <w:vAlign w:val="center"/>
          </w:tcPr>
          <w:p w14:paraId="4D2D829E" w14:textId="11AA3158"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5,4</w:t>
            </w:r>
          </w:p>
        </w:tc>
        <w:tc>
          <w:tcPr>
            <w:tcW w:w="709" w:type="dxa"/>
            <w:vAlign w:val="center"/>
          </w:tcPr>
          <w:p w14:paraId="65F8B5D9" w14:textId="4933A727"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5,4</w:t>
            </w:r>
          </w:p>
        </w:tc>
        <w:tc>
          <w:tcPr>
            <w:tcW w:w="850" w:type="dxa"/>
            <w:vAlign w:val="center"/>
          </w:tcPr>
          <w:p w14:paraId="1165267E" w14:textId="5DA0671F"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5,4</w:t>
            </w:r>
          </w:p>
        </w:tc>
      </w:tr>
      <w:tr w:rsidR="009070F3" w:rsidRPr="0021737F" w14:paraId="7E24CC4E" w14:textId="77777777" w:rsidTr="00410F58">
        <w:trPr>
          <w:cantSplit/>
          <w:trHeight w:val="481"/>
        </w:trPr>
        <w:tc>
          <w:tcPr>
            <w:tcW w:w="409" w:type="dxa"/>
            <w:vAlign w:val="center"/>
          </w:tcPr>
          <w:p w14:paraId="3939EA30" w14:textId="03536054" w:rsidR="009070F3" w:rsidRDefault="009070F3" w:rsidP="0043708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2001" w:type="dxa"/>
            <w:vMerge/>
            <w:vAlign w:val="center"/>
          </w:tcPr>
          <w:p w14:paraId="7DD9F79E" w14:textId="77777777" w:rsidR="009070F3" w:rsidRDefault="009070F3" w:rsidP="00437082">
            <w:pPr>
              <w:spacing w:after="0"/>
              <w:jc w:val="center"/>
              <w:rPr>
                <w:rFonts w:ascii="Times New Roman" w:hAnsi="Times New Roman" w:cs="Times New Roman"/>
                <w:sz w:val="20"/>
                <w:szCs w:val="20"/>
                <w:lang w:eastAsia="ru-RU"/>
              </w:rPr>
            </w:pPr>
          </w:p>
        </w:tc>
        <w:tc>
          <w:tcPr>
            <w:tcW w:w="2126" w:type="dxa"/>
            <w:vAlign w:val="center"/>
          </w:tcPr>
          <w:p w14:paraId="2DFD73D7" w14:textId="64BEBB3A" w:rsidR="009070F3" w:rsidRPr="00CA4854" w:rsidRDefault="009070F3" w:rsidP="0043708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709" w:type="dxa"/>
            <w:vAlign w:val="center"/>
          </w:tcPr>
          <w:p w14:paraId="6F51DA4A" w14:textId="6E0ED208" w:rsidR="009070F3" w:rsidRPr="00091462" w:rsidRDefault="009070F3" w:rsidP="0043708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709" w:type="dxa"/>
            <w:vAlign w:val="center"/>
          </w:tcPr>
          <w:p w14:paraId="32304B42" w14:textId="060754B6"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8,3</w:t>
            </w:r>
          </w:p>
        </w:tc>
        <w:tc>
          <w:tcPr>
            <w:tcW w:w="709" w:type="dxa"/>
            <w:vAlign w:val="center"/>
          </w:tcPr>
          <w:p w14:paraId="01C3FEEB" w14:textId="62498C21"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8,3</w:t>
            </w:r>
          </w:p>
        </w:tc>
        <w:tc>
          <w:tcPr>
            <w:tcW w:w="708" w:type="dxa"/>
            <w:vAlign w:val="center"/>
          </w:tcPr>
          <w:p w14:paraId="57172BFA" w14:textId="3A91A8CD"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8,3</w:t>
            </w:r>
          </w:p>
        </w:tc>
        <w:tc>
          <w:tcPr>
            <w:tcW w:w="709" w:type="dxa"/>
            <w:vAlign w:val="center"/>
          </w:tcPr>
          <w:p w14:paraId="2EFEEEEA" w14:textId="0105A003"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8,3</w:t>
            </w:r>
          </w:p>
        </w:tc>
        <w:tc>
          <w:tcPr>
            <w:tcW w:w="709" w:type="dxa"/>
            <w:vAlign w:val="center"/>
          </w:tcPr>
          <w:p w14:paraId="0520505E" w14:textId="4FD836E8"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8,3</w:t>
            </w:r>
          </w:p>
        </w:tc>
        <w:tc>
          <w:tcPr>
            <w:tcW w:w="850" w:type="dxa"/>
            <w:vAlign w:val="center"/>
          </w:tcPr>
          <w:p w14:paraId="43B7D2F5" w14:textId="34BF3561"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8,3</w:t>
            </w:r>
          </w:p>
        </w:tc>
      </w:tr>
      <w:tr w:rsidR="009070F3" w:rsidRPr="0021737F" w14:paraId="765E904A" w14:textId="77777777" w:rsidTr="00410F58">
        <w:trPr>
          <w:cantSplit/>
          <w:trHeight w:val="481"/>
        </w:trPr>
        <w:tc>
          <w:tcPr>
            <w:tcW w:w="409" w:type="dxa"/>
            <w:vAlign w:val="center"/>
          </w:tcPr>
          <w:p w14:paraId="0280FB49" w14:textId="30A3336F" w:rsidR="009070F3" w:rsidRDefault="009070F3" w:rsidP="00EC548A">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2001" w:type="dxa"/>
            <w:vMerge/>
            <w:vAlign w:val="center"/>
          </w:tcPr>
          <w:p w14:paraId="2934DE9C" w14:textId="77777777" w:rsidR="009070F3" w:rsidRDefault="009070F3" w:rsidP="00EC548A">
            <w:pPr>
              <w:spacing w:after="0"/>
              <w:jc w:val="center"/>
              <w:rPr>
                <w:rFonts w:ascii="Times New Roman" w:hAnsi="Times New Roman" w:cs="Times New Roman"/>
                <w:sz w:val="20"/>
                <w:szCs w:val="20"/>
                <w:lang w:eastAsia="ru-RU"/>
              </w:rPr>
            </w:pPr>
          </w:p>
        </w:tc>
        <w:tc>
          <w:tcPr>
            <w:tcW w:w="2126" w:type="dxa"/>
            <w:vAlign w:val="center"/>
          </w:tcPr>
          <w:p w14:paraId="6C4CDE43" w14:textId="24D27121" w:rsidR="009070F3" w:rsidRPr="00CA4854" w:rsidRDefault="009070F3" w:rsidP="00EC548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709" w:type="dxa"/>
            <w:vAlign w:val="center"/>
          </w:tcPr>
          <w:p w14:paraId="5BF7AE25" w14:textId="3972D6AA" w:rsidR="009070F3" w:rsidRPr="00091462" w:rsidRDefault="009070F3" w:rsidP="00EC548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9" w:type="dxa"/>
            <w:vAlign w:val="center"/>
          </w:tcPr>
          <w:p w14:paraId="47E09A62" w14:textId="614BB16E" w:rsidR="009070F3" w:rsidRPr="00091462" w:rsidRDefault="009070F3" w:rsidP="00EC548A">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0E8F6C62" w14:textId="2FE2A400" w:rsidR="009070F3" w:rsidRPr="00091462" w:rsidRDefault="009070F3" w:rsidP="00EC548A">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8" w:type="dxa"/>
            <w:vAlign w:val="center"/>
          </w:tcPr>
          <w:p w14:paraId="2F3DA9B8" w14:textId="24BA6214" w:rsidR="009070F3" w:rsidRPr="00091462" w:rsidRDefault="009070F3" w:rsidP="00EC548A">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6BA4C192" w14:textId="1D515715" w:rsidR="009070F3" w:rsidRPr="00091462" w:rsidRDefault="009070F3" w:rsidP="00EC548A">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2AA2F40E" w14:textId="548694D9" w:rsidR="009070F3" w:rsidRPr="00091462" w:rsidRDefault="009070F3" w:rsidP="00EC548A">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850" w:type="dxa"/>
            <w:vAlign w:val="center"/>
          </w:tcPr>
          <w:p w14:paraId="487973DC" w14:textId="4A0928F7" w:rsidR="009070F3" w:rsidRPr="00091462" w:rsidRDefault="009070F3" w:rsidP="00EC548A">
            <w:pPr>
              <w:spacing w:after="0"/>
              <w:jc w:val="center"/>
              <w:rPr>
                <w:rFonts w:ascii="Times New Roman" w:hAnsi="Times New Roman" w:cs="Times New Roman"/>
              </w:rPr>
            </w:pPr>
            <w:r>
              <w:rPr>
                <w:rFonts w:ascii="Times New Roman" w:hAnsi="Times New Roman" w:cs="Times New Roman"/>
                <w:color w:val="000000"/>
                <w:sz w:val="20"/>
                <w:szCs w:val="20"/>
              </w:rPr>
              <w:t>0</w:t>
            </w:r>
          </w:p>
        </w:tc>
      </w:tr>
      <w:tr w:rsidR="009070F3" w:rsidRPr="0021737F" w14:paraId="207DDD04" w14:textId="77777777" w:rsidTr="00410F58">
        <w:trPr>
          <w:cantSplit/>
          <w:trHeight w:val="481"/>
        </w:trPr>
        <w:tc>
          <w:tcPr>
            <w:tcW w:w="409" w:type="dxa"/>
            <w:vAlign w:val="center"/>
          </w:tcPr>
          <w:p w14:paraId="7D92650C" w14:textId="7FF8F6A6" w:rsidR="009070F3" w:rsidRDefault="009070F3" w:rsidP="00F5532A">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2001" w:type="dxa"/>
            <w:vMerge/>
            <w:vAlign w:val="center"/>
          </w:tcPr>
          <w:p w14:paraId="743B7A7D" w14:textId="77777777" w:rsidR="009070F3" w:rsidRDefault="009070F3" w:rsidP="00F5532A">
            <w:pPr>
              <w:spacing w:after="0"/>
              <w:jc w:val="center"/>
              <w:rPr>
                <w:rFonts w:ascii="Times New Roman" w:hAnsi="Times New Roman" w:cs="Times New Roman"/>
                <w:sz w:val="20"/>
                <w:szCs w:val="20"/>
                <w:lang w:eastAsia="ru-RU"/>
              </w:rPr>
            </w:pPr>
          </w:p>
        </w:tc>
        <w:tc>
          <w:tcPr>
            <w:tcW w:w="2126" w:type="dxa"/>
            <w:vAlign w:val="center"/>
          </w:tcPr>
          <w:p w14:paraId="28D6F470" w14:textId="1794B866" w:rsidR="009070F3" w:rsidRPr="00CA4854" w:rsidRDefault="009070F3" w:rsidP="00F5532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709" w:type="dxa"/>
            <w:vAlign w:val="center"/>
          </w:tcPr>
          <w:p w14:paraId="596C3D3C" w14:textId="2407E91A" w:rsidR="009070F3" w:rsidRPr="00091462" w:rsidRDefault="009070F3" w:rsidP="00F5532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13,6</w:t>
            </w:r>
          </w:p>
        </w:tc>
        <w:tc>
          <w:tcPr>
            <w:tcW w:w="709" w:type="dxa"/>
            <w:vAlign w:val="center"/>
          </w:tcPr>
          <w:p w14:paraId="28760AC1" w14:textId="512DEC24" w:rsidR="009070F3" w:rsidRPr="00091462" w:rsidRDefault="009070F3" w:rsidP="00F5532A">
            <w:pPr>
              <w:spacing w:after="0"/>
              <w:jc w:val="center"/>
              <w:rPr>
                <w:rFonts w:ascii="Times New Roman" w:hAnsi="Times New Roman" w:cs="Times New Roman"/>
              </w:rPr>
            </w:pPr>
            <w:r>
              <w:rPr>
                <w:rFonts w:ascii="Times New Roman" w:hAnsi="Times New Roman" w:cs="Times New Roman"/>
                <w:color w:val="000000"/>
                <w:sz w:val="20"/>
                <w:szCs w:val="20"/>
              </w:rPr>
              <w:t>13,6</w:t>
            </w:r>
          </w:p>
        </w:tc>
        <w:tc>
          <w:tcPr>
            <w:tcW w:w="709" w:type="dxa"/>
            <w:vAlign w:val="center"/>
          </w:tcPr>
          <w:p w14:paraId="53874D6D" w14:textId="69C907BA" w:rsidR="009070F3" w:rsidRPr="00091462" w:rsidRDefault="009070F3" w:rsidP="00F5532A">
            <w:pPr>
              <w:spacing w:after="0"/>
              <w:jc w:val="center"/>
              <w:rPr>
                <w:rFonts w:ascii="Times New Roman" w:hAnsi="Times New Roman" w:cs="Times New Roman"/>
              </w:rPr>
            </w:pPr>
            <w:r>
              <w:rPr>
                <w:rFonts w:ascii="Times New Roman" w:hAnsi="Times New Roman" w:cs="Times New Roman"/>
                <w:color w:val="000000"/>
                <w:sz w:val="20"/>
                <w:szCs w:val="20"/>
              </w:rPr>
              <w:t>13,6</w:t>
            </w:r>
          </w:p>
        </w:tc>
        <w:tc>
          <w:tcPr>
            <w:tcW w:w="708" w:type="dxa"/>
            <w:vAlign w:val="center"/>
          </w:tcPr>
          <w:p w14:paraId="08B23B19" w14:textId="603A64ED" w:rsidR="009070F3" w:rsidRPr="00091462" w:rsidRDefault="009070F3" w:rsidP="00F5532A">
            <w:pPr>
              <w:spacing w:after="0"/>
              <w:jc w:val="center"/>
              <w:rPr>
                <w:rFonts w:ascii="Times New Roman" w:hAnsi="Times New Roman" w:cs="Times New Roman"/>
              </w:rPr>
            </w:pPr>
            <w:r>
              <w:rPr>
                <w:rFonts w:ascii="Times New Roman" w:hAnsi="Times New Roman" w:cs="Times New Roman"/>
                <w:color w:val="000000"/>
                <w:sz w:val="20"/>
                <w:szCs w:val="20"/>
              </w:rPr>
              <w:t>13,6</w:t>
            </w:r>
          </w:p>
        </w:tc>
        <w:tc>
          <w:tcPr>
            <w:tcW w:w="709" w:type="dxa"/>
            <w:vAlign w:val="center"/>
          </w:tcPr>
          <w:p w14:paraId="3891E228" w14:textId="3B3EC9B1" w:rsidR="009070F3" w:rsidRPr="00091462" w:rsidRDefault="009070F3" w:rsidP="00F5532A">
            <w:pPr>
              <w:spacing w:after="0"/>
              <w:jc w:val="center"/>
              <w:rPr>
                <w:rFonts w:ascii="Times New Roman" w:hAnsi="Times New Roman" w:cs="Times New Roman"/>
              </w:rPr>
            </w:pPr>
            <w:r>
              <w:rPr>
                <w:rFonts w:ascii="Times New Roman" w:hAnsi="Times New Roman" w:cs="Times New Roman"/>
                <w:color w:val="000000"/>
                <w:sz w:val="20"/>
                <w:szCs w:val="20"/>
              </w:rPr>
              <w:t>13,6</w:t>
            </w:r>
          </w:p>
        </w:tc>
        <w:tc>
          <w:tcPr>
            <w:tcW w:w="709" w:type="dxa"/>
            <w:vAlign w:val="center"/>
          </w:tcPr>
          <w:p w14:paraId="4F9DFB96" w14:textId="72CC4CDC" w:rsidR="009070F3" w:rsidRPr="00091462" w:rsidRDefault="009070F3" w:rsidP="00F5532A">
            <w:pPr>
              <w:spacing w:after="0"/>
              <w:jc w:val="center"/>
              <w:rPr>
                <w:rFonts w:ascii="Times New Roman" w:hAnsi="Times New Roman" w:cs="Times New Roman"/>
              </w:rPr>
            </w:pPr>
            <w:r>
              <w:rPr>
                <w:rFonts w:ascii="Times New Roman" w:hAnsi="Times New Roman" w:cs="Times New Roman"/>
                <w:color w:val="000000"/>
                <w:sz w:val="20"/>
                <w:szCs w:val="20"/>
              </w:rPr>
              <w:t>13,6</w:t>
            </w:r>
          </w:p>
        </w:tc>
        <w:tc>
          <w:tcPr>
            <w:tcW w:w="850" w:type="dxa"/>
            <w:vAlign w:val="center"/>
          </w:tcPr>
          <w:p w14:paraId="7AC98846" w14:textId="22AD91A7" w:rsidR="009070F3" w:rsidRPr="00091462" w:rsidRDefault="009070F3" w:rsidP="00F5532A">
            <w:pPr>
              <w:spacing w:after="0"/>
              <w:jc w:val="center"/>
              <w:rPr>
                <w:rFonts w:ascii="Times New Roman" w:hAnsi="Times New Roman" w:cs="Times New Roman"/>
              </w:rPr>
            </w:pPr>
            <w:r>
              <w:rPr>
                <w:rFonts w:ascii="Times New Roman" w:hAnsi="Times New Roman" w:cs="Times New Roman"/>
                <w:color w:val="000000"/>
                <w:sz w:val="20"/>
                <w:szCs w:val="20"/>
              </w:rPr>
              <w:t>13,6</w:t>
            </w:r>
          </w:p>
        </w:tc>
      </w:tr>
      <w:tr w:rsidR="009070F3" w:rsidRPr="0021737F" w14:paraId="2BE7A841" w14:textId="77777777" w:rsidTr="00410F58">
        <w:trPr>
          <w:cantSplit/>
          <w:trHeight w:val="481"/>
        </w:trPr>
        <w:tc>
          <w:tcPr>
            <w:tcW w:w="409" w:type="dxa"/>
            <w:vAlign w:val="center"/>
          </w:tcPr>
          <w:p w14:paraId="175366B2" w14:textId="0D1B4089" w:rsidR="009070F3" w:rsidRDefault="009070F3" w:rsidP="0043708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p>
        </w:tc>
        <w:tc>
          <w:tcPr>
            <w:tcW w:w="2001" w:type="dxa"/>
            <w:vMerge/>
            <w:vAlign w:val="center"/>
          </w:tcPr>
          <w:p w14:paraId="75977987" w14:textId="77777777" w:rsidR="009070F3" w:rsidRDefault="009070F3" w:rsidP="00437082">
            <w:pPr>
              <w:spacing w:after="0"/>
              <w:jc w:val="center"/>
              <w:rPr>
                <w:rFonts w:ascii="Times New Roman" w:hAnsi="Times New Roman" w:cs="Times New Roman"/>
                <w:sz w:val="20"/>
                <w:szCs w:val="20"/>
                <w:lang w:eastAsia="ru-RU"/>
              </w:rPr>
            </w:pPr>
          </w:p>
        </w:tc>
        <w:tc>
          <w:tcPr>
            <w:tcW w:w="2126" w:type="dxa"/>
            <w:vAlign w:val="center"/>
          </w:tcPr>
          <w:p w14:paraId="4F1E1918" w14:textId="712E9855" w:rsidR="009070F3" w:rsidRPr="00CA4854" w:rsidRDefault="009070F3" w:rsidP="0043708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709" w:type="dxa"/>
            <w:vAlign w:val="center"/>
          </w:tcPr>
          <w:p w14:paraId="50B57AAB" w14:textId="4949189D" w:rsidR="009070F3" w:rsidRPr="00091462" w:rsidRDefault="009070F3" w:rsidP="0043708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20,7</w:t>
            </w:r>
          </w:p>
        </w:tc>
        <w:tc>
          <w:tcPr>
            <w:tcW w:w="709" w:type="dxa"/>
            <w:vAlign w:val="center"/>
          </w:tcPr>
          <w:p w14:paraId="5D2FE0DD" w14:textId="54C4F34D"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10D269F6" w14:textId="22B6A6EB"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8" w:type="dxa"/>
            <w:vAlign w:val="center"/>
          </w:tcPr>
          <w:p w14:paraId="7337B684" w14:textId="542E45F5"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3B61CFFA" w14:textId="0E3EB7E0"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3274848F" w14:textId="1720C71F"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850" w:type="dxa"/>
            <w:vAlign w:val="center"/>
          </w:tcPr>
          <w:p w14:paraId="3B0E3A84" w14:textId="5F83B352"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r>
      <w:tr w:rsidR="009070F3" w:rsidRPr="0021737F" w14:paraId="0D93729C" w14:textId="77777777" w:rsidTr="00410F58">
        <w:trPr>
          <w:cantSplit/>
          <w:trHeight w:val="481"/>
        </w:trPr>
        <w:tc>
          <w:tcPr>
            <w:tcW w:w="409" w:type="dxa"/>
            <w:vAlign w:val="center"/>
          </w:tcPr>
          <w:p w14:paraId="4186341D" w14:textId="69876F8E" w:rsidR="009070F3" w:rsidRDefault="009070F3" w:rsidP="0043708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2001" w:type="dxa"/>
            <w:vMerge/>
            <w:vAlign w:val="center"/>
          </w:tcPr>
          <w:p w14:paraId="548A1A7F" w14:textId="77777777" w:rsidR="009070F3" w:rsidRDefault="009070F3" w:rsidP="00437082">
            <w:pPr>
              <w:spacing w:after="0"/>
              <w:jc w:val="center"/>
              <w:rPr>
                <w:rFonts w:ascii="Times New Roman" w:hAnsi="Times New Roman" w:cs="Times New Roman"/>
                <w:sz w:val="20"/>
                <w:szCs w:val="20"/>
                <w:lang w:eastAsia="ru-RU"/>
              </w:rPr>
            </w:pPr>
          </w:p>
        </w:tc>
        <w:tc>
          <w:tcPr>
            <w:tcW w:w="2126" w:type="dxa"/>
            <w:vAlign w:val="center"/>
          </w:tcPr>
          <w:p w14:paraId="51274B6F" w14:textId="6CA077B4" w:rsidR="009070F3" w:rsidRPr="00CA4854" w:rsidRDefault="009070F3" w:rsidP="00437082">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709" w:type="dxa"/>
            <w:vAlign w:val="center"/>
          </w:tcPr>
          <w:p w14:paraId="6B85BE3C" w14:textId="13C84941" w:rsidR="009070F3" w:rsidRPr="00091462" w:rsidRDefault="009070F3" w:rsidP="0043708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10,4</w:t>
            </w:r>
          </w:p>
        </w:tc>
        <w:tc>
          <w:tcPr>
            <w:tcW w:w="709" w:type="dxa"/>
            <w:vAlign w:val="center"/>
          </w:tcPr>
          <w:p w14:paraId="04DFE6A2" w14:textId="22C4B5D6"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1C9F7872" w14:textId="6F8085EA"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8" w:type="dxa"/>
            <w:vAlign w:val="center"/>
          </w:tcPr>
          <w:p w14:paraId="2CDC6B9B" w14:textId="309E6489"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1F18EA02" w14:textId="47839F6E"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709" w:type="dxa"/>
            <w:vAlign w:val="center"/>
          </w:tcPr>
          <w:p w14:paraId="19D61A42" w14:textId="1F8819A0"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c>
          <w:tcPr>
            <w:tcW w:w="850" w:type="dxa"/>
            <w:vAlign w:val="center"/>
          </w:tcPr>
          <w:p w14:paraId="45BA0D0D" w14:textId="434BE0B9" w:rsidR="009070F3" w:rsidRPr="00091462" w:rsidRDefault="009070F3" w:rsidP="00437082">
            <w:pPr>
              <w:spacing w:after="0"/>
              <w:jc w:val="center"/>
              <w:rPr>
                <w:rFonts w:ascii="Times New Roman" w:hAnsi="Times New Roman" w:cs="Times New Roman"/>
              </w:rPr>
            </w:pPr>
            <w:r>
              <w:rPr>
                <w:rFonts w:ascii="Times New Roman" w:hAnsi="Times New Roman" w:cs="Times New Roman"/>
                <w:color w:val="000000"/>
                <w:sz w:val="20"/>
                <w:szCs w:val="20"/>
              </w:rPr>
              <w:t>0</w:t>
            </w:r>
          </w:p>
        </w:tc>
      </w:tr>
      <w:tr w:rsidR="006F3C7A" w:rsidRPr="0021737F" w14:paraId="382FF301" w14:textId="77777777" w:rsidTr="00410F58">
        <w:trPr>
          <w:cantSplit/>
          <w:trHeight w:val="481"/>
        </w:trPr>
        <w:tc>
          <w:tcPr>
            <w:tcW w:w="409" w:type="dxa"/>
            <w:vAlign w:val="center"/>
          </w:tcPr>
          <w:p w14:paraId="553CF06F" w14:textId="6CAC404E" w:rsidR="006F3C7A" w:rsidRDefault="006F3C7A" w:rsidP="006F3C7A">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2001" w:type="dxa"/>
            <w:vMerge/>
            <w:vAlign w:val="center"/>
          </w:tcPr>
          <w:p w14:paraId="1DE0AB31" w14:textId="77777777" w:rsidR="006F3C7A" w:rsidRDefault="006F3C7A" w:rsidP="006F3C7A">
            <w:pPr>
              <w:spacing w:after="0"/>
              <w:jc w:val="center"/>
              <w:rPr>
                <w:rFonts w:ascii="Times New Roman" w:hAnsi="Times New Roman" w:cs="Times New Roman"/>
                <w:sz w:val="20"/>
                <w:szCs w:val="20"/>
                <w:lang w:eastAsia="ru-RU"/>
              </w:rPr>
            </w:pPr>
          </w:p>
        </w:tc>
        <w:tc>
          <w:tcPr>
            <w:tcW w:w="2126" w:type="dxa"/>
            <w:vAlign w:val="center"/>
          </w:tcPr>
          <w:p w14:paraId="4F143A9C" w14:textId="304CB84D" w:rsidR="006F3C7A" w:rsidRPr="00CA4854" w:rsidRDefault="006F3C7A" w:rsidP="006F3C7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w:t>
            </w:r>
            <w:r>
              <w:rPr>
                <w:rFonts w:ascii="Times New Roman" w:eastAsia="Times New Roman" w:hAnsi="Times New Roman" w:cs="Times New Roman"/>
                <w:sz w:val="20"/>
                <w:szCs w:val="20"/>
                <w:lang w:eastAsia="ru-RU"/>
              </w:rPr>
              <w:t xml:space="preserve"> ДОС</w:t>
            </w:r>
          </w:p>
        </w:tc>
        <w:tc>
          <w:tcPr>
            <w:tcW w:w="709" w:type="dxa"/>
            <w:vAlign w:val="center"/>
          </w:tcPr>
          <w:p w14:paraId="56195B45" w14:textId="48C0CB9D" w:rsidR="006F3C7A" w:rsidRDefault="006F3C7A" w:rsidP="006F3C7A">
            <w:pPr>
              <w:spacing w:after="0"/>
              <w:jc w:val="center"/>
              <w:rPr>
                <w:rFonts w:ascii="Times New Roman" w:hAnsi="Times New Roman" w:cs="Times New Roman"/>
                <w:color w:val="000000"/>
                <w:sz w:val="20"/>
                <w:szCs w:val="20"/>
              </w:rPr>
            </w:pPr>
            <w:r w:rsidRPr="006F3C7A">
              <w:rPr>
                <w:rFonts w:ascii="Times New Roman" w:hAnsi="Times New Roman" w:cs="Times New Roman"/>
                <w:color w:val="000000"/>
                <w:sz w:val="20"/>
                <w:szCs w:val="20"/>
              </w:rPr>
              <w:t>16,7</w:t>
            </w:r>
          </w:p>
        </w:tc>
        <w:tc>
          <w:tcPr>
            <w:tcW w:w="709" w:type="dxa"/>
            <w:vAlign w:val="center"/>
          </w:tcPr>
          <w:p w14:paraId="25CF55C9" w14:textId="6397E8AD" w:rsidR="006F3C7A" w:rsidRDefault="006F3C7A" w:rsidP="006F3C7A">
            <w:pPr>
              <w:spacing w:after="0"/>
              <w:jc w:val="center"/>
              <w:rPr>
                <w:rFonts w:ascii="Times New Roman" w:hAnsi="Times New Roman" w:cs="Times New Roman"/>
                <w:color w:val="000000"/>
                <w:sz w:val="20"/>
                <w:szCs w:val="20"/>
              </w:rPr>
            </w:pPr>
            <w:r w:rsidRPr="006F3C7A">
              <w:rPr>
                <w:rFonts w:ascii="Times New Roman" w:hAnsi="Times New Roman" w:cs="Times New Roman"/>
                <w:color w:val="000000"/>
                <w:sz w:val="20"/>
                <w:szCs w:val="20"/>
              </w:rPr>
              <w:t>16,7</w:t>
            </w:r>
          </w:p>
        </w:tc>
        <w:tc>
          <w:tcPr>
            <w:tcW w:w="709" w:type="dxa"/>
            <w:vAlign w:val="center"/>
          </w:tcPr>
          <w:p w14:paraId="1E1AD331" w14:textId="55C631FA" w:rsidR="006F3C7A" w:rsidRDefault="006F3C7A" w:rsidP="006F3C7A">
            <w:pPr>
              <w:spacing w:after="0"/>
              <w:jc w:val="center"/>
              <w:rPr>
                <w:rFonts w:ascii="Times New Roman" w:hAnsi="Times New Roman" w:cs="Times New Roman"/>
                <w:color w:val="000000"/>
                <w:sz w:val="20"/>
                <w:szCs w:val="20"/>
              </w:rPr>
            </w:pPr>
            <w:r w:rsidRPr="006F3C7A">
              <w:rPr>
                <w:rFonts w:ascii="Times New Roman" w:hAnsi="Times New Roman" w:cs="Times New Roman"/>
                <w:color w:val="000000"/>
                <w:sz w:val="20"/>
                <w:szCs w:val="20"/>
              </w:rPr>
              <w:t>16,7</w:t>
            </w:r>
          </w:p>
        </w:tc>
        <w:tc>
          <w:tcPr>
            <w:tcW w:w="708" w:type="dxa"/>
            <w:vAlign w:val="center"/>
          </w:tcPr>
          <w:p w14:paraId="0624CA1C" w14:textId="2F782AB3" w:rsidR="006F3C7A" w:rsidRDefault="006F3C7A" w:rsidP="006F3C7A">
            <w:pPr>
              <w:spacing w:after="0"/>
              <w:jc w:val="center"/>
              <w:rPr>
                <w:rFonts w:ascii="Times New Roman" w:hAnsi="Times New Roman" w:cs="Times New Roman"/>
                <w:color w:val="000000"/>
                <w:sz w:val="20"/>
                <w:szCs w:val="20"/>
              </w:rPr>
            </w:pPr>
            <w:r w:rsidRPr="006F3C7A">
              <w:rPr>
                <w:rFonts w:ascii="Times New Roman" w:hAnsi="Times New Roman" w:cs="Times New Roman"/>
                <w:color w:val="000000"/>
                <w:sz w:val="20"/>
                <w:szCs w:val="20"/>
              </w:rPr>
              <w:t>16,7</w:t>
            </w:r>
          </w:p>
        </w:tc>
        <w:tc>
          <w:tcPr>
            <w:tcW w:w="709" w:type="dxa"/>
            <w:vAlign w:val="center"/>
          </w:tcPr>
          <w:p w14:paraId="4C6A3657" w14:textId="300AD791" w:rsidR="006F3C7A" w:rsidRDefault="006F3C7A" w:rsidP="006F3C7A">
            <w:pPr>
              <w:spacing w:after="0"/>
              <w:jc w:val="center"/>
              <w:rPr>
                <w:rFonts w:ascii="Times New Roman" w:hAnsi="Times New Roman" w:cs="Times New Roman"/>
                <w:color w:val="000000"/>
                <w:sz w:val="20"/>
                <w:szCs w:val="20"/>
              </w:rPr>
            </w:pPr>
            <w:r w:rsidRPr="006F3C7A">
              <w:rPr>
                <w:rFonts w:ascii="Times New Roman" w:hAnsi="Times New Roman" w:cs="Times New Roman"/>
                <w:color w:val="000000"/>
                <w:sz w:val="20"/>
                <w:szCs w:val="20"/>
              </w:rPr>
              <w:t>16,7</w:t>
            </w:r>
          </w:p>
        </w:tc>
        <w:tc>
          <w:tcPr>
            <w:tcW w:w="709" w:type="dxa"/>
            <w:vAlign w:val="center"/>
          </w:tcPr>
          <w:p w14:paraId="21B37ADA" w14:textId="2AFC948B" w:rsidR="006F3C7A" w:rsidRDefault="006F3C7A" w:rsidP="006F3C7A">
            <w:pPr>
              <w:spacing w:after="0"/>
              <w:jc w:val="center"/>
              <w:rPr>
                <w:rFonts w:ascii="Times New Roman" w:hAnsi="Times New Roman" w:cs="Times New Roman"/>
                <w:color w:val="000000"/>
                <w:sz w:val="20"/>
                <w:szCs w:val="20"/>
              </w:rPr>
            </w:pPr>
            <w:r w:rsidRPr="006F3C7A">
              <w:rPr>
                <w:rFonts w:ascii="Times New Roman" w:hAnsi="Times New Roman" w:cs="Times New Roman"/>
                <w:color w:val="000000"/>
                <w:sz w:val="20"/>
                <w:szCs w:val="20"/>
              </w:rPr>
              <w:t>16,7</w:t>
            </w:r>
          </w:p>
        </w:tc>
        <w:tc>
          <w:tcPr>
            <w:tcW w:w="850" w:type="dxa"/>
            <w:vAlign w:val="center"/>
          </w:tcPr>
          <w:p w14:paraId="7D7CCF77" w14:textId="36DB5B2F" w:rsidR="006F3C7A" w:rsidRDefault="006F3C7A" w:rsidP="006F3C7A">
            <w:pPr>
              <w:spacing w:after="0"/>
              <w:jc w:val="center"/>
              <w:rPr>
                <w:rFonts w:ascii="Times New Roman" w:hAnsi="Times New Roman" w:cs="Times New Roman"/>
                <w:color w:val="000000"/>
                <w:sz w:val="20"/>
                <w:szCs w:val="20"/>
              </w:rPr>
            </w:pPr>
            <w:r w:rsidRPr="006F3C7A">
              <w:rPr>
                <w:rFonts w:ascii="Times New Roman" w:hAnsi="Times New Roman" w:cs="Times New Roman"/>
                <w:color w:val="000000"/>
                <w:sz w:val="20"/>
                <w:szCs w:val="20"/>
              </w:rPr>
              <w:t>16,7</w:t>
            </w:r>
          </w:p>
        </w:tc>
      </w:tr>
      <w:tr w:rsidR="004F31E5" w:rsidRPr="0021737F" w14:paraId="228F408E" w14:textId="77777777" w:rsidTr="00410F58">
        <w:trPr>
          <w:cantSplit/>
          <w:trHeight w:val="481"/>
        </w:trPr>
        <w:tc>
          <w:tcPr>
            <w:tcW w:w="409" w:type="dxa"/>
            <w:vAlign w:val="center"/>
          </w:tcPr>
          <w:p w14:paraId="2D5E58AA" w14:textId="272BDD6F" w:rsidR="004F31E5" w:rsidRDefault="004F31E5" w:rsidP="004F31E5">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2001" w:type="dxa"/>
            <w:vMerge/>
            <w:vAlign w:val="center"/>
          </w:tcPr>
          <w:p w14:paraId="177C2DDA" w14:textId="77777777" w:rsidR="004F31E5" w:rsidRDefault="004F31E5" w:rsidP="004F31E5">
            <w:pPr>
              <w:spacing w:after="0"/>
              <w:jc w:val="center"/>
              <w:rPr>
                <w:rFonts w:ascii="Times New Roman" w:hAnsi="Times New Roman" w:cs="Times New Roman"/>
                <w:sz w:val="20"/>
                <w:szCs w:val="20"/>
                <w:lang w:eastAsia="ru-RU"/>
              </w:rPr>
            </w:pPr>
          </w:p>
        </w:tc>
        <w:tc>
          <w:tcPr>
            <w:tcW w:w="2126" w:type="dxa"/>
            <w:vAlign w:val="center"/>
          </w:tcPr>
          <w:p w14:paraId="11F7D199" w14:textId="776F70C4" w:rsidR="004F31E5" w:rsidRPr="00CA4854" w:rsidRDefault="004F31E5" w:rsidP="004F31E5">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№1 БМК</w:t>
            </w:r>
          </w:p>
        </w:tc>
        <w:tc>
          <w:tcPr>
            <w:tcW w:w="709" w:type="dxa"/>
            <w:vAlign w:val="center"/>
          </w:tcPr>
          <w:p w14:paraId="6B30A668" w14:textId="3CF6E889" w:rsidR="004F31E5" w:rsidRDefault="004F31E5" w:rsidP="004F31E5">
            <w:pPr>
              <w:spacing w:after="0"/>
              <w:jc w:val="center"/>
              <w:rPr>
                <w:rFonts w:ascii="Times New Roman" w:hAnsi="Times New Roman" w:cs="Times New Roman"/>
                <w:color w:val="000000"/>
                <w:sz w:val="20"/>
                <w:szCs w:val="20"/>
              </w:rPr>
            </w:pPr>
            <w:r w:rsidRPr="004F31E5">
              <w:rPr>
                <w:rFonts w:ascii="Times New Roman" w:hAnsi="Times New Roman" w:cs="Times New Roman"/>
                <w:color w:val="000000"/>
                <w:sz w:val="20"/>
                <w:szCs w:val="20"/>
              </w:rPr>
              <w:t>6,5</w:t>
            </w:r>
          </w:p>
        </w:tc>
        <w:tc>
          <w:tcPr>
            <w:tcW w:w="709" w:type="dxa"/>
            <w:vAlign w:val="center"/>
          </w:tcPr>
          <w:p w14:paraId="446CDD17" w14:textId="567DDA7B" w:rsidR="004F31E5" w:rsidRDefault="004F31E5" w:rsidP="004F31E5">
            <w:pPr>
              <w:spacing w:after="0"/>
              <w:jc w:val="center"/>
              <w:rPr>
                <w:rFonts w:ascii="Times New Roman" w:hAnsi="Times New Roman" w:cs="Times New Roman"/>
                <w:color w:val="000000"/>
                <w:sz w:val="20"/>
                <w:szCs w:val="20"/>
              </w:rPr>
            </w:pPr>
            <w:r w:rsidRPr="004F31E5">
              <w:rPr>
                <w:rFonts w:ascii="Times New Roman" w:hAnsi="Times New Roman" w:cs="Times New Roman"/>
                <w:color w:val="000000"/>
                <w:sz w:val="20"/>
                <w:szCs w:val="20"/>
              </w:rPr>
              <w:t>6,5</w:t>
            </w:r>
          </w:p>
        </w:tc>
        <w:tc>
          <w:tcPr>
            <w:tcW w:w="709" w:type="dxa"/>
            <w:vAlign w:val="center"/>
          </w:tcPr>
          <w:p w14:paraId="1F6A9832" w14:textId="3533898C" w:rsidR="004F31E5" w:rsidRDefault="004F31E5" w:rsidP="004F31E5">
            <w:pPr>
              <w:spacing w:after="0"/>
              <w:jc w:val="center"/>
              <w:rPr>
                <w:rFonts w:ascii="Times New Roman" w:hAnsi="Times New Roman" w:cs="Times New Roman"/>
                <w:color w:val="000000"/>
                <w:sz w:val="20"/>
                <w:szCs w:val="20"/>
              </w:rPr>
            </w:pPr>
            <w:r w:rsidRPr="004F31E5">
              <w:rPr>
                <w:rFonts w:ascii="Times New Roman" w:hAnsi="Times New Roman" w:cs="Times New Roman"/>
                <w:color w:val="000000"/>
                <w:sz w:val="20"/>
                <w:szCs w:val="20"/>
              </w:rPr>
              <w:t>6,5</w:t>
            </w:r>
          </w:p>
        </w:tc>
        <w:tc>
          <w:tcPr>
            <w:tcW w:w="708" w:type="dxa"/>
            <w:vAlign w:val="center"/>
          </w:tcPr>
          <w:p w14:paraId="575D6BA9" w14:textId="15308E63" w:rsidR="004F31E5" w:rsidRDefault="004F31E5" w:rsidP="004F31E5">
            <w:pPr>
              <w:spacing w:after="0"/>
              <w:jc w:val="center"/>
              <w:rPr>
                <w:rFonts w:ascii="Times New Roman" w:hAnsi="Times New Roman" w:cs="Times New Roman"/>
                <w:color w:val="000000"/>
                <w:sz w:val="20"/>
                <w:szCs w:val="20"/>
              </w:rPr>
            </w:pPr>
            <w:r w:rsidRPr="004F31E5">
              <w:rPr>
                <w:rFonts w:ascii="Times New Roman" w:hAnsi="Times New Roman" w:cs="Times New Roman"/>
                <w:color w:val="000000"/>
                <w:sz w:val="20"/>
                <w:szCs w:val="20"/>
              </w:rPr>
              <w:t>6,5</w:t>
            </w:r>
          </w:p>
        </w:tc>
        <w:tc>
          <w:tcPr>
            <w:tcW w:w="709" w:type="dxa"/>
            <w:vAlign w:val="center"/>
          </w:tcPr>
          <w:p w14:paraId="35F826C2" w14:textId="02D32D3B" w:rsidR="004F31E5" w:rsidRDefault="004F31E5" w:rsidP="004F31E5">
            <w:pPr>
              <w:spacing w:after="0"/>
              <w:jc w:val="center"/>
              <w:rPr>
                <w:rFonts w:ascii="Times New Roman" w:hAnsi="Times New Roman" w:cs="Times New Roman"/>
                <w:color w:val="000000"/>
                <w:sz w:val="20"/>
                <w:szCs w:val="20"/>
              </w:rPr>
            </w:pPr>
            <w:r w:rsidRPr="004F31E5">
              <w:rPr>
                <w:rFonts w:ascii="Times New Roman" w:hAnsi="Times New Roman" w:cs="Times New Roman"/>
                <w:color w:val="000000"/>
                <w:sz w:val="20"/>
                <w:szCs w:val="20"/>
              </w:rPr>
              <w:t>6,5</w:t>
            </w:r>
          </w:p>
        </w:tc>
        <w:tc>
          <w:tcPr>
            <w:tcW w:w="709" w:type="dxa"/>
            <w:vAlign w:val="center"/>
          </w:tcPr>
          <w:p w14:paraId="0BF3BDB1" w14:textId="7A7AEBEC" w:rsidR="004F31E5" w:rsidRDefault="004F31E5" w:rsidP="004F31E5">
            <w:pPr>
              <w:spacing w:after="0"/>
              <w:jc w:val="center"/>
              <w:rPr>
                <w:rFonts w:ascii="Times New Roman" w:hAnsi="Times New Roman" w:cs="Times New Roman"/>
                <w:color w:val="000000"/>
                <w:sz w:val="20"/>
                <w:szCs w:val="20"/>
              </w:rPr>
            </w:pPr>
            <w:r w:rsidRPr="004F31E5">
              <w:rPr>
                <w:rFonts w:ascii="Times New Roman" w:hAnsi="Times New Roman" w:cs="Times New Roman"/>
                <w:color w:val="000000"/>
                <w:sz w:val="20"/>
                <w:szCs w:val="20"/>
              </w:rPr>
              <w:t>6,5</w:t>
            </w:r>
          </w:p>
        </w:tc>
        <w:tc>
          <w:tcPr>
            <w:tcW w:w="850" w:type="dxa"/>
            <w:vAlign w:val="center"/>
          </w:tcPr>
          <w:p w14:paraId="20C0E148" w14:textId="58B9C57B" w:rsidR="004F31E5" w:rsidRDefault="004F31E5" w:rsidP="004F31E5">
            <w:pPr>
              <w:spacing w:after="0"/>
              <w:jc w:val="center"/>
              <w:rPr>
                <w:rFonts w:ascii="Times New Roman" w:hAnsi="Times New Roman" w:cs="Times New Roman"/>
                <w:color w:val="000000"/>
                <w:sz w:val="20"/>
                <w:szCs w:val="20"/>
              </w:rPr>
            </w:pPr>
            <w:r w:rsidRPr="004F31E5">
              <w:rPr>
                <w:rFonts w:ascii="Times New Roman" w:hAnsi="Times New Roman" w:cs="Times New Roman"/>
                <w:color w:val="000000"/>
                <w:sz w:val="20"/>
                <w:szCs w:val="20"/>
              </w:rPr>
              <w:t>6,5</w:t>
            </w:r>
          </w:p>
        </w:tc>
      </w:tr>
    </w:tbl>
    <w:p w14:paraId="6E5544E6" w14:textId="77777777" w:rsidR="00A9613A" w:rsidRDefault="00A9613A" w:rsidP="00AB518A">
      <w:pPr>
        <w:spacing w:after="0"/>
        <w:jc w:val="center"/>
        <w:rPr>
          <w:rFonts w:ascii="Times New Roman" w:hAnsi="Times New Roman" w:cs="Times New Roman"/>
          <w:b/>
          <w:sz w:val="28"/>
          <w:szCs w:val="28"/>
          <w:lang w:eastAsia="ru-RU"/>
        </w:rPr>
      </w:pPr>
    </w:p>
    <w:p w14:paraId="58412B88" w14:textId="77777777" w:rsidR="004A1E14" w:rsidRPr="00603C98" w:rsidRDefault="000F778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2. </w:t>
      </w:r>
      <w:r w:rsidR="0097692C" w:rsidRPr="00603C98">
        <w:rPr>
          <w:rFonts w:ascii="Times New Roman" w:hAnsi="Times New Roman" w:cs="Times New Roman"/>
          <w:b/>
          <w:sz w:val="28"/>
          <w:szCs w:val="28"/>
          <w:lang w:eastAsia="ru-RU"/>
        </w:rPr>
        <w:t xml:space="preserve">СУЩЕСТВУЮЩИЕ И </w:t>
      </w:r>
      <w:r w:rsidRPr="00603C98">
        <w:rPr>
          <w:rFonts w:ascii="Times New Roman" w:hAnsi="Times New Roman" w:cs="Times New Roman"/>
          <w:b/>
          <w:sz w:val="28"/>
          <w:szCs w:val="28"/>
          <w:lang w:eastAsia="ru-RU"/>
        </w:rPr>
        <w:t>ПЕРСПЕКТИВНЫЕ БАЛАНСЫ ТЕПЛОВОЙ МОЩНОСТИ ИСТОЧНИКОВ ТЕПЛОВОЙ ЭНЕРГИИ И ТЕПЛОВОЙ НАГРУЗКИ ПОТРЕБИТЕЛЕЙ</w:t>
      </w:r>
    </w:p>
    <w:p w14:paraId="572FE389" w14:textId="77777777" w:rsidR="0097692C" w:rsidRPr="005A5647"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2.1. Описание существующих и перспективных зон действия систем </w:t>
      </w:r>
      <w:r w:rsidRPr="005A5647">
        <w:rPr>
          <w:rFonts w:ascii="Times New Roman" w:hAnsi="Times New Roman" w:cs="Times New Roman"/>
          <w:b/>
          <w:sz w:val="28"/>
          <w:szCs w:val="28"/>
          <w:lang w:eastAsia="ru-RU"/>
        </w:rPr>
        <w:t>теплоснабжения и источников тепловой энергии</w:t>
      </w:r>
    </w:p>
    <w:p w14:paraId="6338E485" w14:textId="05998846" w:rsidR="00B53D8D" w:rsidRDefault="00565EE7" w:rsidP="00B53D8D">
      <w:pPr>
        <w:spacing w:after="0"/>
        <w:ind w:firstLine="709"/>
        <w:jc w:val="both"/>
        <w:rPr>
          <w:rFonts w:ascii="Times New Roman" w:eastAsia="Times New Roman" w:hAnsi="Times New Roman" w:cs="Times New Roman"/>
          <w:sz w:val="28"/>
          <w:szCs w:val="28"/>
          <w:lang w:eastAsia="ru-RU"/>
        </w:rPr>
      </w:pPr>
      <w:bookmarkStart w:id="6" w:name="_Hlk34383669"/>
      <w:r w:rsidRPr="005A5647">
        <w:rPr>
          <w:rFonts w:ascii="Times New Roman" w:hAnsi="Times New Roman" w:cs="Times New Roman"/>
          <w:sz w:val="28"/>
          <w:szCs w:val="28"/>
        </w:rPr>
        <w:lastRenderedPageBreak/>
        <w:t xml:space="preserve">Централизованное теплоснабжение в </w:t>
      </w:r>
      <w:r w:rsidR="00E75EE5">
        <w:rPr>
          <w:rFonts w:ascii="Times New Roman" w:hAnsi="Times New Roman" w:cs="Times New Roman"/>
          <w:sz w:val="28"/>
          <w:szCs w:val="28"/>
        </w:rPr>
        <w:t>Дорогобужском городском поселении</w:t>
      </w:r>
      <w:r w:rsidR="004C65F9">
        <w:rPr>
          <w:rFonts w:ascii="Times New Roman" w:hAnsi="Times New Roman" w:cs="Times New Roman"/>
          <w:sz w:val="28"/>
          <w:szCs w:val="28"/>
        </w:rPr>
        <w:t xml:space="preserve"> </w:t>
      </w:r>
      <w:r w:rsidRPr="005A5647">
        <w:rPr>
          <w:rFonts w:ascii="Times New Roman" w:hAnsi="Times New Roman" w:cs="Times New Roman"/>
          <w:sz w:val="28"/>
          <w:szCs w:val="28"/>
        </w:rPr>
        <w:t>имеется</w:t>
      </w:r>
      <w:r w:rsidR="00285492">
        <w:rPr>
          <w:rFonts w:ascii="Times New Roman" w:hAnsi="Times New Roman" w:cs="Times New Roman"/>
          <w:sz w:val="28"/>
          <w:szCs w:val="28"/>
        </w:rPr>
        <w:t xml:space="preserve"> только </w:t>
      </w:r>
      <w:r w:rsidR="00B53D8D" w:rsidRPr="005A5647">
        <w:rPr>
          <w:rFonts w:ascii="Times New Roman" w:eastAsia="Times New Roman" w:hAnsi="Times New Roman" w:cs="Times New Roman"/>
          <w:sz w:val="28"/>
          <w:szCs w:val="28"/>
          <w:lang w:eastAsia="ru-RU"/>
        </w:rPr>
        <w:t>в</w:t>
      </w:r>
      <w:r w:rsidR="00807ADB">
        <w:rPr>
          <w:rFonts w:ascii="Times New Roman" w:eastAsia="Times New Roman" w:hAnsi="Times New Roman" w:cs="Times New Roman"/>
          <w:sz w:val="28"/>
          <w:szCs w:val="28"/>
          <w:lang w:eastAsia="ru-RU"/>
        </w:rPr>
        <w:t xml:space="preserve"> </w:t>
      </w:r>
      <w:r w:rsidR="00B92777">
        <w:rPr>
          <w:rFonts w:ascii="Times New Roman" w:eastAsia="Times New Roman" w:hAnsi="Times New Roman" w:cs="Times New Roman"/>
          <w:sz w:val="28"/>
          <w:szCs w:val="28"/>
          <w:lang w:eastAsia="ru-RU"/>
        </w:rPr>
        <w:t>г. Дорогобуж</w:t>
      </w:r>
      <w:r w:rsidR="00E731C4">
        <w:rPr>
          <w:rFonts w:ascii="Times New Roman" w:eastAsia="Times New Roman" w:hAnsi="Times New Roman" w:cs="Times New Roman"/>
          <w:sz w:val="28"/>
          <w:szCs w:val="28"/>
          <w:lang w:eastAsia="ru-RU"/>
        </w:rPr>
        <w:t>.</w:t>
      </w:r>
    </w:p>
    <w:p w14:paraId="20DB9D71" w14:textId="035929F7" w:rsidR="002633B6" w:rsidRDefault="002633B6" w:rsidP="00B53D8D">
      <w:pPr>
        <w:spacing w:after="0"/>
        <w:ind w:firstLine="709"/>
        <w:jc w:val="both"/>
        <w:rPr>
          <w:rFonts w:ascii="Times New Roman" w:eastAsia="Times New Roman" w:hAnsi="Times New Roman" w:cs="Times New Roman"/>
          <w:sz w:val="28"/>
          <w:szCs w:val="28"/>
          <w:lang w:eastAsia="ru-RU"/>
        </w:rPr>
      </w:pPr>
      <w:proofErr w:type="gramStart"/>
      <w:r w:rsidRPr="002633B6">
        <w:rPr>
          <w:rFonts w:ascii="Times New Roman" w:eastAsia="Times New Roman" w:hAnsi="Times New Roman" w:cs="Times New Roman"/>
          <w:sz w:val="28"/>
          <w:szCs w:val="28"/>
          <w:lang w:eastAsia="ru-RU"/>
        </w:rPr>
        <w:t>Отпуск тепловой энергии потребителям Дорогобужского городского поселения производится от 1 централизованного источника тепловой энергии - газовой котельной ООО «</w:t>
      </w:r>
      <w:proofErr w:type="spellStart"/>
      <w:r w:rsidRPr="002633B6">
        <w:rPr>
          <w:rFonts w:ascii="Times New Roman" w:eastAsia="Times New Roman" w:hAnsi="Times New Roman" w:cs="Times New Roman"/>
          <w:sz w:val="28"/>
          <w:szCs w:val="28"/>
          <w:lang w:eastAsia="ru-RU"/>
        </w:rPr>
        <w:t>Смоленскрегионтеплоэнерго</w:t>
      </w:r>
      <w:proofErr w:type="spellEnd"/>
      <w:r w:rsidRPr="002633B6">
        <w:rPr>
          <w:rFonts w:ascii="Times New Roman" w:eastAsia="Times New Roman" w:hAnsi="Times New Roman" w:cs="Times New Roman"/>
          <w:sz w:val="28"/>
          <w:szCs w:val="28"/>
          <w:lang w:eastAsia="ru-RU"/>
        </w:rPr>
        <w:t xml:space="preserve">», мощностью 22,36 Гкал/час (4 котла UNIMAT UT-L40 тепловой мощностью по 6500 кВт, производства фирмы </w:t>
      </w:r>
      <w:proofErr w:type="spellStart"/>
      <w:r w:rsidRPr="002633B6">
        <w:rPr>
          <w:rFonts w:ascii="Times New Roman" w:eastAsia="Times New Roman" w:hAnsi="Times New Roman" w:cs="Times New Roman"/>
          <w:sz w:val="28"/>
          <w:szCs w:val="28"/>
          <w:lang w:eastAsia="ru-RU"/>
        </w:rPr>
        <w:t>Bosh</w:t>
      </w:r>
      <w:proofErr w:type="spellEnd"/>
      <w:r w:rsidRPr="002633B6">
        <w:rPr>
          <w:rFonts w:ascii="Times New Roman" w:eastAsia="Times New Roman" w:hAnsi="Times New Roman" w:cs="Times New Roman"/>
          <w:sz w:val="28"/>
          <w:szCs w:val="28"/>
          <w:lang w:eastAsia="ru-RU"/>
        </w:rPr>
        <w:t>), построенной и введенной в эксплуатацию в 2020г., расположенной на границе Дорогобужского городского поселения и Михайловского сельского поселения, а также от отопительных котельных, которые отапливают отдельно расположенные</w:t>
      </w:r>
      <w:proofErr w:type="gramEnd"/>
      <w:r w:rsidRPr="002633B6">
        <w:rPr>
          <w:rFonts w:ascii="Times New Roman" w:eastAsia="Times New Roman" w:hAnsi="Times New Roman" w:cs="Times New Roman"/>
          <w:sz w:val="28"/>
          <w:szCs w:val="28"/>
          <w:lang w:eastAsia="ru-RU"/>
        </w:rPr>
        <w:t xml:space="preserve"> зоны жилищно-коммунального сектора (государственные учреждения, школы, детские сады, учреждения культуры). Со всеми потребителями заключены договорные взаимоотношения согласно действующему законодательству. Поставка и реализация тепловой энергии, осуществляется посредством публичных договоров с потребителями (юридическими лицами и населением) непосредственн</w:t>
      </w:r>
      <w:proofErr w:type="gramStart"/>
      <w:r w:rsidRPr="002633B6">
        <w:rPr>
          <w:rFonts w:ascii="Times New Roman" w:eastAsia="Times New Roman" w:hAnsi="Times New Roman" w:cs="Times New Roman"/>
          <w:sz w:val="28"/>
          <w:szCs w:val="28"/>
          <w:lang w:eastAsia="ru-RU"/>
        </w:rPr>
        <w:t>о ООО</w:t>
      </w:r>
      <w:proofErr w:type="gramEnd"/>
      <w:r w:rsidRPr="002633B6">
        <w:rPr>
          <w:rFonts w:ascii="Times New Roman" w:eastAsia="Times New Roman" w:hAnsi="Times New Roman" w:cs="Times New Roman"/>
          <w:sz w:val="28"/>
          <w:szCs w:val="28"/>
          <w:lang w:eastAsia="ru-RU"/>
        </w:rPr>
        <w:t xml:space="preserve"> «</w:t>
      </w:r>
      <w:proofErr w:type="spellStart"/>
      <w:r w:rsidRPr="002633B6">
        <w:rPr>
          <w:rFonts w:ascii="Times New Roman" w:eastAsia="Times New Roman" w:hAnsi="Times New Roman" w:cs="Times New Roman"/>
          <w:sz w:val="28"/>
          <w:szCs w:val="28"/>
          <w:lang w:eastAsia="ru-RU"/>
        </w:rPr>
        <w:t>Смоленскрегионтеплоэнерго</w:t>
      </w:r>
      <w:proofErr w:type="spellEnd"/>
      <w:r w:rsidRPr="002633B6">
        <w:rPr>
          <w:rFonts w:ascii="Times New Roman" w:eastAsia="Times New Roman" w:hAnsi="Times New Roman" w:cs="Times New Roman"/>
          <w:sz w:val="28"/>
          <w:szCs w:val="28"/>
          <w:lang w:eastAsia="ru-RU"/>
        </w:rPr>
        <w:t>» и ООО «Дорогобужская ТЭЦ».</w:t>
      </w:r>
    </w:p>
    <w:p w14:paraId="5A160753" w14:textId="76B2F3A6" w:rsidR="002633B6" w:rsidRPr="00603C98" w:rsidRDefault="002633B6" w:rsidP="00B53D8D">
      <w:pPr>
        <w:spacing w:after="0"/>
        <w:ind w:firstLine="709"/>
        <w:jc w:val="both"/>
        <w:rPr>
          <w:rFonts w:ascii="Times New Roman" w:eastAsia="Times New Roman" w:hAnsi="Times New Roman" w:cs="Times New Roman"/>
          <w:sz w:val="28"/>
          <w:szCs w:val="28"/>
          <w:lang w:eastAsia="ru-RU"/>
        </w:rPr>
      </w:pPr>
      <w:r w:rsidRPr="002633B6">
        <w:rPr>
          <w:rFonts w:ascii="Times New Roman" w:eastAsia="Times New Roman" w:hAnsi="Times New Roman" w:cs="Times New Roman"/>
          <w:sz w:val="28"/>
          <w:szCs w:val="28"/>
          <w:lang w:eastAsia="ru-RU"/>
        </w:rPr>
        <w:t xml:space="preserve">Для потребителей поселка </w:t>
      </w:r>
      <w:proofErr w:type="gramStart"/>
      <w:r w:rsidRPr="002633B6">
        <w:rPr>
          <w:rFonts w:ascii="Times New Roman" w:eastAsia="Times New Roman" w:hAnsi="Times New Roman" w:cs="Times New Roman"/>
          <w:sz w:val="28"/>
          <w:szCs w:val="28"/>
          <w:lang w:eastAsia="ru-RU"/>
        </w:rPr>
        <w:t>Верхнеднепровский</w:t>
      </w:r>
      <w:proofErr w:type="gramEnd"/>
      <w:r w:rsidRPr="002633B6">
        <w:rPr>
          <w:rFonts w:ascii="Times New Roman" w:eastAsia="Times New Roman" w:hAnsi="Times New Roman" w:cs="Times New Roman"/>
          <w:sz w:val="28"/>
          <w:szCs w:val="28"/>
          <w:lang w:eastAsia="ru-RU"/>
        </w:rPr>
        <w:t xml:space="preserve"> источником теплоснабжения является ООО «Дорогобужская ТЭЦ». Система теплоснабжения включает в себя 2 ветви - на поселок Верхнеднепровский - открытый </w:t>
      </w:r>
      <w:proofErr w:type="spellStart"/>
      <w:r w:rsidRPr="002633B6">
        <w:rPr>
          <w:rFonts w:ascii="Times New Roman" w:eastAsia="Times New Roman" w:hAnsi="Times New Roman" w:cs="Times New Roman"/>
          <w:sz w:val="28"/>
          <w:szCs w:val="28"/>
          <w:lang w:eastAsia="ru-RU"/>
        </w:rPr>
        <w:t>водоразбор</w:t>
      </w:r>
      <w:proofErr w:type="spellEnd"/>
      <w:r w:rsidRPr="002633B6">
        <w:rPr>
          <w:rFonts w:ascii="Times New Roman" w:eastAsia="Times New Roman" w:hAnsi="Times New Roman" w:cs="Times New Roman"/>
          <w:sz w:val="28"/>
          <w:szCs w:val="28"/>
          <w:lang w:eastAsia="ru-RU"/>
        </w:rPr>
        <w:t xml:space="preserve"> (система №2) и выводимые из эксплуатации 2 магистральных ветви закрытой системы теплоснабжения - на город Дорогобуж</w:t>
      </w:r>
      <w:r>
        <w:rPr>
          <w:rFonts w:ascii="Times New Roman" w:eastAsia="Times New Roman" w:hAnsi="Times New Roman" w:cs="Times New Roman"/>
          <w:sz w:val="28"/>
          <w:szCs w:val="28"/>
          <w:lang w:eastAsia="ru-RU"/>
        </w:rPr>
        <w:t>.</w:t>
      </w:r>
    </w:p>
    <w:p w14:paraId="18A3B5C9" w14:textId="77777777"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Отопление жилой застройки в остальных населенных пунктах осуществляется с помощью автономных источников отопления. </w:t>
      </w:r>
    </w:p>
    <w:p w14:paraId="795CC798" w14:textId="77620F1F" w:rsidR="002633B6" w:rsidRDefault="002633B6" w:rsidP="00603C98">
      <w:pPr>
        <w:spacing w:after="0"/>
        <w:ind w:firstLine="709"/>
        <w:jc w:val="both"/>
        <w:rPr>
          <w:rFonts w:ascii="Times New Roman" w:hAnsi="Times New Roman" w:cs="Times New Roman"/>
          <w:sz w:val="28"/>
          <w:szCs w:val="28"/>
        </w:rPr>
      </w:pPr>
      <w:r w:rsidRPr="002633B6">
        <w:rPr>
          <w:rFonts w:ascii="Times New Roman" w:hAnsi="Times New Roman" w:cs="Times New Roman"/>
          <w:sz w:val="28"/>
          <w:szCs w:val="28"/>
        </w:rPr>
        <w:t>Покрытие тепловых нагрузок жилищного сектора, объектов социальной сферы, а также прочих потребителей в настоящее время производится от газовой котельной «</w:t>
      </w:r>
      <w:proofErr w:type="spellStart"/>
      <w:r w:rsidRPr="002633B6">
        <w:rPr>
          <w:rFonts w:ascii="Times New Roman" w:hAnsi="Times New Roman" w:cs="Times New Roman"/>
          <w:sz w:val="28"/>
          <w:szCs w:val="28"/>
        </w:rPr>
        <w:t>Смоленскрегионтеплоэнерго</w:t>
      </w:r>
      <w:proofErr w:type="spellEnd"/>
      <w:r w:rsidRPr="002633B6">
        <w:rPr>
          <w:rFonts w:ascii="Times New Roman" w:hAnsi="Times New Roman" w:cs="Times New Roman"/>
          <w:sz w:val="28"/>
          <w:szCs w:val="28"/>
        </w:rPr>
        <w:t>», Дорогобужской ТЭЦ и от отдельных котельных</w:t>
      </w:r>
      <w:r>
        <w:rPr>
          <w:rFonts w:ascii="Times New Roman" w:hAnsi="Times New Roman" w:cs="Times New Roman"/>
          <w:sz w:val="28"/>
          <w:szCs w:val="28"/>
        </w:rPr>
        <w:t>.</w:t>
      </w:r>
    </w:p>
    <w:p w14:paraId="5FEB6C6D" w14:textId="4DE9ADFC" w:rsidR="002633B6" w:rsidRDefault="002633B6" w:rsidP="00603C98">
      <w:pPr>
        <w:spacing w:after="0"/>
        <w:ind w:firstLine="709"/>
        <w:jc w:val="both"/>
        <w:rPr>
          <w:rFonts w:ascii="Times New Roman" w:hAnsi="Times New Roman" w:cs="Times New Roman"/>
          <w:sz w:val="28"/>
          <w:szCs w:val="28"/>
        </w:rPr>
      </w:pPr>
      <w:proofErr w:type="spellStart"/>
      <w:r w:rsidRPr="002633B6">
        <w:rPr>
          <w:rFonts w:ascii="Times New Roman" w:hAnsi="Times New Roman" w:cs="Times New Roman"/>
          <w:sz w:val="28"/>
          <w:szCs w:val="28"/>
        </w:rPr>
        <w:t>Блочно</w:t>
      </w:r>
      <w:proofErr w:type="spellEnd"/>
      <w:r w:rsidRPr="002633B6">
        <w:rPr>
          <w:rFonts w:ascii="Times New Roman" w:hAnsi="Times New Roman" w:cs="Times New Roman"/>
          <w:sz w:val="28"/>
          <w:szCs w:val="28"/>
        </w:rPr>
        <w:t xml:space="preserve"> - модульная газовая котельная «</w:t>
      </w:r>
      <w:proofErr w:type="spellStart"/>
      <w:r w:rsidRPr="002633B6">
        <w:rPr>
          <w:rFonts w:ascii="Times New Roman" w:hAnsi="Times New Roman" w:cs="Times New Roman"/>
          <w:sz w:val="28"/>
          <w:szCs w:val="28"/>
        </w:rPr>
        <w:t>Смоленскрегионтеплоэнерго</w:t>
      </w:r>
      <w:proofErr w:type="spellEnd"/>
      <w:r w:rsidRPr="002633B6">
        <w:rPr>
          <w:rFonts w:ascii="Times New Roman" w:hAnsi="Times New Roman" w:cs="Times New Roman"/>
          <w:sz w:val="28"/>
          <w:szCs w:val="28"/>
        </w:rPr>
        <w:t>» (ООО «</w:t>
      </w:r>
      <w:proofErr w:type="spellStart"/>
      <w:r w:rsidRPr="002633B6">
        <w:rPr>
          <w:rFonts w:ascii="Times New Roman" w:hAnsi="Times New Roman" w:cs="Times New Roman"/>
          <w:sz w:val="28"/>
          <w:szCs w:val="28"/>
        </w:rPr>
        <w:t>Смоленскрегионтеплоэнерго</w:t>
      </w:r>
      <w:proofErr w:type="spellEnd"/>
      <w:r w:rsidRPr="002633B6">
        <w:rPr>
          <w:rFonts w:ascii="Times New Roman" w:hAnsi="Times New Roman" w:cs="Times New Roman"/>
          <w:sz w:val="28"/>
          <w:szCs w:val="28"/>
        </w:rPr>
        <w:t>») осуществляет выработку тепловой энергии. Газовая котельная «</w:t>
      </w:r>
      <w:proofErr w:type="spellStart"/>
      <w:r w:rsidRPr="002633B6">
        <w:rPr>
          <w:rFonts w:ascii="Times New Roman" w:hAnsi="Times New Roman" w:cs="Times New Roman"/>
          <w:sz w:val="28"/>
          <w:szCs w:val="28"/>
        </w:rPr>
        <w:t>Смоленскрегионтеплоэнерго</w:t>
      </w:r>
      <w:proofErr w:type="spellEnd"/>
      <w:r w:rsidRPr="002633B6">
        <w:rPr>
          <w:rFonts w:ascii="Times New Roman" w:hAnsi="Times New Roman" w:cs="Times New Roman"/>
          <w:sz w:val="28"/>
          <w:szCs w:val="28"/>
        </w:rPr>
        <w:t>» предназначена для покрытия тепловых нагрузок жилого, общественно-делового, социального сектора, и прочих предприятий и учреждений г. Дорогобуж.</w:t>
      </w:r>
    </w:p>
    <w:p w14:paraId="425518C7" w14:textId="32C03E37" w:rsidR="002633B6" w:rsidRDefault="002633B6" w:rsidP="00603C98">
      <w:pPr>
        <w:spacing w:after="0"/>
        <w:ind w:firstLine="709"/>
        <w:jc w:val="both"/>
        <w:rPr>
          <w:rFonts w:ascii="Times New Roman" w:hAnsi="Times New Roman" w:cs="Times New Roman"/>
          <w:sz w:val="28"/>
          <w:szCs w:val="28"/>
        </w:rPr>
      </w:pPr>
      <w:r w:rsidRPr="002633B6">
        <w:rPr>
          <w:rFonts w:ascii="Times New Roman" w:hAnsi="Times New Roman" w:cs="Times New Roman"/>
          <w:sz w:val="28"/>
          <w:szCs w:val="28"/>
        </w:rPr>
        <w:t>Установленная тепловая мощность Дорогобужской ТЭЦ –</w:t>
      </w:r>
      <w:r>
        <w:rPr>
          <w:rFonts w:ascii="Times New Roman" w:hAnsi="Times New Roman" w:cs="Times New Roman"/>
          <w:sz w:val="28"/>
          <w:szCs w:val="28"/>
        </w:rPr>
        <w:t xml:space="preserve"> </w:t>
      </w:r>
      <w:r w:rsidRPr="002633B6">
        <w:rPr>
          <w:rFonts w:ascii="Times New Roman" w:hAnsi="Times New Roman" w:cs="Times New Roman"/>
          <w:sz w:val="28"/>
          <w:szCs w:val="28"/>
        </w:rPr>
        <w:t>242,2 Гкал/</w:t>
      </w:r>
      <w:proofErr w:type="gramStart"/>
      <w:r w:rsidRPr="002633B6">
        <w:rPr>
          <w:rFonts w:ascii="Times New Roman" w:hAnsi="Times New Roman" w:cs="Times New Roman"/>
          <w:sz w:val="28"/>
          <w:szCs w:val="28"/>
        </w:rPr>
        <w:t>ч</w:t>
      </w:r>
      <w:proofErr w:type="gramEnd"/>
      <w:r w:rsidRPr="002633B6">
        <w:rPr>
          <w:rFonts w:ascii="Times New Roman" w:hAnsi="Times New Roman" w:cs="Times New Roman"/>
          <w:sz w:val="28"/>
          <w:szCs w:val="28"/>
        </w:rPr>
        <w:t xml:space="preserve"> в том числе: по турбинам - 216 Гкал/ч; по ГТУ - 26,2Гкал/ч.</w:t>
      </w:r>
    </w:p>
    <w:p w14:paraId="2049ADBB" w14:textId="0DE73158" w:rsidR="00565EE7" w:rsidRDefault="00565EE7" w:rsidP="00603C98">
      <w:pPr>
        <w:spacing w:after="0"/>
        <w:ind w:firstLine="709"/>
        <w:jc w:val="both"/>
        <w:rPr>
          <w:rFonts w:ascii="Times New Roman" w:hAnsi="Times New Roman" w:cs="Times New Roman"/>
          <w:sz w:val="28"/>
          <w:szCs w:val="28"/>
        </w:rPr>
      </w:pPr>
      <w:r w:rsidRPr="001079B2">
        <w:rPr>
          <w:rFonts w:ascii="Times New Roman" w:hAnsi="Times New Roman" w:cs="Times New Roman"/>
          <w:sz w:val="28"/>
          <w:szCs w:val="28"/>
        </w:rPr>
        <w:t xml:space="preserve">Источниками централизованного теплоснабжения в </w:t>
      </w:r>
      <w:r w:rsidR="00E75EE5">
        <w:rPr>
          <w:rFonts w:ascii="Times New Roman" w:hAnsi="Times New Roman" w:cs="Times New Roman"/>
          <w:sz w:val="28"/>
          <w:szCs w:val="28"/>
        </w:rPr>
        <w:t>Дорогобужском городском поселении</w:t>
      </w:r>
      <w:r w:rsidR="00AB518A">
        <w:rPr>
          <w:rFonts w:ascii="Times New Roman" w:hAnsi="Times New Roman" w:cs="Times New Roman"/>
          <w:sz w:val="28"/>
          <w:szCs w:val="28"/>
        </w:rPr>
        <w:t xml:space="preserve"> </w:t>
      </w:r>
      <w:r w:rsidR="00FE7234" w:rsidRPr="00603C98">
        <w:rPr>
          <w:rFonts w:ascii="Times New Roman" w:hAnsi="Times New Roman" w:cs="Times New Roman"/>
          <w:sz w:val="28"/>
          <w:szCs w:val="28"/>
        </w:rPr>
        <w:t>являются</w:t>
      </w:r>
      <w:r w:rsidRPr="00603C98">
        <w:rPr>
          <w:rFonts w:ascii="Times New Roman" w:hAnsi="Times New Roman" w:cs="Times New Roman"/>
          <w:sz w:val="28"/>
          <w:szCs w:val="28"/>
        </w:rPr>
        <w:t xml:space="preserve"> котельные, работающие на природном газе</w:t>
      </w:r>
      <w:r w:rsidR="00027A04">
        <w:rPr>
          <w:rFonts w:ascii="Times New Roman" w:hAnsi="Times New Roman" w:cs="Times New Roman"/>
          <w:sz w:val="28"/>
          <w:szCs w:val="28"/>
        </w:rPr>
        <w:t xml:space="preserve"> и электрической энергии</w:t>
      </w:r>
      <w:r w:rsidR="00B53D8D">
        <w:rPr>
          <w:rFonts w:ascii="Times New Roman" w:hAnsi="Times New Roman" w:cs="Times New Roman"/>
          <w:sz w:val="28"/>
          <w:szCs w:val="28"/>
        </w:rPr>
        <w:t>.</w:t>
      </w:r>
    </w:p>
    <w:bookmarkEnd w:id="6"/>
    <w:p w14:paraId="459A9B8D" w14:textId="77777777"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Изменение зон действия систем теплоснабжения и источников тепловой энергии не предусматривается.</w:t>
      </w:r>
    </w:p>
    <w:p w14:paraId="574E480A" w14:textId="77777777" w:rsidR="0042253D" w:rsidRPr="00603C98" w:rsidRDefault="0042253D" w:rsidP="00603C98">
      <w:pPr>
        <w:widowControl w:val="0"/>
        <w:spacing w:after="0"/>
        <w:jc w:val="right"/>
        <w:rPr>
          <w:rFonts w:ascii="Times New Roman" w:hAnsi="Times New Roman" w:cs="Times New Roman"/>
          <w:sz w:val="28"/>
          <w:szCs w:val="20"/>
          <w:lang w:eastAsia="ru-RU"/>
        </w:rPr>
      </w:pPr>
      <w:r w:rsidRPr="00603C98">
        <w:rPr>
          <w:rFonts w:ascii="Times New Roman" w:hAnsi="Times New Roman" w:cs="Times New Roman"/>
          <w:sz w:val="28"/>
          <w:szCs w:val="20"/>
          <w:lang w:eastAsia="ru-RU"/>
        </w:rPr>
        <w:t xml:space="preserve">Таблица </w:t>
      </w:r>
      <w:r w:rsidR="000713FB" w:rsidRPr="00603C98">
        <w:rPr>
          <w:rFonts w:ascii="Times New Roman" w:hAnsi="Times New Roman" w:cs="Times New Roman"/>
          <w:sz w:val="28"/>
          <w:szCs w:val="20"/>
          <w:lang w:eastAsia="ru-RU"/>
        </w:rPr>
        <w:t>6</w:t>
      </w:r>
    </w:p>
    <w:tbl>
      <w:tblPr>
        <w:tblW w:w="97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93"/>
        <w:gridCol w:w="1559"/>
        <w:gridCol w:w="1559"/>
        <w:gridCol w:w="1701"/>
        <w:gridCol w:w="1418"/>
        <w:gridCol w:w="1417"/>
      </w:tblGrid>
      <w:tr w:rsidR="0042253D" w:rsidRPr="00345668" w14:paraId="019B8BA7" w14:textId="77777777" w:rsidTr="009A1D14">
        <w:trPr>
          <w:trHeight w:val="277"/>
        </w:trPr>
        <w:tc>
          <w:tcPr>
            <w:tcW w:w="2093" w:type="dxa"/>
            <w:shd w:val="clear" w:color="auto" w:fill="FFFFFF"/>
            <w:vAlign w:val="center"/>
          </w:tcPr>
          <w:p w14:paraId="712E7CF9"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lastRenderedPageBreak/>
              <w:t>Наименование</w:t>
            </w:r>
          </w:p>
          <w:p w14:paraId="1F7D5864"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источника теплоснабжения</w:t>
            </w:r>
          </w:p>
        </w:tc>
        <w:tc>
          <w:tcPr>
            <w:tcW w:w="1559" w:type="dxa"/>
            <w:shd w:val="clear" w:color="auto" w:fill="FFFFFF"/>
            <w:vAlign w:val="center"/>
          </w:tcPr>
          <w:p w14:paraId="26B4B897"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Мощность котл</w:t>
            </w:r>
            <w:r w:rsidR="006E502E" w:rsidRPr="00345668">
              <w:rPr>
                <w:rFonts w:ascii="Times New Roman" w:eastAsia="Times New Roman" w:hAnsi="Times New Roman" w:cs="Times New Roman"/>
                <w:b/>
                <w:sz w:val="20"/>
                <w:szCs w:val="20"/>
                <w:lang w:eastAsia="ru-RU"/>
              </w:rPr>
              <w:t>а</w:t>
            </w:r>
            <w:r w:rsidRPr="00345668">
              <w:rPr>
                <w:rFonts w:ascii="Times New Roman" w:eastAsia="Times New Roman" w:hAnsi="Times New Roman" w:cs="Times New Roman"/>
                <w:b/>
                <w:sz w:val="20"/>
                <w:szCs w:val="20"/>
                <w:lang w:eastAsia="ru-RU"/>
              </w:rPr>
              <w:t xml:space="preserve"> (Гкал/час)</w:t>
            </w:r>
          </w:p>
        </w:tc>
        <w:tc>
          <w:tcPr>
            <w:tcW w:w="1559" w:type="dxa"/>
            <w:shd w:val="clear" w:color="auto" w:fill="FFFFFF"/>
            <w:vAlign w:val="center"/>
          </w:tcPr>
          <w:p w14:paraId="7E1A3E89"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Водогрейные котлы</w:t>
            </w:r>
          </w:p>
        </w:tc>
        <w:tc>
          <w:tcPr>
            <w:tcW w:w="1701" w:type="dxa"/>
            <w:shd w:val="clear" w:color="auto" w:fill="FFFFFF"/>
            <w:vAlign w:val="center"/>
          </w:tcPr>
          <w:p w14:paraId="4FDE0B20"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Количество котлов</w:t>
            </w:r>
          </w:p>
        </w:tc>
        <w:tc>
          <w:tcPr>
            <w:tcW w:w="1418" w:type="dxa"/>
            <w:shd w:val="clear" w:color="auto" w:fill="FFFFFF"/>
            <w:vAlign w:val="center"/>
          </w:tcPr>
          <w:p w14:paraId="145DA01F"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Мощность котельной (Гкал</w:t>
            </w:r>
            <w:r w:rsidRPr="00345668">
              <w:rPr>
                <w:rFonts w:ascii="Times New Roman" w:eastAsia="Times New Roman" w:hAnsi="Times New Roman" w:cs="Times New Roman"/>
                <w:b/>
                <w:sz w:val="20"/>
                <w:szCs w:val="20"/>
                <w:lang w:val="en-US" w:eastAsia="ru-RU"/>
              </w:rPr>
              <w:t>/</w:t>
            </w:r>
            <w:r w:rsidRPr="00345668">
              <w:rPr>
                <w:rFonts w:ascii="Times New Roman" w:eastAsia="Times New Roman" w:hAnsi="Times New Roman" w:cs="Times New Roman"/>
                <w:b/>
                <w:sz w:val="20"/>
                <w:szCs w:val="20"/>
                <w:lang w:eastAsia="ru-RU"/>
              </w:rPr>
              <w:t>час)</w:t>
            </w:r>
          </w:p>
        </w:tc>
        <w:tc>
          <w:tcPr>
            <w:tcW w:w="1417" w:type="dxa"/>
            <w:shd w:val="clear" w:color="auto" w:fill="FFFFFF"/>
            <w:vAlign w:val="center"/>
          </w:tcPr>
          <w:p w14:paraId="66D48267"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Вид топлива</w:t>
            </w:r>
          </w:p>
        </w:tc>
      </w:tr>
      <w:tr w:rsidR="00721A63" w:rsidRPr="00345668" w14:paraId="53E2E8C8" w14:textId="77777777" w:rsidTr="009A1D14">
        <w:trPr>
          <w:trHeight w:val="266"/>
        </w:trPr>
        <w:tc>
          <w:tcPr>
            <w:tcW w:w="2093" w:type="dxa"/>
            <w:shd w:val="clear" w:color="auto" w:fill="FFFFFF"/>
            <w:vAlign w:val="center"/>
          </w:tcPr>
          <w:p w14:paraId="158B7E11" w14:textId="399FF112" w:rsidR="00721A63" w:rsidRPr="00345668" w:rsidRDefault="00721A63" w:rsidP="00721A63">
            <w:pPr>
              <w:widowControl w:val="0"/>
              <w:spacing w:after="0"/>
              <w:ind w:right="-99"/>
              <w:outlineLvl w:val="1"/>
              <w:rPr>
                <w:rFonts w:ascii="Times New Roman" w:hAnsi="Times New Roman" w:cs="Times New Roman"/>
                <w:sz w:val="20"/>
                <w:szCs w:val="20"/>
              </w:rPr>
            </w:pPr>
            <w:r w:rsidRPr="00CA4854">
              <w:rPr>
                <w:rFonts w:ascii="Times New Roman" w:eastAsia="Times New Roman" w:hAnsi="Times New Roman" w:cs="Times New Roman"/>
                <w:sz w:val="20"/>
                <w:szCs w:val="20"/>
                <w:lang w:eastAsia="ru-RU"/>
              </w:rPr>
              <w:t>Котельная № 1</w:t>
            </w:r>
          </w:p>
        </w:tc>
        <w:tc>
          <w:tcPr>
            <w:tcW w:w="1559" w:type="dxa"/>
            <w:shd w:val="clear" w:color="auto" w:fill="FFFFFF"/>
            <w:vAlign w:val="center"/>
          </w:tcPr>
          <w:p w14:paraId="23700B20" w14:textId="5C5C5BD3" w:rsidR="00721A63" w:rsidRPr="00345668" w:rsidRDefault="00FD509C" w:rsidP="00721A63">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9" w:type="dxa"/>
            <w:shd w:val="clear" w:color="auto" w:fill="FFFFFF"/>
            <w:vAlign w:val="center"/>
          </w:tcPr>
          <w:p w14:paraId="1C677FE7" w14:textId="1E96FD92" w:rsidR="00721A63" w:rsidRPr="00C34094" w:rsidRDefault="00FD509C" w:rsidP="00721A63">
            <w:pPr>
              <w:spacing w:after="0" w:line="240" w:lineRule="auto"/>
              <w:jc w:val="center"/>
              <w:rPr>
                <w:rFonts w:ascii="Times New Roman" w:hAnsi="Times New Roman" w:cs="Times New Roman"/>
                <w:sz w:val="20"/>
                <w:szCs w:val="20"/>
              </w:rPr>
            </w:pPr>
            <w:r w:rsidRPr="00FD509C">
              <w:rPr>
                <w:rFonts w:ascii="Times New Roman" w:hAnsi="Times New Roman" w:cs="Times New Roman"/>
                <w:sz w:val="20"/>
                <w:szCs w:val="20"/>
              </w:rPr>
              <w:t>КВТС-1</w:t>
            </w:r>
          </w:p>
        </w:tc>
        <w:tc>
          <w:tcPr>
            <w:tcW w:w="1701" w:type="dxa"/>
            <w:shd w:val="clear" w:color="auto" w:fill="FFFFFF"/>
            <w:vAlign w:val="center"/>
          </w:tcPr>
          <w:p w14:paraId="49A27A03" w14:textId="218A93FF" w:rsidR="00721A63" w:rsidRPr="00A56670" w:rsidRDefault="00FD509C" w:rsidP="00721A63">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14:paraId="792FAEA9" w14:textId="5E3BA4B6" w:rsidR="00721A63" w:rsidRPr="00345668" w:rsidRDefault="00FD509C" w:rsidP="00721A63">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7" w:type="dxa"/>
            <w:shd w:val="clear" w:color="auto" w:fill="FFFFFF"/>
            <w:vAlign w:val="center"/>
          </w:tcPr>
          <w:p w14:paraId="354C86FA" w14:textId="77777777" w:rsidR="00721A63" w:rsidRPr="00345668" w:rsidRDefault="00721A63" w:rsidP="00721A63">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природный газ</w:t>
            </w:r>
          </w:p>
        </w:tc>
      </w:tr>
      <w:tr w:rsidR="00FD509C" w:rsidRPr="00345668" w14:paraId="2EBB817D" w14:textId="77777777" w:rsidTr="009A1D14">
        <w:trPr>
          <w:trHeight w:val="266"/>
        </w:trPr>
        <w:tc>
          <w:tcPr>
            <w:tcW w:w="2093" w:type="dxa"/>
            <w:shd w:val="clear" w:color="auto" w:fill="FFFFFF"/>
            <w:vAlign w:val="center"/>
          </w:tcPr>
          <w:p w14:paraId="5653B97C" w14:textId="47F01DE0" w:rsidR="00FD509C" w:rsidRPr="00C34094" w:rsidRDefault="00FD509C" w:rsidP="00FD509C">
            <w:pPr>
              <w:widowControl w:val="0"/>
              <w:spacing w:after="0"/>
              <w:ind w:right="-99"/>
              <w:outlineLvl w:val="1"/>
              <w:rPr>
                <w:rFonts w:ascii="Times New Roman" w:eastAsia="Times New Roman" w:hAnsi="Times New Roman" w:cs="Times New Roman"/>
                <w:sz w:val="20"/>
                <w:szCs w:val="20"/>
                <w:lang w:eastAsia="ru-RU"/>
              </w:rPr>
            </w:pPr>
            <w:bookmarkStart w:id="7" w:name="_Hlk164770700"/>
            <w:r w:rsidRPr="00CA4854">
              <w:rPr>
                <w:rFonts w:ascii="Times New Roman" w:eastAsia="Times New Roman" w:hAnsi="Times New Roman" w:cs="Times New Roman"/>
                <w:sz w:val="20"/>
                <w:szCs w:val="20"/>
                <w:lang w:eastAsia="ru-RU"/>
              </w:rPr>
              <w:t>Котельная № 2</w:t>
            </w:r>
          </w:p>
        </w:tc>
        <w:tc>
          <w:tcPr>
            <w:tcW w:w="1559" w:type="dxa"/>
            <w:shd w:val="clear" w:color="auto" w:fill="FFFFFF"/>
            <w:vAlign w:val="center"/>
          </w:tcPr>
          <w:p w14:paraId="64FFB6D7" w14:textId="1BD3C3B3"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9" w:type="dxa"/>
            <w:shd w:val="clear" w:color="auto" w:fill="FFFFFF"/>
            <w:vAlign w:val="center"/>
          </w:tcPr>
          <w:p w14:paraId="41164C6B" w14:textId="2965CE9C" w:rsidR="00FD509C" w:rsidRPr="00E731C4" w:rsidRDefault="00FD509C" w:rsidP="00FD509C">
            <w:pPr>
              <w:spacing w:after="0" w:line="240" w:lineRule="auto"/>
              <w:jc w:val="center"/>
              <w:rPr>
                <w:rFonts w:ascii="Times New Roman" w:hAnsi="Times New Roman" w:cs="Times New Roman"/>
                <w:sz w:val="20"/>
                <w:szCs w:val="20"/>
                <w:lang w:val="en-US"/>
              </w:rPr>
            </w:pPr>
            <w:r w:rsidRPr="00FD509C">
              <w:rPr>
                <w:rFonts w:ascii="Times New Roman" w:hAnsi="Times New Roman" w:cs="Times New Roman"/>
                <w:sz w:val="20"/>
                <w:szCs w:val="20"/>
              </w:rPr>
              <w:t>КВТС-1</w:t>
            </w:r>
          </w:p>
        </w:tc>
        <w:tc>
          <w:tcPr>
            <w:tcW w:w="1701" w:type="dxa"/>
            <w:shd w:val="clear" w:color="auto" w:fill="FFFFFF"/>
            <w:vAlign w:val="center"/>
          </w:tcPr>
          <w:p w14:paraId="0F7E7772" w14:textId="712E6489" w:rsidR="00FD509C" w:rsidRPr="00A56670"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8" w:type="dxa"/>
            <w:shd w:val="clear" w:color="auto" w:fill="FFFFFF"/>
            <w:vAlign w:val="center"/>
          </w:tcPr>
          <w:p w14:paraId="01B90A56" w14:textId="26075B1B"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7" w:type="dxa"/>
            <w:shd w:val="clear" w:color="auto" w:fill="FFFFFF"/>
            <w:vAlign w:val="center"/>
          </w:tcPr>
          <w:p w14:paraId="32CE4861" w14:textId="77777777"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природный газ</w:t>
            </w:r>
          </w:p>
        </w:tc>
      </w:tr>
      <w:tr w:rsidR="00FD509C" w:rsidRPr="00345668" w14:paraId="29510403" w14:textId="77777777" w:rsidTr="009A1D14">
        <w:trPr>
          <w:trHeight w:val="266"/>
        </w:trPr>
        <w:tc>
          <w:tcPr>
            <w:tcW w:w="2093" w:type="dxa"/>
            <w:shd w:val="clear" w:color="auto" w:fill="FFFFFF"/>
            <w:vAlign w:val="center"/>
          </w:tcPr>
          <w:p w14:paraId="79399625" w14:textId="24139E3D" w:rsidR="00FD509C" w:rsidRPr="00CA4854" w:rsidRDefault="00FD509C" w:rsidP="00FD509C">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1559" w:type="dxa"/>
            <w:shd w:val="clear" w:color="auto" w:fill="FFFFFF"/>
            <w:vAlign w:val="center"/>
          </w:tcPr>
          <w:p w14:paraId="3141F351" w14:textId="0D96ED27"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2,26</w:t>
            </w:r>
          </w:p>
        </w:tc>
        <w:tc>
          <w:tcPr>
            <w:tcW w:w="1559" w:type="dxa"/>
            <w:shd w:val="clear" w:color="auto" w:fill="FFFFFF"/>
            <w:vAlign w:val="center"/>
          </w:tcPr>
          <w:p w14:paraId="4A20373A" w14:textId="54AF41BA" w:rsidR="00FD509C" w:rsidRPr="00E731C4" w:rsidRDefault="00FD509C" w:rsidP="00FD509C">
            <w:pPr>
              <w:spacing w:after="0" w:line="240" w:lineRule="auto"/>
              <w:jc w:val="center"/>
              <w:rPr>
                <w:rFonts w:ascii="Times New Roman" w:hAnsi="Times New Roman" w:cs="Times New Roman"/>
                <w:sz w:val="20"/>
                <w:szCs w:val="20"/>
                <w:lang w:val="en-US"/>
              </w:rPr>
            </w:pPr>
            <w:r w:rsidRPr="00FD509C">
              <w:rPr>
                <w:rFonts w:ascii="Times New Roman" w:hAnsi="Times New Roman" w:cs="Times New Roman"/>
                <w:sz w:val="20"/>
                <w:szCs w:val="20"/>
                <w:lang w:val="en-US"/>
              </w:rPr>
              <w:t>КВА 2,26</w:t>
            </w:r>
          </w:p>
        </w:tc>
        <w:tc>
          <w:tcPr>
            <w:tcW w:w="1701" w:type="dxa"/>
            <w:shd w:val="clear" w:color="auto" w:fill="FFFFFF"/>
            <w:vAlign w:val="center"/>
          </w:tcPr>
          <w:p w14:paraId="50F38CE1" w14:textId="627966F7" w:rsidR="00FD509C" w:rsidRPr="00A56670"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8" w:type="dxa"/>
            <w:shd w:val="clear" w:color="auto" w:fill="FFFFFF"/>
            <w:vAlign w:val="center"/>
          </w:tcPr>
          <w:p w14:paraId="2A70614A" w14:textId="69A2060B"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w:t>
            </w:r>
          </w:p>
        </w:tc>
        <w:tc>
          <w:tcPr>
            <w:tcW w:w="1417" w:type="dxa"/>
            <w:shd w:val="clear" w:color="auto" w:fill="FFFFFF"/>
            <w:vAlign w:val="center"/>
          </w:tcPr>
          <w:p w14:paraId="34512DA6" w14:textId="1EC05756" w:rsidR="00FD509C"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природный газ</w:t>
            </w:r>
          </w:p>
        </w:tc>
      </w:tr>
      <w:tr w:rsidR="00FD509C" w:rsidRPr="00345668" w14:paraId="7CB136EF" w14:textId="77777777" w:rsidTr="009A1D14">
        <w:trPr>
          <w:trHeight w:val="266"/>
        </w:trPr>
        <w:tc>
          <w:tcPr>
            <w:tcW w:w="2093" w:type="dxa"/>
            <w:shd w:val="clear" w:color="auto" w:fill="FFFFFF"/>
            <w:vAlign w:val="center"/>
          </w:tcPr>
          <w:p w14:paraId="3BC19367" w14:textId="35956DD4" w:rsidR="00FD509C" w:rsidRPr="00CA4854" w:rsidRDefault="00FD509C" w:rsidP="00FD509C">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1559" w:type="dxa"/>
            <w:shd w:val="clear" w:color="auto" w:fill="FFFFFF"/>
            <w:vAlign w:val="center"/>
          </w:tcPr>
          <w:p w14:paraId="0C40B79A" w14:textId="4AEC9B84"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0,215</w:t>
            </w:r>
          </w:p>
        </w:tc>
        <w:tc>
          <w:tcPr>
            <w:tcW w:w="1559" w:type="dxa"/>
            <w:shd w:val="clear" w:color="auto" w:fill="FFFFFF"/>
            <w:vAlign w:val="center"/>
          </w:tcPr>
          <w:p w14:paraId="29D058FA" w14:textId="37496D3E" w:rsidR="00FD509C" w:rsidRPr="00E731C4" w:rsidRDefault="00FD509C" w:rsidP="00FD509C">
            <w:pPr>
              <w:spacing w:after="0" w:line="240" w:lineRule="auto"/>
              <w:jc w:val="center"/>
              <w:rPr>
                <w:rFonts w:ascii="Times New Roman" w:hAnsi="Times New Roman" w:cs="Times New Roman"/>
                <w:sz w:val="20"/>
                <w:szCs w:val="20"/>
                <w:lang w:val="en-US"/>
              </w:rPr>
            </w:pPr>
            <w:r w:rsidRPr="00FD509C">
              <w:rPr>
                <w:rFonts w:ascii="Times New Roman" w:hAnsi="Times New Roman" w:cs="Times New Roman"/>
                <w:sz w:val="20"/>
                <w:szCs w:val="20"/>
                <w:lang w:val="en-US"/>
              </w:rPr>
              <w:t>ЭПЗ 250</w:t>
            </w:r>
          </w:p>
        </w:tc>
        <w:tc>
          <w:tcPr>
            <w:tcW w:w="1701" w:type="dxa"/>
            <w:shd w:val="clear" w:color="auto" w:fill="FFFFFF"/>
            <w:vAlign w:val="center"/>
          </w:tcPr>
          <w:p w14:paraId="38F233FB" w14:textId="38FDF2F7" w:rsidR="00FD509C" w:rsidRPr="00A56670"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14:paraId="3EC0F0C3" w14:textId="64259053"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0,43</w:t>
            </w:r>
          </w:p>
        </w:tc>
        <w:tc>
          <w:tcPr>
            <w:tcW w:w="1417" w:type="dxa"/>
            <w:shd w:val="clear" w:color="auto" w:fill="FFFFFF"/>
            <w:vAlign w:val="center"/>
          </w:tcPr>
          <w:p w14:paraId="0AE134BF" w14:textId="63D2514E" w:rsidR="00FD509C" w:rsidRDefault="00FD509C" w:rsidP="00FD509C">
            <w:pPr>
              <w:spacing w:after="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электрокотлы</w:t>
            </w:r>
            <w:proofErr w:type="spellEnd"/>
          </w:p>
        </w:tc>
      </w:tr>
      <w:tr w:rsidR="00FD509C" w:rsidRPr="00345668" w14:paraId="51442D76" w14:textId="77777777" w:rsidTr="009A1D14">
        <w:trPr>
          <w:trHeight w:val="266"/>
        </w:trPr>
        <w:tc>
          <w:tcPr>
            <w:tcW w:w="2093" w:type="dxa"/>
            <w:shd w:val="clear" w:color="auto" w:fill="FFFFFF"/>
            <w:vAlign w:val="center"/>
          </w:tcPr>
          <w:p w14:paraId="490F6384" w14:textId="3F90E8C0" w:rsidR="00FD509C" w:rsidRPr="00CA4854" w:rsidRDefault="00FD509C" w:rsidP="00FD509C">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1559" w:type="dxa"/>
            <w:shd w:val="clear" w:color="auto" w:fill="FFFFFF"/>
            <w:vAlign w:val="center"/>
          </w:tcPr>
          <w:p w14:paraId="6E698FB9" w14:textId="08B5E170"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0,0825</w:t>
            </w:r>
          </w:p>
        </w:tc>
        <w:tc>
          <w:tcPr>
            <w:tcW w:w="1559" w:type="dxa"/>
            <w:shd w:val="clear" w:color="auto" w:fill="FFFFFF"/>
            <w:vAlign w:val="center"/>
          </w:tcPr>
          <w:p w14:paraId="62BBA511" w14:textId="41EAA59E" w:rsidR="00FD509C" w:rsidRPr="00E731C4" w:rsidRDefault="00FD509C" w:rsidP="00FD509C">
            <w:pPr>
              <w:spacing w:after="0" w:line="240" w:lineRule="auto"/>
              <w:jc w:val="center"/>
              <w:rPr>
                <w:rFonts w:ascii="Times New Roman" w:hAnsi="Times New Roman" w:cs="Times New Roman"/>
                <w:sz w:val="20"/>
                <w:szCs w:val="20"/>
                <w:lang w:val="en-US"/>
              </w:rPr>
            </w:pPr>
            <w:r w:rsidRPr="00FD509C">
              <w:rPr>
                <w:rFonts w:ascii="Times New Roman" w:hAnsi="Times New Roman" w:cs="Times New Roman"/>
                <w:sz w:val="20"/>
                <w:szCs w:val="20"/>
                <w:lang w:val="en-US"/>
              </w:rPr>
              <w:t>КЧМ 5</w:t>
            </w:r>
          </w:p>
        </w:tc>
        <w:tc>
          <w:tcPr>
            <w:tcW w:w="1701" w:type="dxa"/>
            <w:shd w:val="clear" w:color="auto" w:fill="FFFFFF"/>
            <w:vAlign w:val="center"/>
          </w:tcPr>
          <w:p w14:paraId="53B85690" w14:textId="61E06DAC" w:rsidR="00FD509C" w:rsidRPr="00A56670"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14:paraId="61DDC6E6" w14:textId="289B37AC"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1417" w:type="dxa"/>
            <w:shd w:val="clear" w:color="auto" w:fill="FFFFFF"/>
            <w:vAlign w:val="center"/>
          </w:tcPr>
          <w:p w14:paraId="142457AC" w14:textId="52CCA9D7" w:rsidR="00FD509C"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природный газ</w:t>
            </w:r>
          </w:p>
        </w:tc>
      </w:tr>
      <w:tr w:rsidR="00FD509C" w:rsidRPr="00345668" w14:paraId="193DCB1E" w14:textId="77777777" w:rsidTr="009A1D14">
        <w:trPr>
          <w:trHeight w:val="151"/>
        </w:trPr>
        <w:tc>
          <w:tcPr>
            <w:tcW w:w="2093" w:type="dxa"/>
            <w:vMerge w:val="restart"/>
            <w:shd w:val="clear" w:color="auto" w:fill="FFFFFF"/>
            <w:vAlign w:val="center"/>
          </w:tcPr>
          <w:p w14:paraId="1C0174EB" w14:textId="72A6071A" w:rsidR="00FD509C" w:rsidRPr="00CA4854" w:rsidRDefault="00FD509C" w:rsidP="00FD509C">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1559" w:type="dxa"/>
            <w:shd w:val="clear" w:color="auto" w:fill="FFFFFF"/>
            <w:vAlign w:val="center"/>
          </w:tcPr>
          <w:p w14:paraId="7EEF2074" w14:textId="42DDEAE6"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0,085</w:t>
            </w:r>
          </w:p>
        </w:tc>
        <w:tc>
          <w:tcPr>
            <w:tcW w:w="1559" w:type="dxa"/>
            <w:shd w:val="clear" w:color="auto" w:fill="FFFFFF"/>
            <w:vAlign w:val="center"/>
          </w:tcPr>
          <w:p w14:paraId="36BCEE1D" w14:textId="75FAF9D4" w:rsidR="00FD509C" w:rsidRPr="00FD509C" w:rsidRDefault="00FD509C" w:rsidP="00FD509C">
            <w:pPr>
              <w:spacing w:after="0" w:line="240" w:lineRule="auto"/>
              <w:jc w:val="center"/>
              <w:rPr>
                <w:rFonts w:ascii="Times New Roman" w:hAnsi="Times New Roman" w:cs="Times New Roman"/>
                <w:sz w:val="20"/>
                <w:szCs w:val="20"/>
              </w:rPr>
            </w:pPr>
            <w:r w:rsidRPr="00FD509C">
              <w:rPr>
                <w:rFonts w:ascii="Times New Roman" w:hAnsi="Times New Roman" w:cs="Times New Roman"/>
                <w:sz w:val="20"/>
                <w:szCs w:val="20"/>
                <w:lang w:val="en-US"/>
              </w:rPr>
              <w:t>ЭПЗ 100</w:t>
            </w:r>
          </w:p>
        </w:tc>
        <w:tc>
          <w:tcPr>
            <w:tcW w:w="1701" w:type="dxa"/>
            <w:shd w:val="clear" w:color="auto" w:fill="FFFFFF"/>
            <w:vAlign w:val="center"/>
          </w:tcPr>
          <w:p w14:paraId="09079EA3" w14:textId="649B9FF6" w:rsidR="00FD509C" w:rsidRPr="00A56670"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8" w:type="dxa"/>
            <w:vMerge w:val="restart"/>
            <w:shd w:val="clear" w:color="auto" w:fill="FFFFFF"/>
            <w:vAlign w:val="center"/>
          </w:tcPr>
          <w:p w14:paraId="045D8D5D" w14:textId="1E777336"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417" w:type="dxa"/>
            <w:vMerge w:val="restart"/>
            <w:shd w:val="clear" w:color="auto" w:fill="FFFFFF"/>
            <w:vAlign w:val="center"/>
          </w:tcPr>
          <w:p w14:paraId="1404DA77" w14:textId="450437F0" w:rsidR="00FD509C" w:rsidRDefault="00FD509C" w:rsidP="00FD509C">
            <w:pPr>
              <w:spacing w:after="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электрокотлы</w:t>
            </w:r>
            <w:proofErr w:type="spellEnd"/>
          </w:p>
        </w:tc>
      </w:tr>
      <w:tr w:rsidR="00FD509C" w:rsidRPr="00345668" w14:paraId="7ED21AAF" w14:textId="77777777" w:rsidTr="009A1D14">
        <w:trPr>
          <w:trHeight w:val="150"/>
        </w:trPr>
        <w:tc>
          <w:tcPr>
            <w:tcW w:w="2093" w:type="dxa"/>
            <w:vMerge/>
            <w:shd w:val="clear" w:color="auto" w:fill="FFFFFF"/>
            <w:vAlign w:val="center"/>
          </w:tcPr>
          <w:p w14:paraId="4751B28E" w14:textId="77777777" w:rsidR="00FD509C" w:rsidRPr="00CA4854" w:rsidRDefault="00FD509C" w:rsidP="00FD509C">
            <w:pPr>
              <w:widowControl w:val="0"/>
              <w:spacing w:after="0"/>
              <w:ind w:right="-99"/>
              <w:outlineLvl w:val="1"/>
              <w:rPr>
                <w:rFonts w:ascii="Times New Roman" w:eastAsia="Times New Roman" w:hAnsi="Times New Roman" w:cs="Times New Roman"/>
                <w:sz w:val="20"/>
                <w:szCs w:val="20"/>
                <w:lang w:eastAsia="ru-RU"/>
              </w:rPr>
            </w:pPr>
          </w:p>
        </w:tc>
        <w:tc>
          <w:tcPr>
            <w:tcW w:w="1559" w:type="dxa"/>
            <w:shd w:val="clear" w:color="auto" w:fill="FFFFFF"/>
            <w:vAlign w:val="center"/>
          </w:tcPr>
          <w:p w14:paraId="243BC91B" w14:textId="5C154D3C"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0,215</w:t>
            </w:r>
          </w:p>
        </w:tc>
        <w:tc>
          <w:tcPr>
            <w:tcW w:w="1559" w:type="dxa"/>
            <w:shd w:val="clear" w:color="auto" w:fill="FFFFFF"/>
            <w:vAlign w:val="center"/>
          </w:tcPr>
          <w:p w14:paraId="249ECA48" w14:textId="51EF4E4C" w:rsidR="00FD509C" w:rsidRPr="00FD509C" w:rsidRDefault="00FD509C" w:rsidP="00FD509C">
            <w:pPr>
              <w:spacing w:after="0" w:line="240" w:lineRule="auto"/>
              <w:jc w:val="center"/>
              <w:rPr>
                <w:rFonts w:ascii="Times New Roman" w:hAnsi="Times New Roman" w:cs="Times New Roman"/>
                <w:sz w:val="20"/>
                <w:szCs w:val="20"/>
              </w:rPr>
            </w:pPr>
            <w:r w:rsidRPr="00FD509C">
              <w:rPr>
                <w:rFonts w:ascii="Times New Roman" w:hAnsi="Times New Roman" w:cs="Times New Roman"/>
                <w:sz w:val="20"/>
                <w:szCs w:val="20"/>
                <w:lang w:val="en-US"/>
              </w:rPr>
              <w:t>ЭПЗ</w:t>
            </w:r>
            <w:r>
              <w:rPr>
                <w:rFonts w:ascii="Times New Roman" w:hAnsi="Times New Roman" w:cs="Times New Roman"/>
                <w:sz w:val="20"/>
                <w:szCs w:val="20"/>
              </w:rPr>
              <w:t xml:space="preserve"> </w:t>
            </w:r>
            <w:r w:rsidRPr="00FD509C">
              <w:rPr>
                <w:rFonts w:ascii="Times New Roman" w:hAnsi="Times New Roman" w:cs="Times New Roman"/>
                <w:sz w:val="20"/>
                <w:szCs w:val="20"/>
                <w:lang w:val="en-US"/>
              </w:rPr>
              <w:t>250</w:t>
            </w:r>
          </w:p>
        </w:tc>
        <w:tc>
          <w:tcPr>
            <w:tcW w:w="1701" w:type="dxa"/>
            <w:shd w:val="clear" w:color="auto" w:fill="FFFFFF"/>
            <w:vAlign w:val="center"/>
          </w:tcPr>
          <w:p w14:paraId="7AC2EBD8" w14:textId="41547EDA" w:rsidR="00FD509C" w:rsidRPr="00A56670"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8" w:type="dxa"/>
            <w:vMerge/>
            <w:shd w:val="clear" w:color="auto" w:fill="FFFFFF"/>
            <w:vAlign w:val="center"/>
          </w:tcPr>
          <w:p w14:paraId="22DEA672" w14:textId="77777777" w:rsidR="00FD509C" w:rsidRPr="00345668" w:rsidRDefault="00FD509C" w:rsidP="00FD509C">
            <w:pPr>
              <w:spacing w:after="0"/>
              <w:jc w:val="center"/>
              <w:rPr>
                <w:rFonts w:ascii="Times New Roman" w:eastAsia="Times New Roman" w:hAnsi="Times New Roman" w:cs="Times New Roman"/>
                <w:sz w:val="20"/>
                <w:szCs w:val="20"/>
                <w:lang w:eastAsia="ru-RU"/>
              </w:rPr>
            </w:pPr>
          </w:p>
        </w:tc>
        <w:tc>
          <w:tcPr>
            <w:tcW w:w="1417" w:type="dxa"/>
            <w:vMerge/>
            <w:shd w:val="clear" w:color="auto" w:fill="FFFFFF"/>
            <w:vAlign w:val="center"/>
          </w:tcPr>
          <w:p w14:paraId="52A42952" w14:textId="77777777" w:rsidR="00FD509C" w:rsidRDefault="00FD509C" w:rsidP="00FD509C">
            <w:pPr>
              <w:spacing w:after="0"/>
              <w:jc w:val="center"/>
              <w:rPr>
                <w:rFonts w:ascii="Times New Roman" w:eastAsia="Times New Roman" w:hAnsi="Times New Roman" w:cs="Times New Roman"/>
                <w:sz w:val="20"/>
                <w:szCs w:val="20"/>
                <w:lang w:eastAsia="ru-RU"/>
              </w:rPr>
            </w:pPr>
          </w:p>
        </w:tc>
      </w:tr>
      <w:tr w:rsidR="00FD509C" w:rsidRPr="00345668" w14:paraId="1FC6BCA2" w14:textId="77777777" w:rsidTr="009A1D14">
        <w:trPr>
          <w:trHeight w:val="266"/>
        </w:trPr>
        <w:tc>
          <w:tcPr>
            <w:tcW w:w="2093" w:type="dxa"/>
            <w:shd w:val="clear" w:color="auto" w:fill="FFFFFF"/>
            <w:vAlign w:val="center"/>
          </w:tcPr>
          <w:p w14:paraId="0ECB7DFC" w14:textId="263F4F52" w:rsidR="00FD509C" w:rsidRPr="00CA4854" w:rsidRDefault="00FD509C" w:rsidP="00FD509C">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1559" w:type="dxa"/>
            <w:shd w:val="clear" w:color="auto" w:fill="FFFFFF"/>
            <w:vAlign w:val="center"/>
          </w:tcPr>
          <w:p w14:paraId="2FACE32C" w14:textId="7E1C12E3" w:rsidR="00FD509C" w:rsidRPr="00345668" w:rsidRDefault="00FD509C" w:rsidP="00FD509C">
            <w:pPr>
              <w:spacing w:after="0"/>
              <w:jc w:val="center"/>
              <w:rPr>
                <w:rFonts w:ascii="Times New Roman" w:eastAsia="Times New Roman" w:hAnsi="Times New Roman" w:cs="Times New Roman"/>
                <w:sz w:val="20"/>
                <w:szCs w:val="20"/>
                <w:lang w:eastAsia="ru-RU"/>
              </w:rPr>
            </w:pPr>
            <w:r w:rsidRPr="00FD509C">
              <w:rPr>
                <w:rFonts w:ascii="Times New Roman" w:eastAsia="Times New Roman" w:hAnsi="Times New Roman" w:cs="Times New Roman"/>
                <w:sz w:val="20"/>
                <w:szCs w:val="20"/>
                <w:lang w:eastAsia="ru-RU"/>
              </w:rPr>
              <w:t>0,0825</w:t>
            </w:r>
          </w:p>
        </w:tc>
        <w:tc>
          <w:tcPr>
            <w:tcW w:w="1559" w:type="dxa"/>
            <w:shd w:val="clear" w:color="auto" w:fill="FFFFFF"/>
            <w:vAlign w:val="center"/>
          </w:tcPr>
          <w:p w14:paraId="1693D26C" w14:textId="639DA9B1" w:rsidR="00FD509C" w:rsidRPr="00E731C4" w:rsidRDefault="00FD509C" w:rsidP="00FD509C">
            <w:pPr>
              <w:spacing w:after="0" w:line="240" w:lineRule="auto"/>
              <w:jc w:val="center"/>
              <w:rPr>
                <w:rFonts w:ascii="Times New Roman" w:hAnsi="Times New Roman" w:cs="Times New Roman"/>
                <w:sz w:val="20"/>
                <w:szCs w:val="20"/>
                <w:lang w:val="en-US"/>
              </w:rPr>
            </w:pPr>
            <w:r w:rsidRPr="00FD509C">
              <w:rPr>
                <w:rFonts w:ascii="Times New Roman" w:hAnsi="Times New Roman" w:cs="Times New Roman"/>
                <w:sz w:val="20"/>
                <w:szCs w:val="20"/>
                <w:lang w:val="en-US"/>
              </w:rPr>
              <w:t>КЧМ 5</w:t>
            </w:r>
          </w:p>
        </w:tc>
        <w:tc>
          <w:tcPr>
            <w:tcW w:w="1701" w:type="dxa"/>
            <w:shd w:val="clear" w:color="auto" w:fill="FFFFFF"/>
            <w:vAlign w:val="center"/>
          </w:tcPr>
          <w:p w14:paraId="3FFC3EFE" w14:textId="3283DFD1" w:rsidR="00FD509C" w:rsidRPr="00A56670"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14:paraId="4B09743C" w14:textId="7EB6C446" w:rsidR="00FD509C" w:rsidRPr="00345668"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1417" w:type="dxa"/>
            <w:shd w:val="clear" w:color="auto" w:fill="FFFFFF"/>
            <w:vAlign w:val="center"/>
          </w:tcPr>
          <w:p w14:paraId="44BCF318" w14:textId="5EF3436B" w:rsidR="00FD509C" w:rsidRDefault="00FD509C" w:rsidP="00FD509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природный газ</w:t>
            </w:r>
          </w:p>
        </w:tc>
      </w:tr>
      <w:tr w:rsidR="00D20FC5" w:rsidRPr="00345668" w14:paraId="19A4C8E3" w14:textId="77777777" w:rsidTr="009A1D14">
        <w:trPr>
          <w:trHeight w:val="266"/>
        </w:trPr>
        <w:tc>
          <w:tcPr>
            <w:tcW w:w="2093" w:type="dxa"/>
            <w:shd w:val="clear" w:color="auto" w:fill="FFFFFF"/>
            <w:vAlign w:val="center"/>
          </w:tcPr>
          <w:p w14:paraId="5FD9AE5E" w14:textId="187FC214" w:rsidR="00D20FC5" w:rsidRPr="00CA4854" w:rsidRDefault="00D20FC5" w:rsidP="00D20FC5">
            <w:pPr>
              <w:widowControl w:val="0"/>
              <w:spacing w:after="0"/>
              <w:ind w:right="-99"/>
              <w:outlineLvl w:val="1"/>
              <w:rPr>
                <w:rFonts w:ascii="Times New Roman" w:eastAsia="Times New Roman" w:hAnsi="Times New Roman" w:cs="Times New Roman"/>
                <w:sz w:val="20"/>
                <w:szCs w:val="20"/>
                <w:lang w:eastAsia="ru-RU"/>
              </w:rPr>
            </w:pPr>
            <w:bookmarkStart w:id="8" w:name="_Hlk167716917"/>
            <w:r>
              <w:rPr>
                <w:rFonts w:ascii="Times New Roman" w:eastAsia="Times New Roman" w:hAnsi="Times New Roman" w:cs="Times New Roman"/>
                <w:sz w:val="20"/>
                <w:szCs w:val="20"/>
                <w:lang w:eastAsia="ru-RU"/>
              </w:rPr>
              <w:t>Котельная ДОС</w:t>
            </w:r>
          </w:p>
        </w:tc>
        <w:tc>
          <w:tcPr>
            <w:tcW w:w="1559" w:type="dxa"/>
            <w:shd w:val="clear" w:color="auto" w:fill="FFFFFF"/>
            <w:vAlign w:val="center"/>
          </w:tcPr>
          <w:p w14:paraId="3D033247" w14:textId="785212F5" w:rsidR="00D20FC5" w:rsidRPr="00FD509C" w:rsidRDefault="00D20FC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559" w:type="dxa"/>
            <w:shd w:val="clear" w:color="auto" w:fill="FFFFFF"/>
            <w:vAlign w:val="center"/>
          </w:tcPr>
          <w:p w14:paraId="3EAC975F" w14:textId="57FC4B2E" w:rsidR="00D20FC5" w:rsidRPr="00FD509C" w:rsidRDefault="00D20FC5" w:rsidP="00D20FC5">
            <w:pPr>
              <w:spacing w:after="0" w:line="240" w:lineRule="auto"/>
              <w:jc w:val="center"/>
              <w:rPr>
                <w:rFonts w:ascii="Times New Roman" w:hAnsi="Times New Roman" w:cs="Times New Roman"/>
                <w:sz w:val="20"/>
                <w:szCs w:val="20"/>
                <w:lang w:val="en-US"/>
              </w:rPr>
            </w:pPr>
            <w:r w:rsidRPr="00D20FC5">
              <w:rPr>
                <w:rFonts w:ascii="Times New Roman" w:hAnsi="Times New Roman" w:cs="Times New Roman"/>
                <w:sz w:val="20"/>
                <w:szCs w:val="20"/>
                <w:lang w:val="en-US"/>
              </w:rPr>
              <w:t>Super RAC 1045</w:t>
            </w:r>
          </w:p>
        </w:tc>
        <w:tc>
          <w:tcPr>
            <w:tcW w:w="1701" w:type="dxa"/>
            <w:shd w:val="clear" w:color="auto" w:fill="FFFFFF"/>
            <w:vAlign w:val="center"/>
          </w:tcPr>
          <w:p w14:paraId="7E37FF95" w14:textId="04DD045F" w:rsidR="00D20FC5" w:rsidRDefault="00D20FC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14:paraId="455502CC" w14:textId="57EBD9CE" w:rsidR="00D20FC5" w:rsidRDefault="00D20FC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417" w:type="dxa"/>
            <w:shd w:val="clear" w:color="auto" w:fill="FFFFFF"/>
            <w:vAlign w:val="center"/>
          </w:tcPr>
          <w:p w14:paraId="695915C3" w14:textId="69A2F787" w:rsidR="00D20FC5" w:rsidRDefault="00D20FC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природный газ</w:t>
            </w:r>
          </w:p>
        </w:tc>
      </w:tr>
      <w:tr w:rsidR="00D20FC5" w:rsidRPr="00345668" w14:paraId="16067B8D" w14:textId="77777777" w:rsidTr="009A1D14">
        <w:trPr>
          <w:trHeight w:val="266"/>
        </w:trPr>
        <w:tc>
          <w:tcPr>
            <w:tcW w:w="2093" w:type="dxa"/>
            <w:shd w:val="clear" w:color="auto" w:fill="FFFFFF"/>
            <w:vAlign w:val="center"/>
          </w:tcPr>
          <w:p w14:paraId="7A86161E" w14:textId="510F6950" w:rsidR="00D20FC5" w:rsidRPr="00CA4854" w:rsidRDefault="00D20FC5" w:rsidP="00D20FC5">
            <w:pPr>
              <w:widowControl w:val="0"/>
              <w:spacing w:after="0"/>
              <w:ind w:right="-99"/>
              <w:outlineLvl w:val="1"/>
              <w:rPr>
                <w:rFonts w:ascii="Times New Roman" w:eastAsia="Times New Roman" w:hAnsi="Times New Roman" w:cs="Times New Roman"/>
                <w:sz w:val="20"/>
                <w:szCs w:val="20"/>
                <w:lang w:eastAsia="ru-RU"/>
              </w:rPr>
            </w:pPr>
            <w:bookmarkStart w:id="9" w:name="_Hlk167716981"/>
            <w:bookmarkEnd w:id="8"/>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1559" w:type="dxa"/>
            <w:shd w:val="clear" w:color="auto" w:fill="FFFFFF"/>
            <w:vAlign w:val="center"/>
          </w:tcPr>
          <w:p w14:paraId="050B7503" w14:textId="33EF8ADF" w:rsidR="00D20FC5" w:rsidRPr="00FD509C" w:rsidRDefault="006959D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1559" w:type="dxa"/>
            <w:shd w:val="clear" w:color="auto" w:fill="FFFFFF"/>
            <w:vAlign w:val="center"/>
          </w:tcPr>
          <w:p w14:paraId="2394AE29" w14:textId="0A9E1930" w:rsidR="00D20FC5" w:rsidRPr="00FD509C" w:rsidRDefault="00D20FC5" w:rsidP="00D20FC5">
            <w:pPr>
              <w:spacing w:after="0" w:line="240" w:lineRule="auto"/>
              <w:jc w:val="center"/>
              <w:rPr>
                <w:rFonts w:ascii="Times New Roman" w:hAnsi="Times New Roman" w:cs="Times New Roman"/>
                <w:sz w:val="20"/>
                <w:szCs w:val="20"/>
                <w:lang w:val="en-US"/>
              </w:rPr>
            </w:pPr>
            <w:r w:rsidRPr="00D20FC5">
              <w:rPr>
                <w:rFonts w:ascii="Times New Roman" w:hAnsi="Times New Roman" w:cs="Times New Roman"/>
                <w:sz w:val="20"/>
                <w:szCs w:val="20"/>
                <w:lang w:val="en-US"/>
              </w:rPr>
              <w:t>Bosch Unimat-L40</w:t>
            </w:r>
          </w:p>
        </w:tc>
        <w:tc>
          <w:tcPr>
            <w:tcW w:w="1701" w:type="dxa"/>
            <w:shd w:val="clear" w:color="auto" w:fill="FFFFFF"/>
            <w:vAlign w:val="center"/>
          </w:tcPr>
          <w:p w14:paraId="19EA2BF8" w14:textId="6E38EBD3" w:rsidR="00D20FC5" w:rsidRDefault="00D20FC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18" w:type="dxa"/>
            <w:shd w:val="clear" w:color="auto" w:fill="FFFFFF"/>
            <w:vAlign w:val="center"/>
          </w:tcPr>
          <w:p w14:paraId="47A5911A" w14:textId="25629182" w:rsidR="00D20FC5" w:rsidRDefault="006959D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1417" w:type="dxa"/>
            <w:shd w:val="clear" w:color="auto" w:fill="FFFFFF"/>
            <w:vAlign w:val="center"/>
          </w:tcPr>
          <w:p w14:paraId="35BC5B47" w14:textId="1A0F4053" w:rsidR="00D20FC5" w:rsidRDefault="00D20FC5" w:rsidP="00D20FC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природный газ</w:t>
            </w:r>
          </w:p>
        </w:tc>
      </w:tr>
      <w:bookmarkEnd w:id="7"/>
      <w:bookmarkEnd w:id="9"/>
    </w:tbl>
    <w:p w14:paraId="430910D4" w14:textId="77777777" w:rsidR="003E0E32" w:rsidRDefault="003E0E32" w:rsidP="00603C98">
      <w:pPr>
        <w:widowControl w:val="0"/>
        <w:spacing w:after="0"/>
        <w:ind w:firstLine="708"/>
        <w:jc w:val="both"/>
        <w:outlineLvl w:val="1"/>
        <w:rPr>
          <w:rFonts w:ascii="Times New Roman" w:eastAsia="Times New Roman" w:hAnsi="Times New Roman" w:cs="Times New Roman"/>
          <w:b/>
          <w:bCs/>
          <w:iCs/>
          <w:sz w:val="28"/>
          <w:szCs w:val="28"/>
          <w:lang w:eastAsia="ru-RU"/>
        </w:rPr>
      </w:pPr>
    </w:p>
    <w:p w14:paraId="4DD77C7E" w14:textId="14DE8FDB" w:rsidR="0097692C" w:rsidRPr="00603C98" w:rsidRDefault="0097692C" w:rsidP="00603C98">
      <w:pPr>
        <w:widowControl w:val="0"/>
        <w:spacing w:after="0"/>
        <w:ind w:firstLine="708"/>
        <w:jc w:val="both"/>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2.2. Описание существующих и перспективных зон</w:t>
      </w:r>
      <w:r w:rsidR="004C65F9">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действия индивидуальных источников тепловой энергии</w:t>
      </w:r>
    </w:p>
    <w:p w14:paraId="5ECFC1B1" w14:textId="77777777" w:rsidR="007E0A19" w:rsidRPr="00603C98" w:rsidRDefault="007E0A19" w:rsidP="00603C98">
      <w:pPr>
        <w:spacing w:after="0"/>
        <w:ind w:firstLine="709"/>
        <w:jc w:val="both"/>
        <w:rPr>
          <w:rFonts w:ascii="Times New Roman" w:hAnsi="Times New Roman" w:cs="Times New Roman"/>
          <w:iCs/>
          <w:sz w:val="28"/>
          <w:szCs w:val="28"/>
        </w:rPr>
      </w:pPr>
      <w:r w:rsidRPr="00603C98">
        <w:rPr>
          <w:rFonts w:ascii="Times New Roman" w:hAnsi="Times New Roman" w:cs="Times New Roman"/>
          <w:iCs/>
          <w:sz w:val="28"/>
          <w:szCs w:val="28"/>
        </w:rPr>
        <w:t>Зоны, не охваченные источниками централизованного теплоснабжения, имеют индивидуальное теплоснабжение.</w:t>
      </w:r>
    </w:p>
    <w:p w14:paraId="63468DEC" w14:textId="77777777" w:rsidR="001D4E49" w:rsidRDefault="001D4E49" w:rsidP="00603C98">
      <w:pPr>
        <w:spacing w:after="0"/>
        <w:ind w:firstLine="708"/>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 xml:space="preserve">Отопление от индивидуальных источников тепловой энергии </w:t>
      </w:r>
      <w:proofErr w:type="gramStart"/>
      <w:r w:rsidRPr="00603C98">
        <w:rPr>
          <w:rFonts w:ascii="Times New Roman" w:eastAsia="Times New Roman" w:hAnsi="Times New Roman" w:cs="Times New Roman"/>
          <w:sz w:val="28"/>
          <w:szCs w:val="28"/>
          <w:lang w:eastAsia="ru-RU"/>
        </w:rPr>
        <w:t>более выгоднее</w:t>
      </w:r>
      <w:proofErr w:type="gramEnd"/>
      <w:r w:rsidRPr="00603C98">
        <w:rPr>
          <w:rFonts w:ascii="Times New Roman" w:eastAsia="Times New Roman" w:hAnsi="Times New Roman" w:cs="Times New Roman"/>
          <w:sz w:val="28"/>
          <w:szCs w:val="28"/>
          <w:lang w:eastAsia="ru-RU"/>
        </w:rPr>
        <w:t>,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14:paraId="49738AAC" w14:textId="77777777" w:rsidR="00321193" w:rsidRPr="00603C98" w:rsidRDefault="00321193" w:rsidP="00603C98">
      <w:pPr>
        <w:spacing w:after="0"/>
        <w:ind w:firstLine="708"/>
        <w:jc w:val="both"/>
        <w:rPr>
          <w:rFonts w:ascii="Times New Roman" w:eastAsia="Times New Roman" w:hAnsi="Times New Roman" w:cs="Times New Roman"/>
          <w:sz w:val="28"/>
          <w:szCs w:val="28"/>
          <w:lang w:eastAsia="ru-RU"/>
        </w:rPr>
      </w:pPr>
    </w:p>
    <w:p w14:paraId="24BF82C8" w14:textId="1F730546" w:rsidR="00915926" w:rsidRPr="00603C98" w:rsidRDefault="00915926" w:rsidP="00603C98">
      <w:pPr>
        <w:widowControl w:val="0"/>
        <w:spacing w:after="0"/>
        <w:ind w:firstLine="709"/>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w:t>
      </w:r>
      <w:r w:rsidR="0097692C" w:rsidRPr="00603C98">
        <w:rPr>
          <w:rFonts w:ascii="Times New Roman" w:eastAsia="Times New Roman" w:hAnsi="Times New Roman" w:cs="Times New Roman"/>
          <w:b/>
          <w:bCs/>
          <w:iCs/>
          <w:sz w:val="28"/>
          <w:szCs w:val="28"/>
          <w:lang w:eastAsia="ru-RU"/>
        </w:rPr>
        <w:t>3</w:t>
      </w:r>
      <w:r w:rsidRPr="00603C98">
        <w:rPr>
          <w:rFonts w:ascii="Times New Roman" w:eastAsia="Times New Roman" w:hAnsi="Times New Roman" w:cs="Times New Roman"/>
          <w:b/>
          <w:bCs/>
          <w:iCs/>
          <w:sz w:val="28"/>
          <w:szCs w:val="28"/>
          <w:lang w:eastAsia="ru-RU"/>
        </w:rPr>
        <w:t xml:space="preserve">. </w:t>
      </w:r>
      <w:r w:rsidR="0097692C" w:rsidRPr="00603C98">
        <w:rPr>
          <w:rFonts w:ascii="Times New Roman" w:eastAsia="Times New Roman" w:hAnsi="Times New Roman" w:cs="Times New Roman"/>
          <w:b/>
          <w:bCs/>
          <w:iCs/>
          <w:sz w:val="28"/>
          <w:szCs w:val="28"/>
          <w:lang w:eastAsia="ru-RU"/>
        </w:rPr>
        <w:t>Существующие и п</w:t>
      </w:r>
      <w:r w:rsidRPr="00603C98">
        <w:rPr>
          <w:rFonts w:ascii="Times New Roman" w:eastAsia="Times New Roman" w:hAnsi="Times New Roman" w:cs="Times New Roman"/>
          <w:b/>
          <w:bCs/>
          <w:iCs/>
          <w:sz w:val="28"/>
          <w:szCs w:val="28"/>
          <w:lang w:eastAsia="ru-RU"/>
        </w:rPr>
        <w:t>ерспективные балансы тепловой мощности и тепловой нагрузки</w:t>
      </w:r>
      <w:r w:rsidR="00820700" w:rsidRPr="00603C98">
        <w:rPr>
          <w:rFonts w:ascii="Times New Roman" w:eastAsia="Times New Roman" w:hAnsi="Times New Roman" w:cs="Times New Roman"/>
          <w:b/>
          <w:bCs/>
          <w:iCs/>
          <w:sz w:val="28"/>
          <w:szCs w:val="28"/>
          <w:lang w:eastAsia="ru-RU"/>
        </w:rPr>
        <w:t xml:space="preserve"> потребителей</w:t>
      </w:r>
      <w:r w:rsidRPr="00603C98">
        <w:rPr>
          <w:rFonts w:ascii="Times New Roman" w:eastAsia="Times New Roman" w:hAnsi="Times New Roman" w:cs="Times New Roman"/>
          <w:b/>
          <w:bCs/>
          <w:iCs/>
          <w:sz w:val="28"/>
          <w:szCs w:val="28"/>
          <w:lang w:eastAsia="ru-RU"/>
        </w:rPr>
        <w:t xml:space="preserve"> в зонах действия</w:t>
      </w:r>
      <w:r w:rsidR="004C65F9">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источников тепловой энергии, в том числе работающих на единую тепловую сеть</w:t>
      </w:r>
    </w:p>
    <w:p w14:paraId="620909A5" w14:textId="77777777" w:rsidR="007A5326" w:rsidRPr="00603C98" w:rsidRDefault="007A5326" w:rsidP="00603C98">
      <w:pPr>
        <w:spacing w:after="0"/>
        <w:ind w:firstLine="567"/>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Балансы существующей на базовый период схемы теплоснабжения тепловой мощности в каждой из зон действия источников тепловой энергии</w:t>
      </w:r>
      <w:r w:rsidR="00614ABC" w:rsidRPr="00603C98">
        <w:rPr>
          <w:rFonts w:ascii="Times New Roman" w:eastAsia="Times New Roman" w:hAnsi="Times New Roman" w:cs="Times New Roman"/>
          <w:sz w:val="28"/>
          <w:szCs w:val="28"/>
          <w:lang w:eastAsia="ru-RU"/>
        </w:rPr>
        <w:t xml:space="preserve"> и перспективные балансы,</w:t>
      </w:r>
      <w:r w:rsidRPr="00603C98">
        <w:rPr>
          <w:rFonts w:ascii="Times New Roman" w:eastAsia="Times New Roman" w:hAnsi="Times New Roman" w:cs="Times New Roman"/>
          <w:sz w:val="28"/>
          <w:szCs w:val="28"/>
          <w:lang w:eastAsia="ru-RU"/>
        </w:rPr>
        <w:t xml:space="preserve">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614ABC" w:rsidRPr="00603C98">
        <w:rPr>
          <w:rFonts w:ascii="Times New Roman" w:eastAsia="Times New Roman" w:hAnsi="Times New Roman" w:cs="Times New Roman"/>
          <w:sz w:val="28"/>
          <w:szCs w:val="28"/>
          <w:lang w:eastAsia="ru-RU"/>
        </w:rPr>
        <w:t>,</w:t>
      </w:r>
      <w:r w:rsidRPr="00603C98">
        <w:rPr>
          <w:rFonts w:ascii="Times New Roman" w:eastAsia="Times New Roman" w:hAnsi="Times New Roman" w:cs="Times New Roman"/>
          <w:sz w:val="28"/>
          <w:szCs w:val="28"/>
          <w:lang w:eastAsia="ru-RU"/>
        </w:rPr>
        <w:t xml:space="preserve"> приведены в таблице </w:t>
      </w:r>
      <w:r w:rsidR="000713FB" w:rsidRPr="00603C98">
        <w:rPr>
          <w:rFonts w:ascii="Times New Roman" w:eastAsia="Times New Roman" w:hAnsi="Times New Roman" w:cs="Times New Roman"/>
          <w:sz w:val="28"/>
          <w:szCs w:val="28"/>
          <w:lang w:eastAsia="ru-RU"/>
        </w:rPr>
        <w:t>7</w:t>
      </w:r>
      <w:r w:rsidR="00614ABC" w:rsidRPr="00603C98">
        <w:rPr>
          <w:rFonts w:ascii="Times New Roman" w:eastAsia="Times New Roman" w:hAnsi="Times New Roman" w:cs="Times New Roman"/>
          <w:sz w:val="28"/>
          <w:szCs w:val="28"/>
          <w:lang w:eastAsia="ru-RU"/>
        </w:rPr>
        <w:t>.</w:t>
      </w:r>
    </w:p>
    <w:p w14:paraId="0FC3FABA" w14:textId="77777777" w:rsidR="007A5326" w:rsidRPr="00603C98" w:rsidRDefault="007A5326" w:rsidP="00603C98">
      <w:pPr>
        <w:widowControl w:val="0"/>
        <w:spacing w:after="0"/>
        <w:rPr>
          <w:rFonts w:ascii="Times New Roman" w:eastAsia="Times New Roman" w:hAnsi="Times New Roman" w:cs="Times New Roman"/>
          <w:sz w:val="28"/>
          <w:szCs w:val="28"/>
          <w:lang w:eastAsia="ru-RU"/>
        </w:rPr>
        <w:sectPr w:rsidR="007A5326" w:rsidRPr="00603C98" w:rsidSect="00C11F0F">
          <w:pgSz w:w="11906" w:h="16838"/>
          <w:pgMar w:top="851" w:right="567" w:bottom="567" w:left="1701" w:header="709" w:footer="709" w:gutter="0"/>
          <w:cols w:space="708"/>
          <w:docGrid w:linePitch="360"/>
        </w:sectPr>
      </w:pPr>
    </w:p>
    <w:p w14:paraId="6C7667BE" w14:textId="77777777" w:rsidR="007A5326" w:rsidRPr="000A3544" w:rsidRDefault="007A5326" w:rsidP="00603C98">
      <w:pPr>
        <w:pStyle w:val="afd"/>
        <w:keepNext/>
        <w:spacing w:before="0" w:line="276" w:lineRule="auto"/>
        <w:ind w:firstLine="709"/>
        <w:rPr>
          <w:rFonts w:ascii="Times New Roman" w:hAnsi="Times New Roman" w:cs="Times New Roman"/>
          <w:b w:val="0"/>
          <w:sz w:val="20"/>
          <w:szCs w:val="20"/>
        </w:rPr>
      </w:pPr>
      <w:r w:rsidRPr="000A3544">
        <w:rPr>
          <w:rFonts w:ascii="Times New Roman" w:hAnsi="Times New Roman" w:cs="Times New Roman"/>
          <w:b w:val="0"/>
          <w:sz w:val="20"/>
          <w:szCs w:val="20"/>
        </w:rPr>
        <w:lastRenderedPageBreak/>
        <w:tab/>
      </w:r>
      <w:bookmarkStart w:id="10" w:name="_Ref34384627"/>
      <w:r w:rsidRPr="000A3544">
        <w:rPr>
          <w:rFonts w:ascii="Times New Roman" w:hAnsi="Times New Roman" w:cs="Times New Roman"/>
          <w:b w:val="0"/>
          <w:iCs/>
          <w:sz w:val="20"/>
          <w:szCs w:val="20"/>
        </w:rPr>
        <w:t xml:space="preserve">Таблица </w:t>
      </w:r>
      <w:bookmarkEnd w:id="10"/>
      <w:r w:rsidR="000713FB" w:rsidRPr="000A3544">
        <w:rPr>
          <w:rFonts w:ascii="Times New Roman" w:hAnsi="Times New Roman" w:cs="Times New Roman"/>
          <w:b w:val="0"/>
          <w:iCs/>
          <w:sz w:val="20"/>
          <w:szCs w:val="20"/>
        </w:rPr>
        <w:t>7</w:t>
      </w:r>
      <w:bookmarkStart w:id="11" w:name="_Hlk50123925"/>
      <w:r w:rsidRPr="000A3544">
        <w:rPr>
          <w:rFonts w:ascii="Times New Roman" w:hAnsi="Times New Roman" w:cs="Times New Roman"/>
          <w:b w:val="0"/>
          <w:sz w:val="20"/>
          <w:szCs w:val="20"/>
        </w:rPr>
        <w:t xml:space="preserve">– </w:t>
      </w:r>
      <w:r w:rsidR="00135226" w:rsidRPr="000A3544">
        <w:rPr>
          <w:rFonts w:ascii="Times New Roman" w:hAnsi="Times New Roman" w:cs="Times New Roman"/>
          <w:b w:val="0"/>
          <w:sz w:val="20"/>
          <w:szCs w:val="20"/>
        </w:rPr>
        <w:t>Существующий и перспективный баланс</w:t>
      </w:r>
      <w:r w:rsidRPr="000A3544">
        <w:rPr>
          <w:rFonts w:ascii="Times New Roman" w:hAnsi="Times New Roman" w:cs="Times New Roman"/>
          <w:b w:val="0"/>
          <w:sz w:val="20"/>
          <w:szCs w:val="20"/>
        </w:rPr>
        <w:t xml:space="preserve"> тепловой мощности и присоединенной тепловой нагрузки, Гкал/</w:t>
      </w:r>
      <w:proofErr w:type="gramStart"/>
      <w:r w:rsidRPr="000A3544">
        <w:rPr>
          <w:rFonts w:ascii="Times New Roman" w:hAnsi="Times New Roman" w:cs="Times New Roman"/>
          <w:b w:val="0"/>
          <w:sz w:val="20"/>
          <w:szCs w:val="20"/>
        </w:rPr>
        <w:t>ч</w:t>
      </w:r>
      <w:bookmarkEnd w:id="11"/>
      <w:proofErr w:type="gramEnd"/>
    </w:p>
    <w:tbl>
      <w:tblPr>
        <w:tblW w:w="158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1"/>
        <w:gridCol w:w="1754"/>
        <w:gridCol w:w="1417"/>
        <w:gridCol w:w="623"/>
        <w:gridCol w:w="1499"/>
        <w:gridCol w:w="1513"/>
        <w:gridCol w:w="1055"/>
        <w:gridCol w:w="1321"/>
        <w:gridCol w:w="1023"/>
        <w:gridCol w:w="1329"/>
        <w:gridCol w:w="1286"/>
        <w:gridCol w:w="1366"/>
        <w:gridCol w:w="1176"/>
      </w:tblGrid>
      <w:tr w:rsidR="00135226" w:rsidRPr="000A3544" w14:paraId="185C913F" w14:textId="77777777" w:rsidTr="003073C0">
        <w:trPr>
          <w:trHeight w:hRule="exact" w:val="1898"/>
          <w:tblHeader/>
        </w:trPr>
        <w:tc>
          <w:tcPr>
            <w:tcW w:w="481" w:type="dxa"/>
            <w:shd w:val="clear" w:color="auto" w:fill="auto"/>
            <w:vAlign w:val="center"/>
          </w:tcPr>
          <w:p w14:paraId="1576CA61"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bookmarkStart w:id="12" w:name="_Hlk164772029"/>
            <w:bookmarkStart w:id="13" w:name="_Hlk150506618"/>
            <w:r w:rsidRPr="000A3544">
              <w:rPr>
                <w:rFonts w:ascii="Times New Roman" w:eastAsia="Times New Roman" w:hAnsi="Times New Roman" w:cs="Times New Roman"/>
                <w:b/>
                <w:color w:val="000000"/>
                <w:sz w:val="20"/>
                <w:szCs w:val="20"/>
                <w:lang w:eastAsia="ru-RU"/>
              </w:rPr>
              <w:t xml:space="preserve">№ </w:t>
            </w:r>
            <w:proofErr w:type="gramStart"/>
            <w:r w:rsidRPr="000A3544">
              <w:rPr>
                <w:rFonts w:ascii="Times New Roman" w:eastAsia="Times New Roman" w:hAnsi="Times New Roman" w:cs="Times New Roman"/>
                <w:b/>
                <w:color w:val="000000"/>
                <w:sz w:val="20"/>
                <w:szCs w:val="20"/>
                <w:lang w:eastAsia="ru-RU"/>
              </w:rPr>
              <w:t>п</w:t>
            </w:r>
            <w:proofErr w:type="gramEnd"/>
            <w:r w:rsidRPr="000A3544">
              <w:rPr>
                <w:rFonts w:ascii="Times New Roman" w:eastAsia="Times New Roman" w:hAnsi="Times New Roman" w:cs="Times New Roman"/>
                <w:b/>
                <w:color w:val="000000"/>
                <w:sz w:val="20"/>
                <w:szCs w:val="20"/>
                <w:lang w:eastAsia="ru-RU"/>
              </w:rPr>
              <w:t>/п</w:t>
            </w:r>
          </w:p>
        </w:tc>
        <w:tc>
          <w:tcPr>
            <w:tcW w:w="1754" w:type="dxa"/>
            <w:shd w:val="clear" w:color="auto" w:fill="auto"/>
            <w:vAlign w:val="center"/>
          </w:tcPr>
          <w:p w14:paraId="093EA383"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Наименование ТСО</w:t>
            </w:r>
          </w:p>
        </w:tc>
        <w:tc>
          <w:tcPr>
            <w:tcW w:w="1417" w:type="dxa"/>
            <w:shd w:val="clear" w:color="auto" w:fill="auto"/>
            <w:vAlign w:val="center"/>
          </w:tcPr>
          <w:p w14:paraId="43139BE0"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Наименование и адрес котельной</w:t>
            </w:r>
          </w:p>
        </w:tc>
        <w:tc>
          <w:tcPr>
            <w:tcW w:w="623" w:type="dxa"/>
            <w:shd w:val="clear" w:color="auto" w:fill="auto"/>
            <w:vAlign w:val="center"/>
          </w:tcPr>
          <w:p w14:paraId="624FBE8F"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Год</w:t>
            </w:r>
          </w:p>
        </w:tc>
        <w:tc>
          <w:tcPr>
            <w:tcW w:w="1499" w:type="dxa"/>
            <w:shd w:val="clear" w:color="auto" w:fill="auto"/>
            <w:vAlign w:val="center"/>
          </w:tcPr>
          <w:p w14:paraId="284E5A27"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Установленная мощность,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513" w:type="dxa"/>
            <w:shd w:val="clear" w:color="auto" w:fill="auto"/>
            <w:vAlign w:val="center"/>
          </w:tcPr>
          <w:p w14:paraId="60E55AB7"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Располагаемая,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055" w:type="dxa"/>
            <w:shd w:val="clear" w:color="auto" w:fill="auto"/>
            <w:vAlign w:val="center"/>
          </w:tcPr>
          <w:p w14:paraId="59D6026F"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Тепловая мощность нетто,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321" w:type="dxa"/>
            <w:shd w:val="clear" w:color="auto" w:fill="auto"/>
            <w:vAlign w:val="center"/>
          </w:tcPr>
          <w:p w14:paraId="02284202"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Собственные нужды,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023" w:type="dxa"/>
            <w:shd w:val="clear" w:color="auto" w:fill="auto"/>
            <w:vAlign w:val="center"/>
          </w:tcPr>
          <w:p w14:paraId="5D78E67F"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Потери в тепловых сетях,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329" w:type="dxa"/>
            <w:shd w:val="clear" w:color="auto" w:fill="auto"/>
            <w:vAlign w:val="center"/>
          </w:tcPr>
          <w:p w14:paraId="022F7095"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Подключенная нагрузка,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286" w:type="dxa"/>
            <w:shd w:val="clear" w:color="auto" w:fill="auto"/>
            <w:vAlign w:val="center"/>
          </w:tcPr>
          <w:p w14:paraId="70FEB175"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Тепловая нагрузка на источнике,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366" w:type="dxa"/>
            <w:shd w:val="clear" w:color="auto" w:fill="auto"/>
            <w:vAlign w:val="center"/>
          </w:tcPr>
          <w:p w14:paraId="75EAD196"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Резерв (+)/ дефицит (-) тепловой мощности в номинальном режиме, Гкал/</w:t>
            </w:r>
            <w:proofErr w:type="gramStart"/>
            <w:r w:rsidRPr="000A3544">
              <w:rPr>
                <w:rFonts w:ascii="Times New Roman" w:eastAsia="Times New Roman" w:hAnsi="Times New Roman" w:cs="Times New Roman"/>
                <w:b/>
                <w:color w:val="000000"/>
                <w:sz w:val="20"/>
                <w:szCs w:val="20"/>
                <w:lang w:eastAsia="ru-RU"/>
              </w:rPr>
              <w:t>ч</w:t>
            </w:r>
            <w:proofErr w:type="gramEnd"/>
          </w:p>
        </w:tc>
        <w:tc>
          <w:tcPr>
            <w:tcW w:w="1176" w:type="dxa"/>
            <w:shd w:val="clear" w:color="auto" w:fill="auto"/>
            <w:vAlign w:val="center"/>
          </w:tcPr>
          <w:p w14:paraId="4C77509E" w14:textId="77777777" w:rsidR="0007316A" w:rsidRPr="000A3544" w:rsidRDefault="0007316A" w:rsidP="00603C98">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КИУТМ, %</w:t>
            </w:r>
          </w:p>
        </w:tc>
      </w:tr>
      <w:bookmarkEnd w:id="12"/>
      <w:bookmarkEnd w:id="13"/>
      <w:tr w:rsidR="00A206AD" w:rsidRPr="000A3544" w14:paraId="068C420F" w14:textId="77777777" w:rsidTr="003073C0">
        <w:trPr>
          <w:trHeight w:hRule="exact" w:val="283"/>
        </w:trPr>
        <w:tc>
          <w:tcPr>
            <w:tcW w:w="481" w:type="dxa"/>
            <w:vMerge w:val="restart"/>
            <w:shd w:val="clear" w:color="auto" w:fill="auto"/>
            <w:vAlign w:val="center"/>
          </w:tcPr>
          <w:p w14:paraId="2191C793" w14:textId="77777777" w:rsidR="00A206AD" w:rsidRPr="000A3544" w:rsidRDefault="00A206AD" w:rsidP="00A206AD">
            <w:pPr>
              <w:spacing w:after="0"/>
              <w:jc w:val="center"/>
              <w:rPr>
                <w:rFonts w:ascii="Times New Roman" w:hAnsi="Times New Roman" w:cs="Times New Roman"/>
                <w:sz w:val="20"/>
                <w:szCs w:val="20"/>
                <w:lang w:eastAsia="ru-RU"/>
              </w:rPr>
            </w:pPr>
            <w:r w:rsidRPr="000A3544">
              <w:rPr>
                <w:rFonts w:ascii="Times New Roman" w:hAnsi="Times New Roman" w:cs="Times New Roman"/>
                <w:sz w:val="20"/>
                <w:szCs w:val="20"/>
                <w:lang w:eastAsia="ru-RU"/>
              </w:rPr>
              <w:t>1</w:t>
            </w:r>
          </w:p>
        </w:tc>
        <w:tc>
          <w:tcPr>
            <w:tcW w:w="1754" w:type="dxa"/>
            <w:vMerge w:val="restart"/>
            <w:shd w:val="clear" w:color="auto" w:fill="auto"/>
            <w:vAlign w:val="center"/>
          </w:tcPr>
          <w:p w14:paraId="70A204FA" w14:textId="0BAFB521" w:rsidR="00A206AD" w:rsidRPr="000A3544" w:rsidRDefault="00A206AD" w:rsidP="00A206AD">
            <w:pPr>
              <w:spacing w:after="0"/>
              <w:jc w:val="center"/>
              <w:rPr>
                <w:rFonts w:ascii="Times New Roman" w:hAnsi="Times New Roman" w:cs="Times New Roman"/>
                <w:sz w:val="20"/>
                <w:szCs w:val="20"/>
              </w:rPr>
            </w:pPr>
            <w:r>
              <w:rPr>
                <w:rFonts w:ascii="Times New Roman" w:hAnsi="Times New Roman" w:cs="Times New Roman"/>
                <w:sz w:val="20"/>
                <w:szCs w:val="20"/>
              </w:rPr>
              <w:t xml:space="preserve">ООО </w:t>
            </w:r>
            <w:r w:rsidR="00D8276A">
              <w:rPr>
                <w:rFonts w:ascii="Times New Roman" w:hAnsi="Times New Roman" w:cs="Times New Roman"/>
                <w:sz w:val="20"/>
                <w:szCs w:val="20"/>
              </w:rPr>
              <w:t>«</w:t>
            </w:r>
            <w:r>
              <w:rPr>
                <w:rFonts w:ascii="Times New Roman" w:hAnsi="Times New Roman" w:cs="Times New Roman"/>
                <w:sz w:val="20"/>
                <w:szCs w:val="20"/>
              </w:rPr>
              <w:t>Дорогобужская ТЭЦ</w:t>
            </w:r>
            <w:r w:rsidR="00D8276A">
              <w:rPr>
                <w:rFonts w:ascii="Times New Roman" w:hAnsi="Times New Roman" w:cs="Times New Roman"/>
                <w:sz w:val="20"/>
                <w:szCs w:val="20"/>
              </w:rPr>
              <w:t>»</w:t>
            </w:r>
          </w:p>
        </w:tc>
        <w:tc>
          <w:tcPr>
            <w:tcW w:w="1417" w:type="dxa"/>
            <w:vMerge w:val="restart"/>
            <w:shd w:val="clear" w:color="auto" w:fill="auto"/>
            <w:vAlign w:val="center"/>
          </w:tcPr>
          <w:p w14:paraId="12A5DBF7" w14:textId="7BBEA025" w:rsidR="00A206AD" w:rsidRPr="000A3544" w:rsidRDefault="00A206AD" w:rsidP="00A206AD">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1 (г. Дорогобуж, ул. Коммунистическая)</w:t>
            </w:r>
          </w:p>
        </w:tc>
        <w:tc>
          <w:tcPr>
            <w:tcW w:w="623" w:type="dxa"/>
            <w:shd w:val="clear" w:color="auto" w:fill="auto"/>
            <w:vAlign w:val="center"/>
          </w:tcPr>
          <w:p w14:paraId="7FF450FE" w14:textId="0D01745A"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AD41E4D" w14:textId="1792ACF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169B5DE5" w14:textId="7F6FE78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616DDF93" w14:textId="0311E96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4F26EBE2" w14:textId="21FD17F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23342302" w14:textId="3F7C8A0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222FB867" w14:textId="217FE82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1BC2157F" w14:textId="42F94A7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7FBF66F3" w14:textId="70A9FF6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6CDD72DC" w14:textId="44B82C9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7A9E1616" w14:textId="77777777" w:rsidTr="003073C0">
        <w:trPr>
          <w:trHeight w:hRule="exact" w:val="284"/>
        </w:trPr>
        <w:tc>
          <w:tcPr>
            <w:tcW w:w="481" w:type="dxa"/>
            <w:vMerge/>
            <w:shd w:val="clear" w:color="auto" w:fill="auto"/>
          </w:tcPr>
          <w:p w14:paraId="4DCEEEB9"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16A90EAB"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EA47954"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6CF8919" w14:textId="0BD95F7D"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52CB480B" w14:textId="2932D68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5B979E2B" w14:textId="581608F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629BBF18" w14:textId="6062557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0BFEF601" w14:textId="45B1AA1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4F30489F" w14:textId="7DCAC8D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0A5EE7D0" w14:textId="11960C9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75EFC730" w14:textId="446DAB2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0AB97839" w14:textId="3E4C277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0845D8E2" w14:textId="0A93362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0D4CD01F" w14:textId="77777777" w:rsidTr="003073C0">
        <w:trPr>
          <w:trHeight w:hRule="exact" w:val="284"/>
        </w:trPr>
        <w:tc>
          <w:tcPr>
            <w:tcW w:w="481" w:type="dxa"/>
            <w:vMerge/>
            <w:shd w:val="clear" w:color="auto" w:fill="auto"/>
          </w:tcPr>
          <w:p w14:paraId="1DC24ED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425769E5"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E863D3A"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EE79509" w14:textId="2D30FA21"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54D7899" w14:textId="03996AA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48186903" w14:textId="255F85E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6B81735A" w14:textId="5CA043A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603326AD" w14:textId="4E88C96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255F92BE" w14:textId="1DC823B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5E8D38F8" w14:textId="5F7C10B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6ACF79E7" w14:textId="359B45C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34847DC4" w14:textId="20D0CDB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59D9A2F1" w14:textId="056FD67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08775E6D" w14:textId="77777777" w:rsidTr="003073C0">
        <w:trPr>
          <w:trHeight w:hRule="exact" w:val="284"/>
        </w:trPr>
        <w:tc>
          <w:tcPr>
            <w:tcW w:w="481" w:type="dxa"/>
            <w:vMerge/>
            <w:shd w:val="clear" w:color="auto" w:fill="auto"/>
          </w:tcPr>
          <w:p w14:paraId="56D8DD33"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58AAC03F"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99E1F1C"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21C3011" w14:textId="4AF894E9"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E6CCD2B" w14:textId="61EABA1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2F07F863" w14:textId="38E3C7C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5FD0BAEA" w14:textId="157502B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659F91C0" w14:textId="17EAC82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5A75E6C" w14:textId="674BFA2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70DE2FBF" w14:textId="5C10322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16DA9C6A" w14:textId="7460159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5BAF42E2" w14:textId="252960D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6DA5B0AA" w14:textId="3F75761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2506683A" w14:textId="77777777" w:rsidTr="003073C0">
        <w:trPr>
          <w:trHeight w:hRule="exact" w:val="284"/>
        </w:trPr>
        <w:tc>
          <w:tcPr>
            <w:tcW w:w="481" w:type="dxa"/>
            <w:vMerge/>
            <w:shd w:val="clear" w:color="auto" w:fill="auto"/>
          </w:tcPr>
          <w:p w14:paraId="666E2807"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2B0289BB"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B6AA812"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5BE8BE9" w14:textId="3D758F14"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5A0A4D86" w14:textId="1A05D50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584CEC63" w14:textId="0FB23A2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1A158296" w14:textId="436EB11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463F6831" w14:textId="067BAA8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98D0662" w14:textId="73F3F5D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023A8445" w14:textId="124DB54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19F0F40E" w14:textId="4A30D81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4BCF7E47" w14:textId="4EDE95A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722C3551" w14:textId="4C20742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4A56AD14" w14:textId="77777777" w:rsidTr="003073C0">
        <w:trPr>
          <w:trHeight w:hRule="exact" w:val="284"/>
        </w:trPr>
        <w:tc>
          <w:tcPr>
            <w:tcW w:w="481" w:type="dxa"/>
            <w:vMerge/>
            <w:shd w:val="clear" w:color="auto" w:fill="auto"/>
          </w:tcPr>
          <w:p w14:paraId="01D9400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067A26E9"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7336E6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B1E060D" w14:textId="61FEC356"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9DAD942" w14:textId="76E592A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1BCD8179" w14:textId="6598028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35ECBB80" w14:textId="13A670F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55E1EE59" w14:textId="2E4F87D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781A5CC" w14:textId="5F2AD65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23C2584E" w14:textId="52D96A6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71C26FF7" w14:textId="79D3F49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4B4E4972" w14:textId="535C2D4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156477DA" w14:textId="1241317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155C78B5" w14:textId="77777777" w:rsidTr="003073C0">
        <w:trPr>
          <w:trHeight w:hRule="exact" w:val="284"/>
        </w:trPr>
        <w:tc>
          <w:tcPr>
            <w:tcW w:w="481" w:type="dxa"/>
            <w:vMerge/>
            <w:shd w:val="clear" w:color="auto" w:fill="auto"/>
          </w:tcPr>
          <w:p w14:paraId="7A3AABA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37D8529A"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0E5C07B"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915DCB1" w14:textId="1729389F"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6C03A03" w14:textId="2DA2050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377E3D8D" w14:textId="49F185B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010C0BC0" w14:textId="51A29B2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462B857D" w14:textId="329E042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EACE3DB" w14:textId="3BD5E9F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19AE0687" w14:textId="2D9D674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443D24D6" w14:textId="0A8EBAA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78BAFDA1" w14:textId="209C29B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38A10C2A" w14:textId="21F8DAB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63CF84B1" w14:textId="77777777" w:rsidTr="003073C0">
        <w:trPr>
          <w:trHeight w:hRule="exact" w:val="739"/>
        </w:trPr>
        <w:tc>
          <w:tcPr>
            <w:tcW w:w="481" w:type="dxa"/>
            <w:vMerge/>
            <w:shd w:val="clear" w:color="auto" w:fill="auto"/>
          </w:tcPr>
          <w:p w14:paraId="178F7C3E"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69E0ABF"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80F3261"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A0C89C7" w14:textId="61353A22"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7E0E8FA0" w14:textId="63AC07E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0FA8E264" w14:textId="0465719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5D01D424" w14:textId="42C4109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2A3463AA" w14:textId="54DC37D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6E02A87" w14:textId="1AAFBC2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50CC589B" w14:textId="4BBD42D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4A700ACC" w14:textId="36B9578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475B21CE" w14:textId="7F5F4C0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0E2CB2AE" w14:textId="05F38F2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0A3544" w14:paraId="14281589" w14:textId="77777777" w:rsidTr="003073C0">
        <w:trPr>
          <w:trHeight w:hRule="exact" w:val="707"/>
        </w:trPr>
        <w:tc>
          <w:tcPr>
            <w:tcW w:w="481" w:type="dxa"/>
            <w:vMerge/>
            <w:shd w:val="clear" w:color="auto" w:fill="auto"/>
          </w:tcPr>
          <w:p w14:paraId="2B225F15"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0A667DE"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AEB952D"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AC6BDE8"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570501C" w14:textId="775F7C9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2</w:t>
            </w:r>
          </w:p>
        </w:tc>
        <w:tc>
          <w:tcPr>
            <w:tcW w:w="1513" w:type="dxa"/>
            <w:shd w:val="clear" w:color="auto" w:fill="auto"/>
            <w:vAlign w:val="center"/>
          </w:tcPr>
          <w:p w14:paraId="20BE327E" w14:textId="0289AF3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055" w:type="dxa"/>
            <w:shd w:val="clear" w:color="auto" w:fill="auto"/>
            <w:vAlign w:val="center"/>
          </w:tcPr>
          <w:p w14:paraId="3BA3C9F7" w14:textId="7713FEA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0,231</w:t>
            </w:r>
          </w:p>
        </w:tc>
        <w:tc>
          <w:tcPr>
            <w:tcW w:w="1321" w:type="dxa"/>
            <w:shd w:val="clear" w:color="auto" w:fill="auto"/>
            <w:vAlign w:val="center"/>
          </w:tcPr>
          <w:p w14:paraId="1587D96E" w14:textId="6BD9A86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7AD1C7E" w14:textId="6BDBA4A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0,0326</w:t>
            </w:r>
          </w:p>
        </w:tc>
        <w:tc>
          <w:tcPr>
            <w:tcW w:w="1329" w:type="dxa"/>
            <w:shd w:val="clear" w:color="auto" w:fill="auto"/>
            <w:vAlign w:val="center"/>
          </w:tcPr>
          <w:p w14:paraId="672AC4D8" w14:textId="2DC65DC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0,10582</w:t>
            </w:r>
          </w:p>
        </w:tc>
        <w:tc>
          <w:tcPr>
            <w:tcW w:w="1286" w:type="dxa"/>
            <w:shd w:val="clear" w:color="auto" w:fill="auto"/>
            <w:vAlign w:val="center"/>
          </w:tcPr>
          <w:p w14:paraId="6ECE7FB6" w14:textId="2E09780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0,13842</w:t>
            </w:r>
          </w:p>
        </w:tc>
        <w:tc>
          <w:tcPr>
            <w:tcW w:w="1366" w:type="dxa"/>
            <w:shd w:val="clear" w:color="auto" w:fill="auto"/>
            <w:vAlign w:val="center"/>
          </w:tcPr>
          <w:p w14:paraId="030662E1" w14:textId="3C4DCC3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0,09258</w:t>
            </w:r>
          </w:p>
        </w:tc>
        <w:tc>
          <w:tcPr>
            <w:tcW w:w="1176" w:type="dxa"/>
            <w:shd w:val="clear" w:color="auto" w:fill="auto"/>
            <w:vAlign w:val="center"/>
          </w:tcPr>
          <w:p w14:paraId="270C0BA9" w14:textId="0F9FBAD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6,9</w:t>
            </w:r>
          </w:p>
        </w:tc>
      </w:tr>
      <w:tr w:rsidR="00A206AD" w:rsidRPr="00172D5F" w14:paraId="1DAEAEDD" w14:textId="77777777" w:rsidTr="003073C0">
        <w:trPr>
          <w:trHeight w:hRule="exact" w:val="283"/>
        </w:trPr>
        <w:tc>
          <w:tcPr>
            <w:tcW w:w="481" w:type="dxa"/>
            <w:vMerge w:val="restart"/>
            <w:shd w:val="clear" w:color="auto" w:fill="auto"/>
            <w:vAlign w:val="center"/>
          </w:tcPr>
          <w:p w14:paraId="1C0F3DFE" w14:textId="52CD11AF" w:rsidR="00A206AD" w:rsidRPr="000A3544" w:rsidRDefault="00A206AD" w:rsidP="00A206AD">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754" w:type="dxa"/>
            <w:vMerge w:val="restart"/>
            <w:shd w:val="clear" w:color="auto" w:fill="auto"/>
            <w:vAlign w:val="center"/>
          </w:tcPr>
          <w:p w14:paraId="0FC9F43F" w14:textId="0A836CAB" w:rsidR="00A206AD" w:rsidRPr="000A3544" w:rsidRDefault="00A206AD" w:rsidP="00A206AD">
            <w:pPr>
              <w:spacing w:after="0"/>
              <w:jc w:val="center"/>
              <w:rPr>
                <w:rFonts w:ascii="Times New Roman" w:hAnsi="Times New Roman" w:cs="Times New Roman"/>
                <w:sz w:val="20"/>
                <w:szCs w:val="20"/>
              </w:rPr>
            </w:pPr>
            <w:r>
              <w:rPr>
                <w:rFonts w:ascii="Times New Roman" w:hAnsi="Times New Roman" w:cs="Times New Roman"/>
                <w:sz w:val="20"/>
                <w:szCs w:val="20"/>
              </w:rPr>
              <w:t xml:space="preserve">ООО </w:t>
            </w:r>
            <w:r w:rsidR="00D8276A">
              <w:rPr>
                <w:rFonts w:ascii="Times New Roman" w:hAnsi="Times New Roman" w:cs="Times New Roman"/>
                <w:sz w:val="20"/>
                <w:szCs w:val="20"/>
              </w:rPr>
              <w:t>«</w:t>
            </w:r>
            <w:r>
              <w:rPr>
                <w:rFonts w:ascii="Times New Roman" w:hAnsi="Times New Roman" w:cs="Times New Roman"/>
                <w:sz w:val="20"/>
                <w:szCs w:val="20"/>
              </w:rPr>
              <w:t>Дорогобужская ТЭЦ</w:t>
            </w:r>
            <w:r w:rsidR="00D8276A">
              <w:rPr>
                <w:rFonts w:ascii="Times New Roman" w:hAnsi="Times New Roman" w:cs="Times New Roman"/>
                <w:sz w:val="20"/>
                <w:szCs w:val="20"/>
              </w:rPr>
              <w:t>»</w:t>
            </w:r>
          </w:p>
        </w:tc>
        <w:tc>
          <w:tcPr>
            <w:tcW w:w="1417" w:type="dxa"/>
            <w:vMerge w:val="restart"/>
            <w:shd w:val="clear" w:color="auto" w:fill="auto"/>
            <w:vAlign w:val="center"/>
          </w:tcPr>
          <w:p w14:paraId="51ABC67D" w14:textId="76F14C85" w:rsidR="00A206AD" w:rsidRPr="000A3544" w:rsidRDefault="00A206AD" w:rsidP="00A206AD">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2 (г. Дорогобуж, ул. Павлова)</w:t>
            </w:r>
          </w:p>
        </w:tc>
        <w:tc>
          <w:tcPr>
            <w:tcW w:w="623" w:type="dxa"/>
            <w:shd w:val="clear" w:color="auto" w:fill="auto"/>
            <w:vAlign w:val="center"/>
          </w:tcPr>
          <w:p w14:paraId="45EA8CB1"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2242FA0" w14:textId="7657415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5143F859" w14:textId="198F2E0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379B4566" w14:textId="24E5C42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5AC23671" w14:textId="25BC53C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67AF6577" w14:textId="4E9321A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4ED46CF5" w14:textId="78437FD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4664CDF7" w14:textId="508BED9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243E6A34" w14:textId="232774C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097D0ED5" w14:textId="3BB7E0D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1A0CF43B" w14:textId="77777777" w:rsidTr="003073C0">
        <w:trPr>
          <w:trHeight w:hRule="exact" w:val="284"/>
        </w:trPr>
        <w:tc>
          <w:tcPr>
            <w:tcW w:w="481" w:type="dxa"/>
            <w:vMerge/>
            <w:shd w:val="clear" w:color="auto" w:fill="auto"/>
          </w:tcPr>
          <w:p w14:paraId="51771193"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5FEA2492"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489CBA8"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556C4F9"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CCF4F3D" w14:textId="70844F2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081F9548" w14:textId="617E83D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3EAE8E86" w14:textId="4D93C47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499E7A54" w14:textId="6232B03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FC7C593" w14:textId="1C46863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0DF3892C" w14:textId="3C3190F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52E21E9F" w14:textId="54922CB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47BD9819" w14:textId="06CA470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4F80C4DB" w14:textId="19142D5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3EAF400C" w14:textId="77777777" w:rsidTr="003073C0">
        <w:trPr>
          <w:trHeight w:hRule="exact" w:val="284"/>
        </w:trPr>
        <w:tc>
          <w:tcPr>
            <w:tcW w:w="481" w:type="dxa"/>
            <w:vMerge/>
            <w:shd w:val="clear" w:color="auto" w:fill="auto"/>
          </w:tcPr>
          <w:p w14:paraId="7E0239C5"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366F3F91"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4E66109"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5257B6B"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39FCC051" w14:textId="4D4E53F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306AB46D" w14:textId="66360A0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08987AA4" w14:textId="422B6BF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5CA58C2A" w14:textId="5692374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5FF1600" w14:textId="46DF3BD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35FBE9AC" w14:textId="3C147F4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1C404600" w14:textId="796399B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68CA31A8" w14:textId="7D0DC46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2FDFFB0F" w14:textId="1435384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4C1BFFF0" w14:textId="77777777" w:rsidTr="003073C0">
        <w:trPr>
          <w:trHeight w:hRule="exact" w:val="284"/>
        </w:trPr>
        <w:tc>
          <w:tcPr>
            <w:tcW w:w="481" w:type="dxa"/>
            <w:vMerge/>
            <w:shd w:val="clear" w:color="auto" w:fill="auto"/>
          </w:tcPr>
          <w:p w14:paraId="6438DEC7"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4C7710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246FEBE"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8A78EAD"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6F19398B" w14:textId="604DEEA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35C17A44" w14:textId="5A5448C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5A7C446A" w14:textId="6E7990F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6C597BCF" w14:textId="3BD0923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FEFA438" w14:textId="4F680A1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677BC119" w14:textId="112A938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11ABC43C" w14:textId="296ACE3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0593F7B5" w14:textId="017670A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1892A04A" w14:textId="37CC412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00B155E7" w14:textId="77777777" w:rsidTr="003073C0">
        <w:trPr>
          <w:trHeight w:hRule="exact" w:val="284"/>
        </w:trPr>
        <w:tc>
          <w:tcPr>
            <w:tcW w:w="481" w:type="dxa"/>
            <w:vMerge/>
            <w:shd w:val="clear" w:color="auto" w:fill="auto"/>
          </w:tcPr>
          <w:p w14:paraId="693677D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9A09B9E"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17EE9CB"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CDBF215"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6CE2C13B" w14:textId="59D7FE3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521BD7B6" w14:textId="7A74F45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112F54E2" w14:textId="73CE5E7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5FD82DED" w14:textId="6495CD4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366D669" w14:textId="6049FBD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1B3C308C" w14:textId="088F254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6F1F1963" w14:textId="76953DB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171DE374" w14:textId="566DDFD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70AB8F9C" w14:textId="5031EC4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01BDD4A6" w14:textId="77777777" w:rsidTr="003073C0">
        <w:trPr>
          <w:trHeight w:hRule="exact" w:val="284"/>
        </w:trPr>
        <w:tc>
          <w:tcPr>
            <w:tcW w:w="481" w:type="dxa"/>
            <w:vMerge/>
            <w:shd w:val="clear" w:color="auto" w:fill="auto"/>
          </w:tcPr>
          <w:p w14:paraId="2E3926B5"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18EB28A"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A6433BC"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1217C21"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6CA3C6BE" w14:textId="65E372A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620C4F2C" w14:textId="08C5A0C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0D463769" w14:textId="20B5322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59C86440" w14:textId="7C68E84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77BAD26C" w14:textId="0A00CD4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55277E02" w14:textId="23CD840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6719E778" w14:textId="1E4F9D6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67D1D124" w14:textId="6F5702A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77513727" w14:textId="780D0F3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6666643C" w14:textId="77777777" w:rsidTr="003073C0">
        <w:trPr>
          <w:trHeight w:hRule="exact" w:val="284"/>
        </w:trPr>
        <w:tc>
          <w:tcPr>
            <w:tcW w:w="481" w:type="dxa"/>
            <w:vMerge/>
            <w:shd w:val="clear" w:color="auto" w:fill="auto"/>
          </w:tcPr>
          <w:p w14:paraId="6A9392FC"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3A7AAD9C"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F62FEE9"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3D9DDD3"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381FD5CC" w14:textId="2B3FE44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3859CD66" w14:textId="2A2437C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6829972C" w14:textId="4A7BEC7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1E995A03" w14:textId="2E4D82E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7C1EF58F" w14:textId="3D87CB4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4ABF724C" w14:textId="038B39D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2D90B77C" w14:textId="0F35C1B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23DBDCC7" w14:textId="1C56866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44B171C5" w14:textId="3E6F7C0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1C5FE3A2" w14:textId="77777777" w:rsidTr="003073C0">
        <w:trPr>
          <w:trHeight w:hRule="exact" w:val="739"/>
        </w:trPr>
        <w:tc>
          <w:tcPr>
            <w:tcW w:w="481" w:type="dxa"/>
            <w:vMerge/>
            <w:shd w:val="clear" w:color="auto" w:fill="auto"/>
          </w:tcPr>
          <w:p w14:paraId="0120518E"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4FE55C72"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D187388"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E14FFDA"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26A800B3" w14:textId="5B235FF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162F96D7" w14:textId="58FA7B7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3ABA7858" w14:textId="1C5E736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1EA79153" w14:textId="691F317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D7EF053" w14:textId="0C81519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29D66B75" w14:textId="5659447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21E53009" w14:textId="39A3AF1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70709C83" w14:textId="5780F1D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2B31463A" w14:textId="08CB12A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126B69F0" w14:textId="77777777" w:rsidTr="003073C0">
        <w:trPr>
          <w:trHeight w:hRule="exact" w:val="707"/>
        </w:trPr>
        <w:tc>
          <w:tcPr>
            <w:tcW w:w="481" w:type="dxa"/>
            <w:vMerge/>
            <w:shd w:val="clear" w:color="auto" w:fill="auto"/>
          </w:tcPr>
          <w:p w14:paraId="25AC790C"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4AC87DD"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9E52691"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705571F"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2EC4749" w14:textId="3D80AA1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w:t>
            </w:r>
          </w:p>
        </w:tc>
        <w:tc>
          <w:tcPr>
            <w:tcW w:w="1513" w:type="dxa"/>
            <w:shd w:val="clear" w:color="auto" w:fill="auto"/>
            <w:vAlign w:val="center"/>
          </w:tcPr>
          <w:p w14:paraId="5D777B48" w14:textId="550941D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055" w:type="dxa"/>
            <w:shd w:val="clear" w:color="auto" w:fill="auto"/>
            <w:vAlign w:val="center"/>
          </w:tcPr>
          <w:p w14:paraId="4BC16919" w14:textId="5F30C47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0,29</w:t>
            </w:r>
          </w:p>
        </w:tc>
        <w:tc>
          <w:tcPr>
            <w:tcW w:w="1321" w:type="dxa"/>
            <w:shd w:val="clear" w:color="auto" w:fill="auto"/>
            <w:vAlign w:val="center"/>
          </w:tcPr>
          <w:p w14:paraId="55E9CC28" w14:textId="11C7ADE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549FFD7" w14:textId="74147EE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0,0407</w:t>
            </w:r>
          </w:p>
        </w:tc>
        <w:tc>
          <w:tcPr>
            <w:tcW w:w="1329" w:type="dxa"/>
            <w:shd w:val="clear" w:color="auto" w:fill="auto"/>
            <w:vAlign w:val="center"/>
          </w:tcPr>
          <w:p w14:paraId="02E87E67" w14:textId="48E24A4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0,108813</w:t>
            </w:r>
          </w:p>
        </w:tc>
        <w:tc>
          <w:tcPr>
            <w:tcW w:w="1286" w:type="dxa"/>
            <w:shd w:val="clear" w:color="auto" w:fill="auto"/>
            <w:vAlign w:val="center"/>
          </w:tcPr>
          <w:p w14:paraId="2C45D7BD" w14:textId="2C47E7A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0,149513</w:t>
            </w:r>
          </w:p>
        </w:tc>
        <w:tc>
          <w:tcPr>
            <w:tcW w:w="1366" w:type="dxa"/>
            <w:shd w:val="clear" w:color="auto" w:fill="auto"/>
            <w:vAlign w:val="center"/>
          </w:tcPr>
          <w:p w14:paraId="0E72287C" w14:textId="5D8F8A9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0,140487</w:t>
            </w:r>
          </w:p>
        </w:tc>
        <w:tc>
          <w:tcPr>
            <w:tcW w:w="1176" w:type="dxa"/>
            <w:shd w:val="clear" w:color="auto" w:fill="auto"/>
            <w:vAlign w:val="center"/>
          </w:tcPr>
          <w:p w14:paraId="4C87D7B7" w14:textId="66C4021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5,0</w:t>
            </w:r>
          </w:p>
        </w:tc>
      </w:tr>
      <w:tr w:rsidR="00A206AD" w:rsidRPr="00172D5F" w14:paraId="71736828" w14:textId="77777777" w:rsidTr="003073C0">
        <w:trPr>
          <w:trHeight w:hRule="exact" w:val="283"/>
        </w:trPr>
        <w:tc>
          <w:tcPr>
            <w:tcW w:w="481" w:type="dxa"/>
            <w:vMerge w:val="restart"/>
            <w:shd w:val="clear" w:color="auto" w:fill="auto"/>
            <w:vAlign w:val="center"/>
          </w:tcPr>
          <w:p w14:paraId="4ED16BFD" w14:textId="118B801F" w:rsidR="00A206AD" w:rsidRPr="000A3544" w:rsidRDefault="00A206AD" w:rsidP="00A206AD">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1754" w:type="dxa"/>
            <w:vMerge w:val="restart"/>
            <w:shd w:val="clear" w:color="auto" w:fill="auto"/>
            <w:vAlign w:val="center"/>
          </w:tcPr>
          <w:p w14:paraId="5328A525" w14:textId="55E73DD9" w:rsidR="00A206AD" w:rsidRPr="000A3544" w:rsidRDefault="00A206AD" w:rsidP="00A206AD">
            <w:pPr>
              <w:spacing w:after="0"/>
              <w:jc w:val="center"/>
              <w:rPr>
                <w:rFonts w:ascii="Times New Roman" w:hAnsi="Times New Roman" w:cs="Times New Roman"/>
                <w:sz w:val="20"/>
                <w:szCs w:val="20"/>
              </w:rPr>
            </w:pPr>
            <w:r>
              <w:rPr>
                <w:rFonts w:ascii="Times New Roman" w:hAnsi="Times New Roman" w:cs="Times New Roman"/>
                <w:sz w:val="20"/>
                <w:szCs w:val="20"/>
              </w:rPr>
              <w:t xml:space="preserve">ООО </w:t>
            </w:r>
            <w:r w:rsidR="00D8276A">
              <w:rPr>
                <w:rFonts w:ascii="Times New Roman" w:hAnsi="Times New Roman" w:cs="Times New Roman"/>
                <w:sz w:val="20"/>
                <w:szCs w:val="20"/>
              </w:rPr>
              <w:t>«</w:t>
            </w:r>
            <w:r>
              <w:rPr>
                <w:rFonts w:ascii="Times New Roman" w:hAnsi="Times New Roman" w:cs="Times New Roman"/>
                <w:sz w:val="20"/>
                <w:szCs w:val="20"/>
              </w:rPr>
              <w:t>Дорогобужская ТЭЦ</w:t>
            </w:r>
            <w:r w:rsidR="00D8276A">
              <w:rPr>
                <w:rFonts w:ascii="Times New Roman" w:hAnsi="Times New Roman" w:cs="Times New Roman"/>
                <w:sz w:val="20"/>
                <w:szCs w:val="20"/>
              </w:rPr>
              <w:t>»</w:t>
            </w:r>
          </w:p>
        </w:tc>
        <w:tc>
          <w:tcPr>
            <w:tcW w:w="1417" w:type="dxa"/>
            <w:vMerge w:val="restart"/>
            <w:shd w:val="clear" w:color="auto" w:fill="auto"/>
            <w:vAlign w:val="center"/>
          </w:tcPr>
          <w:p w14:paraId="59546D48" w14:textId="709706D1" w:rsidR="00A206AD" w:rsidRPr="000A3544" w:rsidRDefault="00A206AD" w:rsidP="00A206AD">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3 (г. Дорогобуж, ул. Кутузова)</w:t>
            </w:r>
          </w:p>
        </w:tc>
        <w:tc>
          <w:tcPr>
            <w:tcW w:w="623" w:type="dxa"/>
            <w:shd w:val="clear" w:color="auto" w:fill="auto"/>
            <w:vAlign w:val="center"/>
          </w:tcPr>
          <w:p w14:paraId="16F15221"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2E86FD7" w14:textId="6741AA3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6A175941" w14:textId="56FC47C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1CC7FDC3" w14:textId="275A91C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3F5EF1F0" w14:textId="6C1971A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87464B2" w14:textId="0409BED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6447D8B4" w14:textId="29F9818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33515BA4" w14:textId="63EBE9D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53356BC8" w14:textId="6C75F0D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4374C341" w14:textId="03A5098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01A084FE" w14:textId="77777777" w:rsidTr="003073C0">
        <w:trPr>
          <w:trHeight w:hRule="exact" w:val="284"/>
        </w:trPr>
        <w:tc>
          <w:tcPr>
            <w:tcW w:w="481" w:type="dxa"/>
            <w:vMerge/>
            <w:shd w:val="clear" w:color="auto" w:fill="auto"/>
          </w:tcPr>
          <w:p w14:paraId="736FB4AC"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1F732B4A"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05072A7"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94B300F"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647F7C8C" w14:textId="44BB45F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09DA038B" w14:textId="068C669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0BC6A891" w14:textId="5347700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5F3D7793" w14:textId="1B27D03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4212562" w14:textId="6F3EF1A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16A3F86C" w14:textId="171B8F5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2B7DF637" w14:textId="1755AF4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1A5B718D" w14:textId="4D33028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411FF255" w14:textId="38F3C70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1C99320A" w14:textId="77777777" w:rsidTr="003073C0">
        <w:trPr>
          <w:trHeight w:hRule="exact" w:val="284"/>
        </w:trPr>
        <w:tc>
          <w:tcPr>
            <w:tcW w:w="481" w:type="dxa"/>
            <w:vMerge/>
            <w:shd w:val="clear" w:color="auto" w:fill="auto"/>
          </w:tcPr>
          <w:p w14:paraId="061ABD26"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4AD7091C"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685664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6B06F21"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29A42293" w14:textId="58EF6D4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18CF3639" w14:textId="727BF8F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605FF3DC" w14:textId="190B3AC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5C1B1FE1" w14:textId="2ED3395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7A2D63A" w14:textId="162A320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5D014097" w14:textId="7991752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1417D2AD" w14:textId="5C4745A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70F9E6F3" w14:textId="35473F2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3E1DE9A5" w14:textId="094F8DB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634C0EE1" w14:textId="77777777" w:rsidTr="003073C0">
        <w:trPr>
          <w:trHeight w:hRule="exact" w:val="284"/>
        </w:trPr>
        <w:tc>
          <w:tcPr>
            <w:tcW w:w="481" w:type="dxa"/>
            <w:vMerge/>
            <w:shd w:val="clear" w:color="auto" w:fill="auto"/>
          </w:tcPr>
          <w:p w14:paraId="3C216DF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9848FBE"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D8B6543"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7B86AC6"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48E4E095" w14:textId="11EEE08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0F8885E1" w14:textId="17F7FD0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0384C2BD" w14:textId="1FB2CE5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172F7067" w14:textId="5898F05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1F7EB8C" w14:textId="6334448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6F142250" w14:textId="2793468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727549B3" w14:textId="5805636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189954EF" w14:textId="61C3A01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4D5C26DF" w14:textId="28E1703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5C5C2C60" w14:textId="77777777" w:rsidTr="003073C0">
        <w:trPr>
          <w:trHeight w:hRule="exact" w:val="284"/>
        </w:trPr>
        <w:tc>
          <w:tcPr>
            <w:tcW w:w="481" w:type="dxa"/>
            <w:vMerge/>
            <w:shd w:val="clear" w:color="auto" w:fill="auto"/>
          </w:tcPr>
          <w:p w14:paraId="77E3ADB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48C5FD4"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8454F1C"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5F8D232"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55A486A7" w14:textId="51DBC03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23CEA13E" w14:textId="68160F5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490C8291" w14:textId="31565E4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7FF9D39B" w14:textId="184DA08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2E37E6D5" w14:textId="02C769A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319F473B" w14:textId="585DF9B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467C71B5" w14:textId="2840C25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2F230D56" w14:textId="576C183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6EC37B40" w14:textId="68E9A79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3D165ED8" w14:textId="77777777" w:rsidTr="003073C0">
        <w:trPr>
          <w:trHeight w:hRule="exact" w:val="284"/>
        </w:trPr>
        <w:tc>
          <w:tcPr>
            <w:tcW w:w="481" w:type="dxa"/>
            <w:vMerge/>
            <w:shd w:val="clear" w:color="auto" w:fill="auto"/>
          </w:tcPr>
          <w:p w14:paraId="571F4EE4"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7226FDF"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F2A9F32"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12A0B32"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14FC4253" w14:textId="29D0A37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2C8936BB" w14:textId="05B0B1F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27056FD6" w14:textId="66A939A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16A03EA9" w14:textId="335E4BE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C908BAD" w14:textId="112392E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704B1AC0" w14:textId="45F37F5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0C4E2CB7" w14:textId="29689D2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2E1630CA" w14:textId="2D626AC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245A73BA" w14:textId="33A79E0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747B291E" w14:textId="77777777" w:rsidTr="003073C0">
        <w:trPr>
          <w:trHeight w:hRule="exact" w:val="284"/>
        </w:trPr>
        <w:tc>
          <w:tcPr>
            <w:tcW w:w="481" w:type="dxa"/>
            <w:vMerge/>
            <w:shd w:val="clear" w:color="auto" w:fill="auto"/>
          </w:tcPr>
          <w:p w14:paraId="1E4147C2"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496A954C"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8EE6AD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D847E1D"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EE6DC21" w14:textId="072C6E5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69979D4D" w14:textId="3CA8B05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787A7F77" w14:textId="2E82D5C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0E78F909" w14:textId="734EF26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1F68B09" w14:textId="71FC6D0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7A40BE05" w14:textId="15961D0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20C6B948" w14:textId="3AE4EA4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02BED58D" w14:textId="7AFC002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6E134641" w14:textId="309FB78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7A97D125" w14:textId="77777777" w:rsidTr="003073C0">
        <w:trPr>
          <w:trHeight w:hRule="exact" w:val="739"/>
        </w:trPr>
        <w:tc>
          <w:tcPr>
            <w:tcW w:w="481" w:type="dxa"/>
            <w:vMerge/>
            <w:shd w:val="clear" w:color="auto" w:fill="auto"/>
          </w:tcPr>
          <w:p w14:paraId="33E55E42"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015DD549"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7CBF3B1"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6507A2F"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486C3AD9" w14:textId="614A40B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7B1A69D9" w14:textId="7CC6D65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3F5BB3ED" w14:textId="73192FD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3C125BF2" w14:textId="463B471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275E2C61" w14:textId="308D517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62D95A6E" w14:textId="64E27C5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476F1BF5" w14:textId="5FC9FF4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0C90525C" w14:textId="635364E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17B44A6C" w14:textId="115262B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2190558A" w14:textId="77777777" w:rsidTr="003073C0">
        <w:trPr>
          <w:trHeight w:hRule="exact" w:val="707"/>
        </w:trPr>
        <w:tc>
          <w:tcPr>
            <w:tcW w:w="481" w:type="dxa"/>
            <w:vMerge/>
            <w:shd w:val="clear" w:color="auto" w:fill="auto"/>
          </w:tcPr>
          <w:p w14:paraId="2D3F7653"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6AB079F"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A5044D1"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46CC8B1"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C5BDBB5" w14:textId="7262D77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6,78</w:t>
            </w:r>
          </w:p>
        </w:tc>
        <w:tc>
          <w:tcPr>
            <w:tcW w:w="1513" w:type="dxa"/>
            <w:shd w:val="clear" w:color="auto" w:fill="auto"/>
            <w:vAlign w:val="center"/>
          </w:tcPr>
          <w:p w14:paraId="5B088B70" w14:textId="514C3AE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055" w:type="dxa"/>
            <w:shd w:val="clear" w:color="auto" w:fill="auto"/>
            <w:vAlign w:val="center"/>
          </w:tcPr>
          <w:p w14:paraId="71DA3BF9" w14:textId="747C648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0,65</w:t>
            </w:r>
          </w:p>
        </w:tc>
        <w:tc>
          <w:tcPr>
            <w:tcW w:w="1321" w:type="dxa"/>
            <w:shd w:val="clear" w:color="auto" w:fill="auto"/>
            <w:vAlign w:val="center"/>
          </w:tcPr>
          <w:p w14:paraId="5C3BBC10" w14:textId="385B5C9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7AAA8E58" w14:textId="2EB21F9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0,0349</w:t>
            </w:r>
          </w:p>
        </w:tc>
        <w:tc>
          <w:tcPr>
            <w:tcW w:w="1329" w:type="dxa"/>
            <w:shd w:val="clear" w:color="auto" w:fill="auto"/>
            <w:vAlign w:val="center"/>
          </w:tcPr>
          <w:p w14:paraId="7C23D2AE" w14:textId="790BE6C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0,232458</w:t>
            </w:r>
          </w:p>
        </w:tc>
        <w:tc>
          <w:tcPr>
            <w:tcW w:w="1286" w:type="dxa"/>
            <w:shd w:val="clear" w:color="auto" w:fill="auto"/>
            <w:vAlign w:val="center"/>
          </w:tcPr>
          <w:p w14:paraId="05566236" w14:textId="58A1E47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0,267358</w:t>
            </w:r>
          </w:p>
        </w:tc>
        <w:tc>
          <w:tcPr>
            <w:tcW w:w="1366" w:type="dxa"/>
            <w:shd w:val="clear" w:color="auto" w:fill="auto"/>
            <w:vAlign w:val="center"/>
          </w:tcPr>
          <w:p w14:paraId="5E0274FA" w14:textId="55C5CD2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0,382642</w:t>
            </w:r>
          </w:p>
        </w:tc>
        <w:tc>
          <w:tcPr>
            <w:tcW w:w="1176" w:type="dxa"/>
            <w:shd w:val="clear" w:color="auto" w:fill="auto"/>
            <w:vAlign w:val="center"/>
          </w:tcPr>
          <w:p w14:paraId="1F4E7FFA" w14:textId="205BD53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3,9</w:t>
            </w:r>
          </w:p>
        </w:tc>
      </w:tr>
      <w:tr w:rsidR="00A206AD" w:rsidRPr="00172D5F" w14:paraId="04DC80E9" w14:textId="77777777" w:rsidTr="003073C0">
        <w:trPr>
          <w:trHeight w:hRule="exact" w:val="283"/>
        </w:trPr>
        <w:tc>
          <w:tcPr>
            <w:tcW w:w="481" w:type="dxa"/>
            <w:vMerge w:val="restart"/>
            <w:shd w:val="clear" w:color="auto" w:fill="auto"/>
            <w:vAlign w:val="center"/>
          </w:tcPr>
          <w:p w14:paraId="5E0EFD86" w14:textId="482035BC" w:rsidR="00A206AD" w:rsidRPr="000A3544" w:rsidRDefault="00A206AD" w:rsidP="00A206AD">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1754" w:type="dxa"/>
            <w:vMerge w:val="restart"/>
            <w:shd w:val="clear" w:color="auto" w:fill="auto"/>
            <w:vAlign w:val="center"/>
          </w:tcPr>
          <w:p w14:paraId="0020EB01" w14:textId="1403C7A9" w:rsidR="00A206AD" w:rsidRPr="000A3544" w:rsidRDefault="00A206AD" w:rsidP="00A206AD">
            <w:pPr>
              <w:spacing w:after="0"/>
              <w:jc w:val="center"/>
              <w:rPr>
                <w:rFonts w:ascii="Times New Roman" w:hAnsi="Times New Roman" w:cs="Times New Roman"/>
                <w:sz w:val="20"/>
                <w:szCs w:val="20"/>
              </w:rPr>
            </w:pPr>
            <w:r>
              <w:rPr>
                <w:rFonts w:ascii="Times New Roman" w:hAnsi="Times New Roman" w:cs="Times New Roman"/>
                <w:sz w:val="20"/>
                <w:szCs w:val="20"/>
              </w:rPr>
              <w:t xml:space="preserve">ООО </w:t>
            </w:r>
            <w:r w:rsidR="00D8276A">
              <w:rPr>
                <w:rFonts w:ascii="Times New Roman" w:hAnsi="Times New Roman" w:cs="Times New Roman"/>
                <w:sz w:val="20"/>
                <w:szCs w:val="20"/>
              </w:rPr>
              <w:t>«</w:t>
            </w:r>
            <w:r>
              <w:rPr>
                <w:rFonts w:ascii="Times New Roman" w:hAnsi="Times New Roman" w:cs="Times New Roman"/>
                <w:sz w:val="20"/>
                <w:szCs w:val="20"/>
              </w:rPr>
              <w:t>Дорогобужская ТЭЦ</w:t>
            </w:r>
            <w:r w:rsidR="00D8276A">
              <w:rPr>
                <w:rFonts w:ascii="Times New Roman" w:hAnsi="Times New Roman" w:cs="Times New Roman"/>
                <w:sz w:val="20"/>
                <w:szCs w:val="20"/>
              </w:rPr>
              <w:t>»</w:t>
            </w:r>
          </w:p>
        </w:tc>
        <w:tc>
          <w:tcPr>
            <w:tcW w:w="1417" w:type="dxa"/>
            <w:vMerge w:val="restart"/>
            <w:shd w:val="clear" w:color="auto" w:fill="auto"/>
            <w:vAlign w:val="center"/>
          </w:tcPr>
          <w:p w14:paraId="09E4395E" w14:textId="5AE6620F" w:rsidR="00A206AD" w:rsidRPr="000A3544" w:rsidRDefault="00A206AD" w:rsidP="00A206AD">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ул. Лермонтова, 12</w:t>
            </w:r>
          </w:p>
        </w:tc>
        <w:tc>
          <w:tcPr>
            <w:tcW w:w="623" w:type="dxa"/>
            <w:shd w:val="clear" w:color="auto" w:fill="auto"/>
            <w:vAlign w:val="center"/>
          </w:tcPr>
          <w:p w14:paraId="137980E0"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3751DC4B" w14:textId="31812EA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5A7D0C6A" w14:textId="0CBDF3D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0A521487" w14:textId="6E3FFDF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09EA469A" w14:textId="0CA8E59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7BA34753" w14:textId="5F28F84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41F442FF" w14:textId="19B31C5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52BB169D" w14:textId="07541E9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6E5F670A" w14:textId="4127260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5D00DAF3" w14:textId="15EBC9B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2DE945C4" w14:textId="77777777" w:rsidTr="003073C0">
        <w:trPr>
          <w:trHeight w:hRule="exact" w:val="284"/>
        </w:trPr>
        <w:tc>
          <w:tcPr>
            <w:tcW w:w="481" w:type="dxa"/>
            <w:vMerge/>
            <w:shd w:val="clear" w:color="auto" w:fill="auto"/>
          </w:tcPr>
          <w:p w14:paraId="1A4A1BF3"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281F00B0"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86A1762"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90FF454"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641CF94E" w14:textId="115F652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4695076B" w14:textId="340E995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5E4A64CB" w14:textId="2F1E307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6709A02D" w14:textId="207A2BD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7752D5C8" w14:textId="012BB40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3FE04807" w14:textId="71DDE6B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1A37FD73" w14:textId="68E9436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7102F480" w14:textId="57CB61C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196AB688" w14:textId="3072818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13220305" w14:textId="77777777" w:rsidTr="003073C0">
        <w:trPr>
          <w:trHeight w:hRule="exact" w:val="284"/>
        </w:trPr>
        <w:tc>
          <w:tcPr>
            <w:tcW w:w="481" w:type="dxa"/>
            <w:vMerge/>
            <w:shd w:val="clear" w:color="auto" w:fill="auto"/>
          </w:tcPr>
          <w:p w14:paraId="6926392E"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A6C96C3"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2E0BD1D"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2C3C831"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5BE3E4A7" w14:textId="1223A3C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50C7C763" w14:textId="0045D22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1B391050" w14:textId="119B4DE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77337D63" w14:textId="4A9FA8E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D5E453D" w14:textId="616C855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7492FBD1" w14:textId="2004C8F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45D365C7" w14:textId="729E57A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59F47003" w14:textId="3F94F2F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117A1270" w14:textId="503AA79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30087FD0" w14:textId="77777777" w:rsidTr="003073C0">
        <w:trPr>
          <w:trHeight w:hRule="exact" w:val="284"/>
        </w:trPr>
        <w:tc>
          <w:tcPr>
            <w:tcW w:w="481" w:type="dxa"/>
            <w:vMerge/>
            <w:shd w:val="clear" w:color="auto" w:fill="auto"/>
          </w:tcPr>
          <w:p w14:paraId="1ADA905D"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4DE10671"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CC101E7"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372E77E"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0A2787D2" w14:textId="35DFCD9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29923BDD" w14:textId="34A24C1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6A0F4614" w14:textId="514CCB5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67006154" w14:textId="25FA21D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4A2BB38" w14:textId="37DC6C9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41F515CE" w14:textId="70E389E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72525E18" w14:textId="642D79D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5CF0ABE3" w14:textId="3FA920A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17FF1655" w14:textId="56575D5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2D0DC4D8" w14:textId="77777777" w:rsidTr="003073C0">
        <w:trPr>
          <w:trHeight w:hRule="exact" w:val="284"/>
        </w:trPr>
        <w:tc>
          <w:tcPr>
            <w:tcW w:w="481" w:type="dxa"/>
            <w:vMerge/>
            <w:shd w:val="clear" w:color="auto" w:fill="auto"/>
          </w:tcPr>
          <w:p w14:paraId="511C2C99"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40E7C1D9"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6047AA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4E108F8"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0821D875" w14:textId="5C3268B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1579A320" w14:textId="3976CB4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7673B2F3" w14:textId="1D609AA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4FA51A8C" w14:textId="49247A7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BF859E2" w14:textId="5701213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519CF197" w14:textId="2E80C62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0CED1A6E" w14:textId="1D3DC0F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7F1BA900" w14:textId="651FDF6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632F6A4C" w14:textId="12CA43F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3DDF0692" w14:textId="77777777" w:rsidTr="003073C0">
        <w:trPr>
          <w:trHeight w:hRule="exact" w:val="284"/>
        </w:trPr>
        <w:tc>
          <w:tcPr>
            <w:tcW w:w="481" w:type="dxa"/>
            <w:vMerge/>
            <w:shd w:val="clear" w:color="auto" w:fill="auto"/>
          </w:tcPr>
          <w:p w14:paraId="04456724"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5928D4B"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2435F73"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DB17327"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B9B77BB" w14:textId="4FAD3CD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764D3598" w14:textId="55B37C5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0B0E014E" w14:textId="61B6D74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3354D531" w14:textId="0686811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8839A0E" w14:textId="0C5E987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4BBA0272" w14:textId="542B482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39FCB6D1" w14:textId="1B7B59B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2EFE3CE1" w14:textId="662E2DC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6A724C1E" w14:textId="14A00DA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19F5BCBA" w14:textId="77777777" w:rsidTr="003073C0">
        <w:trPr>
          <w:trHeight w:hRule="exact" w:val="284"/>
        </w:trPr>
        <w:tc>
          <w:tcPr>
            <w:tcW w:w="481" w:type="dxa"/>
            <w:vMerge/>
            <w:shd w:val="clear" w:color="auto" w:fill="auto"/>
          </w:tcPr>
          <w:p w14:paraId="300BE98E"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540BB03F"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F753B8C"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F7A61D2"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050787B7" w14:textId="02C7D09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0CEE2378" w14:textId="3C51EA0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26D3579C" w14:textId="2D8B583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14D4CB2C" w14:textId="6528862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4283261C" w14:textId="3679D2C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3C59D2D1" w14:textId="164230A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5CF9832D" w14:textId="0450DB7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6B2A3AB9" w14:textId="2D0066E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4E1BC231" w14:textId="0378A3B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4B373063" w14:textId="77777777" w:rsidTr="003073C0">
        <w:trPr>
          <w:trHeight w:hRule="exact" w:val="739"/>
        </w:trPr>
        <w:tc>
          <w:tcPr>
            <w:tcW w:w="481" w:type="dxa"/>
            <w:vMerge/>
            <w:shd w:val="clear" w:color="auto" w:fill="auto"/>
          </w:tcPr>
          <w:p w14:paraId="0355E6C5"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1182B3B7"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E352408"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7B43BB8"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1863E281" w14:textId="6DF9407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4AF52E7A" w14:textId="181B13A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3B04E054" w14:textId="61CECC2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451EC078" w14:textId="0F98359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47CAA026" w14:textId="39A8529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436EA281" w14:textId="508E7D4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065CFA65" w14:textId="0569A88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37FEABC4" w14:textId="4173D7D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40104516" w14:textId="142BB91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4FD8CBBC" w14:textId="77777777" w:rsidTr="003073C0">
        <w:trPr>
          <w:trHeight w:hRule="exact" w:val="707"/>
        </w:trPr>
        <w:tc>
          <w:tcPr>
            <w:tcW w:w="481" w:type="dxa"/>
            <w:vMerge/>
            <w:shd w:val="clear" w:color="auto" w:fill="auto"/>
          </w:tcPr>
          <w:p w14:paraId="1F48262D"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2DED4884"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303C454"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28F6BDC"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1329AA3F" w14:textId="170505E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0,43</w:t>
            </w:r>
          </w:p>
        </w:tc>
        <w:tc>
          <w:tcPr>
            <w:tcW w:w="1513" w:type="dxa"/>
            <w:shd w:val="clear" w:color="auto" w:fill="auto"/>
            <w:vAlign w:val="center"/>
          </w:tcPr>
          <w:p w14:paraId="4074FCC4" w14:textId="1E689DA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055" w:type="dxa"/>
            <w:shd w:val="clear" w:color="auto" w:fill="auto"/>
            <w:vAlign w:val="center"/>
          </w:tcPr>
          <w:p w14:paraId="6311C8C9" w14:textId="2E75A59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0,127</w:t>
            </w:r>
          </w:p>
        </w:tc>
        <w:tc>
          <w:tcPr>
            <w:tcW w:w="1321" w:type="dxa"/>
            <w:shd w:val="clear" w:color="auto" w:fill="auto"/>
            <w:vAlign w:val="center"/>
          </w:tcPr>
          <w:p w14:paraId="3C50C234" w14:textId="1865178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137100C" w14:textId="35FCBFE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386F56F4" w14:textId="6447899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286" w:type="dxa"/>
            <w:shd w:val="clear" w:color="auto" w:fill="auto"/>
            <w:vAlign w:val="center"/>
          </w:tcPr>
          <w:p w14:paraId="2267AA22" w14:textId="2775933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0,07403</w:t>
            </w:r>
          </w:p>
        </w:tc>
        <w:tc>
          <w:tcPr>
            <w:tcW w:w="1366" w:type="dxa"/>
            <w:shd w:val="clear" w:color="auto" w:fill="auto"/>
            <w:vAlign w:val="center"/>
          </w:tcPr>
          <w:p w14:paraId="7DF690F9" w14:textId="649D4B0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0,05297</w:t>
            </w:r>
          </w:p>
        </w:tc>
        <w:tc>
          <w:tcPr>
            <w:tcW w:w="1176" w:type="dxa"/>
            <w:shd w:val="clear" w:color="auto" w:fill="auto"/>
            <w:vAlign w:val="center"/>
          </w:tcPr>
          <w:p w14:paraId="77248A41" w14:textId="0154C95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17,2</w:t>
            </w:r>
          </w:p>
        </w:tc>
      </w:tr>
      <w:tr w:rsidR="00A206AD" w:rsidRPr="00172D5F" w14:paraId="71115E58" w14:textId="77777777" w:rsidTr="003073C0">
        <w:trPr>
          <w:trHeight w:hRule="exact" w:val="283"/>
        </w:trPr>
        <w:tc>
          <w:tcPr>
            <w:tcW w:w="481" w:type="dxa"/>
            <w:vMerge w:val="restart"/>
            <w:shd w:val="clear" w:color="auto" w:fill="auto"/>
            <w:vAlign w:val="center"/>
          </w:tcPr>
          <w:p w14:paraId="04D70697" w14:textId="063619A3" w:rsidR="00A206AD" w:rsidRPr="000A3544" w:rsidRDefault="00A206AD" w:rsidP="00A206AD">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1754" w:type="dxa"/>
            <w:vMerge w:val="restart"/>
            <w:shd w:val="clear" w:color="auto" w:fill="auto"/>
            <w:vAlign w:val="center"/>
          </w:tcPr>
          <w:p w14:paraId="4824718C" w14:textId="2D558929" w:rsidR="00A206AD" w:rsidRPr="000A3544" w:rsidRDefault="00A206AD" w:rsidP="00A206AD">
            <w:pPr>
              <w:spacing w:after="0"/>
              <w:jc w:val="center"/>
              <w:rPr>
                <w:rFonts w:ascii="Times New Roman" w:hAnsi="Times New Roman" w:cs="Times New Roman"/>
                <w:sz w:val="20"/>
                <w:szCs w:val="20"/>
              </w:rPr>
            </w:pPr>
            <w:r>
              <w:rPr>
                <w:rFonts w:ascii="Times New Roman" w:hAnsi="Times New Roman" w:cs="Times New Roman"/>
                <w:sz w:val="20"/>
                <w:szCs w:val="20"/>
              </w:rPr>
              <w:t xml:space="preserve">ООО </w:t>
            </w:r>
            <w:r w:rsidR="00D8276A">
              <w:rPr>
                <w:rFonts w:ascii="Times New Roman" w:hAnsi="Times New Roman" w:cs="Times New Roman"/>
                <w:sz w:val="20"/>
                <w:szCs w:val="20"/>
              </w:rPr>
              <w:t>«</w:t>
            </w:r>
            <w:r>
              <w:rPr>
                <w:rFonts w:ascii="Times New Roman" w:hAnsi="Times New Roman" w:cs="Times New Roman"/>
                <w:sz w:val="20"/>
                <w:szCs w:val="20"/>
              </w:rPr>
              <w:t>Дорогобужская ТЭЦ</w:t>
            </w:r>
            <w:r w:rsidR="00D8276A">
              <w:rPr>
                <w:rFonts w:ascii="Times New Roman" w:hAnsi="Times New Roman" w:cs="Times New Roman"/>
                <w:sz w:val="20"/>
                <w:szCs w:val="20"/>
              </w:rPr>
              <w:t>»</w:t>
            </w:r>
          </w:p>
        </w:tc>
        <w:tc>
          <w:tcPr>
            <w:tcW w:w="1417" w:type="dxa"/>
            <w:vMerge w:val="restart"/>
            <w:shd w:val="clear" w:color="auto" w:fill="auto"/>
            <w:vAlign w:val="center"/>
          </w:tcPr>
          <w:p w14:paraId="3924E585" w14:textId="2481E5F4" w:rsidR="00A206AD" w:rsidRPr="000A3544" w:rsidRDefault="00A206AD" w:rsidP="00A206AD">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7 (г. Дорогобуж, ул. Карла Маркса, 17)</w:t>
            </w:r>
          </w:p>
        </w:tc>
        <w:tc>
          <w:tcPr>
            <w:tcW w:w="623" w:type="dxa"/>
            <w:shd w:val="clear" w:color="auto" w:fill="auto"/>
            <w:vAlign w:val="center"/>
          </w:tcPr>
          <w:p w14:paraId="5785FB1A"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9FF01D7" w14:textId="506E499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56F67670" w14:textId="46BB392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482A7EA7" w14:textId="178D6E4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2149AFF3" w14:textId="12256B3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22EFCA9B" w14:textId="64727BF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643C612A" w14:textId="231A563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7B6885AF" w14:textId="4469E25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73DD8D52" w14:textId="2D1D924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158381A5" w14:textId="62808F3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1AA69FD3" w14:textId="77777777" w:rsidTr="003073C0">
        <w:trPr>
          <w:trHeight w:hRule="exact" w:val="284"/>
        </w:trPr>
        <w:tc>
          <w:tcPr>
            <w:tcW w:w="481" w:type="dxa"/>
            <w:vMerge/>
            <w:shd w:val="clear" w:color="auto" w:fill="auto"/>
          </w:tcPr>
          <w:p w14:paraId="425D5A24"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125800CE"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5239DA0"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5262E535"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36FFF32D" w14:textId="30BB718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1420E5C9" w14:textId="4A271B7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4D1BFABA" w14:textId="5955EEE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456E9FF1" w14:textId="3BB0C25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FFAA962" w14:textId="6E4C731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0E40DD5C" w14:textId="4307609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6978D435" w14:textId="0D12591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5B71E186" w14:textId="13F0194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3AE5BD94" w14:textId="7D06776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045BEE39" w14:textId="77777777" w:rsidTr="003073C0">
        <w:trPr>
          <w:trHeight w:hRule="exact" w:val="284"/>
        </w:trPr>
        <w:tc>
          <w:tcPr>
            <w:tcW w:w="481" w:type="dxa"/>
            <w:vMerge/>
            <w:shd w:val="clear" w:color="auto" w:fill="auto"/>
          </w:tcPr>
          <w:p w14:paraId="054E18F4"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201FFE11"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6629936"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F9C6797"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E3EBD74" w14:textId="0D4521D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47F714C9" w14:textId="352919C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6CE5306B" w14:textId="04CE880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2F7F6B10" w14:textId="458719E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463B17C2" w14:textId="6753B14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640B4A3C" w14:textId="72468B4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202BDB0E" w14:textId="175AFA0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4D7F7A35" w14:textId="18372F3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2E802017" w14:textId="181B4C2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379E8329" w14:textId="77777777" w:rsidTr="003073C0">
        <w:trPr>
          <w:trHeight w:hRule="exact" w:val="284"/>
        </w:trPr>
        <w:tc>
          <w:tcPr>
            <w:tcW w:w="481" w:type="dxa"/>
            <w:vMerge/>
            <w:shd w:val="clear" w:color="auto" w:fill="auto"/>
          </w:tcPr>
          <w:p w14:paraId="55CEA85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41D152D"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AC25E0E"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D9EF88F"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46B245A3" w14:textId="0EDA471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40266731" w14:textId="3593215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1C5188A3" w14:textId="68731EC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7EF393C7" w14:textId="3BA1156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61792CD5" w14:textId="20675CC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00B9C4D2" w14:textId="2C1213E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71C04CCE" w14:textId="4C91C4C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794F7498" w14:textId="0F36F3E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7838D70A" w14:textId="4A3827E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333F0509" w14:textId="77777777" w:rsidTr="003073C0">
        <w:trPr>
          <w:trHeight w:hRule="exact" w:val="284"/>
        </w:trPr>
        <w:tc>
          <w:tcPr>
            <w:tcW w:w="481" w:type="dxa"/>
            <w:vMerge/>
            <w:shd w:val="clear" w:color="auto" w:fill="auto"/>
          </w:tcPr>
          <w:p w14:paraId="571A7E5B"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2E6E4752"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7B2DB98"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39F4903"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10C0B60F" w14:textId="3C12E1C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4C15193E" w14:textId="62536BC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6076376A" w14:textId="355AB45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3238B9D2" w14:textId="7649646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453D7EBC" w14:textId="000C285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6333DD25" w14:textId="338AAD7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57B7AF07" w14:textId="6A2E382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3CC29089" w14:textId="0A2CFC4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0F2FAE51" w14:textId="7AD7B81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3A3B1144" w14:textId="77777777" w:rsidTr="003073C0">
        <w:trPr>
          <w:trHeight w:hRule="exact" w:val="284"/>
        </w:trPr>
        <w:tc>
          <w:tcPr>
            <w:tcW w:w="481" w:type="dxa"/>
            <w:vMerge/>
            <w:shd w:val="clear" w:color="auto" w:fill="auto"/>
          </w:tcPr>
          <w:p w14:paraId="13B0F92C"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0753CABB"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4950ED3"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5566728B"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64519AF" w14:textId="34F8A8A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33F72A96" w14:textId="4736B0C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2C29986E" w14:textId="1827E69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52C988EE" w14:textId="33E6007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896EB8E" w14:textId="3937056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70D758EF" w14:textId="4AE9315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107BCB6D" w14:textId="6F15C98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7837DF26" w14:textId="31E0A5A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1278AABF" w14:textId="12406D5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220F9689" w14:textId="77777777" w:rsidTr="003073C0">
        <w:trPr>
          <w:trHeight w:hRule="exact" w:val="284"/>
        </w:trPr>
        <w:tc>
          <w:tcPr>
            <w:tcW w:w="481" w:type="dxa"/>
            <w:vMerge/>
            <w:shd w:val="clear" w:color="auto" w:fill="auto"/>
          </w:tcPr>
          <w:p w14:paraId="07123A2B"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14E3CA4"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179423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3ECE069"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16A0617" w14:textId="1DB7628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3B789A90" w14:textId="2FCF875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1CCE69F8" w14:textId="4787FFC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35C418E6" w14:textId="7D307B1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EFC062C" w14:textId="69A02E1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65859EEC" w14:textId="510FBEF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522EB4E0" w14:textId="641D443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64DDD9DA" w14:textId="51CE1CC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2DFB704A" w14:textId="6B33371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50CA388B" w14:textId="77777777" w:rsidTr="003073C0">
        <w:trPr>
          <w:trHeight w:hRule="exact" w:val="739"/>
        </w:trPr>
        <w:tc>
          <w:tcPr>
            <w:tcW w:w="481" w:type="dxa"/>
            <w:vMerge/>
            <w:shd w:val="clear" w:color="auto" w:fill="auto"/>
          </w:tcPr>
          <w:p w14:paraId="4B0EBC78"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0F61120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9FC4BA4"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EEE8A8C"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20461100" w14:textId="3C2D6D1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3B06F575" w14:textId="1B5CC2D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150355C9" w14:textId="50AC772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3BFEB00D" w14:textId="1FC97EA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4B4A6C2" w14:textId="6F20B88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116E379F" w14:textId="2A7277C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4C588BC1" w14:textId="046A8BC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7BF63F67" w14:textId="068018E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30EB5FE2" w14:textId="7B47E25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2E484958" w14:textId="77777777" w:rsidTr="003073C0">
        <w:trPr>
          <w:trHeight w:hRule="exact" w:val="707"/>
        </w:trPr>
        <w:tc>
          <w:tcPr>
            <w:tcW w:w="481" w:type="dxa"/>
            <w:vMerge/>
            <w:shd w:val="clear" w:color="auto" w:fill="auto"/>
          </w:tcPr>
          <w:p w14:paraId="78E8055C"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78228498"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F45A3E4"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DAD5898"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4E2C6EDF" w14:textId="5E60FD3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19A64EEF" w14:textId="09FBB7C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055" w:type="dxa"/>
            <w:shd w:val="clear" w:color="auto" w:fill="auto"/>
            <w:vAlign w:val="center"/>
          </w:tcPr>
          <w:p w14:paraId="1C2EEC36" w14:textId="18C6F97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0,031</w:t>
            </w:r>
          </w:p>
        </w:tc>
        <w:tc>
          <w:tcPr>
            <w:tcW w:w="1321" w:type="dxa"/>
            <w:shd w:val="clear" w:color="auto" w:fill="auto"/>
            <w:vAlign w:val="center"/>
          </w:tcPr>
          <w:p w14:paraId="4F288EBC" w14:textId="16BE73A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61F8A833" w14:textId="66B26C3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0,0048</w:t>
            </w:r>
          </w:p>
        </w:tc>
        <w:tc>
          <w:tcPr>
            <w:tcW w:w="1329" w:type="dxa"/>
            <w:shd w:val="clear" w:color="auto" w:fill="auto"/>
            <w:vAlign w:val="center"/>
          </w:tcPr>
          <w:p w14:paraId="1B598791" w14:textId="14296C2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0,017694</w:t>
            </w:r>
          </w:p>
        </w:tc>
        <w:tc>
          <w:tcPr>
            <w:tcW w:w="1286" w:type="dxa"/>
            <w:shd w:val="clear" w:color="auto" w:fill="auto"/>
            <w:vAlign w:val="center"/>
          </w:tcPr>
          <w:p w14:paraId="54B293C0" w14:textId="1425F45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0,022494</w:t>
            </w:r>
          </w:p>
        </w:tc>
        <w:tc>
          <w:tcPr>
            <w:tcW w:w="1366" w:type="dxa"/>
            <w:shd w:val="clear" w:color="auto" w:fill="auto"/>
            <w:vAlign w:val="center"/>
          </w:tcPr>
          <w:p w14:paraId="61DB10ED" w14:textId="0F1BC35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0,008506</w:t>
            </w:r>
          </w:p>
        </w:tc>
        <w:tc>
          <w:tcPr>
            <w:tcW w:w="1176" w:type="dxa"/>
            <w:shd w:val="clear" w:color="auto" w:fill="auto"/>
            <w:vAlign w:val="center"/>
          </w:tcPr>
          <w:p w14:paraId="2C254EAF" w14:textId="3720AAC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13,6</w:t>
            </w:r>
          </w:p>
        </w:tc>
      </w:tr>
      <w:tr w:rsidR="00A206AD" w:rsidRPr="00172D5F" w14:paraId="7D160994" w14:textId="77777777" w:rsidTr="003073C0">
        <w:trPr>
          <w:trHeight w:hRule="exact" w:val="283"/>
        </w:trPr>
        <w:tc>
          <w:tcPr>
            <w:tcW w:w="481" w:type="dxa"/>
            <w:vMerge w:val="restart"/>
            <w:shd w:val="clear" w:color="auto" w:fill="auto"/>
            <w:vAlign w:val="center"/>
          </w:tcPr>
          <w:p w14:paraId="26329088" w14:textId="720ABC34" w:rsidR="00A206AD" w:rsidRPr="000A3544" w:rsidRDefault="00A206AD" w:rsidP="00A206AD">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p>
        </w:tc>
        <w:tc>
          <w:tcPr>
            <w:tcW w:w="1754" w:type="dxa"/>
            <w:vMerge w:val="restart"/>
            <w:shd w:val="clear" w:color="auto" w:fill="auto"/>
            <w:vAlign w:val="center"/>
          </w:tcPr>
          <w:p w14:paraId="7CDF89E5" w14:textId="436B7310" w:rsidR="00A206AD" w:rsidRPr="000A3544" w:rsidRDefault="00A206AD" w:rsidP="00A206AD">
            <w:pPr>
              <w:spacing w:after="0"/>
              <w:jc w:val="center"/>
              <w:rPr>
                <w:rFonts w:ascii="Times New Roman" w:hAnsi="Times New Roman" w:cs="Times New Roman"/>
                <w:sz w:val="20"/>
                <w:szCs w:val="20"/>
              </w:rPr>
            </w:pPr>
            <w:r>
              <w:rPr>
                <w:rFonts w:ascii="Times New Roman" w:hAnsi="Times New Roman" w:cs="Times New Roman"/>
                <w:sz w:val="20"/>
                <w:szCs w:val="20"/>
              </w:rPr>
              <w:t xml:space="preserve">ООО </w:t>
            </w:r>
            <w:r w:rsidR="00D8276A">
              <w:rPr>
                <w:rFonts w:ascii="Times New Roman" w:hAnsi="Times New Roman" w:cs="Times New Roman"/>
                <w:sz w:val="20"/>
                <w:szCs w:val="20"/>
              </w:rPr>
              <w:t>«</w:t>
            </w:r>
            <w:r>
              <w:rPr>
                <w:rFonts w:ascii="Times New Roman" w:hAnsi="Times New Roman" w:cs="Times New Roman"/>
                <w:sz w:val="20"/>
                <w:szCs w:val="20"/>
              </w:rPr>
              <w:t>Дорогобужская ТЭЦ</w:t>
            </w:r>
            <w:r w:rsidR="00D8276A">
              <w:rPr>
                <w:rFonts w:ascii="Times New Roman" w:hAnsi="Times New Roman" w:cs="Times New Roman"/>
                <w:sz w:val="20"/>
                <w:szCs w:val="20"/>
              </w:rPr>
              <w:t>»</w:t>
            </w:r>
          </w:p>
        </w:tc>
        <w:tc>
          <w:tcPr>
            <w:tcW w:w="1417" w:type="dxa"/>
            <w:vMerge w:val="restart"/>
            <w:shd w:val="clear" w:color="auto" w:fill="auto"/>
            <w:vAlign w:val="center"/>
          </w:tcPr>
          <w:p w14:paraId="26BA03E3" w14:textId="4CBF2A0B" w:rsidR="00A206AD" w:rsidRPr="000A3544" w:rsidRDefault="00A206AD" w:rsidP="00A206AD">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8 (г. Дорогобуж, ул. Карла Маркса, 31)</w:t>
            </w:r>
          </w:p>
        </w:tc>
        <w:tc>
          <w:tcPr>
            <w:tcW w:w="623" w:type="dxa"/>
            <w:shd w:val="clear" w:color="auto" w:fill="auto"/>
            <w:vAlign w:val="center"/>
          </w:tcPr>
          <w:p w14:paraId="4933F24E"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68E3882E" w14:textId="69AC42D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7BEC317C" w14:textId="09F9C3A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2F336E04" w14:textId="4DD407A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63104E9E" w14:textId="1DD732F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03A4E1F6" w14:textId="6E869AA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0,0015</w:t>
            </w:r>
          </w:p>
        </w:tc>
        <w:tc>
          <w:tcPr>
            <w:tcW w:w="1329" w:type="dxa"/>
            <w:shd w:val="clear" w:color="auto" w:fill="auto"/>
            <w:vAlign w:val="center"/>
          </w:tcPr>
          <w:p w14:paraId="677D56AF" w14:textId="29DEB93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0,029037</w:t>
            </w:r>
          </w:p>
        </w:tc>
        <w:tc>
          <w:tcPr>
            <w:tcW w:w="1286" w:type="dxa"/>
            <w:shd w:val="clear" w:color="auto" w:fill="auto"/>
            <w:vAlign w:val="center"/>
          </w:tcPr>
          <w:p w14:paraId="4E7359E1" w14:textId="60741CC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0,030537</w:t>
            </w:r>
          </w:p>
        </w:tc>
        <w:tc>
          <w:tcPr>
            <w:tcW w:w="1366" w:type="dxa"/>
            <w:shd w:val="clear" w:color="auto" w:fill="auto"/>
            <w:vAlign w:val="center"/>
          </w:tcPr>
          <w:p w14:paraId="3A4BF291" w14:textId="618158D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0,087463</w:t>
            </w:r>
          </w:p>
        </w:tc>
        <w:tc>
          <w:tcPr>
            <w:tcW w:w="1176" w:type="dxa"/>
            <w:shd w:val="clear" w:color="auto" w:fill="auto"/>
            <w:vAlign w:val="center"/>
          </w:tcPr>
          <w:p w14:paraId="0EA578C0" w14:textId="3A3AC3D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10,2</w:t>
            </w:r>
          </w:p>
        </w:tc>
      </w:tr>
      <w:tr w:rsidR="00A206AD" w:rsidRPr="00172D5F" w14:paraId="627D20DE" w14:textId="77777777" w:rsidTr="003073C0">
        <w:trPr>
          <w:trHeight w:hRule="exact" w:val="284"/>
        </w:trPr>
        <w:tc>
          <w:tcPr>
            <w:tcW w:w="481" w:type="dxa"/>
            <w:vMerge/>
            <w:shd w:val="clear" w:color="auto" w:fill="auto"/>
          </w:tcPr>
          <w:p w14:paraId="517A7CEF"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317B490"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F76ED0E"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070E56A"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61DD73D" w14:textId="44B4409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71D74727" w14:textId="27C3C57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6AD19714" w14:textId="1C7C20B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059DDA79" w14:textId="44F1393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3D2FF58" w14:textId="529507A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209A8CF7" w14:textId="1E4A18F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641EA9D5" w14:textId="1BAB7E3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076642E0" w14:textId="1D16B5D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79202D77" w14:textId="0B4ABE1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5A5F9563" w14:textId="77777777" w:rsidTr="003073C0">
        <w:trPr>
          <w:trHeight w:hRule="exact" w:val="284"/>
        </w:trPr>
        <w:tc>
          <w:tcPr>
            <w:tcW w:w="481" w:type="dxa"/>
            <w:vMerge/>
            <w:shd w:val="clear" w:color="auto" w:fill="auto"/>
          </w:tcPr>
          <w:p w14:paraId="7562E18D"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D73D68E"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FFAFB00"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A7BFAC1"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14F8A16" w14:textId="4D67D94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1371753E" w14:textId="47E003B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02AB79C2" w14:textId="77FA4F0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076ABDBA" w14:textId="162660B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24FD4F88" w14:textId="4463629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24E0DF67" w14:textId="480D2F7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61E73630" w14:textId="3CE3F06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7E16C7BB" w14:textId="0F8A946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4AF955DB" w14:textId="526B3BD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666E463B" w14:textId="77777777" w:rsidTr="003073C0">
        <w:trPr>
          <w:trHeight w:hRule="exact" w:val="284"/>
        </w:trPr>
        <w:tc>
          <w:tcPr>
            <w:tcW w:w="481" w:type="dxa"/>
            <w:vMerge/>
            <w:shd w:val="clear" w:color="auto" w:fill="auto"/>
          </w:tcPr>
          <w:p w14:paraId="1FF2E736"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449CB9D7"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B9241ED"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4F7EC40"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62F3434" w14:textId="05EC934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0BF2B0BF" w14:textId="7F170AF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78733A9E" w14:textId="320D0B6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779CB82E" w14:textId="3104385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252B56B" w14:textId="42CA59A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4A06BBB0" w14:textId="433300A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7F5B2567" w14:textId="16ABE50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66B6D1C8" w14:textId="5B7EDEE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0E9ADF1E" w14:textId="2D3AA3E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30CB5FF0" w14:textId="77777777" w:rsidTr="003073C0">
        <w:trPr>
          <w:trHeight w:hRule="exact" w:val="284"/>
        </w:trPr>
        <w:tc>
          <w:tcPr>
            <w:tcW w:w="481" w:type="dxa"/>
            <w:vMerge/>
            <w:shd w:val="clear" w:color="auto" w:fill="auto"/>
          </w:tcPr>
          <w:p w14:paraId="2F893873"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3E4766A6"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439C419"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724CC19"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69B6ACD4" w14:textId="4E848C7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20112160" w14:textId="10A18E9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4C3A29FB" w14:textId="20E7CC2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6E694E4F" w14:textId="497E98A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58EE1B84" w14:textId="4AE5872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41A289AB" w14:textId="0FF51CB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1388427C" w14:textId="495B181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6D6B4EF5" w14:textId="46B8A12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48C10AE2" w14:textId="340BD4E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247C6FA5" w14:textId="77777777" w:rsidTr="003073C0">
        <w:trPr>
          <w:trHeight w:hRule="exact" w:val="284"/>
        </w:trPr>
        <w:tc>
          <w:tcPr>
            <w:tcW w:w="481" w:type="dxa"/>
            <w:vMerge/>
            <w:shd w:val="clear" w:color="auto" w:fill="auto"/>
          </w:tcPr>
          <w:p w14:paraId="052C39E1"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0CB52F5A"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DE65588"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86C00F9"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26E1DA2" w14:textId="45C6B95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6573AD23" w14:textId="01A6184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21C5F707" w14:textId="5BFE94C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42A27CD1" w14:textId="7D349FA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6E9B3D62" w14:textId="01B3FDE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548EC22D" w14:textId="25BC4A9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03BC0FA5" w14:textId="4385D1E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60B0D181" w14:textId="7FD359D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7A623447" w14:textId="6A2AB11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0A90EF9C" w14:textId="77777777" w:rsidTr="003073C0">
        <w:trPr>
          <w:trHeight w:hRule="exact" w:val="284"/>
        </w:trPr>
        <w:tc>
          <w:tcPr>
            <w:tcW w:w="481" w:type="dxa"/>
            <w:vMerge/>
            <w:shd w:val="clear" w:color="auto" w:fill="auto"/>
          </w:tcPr>
          <w:p w14:paraId="54D3DD7D"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5EE4E85D"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EB31D77"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87E245E"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A45DE39" w14:textId="7BFE6A8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156B13C4" w14:textId="08EAFEC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47E1FEA0" w14:textId="3A3D081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43F21159" w14:textId="1666F58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8905947" w14:textId="4CD8299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14BDB962" w14:textId="22EC3AD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4D7DAE1B" w14:textId="5B9972A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698D22EA" w14:textId="28D0BE9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6681546E" w14:textId="6B2BC692"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7EF7E939" w14:textId="77777777" w:rsidTr="003073C0">
        <w:trPr>
          <w:trHeight w:hRule="exact" w:val="739"/>
        </w:trPr>
        <w:tc>
          <w:tcPr>
            <w:tcW w:w="481" w:type="dxa"/>
            <w:vMerge/>
            <w:shd w:val="clear" w:color="auto" w:fill="auto"/>
          </w:tcPr>
          <w:p w14:paraId="7544D982"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6D594603"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4DFCF9D"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92C6A83"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67FF116F" w14:textId="525B8A60"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3F4CB41A" w14:textId="3294113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7CA62F0B" w14:textId="75653E9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0E67C4E4" w14:textId="78004AE7"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3DF9171A" w14:textId="3212928F"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17F803BC" w14:textId="7F2EBF1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20B3FB1F" w14:textId="3F657354"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33B5941A" w14:textId="32062A2B"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57FF79FE" w14:textId="318C867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7C4FD671" w14:textId="77777777" w:rsidTr="003073C0">
        <w:trPr>
          <w:trHeight w:hRule="exact" w:val="707"/>
        </w:trPr>
        <w:tc>
          <w:tcPr>
            <w:tcW w:w="481" w:type="dxa"/>
            <w:vMerge/>
            <w:shd w:val="clear" w:color="auto" w:fill="auto"/>
          </w:tcPr>
          <w:p w14:paraId="07BB3BC0" w14:textId="77777777" w:rsidR="00A206AD" w:rsidRPr="000A3544" w:rsidRDefault="00A206AD" w:rsidP="00A206AD">
            <w:pPr>
              <w:spacing w:after="0"/>
              <w:rPr>
                <w:rFonts w:ascii="Times New Roman" w:hAnsi="Times New Roman" w:cs="Times New Roman"/>
                <w:sz w:val="20"/>
                <w:szCs w:val="20"/>
                <w:lang w:eastAsia="ru-RU"/>
              </w:rPr>
            </w:pPr>
          </w:p>
        </w:tc>
        <w:tc>
          <w:tcPr>
            <w:tcW w:w="1754" w:type="dxa"/>
            <w:vMerge/>
            <w:shd w:val="clear" w:color="auto" w:fill="auto"/>
            <w:vAlign w:val="center"/>
          </w:tcPr>
          <w:p w14:paraId="34EFFAF5"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757B6A68" w14:textId="77777777" w:rsidR="00A206AD" w:rsidRPr="000A3544" w:rsidRDefault="00A206AD" w:rsidP="00A206AD">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AAE1D15" w14:textId="77777777" w:rsidR="00A206AD" w:rsidRPr="000A3544"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49E6780" w14:textId="4B1544B1"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0,3</w:t>
            </w:r>
          </w:p>
        </w:tc>
        <w:tc>
          <w:tcPr>
            <w:tcW w:w="1513" w:type="dxa"/>
            <w:shd w:val="clear" w:color="auto" w:fill="auto"/>
            <w:vAlign w:val="center"/>
          </w:tcPr>
          <w:p w14:paraId="6BF56E2B" w14:textId="325008B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055" w:type="dxa"/>
            <w:shd w:val="clear" w:color="auto" w:fill="auto"/>
            <w:vAlign w:val="center"/>
          </w:tcPr>
          <w:p w14:paraId="41904B33" w14:textId="436B44F3"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0,118</w:t>
            </w:r>
          </w:p>
        </w:tc>
        <w:tc>
          <w:tcPr>
            <w:tcW w:w="1321" w:type="dxa"/>
            <w:shd w:val="clear" w:color="auto" w:fill="auto"/>
            <w:vAlign w:val="center"/>
          </w:tcPr>
          <w:p w14:paraId="57A1CCCD" w14:textId="266D603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753AB62D" w14:textId="3F762F1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329" w:type="dxa"/>
            <w:shd w:val="clear" w:color="auto" w:fill="auto"/>
            <w:vAlign w:val="center"/>
          </w:tcPr>
          <w:p w14:paraId="686BD727" w14:textId="7201DCE6"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286" w:type="dxa"/>
            <w:shd w:val="clear" w:color="auto" w:fill="auto"/>
            <w:vAlign w:val="center"/>
          </w:tcPr>
          <w:p w14:paraId="0C29E849" w14:textId="4C8446E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0,01519</w:t>
            </w:r>
          </w:p>
        </w:tc>
        <w:tc>
          <w:tcPr>
            <w:tcW w:w="1366" w:type="dxa"/>
            <w:shd w:val="clear" w:color="auto" w:fill="auto"/>
            <w:vAlign w:val="center"/>
          </w:tcPr>
          <w:p w14:paraId="3EC0E853" w14:textId="09A12D18"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0,10281</w:t>
            </w:r>
          </w:p>
        </w:tc>
        <w:tc>
          <w:tcPr>
            <w:tcW w:w="1176" w:type="dxa"/>
            <w:shd w:val="clear" w:color="auto" w:fill="auto"/>
            <w:vAlign w:val="center"/>
          </w:tcPr>
          <w:p w14:paraId="099D8DA6" w14:textId="074B9A0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5,1</w:t>
            </w:r>
          </w:p>
        </w:tc>
      </w:tr>
      <w:tr w:rsidR="00A206AD" w:rsidRPr="00172D5F" w14:paraId="6E7C1A9A" w14:textId="77777777" w:rsidTr="003073C0">
        <w:trPr>
          <w:trHeight w:hRule="exact" w:val="283"/>
        </w:trPr>
        <w:tc>
          <w:tcPr>
            <w:tcW w:w="481" w:type="dxa"/>
            <w:vMerge w:val="restart"/>
            <w:shd w:val="clear" w:color="auto" w:fill="auto"/>
            <w:vAlign w:val="center"/>
          </w:tcPr>
          <w:p w14:paraId="1DE2B5A6" w14:textId="4119BAFD" w:rsidR="00A206AD" w:rsidRPr="000A3544" w:rsidRDefault="00A206AD" w:rsidP="00A206AD">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1754" w:type="dxa"/>
            <w:vMerge w:val="restart"/>
            <w:shd w:val="clear" w:color="auto" w:fill="auto"/>
            <w:vAlign w:val="center"/>
          </w:tcPr>
          <w:p w14:paraId="1D5F59E1" w14:textId="1A9D0249" w:rsidR="00A206AD" w:rsidRPr="000A3544" w:rsidRDefault="00A206AD" w:rsidP="00A206AD">
            <w:pPr>
              <w:spacing w:after="0"/>
              <w:jc w:val="center"/>
              <w:rPr>
                <w:rFonts w:ascii="Times New Roman" w:hAnsi="Times New Roman" w:cs="Times New Roman"/>
                <w:sz w:val="20"/>
                <w:szCs w:val="20"/>
              </w:rPr>
            </w:pPr>
            <w:r>
              <w:rPr>
                <w:rFonts w:ascii="Times New Roman" w:hAnsi="Times New Roman" w:cs="Times New Roman"/>
                <w:sz w:val="20"/>
                <w:szCs w:val="20"/>
              </w:rPr>
              <w:t xml:space="preserve">ООО </w:t>
            </w:r>
            <w:r w:rsidR="00D8276A">
              <w:rPr>
                <w:rFonts w:ascii="Times New Roman" w:hAnsi="Times New Roman" w:cs="Times New Roman"/>
                <w:sz w:val="20"/>
                <w:szCs w:val="20"/>
              </w:rPr>
              <w:t>«</w:t>
            </w:r>
            <w:r>
              <w:rPr>
                <w:rFonts w:ascii="Times New Roman" w:hAnsi="Times New Roman" w:cs="Times New Roman"/>
                <w:sz w:val="20"/>
                <w:szCs w:val="20"/>
              </w:rPr>
              <w:t>Дорогобужская ТЭЦ</w:t>
            </w:r>
            <w:r w:rsidR="00D8276A">
              <w:rPr>
                <w:rFonts w:ascii="Times New Roman" w:hAnsi="Times New Roman" w:cs="Times New Roman"/>
                <w:sz w:val="20"/>
                <w:szCs w:val="20"/>
              </w:rPr>
              <w:t>»</w:t>
            </w:r>
          </w:p>
        </w:tc>
        <w:tc>
          <w:tcPr>
            <w:tcW w:w="1417" w:type="dxa"/>
            <w:vMerge w:val="restart"/>
            <w:shd w:val="clear" w:color="auto" w:fill="auto"/>
            <w:vAlign w:val="center"/>
          </w:tcPr>
          <w:p w14:paraId="6E07C588" w14:textId="72C2D534" w:rsidR="00A206AD" w:rsidRPr="000A3544" w:rsidRDefault="00A206AD" w:rsidP="00A206AD">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9 (г. Дорогобуж, ул. Урицкого, 35)</w:t>
            </w:r>
          </w:p>
        </w:tc>
        <w:tc>
          <w:tcPr>
            <w:tcW w:w="623" w:type="dxa"/>
            <w:shd w:val="clear" w:color="auto" w:fill="auto"/>
            <w:vAlign w:val="center"/>
          </w:tcPr>
          <w:p w14:paraId="3B31E679" w14:textId="77777777" w:rsidR="00A206AD" w:rsidRPr="000A3544" w:rsidRDefault="00A206AD" w:rsidP="00A206AD">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04637160" w14:textId="7481896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0,165</w:t>
            </w:r>
          </w:p>
        </w:tc>
        <w:tc>
          <w:tcPr>
            <w:tcW w:w="1513" w:type="dxa"/>
            <w:shd w:val="clear" w:color="auto" w:fill="auto"/>
            <w:vAlign w:val="center"/>
          </w:tcPr>
          <w:p w14:paraId="760112F0" w14:textId="182FF09E"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0,018</w:t>
            </w:r>
          </w:p>
        </w:tc>
        <w:tc>
          <w:tcPr>
            <w:tcW w:w="1055" w:type="dxa"/>
            <w:shd w:val="clear" w:color="auto" w:fill="auto"/>
            <w:vAlign w:val="center"/>
          </w:tcPr>
          <w:p w14:paraId="224081B1" w14:textId="022E8B1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0,018</w:t>
            </w:r>
          </w:p>
        </w:tc>
        <w:tc>
          <w:tcPr>
            <w:tcW w:w="1321" w:type="dxa"/>
            <w:shd w:val="clear" w:color="auto" w:fill="auto"/>
            <w:vAlign w:val="center"/>
          </w:tcPr>
          <w:p w14:paraId="1FBC2A8F" w14:textId="394BD32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w:t>
            </w:r>
          </w:p>
        </w:tc>
        <w:tc>
          <w:tcPr>
            <w:tcW w:w="1023" w:type="dxa"/>
            <w:shd w:val="clear" w:color="auto" w:fill="auto"/>
            <w:vAlign w:val="center"/>
          </w:tcPr>
          <w:p w14:paraId="10B97FD3" w14:textId="35B46675"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0,0052</w:t>
            </w:r>
          </w:p>
        </w:tc>
        <w:tc>
          <w:tcPr>
            <w:tcW w:w="1329" w:type="dxa"/>
            <w:shd w:val="clear" w:color="auto" w:fill="auto"/>
            <w:vAlign w:val="center"/>
          </w:tcPr>
          <w:p w14:paraId="37698D41" w14:textId="6BBB9079"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0,0104</w:t>
            </w:r>
          </w:p>
        </w:tc>
        <w:tc>
          <w:tcPr>
            <w:tcW w:w="1286" w:type="dxa"/>
            <w:shd w:val="clear" w:color="auto" w:fill="auto"/>
            <w:vAlign w:val="center"/>
          </w:tcPr>
          <w:p w14:paraId="675CDB04" w14:textId="15A272FD"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0,0156</w:t>
            </w:r>
          </w:p>
        </w:tc>
        <w:tc>
          <w:tcPr>
            <w:tcW w:w="1366" w:type="dxa"/>
            <w:shd w:val="clear" w:color="auto" w:fill="auto"/>
            <w:vAlign w:val="center"/>
          </w:tcPr>
          <w:p w14:paraId="704B1193" w14:textId="1421FF4C"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0,0024</w:t>
            </w:r>
          </w:p>
        </w:tc>
        <w:tc>
          <w:tcPr>
            <w:tcW w:w="1176" w:type="dxa"/>
            <w:shd w:val="clear" w:color="auto" w:fill="auto"/>
            <w:vAlign w:val="center"/>
          </w:tcPr>
          <w:p w14:paraId="0AEE2E8A" w14:textId="774BC09A" w:rsidR="00A206AD" w:rsidRPr="00A206AD" w:rsidRDefault="00A206AD" w:rsidP="00A206AD">
            <w:pPr>
              <w:spacing w:after="0" w:line="240" w:lineRule="auto"/>
              <w:jc w:val="center"/>
              <w:rPr>
                <w:rFonts w:ascii="Times New Roman" w:eastAsia="Times New Roman" w:hAnsi="Times New Roman" w:cs="Times New Roman"/>
                <w:color w:val="000000"/>
                <w:sz w:val="20"/>
                <w:szCs w:val="20"/>
                <w:lang w:eastAsia="ru-RU"/>
              </w:rPr>
            </w:pPr>
            <w:r w:rsidRPr="00A206AD">
              <w:rPr>
                <w:rFonts w:ascii="Times New Roman" w:hAnsi="Times New Roman" w:cs="Times New Roman"/>
                <w:color w:val="000000"/>
                <w:sz w:val="20"/>
                <w:szCs w:val="20"/>
              </w:rPr>
              <w:t>9,5</w:t>
            </w:r>
          </w:p>
        </w:tc>
      </w:tr>
      <w:tr w:rsidR="003073C0" w:rsidRPr="00172D5F" w14:paraId="3331C5ED" w14:textId="77777777" w:rsidTr="003073C0">
        <w:trPr>
          <w:trHeight w:hRule="exact" w:val="284"/>
        </w:trPr>
        <w:tc>
          <w:tcPr>
            <w:tcW w:w="481" w:type="dxa"/>
            <w:vMerge/>
            <w:shd w:val="clear" w:color="auto" w:fill="auto"/>
          </w:tcPr>
          <w:p w14:paraId="2A15882C"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1715CE23"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A91D980"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851D39A"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462F7517" w14:textId="05103450"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25ABCB66" w14:textId="442BA88D"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4AA6CBF0" w14:textId="62509FD1"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7BEAA5C1" w14:textId="43B985A5"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73E5C8B5" w14:textId="1129CE69"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5151C1A9" w14:textId="61FA2793"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487F5E9D" w14:textId="51CDCCCE"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595D8E4A" w14:textId="2852E64D"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7528A43E" w14:textId="4728B99C"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073C0" w:rsidRPr="00172D5F" w14:paraId="573282C4" w14:textId="77777777" w:rsidTr="003073C0">
        <w:trPr>
          <w:trHeight w:hRule="exact" w:val="284"/>
        </w:trPr>
        <w:tc>
          <w:tcPr>
            <w:tcW w:w="481" w:type="dxa"/>
            <w:vMerge/>
            <w:shd w:val="clear" w:color="auto" w:fill="auto"/>
          </w:tcPr>
          <w:p w14:paraId="1782E20D"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1326D51B"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3CA321E"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EF1836A"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24B3D2B" w14:textId="59B39D4E"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7B767548" w14:textId="59EE077B"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0A7E431F" w14:textId="4A100219"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28E1A865" w14:textId="3F48E588"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74060401" w14:textId="7114602E"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25D487FC" w14:textId="54CD215F"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65719E7E" w14:textId="5F36EA67"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52DA40B5" w14:textId="0F59CE99"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19F1400A" w14:textId="00657343"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073C0" w:rsidRPr="00172D5F" w14:paraId="53134ABC" w14:textId="77777777" w:rsidTr="003073C0">
        <w:trPr>
          <w:trHeight w:hRule="exact" w:val="284"/>
        </w:trPr>
        <w:tc>
          <w:tcPr>
            <w:tcW w:w="481" w:type="dxa"/>
            <w:vMerge/>
            <w:shd w:val="clear" w:color="auto" w:fill="auto"/>
          </w:tcPr>
          <w:p w14:paraId="47CF8FD1"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00CD0D03"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578D586"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7A460AE"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181DC0D7" w14:textId="5AA694AC"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487BB279" w14:textId="1BA1E6DB"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4C7AB8E7" w14:textId="632D4582"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1B1453CE" w14:textId="6A9A5D08"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75DFD029" w14:textId="35BAC716"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2641BC4B" w14:textId="5C8613B9"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42E1456A" w14:textId="58CB5D04"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5730C7E0" w14:textId="03578706"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0570CA73" w14:textId="4F037FCB"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073C0" w:rsidRPr="00172D5F" w14:paraId="4DCAFED4" w14:textId="77777777" w:rsidTr="003073C0">
        <w:trPr>
          <w:trHeight w:hRule="exact" w:val="284"/>
        </w:trPr>
        <w:tc>
          <w:tcPr>
            <w:tcW w:w="481" w:type="dxa"/>
            <w:vMerge/>
            <w:shd w:val="clear" w:color="auto" w:fill="auto"/>
          </w:tcPr>
          <w:p w14:paraId="2626E78A"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3D8D596C"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72AC583A"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58C19AA9"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16572D53" w14:textId="43A2746F"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29727A28" w14:textId="2D222BFD"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27C5226E" w14:textId="5AD0708E"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50C69DE4" w14:textId="3EEFF8D0"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6EA41C0D" w14:textId="597472EE"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28D511F7" w14:textId="1EAF94B9"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111EF24C" w14:textId="0CBC3600"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6B41FE9C" w14:textId="4FE39093"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5DD19EEE" w14:textId="544A8043"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073C0" w:rsidRPr="00172D5F" w14:paraId="581DBBA1" w14:textId="77777777" w:rsidTr="003073C0">
        <w:trPr>
          <w:trHeight w:hRule="exact" w:val="284"/>
        </w:trPr>
        <w:tc>
          <w:tcPr>
            <w:tcW w:w="481" w:type="dxa"/>
            <w:vMerge/>
            <w:shd w:val="clear" w:color="auto" w:fill="auto"/>
          </w:tcPr>
          <w:p w14:paraId="7F9EFA35"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10F1B260"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354CEBD"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78BF58A"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1F57708C" w14:textId="4A599A05"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78857449" w14:textId="12FE46E1"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32CB1506" w14:textId="097AD9BF"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33F24E70" w14:textId="17291589"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71B7EE8F" w14:textId="6369E96E"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3847D5EA" w14:textId="50E941FE"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36E6567D" w14:textId="2B7065C8"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3D90C324" w14:textId="682E355C"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759B0BB9" w14:textId="492779AF"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073C0" w:rsidRPr="00172D5F" w14:paraId="40C1F6F2" w14:textId="77777777" w:rsidTr="003073C0">
        <w:trPr>
          <w:trHeight w:hRule="exact" w:val="284"/>
        </w:trPr>
        <w:tc>
          <w:tcPr>
            <w:tcW w:w="481" w:type="dxa"/>
            <w:vMerge/>
            <w:shd w:val="clear" w:color="auto" w:fill="auto"/>
          </w:tcPr>
          <w:p w14:paraId="07B40069"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1F80655B"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BBD2A27"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306E8B1" w14:textId="77777777" w:rsidR="003073C0" w:rsidRPr="000A3544" w:rsidRDefault="003073C0" w:rsidP="003073C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7B19B5EC" w14:textId="6A768788"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246526F5" w14:textId="3FF1E188"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5794412C" w14:textId="490025EA"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6D95095A" w14:textId="1E2BF7AC"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0994AFC5" w14:textId="712CFA0C"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2827C59A" w14:textId="1F957D60"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18D45ECB" w14:textId="11FD83F3"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26454DEA" w14:textId="4FC20215"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4BCADE60" w14:textId="0A740545"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073C0" w:rsidRPr="00172D5F" w14:paraId="43075E13" w14:textId="77777777" w:rsidTr="003073C0">
        <w:trPr>
          <w:trHeight w:hRule="exact" w:val="739"/>
        </w:trPr>
        <w:tc>
          <w:tcPr>
            <w:tcW w:w="481" w:type="dxa"/>
            <w:vMerge/>
            <w:shd w:val="clear" w:color="auto" w:fill="auto"/>
          </w:tcPr>
          <w:p w14:paraId="6C2B753B"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5A3D5809"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7E6737FE"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58DC0C99" w14:textId="77777777" w:rsidR="003073C0" w:rsidRPr="000A3544"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0CDC3735" w14:textId="603A64D0"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773E95C3" w14:textId="3D65F64C"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37044BCF" w14:textId="25BB5E52"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3ADD0251" w14:textId="17C93F3A"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4BAEA728" w14:textId="65819D70"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064F792F" w14:textId="44F78605"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31E8B6C6" w14:textId="45BBB008"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47B89455" w14:textId="60D6BC8A"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0F1F68E2" w14:textId="1FFAE19D"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073C0" w:rsidRPr="00172D5F" w14:paraId="681DF572" w14:textId="77777777" w:rsidTr="003073C0">
        <w:trPr>
          <w:trHeight w:hRule="exact" w:val="707"/>
        </w:trPr>
        <w:tc>
          <w:tcPr>
            <w:tcW w:w="481" w:type="dxa"/>
            <w:vMerge/>
            <w:shd w:val="clear" w:color="auto" w:fill="auto"/>
          </w:tcPr>
          <w:p w14:paraId="0CB0CCAE" w14:textId="77777777" w:rsidR="003073C0" w:rsidRPr="000A3544" w:rsidRDefault="003073C0" w:rsidP="003073C0">
            <w:pPr>
              <w:spacing w:after="0"/>
              <w:rPr>
                <w:rFonts w:ascii="Times New Roman" w:hAnsi="Times New Roman" w:cs="Times New Roman"/>
                <w:sz w:val="20"/>
                <w:szCs w:val="20"/>
                <w:lang w:eastAsia="ru-RU"/>
              </w:rPr>
            </w:pPr>
          </w:p>
        </w:tc>
        <w:tc>
          <w:tcPr>
            <w:tcW w:w="1754" w:type="dxa"/>
            <w:vMerge/>
            <w:shd w:val="clear" w:color="auto" w:fill="auto"/>
            <w:vAlign w:val="center"/>
          </w:tcPr>
          <w:p w14:paraId="75A8F784"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E2C67A7" w14:textId="77777777" w:rsidR="003073C0" w:rsidRPr="000A3544" w:rsidRDefault="003073C0" w:rsidP="003073C0">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89176AB" w14:textId="77777777" w:rsidR="003073C0" w:rsidRPr="000A3544"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3F82417B" w14:textId="3B3A7BCB"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0,165</w:t>
            </w:r>
          </w:p>
        </w:tc>
        <w:tc>
          <w:tcPr>
            <w:tcW w:w="1513" w:type="dxa"/>
            <w:shd w:val="clear" w:color="auto" w:fill="auto"/>
            <w:vAlign w:val="center"/>
          </w:tcPr>
          <w:p w14:paraId="0316F0D7" w14:textId="0BA69DED"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sidRPr="003073C0">
              <w:rPr>
                <w:rFonts w:ascii="Times New Roman" w:eastAsia="Times New Roman" w:hAnsi="Times New Roman" w:cs="Times New Roman"/>
                <w:color w:val="000000"/>
                <w:sz w:val="20"/>
                <w:szCs w:val="20"/>
                <w:lang w:eastAsia="ru-RU"/>
              </w:rPr>
              <w:t>0,018</w:t>
            </w:r>
          </w:p>
        </w:tc>
        <w:tc>
          <w:tcPr>
            <w:tcW w:w="1055" w:type="dxa"/>
            <w:shd w:val="clear" w:color="auto" w:fill="auto"/>
            <w:vAlign w:val="center"/>
          </w:tcPr>
          <w:p w14:paraId="222223D3" w14:textId="201E413D"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1" w:type="dxa"/>
            <w:shd w:val="clear" w:color="auto" w:fill="auto"/>
            <w:vAlign w:val="center"/>
          </w:tcPr>
          <w:p w14:paraId="12C52695" w14:textId="1E8B6153"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23" w:type="dxa"/>
            <w:shd w:val="clear" w:color="auto" w:fill="auto"/>
            <w:vAlign w:val="center"/>
          </w:tcPr>
          <w:p w14:paraId="3065CCD7" w14:textId="3881ADED"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9" w:type="dxa"/>
            <w:shd w:val="clear" w:color="auto" w:fill="auto"/>
            <w:vAlign w:val="center"/>
          </w:tcPr>
          <w:p w14:paraId="4C701C1C" w14:textId="66DD45DB"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6" w:type="dxa"/>
            <w:shd w:val="clear" w:color="auto" w:fill="auto"/>
            <w:vAlign w:val="center"/>
          </w:tcPr>
          <w:p w14:paraId="03F34D5F" w14:textId="4C5D09EF"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66" w:type="dxa"/>
            <w:shd w:val="clear" w:color="auto" w:fill="auto"/>
            <w:vAlign w:val="center"/>
          </w:tcPr>
          <w:p w14:paraId="27EBD7E8" w14:textId="290BDCF7"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76" w:type="dxa"/>
            <w:shd w:val="clear" w:color="auto" w:fill="auto"/>
            <w:vAlign w:val="center"/>
          </w:tcPr>
          <w:p w14:paraId="1DC6A112" w14:textId="76AE0AB1" w:rsidR="003073C0" w:rsidRPr="00172D5F" w:rsidRDefault="003073C0" w:rsidP="003073C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6959D5" w:rsidRPr="00A206AD" w14:paraId="7090A246" w14:textId="77777777" w:rsidTr="006959D5">
        <w:trPr>
          <w:trHeight w:hRule="exact" w:val="283"/>
        </w:trPr>
        <w:tc>
          <w:tcPr>
            <w:tcW w:w="481" w:type="dxa"/>
            <w:vMerge w:val="restart"/>
            <w:shd w:val="clear" w:color="auto" w:fill="auto"/>
            <w:vAlign w:val="center"/>
          </w:tcPr>
          <w:p w14:paraId="65F5D0EC" w14:textId="410CC313" w:rsidR="006959D5" w:rsidRPr="000A3544" w:rsidRDefault="006959D5" w:rsidP="006959D5">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1754" w:type="dxa"/>
            <w:vMerge w:val="restart"/>
            <w:shd w:val="clear" w:color="auto" w:fill="auto"/>
            <w:vAlign w:val="center"/>
          </w:tcPr>
          <w:p w14:paraId="225CDBA8" w14:textId="0ECBF1ED" w:rsidR="006959D5" w:rsidRPr="000A3544" w:rsidRDefault="006959D5" w:rsidP="006959D5">
            <w:pPr>
              <w:spacing w:after="0"/>
              <w:jc w:val="center"/>
              <w:rPr>
                <w:rFonts w:ascii="Times New Roman" w:hAnsi="Times New Roman" w:cs="Times New Roman"/>
                <w:sz w:val="20"/>
                <w:szCs w:val="20"/>
              </w:rPr>
            </w:pPr>
            <w:r>
              <w:rPr>
                <w:rFonts w:ascii="Times New Roman" w:hAnsi="Times New Roman" w:cs="Times New Roman"/>
                <w:sz w:val="20"/>
                <w:szCs w:val="20"/>
              </w:rPr>
              <w:t>ООО «Дорогобужская ТЭЦ»</w:t>
            </w:r>
          </w:p>
        </w:tc>
        <w:tc>
          <w:tcPr>
            <w:tcW w:w="1417" w:type="dxa"/>
            <w:vMerge w:val="restart"/>
            <w:shd w:val="clear" w:color="auto" w:fill="auto"/>
            <w:vAlign w:val="center"/>
          </w:tcPr>
          <w:p w14:paraId="5F63816A" w14:textId="5E1BB1EF" w:rsidR="006959D5" w:rsidRPr="000A3544" w:rsidRDefault="00747C5A" w:rsidP="006959D5">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ДОС (г. Дорогобуж, ул. ДОС)</w:t>
            </w:r>
          </w:p>
        </w:tc>
        <w:tc>
          <w:tcPr>
            <w:tcW w:w="623" w:type="dxa"/>
            <w:shd w:val="clear" w:color="auto" w:fill="auto"/>
            <w:vAlign w:val="center"/>
          </w:tcPr>
          <w:p w14:paraId="0768A0FE"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3F4EFD0" w14:textId="68E6968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76A0D999" w14:textId="54282439"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13C8B706" w14:textId="341EBEC5"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16221F26" w14:textId="21D6718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3611B099" w14:textId="26F8AF4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5FB0B579" w14:textId="4C388270"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192EBF45" w14:textId="2EF0D170"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316C8B84" w14:textId="679F8BD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2C310B70" w14:textId="6EC5260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46D94746" w14:textId="77777777" w:rsidTr="006959D5">
        <w:trPr>
          <w:trHeight w:hRule="exact" w:val="284"/>
        </w:trPr>
        <w:tc>
          <w:tcPr>
            <w:tcW w:w="481" w:type="dxa"/>
            <w:vMerge/>
            <w:shd w:val="clear" w:color="auto" w:fill="auto"/>
          </w:tcPr>
          <w:p w14:paraId="77AE486B"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741D2DC6"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E71FD58"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610C88D"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1CEA89D0" w14:textId="1C51A43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6CB5BA11" w14:textId="0316274E"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12AFFF49" w14:textId="03EE93D6"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04E15696" w14:textId="72AA2A92"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53C35B68" w14:textId="05300BD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0896975A" w14:textId="1F439F9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143900C2" w14:textId="004EEF5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69DEDAA1" w14:textId="6F4114B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25764F9F" w14:textId="2EC42266"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733FB5D0" w14:textId="77777777" w:rsidTr="006959D5">
        <w:trPr>
          <w:trHeight w:hRule="exact" w:val="284"/>
        </w:trPr>
        <w:tc>
          <w:tcPr>
            <w:tcW w:w="481" w:type="dxa"/>
            <w:vMerge/>
            <w:shd w:val="clear" w:color="auto" w:fill="auto"/>
          </w:tcPr>
          <w:p w14:paraId="18903155"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6EC148BE"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8108A14"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D8DC7DA"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338E4F1" w14:textId="35685F39"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78B3B702" w14:textId="0019E215"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2180B02E" w14:textId="7C02E0F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60F39047" w14:textId="157D83C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7AF2DD24" w14:textId="0B35505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521A96C1" w14:textId="17572A4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61163A82" w14:textId="05FD295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2CCF899C" w14:textId="5C273EF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30DEED3B" w14:textId="68A6DC66"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65340E08" w14:textId="77777777" w:rsidTr="006959D5">
        <w:trPr>
          <w:trHeight w:hRule="exact" w:val="284"/>
        </w:trPr>
        <w:tc>
          <w:tcPr>
            <w:tcW w:w="481" w:type="dxa"/>
            <w:vMerge/>
            <w:shd w:val="clear" w:color="auto" w:fill="auto"/>
          </w:tcPr>
          <w:p w14:paraId="6E2EF468"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1A631FC3"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7C6378E"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A4E39DF"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660F0071" w14:textId="6462130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6890E67C" w14:textId="218051C1"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19E7116B" w14:textId="52CD0FA9"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5093FEB3" w14:textId="1FDEA93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589F0825" w14:textId="3C0EDFF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68085B97" w14:textId="21B24AD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23AE9C21" w14:textId="4FEED51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7CA86385" w14:textId="187237F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62FED4BC" w14:textId="70D9B952"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32919B38" w14:textId="77777777" w:rsidTr="006959D5">
        <w:trPr>
          <w:trHeight w:hRule="exact" w:val="284"/>
        </w:trPr>
        <w:tc>
          <w:tcPr>
            <w:tcW w:w="481" w:type="dxa"/>
            <w:vMerge/>
            <w:shd w:val="clear" w:color="auto" w:fill="auto"/>
          </w:tcPr>
          <w:p w14:paraId="190B2BAA"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5C96DBAB"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27610D4"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6706976"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418AA28B" w14:textId="6BA780A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7E8A7DB1" w14:textId="13FEE52E"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2204EF48" w14:textId="34AAC1D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325C59ED" w14:textId="15DB54C9"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1BF2987D" w14:textId="1A506A4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44D0C083" w14:textId="1A09F5A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177637E9" w14:textId="0B226CB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2D4BA2B6" w14:textId="42B1D99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49ADFB61" w14:textId="3BF61EC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61DD26D7" w14:textId="77777777" w:rsidTr="006959D5">
        <w:trPr>
          <w:trHeight w:hRule="exact" w:val="284"/>
        </w:trPr>
        <w:tc>
          <w:tcPr>
            <w:tcW w:w="481" w:type="dxa"/>
            <w:vMerge/>
            <w:shd w:val="clear" w:color="auto" w:fill="auto"/>
          </w:tcPr>
          <w:p w14:paraId="16FC8B2A"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7173793C"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75FEEEBA"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50194031"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73C083EB" w14:textId="6C084BE0"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3B91D2B2" w14:textId="1553D36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644CC81C" w14:textId="4BE2CA99"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70A5C504" w14:textId="56832CC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22842B68" w14:textId="015A401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4381FF7C" w14:textId="7E596BBF"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6D33158E" w14:textId="478783D6"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5BCEDCCC" w14:textId="34D97B1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29F973D3" w14:textId="1653ECB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4DE13481" w14:textId="77777777" w:rsidTr="006959D5">
        <w:trPr>
          <w:trHeight w:hRule="exact" w:val="284"/>
        </w:trPr>
        <w:tc>
          <w:tcPr>
            <w:tcW w:w="481" w:type="dxa"/>
            <w:vMerge/>
            <w:shd w:val="clear" w:color="auto" w:fill="auto"/>
          </w:tcPr>
          <w:p w14:paraId="7C27E0FD"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20EF56C7"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8E0D65B"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48C0E2B" w14:textId="77777777" w:rsidR="006959D5" w:rsidRPr="000A3544" w:rsidRDefault="006959D5" w:rsidP="006959D5">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0C084870" w14:textId="2CADB7C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34CFA8BC" w14:textId="1F70DC3C"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1D89090B" w14:textId="47BDBC71"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2D2CAF2F" w14:textId="54F3224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26495CCB" w14:textId="0E77C95B"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67798C7E" w14:textId="24745252"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3D0FB92E" w14:textId="1D86D85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1F3FF9C5" w14:textId="5926AFE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745DCF28" w14:textId="3C368456"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18C54964" w14:textId="77777777" w:rsidTr="006959D5">
        <w:trPr>
          <w:trHeight w:hRule="exact" w:val="739"/>
        </w:trPr>
        <w:tc>
          <w:tcPr>
            <w:tcW w:w="481" w:type="dxa"/>
            <w:vMerge/>
            <w:shd w:val="clear" w:color="auto" w:fill="auto"/>
          </w:tcPr>
          <w:p w14:paraId="53A8262F"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74CDB36F"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269ABC7"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AEFADE8" w14:textId="77777777" w:rsidR="006959D5" w:rsidRPr="000A3544"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57EF9B76" w14:textId="127FAE2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1E2BD337" w14:textId="4749295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12529430" w14:textId="5CC3F5A0"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050BB98D" w14:textId="64B2E11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2DDA0DF9" w14:textId="3D72847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2156C254" w14:textId="6D502018"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1869E530" w14:textId="35EC1D46"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318A1FA8" w14:textId="3E2BD747"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1AED32DF" w14:textId="32EE9842"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959D5" w:rsidRPr="00172D5F" w14:paraId="0D54A5CB" w14:textId="77777777" w:rsidTr="006959D5">
        <w:trPr>
          <w:trHeight w:hRule="exact" w:val="707"/>
        </w:trPr>
        <w:tc>
          <w:tcPr>
            <w:tcW w:w="481" w:type="dxa"/>
            <w:vMerge/>
            <w:shd w:val="clear" w:color="auto" w:fill="auto"/>
          </w:tcPr>
          <w:p w14:paraId="639D3387" w14:textId="77777777" w:rsidR="006959D5" w:rsidRPr="000A3544" w:rsidRDefault="006959D5" w:rsidP="006959D5">
            <w:pPr>
              <w:spacing w:after="0"/>
              <w:rPr>
                <w:rFonts w:ascii="Times New Roman" w:hAnsi="Times New Roman" w:cs="Times New Roman"/>
                <w:sz w:val="20"/>
                <w:szCs w:val="20"/>
                <w:lang w:eastAsia="ru-RU"/>
              </w:rPr>
            </w:pPr>
          </w:p>
        </w:tc>
        <w:tc>
          <w:tcPr>
            <w:tcW w:w="1754" w:type="dxa"/>
            <w:vMerge/>
            <w:shd w:val="clear" w:color="auto" w:fill="auto"/>
            <w:vAlign w:val="center"/>
          </w:tcPr>
          <w:p w14:paraId="20CEB6B5"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544107A" w14:textId="77777777" w:rsidR="006959D5" w:rsidRPr="000A3544" w:rsidRDefault="006959D5" w:rsidP="006959D5">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F38E02E" w14:textId="77777777" w:rsidR="006959D5" w:rsidRPr="000A3544"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13FCFF9C" w14:textId="0653F12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513" w:type="dxa"/>
            <w:shd w:val="clear" w:color="auto" w:fill="auto"/>
            <w:vAlign w:val="center"/>
          </w:tcPr>
          <w:p w14:paraId="6BE6AE4E" w14:textId="5D57EC9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055" w:type="dxa"/>
            <w:shd w:val="clear" w:color="auto" w:fill="auto"/>
            <w:vAlign w:val="center"/>
          </w:tcPr>
          <w:p w14:paraId="0BB9CDBE" w14:textId="111D35C1"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1,8</w:t>
            </w:r>
          </w:p>
        </w:tc>
        <w:tc>
          <w:tcPr>
            <w:tcW w:w="1321" w:type="dxa"/>
            <w:shd w:val="clear" w:color="auto" w:fill="auto"/>
            <w:vAlign w:val="center"/>
          </w:tcPr>
          <w:p w14:paraId="7216989C" w14:textId="28A3E41D"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w:t>
            </w:r>
          </w:p>
        </w:tc>
        <w:tc>
          <w:tcPr>
            <w:tcW w:w="1023" w:type="dxa"/>
            <w:shd w:val="clear" w:color="auto" w:fill="auto"/>
            <w:vAlign w:val="center"/>
          </w:tcPr>
          <w:p w14:paraId="67E9876A" w14:textId="3272EC73"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0,033</w:t>
            </w:r>
          </w:p>
        </w:tc>
        <w:tc>
          <w:tcPr>
            <w:tcW w:w="1329" w:type="dxa"/>
            <w:shd w:val="clear" w:color="auto" w:fill="auto"/>
            <w:vAlign w:val="center"/>
          </w:tcPr>
          <w:p w14:paraId="04FCD955" w14:textId="7DE5CF4A"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0,3349</w:t>
            </w:r>
          </w:p>
        </w:tc>
        <w:tc>
          <w:tcPr>
            <w:tcW w:w="1286" w:type="dxa"/>
            <w:shd w:val="clear" w:color="auto" w:fill="auto"/>
            <w:vAlign w:val="center"/>
          </w:tcPr>
          <w:p w14:paraId="732A53F6" w14:textId="744E501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0,3679</w:t>
            </w:r>
          </w:p>
        </w:tc>
        <w:tc>
          <w:tcPr>
            <w:tcW w:w="1366" w:type="dxa"/>
            <w:shd w:val="clear" w:color="auto" w:fill="auto"/>
            <w:vAlign w:val="center"/>
          </w:tcPr>
          <w:p w14:paraId="39E40C83" w14:textId="7B62F564"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1,4321</w:t>
            </w:r>
          </w:p>
        </w:tc>
        <w:tc>
          <w:tcPr>
            <w:tcW w:w="1176" w:type="dxa"/>
            <w:shd w:val="clear" w:color="auto" w:fill="auto"/>
            <w:vAlign w:val="center"/>
          </w:tcPr>
          <w:p w14:paraId="7CC0D913" w14:textId="1E6CED59" w:rsidR="006959D5" w:rsidRPr="006959D5" w:rsidRDefault="006959D5" w:rsidP="006959D5">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20,4</w:t>
            </w:r>
          </w:p>
        </w:tc>
      </w:tr>
      <w:tr w:rsidR="006B30EF" w:rsidRPr="00A206AD" w14:paraId="4F431C0D" w14:textId="77777777" w:rsidTr="006959D5">
        <w:trPr>
          <w:trHeight w:hRule="exact" w:val="283"/>
        </w:trPr>
        <w:tc>
          <w:tcPr>
            <w:tcW w:w="481" w:type="dxa"/>
            <w:vMerge w:val="restart"/>
            <w:shd w:val="clear" w:color="auto" w:fill="auto"/>
            <w:vAlign w:val="center"/>
          </w:tcPr>
          <w:p w14:paraId="0E755AA5" w14:textId="21A48FAA" w:rsidR="006B30EF" w:rsidRPr="000A3544" w:rsidRDefault="006B30EF" w:rsidP="006B30EF">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1754" w:type="dxa"/>
            <w:vMerge w:val="restart"/>
            <w:shd w:val="clear" w:color="auto" w:fill="auto"/>
            <w:vAlign w:val="center"/>
          </w:tcPr>
          <w:p w14:paraId="4723372B" w14:textId="2F1B05D2" w:rsidR="006B30EF" w:rsidRPr="000A3544" w:rsidRDefault="006B30EF" w:rsidP="006B30EF">
            <w:pPr>
              <w:spacing w:after="0"/>
              <w:jc w:val="center"/>
              <w:rPr>
                <w:rFonts w:ascii="Times New Roman" w:hAnsi="Times New Roman" w:cs="Times New Roman"/>
                <w:sz w:val="20"/>
                <w:szCs w:val="20"/>
              </w:rPr>
            </w:pPr>
            <w:r w:rsidRPr="006959D5">
              <w:rPr>
                <w:rFonts w:ascii="Times New Roman" w:hAnsi="Times New Roman" w:cs="Times New Roman"/>
                <w:sz w:val="20"/>
                <w:szCs w:val="20"/>
              </w:rPr>
              <w:t>ООО «</w:t>
            </w:r>
            <w:proofErr w:type="spellStart"/>
            <w:r w:rsidRPr="006959D5">
              <w:rPr>
                <w:rFonts w:ascii="Times New Roman" w:hAnsi="Times New Roman" w:cs="Times New Roman"/>
                <w:sz w:val="20"/>
                <w:szCs w:val="20"/>
              </w:rPr>
              <w:t>Смоленскрегионтеплоэнерго</w:t>
            </w:r>
            <w:proofErr w:type="spellEnd"/>
            <w:r w:rsidRPr="006959D5">
              <w:rPr>
                <w:rFonts w:ascii="Times New Roman" w:hAnsi="Times New Roman" w:cs="Times New Roman"/>
                <w:sz w:val="20"/>
                <w:szCs w:val="20"/>
              </w:rPr>
              <w:t>»</w:t>
            </w:r>
          </w:p>
        </w:tc>
        <w:tc>
          <w:tcPr>
            <w:tcW w:w="1417" w:type="dxa"/>
            <w:vMerge w:val="restart"/>
            <w:shd w:val="clear" w:color="auto" w:fill="auto"/>
            <w:vAlign w:val="center"/>
          </w:tcPr>
          <w:p w14:paraId="2D08548C" w14:textId="78BEC25E" w:rsidR="006B30EF" w:rsidRPr="000A3544" w:rsidRDefault="006B30EF" w:rsidP="006B30EF">
            <w:pPr>
              <w:widowControl w:val="0"/>
              <w:spacing w:after="0"/>
              <w:ind w:right="-99"/>
              <w:outlineLvl w:val="1"/>
              <w:rPr>
                <w:rFonts w:ascii="Times New Roman" w:eastAsia="Times New Roman" w:hAnsi="Times New Roman" w:cs="Times New Roman"/>
                <w:sz w:val="20"/>
                <w:szCs w:val="20"/>
                <w:highlight w:val="yellow"/>
                <w:lang w:eastAsia="ru-RU"/>
              </w:rPr>
            </w:pPr>
            <w:r w:rsidRPr="006959D5">
              <w:rPr>
                <w:rFonts w:ascii="Times New Roman" w:eastAsia="Times New Roman" w:hAnsi="Times New Roman" w:cs="Times New Roman"/>
                <w:sz w:val="20"/>
                <w:szCs w:val="20"/>
                <w:lang w:eastAsia="ru-RU"/>
              </w:rPr>
              <w:t>Котельная №1 БМК (г. Дорогобуж, ул. Чистякова)</w:t>
            </w:r>
          </w:p>
        </w:tc>
        <w:tc>
          <w:tcPr>
            <w:tcW w:w="623" w:type="dxa"/>
            <w:shd w:val="clear" w:color="auto" w:fill="auto"/>
            <w:vAlign w:val="center"/>
          </w:tcPr>
          <w:p w14:paraId="33A0563A" w14:textId="77777777" w:rsidR="006B30EF" w:rsidRPr="000A3544" w:rsidRDefault="006B30EF" w:rsidP="006B30EF">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2918C0F8" w14:textId="75A68C24"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35AFB207" w14:textId="714D381A"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304D7868" w14:textId="0689F9FE"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22</w:t>
            </w:r>
          </w:p>
        </w:tc>
        <w:tc>
          <w:tcPr>
            <w:tcW w:w="1321" w:type="dxa"/>
            <w:shd w:val="clear" w:color="auto" w:fill="auto"/>
            <w:vAlign w:val="center"/>
          </w:tcPr>
          <w:p w14:paraId="2710FAA9" w14:textId="4B499AE5"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0,403</w:t>
            </w:r>
          </w:p>
        </w:tc>
        <w:tc>
          <w:tcPr>
            <w:tcW w:w="1023" w:type="dxa"/>
            <w:shd w:val="clear" w:color="auto" w:fill="auto"/>
            <w:vAlign w:val="center"/>
          </w:tcPr>
          <w:p w14:paraId="516CE6CE" w14:textId="62228CD8"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2,82</w:t>
            </w:r>
          </w:p>
        </w:tc>
        <w:tc>
          <w:tcPr>
            <w:tcW w:w="1329" w:type="dxa"/>
            <w:shd w:val="clear" w:color="auto" w:fill="auto"/>
            <w:vAlign w:val="center"/>
          </w:tcPr>
          <w:p w14:paraId="59DF5CA1" w14:textId="670EAE95"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15,9</w:t>
            </w:r>
          </w:p>
        </w:tc>
        <w:tc>
          <w:tcPr>
            <w:tcW w:w="1286" w:type="dxa"/>
            <w:shd w:val="clear" w:color="auto" w:fill="auto"/>
            <w:vAlign w:val="center"/>
          </w:tcPr>
          <w:p w14:paraId="68F166A0" w14:textId="061B03A0"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18,72</w:t>
            </w:r>
          </w:p>
        </w:tc>
        <w:tc>
          <w:tcPr>
            <w:tcW w:w="1366" w:type="dxa"/>
            <w:shd w:val="clear" w:color="auto" w:fill="auto"/>
            <w:vAlign w:val="center"/>
          </w:tcPr>
          <w:p w14:paraId="0FFAF5AC" w14:textId="1E9B5698"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3,68</w:t>
            </w:r>
          </w:p>
        </w:tc>
        <w:tc>
          <w:tcPr>
            <w:tcW w:w="1176" w:type="dxa"/>
            <w:shd w:val="clear" w:color="auto" w:fill="auto"/>
            <w:vAlign w:val="center"/>
          </w:tcPr>
          <w:p w14:paraId="29AF9064" w14:textId="74AD6296"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29,7</w:t>
            </w:r>
          </w:p>
        </w:tc>
      </w:tr>
      <w:tr w:rsidR="006B30EF" w:rsidRPr="00172D5F" w14:paraId="5849B68E" w14:textId="77777777" w:rsidTr="006959D5">
        <w:trPr>
          <w:trHeight w:hRule="exact" w:val="284"/>
        </w:trPr>
        <w:tc>
          <w:tcPr>
            <w:tcW w:w="481" w:type="dxa"/>
            <w:vMerge/>
            <w:shd w:val="clear" w:color="auto" w:fill="auto"/>
          </w:tcPr>
          <w:p w14:paraId="5C9802C0" w14:textId="77777777" w:rsidR="006B30EF" w:rsidRPr="000A3544" w:rsidRDefault="006B30EF" w:rsidP="006B30EF">
            <w:pPr>
              <w:spacing w:after="0"/>
              <w:rPr>
                <w:rFonts w:ascii="Times New Roman" w:hAnsi="Times New Roman" w:cs="Times New Roman"/>
                <w:sz w:val="20"/>
                <w:szCs w:val="20"/>
                <w:lang w:eastAsia="ru-RU"/>
              </w:rPr>
            </w:pPr>
          </w:p>
        </w:tc>
        <w:tc>
          <w:tcPr>
            <w:tcW w:w="1754" w:type="dxa"/>
            <w:vMerge/>
            <w:shd w:val="clear" w:color="auto" w:fill="auto"/>
            <w:vAlign w:val="center"/>
          </w:tcPr>
          <w:p w14:paraId="4EAE6C65" w14:textId="77777777" w:rsidR="006B30EF" w:rsidRPr="000A3544" w:rsidRDefault="006B30EF" w:rsidP="006B30EF">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4814712" w14:textId="77777777" w:rsidR="006B30EF" w:rsidRPr="000A3544" w:rsidRDefault="006B30EF" w:rsidP="006B30EF">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E9031FD" w14:textId="77777777" w:rsidR="006B30EF" w:rsidRPr="000A3544" w:rsidRDefault="006B30EF" w:rsidP="006B30EF">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3CDA9672" w14:textId="5E98897D"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28CA5D98" w14:textId="30010BD9"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76756350" w14:textId="4AF27837"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22</w:t>
            </w:r>
          </w:p>
        </w:tc>
        <w:tc>
          <w:tcPr>
            <w:tcW w:w="1321" w:type="dxa"/>
            <w:shd w:val="clear" w:color="auto" w:fill="auto"/>
            <w:vAlign w:val="center"/>
          </w:tcPr>
          <w:p w14:paraId="106FDEC3" w14:textId="49FB6EA3"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0,403</w:t>
            </w:r>
          </w:p>
        </w:tc>
        <w:tc>
          <w:tcPr>
            <w:tcW w:w="1023" w:type="dxa"/>
            <w:shd w:val="clear" w:color="auto" w:fill="auto"/>
            <w:vAlign w:val="center"/>
          </w:tcPr>
          <w:p w14:paraId="2EC1AB7E" w14:textId="0CD7D13E"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2,82</w:t>
            </w:r>
          </w:p>
        </w:tc>
        <w:tc>
          <w:tcPr>
            <w:tcW w:w="1329" w:type="dxa"/>
            <w:shd w:val="clear" w:color="auto" w:fill="auto"/>
            <w:vAlign w:val="center"/>
          </w:tcPr>
          <w:p w14:paraId="56DCD3A5" w14:textId="054561EC"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15,9</w:t>
            </w:r>
          </w:p>
        </w:tc>
        <w:tc>
          <w:tcPr>
            <w:tcW w:w="1286" w:type="dxa"/>
            <w:shd w:val="clear" w:color="auto" w:fill="auto"/>
            <w:vAlign w:val="center"/>
          </w:tcPr>
          <w:p w14:paraId="70B036BB" w14:textId="316BA6BC"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18,72</w:t>
            </w:r>
          </w:p>
        </w:tc>
        <w:tc>
          <w:tcPr>
            <w:tcW w:w="1366" w:type="dxa"/>
            <w:shd w:val="clear" w:color="auto" w:fill="auto"/>
            <w:vAlign w:val="center"/>
          </w:tcPr>
          <w:p w14:paraId="3330A350" w14:textId="5AD1B9DF"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3,68</w:t>
            </w:r>
          </w:p>
        </w:tc>
        <w:tc>
          <w:tcPr>
            <w:tcW w:w="1176" w:type="dxa"/>
            <w:shd w:val="clear" w:color="auto" w:fill="auto"/>
            <w:vAlign w:val="center"/>
          </w:tcPr>
          <w:p w14:paraId="6BF605CF" w14:textId="2F750B28"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29,7</w:t>
            </w:r>
          </w:p>
        </w:tc>
      </w:tr>
      <w:tr w:rsidR="006B30EF" w:rsidRPr="00172D5F" w14:paraId="2879ED20" w14:textId="77777777" w:rsidTr="006959D5">
        <w:trPr>
          <w:trHeight w:hRule="exact" w:val="284"/>
        </w:trPr>
        <w:tc>
          <w:tcPr>
            <w:tcW w:w="481" w:type="dxa"/>
            <w:vMerge/>
            <w:shd w:val="clear" w:color="auto" w:fill="auto"/>
          </w:tcPr>
          <w:p w14:paraId="1EED5635" w14:textId="77777777" w:rsidR="006B30EF" w:rsidRPr="000A3544" w:rsidRDefault="006B30EF" w:rsidP="006B30EF">
            <w:pPr>
              <w:spacing w:after="0"/>
              <w:rPr>
                <w:rFonts w:ascii="Times New Roman" w:hAnsi="Times New Roman" w:cs="Times New Roman"/>
                <w:sz w:val="20"/>
                <w:szCs w:val="20"/>
                <w:lang w:eastAsia="ru-RU"/>
              </w:rPr>
            </w:pPr>
          </w:p>
        </w:tc>
        <w:tc>
          <w:tcPr>
            <w:tcW w:w="1754" w:type="dxa"/>
            <w:vMerge/>
            <w:shd w:val="clear" w:color="auto" w:fill="auto"/>
            <w:vAlign w:val="center"/>
          </w:tcPr>
          <w:p w14:paraId="1210E2F5" w14:textId="77777777" w:rsidR="006B30EF" w:rsidRPr="000A3544" w:rsidRDefault="006B30EF" w:rsidP="006B30EF">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CDF9138" w14:textId="77777777" w:rsidR="006B30EF" w:rsidRPr="000A3544" w:rsidRDefault="006B30EF" w:rsidP="006B30EF">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7D2DE5F" w14:textId="77777777" w:rsidR="006B30EF" w:rsidRPr="000A3544" w:rsidRDefault="006B30EF" w:rsidP="006B30EF">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FA9B1DD" w14:textId="2D92E69D"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7C192C78" w14:textId="5D2273B9"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6CCBF8D8" w14:textId="77ECC94D"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22</w:t>
            </w:r>
          </w:p>
        </w:tc>
        <w:tc>
          <w:tcPr>
            <w:tcW w:w="1321" w:type="dxa"/>
            <w:shd w:val="clear" w:color="auto" w:fill="auto"/>
            <w:vAlign w:val="center"/>
          </w:tcPr>
          <w:p w14:paraId="68165D0B" w14:textId="496CAC21"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0,403</w:t>
            </w:r>
          </w:p>
        </w:tc>
        <w:tc>
          <w:tcPr>
            <w:tcW w:w="1023" w:type="dxa"/>
            <w:shd w:val="clear" w:color="auto" w:fill="auto"/>
            <w:vAlign w:val="center"/>
          </w:tcPr>
          <w:p w14:paraId="3CFC6276" w14:textId="0DB5253D"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2,82</w:t>
            </w:r>
          </w:p>
        </w:tc>
        <w:tc>
          <w:tcPr>
            <w:tcW w:w="1329" w:type="dxa"/>
            <w:shd w:val="clear" w:color="auto" w:fill="auto"/>
            <w:vAlign w:val="center"/>
          </w:tcPr>
          <w:p w14:paraId="395A1F2F" w14:textId="584CC91E"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15,9</w:t>
            </w:r>
          </w:p>
        </w:tc>
        <w:tc>
          <w:tcPr>
            <w:tcW w:w="1286" w:type="dxa"/>
            <w:shd w:val="clear" w:color="auto" w:fill="auto"/>
            <w:vAlign w:val="center"/>
          </w:tcPr>
          <w:p w14:paraId="516B3181" w14:textId="2EE28C0E"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18,72</w:t>
            </w:r>
          </w:p>
        </w:tc>
        <w:tc>
          <w:tcPr>
            <w:tcW w:w="1366" w:type="dxa"/>
            <w:shd w:val="clear" w:color="auto" w:fill="auto"/>
            <w:vAlign w:val="center"/>
          </w:tcPr>
          <w:p w14:paraId="1856FD21" w14:textId="08C2DECA"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3,68</w:t>
            </w:r>
          </w:p>
        </w:tc>
        <w:tc>
          <w:tcPr>
            <w:tcW w:w="1176" w:type="dxa"/>
            <w:shd w:val="clear" w:color="auto" w:fill="auto"/>
            <w:vAlign w:val="center"/>
          </w:tcPr>
          <w:p w14:paraId="5C39979B" w14:textId="1AFD2C3C"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29,7</w:t>
            </w:r>
          </w:p>
        </w:tc>
      </w:tr>
      <w:tr w:rsidR="006B30EF" w:rsidRPr="00172D5F" w14:paraId="04E21A8C" w14:textId="77777777" w:rsidTr="006959D5">
        <w:trPr>
          <w:trHeight w:hRule="exact" w:val="284"/>
        </w:trPr>
        <w:tc>
          <w:tcPr>
            <w:tcW w:w="481" w:type="dxa"/>
            <w:vMerge/>
            <w:shd w:val="clear" w:color="auto" w:fill="auto"/>
          </w:tcPr>
          <w:p w14:paraId="688AB9F7" w14:textId="77777777" w:rsidR="006B30EF" w:rsidRPr="000A3544" w:rsidRDefault="006B30EF" w:rsidP="006B30EF">
            <w:pPr>
              <w:spacing w:after="0"/>
              <w:rPr>
                <w:rFonts w:ascii="Times New Roman" w:hAnsi="Times New Roman" w:cs="Times New Roman"/>
                <w:sz w:val="20"/>
                <w:szCs w:val="20"/>
                <w:lang w:eastAsia="ru-RU"/>
              </w:rPr>
            </w:pPr>
          </w:p>
        </w:tc>
        <w:tc>
          <w:tcPr>
            <w:tcW w:w="1754" w:type="dxa"/>
            <w:vMerge/>
            <w:shd w:val="clear" w:color="auto" w:fill="auto"/>
            <w:vAlign w:val="center"/>
          </w:tcPr>
          <w:p w14:paraId="2D0D34AA" w14:textId="77777777" w:rsidR="006B30EF" w:rsidRPr="000A3544" w:rsidRDefault="006B30EF" w:rsidP="006B30EF">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EAA21DD" w14:textId="77777777" w:rsidR="006B30EF" w:rsidRPr="000A3544" w:rsidRDefault="006B30EF" w:rsidP="006B30EF">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FE21FC3" w14:textId="77777777" w:rsidR="006B30EF" w:rsidRPr="000A3544" w:rsidRDefault="006B30EF" w:rsidP="006B30EF">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0E934B5" w14:textId="013805E2"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3D97FEC9" w14:textId="5A82F0AD"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0B1648C1" w14:textId="05D4599A"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22</w:t>
            </w:r>
          </w:p>
        </w:tc>
        <w:tc>
          <w:tcPr>
            <w:tcW w:w="1321" w:type="dxa"/>
            <w:shd w:val="clear" w:color="auto" w:fill="auto"/>
            <w:vAlign w:val="center"/>
          </w:tcPr>
          <w:p w14:paraId="70F1BE85" w14:textId="4811D8D6"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0,403</w:t>
            </w:r>
          </w:p>
        </w:tc>
        <w:tc>
          <w:tcPr>
            <w:tcW w:w="1023" w:type="dxa"/>
            <w:shd w:val="clear" w:color="auto" w:fill="auto"/>
            <w:vAlign w:val="center"/>
          </w:tcPr>
          <w:p w14:paraId="0526ED2E" w14:textId="4AEE025C"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2,82</w:t>
            </w:r>
          </w:p>
        </w:tc>
        <w:tc>
          <w:tcPr>
            <w:tcW w:w="1329" w:type="dxa"/>
            <w:shd w:val="clear" w:color="auto" w:fill="auto"/>
            <w:vAlign w:val="center"/>
          </w:tcPr>
          <w:p w14:paraId="4165B0BD" w14:textId="00152340"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15,9</w:t>
            </w:r>
          </w:p>
        </w:tc>
        <w:tc>
          <w:tcPr>
            <w:tcW w:w="1286" w:type="dxa"/>
            <w:shd w:val="clear" w:color="auto" w:fill="auto"/>
            <w:vAlign w:val="center"/>
          </w:tcPr>
          <w:p w14:paraId="753A10E2" w14:textId="2ABDE32E"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18,72</w:t>
            </w:r>
          </w:p>
        </w:tc>
        <w:tc>
          <w:tcPr>
            <w:tcW w:w="1366" w:type="dxa"/>
            <w:shd w:val="clear" w:color="auto" w:fill="auto"/>
            <w:vAlign w:val="center"/>
          </w:tcPr>
          <w:p w14:paraId="4FA6A037" w14:textId="38F3ACF4"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3,68</w:t>
            </w:r>
          </w:p>
        </w:tc>
        <w:tc>
          <w:tcPr>
            <w:tcW w:w="1176" w:type="dxa"/>
            <w:shd w:val="clear" w:color="auto" w:fill="auto"/>
            <w:vAlign w:val="center"/>
          </w:tcPr>
          <w:p w14:paraId="465D5065" w14:textId="1914C182"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29,7</w:t>
            </w:r>
          </w:p>
        </w:tc>
      </w:tr>
      <w:tr w:rsidR="006B30EF" w:rsidRPr="00172D5F" w14:paraId="3250D1A5" w14:textId="77777777" w:rsidTr="006959D5">
        <w:trPr>
          <w:trHeight w:hRule="exact" w:val="284"/>
        </w:trPr>
        <w:tc>
          <w:tcPr>
            <w:tcW w:w="481" w:type="dxa"/>
            <w:vMerge/>
            <w:shd w:val="clear" w:color="auto" w:fill="auto"/>
          </w:tcPr>
          <w:p w14:paraId="712116E4" w14:textId="77777777" w:rsidR="006B30EF" w:rsidRPr="000A3544" w:rsidRDefault="006B30EF" w:rsidP="006B30EF">
            <w:pPr>
              <w:spacing w:after="0"/>
              <w:rPr>
                <w:rFonts w:ascii="Times New Roman" w:hAnsi="Times New Roman" w:cs="Times New Roman"/>
                <w:sz w:val="20"/>
                <w:szCs w:val="20"/>
                <w:lang w:eastAsia="ru-RU"/>
              </w:rPr>
            </w:pPr>
          </w:p>
        </w:tc>
        <w:tc>
          <w:tcPr>
            <w:tcW w:w="1754" w:type="dxa"/>
            <w:vMerge/>
            <w:shd w:val="clear" w:color="auto" w:fill="auto"/>
            <w:vAlign w:val="center"/>
          </w:tcPr>
          <w:p w14:paraId="1D782536" w14:textId="77777777" w:rsidR="006B30EF" w:rsidRPr="000A3544" w:rsidRDefault="006B30EF" w:rsidP="006B30EF">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538502D" w14:textId="77777777" w:rsidR="006B30EF" w:rsidRPr="000A3544" w:rsidRDefault="006B30EF" w:rsidP="006B30EF">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C6893BA" w14:textId="77777777" w:rsidR="006B30EF" w:rsidRPr="000A3544" w:rsidRDefault="006B30EF" w:rsidP="006B30EF">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52F84E6A" w14:textId="0F2A7A90"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1AE51E7D" w14:textId="08A4CCD3"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62CF5D0D" w14:textId="06491618"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22</w:t>
            </w:r>
          </w:p>
        </w:tc>
        <w:tc>
          <w:tcPr>
            <w:tcW w:w="1321" w:type="dxa"/>
            <w:shd w:val="clear" w:color="auto" w:fill="auto"/>
            <w:vAlign w:val="center"/>
          </w:tcPr>
          <w:p w14:paraId="4831AC0A" w14:textId="11102E73"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0,403</w:t>
            </w:r>
          </w:p>
        </w:tc>
        <w:tc>
          <w:tcPr>
            <w:tcW w:w="1023" w:type="dxa"/>
            <w:shd w:val="clear" w:color="auto" w:fill="auto"/>
            <w:vAlign w:val="center"/>
          </w:tcPr>
          <w:p w14:paraId="34A1E030" w14:textId="73A2D5C0"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2,82</w:t>
            </w:r>
          </w:p>
        </w:tc>
        <w:tc>
          <w:tcPr>
            <w:tcW w:w="1329" w:type="dxa"/>
            <w:shd w:val="clear" w:color="auto" w:fill="auto"/>
            <w:vAlign w:val="center"/>
          </w:tcPr>
          <w:p w14:paraId="41226223" w14:textId="076E281D"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15,9</w:t>
            </w:r>
          </w:p>
        </w:tc>
        <w:tc>
          <w:tcPr>
            <w:tcW w:w="1286" w:type="dxa"/>
            <w:shd w:val="clear" w:color="auto" w:fill="auto"/>
            <w:vAlign w:val="center"/>
          </w:tcPr>
          <w:p w14:paraId="5F1BA43E" w14:textId="78EBB986"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18,72</w:t>
            </w:r>
          </w:p>
        </w:tc>
        <w:tc>
          <w:tcPr>
            <w:tcW w:w="1366" w:type="dxa"/>
            <w:shd w:val="clear" w:color="auto" w:fill="auto"/>
            <w:vAlign w:val="center"/>
          </w:tcPr>
          <w:p w14:paraId="4278BBF6" w14:textId="3F8217DF"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3,68</w:t>
            </w:r>
          </w:p>
        </w:tc>
        <w:tc>
          <w:tcPr>
            <w:tcW w:w="1176" w:type="dxa"/>
            <w:shd w:val="clear" w:color="auto" w:fill="auto"/>
            <w:vAlign w:val="center"/>
          </w:tcPr>
          <w:p w14:paraId="2CCF9340" w14:textId="4266282E"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29,7</w:t>
            </w:r>
          </w:p>
        </w:tc>
      </w:tr>
      <w:tr w:rsidR="006B30EF" w:rsidRPr="00172D5F" w14:paraId="607C9661" w14:textId="77777777" w:rsidTr="006959D5">
        <w:trPr>
          <w:trHeight w:hRule="exact" w:val="284"/>
        </w:trPr>
        <w:tc>
          <w:tcPr>
            <w:tcW w:w="481" w:type="dxa"/>
            <w:vMerge/>
            <w:shd w:val="clear" w:color="auto" w:fill="auto"/>
          </w:tcPr>
          <w:p w14:paraId="61878726" w14:textId="77777777" w:rsidR="006B30EF" w:rsidRPr="000A3544" w:rsidRDefault="006B30EF" w:rsidP="006B30EF">
            <w:pPr>
              <w:spacing w:after="0"/>
              <w:rPr>
                <w:rFonts w:ascii="Times New Roman" w:hAnsi="Times New Roman" w:cs="Times New Roman"/>
                <w:sz w:val="20"/>
                <w:szCs w:val="20"/>
                <w:lang w:eastAsia="ru-RU"/>
              </w:rPr>
            </w:pPr>
          </w:p>
        </w:tc>
        <w:tc>
          <w:tcPr>
            <w:tcW w:w="1754" w:type="dxa"/>
            <w:vMerge/>
            <w:shd w:val="clear" w:color="auto" w:fill="auto"/>
            <w:vAlign w:val="center"/>
          </w:tcPr>
          <w:p w14:paraId="27589F56" w14:textId="77777777" w:rsidR="006B30EF" w:rsidRPr="000A3544" w:rsidRDefault="006B30EF" w:rsidP="006B30EF">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DE57A9D" w14:textId="77777777" w:rsidR="006B30EF" w:rsidRPr="000A3544" w:rsidRDefault="006B30EF" w:rsidP="006B30EF">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79DA0BE" w14:textId="77777777" w:rsidR="006B30EF" w:rsidRPr="000A3544" w:rsidRDefault="006B30EF" w:rsidP="006B30EF">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52C6C58" w14:textId="7A18A5EC"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04454536" w14:textId="36E1B374"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707CE8E7" w14:textId="27B1EB51"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22</w:t>
            </w:r>
          </w:p>
        </w:tc>
        <w:tc>
          <w:tcPr>
            <w:tcW w:w="1321" w:type="dxa"/>
            <w:shd w:val="clear" w:color="auto" w:fill="auto"/>
            <w:vAlign w:val="center"/>
          </w:tcPr>
          <w:p w14:paraId="02FFE048" w14:textId="107C3BE4"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0,403</w:t>
            </w:r>
          </w:p>
        </w:tc>
        <w:tc>
          <w:tcPr>
            <w:tcW w:w="1023" w:type="dxa"/>
            <w:shd w:val="clear" w:color="auto" w:fill="auto"/>
            <w:vAlign w:val="center"/>
          </w:tcPr>
          <w:p w14:paraId="2D4BCF19" w14:textId="15C25DEA"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2,82</w:t>
            </w:r>
          </w:p>
        </w:tc>
        <w:tc>
          <w:tcPr>
            <w:tcW w:w="1329" w:type="dxa"/>
            <w:shd w:val="clear" w:color="auto" w:fill="auto"/>
            <w:vAlign w:val="center"/>
          </w:tcPr>
          <w:p w14:paraId="5054BA9D" w14:textId="780F1424"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15,9</w:t>
            </w:r>
          </w:p>
        </w:tc>
        <w:tc>
          <w:tcPr>
            <w:tcW w:w="1286" w:type="dxa"/>
            <w:shd w:val="clear" w:color="auto" w:fill="auto"/>
            <w:vAlign w:val="center"/>
          </w:tcPr>
          <w:p w14:paraId="5D880348" w14:textId="6041447F"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18,72</w:t>
            </w:r>
          </w:p>
        </w:tc>
        <w:tc>
          <w:tcPr>
            <w:tcW w:w="1366" w:type="dxa"/>
            <w:shd w:val="clear" w:color="auto" w:fill="auto"/>
            <w:vAlign w:val="center"/>
          </w:tcPr>
          <w:p w14:paraId="45F2D0B9" w14:textId="672B22C8"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3,68</w:t>
            </w:r>
          </w:p>
        </w:tc>
        <w:tc>
          <w:tcPr>
            <w:tcW w:w="1176" w:type="dxa"/>
            <w:shd w:val="clear" w:color="auto" w:fill="auto"/>
            <w:vAlign w:val="center"/>
          </w:tcPr>
          <w:p w14:paraId="0F3E34CF" w14:textId="44596B3E"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29,7</w:t>
            </w:r>
          </w:p>
        </w:tc>
      </w:tr>
      <w:tr w:rsidR="006B30EF" w:rsidRPr="00172D5F" w14:paraId="7782014F" w14:textId="77777777" w:rsidTr="006959D5">
        <w:trPr>
          <w:trHeight w:hRule="exact" w:val="284"/>
        </w:trPr>
        <w:tc>
          <w:tcPr>
            <w:tcW w:w="481" w:type="dxa"/>
            <w:vMerge/>
            <w:shd w:val="clear" w:color="auto" w:fill="auto"/>
          </w:tcPr>
          <w:p w14:paraId="26A1F562" w14:textId="77777777" w:rsidR="006B30EF" w:rsidRPr="000A3544" w:rsidRDefault="006B30EF" w:rsidP="006B30EF">
            <w:pPr>
              <w:spacing w:after="0"/>
              <w:rPr>
                <w:rFonts w:ascii="Times New Roman" w:hAnsi="Times New Roman" w:cs="Times New Roman"/>
                <w:sz w:val="20"/>
                <w:szCs w:val="20"/>
                <w:lang w:eastAsia="ru-RU"/>
              </w:rPr>
            </w:pPr>
          </w:p>
        </w:tc>
        <w:tc>
          <w:tcPr>
            <w:tcW w:w="1754" w:type="dxa"/>
            <w:vMerge/>
            <w:shd w:val="clear" w:color="auto" w:fill="auto"/>
            <w:vAlign w:val="center"/>
          </w:tcPr>
          <w:p w14:paraId="2E4F8AE4" w14:textId="77777777" w:rsidR="006B30EF" w:rsidRPr="000A3544" w:rsidRDefault="006B30EF" w:rsidP="006B30EF">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C9021F2" w14:textId="77777777" w:rsidR="006B30EF" w:rsidRPr="000A3544" w:rsidRDefault="006B30EF" w:rsidP="006B30EF">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07327F2" w14:textId="77777777" w:rsidR="006B30EF" w:rsidRPr="000A3544" w:rsidRDefault="006B30EF" w:rsidP="006B30EF">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5CD01906" w14:textId="7E0BFEDA"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365CD82B" w14:textId="365533FA"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22DDB886" w14:textId="7E0706A1"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22</w:t>
            </w:r>
          </w:p>
        </w:tc>
        <w:tc>
          <w:tcPr>
            <w:tcW w:w="1321" w:type="dxa"/>
            <w:shd w:val="clear" w:color="auto" w:fill="auto"/>
            <w:vAlign w:val="center"/>
          </w:tcPr>
          <w:p w14:paraId="2EFCAA6C" w14:textId="201AE4C4"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0,403</w:t>
            </w:r>
          </w:p>
        </w:tc>
        <w:tc>
          <w:tcPr>
            <w:tcW w:w="1023" w:type="dxa"/>
            <w:shd w:val="clear" w:color="auto" w:fill="auto"/>
            <w:vAlign w:val="center"/>
          </w:tcPr>
          <w:p w14:paraId="2E22BE7D" w14:textId="09BBC0E3"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2,82</w:t>
            </w:r>
          </w:p>
        </w:tc>
        <w:tc>
          <w:tcPr>
            <w:tcW w:w="1329" w:type="dxa"/>
            <w:shd w:val="clear" w:color="auto" w:fill="auto"/>
            <w:vAlign w:val="center"/>
          </w:tcPr>
          <w:p w14:paraId="05F27F4E" w14:textId="7A28E5E3"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15,9</w:t>
            </w:r>
          </w:p>
        </w:tc>
        <w:tc>
          <w:tcPr>
            <w:tcW w:w="1286" w:type="dxa"/>
            <w:shd w:val="clear" w:color="auto" w:fill="auto"/>
            <w:vAlign w:val="center"/>
          </w:tcPr>
          <w:p w14:paraId="430A8829" w14:textId="33B2DA8C"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18,72</w:t>
            </w:r>
          </w:p>
        </w:tc>
        <w:tc>
          <w:tcPr>
            <w:tcW w:w="1366" w:type="dxa"/>
            <w:shd w:val="clear" w:color="auto" w:fill="auto"/>
            <w:vAlign w:val="center"/>
          </w:tcPr>
          <w:p w14:paraId="061668E9" w14:textId="1186141D"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3,68</w:t>
            </w:r>
          </w:p>
        </w:tc>
        <w:tc>
          <w:tcPr>
            <w:tcW w:w="1176" w:type="dxa"/>
            <w:shd w:val="clear" w:color="auto" w:fill="auto"/>
            <w:vAlign w:val="center"/>
          </w:tcPr>
          <w:p w14:paraId="24C36838" w14:textId="3C4AB422"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29,7</w:t>
            </w:r>
          </w:p>
        </w:tc>
      </w:tr>
      <w:tr w:rsidR="006B30EF" w:rsidRPr="00172D5F" w14:paraId="63CB34F7" w14:textId="77777777" w:rsidTr="006959D5">
        <w:trPr>
          <w:trHeight w:hRule="exact" w:val="739"/>
        </w:trPr>
        <w:tc>
          <w:tcPr>
            <w:tcW w:w="481" w:type="dxa"/>
            <w:vMerge/>
            <w:shd w:val="clear" w:color="auto" w:fill="auto"/>
          </w:tcPr>
          <w:p w14:paraId="51793327" w14:textId="77777777" w:rsidR="006B30EF" w:rsidRPr="000A3544" w:rsidRDefault="006B30EF" w:rsidP="006B30EF">
            <w:pPr>
              <w:spacing w:after="0"/>
              <w:rPr>
                <w:rFonts w:ascii="Times New Roman" w:hAnsi="Times New Roman" w:cs="Times New Roman"/>
                <w:sz w:val="20"/>
                <w:szCs w:val="20"/>
                <w:lang w:eastAsia="ru-RU"/>
              </w:rPr>
            </w:pPr>
          </w:p>
        </w:tc>
        <w:tc>
          <w:tcPr>
            <w:tcW w:w="1754" w:type="dxa"/>
            <w:vMerge/>
            <w:shd w:val="clear" w:color="auto" w:fill="auto"/>
            <w:vAlign w:val="center"/>
          </w:tcPr>
          <w:p w14:paraId="31AC37F6" w14:textId="77777777" w:rsidR="006B30EF" w:rsidRPr="000A3544" w:rsidRDefault="006B30EF" w:rsidP="006B30EF">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6EB9536" w14:textId="77777777" w:rsidR="006B30EF" w:rsidRPr="000A3544" w:rsidRDefault="006B30EF" w:rsidP="006B30EF">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6C7FEFB" w14:textId="77777777" w:rsidR="006B30EF" w:rsidRPr="000A3544"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418D85CD" w14:textId="223BCD5F"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6D52E02A" w14:textId="1226B111"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1F6E8B2B" w14:textId="15B7C0AC"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22</w:t>
            </w:r>
          </w:p>
        </w:tc>
        <w:tc>
          <w:tcPr>
            <w:tcW w:w="1321" w:type="dxa"/>
            <w:shd w:val="clear" w:color="auto" w:fill="auto"/>
            <w:vAlign w:val="center"/>
          </w:tcPr>
          <w:p w14:paraId="6EDDB747" w14:textId="667D90FF"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0,403</w:t>
            </w:r>
          </w:p>
        </w:tc>
        <w:tc>
          <w:tcPr>
            <w:tcW w:w="1023" w:type="dxa"/>
            <w:shd w:val="clear" w:color="auto" w:fill="auto"/>
            <w:vAlign w:val="center"/>
          </w:tcPr>
          <w:p w14:paraId="4ACD03A5" w14:textId="6B3B0D32"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2,82</w:t>
            </w:r>
          </w:p>
        </w:tc>
        <w:tc>
          <w:tcPr>
            <w:tcW w:w="1329" w:type="dxa"/>
            <w:shd w:val="clear" w:color="auto" w:fill="auto"/>
            <w:vAlign w:val="center"/>
          </w:tcPr>
          <w:p w14:paraId="3611BDAA" w14:textId="6B6479D9"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15,9</w:t>
            </w:r>
          </w:p>
        </w:tc>
        <w:tc>
          <w:tcPr>
            <w:tcW w:w="1286" w:type="dxa"/>
            <w:shd w:val="clear" w:color="auto" w:fill="auto"/>
            <w:vAlign w:val="center"/>
          </w:tcPr>
          <w:p w14:paraId="61A5EBBC" w14:textId="44403316"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18,72</w:t>
            </w:r>
          </w:p>
        </w:tc>
        <w:tc>
          <w:tcPr>
            <w:tcW w:w="1366" w:type="dxa"/>
            <w:shd w:val="clear" w:color="auto" w:fill="auto"/>
            <w:vAlign w:val="center"/>
          </w:tcPr>
          <w:p w14:paraId="3551885A" w14:textId="257D38D4"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3,68</w:t>
            </w:r>
          </w:p>
        </w:tc>
        <w:tc>
          <w:tcPr>
            <w:tcW w:w="1176" w:type="dxa"/>
            <w:shd w:val="clear" w:color="auto" w:fill="auto"/>
            <w:vAlign w:val="center"/>
          </w:tcPr>
          <w:p w14:paraId="13E8C49B" w14:textId="63EDE906"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29,7</w:t>
            </w:r>
          </w:p>
        </w:tc>
      </w:tr>
      <w:tr w:rsidR="006B30EF" w:rsidRPr="00172D5F" w14:paraId="4314AAAF" w14:textId="77777777" w:rsidTr="006959D5">
        <w:trPr>
          <w:trHeight w:hRule="exact" w:val="707"/>
        </w:trPr>
        <w:tc>
          <w:tcPr>
            <w:tcW w:w="481" w:type="dxa"/>
            <w:vMerge/>
            <w:shd w:val="clear" w:color="auto" w:fill="auto"/>
          </w:tcPr>
          <w:p w14:paraId="05BBCC96" w14:textId="77777777" w:rsidR="006B30EF" w:rsidRPr="000A3544" w:rsidRDefault="006B30EF" w:rsidP="006B30EF">
            <w:pPr>
              <w:spacing w:after="0"/>
              <w:rPr>
                <w:rFonts w:ascii="Times New Roman" w:hAnsi="Times New Roman" w:cs="Times New Roman"/>
                <w:sz w:val="20"/>
                <w:szCs w:val="20"/>
                <w:lang w:eastAsia="ru-RU"/>
              </w:rPr>
            </w:pPr>
          </w:p>
        </w:tc>
        <w:tc>
          <w:tcPr>
            <w:tcW w:w="1754" w:type="dxa"/>
            <w:vMerge/>
            <w:shd w:val="clear" w:color="auto" w:fill="auto"/>
            <w:vAlign w:val="center"/>
          </w:tcPr>
          <w:p w14:paraId="10A45CB4" w14:textId="77777777" w:rsidR="006B30EF" w:rsidRPr="000A3544" w:rsidRDefault="006B30EF" w:rsidP="006B30EF">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C852070" w14:textId="77777777" w:rsidR="006B30EF" w:rsidRPr="000A3544" w:rsidRDefault="006B30EF" w:rsidP="006B30EF">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A3A2142" w14:textId="77777777" w:rsidR="006B30EF" w:rsidRPr="000A3544"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531AC022" w14:textId="7B989157"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513" w:type="dxa"/>
            <w:shd w:val="clear" w:color="auto" w:fill="auto"/>
            <w:vAlign w:val="center"/>
          </w:tcPr>
          <w:p w14:paraId="4449CC6A" w14:textId="1625912B"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sidRPr="006959D5">
              <w:rPr>
                <w:rFonts w:ascii="Times New Roman" w:hAnsi="Times New Roman" w:cs="Times New Roman"/>
                <w:color w:val="000000"/>
                <w:sz w:val="20"/>
                <w:szCs w:val="20"/>
              </w:rPr>
              <w:t>22,4</w:t>
            </w:r>
          </w:p>
        </w:tc>
        <w:tc>
          <w:tcPr>
            <w:tcW w:w="1055" w:type="dxa"/>
            <w:shd w:val="clear" w:color="auto" w:fill="auto"/>
            <w:vAlign w:val="center"/>
          </w:tcPr>
          <w:p w14:paraId="5E33E635" w14:textId="27D6399F"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22</w:t>
            </w:r>
          </w:p>
        </w:tc>
        <w:tc>
          <w:tcPr>
            <w:tcW w:w="1321" w:type="dxa"/>
            <w:shd w:val="clear" w:color="auto" w:fill="auto"/>
            <w:vAlign w:val="center"/>
          </w:tcPr>
          <w:p w14:paraId="08136815" w14:textId="31CBC220"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0,403</w:t>
            </w:r>
          </w:p>
        </w:tc>
        <w:tc>
          <w:tcPr>
            <w:tcW w:w="1023" w:type="dxa"/>
            <w:shd w:val="clear" w:color="auto" w:fill="auto"/>
            <w:vAlign w:val="center"/>
          </w:tcPr>
          <w:p w14:paraId="6B8CA586" w14:textId="761ABDB8"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2,82</w:t>
            </w:r>
          </w:p>
        </w:tc>
        <w:tc>
          <w:tcPr>
            <w:tcW w:w="1329" w:type="dxa"/>
            <w:shd w:val="clear" w:color="auto" w:fill="auto"/>
            <w:vAlign w:val="center"/>
          </w:tcPr>
          <w:p w14:paraId="0DB6F2DB" w14:textId="02625EE3"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15,9</w:t>
            </w:r>
          </w:p>
        </w:tc>
        <w:tc>
          <w:tcPr>
            <w:tcW w:w="1286" w:type="dxa"/>
            <w:shd w:val="clear" w:color="auto" w:fill="auto"/>
            <w:vAlign w:val="center"/>
          </w:tcPr>
          <w:p w14:paraId="3E8F61B3" w14:textId="6063245B"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18,72</w:t>
            </w:r>
          </w:p>
        </w:tc>
        <w:tc>
          <w:tcPr>
            <w:tcW w:w="1366" w:type="dxa"/>
            <w:shd w:val="clear" w:color="auto" w:fill="auto"/>
            <w:vAlign w:val="center"/>
          </w:tcPr>
          <w:p w14:paraId="1DA3D4F7" w14:textId="4243CF75"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3,68</w:t>
            </w:r>
          </w:p>
        </w:tc>
        <w:tc>
          <w:tcPr>
            <w:tcW w:w="1176" w:type="dxa"/>
            <w:shd w:val="clear" w:color="auto" w:fill="auto"/>
            <w:vAlign w:val="center"/>
          </w:tcPr>
          <w:p w14:paraId="312DBF67" w14:textId="6CF5701F" w:rsidR="006B30EF" w:rsidRPr="006959D5" w:rsidRDefault="006B30EF" w:rsidP="006B30EF">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29,7</w:t>
            </w:r>
          </w:p>
        </w:tc>
      </w:tr>
    </w:tbl>
    <w:p w14:paraId="472C1C21" w14:textId="77777777" w:rsidR="00D879A0" w:rsidRDefault="00D879A0" w:rsidP="00BD7BDD">
      <w:pPr>
        <w:rPr>
          <w:rFonts w:ascii="Times New Roman" w:hAnsi="Times New Roman" w:cs="Times New Roman"/>
          <w:sz w:val="28"/>
          <w:szCs w:val="28"/>
          <w:lang w:eastAsia="ru-RU"/>
        </w:rPr>
      </w:pPr>
    </w:p>
    <w:p w14:paraId="37EEE795" w14:textId="77777777" w:rsidR="008A4BBB" w:rsidRPr="00BD7BDD" w:rsidRDefault="008A4BBB" w:rsidP="00BD7BDD">
      <w:pPr>
        <w:rPr>
          <w:rFonts w:ascii="Times New Roman" w:hAnsi="Times New Roman" w:cs="Times New Roman"/>
          <w:sz w:val="28"/>
          <w:szCs w:val="28"/>
          <w:lang w:eastAsia="ru-RU"/>
        </w:rPr>
        <w:sectPr w:rsidR="008A4BBB" w:rsidRPr="00BD7BDD" w:rsidSect="00E15307">
          <w:pgSz w:w="16838" w:h="11906" w:orient="landscape"/>
          <w:pgMar w:top="993" w:right="851" w:bottom="567" w:left="567" w:header="709" w:footer="709" w:gutter="0"/>
          <w:cols w:space="708"/>
          <w:docGrid w:linePitch="360"/>
        </w:sectPr>
      </w:pPr>
    </w:p>
    <w:p w14:paraId="6337160B"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2.4. Перспективные балансы тепловой мощности источников </w:t>
      </w:r>
    </w:p>
    <w:p w14:paraId="535598CF"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и тепловой нагрузки потребителей в случае, </w:t>
      </w:r>
    </w:p>
    <w:p w14:paraId="15D41DDC"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если зона действия источника тепловой энергии распол</w:t>
      </w:r>
      <w:r w:rsidR="008802B2" w:rsidRPr="00603C98">
        <w:rPr>
          <w:rFonts w:ascii="Times New Roman" w:hAnsi="Times New Roman" w:cs="Times New Roman"/>
          <w:b/>
          <w:sz w:val="28"/>
          <w:szCs w:val="28"/>
          <w:lang w:eastAsia="ru-RU"/>
        </w:rPr>
        <w:t xml:space="preserve">ожена </w:t>
      </w:r>
    </w:p>
    <w:p w14:paraId="058A408A" w14:textId="3A48F820" w:rsidR="008802B2" w:rsidRPr="00603C98" w:rsidRDefault="008802B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 границах двух и более </w:t>
      </w:r>
      <w:r w:rsidR="00470979" w:rsidRPr="00603C98">
        <w:rPr>
          <w:rFonts w:ascii="Times New Roman" w:hAnsi="Times New Roman" w:cs="Times New Roman"/>
          <w:b/>
          <w:sz w:val="28"/>
          <w:szCs w:val="28"/>
          <w:lang w:eastAsia="ru-RU"/>
        </w:rPr>
        <w:t>поселений, с указанием величины</w:t>
      </w:r>
      <w:r w:rsidR="004C65F9">
        <w:rPr>
          <w:rFonts w:ascii="Times New Roman" w:hAnsi="Times New Roman" w:cs="Times New Roman"/>
          <w:b/>
          <w:sz w:val="28"/>
          <w:szCs w:val="28"/>
          <w:lang w:eastAsia="ru-RU"/>
        </w:rPr>
        <w:t xml:space="preserve"> </w:t>
      </w:r>
    </w:p>
    <w:p w14:paraId="23DAA9C7" w14:textId="77777777" w:rsidR="00470979"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тепловой нагрузки для потребителей каждого поселения</w:t>
      </w:r>
    </w:p>
    <w:p w14:paraId="16B00140" w14:textId="0092AD2A" w:rsidR="00470979" w:rsidRDefault="004D028E"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На территории </w:t>
      </w:r>
      <w:r w:rsidR="00E75EE5">
        <w:rPr>
          <w:rFonts w:ascii="Times New Roman" w:hAnsi="Times New Roman" w:cs="Times New Roman"/>
          <w:sz w:val="28"/>
          <w:szCs w:val="28"/>
          <w:lang w:eastAsia="ru-RU"/>
        </w:rPr>
        <w:t>Дорогобужского городского поселения</w:t>
      </w:r>
      <w:r w:rsidR="00797D6F">
        <w:rPr>
          <w:rFonts w:ascii="Times New Roman" w:hAnsi="Times New Roman" w:cs="Times New Roman"/>
          <w:sz w:val="28"/>
          <w:szCs w:val="28"/>
          <w:lang w:eastAsia="ru-RU"/>
        </w:rPr>
        <w:t xml:space="preserve"> </w:t>
      </w:r>
      <w:r w:rsidRPr="00603C98">
        <w:rPr>
          <w:rFonts w:ascii="Times New Roman" w:hAnsi="Times New Roman" w:cs="Times New Roman"/>
          <w:sz w:val="28"/>
          <w:szCs w:val="28"/>
          <w:lang w:eastAsia="ru-RU"/>
        </w:rPr>
        <w:t>отсутствуют источники теплоснабжения, расположенные в границах нескольких поселений.</w:t>
      </w:r>
    </w:p>
    <w:p w14:paraId="754B877A" w14:textId="77777777" w:rsidR="00513C90" w:rsidRPr="00603C98" w:rsidRDefault="00513C90" w:rsidP="00603C98">
      <w:pPr>
        <w:spacing w:after="0"/>
        <w:ind w:firstLine="709"/>
        <w:jc w:val="both"/>
        <w:rPr>
          <w:rFonts w:ascii="Times New Roman" w:hAnsi="Times New Roman" w:cs="Times New Roman"/>
          <w:sz w:val="28"/>
          <w:szCs w:val="28"/>
          <w:lang w:eastAsia="ru-RU"/>
        </w:rPr>
      </w:pPr>
    </w:p>
    <w:p w14:paraId="792CB270" w14:textId="77777777" w:rsidR="0097692C" w:rsidRPr="00603C98"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2.5. Ради</w:t>
      </w:r>
      <w:r w:rsidR="008802B2" w:rsidRPr="00603C98">
        <w:rPr>
          <w:rFonts w:ascii="Times New Roman" w:hAnsi="Times New Roman" w:cs="Times New Roman"/>
          <w:b/>
          <w:sz w:val="28"/>
          <w:szCs w:val="28"/>
          <w:lang w:eastAsia="ru-RU"/>
        </w:rPr>
        <w:t xml:space="preserve">ус </w:t>
      </w:r>
      <w:r w:rsidRPr="00603C98">
        <w:rPr>
          <w:rFonts w:ascii="Times New Roman" w:hAnsi="Times New Roman" w:cs="Times New Roman"/>
          <w:b/>
          <w:sz w:val="28"/>
          <w:szCs w:val="28"/>
          <w:lang w:eastAsia="ru-RU"/>
        </w:rPr>
        <w:t>эффективного теплоснабжения</w:t>
      </w:r>
    </w:p>
    <w:p w14:paraId="42C669C0" w14:textId="11A790E2"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статье 2 Федерального закона №190-ФЗ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О теплоснабжении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радиус эффективного теплоснабжения </w:t>
      </w:r>
      <w:r w:rsidR="002620E2" w:rsidRPr="00603C98">
        <w:rPr>
          <w:rFonts w:ascii="Times New Roman" w:eastAsia="Arial Unicode MS" w:hAnsi="Times New Roman" w:cs="Times New Roman"/>
          <w:sz w:val="28"/>
          <w:szCs w:val="28"/>
          <w:lang w:eastAsia="ru-RU"/>
        </w:rPr>
        <w:t>— это максимальное расстояние</w:t>
      </w:r>
      <w:r w:rsidRPr="00603C98">
        <w:rPr>
          <w:rFonts w:ascii="Times New Roman" w:eastAsia="Arial Unicode MS" w:hAnsi="Times New Roman" w:cs="Times New Roman"/>
          <w:sz w:val="28"/>
          <w:szCs w:val="28"/>
          <w:lang w:eastAsia="ru-RU"/>
        </w:rPr>
        <w:t xml:space="preserve"> от </w:t>
      </w:r>
      <w:proofErr w:type="spellStart"/>
      <w:r w:rsidRPr="00603C98">
        <w:rPr>
          <w:rFonts w:ascii="Times New Roman" w:eastAsia="Arial Unicode MS" w:hAnsi="Times New Roman" w:cs="Times New Roman"/>
          <w:sz w:val="28"/>
          <w:szCs w:val="28"/>
          <w:lang w:eastAsia="ru-RU"/>
        </w:rPr>
        <w:t>теплопотребляющей</w:t>
      </w:r>
      <w:proofErr w:type="spellEnd"/>
      <w:r w:rsidRPr="00603C98">
        <w:rPr>
          <w:rFonts w:ascii="Times New Roman" w:eastAsia="Arial Unicode MS" w:hAnsi="Times New Roman" w:cs="Times New Roman"/>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603C98">
        <w:rPr>
          <w:rFonts w:ascii="Times New Roman" w:eastAsia="Arial Unicode MS" w:hAnsi="Times New Roman" w:cs="Times New Roman"/>
          <w:sz w:val="28"/>
          <w:szCs w:val="28"/>
          <w:lang w:eastAsia="ru-RU"/>
        </w:rPr>
        <w:t>теплопотребляющей</w:t>
      </w:r>
      <w:proofErr w:type="spellEnd"/>
      <w:r w:rsidRPr="00603C98">
        <w:rPr>
          <w:rFonts w:ascii="Times New Roman" w:eastAsia="Arial Unicode MS" w:hAnsi="Times New Roman" w:cs="Times New Roman"/>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14:paraId="50D3B65A"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п. 6 2. </w:t>
      </w:r>
      <w:proofErr w:type="gramStart"/>
      <w:r w:rsidRPr="00603C98">
        <w:rPr>
          <w:rFonts w:ascii="Times New Roman" w:eastAsia="Arial Unicode MS" w:hAnsi="Times New Roman" w:cs="Times New Roman"/>
          <w:sz w:val="28"/>
          <w:szCs w:val="28"/>
          <w:lang w:eastAsia="ru-RU"/>
        </w:rPr>
        <w:t xml:space="preserve">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603C98">
        <w:rPr>
          <w:rFonts w:ascii="Times New Roman" w:eastAsia="Arial Unicode MS" w:hAnsi="Times New Roman" w:cs="Times New Roman"/>
          <w:sz w:val="28"/>
          <w:szCs w:val="28"/>
          <w:lang w:eastAsia="ru-RU"/>
        </w:rPr>
        <w:t>теплопотребляющих</w:t>
      </w:r>
      <w:proofErr w:type="spellEnd"/>
      <w:r w:rsidRPr="00603C98">
        <w:rPr>
          <w:rFonts w:ascii="Times New Roman" w:eastAsia="Arial Unicode MS" w:hAnsi="Times New Roman" w:cs="Times New Roman"/>
          <w:sz w:val="28"/>
          <w:szCs w:val="28"/>
          <w:lang w:eastAsia="ru-RU"/>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roofErr w:type="gramEnd"/>
    </w:p>
    <w:p w14:paraId="65077F19"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14:paraId="6BA3CB34"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proofErr w:type="gramStart"/>
      <w:r w:rsidRPr="00603C98">
        <w:rPr>
          <w:rFonts w:ascii="Times New Roman" w:eastAsia="Arial Unicode MS" w:hAnsi="Times New Roman" w:cs="Times New Roman"/>
          <w:sz w:val="28"/>
          <w:szCs w:val="28"/>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roofErr w:type="gramEnd"/>
    </w:p>
    <w:p w14:paraId="05B78407"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Т.е. объект присоединения попадает в радиус эффективного теплоснабжения если выручка от передачи тепловой энергии присоединяемому </w:t>
      </w:r>
      <w:r w:rsidRPr="00603C98">
        <w:rPr>
          <w:rFonts w:ascii="Times New Roman" w:eastAsia="Arial Unicode MS" w:hAnsi="Times New Roman" w:cs="Times New Roman"/>
          <w:sz w:val="28"/>
          <w:szCs w:val="28"/>
          <w:lang w:eastAsia="ru-RU"/>
        </w:rPr>
        <w:lastRenderedPageBreak/>
        <w:t>объекту будет не меньше совокупных затрат на строительство и эксплуатацию теплотрассы к объекту.</w:t>
      </w:r>
    </w:p>
    <w:p w14:paraId="6C50B703"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 </w:t>
      </w:r>
    </w:p>
    <w:p w14:paraId="6F89F050" w14:textId="77777777" w:rsidR="00B23CE8" w:rsidRDefault="00B23CE8" w:rsidP="00603C98">
      <w:pPr>
        <w:spacing w:after="0"/>
        <w:jc w:val="center"/>
        <w:rPr>
          <w:rFonts w:ascii="Times New Roman" w:hAnsi="Times New Roman" w:cs="Times New Roman"/>
          <w:b/>
          <w:sz w:val="28"/>
          <w:szCs w:val="28"/>
          <w:lang w:eastAsia="ru-RU"/>
        </w:rPr>
      </w:pPr>
    </w:p>
    <w:p w14:paraId="19D52194" w14:textId="77777777" w:rsidR="004A1E14" w:rsidRPr="00603C98" w:rsidRDefault="00214AB6"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w:t>
      </w:r>
      <w:r w:rsidR="008802B2" w:rsidRPr="00603C98">
        <w:rPr>
          <w:rFonts w:ascii="Times New Roman" w:hAnsi="Times New Roman" w:cs="Times New Roman"/>
          <w:b/>
          <w:sz w:val="28"/>
          <w:szCs w:val="28"/>
          <w:lang w:eastAsia="ru-RU"/>
        </w:rPr>
        <w:t xml:space="preserve">ЗДЕЛ 3. </w:t>
      </w:r>
      <w:r w:rsidR="00470979" w:rsidRPr="00603C98">
        <w:rPr>
          <w:rFonts w:ascii="Times New Roman" w:hAnsi="Times New Roman" w:cs="Times New Roman"/>
          <w:b/>
          <w:sz w:val="28"/>
          <w:szCs w:val="28"/>
          <w:lang w:eastAsia="ru-RU"/>
        </w:rPr>
        <w:t xml:space="preserve">СУЩЕСТВУЮЩИЕ И </w:t>
      </w:r>
      <w:r w:rsidR="00695A08" w:rsidRPr="00603C98">
        <w:rPr>
          <w:rFonts w:ascii="Times New Roman" w:hAnsi="Times New Roman" w:cs="Times New Roman"/>
          <w:b/>
          <w:sz w:val="28"/>
          <w:szCs w:val="28"/>
          <w:lang w:eastAsia="ru-RU"/>
        </w:rPr>
        <w:t>ПЕРСПЕКТИВНЫЕ БАЛАНСЫ ТЕПЛОНОСИТЕЛЯ</w:t>
      </w:r>
    </w:p>
    <w:p w14:paraId="2075EFA1" w14:textId="77777777" w:rsidR="00C3543D" w:rsidRPr="00603C98" w:rsidRDefault="00C3543D"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3.1. </w:t>
      </w:r>
      <w:r w:rsidR="00190CED" w:rsidRPr="00603C98">
        <w:rPr>
          <w:rFonts w:ascii="Times New Roman" w:eastAsia="Arial Unicode MS" w:hAnsi="Times New Roman" w:cs="Times New Roman"/>
          <w:b/>
          <w:bCs/>
          <w:iCs/>
          <w:sz w:val="28"/>
          <w:szCs w:val="28"/>
          <w:lang w:eastAsia="ru-RU"/>
        </w:rPr>
        <w:t>Существующие и п</w:t>
      </w:r>
      <w:r w:rsidRPr="00603C98">
        <w:rPr>
          <w:rFonts w:ascii="Times New Roman" w:eastAsia="Arial Unicode MS" w:hAnsi="Times New Roman" w:cs="Times New Roman"/>
          <w:b/>
          <w:bCs/>
          <w:iCs/>
          <w:sz w:val="28"/>
          <w:szCs w:val="28"/>
          <w:lang w:eastAsia="ru-RU"/>
        </w:rPr>
        <w:t xml:space="preserve">ерспективные балансы производительности водоподготовительных установок и максимального потребления теплоносителя </w:t>
      </w:r>
      <w:proofErr w:type="spellStart"/>
      <w:r w:rsidRPr="00603C98">
        <w:rPr>
          <w:rFonts w:ascii="Times New Roman" w:eastAsia="Arial Unicode MS" w:hAnsi="Times New Roman" w:cs="Times New Roman"/>
          <w:b/>
          <w:bCs/>
          <w:iCs/>
          <w:sz w:val="28"/>
          <w:szCs w:val="28"/>
          <w:lang w:eastAsia="ru-RU"/>
        </w:rPr>
        <w:t>теплопотребляющими</w:t>
      </w:r>
      <w:proofErr w:type="spellEnd"/>
      <w:r w:rsidRPr="00603C98">
        <w:rPr>
          <w:rFonts w:ascii="Times New Roman" w:eastAsia="Arial Unicode MS" w:hAnsi="Times New Roman" w:cs="Times New Roman"/>
          <w:b/>
          <w:bCs/>
          <w:iCs/>
          <w:sz w:val="28"/>
          <w:szCs w:val="28"/>
          <w:lang w:eastAsia="ru-RU"/>
        </w:rPr>
        <w:t xml:space="preserve"> установками потребителей</w:t>
      </w:r>
    </w:p>
    <w:p w14:paraId="6776A431" w14:textId="77777777" w:rsidR="008802B2" w:rsidRPr="00603C98" w:rsidRDefault="00105147" w:rsidP="00603C98">
      <w:pPr>
        <w:widowControl w:val="0"/>
        <w:spacing w:after="0"/>
        <w:ind w:firstLine="708"/>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Баланс производительности водоподготовительной установки складывается из нижеприведенных статей</w:t>
      </w:r>
    </w:p>
    <w:p w14:paraId="4D85C830" w14:textId="77777777" w:rsidR="00105147" w:rsidRPr="00603C98" w:rsidRDefault="00105147" w:rsidP="00603C98">
      <w:pPr>
        <w:widowControl w:val="0"/>
        <w:spacing w:after="0"/>
        <w:jc w:val="both"/>
        <w:outlineLvl w:val="1"/>
        <w:rPr>
          <w:rFonts w:ascii="Times New Roman" w:eastAsia="Arial Unicode MS" w:hAnsi="Times New Roman" w:cs="Times New Roman"/>
          <w:bCs/>
          <w:iCs/>
          <w:sz w:val="28"/>
          <w:szCs w:val="28"/>
          <w:lang w:eastAsia="ru-RU"/>
        </w:rPr>
      </w:pPr>
      <w:r w:rsidRPr="00603C98">
        <w:rPr>
          <w:rFonts w:ascii="Times New Roman" w:eastAsia="Arial Unicode MS" w:hAnsi="Times New Roman" w:cs="Times New Roman"/>
          <w:i/>
          <w:sz w:val="28"/>
          <w:szCs w:val="28"/>
          <w:u w:val="single"/>
          <w:lang w:eastAsia="ru-RU"/>
        </w:rPr>
        <w:t>Объем воды на заполнение системы теплоснабжения:</w:t>
      </w:r>
    </w:p>
    <w:p w14:paraId="205DB1DB" w14:textId="513B6A81" w:rsidR="00105147" w:rsidRPr="00603C98" w:rsidRDefault="00105147"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4C65F9">
        <w:rPr>
          <w:rFonts w:ascii="Times New Roman" w:eastAsia="Arial Unicode MS" w:hAnsi="Times New Roman" w:cs="Times New Roman"/>
          <w:sz w:val="28"/>
          <w:szCs w:val="28"/>
          <w:vertAlign w:val="subscript"/>
          <w:lang w:eastAsia="ru-RU"/>
        </w:rPr>
        <w:t>,</w:t>
      </w:r>
    </w:p>
    <w:p w14:paraId="457CDEEC"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6280DEB2" w14:textId="76D423B9" w:rsidR="00105147" w:rsidRPr="00603C98" w:rsidRDefault="00105147" w:rsidP="00603C98">
      <w:pPr>
        <w:spacing w:after="0"/>
        <w:rPr>
          <w:rFonts w:ascii="Times New Roman" w:eastAsia="Arial Unicode MS" w:hAnsi="Times New Roman" w:cs="Times New Roman"/>
          <w:sz w:val="28"/>
          <w:szCs w:val="28"/>
          <w:lang w:eastAsia="ru-RU"/>
        </w:rPr>
      </w:pPr>
      <w:proofErr w:type="gramStart"/>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proofErr w:type="gramEnd"/>
      <w:r w:rsidRPr="00603C98">
        <w:rPr>
          <w:rFonts w:ascii="Times New Roman" w:eastAsia="Arial Unicode MS" w:hAnsi="Times New Roman" w:cs="Times New Roman"/>
          <w:sz w:val="28"/>
          <w:szCs w:val="28"/>
          <w:lang w:eastAsia="ru-RU"/>
        </w:rPr>
        <w:t xml:space="preserve"> – удельный объем воды, (справочная величина</w:t>
      </w:r>
      <w:r w:rsidR="004C65F9">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007A4EEB" w:rsidRPr="00603C98">
        <w:rPr>
          <w:rFonts w:ascii="Times New Roman" w:eastAsia="Arial Unicode MS" w:hAnsi="Times New Roman" w:cs="Times New Roman"/>
          <w:sz w:val="28"/>
          <w:szCs w:val="28"/>
          <w:lang w:eastAsia="ru-RU"/>
        </w:rPr>
        <w:t>19,5</w:t>
      </w:r>
      <w:r w:rsidRPr="00603C98">
        <w:rPr>
          <w:rFonts w:ascii="Times New Roman" w:eastAsia="Arial Unicode MS" w:hAnsi="Times New Roman" w:cs="Times New Roman"/>
          <w:sz w:val="28"/>
          <w:szCs w:val="28"/>
          <w:lang w:eastAsia="ru-RU"/>
        </w:rPr>
        <w:t xml:space="preserve"> м</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/(Гкал/час);</w:t>
      </w:r>
    </w:p>
    <w:p w14:paraId="04EC4023" w14:textId="3B0BFD05"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4C65F9">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eastAsia="ru-RU"/>
        </w:rPr>
        <w:t xml:space="preserve">- максимальный тепловой поток </w:t>
      </w:r>
      <w:r w:rsidR="00824038" w:rsidRPr="00603C98">
        <w:rPr>
          <w:rFonts w:ascii="Times New Roman" w:eastAsia="Arial Unicode MS" w:hAnsi="Times New Roman" w:cs="Times New Roman"/>
          <w:sz w:val="28"/>
          <w:szCs w:val="28"/>
          <w:lang w:eastAsia="ru-RU"/>
        </w:rPr>
        <w:t>н</w:t>
      </w:r>
      <w:r w:rsidRPr="00603C98">
        <w:rPr>
          <w:rFonts w:ascii="Times New Roman" w:eastAsia="Arial Unicode MS" w:hAnsi="Times New Roman" w:cs="Times New Roman"/>
          <w:sz w:val="28"/>
          <w:szCs w:val="28"/>
          <w:lang w:eastAsia="ru-RU"/>
        </w:rPr>
        <w:t>а отопление здания, Гкал/час.</w:t>
      </w:r>
    </w:p>
    <w:p w14:paraId="766540A6" w14:textId="77777777" w:rsidR="00332303" w:rsidRPr="00603C98" w:rsidRDefault="00332303"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 xml:space="preserve">Объем воды на заполнение </w:t>
      </w:r>
      <w:r w:rsidR="00385380" w:rsidRPr="00603C98">
        <w:rPr>
          <w:rFonts w:ascii="Times New Roman" w:eastAsia="Arial Unicode MS" w:hAnsi="Times New Roman" w:cs="Times New Roman"/>
          <w:i/>
          <w:sz w:val="28"/>
          <w:szCs w:val="28"/>
          <w:u w:val="single"/>
          <w:lang w:eastAsia="ru-RU"/>
        </w:rPr>
        <w:t>трубопроводов тепловых сетей</w:t>
      </w:r>
      <w:r w:rsidRPr="00603C98">
        <w:rPr>
          <w:rFonts w:ascii="Times New Roman" w:eastAsia="Arial Unicode MS" w:hAnsi="Times New Roman" w:cs="Times New Roman"/>
          <w:i/>
          <w:sz w:val="28"/>
          <w:szCs w:val="28"/>
          <w:u w:val="single"/>
          <w:lang w:eastAsia="ru-RU"/>
        </w:rPr>
        <w:t>;</w:t>
      </w:r>
    </w:p>
    <w:p w14:paraId="256E1A84" w14:textId="0CD8317B" w:rsidR="00332303" w:rsidRPr="00603C98" w:rsidRDefault="00332303"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proofErr w:type="spellStart"/>
      <w:r w:rsidRPr="00603C98">
        <w:rPr>
          <w:rFonts w:ascii="Times New Roman" w:eastAsia="Arial Unicode MS" w:hAnsi="Times New Roman" w:cs="Times New Roman"/>
          <w:sz w:val="28"/>
          <w:szCs w:val="28"/>
          <w:vertAlign w:val="subscript"/>
          <w:lang w:eastAsia="ru-RU"/>
        </w:rPr>
        <w:t>т.с</w:t>
      </w:r>
      <w:proofErr w:type="spellEnd"/>
      <w:proofErr w:type="gramStart"/>
      <w:r w:rsidRPr="00603C98">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lang w:eastAsia="ru-RU"/>
        </w:rPr>
        <w:t>=</w:t>
      </w:r>
      <w:proofErr w:type="gramEnd"/>
      <w:r w:rsidR="00A52C91"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val="en-US" w:eastAsia="ru-RU"/>
        </w:rPr>
        <w:t>i</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vertAlign w:val="subscript"/>
          <w:lang w:val="en-US" w:eastAsia="ru-RU"/>
        </w:rPr>
        <w:t>i</w:t>
      </w:r>
      <w:r w:rsidR="004C65F9">
        <w:rPr>
          <w:rFonts w:ascii="Times New Roman" w:eastAsia="Arial Unicode MS" w:hAnsi="Times New Roman" w:cs="Times New Roman"/>
          <w:sz w:val="28"/>
          <w:szCs w:val="28"/>
          <w:vertAlign w:val="subscript"/>
          <w:lang w:eastAsia="ru-RU"/>
        </w:rPr>
        <w:t xml:space="preserve">, </w:t>
      </w:r>
    </w:p>
    <w:p w14:paraId="0BFBF753"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5C4BD58F" w14:textId="77777777" w:rsidR="00332303" w:rsidRPr="00603C98" w:rsidRDefault="00A52C91" w:rsidP="00603C98">
      <w:pPr>
        <w:spacing w:after="0"/>
        <w:rPr>
          <w:rFonts w:ascii="Times New Roman" w:eastAsia="Arial Unicode MS" w:hAnsi="Times New Roman" w:cs="Times New Roman"/>
          <w:sz w:val="28"/>
          <w:szCs w:val="28"/>
          <w:lang w:eastAsia="ru-RU"/>
        </w:rPr>
      </w:pPr>
      <w:proofErr w:type="gramStart"/>
      <w:r w:rsidRPr="00603C98">
        <w:rPr>
          <w:rFonts w:ascii="Times New Roman" w:eastAsia="Arial Unicode MS" w:hAnsi="Times New Roman" w:cs="Times New Roman"/>
          <w:sz w:val="28"/>
          <w:szCs w:val="28"/>
          <w:lang w:val="en-US" w:eastAsia="ru-RU"/>
        </w:rPr>
        <w:t>V</w:t>
      </w:r>
      <w:r w:rsidR="00332303" w:rsidRPr="00603C98">
        <w:rPr>
          <w:rFonts w:ascii="Times New Roman" w:eastAsia="Arial Unicode MS" w:hAnsi="Times New Roman" w:cs="Times New Roman"/>
          <w:sz w:val="28"/>
          <w:szCs w:val="28"/>
          <w:vertAlign w:val="subscript"/>
          <w:lang w:val="en-US" w:eastAsia="ru-RU"/>
        </w:rPr>
        <w:t>i</w:t>
      </w:r>
      <w:proofErr w:type="gramEnd"/>
      <w:r w:rsidR="00332303"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 xml:space="preserve">удельный объем воды </w:t>
      </w:r>
      <w:proofErr w:type="spellStart"/>
      <w:r w:rsidRPr="00603C98">
        <w:rPr>
          <w:rFonts w:ascii="Times New Roman" w:eastAsia="Arial Unicode MS" w:hAnsi="Times New Roman" w:cs="Times New Roman"/>
          <w:sz w:val="28"/>
          <w:szCs w:val="28"/>
          <w:lang w:val="en-US" w:eastAsia="ru-RU"/>
        </w:rPr>
        <w:t>i</w:t>
      </w:r>
      <w:proofErr w:type="spellEnd"/>
      <w:r w:rsidRPr="00603C98">
        <w:rPr>
          <w:rFonts w:ascii="Times New Roman" w:eastAsia="Arial Unicode MS" w:hAnsi="Times New Roman" w:cs="Times New Roman"/>
          <w:sz w:val="28"/>
          <w:szCs w:val="28"/>
          <w:lang w:eastAsia="ru-RU"/>
        </w:rPr>
        <w:t>-го диаметра</w:t>
      </w:r>
      <w:r w:rsidR="00332303" w:rsidRPr="00603C98">
        <w:rPr>
          <w:rFonts w:ascii="Times New Roman" w:eastAsia="Arial Unicode MS" w:hAnsi="Times New Roman" w:cs="Times New Roman"/>
          <w:sz w:val="28"/>
          <w:szCs w:val="28"/>
          <w:lang w:eastAsia="ru-RU"/>
        </w:rPr>
        <w:t>, м</w:t>
      </w:r>
      <w:r w:rsidRPr="00603C98">
        <w:rPr>
          <w:rFonts w:ascii="Times New Roman" w:eastAsia="Arial Unicode MS" w:hAnsi="Times New Roman" w:cs="Times New Roman"/>
          <w:sz w:val="28"/>
          <w:szCs w:val="28"/>
          <w:vertAlign w:val="superscript"/>
          <w:lang w:eastAsia="ru-RU"/>
        </w:rPr>
        <w:t>3</w:t>
      </w:r>
      <w:r w:rsidR="00332303" w:rsidRPr="00603C98">
        <w:rPr>
          <w:rFonts w:ascii="Times New Roman" w:eastAsia="Arial Unicode MS" w:hAnsi="Times New Roman" w:cs="Times New Roman"/>
          <w:sz w:val="28"/>
          <w:szCs w:val="28"/>
          <w:lang w:eastAsia="ru-RU"/>
        </w:rPr>
        <w:t>;</w:t>
      </w:r>
    </w:p>
    <w:p w14:paraId="644CC7CF"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lang w:eastAsia="ru-RU"/>
        </w:rPr>
        <w:t xml:space="preserve">- </w:t>
      </w:r>
      <w:proofErr w:type="gramStart"/>
      <w:r w:rsidRPr="00603C98">
        <w:rPr>
          <w:rFonts w:ascii="Times New Roman" w:eastAsia="Arial Unicode MS" w:hAnsi="Times New Roman" w:cs="Times New Roman"/>
          <w:sz w:val="28"/>
          <w:szCs w:val="28"/>
          <w:lang w:eastAsia="ru-RU"/>
        </w:rPr>
        <w:t>длина</w:t>
      </w:r>
      <w:proofErr w:type="gramEnd"/>
      <w:r w:rsidRPr="00603C98">
        <w:rPr>
          <w:rFonts w:ascii="Times New Roman" w:eastAsia="Arial Unicode MS" w:hAnsi="Times New Roman" w:cs="Times New Roman"/>
          <w:sz w:val="28"/>
          <w:szCs w:val="28"/>
          <w:lang w:eastAsia="ru-RU"/>
        </w:rPr>
        <w:t xml:space="preserve"> участка</w:t>
      </w:r>
      <w:proofErr w:type="spellStart"/>
      <w:r w:rsidR="00A52C91" w:rsidRPr="00603C98">
        <w:rPr>
          <w:rFonts w:ascii="Times New Roman" w:eastAsia="Arial Unicode MS" w:hAnsi="Times New Roman" w:cs="Times New Roman"/>
          <w:sz w:val="28"/>
          <w:szCs w:val="28"/>
          <w:lang w:val="en-US" w:eastAsia="ru-RU"/>
        </w:rPr>
        <w:t>i</w:t>
      </w:r>
      <w:proofErr w:type="spellEnd"/>
      <w:r w:rsidR="00A52C91" w:rsidRPr="00603C98">
        <w:rPr>
          <w:rFonts w:ascii="Times New Roman" w:eastAsia="Arial Unicode MS" w:hAnsi="Times New Roman" w:cs="Times New Roman"/>
          <w:sz w:val="28"/>
          <w:szCs w:val="28"/>
          <w:lang w:eastAsia="ru-RU"/>
        </w:rPr>
        <w:t>-го диаметра, м</w:t>
      </w:r>
    </w:p>
    <w:p w14:paraId="709A2983" w14:textId="77777777" w:rsidR="00105147" w:rsidRPr="00603C98" w:rsidRDefault="00105147"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Объем воды на подпитку системы теплоснабжения</w:t>
      </w:r>
      <w:r w:rsidR="007A4EEB" w:rsidRPr="00603C98">
        <w:rPr>
          <w:rFonts w:ascii="Times New Roman" w:eastAsia="Arial Unicode MS" w:hAnsi="Times New Roman" w:cs="Times New Roman"/>
          <w:i/>
          <w:sz w:val="28"/>
          <w:szCs w:val="28"/>
          <w:u w:val="single"/>
          <w:lang w:eastAsia="ru-RU"/>
        </w:rPr>
        <w:t>:</w:t>
      </w:r>
    </w:p>
    <w:p w14:paraId="65377435" w14:textId="77777777" w:rsidR="00332303" w:rsidRPr="00603C98" w:rsidRDefault="00332303" w:rsidP="00603C98">
      <w:pPr>
        <w:spacing w:after="0"/>
        <w:jc w:val="center"/>
        <w:rPr>
          <w:rFonts w:ascii="Times New Roman" w:eastAsia="Arial Unicode MS" w:hAnsi="Times New Roman" w:cs="Times New Roman"/>
          <w:sz w:val="28"/>
          <w:szCs w:val="28"/>
          <w:lang w:eastAsia="ru-RU"/>
        </w:rPr>
      </w:pPr>
    </w:p>
    <w:p w14:paraId="1B720B91" w14:textId="16C26641" w:rsidR="00105147" w:rsidRPr="00603C98" w:rsidRDefault="00105147" w:rsidP="00603C98">
      <w:pPr>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подп</w:t>
      </w:r>
      <w:proofErr w:type="gramStart"/>
      <w:r w:rsidRPr="00603C98">
        <w:rPr>
          <w:rFonts w:ascii="Times New Roman" w:eastAsia="Arial Unicode MS" w:hAnsi="Times New Roman" w:cs="Times New Roman"/>
          <w:sz w:val="28"/>
          <w:szCs w:val="28"/>
          <w:vertAlign w:val="subscript"/>
          <w:lang w:eastAsia="ru-RU"/>
        </w:rPr>
        <w:t>.</w:t>
      </w:r>
      <w:r w:rsidR="00BF653F" w:rsidRPr="00603C98">
        <w:rPr>
          <w:rFonts w:ascii="Times New Roman" w:eastAsia="Arial Unicode MS" w:hAnsi="Times New Roman" w:cs="Times New Roman"/>
          <w:sz w:val="28"/>
          <w:szCs w:val="28"/>
          <w:lang w:eastAsia="ru-RU"/>
        </w:rPr>
        <w:t>=</w:t>
      </w:r>
      <w:proofErr w:type="gramEnd"/>
      <w:r w:rsidR="00BF653F" w:rsidRPr="00603C98">
        <w:rPr>
          <w:rFonts w:ascii="Times New Roman" w:eastAsia="Arial Unicode MS" w:hAnsi="Times New Roman" w:cs="Times New Roman"/>
          <w:sz w:val="28"/>
          <w:szCs w:val="28"/>
          <w:lang w:eastAsia="ru-RU"/>
        </w:rPr>
        <w:t>0,</w:t>
      </w:r>
      <w:r w:rsidR="00AD6C44" w:rsidRPr="00603C98">
        <w:rPr>
          <w:rFonts w:ascii="Times New Roman" w:eastAsia="Arial Unicode MS" w:hAnsi="Times New Roman" w:cs="Times New Roman"/>
          <w:sz w:val="28"/>
          <w:szCs w:val="28"/>
          <w:lang w:eastAsia="ru-RU"/>
        </w:rPr>
        <w:t>0</w:t>
      </w:r>
      <w:r w:rsidRPr="00603C98">
        <w:rPr>
          <w:rFonts w:ascii="Times New Roman" w:eastAsia="Arial Unicode MS" w:hAnsi="Times New Roman" w:cs="Times New Roman"/>
          <w:sz w:val="28"/>
          <w:szCs w:val="28"/>
          <w:lang w:eastAsia="ru-RU"/>
        </w:rPr>
        <w:t>025</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n</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V</w:t>
      </w:r>
      <w:r w:rsidR="007A4EEB" w:rsidRPr="00603C98">
        <w:rPr>
          <w:rFonts w:ascii="Times New Roman" w:eastAsia="Arial Unicode MS" w:hAnsi="Times New Roman" w:cs="Times New Roman"/>
          <w:sz w:val="28"/>
          <w:szCs w:val="28"/>
          <w:vertAlign w:val="subscript"/>
          <w:lang w:eastAsia="ru-RU"/>
        </w:rPr>
        <w:t>от</w:t>
      </w:r>
      <w:r w:rsidR="00332303" w:rsidRPr="00603C98">
        <w:rPr>
          <w:rFonts w:ascii="Times New Roman" w:eastAsia="Arial Unicode MS" w:hAnsi="Times New Roman" w:cs="Times New Roman"/>
          <w:sz w:val="28"/>
          <w:szCs w:val="28"/>
          <w:lang w:eastAsia="ru-RU"/>
        </w:rPr>
        <w:t xml:space="preserve">+ </w:t>
      </w:r>
      <w:r w:rsidR="00332303" w:rsidRPr="00603C98">
        <w:rPr>
          <w:rFonts w:ascii="Times New Roman" w:eastAsia="Arial Unicode MS" w:hAnsi="Times New Roman" w:cs="Times New Roman"/>
          <w:sz w:val="28"/>
          <w:szCs w:val="28"/>
          <w:lang w:val="en-US" w:eastAsia="ru-RU"/>
        </w:rPr>
        <w:t>V</w:t>
      </w:r>
      <w:proofErr w:type="spellStart"/>
      <w:r w:rsidR="00332303" w:rsidRPr="00603C98">
        <w:rPr>
          <w:rFonts w:ascii="Times New Roman" w:eastAsia="Arial Unicode MS" w:hAnsi="Times New Roman" w:cs="Times New Roman"/>
          <w:sz w:val="28"/>
          <w:szCs w:val="28"/>
          <w:vertAlign w:val="subscript"/>
          <w:lang w:eastAsia="ru-RU"/>
        </w:rPr>
        <w:t>т.с</w:t>
      </w:r>
      <w:proofErr w:type="spellEnd"/>
      <w:r w:rsidR="00A52C91" w:rsidRPr="00603C98">
        <w:rPr>
          <w:rFonts w:ascii="Times New Roman" w:eastAsia="Arial Unicode MS" w:hAnsi="Times New Roman" w:cs="Times New Roman"/>
          <w:sz w:val="28"/>
          <w:szCs w:val="28"/>
          <w:lang w:eastAsia="ru-RU"/>
        </w:rPr>
        <w:t>)</w:t>
      </w:r>
      <w:r w:rsidR="00056641" w:rsidRPr="00603C98">
        <w:rPr>
          <w:rFonts w:ascii="Times New Roman" w:eastAsia="Arial Unicode MS" w:hAnsi="Times New Roman" w:cs="Times New Roman"/>
          <w:sz w:val="28"/>
          <w:szCs w:val="28"/>
          <w:lang w:eastAsia="ru-RU"/>
        </w:rPr>
        <w:t>+</w:t>
      </w:r>
      <w:r w:rsidR="00056641" w:rsidRPr="00603C98">
        <w:rPr>
          <w:rFonts w:ascii="Times New Roman" w:eastAsia="Arial Unicode MS" w:hAnsi="Times New Roman" w:cs="Times New Roman"/>
          <w:sz w:val="28"/>
          <w:szCs w:val="28"/>
          <w:lang w:val="en-US" w:eastAsia="ru-RU"/>
        </w:rPr>
        <w:t>G</w:t>
      </w:r>
      <w:r w:rsidR="00056641" w:rsidRPr="00603C98">
        <w:rPr>
          <w:rFonts w:ascii="Times New Roman" w:eastAsia="Arial Unicode MS" w:hAnsi="Times New Roman" w:cs="Times New Roman"/>
          <w:sz w:val="28"/>
          <w:szCs w:val="28"/>
          <w:vertAlign w:val="subscript"/>
          <w:lang w:eastAsia="ru-RU"/>
        </w:rPr>
        <w:t>ГВС</w:t>
      </w:r>
      <w:r w:rsidRPr="00603C98">
        <w:rPr>
          <w:rFonts w:ascii="Times New Roman" w:eastAsia="Arial Unicode MS" w:hAnsi="Times New Roman" w:cs="Times New Roman"/>
          <w:sz w:val="28"/>
          <w:szCs w:val="28"/>
          <w:lang w:eastAsia="ru-RU"/>
        </w:rPr>
        <w:t>,</w:t>
      </w:r>
    </w:p>
    <w:p w14:paraId="01328C40"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0B3B2D2C" w14:textId="77777777" w:rsidR="00105147"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n</w:t>
      </w:r>
      <w:r w:rsidR="00105147" w:rsidRPr="00603C98">
        <w:rPr>
          <w:rFonts w:ascii="Times New Roman" w:eastAsia="Arial Unicode MS" w:hAnsi="Times New Roman" w:cs="Times New Roman"/>
          <w:sz w:val="28"/>
          <w:szCs w:val="28"/>
          <w:lang w:eastAsia="ru-RU"/>
        </w:rPr>
        <w:t xml:space="preserve">- </w:t>
      </w:r>
      <w:proofErr w:type="gramStart"/>
      <w:r w:rsidRPr="00603C98">
        <w:rPr>
          <w:rFonts w:ascii="Times New Roman" w:eastAsia="Arial Unicode MS" w:hAnsi="Times New Roman" w:cs="Times New Roman"/>
          <w:sz w:val="28"/>
          <w:szCs w:val="28"/>
          <w:lang w:eastAsia="ru-RU"/>
        </w:rPr>
        <w:t>продолжительность</w:t>
      </w:r>
      <w:proofErr w:type="gramEnd"/>
      <w:r w:rsidRPr="00603C98">
        <w:rPr>
          <w:rFonts w:ascii="Times New Roman" w:eastAsia="Arial Unicode MS" w:hAnsi="Times New Roman" w:cs="Times New Roman"/>
          <w:sz w:val="28"/>
          <w:szCs w:val="28"/>
          <w:lang w:eastAsia="ru-RU"/>
        </w:rPr>
        <w:t xml:space="preserve"> отопительного периода</w:t>
      </w:r>
      <w:r w:rsidR="00105147" w:rsidRPr="00603C98">
        <w:rPr>
          <w:rFonts w:ascii="Times New Roman" w:eastAsia="Arial Unicode MS" w:hAnsi="Times New Roman" w:cs="Times New Roman"/>
          <w:sz w:val="28"/>
          <w:szCs w:val="28"/>
          <w:lang w:eastAsia="ru-RU"/>
        </w:rPr>
        <w:t>;</w:t>
      </w:r>
    </w:p>
    <w:p w14:paraId="7840B41E"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 xml:space="preserve"> - </w:t>
      </w:r>
      <w:proofErr w:type="gramStart"/>
      <w:r w:rsidRPr="00603C98">
        <w:rPr>
          <w:rFonts w:ascii="Times New Roman" w:eastAsia="Arial Unicode MS" w:hAnsi="Times New Roman" w:cs="Times New Roman"/>
          <w:sz w:val="28"/>
          <w:szCs w:val="28"/>
          <w:lang w:eastAsia="ru-RU"/>
        </w:rPr>
        <w:t>часов</w:t>
      </w:r>
      <w:proofErr w:type="gramEnd"/>
      <w:r w:rsidRPr="00603C98">
        <w:rPr>
          <w:rFonts w:ascii="Times New Roman" w:eastAsia="Arial Unicode MS" w:hAnsi="Times New Roman" w:cs="Times New Roman"/>
          <w:sz w:val="28"/>
          <w:szCs w:val="28"/>
          <w:lang w:eastAsia="ru-RU"/>
        </w:rPr>
        <w:t xml:space="preserve"> работы в отопительный период.</w:t>
      </w:r>
    </w:p>
    <w:p w14:paraId="654AE502" w14:textId="77777777" w:rsidR="007A4EEB" w:rsidRPr="00603C98" w:rsidRDefault="0005664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G</w:t>
      </w:r>
      <w:r w:rsidRPr="00603C98">
        <w:rPr>
          <w:rFonts w:ascii="Times New Roman" w:eastAsia="Arial Unicode MS" w:hAnsi="Times New Roman" w:cs="Times New Roman"/>
          <w:sz w:val="28"/>
          <w:szCs w:val="28"/>
          <w:vertAlign w:val="subscript"/>
          <w:lang w:eastAsia="ru-RU"/>
        </w:rPr>
        <w:t xml:space="preserve">ГВС </w:t>
      </w:r>
      <w:r w:rsidRPr="00603C98">
        <w:rPr>
          <w:rFonts w:ascii="Times New Roman" w:eastAsia="Arial Unicode MS" w:hAnsi="Times New Roman" w:cs="Times New Roman"/>
          <w:sz w:val="28"/>
          <w:szCs w:val="28"/>
          <w:lang w:eastAsia="ru-RU"/>
        </w:rPr>
        <w:t>- среднечасовой расход воды на горячее водоснабжение, м</w:t>
      </w:r>
      <w:r w:rsidRPr="00603C98">
        <w:rPr>
          <w:rFonts w:ascii="Times New Roman" w:eastAsia="Arial Unicode MS" w:hAnsi="Times New Roman" w:cs="Times New Roman"/>
          <w:sz w:val="28"/>
          <w:szCs w:val="28"/>
          <w:vertAlign w:val="superscript"/>
          <w:lang w:eastAsia="ru-RU"/>
        </w:rPr>
        <w:t>3</w:t>
      </w:r>
      <w:r w:rsidR="00077DDA" w:rsidRPr="00603C98">
        <w:rPr>
          <w:rFonts w:ascii="Times New Roman" w:eastAsia="Arial Unicode MS" w:hAnsi="Times New Roman" w:cs="Times New Roman"/>
          <w:sz w:val="28"/>
          <w:szCs w:val="28"/>
          <w:lang w:eastAsia="ru-RU"/>
        </w:rPr>
        <w:t>/час.</w:t>
      </w:r>
    </w:p>
    <w:p w14:paraId="05407AF0" w14:textId="77777777" w:rsidR="00385380" w:rsidRPr="00603C98" w:rsidRDefault="00EA224B" w:rsidP="00603C98">
      <w:pPr>
        <w:spacing w:after="0"/>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таблице </w:t>
      </w:r>
      <w:r w:rsidR="006A4258" w:rsidRPr="00603C98">
        <w:rPr>
          <w:rFonts w:ascii="Times New Roman" w:eastAsia="Arial Unicode MS" w:hAnsi="Times New Roman" w:cs="Times New Roman"/>
          <w:sz w:val="28"/>
          <w:szCs w:val="28"/>
          <w:lang w:eastAsia="ru-RU"/>
        </w:rPr>
        <w:t>8</w:t>
      </w:r>
      <w:r w:rsidRPr="00603C98">
        <w:rPr>
          <w:rFonts w:ascii="Times New Roman" w:eastAsia="Arial Unicode MS" w:hAnsi="Times New Roman" w:cs="Times New Roman"/>
          <w:sz w:val="28"/>
          <w:szCs w:val="28"/>
          <w:lang w:eastAsia="ru-RU"/>
        </w:rPr>
        <w:t xml:space="preserve">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14:paraId="15B8EA4F" w14:textId="77777777" w:rsidR="004B31FC" w:rsidRPr="00603C98" w:rsidRDefault="004B31FC" w:rsidP="00603C98">
      <w:pPr>
        <w:spacing w:after="0"/>
        <w:jc w:val="right"/>
        <w:rPr>
          <w:rFonts w:ascii="Times New Roman" w:eastAsia="Arial Unicode MS" w:hAnsi="Times New Roman" w:cs="Times New Roman"/>
          <w:sz w:val="28"/>
          <w:szCs w:val="28"/>
          <w:lang w:eastAsia="ru-RU"/>
        </w:rPr>
      </w:pPr>
    </w:p>
    <w:p w14:paraId="7201971D" w14:textId="77777777" w:rsidR="004B31FC" w:rsidRPr="00603C98" w:rsidRDefault="004B31FC" w:rsidP="00603C98">
      <w:pPr>
        <w:spacing w:after="0"/>
        <w:jc w:val="right"/>
        <w:rPr>
          <w:rFonts w:ascii="Times New Roman" w:eastAsia="Arial Unicode MS" w:hAnsi="Times New Roman" w:cs="Times New Roman"/>
          <w:sz w:val="28"/>
          <w:szCs w:val="28"/>
          <w:lang w:eastAsia="ru-RU"/>
        </w:rPr>
        <w:sectPr w:rsidR="004B31FC" w:rsidRPr="00603C98" w:rsidSect="00C11F0F">
          <w:pgSz w:w="11907" w:h="16840" w:code="9"/>
          <w:pgMar w:top="851" w:right="567" w:bottom="567" w:left="1701" w:header="720" w:footer="720" w:gutter="0"/>
          <w:cols w:space="720"/>
        </w:sectPr>
      </w:pPr>
    </w:p>
    <w:p w14:paraId="420F1923" w14:textId="77777777" w:rsidR="00105147" w:rsidRPr="00603C98" w:rsidRDefault="00105147"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xml:space="preserve">Таблица </w:t>
      </w:r>
      <w:r w:rsidR="006A4258" w:rsidRPr="00603C98">
        <w:rPr>
          <w:rFonts w:ascii="Times New Roman" w:eastAsia="Arial Unicode MS" w:hAnsi="Times New Roman" w:cs="Times New Roman"/>
          <w:sz w:val="28"/>
          <w:szCs w:val="28"/>
          <w:lang w:eastAsia="ru-RU"/>
        </w:rPr>
        <w:t>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3140"/>
        <w:gridCol w:w="3085"/>
        <w:gridCol w:w="2806"/>
        <w:gridCol w:w="1840"/>
        <w:gridCol w:w="1661"/>
        <w:gridCol w:w="1643"/>
      </w:tblGrid>
      <w:tr w:rsidR="00CF4937" w:rsidRPr="00C95832" w14:paraId="60983495" w14:textId="77777777" w:rsidTr="00A52E9D">
        <w:trPr>
          <w:trHeight w:val="1486"/>
        </w:trPr>
        <w:tc>
          <w:tcPr>
            <w:tcW w:w="3140" w:type="dxa"/>
            <w:shd w:val="clear" w:color="auto" w:fill="FFFFFF"/>
            <w:vAlign w:val="center"/>
          </w:tcPr>
          <w:p w14:paraId="5844393E"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Наименование источника теплоснабжения</w:t>
            </w:r>
          </w:p>
        </w:tc>
        <w:tc>
          <w:tcPr>
            <w:tcW w:w="3085" w:type="dxa"/>
            <w:shd w:val="clear" w:color="auto" w:fill="FFFFFF"/>
            <w:vAlign w:val="center"/>
          </w:tcPr>
          <w:p w14:paraId="4C54DE15"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proofErr w:type="gramStart"/>
            <w:r w:rsidRPr="00C95832">
              <w:rPr>
                <w:rFonts w:ascii="Times New Roman" w:eastAsia="Arial Unicode MS" w:hAnsi="Times New Roman" w:cs="Times New Roman"/>
                <w:b/>
                <w:sz w:val="20"/>
                <w:szCs w:val="20"/>
                <w:lang w:eastAsia="ru-RU"/>
              </w:rPr>
              <w:t>Кол-во воды, необходимого для производства и передачи тепловой энергии котельными, м</w:t>
            </w:r>
            <w:r w:rsidRPr="00C95832">
              <w:rPr>
                <w:rFonts w:ascii="Times New Roman" w:eastAsia="Arial Unicode MS" w:hAnsi="Times New Roman" w:cs="Times New Roman"/>
                <w:b/>
                <w:sz w:val="20"/>
                <w:szCs w:val="20"/>
                <w:vertAlign w:val="superscript"/>
                <w:lang w:eastAsia="ru-RU"/>
              </w:rPr>
              <w:t xml:space="preserve">3 </w:t>
            </w:r>
            <w:r w:rsidRPr="00C95832">
              <w:rPr>
                <w:rFonts w:ascii="Times New Roman" w:eastAsia="Arial Unicode MS" w:hAnsi="Times New Roman" w:cs="Times New Roman"/>
                <w:b/>
                <w:sz w:val="20"/>
                <w:szCs w:val="20"/>
                <w:lang w:eastAsia="ru-RU"/>
              </w:rPr>
              <w:t>(</w:t>
            </w:r>
            <w:r w:rsidRPr="00C95832">
              <w:rPr>
                <w:rFonts w:ascii="Times New Roman" w:eastAsia="Arial Unicode MS" w:hAnsi="Times New Roman" w:cs="Times New Roman"/>
                <w:b/>
                <w:sz w:val="20"/>
                <w:szCs w:val="20"/>
                <w:lang w:val="en-US" w:eastAsia="ru-RU"/>
              </w:rPr>
              <w:t>V</w:t>
            </w:r>
            <w:r w:rsidRPr="00C95832">
              <w:rPr>
                <w:rFonts w:ascii="Times New Roman" w:eastAsia="Arial Unicode MS" w:hAnsi="Times New Roman" w:cs="Times New Roman"/>
                <w:b/>
                <w:sz w:val="20"/>
                <w:szCs w:val="20"/>
                <w:vertAlign w:val="subscript"/>
                <w:lang w:eastAsia="ru-RU"/>
              </w:rPr>
              <w:t>общ</w:t>
            </w:r>
            <w:r w:rsidRPr="00C95832">
              <w:rPr>
                <w:rFonts w:ascii="Times New Roman" w:eastAsia="Arial Unicode MS" w:hAnsi="Times New Roman" w:cs="Times New Roman"/>
                <w:b/>
                <w:sz w:val="20"/>
                <w:szCs w:val="20"/>
                <w:lang w:eastAsia="ru-RU"/>
              </w:rPr>
              <w:t>.)</w:t>
            </w:r>
            <w:proofErr w:type="gramEnd"/>
          </w:p>
        </w:tc>
        <w:tc>
          <w:tcPr>
            <w:tcW w:w="2806" w:type="dxa"/>
            <w:shd w:val="clear" w:color="auto" w:fill="FFFFFF"/>
            <w:vAlign w:val="center"/>
          </w:tcPr>
          <w:p w14:paraId="6ED8AE4F"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заполнение системы теплоснабжения, м</w:t>
            </w:r>
            <w:r w:rsidRPr="00C95832">
              <w:rPr>
                <w:rFonts w:ascii="Times New Roman" w:eastAsia="Arial Unicode MS" w:hAnsi="Times New Roman" w:cs="Times New Roman"/>
                <w:b/>
                <w:sz w:val="20"/>
                <w:szCs w:val="20"/>
                <w:vertAlign w:val="superscript"/>
                <w:lang w:eastAsia="ru-RU"/>
              </w:rPr>
              <w:t>3</w:t>
            </w:r>
          </w:p>
          <w:p w14:paraId="09A3EF02"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w:t>
            </w:r>
            <w:proofErr w:type="gramStart"/>
            <w:r w:rsidRPr="00C95832">
              <w:rPr>
                <w:rFonts w:ascii="Times New Roman" w:eastAsia="Arial Unicode MS" w:hAnsi="Times New Roman" w:cs="Times New Roman"/>
                <w:b/>
                <w:sz w:val="20"/>
                <w:szCs w:val="20"/>
                <w:lang w:val="en-US" w:eastAsia="ru-RU"/>
              </w:rPr>
              <w:t>V</w:t>
            </w:r>
            <w:proofErr w:type="gramEnd"/>
            <w:r w:rsidRPr="00C95832">
              <w:rPr>
                <w:rFonts w:ascii="Times New Roman" w:eastAsia="Arial Unicode MS" w:hAnsi="Times New Roman" w:cs="Times New Roman"/>
                <w:b/>
                <w:sz w:val="20"/>
                <w:szCs w:val="20"/>
                <w:vertAlign w:val="subscript"/>
                <w:lang w:eastAsia="ru-RU"/>
              </w:rPr>
              <w:t>от</w:t>
            </w:r>
            <w:r w:rsidRPr="00C95832">
              <w:rPr>
                <w:rFonts w:ascii="Times New Roman" w:eastAsia="Arial Unicode MS" w:hAnsi="Times New Roman" w:cs="Times New Roman"/>
                <w:b/>
                <w:sz w:val="20"/>
                <w:szCs w:val="20"/>
                <w:lang w:eastAsia="ru-RU"/>
              </w:rPr>
              <w:t>.)</w:t>
            </w:r>
          </w:p>
        </w:tc>
        <w:tc>
          <w:tcPr>
            <w:tcW w:w="1840" w:type="dxa"/>
            <w:shd w:val="clear" w:color="auto" w:fill="FFFFFF"/>
            <w:vAlign w:val="center"/>
          </w:tcPr>
          <w:p w14:paraId="7114DF30"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заполнение трубопроводов сетей, м</w:t>
            </w:r>
            <w:r w:rsidRPr="00C95832">
              <w:rPr>
                <w:rFonts w:ascii="Times New Roman" w:eastAsia="Arial Unicode MS" w:hAnsi="Times New Roman" w:cs="Times New Roman"/>
                <w:b/>
                <w:sz w:val="20"/>
                <w:szCs w:val="20"/>
                <w:vertAlign w:val="superscript"/>
                <w:lang w:eastAsia="ru-RU"/>
              </w:rPr>
              <w:t>3</w:t>
            </w:r>
            <w:r w:rsidRPr="00C95832">
              <w:rPr>
                <w:rFonts w:ascii="Times New Roman" w:eastAsia="Arial Unicode MS" w:hAnsi="Times New Roman" w:cs="Times New Roman"/>
                <w:b/>
                <w:sz w:val="20"/>
                <w:szCs w:val="20"/>
                <w:lang w:val="en-US" w:eastAsia="ru-RU"/>
              </w:rPr>
              <w:t>V</w:t>
            </w:r>
            <w:proofErr w:type="spellStart"/>
            <w:r w:rsidRPr="00C95832">
              <w:rPr>
                <w:rFonts w:ascii="Times New Roman" w:eastAsia="Arial Unicode MS" w:hAnsi="Times New Roman" w:cs="Times New Roman"/>
                <w:b/>
                <w:sz w:val="20"/>
                <w:szCs w:val="20"/>
                <w:vertAlign w:val="subscript"/>
                <w:lang w:eastAsia="ru-RU"/>
              </w:rPr>
              <w:t>т</w:t>
            </w:r>
            <w:proofErr w:type="gramStart"/>
            <w:r w:rsidRPr="00C95832">
              <w:rPr>
                <w:rFonts w:ascii="Times New Roman" w:eastAsia="Arial Unicode MS" w:hAnsi="Times New Roman" w:cs="Times New Roman"/>
                <w:b/>
                <w:sz w:val="20"/>
                <w:szCs w:val="20"/>
                <w:vertAlign w:val="subscript"/>
                <w:lang w:eastAsia="ru-RU"/>
              </w:rPr>
              <w:t>.с</w:t>
            </w:r>
            <w:proofErr w:type="spellEnd"/>
            <w:proofErr w:type="gramEnd"/>
          </w:p>
        </w:tc>
        <w:tc>
          <w:tcPr>
            <w:tcW w:w="1661" w:type="dxa"/>
            <w:shd w:val="clear" w:color="auto" w:fill="FFFFFF"/>
            <w:vAlign w:val="center"/>
          </w:tcPr>
          <w:p w14:paraId="48C32EDF"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ГВС, м</w:t>
            </w:r>
            <w:r w:rsidRPr="00C95832">
              <w:rPr>
                <w:rFonts w:ascii="Times New Roman" w:eastAsia="Arial Unicode MS" w:hAnsi="Times New Roman" w:cs="Times New Roman"/>
                <w:b/>
                <w:sz w:val="20"/>
                <w:szCs w:val="20"/>
                <w:vertAlign w:val="superscript"/>
                <w:lang w:eastAsia="ru-RU"/>
              </w:rPr>
              <w:t>3</w:t>
            </w:r>
          </w:p>
          <w:p w14:paraId="02E9F35D"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/год</w:t>
            </w:r>
          </w:p>
        </w:tc>
        <w:tc>
          <w:tcPr>
            <w:tcW w:w="1643" w:type="dxa"/>
            <w:shd w:val="clear" w:color="auto" w:fill="FFFFFF"/>
            <w:vAlign w:val="center"/>
          </w:tcPr>
          <w:p w14:paraId="6429DBCC"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 xml:space="preserve">Объем </w:t>
            </w:r>
            <w:proofErr w:type="spellStart"/>
            <w:r w:rsidRPr="00C95832">
              <w:rPr>
                <w:rFonts w:ascii="Times New Roman" w:eastAsia="Arial Unicode MS" w:hAnsi="Times New Roman" w:cs="Times New Roman"/>
                <w:b/>
                <w:sz w:val="20"/>
                <w:szCs w:val="20"/>
                <w:lang w:eastAsia="ru-RU"/>
              </w:rPr>
              <w:t>подпиточной</w:t>
            </w:r>
            <w:proofErr w:type="spellEnd"/>
            <w:r w:rsidRPr="00C95832">
              <w:rPr>
                <w:rFonts w:ascii="Times New Roman" w:eastAsia="Arial Unicode MS" w:hAnsi="Times New Roman" w:cs="Times New Roman"/>
                <w:b/>
                <w:sz w:val="20"/>
                <w:szCs w:val="20"/>
                <w:lang w:eastAsia="ru-RU"/>
              </w:rPr>
              <w:t xml:space="preserve"> воды, м</w:t>
            </w:r>
            <w:r w:rsidRPr="00C95832">
              <w:rPr>
                <w:rFonts w:ascii="Times New Roman" w:eastAsia="Arial Unicode MS" w:hAnsi="Times New Roman" w:cs="Times New Roman"/>
                <w:b/>
                <w:sz w:val="20"/>
                <w:szCs w:val="20"/>
                <w:vertAlign w:val="superscript"/>
                <w:lang w:eastAsia="ru-RU"/>
              </w:rPr>
              <w:t>3</w:t>
            </w:r>
          </w:p>
          <w:p w14:paraId="34E216FA"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/год</w:t>
            </w:r>
          </w:p>
        </w:tc>
      </w:tr>
      <w:tr w:rsidR="00C95832" w:rsidRPr="00C95832" w14:paraId="112C20EC" w14:textId="77777777" w:rsidTr="003F60A3">
        <w:tc>
          <w:tcPr>
            <w:tcW w:w="3140" w:type="dxa"/>
            <w:shd w:val="clear" w:color="auto" w:fill="FFFFFF"/>
            <w:vAlign w:val="center"/>
          </w:tcPr>
          <w:p w14:paraId="4A262812" w14:textId="0E4E029D" w:rsidR="00C95832" w:rsidRPr="00C95832" w:rsidRDefault="00C95832" w:rsidP="00C95832">
            <w:pPr>
              <w:widowControl w:val="0"/>
              <w:spacing w:after="0"/>
              <w:ind w:right="-99"/>
              <w:outlineLvl w:val="1"/>
              <w:rPr>
                <w:rFonts w:ascii="Times New Roman" w:eastAsia="Times New Roman" w:hAnsi="Times New Roman" w:cs="Times New Roman"/>
                <w:sz w:val="20"/>
                <w:szCs w:val="20"/>
                <w:highlight w:val="yellow"/>
                <w:lang w:eastAsia="ru-RU"/>
              </w:rPr>
            </w:pPr>
            <w:r w:rsidRPr="00C95832">
              <w:rPr>
                <w:rFonts w:ascii="Times New Roman" w:eastAsia="Times New Roman" w:hAnsi="Times New Roman" w:cs="Times New Roman"/>
                <w:sz w:val="20"/>
                <w:szCs w:val="20"/>
                <w:lang w:eastAsia="ru-RU"/>
              </w:rPr>
              <w:t>Котельная № 1</w:t>
            </w:r>
          </w:p>
        </w:tc>
        <w:tc>
          <w:tcPr>
            <w:tcW w:w="3085" w:type="dxa"/>
            <w:shd w:val="clear" w:color="auto" w:fill="auto"/>
            <w:vAlign w:val="center"/>
          </w:tcPr>
          <w:p w14:paraId="34DC229E" w14:textId="2D8427F4" w:rsidR="00C95832" w:rsidRPr="00C95832" w:rsidRDefault="00C95832" w:rsidP="00C95832">
            <w:pPr>
              <w:spacing w:after="0" w:line="240" w:lineRule="auto"/>
              <w:jc w:val="center"/>
              <w:rPr>
                <w:rFonts w:ascii="Times New Roman" w:hAnsi="Times New Roman" w:cs="Times New Roman"/>
                <w:b/>
                <w:bCs/>
                <w:color w:val="000000"/>
                <w:sz w:val="20"/>
                <w:szCs w:val="20"/>
              </w:rPr>
            </w:pPr>
            <w:r w:rsidRPr="00C95832">
              <w:rPr>
                <w:rFonts w:ascii="Times New Roman" w:hAnsi="Times New Roman" w:cs="Times New Roman"/>
                <w:b/>
                <w:bCs/>
                <w:color w:val="000000"/>
                <w:sz w:val="20"/>
                <w:szCs w:val="20"/>
              </w:rPr>
              <w:t>50</w:t>
            </w:r>
          </w:p>
        </w:tc>
        <w:tc>
          <w:tcPr>
            <w:tcW w:w="2806" w:type="dxa"/>
            <w:shd w:val="clear" w:color="auto" w:fill="auto"/>
            <w:vAlign w:val="center"/>
          </w:tcPr>
          <w:p w14:paraId="7C28C656" w14:textId="41FD7629"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2,063</w:t>
            </w:r>
          </w:p>
        </w:tc>
        <w:tc>
          <w:tcPr>
            <w:tcW w:w="1840" w:type="dxa"/>
            <w:shd w:val="clear" w:color="auto" w:fill="auto"/>
            <w:vAlign w:val="center"/>
          </w:tcPr>
          <w:p w14:paraId="434DC143" w14:textId="33AAD76A"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16,196</w:t>
            </w:r>
          </w:p>
        </w:tc>
        <w:tc>
          <w:tcPr>
            <w:tcW w:w="1661" w:type="dxa"/>
            <w:shd w:val="clear" w:color="auto" w:fill="auto"/>
            <w:vAlign w:val="center"/>
          </w:tcPr>
          <w:p w14:paraId="18FBF019" w14:textId="52AF4A3F" w:rsidR="00C95832" w:rsidRPr="00C95832" w:rsidRDefault="00C95832" w:rsidP="00C95832">
            <w:pPr>
              <w:spacing w:after="0" w:line="240" w:lineRule="auto"/>
              <w:jc w:val="center"/>
              <w:rPr>
                <w:rFonts w:ascii="Times New Roman" w:eastAsia="Times New Roman" w:hAnsi="Times New Roman" w:cs="Times New Roman"/>
                <w:sz w:val="20"/>
                <w:szCs w:val="20"/>
                <w:lang w:eastAsia="ru-RU"/>
              </w:rPr>
            </w:pPr>
            <w:r w:rsidRPr="00C95832">
              <w:rPr>
                <w:rFonts w:ascii="Times New Roman" w:hAnsi="Times New Roman" w:cs="Times New Roman"/>
                <w:color w:val="000000"/>
                <w:sz w:val="20"/>
                <w:szCs w:val="20"/>
              </w:rPr>
              <w:t>0</w:t>
            </w:r>
          </w:p>
        </w:tc>
        <w:tc>
          <w:tcPr>
            <w:tcW w:w="1643" w:type="dxa"/>
            <w:shd w:val="clear" w:color="auto" w:fill="auto"/>
            <w:vAlign w:val="center"/>
          </w:tcPr>
          <w:p w14:paraId="1436B0DF" w14:textId="29C02CE1"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237,744</w:t>
            </w:r>
          </w:p>
        </w:tc>
      </w:tr>
      <w:tr w:rsidR="00C95832" w:rsidRPr="00C95832" w14:paraId="5ECF5EA9" w14:textId="77777777" w:rsidTr="003F60A3">
        <w:tc>
          <w:tcPr>
            <w:tcW w:w="3140" w:type="dxa"/>
            <w:shd w:val="clear" w:color="auto" w:fill="FFFFFF"/>
            <w:vAlign w:val="center"/>
          </w:tcPr>
          <w:p w14:paraId="2CC404F9" w14:textId="61C706CB" w:rsidR="00C95832" w:rsidRPr="00C95832" w:rsidRDefault="00C95832" w:rsidP="00C95832">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2</w:t>
            </w:r>
          </w:p>
        </w:tc>
        <w:tc>
          <w:tcPr>
            <w:tcW w:w="3085" w:type="dxa"/>
            <w:shd w:val="clear" w:color="auto" w:fill="auto"/>
            <w:vAlign w:val="center"/>
          </w:tcPr>
          <w:p w14:paraId="76FF9E38" w14:textId="4C866CFC" w:rsidR="00C95832" w:rsidRPr="00C95832" w:rsidRDefault="00C95832" w:rsidP="00C95832">
            <w:pPr>
              <w:spacing w:after="0" w:line="240" w:lineRule="auto"/>
              <w:jc w:val="center"/>
              <w:rPr>
                <w:rFonts w:ascii="Times New Roman" w:hAnsi="Times New Roman" w:cs="Times New Roman"/>
                <w:b/>
                <w:bCs/>
                <w:color w:val="000000"/>
                <w:sz w:val="20"/>
                <w:szCs w:val="20"/>
              </w:rPr>
            </w:pPr>
            <w:r w:rsidRPr="00C95832">
              <w:rPr>
                <w:rFonts w:ascii="Times New Roman" w:hAnsi="Times New Roman" w:cs="Times New Roman"/>
                <w:b/>
                <w:bCs/>
                <w:color w:val="000000"/>
                <w:sz w:val="20"/>
                <w:szCs w:val="20"/>
              </w:rPr>
              <w:t>50</w:t>
            </w:r>
          </w:p>
        </w:tc>
        <w:tc>
          <w:tcPr>
            <w:tcW w:w="2806" w:type="dxa"/>
            <w:shd w:val="clear" w:color="auto" w:fill="auto"/>
            <w:vAlign w:val="center"/>
          </w:tcPr>
          <w:p w14:paraId="4765BB69" w14:textId="5C0FD0B1"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2,122</w:t>
            </w:r>
          </w:p>
        </w:tc>
        <w:tc>
          <w:tcPr>
            <w:tcW w:w="1840" w:type="dxa"/>
            <w:shd w:val="clear" w:color="auto" w:fill="auto"/>
            <w:vAlign w:val="center"/>
          </w:tcPr>
          <w:p w14:paraId="24D388BB" w14:textId="65C60BA3"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13,466</w:t>
            </w:r>
          </w:p>
        </w:tc>
        <w:tc>
          <w:tcPr>
            <w:tcW w:w="1661" w:type="dxa"/>
            <w:shd w:val="clear" w:color="auto" w:fill="auto"/>
            <w:vAlign w:val="center"/>
          </w:tcPr>
          <w:p w14:paraId="623142C0" w14:textId="56567B03" w:rsidR="00C95832" w:rsidRPr="00C95832" w:rsidRDefault="00C95832" w:rsidP="00C95832">
            <w:pPr>
              <w:spacing w:after="0" w:line="240" w:lineRule="auto"/>
              <w:jc w:val="center"/>
              <w:rPr>
                <w:rFonts w:ascii="Times New Roman" w:eastAsia="Times New Roman" w:hAnsi="Times New Roman" w:cs="Times New Roman"/>
                <w:sz w:val="20"/>
                <w:szCs w:val="20"/>
                <w:lang w:eastAsia="ru-RU"/>
              </w:rPr>
            </w:pPr>
            <w:r w:rsidRPr="00C95832">
              <w:rPr>
                <w:rFonts w:ascii="Times New Roman" w:hAnsi="Times New Roman" w:cs="Times New Roman"/>
                <w:color w:val="000000"/>
                <w:sz w:val="20"/>
                <w:szCs w:val="20"/>
              </w:rPr>
              <w:t>0</w:t>
            </w:r>
          </w:p>
        </w:tc>
        <w:tc>
          <w:tcPr>
            <w:tcW w:w="1643" w:type="dxa"/>
            <w:shd w:val="clear" w:color="auto" w:fill="auto"/>
            <w:vAlign w:val="center"/>
          </w:tcPr>
          <w:p w14:paraId="16DAB145" w14:textId="4EBA06B8"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202,960</w:t>
            </w:r>
          </w:p>
        </w:tc>
      </w:tr>
      <w:tr w:rsidR="00C95832" w:rsidRPr="00C95832" w14:paraId="061580C5" w14:textId="77777777" w:rsidTr="003F60A3">
        <w:tc>
          <w:tcPr>
            <w:tcW w:w="3140" w:type="dxa"/>
            <w:shd w:val="clear" w:color="auto" w:fill="FFFFFF"/>
            <w:vAlign w:val="center"/>
          </w:tcPr>
          <w:p w14:paraId="7A70C439" w14:textId="01F9AB2F" w:rsidR="00C95832" w:rsidRPr="00C95832" w:rsidRDefault="00C95832" w:rsidP="00C95832">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3</w:t>
            </w:r>
          </w:p>
        </w:tc>
        <w:tc>
          <w:tcPr>
            <w:tcW w:w="3085" w:type="dxa"/>
            <w:shd w:val="clear" w:color="auto" w:fill="auto"/>
            <w:vAlign w:val="center"/>
          </w:tcPr>
          <w:p w14:paraId="5324B372" w14:textId="51A09882" w:rsidR="00C95832" w:rsidRPr="00C95832" w:rsidRDefault="00C95832" w:rsidP="00C95832">
            <w:pPr>
              <w:spacing w:after="0" w:line="240" w:lineRule="auto"/>
              <w:jc w:val="center"/>
              <w:rPr>
                <w:rFonts w:ascii="Times New Roman" w:hAnsi="Times New Roman" w:cs="Times New Roman"/>
                <w:b/>
                <w:bCs/>
                <w:color w:val="000000"/>
                <w:sz w:val="20"/>
                <w:szCs w:val="20"/>
              </w:rPr>
            </w:pPr>
            <w:r w:rsidRPr="00C95832">
              <w:rPr>
                <w:rFonts w:ascii="Times New Roman" w:hAnsi="Times New Roman" w:cs="Times New Roman"/>
                <w:b/>
                <w:bCs/>
                <w:color w:val="000000"/>
                <w:sz w:val="20"/>
                <w:szCs w:val="20"/>
              </w:rPr>
              <w:t>100</w:t>
            </w:r>
          </w:p>
        </w:tc>
        <w:tc>
          <w:tcPr>
            <w:tcW w:w="2806" w:type="dxa"/>
            <w:shd w:val="clear" w:color="auto" w:fill="auto"/>
            <w:vAlign w:val="center"/>
          </w:tcPr>
          <w:p w14:paraId="4204F641" w14:textId="1907A100"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4,533</w:t>
            </w:r>
          </w:p>
        </w:tc>
        <w:tc>
          <w:tcPr>
            <w:tcW w:w="1840" w:type="dxa"/>
            <w:shd w:val="clear" w:color="auto" w:fill="auto"/>
            <w:vAlign w:val="center"/>
          </w:tcPr>
          <w:p w14:paraId="5367ED49" w14:textId="54B83472"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18,175</w:t>
            </w:r>
          </w:p>
        </w:tc>
        <w:tc>
          <w:tcPr>
            <w:tcW w:w="1661" w:type="dxa"/>
            <w:shd w:val="clear" w:color="auto" w:fill="auto"/>
            <w:vAlign w:val="center"/>
          </w:tcPr>
          <w:p w14:paraId="5506E2E8" w14:textId="37D69ADE" w:rsidR="00C95832" w:rsidRPr="00C95832" w:rsidRDefault="00C95832" w:rsidP="00C95832">
            <w:pPr>
              <w:spacing w:after="0" w:line="240" w:lineRule="auto"/>
              <w:jc w:val="center"/>
              <w:rPr>
                <w:rFonts w:ascii="Times New Roman" w:eastAsia="Times New Roman" w:hAnsi="Times New Roman" w:cs="Times New Roman"/>
                <w:sz w:val="20"/>
                <w:szCs w:val="20"/>
                <w:lang w:eastAsia="ru-RU"/>
              </w:rPr>
            </w:pPr>
            <w:r w:rsidRPr="00C95832">
              <w:rPr>
                <w:rFonts w:ascii="Times New Roman" w:hAnsi="Times New Roman" w:cs="Times New Roman"/>
                <w:color w:val="000000"/>
                <w:sz w:val="20"/>
                <w:szCs w:val="20"/>
              </w:rPr>
              <w:t>0</w:t>
            </w:r>
          </w:p>
        </w:tc>
        <w:tc>
          <w:tcPr>
            <w:tcW w:w="1643" w:type="dxa"/>
            <w:shd w:val="clear" w:color="auto" w:fill="auto"/>
            <w:vAlign w:val="center"/>
          </w:tcPr>
          <w:p w14:paraId="043BD2E0" w14:textId="3F0018BB"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295,660</w:t>
            </w:r>
          </w:p>
        </w:tc>
      </w:tr>
      <w:tr w:rsidR="00C95832" w:rsidRPr="00C95832" w14:paraId="0A675AE2" w14:textId="77777777" w:rsidTr="003F60A3">
        <w:tc>
          <w:tcPr>
            <w:tcW w:w="3140" w:type="dxa"/>
            <w:shd w:val="clear" w:color="auto" w:fill="FFFFFF"/>
            <w:vAlign w:val="center"/>
          </w:tcPr>
          <w:p w14:paraId="10950FD2" w14:textId="3A163B7C" w:rsidR="00C95832" w:rsidRPr="00C95832" w:rsidRDefault="00C95832" w:rsidP="00C95832">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ул. Лермонтова, 12</w:t>
            </w:r>
          </w:p>
        </w:tc>
        <w:tc>
          <w:tcPr>
            <w:tcW w:w="3085" w:type="dxa"/>
            <w:shd w:val="clear" w:color="auto" w:fill="auto"/>
            <w:vAlign w:val="center"/>
          </w:tcPr>
          <w:p w14:paraId="418C9806" w14:textId="01C18EDC" w:rsidR="00C95832" w:rsidRPr="00C95832" w:rsidRDefault="00C95832" w:rsidP="00C95832">
            <w:pPr>
              <w:spacing w:after="0" w:line="240" w:lineRule="auto"/>
              <w:jc w:val="center"/>
              <w:rPr>
                <w:rFonts w:ascii="Times New Roman" w:hAnsi="Times New Roman" w:cs="Times New Roman"/>
                <w:b/>
                <w:bCs/>
                <w:color w:val="000000"/>
                <w:sz w:val="20"/>
                <w:szCs w:val="20"/>
              </w:rPr>
            </w:pPr>
            <w:r w:rsidRPr="00C95832">
              <w:rPr>
                <w:rFonts w:ascii="Times New Roman" w:hAnsi="Times New Roman" w:cs="Times New Roman"/>
                <w:b/>
                <w:bCs/>
                <w:color w:val="000000"/>
                <w:sz w:val="20"/>
                <w:szCs w:val="20"/>
              </w:rPr>
              <w:t>30</w:t>
            </w:r>
          </w:p>
        </w:tc>
        <w:tc>
          <w:tcPr>
            <w:tcW w:w="2806" w:type="dxa"/>
            <w:shd w:val="clear" w:color="auto" w:fill="auto"/>
            <w:vAlign w:val="center"/>
          </w:tcPr>
          <w:p w14:paraId="49B0E284" w14:textId="799247FD"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1,444</w:t>
            </w:r>
          </w:p>
        </w:tc>
        <w:tc>
          <w:tcPr>
            <w:tcW w:w="1840" w:type="dxa"/>
            <w:shd w:val="clear" w:color="auto" w:fill="auto"/>
            <w:vAlign w:val="center"/>
          </w:tcPr>
          <w:p w14:paraId="21EEAE9B" w14:textId="7BE0AC58"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0</w:t>
            </w:r>
          </w:p>
        </w:tc>
        <w:tc>
          <w:tcPr>
            <w:tcW w:w="1661" w:type="dxa"/>
            <w:shd w:val="clear" w:color="auto" w:fill="auto"/>
            <w:vAlign w:val="center"/>
          </w:tcPr>
          <w:p w14:paraId="5CAD432E" w14:textId="4DE31CAE" w:rsidR="00C95832" w:rsidRPr="00C95832" w:rsidRDefault="00C95832" w:rsidP="00C95832">
            <w:pPr>
              <w:spacing w:after="0" w:line="240" w:lineRule="auto"/>
              <w:jc w:val="center"/>
              <w:rPr>
                <w:rFonts w:ascii="Times New Roman" w:eastAsia="Times New Roman" w:hAnsi="Times New Roman" w:cs="Times New Roman"/>
                <w:sz w:val="20"/>
                <w:szCs w:val="20"/>
                <w:lang w:eastAsia="ru-RU"/>
              </w:rPr>
            </w:pPr>
            <w:r w:rsidRPr="00C95832">
              <w:rPr>
                <w:rFonts w:ascii="Times New Roman" w:hAnsi="Times New Roman" w:cs="Times New Roman"/>
                <w:color w:val="000000"/>
                <w:sz w:val="20"/>
                <w:szCs w:val="20"/>
              </w:rPr>
              <w:t>0</w:t>
            </w:r>
          </w:p>
        </w:tc>
        <w:tc>
          <w:tcPr>
            <w:tcW w:w="1643" w:type="dxa"/>
            <w:shd w:val="clear" w:color="auto" w:fill="auto"/>
            <w:vAlign w:val="center"/>
          </w:tcPr>
          <w:p w14:paraId="7DF71180" w14:textId="1CD00BB7"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18,795</w:t>
            </w:r>
          </w:p>
        </w:tc>
      </w:tr>
      <w:tr w:rsidR="00C95832" w:rsidRPr="00C95832" w14:paraId="26A977CF" w14:textId="77777777" w:rsidTr="003F60A3">
        <w:tc>
          <w:tcPr>
            <w:tcW w:w="3140" w:type="dxa"/>
            <w:shd w:val="clear" w:color="auto" w:fill="FFFFFF"/>
            <w:vAlign w:val="center"/>
          </w:tcPr>
          <w:p w14:paraId="44859F1A" w14:textId="4E65FD31" w:rsidR="00C95832" w:rsidRPr="00C95832" w:rsidRDefault="00C95832" w:rsidP="00C95832">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7</w:t>
            </w:r>
          </w:p>
        </w:tc>
        <w:tc>
          <w:tcPr>
            <w:tcW w:w="3085" w:type="dxa"/>
            <w:shd w:val="clear" w:color="auto" w:fill="auto"/>
            <w:vAlign w:val="center"/>
          </w:tcPr>
          <w:p w14:paraId="5535789E" w14:textId="745E3069" w:rsidR="00C95832" w:rsidRPr="00C95832" w:rsidRDefault="00C95832" w:rsidP="00C95832">
            <w:pPr>
              <w:spacing w:after="0" w:line="240" w:lineRule="auto"/>
              <w:jc w:val="center"/>
              <w:rPr>
                <w:rFonts w:ascii="Times New Roman" w:hAnsi="Times New Roman" w:cs="Times New Roman"/>
                <w:b/>
                <w:bCs/>
                <w:color w:val="000000"/>
                <w:sz w:val="20"/>
                <w:szCs w:val="20"/>
              </w:rPr>
            </w:pPr>
            <w:r w:rsidRPr="00C95832">
              <w:rPr>
                <w:rFonts w:ascii="Times New Roman" w:hAnsi="Times New Roman" w:cs="Times New Roman"/>
                <w:b/>
                <w:bCs/>
                <w:color w:val="000000"/>
                <w:sz w:val="20"/>
                <w:szCs w:val="20"/>
              </w:rPr>
              <w:t>10</w:t>
            </w:r>
          </w:p>
        </w:tc>
        <w:tc>
          <w:tcPr>
            <w:tcW w:w="2806" w:type="dxa"/>
            <w:shd w:val="clear" w:color="auto" w:fill="auto"/>
            <w:vAlign w:val="center"/>
          </w:tcPr>
          <w:p w14:paraId="7F612CDF" w14:textId="5C74308B"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0,345</w:t>
            </w:r>
          </w:p>
        </w:tc>
        <w:tc>
          <w:tcPr>
            <w:tcW w:w="1840" w:type="dxa"/>
            <w:shd w:val="clear" w:color="auto" w:fill="auto"/>
            <w:vAlign w:val="center"/>
          </w:tcPr>
          <w:p w14:paraId="4E03614B" w14:textId="70771CD5"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0,440</w:t>
            </w:r>
          </w:p>
        </w:tc>
        <w:tc>
          <w:tcPr>
            <w:tcW w:w="1661" w:type="dxa"/>
            <w:shd w:val="clear" w:color="auto" w:fill="auto"/>
            <w:vAlign w:val="center"/>
          </w:tcPr>
          <w:p w14:paraId="72B864DE" w14:textId="476A96BC" w:rsidR="00C95832" w:rsidRPr="00C95832" w:rsidRDefault="00C95832" w:rsidP="00C95832">
            <w:pPr>
              <w:spacing w:after="0" w:line="240" w:lineRule="auto"/>
              <w:jc w:val="center"/>
              <w:rPr>
                <w:rFonts w:ascii="Times New Roman" w:eastAsia="Times New Roman" w:hAnsi="Times New Roman" w:cs="Times New Roman"/>
                <w:sz w:val="20"/>
                <w:szCs w:val="20"/>
                <w:lang w:eastAsia="ru-RU"/>
              </w:rPr>
            </w:pPr>
            <w:r w:rsidRPr="00C95832">
              <w:rPr>
                <w:rFonts w:ascii="Times New Roman" w:hAnsi="Times New Roman" w:cs="Times New Roman"/>
                <w:color w:val="000000"/>
                <w:sz w:val="20"/>
                <w:szCs w:val="20"/>
              </w:rPr>
              <w:t>0</w:t>
            </w:r>
          </w:p>
        </w:tc>
        <w:tc>
          <w:tcPr>
            <w:tcW w:w="1643" w:type="dxa"/>
            <w:shd w:val="clear" w:color="auto" w:fill="auto"/>
            <w:vAlign w:val="center"/>
          </w:tcPr>
          <w:p w14:paraId="270284B2" w14:textId="5F257EF7"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10,218</w:t>
            </w:r>
          </w:p>
        </w:tc>
      </w:tr>
      <w:tr w:rsidR="00C95832" w:rsidRPr="00C95832" w14:paraId="4E0D1A81" w14:textId="77777777" w:rsidTr="003F60A3">
        <w:tc>
          <w:tcPr>
            <w:tcW w:w="3140" w:type="dxa"/>
            <w:shd w:val="clear" w:color="auto" w:fill="FFFFFF"/>
            <w:vAlign w:val="center"/>
          </w:tcPr>
          <w:p w14:paraId="06C936B5" w14:textId="67BE9F80" w:rsidR="00C95832" w:rsidRPr="00C95832" w:rsidRDefault="00C95832" w:rsidP="00C95832">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8</w:t>
            </w:r>
          </w:p>
        </w:tc>
        <w:tc>
          <w:tcPr>
            <w:tcW w:w="3085" w:type="dxa"/>
            <w:shd w:val="clear" w:color="auto" w:fill="auto"/>
            <w:vAlign w:val="center"/>
          </w:tcPr>
          <w:p w14:paraId="70446670" w14:textId="3C84AD50" w:rsidR="00C95832" w:rsidRPr="00C95832" w:rsidRDefault="00C95832" w:rsidP="00C95832">
            <w:pPr>
              <w:spacing w:after="0" w:line="240" w:lineRule="auto"/>
              <w:jc w:val="center"/>
              <w:rPr>
                <w:rFonts w:ascii="Times New Roman" w:hAnsi="Times New Roman" w:cs="Times New Roman"/>
                <w:b/>
                <w:bCs/>
                <w:color w:val="000000"/>
                <w:sz w:val="20"/>
                <w:szCs w:val="20"/>
              </w:rPr>
            </w:pPr>
            <w:r w:rsidRPr="00C95832">
              <w:rPr>
                <w:rFonts w:ascii="Times New Roman" w:hAnsi="Times New Roman" w:cs="Times New Roman"/>
                <w:b/>
                <w:bCs/>
                <w:color w:val="000000"/>
                <w:sz w:val="20"/>
                <w:szCs w:val="20"/>
              </w:rPr>
              <w:t>10</w:t>
            </w:r>
          </w:p>
        </w:tc>
        <w:tc>
          <w:tcPr>
            <w:tcW w:w="2806" w:type="dxa"/>
            <w:shd w:val="clear" w:color="auto" w:fill="auto"/>
            <w:vAlign w:val="center"/>
          </w:tcPr>
          <w:p w14:paraId="0B1AC8BB" w14:textId="48F998E6"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0,566</w:t>
            </w:r>
          </w:p>
        </w:tc>
        <w:tc>
          <w:tcPr>
            <w:tcW w:w="1840" w:type="dxa"/>
            <w:shd w:val="clear" w:color="auto" w:fill="auto"/>
            <w:vAlign w:val="center"/>
          </w:tcPr>
          <w:p w14:paraId="1D937318" w14:textId="2A6B8A4B"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0,275</w:t>
            </w:r>
          </w:p>
        </w:tc>
        <w:tc>
          <w:tcPr>
            <w:tcW w:w="1661" w:type="dxa"/>
            <w:shd w:val="clear" w:color="auto" w:fill="auto"/>
            <w:vAlign w:val="center"/>
          </w:tcPr>
          <w:p w14:paraId="3CB32C4C" w14:textId="2F5AF4DD" w:rsidR="00C95832" w:rsidRPr="00C95832" w:rsidRDefault="00C95832" w:rsidP="00C95832">
            <w:pPr>
              <w:spacing w:after="0" w:line="240" w:lineRule="auto"/>
              <w:jc w:val="center"/>
              <w:rPr>
                <w:rFonts w:ascii="Times New Roman" w:eastAsia="Times New Roman" w:hAnsi="Times New Roman" w:cs="Times New Roman"/>
                <w:sz w:val="20"/>
                <w:szCs w:val="20"/>
                <w:lang w:eastAsia="ru-RU"/>
              </w:rPr>
            </w:pPr>
            <w:r w:rsidRPr="00C95832">
              <w:rPr>
                <w:rFonts w:ascii="Times New Roman" w:hAnsi="Times New Roman" w:cs="Times New Roman"/>
                <w:color w:val="000000"/>
                <w:sz w:val="20"/>
                <w:szCs w:val="20"/>
              </w:rPr>
              <w:t>0</w:t>
            </w:r>
          </w:p>
        </w:tc>
        <w:tc>
          <w:tcPr>
            <w:tcW w:w="1643" w:type="dxa"/>
            <w:shd w:val="clear" w:color="auto" w:fill="auto"/>
            <w:vAlign w:val="center"/>
          </w:tcPr>
          <w:p w14:paraId="40B72B83" w14:textId="4F709515"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10,950</w:t>
            </w:r>
          </w:p>
        </w:tc>
      </w:tr>
      <w:tr w:rsidR="00C95832" w:rsidRPr="00C95832" w14:paraId="5BACF760" w14:textId="77777777" w:rsidTr="003F60A3">
        <w:tc>
          <w:tcPr>
            <w:tcW w:w="3140" w:type="dxa"/>
            <w:shd w:val="clear" w:color="auto" w:fill="FFFFFF"/>
            <w:vAlign w:val="center"/>
          </w:tcPr>
          <w:p w14:paraId="1B79632A" w14:textId="159B0428" w:rsidR="00C95832" w:rsidRPr="00C95832" w:rsidRDefault="00C95832" w:rsidP="00C95832">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9</w:t>
            </w:r>
          </w:p>
        </w:tc>
        <w:tc>
          <w:tcPr>
            <w:tcW w:w="3085" w:type="dxa"/>
            <w:shd w:val="clear" w:color="auto" w:fill="auto"/>
            <w:vAlign w:val="center"/>
          </w:tcPr>
          <w:p w14:paraId="1ADE131C" w14:textId="2D141574" w:rsidR="00C95832" w:rsidRPr="00C95832" w:rsidRDefault="00C95832" w:rsidP="00C95832">
            <w:pPr>
              <w:spacing w:after="0" w:line="240" w:lineRule="auto"/>
              <w:jc w:val="center"/>
              <w:rPr>
                <w:rFonts w:ascii="Times New Roman" w:hAnsi="Times New Roman" w:cs="Times New Roman"/>
                <w:b/>
                <w:bCs/>
                <w:color w:val="000000"/>
                <w:sz w:val="20"/>
                <w:szCs w:val="20"/>
              </w:rPr>
            </w:pPr>
            <w:r w:rsidRPr="00C95832">
              <w:rPr>
                <w:rFonts w:ascii="Times New Roman" w:hAnsi="Times New Roman" w:cs="Times New Roman"/>
                <w:b/>
                <w:bCs/>
                <w:color w:val="000000"/>
                <w:sz w:val="20"/>
                <w:szCs w:val="20"/>
              </w:rPr>
              <w:t>3,6</w:t>
            </w:r>
          </w:p>
        </w:tc>
        <w:tc>
          <w:tcPr>
            <w:tcW w:w="2806" w:type="dxa"/>
            <w:shd w:val="clear" w:color="auto" w:fill="auto"/>
            <w:vAlign w:val="center"/>
          </w:tcPr>
          <w:p w14:paraId="548FCC46" w14:textId="7687E046"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0,203</w:t>
            </w:r>
          </w:p>
        </w:tc>
        <w:tc>
          <w:tcPr>
            <w:tcW w:w="1840" w:type="dxa"/>
            <w:shd w:val="clear" w:color="auto" w:fill="auto"/>
            <w:vAlign w:val="center"/>
          </w:tcPr>
          <w:p w14:paraId="2B9C6EA0" w14:textId="55B3D52A"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0,770</w:t>
            </w:r>
          </w:p>
        </w:tc>
        <w:tc>
          <w:tcPr>
            <w:tcW w:w="1661" w:type="dxa"/>
            <w:shd w:val="clear" w:color="auto" w:fill="auto"/>
            <w:vAlign w:val="center"/>
          </w:tcPr>
          <w:p w14:paraId="2B4CB7C2" w14:textId="437D2D2A" w:rsidR="00C95832" w:rsidRPr="00C95832" w:rsidRDefault="00C95832" w:rsidP="00C95832">
            <w:pPr>
              <w:spacing w:after="0" w:line="240" w:lineRule="auto"/>
              <w:jc w:val="center"/>
              <w:rPr>
                <w:rFonts w:ascii="Times New Roman" w:eastAsia="Times New Roman" w:hAnsi="Times New Roman" w:cs="Times New Roman"/>
                <w:sz w:val="20"/>
                <w:szCs w:val="20"/>
                <w:lang w:eastAsia="ru-RU"/>
              </w:rPr>
            </w:pPr>
            <w:r w:rsidRPr="00C95832">
              <w:rPr>
                <w:rFonts w:ascii="Times New Roman" w:hAnsi="Times New Roman" w:cs="Times New Roman"/>
                <w:color w:val="000000"/>
                <w:sz w:val="20"/>
                <w:szCs w:val="20"/>
              </w:rPr>
              <w:t>0</w:t>
            </w:r>
          </w:p>
        </w:tc>
        <w:tc>
          <w:tcPr>
            <w:tcW w:w="1643" w:type="dxa"/>
            <w:shd w:val="clear" w:color="auto" w:fill="auto"/>
            <w:vAlign w:val="center"/>
          </w:tcPr>
          <w:p w14:paraId="393259D4" w14:textId="343A8CC9" w:rsidR="00C95832" w:rsidRPr="00C95832" w:rsidRDefault="00C95832" w:rsidP="00C95832">
            <w:pPr>
              <w:spacing w:after="0" w:line="240" w:lineRule="auto"/>
              <w:jc w:val="center"/>
              <w:rPr>
                <w:rFonts w:ascii="Times New Roman" w:hAnsi="Times New Roman" w:cs="Times New Roman"/>
                <w:color w:val="000000"/>
                <w:sz w:val="20"/>
                <w:szCs w:val="20"/>
              </w:rPr>
            </w:pPr>
            <w:r w:rsidRPr="00C95832">
              <w:rPr>
                <w:rFonts w:ascii="Times New Roman" w:hAnsi="Times New Roman" w:cs="Times New Roman"/>
                <w:color w:val="000000"/>
                <w:sz w:val="20"/>
                <w:szCs w:val="20"/>
              </w:rPr>
              <w:t>12,660</w:t>
            </w:r>
          </w:p>
        </w:tc>
      </w:tr>
      <w:tr w:rsidR="00E15307" w:rsidRPr="00C95832" w14:paraId="2B0A5FA5" w14:textId="77777777" w:rsidTr="003F60A3">
        <w:tc>
          <w:tcPr>
            <w:tcW w:w="3140" w:type="dxa"/>
            <w:shd w:val="clear" w:color="auto" w:fill="FFFFFF"/>
            <w:vAlign w:val="center"/>
          </w:tcPr>
          <w:p w14:paraId="519A2258" w14:textId="4CE824D7" w:rsidR="00E15307" w:rsidRPr="00C95832" w:rsidRDefault="00E15307" w:rsidP="00E15307">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w:t>
            </w:r>
          </w:p>
        </w:tc>
        <w:tc>
          <w:tcPr>
            <w:tcW w:w="3085" w:type="dxa"/>
            <w:shd w:val="clear" w:color="auto" w:fill="auto"/>
            <w:vAlign w:val="center"/>
          </w:tcPr>
          <w:p w14:paraId="212463CF" w14:textId="673F8F56" w:rsidR="00E15307" w:rsidRPr="00C95832" w:rsidRDefault="007B75C4" w:rsidP="00E1530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37,2</w:t>
            </w:r>
          </w:p>
        </w:tc>
        <w:tc>
          <w:tcPr>
            <w:tcW w:w="2806" w:type="dxa"/>
            <w:shd w:val="clear" w:color="auto" w:fill="auto"/>
            <w:vAlign w:val="center"/>
          </w:tcPr>
          <w:p w14:paraId="0C15CDE0" w14:textId="33D28920" w:rsidR="00E15307" w:rsidRPr="00C95832" w:rsidRDefault="00E439D9" w:rsidP="00E1530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6,53</w:t>
            </w:r>
          </w:p>
        </w:tc>
        <w:tc>
          <w:tcPr>
            <w:tcW w:w="1840" w:type="dxa"/>
            <w:shd w:val="clear" w:color="auto" w:fill="auto"/>
            <w:vAlign w:val="center"/>
          </w:tcPr>
          <w:p w14:paraId="3B87BD67" w14:textId="36EAFA51" w:rsidR="00E15307" w:rsidRPr="00C95832" w:rsidRDefault="007B75C4" w:rsidP="00E1530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30,67</w:t>
            </w:r>
          </w:p>
        </w:tc>
        <w:tc>
          <w:tcPr>
            <w:tcW w:w="1661" w:type="dxa"/>
            <w:shd w:val="clear" w:color="auto" w:fill="auto"/>
            <w:vAlign w:val="center"/>
          </w:tcPr>
          <w:p w14:paraId="6179E6A4" w14:textId="014EA318" w:rsidR="00E15307" w:rsidRPr="00C95832" w:rsidRDefault="00E439D9" w:rsidP="00E1530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855</w:t>
            </w:r>
          </w:p>
        </w:tc>
        <w:tc>
          <w:tcPr>
            <w:tcW w:w="1643" w:type="dxa"/>
            <w:shd w:val="clear" w:color="auto" w:fill="auto"/>
            <w:vAlign w:val="center"/>
          </w:tcPr>
          <w:p w14:paraId="1C9213B2" w14:textId="50C2C65F" w:rsidR="00E15307" w:rsidRPr="00C95832" w:rsidRDefault="007B75C4" w:rsidP="00E1530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1638,432</w:t>
            </w:r>
          </w:p>
        </w:tc>
      </w:tr>
      <w:tr w:rsidR="00E15307" w:rsidRPr="00C95832" w14:paraId="4AF36DFC" w14:textId="77777777" w:rsidTr="003F60A3">
        <w:tc>
          <w:tcPr>
            <w:tcW w:w="3140" w:type="dxa"/>
            <w:shd w:val="clear" w:color="auto" w:fill="FFFFFF"/>
            <w:vAlign w:val="center"/>
          </w:tcPr>
          <w:p w14:paraId="44C20137" w14:textId="00DA2D24" w:rsidR="00E15307" w:rsidRPr="00C95832" w:rsidRDefault="00E15307" w:rsidP="00E15307">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3085" w:type="dxa"/>
            <w:shd w:val="clear" w:color="auto" w:fill="auto"/>
            <w:vAlign w:val="center"/>
          </w:tcPr>
          <w:p w14:paraId="61B569F4" w14:textId="2DAF0487" w:rsidR="00E15307" w:rsidRPr="00C95832" w:rsidRDefault="006F783E" w:rsidP="00E1530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22466</w:t>
            </w:r>
          </w:p>
        </w:tc>
        <w:tc>
          <w:tcPr>
            <w:tcW w:w="2806" w:type="dxa"/>
            <w:shd w:val="clear" w:color="auto" w:fill="auto"/>
            <w:vAlign w:val="center"/>
          </w:tcPr>
          <w:p w14:paraId="07AEA0B8" w14:textId="75FB5514" w:rsidR="00E15307" w:rsidRPr="00C95832" w:rsidRDefault="006F783E" w:rsidP="00E1530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234</w:t>
            </w:r>
          </w:p>
        </w:tc>
        <w:tc>
          <w:tcPr>
            <w:tcW w:w="1840" w:type="dxa"/>
            <w:shd w:val="clear" w:color="auto" w:fill="auto"/>
            <w:vAlign w:val="center"/>
          </w:tcPr>
          <w:p w14:paraId="5158559C" w14:textId="270BB454" w:rsidR="00E15307" w:rsidRPr="00C95832" w:rsidRDefault="006F783E" w:rsidP="00E1530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947</w:t>
            </w:r>
          </w:p>
        </w:tc>
        <w:tc>
          <w:tcPr>
            <w:tcW w:w="1661" w:type="dxa"/>
            <w:shd w:val="clear" w:color="auto" w:fill="auto"/>
            <w:vAlign w:val="center"/>
          </w:tcPr>
          <w:p w14:paraId="44D9264D" w14:textId="7ABC9995" w:rsidR="00E15307" w:rsidRPr="00C95832" w:rsidRDefault="00265506" w:rsidP="00E15307">
            <w:pPr>
              <w:spacing w:after="0" w:line="240" w:lineRule="auto"/>
              <w:jc w:val="center"/>
              <w:rPr>
                <w:rFonts w:ascii="Times New Roman" w:hAnsi="Times New Roman" w:cs="Times New Roman"/>
                <w:color w:val="000000"/>
                <w:sz w:val="20"/>
                <w:szCs w:val="20"/>
              </w:rPr>
            </w:pPr>
            <w:r w:rsidRPr="00265506">
              <w:rPr>
                <w:rFonts w:ascii="Times New Roman" w:hAnsi="Times New Roman" w:cs="Times New Roman"/>
                <w:color w:val="000000"/>
                <w:sz w:val="20"/>
                <w:szCs w:val="20"/>
              </w:rPr>
              <w:t>102841</w:t>
            </w:r>
          </w:p>
        </w:tc>
        <w:tc>
          <w:tcPr>
            <w:tcW w:w="1643" w:type="dxa"/>
            <w:shd w:val="clear" w:color="auto" w:fill="auto"/>
            <w:vAlign w:val="center"/>
          </w:tcPr>
          <w:p w14:paraId="599F2FA3" w14:textId="048F2A97" w:rsidR="00E15307" w:rsidRPr="00C95832" w:rsidRDefault="006F783E" w:rsidP="00E1530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21285</w:t>
            </w:r>
          </w:p>
        </w:tc>
      </w:tr>
    </w:tbl>
    <w:p w14:paraId="64F7C344" w14:textId="77777777" w:rsidR="006972F8" w:rsidRPr="00603C98" w:rsidRDefault="006972F8" w:rsidP="00F30A99">
      <w:pPr>
        <w:widowControl w:val="0"/>
        <w:spacing w:after="0"/>
        <w:ind w:firstLine="708"/>
        <w:jc w:val="center"/>
        <w:outlineLvl w:val="1"/>
        <w:rPr>
          <w:rFonts w:ascii="Times New Roman" w:eastAsia="Arial Unicode MS" w:hAnsi="Times New Roman" w:cs="Times New Roman"/>
          <w:bCs/>
          <w:iCs/>
          <w:sz w:val="28"/>
          <w:szCs w:val="28"/>
          <w:lang w:eastAsia="ru-RU"/>
        </w:rPr>
      </w:pPr>
    </w:p>
    <w:p w14:paraId="100AF720" w14:textId="77777777" w:rsidR="00AB299E" w:rsidRDefault="00AB299E" w:rsidP="00603C98">
      <w:pPr>
        <w:spacing w:after="0"/>
        <w:ind w:right="52" w:firstLine="709"/>
        <w:jc w:val="center"/>
        <w:rPr>
          <w:rFonts w:ascii="Times New Roman" w:hAnsi="Times New Roman" w:cs="Times New Roman"/>
          <w:sz w:val="28"/>
          <w:szCs w:val="28"/>
        </w:rPr>
      </w:pPr>
      <w:bookmarkStart w:id="14" w:name="_Ref89623469"/>
    </w:p>
    <w:p w14:paraId="0FB73DED" w14:textId="77777777" w:rsidR="001A51A1" w:rsidRPr="00603C98" w:rsidRDefault="001A51A1" w:rsidP="003E0E32">
      <w:pPr>
        <w:spacing w:after="0"/>
        <w:ind w:right="52"/>
        <w:jc w:val="center"/>
        <w:rPr>
          <w:rFonts w:ascii="Times New Roman" w:hAnsi="Times New Roman" w:cs="Times New Roman"/>
          <w:b/>
          <w:sz w:val="28"/>
          <w:szCs w:val="28"/>
        </w:rPr>
      </w:pPr>
      <w:r w:rsidRPr="00603C98">
        <w:rPr>
          <w:rFonts w:ascii="Times New Roman" w:hAnsi="Times New Roman" w:cs="Times New Roman"/>
          <w:sz w:val="28"/>
          <w:szCs w:val="28"/>
        </w:rPr>
        <w:t xml:space="preserve">Таблица </w:t>
      </w:r>
      <w:bookmarkEnd w:id="14"/>
      <w:r w:rsidR="0030780E" w:rsidRPr="00603C98">
        <w:rPr>
          <w:rFonts w:ascii="Times New Roman" w:hAnsi="Times New Roman" w:cs="Times New Roman"/>
          <w:sz w:val="28"/>
          <w:szCs w:val="28"/>
        </w:rPr>
        <w:t>9</w:t>
      </w:r>
      <w:r w:rsidRPr="00603C98">
        <w:rPr>
          <w:rFonts w:ascii="Times New Roman" w:hAnsi="Times New Roman" w:cs="Times New Roman"/>
          <w:sz w:val="28"/>
          <w:szCs w:val="28"/>
        </w:rPr>
        <w:t xml:space="preserve"> – </w:t>
      </w:r>
      <w:r w:rsidRPr="00603C98">
        <w:rPr>
          <w:rFonts w:ascii="Times New Roman" w:eastAsia="Arial Unicode MS" w:hAnsi="Times New Roman" w:cs="Times New Roman"/>
          <w:bCs/>
          <w:sz w:val="28"/>
          <w:szCs w:val="28"/>
          <w:lang w:eastAsia="ru-RU"/>
        </w:rPr>
        <w:t>Расчетные балансы ВПУ и подпитки тепловых сетей</w:t>
      </w: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6804"/>
        <w:gridCol w:w="1701"/>
        <w:gridCol w:w="1417"/>
        <w:gridCol w:w="1418"/>
        <w:gridCol w:w="1418"/>
        <w:gridCol w:w="1133"/>
      </w:tblGrid>
      <w:tr w:rsidR="00ED1FE4" w:rsidRPr="00603C98" w14:paraId="1CD80678" w14:textId="77777777" w:rsidTr="00254493">
        <w:trPr>
          <w:cantSplit/>
          <w:trHeight w:val="3392"/>
          <w:tblHeader/>
        </w:trPr>
        <w:tc>
          <w:tcPr>
            <w:tcW w:w="851" w:type="dxa"/>
            <w:shd w:val="clear" w:color="auto" w:fill="auto"/>
            <w:textDirection w:val="btLr"/>
            <w:vAlign w:val="center"/>
            <w:hideMark/>
          </w:tcPr>
          <w:p w14:paraId="03CF6287"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 </w:t>
            </w:r>
            <w:proofErr w:type="gramStart"/>
            <w:r w:rsidRPr="00BE0107">
              <w:rPr>
                <w:rFonts w:ascii="Times New Roman" w:eastAsia="Arial Unicode MS" w:hAnsi="Times New Roman" w:cs="Times New Roman"/>
                <w:b/>
                <w:color w:val="000000"/>
                <w:lang w:eastAsia="ru-RU"/>
              </w:rPr>
              <w:t>п</w:t>
            </w:r>
            <w:proofErr w:type="gramEnd"/>
            <w:r w:rsidRPr="00BE0107">
              <w:rPr>
                <w:rFonts w:ascii="Times New Roman" w:eastAsia="Arial Unicode MS" w:hAnsi="Times New Roman" w:cs="Times New Roman"/>
                <w:b/>
                <w:color w:val="000000"/>
                <w:lang w:eastAsia="ru-RU"/>
              </w:rPr>
              <w:t>/п</w:t>
            </w:r>
          </w:p>
        </w:tc>
        <w:tc>
          <w:tcPr>
            <w:tcW w:w="6804" w:type="dxa"/>
            <w:shd w:val="clear" w:color="auto" w:fill="auto"/>
            <w:textDirection w:val="btLr"/>
            <w:vAlign w:val="center"/>
            <w:hideMark/>
          </w:tcPr>
          <w:p w14:paraId="460375B6"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Наименование и адрес котельной</w:t>
            </w:r>
          </w:p>
        </w:tc>
        <w:tc>
          <w:tcPr>
            <w:tcW w:w="1701" w:type="dxa"/>
            <w:shd w:val="clear" w:color="auto" w:fill="auto"/>
            <w:textDirection w:val="btLr"/>
            <w:vAlign w:val="center"/>
            <w:hideMark/>
          </w:tcPr>
          <w:p w14:paraId="0DC7A874"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Балансовая мощность </w:t>
            </w:r>
            <w:proofErr w:type="spellStart"/>
            <w:r w:rsidRPr="00BE0107">
              <w:rPr>
                <w:rFonts w:ascii="Times New Roman" w:eastAsia="Arial Unicode MS" w:hAnsi="Times New Roman" w:cs="Times New Roman"/>
                <w:b/>
                <w:color w:val="000000"/>
                <w:lang w:eastAsia="ru-RU"/>
              </w:rPr>
              <w:t>подпиточного</w:t>
            </w:r>
            <w:proofErr w:type="spellEnd"/>
            <w:r w:rsidRPr="00BE0107">
              <w:rPr>
                <w:rFonts w:ascii="Times New Roman" w:eastAsia="Arial Unicode MS" w:hAnsi="Times New Roman" w:cs="Times New Roman"/>
                <w:b/>
                <w:color w:val="000000"/>
                <w:lang w:eastAsia="ru-RU"/>
              </w:rPr>
              <w:t xml:space="preserve"> устройства источника - </w:t>
            </w:r>
            <w:proofErr w:type="spellStart"/>
            <w:proofErr w:type="gramStart"/>
            <w:r w:rsidRPr="00BE0107">
              <w:rPr>
                <w:rFonts w:ascii="Times New Roman" w:eastAsia="Arial Unicode MS" w:hAnsi="Times New Roman" w:cs="Times New Roman"/>
                <w:b/>
                <w:color w:val="000000"/>
                <w:lang w:eastAsia="ru-RU"/>
              </w:rPr>
              <w:t>G</w:t>
            </w:r>
            <w:proofErr w:type="gramEnd"/>
            <w:r w:rsidRPr="00BE0107">
              <w:rPr>
                <w:rFonts w:ascii="Times New Roman" w:eastAsia="Arial Unicode MS" w:hAnsi="Times New Roman" w:cs="Times New Roman"/>
                <w:b/>
                <w:bCs/>
                <w:color w:val="000000"/>
                <w:vertAlign w:val="subscript"/>
                <w:lang w:eastAsia="ru-RU"/>
              </w:rPr>
              <w:t>пу</w:t>
            </w:r>
            <w:r w:rsidRPr="00BE0107">
              <w:rPr>
                <w:rFonts w:ascii="Times New Roman" w:eastAsia="Arial Unicode MS" w:hAnsi="Times New Roman" w:cs="Times New Roman"/>
                <w:b/>
                <w:bCs/>
                <w:color w:val="000000"/>
                <w:vertAlign w:val="superscript"/>
                <w:lang w:eastAsia="ru-RU"/>
              </w:rPr>
              <w:t>б</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7" w:type="dxa"/>
            <w:shd w:val="clear" w:color="auto" w:fill="auto"/>
            <w:textDirection w:val="btLr"/>
            <w:vAlign w:val="center"/>
            <w:hideMark/>
          </w:tcPr>
          <w:p w14:paraId="3F961BBE"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Балансовая подпитка тепловой сети - </w:t>
            </w:r>
            <w:proofErr w:type="spellStart"/>
            <w:proofErr w:type="gramStart"/>
            <w:r w:rsidRPr="00BE0107">
              <w:rPr>
                <w:rFonts w:ascii="Times New Roman" w:eastAsia="Arial Unicode MS" w:hAnsi="Times New Roman" w:cs="Times New Roman"/>
                <w:b/>
                <w:color w:val="000000"/>
                <w:lang w:eastAsia="ru-RU"/>
              </w:rPr>
              <w:t>G</w:t>
            </w:r>
            <w:proofErr w:type="gramEnd"/>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б</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7CB32B4D"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Ограничение производительности </w:t>
            </w:r>
            <w:proofErr w:type="spellStart"/>
            <w:r w:rsidRPr="00BE0107">
              <w:rPr>
                <w:rFonts w:ascii="Times New Roman" w:eastAsia="Arial Unicode MS" w:hAnsi="Times New Roman" w:cs="Times New Roman"/>
                <w:b/>
                <w:color w:val="000000"/>
                <w:lang w:eastAsia="ru-RU"/>
              </w:rPr>
              <w:t>подпиточного</w:t>
            </w:r>
            <w:proofErr w:type="spellEnd"/>
            <w:r w:rsidRPr="00BE0107">
              <w:rPr>
                <w:rFonts w:ascii="Times New Roman" w:eastAsia="Arial Unicode MS" w:hAnsi="Times New Roman" w:cs="Times New Roman"/>
                <w:b/>
                <w:color w:val="000000"/>
                <w:lang w:eastAsia="ru-RU"/>
              </w:rPr>
              <w:t xml:space="preserve"> устройства - </w:t>
            </w:r>
            <w:proofErr w:type="spellStart"/>
            <w:proofErr w:type="gramStart"/>
            <w:r w:rsidRPr="00BE0107">
              <w:rPr>
                <w:rFonts w:ascii="Times New Roman" w:eastAsia="Arial Unicode MS" w:hAnsi="Times New Roman" w:cs="Times New Roman"/>
                <w:b/>
                <w:color w:val="000000"/>
                <w:lang w:eastAsia="ru-RU"/>
              </w:rPr>
              <w:t>G</w:t>
            </w:r>
            <w:proofErr w:type="gramEnd"/>
            <w:r w:rsidRPr="00BE0107">
              <w:rPr>
                <w:rFonts w:ascii="Times New Roman" w:eastAsia="Arial Unicode MS" w:hAnsi="Times New Roman" w:cs="Times New Roman"/>
                <w:b/>
                <w:bCs/>
                <w:color w:val="000000"/>
                <w:vertAlign w:val="subscript"/>
                <w:lang w:eastAsia="ru-RU"/>
              </w:rPr>
              <w:t>огр</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00911CAB" w14:textId="34B6CE4D"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Нормативная (расчётная) среднечасовая подпитка</w:t>
            </w:r>
            <w:r w:rsidR="004C65F9">
              <w:rPr>
                <w:rFonts w:ascii="Times New Roman" w:eastAsia="Arial Unicode MS" w:hAnsi="Times New Roman" w:cs="Times New Roman"/>
                <w:b/>
                <w:color w:val="000000"/>
                <w:lang w:eastAsia="ru-RU"/>
              </w:rPr>
              <w:t xml:space="preserve"> </w:t>
            </w:r>
            <w:r w:rsidRPr="00BE0107">
              <w:rPr>
                <w:rFonts w:ascii="Times New Roman" w:eastAsia="Arial Unicode MS" w:hAnsi="Times New Roman" w:cs="Times New Roman"/>
                <w:b/>
                <w:color w:val="000000"/>
                <w:lang w:eastAsia="ru-RU"/>
              </w:rPr>
              <w:t xml:space="preserve">- </w:t>
            </w:r>
            <w:proofErr w:type="spellStart"/>
            <w:proofErr w:type="gramStart"/>
            <w:r w:rsidRPr="00BE0107">
              <w:rPr>
                <w:rFonts w:ascii="Times New Roman" w:eastAsia="Arial Unicode MS" w:hAnsi="Times New Roman" w:cs="Times New Roman"/>
                <w:b/>
                <w:color w:val="000000"/>
                <w:lang w:eastAsia="ru-RU"/>
              </w:rPr>
              <w:t>G</w:t>
            </w:r>
            <w:proofErr w:type="gramEnd"/>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пр</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133" w:type="dxa"/>
            <w:shd w:val="clear" w:color="auto" w:fill="auto"/>
            <w:textDirection w:val="btLr"/>
            <w:vAlign w:val="center"/>
            <w:hideMark/>
          </w:tcPr>
          <w:p w14:paraId="5A056A9E"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Фактическая среднечасовая подпитка тепловой сети в прошедшем сезоне - </w:t>
            </w:r>
            <w:proofErr w:type="spellStart"/>
            <w:proofErr w:type="gramStart"/>
            <w:r w:rsidRPr="00BE0107">
              <w:rPr>
                <w:rFonts w:ascii="Times New Roman" w:eastAsia="Arial Unicode MS" w:hAnsi="Times New Roman" w:cs="Times New Roman"/>
                <w:b/>
                <w:color w:val="000000"/>
                <w:lang w:eastAsia="ru-RU"/>
              </w:rPr>
              <w:t>G</w:t>
            </w:r>
            <w:proofErr w:type="gramEnd"/>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ф</w:t>
            </w:r>
            <w:proofErr w:type="spellEnd"/>
            <w:r w:rsidRPr="00BE0107">
              <w:rPr>
                <w:rFonts w:ascii="Times New Roman" w:eastAsia="Arial Unicode MS" w:hAnsi="Times New Roman" w:cs="Times New Roman"/>
                <w:b/>
                <w:bCs/>
                <w:color w:val="000000"/>
                <w:vertAlign w:val="superscript"/>
                <w:lang w:eastAsia="ru-RU"/>
              </w:rPr>
              <w:t>'</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r>
      <w:tr w:rsidR="004A5195" w:rsidRPr="00603C98" w14:paraId="49DD0E60" w14:textId="77777777" w:rsidTr="004A5195">
        <w:trPr>
          <w:cantSplit/>
          <w:trHeight w:val="108"/>
        </w:trPr>
        <w:tc>
          <w:tcPr>
            <w:tcW w:w="851" w:type="dxa"/>
            <w:shd w:val="clear" w:color="auto" w:fill="auto"/>
            <w:vAlign w:val="center"/>
          </w:tcPr>
          <w:p w14:paraId="267CEB15" w14:textId="77777777" w:rsidR="004A5195" w:rsidRPr="00BE0107" w:rsidRDefault="004A5195" w:rsidP="004A5195">
            <w:pPr>
              <w:spacing w:after="0" w:line="240" w:lineRule="auto"/>
              <w:jc w:val="center"/>
              <w:rPr>
                <w:rFonts w:ascii="Times New Roman" w:eastAsia="Arial Unicode MS" w:hAnsi="Times New Roman" w:cs="Times New Roman"/>
                <w:color w:val="000000"/>
                <w:lang w:eastAsia="ru-RU"/>
              </w:rPr>
            </w:pPr>
            <w:r w:rsidRPr="00BE0107">
              <w:rPr>
                <w:rFonts w:ascii="Times New Roman" w:eastAsia="Arial Unicode MS" w:hAnsi="Times New Roman" w:cs="Times New Roman"/>
                <w:color w:val="000000"/>
                <w:lang w:eastAsia="ru-RU"/>
              </w:rPr>
              <w:t>1</w:t>
            </w:r>
          </w:p>
        </w:tc>
        <w:tc>
          <w:tcPr>
            <w:tcW w:w="6804" w:type="dxa"/>
            <w:shd w:val="clear" w:color="auto" w:fill="auto"/>
            <w:vAlign w:val="center"/>
          </w:tcPr>
          <w:p w14:paraId="21535507" w14:textId="279460C8" w:rsidR="004A5195" w:rsidRPr="00BE0107" w:rsidRDefault="004A5195" w:rsidP="004A5195">
            <w:pPr>
              <w:widowControl w:val="0"/>
              <w:spacing w:after="0" w:line="240" w:lineRule="auto"/>
              <w:ind w:right="-99"/>
              <w:outlineLvl w:val="1"/>
              <w:rPr>
                <w:rFonts w:ascii="Times New Roman" w:eastAsia="Times New Roman" w:hAnsi="Times New Roman" w:cs="Times New Roman"/>
                <w:highlight w:val="yellow"/>
                <w:lang w:eastAsia="ru-RU"/>
              </w:rPr>
            </w:pPr>
            <w:r w:rsidRPr="00C95832">
              <w:rPr>
                <w:rFonts w:ascii="Times New Roman" w:eastAsia="Times New Roman" w:hAnsi="Times New Roman" w:cs="Times New Roman"/>
                <w:sz w:val="20"/>
                <w:szCs w:val="20"/>
                <w:lang w:eastAsia="ru-RU"/>
              </w:rPr>
              <w:t>Котельная № 1</w:t>
            </w:r>
          </w:p>
        </w:tc>
        <w:tc>
          <w:tcPr>
            <w:tcW w:w="1701" w:type="dxa"/>
            <w:shd w:val="clear" w:color="auto" w:fill="auto"/>
            <w:vAlign w:val="center"/>
          </w:tcPr>
          <w:p w14:paraId="14F1C390" w14:textId="7452909B" w:rsidR="004A5195" w:rsidRPr="00980150"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2</w:t>
            </w:r>
          </w:p>
        </w:tc>
        <w:tc>
          <w:tcPr>
            <w:tcW w:w="1417" w:type="dxa"/>
            <w:shd w:val="clear" w:color="auto" w:fill="auto"/>
            <w:vAlign w:val="center"/>
          </w:tcPr>
          <w:p w14:paraId="19E832DF" w14:textId="081955D1" w:rsidR="004A5195" w:rsidRPr="004A5195"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4A5195">
              <w:rPr>
                <w:rFonts w:ascii="Times New Roman" w:hAnsi="Times New Roman" w:cs="Times New Roman"/>
                <w:sz w:val="20"/>
                <w:szCs w:val="20"/>
              </w:rPr>
              <w:t>0,005</w:t>
            </w:r>
          </w:p>
        </w:tc>
        <w:tc>
          <w:tcPr>
            <w:tcW w:w="1418" w:type="dxa"/>
            <w:shd w:val="clear" w:color="auto" w:fill="auto"/>
            <w:vAlign w:val="center"/>
          </w:tcPr>
          <w:p w14:paraId="7BF45A64" w14:textId="10A9B9AF" w:rsidR="004A5195" w:rsidRPr="00980150"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0</w:t>
            </w:r>
          </w:p>
        </w:tc>
        <w:tc>
          <w:tcPr>
            <w:tcW w:w="1418" w:type="dxa"/>
            <w:shd w:val="clear" w:color="auto" w:fill="auto"/>
            <w:vAlign w:val="center"/>
          </w:tcPr>
          <w:p w14:paraId="683CB62C" w14:textId="5A451E14" w:rsidR="004A5195" w:rsidRPr="00980150" w:rsidRDefault="004A5195" w:rsidP="004A5195">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0,046</w:t>
            </w:r>
          </w:p>
        </w:tc>
        <w:tc>
          <w:tcPr>
            <w:tcW w:w="1133" w:type="dxa"/>
            <w:shd w:val="clear" w:color="auto" w:fill="auto"/>
            <w:vAlign w:val="center"/>
          </w:tcPr>
          <w:p w14:paraId="7C259BF5" w14:textId="289FC540" w:rsidR="004A5195" w:rsidRPr="00980150" w:rsidRDefault="004A5195" w:rsidP="004A5195">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0,125</w:t>
            </w:r>
          </w:p>
        </w:tc>
      </w:tr>
      <w:tr w:rsidR="004A5195" w:rsidRPr="00603C98" w14:paraId="062F3141" w14:textId="77777777" w:rsidTr="004A5195">
        <w:trPr>
          <w:cantSplit/>
          <w:trHeight w:val="108"/>
        </w:trPr>
        <w:tc>
          <w:tcPr>
            <w:tcW w:w="851" w:type="dxa"/>
            <w:shd w:val="clear" w:color="auto" w:fill="auto"/>
            <w:vAlign w:val="center"/>
          </w:tcPr>
          <w:p w14:paraId="31B4E133" w14:textId="04923184" w:rsidR="004A5195" w:rsidRPr="00BE0107" w:rsidRDefault="004A5195" w:rsidP="004A5195">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2</w:t>
            </w:r>
          </w:p>
        </w:tc>
        <w:tc>
          <w:tcPr>
            <w:tcW w:w="6804" w:type="dxa"/>
            <w:shd w:val="clear" w:color="auto" w:fill="auto"/>
            <w:vAlign w:val="center"/>
          </w:tcPr>
          <w:p w14:paraId="03302365" w14:textId="104B4591" w:rsidR="004A5195" w:rsidRDefault="004A5195" w:rsidP="004A5195">
            <w:pPr>
              <w:widowControl w:val="0"/>
              <w:spacing w:after="0" w:line="240" w:lineRule="auto"/>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2</w:t>
            </w:r>
          </w:p>
        </w:tc>
        <w:tc>
          <w:tcPr>
            <w:tcW w:w="1701" w:type="dxa"/>
            <w:shd w:val="clear" w:color="auto" w:fill="auto"/>
            <w:vAlign w:val="center"/>
          </w:tcPr>
          <w:p w14:paraId="68CA8034" w14:textId="1A0B731C" w:rsidR="004A5195" w:rsidRPr="00980150"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5</w:t>
            </w:r>
          </w:p>
        </w:tc>
        <w:tc>
          <w:tcPr>
            <w:tcW w:w="1417" w:type="dxa"/>
            <w:shd w:val="clear" w:color="auto" w:fill="auto"/>
            <w:vAlign w:val="center"/>
          </w:tcPr>
          <w:p w14:paraId="3BA532AB" w14:textId="7C016028" w:rsidR="004A5195" w:rsidRPr="004A5195"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4A5195">
              <w:rPr>
                <w:rFonts w:ascii="Times New Roman" w:hAnsi="Times New Roman" w:cs="Times New Roman"/>
                <w:sz w:val="20"/>
                <w:szCs w:val="20"/>
              </w:rPr>
              <w:t>0,016</w:t>
            </w:r>
          </w:p>
        </w:tc>
        <w:tc>
          <w:tcPr>
            <w:tcW w:w="1418" w:type="dxa"/>
            <w:shd w:val="clear" w:color="auto" w:fill="auto"/>
            <w:vAlign w:val="center"/>
          </w:tcPr>
          <w:p w14:paraId="4B95AA8E" w14:textId="29082D00" w:rsidR="004A5195" w:rsidRPr="00980150"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0</w:t>
            </w:r>
          </w:p>
        </w:tc>
        <w:tc>
          <w:tcPr>
            <w:tcW w:w="1418" w:type="dxa"/>
            <w:shd w:val="clear" w:color="auto" w:fill="auto"/>
            <w:vAlign w:val="center"/>
          </w:tcPr>
          <w:p w14:paraId="47BCDAA9" w14:textId="39B32354" w:rsidR="004A5195" w:rsidRPr="00980150" w:rsidRDefault="004A5195" w:rsidP="004A5195">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0,039</w:t>
            </w:r>
          </w:p>
        </w:tc>
        <w:tc>
          <w:tcPr>
            <w:tcW w:w="1133" w:type="dxa"/>
            <w:shd w:val="clear" w:color="auto" w:fill="auto"/>
            <w:vAlign w:val="center"/>
          </w:tcPr>
          <w:p w14:paraId="331D4D67" w14:textId="285F2E8D" w:rsidR="004A5195" w:rsidRPr="00980150" w:rsidRDefault="004A5195" w:rsidP="004A5195">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0,125</w:t>
            </w:r>
          </w:p>
        </w:tc>
      </w:tr>
      <w:tr w:rsidR="004A5195" w:rsidRPr="00603C98" w14:paraId="670B6565" w14:textId="77777777" w:rsidTr="004A5195">
        <w:trPr>
          <w:cantSplit/>
          <w:trHeight w:val="108"/>
        </w:trPr>
        <w:tc>
          <w:tcPr>
            <w:tcW w:w="851" w:type="dxa"/>
            <w:shd w:val="clear" w:color="auto" w:fill="auto"/>
            <w:vAlign w:val="center"/>
          </w:tcPr>
          <w:p w14:paraId="36D7EF8B" w14:textId="1EB0E9C0" w:rsidR="004A5195" w:rsidRDefault="004A5195" w:rsidP="004A5195">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lastRenderedPageBreak/>
              <w:t>3</w:t>
            </w:r>
          </w:p>
        </w:tc>
        <w:tc>
          <w:tcPr>
            <w:tcW w:w="6804" w:type="dxa"/>
            <w:shd w:val="clear" w:color="auto" w:fill="auto"/>
            <w:vAlign w:val="center"/>
          </w:tcPr>
          <w:p w14:paraId="150D6FE1" w14:textId="3B3DC429" w:rsidR="004A5195" w:rsidRPr="00C95832" w:rsidRDefault="004A5195" w:rsidP="004A5195">
            <w:pPr>
              <w:widowControl w:val="0"/>
              <w:spacing w:after="0" w:line="240" w:lineRule="auto"/>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3</w:t>
            </w:r>
          </w:p>
        </w:tc>
        <w:tc>
          <w:tcPr>
            <w:tcW w:w="1701" w:type="dxa"/>
            <w:shd w:val="clear" w:color="auto" w:fill="auto"/>
            <w:vAlign w:val="center"/>
          </w:tcPr>
          <w:p w14:paraId="3F89D00C" w14:textId="46E557D4" w:rsidR="004A5195" w:rsidRPr="00980150"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5</w:t>
            </w:r>
          </w:p>
        </w:tc>
        <w:tc>
          <w:tcPr>
            <w:tcW w:w="1417" w:type="dxa"/>
            <w:shd w:val="clear" w:color="auto" w:fill="auto"/>
            <w:vAlign w:val="center"/>
          </w:tcPr>
          <w:p w14:paraId="24FF36E0" w14:textId="44AED8EC" w:rsidR="004A5195" w:rsidRPr="004A5195"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4A5195">
              <w:rPr>
                <w:rFonts w:ascii="Times New Roman" w:hAnsi="Times New Roman" w:cs="Times New Roman"/>
                <w:sz w:val="20"/>
                <w:szCs w:val="20"/>
              </w:rPr>
              <w:t>0,002</w:t>
            </w:r>
          </w:p>
        </w:tc>
        <w:tc>
          <w:tcPr>
            <w:tcW w:w="1418" w:type="dxa"/>
            <w:shd w:val="clear" w:color="auto" w:fill="auto"/>
            <w:vAlign w:val="center"/>
          </w:tcPr>
          <w:p w14:paraId="6DE8F308" w14:textId="7C09D069" w:rsidR="004A5195" w:rsidRPr="00980150" w:rsidRDefault="004A5195" w:rsidP="004A5195">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0</w:t>
            </w:r>
          </w:p>
        </w:tc>
        <w:tc>
          <w:tcPr>
            <w:tcW w:w="1418" w:type="dxa"/>
            <w:shd w:val="clear" w:color="auto" w:fill="auto"/>
            <w:vAlign w:val="center"/>
          </w:tcPr>
          <w:p w14:paraId="1CC07AEF" w14:textId="1F8D4F45" w:rsidR="004A5195" w:rsidRPr="00980150" w:rsidRDefault="004A5195" w:rsidP="004A5195">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0,057</w:t>
            </w:r>
          </w:p>
        </w:tc>
        <w:tc>
          <w:tcPr>
            <w:tcW w:w="1133" w:type="dxa"/>
            <w:shd w:val="clear" w:color="auto" w:fill="auto"/>
            <w:vAlign w:val="center"/>
          </w:tcPr>
          <w:p w14:paraId="1F38F493" w14:textId="0B26DF1D" w:rsidR="004A5195" w:rsidRPr="00980150" w:rsidRDefault="004A5195" w:rsidP="004A5195">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0,025</w:t>
            </w:r>
          </w:p>
        </w:tc>
      </w:tr>
      <w:tr w:rsidR="00980150" w:rsidRPr="00603C98" w14:paraId="61BE10BB" w14:textId="77777777" w:rsidTr="00484D16">
        <w:trPr>
          <w:cantSplit/>
          <w:trHeight w:val="108"/>
        </w:trPr>
        <w:tc>
          <w:tcPr>
            <w:tcW w:w="851" w:type="dxa"/>
            <w:shd w:val="clear" w:color="auto" w:fill="auto"/>
            <w:vAlign w:val="center"/>
          </w:tcPr>
          <w:p w14:paraId="476B0E1A" w14:textId="0404329C" w:rsidR="00980150" w:rsidRDefault="00980150" w:rsidP="00980150">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4</w:t>
            </w:r>
          </w:p>
        </w:tc>
        <w:tc>
          <w:tcPr>
            <w:tcW w:w="6804" w:type="dxa"/>
            <w:shd w:val="clear" w:color="auto" w:fill="auto"/>
            <w:vAlign w:val="center"/>
          </w:tcPr>
          <w:p w14:paraId="7108DF06" w14:textId="5394BAA3" w:rsidR="00980150" w:rsidRPr="00C95832" w:rsidRDefault="00980150" w:rsidP="00980150">
            <w:pPr>
              <w:widowControl w:val="0"/>
              <w:spacing w:after="0" w:line="240" w:lineRule="auto"/>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ул. Лермонтова, 12</w:t>
            </w:r>
          </w:p>
        </w:tc>
        <w:tc>
          <w:tcPr>
            <w:tcW w:w="1701" w:type="dxa"/>
            <w:shd w:val="clear" w:color="auto" w:fill="auto"/>
            <w:vAlign w:val="center"/>
          </w:tcPr>
          <w:p w14:paraId="7C60D260" w14:textId="4E1D4D07"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7" w:type="dxa"/>
            <w:shd w:val="clear" w:color="auto" w:fill="auto"/>
            <w:vAlign w:val="center"/>
          </w:tcPr>
          <w:p w14:paraId="2973ADFA" w14:textId="6993BF5B"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8" w:type="dxa"/>
            <w:shd w:val="clear" w:color="auto" w:fill="auto"/>
            <w:vAlign w:val="center"/>
          </w:tcPr>
          <w:p w14:paraId="55E62876" w14:textId="61701038"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8" w:type="dxa"/>
            <w:shd w:val="clear" w:color="auto" w:fill="auto"/>
            <w:vAlign w:val="center"/>
          </w:tcPr>
          <w:p w14:paraId="79AB0C22" w14:textId="232B13BB"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0,004</w:t>
            </w:r>
          </w:p>
        </w:tc>
        <w:tc>
          <w:tcPr>
            <w:tcW w:w="1133" w:type="dxa"/>
            <w:shd w:val="clear" w:color="auto" w:fill="auto"/>
            <w:vAlign w:val="center"/>
          </w:tcPr>
          <w:p w14:paraId="31FD6951" w14:textId="46A0A92D"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0,075</w:t>
            </w:r>
          </w:p>
        </w:tc>
      </w:tr>
      <w:tr w:rsidR="00980150" w:rsidRPr="00603C98" w14:paraId="0240DFB2" w14:textId="77777777" w:rsidTr="00484D16">
        <w:trPr>
          <w:cantSplit/>
          <w:trHeight w:val="108"/>
        </w:trPr>
        <w:tc>
          <w:tcPr>
            <w:tcW w:w="851" w:type="dxa"/>
            <w:shd w:val="clear" w:color="auto" w:fill="auto"/>
            <w:vAlign w:val="center"/>
          </w:tcPr>
          <w:p w14:paraId="555088B5" w14:textId="30164591" w:rsidR="00980150" w:rsidRDefault="00980150" w:rsidP="00980150">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5</w:t>
            </w:r>
          </w:p>
        </w:tc>
        <w:tc>
          <w:tcPr>
            <w:tcW w:w="6804" w:type="dxa"/>
            <w:shd w:val="clear" w:color="auto" w:fill="auto"/>
            <w:vAlign w:val="center"/>
          </w:tcPr>
          <w:p w14:paraId="0D99692A" w14:textId="0DD2501D" w:rsidR="00980150" w:rsidRPr="00C95832" w:rsidRDefault="00980150" w:rsidP="00980150">
            <w:pPr>
              <w:widowControl w:val="0"/>
              <w:spacing w:after="0" w:line="240" w:lineRule="auto"/>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7</w:t>
            </w:r>
          </w:p>
        </w:tc>
        <w:tc>
          <w:tcPr>
            <w:tcW w:w="1701" w:type="dxa"/>
            <w:shd w:val="clear" w:color="auto" w:fill="auto"/>
            <w:vAlign w:val="center"/>
          </w:tcPr>
          <w:p w14:paraId="516428D4" w14:textId="01E56987"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н/д</w:t>
            </w:r>
          </w:p>
        </w:tc>
        <w:tc>
          <w:tcPr>
            <w:tcW w:w="1417" w:type="dxa"/>
            <w:shd w:val="clear" w:color="auto" w:fill="auto"/>
            <w:vAlign w:val="center"/>
          </w:tcPr>
          <w:p w14:paraId="0A7F2C2E" w14:textId="590E0D60"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8" w:type="dxa"/>
            <w:shd w:val="clear" w:color="auto" w:fill="auto"/>
            <w:vAlign w:val="center"/>
          </w:tcPr>
          <w:p w14:paraId="4BCE880C" w14:textId="0B23F199"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0</w:t>
            </w:r>
          </w:p>
        </w:tc>
        <w:tc>
          <w:tcPr>
            <w:tcW w:w="1418" w:type="dxa"/>
            <w:shd w:val="clear" w:color="auto" w:fill="auto"/>
            <w:vAlign w:val="center"/>
          </w:tcPr>
          <w:p w14:paraId="4D461C0F" w14:textId="7CF83D44"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0,002</w:t>
            </w:r>
          </w:p>
        </w:tc>
        <w:tc>
          <w:tcPr>
            <w:tcW w:w="1133" w:type="dxa"/>
            <w:shd w:val="clear" w:color="auto" w:fill="auto"/>
            <w:vAlign w:val="center"/>
          </w:tcPr>
          <w:p w14:paraId="15AF5447" w14:textId="5A534CDE"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0,025</w:t>
            </w:r>
          </w:p>
        </w:tc>
      </w:tr>
      <w:tr w:rsidR="00980150" w:rsidRPr="00603C98" w14:paraId="74310A9F" w14:textId="77777777" w:rsidTr="00484D16">
        <w:trPr>
          <w:cantSplit/>
          <w:trHeight w:val="108"/>
        </w:trPr>
        <w:tc>
          <w:tcPr>
            <w:tcW w:w="851" w:type="dxa"/>
            <w:shd w:val="clear" w:color="auto" w:fill="auto"/>
            <w:vAlign w:val="center"/>
          </w:tcPr>
          <w:p w14:paraId="643BECE8" w14:textId="61779CAC" w:rsidR="00980150" w:rsidRDefault="00980150" w:rsidP="00980150">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6</w:t>
            </w:r>
          </w:p>
        </w:tc>
        <w:tc>
          <w:tcPr>
            <w:tcW w:w="6804" w:type="dxa"/>
            <w:shd w:val="clear" w:color="auto" w:fill="auto"/>
            <w:vAlign w:val="center"/>
          </w:tcPr>
          <w:p w14:paraId="69FC7BC3" w14:textId="18716D6D" w:rsidR="00980150" w:rsidRPr="00C95832" w:rsidRDefault="00980150" w:rsidP="00980150">
            <w:pPr>
              <w:widowControl w:val="0"/>
              <w:spacing w:after="0" w:line="240" w:lineRule="auto"/>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8</w:t>
            </w:r>
          </w:p>
        </w:tc>
        <w:tc>
          <w:tcPr>
            <w:tcW w:w="1701" w:type="dxa"/>
            <w:shd w:val="clear" w:color="auto" w:fill="auto"/>
            <w:vAlign w:val="center"/>
          </w:tcPr>
          <w:p w14:paraId="1624CEDE" w14:textId="72E552EC"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7" w:type="dxa"/>
            <w:shd w:val="clear" w:color="auto" w:fill="auto"/>
            <w:vAlign w:val="center"/>
          </w:tcPr>
          <w:p w14:paraId="1D20EB20" w14:textId="5A86FB2D"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8" w:type="dxa"/>
            <w:shd w:val="clear" w:color="auto" w:fill="auto"/>
            <w:vAlign w:val="center"/>
          </w:tcPr>
          <w:p w14:paraId="12E8E140" w14:textId="5B1D61D2"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8" w:type="dxa"/>
            <w:shd w:val="clear" w:color="auto" w:fill="auto"/>
            <w:vAlign w:val="center"/>
          </w:tcPr>
          <w:p w14:paraId="0B1617B0" w14:textId="113EAD2D"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0,002</w:t>
            </w:r>
          </w:p>
        </w:tc>
        <w:tc>
          <w:tcPr>
            <w:tcW w:w="1133" w:type="dxa"/>
            <w:shd w:val="clear" w:color="auto" w:fill="auto"/>
            <w:vAlign w:val="center"/>
          </w:tcPr>
          <w:p w14:paraId="699780B2" w14:textId="2C8662CD"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0,025</w:t>
            </w:r>
          </w:p>
        </w:tc>
      </w:tr>
      <w:tr w:rsidR="00980150" w:rsidRPr="00603C98" w14:paraId="3E2ABD91" w14:textId="77777777" w:rsidTr="00484D16">
        <w:trPr>
          <w:cantSplit/>
          <w:trHeight w:val="108"/>
        </w:trPr>
        <w:tc>
          <w:tcPr>
            <w:tcW w:w="851" w:type="dxa"/>
            <w:shd w:val="clear" w:color="auto" w:fill="auto"/>
            <w:vAlign w:val="center"/>
          </w:tcPr>
          <w:p w14:paraId="667EB4BC" w14:textId="44C259E3" w:rsidR="00980150" w:rsidRDefault="00980150" w:rsidP="00980150">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7</w:t>
            </w:r>
          </w:p>
        </w:tc>
        <w:tc>
          <w:tcPr>
            <w:tcW w:w="6804" w:type="dxa"/>
            <w:shd w:val="clear" w:color="auto" w:fill="auto"/>
            <w:vAlign w:val="center"/>
          </w:tcPr>
          <w:p w14:paraId="25E86E09" w14:textId="08B7392C" w:rsidR="00980150" w:rsidRPr="00C95832" w:rsidRDefault="00980150" w:rsidP="00980150">
            <w:pPr>
              <w:widowControl w:val="0"/>
              <w:spacing w:after="0" w:line="240" w:lineRule="auto"/>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9</w:t>
            </w:r>
          </w:p>
        </w:tc>
        <w:tc>
          <w:tcPr>
            <w:tcW w:w="1701" w:type="dxa"/>
            <w:shd w:val="clear" w:color="auto" w:fill="auto"/>
            <w:vAlign w:val="center"/>
          </w:tcPr>
          <w:p w14:paraId="60D20BA9" w14:textId="3AF4708E"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н/д</w:t>
            </w:r>
          </w:p>
        </w:tc>
        <w:tc>
          <w:tcPr>
            <w:tcW w:w="1417" w:type="dxa"/>
            <w:shd w:val="clear" w:color="auto" w:fill="auto"/>
            <w:vAlign w:val="center"/>
          </w:tcPr>
          <w:p w14:paraId="75163BAA" w14:textId="4E8ECA9B"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w:t>
            </w:r>
          </w:p>
        </w:tc>
        <w:tc>
          <w:tcPr>
            <w:tcW w:w="1418" w:type="dxa"/>
            <w:shd w:val="clear" w:color="auto" w:fill="auto"/>
            <w:vAlign w:val="center"/>
          </w:tcPr>
          <w:p w14:paraId="70FBF0D3" w14:textId="56FF8009" w:rsidR="00980150" w:rsidRPr="00980150" w:rsidRDefault="00980150" w:rsidP="00980150">
            <w:pPr>
              <w:spacing w:after="0" w:line="240" w:lineRule="auto"/>
              <w:jc w:val="center"/>
              <w:rPr>
                <w:rFonts w:ascii="Times New Roman" w:eastAsia="Arial Unicode MS" w:hAnsi="Times New Roman" w:cs="Times New Roman"/>
                <w:color w:val="000000"/>
                <w:sz w:val="20"/>
                <w:szCs w:val="20"/>
                <w:lang w:eastAsia="ru-RU"/>
              </w:rPr>
            </w:pPr>
            <w:r w:rsidRPr="00980150">
              <w:rPr>
                <w:rFonts w:ascii="Times New Roman" w:hAnsi="Times New Roman" w:cs="Times New Roman"/>
                <w:color w:val="000000"/>
                <w:sz w:val="20"/>
                <w:szCs w:val="20"/>
              </w:rPr>
              <w:t>0</w:t>
            </w:r>
          </w:p>
        </w:tc>
        <w:tc>
          <w:tcPr>
            <w:tcW w:w="1418" w:type="dxa"/>
            <w:shd w:val="clear" w:color="auto" w:fill="auto"/>
            <w:vAlign w:val="center"/>
          </w:tcPr>
          <w:p w14:paraId="0C52C977" w14:textId="22DFD068"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0,002</w:t>
            </w:r>
          </w:p>
        </w:tc>
        <w:tc>
          <w:tcPr>
            <w:tcW w:w="1133" w:type="dxa"/>
            <w:shd w:val="clear" w:color="auto" w:fill="auto"/>
            <w:vAlign w:val="center"/>
          </w:tcPr>
          <w:p w14:paraId="5F07829E" w14:textId="7F4AF846" w:rsidR="00980150" w:rsidRPr="00980150" w:rsidRDefault="00980150" w:rsidP="00980150">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0,010</w:t>
            </w:r>
          </w:p>
        </w:tc>
      </w:tr>
      <w:tr w:rsidR="007B75C4" w:rsidRPr="00603C98" w14:paraId="04D6B12C" w14:textId="77777777" w:rsidTr="00484D16">
        <w:trPr>
          <w:cantSplit/>
          <w:trHeight w:val="108"/>
        </w:trPr>
        <w:tc>
          <w:tcPr>
            <w:tcW w:w="851" w:type="dxa"/>
            <w:shd w:val="clear" w:color="auto" w:fill="auto"/>
            <w:vAlign w:val="center"/>
          </w:tcPr>
          <w:p w14:paraId="1E8610EE" w14:textId="53F333C8" w:rsidR="007B75C4" w:rsidRDefault="007B75C4" w:rsidP="007B75C4">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8</w:t>
            </w:r>
          </w:p>
        </w:tc>
        <w:tc>
          <w:tcPr>
            <w:tcW w:w="6804" w:type="dxa"/>
            <w:shd w:val="clear" w:color="auto" w:fill="auto"/>
            <w:vAlign w:val="center"/>
          </w:tcPr>
          <w:p w14:paraId="18444385" w14:textId="4D5C5F2D" w:rsidR="007B75C4" w:rsidRPr="00C95832" w:rsidRDefault="007B75C4" w:rsidP="007B75C4">
            <w:pPr>
              <w:widowControl w:val="0"/>
              <w:spacing w:after="0" w:line="240" w:lineRule="auto"/>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w:t>
            </w:r>
          </w:p>
        </w:tc>
        <w:tc>
          <w:tcPr>
            <w:tcW w:w="1701" w:type="dxa"/>
            <w:shd w:val="clear" w:color="auto" w:fill="auto"/>
            <w:vAlign w:val="center"/>
          </w:tcPr>
          <w:p w14:paraId="0DDEFC9E" w14:textId="50275480" w:rsidR="007B75C4" w:rsidRPr="00980150" w:rsidRDefault="007B75C4" w:rsidP="007B75C4">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н/д</w:t>
            </w:r>
          </w:p>
        </w:tc>
        <w:tc>
          <w:tcPr>
            <w:tcW w:w="1417" w:type="dxa"/>
            <w:shd w:val="clear" w:color="auto" w:fill="auto"/>
            <w:vAlign w:val="center"/>
          </w:tcPr>
          <w:p w14:paraId="3E8DEED3" w14:textId="66AD1095" w:rsidR="007B75C4" w:rsidRPr="00980150" w:rsidRDefault="007B75C4" w:rsidP="007B75C4">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w:t>
            </w:r>
          </w:p>
        </w:tc>
        <w:tc>
          <w:tcPr>
            <w:tcW w:w="1418" w:type="dxa"/>
            <w:shd w:val="clear" w:color="auto" w:fill="auto"/>
            <w:vAlign w:val="center"/>
          </w:tcPr>
          <w:p w14:paraId="660FDBAF" w14:textId="18620577" w:rsidR="007B75C4" w:rsidRPr="00980150" w:rsidRDefault="007B75C4" w:rsidP="007B75C4">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w:t>
            </w:r>
          </w:p>
        </w:tc>
        <w:tc>
          <w:tcPr>
            <w:tcW w:w="1418" w:type="dxa"/>
            <w:shd w:val="clear" w:color="auto" w:fill="auto"/>
            <w:vAlign w:val="center"/>
          </w:tcPr>
          <w:p w14:paraId="096BA9E9" w14:textId="5523B894" w:rsidR="007B75C4" w:rsidRPr="00980150" w:rsidRDefault="007B75C4" w:rsidP="007B75C4">
            <w:pPr>
              <w:spacing w:after="0" w:line="240" w:lineRule="auto"/>
              <w:jc w:val="center"/>
              <w:rPr>
                <w:rFonts w:ascii="Times New Roman" w:hAnsi="Times New Roman" w:cs="Times New Roman"/>
                <w:color w:val="000000"/>
                <w:sz w:val="20"/>
                <w:szCs w:val="20"/>
              </w:rPr>
            </w:pPr>
            <w:r w:rsidRPr="007B75C4">
              <w:rPr>
                <w:rFonts w:ascii="Times New Roman" w:hAnsi="Times New Roman" w:cs="Times New Roman"/>
                <w:color w:val="000000"/>
                <w:sz w:val="20"/>
                <w:szCs w:val="20"/>
              </w:rPr>
              <w:t>0,187</w:t>
            </w:r>
          </w:p>
        </w:tc>
        <w:tc>
          <w:tcPr>
            <w:tcW w:w="1133" w:type="dxa"/>
            <w:shd w:val="clear" w:color="auto" w:fill="auto"/>
            <w:vAlign w:val="center"/>
          </w:tcPr>
          <w:p w14:paraId="02620140" w14:textId="1E9AC46C" w:rsidR="007B75C4" w:rsidRPr="00980150" w:rsidRDefault="007B75C4" w:rsidP="007B75C4">
            <w:pPr>
              <w:spacing w:after="0" w:line="240" w:lineRule="auto"/>
              <w:jc w:val="center"/>
              <w:rPr>
                <w:rFonts w:ascii="Times New Roman" w:hAnsi="Times New Roman" w:cs="Times New Roman"/>
                <w:color w:val="000000"/>
                <w:sz w:val="20"/>
                <w:szCs w:val="20"/>
              </w:rPr>
            </w:pPr>
            <w:r w:rsidRPr="007B75C4">
              <w:rPr>
                <w:rFonts w:ascii="Times New Roman" w:hAnsi="Times New Roman" w:cs="Times New Roman"/>
                <w:color w:val="000000"/>
                <w:sz w:val="20"/>
                <w:szCs w:val="20"/>
              </w:rPr>
              <w:t>0,187</w:t>
            </w:r>
          </w:p>
        </w:tc>
      </w:tr>
      <w:tr w:rsidR="007B75C4" w:rsidRPr="00603C98" w14:paraId="132A2C53" w14:textId="77777777" w:rsidTr="00484D16">
        <w:trPr>
          <w:cantSplit/>
          <w:trHeight w:val="108"/>
        </w:trPr>
        <w:tc>
          <w:tcPr>
            <w:tcW w:w="851" w:type="dxa"/>
            <w:shd w:val="clear" w:color="auto" w:fill="auto"/>
            <w:vAlign w:val="center"/>
          </w:tcPr>
          <w:p w14:paraId="394BC93D" w14:textId="3416725F" w:rsidR="007B75C4" w:rsidRDefault="007B75C4" w:rsidP="007B75C4">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9</w:t>
            </w:r>
          </w:p>
        </w:tc>
        <w:tc>
          <w:tcPr>
            <w:tcW w:w="6804" w:type="dxa"/>
            <w:shd w:val="clear" w:color="auto" w:fill="auto"/>
            <w:vAlign w:val="center"/>
          </w:tcPr>
          <w:p w14:paraId="2B73F01E" w14:textId="6BBC22AD" w:rsidR="007B75C4" w:rsidRPr="00C95832" w:rsidRDefault="007B75C4" w:rsidP="007B75C4">
            <w:pPr>
              <w:widowControl w:val="0"/>
              <w:spacing w:after="0" w:line="240" w:lineRule="auto"/>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1701" w:type="dxa"/>
            <w:shd w:val="clear" w:color="auto" w:fill="auto"/>
            <w:vAlign w:val="center"/>
          </w:tcPr>
          <w:p w14:paraId="19CF8944" w14:textId="32F837BD" w:rsidR="007B75C4" w:rsidRPr="00A70FBC" w:rsidRDefault="00134ECF" w:rsidP="007B75C4">
            <w:pPr>
              <w:spacing w:after="0" w:line="240" w:lineRule="auto"/>
              <w:jc w:val="center"/>
              <w:rPr>
                <w:rFonts w:ascii="Times New Roman" w:hAnsi="Times New Roman" w:cs="Times New Roman"/>
                <w:sz w:val="20"/>
                <w:szCs w:val="20"/>
              </w:rPr>
            </w:pPr>
            <w:r w:rsidRPr="00A70FBC">
              <w:rPr>
                <w:rFonts w:ascii="Times New Roman" w:hAnsi="Times New Roman" w:cs="Times New Roman"/>
                <w:sz w:val="20"/>
                <w:szCs w:val="20"/>
              </w:rPr>
              <w:t>24</w:t>
            </w:r>
          </w:p>
        </w:tc>
        <w:tc>
          <w:tcPr>
            <w:tcW w:w="1417" w:type="dxa"/>
            <w:shd w:val="clear" w:color="auto" w:fill="auto"/>
            <w:vAlign w:val="center"/>
          </w:tcPr>
          <w:p w14:paraId="49D1AB6D" w14:textId="0D37F094" w:rsidR="007B75C4" w:rsidRPr="00A70FBC" w:rsidRDefault="006F783E" w:rsidP="007B75C4">
            <w:pPr>
              <w:spacing w:after="0" w:line="240" w:lineRule="auto"/>
              <w:jc w:val="center"/>
              <w:rPr>
                <w:rFonts w:ascii="Times New Roman" w:hAnsi="Times New Roman" w:cs="Times New Roman"/>
                <w:sz w:val="20"/>
                <w:szCs w:val="20"/>
              </w:rPr>
            </w:pPr>
            <w:r w:rsidRPr="00A70FBC">
              <w:rPr>
                <w:rFonts w:ascii="Times New Roman" w:hAnsi="Times New Roman" w:cs="Times New Roman"/>
                <w:sz w:val="20"/>
                <w:szCs w:val="20"/>
              </w:rPr>
              <w:t>1,85</w:t>
            </w:r>
          </w:p>
        </w:tc>
        <w:tc>
          <w:tcPr>
            <w:tcW w:w="1418" w:type="dxa"/>
            <w:shd w:val="clear" w:color="auto" w:fill="auto"/>
            <w:vAlign w:val="center"/>
          </w:tcPr>
          <w:p w14:paraId="0BAA5782" w14:textId="3E0F01FA" w:rsidR="007B75C4" w:rsidRPr="00A70FBC" w:rsidRDefault="00E47E61" w:rsidP="007B75C4">
            <w:pPr>
              <w:spacing w:after="0" w:line="240" w:lineRule="auto"/>
              <w:jc w:val="center"/>
              <w:rPr>
                <w:rFonts w:ascii="Times New Roman" w:hAnsi="Times New Roman" w:cs="Times New Roman"/>
                <w:sz w:val="20"/>
                <w:szCs w:val="20"/>
              </w:rPr>
            </w:pPr>
            <w:r w:rsidRPr="00A70FBC">
              <w:rPr>
                <w:rFonts w:ascii="Times New Roman" w:hAnsi="Times New Roman" w:cs="Times New Roman"/>
                <w:sz w:val="20"/>
                <w:szCs w:val="20"/>
              </w:rPr>
              <w:t>0</w:t>
            </w:r>
          </w:p>
        </w:tc>
        <w:tc>
          <w:tcPr>
            <w:tcW w:w="1418" w:type="dxa"/>
            <w:shd w:val="clear" w:color="auto" w:fill="auto"/>
            <w:vAlign w:val="center"/>
          </w:tcPr>
          <w:p w14:paraId="20EBC0B7" w14:textId="1EF153AD" w:rsidR="007B75C4" w:rsidRPr="00A70FBC" w:rsidRDefault="006F783E" w:rsidP="007B75C4">
            <w:pPr>
              <w:spacing w:after="0" w:line="240" w:lineRule="auto"/>
              <w:jc w:val="center"/>
              <w:rPr>
                <w:rFonts w:ascii="Times New Roman" w:hAnsi="Times New Roman" w:cs="Times New Roman"/>
                <w:sz w:val="20"/>
                <w:szCs w:val="20"/>
              </w:rPr>
            </w:pPr>
            <w:r w:rsidRPr="00A70FBC">
              <w:rPr>
                <w:rFonts w:ascii="Times New Roman" w:hAnsi="Times New Roman" w:cs="Times New Roman"/>
                <w:sz w:val="20"/>
                <w:szCs w:val="20"/>
              </w:rPr>
              <w:t>3,1</w:t>
            </w:r>
          </w:p>
        </w:tc>
        <w:tc>
          <w:tcPr>
            <w:tcW w:w="1133" w:type="dxa"/>
            <w:shd w:val="clear" w:color="auto" w:fill="auto"/>
            <w:vAlign w:val="center"/>
          </w:tcPr>
          <w:p w14:paraId="0F4CDF96" w14:textId="4FDE7F41" w:rsidR="007B75C4" w:rsidRPr="00A70FBC" w:rsidRDefault="00404AE7" w:rsidP="007B75C4">
            <w:pPr>
              <w:spacing w:after="0" w:line="240" w:lineRule="auto"/>
              <w:jc w:val="center"/>
              <w:rPr>
                <w:rFonts w:ascii="Times New Roman" w:hAnsi="Times New Roman" w:cs="Times New Roman"/>
                <w:sz w:val="20"/>
                <w:szCs w:val="20"/>
              </w:rPr>
            </w:pPr>
            <w:r w:rsidRPr="00A70FBC">
              <w:rPr>
                <w:rFonts w:ascii="Times New Roman" w:hAnsi="Times New Roman" w:cs="Times New Roman"/>
                <w:sz w:val="20"/>
                <w:szCs w:val="20"/>
              </w:rPr>
              <w:t>1,85</w:t>
            </w:r>
          </w:p>
        </w:tc>
      </w:tr>
    </w:tbl>
    <w:p w14:paraId="54D28442" w14:textId="77777777" w:rsidR="003E0E32" w:rsidRDefault="003E0E32"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775C10D7" w14:textId="77777777" w:rsidR="00780FF3" w:rsidRDefault="00780FF3" w:rsidP="00603C98">
      <w:pPr>
        <w:widowControl w:val="0"/>
        <w:spacing w:after="0"/>
        <w:ind w:firstLine="708"/>
        <w:jc w:val="center"/>
        <w:outlineLvl w:val="1"/>
        <w:rPr>
          <w:rFonts w:ascii="Times New Roman" w:eastAsia="Arial Unicode MS" w:hAnsi="Times New Roman" w:cs="Times New Roman"/>
          <w:b/>
          <w:bCs/>
          <w:iCs/>
          <w:sz w:val="28"/>
          <w:szCs w:val="28"/>
          <w:lang w:eastAsia="ru-RU"/>
        </w:rPr>
        <w:sectPr w:rsidR="00780FF3" w:rsidSect="00C11F0F">
          <w:pgSz w:w="15840" w:h="12240" w:orient="landscape"/>
          <w:pgMar w:top="1418" w:right="851" w:bottom="851" w:left="567" w:header="720" w:footer="720" w:gutter="0"/>
          <w:cols w:space="720"/>
        </w:sectPr>
      </w:pPr>
    </w:p>
    <w:p w14:paraId="2B28AB60" w14:textId="0F34CAFD"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lastRenderedPageBreak/>
        <w:t xml:space="preserve">3.2. Существующие и перспективные балансы производительности </w:t>
      </w:r>
      <w:proofErr w:type="gramStart"/>
      <w:r w:rsidRPr="00603C98">
        <w:rPr>
          <w:rFonts w:ascii="Times New Roman" w:eastAsia="Arial Unicode MS" w:hAnsi="Times New Roman" w:cs="Times New Roman"/>
          <w:b/>
          <w:bCs/>
          <w:iCs/>
          <w:sz w:val="28"/>
          <w:szCs w:val="28"/>
          <w:lang w:eastAsia="ru-RU"/>
        </w:rPr>
        <w:t>водоподготовительных</w:t>
      </w:r>
      <w:proofErr w:type="gramEnd"/>
    </w:p>
    <w:p w14:paraId="52433BB8" w14:textId="77777777"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установок источников тепловой энергии для компенсации потерь теплоносителя </w:t>
      </w:r>
      <w:proofErr w:type="gramStart"/>
      <w:r w:rsidRPr="00603C98">
        <w:rPr>
          <w:rFonts w:ascii="Times New Roman" w:eastAsia="Arial Unicode MS" w:hAnsi="Times New Roman" w:cs="Times New Roman"/>
          <w:b/>
          <w:bCs/>
          <w:iCs/>
          <w:sz w:val="28"/>
          <w:szCs w:val="28"/>
          <w:lang w:eastAsia="ru-RU"/>
        </w:rPr>
        <w:t>в</w:t>
      </w:r>
      <w:proofErr w:type="gramEnd"/>
      <w:r w:rsidRPr="00603C98">
        <w:rPr>
          <w:rFonts w:ascii="Times New Roman" w:eastAsia="Arial Unicode MS" w:hAnsi="Times New Roman" w:cs="Times New Roman"/>
          <w:b/>
          <w:bCs/>
          <w:iCs/>
          <w:sz w:val="28"/>
          <w:szCs w:val="28"/>
          <w:lang w:eastAsia="ru-RU"/>
        </w:rPr>
        <w:t xml:space="preserve"> аварийных </w:t>
      </w:r>
    </w:p>
    <w:p w14:paraId="7856E45F" w14:textId="77777777" w:rsidR="006972F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roofErr w:type="gramStart"/>
      <w:r w:rsidRPr="00603C98">
        <w:rPr>
          <w:rFonts w:ascii="Times New Roman" w:eastAsia="Arial Unicode MS" w:hAnsi="Times New Roman" w:cs="Times New Roman"/>
          <w:b/>
          <w:bCs/>
          <w:iCs/>
          <w:sz w:val="28"/>
          <w:szCs w:val="28"/>
          <w:lang w:eastAsia="ru-RU"/>
        </w:rPr>
        <w:t>режимах</w:t>
      </w:r>
      <w:proofErr w:type="gramEnd"/>
      <w:r w:rsidRPr="00603C98">
        <w:rPr>
          <w:rFonts w:ascii="Times New Roman" w:eastAsia="Arial Unicode MS" w:hAnsi="Times New Roman" w:cs="Times New Roman"/>
          <w:b/>
          <w:bCs/>
          <w:iCs/>
          <w:sz w:val="28"/>
          <w:szCs w:val="28"/>
          <w:lang w:eastAsia="ru-RU"/>
        </w:rPr>
        <w:t xml:space="preserve"> работы систем теплоснабжения</w:t>
      </w:r>
    </w:p>
    <w:p w14:paraId="38840B3F" w14:textId="2B9EE58F" w:rsidR="006972F8" w:rsidRPr="00603C98" w:rsidRDefault="006972F8" w:rsidP="00603C98">
      <w:pPr>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 xml:space="preserve">В соответствии с п. 6.17, </w:t>
      </w:r>
      <w:r w:rsidR="00926824" w:rsidRPr="00603C98">
        <w:rPr>
          <w:rFonts w:ascii="Times New Roman" w:hAnsi="Times New Roman" w:cs="Times New Roman"/>
          <w:sz w:val="28"/>
          <w:szCs w:val="28"/>
        </w:rPr>
        <w:t>СП 124.13330.2012</w:t>
      </w:r>
      <w:r w:rsidRPr="00603C98">
        <w:rPr>
          <w:rFonts w:ascii="Times New Roman" w:hAnsi="Times New Roman" w:cs="Times New Roman"/>
          <w:sz w:val="28"/>
          <w:szCs w:val="28"/>
        </w:rPr>
        <w:t xml:space="preserve"> </w:t>
      </w:r>
      <w:r w:rsidR="00D8276A">
        <w:rPr>
          <w:rFonts w:ascii="Times New Roman" w:hAnsi="Times New Roman" w:cs="Times New Roman"/>
          <w:sz w:val="28"/>
          <w:szCs w:val="28"/>
        </w:rPr>
        <w:t>«</w:t>
      </w:r>
      <w:r w:rsidRPr="00603C98">
        <w:rPr>
          <w:rFonts w:ascii="Times New Roman" w:hAnsi="Times New Roman" w:cs="Times New Roman"/>
          <w:sz w:val="28"/>
          <w:szCs w:val="28"/>
        </w:rPr>
        <w:t>Тепловые сети</w:t>
      </w:r>
      <w:r w:rsidR="00D8276A">
        <w:rPr>
          <w:rFonts w:ascii="Times New Roman" w:hAnsi="Times New Roman" w:cs="Times New Roman"/>
          <w:sz w:val="28"/>
          <w:szCs w:val="28"/>
        </w:rPr>
        <w:t>»</w:t>
      </w:r>
      <w:r w:rsidRPr="00603C98">
        <w:rPr>
          <w:rFonts w:ascii="Times New Roman" w:hAnsi="Times New Roman" w:cs="Times New Roman"/>
          <w:sz w:val="28"/>
          <w:szCs w:val="28"/>
        </w:rPr>
        <w:t xml:space="preserve">, для систем теплоснабжения должна предусматриваться дополнительная аварийная подпитка химически не обработанной и </w:t>
      </w:r>
      <w:proofErr w:type="spellStart"/>
      <w:r w:rsidRPr="00603C98">
        <w:rPr>
          <w:rFonts w:ascii="Times New Roman" w:hAnsi="Times New Roman" w:cs="Times New Roman"/>
          <w:sz w:val="28"/>
          <w:szCs w:val="28"/>
        </w:rPr>
        <w:t>недеаэрированной</w:t>
      </w:r>
      <w:proofErr w:type="spellEnd"/>
      <w:r w:rsidRPr="00603C98">
        <w:rPr>
          <w:rFonts w:ascii="Times New Roman" w:hAnsi="Times New Roman" w:cs="Times New Roman"/>
          <w:sz w:val="28"/>
          <w:szCs w:val="28"/>
        </w:rPr>
        <w:t xml:space="preserve"> воды, расход ко</w:t>
      </w:r>
      <w:r w:rsidR="00837EA0" w:rsidRPr="00603C98">
        <w:rPr>
          <w:rFonts w:ascii="Times New Roman" w:hAnsi="Times New Roman" w:cs="Times New Roman"/>
          <w:sz w:val="28"/>
          <w:szCs w:val="28"/>
        </w:rPr>
        <w:t xml:space="preserve">торой принимается в количестве </w:t>
      </w:r>
      <w:r w:rsidRPr="00603C98">
        <w:rPr>
          <w:rFonts w:ascii="Times New Roman" w:hAnsi="Times New Roman" w:cs="Times New Roman"/>
          <w:sz w:val="28"/>
          <w:szCs w:val="28"/>
        </w:rPr>
        <w:t>2 % от объема воды в трубопроводах тепловых сетей</w:t>
      </w:r>
      <w:r w:rsidR="00AE47DF" w:rsidRPr="00603C98">
        <w:rPr>
          <w:rFonts w:ascii="Times New Roman" w:hAnsi="Times New Roman" w:cs="Times New Roman"/>
          <w:sz w:val="28"/>
          <w:szCs w:val="28"/>
        </w:rPr>
        <w:t>.</w:t>
      </w:r>
    </w:p>
    <w:p w14:paraId="3CB037BE" w14:textId="77777777" w:rsidR="006A555F" w:rsidRPr="00603C98" w:rsidRDefault="006A555F" w:rsidP="00603C98">
      <w:pPr>
        <w:spacing w:after="0"/>
        <w:ind w:right="-179" w:firstLine="708"/>
        <w:jc w:val="right"/>
        <w:rPr>
          <w:rFonts w:ascii="Times New Roman" w:hAnsi="Times New Roman" w:cs="Times New Roman"/>
          <w:sz w:val="28"/>
          <w:szCs w:val="28"/>
        </w:rPr>
      </w:pPr>
      <w:r w:rsidRPr="00603C98">
        <w:rPr>
          <w:rFonts w:ascii="Times New Roman" w:hAnsi="Times New Roman" w:cs="Times New Roman"/>
          <w:sz w:val="28"/>
          <w:szCs w:val="28"/>
        </w:rPr>
        <w:t xml:space="preserve">Таблица </w:t>
      </w:r>
      <w:r w:rsidR="0030780E" w:rsidRPr="00603C98">
        <w:rPr>
          <w:rFonts w:ascii="Times New Roman" w:hAnsi="Times New Roman" w:cs="Times New Roman"/>
          <w:sz w:val="28"/>
          <w:szCs w:val="28"/>
        </w:rPr>
        <w:t>10</w:t>
      </w:r>
    </w:p>
    <w:tbl>
      <w:tblPr>
        <w:tblW w:w="14350"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7"/>
        <w:gridCol w:w="3151"/>
        <w:gridCol w:w="3686"/>
        <w:gridCol w:w="3686"/>
      </w:tblGrid>
      <w:tr w:rsidR="00BE2736" w:rsidRPr="00EA2A08" w14:paraId="794214A7" w14:textId="77777777" w:rsidTr="00273D48">
        <w:tc>
          <w:tcPr>
            <w:tcW w:w="3827" w:type="dxa"/>
            <w:vAlign w:val="center"/>
          </w:tcPr>
          <w:p w14:paraId="4F575548" w14:textId="77777777" w:rsidR="00BE2736" w:rsidRPr="00EA2A08" w:rsidRDefault="00BE2736" w:rsidP="00603C98">
            <w:pPr>
              <w:spacing w:after="0"/>
              <w:jc w:val="center"/>
              <w:rPr>
                <w:rFonts w:ascii="Times New Roman" w:hAnsi="Times New Roman" w:cs="Times New Roman"/>
                <w:b/>
              </w:rPr>
            </w:pPr>
            <w:r w:rsidRPr="00EA2A08">
              <w:rPr>
                <w:rFonts w:ascii="Times New Roman" w:eastAsia="Arial Unicode MS" w:hAnsi="Times New Roman" w:cs="Times New Roman"/>
                <w:b/>
                <w:lang w:eastAsia="ru-RU"/>
              </w:rPr>
              <w:t>Наименование источника теплоснабжения</w:t>
            </w:r>
          </w:p>
        </w:tc>
        <w:tc>
          <w:tcPr>
            <w:tcW w:w="3151" w:type="dxa"/>
            <w:vAlign w:val="center"/>
          </w:tcPr>
          <w:p w14:paraId="646F7C27"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 xml:space="preserve">Производительность ВПУ, </w:t>
            </w:r>
            <w:r w:rsidR="00394977" w:rsidRPr="00EA2A08">
              <w:rPr>
                <w:rFonts w:ascii="Times New Roman" w:hAnsi="Times New Roman" w:cs="Times New Roman"/>
                <w:b/>
              </w:rPr>
              <w:t>т</w:t>
            </w:r>
            <w:r w:rsidRPr="00EA2A08">
              <w:rPr>
                <w:rFonts w:ascii="Times New Roman" w:hAnsi="Times New Roman" w:cs="Times New Roman"/>
                <w:b/>
              </w:rPr>
              <w:t>/час</w:t>
            </w:r>
          </w:p>
        </w:tc>
        <w:tc>
          <w:tcPr>
            <w:tcW w:w="3686" w:type="dxa"/>
            <w:vAlign w:val="center"/>
          </w:tcPr>
          <w:p w14:paraId="23FACB92"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Существующее максимальное значение подпитки теплосети, т/час</w:t>
            </w:r>
          </w:p>
        </w:tc>
        <w:tc>
          <w:tcPr>
            <w:tcW w:w="3686" w:type="dxa"/>
            <w:vAlign w:val="center"/>
          </w:tcPr>
          <w:p w14:paraId="67606CFD"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Перспективное максимальное значение подпитки теплосети, т/час</w:t>
            </w:r>
          </w:p>
        </w:tc>
      </w:tr>
      <w:tr w:rsidR="0061289B" w:rsidRPr="00EA2A08" w14:paraId="04CC5EC0" w14:textId="77777777" w:rsidTr="0061289B">
        <w:tc>
          <w:tcPr>
            <w:tcW w:w="3827" w:type="dxa"/>
            <w:vAlign w:val="center"/>
          </w:tcPr>
          <w:p w14:paraId="771F3656" w14:textId="0F970714" w:rsidR="0061289B" w:rsidRPr="00EA2A08" w:rsidRDefault="0061289B" w:rsidP="0061289B">
            <w:pPr>
              <w:widowControl w:val="0"/>
              <w:spacing w:after="0"/>
              <w:ind w:right="-99"/>
              <w:outlineLvl w:val="1"/>
              <w:rPr>
                <w:rFonts w:ascii="Times New Roman" w:eastAsia="Times New Roman" w:hAnsi="Times New Roman" w:cs="Times New Roman"/>
                <w:highlight w:val="yellow"/>
                <w:lang w:eastAsia="ru-RU"/>
              </w:rPr>
            </w:pPr>
            <w:r w:rsidRPr="00C95832">
              <w:rPr>
                <w:rFonts w:ascii="Times New Roman" w:eastAsia="Times New Roman" w:hAnsi="Times New Roman" w:cs="Times New Roman"/>
                <w:sz w:val="20"/>
                <w:szCs w:val="20"/>
                <w:lang w:eastAsia="ru-RU"/>
              </w:rPr>
              <w:t>Котельная № 1</w:t>
            </w:r>
          </w:p>
        </w:tc>
        <w:tc>
          <w:tcPr>
            <w:tcW w:w="3151" w:type="dxa"/>
            <w:vAlign w:val="center"/>
          </w:tcPr>
          <w:p w14:paraId="03748233" w14:textId="03535260" w:rsidR="0061289B" w:rsidRPr="00EA2A08" w:rsidRDefault="0061289B" w:rsidP="0061289B">
            <w:pPr>
              <w:spacing w:after="0" w:line="240" w:lineRule="auto"/>
              <w:jc w:val="center"/>
              <w:rPr>
                <w:rFonts w:ascii="Times New Roman" w:eastAsia="Arial Unicode MS" w:hAnsi="Times New Roman" w:cs="Times New Roman"/>
                <w:color w:val="000000"/>
                <w:lang w:eastAsia="ru-RU"/>
              </w:rPr>
            </w:pPr>
            <w:r w:rsidRPr="00980150">
              <w:rPr>
                <w:rFonts w:ascii="Times New Roman" w:hAnsi="Times New Roman" w:cs="Times New Roman"/>
                <w:color w:val="000000"/>
                <w:sz w:val="20"/>
                <w:szCs w:val="20"/>
              </w:rPr>
              <w:t>2</w:t>
            </w:r>
          </w:p>
        </w:tc>
        <w:tc>
          <w:tcPr>
            <w:tcW w:w="3686" w:type="dxa"/>
            <w:shd w:val="clear" w:color="auto" w:fill="auto"/>
            <w:vAlign w:val="center"/>
          </w:tcPr>
          <w:p w14:paraId="27B382DF" w14:textId="2792B9A9" w:rsidR="0061289B" w:rsidRPr="00EB3421"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0,125</w:t>
            </w:r>
          </w:p>
        </w:tc>
        <w:tc>
          <w:tcPr>
            <w:tcW w:w="3686" w:type="dxa"/>
            <w:shd w:val="clear" w:color="auto" w:fill="auto"/>
            <w:vAlign w:val="center"/>
          </w:tcPr>
          <w:p w14:paraId="2CB05C29" w14:textId="36481624" w:rsidR="0061289B" w:rsidRPr="00EB3421"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0,125</w:t>
            </w:r>
          </w:p>
        </w:tc>
      </w:tr>
      <w:tr w:rsidR="0061289B" w:rsidRPr="00EA2A08" w14:paraId="32F88EFC" w14:textId="77777777" w:rsidTr="0061289B">
        <w:tc>
          <w:tcPr>
            <w:tcW w:w="3827" w:type="dxa"/>
            <w:vAlign w:val="center"/>
          </w:tcPr>
          <w:p w14:paraId="63F37058" w14:textId="3B6FEF0A" w:rsidR="0061289B" w:rsidRDefault="0061289B" w:rsidP="0061289B">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2</w:t>
            </w:r>
          </w:p>
        </w:tc>
        <w:tc>
          <w:tcPr>
            <w:tcW w:w="3151" w:type="dxa"/>
            <w:vAlign w:val="center"/>
          </w:tcPr>
          <w:p w14:paraId="0D29BDA2" w14:textId="49837357" w:rsidR="0061289B" w:rsidRDefault="0061289B" w:rsidP="0061289B">
            <w:pPr>
              <w:spacing w:after="0" w:line="240" w:lineRule="auto"/>
              <w:jc w:val="center"/>
              <w:rPr>
                <w:rFonts w:ascii="Times New Roman" w:eastAsia="Arial Unicode MS" w:hAnsi="Times New Roman" w:cs="Times New Roman"/>
                <w:color w:val="000000"/>
                <w:lang w:eastAsia="ru-RU"/>
              </w:rPr>
            </w:pPr>
            <w:r w:rsidRPr="00980150">
              <w:rPr>
                <w:rFonts w:ascii="Times New Roman" w:hAnsi="Times New Roman" w:cs="Times New Roman"/>
                <w:color w:val="000000"/>
                <w:sz w:val="20"/>
                <w:szCs w:val="20"/>
              </w:rPr>
              <w:t>5</w:t>
            </w:r>
          </w:p>
        </w:tc>
        <w:tc>
          <w:tcPr>
            <w:tcW w:w="3686" w:type="dxa"/>
            <w:shd w:val="clear" w:color="auto" w:fill="auto"/>
            <w:vAlign w:val="center"/>
          </w:tcPr>
          <w:p w14:paraId="155CA547" w14:textId="0B344E76"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0,125</w:t>
            </w:r>
          </w:p>
        </w:tc>
        <w:tc>
          <w:tcPr>
            <w:tcW w:w="3686" w:type="dxa"/>
            <w:shd w:val="clear" w:color="auto" w:fill="auto"/>
            <w:vAlign w:val="center"/>
          </w:tcPr>
          <w:p w14:paraId="1E3D5BD4" w14:textId="652408D4"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0,125</w:t>
            </w:r>
          </w:p>
        </w:tc>
      </w:tr>
      <w:tr w:rsidR="0061289B" w:rsidRPr="00EA2A08" w14:paraId="36B25BDC" w14:textId="77777777" w:rsidTr="0061289B">
        <w:tc>
          <w:tcPr>
            <w:tcW w:w="3827" w:type="dxa"/>
            <w:vAlign w:val="center"/>
          </w:tcPr>
          <w:p w14:paraId="07C3755D" w14:textId="737AD31F" w:rsidR="0061289B" w:rsidRPr="00C95832" w:rsidRDefault="0061289B" w:rsidP="0061289B">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3</w:t>
            </w:r>
          </w:p>
        </w:tc>
        <w:tc>
          <w:tcPr>
            <w:tcW w:w="3151" w:type="dxa"/>
            <w:vAlign w:val="center"/>
          </w:tcPr>
          <w:p w14:paraId="707A3139" w14:textId="52ECAFB0" w:rsidR="0061289B" w:rsidRDefault="0061289B" w:rsidP="0061289B">
            <w:pPr>
              <w:spacing w:after="0" w:line="240" w:lineRule="auto"/>
              <w:jc w:val="center"/>
              <w:rPr>
                <w:rFonts w:ascii="Times New Roman" w:eastAsia="Arial Unicode MS" w:hAnsi="Times New Roman" w:cs="Times New Roman"/>
                <w:color w:val="000000"/>
                <w:lang w:eastAsia="ru-RU"/>
              </w:rPr>
            </w:pPr>
            <w:r w:rsidRPr="00980150">
              <w:rPr>
                <w:rFonts w:ascii="Times New Roman" w:hAnsi="Times New Roman" w:cs="Times New Roman"/>
                <w:color w:val="000000"/>
                <w:sz w:val="20"/>
                <w:szCs w:val="20"/>
              </w:rPr>
              <w:t>5</w:t>
            </w:r>
          </w:p>
        </w:tc>
        <w:tc>
          <w:tcPr>
            <w:tcW w:w="3686" w:type="dxa"/>
            <w:shd w:val="clear" w:color="auto" w:fill="auto"/>
            <w:vAlign w:val="center"/>
          </w:tcPr>
          <w:p w14:paraId="1ABF39A4" w14:textId="70B2AD40"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0,025</w:t>
            </w:r>
          </w:p>
        </w:tc>
        <w:tc>
          <w:tcPr>
            <w:tcW w:w="3686" w:type="dxa"/>
            <w:shd w:val="clear" w:color="auto" w:fill="auto"/>
            <w:vAlign w:val="center"/>
          </w:tcPr>
          <w:p w14:paraId="35130BA4" w14:textId="3273971E"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0,025</w:t>
            </w:r>
          </w:p>
        </w:tc>
      </w:tr>
      <w:tr w:rsidR="0061289B" w:rsidRPr="00EA2A08" w14:paraId="2DF53D2F" w14:textId="77777777" w:rsidTr="0061289B">
        <w:tc>
          <w:tcPr>
            <w:tcW w:w="3827" w:type="dxa"/>
            <w:vAlign w:val="center"/>
          </w:tcPr>
          <w:p w14:paraId="5203AC8F" w14:textId="3439005A" w:rsidR="0061289B" w:rsidRPr="00C95832" w:rsidRDefault="0061289B" w:rsidP="0061289B">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ул. Лермонтова, 12</w:t>
            </w:r>
          </w:p>
        </w:tc>
        <w:tc>
          <w:tcPr>
            <w:tcW w:w="3151" w:type="dxa"/>
            <w:vAlign w:val="center"/>
          </w:tcPr>
          <w:p w14:paraId="71FFCF2D" w14:textId="5D1CE008" w:rsidR="0061289B" w:rsidRDefault="0061289B" w:rsidP="0061289B">
            <w:pPr>
              <w:spacing w:after="0" w:line="240" w:lineRule="auto"/>
              <w:jc w:val="center"/>
              <w:rPr>
                <w:rFonts w:ascii="Times New Roman" w:eastAsia="Arial Unicode MS" w:hAnsi="Times New Roman" w:cs="Times New Roman"/>
                <w:color w:val="000000"/>
                <w:lang w:eastAsia="ru-RU"/>
              </w:rPr>
            </w:pPr>
            <w:r w:rsidRPr="00980150">
              <w:rPr>
                <w:rFonts w:ascii="Times New Roman" w:hAnsi="Times New Roman" w:cs="Times New Roman"/>
                <w:color w:val="000000"/>
                <w:sz w:val="20"/>
                <w:szCs w:val="20"/>
              </w:rPr>
              <w:t>-</w:t>
            </w:r>
          </w:p>
        </w:tc>
        <w:tc>
          <w:tcPr>
            <w:tcW w:w="3686" w:type="dxa"/>
            <w:shd w:val="clear" w:color="auto" w:fill="auto"/>
            <w:vAlign w:val="center"/>
          </w:tcPr>
          <w:p w14:paraId="7DBBDA65" w14:textId="11AD6CC9"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0,075</w:t>
            </w:r>
          </w:p>
        </w:tc>
        <w:tc>
          <w:tcPr>
            <w:tcW w:w="3686" w:type="dxa"/>
            <w:shd w:val="clear" w:color="auto" w:fill="auto"/>
            <w:vAlign w:val="center"/>
          </w:tcPr>
          <w:p w14:paraId="2AB64802" w14:textId="1779152B"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0,075</w:t>
            </w:r>
          </w:p>
        </w:tc>
      </w:tr>
      <w:tr w:rsidR="0061289B" w:rsidRPr="00EA2A08" w14:paraId="1EC9C0CB" w14:textId="77777777" w:rsidTr="0061289B">
        <w:tc>
          <w:tcPr>
            <w:tcW w:w="3827" w:type="dxa"/>
            <w:vAlign w:val="center"/>
          </w:tcPr>
          <w:p w14:paraId="4B274071" w14:textId="3CF5EFDB" w:rsidR="0061289B" w:rsidRPr="00C95832" w:rsidRDefault="0061289B" w:rsidP="0061289B">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7</w:t>
            </w:r>
          </w:p>
        </w:tc>
        <w:tc>
          <w:tcPr>
            <w:tcW w:w="3151" w:type="dxa"/>
            <w:vAlign w:val="center"/>
          </w:tcPr>
          <w:p w14:paraId="3BE01208" w14:textId="37CB7EBB" w:rsidR="0061289B" w:rsidRDefault="0061289B" w:rsidP="0061289B">
            <w:pPr>
              <w:spacing w:after="0" w:line="240" w:lineRule="auto"/>
              <w:jc w:val="center"/>
              <w:rPr>
                <w:rFonts w:ascii="Times New Roman" w:eastAsia="Arial Unicode MS" w:hAnsi="Times New Roman" w:cs="Times New Roman"/>
                <w:color w:val="000000"/>
                <w:lang w:eastAsia="ru-RU"/>
              </w:rPr>
            </w:pPr>
            <w:r w:rsidRPr="00980150">
              <w:rPr>
                <w:rFonts w:ascii="Times New Roman" w:hAnsi="Times New Roman" w:cs="Times New Roman"/>
                <w:color w:val="000000"/>
                <w:sz w:val="20"/>
                <w:szCs w:val="20"/>
              </w:rPr>
              <w:t>н/д</w:t>
            </w:r>
          </w:p>
        </w:tc>
        <w:tc>
          <w:tcPr>
            <w:tcW w:w="3686" w:type="dxa"/>
            <w:shd w:val="clear" w:color="auto" w:fill="auto"/>
            <w:vAlign w:val="center"/>
          </w:tcPr>
          <w:p w14:paraId="1E2094B9" w14:textId="45330A4D"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0,025</w:t>
            </w:r>
          </w:p>
        </w:tc>
        <w:tc>
          <w:tcPr>
            <w:tcW w:w="3686" w:type="dxa"/>
            <w:shd w:val="clear" w:color="auto" w:fill="auto"/>
            <w:vAlign w:val="center"/>
          </w:tcPr>
          <w:p w14:paraId="62F6528C" w14:textId="1B2DE019"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0,025</w:t>
            </w:r>
          </w:p>
        </w:tc>
      </w:tr>
      <w:tr w:rsidR="0061289B" w:rsidRPr="00EA2A08" w14:paraId="30B31389" w14:textId="77777777" w:rsidTr="0061289B">
        <w:tc>
          <w:tcPr>
            <w:tcW w:w="3827" w:type="dxa"/>
            <w:vAlign w:val="center"/>
          </w:tcPr>
          <w:p w14:paraId="57559502" w14:textId="61013739" w:rsidR="0061289B" w:rsidRPr="00C95832" w:rsidRDefault="0061289B" w:rsidP="0061289B">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8</w:t>
            </w:r>
          </w:p>
        </w:tc>
        <w:tc>
          <w:tcPr>
            <w:tcW w:w="3151" w:type="dxa"/>
            <w:vAlign w:val="center"/>
          </w:tcPr>
          <w:p w14:paraId="09423F7A" w14:textId="14C98E06" w:rsidR="0061289B" w:rsidRDefault="0061289B" w:rsidP="0061289B">
            <w:pPr>
              <w:spacing w:after="0" w:line="240" w:lineRule="auto"/>
              <w:jc w:val="center"/>
              <w:rPr>
                <w:rFonts w:ascii="Times New Roman" w:eastAsia="Arial Unicode MS" w:hAnsi="Times New Roman" w:cs="Times New Roman"/>
                <w:color w:val="000000"/>
                <w:lang w:eastAsia="ru-RU"/>
              </w:rPr>
            </w:pPr>
            <w:r w:rsidRPr="00980150">
              <w:rPr>
                <w:rFonts w:ascii="Times New Roman" w:hAnsi="Times New Roman" w:cs="Times New Roman"/>
                <w:color w:val="000000"/>
                <w:sz w:val="20"/>
                <w:szCs w:val="20"/>
              </w:rPr>
              <w:t>-</w:t>
            </w:r>
          </w:p>
        </w:tc>
        <w:tc>
          <w:tcPr>
            <w:tcW w:w="3686" w:type="dxa"/>
            <w:shd w:val="clear" w:color="auto" w:fill="auto"/>
            <w:vAlign w:val="center"/>
          </w:tcPr>
          <w:p w14:paraId="4D89E550" w14:textId="521EF70D"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0,025</w:t>
            </w:r>
          </w:p>
        </w:tc>
        <w:tc>
          <w:tcPr>
            <w:tcW w:w="3686" w:type="dxa"/>
            <w:shd w:val="clear" w:color="auto" w:fill="auto"/>
            <w:vAlign w:val="center"/>
          </w:tcPr>
          <w:p w14:paraId="3E2F1E88" w14:textId="0BD9F52C"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w:t>
            </w:r>
          </w:p>
        </w:tc>
      </w:tr>
      <w:tr w:rsidR="0061289B" w:rsidRPr="00EA2A08" w14:paraId="0DA48472" w14:textId="77777777" w:rsidTr="0061289B">
        <w:tc>
          <w:tcPr>
            <w:tcW w:w="3827" w:type="dxa"/>
            <w:vAlign w:val="center"/>
          </w:tcPr>
          <w:p w14:paraId="763A1B21" w14:textId="7B79CD98" w:rsidR="0061289B" w:rsidRPr="00C95832" w:rsidRDefault="0061289B" w:rsidP="0061289B">
            <w:pPr>
              <w:widowControl w:val="0"/>
              <w:spacing w:after="0"/>
              <w:ind w:right="-99"/>
              <w:outlineLvl w:val="1"/>
              <w:rPr>
                <w:rFonts w:ascii="Times New Roman" w:eastAsia="Times New Roman" w:hAnsi="Times New Roman" w:cs="Times New Roman"/>
                <w:sz w:val="20"/>
                <w:szCs w:val="20"/>
                <w:lang w:eastAsia="ru-RU"/>
              </w:rPr>
            </w:pPr>
            <w:r w:rsidRPr="00C95832">
              <w:rPr>
                <w:rFonts w:ascii="Times New Roman" w:eastAsia="Times New Roman" w:hAnsi="Times New Roman" w:cs="Times New Roman"/>
                <w:sz w:val="20"/>
                <w:szCs w:val="20"/>
                <w:lang w:eastAsia="ru-RU"/>
              </w:rPr>
              <w:t>Котельная № 9</w:t>
            </w:r>
          </w:p>
        </w:tc>
        <w:tc>
          <w:tcPr>
            <w:tcW w:w="3151" w:type="dxa"/>
            <w:vAlign w:val="center"/>
          </w:tcPr>
          <w:p w14:paraId="2E2FBBA6" w14:textId="135A379A" w:rsidR="0061289B" w:rsidRDefault="0061289B" w:rsidP="0061289B">
            <w:pPr>
              <w:spacing w:after="0" w:line="240" w:lineRule="auto"/>
              <w:jc w:val="center"/>
              <w:rPr>
                <w:rFonts w:ascii="Times New Roman" w:eastAsia="Arial Unicode MS" w:hAnsi="Times New Roman" w:cs="Times New Roman"/>
                <w:color w:val="000000"/>
                <w:lang w:eastAsia="ru-RU"/>
              </w:rPr>
            </w:pPr>
            <w:r w:rsidRPr="00980150">
              <w:rPr>
                <w:rFonts w:ascii="Times New Roman" w:hAnsi="Times New Roman" w:cs="Times New Roman"/>
                <w:color w:val="000000"/>
                <w:sz w:val="20"/>
                <w:szCs w:val="20"/>
              </w:rPr>
              <w:t>н/д</w:t>
            </w:r>
          </w:p>
        </w:tc>
        <w:tc>
          <w:tcPr>
            <w:tcW w:w="3686" w:type="dxa"/>
            <w:shd w:val="clear" w:color="auto" w:fill="auto"/>
            <w:vAlign w:val="center"/>
          </w:tcPr>
          <w:p w14:paraId="783E901D" w14:textId="08F887B7" w:rsidR="0061289B" w:rsidRDefault="0061289B" w:rsidP="0061289B">
            <w:pPr>
              <w:spacing w:after="0" w:line="240" w:lineRule="auto"/>
              <w:jc w:val="center"/>
              <w:rPr>
                <w:rFonts w:ascii="Times New Roman" w:hAnsi="Times New Roman" w:cs="Times New Roman"/>
              </w:rPr>
            </w:pPr>
            <w:r w:rsidRPr="00980150">
              <w:rPr>
                <w:rFonts w:ascii="Times New Roman" w:hAnsi="Times New Roman" w:cs="Times New Roman"/>
                <w:color w:val="000000"/>
                <w:sz w:val="20"/>
                <w:szCs w:val="20"/>
              </w:rPr>
              <w:t>0,010</w:t>
            </w:r>
          </w:p>
        </w:tc>
        <w:tc>
          <w:tcPr>
            <w:tcW w:w="3686" w:type="dxa"/>
            <w:shd w:val="clear" w:color="auto" w:fill="auto"/>
            <w:vAlign w:val="center"/>
          </w:tcPr>
          <w:p w14:paraId="132BAD50" w14:textId="009288C7" w:rsidR="0061289B" w:rsidRPr="0061289B" w:rsidRDefault="0061289B" w:rsidP="0061289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4A5195" w:rsidRPr="00EA2A08" w14:paraId="0CC921E0" w14:textId="77777777" w:rsidTr="0061289B">
        <w:tc>
          <w:tcPr>
            <w:tcW w:w="3827" w:type="dxa"/>
            <w:vAlign w:val="center"/>
          </w:tcPr>
          <w:p w14:paraId="7654048D" w14:textId="0CAD8DEF" w:rsidR="004A5195" w:rsidRPr="00C95832" w:rsidRDefault="004A5195" w:rsidP="004A5195">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w:t>
            </w:r>
          </w:p>
        </w:tc>
        <w:tc>
          <w:tcPr>
            <w:tcW w:w="3151" w:type="dxa"/>
            <w:vAlign w:val="center"/>
          </w:tcPr>
          <w:p w14:paraId="103F8133" w14:textId="46D1A788" w:rsidR="004A5195" w:rsidRPr="00980150" w:rsidRDefault="004A5195" w:rsidP="004A5195">
            <w:pPr>
              <w:spacing w:after="0" w:line="240" w:lineRule="auto"/>
              <w:jc w:val="center"/>
              <w:rPr>
                <w:rFonts w:ascii="Times New Roman" w:hAnsi="Times New Roman" w:cs="Times New Roman"/>
                <w:color w:val="000000"/>
                <w:sz w:val="20"/>
                <w:szCs w:val="20"/>
              </w:rPr>
            </w:pPr>
            <w:r w:rsidRPr="00980150">
              <w:rPr>
                <w:rFonts w:ascii="Times New Roman" w:hAnsi="Times New Roman" w:cs="Times New Roman"/>
                <w:color w:val="000000"/>
                <w:sz w:val="20"/>
                <w:szCs w:val="20"/>
              </w:rPr>
              <w:t>н/д</w:t>
            </w:r>
          </w:p>
        </w:tc>
        <w:tc>
          <w:tcPr>
            <w:tcW w:w="3686" w:type="dxa"/>
            <w:shd w:val="clear" w:color="auto" w:fill="auto"/>
            <w:vAlign w:val="center"/>
          </w:tcPr>
          <w:p w14:paraId="6F4C2B43" w14:textId="4240EEAF" w:rsidR="004A5195" w:rsidRPr="00980150" w:rsidRDefault="004A5195" w:rsidP="004A5195">
            <w:pPr>
              <w:spacing w:after="0" w:line="240" w:lineRule="auto"/>
              <w:jc w:val="center"/>
              <w:rPr>
                <w:rFonts w:ascii="Times New Roman" w:hAnsi="Times New Roman" w:cs="Times New Roman"/>
                <w:color w:val="000000"/>
                <w:sz w:val="20"/>
                <w:szCs w:val="20"/>
              </w:rPr>
            </w:pPr>
            <w:r w:rsidRPr="007B75C4">
              <w:rPr>
                <w:rFonts w:ascii="Times New Roman" w:hAnsi="Times New Roman" w:cs="Times New Roman"/>
                <w:color w:val="000000"/>
                <w:sz w:val="20"/>
                <w:szCs w:val="20"/>
              </w:rPr>
              <w:t>0,187</w:t>
            </w:r>
          </w:p>
        </w:tc>
        <w:tc>
          <w:tcPr>
            <w:tcW w:w="3686" w:type="dxa"/>
            <w:shd w:val="clear" w:color="auto" w:fill="auto"/>
            <w:vAlign w:val="center"/>
          </w:tcPr>
          <w:p w14:paraId="582489D9" w14:textId="501194A7" w:rsidR="004A5195" w:rsidRDefault="004A5195" w:rsidP="004A5195">
            <w:pPr>
              <w:spacing w:after="0" w:line="240" w:lineRule="auto"/>
              <w:jc w:val="center"/>
              <w:rPr>
                <w:rFonts w:ascii="Times New Roman" w:hAnsi="Times New Roman" w:cs="Times New Roman"/>
                <w:color w:val="000000"/>
                <w:sz w:val="20"/>
                <w:szCs w:val="20"/>
              </w:rPr>
            </w:pPr>
            <w:r w:rsidRPr="007B75C4">
              <w:rPr>
                <w:rFonts w:ascii="Times New Roman" w:hAnsi="Times New Roman" w:cs="Times New Roman"/>
                <w:color w:val="000000"/>
                <w:sz w:val="20"/>
                <w:szCs w:val="20"/>
              </w:rPr>
              <w:t>0,187</w:t>
            </w:r>
          </w:p>
        </w:tc>
      </w:tr>
      <w:tr w:rsidR="00A70FBC" w:rsidRPr="00A70FBC" w14:paraId="052DFA89" w14:textId="77777777" w:rsidTr="0061289B">
        <w:tc>
          <w:tcPr>
            <w:tcW w:w="3827" w:type="dxa"/>
            <w:vAlign w:val="center"/>
          </w:tcPr>
          <w:p w14:paraId="0B161C7E" w14:textId="792ACA69" w:rsidR="004A5195" w:rsidRPr="00C95832" w:rsidRDefault="004A5195" w:rsidP="004A5195">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3151" w:type="dxa"/>
            <w:vAlign w:val="center"/>
          </w:tcPr>
          <w:p w14:paraId="6A4FB8A1" w14:textId="6955CEDC" w:rsidR="004A5195" w:rsidRPr="00A70FBC" w:rsidRDefault="00AA1F1D" w:rsidP="004A51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bookmarkStart w:id="15" w:name="_GoBack"/>
            <w:bookmarkEnd w:id="15"/>
            <w:r w:rsidR="0069703D" w:rsidRPr="00A70FBC">
              <w:rPr>
                <w:rFonts w:ascii="Times New Roman" w:hAnsi="Times New Roman" w:cs="Times New Roman"/>
                <w:sz w:val="20"/>
                <w:szCs w:val="20"/>
              </w:rPr>
              <w:t>24</w:t>
            </w:r>
          </w:p>
        </w:tc>
        <w:tc>
          <w:tcPr>
            <w:tcW w:w="3686" w:type="dxa"/>
            <w:shd w:val="clear" w:color="auto" w:fill="auto"/>
            <w:vAlign w:val="center"/>
          </w:tcPr>
          <w:p w14:paraId="0F6AF4CC" w14:textId="555FD74B" w:rsidR="004A5195" w:rsidRPr="00A70FBC" w:rsidRDefault="006F783E" w:rsidP="004A5195">
            <w:pPr>
              <w:spacing w:after="0" w:line="240" w:lineRule="auto"/>
              <w:jc w:val="center"/>
              <w:rPr>
                <w:rFonts w:ascii="Times New Roman" w:hAnsi="Times New Roman" w:cs="Times New Roman"/>
                <w:sz w:val="20"/>
                <w:szCs w:val="20"/>
              </w:rPr>
            </w:pPr>
            <w:r w:rsidRPr="00A70FBC">
              <w:rPr>
                <w:rFonts w:ascii="Times New Roman" w:hAnsi="Times New Roman" w:cs="Times New Roman"/>
                <w:sz w:val="20"/>
                <w:szCs w:val="20"/>
              </w:rPr>
              <w:t>9,4</w:t>
            </w:r>
          </w:p>
        </w:tc>
        <w:tc>
          <w:tcPr>
            <w:tcW w:w="3686" w:type="dxa"/>
            <w:shd w:val="clear" w:color="auto" w:fill="auto"/>
            <w:vAlign w:val="center"/>
          </w:tcPr>
          <w:p w14:paraId="153DF6B3" w14:textId="0AD99787" w:rsidR="004A5195" w:rsidRPr="00A70FBC" w:rsidRDefault="006F783E" w:rsidP="004A5195">
            <w:pPr>
              <w:spacing w:after="0" w:line="240" w:lineRule="auto"/>
              <w:jc w:val="center"/>
              <w:rPr>
                <w:rFonts w:ascii="Times New Roman" w:hAnsi="Times New Roman" w:cs="Times New Roman"/>
                <w:sz w:val="20"/>
                <w:szCs w:val="20"/>
              </w:rPr>
            </w:pPr>
            <w:r w:rsidRPr="00A70FBC">
              <w:rPr>
                <w:rFonts w:ascii="Times New Roman" w:hAnsi="Times New Roman" w:cs="Times New Roman"/>
                <w:sz w:val="20"/>
                <w:szCs w:val="20"/>
              </w:rPr>
              <w:t>3,1</w:t>
            </w:r>
          </w:p>
        </w:tc>
      </w:tr>
    </w:tbl>
    <w:p w14:paraId="2F5B94AA" w14:textId="77777777" w:rsidR="006A555F" w:rsidRPr="00603C98" w:rsidRDefault="006A555F" w:rsidP="008A552A">
      <w:pPr>
        <w:spacing w:after="0"/>
        <w:jc w:val="both"/>
        <w:rPr>
          <w:rFonts w:ascii="Times New Roman" w:hAnsi="Times New Roman" w:cs="Times New Roman"/>
          <w:sz w:val="28"/>
          <w:szCs w:val="28"/>
        </w:rPr>
        <w:sectPr w:rsidR="006A555F" w:rsidRPr="00603C98" w:rsidSect="00C11F0F">
          <w:pgSz w:w="15840" w:h="12240" w:orient="landscape"/>
          <w:pgMar w:top="1418" w:right="851" w:bottom="851" w:left="567" w:header="720" w:footer="720" w:gutter="0"/>
          <w:cols w:space="720"/>
        </w:sectPr>
      </w:pPr>
    </w:p>
    <w:p w14:paraId="6762F7FA" w14:textId="77777777" w:rsidR="00273D48"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4. ОСНОВНЫЕ ПОЛОЖЕНИЯ </w:t>
      </w:r>
      <w:proofErr w:type="gramStart"/>
      <w:r w:rsidRPr="00603C98">
        <w:rPr>
          <w:rFonts w:ascii="Times New Roman" w:hAnsi="Times New Roman" w:cs="Times New Roman"/>
          <w:b/>
          <w:sz w:val="28"/>
          <w:szCs w:val="28"/>
          <w:lang w:eastAsia="ru-RU"/>
        </w:rPr>
        <w:t>МАСТЕР-ПЛАНА</w:t>
      </w:r>
      <w:proofErr w:type="gramEnd"/>
    </w:p>
    <w:p w14:paraId="5AD010D4"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РАЗВИТИЯ СИСТЕМ ТЕПЛОСНАБЖЕНИЯ</w:t>
      </w:r>
    </w:p>
    <w:p w14:paraId="7B227B24"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4.1. Описание сценариев развития теплоснабжения поселения</w:t>
      </w:r>
    </w:p>
    <w:p w14:paraId="74DB0405" w14:textId="115E67B7" w:rsidR="008B7EAC" w:rsidRPr="00603C98" w:rsidRDefault="008B7EAC" w:rsidP="00603C98">
      <w:pPr>
        <w:pStyle w:val="22"/>
        <w:tabs>
          <w:tab w:val="num" w:pos="0"/>
        </w:tabs>
        <w:spacing w:after="0" w:line="276" w:lineRule="auto"/>
        <w:ind w:left="0" w:firstLine="720"/>
        <w:jc w:val="both"/>
        <w:rPr>
          <w:rFonts w:ascii="Times New Roman" w:hAnsi="Times New Roman"/>
          <w:sz w:val="28"/>
          <w:szCs w:val="28"/>
          <w:lang w:eastAsia="ar-SA"/>
        </w:rPr>
      </w:pPr>
      <w:r w:rsidRPr="00603C98">
        <w:rPr>
          <w:rFonts w:ascii="Times New Roman" w:hAnsi="Times New Roman"/>
          <w:sz w:val="28"/>
          <w:szCs w:val="28"/>
          <w:lang w:eastAsia="ar-SA"/>
        </w:rPr>
        <w:t xml:space="preserve">Теплоснабжение жилых территорий </w:t>
      </w:r>
      <w:r w:rsidR="00E75EE5">
        <w:rPr>
          <w:rFonts w:ascii="Times New Roman" w:hAnsi="Times New Roman"/>
          <w:sz w:val="28"/>
          <w:szCs w:val="28"/>
          <w:lang w:eastAsia="ar-SA"/>
        </w:rPr>
        <w:t>Дорогобужского городского поселения</w:t>
      </w:r>
      <w:r w:rsidRPr="00603C98">
        <w:rPr>
          <w:rFonts w:ascii="Times New Roman" w:hAnsi="Times New Roman"/>
          <w:sz w:val="28"/>
          <w:szCs w:val="28"/>
          <w:lang w:eastAsia="ar-SA"/>
        </w:rPr>
        <w:t xml:space="preserve">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 и двухэтажной застройки.</w:t>
      </w:r>
    </w:p>
    <w:p w14:paraId="11361C0B" w14:textId="77777777" w:rsidR="008B7EAC" w:rsidRDefault="009D21DE" w:rsidP="00E3457E">
      <w:pPr>
        <w:pStyle w:val="22"/>
        <w:tabs>
          <w:tab w:val="num" w:pos="0"/>
        </w:tabs>
        <w:spacing w:after="0" w:line="276" w:lineRule="auto"/>
        <w:ind w:left="0" w:firstLine="720"/>
        <w:jc w:val="both"/>
        <w:rPr>
          <w:rFonts w:ascii="Times New Roman" w:hAnsi="Times New Roman"/>
          <w:sz w:val="28"/>
          <w:szCs w:val="28"/>
        </w:rPr>
      </w:pPr>
      <w:r>
        <w:rPr>
          <w:rFonts w:ascii="Times New Roman" w:hAnsi="Times New Roman"/>
          <w:sz w:val="28"/>
          <w:szCs w:val="28"/>
        </w:rPr>
        <w:t>Присоединение новых абонентов к существующим котельным не планируется.</w:t>
      </w:r>
    </w:p>
    <w:p w14:paraId="10FF5540" w14:textId="77777777" w:rsidR="00BE4E77" w:rsidRPr="009D21DE" w:rsidRDefault="00BE4E77" w:rsidP="00E3457E">
      <w:pPr>
        <w:pStyle w:val="22"/>
        <w:tabs>
          <w:tab w:val="num" w:pos="0"/>
        </w:tabs>
        <w:spacing w:after="0" w:line="276" w:lineRule="auto"/>
        <w:ind w:left="0" w:firstLine="720"/>
        <w:jc w:val="both"/>
        <w:rPr>
          <w:rFonts w:ascii="Times New Roman" w:hAnsi="Times New Roman"/>
          <w:sz w:val="28"/>
          <w:szCs w:val="28"/>
        </w:rPr>
      </w:pPr>
    </w:p>
    <w:p w14:paraId="63DE9EF2"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4.2. Обоснование </w:t>
      </w:r>
      <w:proofErr w:type="gramStart"/>
      <w:r w:rsidRPr="00603C98">
        <w:rPr>
          <w:rFonts w:ascii="Times New Roman" w:hAnsi="Times New Roman" w:cs="Times New Roman"/>
          <w:b/>
          <w:sz w:val="28"/>
          <w:szCs w:val="28"/>
          <w:lang w:eastAsia="ru-RU"/>
        </w:rPr>
        <w:t>выбора приоритетного сценария развития теплоснабжения поселения</w:t>
      </w:r>
      <w:proofErr w:type="gramEnd"/>
    </w:p>
    <w:p w14:paraId="6E8498A8" w14:textId="48732778" w:rsidR="001A51A1" w:rsidRPr="00603C98" w:rsidRDefault="00AE5E2B" w:rsidP="00603C98">
      <w:pPr>
        <w:spacing w:after="0"/>
        <w:ind w:firstLine="709"/>
        <w:jc w:val="both"/>
        <w:rPr>
          <w:rFonts w:ascii="Times New Roman" w:eastAsia="Arial Unicode MS" w:hAnsi="Times New Roman" w:cs="Times New Roman"/>
          <w:sz w:val="28"/>
          <w:szCs w:val="28"/>
          <w:lang w:eastAsia="ru-RU"/>
        </w:rPr>
      </w:pPr>
      <w:bookmarkStart w:id="16" w:name="_Hlk164772354"/>
      <w:bookmarkStart w:id="17" w:name="_Hlk50193410"/>
      <w:r>
        <w:rPr>
          <w:rFonts w:ascii="Times New Roman" w:eastAsia="Arial Unicode MS" w:hAnsi="Times New Roman" w:cs="Times New Roman"/>
          <w:sz w:val="28"/>
          <w:szCs w:val="28"/>
          <w:lang w:eastAsia="ru-RU"/>
        </w:rPr>
        <w:t xml:space="preserve">В настоящее время развитие системы теплоснабжения в </w:t>
      </w:r>
      <w:r w:rsidR="00E75EE5">
        <w:rPr>
          <w:rFonts w:ascii="Times New Roman" w:eastAsia="Arial Unicode MS" w:hAnsi="Times New Roman" w:cs="Times New Roman"/>
          <w:sz w:val="28"/>
          <w:szCs w:val="28"/>
          <w:lang w:eastAsia="ru-RU"/>
        </w:rPr>
        <w:t>Дорогобужском городском поселении</w:t>
      </w:r>
      <w:r w:rsidR="008A2C92">
        <w:rPr>
          <w:rFonts w:ascii="Times New Roman" w:eastAsia="Arial Unicode MS" w:hAnsi="Times New Roman" w:cs="Times New Roman"/>
          <w:sz w:val="28"/>
          <w:szCs w:val="28"/>
          <w:lang w:eastAsia="ru-RU"/>
        </w:rPr>
        <w:t xml:space="preserve"> </w:t>
      </w:r>
      <w:bookmarkEnd w:id="16"/>
      <w:r w:rsidR="00AC4D2F">
        <w:rPr>
          <w:rFonts w:ascii="Times New Roman" w:eastAsia="Arial Unicode MS" w:hAnsi="Times New Roman" w:cs="Times New Roman"/>
          <w:sz w:val="28"/>
          <w:szCs w:val="28"/>
          <w:lang w:eastAsia="ru-RU"/>
        </w:rPr>
        <w:t>не предусмотрено.</w:t>
      </w:r>
    </w:p>
    <w:bookmarkEnd w:id="17"/>
    <w:p w14:paraId="6FE150B3" w14:textId="77777777" w:rsidR="00131252" w:rsidRDefault="00131252" w:rsidP="00603C98">
      <w:pPr>
        <w:spacing w:after="0"/>
        <w:jc w:val="center"/>
        <w:rPr>
          <w:rFonts w:ascii="Times New Roman" w:hAnsi="Times New Roman" w:cs="Times New Roman"/>
          <w:b/>
          <w:sz w:val="28"/>
          <w:szCs w:val="28"/>
          <w:lang w:eastAsia="ru-RU"/>
        </w:rPr>
      </w:pPr>
    </w:p>
    <w:p w14:paraId="31E1E3FB" w14:textId="7F74B37A" w:rsidR="004A1E14" w:rsidRPr="00603C98" w:rsidRDefault="00F221E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2110A0" w:rsidRPr="00603C98">
        <w:rPr>
          <w:rFonts w:ascii="Times New Roman" w:hAnsi="Times New Roman" w:cs="Times New Roman"/>
          <w:b/>
          <w:sz w:val="28"/>
          <w:szCs w:val="28"/>
          <w:lang w:eastAsia="ru-RU"/>
        </w:rPr>
        <w:t>5</w:t>
      </w:r>
      <w:r w:rsidRPr="00603C98">
        <w:rPr>
          <w:rFonts w:ascii="Times New Roman" w:hAnsi="Times New Roman" w:cs="Times New Roman"/>
          <w:b/>
          <w:sz w:val="28"/>
          <w:szCs w:val="28"/>
          <w:lang w:eastAsia="ru-RU"/>
        </w:rPr>
        <w:t xml:space="preserve">. ПРЕДЛОЖЕНИЯ </w:t>
      </w:r>
      <w:r w:rsidR="002110A0" w:rsidRPr="00603C98">
        <w:rPr>
          <w:rFonts w:ascii="Times New Roman" w:hAnsi="Times New Roman" w:cs="Times New Roman"/>
          <w:b/>
          <w:sz w:val="28"/>
          <w:szCs w:val="28"/>
          <w:lang w:eastAsia="ru-RU"/>
        </w:rPr>
        <w:t xml:space="preserve">ПО СТРОИТЕЛЬСТВУ, РЕКОНСТРУКЦИИ, </w:t>
      </w:r>
      <w:r w:rsidRPr="00603C98">
        <w:rPr>
          <w:rFonts w:ascii="Times New Roman" w:hAnsi="Times New Roman" w:cs="Times New Roman"/>
          <w:b/>
          <w:sz w:val="28"/>
          <w:szCs w:val="28"/>
          <w:lang w:eastAsia="ru-RU"/>
        </w:rPr>
        <w:t>ТЕХНИЧЕСКОМУ ПЕРЕВООРУЖЕНИЮ</w:t>
      </w:r>
      <w:r w:rsidR="00A133AC">
        <w:rPr>
          <w:rFonts w:ascii="Times New Roman" w:hAnsi="Times New Roman" w:cs="Times New Roman"/>
          <w:b/>
          <w:sz w:val="28"/>
          <w:szCs w:val="28"/>
          <w:lang w:eastAsia="ru-RU"/>
        </w:rPr>
        <w:t xml:space="preserve"> </w:t>
      </w:r>
      <w:r w:rsidR="002110A0" w:rsidRPr="00603C98">
        <w:rPr>
          <w:rFonts w:ascii="Times New Roman" w:hAnsi="Times New Roman" w:cs="Times New Roman"/>
          <w:b/>
          <w:sz w:val="28"/>
          <w:szCs w:val="28"/>
          <w:lang w:eastAsia="ru-RU"/>
        </w:rPr>
        <w:t>И</w:t>
      </w:r>
      <w:r w:rsidR="00E44894" w:rsidRPr="00603C98">
        <w:rPr>
          <w:rFonts w:ascii="Times New Roman" w:hAnsi="Times New Roman" w:cs="Times New Roman"/>
          <w:b/>
          <w:sz w:val="28"/>
          <w:szCs w:val="28"/>
          <w:lang w:eastAsia="ru-RU"/>
        </w:rPr>
        <w:t xml:space="preserve"> (ИЛИ)</w:t>
      </w:r>
      <w:r w:rsidR="002110A0" w:rsidRPr="00603C98">
        <w:rPr>
          <w:rFonts w:ascii="Times New Roman" w:hAnsi="Times New Roman" w:cs="Times New Roman"/>
          <w:b/>
          <w:sz w:val="28"/>
          <w:szCs w:val="28"/>
          <w:lang w:eastAsia="ru-RU"/>
        </w:rPr>
        <w:t xml:space="preserve"> МОДЕРНИЗАЦИИ </w:t>
      </w:r>
      <w:r w:rsidRPr="00603C98">
        <w:rPr>
          <w:rFonts w:ascii="Times New Roman" w:hAnsi="Times New Roman" w:cs="Times New Roman"/>
          <w:b/>
          <w:sz w:val="28"/>
          <w:szCs w:val="28"/>
          <w:lang w:eastAsia="ru-RU"/>
        </w:rPr>
        <w:t>ИСТОЧНИКОВ ТЕПЛОВОЙ ЭНЕРГИИ</w:t>
      </w:r>
    </w:p>
    <w:p w14:paraId="41F3DEE3" w14:textId="0AFF71AE" w:rsidR="00BF4537" w:rsidRPr="00603C98" w:rsidRDefault="002110A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.1. Предложения по строительству источников тепловой энергии, обеспечивающих перспективную тепловую нагрузку на </w:t>
      </w:r>
      <w:r w:rsidR="006974D6" w:rsidRPr="00603C98">
        <w:rPr>
          <w:rFonts w:ascii="Times New Roman" w:eastAsia="Arial Unicode MS" w:hAnsi="Times New Roman" w:cs="Times New Roman"/>
          <w:b/>
          <w:bCs/>
          <w:iCs/>
          <w:sz w:val="28"/>
          <w:szCs w:val="28"/>
          <w:lang w:eastAsia="ru-RU"/>
        </w:rPr>
        <w:t>осваиваемых</w:t>
      </w:r>
      <w:r w:rsidR="00BF4537" w:rsidRPr="00603C98">
        <w:rPr>
          <w:rFonts w:ascii="Times New Roman" w:eastAsia="Arial Unicode MS" w:hAnsi="Times New Roman" w:cs="Times New Roman"/>
          <w:b/>
          <w:bCs/>
          <w:iCs/>
          <w:sz w:val="28"/>
          <w:szCs w:val="28"/>
          <w:lang w:eastAsia="ru-RU"/>
        </w:rPr>
        <w:t xml:space="preserve"> территориях </w:t>
      </w:r>
      <w:r w:rsidR="00E3457E">
        <w:rPr>
          <w:rFonts w:ascii="Times New Roman" w:eastAsia="Arial Unicode MS" w:hAnsi="Times New Roman" w:cs="Times New Roman"/>
          <w:b/>
          <w:bCs/>
          <w:iCs/>
          <w:sz w:val="28"/>
          <w:szCs w:val="28"/>
          <w:lang w:eastAsia="ru-RU"/>
        </w:rPr>
        <w:t>муниципального округа</w:t>
      </w:r>
      <w:r w:rsidR="00BF4537" w:rsidRPr="00603C98">
        <w:rPr>
          <w:rFonts w:ascii="Times New Roman" w:eastAsia="Arial Unicode MS" w:hAnsi="Times New Roman" w:cs="Times New Roman"/>
          <w:b/>
          <w:bCs/>
          <w:iCs/>
          <w:sz w:val="28"/>
          <w:szCs w:val="28"/>
          <w:lang w:eastAsia="ru-RU"/>
        </w:rPr>
        <w:t>, для которых отсутствует</w:t>
      </w:r>
      <w:r w:rsidR="004C65F9">
        <w:rPr>
          <w:rFonts w:ascii="Times New Roman" w:eastAsia="Arial Unicode MS" w:hAnsi="Times New Roman" w:cs="Times New Roman"/>
          <w:b/>
          <w:bCs/>
          <w:iCs/>
          <w:sz w:val="28"/>
          <w:szCs w:val="28"/>
          <w:lang w:eastAsia="ru-RU"/>
        </w:rPr>
        <w:t xml:space="preserve"> </w:t>
      </w:r>
      <w:r w:rsidR="00BF4537" w:rsidRPr="00603C98">
        <w:rPr>
          <w:rFonts w:ascii="Times New Roman" w:eastAsia="Arial Unicode MS" w:hAnsi="Times New Roman" w:cs="Times New Roman"/>
          <w:b/>
          <w:bCs/>
          <w:iCs/>
          <w:sz w:val="28"/>
          <w:szCs w:val="28"/>
          <w:lang w:eastAsia="ru-RU"/>
        </w:rPr>
        <w:t>возможность или целесообразность</w:t>
      </w:r>
      <w:r w:rsidR="004C65F9">
        <w:rPr>
          <w:rFonts w:ascii="Times New Roman" w:eastAsia="Arial Unicode MS" w:hAnsi="Times New Roman" w:cs="Times New Roman"/>
          <w:b/>
          <w:bCs/>
          <w:iCs/>
          <w:sz w:val="28"/>
          <w:szCs w:val="28"/>
          <w:lang w:eastAsia="ru-RU"/>
        </w:rPr>
        <w:t xml:space="preserve"> </w:t>
      </w:r>
      <w:r w:rsidR="00BF4537" w:rsidRPr="00603C98">
        <w:rPr>
          <w:rFonts w:ascii="Times New Roman" w:eastAsia="Arial Unicode MS" w:hAnsi="Times New Roman" w:cs="Times New Roman"/>
          <w:b/>
          <w:bCs/>
          <w:iCs/>
          <w:sz w:val="28"/>
          <w:szCs w:val="28"/>
          <w:lang w:eastAsia="ru-RU"/>
        </w:rPr>
        <w:t>передачи тепловой энергии от существующих или реконструируемых источников тепловой энергии</w:t>
      </w:r>
      <w:r w:rsidRPr="00603C98">
        <w:rPr>
          <w:rFonts w:ascii="Times New Roman" w:eastAsia="Arial Unicode MS" w:hAnsi="Times New Roman" w:cs="Times New Roman"/>
          <w:b/>
          <w:bCs/>
          <w:iCs/>
          <w:sz w:val="28"/>
          <w:szCs w:val="28"/>
          <w:lang w:eastAsia="ru-RU"/>
        </w:rPr>
        <w:t>, обоснованная расчетами ценовых (тарифных) последствий для потребителей и радиуса эффективного теплоснабжения</w:t>
      </w:r>
    </w:p>
    <w:p w14:paraId="43BA87FA" w14:textId="77777777" w:rsidR="004F67AE" w:rsidRPr="00603C98" w:rsidRDefault="004F67A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1</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0"/>
        <w:gridCol w:w="4226"/>
        <w:gridCol w:w="4961"/>
      </w:tblGrid>
      <w:tr w:rsidR="004F67AE" w:rsidRPr="00603C98" w14:paraId="3C5EED75" w14:textId="77777777" w:rsidTr="00771F78">
        <w:trPr>
          <w:trHeight w:val="437"/>
        </w:trPr>
        <w:tc>
          <w:tcPr>
            <w:tcW w:w="560" w:type="dxa"/>
            <w:shd w:val="clear" w:color="auto" w:fill="auto"/>
            <w:vAlign w:val="center"/>
          </w:tcPr>
          <w:p w14:paraId="65FF4FAB"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xml:space="preserve">№ </w:t>
            </w:r>
            <w:proofErr w:type="gramStart"/>
            <w:r w:rsidRPr="00603C98">
              <w:rPr>
                <w:rFonts w:ascii="Times New Roman" w:eastAsia="Arial Unicode MS" w:hAnsi="Times New Roman" w:cs="Times New Roman"/>
                <w:b/>
                <w:sz w:val="24"/>
                <w:szCs w:val="24"/>
                <w:lang w:eastAsia="ru-RU"/>
              </w:rPr>
              <w:t>п</w:t>
            </w:r>
            <w:proofErr w:type="gramEnd"/>
            <w:r w:rsidRPr="00603C98">
              <w:rPr>
                <w:rFonts w:ascii="Times New Roman" w:eastAsia="Arial Unicode MS" w:hAnsi="Times New Roman" w:cs="Times New Roman"/>
                <w:b/>
                <w:sz w:val="24"/>
                <w:szCs w:val="24"/>
                <w:lang w:eastAsia="ru-RU"/>
              </w:rPr>
              <w:t>/п</w:t>
            </w:r>
          </w:p>
        </w:tc>
        <w:tc>
          <w:tcPr>
            <w:tcW w:w="4226" w:type="dxa"/>
            <w:shd w:val="clear" w:color="auto" w:fill="auto"/>
            <w:vAlign w:val="center"/>
          </w:tcPr>
          <w:p w14:paraId="0EA048C3"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4961" w:type="dxa"/>
            <w:shd w:val="clear" w:color="auto" w:fill="auto"/>
            <w:vAlign w:val="center"/>
          </w:tcPr>
          <w:p w14:paraId="36141B0F"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771F78" w:rsidRPr="00603C98" w14:paraId="00DFC594" w14:textId="77777777" w:rsidTr="00771F78">
        <w:trPr>
          <w:trHeight w:val="381"/>
        </w:trPr>
        <w:tc>
          <w:tcPr>
            <w:tcW w:w="560" w:type="dxa"/>
            <w:shd w:val="clear" w:color="auto" w:fill="auto"/>
            <w:vAlign w:val="center"/>
          </w:tcPr>
          <w:p w14:paraId="20C887A2" w14:textId="77777777" w:rsidR="00771F78" w:rsidRPr="00603C98" w:rsidRDefault="00771F78" w:rsidP="00603C98">
            <w:pPr>
              <w:widowControl w:val="0"/>
              <w:spacing w:after="0"/>
              <w:jc w:val="center"/>
              <w:rPr>
                <w:rFonts w:ascii="Times New Roman" w:eastAsia="Arial Unicode MS" w:hAnsi="Times New Roman" w:cs="Times New Roman"/>
                <w:sz w:val="24"/>
                <w:szCs w:val="24"/>
                <w:lang w:val="en-US" w:eastAsia="ru-RU"/>
              </w:rPr>
            </w:pPr>
            <w:r w:rsidRPr="00603C98">
              <w:rPr>
                <w:rFonts w:ascii="Times New Roman" w:eastAsia="Arial Unicode MS" w:hAnsi="Times New Roman" w:cs="Times New Roman"/>
                <w:sz w:val="24"/>
                <w:szCs w:val="24"/>
                <w:lang w:val="en-US" w:eastAsia="ru-RU"/>
              </w:rPr>
              <w:t>1</w:t>
            </w:r>
          </w:p>
        </w:tc>
        <w:tc>
          <w:tcPr>
            <w:tcW w:w="4226" w:type="dxa"/>
            <w:shd w:val="clear" w:color="auto" w:fill="auto"/>
            <w:vAlign w:val="center"/>
          </w:tcPr>
          <w:p w14:paraId="48081B6E" w14:textId="77777777" w:rsidR="00771F78" w:rsidRPr="00603C98" w:rsidRDefault="00C51357" w:rsidP="00C51357">
            <w:pPr>
              <w:widowControl w:val="0"/>
              <w:spacing w:after="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p>
        </w:tc>
        <w:tc>
          <w:tcPr>
            <w:tcW w:w="4961" w:type="dxa"/>
            <w:shd w:val="clear" w:color="auto" w:fill="auto"/>
            <w:vAlign w:val="center"/>
          </w:tcPr>
          <w:p w14:paraId="7A113308" w14:textId="77777777" w:rsidR="00771F78" w:rsidRPr="00603C98" w:rsidRDefault="00C51357" w:rsidP="00C51357">
            <w:pPr>
              <w:widowControl w:val="0"/>
              <w:spacing w:after="0"/>
              <w:jc w:val="center"/>
              <w:rPr>
                <w:rFonts w:ascii="Times New Roman" w:eastAsia="Arial Unicode MS" w:hAnsi="Times New Roman" w:cs="Times New Roman"/>
                <w:b/>
                <w:sz w:val="24"/>
                <w:szCs w:val="24"/>
                <w:lang w:eastAsia="ru-RU"/>
              </w:rPr>
            </w:pPr>
            <w:r>
              <w:rPr>
                <w:rFonts w:ascii="Times New Roman" w:eastAsia="Times New Roman" w:hAnsi="Times New Roman" w:cs="Times New Roman"/>
                <w:sz w:val="24"/>
                <w:lang w:eastAsia="ru-RU"/>
              </w:rPr>
              <w:t>-</w:t>
            </w:r>
          </w:p>
        </w:tc>
      </w:tr>
    </w:tbl>
    <w:p w14:paraId="23AB620F" w14:textId="77777777" w:rsidR="00273D48" w:rsidRPr="00603C98" w:rsidRDefault="00273D48" w:rsidP="00603C98">
      <w:pPr>
        <w:pStyle w:val="a3"/>
        <w:spacing w:line="276" w:lineRule="auto"/>
        <w:jc w:val="center"/>
        <w:rPr>
          <w:rFonts w:ascii="Times New Roman" w:hAnsi="Times New Roman" w:cs="Times New Roman"/>
          <w:sz w:val="28"/>
          <w:szCs w:val="28"/>
        </w:rPr>
      </w:pPr>
    </w:p>
    <w:p w14:paraId="00DDA223" w14:textId="77777777" w:rsidR="00273D48" w:rsidRPr="00603C98" w:rsidRDefault="002110A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BF4537" w:rsidRPr="00603C98">
        <w:rPr>
          <w:rFonts w:ascii="Times New Roman" w:hAnsi="Times New Roman" w:cs="Times New Roman"/>
          <w:b/>
          <w:sz w:val="28"/>
          <w:szCs w:val="28"/>
        </w:rPr>
        <w:t>.2. Предложен</w:t>
      </w:r>
      <w:r w:rsidR="00273D48" w:rsidRPr="00603C98">
        <w:rPr>
          <w:rFonts w:ascii="Times New Roman" w:hAnsi="Times New Roman" w:cs="Times New Roman"/>
          <w:b/>
          <w:sz w:val="28"/>
          <w:szCs w:val="28"/>
        </w:rPr>
        <w:t xml:space="preserve">ия по реконструкции источников </w:t>
      </w:r>
      <w:r w:rsidR="00BF4537" w:rsidRPr="00603C98">
        <w:rPr>
          <w:rFonts w:ascii="Times New Roman" w:hAnsi="Times New Roman" w:cs="Times New Roman"/>
          <w:b/>
          <w:sz w:val="28"/>
          <w:szCs w:val="28"/>
        </w:rPr>
        <w:t xml:space="preserve">тепловой энергии, обеспечивающих перспективную тепловую нагрузку </w:t>
      </w:r>
      <w:proofErr w:type="gramStart"/>
      <w:r w:rsidR="00BF4537" w:rsidRPr="00603C98">
        <w:rPr>
          <w:rFonts w:ascii="Times New Roman" w:hAnsi="Times New Roman" w:cs="Times New Roman"/>
          <w:b/>
          <w:sz w:val="28"/>
          <w:szCs w:val="28"/>
        </w:rPr>
        <w:t>в</w:t>
      </w:r>
      <w:proofErr w:type="gramEnd"/>
      <w:r w:rsidR="00BF4537" w:rsidRPr="00603C98">
        <w:rPr>
          <w:rFonts w:ascii="Times New Roman" w:hAnsi="Times New Roman" w:cs="Times New Roman"/>
          <w:b/>
          <w:sz w:val="28"/>
          <w:szCs w:val="28"/>
        </w:rPr>
        <w:t xml:space="preserve"> существующих </w:t>
      </w:r>
    </w:p>
    <w:p w14:paraId="51A1B8AC" w14:textId="77777777" w:rsidR="00BF4537" w:rsidRPr="00603C98" w:rsidRDefault="00BF4537"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и расширяемых </w:t>
      </w:r>
      <w:proofErr w:type="gramStart"/>
      <w:r w:rsidRPr="00603C98">
        <w:rPr>
          <w:rFonts w:ascii="Times New Roman" w:hAnsi="Times New Roman" w:cs="Times New Roman"/>
          <w:b/>
          <w:sz w:val="28"/>
          <w:szCs w:val="28"/>
        </w:rPr>
        <w:t>зонах</w:t>
      </w:r>
      <w:proofErr w:type="gramEnd"/>
      <w:r w:rsidRPr="00603C98">
        <w:rPr>
          <w:rFonts w:ascii="Times New Roman" w:hAnsi="Times New Roman" w:cs="Times New Roman"/>
          <w:b/>
          <w:sz w:val="28"/>
          <w:szCs w:val="28"/>
        </w:rPr>
        <w:t xml:space="preserve"> действия источников тепловой энергии</w:t>
      </w:r>
    </w:p>
    <w:p w14:paraId="4436772A" w14:textId="77777777" w:rsidR="00BF4537" w:rsidRPr="00603C98" w:rsidRDefault="00BF4537"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6A4258"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2</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Предложения по реконструкции источник</w:t>
      </w:r>
      <w:r w:rsidR="009814E7" w:rsidRPr="00603C98">
        <w:rPr>
          <w:rFonts w:ascii="Times New Roman" w:eastAsia="Arial Unicode MS" w:hAnsi="Times New Roman" w:cs="Times New Roman"/>
          <w:sz w:val="28"/>
          <w:szCs w:val="28"/>
          <w:lang w:eastAsia="ru-RU"/>
        </w:rPr>
        <w:t>а</w:t>
      </w:r>
      <w:r w:rsidRPr="00603C98">
        <w:rPr>
          <w:rFonts w:ascii="Times New Roman" w:eastAsia="Arial Unicode MS" w:hAnsi="Times New Roman" w:cs="Times New Roman"/>
          <w:sz w:val="28"/>
          <w:szCs w:val="28"/>
          <w:lang w:eastAsia="ru-RU"/>
        </w:rPr>
        <w:t xml:space="preserve">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EF6B17" w:rsidRPr="00603C98" w14:paraId="0A9DDC3D" w14:textId="77777777" w:rsidTr="00EF6B17">
        <w:trPr>
          <w:trHeight w:val="341"/>
        </w:trPr>
        <w:tc>
          <w:tcPr>
            <w:tcW w:w="297" w:type="pct"/>
            <w:shd w:val="clear" w:color="auto" w:fill="auto"/>
            <w:vAlign w:val="center"/>
          </w:tcPr>
          <w:p w14:paraId="78865754"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xml:space="preserve">№ </w:t>
            </w:r>
            <w:proofErr w:type="gramStart"/>
            <w:r w:rsidRPr="00603C98">
              <w:rPr>
                <w:rFonts w:ascii="Times New Roman" w:eastAsia="Arial Unicode MS" w:hAnsi="Times New Roman" w:cs="Times New Roman"/>
                <w:b/>
                <w:sz w:val="24"/>
                <w:szCs w:val="24"/>
                <w:lang w:eastAsia="ru-RU"/>
              </w:rPr>
              <w:t>п</w:t>
            </w:r>
            <w:proofErr w:type="gramEnd"/>
            <w:r w:rsidRPr="00603C98">
              <w:rPr>
                <w:rFonts w:ascii="Times New Roman" w:eastAsia="Arial Unicode MS" w:hAnsi="Times New Roman" w:cs="Times New Roman"/>
                <w:b/>
                <w:sz w:val="24"/>
                <w:szCs w:val="24"/>
                <w:lang w:eastAsia="ru-RU"/>
              </w:rPr>
              <w:t>/п</w:t>
            </w:r>
          </w:p>
        </w:tc>
        <w:tc>
          <w:tcPr>
            <w:tcW w:w="2304" w:type="pct"/>
            <w:shd w:val="clear" w:color="auto" w:fill="auto"/>
            <w:vAlign w:val="center"/>
          </w:tcPr>
          <w:p w14:paraId="54D11FE2"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2399" w:type="pct"/>
            <w:shd w:val="clear" w:color="auto" w:fill="auto"/>
            <w:vAlign w:val="center"/>
          </w:tcPr>
          <w:p w14:paraId="75C1105E"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0522D3" w:rsidRPr="00603C98" w14:paraId="3C5A015C" w14:textId="77777777" w:rsidTr="009132C9">
        <w:trPr>
          <w:trHeight w:val="217"/>
        </w:trPr>
        <w:tc>
          <w:tcPr>
            <w:tcW w:w="297" w:type="pct"/>
            <w:shd w:val="clear" w:color="auto" w:fill="auto"/>
            <w:vAlign w:val="center"/>
          </w:tcPr>
          <w:p w14:paraId="6516CDD3" w14:textId="77777777" w:rsidR="000522D3" w:rsidRPr="00603C98" w:rsidRDefault="000522D3" w:rsidP="00603C98">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c>
          <w:tcPr>
            <w:tcW w:w="2304" w:type="pct"/>
            <w:shd w:val="clear" w:color="auto" w:fill="auto"/>
            <w:vAlign w:val="center"/>
          </w:tcPr>
          <w:p w14:paraId="36E3044D" w14:textId="77777777" w:rsidR="000522D3" w:rsidRPr="00603C98" w:rsidRDefault="000522D3" w:rsidP="009132C9">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2399" w:type="pct"/>
            <w:shd w:val="clear" w:color="auto" w:fill="auto"/>
            <w:vAlign w:val="center"/>
          </w:tcPr>
          <w:p w14:paraId="3E28BFFC" w14:textId="77777777" w:rsidR="000522D3" w:rsidRPr="00603C98" w:rsidRDefault="000522D3" w:rsidP="009132C9">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r>
    </w:tbl>
    <w:p w14:paraId="37277F38" w14:textId="77777777" w:rsidR="008A2C92" w:rsidRDefault="008A2C92"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63F305F4" w14:textId="7171D5E4"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.3. Предложения по техническому перевооружению </w:t>
      </w:r>
      <w:r w:rsidRPr="00603C98">
        <w:rPr>
          <w:rFonts w:ascii="Times New Roman" w:eastAsia="Arial Unicode MS" w:hAnsi="Times New Roman" w:cs="Times New Roman"/>
          <w:b/>
          <w:bCs/>
          <w:iCs/>
          <w:sz w:val="28"/>
          <w:szCs w:val="28"/>
          <w:lang w:eastAsia="ru-RU"/>
        </w:rPr>
        <w:t>и (или) модернизации</w:t>
      </w:r>
      <w:r w:rsidR="00BF4537" w:rsidRPr="00603C98">
        <w:rPr>
          <w:rFonts w:ascii="Times New Roman" w:eastAsia="Arial Unicode MS" w:hAnsi="Times New Roman" w:cs="Times New Roman"/>
          <w:b/>
          <w:bCs/>
          <w:iCs/>
          <w:sz w:val="28"/>
          <w:szCs w:val="28"/>
          <w:lang w:eastAsia="ru-RU"/>
        </w:rPr>
        <w:t xml:space="preserve"> источников тепловой энергии с целью </w:t>
      </w:r>
      <w:proofErr w:type="gramStart"/>
      <w:r w:rsidR="00BF4537" w:rsidRPr="00603C98">
        <w:rPr>
          <w:rFonts w:ascii="Times New Roman" w:eastAsia="Arial Unicode MS" w:hAnsi="Times New Roman" w:cs="Times New Roman"/>
          <w:b/>
          <w:bCs/>
          <w:iCs/>
          <w:sz w:val="28"/>
          <w:szCs w:val="28"/>
          <w:lang w:eastAsia="ru-RU"/>
        </w:rPr>
        <w:t xml:space="preserve">повышения </w:t>
      </w:r>
      <w:r w:rsidR="00BF4537" w:rsidRPr="00603C98">
        <w:rPr>
          <w:rFonts w:ascii="Times New Roman" w:eastAsia="Arial Unicode MS" w:hAnsi="Times New Roman" w:cs="Times New Roman"/>
          <w:b/>
          <w:bCs/>
          <w:iCs/>
          <w:sz w:val="28"/>
          <w:szCs w:val="28"/>
          <w:lang w:eastAsia="ru-RU"/>
        </w:rPr>
        <w:lastRenderedPageBreak/>
        <w:t>эффективности работы систем теплоснабжения</w:t>
      </w:r>
      <w:proofErr w:type="gramEnd"/>
    </w:p>
    <w:p w14:paraId="7D38522E" w14:textId="77777777" w:rsidR="00F7246E" w:rsidRPr="00603C98" w:rsidRDefault="00F7246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3</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0522D3" w:rsidRPr="008A2C92" w14:paraId="76B38DC1" w14:textId="77777777" w:rsidTr="000522D3">
        <w:trPr>
          <w:trHeight w:val="341"/>
        </w:trPr>
        <w:tc>
          <w:tcPr>
            <w:tcW w:w="297" w:type="pct"/>
            <w:shd w:val="clear" w:color="auto" w:fill="auto"/>
            <w:vAlign w:val="center"/>
          </w:tcPr>
          <w:p w14:paraId="74B5A82B" w14:textId="77777777"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 xml:space="preserve">№ </w:t>
            </w:r>
            <w:proofErr w:type="gramStart"/>
            <w:r w:rsidRPr="008A2C92">
              <w:rPr>
                <w:rFonts w:ascii="Times New Roman" w:eastAsia="Arial Unicode MS" w:hAnsi="Times New Roman" w:cs="Times New Roman"/>
                <w:b/>
                <w:sz w:val="20"/>
                <w:szCs w:val="20"/>
                <w:lang w:eastAsia="ru-RU"/>
              </w:rPr>
              <w:t>п</w:t>
            </w:r>
            <w:proofErr w:type="gramEnd"/>
            <w:r w:rsidRPr="008A2C92">
              <w:rPr>
                <w:rFonts w:ascii="Times New Roman" w:eastAsia="Arial Unicode MS" w:hAnsi="Times New Roman" w:cs="Times New Roman"/>
                <w:b/>
                <w:sz w:val="20"/>
                <w:szCs w:val="20"/>
                <w:lang w:eastAsia="ru-RU"/>
              </w:rPr>
              <w:t>/п</w:t>
            </w:r>
          </w:p>
        </w:tc>
        <w:tc>
          <w:tcPr>
            <w:tcW w:w="2304" w:type="pct"/>
            <w:shd w:val="clear" w:color="auto" w:fill="auto"/>
            <w:vAlign w:val="center"/>
          </w:tcPr>
          <w:p w14:paraId="78016464" w14:textId="77777777"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Мероприятия</w:t>
            </w:r>
          </w:p>
        </w:tc>
        <w:tc>
          <w:tcPr>
            <w:tcW w:w="2399" w:type="pct"/>
            <w:shd w:val="clear" w:color="auto" w:fill="auto"/>
            <w:vAlign w:val="center"/>
          </w:tcPr>
          <w:p w14:paraId="68754A62" w14:textId="77777777"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Цели реализации мероприятия</w:t>
            </w:r>
          </w:p>
        </w:tc>
      </w:tr>
      <w:tr w:rsidR="008A2C92" w:rsidRPr="008A2C92" w14:paraId="536ACBF3" w14:textId="77777777" w:rsidTr="00AC4D2F">
        <w:trPr>
          <w:trHeight w:val="89"/>
        </w:trPr>
        <w:tc>
          <w:tcPr>
            <w:tcW w:w="297" w:type="pct"/>
            <w:shd w:val="clear" w:color="auto" w:fill="auto"/>
            <w:vAlign w:val="center"/>
          </w:tcPr>
          <w:p w14:paraId="6152247D" w14:textId="1B8A2AF8" w:rsidR="008A2C92" w:rsidRPr="008A2C92" w:rsidRDefault="00AC4D2F" w:rsidP="008A2C92">
            <w:pPr>
              <w:widowControl w:val="0"/>
              <w:spacing w:after="0"/>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c>
          <w:tcPr>
            <w:tcW w:w="2304" w:type="pct"/>
            <w:shd w:val="clear" w:color="auto" w:fill="auto"/>
            <w:vAlign w:val="center"/>
          </w:tcPr>
          <w:p w14:paraId="274EC786" w14:textId="1E9F25B7" w:rsidR="008A2C92" w:rsidRPr="008A2C92" w:rsidRDefault="00AC4D2F" w:rsidP="008A2C9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2399" w:type="pct"/>
            <w:shd w:val="clear" w:color="auto" w:fill="auto"/>
            <w:vAlign w:val="center"/>
          </w:tcPr>
          <w:p w14:paraId="144919AD" w14:textId="5A76AB1B" w:rsidR="008A2C92" w:rsidRPr="008A2C92" w:rsidRDefault="00AC4D2F" w:rsidP="008A2C92">
            <w:pPr>
              <w:widowControl w:val="0"/>
              <w:spacing w:after="0"/>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r>
    </w:tbl>
    <w:p w14:paraId="75F242B2" w14:textId="77777777" w:rsidR="008A2C92" w:rsidRDefault="008A2C92" w:rsidP="00603C98">
      <w:pPr>
        <w:pStyle w:val="a3"/>
        <w:spacing w:line="276" w:lineRule="auto"/>
        <w:jc w:val="center"/>
        <w:rPr>
          <w:rFonts w:ascii="Times New Roman" w:hAnsi="Times New Roman" w:cs="Times New Roman"/>
          <w:b/>
          <w:sz w:val="28"/>
          <w:szCs w:val="28"/>
        </w:rPr>
      </w:pPr>
    </w:p>
    <w:p w14:paraId="431F1BC5" w14:textId="18E074EC" w:rsidR="00DC3580" w:rsidRPr="00603C98" w:rsidRDefault="00DC358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273D48" w:rsidRPr="00603C98">
        <w:rPr>
          <w:rFonts w:ascii="Times New Roman" w:hAnsi="Times New Roman" w:cs="Times New Roman"/>
          <w:b/>
          <w:sz w:val="28"/>
          <w:szCs w:val="28"/>
        </w:rPr>
        <w:t xml:space="preserve">.4. Графики </w:t>
      </w:r>
      <w:r w:rsidR="00BF4537" w:rsidRPr="00603C98">
        <w:rPr>
          <w:rFonts w:ascii="Times New Roman" w:hAnsi="Times New Roman" w:cs="Times New Roman"/>
          <w:b/>
          <w:sz w:val="28"/>
          <w:szCs w:val="28"/>
        </w:rPr>
        <w:t>совместной работы источников тепловой энергии, функционирующих в режиме комбинированной выработки электрической</w:t>
      </w:r>
      <w:r w:rsidRPr="00603C98">
        <w:rPr>
          <w:rFonts w:ascii="Times New Roman" w:hAnsi="Times New Roman" w:cs="Times New Roman"/>
          <w:b/>
          <w:sz w:val="28"/>
          <w:szCs w:val="28"/>
        </w:rPr>
        <w:t xml:space="preserve"> и тепловой энергии и котельных</w:t>
      </w:r>
    </w:p>
    <w:p w14:paraId="1B791D06" w14:textId="77777777" w:rsidR="00F7246E" w:rsidRDefault="00F7246E"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Строительство источников с комбинированной выработкой тепловой и электрической энергии, настоящей схемой теплоснабжения не </w:t>
      </w:r>
      <w:proofErr w:type="gramStart"/>
      <w:r w:rsidRPr="00603C98">
        <w:rPr>
          <w:rFonts w:ascii="Times New Roman" w:hAnsi="Times New Roman" w:cs="Times New Roman"/>
          <w:sz w:val="28"/>
          <w:szCs w:val="28"/>
        </w:rPr>
        <w:t>предусмотрена</w:t>
      </w:r>
      <w:proofErr w:type="gramEnd"/>
      <w:r w:rsidRPr="00603C98">
        <w:rPr>
          <w:rFonts w:ascii="Times New Roman" w:hAnsi="Times New Roman" w:cs="Times New Roman"/>
          <w:sz w:val="28"/>
          <w:szCs w:val="28"/>
        </w:rPr>
        <w:t>.</w:t>
      </w:r>
    </w:p>
    <w:p w14:paraId="52EBCD7C" w14:textId="77777777" w:rsidR="008A2C92" w:rsidRPr="00603C98" w:rsidRDefault="008A2C92" w:rsidP="00603C98">
      <w:pPr>
        <w:spacing w:after="0"/>
        <w:ind w:firstLine="709"/>
        <w:jc w:val="both"/>
        <w:rPr>
          <w:rFonts w:ascii="Times New Roman" w:hAnsi="Times New Roman" w:cs="Times New Roman"/>
          <w:sz w:val="28"/>
          <w:szCs w:val="28"/>
        </w:rPr>
      </w:pPr>
    </w:p>
    <w:p w14:paraId="105B3B76"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5.5. М</w:t>
      </w:r>
      <w:r w:rsidR="00BF4537" w:rsidRPr="00603C98">
        <w:rPr>
          <w:rFonts w:ascii="Times New Roman" w:eastAsia="Arial Unicode MS" w:hAnsi="Times New Roman" w:cs="Times New Roman"/>
          <w:b/>
          <w:bCs/>
          <w:iCs/>
          <w:sz w:val="28"/>
          <w:szCs w:val="28"/>
          <w:lang w:eastAsia="ru-RU"/>
        </w:rPr>
        <w:t xml:space="preserve">еры по выводу из эксплуатации, консервации и демонтажу избыточных источников тепловой энергии, а также источников </w:t>
      </w:r>
    </w:p>
    <w:p w14:paraId="1704CDE6"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тепловой энергии, </w:t>
      </w:r>
      <w:proofErr w:type="gramStart"/>
      <w:r w:rsidRPr="00603C98">
        <w:rPr>
          <w:rFonts w:ascii="Times New Roman" w:eastAsia="Arial Unicode MS" w:hAnsi="Times New Roman" w:cs="Times New Roman"/>
          <w:b/>
          <w:bCs/>
          <w:iCs/>
          <w:sz w:val="28"/>
          <w:szCs w:val="28"/>
          <w:lang w:eastAsia="ru-RU"/>
        </w:rPr>
        <w:t>выработавших</w:t>
      </w:r>
      <w:proofErr w:type="gramEnd"/>
      <w:r w:rsidRPr="00603C98">
        <w:rPr>
          <w:rFonts w:ascii="Times New Roman" w:eastAsia="Arial Unicode MS" w:hAnsi="Times New Roman" w:cs="Times New Roman"/>
          <w:b/>
          <w:bCs/>
          <w:iCs/>
          <w:sz w:val="28"/>
          <w:szCs w:val="28"/>
          <w:lang w:eastAsia="ru-RU"/>
        </w:rPr>
        <w:t xml:space="preserve"> нормативный срок службы, </w:t>
      </w:r>
    </w:p>
    <w:p w14:paraId="2E5BB497"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случае </w:t>
      </w:r>
      <w:r w:rsidR="00BF4537" w:rsidRPr="00603C98">
        <w:rPr>
          <w:rFonts w:ascii="Times New Roman" w:eastAsia="Arial Unicode MS" w:hAnsi="Times New Roman" w:cs="Times New Roman"/>
          <w:b/>
          <w:bCs/>
          <w:iCs/>
          <w:sz w:val="28"/>
          <w:szCs w:val="28"/>
          <w:lang w:eastAsia="ru-RU"/>
        </w:rPr>
        <w:t xml:space="preserve">если продление срока службы технически невозможно </w:t>
      </w:r>
    </w:p>
    <w:p w14:paraId="0F2BDC00" w14:textId="77777777" w:rsidR="00BF4537"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DC3580" w:rsidRPr="00603C98">
        <w:rPr>
          <w:rFonts w:ascii="Times New Roman" w:eastAsia="Arial Unicode MS" w:hAnsi="Times New Roman" w:cs="Times New Roman"/>
          <w:b/>
          <w:bCs/>
          <w:iCs/>
          <w:sz w:val="28"/>
          <w:szCs w:val="28"/>
          <w:lang w:eastAsia="ru-RU"/>
        </w:rPr>
        <w:t>ли экономически нецелесообразно</w:t>
      </w:r>
    </w:p>
    <w:p w14:paraId="20A3A8FE" w14:textId="77777777" w:rsidR="00F7246E" w:rsidRDefault="00F7246E"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hAnsi="Times New Roman" w:cs="Times New Roman"/>
          <w:sz w:val="28"/>
          <w:szCs w:val="28"/>
        </w:rPr>
        <w:t xml:space="preserve">Мероприятия по выводу из эксплуатации, консервации и демонтажу избыточных источников тепловой энергии, а также </w:t>
      </w:r>
      <w:proofErr w:type="gramStart"/>
      <w:r w:rsidRPr="00603C98">
        <w:rPr>
          <w:rFonts w:ascii="Times New Roman" w:hAnsi="Times New Roman" w:cs="Times New Roman"/>
          <w:sz w:val="28"/>
          <w:szCs w:val="28"/>
        </w:rPr>
        <w:t>источников тепловой энергии, выработавших нормативный срок службы</w:t>
      </w:r>
      <w:r w:rsidRPr="00603C98">
        <w:rPr>
          <w:rFonts w:ascii="Times New Roman" w:eastAsia="Arial Unicode MS" w:hAnsi="Times New Roman" w:cs="Times New Roman"/>
          <w:sz w:val="28"/>
          <w:szCs w:val="28"/>
          <w:lang w:eastAsia="ru-RU"/>
        </w:rPr>
        <w:t xml:space="preserve"> не запланированы</w:t>
      </w:r>
      <w:proofErr w:type="gramEnd"/>
      <w:r w:rsidRPr="00603C98">
        <w:rPr>
          <w:rFonts w:ascii="Times New Roman" w:eastAsia="Arial Unicode MS" w:hAnsi="Times New Roman" w:cs="Times New Roman"/>
          <w:sz w:val="28"/>
          <w:szCs w:val="28"/>
          <w:lang w:eastAsia="ru-RU"/>
        </w:rPr>
        <w:t>.</w:t>
      </w:r>
    </w:p>
    <w:p w14:paraId="46142DFF" w14:textId="77777777" w:rsidR="008A2C92" w:rsidRPr="00603C98" w:rsidRDefault="008A2C92" w:rsidP="00603C98">
      <w:pPr>
        <w:spacing w:after="0"/>
        <w:ind w:firstLine="709"/>
        <w:jc w:val="both"/>
        <w:rPr>
          <w:rFonts w:ascii="Times New Roman" w:eastAsia="Arial Unicode MS" w:hAnsi="Times New Roman" w:cs="Times New Roman"/>
          <w:sz w:val="28"/>
          <w:szCs w:val="28"/>
          <w:lang w:eastAsia="ru-RU"/>
        </w:rPr>
      </w:pPr>
    </w:p>
    <w:p w14:paraId="4196EC91" w14:textId="77777777"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6</w:t>
      </w:r>
      <w:r w:rsidR="00BF4537" w:rsidRPr="00603C98">
        <w:rPr>
          <w:rFonts w:ascii="Times New Roman" w:eastAsia="Arial Unicode MS" w:hAnsi="Times New Roman" w:cs="Times New Roman"/>
          <w:b/>
          <w:bCs/>
          <w:iCs/>
          <w:sz w:val="28"/>
          <w:szCs w:val="28"/>
          <w:lang w:eastAsia="ru-RU"/>
        </w:rPr>
        <w:t xml:space="preserve">. Меры по переоборудованию котельных в источники </w:t>
      </w:r>
      <w:r w:rsidRPr="00603C98">
        <w:rPr>
          <w:rFonts w:ascii="Times New Roman" w:eastAsia="Arial Unicode MS" w:hAnsi="Times New Roman" w:cs="Times New Roman"/>
          <w:b/>
          <w:bCs/>
          <w:iCs/>
          <w:sz w:val="28"/>
          <w:szCs w:val="28"/>
          <w:lang w:eastAsia="ru-RU"/>
        </w:rPr>
        <w:t xml:space="preserve">тепловой энергии, функционирующие в режиме </w:t>
      </w:r>
      <w:r w:rsidR="00BF4537" w:rsidRPr="00603C98">
        <w:rPr>
          <w:rFonts w:ascii="Times New Roman" w:eastAsia="Arial Unicode MS" w:hAnsi="Times New Roman" w:cs="Times New Roman"/>
          <w:b/>
          <w:bCs/>
          <w:iCs/>
          <w:sz w:val="28"/>
          <w:szCs w:val="28"/>
          <w:lang w:eastAsia="ru-RU"/>
        </w:rPr>
        <w:t>комбинированной выработки электрической и тепловой энер</w:t>
      </w:r>
      <w:r w:rsidRPr="00603C98">
        <w:rPr>
          <w:rFonts w:ascii="Times New Roman" w:eastAsia="Arial Unicode MS" w:hAnsi="Times New Roman" w:cs="Times New Roman"/>
          <w:b/>
          <w:bCs/>
          <w:iCs/>
          <w:sz w:val="28"/>
          <w:szCs w:val="28"/>
          <w:lang w:eastAsia="ru-RU"/>
        </w:rPr>
        <w:t xml:space="preserve">гии </w:t>
      </w:r>
    </w:p>
    <w:p w14:paraId="55FE5DC7" w14:textId="77777777" w:rsidR="00135226" w:rsidRPr="00603C98" w:rsidRDefault="00135226"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1A6072BD" w14:textId="77777777"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Для возможности </w:t>
      </w:r>
      <w:r w:rsidR="005C0EEA" w:rsidRPr="00603C98">
        <w:rPr>
          <w:rFonts w:ascii="Times New Roman" w:eastAsia="Arial Unicode MS" w:hAnsi="Times New Roman" w:cs="Times New Roman"/>
          <w:sz w:val="28"/>
          <w:szCs w:val="28"/>
          <w:lang w:eastAsia="ru-RU"/>
        </w:rPr>
        <w:t>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14:paraId="011E6F2A" w14:textId="3FD9D5B4"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 решения по строительству </w:t>
      </w:r>
      <w:r w:rsidR="005C0EEA" w:rsidRPr="00603C98">
        <w:rPr>
          <w:rFonts w:ascii="Times New Roman" w:eastAsia="Arial Unicode MS" w:hAnsi="Times New Roman" w:cs="Times New Roman"/>
          <w:sz w:val="28"/>
          <w:szCs w:val="28"/>
          <w:lang w:eastAsia="ru-RU"/>
        </w:rPr>
        <w:t>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w:t>
      </w:r>
      <w:r w:rsidRPr="00603C98">
        <w:rPr>
          <w:rFonts w:ascii="Times New Roman" w:eastAsia="Arial Unicode MS" w:hAnsi="Times New Roman" w:cs="Times New Roman"/>
          <w:sz w:val="28"/>
          <w:szCs w:val="28"/>
          <w:lang w:eastAsia="ru-RU"/>
        </w:rPr>
        <w:t xml:space="preserve">, разработанные в соответствии </w:t>
      </w:r>
      <w:r w:rsidR="005C0EEA" w:rsidRPr="00603C98">
        <w:rPr>
          <w:rFonts w:ascii="Times New Roman" w:eastAsia="Arial Unicode MS" w:hAnsi="Times New Roman" w:cs="Times New Roman"/>
          <w:sz w:val="28"/>
          <w:szCs w:val="28"/>
          <w:lang w:eastAsia="ru-RU"/>
        </w:rPr>
        <w:t xml:space="preserve">с Постановлением Российской Федерации от 17 октября </w:t>
      </w:r>
      <w:r w:rsidRPr="00603C98">
        <w:rPr>
          <w:rFonts w:ascii="Times New Roman" w:eastAsia="Arial Unicode MS" w:hAnsi="Times New Roman" w:cs="Times New Roman"/>
          <w:sz w:val="28"/>
          <w:szCs w:val="28"/>
          <w:lang w:eastAsia="ru-RU"/>
        </w:rPr>
        <w:t xml:space="preserve">2009 г. </w:t>
      </w:r>
      <w:r w:rsidR="005C0EEA" w:rsidRPr="00603C98">
        <w:rPr>
          <w:rFonts w:ascii="Times New Roman" w:eastAsia="Arial Unicode MS" w:hAnsi="Times New Roman" w:cs="Times New Roman"/>
          <w:sz w:val="28"/>
          <w:szCs w:val="28"/>
          <w:lang w:eastAsia="ru-RU"/>
        </w:rPr>
        <w:t xml:space="preserve">№823 </w:t>
      </w:r>
      <w:r w:rsidR="00D8276A">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О схемах и программах перспективного развития электроэнергетики</w:t>
      </w:r>
      <w:r w:rsidR="00D8276A">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w:t>
      </w:r>
    </w:p>
    <w:p w14:paraId="079B6212"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14:paraId="6F0E0EC6"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решения по с</w:t>
      </w:r>
      <w:r w:rsidR="00837EA0" w:rsidRPr="00603C98">
        <w:rPr>
          <w:rFonts w:ascii="Times New Roman" w:eastAsia="Arial Unicode MS" w:hAnsi="Times New Roman" w:cs="Times New Roman"/>
          <w:sz w:val="28"/>
          <w:szCs w:val="28"/>
          <w:lang w:eastAsia="ru-RU"/>
        </w:rPr>
        <w:t>троительству объектов генерации</w:t>
      </w:r>
      <w:r w:rsidRPr="00603C98">
        <w:rPr>
          <w:rFonts w:ascii="Times New Roman" w:eastAsia="Arial Unicode MS" w:hAnsi="Times New Roman" w:cs="Times New Roman"/>
          <w:sz w:val="28"/>
          <w:szCs w:val="28"/>
          <w:lang w:eastAsia="ru-RU"/>
        </w:rPr>
        <w:t xml:space="preserve"> тепловой мощности, утвержденных в программах газификации поселения;</w:t>
      </w:r>
    </w:p>
    <w:p w14:paraId="0959BD27" w14:textId="77777777" w:rsidR="005C0EEA"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 </w:t>
      </w:r>
      <w:proofErr w:type="gramStart"/>
      <w:r w:rsidRPr="00603C98">
        <w:rPr>
          <w:rFonts w:ascii="Times New Roman" w:eastAsia="Arial Unicode MS" w:hAnsi="Times New Roman" w:cs="Times New Roman"/>
          <w:sz w:val="28"/>
          <w:szCs w:val="28"/>
          <w:lang w:eastAsia="ru-RU"/>
        </w:rPr>
        <w:t>решения</w:t>
      </w:r>
      <w:proofErr w:type="gramEnd"/>
      <w:r w:rsidRPr="00603C98">
        <w:rPr>
          <w:rFonts w:ascii="Times New Roman" w:eastAsia="Arial Unicode MS" w:hAnsi="Times New Roman" w:cs="Times New Roman"/>
          <w:sz w:val="28"/>
          <w:szCs w:val="28"/>
          <w:lang w:eastAsia="ru-RU"/>
        </w:rPr>
        <w:t xml:space="preserve"> связанные с отказом подключе</w:t>
      </w:r>
      <w:r w:rsidR="00837EA0" w:rsidRPr="00603C98">
        <w:rPr>
          <w:rFonts w:ascii="Times New Roman" w:eastAsia="Arial Unicode MS" w:hAnsi="Times New Roman" w:cs="Times New Roman"/>
          <w:sz w:val="28"/>
          <w:szCs w:val="28"/>
          <w:lang w:eastAsia="ru-RU"/>
        </w:rPr>
        <w:t>ния потребителей к существующим</w:t>
      </w:r>
      <w:r w:rsidRPr="00603C98">
        <w:rPr>
          <w:rFonts w:ascii="Times New Roman" w:eastAsia="Arial Unicode MS" w:hAnsi="Times New Roman" w:cs="Times New Roman"/>
          <w:sz w:val="28"/>
          <w:szCs w:val="28"/>
          <w:lang w:eastAsia="ru-RU"/>
        </w:rPr>
        <w:t xml:space="preserve"> электрическим сетям.</w:t>
      </w:r>
    </w:p>
    <w:p w14:paraId="2D2B8AA4" w14:textId="77777777" w:rsidR="00EE5619" w:rsidRPr="00603C98" w:rsidRDefault="00EE5619" w:rsidP="00603C98">
      <w:pPr>
        <w:spacing w:after="0"/>
        <w:ind w:firstLine="708"/>
        <w:jc w:val="both"/>
        <w:rPr>
          <w:rFonts w:ascii="Times New Roman" w:eastAsia="Arial Unicode MS" w:hAnsi="Times New Roman" w:cs="Times New Roman"/>
          <w:sz w:val="28"/>
          <w:szCs w:val="28"/>
          <w:lang w:eastAsia="ru-RU"/>
        </w:rPr>
      </w:pPr>
    </w:p>
    <w:p w14:paraId="52BA3CBC"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7</w:t>
      </w:r>
      <w:r w:rsidR="00BF4537" w:rsidRPr="00603C98">
        <w:rPr>
          <w:rFonts w:ascii="Times New Roman" w:eastAsia="Arial Unicode MS" w:hAnsi="Times New Roman" w:cs="Times New Roman"/>
          <w:b/>
          <w:bCs/>
          <w:iCs/>
          <w:sz w:val="28"/>
          <w:szCs w:val="28"/>
          <w:lang w:eastAsia="ru-RU"/>
        </w:rPr>
        <w:t xml:space="preserve">. Меры по переводу котельных, размещенных </w:t>
      </w:r>
      <w:proofErr w:type="gramStart"/>
      <w:r w:rsidR="00BF4537" w:rsidRPr="00603C98">
        <w:rPr>
          <w:rFonts w:ascii="Times New Roman" w:eastAsia="Arial Unicode MS" w:hAnsi="Times New Roman" w:cs="Times New Roman"/>
          <w:b/>
          <w:bCs/>
          <w:iCs/>
          <w:sz w:val="28"/>
          <w:szCs w:val="28"/>
          <w:lang w:eastAsia="ru-RU"/>
        </w:rPr>
        <w:t>в</w:t>
      </w:r>
      <w:proofErr w:type="gramEnd"/>
      <w:r w:rsidR="00BF4537" w:rsidRPr="00603C98">
        <w:rPr>
          <w:rFonts w:ascii="Times New Roman" w:eastAsia="Arial Unicode MS" w:hAnsi="Times New Roman" w:cs="Times New Roman"/>
          <w:b/>
          <w:bCs/>
          <w:iCs/>
          <w:sz w:val="28"/>
          <w:szCs w:val="28"/>
          <w:lang w:eastAsia="ru-RU"/>
        </w:rPr>
        <w:t xml:space="preserve"> существующих</w:t>
      </w:r>
    </w:p>
    <w:p w14:paraId="4DB8E1A5" w14:textId="70A2380E" w:rsidR="00273D48"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и расширяемых </w:t>
      </w:r>
      <w:proofErr w:type="gramStart"/>
      <w:r w:rsidRPr="00603C98">
        <w:rPr>
          <w:rFonts w:ascii="Times New Roman" w:eastAsia="Arial Unicode MS" w:hAnsi="Times New Roman" w:cs="Times New Roman"/>
          <w:b/>
          <w:bCs/>
          <w:iCs/>
          <w:sz w:val="28"/>
          <w:szCs w:val="28"/>
          <w:lang w:eastAsia="ru-RU"/>
        </w:rPr>
        <w:t>зонах</w:t>
      </w:r>
      <w:proofErr w:type="gramEnd"/>
      <w:r w:rsidRPr="00603C98">
        <w:rPr>
          <w:rFonts w:ascii="Times New Roman" w:eastAsia="Arial Unicode MS" w:hAnsi="Times New Roman" w:cs="Times New Roman"/>
          <w:b/>
          <w:bCs/>
          <w:iCs/>
          <w:sz w:val="28"/>
          <w:szCs w:val="28"/>
          <w:lang w:eastAsia="ru-RU"/>
        </w:rPr>
        <w:t xml:space="preserve"> действия </w:t>
      </w:r>
      <w:r w:rsidR="00BE4E77" w:rsidRPr="00603C98">
        <w:rPr>
          <w:rFonts w:ascii="Times New Roman" w:eastAsia="Arial Unicode MS" w:hAnsi="Times New Roman" w:cs="Times New Roman"/>
          <w:b/>
          <w:bCs/>
          <w:iCs/>
          <w:sz w:val="28"/>
          <w:szCs w:val="28"/>
          <w:lang w:eastAsia="ru-RU"/>
        </w:rPr>
        <w:t>источников тепловой</w:t>
      </w:r>
      <w:r w:rsidR="003662CF" w:rsidRPr="00603C98">
        <w:rPr>
          <w:rFonts w:ascii="Times New Roman" w:eastAsia="Arial Unicode MS" w:hAnsi="Times New Roman" w:cs="Times New Roman"/>
          <w:b/>
          <w:bCs/>
          <w:iCs/>
          <w:sz w:val="28"/>
          <w:szCs w:val="28"/>
          <w:lang w:eastAsia="ru-RU"/>
        </w:rPr>
        <w:t xml:space="preserve"> энергии, функционирующих в режиме </w:t>
      </w:r>
      <w:r w:rsidR="00BF4537" w:rsidRPr="00603C98">
        <w:rPr>
          <w:rFonts w:ascii="Times New Roman" w:eastAsia="Arial Unicode MS" w:hAnsi="Times New Roman" w:cs="Times New Roman"/>
          <w:b/>
          <w:bCs/>
          <w:iCs/>
          <w:sz w:val="28"/>
          <w:szCs w:val="28"/>
          <w:lang w:eastAsia="ru-RU"/>
        </w:rPr>
        <w:t xml:space="preserve">комбинированной выработки </w:t>
      </w:r>
    </w:p>
    <w:p w14:paraId="48B55F9E"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электрической и тепловой энергии</w:t>
      </w:r>
      <w:r w:rsidR="003662CF"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 xml:space="preserve"> в пиковый режим работы</w:t>
      </w:r>
      <w:r w:rsidR="003662CF" w:rsidRPr="00603C98">
        <w:rPr>
          <w:rFonts w:ascii="Times New Roman" w:eastAsia="Arial Unicode MS" w:hAnsi="Times New Roman" w:cs="Times New Roman"/>
          <w:b/>
          <w:bCs/>
          <w:iCs/>
          <w:sz w:val="28"/>
          <w:szCs w:val="28"/>
          <w:lang w:eastAsia="ru-RU"/>
        </w:rPr>
        <w:t xml:space="preserve">, </w:t>
      </w:r>
    </w:p>
    <w:p w14:paraId="712200B8" w14:textId="77777777" w:rsidR="00BF4537"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либо по выводу их из эксплуатации</w:t>
      </w:r>
    </w:p>
    <w:p w14:paraId="40828842" w14:textId="77777777" w:rsidR="00BF4537" w:rsidRDefault="00BF4537" w:rsidP="00603C98">
      <w:pPr>
        <w:widowControl w:val="0"/>
        <w:spacing w:after="0"/>
        <w:ind w:firstLine="709"/>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Переоборудовать котельн</w:t>
      </w:r>
      <w:r w:rsidR="00C51357">
        <w:rPr>
          <w:rFonts w:ascii="Times New Roman" w:eastAsia="Arial Unicode MS" w:hAnsi="Times New Roman" w:cs="Times New Roman"/>
          <w:sz w:val="28"/>
          <w:szCs w:val="28"/>
          <w:lang w:eastAsia="ru-RU"/>
        </w:rPr>
        <w:t>ые</w:t>
      </w:r>
      <w:r w:rsidR="00AE5E2B">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в источник</w:t>
      </w:r>
      <w:r w:rsidR="00C51357">
        <w:rPr>
          <w:rFonts w:ascii="Times New Roman" w:eastAsia="Arial Unicode MS" w:hAnsi="Times New Roman" w:cs="Times New Roman"/>
          <w:sz w:val="28"/>
          <w:szCs w:val="28"/>
          <w:lang w:eastAsia="ru-RU"/>
        </w:rPr>
        <w:t>и</w:t>
      </w:r>
      <w:r w:rsidRPr="00603C98">
        <w:rPr>
          <w:rFonts w:ascii="Times New Roman" w:eastAsia="Arial Unicode MS" w:hAnsi="Times New Roman" w:cs="Times New Roman"/>
          <w:sz w:val="28"/>
          <w:szCs w:val="28"/>
          <w:lang w:eastAsia="ru-RU"/>
        </w:rPr>
        <w:t xml:space="preserve"> комбинированной выработки электрической и тепловой энергии не планирует</w:t>
      </w:r>
      <w:r w:rsidR="00564CA8" w:rsidRPr="00603C98">
        <w:rPr>
          <w:rFonts w:ascii="Times New Roman" w:eastAsia="Arial Unicode MS" w:hAnsi="Times New Roman" w:cs="Times New Roman"/>
          <w:sz w:val="28"/>
          <w:szCs w:val="28"/>
          <w:lang w:eastAsia="ru-RU"/>
        </w:rPr>
        <w:t>ся</w:t>
      </w:r>
      <w:r w:rsidRPr="00603C98">
        <w:rPr>
          <w:rFonts w:ascii="Times New Roman" w:eastAsia="Arial Unicode MS" w:hAnsi="Times New Roman" w:cs="Times New Roman"/>
          <w:sz w:val="28"/>
          <w:szCs w:val="28"/>
          <w:lang w:eastAsia="ru-RU"/>
        </w:rPr>
        <w:t>.</w:t>
      </w:r>
    </w:p>
    <w:p w14:paraId="18848714" w14:textId="77777777" w:rsidR="00EE5619" w:rsidRPr="00603C98" w:rsidRDefault="00EE5619" w:rsidP="00603C98">
      <w:pPr>
        <w:widowControl w:val="0"/>
        <w:spacing w:after="0"/>
        <w:ind w:firstLine="709"/>
        <w:jc w:val="both"/>
        <w:outlineLvl w:val="1"/>
        <w:rPr>
          <w:rFonts w:ascii="Times New Roman" w:eastAsia="Arial Unicode MS" w:hAnsi="Times New Roman" w:cs="Times New Roman"/>
          <w:sz w:val="28"/>
          <w:szCs w:val="28"/>
          <w:lang w:eastAsia="ru-RU"/>
        </w:rPr>
      </w:pPr>
    </w:p>
    <w:p w14:paraId="6AB217BA" w14:textId="13C47646"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E86AA5" w:rsidRPr="00603C98">
        <w:rPr>
          <w:rFonts w:ascii="Times New Roman" w:eastAsia="Arial Unicode MS" w:hAnsi="Times New Roman" w:cs="Times New Roman"/>
          <w:b/>
          <w:bCs/>
          <w:iCs/>
          <w:sz w:val="28"/>
          <w:szCs w:val="28"/>
          <w:lang w:eastAsia="ru-RU"/>
        </w:rPr>
        <w:t>8. Температурный</w:t>
      </w:r>
      <w:r w:rsidRPr="00603C98">
        <w:rPr>
          <w:rFonts w:ascii="Times New Roman" w:eastAsia="Arial Unicode MS" w:hAnsi="Times New Roman" w:cs="Times New Roman"/>
          <w:b/>
          <w:bCs/>
          <w:iCs/>
          <w:sz w:val="28"/>
          <w:szCs w:val="28"/>
          <w:lang w:eastAsia="ru-RU"/>
        </w:rPr>
        <w:t xml:space="preserve"> график отпуска тепловой энергии </w:t>
      </w:r>
    </w:p>
    <w:p w14:paraId="4D452CE9"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для каждого источника тепловой энергии или группы источников </w:t>
      </w:r>
    </w:p>
    <w:p w14:paraId="71D8C786"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системе теплоснабжения, работающей на общую тепловую сеть, </w:t>
      </w:r>
    </w:p>
    <w:p w14:paraId="246B5A90" w14:textId="77777777" w:rsidR="003662CF"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3662CF" w:rsidRPr="00603C98">
        <w:rPr>
          <w:rFonts w:ascii="Times New Roman" w:eastAsia="Arial Unicode MS" w:hAnsi="Times New Roman" w:cs="Times New Roman"/>
          <w:b/>
          <w:bCs/>
          <w:iCs/>
          <w:sz w:val="28"/>
          <w:szCs w:val="28"/>
          <w:lang w:eastAsia="ru-RU"/>
        </w:rPr>
        <w:t xml:space="preserve"> оценку затрат при необходимости его изменения</w:t>
      </w:r>
    </w:p>
    <w:p w14:paraId="457E1BF5" w14:textId="77777777" w:rsidR="003662CF" w:rsidRDefault="003662CF"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w:t>
      </w:r>
      <w:r w:rsidR="009321C1" w:rsidRPr="00603C98">
        <w:rPr>
          <w:rFonts w:ascii="Times New Roman" w:eastAsia="Arial Unicode MS" w:hAnsi="Times New Roman" w:cs="Times New Roman"/>
          <w:sz w:val="28"/>
          <w:szCs w:val="28"/>
          <w:lang w:eastAsia="ru-RU"/>
        </w:rPr>
        <w:t>СП 124.33330.2012</w:t>
      </w:r>
      <w:r w:rsidRPr="00603C98">
        <w:rPr>
          <w:rFonts w:ascii="Times New Roman" w:eastAsia="Arial Unicode MS" w:hAnsi="Times New Roman" w:cs="Times New Roman"/>
          <w:sz w:val="28"/>
          <w:szCs w:val="28"/>
          <w:lang w:eastAsia="ru-RU"/>
        </w:rPr>
        <w:t xml:space="preserve"> регулирование отпуска теплоты от источников тепловой энергии предусматривается качественно по нагрузке отопления</w:t>
      </w:r>
      <w:r w:rsidR="00564CA8"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согласно графику изменения температуры воды в зависимости от температуры наружного воздуха. </w:t>
      </w:r>
    </w:p>
    <w:p w14:paraId="11DC4BA4" w14:textId="77777777" w:rsidR="00427377" w:rsidRPr="00603C98" w:rsidRDefault="00427377" w:rsidP="006E7D45">
      <w:pPr>
        <w:widowControl w:val="0"/>
        <w:spacing w:after="0"/>
        <w:jc w:val="both"/>
        <w:rPr>
          <w:rFonts w:ascii="Times New Roman" w:eastAsia="Arial Unicode MS" w:hAnsi="Times New Roman" w:cs="Times New Roman"/>
          <w:sz w:val="28"/>
          <w:szCs w:val="28"/>
          <w:lang w:eastAsia="ru-RU"/>
        </w:rPr>
      </w:pPr>
    </w:p>
    <w:p w14:paraId="12035116" w14:textId="77777777" w:rsidR="003662CF" w:rsidRPr="00603C98" w:rsidRDefault="003662CF"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4</w:t>
      </w:r>
      <w:r w:rsidRPr="00603C98">
        <w:rPr>
          <w:rFonts w:ascii="Times New Roman" w:eastAsia="Arial Unicode MS" w:hAnsi="Times New Roman" w:cs="Times New Roman"/>
          <w:sz w:val="28"/>
          <w:szCs w:val="28"/>
          <w:lang w:eastAsia="ru-RU"/>
        </w:rPr>
        <w:t xml:space="preserve"> - Температурный график </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235"/>
        <w:gridCol w:w="1842"/>
        <w:gridCol w:w="1843"/>
        <w:gridCol w:w="2126"/>
        <w:gridCol w:w="1701"/>
      </w:tblGrid>
      <w:tr w:rsidR="003662CF" w:rsidRPr="00EA7478" w14:paraId="1FBAA047" w14:textId="77777777" w:rsidTr="00957B82">
        <w:tc>
          <w:tcPr>
            <w:tcW w:w="2235" w:type="dxa"/>
            <w:shd w:val="clear" w:color="auto" w:fill="FFFFFF"/>
            <w:vAlign w:val="center"/>
          </w:tcPr>
          <w:p w14:paraId="244A6C9F" w14:textId="77777777" w:rsidR="00273D48"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Наименование источника </w:t>
            </w:r>
          </w:p>
          <w:p w14:paraId="5635C902"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теплоты</w:t>
            </w:r>
          </w:p>
        </w:tc>
        <w:tc>
          <w:tcPr>
            <w:tcW w:w="1842" w:type="dxa"/>
            <w:shd w:val="clear" w:color="auto" w:fill="FFFFFF"/>
            <w:vAlign w:val="center"/>
          </w:tcPr>
          <w:p w14:paraId="686D22DF"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Схема присоединения нагрузки ГВС</w:t>
            </w:r>
          </w:p>
        </w:tc>
        <w:tc>
          <w:tcPr>
            <w:tcW w:w="1843" w:type="dxa"/>
            <w:shd w:val="clear" w:color="auto" w:fill="FFFFFF"/>
            <w:vAlign w:val="center"/>
          </w:tcPr>
          <w:p w14:paraId="3DDFBA5A"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Расчетная температура наружного воздуха, º</w:t>
            </w:r>
            <w:proofErr w:type="gramStart"/>
            <w:r w:rsidRPr="00EA7478">
              <w:rPr>
                <w:rFonts w:ascii="Times New Roman" w:eastAsia="Arial Unicode MS" w:hAnsi="Times New Roman" w:cs="Times New Roman"/>
                <w:b/>
                <w:lang w:eastAsia="ru-RU"/>
              </w:rPr>
              <w:t>С</w:t>
            </w:r>
            <w:proofErr w:type="gramEnd"/>
          </w:p>
        </w:tc>
        <w:tc>
          <w:tcPr>
            <w:tcW w:w="2126" w:type="dxa"/>
            <w:shd w:val="clear" w:color="auto" w:fill="FFFFFF"/>
            <w:vAlign w:val="center"/>
          </w:tcPr>
          <w:p w14:paraId="4AFCD367" w14:textId="77777777" w:rsidR="003662CF" w:rsidRPr="00EA7478" w:rsidRDefault="003662CF" w:rsidP="00603C98">
            <w:pPr>
              <w:widowControl w:val="0"/>
              <w:spacing w:after="0"/>
              <w:ind w:hanging="142"/>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Температура воздуха </w:t>
            </w:r>
            <w:r w:rsidR="00273D48" w:rsidRPr="00EA7478">
              <w:rPr>
                <w:rFonts w:ascii="Times New Roman" w:eastAsia="Arial Unicode MS" w:hAnsi="Times New Roman" w:cs="Times New Roman"/>
                <w:b/>
                <w:lang w:eastAsia="ru-RU"/>
              </w:rPr>
              <w:t xml:space="preserve">внутри отапливаемых помещений, </w:t>
            </w:r>
            <w:r w:rsidRPr="00EA7478">
              <w:rPr>
                <w:rFonts w:ascii="Times New Roman" w:eastAsia="Arial Unicode MS" w:hAnsi="Times New Roman" w:cs="Times New Roman"/>
                <w:b/>
                <w:lang w:eastAsia="ru-RU"/>
              </w:rPr>
              <w:t>º</w:t>
            </w:r>
            <w:proofErr w:type="gramStart"/>
            <w:r w:rsidRPr="00EA7478">
              <w:rPr>
                <w:rFonts w:ascii="Times New Roman" w:eastAsia="Arial Unicode MS" w:hAnsi="Times New Roman" w:cs="Times New Roman"/>
                <w:b/>
                <w:lang w:eastAsia="ru-RU"/>
              </w:rPr>
              <w:t>С</w:t>
            </w:r>
            <w:proofErr w:type="gramEnd"/>
          </w:p>
        </w:tc>
        <w:tc>
          <w:tcPr>
            <w:tcW w:w="1701" w:type="dxa"/>
            <w:shd w:val="clear" w:color="auto" w:fill="FFFFFF"/>
            <w:vAlign w:val="center"/>
          </w:tcPr>
          <w:p w14:paraId="604705E9" w14:textId="77777777" w:rsidR="003662CF" w:rsidRPr="00EA7478" w:rsidRDefault="00273D48"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Температурный график,</w:t>
            </w:r>
            <w:r w:rsidR="003662CF" w:rsidRPr="00EA7478">
              <w:rPr>
                <w:rFonts w:ascii="Times New Roman" w:eastAsia="Arial Unicode MS" w:hAnsi="Times New Roman" w:cs="Times New Roman"/>
                <w:b/>
                <w:lang w:eastAsia="ru-RU"/>
              </w:rPr>
              <w:t xml:space="preserve"> º</w:t>
            </w:r>
            <w:proofErr w:type="gramStart"/>
            <w:r w:rsidR="003662CF" w:rsidRPr="00EA7478">
              <w:rPr>
                <w:rFonts w:ascii="Times New Roman" w:eastAsia="Arial Unicode MS" w:hAnsi="Times New Roman" w:cs="Times New Roman"/>
                <w:b/>
                <w:lang w:eastAsia="ru-RU"/>
              </w:rPr>
              <w:t>С</w:t>
            </w:r>
            <w:proofErr w:type="gramEnd"/>
          </w:p>
        </w:tc>
      </w:tr>
      <w:tr w:rsidR="006F783E" w:rsidRPr="00EA7478" w14:paraId="1398779A" w14:textId="77777777" w:rsidTr="00E731C4">
        <w:tc>
          <w:tcPr>
            <w:tcW w:w="2235" w:type="dxa"/>
            <w:shd w:val="clear" w:color="auto" w:fill="FFFFFF"/>
            <w:vAlign w:val="center"/>
          </w:tcPr>
          <w:p w14:paraId="55A37518" w14:textId="674BA260" w:rsidR="006F783E" w:rsidRPr="00EA7478" w:rsidRDefault="006F783E" w:rsidP="006F783E">
            <w:pPr>
              <w:widowControl w:val="0"/>
              <w:spacing w:after="0" w:line="240" w:lineRule="auto"/>
              <w:rPr>
                <w:rFonts w:ascii="Times New Roman" w:eastAsia="Times New Roman" w:hAnsi="Times New Roman"/>
                <w:color w:val="000000"/>
                <w:lang w:eastAsia="ru-RU"/>
              </w:rPr>
            </w:pPr>
            <w:r w:rsidRPr="00CA4854">
              <w:rPr>
                <w:rFonts w:ascii="Times New Roman" w:eastAsia="Times New Roman" w:hAnsi="Times New Roman" w:cs="Times New Roman"/>
                <w:sz w:val="20"/>
                <w:szCs w:val="20"/>
                <w:lang w:eastAsia="ru-RU"/>
              </w:rPr>
              <w:t>Котельная № 1</w:t>
            </w:r>
          </w:p>
        </w:tc>
        <w:tc>
          <w:tcPr>
            <w:tcW w:w="1842" w:type="dxa"/>
            <w:shd w:val="clear" w:color="auto" w:fill="FFFFFF"/>
            <w:vAlign w:val="center"/>
          </w:tcPr>
          <w:p w14:paraId="7AD0077C" w14:textId="05BD7F86" w:rsidR="006F783E" w:rsidRPr="00EA7478" w:rsidRDefault="006F783E" w:rsidP="006F783E">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9BC2439" w14:textId="3C63D96C"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25</w:t>
            </w:r>
          </w:p>
        </w:tc>
        <w:tc>
          <w:tcPr>
            <w:tcW w:w="2126" w:type="dxa"/>
            <w:shd w:val="clear" w:color="auto" w:fill="FFFFFF"/>
            <w:vAlign w:val="center"/>
          </w:tcPr>
          <w:p w14:paraId="61C66211" w14:textId="77777777"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2AD0B55" w14:textId="5F58C6D4" w:rsidR="006F783E" w:rsidRPr="00EA7478" w:rsidRDefault="006F783E" w:rsidP="006F783E">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6F783E" w:rsidRPr="00EA7478" w14:paraId="2AE9496A" w14:textId="77777777" w:rsidTr="00E731C4">
        <w:tc>
          <w:tcPr>
            <w:tcW w:w="2235" w:type="dxa"/>
            <w:shd w:val="clear" w:color="auto" w:fill="FFFFFF"/>
            <w:vAlign w:val="center"/>
          </w:tcPr>
          <w:p w14:paraId="59BD80FB" w14:textId="50809EAA" w:rsidR="006F783E" w:rsidRDefault="006F783E" w:rsidP="006F783E">
            <w:pPr>
              <w:widowControl w:val="0"/>
              <w:spacing w:after="0" w:line="240" w:lineRule="auto"/>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1842" w:type="dxa"/>
            <w:shd w:val="clear" w:color="auto" w:fill="FFFFFF"/>
            <w:vAlign w:val="center"/>
          </w:tcPr>
          <w:p w14:paraId="560A0F26" w14:textId="7738A97C" w:rsidR="006F783E" w:rsidRDefault="006F783E" w:rsidP="006F783E">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5AF40935" w14:textId="4B084208"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25</w:t>
            </w:r>
          </w:p>
        </w:tc>
        <w:tc>
          <w:tcPr>
            <w:tcW w:w="2126" w:type="dxa"/>
            <w:shd w:val="clear" w:color="auto" w:fill="FFFFFF"/>
            <w:vAlign w:val="center"/>
          </w:tcPr>
          <w:p w14:paraId="5F121F60" w14:textId="2C0F0516"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554AA002" w14:textId="01F91C17" w:rsidR="006F783E" w:rsidRPr="00EA7478" w:rsidRDefault="006F783E" w:rsidP="006F783E">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6F783E" w:rsidRPr="00EA7478" w14:paraId="0D0EF1D7" w14:textId="77777777" w:rsidTr="00E731C4">
        <w:tc>
          <w:tcPr>
            <w:tcW w:w="2235" w:type="dxa"/>
            <w:shd w:val="clear" w:color="auto" w:fill="FFFFFF"/>
            <w:vAlign w:val="center"/>
          </w:tcPr>
          <w:p w14:paraId="189F915A" w14:textId="116077B0" w:rsidR="006F783E" w:rsidRPr="00CA4854" w:rsidRDefault="006F783E" w:rsidP="006F783E">
            <w:pPr>
              <w:widowControl w:val="0"/>
              <w:spacing w:after="0" w:line="240" w:lineRule="auto"/>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1842" w:type="dxa"/>
            <w:shd w:val="clear" w:color="auto" w:fill="FFFFFF"/>
            <w:vAlign w:val="center"/>
          </w:tcPr>
          <w:p w14:paraId="3C97EBA2" w14:textId="304F9604" w:rsidR="006F783E" w:rsidRDefault="006F783E" w:rsidP="006F783E">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2B3779B3" w14:textId="48131E99"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25</w:t>
            </w:r>
          </w:p>
        </w:tc>
        <w:tc>
          <w:tcPr>
            <w:tcW w:w="2126" w:type="dxa"/>
            <w:shd w:val="clear" w:color="auto" w:fill="FFFFFF"/>
            <w:vAlign w:val="center"/>
          </w:tcPr>
          <w:p w14:paraId="0A448553" w14:textId="2DD805CE"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1BB6499" w14:textId="4CB74073" w:rsidR="006F783E" w:rsidRPr="00EA7478" w:rsidRDefault="006F783E" w:rsidP="006F783E">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6F783E" w:rsidRPr="00EA7478" w14:paraId="6E988872" w14:textId="77777777" w:rsidTr="00E731C4">
        <w:tc>
          <w:tcPr>
            <w:tcW w:w="2235" w:type="dxa"/>
            <w:shd w:val="clear" w:color="auto" w:fill="FFFFFF"/>
            <w:vAlign w:val="center"/>
          </w:tcPr>
          <w:p w14:paraId="05474789" w14:textId="6CB769C2" w:rsidR="006F783E" w:rsidRPr="00CA4854" w:rsidRDefault="006F783E" w:rsidP="006F783E">
            <w:pPr>
              <w:widowControl w:val="0"/>
              <w:spacing w:after="0" w:line="240" w:lineRule="auto"/>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1842" w:type="dxa"/>
            <w:shd w:val="clear" w:color="auto" w:fill="FFFFFF"/>
            <w:vAlign w:val="center"/>
          </w:tcPr>
          <w:p w14:paraId="1A90074C" w14:textId="783ADD95" w:rsidR="006F783E" w:rsidRDefault="006F783E" w:rsidP="006F783E">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2274AEC0" w14:textId="5CF43839"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25</w:t>
            </w:r>
          </w:p>
        </w:tc>
        <w:tc>
          <w:tcPr>
            <w:tcW w:w="2126" w:type="dxa"/>
            <w:shd w:val="clear" w:color="auto" w:fill="FFFFFF"/>
            <w:vAlign w:val="center"/>
          </w:tcPr>
          <w:p w14:paraId="7160C1CE" w14:textId="53638661"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7F7F5AC" w14:textId="2D30480F" w:rsidR="006F783E" w:rsidRPr="00EA7478" w:rsidRDefault="006F783E" w:rsidP="006F783E">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6F783E" w:rsidRPr="00EA7478" w14:paraId="793BE698" w14:textId="77777777" w:rsidTr="00E731C4">
        <w:tc>
          <w:tcPr>
            <w:tcW w:w="2235" w:type="dxa"/>
            <w:shd w:val="clear" w:color="auto" w:fill="FFFFFF"/>
            <w:vAlign w:val="center"/>
          </w:tcPr>
          <w:p w14:paraId="39D720ED" w14:textId="0A0A5AD2" w:rsidR="006F783E" w:rsidRPr="00CA4854" w:rsidRDefault="006F783E" w:rsidP="006F783E">
            <w:pPr>
              <w:widowControl w:val="0"/>
              <w:spacing w:after="0" w:line="240" w:lineRule="auto"/>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1842" w:type="dxa"/>
            <w:shd w:val="clear" w:color="auto" w:fill="FFFFFF"/>
            <w:vAlign w:val="center"/>
          </w:tcPr>
          <w:p w14:paraId="0D16FFF7" w14:textId="05539DEF" w:rsidR="006F783E" w:rsidRDefault="006F783E" w:rsidP="006F783E">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46664E5E" w14:textId="333E1159"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25</w:t>
            </w:r>
          </w:p>
        </w:tc>
        <w:tc>
          <w:tcPr>
            <w:tcW w:w="2126" w:type="dxa"/>
            <w:shd w:val="clear" w:color="auto" w:fill="FFFFFF"/>
            <w:vAlign w:val="center"/>
          </w:tcPr>
          <w:p w14:paraId="5DD9495C" w14:textId="2C270936"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73E026C2" w14:textId="30492E7C" w:rsidR="006F783E" w:rsidRPr="00EA7478" w:rsidRDefault="006F783E" w:rsidP="006F783E">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6F783E" w:rsidRPr="00EA7478" w14:paraId="4495A7CF" w14:textId="77777777" w:rsidTr="00E731C4">
        <w:tc>
          <w:tcPr>
            <w:tcW w:w="2235" w:type="dxa"/>
            <w:shd w:val="clear" w:color="auto" w:fill="FFFFFF"/>
            <w:vAlign w:val="center"/>
          </w:tcPr>
          <w:p w14:paraId="63956DD1" w14:textId="3C53931B" w:rsidR="006F783E" w:rsidRPr="00CA4854" w:rsidRDefault="006F783E" w:rsidP="006F783E">
            <w:pPr>
              <w:widowControl w:val="0"/>
              <w:spacing w:after="0" w:line="240" w:lineRule="auto"/>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1842" w:type="dxa"/>
            <w:shd w:val="clear" w:color="auto" w:fill="FFFFFF"/>
            <w:vAlign w:val="center"/>
          </w:tcPr>
          <w:p w14:paraId="76A2E5E1" w14:textId="73DE9697" w:rsidR="006F783E" w:rsidRDefault="006F783E" w:rsidP="006F783E">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6259EBB6" w14:textId="10C637C7"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25</w:t>
            </w:r>
          </w:p>
        </w:tc>
        <w:tc>
          <w:tcPr>
            <w:tcW w:w="2126" w:type="dxa"/>
            <w:shd w:val="clear" w:color="auto" w:fill="FFFFFF"/>
            <w:vAlign w:val="center"/>
          </w:tcPr>
          <w:p w14:paraId="2EB49270" w14:textId="70992B84"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6062AD0D" w14:textId="02890605" w:rsidR="006F783E" w:rsidRPr="00EA7478" w:rsidRDefault="006F783E" w:rsidP="006F783E">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6F783E" w:rsidRPr="00EA7478" w14:paraId="33178E08" w14:textId="77777777" w:rsidTr="00E731C4">
        <w:tc>
          <w:tcPr>
            <w:tcW w:w="2235" w:type="dxa"/>
            <w:shd w:val="clear" w:color="auto" w:fill="FFFFFF"/>
            <w:vAlign w:val="center"/>
          </w:tcPr>
          <w:p w14:paraId="52BD1651" w14:textId="29B09A81" w:rsidR="006F783E" w:rsidRPr="00CA4854" w:rsidRDefault="006F783E" w:rsidP="006F783E">
            <w:pPr>
              <w:widowControl w:val="0"/>
              <w:spacing w:after="0" w:line="240" w:lineRule="auto"/>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1842" w:type="dxa"/>
            <w:shd w:val="clear" w:color="auto" w:fill="FFFFFF"/>
            <w:vAlign w:val="center"/>
          </w:tcPr>
          <w:p w14:paraId="3B0E00AA" w14:textId="3D44049C" w:rsidR="006F783E" w:rsidRDefault="006F783E" w:rsidP="006F783E">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233C3F12" w14:textId="538E6323"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25</w:t>
            </w:r>
          </w:p>
        </w:tc>
        <w:tc>
          <w:tcPr>
            <w:tcW w:w="2126" w:type="dxa"/>
            <w:shd w:val="clear" w:color="auto" w:fill="FFFFFF"/>
            <w:vAlign w:val="center"/>
          </w:tcPr>
          <w:p w14:paraId="594C49B0" w14:textId="3F274B0F"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5EB3CEF6" w14:textId="5DB89F6B" w:rsidR="006F783E" w:rsidRPr="00EA7478" w:rsidRDefault="006F783E" w:rsidP="006F783E">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6F783E" w:rsidRPr="00EA7478" w14:paraId="16873B6D" w14:textId="77777777" w:rsidTr="00E731C4">
        <w:tc>
          <w:tcPr>
            <w:tcW w:w="2235" w:type="dxa"/>
            <w:shd w:val="clear" w:color="auto" w:fill="FFFFFF"/>
            <w:vAlign w:val="center"/>
          </w:tcPr>
          <w:p w14:paraId="475505A1" w14:textId="58AE466E" w:rsidR="006F783E" w:rsidRPr="00CA4854" w:rsidRDefault="006F783E" w:rsidP="006F783E">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w:t>
            </w:r>
          </w:p>
        </w:tc>
        <w:tc>
          <w:tcPr>
            <w:tcW w:w="1842" w:type="dxa"/>
            <w:shd w:val="clear" w:color="auto" w:fill="FFFFFF"/>
            <w:vAlign w:val="center"/>
          </w:tcPr>
          <w:p w14:paraId="23C5D78B" w14:textId="3B03FF99" w:rsidR="006F783E" w:rsidRDefault="006F783E" w:rsidP="006F783E">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закрытая</w:t>
            </w:r>
          </w:p>
        </w:tc>
        <w:tc>
          <w:tcPr>
            <w:tcW w:w="1843" w:type="dxa"/>
            <w:shd w:val="clear" w:color="auto" w:fill="FFFFFF"/>
            <w:vAlign w:val="center"/>
          </w:tcPr>
          <w:p w14:paraId="77EAB21B" w14:textId="3669D4CB"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25</w:t>
            </w:r>
          </w:p>
        </w:tc>
        <w:tc>
          <w:tcPr>
            <w:tcW w:w="2126" w:type="dxa"/>
            <w:shd w:val="clear" w:color="auto" w:fill="FFFFFF"/>
            <w:vAlign w:val="center"/>
          </w:tcPr>
          <w:p w14:paraId="01BFA202" w14:textId="04AAFFF2"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FB6E54B" w14:textId="2F298F9A" w:rsidR="006F783E" w:rsidRPr="006E7D45" w:rsidRDefault="006F783E" w:rsidP="006F783E">
            <w:pPr>
              <w:widowControl w:val="0"/>
              <w:spacing w:after="0" w:line="240" w:lineRule="auto"/>
              <w:jc w:val="center"/>
              <w:rPr>
                <w:rFonts w:ascii="Times New Roman" w:eastAsia="Times New Roman" w:hAnsi="Times New Roman"/>
                <w:lang w:eastAsia="ru-RU"/>
              </w:rPr>
            </w:pPr>
            <w:r w:rsidRPr="006E7D45">
              <w:rPr>
                <w:rFonts w:ascii="Times New Roman" w:eastAsia="Times New Roman" w:hAnsi="Times New Roman"/>
                <w:lang w:eastAsia="ru-RU"/>
              </w:rPr>
              <w:t>95/43</w:t>
            </w:r>
          </w:p>
        </w:tc>
      </w:tr>
      <w:tr w:rsidR="006F783E" w:rsidRPr="00EA7478" w14:paraId="461CE2BC" w14:textId="77777777" w:rsidTr="00E731C4">
        <w:tc>
          <w:tcPr>
            <w:tcW w:w="2235" w:type="dxa"/>
            <w:shd w:val="clear" w:color="auto" w:fill="FFFFFF"/>
            <w:vAlign w:val="center"/>
          </w:tcPr>
          <w:p w14:paraId="56FB3470" w14:textId="30D0DB7B" w:rsidR="006F783E" w:rsidRPr="00CA4854" w:rsidRDefault="006F783E" w:rsidP="006F783E">
            <w:pPr>
              <w:widowControl w:val="0"/>
              <w:spacing w:after="0" w:line="240" w:lineRule="auto"/>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1842" w:type="dxa"/>
            <w:shd w:val="clear" w:color="auto" w:fill="FFFFFF"/>
            <w:vAlign w:val="center"/>
          </w:tcPr>
          <w:p w14:paraId="7E179283" w14:textId="22F84848" w:rsidR="006F783E" w:rsidRDefault="006F783E" w:rsidP="006F783E">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закрытая</w:t>
            </w:r>
          </w:p>
        </w:tc>
        <w:tc>
          <w:tcPr>
            <w:tcW w:w="1843" w:type="dxa"/>
            <w:shd w:val="clear" w:color="auto" w:fill="FFFFFF"/>
            <w:vAlign w:val="center"/>
          </w:tcPr>
          <w:p w14:paraId="695CA605" w14:textId="6D27CBFD"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w:t>
            </w:r>
            <w:r>
              <w:rPr>
                <w:rFonts w:ascii="Times New Roman" w:eastAsia="Times New Roman" w:hAnsi="Times New Roman"/>
                <w:lang w:eastAsia="ru-RU"/>
              </w:rPr>
              <w:t>25</w:t>
            </w:r>
          </w:p>
        </w:tc>
        <w:tc>
          <w:tcPr>
            <w:tcW w:w="2126" w:type="dxa"/>
            <w:shd w:val="clear" w:color="auto" w:fill="FFFFFF"/>
            <w:vAlign w:val="center"/>
          </w:tcPr>
          <w:p w14:paraId="225A0687" w14:textId="317B0923" w:rsidR="006F783E" w:rsidRPr="00EA7478" w:rsidRDefault="006F783E" w:rsidP="006F783E">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72B9346B" w14:textId="00A8D3E5" w:rsidR="006F783E" w:rsidRPr="006E7D45" w:rsidRDefault="007A6ADA" w:rsidP="006F783E">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105</w:t>
            </w:r>
            <w:r w:rsidR="006F783E" w:rsidRPr="006E7D45">
              <w:rPr>
                <w:rFonts w:ascii="Times New Roman" w:eastAsia="Times New Roman" w:hAnsi="Times New Roman"/>
                <w:lang w:eastAsia="ru-RU"/>
              </w:rPr>
              <w:t>/</w:t>
            </w:r>
            <w:r w:rsidR="006F783E">
              <w:rPr>
                <w:rFonts w:ascii="Times New Roman" w:eastAsia="Times New Roman" w:hAnsi="Times New Roman"/>
                <w:lang w:eastAsia="ru-RU"/>
              </w:rPr>
              <w:t>70</w:t>
            </w:r>
            <w:r>
              <w:rPr>
                <w:rFonts w:ascii="Times New Roman" w:eastAsia="Times New Roman" w:hAnsi="Times New Roman"/>
                <w:lang w:eastAsia="ru-RU"/>
              </w:rPr>
              <w:t xml:space="preserve"> – полка 75</w:t>
            </w:r>
          </w:p>
        </w:tc>
      </w:tr>
    </w:tbl>
    <w:p w14:paraId="5B30F981" w14:textId="77777777" w:rsidR="00EC4ED5" w:rsidRPr="000E4907" w:rsidRDefault="00EC4ED5" w:rsidP="00603C98">
      <w:pPr>
        <w:widowControl w:val="0"/>
        <w:spacing w:after="0"/>
        <w:jc w:val="center"/>
        <w:rPr>
          <w:rFonts w:ascii="Times New Roman" w:eastAsia="Arial Unicode MS" w:hAnsi="Times New Roman" w:cs="Times New Roman"/>
          <w:sz w:val="24"/>
          <w:szCs w:val="24"/>
          <w:highlight w:val="darkCyan"/>
          <w:lang w:eastAsia="ru-RU"/>
        </w:rPr>
      </w:pPr>
    </w:p>
    <w:p w14:paraId="00E0AA4D" w14:textId="77777777" w:rsidR="007F5AF0" w:rsidRPr="00603C98" w:rsidRDefault="007F5AF0"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Расчетный график качественного регулирования в зависимости от температуры наружного воздуха показан в таб</w:t>
      </w:r>
      <w:r w:rsidR="003F1078" w:rsidRPr="00603C98">
        <w:rPr>
          <w:rFonts w:ascii="Times New Roman" w:eastAsia="Arial Unicode MS" w:hAnsi="Times New Roman" w:cs="Times New Roman"/>
          <w:sz w:val="28"/>
          <w:szCs w:val="28"/>
          <w:lang w:eastAsia="ru-RU"/>
        </w:rPr>
        <w:t xml:space="preserve">лице </w:t>
      </w:r>
      <w:r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w:t>
      </w:r>
    </w:p>
    <w:p w14:paraId="45F1F6AF" w14:textId="20E71001" w:rsidR="007F5AF0" w:rsidRDefault="007F5AF0" w:rsidP="00603C98">
      <w:pPr>
        <w:widowControl w:val="0"/>
        <w:spacing w:after="0"/>
        <w:jc w:val="center"/>
        <w:rPr>
          <w:rFonts w:ascii="Times New Roman" w:eastAsia="Arial Unicode MS" w:hAnsi="Times New Roman" w:cs="Times New Roman"/>
          <w:sz w:val="28"/>
          <w:szCs w:val="28"/>
          <w:lang w:eastAsia="ru-RU"/>
        </w:rPr>
      </w:pPr>
      <w:bookmarkStart w:id="18" w:name="_Hlk167719383"/>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5</w:t>
      </w:r>
      <w:r w:rsidR="00A31DA8">
        <w:rPr>
          <w:rFonts w:ascii="Times New Roman" w:eastAsia="Arial Unicode MS" w:hAnsi="Times New Roman" w:cs="Times New Roman"/>
          <w:sz w:val="28"/>
          <w:szCs w:val="28"/>
          <w:lang w:eastAsia="ru-RU"/>
        </w:rPr>
        <w:t>.1</w:t>
      </w:r>
      <w:r w:rsidRPr="00603C98">
        <w:rPr>
          <w:rFonts w:ascii="Times New Roman" w:eastAsia="Arial Unicode MS" w:hAnsi="Times New Roman" w:cs="Times New Roman"/>
          <w:sz w:val="28"/>
          <w:szCs w:val="28"/>
          <w:lang w:eastAsia="ru-RU"/>
        </w:rPr>
        <w:t xml:space="preserve"> - График качественного температурного регулирования</w:t>
      </w:r>
      <w:r w:rsidR="00A31DA8">
        <w:rPr>
          <w:rFonts w:ascii="Times New Roman" w:eastAsia="Arial Unicode MS" w:hAnsi="Times New Roman" w:cs="Times New Roman"/>
          <w:sz w:val="28"/>
          <w:szCs w:val="28"/>
          <w:lang w:eastAsia="ru-RU"/>
        </w:rPr>
        <w:t xml:space="preserve"> </w:t>
      </w:r>
      <w:r w:rsidR="00A31DA8" w:rsidRPr="00A31DA8">
        <w:rPr>
          <w:rFonts w:ascii="Times New Roman" w:eastAsia="Arial Unicode MS" w:hAnsi="Times New Roman" w:cs="Times New Roman"/>
          <w:sz w:val="28"/>
          <w:szCs w:val="28"/>
          <w:lang w:eastAsia="ru-RU"/>
        </w:rPr>
        <w:t>ООО «Дорогобужская ТЭЦ»</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3119"/>
        <w:gridCol w:w="2996"/>
      </w:tblGrid>
      <w:tr w:rsidR="00CC40EA" w:rsidRPr="00C541DD" w14:paraId="3A8070E1" w14:textId="77777777" w:rsidTr="00E731C4">
        <w:trPr>
          <w:jc w:val="center"/>
        </w:trPr>
        <w:tc>
          <w:tcPr>
            <w:tcW w:w="3280" w:type="dxa"/>
            <w:shd w:val="clear" w:color="auto" w:fill="auto"/>
            <w:vAlign w:val="center"/>
          </w:tcPr>
          <w:p w14:paraId="6C714544"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Температура наружного воздуха</w:t>
            </w:r>
          </w:p>
        </w:tc>
        <w:tc>
          <w:tcPr>
            <w:tcW w:w="3119" w:type="dxa"/>
            <w:shd w:val="clear" w:color="auto" w:fill="auto"/>
            <w:vAlign w:val="center"/>
          </w:tcPr>
          <w:p w14:paraId="507B3D09"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падающем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c>
          <w:tcPr>
            <w:tcW w:w="2996" w:type="dxa"/>
            <w:shd w:val="clear" w:color="auto" w:fill="auto"/>
            <w:vAlign w:val="center"/>
          </w:tcPr>
          <w:p w14:paraId="22E15B83"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обратном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r>
      <w:tr w:rsidR="007A6ADA" w:rsidRPr="00E3179F" w14:paraId="1B78B3AD" w14:textId="77777777" w:rsidTr="007A6ADA">
        <w:trPr>
          <w:trHeight w:val="255"/>
          <w:jc w:val="center"/>
        </w:trPr>
        <w:tc>
          <w:tcPr>
            <w:tcW w:w="3280" w:type="dxa"/>
            <w:shd w:val="clear" w:color="auto" w:fill="auto"/>
            <w:noWrap/>
            <w:vAlign w:val="bottom"/>
            <w:hideMark/>
          </w:tcPr>
          <w:p w14:paraId="6C773BBB"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lastRenderedPageBreak/>
              <w:t>8</w:t>
            </w:r>
          </w:p>
        </w:tc>
        <w:tc>
          <w:tcPr>
            <w:tcW w:w="3119" w:type="dxa"/>
            <w:shd w:val="clear" w:color="auto" w:fill="auto"/>
            <w:noWrap/>
            <w:vAlign w:val="center"/>
          </w:tcPr>
          <w:p w14:paraId="353B6687" w14:textId="2C7B3949"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45,0</w:t>
            </w:r>
          </w:p>
        </w:tc>
        <w:tc>
          <w:tcPr>
            <w:tcW w:w="2996" w:type="dxa"/>
            <w:shd w:val="clear" w:color="auto" w:fill="auto"/>
            <w:noWrap/>
            <w:vAlign w:val="center"/>
          </w:tcPr>
          <w:p w14:paraId="42D90A9B" w14:textId="62FDD2BA"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38,4</w:t>
            </w:r>
          </w:p>
        </w:tc>
      </w:tr>
      <w:tr w:rsidR="007A6ADA" w:rsidRPr="00E3179F" w14:paraId="2C2E9629" w14:textId="77777777" w:rsidTr="007A6ADA">
        <w:trPr>
          <w:trHeight w:val="255"/>
          <w:jc w:val="center"/>
        </w:trPr>
        <w:tc>
          <w:tcPr>
            <w:tcW w:w="3280" w:type="dxa"/>
            <w:shd w:val="clear" w:color="auto" w:fill="auto"/>
            <w:noWrap/>
            <w:vAlign w:val="bottom"/>
            <w:hideMark/>
          </w:tcPr>
          <w:p w14:paraId="0091C5C0"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14:paraId="735BF851" w14:textId="53C515DF"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46,8</w:t>
            </w:r>
          </w:p>
        </w:tc>
        <w:tc>
          <w:tcPr>
            <w:tcW w:w="2996" w:type="dxa"/>
            <w:shd w:val="clear" w:color="auto" w:fill="auto"/>
            <w:noWrap/>
            <w:vAlign w:val="center"/>
          </w:tcPr>
          <w:p w14:paraId="2A5223A7" w14:textId="4A4A0E41"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39,5</w:t>
            </w:r>
          </w:p>
        </w:tc>
      </w:tr>
      <w:tr w:rsidR="007A6ADA" w:rsidRPr="00E3179F" w14:paraId="5B442930" w14:textId="77777777" w:rsidTr="007A6ADA">
        <w:trPr>
          <w:trHeight w:val="255"/>
          <w:jc w:val="center"/>
        </w:trPr>
        <w:tc>
          <w:tcPr>
            <w:tcW w:w="3280" w:type="dxa"/>
            <w:shd w:val="clear" w:color="auto" w:fill="auto"/>
            <w:noWrap/>
            <w:vAlign w:val="bottom"/>
            <w:hideMark/>
          </w:tcPr>
          <w:p w14:paraId="12436A3B"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14:paraId="3F4F09EA" w14:textId="41011840"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48,4</w:t>
            </w:r>
          </w:p>
        </w:tc>
        <w:tc>
          <w:tcPr>
            <w:tcW w:w="2996" w:type="dxa"/>
            <w:shd w:val="clear" w:color="auto" w:fill="auto"/>
            <w:noWrap/>
            <w:vAlign w:val="center"/>
          </w:tcPr>
          <w:p w14:paraId="563C1D7D" w14:textId="070A0F1C"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40,7</w:t>
            </w:r>
          </w:p>
        </w:tc>
      </w:tr>
      <w:tr w:rsidR="007A6ADA" w:rsidRPr="00E3179F" w14:paraId="3AD794F9" w14:textId="77777777" w:rsidTr="007A6ADA">
        <w:trPr>
          <w:trHeight w:val="255"/>
          <w:jc w:val="center"/>
        </w:trPr>
        <w:tc>
          <w:tcPr>
            <w:tcW w:w="3280" w:type="dxa"/>
            <w:shd w:val="clear" w:color="auto" w:fill="auto"/>
            <w:noWrap/>
            <w:vAlign w:val="bottom"/>
            <w:hideMark/>
          </w:tcPr>
          <w:p w14:paraId="60ECFC0A"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7E8DF128" w14:textId="17764786"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50,1</w:t>
            </w:r>
          </w:p>
        </w:tc>
        <w:tc>
          <w:tcPr>
            <w:tcW w:w="2996" w:type="dxa"/>
            <w:shd w:val="clear" w:color="auto" w:fill="auto"/>
            <w:noWrap/>
            <w:vAlign w:val="center"/>
          </w:tcPr>
          <w:p w14:paraId="26699075" w14:textId="0AA69AB3"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41,8</w:t>
            </w:r>
          </w:p>
        </w:tc>
      </w:tr>
      <w:tr w:rsidR="007A6ADA" w:rsidRPr="00E3179F" w14:paraId="03E767C5" w14:textId="77777777" w:rsidTr="007A6ADA">
        <w:trPr>
          <w:trHeight w:val="255"/>
          <w:jc w:val="center"/>
        </w:trPr>
        <w:tc>
          <w:tcPr>
            <w:tcW w:w="3280" w:type="dxa"/>
            <w:shd w:val="clear" w:color="auto" w:fill="auto"/>
            <w:noWrap/>
            <w:vAlign w:val="bottom"/>
            <w:hideMark/>
          </w:tcPr>
          <w:p w14:paraId="7B7ADE55"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33B066D4" w14:textId="183CE5E9"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51,8</w:t>
            </w:r>
          </w:p>
        </w:tc>
        <w:tc>
          <w:tcPr>
            <w:tcW w:w="2996" w:type="dxa"/>
            <w:shd w:val="clear" w:color="auto" w:fill="auto"/>
            <w:noWrap/>
            <w:vAlign w:val="center"/>
          </w:tcPr>
          <w:p w14:paraId="1165A7EA" w14:textId="6556828F"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42,9</w:t>
            </w:r>
          </w:p>
        </w:tc>
      </w:tr>
      <w:tr w:rsidR="007A6ADA" w:rsidRPr="00E3179F" w14:paraId="10EA9001" w14:textId="77777777" w:rsidTr="007A6ADA">
        <w:trPr>
          <w:trHeight w:val="255"/>
          <w:jc w:val="center"/>
        </w:trPr>
        <w:tc>
          <w:tcPr>
            <w:tcW w:w="3280" w:type="dxa"/>
            <w:shd w:val="clear" w:color="auto" w:fill="auto"/>
            <w:noWrap/>
            <w:vAlign w:val="bottom"/>
            <w:hideMark/>
          </w:tcPr>
          <w:p w14:paraId="5F84A70A"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14:paraId="7F09067E" w14:textId="7F0B3AA1"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53,4</w:t>
            </w:r>
          </w:p>
        </w:tc>
        <w:tc>
          <w:tcPr>
            <w:tcW w:w="2996" w:type="dxa"/>
            <w:shd w:val="clear" w:color="auto" w:fill="auto"/>
            <w:noWrap/>
            <w:vAlign w:val="center"/>
          </w:tcPr>
          <w:p w14:paraId="184B0424" w14:textId="4BB5AEA6"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44,0</w:t>
            </w:r>
          </w:p>
        </w:tc>
      </w:tr>
      <w:tr w:rsidR="007A6ADA" w:rsidRPr="00E3179F" w14:paraId="2804E39A" w14:textId="77777777" w:rsidTr="007A6ADA">
        <w:trPr>
          <w:trHeight w:val="255"/>
          <w:jc w:val="center"/>
        </w:trPr>
        <w:tc>
          <w:tcPr>
            <w:tcW w:w="3280" w:type="dxa"/>
            <w:shd w:val="clear" w:color="auto" w:fill="auto"/>
            <w:noWrap/>
            <w:vAlign w:val="bottom"/>
            <w:hideMark/>
          </w:tcPr>
          <w:p w14:paraId="11A32F50"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14:paraId="3C5AC556" w14:textId="76D4C93B"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55,0</w:t>
            </w:r>
          </w:p>
        </w:tc>
        <w:tc>
          <w:tcPr>
            <w:tcW w:w="2996" w:type="dxa"/>
            <w:shd w:val="clear" w:color="auto" w:fill="auto"/>
            <w:noWrap/>
            <w:vAlign w:val="center"/>
          </w:tcPr>
          <w:p w14:paraId="015153B4" w14:textId="0B1C3A7C"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45,0</w:t>
            </w:r>
          </w:p>
        </w:tc>
      </w:tr>
      <w:tr w:rsidR="007A6ADA" w:rsidRPr="00E3179F" w14:paraId="076E3296" w14:textId="77777777" w:rsidTr="007A6ADA">
        <w:trPr>
          <w:trHeight w:val="255"/>
          <w:jc w:val="center"/>
        </w:trPr>
        <w:tc>
          <w:tcPr>
            <w:tcW w:w="3280" w:type="dxa"/>
            <w:shd w:val="clear" w:color="auto" w:fill="auto"/>
            <w:noWrap/>
            <w:vAlign w:val="bottom"/>
            <w:hideMark/>
          </w:tcPr>
          <w:p w14:paraId="5E9C6229"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306EB4B8" w14:textId="7082B457"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56,6</w:t>
            </w:r>
          </w:p>
        </w:tc>
        <w:tc>
          <w:tcPr>
            <w:tcW w:w="2996" w:type="dxa"/>
            <w:shd w:val="clear" w:color="auto" w:fill="auto"/>
            <w:noWrap/>
            <w:vAlign w:val="center"/>
          </w:tcPr>
          <w:p w14:paraId="2217D5B5" w14:textId="70836680"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46,1</w:t>
            </w:r>
          </w:p>
        </w:tc>
      </w:tr>
      <w:tr w:rsidR="007A6ADA" w:rsidRPr="00E3179F" w14:paraId="235E2DC0" w14:textId="77777777" w:rsidTr="007A6ADA">
        <w:trPr>
          <w:trHeight w:val="255"/>
          <w:jc w:val="center"/>
        </w:trPr>
        <w:tc>
          <w:tcPr>
            <w:tcW w:w="3280" w:type="dxa"/>
            <w:shd w:val="clear" w:color="auto" w:fill="auto"/>
            <w:noWrap/>
            <w:vAlign w:val="bottom"/>
            <w:hideMark/>
          </w:tcPr>
          <w:p w14:paraId="29974FF4"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0</w:t>
            </w:r>
          </w:p>
        </w:tc>
        <w:tc>
          <w:tcPr>
            <w:tcW w:w="3119" w:type="dxa"/>
            <w:shd w:val="clear" w:color="auto" w:fill="auto"/>
            <w:noWrap/>
            <w:vAlign w:val="center"/>
          </w:tcPr>
          <w:p w14:paraId="2CE3049B" w14:textId="2EEC454F"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58,2</w:t>
            </w:r>
          </w:p>
        </w:tc>
        <w:tc>
          <w:tcPr>
            <w:tcW w:w="2996" w:type="dxa"/>
            <w:shd w:val="clear" w:color="auto" w:fill="auto"/>
            <w:noWrap/>
            <w:vAlign w:val="center"/>
          </w:tcPr>
          <w:p w14:paraId="1C34744B" w14:textId="5F0898AA"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47,1</w:t>
            </w:r>
          </w:p>
        </w:tc>
      </w:tr>
      <w:tr w:rsidR="007A6ADA" w:rsidRPr="00E3179F" w14:paraId="4BF585DA" w14:textId="77777777" w:rsidTr="007A6ADA">
        <w:trPr>
          <w:trHeight w:val="255"/>
          <w:jc w:val="center"/>
        </w:trPr>
        <w:tc>
          <w:tcPr>
            <w:tcW w:w="3280" w:type="dxa"/>
            <w:shd w:val="clear" w:color="auto" w:fill="auto"/>
            <w:noWrap/>
            <w:vAlign w:val="bottom"/>
            <w:hideMark/>
          </w:tcPr>
          <w:p w14:paraId="6F0DE3AE"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02E48E9D" w14:textId="0983D9CA"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59,8</w:t>
            </w:r>
          </w:p>
        </w:tc>
        <w:tc>
          <w:tcPr>
            <w:tcW w:w="2996" w:type="dxa"/>
            <w:shd w:val="clear" w:color="auto" w:fill="auto"/>
            <w:noWrap/>
            <w:vAlign w:val="center"/>
          </w:tcPr>
          <w:p w14:paraId="153FCF04" w14:textId="0F93D6C6"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48,1</w:t>
            </w:r>
          </w:p>
        </w:tc>
      </w:tr>
      <w:tr w:rsidR="007A6ADA" w:rsidRPr="00E3179F" w14:paraId="2F212667" w14:textId="77777777" w:rsidTr="007A6ADA">
        <w:trPr>
          <w:trHeight w:val="255"/>
          <w:jc w:val="center"/>
        </w:trPr>
        <w:tc>
          <w:tcPr>
            <w:tcW w:w="3280" w:type="dxa"/>
            <w:shd w:val="clear" w:color="auto" w:fill="auto"/>
            <w:noWrap/>
            <w:vAlign w:val="bottom"/>
            <w:hideMark/>
          </w:tcPr>
          <w:p w14:paraId="251CCBEC"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14:paraId="5CC7DA66" w14:textId="4C364144"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61,4</w:t>
            </w:r>
          </w:p>
        </w:tc>
        <w:tc>
          <w:tcPr>
            <w:tcW w:w="2996" w:type="dxa"/>
            <w:shd w:val="clear" w:color="auto" w:fill="auto"/>
            <w:noWrap/>
            <w:vAlign w:val="center"/>
          </w:tcPr>
          <w:p w14:paraId="7A1267B3" w14:textId="414D5446"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49,1</w:t>
            </w:r>
          </w:p>
        </w:tc>
      </w:tr>
      <w:tr w:rsidR="007A6ADA" w:rsidRPr="00E3179F" w14:paraId="2EE2A2CE" w14:textId="77777777" w:rsidTr="007A6ADA">
        <w:trPr>
          <w:trHeight w:val="255"/>
          <w:jc w:val="center"/>
        </w:trPr>
        <w:tc>
          <w:tcPr>
            <w:tcW w:w="3280" w:type="dxa"/>
            <w:shd w:val="clear" w:color="auto" w:fill="auto"/>
            <w:noWrap/>
            <w:vAlign w:val="bottom"/>
            <w:hideMark/>
          </w:tcPr>
          <w:p w14:paraId="25CB184F"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14:paraId="7B704ED6" w14:textId="6FB89472"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62,9</w:t>
            </w:r>
          </w:p>
        </w:tc>
        <w:tc>
          <w:tcPr>
            <w:tcW w:w="2996" w:type="dxa"/>
            <w:shd w:val="clear" w:color="auto" w:fill="auto"/>
            <w:noWrap/>
            <w:vAlign w:val="center"/>
          </w:tcPr>
          <w:p w14:paraId="1E8D542A" w14:textId="546EDF02"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50,1</w:t>
            </w:r>
          </w:p>
        </w:tc>
      </w:tr>
      <w:tr w:rsidR="007A6ADA" w:rsidRPr="00E3179F" w14:paraId="7442C01C" w14:textId="77777777" w:rsidTr="007A6ADA">
        <w:trPr>
          <w:trHeight w:val="255"/>
          <w:jc w:val="center"/>
        </w:trPr>
        <w:tc>
          <w:tcPr>
            <w:tcW w:w="3280" w:type="dxa"/>
            <w:shd w:val="clear" w:color="auto" w:fill="auto"/>
            <w:noWrap/>
            <w:vAlign w:val="bottom"/>
            <w:hideMark/>
          </w:tcPr>
          <w:p w14:paraId="478C809E"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742F07AF" w14:textId="6A5A048B"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64,5</w:t>
            </w:r>
          </w:p>
        </w:tc>
        <w:tc>
          <w:tcPr>
            <w:tcW w:w="2996" w:type="dxa"/>
            <w:shd w:val="clear" w:color="auto" w:fill="auto"/>
            <w:noWrap/>
            <w:vAlign w:val="center"/>
          </w:tcPr>
          <w:p w14:paraId="4B46C00E" w14:textId="69D35781"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51,1</w:t>
            </w:r>
          </w:p>
        </w:tc>
      </w:tr>
      <w:tr w:rsidR="007A6ADA" w:rsidRPr="00E3179F" w14:paraId="5806A1E9" w14:textId="77777777" w:rsidTr="007A6ADA">
        <w:trPr>
          <w:trHeight w:val="255"/>
          <w:jc w:val="center"/>
        </w:trPr>
        <w:tc>
          <w:tcPr>
            <w:tcW w:w="3280" w:type="dxa"/>
            <w:shd w:val="clear" w:color="auto" w:fill="auto"/>
            <w:noWrap/>
            <w:vAlign w:val="bottom"/>
            <w:hideMark/>
          </w:tcPr>
          <w:p w14:paraId="3FD0E902"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4C87CEDD" w14:textId="46F8CBFB"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66,0</w:t>
            </w:r>
          </w:p>
        </w:tc>
        <w:tc>
          <w:tcPr>
            <w:tcW w:w="2996" w:type="dxa"/>
            <w:shd w:val="clear" w:color="auto" w:fill="auto"/>
            <w:noWrap/>
            <w:vAlign w:val="center"/>
          </w:tcPr>
          <w:p w14:paraId="1117C5A9" w14:textId="5660148F"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52,1</w:t>
            </w:r>
          </w:p>
        </w:tc>
      </w:tr>
      <w:tr w:rsidR="007A6ADA" w:rsidRPr="00E3179F" w14:paraId="7061C033" w14:textId="77777777" w:rsidTr="007A6ADA">
        <w:trPr>
          <w:trHeight w:val="255"/>
          <w:jc w:val="center"/>
        </w:trPr>
        <w:tc>
          <w:tcPr>
            <w:tcW w:w="3280" w:type="dxa"/>
            <w:shd w:val="clear" w:color="auto" w:fill="auto"/>
            <w:noWrap/>
            <w:vAlign w:val="bottom"/>
            <w:hideMark/>
          </w:tcPr>
          <w:p w14:paraId="117E465B"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14:paraId="345DDB50" w14:textId="38DE1BBF"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67,5</w:t>
            </w:r>
          </w:p>
        </w:tc>
        <w:tc>
          <w:tcPr>
            <w:tcW w:w="2996" w:type="dxa"/>
            <w:shd w:val="clear" w:color="auto" w:fill="auto"/>
            <w:noWrap/>
            <w:vAlign w:val="center"/>
          </w:tcPr>
          <w:p w14:paraId="0FB36621" w14:textId="64CAFD9F"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53,1</w:t>
            </w:r>
          </w:p>
        </w:tc>
      </w:tr>
      <w:tr w:rsidR="007A6ADA" w:rsidRPr="00E3179F" w14:paraId="687E9873" w14:textId="77777777" w:rsidTr="007A6ADA">
        <w:trPr>
          <w:trHeight w:val="255"/>
          <w:jc w:val="center"/>
        </w:trPr>
        <w:tc>
          <w:tcPr>
            <w:tcW w:w="3280" w:type="dxa"/>
            <w:shd w:val="clear" w:color="auto" w:fill="auto"/>
            <w:noWrap/>
            <w:vAlign w:val="bottom"/>
            <w:hideMark/>
          </w:tcPr>
          <w:p w14:paraId="711757EA"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14:paraId="2794A1B9" w14:textId="302B3721"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69,0</w:t>
            </w:r>
          </w:p>
        </w:tc>
        <w:tc>
          <w:tcPr>
            <w:tcW w:w="2996" w:type="dxa"/>
            <w:shd w:val="clear" w:color="auto" w:fill="auto"/>
            <w:noWrap/>
            <w:vAlign w:val="center"/>
          </w:tcPr>
          <w:p w14:paraId="0C0CF779" w14:textId="5782425C"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54,0</w:t>
            </w:r>
          </w:p>
        </w:tc>
      </w:tr>
      <w:tr w:rsidR="007A6ADA" w:rsidRPr="00E3179F" w14:paraId="4E5EE6CD" w14:textId="77777777" w:rsidTr="007A6ADA">
        <w:trPr>
          <w:trHeight w:val="255"/>
          <w:jc w:val="center"/>
        </w:trPr>
        <w:tc>
          <w:tcPr>
            <w:tcW w:w="3280" w:type="dxa"/>
            <w:shd w:val="clear" w:color="auto" w:fill="auto"/>
            <w:noWrap/>
            <w:vAlign w:val="bottom"/>
            <w:hideMark/>
          </w:tcPr>
          <w:p w14:paraId="5BAB5628"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14:paraId="57152953" w14:textId="06466165"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70,5</w:t>
            </w:r>
          </w:p>
        </w:tc>
        <w:tc>
          <w:tcPr>
            <w:tcW w:w="2996" w:type="dxa"/>
            <w:shd w:val="clear" w:color="auto" w:fill="auto"/>
            <w:noWrap/>
            <w:vAlign w:val="center"/>
          </w:tcPr>
          <w:p w14:paraId="61DF4B76" w14:textId="57B66B96"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55,0</w:t>
            </w:r>
          </w:p>
        </w:tc>
      </w:tr>
      <w:tr w:rsidR="007A6ADA" w:rsidRPr="00E3179F" w14:paraId="45EC4E9A" w14:textId="77777777" w:rsidTr="007A6ADA">
        <w:trPr>
          <w:trHeight w:val="255"/>
          <w:jc w:val="center"/>
        </w:trPr>
        <w:tc>
          <w:tcPr>
            <w:tcW w:w="3280" w:type="dxa"/>
            <w:shd w:val="clear" w:color="auto" w:fill="auto"/>
            <w:noWrap/>
            <w:vAlign w:val="bottom"/>
            <w:hideMark/>
          </w:tcPr>
          <w:p w14:paraId="29C926C2"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-9</w:t>
            </w:r>
          </w:p>
        </w:tc>
        <w:tc>
          <w:tcPr>
            <w:tcW w:w="3119" w:type="dxa"/>
            <w:shd w:val="clear" w:color="auto" w:fill="auto"/>
            <w:noWrap/>
            <w:vAlign w:val="center"/>
          </w:tcPr>
          <w:p w14:paraId="24E0A39D" w14:textId="15FC116A"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72,0</w:t>
            </w:r>
          </w:p>
        </w:tc>
        <w:tc>
          <w:tcPr>
            <w:tcW w:w="2996" w:type="dxa"/>
            <w:shd w:val="clear" w:color="auto" w:fill="auto"/>
            <w:noWrap/>
            <w:vAlign w:val="center"/>
          </w:tcPr>
          <w:p w14:paraId="58F18E48" w14:textId="4053AAC0"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55,9</w:t>
            </w:r>
          </w:p>
        </w:tc>
      </w:tr>
      <w:tr w:rsidR="007A6ADA" w:rsidRPr="00E3179F" w14:paraId="07AC9B5C" w14:textId="77777777" w:rsidTr="007A6ADA">
        <w:trPr>
          <w:trHeight w:val="255"/>
          <w:jc w:val="center"/>
        </w:trPr>
        <w:tc>
          <w:tcPr>
            <w:tcW w:w="3280" w:type="dxa"/>
            <w:shd w:val="clear" w:color="auto" w:fill="auto"/>
            <w:noWrap/>
            <w:vAlign w:val="bottom"/>
            <w:hideMark/>
          </w:tcPr>
          <w:p w14:paraId="159039BF"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-10</w:t>
            </w:r>
          </w:p>
        </w:tc>
        <w:tc>
          <w:tcPr>
            <w:tcW w:w="3119" w:type="dxa"/>
            <w:shd w:val="clear" w:color="auto" w:fill="auto"/>
            <w:noWrap/>
            <w:vAlign w:val="center"/>
          </w:tcPr>
          <w:p w14:paraId="59041905" w14:textId="414E5AB5"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73,5</w:t>
            </w:r>
          </w:p>
        </w:tc>
        <w:tc>
          <w:tcPr>
            <w:tcW w:w="2996" w:type="dxa"/>
            <w:shd w:val="clear" w:color="auto" w:fill="auto"/>
            <w:noWrap/>
            <w:vAlign w:val="center"/>
          </w:tcPr>
          <w:p w14:paraId="0D40BD58" w14:textId="29C4385A"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56,9</w:t>
            </w:r>
          </w:p>
        </w:tc>
      </w:tr>
      <w:tr w:rsidR="007A6ADA" w:rsidRPr="00E3179F" w14:paraId="6EFC4045" w14:textId="77777777" w:rsidTr="007A6ADA">
        <w:trPr>
          <w:trHeight w:val="255"/>
          <w:jc w:val="center"/>
        </w:trPr>
        <w:tc>
          <w:tcPr>
            <w:tcW w:w="3280" w:type="dxa"/>
            <w:shd w:val="clear" w:color="auto" w:fill="auto"/>
            <w:noWrap/>
            <w:vAlign w:val="bottom"/>
            <w:hideMark/>
          </w:tcPr>
          <w:p w14:paraId="03D0C95B"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-11</w:t>
            </w:r>
          </w:p>
        </w:tc>
        <w:tc>
          <w:tcPr>
            <w:tcW w:w="3119" w:type="dxa"/>
            <w:shd w:val="clear" w:color="auto" w:fill="auto"/>
            <w:noWrap/>
            <w:vAlign w:val="center"/>
          </w:tcPr>
          <w:p w14:paraId="7BC94C9F" w14:textId="4C99928B"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75,0</w:t>
            </w:r>
          </w:p>
        </w:tc>
        <w:tc>
          <w:tcPr>
            <w:tcW w:w="2996" w:type="dxa"/>
            <w:shd w:val="clear" w:color="auto" w:fill="auto"/>
            <w:noWrap/>
            <w:vAlign w:val="center"/>
          </w:tcPr>
          <w:p w14:paraId="748D622D" w14:textId="6CC92768"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57,8</w:t>
            </w:r>
          </w:p>
        </w:tc>
      </w:tr>
      <w:tr w:rsidR="007A6ADA" w:rsidRPr="00E3179F" w14:paraId="621B7B59" w14:textId="77777777" w:rsidTr="007A6ADA">
        <w:trPr>
          <w:trHeight w:val="255"/>
          <w:jc w:val="center"/>
        </w:trPr>
        <w:tc>
          <w:tcPr>
            <w:tcW w:w="3280" w:type="dxa"/>
            <w:shd w:val="clear" w:color="auto" w:fill="auto"/>
            <w:noWrap/>
            <w:vAlign w:val="bottom"/>
            <w:hideMark/>
          </w:tcPr>
          <w:p w14:paraId="5E3A94DF"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-12</w:t>
            </w:r>
          </w:p>
        </w:tc>
        <w:tc>
          <w:tcPr>
            <w:tcW w:w="3119" w:type="dxa"/>
            <w:shd w:val="clear" w:color="auto" w:fill="auto"/>
            <w:noWrap/>
            <w:vAlign w:val="center"/>
          </w:tcPr>
          <w:p w14:paraId="086E07F5" w14:textId="367BE028"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76,5</w:t>
            </w:r>
          </w:p>
        </w:tc>
        <w:tc>
          <w:tcPr>
            <w:tcW w:w="2996" w:type="dxa"/>
            <w:shd w:val="clear" w:color="auto" w:fill="auto"/>
            <w:noWrap/>
            <w:vAlign w:val="center"/>
          </w:tcPr>
          <w:p w14:paraId="0033E66C" w14:textId="19C5D941"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58,7</w:t>
            </w:r>
          </w:p>
        </w:tc>
      </w:tr>
      <w:tr w:rsidR="007A6ADA" w:rsidRPr="00E3179F" w14:paraId="26DB6ED7" w14:textId="77777777" w:rsidTr="007A6ADA">
        <w:trPr>
          <w:trHeight w:val="255"/>
          <w:jc w:val="center"/>
        </w:trPr>
        <w:tc>
          <w:tcPr>
            <w:tcW w:w="3280" w:type="dxa"/>
            <w:shd w:val="clear" w:color="auto" w:fill="auto"/>
            <w:noWrap/>
            <w:vAlign w:val="bottom"/>
            <w:hideMark/>
          </w:tcPr>
          <w:p w14:paraId="5357F56D"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-13</w:t>
            </w:r>
          </w:p>
        </w:tc>
        <w:tc>
          <w:tcPr>
            <w:tcW w:w="3119" w:type="dxa"/>
            <w:shd w:val="clear" w:color="auto" w:fill="auto"/>
            <w:noWrap/>
            <w:vAlign w:val="center"/>
          </w:tcPr>
          <w:p w14:paraId="706F34A1" w14:textId="7CF3E1BB"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77,9</w:t>
            </w:r>
          </w:p>
        </w:tc>
        <w:tc>
          <w:tcPr>
            <w:tcW w:w="2996" w:type="dxa"/>
            <w:shd w:val="clear" w:color="auto" w:fill="auto"/>
            <w:noWrap/>
            <w:vAlign w:val="center"/>
          </w:tcPr>
          <w:p w14:paraId="7543031D" w14:textId="14510BAD"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59,6</w:t>
            </w:r>
          </w:p>
        </w:tc>
      </w:tr>
      <w:tr w:rsidR="007A6ADA" w:rsidRPr="00E3179F" w14:paraId="6551CAC5" w14:textId="77777777" w:rsidTr="007A6ADA">
        <w:trPr>
          <w:trHeight w:val="255"/>
          <w:jc w:val="center"/>
        </w:trPr>
        <w:tc>
          <w:tcPr>
            <w:tcW w:w="3280" w:type="dxa"/>
            <w:shd w:val="clear" w:color="auto" w:fill="auto"/>
            <w:noWrap/>
            <w:vAlign w:val="bottom"/>
            <w:hideMark/>
          </w:tcPr>
          <w:p w14:paraId="4B37F8F5"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-14</w:t>
            </w:r>
          </w:p>
        </w:tc>
        <w:tc>
          <w:tcPr>
            <w:tcW w:w="3119" w:type="dxa"/>
            <w:shd w:val="clear" w:color="auto" w:fill="auto"/>
            <w:noWrap/>
            <w:vAlign w:val="center"/>
          </w:tcPr>
          <w:p w14:paraId="3D56BA74" w14:textId="330F1467"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79,4</w:t>
            </w:r>
          </w:p>
        </w:tc>
        <w:tc>
          <w:tcPr>
            <w:tcW w:w="2996" w:type="dxa"/>
            <w:shd w:val="clear" w:color="auto" w:fill="auto"/>
            <w:noWrap/>
            <w:vAlign w:val="center"/>
          </w:tcPr>
          <w:p w14:paraId="433BB9C0" w14:textId="480AF9F9"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60,5</w:t>
            </w:r>
          </w:p>
        </w:tc>
      </w:tr>
      <w:tr w:rsidR="007A6ADA" w:rsidRPr="00E3179F" w14:paraId="66BD69B6" w14:textId="77777777" w:rsidTr="007A6ADA">
        <w:trPr>
          <w:trHeight w:val="255"/>
          <w:jc w:val="center"/>
        </w:trPr>
        <w:tc>
          <w:tcPr>
            <w:tcW w:w="3280" w:type="dxa"/>
            <w:shd w:val="clear" w:color="auto" w:fill="auto"/>
            <w:noWrap/>
            <w:vAlign w:val="bottom"/>
            <w:hideMark/>
          </w:tcPr>
          <w:p w14:paraId="0DDCE779"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-15</w:t>
            </w:r>
          </w:p>
        </w:tc>
        <w:tc>
          <w:tcPr>
            <w:tcW w:w="3119" w:type="dxa"/>
            <w:shd w:val="clear" w:color="auto" w:fill="auto"/>
            <w:noWrap/>
            <w:vAlign w:val="center"/>
          </w:tcPr>
          <w:p w14:paraId="6EA8C2C1" w14:textId="5FDA99F6"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80,8</w:t>
            </w:r>
          </w:p>
        </w:tc>
        <w:tc>
          <w:tcPr>
            <w:tcW w:w="2996" w:type="dxa"/>
            <w:shd w:val="clear" w:color="auto" w:fill="auto"/>
            <w:noWrap/>
            <w:vAlign w:val="center"/>
          </w:tcPr>
          <w:p w14:paraId="5B444FFC" w14:textId="2C1BA573"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61,4</w:t>
            </w:r>
          </w:p>
        </w:tc>
      </w:tr>
      <w:tr w:rsidR="007A6ADA" w:rsidRPr="00E3179F" w14:paraId="72771F3D" w14:textId="77777777" w:rsidTr="007A6ADA">
        <w:trPr>
          <w:trHeight w:val="255"/>
          <w:jc w:val="center"/>
        </w:trPr>
        <w:tc>
          <w:tcPr>
            <w:tcW w:w="3280" w:type="dxa"/>
            <w:shd w:val="clear" w:color="auto" w:fill="auto"/>
            <w:noWrap/>
            <w:vAlign w:val="bottom"/>
            <w:hideMark/>
          </w:tcPr>
          <w:p w14:paraId="0B8D4BEE"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-16</w:t>
            </w:r>
          </w:p>
        </w:tc>
        <w:tc>
          <w:tcPr>
            <w:tcW w:w="3119" w:type="dxa"/>
            <w:shd w:val="clear" w:color="auto" w:fill="auto"/>
            <w:noWrap/>
            <w:vAlign w:val="center"/>
          </w:tcPr>
          <w:p w14:paraId="46A690A6" w14:textId="10B5D895"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82,3</w:t>
            </w:r>
          </w:p>
        </w:tc>
        <w:tc>
          <w:tcPr>
            <w:tcW w:w="2996" w:type="dxa"/>
            <w:shd w:val="clear" w:color="auto" w:fill="auto"/>
            <w:noWrap/>
            <w:vAlign w:val="center"/>
          </w:tcPr>
          <w:p w14:paraId="7F080A11" w14:textId="344DEAA4"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62,3</w:t>
            </w:r>
          </w:p>
        </w:tc>
      </w:tr>
      <w:tr w:rsidR="007A6ADA" w:rsidRPr="00E3179F" w14:paraId="5292FC72" w14:textId="77777777" w:rsidTr="007A6ADA">
        <w:trPr>
          <w:trHeight w:val="255"/>
          <w:jc w:val="center"/>
        </w:trPr>
        <w:tc>
          <w:tcPr>
            <w:tcW w:w="3280" w:type="dxa"/>
            <w:shd w:val="clear" w:color="auto" w:fill="auto"/>
            <w:noWrap/>
            <w:vAlign w:val="bottom"/>
            <w:hideMark/>
          </w:tcPr>
          <w:p w14:paraId="5EF66B1B"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-17</w:t>
            </w:r>
          </w:p>
        </w:tc>
        <w:tc>
          <w:tcPr>
            <w:tcW w:w="3119" w:type="dxa"/>
            <w:shd w:val="clear" w:color="auto" w:fill="auto"/>
            <w:noWrap/>
            <w:vAlign w:val="center"/>
          </w:tcPr>
          <w:p w14:paraId="2E77E611" w14:textId="31AFDA9B"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83,7</w:t>
            </w:r>
          </w:p>
        </w:tc>
        <w:tc>
          <w:tcPr>
            <w:tcW w:w="2996" w:type="dxa"/>
            <w:shd w:val="clear" w:color="auto" w:fill="auto"/>
            <w:noWrap/>
            <w:vAlign w:val="center"/>
          </w:tcPr>
          <w:p w14:paraId="48C1EC4C" w14:textId="4E3B5C36"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63,2</w:t>
            </w:r>
          </w:p>
        </w:tc>
      </w:tr>
      <w:tr w:rsidR="007A6ADA" w:rsidRPr="00E3179F" w14:paraId="65B3C137" w14:textId="77777777" w:rsidTr="007A6ADA">
        <w:trPr>
          <w:trHeight w:val="255"/>
          <w:jc w:val="center"/>
        </w:trPr>
        <w:tc>
          <w:tcPr>
            <w:tcW w:w="3280" w:type="dxa"/>
            <w:shd w:val="clear" w:color="auto" w:fill="auto"/>
            <w:noWrap/>
            <w:vAlign w:val="bottom"/>
            <w:hideMark/>
          </w:tcPr>
          <w:p w14:paraId="6BEB7D46"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-18</w:t>
            </w:r>
          </w:p>
        </w:tc>
        <w:tc>
          <w:tcPr>
            <w:tcW w:w="3119" w:type="dxa"/>
            <w:shd w:val="clear" w:color="auto" w:fill="auto"/>
            <w:noWrap/>
            <w:vAlign w:val="center"/>
          </w:tcPr>
          <w:p w14:paraId="4431DACB" w14:textId="707A4983"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85,1</w:t>
            </w:r>
          </w:p>
        </w:tc>
        <w:tc>
          <w:tcPr>
            <w:tcW w:w="2996" w:type="dxa"/>
            <w:shd w:val="clear" w:color="auto" w:fill="auto"/>
            <w:noWrap/>
            <w:vAlign w:val="center"/>
          </w:tcPr>
          <w:p w14:paraId="47A37B08" w14:textId="58871CF3"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64,0</w:t>
            </w:r>
          </w:p>
        </w:tc>
      </w:tr>
      <w:tr w:rsidR="007A6ADA" w:rsidRPr="00E3179F" w14:paraId="390AADAD" w14:textId="77777777" w:rsidTr="007A6ADA">
        <w:trPr>
          <w:trHeight w:val="255"/>
          <w:jc w:val="center"/>
        </w:trPr>
        <w:tc>
          <w:tcPr>
            <w:tcW w:w="3280" w:type="dxa"/>
            <w:shd w:val="clear" w:color="auto" w:fill="auto"/>
            <w:noWrap/>
            <w:vAlign w:val="bottom"/>
          </w:tcPr>
          <w:p w14:paraId="0D6522FC" w14:textId="3EF3ADED"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119" w:type="dxa"/>
            <w:shd w:val="clear" w:color="auto" w:fill="auto"/>
            <w:noWrap/>
            <w:vAlign w:val="center"/>
          </w:tcPr>
          <w:p w14:paraId="7BFBD31E" w14:textId="729097E7"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86,6</w:t>
            </w:r>
          </w:p>
        </w:tc>
        <w:tc>
          <w:tcPr>
            <w:tcW w:w="2996" w:type="dxa"/>
            <w:shd w:val="clear" w:color="auto" w:fill="auto"/>
            <w:noWrap/>
            <w:vAlign w:val="center"/>
          </w:tcPr>
          <w:p w14:paraId="06DF213C" w14:textId="679FD9C5"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64,9</w:t>
            </w:r>
          </w:p>
        </w:tc>
      </w:tr>
      <w:tr w:rsidR="007A6ADA" w:rsidRPr="00E3179F" w14:paraId="541AABD6" w14:textId="77777777" w:rsidTr="007A6ADA">
        <w:trPr>
          <w:trHeight w:val="255"/>
          <w:jc w:val="center"/>
        </w:trPr>
        <w:tc>
          <w:tcPr>
            <w:tcW w:w="3280" w:type="dxa"/>
            <w:shd w:val="clear" w:color="auto" w:fill="auto"/>
            <w:noWrap/>
            <w:vAlign w:val="bottom"/>
          </w:tcPr>
          <w:p w14:paraId="44E404E5" w14:textId="492B0EFD"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119" w:type="dxa"/>
            <w:shd w:val="clear" w:color="auto" w:fill="auto"/>
            <w:noWrap/>
            <w:vAlign w:val="center"/>
          </w:tcPr>
          <w:p w14:paraId="7A9C9C8E" w14:textId="0D174B83"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88,0</w:t>
            </w:r>
          </w:p>
        </w:tc>
        <w:tc>
          <w:tcPr>
            <w:tcW w:w="2996" w:type="dxa"/>
            <w:shd w:val="clear" w:color="auto" w:fill="auto"/>
            <w:noWrap/>
            <w:vAlign w:val="center"/>
          </w:tcPr>
          <w:p w14:paraId="652EEBD8" w14:textId="33B5C396"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65,8</w:t>
            </w:r>
          </w:p>
        </w:tc>
      </w:tr>
      <w:tr w:rsidR="007A6ADA" w:rsidRPr="00E3179F" w14:paraId="20AFAD39" w14:textId="77777777" w:rsidTr="007A6ADA">
        <w:trPr>
          <w:trHeight w:val="255"/>
          <w:jc w:val="center"/>
        </w:trPr>
        <w:tc>
          <w:tcPr>
            <w:tcW w:w="3280" w:type="dxa"/>
            <w:shd w:val="clear" w:color="auto" w:fill="auto"/>
            <w:noWrap/>
            <w:vAlign w:val="bottom"/>
          </w:tcPr>
          <w:p w14:paraId="0E712274" w14:textId="66EF4DEF"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119" w:type="dxa"/>
            <w:shd w:val="clear" w:color="auto" w:fill="auto"/>
            <w:noWrap/>
            <w:vAlign w:val="center"/>
          </w:tcPr>
          <w:p w14:paraId="25436940" w14:textId="7C39B760"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89,4</w:t>
            </w:r>
          </w:p>
        </w:tc>
        <w:tc>
          <w:tcPr>
            <w:tcW w:w="2996" w:type="dxa"/>
            <w:shd w:val="clear" w:color="auto" w:fill="auto"/>
            <w:noWrap/>
            <w:vAlign w:val="center"/>
          </w:tcPr>
          <w:p w14:paraId="26297D11" w14:textId="3400ACED"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66,6</w:t>
            </w:r>
          </w:p>
        </w:tc>
      </w:tr>
      <w:tr w:rsidR="007A6ADA" w:rsidRPr="00E3179F" w14:paraId="32A0C06A" w14:textId="77777777" w:rsidTr="007A6ADA">
        <w:trPr>
          <w:trHeight w:val="255"/>
          <w:jc w:val="center"/>
        </w:trPr>
        <w:tc>
          <w:tcPr>
            <w:tcW w:w="3280" w:type="dxa"/>
            <w:shd w:val="clear" w:color="auto" w:fill="auto"/>
            <w:noWrap/>
            <w:vAlign w:val="bottom"/>
          </w:tcPr>
          <w:p w14:paraId="214B818C" w14:textId="216568E1"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119" w:type="dxa"/>
            <w:shd w:val="clear" w:color="auto" w:fill="auto"/>
            <w:noWrap/>
            <w:vAlign w:val="center"/>
          </w:tcPr>
          <w:p w14:paraId="68B5ACE7" w14:textId="4FE00BB2"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90,8</w:t>
            </w:r>
          </w:p>
        </w:tc>
        <w:tc>
          <w:tcPr>
            <w:tcW w:w="2996" w:type="dxa"/>
            <w:shd w:val="clear" w:color="auto" w:fill="auto"/>
            <w:noWrap/>
            <w:vAlign w:val="center"/>
          </w:tcPr>
          <w:p w14:paraId="1CB6F9FB" w14:textId="2D2D7798"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67,5</w:t>
            </w:r>
          </w:p>
        </w:tc>
      </w:tr>
      <w:tr w:rsidR="007A6ADA" w:rsidRPr="00E3179F" w14:paraId="7D5642A6" w14:textId="77777777" w:rsidTr="007A6ADA">
        <w:trPr>
          <w:trHeight w:val="255"/>
          <w:jc w:val="center"/>
        </w:trPr>
        <w:tc>
          <w:tcPr>
            <w:tcW w:w="3280" w:type="dxa"/>
            <w:shd w:val="clear" w:color="auto" w:fill="auto"/>
            <w:noWrap/>
            <w:vAlign w:val="bottom"/>
          </w:tcPr>
          <w:p w14:paraId="36C1C8D7" w14:textId="6BDCF099"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119" w:type="dxa"/>
            <w:shd w:val="clear" w:color="auto" w:fill="auto"/>
            <w:noWrap/>
            <w:vAlign w:val="center"/>
          </w:tcPr>
          <w:p w14:paraId="4342C303" w14:textId="10520135"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92,2</w:t>
            </w:r>
          </w:p>
        </w:tc>
        <w:tc>
          <w:tcPr>
            <w:tcW w:w="2996" w:type="dxa"/>
            <w:shd w:val="clear" w:color="auto" w:fill="auto"/>
            <w:noWrap/>
            <w:vAlign w:val="center"/>
          </w:tcPr>
          <w:p w14:paraId="73401AEF" w14:textId="1BE3D753"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68,3</w:t>
            </w:r>
          </w:p>
        </w:tc>
      </w:tr>
      <w:tr w:rsidR="007A6ADA" w:rsidRPr="00E3179F" w14:paraId="34616027" w14:textId="77777777" w:rsidTr="007A6ADA">
        <w:trPr>
          <w:trHeight w:val="255"/>
          <w:jc w:val="center"/>
        </w:trPr>
        <w:tc>
          <w:tcPr>
            <w:tcW w:w="3280" w:type="dxa"/>
            <w:shd w:val="clear" w:color="auto" w:fill="auto"/>
            <w:noWrap/>
            <w:vAlign w:val="bottom"/>
          </w:tcPr>
          <w:p w14:paraId="08D68DD0" w14:textId="2E1C7C09"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119" w:type="dxa"/>
            <w:shd w:val="clear" w:color="auto" w:fill="auto"/>
            <w:noWrap/>
            <w:vAlign w:val="center"/>
          </w:tcPr>
          <w:p w14:paraId="2A0B20A8" w14:textId="347EC7FF"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93,6</w:t>
            </w:r>
          </w:p>
        </w:tc>
        <w:tc>
          <w:tcPr>
            <w:tcW w:w="2996" w:type="dxa"/>
            <w:shd w:val="clear" w:color="auto" w:fill="auto"/>
            <w:noWrap/>
            <w:vAlign w:val="center"/>
          </w:tcPr>
          <w:p w14:paraId="07F09A70" w14:textId="57FA6617"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69,2</w:t>
            </w:r>
          </w:p>
        </w:tc>
      </w:tr>
      <w:tr w:rsidR="007A6ADA" w:rsidRPr="00E3179F" w14:paraId="3179DC3B" w14:textId="77777777" w:rsidTr="007A6ADA">
        <w:trPr>
          <w:trHeight w:val="255"/>
          <w:jc w:val="center"/>
        </w:trPr>
        <w:tc>
          <w:tcPr>
            <w:tcW w:w="3280" w:type="dxa"/>
            <w:shd w:val="clear" w:color="auto" w:fill="auto"/>
            <w:noWrap/>
            <w:vAlign w:val="bottom"/>
          </w:tcPr>
          <w:p w14:paraId="09F4D2FD" w14:textId="4861BEE3"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119" w:type="dxa"/>
            <w:shd w:val="clear" w:color="auto" w:fill="auto"/>
            <w:noWrap/>
            <w:vAlign w:val="center"/>
          </w:tcPr>
          <w:p w14:paraId="104EEA63" w14:textId="671BB73B"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95,0</w:t>
            </w:r>
          </w:p>
        </w:tc>
        <w:tc>
          <w:tcPr>
            <w:tcW w:w="2996" w:type="dxa"/>
            <w:shd w:val="clear" w:color="auto" w:fill="auto"/>
            <w:noWrap/>
            <w:vAlign w:val="center"/>
          </w:tcPr>
          <w:p w14:paraId="3E828D77" w14:textId="1F24BF35" w:rsidR="007A6ADA" w:rsidRPr="007A6ADA" w:rsidRDefault="007A6ADA" w:rsidP="007A6ADA">
            <w:pPr>
              <w:spacing w:after="0" w:line="240" w:lineRule="auto"/>
              <w:jc w:val="center"/>
              <w:rPr>
                <w:rFonts w:ascii="Times New Roman" w:eastAsia="Times New Roman" w:hAnsi="Times New Roman" w:cs="Times New Roman"/>
                <w:sz w:val="20"/>
                <w:szCs w:val="20"/>
                <w:lang w:eastAsia="ru-RU"/>
              </w:rPr>
            </w:pPr>
            <w:r w:rsidRPr="007A6ADA">
              <w:rPr>
                <w:rFonts w:ascii="Times New Roman" w:hAnsi="Times New Roman" w:cs="Times New Roman"/>
                <w:sz w:val="20"/>
                <w:szCs w:val="20"/>
              </w:rPr>
              <w:t>70,0</w:t>
            </w:r>
          </w:p>
        </w:tc>
      </w:tr>
    </w:tbl>
    <w:p w14:paraId="406B2922" w14:textId="77777777" w:rsidR="00143B73" w:rsidRDefault="00143B73" w:rsidP="00603C98">
      <w:pPr>
        <w:widowControl w:val="0"/>
        <w:spacing w:after="0"/>
        <w:jc w:val="center"/>
        <w:rPr>
          <w:rFonts w:ascii="Times New Roman" w:eastAsia="Arial Unicode MS" w:hAnsi="Times New Roman" w:cs="Times New Roman"/>
          <w:sz w:val="28"/>
          <w:szCs w:val="28"/>
          <w:lang w:eastAsia="ru-RU"/>
        </w:rPr>
      </w:pPr>
    </w:p>
    <w:p w14:paraId="448008DC" w14:textId="365CEE8C" w:rsidR="00A31DA8" w:rsidRDefault="00A31DA8"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15</w:t>
      </w:r>
      <w:r>
        <w:rPr>
          <w:rFonts w:ascii="Times New Roman" w:eastAsia="Arial Unicode MS" w:hAnsi="Times New Roman" w:cs="Times New Roman"/>
          <w:sz w:val="28"/>
          <w:szCs w:val="28"/>
          <w:lang w:eastAsia="ru-RU"/>
        </w:rPr>
        <w:t>.2</w:t>
      </w:r>
      <w:r w:rsidRPr="00603C98">
        <w:rPr>
          <w:rFonts w:ascii="Times New Roman" w:eastAsia="Arial Unicode MS" w:hAnsi="Times New Roman" w:cs="Times New Roman"/>
          <w:sz w:val="28"/>
          <w:szCs w:val="28"/>
          <w:lang w:eastAsia="ru-RU"/>
        </w:rPr>
        <w:t xml:space="preserve"> - График качественного температурного регулирования</w:t>
      </w:r>
      <w:r>
        <w:rPr>
          <w:rFonts w:ascii="Times New Roman" w:eastAsia="Arial Unicode MS" w:hAnsi="Times New Roman" w:cs="Times New Roman"/>
          <w:sz w:val="28"/>
          <w:szCs w:val="28"/>
          <w:lang w:eastAsia="ru-RU"/>
        </w:rPr>
        <w:t xml:space="preserve"> с ГВС</w:t>
      </w:r>
      <w:r w:rsidRPr="00A31DA8">
        <w:t xml:space="preserve"> </w:t>
      </w:r>
      <w:r w:rsidRPr="00A31DA8">
        <w:rPr>
          <w:rFonts w:ascii="Times New Roman" w:eastAsia="Arial Unicode MS" w:hAnsi="Times New Roman" w:cs="Times New Roman"/>
          <w:sz w:val="28"/>
          <w:szCs w:val="28"/>
          <w:lang w:eastAsia="ru-RU"/>
        </w:rPr>
        <w:t>ООО «Дорогобужская ТЭЦ»</w:t>
      </w:r>
      <w:r>
        <w:rPr>
          <w:rFonts w:ascii="Times New Roman" w:eastAsia="Arial Unicode MS" w:hAnsi="Times New Roman" w:cs="Times New Roman"/>
          <w:sz w:val="28"/>
          <w:szCs w:val="28"/>
          <w:lang w:eastAsia="ru-RU"/>
        </w:rPr>
        <w:t xml:space="preserve"> </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3119"/>
        <w:gridCol w:w="2996"/>
      </w:tblGrid>
      <w:tr w:rsidR="00E271B0" w:rsidRPr="00E271B0" w14:paraId="58CFC443" w14:textId="77777777" w:rsidTr="00E271B0">
        <w:trPr>
          <w:jc w:val="center"/>
        </w:trPr>
        <w:tc>
          <w:tcPr>
            <w:tcW w:w="3280" w:type="dxa"/>
            <w:shd w:val="clear" w:color="auto" w:fill="auto"/>
            <w:vAlign w:val="center"/>
          </w:tcPr>
          <w:p w14:paraId="2A4D8BED" w14:textId="77777777" w:rsidR="00E271B0" w:rsidRPr="00E271B0" w:rsidRDefault="00E271B0" w:rsidP="00E271B0">
            <w:pPr>
              <w:spacing w:after="0" w:line="240" w:lineRule="auto"/>
              <w:jc w:val="center"/>
              <w:rPr>
                <w:rFonts w:ascii="Times New Roman" w:eastAsia="Arial Unicode MS" w:hAnsi="Times New Roman" w:cs="Times New Roman"/>
                <w:b/>
                <w:sz w:val="20"/>
                <w:szCs w:val="20"/>
                <w:lang w:eastAsia="ru-RU"/>
              </w:rPr>
            </w:pPr>
            <w:bookmarkStart w:id="19" w:name="_Hlk172530763"/>
            <w:r w:rsidRPr="00E271B0">
              <w:rPr>
                <w:rFonts w:ascii="Times New Roman" w:eastAsia="Arial Unicode MS" w:hAnsi="Times New Roman" w:cs="Times New Roman"/>
                <w:b/>
                <w:sz w:val="20"/>
                <w:szCs w:val="20"/>
                <w:lang w:eastAsia="ru-RU"/>
              </w:rPr>
              <w:t>Температура наружного воздуха</w:t>
            </w:r>
          </w:p>
        </w:tc>
        <w:tc>
          <w:tcPr>
            <w:tcW w:w="3119" w:type="dxa"/>
            <w:shd w:val="clear" w:color="auto" w:fill="auto"/>
            <w:vAlign w:val="center"/>
          </w:tcPr>
          <w:p w14:paraId="7BFDC688" w14:textId="77777777" w:rsidR="00E271B0" w:rsidRPr="00E271B0" w:rsidRDefault="00E271B0" w:rsidP="00E271B0">
            <w:pPr>
              <w:spacing w:after="0" w:line="240" w:lineRule="auto"/>
              <w:jc w:val="center"/>
              <w:rPr>
                <w:rFonts w:ascii="Times New Roman" w:eastAsia="Arial Unicode MS" w:hAnsi="Times New Roman" w:cs="Times New Roman"/>
                <w:b/>
                <w:sz w:val="20"/>
                <w:szCs w:val="20"/>
                <w:lang w:eastAsia="ru-RU"/>
              </w:rPr>
            </w:pPr>
            <w:r w:rsidRPr="00E271B0">
              <w:rPr>
                <w:rFonts w:ascii="Times New Roman" w:eastAsia="Arial Unicode MS" w:hAnsi="Times New Roman" w:cs="Times New Roman"/>
                <w:b/>
                <w:sz w:val="20"/>
                <w:szCs w:val="20"/>
                <w:lang w:eastAsia="ru-RU"/>
              </w:rPr>
              <w:t xml:space="preserve">Температура в падающем трубопроводе, </w:t>
            </w:r>
            <w:r w:rsidRPr="00E271B0">
              <w:rPr>
                <w:rFonts w:ascii="Times New Roman" w:eastAsia="Arial Unicode MS" w:hAnsi="Times New Roman" w:cs="Times New Roman"/>
                <w:b/>
                <w:sz w:val="20"/>
                <w:szCs w:val="20"/>
                <w:vertAlign w:val="superscript"/>
                <w:lang w:eastAsia="ru-RU"/>
              </w:rPr>
              <w:t>0</w:t>
            </w:r>
            <w:r w:rsidRPr="00E271B0">
              <w:rPr>
                <w:rFonts w:ascii="Times New Roman" w:eastAsia="Arial Unicode MS" w:hAnsi="Times New Roman" w:cs="Times New Roman"/>
                <w:b/>
                <w:sz w:val="20"/>
                <w:szCs w:val="20"/>
                <w:lang w:eastAsia="ru-RU"/>
              </w:rPr>
              <w:t>С</w:t>
            </w:r>
          </w:p>
        </w:tc>
        <w:tc>
          <w:tcPr>
            <w:tcW w:w="2996" w:type="dxa"/>
            <w:shd w:val="clear" w:color="auto" w:fill="auto"/>
            <w:vAlign w:val="center"/>
          </w:tcPr>
          <w:p w14:paraId="51B64707" w14:textId="77777777" w:rsidR="00E271B0" w:rsidRPr="00E271B0" w:rsidRDefault="00E271B0" w:rsidP="00E271B0">
            <w:pPr>
              <w:spacing w:after="0" w:line="240" w:lineRule="auto"/>
              <w:jc w:val="center"/>
              <w:rPr>
                <w:rFonts w:ascii="Times New Roman" w:eastAsia="Arial Unicode MS" w:hAnsi="Times New Roman" w:cs="Times New Roman"/>
                <w:b/>
                <w:sz w:val="20"/>
                <w:szCs w:val="20"/>
                <w:lang w:eastAsia="ru-RU"/>
              </w:rPr>
            </w:pPr>
            <w:r w:rsidRPr="00E271B0">
              <w:rPr>
                <w:rFonts w:ascii="Times New Roman" w:eastAsia="Arial Unicode MS" w:hAnsi="Times New Roman" w:cs="Times New Roman"/>
                <w:b/>
                <w:sz w:val="20"/>
                <w:szCs w:val="20"/>
                <w:lang w:eastAsia="ru-RU"/>
              </w:rPr>
              <w:t xml:space="preserve">Температура в обратном трубопроводе, </w:t>
            </w:r>
            <w:r w:rsidRPr="00E271B0">
              <w:rPr>
                <w:rFonts w:ascii="Times New Roman" w:eastAsia="Arial Unicode MS" w:hAnsi="Times New Roman" w:cs="Times New Roman"/>
                <w:b/>
                <w:sz w:val="20"/>
                <w:szCs w:val="20"/>
                <w:vertAlign w:val="superscript"/>
                <w:lang w:eastAsia="ru-RU"/>
              </w:rPr>
              <w:t>0</w:t>
            </w:r>
            <w:r w:rsidRPr="00E271B0">
              <w:rPr>
                <w:rFonts w:ascii="Times New Roman" w:eastAsia="Arial Unicode MS" w:hAnsi="Times New Roman" w:cs="Times New Roman"/>
                <w:b/>
                <w:sz w:val="20"/>
                <w:szCs w:val="20"/>
                <w:lang w:eastAsia="ru-RU"/>
              </w:rPr>
              <w:t>С</w:t>
            </w:r>
          </w:p>
        </w:tc>
      </w:tr>
      <w:tr w:rsidR="00E271B0" w:rsidRPr="00E271B0" w14:paraId="45D68EB1" w14:textId="77777777" w:rsidTr="00E271B0">
        <w:trPr>
          <w:trHeight w:val="255"/>
          <w:jc w:val="center"/>
        </w:trPr>
        <w:tc>
          <w:tcPr>
            <w:tcW w:w="3280" w:type="dxa"/>
            <w:shd w:val="clear" w:color="auto" w:fill="auto"/>
            <w:noWrap/>
            <w:vAlign w:val="center"/>
            <w:hideMark/>
          </w:tcPr>
          <w:p w14:paraId="35A92DAF"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8</w:t>
            </w:r>
          </w:p>
        </w:tc>
        <w:tc>
          <w:tcPr>
            <w:tcW w:w="3119" w:type="dxa"/>
            <w:shd w:val="clear" w:color="auto" w:fill="auto"/>
            <w:noWrap/>
            <w:vAlign w:val="center"/>
          </w:tcPr>
          <w:p w14:paraId="364A6944"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60</w:t>
            </w:r>
          </w:p>
        </w:tc>
        <w:tc>
          <w:tcPr>
            <w:tcW w:w="2996" w:type="dxa"/>
            <w:shd w:val="clear" w:color="auto" w:fill="auto"/>
            <w:noWrap/>
            <w:vAlign w:val="center"/>
          </w:tcPr>
          <w:p w14:paraId="5FB5359C"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38,4</w:t>
            </w:r>
          </w:p>
        </w:tc>
      </w:tr>
      <w:tr w:rsidR="00E271B0" w:rsidRPr="00E271B0" w14:paraId="0AD8381D" w14:textId="77777777" w:rsidTr="00E271B0">
        <w:trPr>
          <w:trHeight w:val="255"/>
          <w:jc w:val="center"/>
        </w:trPr>
        <w:tc>
          <w:tcPr>
            <w:tcW w:w="3280" w:type="dxa"/>
            <w:shd w:val="clear" w:color="auto" w:fill="auto"/>
            <w:noWrap/>
            <w:vAlign w:val="center"/>
            <w:hideMark/>
          </w:tcPr>
          <w:p w14:paraId="532D0127"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7</w:t>
            </w:r>
          </w:p>
        </w:tc>
        <w:tc>
          <w:tcPr>
            <w:tcW w:w="3119" w:type="dxa"/>
            <w:shd w:val="clear" w:color="auto" w:fill="auto"/>
            <w:noWrap/>
            <w:vAlign w:val="center"/>
          </w:tcPr>
          <w:p w14:paraId="009221BE"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61,1</w:t>
            </w:r>
          </w:p>
        </w:tc>
        <w:tc>
          <w:tcPr>
            <w:tcW w:w="2996" w:type="dxa"/>
            <w:shd w:val="clear" w:color="auto" w:fill="auto"/>
            <w:noWrap/>
            <w:vAlign w:val="center"/>
          </w:tcPr>
          <w:p w14:paraId="01253112"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39,5</w:t>
            </w:r>
          </w:p>
        </w:tc>
      </w:tr>
      <w:tr w:rsidR="00E271B0" w:rsidRPr="00E271B0" w14:paraId="062F5201" w14:textId="77777777" w:rsidTr="00E271B0">
        <w:trPr>
          <w:trHeight w:val="255"/>
          <w:jc w:val="center"/>
        </w:trPr>
        <w:tc>
          <w:tcPr>
            <w:tcW w:w="3280" w:type="dxa"/>
            <w:shd w:val="clear" w:color="auto" w:fill="auto"/>
            <w:noWrap/>
            <w:vAlign w:val="center"/>
            <w:hideMark/>
          </w:tcPr>
          <w:p w14:paraId="23ED74D5"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6</w:t>
            </w:r>
          </w:p>
        </w:tc>
        <w:tc>
          <w:tcPr>
            <w:tcW w:w="3119" w:type="dxa"/>
            <w:shd w:val="clear" w:color="auto" w:fill="auto"/>
            <w:noWrap/>
            <w:vAlign w:val="center"/>
          </w:tcPr>
          <w:p w14:paraId="67A7D4BB"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62,1</w:t>
            </w:r>
          </w:p>
        </w:tc>
        <w:tc>
          <w:tcPr>
            <w:tcW w:w="2996" w:type="dxa"/>
            <w:shd w:val="clear" w:color="auto" w:fill="auto"/>
            <w:noWrap/>
            <w:vAlign w:val="center"/>
          </w:tcPr>
          <w:p w14:paraId="2C990A5D"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40,7</w:t>
            </w:r>
          </w:p>
        </w:tc>
      </w:tr>
      <w:tr w:rsidR="00E271B0" w:rsidRPr="00E271B0" w14:paraId="2A78D421" w14:textId="77777777" w:rsidTr="00E271B0">
        <w:trPr>
          <w:trHeight w:val="255"/>
          <w:jc w:val="center"/>
        </w:trPr>
        <w:tc>
          <w:tcPr>
            <w:tcW w:w="3280" w:type="dxa"/>
            <w:shd w:val="clear" w:color="auto" w:fill="auto"/>
            <w:noWrap/>
            <w:vAlign w:val="center"/>
            <w:hideMark/>
          </w:tcPr>
          <w:p w14:paraId="60699706"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5</w:t>
            </w:r>
          </w:p>
        </w:tc>
        <w:tc>
          <w:tcPr>
            <w:tcW w:w="3119" w:type="dxa"/>
            <w:shd w:val="clear" w:color="auto" w:fill="auto"/>
            <w:noWrap/>
            <w:vAlign w:val="center"/>
          </w:tcPr>
          <w:p w14:paraId="4DD3B6E4"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63,2</w:t>
            </w:r>
          </w:p>
        </w:tc>
        <w:tc>
          <w:tcPr>
            <w:tcW w:w="2996" w:type="dxa"/>
            <w:shd w:val="clear" w:color="auto" w:fill="auto"/>
            <w:noWrap/>
            <w:vAlign w:val="center"/>
          </w:tcPr>
          <w:p w14:paraId="4E1C3061"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41,8</w:t>
            </w:r>
          </w:p>
        </w:tc>
      </w:tr>
      <w:tr w:rsidR="00E271B0" w:rsidRPr="00E271B0" w14:paraId="13345511" w14:textId="77777777" w:rsidTr="00E271B0">
        <w:trPr>
          <w:trHeight w:val="255"/>
          <w:jc w:val="center"/>
        </w:trPr>
        <w:tc>
          <w:tcPr>
            <w:tcW w:w="3280" w:type="dxa"/>
            <w:shd w:val="clear" w:color="auto" w:fill="auto"/>
            <w:noWrap/>
            <w:vAlign w:val="center"/>
            <w:hideMark/>
          </w:tcPr>
          <w:p w14:paraId="786EB620"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4</w:t>
            </w:r>
          </w:p>
        </w:tc>
        <w:tc>
          <w:tcPr>
            <w:tcW w:w="3119" w:type="dxa"/>
            <w:shd w:val="clear" w:color="auto" w:fill="auto"/>
            <w:noWrap/>
            <w:vAlign w:val="center"/>
          </w:tcPr>
          <w:p w14:paraId="4A4DD60C"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64,2</w:t>
            </w:r>
          </w:p>
        </w:tc>
        <w:tc>
          <w:tcPr>
            <w:tcW w:w="2996" w:type="dxa"/>
            <w:shd w:val="clear" w:color="auto" w:fill="auto"/>
            <w:noWrap/>
            <w:vAlign w:val="center"/>
          </w:tcPr>
          <w:p w14:paraId="27195DE8"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42,9</w:t>
            </w:r>
          </w:p>
        </w:tc>
      </w:tr>
      <w:tr w:rsidR="00E271B0" w:rsidRPr="00E271B0" w14:paraId="018F3815" w14:textId="77777777" w:rsidTr="00E271B0">
        <w:trPr>
          <w:trHeight w:val="255"/>
          <w:jc w:val="center"/>
        </w:trPr>
        <w:tc>
          <w:tcPr>
            <w:tcW w:w="3280" w:type="dxa"/>
            <w:shd w:val="clear" w:color="auto" w:fill="auto"/>
            <w:noWrap/>
            <w:vAlign w:val="center"/>
            <w:hideMark/>
          </w:tcPr>
          <w:p w14:paraId="59B0211A"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3</w:t>
            </w:r>
          </w:p>
        </w:tc>
        <w:tc>
          <w:tcPr>
            <w:tcW w:w="3119" w:type="dxa"/>
            <w:shd w:val="clear" w:color="auto" w:fill="auto"/>
            <w:noWrap/>
            <w:vAlign w:val="center"/>
          </w:tcPr>
          <w:p w14:paraId="54F2B790"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65,3</w:t>
            </w:r>
          </w:p>
        </w:tc>
        <w:tc>
          <w:tcPr>
            <w:tcW w:w="2996" w:type="dxa"/>
            <w:shd w:val="clear" w:color="auto" w:fill="auto"/>
            <w:noWrap/>
            <w:vAlign w:val="center"/>
          </w:tcPr>
          <w:p w14:paraId="7E78F656"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44,0</w:t>
            </w:r>
          </w:p>
        </w:tc>
      </w:tr>
      <w:tr w:rsidR="00E271B0" w:rsidRPr="00E271B0" w14:paraId="6CA7BE21" w14:textId="77777777" w:rsidTr="00E271B0">
        <w:trPr>
          <w:trHeight w:val="255"/>
          <w:jc w:val="center"/>
        </w:trPr>
        <w:tc>
          <w:tcPr>
            <w:tcW w:w="3280" w:type="dxa"/>
            <w:shd w:val="clear" w:color="auto" w:fill="auto"/>
            <w:noWrap/>
            <w:vAlign w:val="center"/>
            <w:hideMark/>
          </w:tcPr>
          <w:p w14:paraId="6E673466"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2</w:t>
            </w:r>
          </w:p>
        </w:tc>
        <w:tc>
          <w:tcPr>
            <w:tcW w:w="3119" w:type="dxa"/>
            <w:shd w:val="clear" w:color="auto" w:fill="auto"/>
            <w:noWrap/>
            <w:vAlign w:val="center"/>
          </w:tcPr>
          <w:p w14:paraId="085224CC"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66,4</w:t>
            </w:r>
          </w:p>
        </w:tc>
        <w:tc>
          <w:tcPr>
            <w:tcW w:w="2996" w:type="dxa"/>
            <w:shd w:val="clear" w:color="auto" w:fill="auto"/>
            <w:noWrap/>
            <w:vAlign w:val="center"/>
          </w:tcPr>
          <w:p w14:paraId="525A48CD"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45,0</w:t>
            </w:r>
          </w:p>
        </w:tc>
      </w:tr>
      <w:tr w:rsidR="00E271B0" w:rsidRPr="00E271B0" w14:paraId="038DCB98" w14:textId="77777777" w:rsidTr="00E271B0">
        <w:trPr>
          <w:trHeight w:val="255"/>
          <w:jc w:val="center"/>
        </w:trPr>
        <w:tc>
          <w:tcPr>
            <w:tcW w:w="3280" w:type="dxa"/>
            <w:shd w:val="clear" w:color="auto" w:fill="auto"/>
            <w:noWrap/>
            <w:vAlign w:val="center"/>
            <w:hideMark/>
          </w:tcPr>
          <w:p w14:paraId="7A35FA23"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1</w:t>
            </w:r>
          </w:p>
        </w:tc>
        <w:tc>
          <w:tcPr>
            <w:tcW w:w="3119" w:type="dxa"/>
            <w:shd w:val="clear" w:color="auto" w:fill="auto"/>
            <w:noWrap/>
            <w:vAlign w:val="center"/>
          </w:tcPr>
          <w:p w14:paraId="03C9FE30"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67,4</w:t>
            </w:r>
          </w:p>
        </w:tc>
        <w:tc>
          <w:tcPr>
            <w:tcW w:w="2996" w:type="dxa"/>
            <w:shd w:val="clear" w:color="auto" w:fill="auto"/>
            <w:noWrap/>
            <w:vAlign w:val="center"/>
          </w:tcPr>
          <w:p w14:paraId="77293972"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46,1</w:t>
            </w:r>
          </w:p>
        </w:tc>
      </w:tr>
      <w:tr w:rsidR="00E271B0" w:rsidRPr="00E271B0" w14:paraId="5C8CFB3A" w14:textId="77777777" w:rsidTr="00E271B0">
        <w:trPr>
          <w:trHeight w:val="255"/>
          <w:jc w:val="center"/>
        </w:trPr>
        <w:tc>
          <w:tcPr>
            <w:tcW w:w="3280" w:type="dxa"/>
            <w:shd w:val="clear" w:color="auto" w:fill="auto"/>
            <w:noWrap/>
            <w:vAlign w:val="center"/>
            <w:hideMark/>
          </w:tcPr>
          <w:p w14:paraId="71C83F63"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0</w:t>
            </w:r>
          </w:p>
        </w:tc>
        <w:tc>
          <w:tcPr>
            <w:tcW w:w="3119" w:type="dxa"/>
            <w:shd w:val="clear" w:color="auto" w:fill="auto"/>
            <w:noWrap/>
            <w:vAlign w:val="center"/>
          </w:tcPr>
          <w:p w14:paraId="2A34A982"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68,5</w:t>
            </w:r>
          </w:p>
        </w:tc>
        <w:tc>
          <w:tcPr>
            <w:tcW w:w="2996" w:type="dxa"/>
            <w:shd w:val="clear" w:color="auto" w:fill="auto"/>
            <w:noWrap/>
            <w:vAlign w:val="center"/>
          </w:tcPr>
          <w:p w14:paraId="4157B379"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47,1</w:t>
            </w:r>
          </w:p>
        </w:tc>
      </w:tr>
      <w:tr w:rsidR="00E271B0" w:rsidRPr="00E271B0" w14:paraId="2D9EB2FA" w14:textId="77777777" w:rsidTr="00E271B0">
        <w:trPr>
          <w:trHeight w:val="255"/>
          <w:jc w:val="center"/>
        </w:trPr>
        <w:tc>
          <w:tcPr>
            <w:tcW w:w="3280" w:type="dxa"/>
            <w:shd w:val="clear" w:color="auto" w:fill="auto"/>
            <w:noWrap/>
            <w:vAlign w:val="center"/>
            <w:hideMark/>
          </w:tcPr>
          <w:p w14:paraId="278ECAD8"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-1</w:t>
            </w:r>
          </w:p>
        </w:tc>
        <w:tc>
          <w:tcPr>
            <w:tcW w:w="3119" w:type="dxa"/>
            <w:shd w:val="clear" w:color="auto" w:fill="auto"/>
            <w:noWrap/>
            <w:vAlign w:val="center"/>
          </w:tcPr>
          <w:p w14:paraId="2C089417"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69,5</w:t>
            </w:r>
          </w:p>
        </w:tc>
        <w:tc>
          <w:tcPr>
            <w:tcW w:w="2996" w:type="dxa"/>
            <w:shd w:val="clear" w:color="auto" w:fill="auto"/>
            <w:noWrap/>
            <w:vAlign w:val="center"/>
          </w:tcPr>
          <w:p w14:paraId="6026051A"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48,1</w:t>
            </w:r>
          </w:p>
        </w:tc>
      </w:tr>
      <w:tr w:rsidR="00E271B0" w:rsidRPr="00E271B0" w14:paraId="2D5AFD24" w14:textId="77777777" w:rsidTr="00E271B0">
        <w:trPr>
          <w:trHeight w:val="255"/>
          <w:jc w:val="center"/>
        </w:trPr>
        <w:tc>
          <w:tcPr>
            <w:tcW w:w="3280" w:type="dxa"/>
            <w:shd w:val="clear" w:color="auto" w:fill="auto"/>
            <w:noWrap/>
            <w:vAlign w:val="center"/>
            <w:hideMark/>
          </w:tcPr>
          <w:p w14:paraId="3C44F650"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-2</w:t>
            </w:r>
          </w:p>
        </w:tc>
        <w:tc>
          <w:tcPr>
            <w:tcW w:w="3119" w:type="dxa"/>
            <w:shd w:val="clear" w:color="auto" w:fill="auto"/>
            <w:noWrap/>
            <w:vAlign w:val="center"/>
          </w:tcPr>
          <w:p w14:paraId="3CAA3E91"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70,6</w:t>
            </w:r>
          </w:p>
        </w:tc>
        <w:tc>
          <w:tcPr>
            <w:tcW w:w="2996" w:type="dxa"/>
            <w:shd w:val="clear" w:color="auto" w:fill="auto"/>
            <w:noWrap/>
            <w:vAlign w:val="center"/>
          </w:tcPr>
          <w:p w14:paraId="6A2F22E8"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49,1</w:t>
            </w:r>
          </w:p>
        </w:tc>
      </w:tr>
      <w:tr w:rsidR="00E271B0" w:rsidRPr="00E271B0" w14:paraId="78E5B6BA" w14:textId="77777777" w:rsidTr="00E271B0">
        <w:trPr>
          <w:trHeight w:val="255"/>
          <w:jc w:val="center"/>
        </w:trPr>
        <w:tc>
          <w:tcPr>
            <w:tcW w:w="3280" w:type="dxa"/>
            <w:shd w:val="clear" w:color="auto" w:fill="auto"/>
            <w:noWrap/>
            <w:vAlign w:val="center"/>
            <w:hideMark/>
          </w:tcPr>
          <w:p w14:paraId="16AE2646"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-3</w:t>
            </w:r>
          </w:p>
        </w:tc>
        <w:tc>
          <w:tcPr>
            <w:tcW w:w="3119" w:type="dxa"/>
            <w:shd w:val="clear" w:color="auto" w:fill="auto"/>
            <w:noWrap/>
            <w:vAlign w:val="center"/>
          </w:tcPr>
          <w:p w14:paraId="31FEF6E4"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71,7</w:t>
            </w:r>
          </w:p>
        </w:tc>
        <w:tc>
          <w:tcPr>
            <w:tcW w:w="2996" w:type="dxa"/>
            <w:shd w:val="clear" w:color="auto" w:fill="auto"/>
            <w:noWrap/>
            <w:vAlign w:val="center"/>
          </w:tcPr>
          <w:p w14:paraId="1D5249CB"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50,1</w:t>
            </w:r>
          </w:p>
        </w:tc>
      </w:tr>
      <w:tr w:rsidR="00E271B0" w:rsidRPr="00E271B0" w14:paraId="07F88645" w14:textId="77777777" w:rsidTr="00E271B0">
        <w:trPr>
          <w:trHeight w:val="255"/>
          <w:jc w:val="center"/>
        </w:trPr>
        <w:tc>
          <w:tcPr>
            <w:tcW w:w="3280" w:type="dxa"/>
            <w:shd w:val="clear" w:color="auto" w:fill="auto"/>
            <w:noWrap/>
            <w:vAlign w:val="center"/>
            <w:hideMark/>
          </w:tcPr>
          <w:p w14:paraId="1F9FF070"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-4</w:t>
            </w:r>
          </w:p>
        </w:tc>
        <w:tc>
          <w:tcPr>
            <w:tcW w:w="3119" w:type="dxa"/>
            <w:shd w:val="clear" w:color="auto" w:fill="auto"/>
            <w:noWrap/>
            <w:vAlign w:val="center"/>
          </w:tcPr>
          <w:p w14:paraId="55D7BDB2"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72,7</w:t>
            </w:r>
          </w:p>
        </w:tc>
        <w:tc>
          <w:tcPr>
            <w:tcW w:w="2996" w:type="dxa"/>
            <w:shd w:val="clear" w:color="auto" w:fill="auto"/>
            <w:noWrap/>
            <w:vAlign w:val="center"/>
          </w:tcPr>
          <w:p w14:paraId="50953AAB"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51,1</w:t>
            </w:r>
          </w:p>
        </w:tc>
      </w:tr>
      <w:tr w:rsidR="00E271B0" w:rsidRPr="00E271B0" w14:paraId="348E9C7E" w14:textId="77777777" w:rsidTr="00E271B0">
        <w:trPr>
          <w:trHeight w:val="255"/>
          <w:jc w:val="center"/>
        </w:trPr>
        <w:tc>
          <w:tcPr>
            <w:tcW w:w="3280" w:type="dxa"/>
            <w:shd w:val="clear" w:color="auto" w:fill="auto"/>
            <w:noWrap/>
            <w:vAlign w:val="center"/>
            <w:hideMark/>
          </w:tcPr>
          <w:p w14:paraId="6443B7DE"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-5</w:t>
            </w:r>
          </w:p>
        </w:tc>
        <w:tc>
          <w:tcPr>
            <w:tcW w:w="3119" w:type="dxa"/>
            <w:shd w:val="clear" w:color="auto" w:fill="auto"/>
            <w:noWrap/>
            <w:vAlign w:val="center"/>
          </w:tcPr>
          <w:p w14:paraId="14F19F56"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73,8</w:t>
            </w:r>
          </w:p>
        </w:tc>
        <w:tc>
          <w:tcPr>
            <w:tcW w:w="2996" w:type="dxa"/>
            <w:shd w:val="clear" w:color="auto" w:fill="auto"/>
            <w:noWrap/>
            <w:vAlign w:val="center"/>
          </w:tcPr>
          <w:p w14:paraId="147A57FF"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52,1</w:t>
            </w:r>
          </w:p>
        </w:tc>
      </w:tr>
      <w:tr w:rsidR="00E271B0" w:rsidRPr="00E271B0" w14:paraId="5E642180" w14:textId="77777777" w:rsidTr="00E271B0">
        <w:trPr>
          <w:trHeight w:val="255"/>
          <w:jc w:val="center"/>
        </w:trPr>
        <w:tc>
          <w:tcPr>
            <w:tcW w:w="3280" w:type="dxa"/>
            <w:shd w:val="clear" w:color="auto" w:fill="auto"/>
            <w:noWrap/>
            <w:vAlign w:val="center"/>
            <w:hideMark/>
          </w:tcPr>
          <w:p w14:paraId="5E1652DB"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-6</w:t>
            </w:r>
          </w:p>
        </w:tc>
        <w:tc>
          <w:tcPr>
            <w:tcW w:w="3119" w:type="dxa"/>
            <w:shd w:val="clear" w:color="auto" w:fill="auto"/>
            <w:noWrap/>
            <w:vAlign w:val="center"/>
          </w:tcPr>
          <w:p w14:paraId="19758788"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74,8</w:t>
            </w:r>
          </w:p>
        </w:tc>
        <w:tc>
          <w:tcPr>
            <w:tcW w:w="2996" w:type="dxa"/>
            <w:shd w:val="clear" w:color="auto" w:fill="auto"/>
            <w:noWrap/>
            <w:vAlign w:val="center"/>
          </w:tcPr>
          <w:p w14:paraId="4CDD3C6E"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53,1</w:t>
            </w:r>
          </w:p>
        </w:tc>
      </w:tr>
      <w:tr w:rsidR="00E271B0" w:rsidRPr="00E271B0" w14:paraId="374A0496" w14:textId="77777777" w:rsidTr="00E271B0">
        <w:trPr>
          <w:trHeight w:val="255"/>
          <w:jc w:val="center"/>
        </w:trPr>
        <w:tc>
          <w:tcPr>
            <w:tcW w:w="3280" w:type="dxa"/>
            <w:shd w:val="clear" w:color="auto" w:fill="auto"/>
            <w:noWrap/>
            <w:vAlign w:val="center"/>
            <w:hideMark/>
          </w:tcPr>
          <w:p w14:paraId="426607A9"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-7</w:t>
            </w:r>
          </w:p>
        </w:tc>
        <w:tc>
          <w:tcPr>
            <w:tcW w:w="3119" w:type="dxa"/>
            <w:shd w:val="clear" w:color="auto" w:fill="auto"/>
            <w:noWrap/>
            <w:vAlign w:val="center"/>
          </w:tcPr>
          <w:p w14:paraId="5F40C844"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75,9</w:t>
            </w:r>
          </w:p>
        </w:tc>
        <w:tc>
          <w:tcPr>
            <w:tcW w:w="2996" w:type="dxa"/>
            <w:shd w:val="clear" w:color="auto" w:fill="auto"/>
            <w:noWrap/>
            <w:vAlign w:val="center"/>
          </w:tcPr>
          <w:p w14:paraId="534FCBCB"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54,0</w:t>
            </w:r>
          </w:p>
        </w:tc>
      </w:tr>
      <w:tr w:rsidR="00E271B0" w:rsidRPr="00E271B0" w14:paraId="795A6728" w14:textId="77777777" w:rsidTr="00E271B0">
        <w:trPr>
          <w:trHeight w:val="255"/>
          <w:jc w:val="center"/>
        </w:trPr>
        <w:tc>
          <w:tcPr>
            <w:tcW w:w="3280" w:type="dxa"/>
            <w:shd w:val="clear" w:color="auto" w:fill="auto"/>
            <w:noWrap/>
            <w:vAlign w:val="center"/>
            <w:hideMark/>
          </w:tcPr>
          <w:p w14:paraId="2D9EC02A"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lastRenderedPageBreak/>
              <w:t>-8</w:t>
            </w:r>
          </w:p>
        </w:tc>
        <w:tc>
          <w:tcPr>
            <w:tcW w:w="3119" w:type="dxa"/>
            <w:shd w:val="clear" w:color="auto" w:fill="auto"/>
            <w:noWrap/>
            <w:vAlign w:val="center"/>
          </w:tcPr>
          <w:p w14:paraId="3E3EE4A6"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77,0</w:t>
            </w:r>
          </w:p>
        </w:tc>
        <w:tc>
          <w:tcPr>
            <w:tcW w:w="2996" w:type="dxa"/>
            <w:shd w:val="clear" w:color="auto" w:fill="auto"/>
            <w:noWrap/>
            <w:vAlign w:val="center"/>
          </w:tcPr>
          <w:p w14:paraId="0DD68289"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55,0</w:t>
            </w:r>
          </w:p>
        </w:tc>
      </w:tr>
      <w:tr w:rsidR="00E271B0" w:rsidRPr="00E271B0" w14:paraId="46290A8B" w14:textId="77777777" w:rsidTr="00E271B0">
        <w:trPr>
          <w:trHeight w:val="255"/>
          <w:jc w:val="center"/>
        </w:trPr>
        <w:tc>
          <w:tcPr>
            <w:tcW w:w="3280" w:type="dxa"/>
            <w:shd w:val="clear" w:color="auto" w:fill="auto"/>
            <w:noWrap/>
            <w:vAlign w:val="center"/>
            <w:hideMark/>
          </w:tcPr>
          <w:p w14:paraId="1C345BE0"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-9</w:t>
            </w:r>
          </w:p>
        </w:tc>
        <w:tc>
          <w:tcPr>
            <w:tcW w:w="3119" w:type="dxa"/>
            <w:shd w:val="clear" w:color="auto" w:fill="auto"/>
            <w:noWrap/>
            <w:vAlign w:val="center"/>
          </w:tcPr>
          <w:p w14:paraId="1FB55B0C"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78,0</w:t>
            </w:r>
          </w:p>
        </w:tc>
        <w:tc>
          <w:tcPr>
            <w:tcW w:w="2996" w:type="dxa"/>
            <w:shd w:val="clear" w:color="auto" w:fill="auto"/>
            <w:noWrap/>
            <w:vAlign w:val="center"/>
          </w:tcPr>
          <w:p w14:paraId="0B729775"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55,9</w:t>
            </w:r>
          </w:p>
        </w:tc>
      </w:tr>
      <w:tr w:rsidR="00E271B0" w:rsidRPr="00E271B0" w14:paraId="08B3675E" w14:textId="77777777" w:rsidTr="00E271B0">
        <w:trPr>
          <w:trHeight w:val="255"/>
          <w:jc w:val="center"/>
        </w:trPr>
        <w:tc>
          <w:tcPr>
            <w:tcW w:w="3280" w:type="dxa"/>
            <w:shd w:val="clear" w:color="auto" w:fill="auto"/>
            <w:noWrap/>
            <w:vAlign w:val="center"/>
            <w:hideMark/>
          </w:tcPr>
          <w:p w14:paraId="2F864253"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-10</w:t>
            </w:r>
          </w:p>
        </w:tc>
        <w:tc>
          <w:tcPr>
            <w:tcW w:w="3119" w:type="dxa"/>
            <w:shd w:val="clear" w:color="auto" w:fill="auto"/>
            <w:noWrap/>
            <w:vAlign w:val="center"/>
          </w:tcPr>
          <w:p w14:paraId="4CAB3D19"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79,1</w:t>
            </w:r>
          </w:p>
        </w:tc>
        <w:tc>
          <w:tcPr>
            <w:tcW w:w="2996" w:type="dxa"/>
            <w:shd w:val="clear" w:color="auto" w:fill="auto"/>
            <w:noWrap/>
            <w:vAlign w:val="center"/>
          </w:tcPr>
          <w:p w14:paraId="6053C4D7"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56,9</w:t>
            </w:r>
          </w:p>
        </w:tc>
      </w:tr>
      <w:tr w:rsidR="00E271B0" w:rsidRPr="00E271B0" w14:paraId="4F4BFDD7" w14:textId="77777777" w:rsidTr="00E271B0">
        <w:trPr>
          <w:trHeight w:val="255"/>
          <w:jc w:val="center"/>
        </w:trPr>
        <w:tc>
          <w:tcPr>
            <w:tcW w:w="3280" w:type="dxa"/>
            <w:shd w:val="clear" w:color="auto" w:fill="auto"/>
            <w:noWrap/>
            <w:vAlign w:val="center"/>
            <w:hideMark/>
          </w:tcPr>
          <w:p w14:paraId="65912CE8"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-11</w:t>
            </w:r>
          </w:p>
        </w:tc>
        <w:tc>
          <w:tcPr>
            <w:tcW w:w="3119" w:type="dxa"/>
            <w:shd w:val="clear" w:color="auto" w:fill="auto"/>
            <w:noWrap/>
            <w:vAlign w:val="center"/>
          </w:tcPr>
          <w:p w14:paraId="0D749D1F"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80,2</w:t>
            </w:r>
          </w:p>
        </w:tc>
        <w:tc>
          <w:tcPr>
            <w:tcW w:w="2996" w:type="dxa"/>
            <w:shd w:val="clear" w:color="auto" w:fill="auto"/>
            <w:noWrap/>
            <w:vAlign w:val="center"/>
          </w:tcPr>
          <w:p w14:paraId="4DBC63C3"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57,8</w:t>
            </w:r>
          </w:p>
        </w:tc>
      </w:tr>
      <w:tr w:rsidR="00E271B0" w:rsidRPr="00E271B0" w14:paraId="3AC84B74" w14:textId="77777777" w:rsidTr="00E271B0">
        <w:trPr>
          <w:trHeight w:val="255"/>
          <w:jc w:val="center"/>
        </w:trPr>
        <w:tc>
          <w:tcPr>
            <w:tcW w:w="3280" w:type="dxa"/>
            <w:shd w:val="clear" w:color="auto" w:fill="auto"/>
            <w:noWrap/>
            <w:vAlign w:val="center"/>
            <w:hideMark/>
          </w:tcPr>
          <w:p w14:paraId="3155FE51"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-12</w:t>
            </w:r>
          </w:p>
        </w:tc>
        <w:tc>
          <w:tcPr>
            <w:tcW w:w="3119" w:type="dxa"/>
            <w:shd w:val="clear" w:color="auto" w:fill="auto"/>
            <w:noWrap/>
            <w:vAlign w:val="center"/>
          </w:tcPr>
          <w:p w14:paraId="4B0A41C4"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81,2</w:t>
            </w:r>
          </w:p>
        </w:tc>
        <w:tc>
          <w:tcPr>
            <w:tcW w:w="2996" w:type="dxa"/>
            <w:shd w:val="clear" w:color="auto" w:fill="auto"/>
            <w:noWrap/>
            <w:vAlign w:val="center"/>
          </w:tcPr>
          <w:p w14:paraId="6389DBF6"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58,7</w:t>
            </w:r>
          </w:p>
        </w:tc>
      </w:tr>
      <w:tr w:rsidR="00E271B0" w:rsidRPr="00E271B0" w14:paraId="5B2FD6CC" w14:textId="77777777" w:rsidTr="00E271B0">
        <w:trPr>
          <w:trHeight w:val="255"/>
          <w:jc w:val="center"/>
        </w:trPr>
        <w:tc>
          <w:tcPr>
            <w:tcW w:w="3280" w:type="dxa"/>
            <w:shd w:val="clear" w:color="auto" w:fill="auto"/>
            <w:noWrap/>
            <w:vAlign w:val="center"/>
            <w:hideMark/>
          </w:tcPr>
          <w:p w14:paraId="310367E0"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-13</w:t>
            </w:r>
          </w:p>
        </w:tc>
        <w:tc>
          <w:tcPr>
            <w:tcW w:w="3119" w:type="dxa"/>
            <w:shd w:val="clear" w:color="auto" w:fill="auto"/>
            <w:noWrap/>
            <w:vAlign w:val="center"/>
          </w:tcPr>
          <w:p w14:paraId="6AB4C1D5"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82,3</w:t>
            </w:r>
          </w:p>
        </w:tc>
        <w:tc>
          <w:tcPr>
            <w:tcW w:w="2996" w:type="dxa"/>
            <w:shd w:val="clear" w:color="auto" w:fill="auto"/>
            <w:noWrap/>
            <w:vAlign w:val="center"/>
          </w:tcPr>
          <w:p w14:paraId="337CF0D4"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59,6</w:t>
            </w:r>
          </w:p>
        </w:tc>
      </w:tr>
      <w:tr w:rsidR="00E271B0" w:rsidRPr="00E271B0" w14:paraId="5E0F79C1" w14:textId="77777777" w:rsidTr="00E271B0">
        <w:trPr>
          <w:trHeight w:val="255"/>
          <w:jc w:val="center"/>
        </w:trPr>
        <w:tc>
          <w:tcPr>
            <w:tcW w:w="3280" w:type="dxa"/>
            <w:shd w:val="clear" w:color="auto" w:fill="auto"/>
            <w:noWrap/>
            <w:vAlign w:val="center"/>
            <w:hideMark/>
          </w:tcPr>
          <w:p w14:paraId="55502B85"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-14</w:t>
            </w:r>
          </w:p>
        </w:tc>
        <w:tc>
          <w:tcPr>
            <w:tcW w:w="3119" w:type="dxa"/>
            <w:shd w:val="clear" w:color="auto" w:fill="auto"/>
            <w:noWrap/>
            <w:vAlign w:val="center"/>
          </w:tcPr>
          <w:p w14:paraId="7FA27E3B"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83,3</w:t>
            </w:r>
          </w:p>
        </w:tc>
        <w:tc>
          <w:tcPr>
            <w:tcW w:w="2996" w:type="dxa"/>
            <w:shd w:val="clear" w:color="auto" w:fill="auto"/>
            <w:noWrap/>
            <w:vAlign w:val="center"/>
          </w:tcPr>
          <w:p w14:paraId="17D19360"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60,5</w:t>
            </w:r>
          </w:p>
        </w:tc>
      </w:tr>
      <w:tr w:rsidR="00E271B0" w:rsidRPr="00E271B0" w14:paraId="30807977" w14:textId="77777777" w:rsidTr="00E271B0">
        <w:trPr>
          <w:trHeight w:val="255"/>
          <w:jc w:val="center"/>
        </w:trPr>
        <w:tc>
          <w:tcPr>
            <w:tcW w:w="3280" w:type="dxa"/>
            <w:shd w:val="clear" w:color="auto" w:fill="auto"/>
            <w:noWrap/>
            <w:vAlign w:val="center"/>
            <w:hideMark/>
          </w:tcPr>
          <w:p w14:paraId="12BEBD94"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-15</w:t>
            </w:r>
          </w:p>
        </w:tc>
        <w:tc>
          <w:tcPr>
            <w:tcW w:w="3119" w:type="dxa"/>
            <w:shd w:val="clear" w:color="auto" w:fill="auto"/>
            <w:noWrap/>
            <w:vAlign w:val="center"/>
          </w:tcPr>
          <w:p w14:paraId="3A7B8FC9"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84,4</w:t>
            </w:r>
          </w:p>
        </w:tc>
        <w:tc>
          <w:tcPr>
            <w:tcW w:w="2996" w:type="dxa"/>
            <w:shd w:val="clear" w:color="auto" w:fill="auto"/>
            <w:noWrap/>
            <w:vAlign w:val="center"/>
          </w:tcPr>
          <w:p w14:paraId="3147F4A0"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61,4</w:t>
            </w:r>
          </w:p>
        </w:tc>
      </w:tr>
      <w:tr w:rsidR="00E271B0" w:rsidRPr="00E271B0" w14:paraId="106B73BC" w14:textId="77777777" w:rsidTr="00E271B0">
        <w:trPr>
          <w:trHeight w:val="255"/>
          <w:jc w:val="center"/>
        </w:trPr>
        <w:tc>
          <w:tcPr>
            <w:tcW w:w="3280" w:type="dxa"/>
            <w:shd w:val="clear" w:color="auto" w:fill="auto"/>
            <w:noWrap/>
            <w:vAlign w:val="center"/>
            <w:hideMark/>
          </w:tcPr>
          <w:p w14:paraId="4BC08DD1"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-16</w:t>
            </w:r>
          </w:p>
        </w:tc>
        <w:tc>
          <w:tcPr>
            <w:tcW w:w="3119" w:type="dxa"/>
            <w:shd w:val="clear" w:color="auto" w:fill="auto"/>
            <w:noWrap/>
            <w:vAlign w:val="center"/>
          </w:tcPr>
          <w:p w14:paraId="350D5E9F"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85,5</w:t>
            </w:r>
          </w:p>
        </w:tc>
        <w:tc>
          <w:tcPr>
            <w:tcW w:w="2996" w:type="dxa"/>
            <w:shd w:val="clear" w:color="auto" w:fill="auto"/>
            <w:noWrap/>
            <w:vAlign w:val="center"/>
          </w:tcPr>
          <w:p w14:paraId="5CF3CF7A"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62,3</w:t>
            </w:r>
          </w:p>
        </w:tc>
      </w:tr>
      <w:tr w:rsidR="00E271B0" w:rsidRPr="00E271B0" w14:paraId="592F92B8" w14:textId="77777777" w:rsidTr="00E271B0">
        <w:trPr>
          <w:trHeight w:val="255"/>
          <w:jc w:val="center"/>
        </w:trPr>
        <w:tc>
          <w:tcPr>
            <w:tcW w:w="3280" w:type="dxa"/>
            <w:shd w:val="clear" w:color="auto" w:fill="auto"/>
            <w:noWrap/>
            <w:vAlign w:val="center"/>
            <w:hideMark/>
          </w:tcPr>
          <w:p w14:paraId="0543A2CE"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-17</w:t>
            </w:r>
          </w:p>
        </w:tc>
        <w:tc>
          <w:tcPr>
            <w:tcW w:w="3119" w:type="dxa"/>
            <w:shd w:val="clear" w:color="auto" w:fill="auto"/>
            <w:noWrap/>
            <w:vAlign w:val="center"/>
          </w:tcPr>
          <w:p w14:paraId="0EC97276"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86,5</w:t>
            </w:r>
          </w:p>
        </w:tc>
        <w:tc>
          <w:tcPr>
            <w:tcW w:w="2996" w:type="dxa"/>
            <w:shd w:val="clear" w:color="auto" w:fill="auto"/>
            <w:noWrap/>
            <w:vAlign w:val="center"/>
          </w:tcPr>
          <w:p w14:paraId="6138C021"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63,2</w:t>
            </w:r>
          </w:p>
        </w:tc>
      </w:tr>
      <w:tr w:rsidR="00E271B0" w:rsidRPr="00E271B0" w14:paraId="37B528B9" w14:textId="77777777" w:rsidTr="00E271B0">
        <w:trPr>
          <w:trHeight w:val="255"/>
          <w:jc w:val="center"/>
        </w:trPr>
        <w:tc>
          <w:tcPr>
            <w:tcW w:w="3280" w:type="dxa"/>
            <w:shd w:val="clear" w:color="auto" w:fill="auto"/>
            <w:noWrap/>
            <w:vAlign w:val="center"/>
            <w:hideMark/>
          </w:tcPr>
          <w:p w14:paraId="111C89CB"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-18</w:t>
            </w:r>
          </w:p>
        </w:tc>
        <w:tc>
          <w:tcPr>
            <w:tcW w:w="3119" w:type="dxa"/>
            <w:shd w:val="clear" w:color="auto" w:fill="auto"/>
            <w:noWrap/>
            <w:vAlign w:val="center"/>
          </w:tcPr>
          <w:p w14:paraId="0EDEE845"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87,6</w:t>
            </w:r>
          </w:p>
        </w:tc>
        <w:tc>
          <w:tcPr>
            <w:tcW w:w="2996" w:type="dxa"/>
            <w:shd w:val="clear" w:color="auto" w:fill="auto"/>
            <w:noWrap/>
            <w:vAlign w:val="center"/>
          </w:tcPr>
          <w:p w14:paraId="18816966"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64,0</w:t>
            </w:r>
          </w:p>
        </w:tc>
      </w:tr>
      <w:tr w:rsidR="00E271B0" w:rsidRPr="00E271B0" w14:paraId="2D032A27" w14:textId="77777777" w:rsidTr="00E271B0">
        <w:trPr>
          <w:trHeight w:val="255"/>
          <w:jc w:val="center"/>
        </w:trPr>
        <w:tc>
          <w:tcPr>
            <w:tcW w:w="3280" w:type="dxa"/>
            <w:shd w:val="clear" w:color="auto" w:fill="auto"/>
            <w:noWrap/>
            <w:vAlign w:val="center"/>
          </w:tcPr>
          <w:p w14:paraId="3BE823AA"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-19</w:t>
            </w:r>
          </w:p>
        </w:tc>
        <w:tc>
          <w:tcPr>
            <w:tcW w:w="3119" w:type="dxa"/>
            <w:shd w:val="clear" w:color="auto" w:fill="auto"/>
            <w:noWrap/>
            <w:vAlign w:val="center"/>
          </w:tcPr>
          <w:p w14:paraId="53ACFE28"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88,6</w:t>
            </w:r>
          </w:p>
        </w:tc>
        <w:tc>
          <w:tcPr>
            <w:tcW w:w="2996" w:type="dxa"/>
            <w:shd w:val="clear" w:color="auto" w:fill="auto"/>
            <w:noWrap/>
            <w:vAlign w:val="center"/>
          </w:tcPr>
          <w:p w14:paraId="2E9F36B9"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64,9</w:t>
            </w:r>
          </w:p>
        </w:tc>
      </w:tr>
      <w:tr w:rsidR="00E271B0" w:rsidRPr="00E271B0" w14:paraId="0E60A76C" w14:textId="77777777" w:rsidTr="00E271B0">
        <w:trPr>
          <w:trHeight w:val="255"/>
          <w:jc w:val="center"/>
        </w:trPr>
        <w:tc>
          <w:tcPr>
            <w:tcW w:w="3280" w:type="dxa"/>
            <w:shd w:val="clear" w:color="auto" w:fill="auto"/>
            <w:noWrap/>
            <w:vAlign w:val="center"/>
          </w:tcPr>
          <w:p w14:paraId="6D74F6ED"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-20</w:t>
            </w:r>
          </w:p>
        </w:tc>
        <w:tc>
          <w:tcPr>
            <w:tcW w:w="3119" w:type="dxa"/>
            <w:shd w:val="clear" w:color="auto" w:fill="auto"/>
            <w:noWrap/>
            <w:vAlign w:val="center"/>
          </w:tcPr>
          <w:p w14:paraId="3B31DD5B"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89,7</w:t>
            </w:r>
          </w:p>
        </w:tc>
        <w:tc>
          <w:tcPr>
            <w:tcW w:w="2996" w:type="dxa"/>
            <w:shd w:val="clear" w:color="auto" w:fill="auto"/>
            <w:noWrap/>
            <w:vAlign w:val="center"/>
          </w:tcPr>
          <w:p w14:paraId="0305BE42"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65,8</w:t>
            </w:r>
          </w:p>
        </w:tc>
      </w:tr>
      <w:tr w:rsidR="00E271B0" w:rsidRPr="00E271B0" w14:paraId="350F66E9" w14:textId="77777777" w:rsidTr="00E271B0">
        <w:trPr>
          <w:trHeight w:val="255"/>
          <w:jc w:val="center"/>
        </w:trPr>
        <w:tc>
          <w:tcPr>
            <w:tcW w:w="3280" w:type="dxa"/>
            <w:shd w:val="clear" w:color="auto" w:fill="auto"/>
            <w:noWrap/>
            <w:vAlign w:val="center"/>
          </w:tcPr>
          <w:p w14:paraId="2D038B9E"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-21</w:t>
            </w:r>
          </w:p>
        </w:tc>
        <w:tc>
          <w:tcPr>
            <w:tcW w:w="3119" w:type="dxa"/>
            <w:shd w:val="clear" w:color="auto" w:fill="auto"/>
            <w:noWrap/>
            <w:vAlign w:val="center"/>
          </w:tcPr>
          <w:p w14:paraId="7C0FEB69"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90,8</w:t>
            </w:r>
          </w:p>
        </w:tc>
        <w:tc>
          <w:tcPr>
            <w:tcW w:w="2996" w:type="dxa"/>
            <w:shd w:val="clear" w:color="auto" w:fill="auto"/>
            <w:noWrap/>
            <w:vAlign w:val="center"/>
          </w:tcPr>
          <w:p w14:paraId="09C71222"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66,6</w:t>
            </w:r>
          </w:p>
        </w:tc>
      </w:tr>
      <w:tr w:rsidR="00E271B0" w:rsidRPr="00E271B0" w14:paraId="09217CE9" w14:textId="77777777" w:rsidTr="00E271B0">
        <w:trPr>
          <w:trHeight w:val="255"/>
          <w:jc w:val="center"/>
        </w:trPr>
        <w:tc>
          <w:tcPr>
            <w:tcW w:w="3280" w:type="dxa"/>
            <w:shd w:val="clear" w:color="auto" w:fill="auto"/>
            <w:noWrap/>
            <w:vAlign w:val="center"/>
          </w:tcPr>
          <w:p w14:paraId="2AEBDA34"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-22</w:t>
            </w:r>
          </w:p>
        </w:tc>
        <w:tc>
          <w:tcPr>
            <w:tcW w:w="3119" w:type="dxa"/>
            <w:shd w:val="clear" w:color="auto" w:fill="auto"/>
            <w:noWrap/>
            <w:vAlign w:val="center"/>
          </w:tcPr>
          <w:p w14:paraId="351EC366"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91,8</w:t>
            </w:r>
          </w:p>
        </w:tc>
        <w:tc>
          <w:tcPr>
            <w:tcW w:w="2996" w:type="dxa"/>
            <w:shd w:val="clear" w:color="auto" w:fill="auto"/>
            <w:noWrap/>
            <w:vAlign w:val="center"/>
          </w:tcPr>
          <w:p w14:paraId="783AF6F8"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67,5</w:t>
            </w:r>
          </w:p>
        </w:tc>
      </w:tr>
      <w:tr w:rsidR="00E271B0" w:rsidRPr="00E271B0" w14:paraId="75D798EF" w14:textId="77777777" w:rsidTr="00E271B0">
        <w:trPr>
          <w:trHeight w:val="255"/>
          <w:jc w:val="center"/>
        </w:trPr>
        <w:tc>
          <w:tcPr>
            <w:tcW w:w="3280" w:type="dxa"/>
            <w:shd w:val="clear" w:color="auto" w:fill="auto"/>
            <w:noWrap/>
            <w:vAlign w:val="center"/>
          </w:tcPr>
          <w:p w14:paraId="64C1B103"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-23</w:t>
            </w:r>
          </w:p>
        </w:tc>
        <w:tc>
          <w:tcPr>
            <w:tcW w:w="3119" w:type="dxa"/>
            <w:shd w:val="clear" w:color="auto" w:fill="auto"/>
            <w:noWrap/>
            <w:vAlign w:val="center"/>
          </w:tcPr>
          <w:p w14:paraId="75B0AD08"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92,9</w:t>
            </w:r>
          </w:p>
        </w:tc>
        <w:tc>
          <w:tcPr>
            <w:tcW w:w="2996" w:type="dxa"/>
            <w:shd w:val="clear" w:color="auto" w:fill="auto"/>
            <w:noWrap/>
            <w:vAlign w:val="center"/>
          </w:tcPr>
          <w:p w14:paraId="15EB1028"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68,3</w:t>
            </w:r>
          </w:p>
        </w:tc>
      </w:tr>
      <w:tr w:rsidR="00E271B0" w:rsidRPr="00E271B0" w14:paraId="68188F1D" w14:textId="77777777" w:rsidTr="00E271B0">
        <w:trPr>
          <w:trHeight w:val="255"/>
          <w:jc w:val="center"/>
        </w:trPr>
        <w:tc>
          <w:tcPr>
            <w:tcW w:w="3280" w:type="dxa"/>
            <w:shd w:val="clear" w:color="auto" w:fill="auto"/>
            <w:noWrap/>
            <w:vAlign w:val="center"/>
          </w:tcPr>
          <w:p w14:paraId="6B12F0D3"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-24</w:t>
            </w:r>
          </w:p>
        </w:tc>
        <w:tc>
          <w:tcPr>
            <w:tcW w:w="3119" w:type="dxa"/>
            <w:shd w:val="clear" w:color="auto" w:fill="auto"/>
            <w:noWrap/>
            <w:vAlign w:val="center"/>
          </w:tcPr>
          <w:p w14:paraId="50ADACFD"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color w:val="000000"/>
                <w:sz w:val="20"/>
                <w:szCs w:val="20"/>
              </w:rPr>
              <w:t>93,9</w:t>
            </w:r>
          </w:p>
        </w:tc>
        <w:tc>
          <w:tcPr>
            <w:tcW w:w="2996" w:type="dxa"/>
            <w:shd w:val="clear" w:color="auto" w:fill="auto"/>
            <w:noWrap/>
            <w:vAlign w:val="center"/>
          </w:tcPr>
          <w:p w14:paraId="31D233C3"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69,2</w:t>
            </w:r>
          </w:p>
        </w:tc>
      </w:tr>
      <w:tr w:rsidR="00E271B0" w:rsidRPr="00E271B0" w14:paraId="386828BA" w14:textId="77777777" w:rsidTr="00E271B0">
        <w:trPr>
          <w:trHeight w:val="255"/>
          <w:jc w:val="center"/>
        </w:trPr>
        <w:tc>
          <w:tcPr>
            <w:tcW w:w="3280" w:type="dxa"/>
            <w:shd w:val="clear" w:color="auto" w:fill="auto"/>
            <w:noWrap/>
            <w:vAlign w:val="center"/>
          </w:tcPr>
          <w:p w14:paraId="11372C1F"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eastAsia="Times New Roman" w:hAnsi="Times New Roman" w:cs="Times New Roman"/>
                <w:sz w:val="20"/>
                <w:szCs w:val="20"/>
                <w:lang w:eastAsia="ru-RU"/>
              </w:rPr>
              <w:t>-25</w:t>
            </w:r>
          </w:p>
        </w:tc>
        <w:tc>
          <w:tcPr>
            <w:tcW w:w="3119" w:type="dxa"/>
            <w:shd w:val="clear" w:color="auto" w:fill="auto"/>
            <w:noWrap/>
            <w:vAlign w:val="center"/>
          </w:tcPr>
          <w:p w14:paraId="0CA459E9"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95,0</w:t>
            </w:r>
          </w:p>
        </w:tc>
        <w:tc>
          <w:tcPr>
            <w:tcW w:w="2996" w:type="dxa"/>
            <w:shd w:val="clear" w:color="auto" w:fill="auto"/>
            <w:noWrap/>
            <w:vAlign w:val="center"/>
          </w:tcPr>
          <w:p w14:paraId="1819FF69" w14:textId="77777777" w:rsidR="00E271B0" w:rsidRPr="00E271B0" w:rsidRDefault="00E271B0" w:rsidP="00E271B0">
            <w:pPr>
              <w:spacing w:after="0" w:line="240" w:lineRule="auto"/>
              <w:jc w:val="center"/>
              <w:rPr>
                <w:rFonts w:ascii="Times New Roman" w:eastAsia="Times New Roman" w:hAnsi="Times New Roman" w:cs="Times New Roman"/>
                <w:sz w:val="20"/>
                <w:szCs w:val="20"/>
                <w:lang w:eastAsia="ru-RU"/>
              </w:rPr>
            </w:pPr>
            <w:r w:rsidRPr="00E271B0">
              <w:rPr>
                <w:rFonts w:ascii="Times New Roman" w:hAnsi="Times New Roman" w:cs="Times New Roman"/>
                <w:sz w:val="20"/>
                <w:szCs w:val="20"/>
              </w:rPr>
              <w:t>70,0</w:t>
            </w:r>
          </w:p>
        </w:tc>
      </w:tr>
      <w:bookmarkEnd w:id="19"/>
    </w:tbl>
    <w:p w14:paraId="04332651" w14:textId="77777777" w:rsidR="00A31DA8" w:rsidRDefault="00A31DA8" w:rsidP="00603C98">
      <w:pPr>
        <w:widowControl w:val="0"/>
        <w:spacing w:after="0"/>
        <w:jc w:val="center"/>
        <w:rPr>
          <w:rFonts w:ascii="Times New Roman" w:eastAsia="Arial Unicode MS" w:hAnsi="Times New Roman" w:cs="Times New Roman"/>
          <w:sz w:val="28"/>
          <w:szCs w:val="28"/>
          <w:lang w:eastAsia="ru-RU"/>
        </w:rPr>
      </w:pPr>
    </w:p>
    <w:p w14:paraId="1B204518" w14:textId="4702A6E8" w:rsidR="00A31DA8" w:rsidRDefault="00A31DA8"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15</w:t>
      </w:r>
      <w:r>
        <w:rPr>
          <w:rFonts w:ascii="Times New Roman" w:eastAsia="Arial Unicode MS" w:hAnsi="Times New Roman" w:cs="Times New Roman"/>
          <w:sz w:val="28"/>
          <w:szCs w:val="28"/>
          <w:lang w:eastAsia="ru-RU"/>
        </w:rPr>
        <w:t>.3</w:t>
      </w:r>
      <w:r w:rsidRPr="00603C98">
        <w:rPr>
          <w:rFonts w:ascii="Times New Roman" w:eastAsia="Arial Unicode MS" w:hAnsi="Times New Roman" w:cs="Times New Roman"/>
          <w:sz w:val="28"/>
          <w:szCs w:val="28"/>
          <w:lang w:eastAsia="ru-RU"/>
        </w:rPr>
        <w:t xml:space="preserve"> - График качественного температурного регулирования</w:t>
      </w:r>
      <w:r>
        <w:rPr>
          <w:rFonts w:ascii="Times New Roman" w:eastAsia="Arial Unicode MS" w:hAnsi="Times New Roman" w:cs="Times New Roman"/>
          <w:sz w:val="28"/>
          <w:szCs w:val="28"/>
          <w:lang w:eastAsia="ru-RU"/>
        </w:rPr>
        <w:t xml:space="preserve"> с ГВС </w:t>
      </w:r>
      <w:r w:rsidRPr="00A31DA8">
        <w:rPr>
          <w:rFonts w:ascii="Times New Roman" w:eastAsia="Arial Unicode MS" w:hAnsi="Times New Roman" w:cs="Times New Roman"/>
          <w:sz w:val="28"/>
          <w:szCs w:val="28"/>
          <w:lang w:eastAsia="ru-RU"/>
        </w:rPr>
        <w:t>ООО «</w:t>
      </w:r>
      <w:proofErr w:type="spellStart"/>
      <w:r w:rsidRPr="00A31DA8">
        <w:rPr>
          <w:rFonts w:ascii="Times New Roman" w:eastAsia="Arial Unicode MS" w:hAnsi="Times New Roman" w:cs="Times New Roman"/>
          <w:sz w:val="28"/>
          <w:szCs w:val="28"/>
          <w:lang w:eastAsia="ru-RU"/>
        </w:rPr>
        <w:t>Смоленскрегионтеплоэнерго</w:t>
      </w:r>
      <w:proofErr w:type="spellEnd"/>
      <w:r w:rsidRPr="00A31DA8">
        <w:rPr>
          <w:rFonts w:ascii="Times New Roman" w:eastAsia="Arial Unicode MS" w:hAnsi="Times New Roman" w:cs="Times New Roman"/>
          <w:sz w:val="28"/>
          <w:szCs w:val="28"/>
          <w:lang w:eastAsia="ru-RU"/>
        </w:rPr>
        <w:t>»</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3119"/>
        <w:gridCol w:w="2996"/>
      </w:tblGrid>
      <w:tr w:rsidR="00333D4E" w:rsidRPr="00C541DD" w14:paraId="14C60DD4" w14:textId="77777777" w:rsidTr="00404AE7">
        <w:trPr>
          <w:jc w:val="center"/>
        </w:trPr>
        <w:tc>
          <w:tcPr>
            <w:tcW w:w="3280" w:type="dxa"/>
            <w:shd w:val="clear" w:color="auto" w:fill="auto"/>
            <w:vAlign w:val="center"/>
          </w:tcPr>
          <w:p w14:paraId="4DDDE6D1" w14:textId="77777777" w:rsidR="00333D4E" w:rsidRPr="00C541DD" w:rsidRDefault="00333D4E" w:rsidP="00404AE7">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Температура наружного воздуха</w:t>
            </w:r>
          </w:p>
        </w:tc>
        <w:tc>
          <w:tcPr>
            <w:tcW w:w="3119" w:type="dxa"/>
            <w:shd w:val="clear" w:color="auto" w:fill="auto"/>
            <w:vAlign w:val="center"/>
          </w:tcPr>
          <w:p w14:paraId="54ECB2DF" w14:textId="77777777" w:rsidR="00333D4E" w:rsidRPr="00C541DD" w:rsidRDefault="00333D4E" w:rsidP="00404AE7">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падающем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c>
          <w:tcPr>
            <w:tcW w:w="2996" w:type="dxa"/>
            <w:shd w:val="clear" w:color="auto" w:fill="auto"/>
            <w:vAlign w:val="center"/>
          </w:tcPr>
          <w:p w14:paraId="1796F1C7" w14:textId="77777777" w:rsidR="00333D4E" w:rsidRPr="00C541DD" w:rsidRDefault="00333D4E" w:rsidP="00404AE7">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обратном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r>
      <w:tr w:rsidR="00333D4E" w:rsidRPr="006E7D45" w14:paraId="453F5E2D" w14:textId="77777777" w:rsidTr="00333D4E">
        <w:trPr>
          <w:trHeight w:val="255"/>
          <w:jc w:val="center"/>
        </w:trPr>
        <w:tc>
          <w:tcPr>
            <w:tcW w:w="3280" w:type="dxa"/>
            <w:shd w:val="clear" w:color="auto" w:fill="auto"/>
            <w:noWrap/>
            <w:vAlign w:val="bottom"/>
            <w:hideMark/>
          </w:tcPr>
          <w:p w14:paraId="0D0D29C7"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14:paraId="4D086DC4" w14:textId="0A7278F2"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5767D410" w14:textId="384A9F61"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58,4</w:t>
            </w:r>
          </w:p>
        </w:tc>
      </w:tr>
      <w:tr w:rsidR="00333D4E" w:rsidRPr="006E7D45" w14:paraId="37FC8BAA" w14:textId="77777777" w:rsidTr="00333D4E">
        <w:trPr>
          <w:trHeight w:val="255"/>
          <w:jc w:val="center"/>
        </w:trPr>
        <w:tc>
          <w:tcPr>
            <w:tcW w:w="3280" w:type="dxa"/>
            <w:shd w:val="clear" w:color="auto" w:fill="auto"/>
            <w:noWrap/>
            <w:vAlign w:val="bottom"/>
            <w:hideMark/>
          </w:tcPr>
          <w:p w14:paraId="2B0CC18F"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14:paraId="236A634B" w14:textId="7F583D60"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436FEDA4" w14:textId="76288DD7"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58,1</w:t>
            </w:r>
          </w:p>
        </w:tc>
      </w:tr>
      <w:tr w:rsidR="00333D4E" w:rsidRPr="006E7D45" w14:paraId="4A70DCC1" w14:textId="77777777" w:rsidTr="00333D4E">
        <w:trPr>
          <w:trHeight w:val="255"/>
          <w:jc w:val="center"/>
        </w:trPr>
        <w:tc>
          <w:tcPr>
            <w:tcW w:w="3280" w:type="dxa"/>
            <w:shd w:val="clear" w:color="auto" w:fill="auto"/>
            <w:noWrap/>
            <w:vAlign w:val="bottom"/>
            <w:hideMark/>
          </w:tcPr>
          <w:p w14:paraId="6E86BF7D"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14:paraId="426D0A3B" w14:textId="28E8EE4F"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6C2E61F5" w14:textId="578F225E"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57,8</w:t>
            </w:r>
          </w:p>
        </w:tc>
      </w:tr>
      <w:tr w:rsidR="00333D4E" w:rsidRPr="006E7D45" w14:paraId="5DDE4EE0" w14:textId="77777777" w:rsidTr="00333D4E">
        <w:trPr>
          <w:trHeight w:val="255"/>
          <w:jc w:val="center"/>
        </w:trPr>
        <w:tc>
          <w:tcPr>
            <w:tcW w:w="3280" w:type="dxa"/>
            <w:shd w:val="clear" w:color="auto" w:fill="auto"/>
            <w:noWrap/>
            <w:vAlign w:val="bottom"/>
            <w:hideMark/>
          </w:tcPr>
          <w:p w14:paraId="66D1AF8D"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1548B374" w14:textId="417CBFBA"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21192CF4" w14:textId="22AAD995"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57,5</w:t>
            </w:r>
          </w:p>
        </w:tc>
      </w:tr>
      <w:tr w:rsidR="00333D4E" w:rsidRPr="006E7D45" w14:paraId="2B1874E2" w14:textId="77777777" w:rsidTr="00333D4E">
        <w:trPr>
          <w:trHeight w:val="255"/>
          <w:jc w:val="center"/>
        </w:trPr>
        <w:tc>
          <w:tcPr>
            <w:tcW w:w="3280" w:type="dxa"/>
            <w:shd w:val="clear" w:color="auto" w:fill="auto"/>
            <w:noWrap/>
            <w:vAlign w:val="bottom"/>
            <w:hideMark/>
          </w:tcPr>
          <w:p w14:paraId="3484D718"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673C86E3" w14:textId="062DDE08"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180FA422" w14:textId="41CC77D9"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57,3</w:t>
            </w:r>
          </w:p>
        </w:tc>
      </w:tr>
      <w:tr w:rsidR="00333D4E" w:rsidRPr="006E7D45" w14:paraId="28D53D77" w14:textId="77777777" w:rsidTr="00333D4E">
        <w:trPr>
          <w:trHeight w:val="255"/>
          <w:jc w:val="center"/>
        </w:trPr>
        <w:tc>
          <w:tcPr>
            <w:tcW w:w="3280" w:type="dxa"/>
            <w:shd w:val="clear" w:color="auto" w:fill="auto"/>
            <w:noWrap/>
            <w:vAlign w:val="bottom"/>
            <w:hideMark/>
          </w:tcPr>
          <w:p w14:paraId="6448D558"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14:paraId="592D899A" w14:textId="589718E0"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4304C3B8" w14:textId="1B4540D1"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r>
      <w:tr w:rsidR="00333D4E" w:rsidRPr="006E7D45" w14:paraId="53E625F2" w14:textId="77777777" w:rsidTr="00333D4E">
        <w:trPr>
          <w:trHeight w:val="255"/>
          <w:jc w:val="center"/>
        </w:trPr>
        <w:tc>
          <w:tcPr>
            <w:tcW w:w="3280" w:type="dxa"/>
            <w:shd w:val="clear" w:color="auto" w:fill="auto"/>
            <w:noWrap/>
            <w:vAlign w:val="bottom"/>
            <w:hideMark/>
          </w:tcPr>
          <w:p w14:paraId="17A3CCFC"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14:paraId="01FB8F5B" w14:textId="641C3068"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2AB74531" w14:textId="40BACF76"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56,7</w:t>
            </w:r>
          </w:p>
        </w:tc>
      </w:tr>
      <w:tr w:rsidR="00333D4E" w:rsidRPr="006E7D45" w14:paraId="5482AA83" w14:textId="77777777" w:rsidTr="00333D4E">
        <w:trPr>
          <w:trHeight w:val="255"/>
          <w:jc w:val="center"/>
        </w:trPr>
        <w:tc>
          <w:tcPr>
            <w:tcW w:w="3280" w:type="dxa"/>
            <w:shd w:val="clear" w:color="auto" w:fill="auto"/>
            <w:noWrap/>
            <w:vAlign w:val="bottom"/>
            <w:hideMark/>
          </w:tcPr>
          <w:p w14:paraId="3F4A87C9"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2947FFD0" w14:textId="6975C68C"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4A2DA794" w14:textId="31301566"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56,4</w:t>
            </w:r>
          </w:p>
        </w:tc>
      </w:tr>
      <w:tr w:rsidR="00333D4E" w:rsidRPr="006E7D45" w14:paraId="11E9A064" w14:textId="77777777" w:rsidTr="00333D4E">
        <w:trPr>
          <w:trHeight w:val="255"/>
          <w:jc w:val="center"/>
        </w:trPr>
        <w:tc>
          <w:tcPr>
            <w:tcW w:w="3280" w:type="dxa"/>
            <w:shd w:val="clear" w:color="auto" w:fill="auto"/>
            <w:noWrap/>
            <w:vAlign w:val="bottom"/>
            <w:hideMark/>
          </w:tcPr>
          <w:p w14:paraId="33D443F3"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0</w:t>
            </w:r>
          </w:p>
        </w:tc>
        <w:tc>
          <w:tcPr>
            <w:tcW w:w="3119" w:type="dxa"/>
            <w:shd w:val="clear" w:color="auto" w:fill="auto"/>
            <w:noWrap/>
            <w:vAlign w:val="center"/>
          </w:tcPr>
          <w:p w14:paraId="713F8B61" w14:textId="7B69E6D4"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2DD2FABB" w14:textId="6365A60A"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56,1</w:t>
            </w:r>
          </w:p>
        </w:tc>
      </w:tr>
      <w:tr w:rsidR="00333D4E" w:rsidRPr="006E7D45" w14:paraId="70A1EDBD" w14:textId="77777777" w:rsidTr="00333D4E">
        <w:trPr>
          <w:trHeight w:val="255"/>
          <w:jc w:val="center"/>
        </w:trPr>
        <w:tc>
          <w:tcPr>
            <w:tcW w:w="3280" w:type="dxa"/>
            <w:shd w:val="clear" w:color="auto" w:fill="auto"/>
            <w:noWrap/>
            <w:vAlign w:val="bottom"/>
            <w:hideMark/>
          </w:tcPr>
          <w:p w14:paraId="4ABAE89B"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7F7A58B3" w14:textId="4C2338C4"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13A9B56E" w14:textId="0E542CA8"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55,8</w:t>
            </w:r>
          </w:p>
        </w:tc>
      </w:tr>
      <w:tr w:rsidR="00333D4E" w:rsidRPr="006E7D45" w14:paraId="703534A1" w14:textId="77777777" w:rsidTr="00333D4E">
        <w:trPr>
          <w:trHeight w:val="255"/>
          <w:jc w:val="center"/>
        </w:trPr>
        <w:tc>
          <w:tcPr>
            <w:tcW w:w="3280" w:type="dxa"/>
            <w:shd w:val="clear" w:color="auto" w:fill="auto"/>
            <w:noWrap/>
            <w:vAlign w:val="bottom"/>
            <w:hideMark/>
          </w:tcPr>
          <w:p w14:paraId="0F2A4F05"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14:paraId="652620E5" w14:textId="4EC2FA31"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02C8E63C" w14:textId="2982520C"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55,6</w:t>
            </w:r>
          </w:p>
        </w:tc>
      </w:tr>
      <w:tr w:rsidR="00333D4E" w:rsidRPr="006E7D45" w14:paraId="438210C6" w14:textId="77777777" w:rsidTr="00333D4E">
        <w:trPr>
          <w:trHeight w:val="255"/>
          <w:jc w:val="center"/>
        </w:trPr>
        <w:tc>
          <w:tcPr>
            <w:tcW w:w="3280" w:type="dxa"/>
            <w:shd w:val="clear" w:color="auto" w:fill="auto"/>
            <w:noWrap/>
            <w:vAlign w:val="bottom"/>
            <w:hideMark/>
          </w:tcPr>
          <w:p w14:paraId="44310478"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14:paraId="27854371" w14:textId="4212E91C"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3E790358" w14:textId="1AC6BA13"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55,3</w:t>
            </w:r>
          </w:p>
        </w:tc>
      </w:tr>
      <w:tr w:rsidR="00333D4E" w:rsidRPr="006E7D45" w14:paraId="77B33799" w14:textId="77777777" w:rsidTr="00333D4E">
        <w:trPr>
          <w:trHeight w:val="255"/>
          <w:jc w:val="center"/>
        </w:trPr>
        <w:tc>
          <w:tcPr>
            <w:tcW w:w="3280" w:type="dxa"/>
            <w:shd w:val="clear" w:color="auto" w:fill="auto"/>
            <w:noWrap/>
            <w:vAlign w:val="bottom"/>
            <w:hideMark/>
          </w:tcPr>
          <w:p w14:paraId="6FCA528B"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3FCD9DCD" w14:textId="2668CBD1"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4E2B8C53" w14:textId="42C656B2"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r>
      <w:tr w:rsidR="00333D4E" w:rsidRPr="006E7D45" w14:paraId="008BA2AD" w14:textId="77777777" w:rsidTr="00333D4E">
        <w:trPr>
          <w:trHeight w:val="255"/>
          <w:jc w:val="center"/>
        </w:trPr>
        <w:tc>
          <w:tcPr>
            <w:tcW w:w="3280" w:type="dxa"/>
            <w:shd w:val="clear" w:color="auto" w:fill="auto"/>
            <w:noWrap/>
            <w:vAlign w:val="bottom"/>
            <w:hideMark/>
          </w:tcPr>
          <w:p w14:paraId="3168D48E"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1DAF1BB0" w14:textId="7E4371FC"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61C5E915" w14:textId="6FCA05AC"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54,7</w:t>
            </w:r>
          </w:p>
        </w:tc>
      </w:tr>
      <w:tr w:rsidR="00333D4E" w:rsidRPr="006E7D45" w14:paraId="2F26E7F6" w14:textId="77777777" w:rsidTr="00333D4E">
        <w:trPr>
          <w:trHeight w:val="255"/>
          <w:jc w:val="center"/>
        </w:trPr>
        <w:tc>
          <w:tcPr>
            <w:tcW w:w="3280" w:type="dxa"/>
            <w:shd w:val="clear" w:color="auto" w:fill="auto"/>
            <w:noWrap/>
            <w:vAlign w:val="bottom"/>
            <w:hideMark/>
          </w:tcPr>
          <w:p w14:paraId="07EC6460"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14:paraId="12D359B9" w14:textId="3E890E8E"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5125B894" w14:textId="1DCB8D11"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54,4</w:t>
            </w:r>
          </w:p>
        </w:tc>
      </w:tr>
      <w:tr w:rsidR="00333D4E" w:rsidRPr="006E7D45" w14:paraId="309C4610" w14:textId="77777777" w:rsidTr="00333D4E">
        <w:trPr>
          <w:trHeight w:val="255"/>
          <w:jc w:val="center"/>
        </w:trPr>
        <w:tc>
          <w:tcPr>
            <w:tcW w:w="3280" w:type="dxa"/>
            <w:shd w:val="clear" w:color="auto" w:fill="auto"/>
            <w:noWrap/>
            <w:vAlign w:val="bottom"/>
            <w:hideMark/>
          </w:tcPr>
          <w:p w14:paraId="029D909A"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14:paraId="71C11B51" w14:textId="4021FBE0"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center"/>
          </w:tcPr>
          <w:p w14:paraId="1841D530" w14:textId="57FFA60A"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54,1</w:t>
            </w:r>
          </w:p>
        </w:tc>
      </w:tr>
      <w:tr w:rsidR="00333D4E" w:rsidRPr="006E7D45" w14:paraId="5F8F176B" w14:textId="77777777" w:rsidTr="00333D4E">
        <w:trPr>
          <w:trHeight w:val="255"/>
          <w:jc w:val="center"/>
        </w:trPr>
        <w:tc>
          <w:tcPr>
            <w:tcW w:w="3280" w:type="dxa"/>
            <w:shd w:val="clear" w:color="auto" w:fill="auto"/>
            <w:noWrap/>
            <w:vAlign w:val="bottom"/>
            <w:hideMark/>
          </w:tcPr>
          <w:p w14:paraId="7638B36B"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14:paraId="78480761" w14:textId="2F47512F"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75,2</w:t>
            </w:r>
          </w:p>
        </w:tc>
        <w:tc>
          <w:tcPr>
            <w:tcW w:w="2996" w:type="dxa"/>
            <w:shd w:val="clear" w:color="auto" w:fill="auto"/>
            <w:noWrap/>
            <w:vAlign w:val="center"/>
          </w:tcPr>
          <w:p w14:paraId="7E5009A6" w14:textId="44396BEF"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r>
      <w:tr w:rsidR="00333D4E" w:rsidRPr="006E7D45" w14:paraId="02B762AB" w14:textId="77777777" w:rsidTr="00333D4E">
        <w:trPr>
          <w:trHeight w:val="255"/>
          <w:jc w:val="center"/>
        </w:trPr>
        <w:tc>
          <w:tcPr>
            <w:tcW w:w="3280" w:type="dxa"/>
            <w:shd w:val="clear" w:color="auto" w:fill="auto"/>
            <w:noWrap/>
            <w:vAlign w:val="bottom"/>
            <w:hideMark/>
          </w:tcPr>
          <w:p w14:paraId="0F82564A"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-9</w:t>
            </w:r>
          </w:p>
        </w:tc>
        <w:tc>
          <w:tcPr>
            <w:tcW w:w="3119" w:type="dxa"/>
            <w:shd w:val="clear" w:color="auto" w:fill="auto"/>
            <w:noWrap/>
            <w:vAlign w:val="center"/>
          </w:tcPr>
          <w:p w14:paraId="1635165F" w14:textId="16083DFB"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2996" w:type="dxa"/>
            <w:shd w:val="clear" w:color="auto" w:fill="auto"/>
            <w:noWrap/>
            <w:vAlign w:val="center"/>
          </w:tcPr>
          <w:p w14:paraId="0DA80AEA" w14:textId="7E71D872"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r>
      <w:tr w:rsidR="00333D4E" w:rsidRPr="006E7D45" w14:paraId="01326E6A" w14:textId="77777777" w:rsidTr="00333D4E">
        <w:trPr>
          <w:trHeight w:val="255"/>
          <w:jc w:val="center"/>
        </w:trPr>
        <w:tc>
          <w:tcPr>
            <w:tcW w:w="3280" w:type="dxa"/>
            <w:shd w:val="clear" w:color="auto" w:fill="auto"/>
            <w:noWrap/>
            <w:vAlign w:val="bottom"/>
            <w:hideMark/>
          </w:tcPr>
          <w:p w14:paraId="5050DB50"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-10</w:t>
            </w:r>
          </w:p>
        </w:tc>
        <w:tc>
          <w:tcPr>
            <w:tcW w:w="3119" w:type="dxa"/>
            <w:shd w:val="clear" w:color="auto" w:fill="auto"/>
            <w:noWrap/>
            <w:vAlign w:val="center"/>
          </w:tcPr>
          <w:p w14:paraId="48FA77D0" w14:textId="71B41221"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78,8</w:t>
            </w:r>
          </w:p>
        </w:tc>
        <w:tc>
          <w:tcPr>
            <w:tcW w:w="2996" w:type="dxa"/>
            <w:shd w:val="clear" w:color="auto" w:fill="auto"/>
            <w:noWrap/>
            <w:vAlign w:val="center"/>
          </w:tcPr>
          <w:p w14:paraId="4BD338AF" w14:textId="66054F6C"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r>
      <w:tr w:rsidR="00333D4E" w:rsidRPr="006E7D45" w14:paraId="00D08930" w14:textId="77777777" w:rsidTr="00333D4E">
        <w:trPr>
          <w:trHeight w:val="255"/>
          <w:jc w:val="center"/>
        </w:trPr>
        <w:tc>
          <w:tcPr>
            <w:tcW w:w="3280" w:type="dxa"/>
            <w:shd w:val="clear" w:color="auto" w:fill="auto"/>
            <w:noWrap/>
            <w:vAlign w:val="bottom"/>
            <w:hideMark/>
          </w:tcPr>
          <w:p w14:paraId="06C28E03"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-11</w:t>
            </w:r>
          </w:p>
        </w:tc>
        <w:tc>
          <w:tcPr>
            <w:tcW w:w="3119" w:type="dxa"/>
            <w:shd w:val="clear" w:color="auto" w:fill="auto"/>
            <w:noWrap/>
            <w:vAlign w:val="center"/>
          </w:tcPr>
          <w:p w14:paraId="70CEB0BA" w14:textId="4D57BBA0"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80,6</w:t>
            </w:r>
          </w:p>
        </w:tc>
        <w:tc>
          <w:tcPr>
            <w:tcW w:w="2996" w:type="dxa"/>
            <w:shd w:val="clear" w:color="auto" w:fill="auto"/>
            <w:noWrap/>
            <w:vAlign w:val="center"/>
          </w:tcPr>
          <w:p w14:paraId="445EB848" w14:textId="3D5B54F3"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r>
      <w:tr w:rsidR="00333D4E" w:rsidRPr="006E7D45" w14:paraId="2419000A" w14:textId="77777777" w:rsidTr="00333D4E">
        <w:trPr>
          <w:trHeight w:val="255"/>
          <w:jc w:val="center"/>
        </w:trPr>
        <w:tc>
          <w:tcPr>
            <w:tcW w:w="3280" w:type="dxa"/>
            <w:shd w:val="clear" w:color="auto" w:fill="auto"/>
            <w:noWrap/>
            <w:vAlign w:val="bottom"/>
            <w:hideMark/>
          </w:tcPr>
          <w:p w14:paraId="5B2BA08C"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-12</w:t>
            </w:r>
          </w:p>
        </w:tc>
        <w:tc>
          <w:tcPr>
            <w:tcW w:w="3119" w:type="dxa"/>
            <w:shd w:val="clear" w:color="auto" w:fill="auto"/>
            <w:noWrap/>
            <w:vAlign w:val="center"/>
          </w:tcPr>
          <w:p w14:paraId="33BAF7D9" w14:textId="2ADB906B"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82,4</w:t>
            </w:r>
          </w:p>
        </w:tc>
        <w:tc>
          <w:tcPr>
            <w:tcW w:w="2996" w:type="dxa"/>
            <w:shd w:val="clear" w:color="auto" w:fill="auto"/>
            <w:noWrap/>
            <w:vAlign w:val="center"/>
          </w:tcPr>
          <w:p w14:paraId="26C30EBC" w14:textId="28005A6B"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57,9</w:t>
            </w:r>
          </w:p>
        </w:tc>
      </w:tr>
      <w:tr w:rsidR="00333D4E" w:rsidRPr="006E7D45" w14:paraId="5B70A0A3" w14:textId="77777777" w:rsidTr="00333D4E">
        <w:trPr>
          <w:trHeight w:val="255"/>
          <w:jc w:val="center"/>
        </w:trPr>
        <w:tc>
          <w:tcPr>
            <w:tcW w:w="3280" w:type="dxa"/>
            <w:shd w:val="clear" w:color="auto" w:fill="auto"/>
            <w:noWrap/>
            <w:vAlign w:val="bottom"/>
            <w:hideMark/>
          </w:tcPr>
          <w:p w14:paraId="6E234CE2"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-13</w:t>
            </w:r>
          </w:p>
        </w:tc>
        <w:tc>
          <w:tcPr>
            <w:tcW w:w="3119" w:type="dxa"/>
            <w:shd w:val="clear" w:color="auto" w:fill="auto"/>
            <w:noWrap/>
            <w:vAlign w:val="center"/>
          </w:tcPr>
          <w:p w14:paraId="5B495E5B" w14:textId="23C218F4"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84,2</w:t>
            </w:r>
          </w:p>
        </w:tc>
        <w:tc>
          <w:tcPr>
            <w:tcW w:w="2996" w:type="dxa"/>
            <w:shd w:val="clear" w:color="auto" w:fill="auto"/>
            <w:noWrap/>
            <w:vAlign w:val="center"/>
          </w:tcPr>
          <w:p w14:paraId="28B5A466" w14:textId="7211FD37"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58,9</w:t>
            </w:r>
          </w:p>
        </w:tc>
      </w:tr>
      <w:tr w:rsidR="00333D4E" w:rsidRPr="006E7D45" w14:paraId="3775E610" w14:textId="77777777" w:rsidTr="00333D4E">
        <w:trPr>
          <w:trHeight w:val="255"/>
          <w:jc w:val="center"/>
        </w:trPr>
        <w:tc>
          <w:tcPr>
            <w:tcW w:w="3280" w:type="dxa"/>
            <w:shd w:val="clear" w:color="auto" w:fill="auto"/>
            <w:noWrap/>
            <w:vAlign w:val="bottom"/>
            <w:hideMark/>
          </w:tcPr>
          <w:p w14:paraId="0ACF8747"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-14</w:t>
            </w:r>
          </w:p>
        </w:tc>
        <w:tc>
          <w:tcPr>
            <w:tcW w:w="3119" w:type="dxa"/>
            <w:shd w:val="clear" w:color="auto" w:fill="auto"/>
            <w:noWrap/>
            <w:vAlign w:val="center"/>
          </w:tcPr>
          <w:p w14:paraId="56855E26" w14:textId="17564C98"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2996" w:type="dxa"/>
            <w:shd w:val="clear" w:color="auto" w:fill="auto"/>
            <w:noWrap/>
            <w:vAlign w:val="center"/>
          </w:tcPr>
          <w:p w14:paraId="5579A9DA" w14:textId="2C6A46AF"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59,9</w:t>
            </w:r>
          </w:p>
        </w:tc>
      </w:tr>
      <w:tr w:rsidR="00333D4E" w:rsidRPr="006E7D45" w14:paraId="1715687E" w14:textId="77777777" w:rsidTr="00333D4E">
        <w:trPr>
          <w:trHeight w:val="255"/>
          <w:jc w:val="center"/>
        </w:trPr>
        <w:tc>
          <w:tcPr>
            <w:tcW w:w="3280" w:type="dxa"/>
            <w:shd w:val="clear" w:color="auto" w:fill="auto"/>
            <w:noWrap/>
            <w:vAlign w:val="bottom"/>
            <w:hideMark/>
          </w:tcPr>
          <w:p w14:paraId="4107D3CC"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-15</w:t>
            </w:r>
          </w:p>
        </w:tc>
        <w:tc>
          <w:tcPr>
            <w:tcW w:w="3119" w:type="dxa"/>
            <w:shd w:val="clear" w:color="auto" w:fill="auto"/>
            <w:noWrap/>
            <w:vAlign w:val="center"/>
          </w:tcPr>
          <w:p w14:paraId="645506BC" w14:textId="38095B38"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87,8</w:t>
            </w:r>
          </w:p>
        </w:tc>
        <w:tc>
          <w:tcPr>
            <w:tcW w:w="2996" w:type="dxa"/>
            <w:shd w:val="clear" w:color="auto" w:fill="auto"/>
            <w:noWrap/>
            <w:vAlign w:val="center"/>
          </w:tcPr>
          <w:p w14:paraId="2CF03B08" w14:textId="39D3356B"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60,9</w:t>
            </w:r>
          </w:p>
        </w:tc>
      </w:tr>
      <w:tr w:rsidR="00333D4E" w:rsidRPr="006E7D45" w14:paraId="358FF8CD" w14:textId="77777777" w:rsidTr="00333D4E">
        <w:trPr>
          <w:trHeight w:val="255"/>
          <w:jc w:val="center"/>
        </w:trPr>
        <w:tc>
          <w:tcPr>
            <w:tcW w:w="3280" w:type="dxa"/>
            <w:shd w:val="clear" w:color="auto" w:fill="auto"/>
            <w:noWrap/>
            <w:vAlign w:val="bottom"/>
            <w:hideMark/>
          </w:tcPr>
          <w:p w14:paraId="2B56614C" w14:textId="77777777" w:rsidR="00333D4E" w:rsidRPr="00E3179F" w:rsidRDefault="00333D4E" w:rsidP="00333D4E">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-16</w:t>
            </w:r>
          </w:p>
        </w:tc>
        <w:tc>
          <w:tcPr>
            <w:tcW w:w="3119" w:type="dxa"/>
            <w:shd w:val="clear" w:color="auto" w:fill="auto"/>
            <w:noWrap/>
            <w:vAlign w:val="center"/>
          </w:tcPr>
          <w:p w14:paraId="2BDF6AF1" w14:textId="13974271"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89,5</w:t>
            </w:r>
          </w:p>
        </w:tc>
        <w:tc>
          <w:tcPr>
            <w:tcW w:w="2996" w:type="dxa"/>
            <w:shd w:val="clear" w:color="auto" w:fill="auto"/>
            <w:noWrap/>
            <w:vAlign w:val="center"/>
          </w:tcPr>
          <w:p w14:paraId="35165A38" w14:textId="0BB70546" w:rsidR="00333D4E" w:rsidRPr="00333D4E" w:rsidRDefault="007A6ADA" w:rsidP="00333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w:t>
            </w:r>
          </w:p>
        </w:tc>
      </w:tr>
      <w:tr w:rsidR="007A6ADA" w:rsidRPr="006E7D45" w14:paraId="441B0D81" w14:textId="77777777" w:rsidTr="00333D4E">
        <w:trPr>
          <w:trHeight w:val="255"/>
          <w:jc w:val="center"/>
        </w:trPr>
        <w:tc>
          <w:tcPr>
            <w:tcW w:w="3280" w:type="dxa"/>
            <w:shd w:val="clear" w:color="auto" w:fill="auto"/>
            <w:noWrap/>
            <w:vAlign w:val="bottom"/>
            <w:hideMark/>
          </w:tcPr>
          <w:p w14:paraId="6F489DDF"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-17</w:t>
            </w:r>
          </w:p>
        </w:tc>
        <w:tc>
          <w:tcPr>
            <w:tcW w:w="3119" w:type="dxa"/>
            <w:shd w:val="clear" w:color="auto" w:fill="auto"/>
            <w:noWrap/>
            <w:vAlign w:val="center"/>
          </w:tcPr>
          <w:p w14:paraId="4FDD6634" w14:textId="4EBD77C4"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91,3</w:t>
            </w:r>
          </w:p>
        </w:tc>
        <w:tc>
          <w:tcPr>
            <w:tcW w:w="2996" w:type="dxa"/>
            <w:shd w:val="clear" w:color="auto" w:fill="auto"/>
            <w:noWrap/>
            <w:vAlign w:val="center"/>
          </w:tcPr>
          <w:p w14:paraId="7BA6ABD5" w14:textId="3A9A0BD9"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62,8</w:t>
            </w:r>
          </w:p>
        </w:tc>
      </w:tr>
      <w:tr w:rsidR="007A6ADA" w:rsidRPr="006E7D45" w14:paraId="39E35524" w14:textId="77777777" w:rsidTr="00333D4E">
        <w:trPr>
          <w:trHeight w:val="255"/>
          <w:jc w:val="center"/>
        </w:trPr>
        <w:tc>
          <w:tcPr>
            <w:tcW w:w="3280" w:type="dxa"/>
            <w:shd w:val="clear" w:color="auto" w:fill="auto"/>
            <w:noWrap/>
            <w:vAlign w:val="bottom"/>
            <w:hideMark/>
          </w:tcPr>
          <w:p w14:paraId="5CE1E2E8"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-18</w:t>
            </w:r>
          </w:p>
        </w:tc>
        <w:tc>
          <w:tcPr>
            <w:tcW w:w="3119" w:type="dxa"/>
            <w:shd w:val="clear" w:color="auto" w:fill="auto"/>
            <w:noWrap/>
            <w:vAlign w:val="center"/>
          </w:tcPr>
          <w:p w14:paraId="60CABE56" w14:textId="3CC30149"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2996" w:type="dxa"/>
            <w:shd w:val="clear" w:color="auto" w:fill="auto"/>
            <w:noWrap/>
            <w:vAlign w:val="center"/>
          </w:tcPr>
          <w:p w14:paraId="5CF4E433" w14:textId="42C569F6"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63,7</w:t>
            </w:r>
          </w:p>
        </w:tc>
      </w:tr>
      <w:tr w:rsidR="007A6ADA" w:rsidRPr="006E7D45" w14:paraId="190D8018" w14:textId="77777777" w:rsidTr="00333D4E">
        <w:trPr>
          <w:trHeight w:val="255"/>
          <w:jc w:val="center"/>
        </w:trPr>
        <w:tc>
          <w:tcPr>
            <w:tcW w:w="3280" w:type="dxa"/>
            <w:shd w:val="clear" w:color="auto" w:fill="auto"/>
            <w:noWrap/>
            <w:vAlign w:val="bottom"/>
          </w:tcPr>
          <w:p w14:paraId="61460D09"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119" w:type="dxa"/>
            <w:shd w:val="clear" w:color="auto" w:fill="auto"/>
            <w:noWrap/>
            <w:vAlign w:val="center"/>
          </w:tcPr>
          <w:p w14:paraId="576EECA2" w14:textId="3B7EC81A"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94,8</w:t>
            </w:r>
          </w:p>
        </w:tc>
        <w:tc>
          <w:tcPr>
            <w:tcW w:w="2996" w:type="dxa"/>
            <w:shd w:val="clear" w:color="auto" w:fill="auto"/>
            <w:noWrap/>
            <w:vAlign w:val="center"/>
          </w:tcPr>
          <w:p w14:paraId="5578DEF0" w14:textId="2A7ECBF3"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64,6</w:t>
            </w:r>
          </w:p>
        </w:tc>
      </w:tr>
      <w:tr w:rsidR="007A6ADA" w:rsidRPr="006E7D45" w14:paraId="2D9C1811" w14:textId="77777777" w:rsidTr="00333D4E">
        <w:trPr>
          <w:trHeight w:val="255"/>
          <w:jc w:val="center"/>
        </w:trPr>
        <w:tc>
          <w:tcPr>
            <w:tcW w:w="3280" w:type="dxa"/>
            <w:shd w:val="clear" w:color="auto" w:fill="auto"/>
            <w:noWrap/>
            <w:vAlign w:val="bottom"/>
          </w:tcPr>
          <w:p w14:paraId="35F7E991"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119" w:type="dxa"/>
            <w:shd w:val="clear" w:color="auto" w:fill="auto"/>
            <w:noWrap/>
            <w:vAlign w:val="center"/>
          </w:tcPr>
          <w:p w14:paraId="02C83925" w14:textId="1125771C"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96,5</w:t>
            </w:r>
          </w:p>
        </w:tc>
        <w:tc>
          <w:tcPr>
            <w:tcW w:w="2996" w:type="dxa"/>
            <w:shd w:val="clear" w:color="auto" w:fill="auto"/>
            <w:noWrap/>
            <w:vAlign w:val="center"/>
          </w:tcPr>
          <w:p w14:paraId="5644EF45" w14:textId="5D62EAFD"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65,6</w:t>
            </w:r>
          </w:p>
        </w:tc>
      </w:tr>
      <w:tr w:rsidR="007A6ADA" w:rsidRPr="006E7D45" w14:paraId="3ECC539D" w14:textId="77777777" w:rsidTr="00333D4E">
        <w:trPr>
          <w:trHeight w:val="255"/>
          <w:jc w:val="center"/>
        </w:trPr>
        <w:tc>
          <w:tcPr>
            <w:tcW w:w="3280" w:type="dxa"/>
            <w:shd w:val="clear" w:color="auto" w:fill="auto"/>
            <w:noWrap/>
            <w:vAlign w:val="bottom"/>
          </w:tcPr>
          <w:p w14:paraId="5854012B"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119" w:type="dxa"/>
            <w:shd w:val="clear" w:color="auto" w:fill="auto"/>
            <w:noWrap/>
            <w:vAlign w:val="center"/>
          </w:tcPr>
          <w:p w14:paraId="29BDA2EB" w14:textId="1E37F6A8"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98,2</w:t>
            </w:r>
          </w:p>
        </w:tc>
        <w:tc>
          <w:tcPr>
            <w:tcW w:w="2996" w:type="dxa"/>
            <w:shd w:val="clear" w:color="auto" w:fill="auto"/>
            <w:noWrap/>
            <w:vAlign w:val="center"/>
          </w:tcPr>
          <w:p w14:paraId="6B1FD21B" w14:textId="36DDD137"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66,4</w:t>
            </w:r>
          </w:p>
        </w:tc>
      </w:tr>
      <w:tr w:rsidR="007A6ADA" w:rsidRPr="006E7D45" w14:paraId="54D3209E" w14:textId="77777777" w:rsidTr="00333D4E">
        <w:trPr>
          <w:trHeight w:val="255"/>
          <w:jc w:val="center"/>
        </w:trPr>
        <w:tc>
          <w:tcPr>
            <w:tcW w:w="3280" w:type="dxa"/>
            <w:shd w:val="clear" w:color="auto" w:fill="auto"/>
            <w:noWrap/>
            <w:vAlign w:val="bottom"/>
          </w:tcPr>
          <w:p w14:paraId="3FB086FA"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119" w:type="dxa"/>
            <w:shd w:val="clear" w:color="auto" w:fill="auto"/>
            <w:noWrap/>
            <w:vAlign w:val="center"/>
          </w:tcPr>
          <w:p w14:paraId="7236EF99" w14:textId="491F9EF6"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99,9</w:t>
            </w:r>
          </w:p>
        </w:tc>
        <w:tc>
          <w:tcPr>
            <w:tcW w:w="2996" w:type="dxa"/>
            <w:shd w:val="clear" w:color="auto" w:fill="auto"/>
            <w:noWrap/>
            <w:vAlign w:val="center"/>
          </w:tcPr>
          <w:p w14:paraId="4092A510" w14:textId="76AFF4A2"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67,3</w:t>
            </w:r>
          </w:p>
        </w:tc>
      </w:tr>
      <w:tr w:rsidR="007A6ADA" w:rsidRPr="006E7D45" w14:paraId="5F3E2F12" w14:textId="77777777" w:rsidTr="00333D4E">
        <w:trPr>
          <w:trHeight w:val="255"/>
          <w:jc w:val="center"/>
        </w:trPr>
        <w:tc>
          <w:tcPr>
            <w:tcW w:w="3280" w:type="dxa"/>
            <w:shd w:val="clear" w:color="auto" w:fill="auto"/>
            <w:noWrap/>
            <w:vAlign w:val="bottom"/>
          </w:tcPr>
          <w:p w14:paraId="42972404"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119" w:type="dxa"/>
            <w:shd w:val="clear" w:color="auto" w:fill="auto"/>
            <w:noWrap/>
            <w:vAlign w:val="center"/>
          </w:tcPr>
          <w:p w14:paraId="3B4D8665" w14:textId="6CCCBF65"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101,6</w:t>
            </w:r>
          </w:p>
        </w:tc>
        <w:tc>
          <w:tcPr>
            <w:tcW w:w="2996" w:type="dxa"/>
            <w:shd w:val="clear" w:color="auto" w:fill="auto"/>
            <w:noWrap/>
            <w:vAlign w:val="center"/>
          </w:tcPr>
          <w:p w14:paraId="28299B79" w14:textId="5748D9E5"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68,2</w:t>
            </w:r>
          </w:p>
        </w:tc>
      </w:tr>
      <w:tr w:rsidR="007A6ADA" w:rsidRPr="006E7D45" w14:paraId="3D530C96" w14:textId="77777777" w:rsidTr="00333D4E">
        <w:trPr>
          <w:trHeight w:val="255"/>
          <w:jc w:val="center"/>
        </w:trPr>
        <w:tc>
          <w:tcPr>
            <w:tcW w:w="3280" w:type="dxa"/>
            <w:shd w:val="clear" w:color="auto" w:fill="auto"/>
            <w:noWrap/>
            <w:vAlign w:val="bottom"/>
          </w:tcPr>
          <w:p w14:paraId="6FA0B5A1"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-24</w:t>
            </w:r>
          </w:p>
        </w:tc>
        <w:tc>
          <w:tcPr>
            <w:tcW w:w="3119" w:type="dxa"/>
            <w:shd w:val="clear" w:color="auto" w:fill="auto"/>
            <w:noWrap/>
            <w:vAlign w:val="center"/>
          </w:tcPr>
          <w:p w14:paraId="0364D781" w14:textId="1C4B96E5"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w:t>
            </w:r>
          </w:p>
        </w:tc>
        <w:tc>
          <w:tcPr>
            <w:tcW w:w="2996" w:type="dxa"/>
            <w:shd w:val="clear" w:color="auto" w:fill="auto"/>
            <w:noWrap/>
            <w:vAlign w:val="center"/>
          </w:tcPr>
          <w:p w14:paraId="4EAC26A3" w14:textId="20DC0787"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68,9</w:t>
            </w:r>
          </w:p>
        </w:tc>
      </w:tr>
      <w:tr w:rsidR="007A6ADA" w:rsidRPr="006E7D45" w14:paraId="2A62106F" w14:textId="77777777" w:rsidTr="00333D4E">
        <w:trPr>
          <w:trHeight w:val="255"/>
          <w:jc w:val="center"/>
        </w:trPr>
        <w:tc>
          <w:tcPr>
            <w:tcW w:w="3280" w:type="dxa"/>
            <w:shd w:val="clear" w:color="auto" w:fill="auto"/>
            <w:noWrap/>
            <w:vAlign w:val="bottom"/>
          </w:tcPr>
          <w:p w14:paraId="3616BA5F"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119" w:type="dxa"/>
            <w:shd w:val="clear" w:color="auto" w:fill="auto"/>
            <w:noWrap/>
            <w:vAlign w:val="center"/>
          </w:tcPr>
          <w:p w14:paraId="20F8AD39" w14:textId="5F402CA5"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104,1</w:t>
            </w:r>
          </w:p>
        </w:tc>
        <w:tc>
          <w:tcPr>
            <w:tcW w:w="2996" w:type="dxa"/>
            <w:shd w:val="clear" w:color="auto" w:fill="auto"/>
            <w:noWrap/>
            <w:vAlign w:val="center"/>
          </w:tcPr>
          <w:p w14:paraId="7F1A2DF5" w14:textId="341977A6"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69,7</w:t>
            </w:r>
          </w:p>
        </w:tc>
      </w:tr>
      <w:tr w:rsidR="007A6ADA" w:rsidRPr="006E7D45" w14:paraId="6284038E" w14:textId="77777777" w:rsidTr="00333D4E">
        <w:trPr>
          <w:trHeight w:val="255"/>
          <w:jc w:val="center"/>
        </w:trPr>
        <w:tc>
          <w:tcPr>
            <w:tcW w:w="3280" w:type="dxa"/>
            <w:shd w:val="clear" w:color="auto" w:fill="auto"/>
            <w:noWrap/>
            <w:vAlign w:val="bottom"/>
          </w:tcPr>
          <w:p w14:paraId="0F1D32B1" w14:textId="77777777" w:rsidR="007A6ADA" w:rsidRPr="00E3179F"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119" w:type="dxa"/>
            <w:shd w:val="clear" w:color="auto" w:fill="auto"/>
            <w:noWrap/>
            <w:vAlign w:val="center"/>
          </w:tcPr>
          <w:p w14:paraId="6E2E64E6" w14:textId="76840C14"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2996" w:type="dxa"/>
            <w:shd w:val="clear" w:color="auto" w:fill="auto"/>
            <w:noWrap/>
            <w:vAlign w:val="center"/>
          </w:tcPr>
          <w:p w14:paraId="04E1B907" w14:textId="6D4D943B" w:rsidR="007A6ADA" w:rsidRPr="00333D4E" w:rsidRDefault="007A6ADA" w:rsidP="007A6A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r>
      <w:bookmarkEnd w:id="18"/>
    </w:tbl>
    <w:p w14:paraId="29582AC6" w14:textId="77777777" w:rsidR="00A31DA8" w:rsidRDefault="00A31DA8" w:rsidP="007A6ADA">
      <w:pPr>
        <w:widowControl w:val="0"/>
        <w:spacing w:after="0"/>
        <w:rPr>
          <w:rFonts w:ascii="Times New Roman" w:eastAsia="Arial Unicode MS" w:hAnsi="Times New Roman" w:cs="Times New Roman"/>
          <w:sz w:val="28"/>
          <w:szCs w:val="28"/>
          <w:lang w:eastAsia="ru-RU"/>
        </w:rPr>
      </w:pPr>
    </w:p>
    <w:p w14:paraId="662FCE18" w14:textId="3DEB7CC2" w:rsidR="00375D35" w:rsidRPr="00603C98" w:rsidRDefault="00E12811"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E86AA5" w:rsidRPr="00603C98">
        <w:rPr>
          <w:rFonts w:ascii="Times New Roman" w:eastAsia="Arial Unicode MS" w:hAnsi="Times New Roman" w:cs="Times New Roman"/>
          <w:b/>
          <w:bCs/>
          <w:iCs/>
          <w:sz w:val="28"/>
          <w:szCs w:val="28"/>
          <w:lang w:eastAsia="ru-RU"/>
        </w:rPr>
        <w:t>9. Предложения</w:t>
      </w:r>
      <w:r w:rsidR="00375D35" w:rsidRPr="00603C98">
        <w:rPr>
          <w:rFonts w:ascii="Times New Roman" w:eastAsia="Arial Unicode MS" w:hAnsi="Times New Roman" w:cs="Times New Roman"/>
          <w:b/>
          <w:bCs/>
          <w:iCs/>
          <w:sz w:val="28"/>
          <w:szCs w:val="28"/>
          <w:lang w:eastAsia="ru-RU"/>
        </w:rPr>
        <w:t xml:space="preserve"> по перспективной установленной тепловой мощности каждого источника тепловой энергии </w:t>
      </w:r>
      <w:r w:rsidRPr="00603C98">
        <w:rPr>
          <w:rFonts w:ascii="Times New Roman" w:eastAsia="Arial Unicode MS" w:hAnsi="Times New Roman" w:cs="Times New Roman"/>
          <w:b/>
          <w:bCs/>
          <w:iCs/>
          <w:sz w:val="28"/>
          <w:szCs w:val="28"/>
          <w:lang w:eastAsia="ru-RU"/>
        </w:rPr>
        <w:t>с предложениями по сроку ввода в эксплуатацию новых мощностей</w:t>
      </w:r>
    </w:p>
    <w:p w14:paraId="53026A46" w14:textId="1E9AD74F" w:rsidR="00375D35" w:rsidRPr="00603C98" w:rsidRDefault="00375D35"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6</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Производительность котельн</w:t>
      </w:r>
      <w:r w:rsidR="00E61291" w:rsidRPr="00603C98">
        <w:rPr>
          <w:rFonts w:ascii="Times New Roman" w:eastAsia="Arial Unicode MS" w:hAnsi="Times New Roman" w:cs="Times New Roman"/>
          <w:sz w:val="28"/>
          <w:szCs w:val="28"/>
          <w:lang w:eastAsia="ru-RU"/>
        </w:rPr>
        <w:t xml:space="preserve">ых </w:t>
      </w:r>
      <w:r w:rsidR="00E75EE5">
        <w:rPr>
          <w:rFonts w:ascii="Times New Roman" w:eastAsia="Arial Unicode MS" w:hAnsi="Times New Roman" w:cs="Times New Roman"/>
          <w:sz w:val="28"/>
          <w:szCs w:val="28"/>
          <w:lang w:eastAsia="ru-RU"/>
        </w:rPr>
        <w:t>Дорогобужского городского поселения</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3"/>
        <w:gridCol w:w="1843"/>
        <w:gridCol w:w="2126"/>
        <w:gridCol w:w="1984"/>
        <w:gridCol w:w="1701"/>
      </w:tblGrid>
      <w:tr w:rsidR="00B43E84" w:rsidRPr="0050378F" w14:paraId="47BB8108" w14:textId="77777777" w:rsidTr="00D30057">
        <w:tc>
          <w:tcPr>
            <w:tcW w:w="2093" w:type="dxa"/>
            <w:vMerge w:val="restart"/>
            <w:shd w:val="clear" w:color="auto" w:fill="FFFFFF"/>
            <w:vAlign w:val="center"/>
          </w:tcPr>
          <w:p w14:paraId="1EB3ED6D"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Наименование источника</w:t>
            </w:r>
          </w:p>
        </w:tc>
        <w:tc>
          <w:tcPr>
            <w:tcW w:w="3969" w:type="dxa"/>
            <w:gridSpan w:val="2"/>
            <w:shd w:val="clear" w:color="auto" w:fill="FFFFFF"/>
            <w:vAlign w:val="center"/>
          </w:tcPr>
          <w:p w14:paraId="77A83AF2"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Установленная мощность, Гкал/час</w:t>
            </w:r>
          </w:p>
        </w:tc>
        <w:tc>
          <w:tcPr>
            <w:tcW w:w="1984" w:type="dxa"/>
            <w:vMerge w:val="restart"/>
            <w:shd w:val="clear" w:color="auto" w:fill="FFFFFF"/>
            <w:vAlign w:val="center"/>
          </w:tcPr>
          <w:p w14:paraId="0BEA59A4"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Присоединенная нагрузка, Гкал/час.</w:t>
            </w:r>
          </w:p>
        </w:tc>
        <w:tc>
          <w:tcPr>
            <w:tcW w:w="1701" w:type="dxa"/>
            <w:vMerge w:val="restart"/>
            <w:shd w:val="clear" w:color="auto" w:fill="FFFFFF"/>
            <w:vAlign w:val="center"/>
          </w:tcPr>
          <w:p w14:paraId="387DA8A5"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Год ввода в эксплуатацию новых мощностей</w:t>
            </w:r>
          </w:p>
        </w:tc>
      </w:tr>
      <w:tr w:rsidR="00B43E84" w:rsidRPr="0050378F" w14:paraId="46B58760" w14:textId="77777777" w:rsidTr="00D30057">
        <w:tc>
          <w:tcPr>
            <w:tcW w:w="2093" w:type="dxa"/>
            <w:vMerge/>
            <w:shd w:val="clear" w:color="auto" w:fill="FFFFFF"/>
            <w:vAlign w:val="center"/>
          </w:tcPr>
          <w:p w14:paraId="7F51E77E" w14:textId="77777777" w:rsidR="00B43E84" w:rsidRPr="0050378F" w:rsidRDefault="00B43E84" w:rsidP="00603C98">
            <w:pPr>
              <w:spacing w:after="0"/>
              <w:jc w:val="center"/>
              <w:rPr>
                <w:rFonts w:ascii="Times New Roman" w:hAnsi="Times New Roman" w:cs="Times New Roman"/>
                <w:b/>
                <w:sz w:val="20"/>
                <w:szCs w:val="20"/>
                <w:lang w:eastAsia="ru-RU"/>
              </w:rPr>
            </w:pPr>
          </w:p>
        </w:tc>
        <w:tc>
          <w:tcPr>
            <w:tcW w:w="1843" w:type="dxa"/>
            <w:shd w:val="clear" w:color="auto" w:fill="FFFFFF"/>
            <w:vAlign w:val="center"/>
          </w:tcPr>
          <w:p w14:paraId="042AD9F1"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Существующая</w:t>
            </w:r>
          </w:p>
        </w:tc>
        <w:tc>
          <w:tcPr>
            <w:tcW w:w="2126" w:type="dxa"/>
            <w:shd w:val="clear" w:color="auto" w:fill="FFFFFF"/>
            <w:vAlign w:val="center"/>
          </w:tcPr>
          <w:p w14:paraId="7AF7AE1E"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Перспективная</w:t>
            </w:r>
          </w:p>
        </w:tc>
        <w:tc>
          <w:tcPr>
            <w:tcW w:w="1984" w:type="dxa"/>
            <w:vMerge/>
            <w:shd w:val="clear" w:color="auto" w:fill="FFFFFF"/>
            <w:vAlign w:val="center"/>
          </w:tcPr>
          <w:p w14:paraId="0ADF9E40" w14:textId="77777777" w:rsidR="00B43E84" w:rsidRPr="0050378F" w:rsidRDefault="00B43E84" w:rsidP="00603C98">
            <w:pPr>
              <w:spacing w:after="0"/>
              <w:jc w:val="center"/>
              <w:rPr>
                <w:rFonts w:ascii="Times New Roman" w:hAnsi="Times New Roman" w:cs="Times New Roman"/>
                <w:b/>
                <w:sz w:val="20"/>
                <w:szCs w:val="20"/>
                <w:lang w:eastAsia="ru-RU"/>
              </w:rPr>
            </w:pPr>
          </w:p>
        </w:tc>
        <w:tc>
          <w:tcPr>
            <w:tcW w:w="1701" w:type="dxa"/>
            <w:vMerge/>
            <w:shd w:val="clear" w:color="auto" w:fill="FFFFFF"/>
          </w:tcPr>
          <w:p w14:paraId="3FC6BFB6" w14:textId="77777777" w:rsidR="00B43E84" w:rsidRPr="0050378F" w:rsidRDefault="00B43E84" w:rsidP="00603C98">
            <w:pPr>
              <w:spacing w:after="0"/>
              <w:jc w:val="center"/>
              <w:rPr>
                <w:rFonts w:ascii="Times New Roman" w:hAnsi="Times New Roman" w:cs="Times New Roman"/>
                <w:b/>
                <w:sz w:val="20"/>
                <w:szCs w:val="20"/>
                <w:lang w:eastAsia="ru-RU"/>
              </w:rPr>
            </w:pPr>
          </w:p>
        </w:tc>
      </w:tr>
      <w:tr w:rsidR="00F426F3" w:rsidRPr="0050378F" w14:paraId="31052B49" w14:textId="77777777" w:rsidTr="00471479">
        <w:tc>
          <w:tcPr>
            <w:tcW w:w="2093" w:type="dxa"/>
            <w:shd w:val="clear" w:color="auto" w:fill="FFFFFF"/>
            <w:vAlign w:val="center"/>
          </w:tcPr>
          <w:p w14:paraId="3D175B0C" w14:textId="7E24278D" w:rsidR="00F426F3" w:rsidRPr="0050378F" w:rsidRDefault="00F426F3" w:rsidP="00F426F3">
            <w:pPr>
              <w:widowControl w:val="0"/>
              <w:spacing w:after="0"/>
              <w:ind w:right="-99"/>
              <w:outlineLvl w:val="1"/>
              <w:rPr>
                <w:rFonts w:ascii="Times New Roman" w:eastAsia="Times New Roman" w:hAnsi="Times New Roman" w:cs="Times New Roman"/>
                <w:sz w:val="20"/>
                <w:szCs w:val="20"/>
                <w:highlight w:val="yellow"/>
                <w:lang w:eastAsia="ru-RU"/>
              </w:rPr>
            </w:pPr>
            <w:r w:rsidRPr="00CA4854">
              <w:rPr>
                <w:rFonts w:ascii="Times New Roman" w:eastAsia="Times New Roman" w:hAnsi="Times New Roman" w:cs="Times New Roman"/>
                <w:sz w:val="20"/>
                <w:szCs w:val="20"/>
                <w:lang w:eastAsia="ru-RU"/>
              </w:rPr>
              <w:t>Котельная № 1</w:t>
            </w:r>
          </w:p>
        </w:tc>
        <w:tc>
          <w:tcPr>
            <w:tcW w:w="1843" w:type="dxa"/>
            <w:shd w:val="clear" w:color="auto" w:fill="FFFFFF"/>
            <w:vAlign w:val="center"/>
          </w:tcPr>
          <w:p w14:paraId="440CA7C9" w14:textId="07006572"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6" w:type="dxa"/>
            <w:shd w:val="clear" w:color="auto" w:fill="FFFFFF"/>
            <w:vAlign w:val="center"/>
          </w:tcPr>
          <w:p w14:paraId="348DAE59" w14:textId="24C33306"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984" w:type="dxa"/>
            <w:shd w:val="clear" w:color="auto" w:fill="FFFFFF"/>
            <w:vAlign w:val="center"/>
          </w:tcPr>
          <w:p w14:paraId="3A666E7D" w14:textId="3C1B1A94" w:rsidR="00F426F3" w:rsidRPr="0050378F" w:rsidRDefault="00F426F3" w:rsidP="00F426F3">
            <w:pPr>
              <w:spacing w:after="0"/>
              <w:jc w:val="center"/>
              <w:rPr>
                <w:rFonts w:ascii="Times New Roman" w:hAnsi="Times New Roman" w:cs="Times New Roman"/>
                <w:sz w:val="20"/>
                <w:szCs w:val="20"/>
                <w:lang w:eastAsia="ru-RU"/>
              </w:rPr>
            </w:pPr>
            <w:r w:rsidRPr="003B0545">
              <w:rPr>
                <w:rFonts w:ascii="Times New Roman" w:hAnsi="Times New Roman" w:cs="Times New Roman"/>
                <w:color w:val="000000"/>
                <w:sz w:val="20"/>
                <w:szCs w:val="20"/>
              </w:rPr>
              <w:t>0,10582</w:t>
            </w:r>
          </w:p>
        </w:tc>
        <w:tc>
          <w:tcPr>
            <w:tcW w:w="1701" w:type="dxa"/>
            <w:shd w:val="clear" w:color="auto" w:fill="FFFFFF"/>
            <w:vAlign w:val="center"/>
          </w:tcPr>
          <w:p w14:paraId="06A9894E" w14:textId="373445CE" w:rsidR="00F426F3" w:rsidRPr="0050378F" w:rsidRDefault="00F426F3" w:rsidP="00F426F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F426F3" w:rsidRPr="0050378F" w14:paraId="7B019FBD" w14:textId="77777777" w:rsidTr="00471479">
        <w:tc>
          <w:tcPr>
            <w:tcW w:w="2093" w:type="dxa"/>
            <w:shd w:val="clear" w:color="auto" w:fill="FFFFFF"/>
            <w:vAlign w:val="center"/>
          </w:tcPr>
          <w:p w14:paraId="2CFEBF06" w14:textId="5B3227CB" w:rsidR="00F426F3"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1843" w:type="dxa"/>
            <w:shd w:val="clear" w:color="auto" w:fill="FFFFFF"/>
            <w:vAlign w:val="center"/>
          </w:tcPr>
          <w:p w14:paraId="43F3250B" w14:textId="35408D13"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26" w:type="dxa"/>
            <w:shd w:val="clear" w:color="auto" w:fill="FFFFFF"/>
            <w:vAlign w:val="center"/>
          </w:tcPr>
          <w:p w14:paraId="61E0E4FF" w14:textId="6F892958"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984" w:type="dxa"/>
            <w:shd w:val="clear" w:color="auto" w:fill="FFFFFF"/>
            <w:vAlign w:val="center"/>
          </w:tcPr>
          <w:p w14:paraId="0BBDE7DA" w14:textId="76D7860A" w:rsidR="00F426F3" w:rsidRPr="0050378F" w:rsidRDefault="00F426F3" w:rsidP="00F426F3">
            <w:pPr>
              <w:spacing w:after="0"/>
              <w:jc w:val="center"/>
              <w:rPr>
                <w:rFonts w:ascii="Times New Roman" w:hAnsi="Times New Roman" w:cs="Times New Roman"/>
                <w:sz w:val="20"/>
                <w:szCs w:val="20"/>
                <w:lang w:eastAsia="ru-RU"/>
              </w:rPr>
            </w:pPr>
            <w:r w:rsidRPr="003B0545">
              <w:rPr>
                <w:rFonts w:ascii="Times New Roman" w:hAnsi="Times New Roman" w:cs="Times New Roman"/>
                <w:color w:val="000000"/>
                <w:sz w:val="20"/>
                <w:szCs w:val="20"/>
              </w:rPr>
              <w:t>0,108813</w:t>
            </w:r>
          </w:p>
        </w:tc>
        <w:tc>
          <w:tcPr>
            <w:tcW w:w="1701" w:type="dxa"/>
            <w:shd w:val="clear" w:color="auto" w:fill="FFFFFF"/>
            <w:vAlign w:val="center"/>
          </w:tcPr>
          <w:p w14:paraId="0F74482D" w14:textId="1D609887" w:rsidR="00F426F3" w:rsidRPr="0050378F" w:rsidRDefault="00F426F3" w:rsidP="00F426F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F426F3" w:rsidRPr="0050378F" w14:paraId="3F7460E5" w14:textId="77777777" w:rsidTr="00471479">
        <w:tc>
          <w:tcPr>
            <w:tcW w:w="2093" w:type="dxa"/>
            <w:shd w:val="clear" w:color="auto" w:fill="FFFFFF"/>
            <w:vAlign w:val="center"/>
          </w:tcPr>
          <w:p w14:paraId="690D7130" w14:textId="6EB606C2" w:rsidR="00F426F3" w:rsidRPr="00CA4854"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1843" w:type="dxa"/>
            <w:shd w:val="clear" w:color="auto" w:fill="FFFFFF"/>
            <w:vAlign w:val="center"/>
          </w:tcPr>
          <w:p w14:paraId="43BC21DE" w14:textId="0870D065"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6,78</w:t>
            </w:r>
          </w:p>
        </w:tc>
        <w:tc>
          <w:tcPr>
            <w:tcW w:w="2126" w:type="dxa"/>
            <w:shd w:val="clear" w:color="auto" w:fill="FFFFFF"/>
            <w:vAlign w:val="center"/>
          </w:tcPr>
          <w:p w14:paraId="236C1CEA" w14:textId="7C040FB3"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6,78</w:t>
            </w:r>
          </w:p>
        </w:tc>
        <w:tc>
          <w:tcPr>
            <w:tcW w:w="1984" w:type="dxa"/>
            <w:shd w:val="clear" w:color="auto" w:fill="FFFFFF"/>
            <w:vAlign w:val="center"/>
          </w:tcPr>
          <w:p w14:paraId="059DF9A1" w14:textId="453E2B83" w:rsidR="00F426F3" w:rsidRPr="0050378F" w:rsidRDefault="00F426F3" w:rsidP="00F426F3">
            <w:pPr>
              <w:spacing w:after="0"/>
              <w:jc w:val="center"/>
              <w:rPr>
                <w:rFonts w:ascii="Times New Roman" w:hAnsi="Times New Roman" w:cs="Times New Roman"/>
                <w:sz w:val="20"/>
                <w:szCs w:val="20"/>
                <w:lang w:eastAsia="ru-RU"/>
              </w:rPr>
            </w:pPr>
            <w:r w:rsidRPr="003B0545">
              <w:rPr>
                <w:rFonts w:ascii="Times New Roman" w:hAnsi="Times New Roman" w:cs="Times New Roman"/>
                <w:color w:val="000000"/>
                <w:sz w:val="20"/>
                <w:szCs w:val="20"/>
              </w:rPr>
              <w:t>0,232458</w:t>
            </w:r>
          </w:p>
        </w:tc>
        <w:tc>
          <w:tcPr>
            <w:tcW w:w="1701" w:type="dxa"/>
            <w:shd w:val="clear" w:color="auto" w:fill="FFFFFF"/>
            <w:vAlign w:val="center"/>
          </w:tcPr>
          <w:p w14:paraId="187E46F2" w14:textId="1DC8337C" w:rsidR="00F426F3" w:rsidRPr="0050378F" w:rsidRDefault="00F426F3" w:rsidP="00F426F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F426F3" w:rsidRPr="0050378F" w14:paraId="7C5863CA" w14:textId="77777777" w:rsidTr="00471479">
        <w:tc>
          <w:tcPr>
            <w:tcW w:w="2093" w:type="dxa"/>
            <w:shd w:val="clear" w:color="auto" w:fill="FFFFFF"/>
            <w:vAlign w:val="center"/>
          </w:tcPr>
          <w:p w14:paraId="1EBD8A77" w14:textId="65F9243B" w:rsidR="00F426F3" w:rsidRPr="00CA4854"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1843" w:type="dxa"/>
            <w:shd w:val="clear" w:color="auto" w:fill="FFFFFF"/>
            <w:vAlign w:val="center"/>
          </w:tcPr>
          <w:p w14:paraId="6875B964" w14:textId="6AF778E6"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0,43</w:t>
            </w:r>
          </w:p>
        </w:tc>
        <w:tc>
          <w:tcPr>
            <w:tcW w:w="2126" w:type="dxa"/>
            <w:shd w:val="clear" w:color="auto" w:fill="FFFFFF"/>
            <w:vAlign w:val="center"/>
          </w:tcPr>
          <w:p w14:paraId="07561A15" w14:textId="42DB343F"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0,43</w:t>
            </w:r>
          </w:p>
        </w:tc>
        <w:tc>
          <w:tcPr>
            <w:tcW w:w="1984" w:type="dxa"/>
            <w:shd w:val="clear" w:color="auto" w:fill="FFFFFF"/>
            <w:vAlign w:val="center"/>
          </w:tcPr>
          <w:p w14:paraId="0D33488F" w14:textId="7D18206B" w:rsidR="00F426F3" w:rsidRPr="0050378F" w:rsidRDefault="00F426F3" w:rsidP="00F426F3">
            <w:pPr>
              <w:spacing w:after="0"/>
              <w:jc w:val="center"/>
              <w:rPr>
                <w:rFonts w:ascii="Times New Roman" w:hAnsi="Times New Roman" w:cs="Times New Roman"/>
                <w:sz w:val="20"/>
                <w:szCs w:val="20"/>
                <w:lang w:eastAsia="ru-RU"/>
              </w:rPr>
            </w:pPr>
            <w:r w:rsidRPr="003B0545">
              <w:rPr>
                <w:rFonts w:ascii="Times New Roman" w:hAnsi="Times New Roman" w:cs="Times New Roman"/>
                <w:color w:val="000000"/>
                <w:sz w:val="20"/>
                <w:szCs w:val="20"/>
              </w:rPr>
              <w:t>0,07403</w:t>
            </w:r>
          </w:p>
        </w:tc>
        <w:tc>
          <w:tcPr>
            <w:tcW w:w="1701" w:type="dxa"/>
            <w:shd w:val="clear" w:color="auto" w:fill="FFFFFF"/>
            <w:vAlign w:val="center"/>
          </w:tcPr>
          <w:p w14:paraId="037360E2" w14:textId="246BD79E" w:rsidR="00F426F3" w:rsidRPr="0050378F" w:rsidRDefault="00F426F3" w:rsidP="00F426F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F426F3" w:rsidRPr="0050378F" w14:paraId="78EBDD21" w14:textId="77777777" w:rsidTr="00471479">
        <w:tc>
          <w:tcPr>
            <w:tcW w:w="2093" w:type="dxa"/>
            <w:shd w:val="clear" w:color="auto" w:fill="FFFFFF"/>
            <w:vAlign w:val="center"/>
          </w:tcPr>
          <w:p w14:paraId="73C66681" w14:textId="0B8F3EF1" w:rsidR="00F426F3" w:rsidRPr="00CA4854"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1843" w:type="dxa"/>
            <w:shd w:val="clear" w:color="auto" w:fill="FFFFFF"/>
            <w:vAlign w:val="center"/>
          </w:tcPr>
          <w:p w14:paraId="1D576803" w14:textId="32E5F0F6"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2126" w:type="dxa"/>
            <w:shd w:val="clear" w:color="auto" w:fill="FFFFFF"/>
            <w:vAlign w:val="center"/>
          </w:tcPr>
          <w:p w14:paraId="3D3E0C63" w14:textId="6E703637"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1984" w:type="dxa"/>
            <w:shd w:val="clear" w:color="auto" w:fill="FFFFFF"/>
            <w:vAlign w:val="center"/>
          </w:tcPr>
          <w:p w14:paraId="106E0EE1" w14:textId="21A0B54A" w:rsidR="00F426F3" w:rsidRPr="0050378F" w:rsidRDefault="00F426F3" w:rsidP="00F426F3">
            <w:pPr>
              <w:spacing w:after="0"/>
              <w:jc w:val="center"/>
              <w:rPr>
                <w:rFonts w:ascii="Times New Roman" w:hAnsi="Times New Roman" w:cs="Times New Roman"/>
                <w:sz w:val="20"/>
                <w:szCs w:val="20"/>
                <w:lang w:eastAsia="ru-RU"/>
              </w:rPr>
            </w:pPr>
            <w:r w:rsidRPr="003B0545">
              <w:rPr>
                <w:rFonts w:ascii="Times New Roman" w:hAnsi="Times New Roman" w:cs="Times New Roman"/>
                <w:color w:val="000000"/>
                <w:sz w:val="20"/>
                <w:szCs w:val="20"/>
              </w:rPr>
              <w:t>0,017694</w:t>
            </w:r>
          </w:p>
        </w:tc>
        <w:tc>
          <w:tcPr>
            <w:tcW w:w="1701" w:type="dxa"/>
            <w:shd w:val="clear" w:color="auto" w:fill="FFFFFF"/>
            <w:vAlign w:val="center"/>
          </w:tcPr>
          <w:p w14:paraId="693D8A34" w14:textId="583B8B62" w:rsidR="00F426F3" w:rsidRPr="0050378F" w:rsidRDefault="00F426F3" w:rsidP="00F426F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F426F3" w:rsidRPr="0050378F" w14:paraId="516BAF4D" w14:textId="77777777" w:rsidTr="00471479">
        <w:tc>
          <w:tcPr>
            <w:tcW w:w="2093" w:type="dxa"/>
            <w:shd w:val="clear" w:color="auto" w:fill="FFFFFF"/>
            <w:vAlign w:val="center"/>
          </w:tcPr>
          <w:p w14:paraId="4BD06AA9" w14:textId="2B31056D" w:rsidR="00F426F3" w:rsidRPr="00CA4854"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1843" w:type="dxa"/>
            <w:shd w:val="clear" w:color="auto" w:fill="FFFFFF"/>
            <w:vAlign w:val="center"/>
          </w:tcPr>
          <w:p w14:paraId="1598ADBD" w14:textId="3A59EC4D"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2126" w:type="dxa"/>
            <w:shd w:val="clear" w:color="auto" w:fill="FFFFFF"/>
            <w:vAlign w:val="center"/>
          </w:tcPr>
          <w:p w14:paraId="1D4DE50F" w14:textId="61DCDA4F"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984" w:type="dxa"/>
            <w:shd w:val="clear" w:color="auto" w:fill="FFFFFF"/>
            <w:vAlign w:val="center"/>
          </w:tcPr>
          <w:p w14:paraId="5059292B" w14:textId="2D579AA5" w:rsidR="00F426F3" w:rsidRPr="0050378F" w:rsidRDefault="00F426F3" w:rsidP="00F426F3">
            <w:pPr>
              <w:spacing w:after="0"/>
              <w:jc w:val="center"/>
              <w:rPr>
                <w:rFonts w:ascii="Times New Roman" w:hAnsi="Times New Roman" w:cs="Times New Roman"/>
                <w:sz w:val="20"/>
                <w:szCs w:val="20"/>
                <w:lang w:eastAsia="ru-RU"/>
              </w:rPr>
            </w:pPr>
            <w:r w:rsidRPr="003B0545">
              <w:rPr>
                <w:rFonts w:ascii="Times New Roman" w:hAnsi="Times New Roman" w:cs="Times New Roman"/>
                <w:color w:val="000000"/>
                <w:sz w:val="20"/>
                <w:szCs w:val="20"/>
              </w:rPr>
              <w:t>0,029037</w:t>
            </w:r>
          </w:p>
        </w:tc>
        <w:tc>
          <w:tcPr>
            <w:tcW w:w="1701" w:type="dxa"/>
            <w:shd w:val="clear" w:color="auto" w:fill="FFFFFF"/>
            <w:vAlign w:val="center"/>
          </w:tcPr>
          <w:p w14:paraId="078D43B8" w14:textId="7F5F1746" w:rsidR="00F426F3" w:rsidRPr="0050378F" w:rsidRDefault="00F426F3" w:rsidP="00F426F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F426F3" w:rsidRPr="0050378F" w14:paraId="09DB8028" w14:textId="77777777" w:rsidTr="00471479">
        <w:tc>
          <w:tcPr>
            <w:tcW w:w="2093" w:type="dxa"/>
            <w:shd w:val="clear" w:color="auto" w:fill="FFFFFF"/>
            <w:vAlign w:val="center"/>
          </w:tcPr>
          <w:p w14:paraId="670280AD" w14:textId="44D0269E" w:rsidR="00F426F3" w:rsidRPr="00CA4854"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1843" w:type="dxa"/>
            <w:shd w:val="clear" w:color="auto" w:fill="FFFFFF"/>
            <w:vAlign w:val="center"/>
          </w:tcPr>
          <w:p w14:paraId="660F5479" w14:textId="37B501E2"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2126" w:type="dxa"/>
            <w:shd w:val="clear" w:color="auto" w:fill="FFFFFF"/>
            <w:vAlign w:val="center"/>
          </w:tcPr>
          <w:p w14:paraId="752887CF" w14:textId="70AFEC20" w:rsidR="00F426F3" w:rsidRPr="0050378F"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1984" w:type="dxa"/>
            <w:shd w:val="clear" w:color="auto" w:fill="FFFFFF"/>
            <w:vAlign w:val="center"/>
          </w:tcPr>
          <w:p w14:paraId="2EEF18F2" w14:textId="14D47FB7" w:rsidR="00F426F3" w:rsidRPr="0050378F" w:rsidRDefault="00F426F3" w:rsidP="00F426F3">
            <w:pPr>
              <w:spacing w:after="0"/>
              <w:jc w:val="center"/>
              <w:rPr>
                <w:rFonts w:ascii="Times New Roman" w:hAnsi="Times New Roman" w:cs="Times New Roman"/>
                <w:sz w:val="20"/>
                <w:szCs w:val="20"/>
                <w:lang w:eastAsia="ru-RU"/>
              </w:rPr>
            </w:pPr>
            <w:r w:rsidRPr="003B0545">
              <w:rPr>
                <w:rFonts w:ascii="Times New Roman" w:hAnsi="Times New Roman" w:cs="Times New Roman"/>
                <w:color w:val="000000"/>
                <w:sz w:val="20"/>
                <w:szCs w:val="20"/>
              </w:rPr>
              <w:t>0,0104</w:t>
            </w:r>
          </w:p>
        </w:tc>
        <w:tc>
          <w:tcPr>
            <w:tcW w:w="1701" w:type="dxa"/>
            <w:shd w:val="clear" w:color="auto" w:fill="FFFFFF"/>
            <w:vAlign w:val="center"/>
          </w:tcPr>
          <w:p w14:paraId="259CC26C" w14:textId="7E0CCF1D" w:rsidR="00F426F3" w:rsidRPr="0050378F" w:rsidRDefault="00F426F3" w:rsidP="00F426F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2F68C1" w:rsidRPr="0050378F" w14:paraId="51E16017" w14:textId="77777777" w:rsidTr="00471479">
        <w:tc>
          <w:tcPr>
            <w:tcW w:w="2093" w:type="dxa"/>
            <w:shd w:val="clear" w:color="auto" w:fill="FFFFFF"/>
            <w:vAlign w:val="center"/>
          </w:tcPr>
          <w:p w14:paraId="22C3C289" w14:textId="15069092" w:rsidR="002F68C1" w:rsidRPr="00CA4854" w:rsidRDefault="002F68C1" w:rsidP="002F68C1">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w:t>
            </w:r>
          </w:p>
        </w:tc>
        <w:tc>
          <w:tcPr>
            <w:tcW w:w="1843" w:type="dxa"/>
            <w:shd w:val="clear" w:color="auto" w:fill="FFFFFF"/>
            <w:vAlign w:val="center"/>
          </w:tcPr>
          <w:p w14:paraId="4B0AC0A2" w14:textId="40C950A1" w:rsidR="002F68C1" w:rsidRDefault="002F68C1" w:rsidP="002F68C1">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126" w:type="dxa"/>
            <w:shd w:val="clear" w:color="auto" w:fill="FFFFFF"/>
            <w:vAlign w:val="center"/>
          </w:tcPr>
          <w:p w14:paraId="768CEFE6" w14:textId="6C612BE3" w:rsidR="002F68C1" w:rsidRDefault="002F68C1" w:rsidP="002F68C1">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984" w:type="dxa"/>
            <w:shd w:val="clear" w:color="auto" w:fill="FFFFFF"/>
            <w:vAlign w:val="center"/>
          </w:tcPr>
          <w:p w14:paraId="17DC3DB9" w14:textId="1D9848B6" w:rsidR="002F68C1" w:rsidRPr="003B0545" w:rsidRDefault="002F68C1" w:rsidP="002F68C1">
            <w:pPr>
              <w:spacing w:after="0"/>
              <w:jc w:val="center"/>
              <w:rPr>
                <w:rFonts w:ascii="Times New Roman" w:hAnsi="Times New Roman" w:cs="Times New Roman"/>
                <w:color w:val="000000"/>
                <w:sz w:val="20"/>
                <w:szCs w:val="20"/>
              </w:rPr>
            </w:pPr>
            <w:r w:rsidRPr="003671BC">
              <w:rPr>
                <w:rFonts w:ascii="Times New Roman" w:hAnsi="Times New Roman" w:cs="Times New Roman"/>
                <w:color w:val="000000"/>
                <w:sz w:val="20"/>
                <w:szCs w:val="20"/>
              </w:rPr>
              <w:t>0,3349</w:t>
            </w:r>
          </w:p>
        </w:tc>
        <w:tc>
          <w:tcPr>
            <w:tcW w:w="1701" w:type="dxa"/>
            <w:shd w:val="clear" w:color="auto" w:fill="FFFFFF"/>
            <w:vAlign w:val="center"/>
          </w:tcPr>
          <w:p w14:paraId="77389CB9" w14:textId="23F27731" w:rsidR="002F68C1" w:rsidRDefault="002F68C1" w:rsidP="002F68C1">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2F68C1" w:rsidRPr="0050378F" w14:paraId="10CD6901" w14:textId="77777777" w:rsidTr="00471479">
        <w:tc>
          <w:tcPr>
            <w:tcW w:w="2093" w:type="dxa"/>
            <w:shd w:val="clear" w:color="auto" w:fill="FFFFFF"/>
            <w:vAlign w:val="center"/>
          </w:tcPr>
          <w:p w14:paraId="0606F489" w14:textId="37E4FB98" w:rsidR="002F68C1" w:rsidRPr="00CA4854" w:rsidRDefault="002F68C1" w:rsidP="002F68C1">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1843" w:type="dxa"/>
            <w:shd w:val="clear" w:color="auto" w:fill="FFFFFF"/>
            <w:vAlign w:val="center"/>
          </w:tcPr>
          <w:p w14:paraId="53DFF07A" w14:textId="4717B48D" w:rsidR="002F68C1" w:rsidRDefault="002F68C1" w:rsidP="002F68C1">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2126" w:type="dxa"/>
            <w:shd w:val="clear" w:color="auto" w:fill="FFFFFF"/>
            <w:vAlign w:val="center"/>
          </w:tcPr>
          <w:p w14:paraId="511967D0" w14:textId="66DD9401" w:rsidR="002F68C1" w:rsidRDefault="002F68C1" w:rsidP="002F68C1">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1984" w:type="dxa"/>
            <w:shd w:val="clear" w:color="auto" w:fill="FFFFFF"/>
            <w:vAlign w:val="center"/>
          </w:tcPr>
          <w:p w14:paraId="56B07B31" w14:textId="2B47F780" w:rsidR="002F68C1" w:rsidRPr="003B0545" w:rsidRDefault="006F783E" w:rsidP="002F68C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15,9</w:t>
            </w:r>
          </w:p>
        </w:tc>
        <w:tc>
          <w:tcPr>
            <w:tcW w:w="1701" w:type="dxa"/>
            <w:shd w:val="clear" w:color="auto" w:fill="FFFFFF"/>
            <w:vAlign w:val="center"/>
          </w:tcPr>
          <w:p w14:paraId="4B72DE77" w14:textId="27D34C1F" w:rsidR="002F68C1" w:rsidRDefault="002F68C1" w:rsidP="002F68C1">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bl>
    <w:p w14:paraId="2E5A60F8" w14:textId="77777777" w:rsidR="00825ACD" w:rsidRDefault="00825ACD" w:rsidP="00F426F3">
      <w:pPr>
        <w:widowControl w:val="0"/>
        <w:spacing w:after="0"/>
        <w:jc w:val="center"/>
        <w:rPr>
          <w:rFonts w:ascii="Times New Roman" w:eastAsia="Arial Unicode MS" w:hAnsi="Times New Roman" w:cs="Times New Roman"/>
          <w:b/>
          <w:bCs/>
          <w:iCs/>
          <w:sz w:val="28"/>
          <w:szCs w:val="28"/>
          <w:lang w:eastAsia="ru-RU"/>
        </w:rPr>
      </w:pPr>
    </w:p>
    <w:p w14:paraId="5C46CE94" w14:textId="77777777" w:rsidR="00E12811" w:rsidRPr="00603C98" w:rsidRDefault="00E12811" w:rsidP="00603C98">
      <w:pPr>
        <w:widowControl w:val="0"/>
        <w:spacing w:after="0"/>
        <w:ind w:firstLine="709"/>
        <w:jc w:val="center"/>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5.10. Предложения по вводу новых и реконструкции существующих источников тепловой энергии с</w:t>
      </w:r>
      <w:r w:rsidR="00F27BF5" w:rsidRPr="00603C98">
        <w:rPr>
          <w:rFonts w:ascii="Times New Roman" w:eastAsia="Arial Unicode MS" w:hAnsi="Times New Roman" w:cs="Times New Roman"/>
          <w:b/>
          <w:bCs/>
          <w:iCs/>
          <w:sz w:val="28"/>
          <w:szCs w:val="28"/>
          <w:lang w:eastAsia="ru-RU"/>
        </w:rPr>
        <w:t xml:space="preserve"> использованием возобновляемых ис</w:t>
      </w:r>
      <w:r w:rsidRPr="00603C98">
        <w:rPr>
          <w:rFonts w:ascii="Times New Roman" w:eastAsia="Arial Unicode MS" w:hAnsi="Times New Roman" w:cs="Times New Roman"/>
          <w:b/>
          <w:bCs/>
          <w:iCs/>
          <w:sz w:val="28"/>
          <w:szCs w:val="28"/>
          <w:lang w:eastAsia="ru-RU"/>
        </w:rPr>
        <w:t>точников энергии, а также местных видов топлива</w:t>
      </w:r>
    </w:p>
    <w:p w14:paraId="236FDE5B" w14:textId="20B92A7D" w:rsidR="006B4FD0" w:rsidRPr="00603C98"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603C98">
        <w:rPr>
          <w:rFonts w:ascii="Times New Roman" w:hAnsi="Times New Roman" w:cs="Times New Roman"/>
          <w:color w:val="000000"/>
          <w:sz w:val="28"/>
          <w:szCs w:val="28"/>
        </w:rPr>
        <w:t xml:space="preserve">В </w:t>
      </w:r>
      <w:r w:rsidR="00E75EE5">
        <w:rPr>
          <w:rFonts w:ascii="Times New Roman" w:hAnsi="Times New Roman" w:cs="Times New Roman"/>
          <w:color w:val="000000"/>
          <w:sz w:val="28"/>
          <w:szCs w:val="28"/>
        </w:rPr>
        <w:t>Дорогобужском городском поселении</w:t>
      </w:r>
      <w:r w:rsidR="00837EA0" w:rsidRPr="00603C98">
        <w:rPr>
          <w:rFonts w:ascii="Times New Roman" w:hAnsi="Times New Roman" w:cs="Times New Roman"/>
          <w:color w:val="000000"/>
          <w:sz w:val="28"/>
          <w:szCs w:val="28"/>
        </w:rPr>
        <w:t xml:space="preserve"> в</w:t>
      </w:r>
      <w:r w:rsidRPr="00603C98">
        <w:rPr>
          <w:rFonts w:ascii="Times New Roman" w:hAnsi="Times New Roman" w:cs="Times New Roman"/>
          <w:color w:val="000000"/>
          <w:sz w:val="28"/>
          <w:szCs w:val="28"/>
        </w:rPr>
        <w:t>вод новых источников тепл</w:t>
      </w:r>
      <w:r w:rsidR="009814E7" w:rsidRPr="00603C98">
        <w:rPr>
          <w:rFonts w:ascii="Times New Roman" w:hAnsi="Times New Roman" w:cs="Times New Roman"/>
          <w:color w:val="000000"/>
          <w:sz w:val="28"/>
          <w:szCs w:val="28"/>
        </w:rPr>
        <w:t>оснабжения</w:t>
      </w:r>
      <w:r w:rsidR="00394977" w:rsidRPr="00603C98">
        <w:rPr>
          <w:rFonts w:ascii="Times New Roman" w:hAnsi="Times New Roman" w:cs="Times New Roman"/>
          <w:color w:val="000000"/>
          <w:sz w:val="28"/>
          <w:szCs w:val="28"/>
        </w:rPr>
        <w:t xml:space="preserve"> с использованием возобновляемых источников </w:t>
      </w:r>
      <w:r w:rsidR="009814E7" w:rsidRPr="00603C98">
        <w:rPr>
          <w:rFonts w:ascii="Times New Roman" w:hAnsi="Times New Roman" w:cs="Times New Roman"/>
          <w:color w:val="000000"/>
          <w:sz w:val="28"/>
          <w:szCs w:val="28"/>
        </w:rPr>
        <w:t>не планируется. К</w:t>
      </w:r>
      <w:r w:rsidRPr="00603C98">
        <w:rPr>
          <w:rFonts w:ascii="Times New Roman" w:hAnsi="Times New Roman" w:cs="Times New Roman"/>
          <w:color w:val="000000"/>
          <w:sz w:val="28"/>
          <w:szCs w:val="28"/>
        </w:rPr>
        <w:t>отельн</w:t>
      </w:r>
      <w:r w:rsidR="00881AFE" w:rsidRPr="00603C98">
        <w:rPr>
          <w:rFonts w:ascii="Times New Roman" w:hAnsi="Times New Roman" w:cs="Times New Roman"/>
          <w:color w:val="000000"/>
          <w:sz w:val="28"/>
          <w:szCs w:val="28"/>
        </w:rPr>
        <w:t>ые</w:t>
      </w:r>
      <w:r w:rsidR="00896BC7">
        <w:rPr>
          <w:rFonts w:ascii="Times New Roman" w:hAnsi="Times New Roman" w:cs="Times New Roman"/>
          <w:color w:val="000000"/>
          <w:sz w:val="28"/>
          <w:szCs w:val="28"/>
        </w:rPr>
        <w:t xml:space="preserve"> </w:t>
      </w:r>
      <w:r w:rsidRPr="00603C98">
        <w:rPr>
          <w:rFonts w:ascii="Times New Roman" w:hAnsi="Times New Roman" w:cs="Times New Roman"/>
          <w:color w:val="000000"/>
          <w:sz w:val="28"/>
          <w:szCs w:val="28"/>
        </w:rPr>
        <w:t>работа</w:t>
      </w:r>
      <w:r w:rsidR="00881AFE" w:rsidRPr="00603C98">
        <w:rPr>
          <w:rFonts w:ascii="Times New Roman" w:hAnsi="Times New Roman" w:cs="Times New Roman"/>
          <w:color w:val="000000"/>
          <w:sz w:val="28"/>
          <w:szCs w:val="28"/>
        </w:rPr>
        <w:t>ю</w:t>
      </w:r>
      <w:r w:rsidRPr="00603C98">
        <w:rPr>
          <w:rFonts w:ascii="Times New Roman" w:hAnsi="Times New Roman" w:cs="Times New Roman"/>
          <w:color w:val="000000"/>
          <w:sz w:val="28"/>
          <w:szCs w:val="28"/>
        </w:rPr>
        <w:t>т на природном газе</w:t>
      </w:r>
      <w:r w:rsidR="00027A04">
        <w:rPr>
          <w:rFonts w:ascii="Times New Roman" w:hAnsi="Times New Roman" w:cs="Times New Roman"/>
          <w:color w:val="000000"/>
          <w:sz w:val="28"/>
          <w:szCs w:val="28"/>
        </w:rPr>
        <w:t xml:space="preserve"> и электрической энергии</w:t>
      </w:r>
      <w:r w:rsidRPr="00603C98">
        <w:rPr>
          <w:rFonts w:ascii="Times New Roman" w:hAnsi="Times New Roman" w:cs="Times New Roman"/>
          <w:color w:val="000000"/>
          <w:sz w:val="28"/>
          <w:szCs w:val="28"/>
        </w:rPr>
        <w:t>.</w:t>
      </w:r>
    </w:p>
    <w:p w14:paraId="15B213B1" w14:textId="36F1AAD9" w:rsidR="009814E7"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shd w:val="clear" w:color="auto" w:fill="FFFFFF"/>
        </w:rPr>
      </w:pPr>
      <w:r w:rsidRPr="00603C98">
        <w:rPr>
          <w:rFonts w:ascii="Times New Roman" w:hAnsi="Times New Roman" w:cs="Times New Roman"/>
          <w:color w:val="000000"/>
          <w:sz w:val="28"/>
          <w:szCs w:val="28"/>
        </w:rPr>
        <w:t>В</w:t>
      </w:r>
      <w:r w:rsidR="008C1803" w:rsidRPr="00603C98">
        <w:rPr>
          <w:rFonts w:ascii="Times New Roman" w:hAnsi="Times New Roman" w:cs="Times New Roman"/>
          <w:color w:val="000000"/>
          <w:sz w:val="28"/>
          <w:szCs w:val="28"/>
        </w:rPr>
        <w:t xml:space="preserve"> качестве аль</w:t>
      </w:r>
      <w:r w:rsidR="0002773D" w:rsidRPr="00603C98">
        <w:rPr>
          <w:rFonts w:ascii="Times New Roman" w:hAnsi="Times New Roman" w:cs="Times New Roman"/>
          <w:color w:val="000000"/>
          <w:sz w:val="28"/>
          <w:szCs w:val="28"/>
        </w:rPr>
        <w:t xml:space="preserve">тернативного источника энергии </w:t>
      </w:r>
      <w:r w:rsidR="008C1803" w:rsidRPr="00603C98">
        <w:rPr>
          <w:rFonts w:ascii="Times New Roman" w:hAnsi="Times New Roman" w:cs="Times New Roman"/>
          <w:color w:val="000000"/>
          <w:sz w:val="28"/>
          <w:szCs w:val="28"/>
        </w:rPr>
        <w:t xml:space="preserve">можно использовать солнечный модуль (установка, преобразующая солнечную энергию в </w:t>
      </w:r>
      <w:r w:rsidRPr="00603C98">
        <w:rPr>
          <w:rFonts w:ascii="Times New Roman" w:hAnsi="Times New Roman" w:cs="Times New Roman"/>
          <w:color w:val="000000"/>
          <w:sz w:val="28"/>
          <w:szCs w:val="28"/>
        </w:rPr>
        <w:t>тепловую</w:t>
      </w:r>
      <w:r w:rsidR="008C1803" w:rsidRPr="00603C98">
        <w:rPr>
          <w:rFonts w:ascii="Times New Roman" w:hAnsi="Times New Roman" w:cs="Times New Roman"/>
          <w:color w:val="000000"/>
          <w:sz w:val="28"/>
          <w:szCs w:val="28"/>
        </w:rPr>
        <w:t xml:space="preserve"> энергию</w:t>
      </w:r>
      <w:r w:rsidR="002337CC" w:rsidRPr="00603C98">
        <w:rPr>
          <w:rFonts w:ascii="Times New Roman" w:hAnsi="Times New Roman" w:cs="Times New Roman"/>
          <w:color w:val="000000"/>
          <w:sz w:val="28"/>
          <w:szCs w:val="28"/>
        </w:rPr>
        <w:t>).</w:t>
      </w:r>
      <w:r w:rsidR="002337CC" w:rsidRPr="00603C98">
        <w:rPr>
          <w:rFonts w:ascii="Times New Roman" w:hAnsi="Times New Roman" w:cs="Times New Roman"/>
          <w:color w:val="000000"/>
          <w:sz w:val="28"/>
          <w:szCs w:val="28"/>
          <w:shd w:val="clear" w:color="auto" w:fill="FFFFFF"/>
        </w:rPr>
        <w:t xml:space="preserve"> Процедура</w:t>
      </w:r>
      <w:r w:rsidR="008C1803" w:rsidRPr="00603C98">
        <w:rPr>
          <w:rFonts w:ascii="Times New Roman" w:hAnsi="Times New Roman" w:cs="Times New Roman"/>
          <w:color w:val="000000"/>
          <w:sz w:val="28"/>
          <w:szCs w:val="28"/>
          <w:shd w:val="clear" w:color="auto" w:fill="FFFFFF"/>
        </w:rPr>
        <w:t xml:space="preserve"> перехода на солнечный модуль является довольно </w:t>
      </w:r>
      <w:r w:rsidR="00564CA8" w:rsidRPr="00603C98">
        <w:rPr>
          <w:rFonts w:ascii="Times New Roman" w:hAnsi="Times New Roman" w:cs="Times New Roman"/>
          <w:color w:val="000000"/>
          <w:sz w:val="28"/>
          <w:szCs w:val="28"/>
          <w:shd w:val="clear" w:color="auto" w:fill="FFFFFF"/>
        </w:rPr>
        <w:t>сложной и дорогостоящей.</w:t>
      </w:r>
    </w:p>
    <w:p w14:paraId="21084E62" w14:textId="77777777" w:rsidR="00B669CA" w:rsidRDefault="00B669CA" w:rsidP="002337CC">
      <w:pPr>
        <w:pStyle w:val="a3"/>
        <w:spacing w:line="276" w:lineRule="auto"/>
        <w:rPr>
          <w:rFonts w:ascii="Times New Roman" w:hAnsi="Times New Roman" w:cs="Times New Roman"/>
          <w:b/>
          <w:sz w:val="28"/>
          <w:szCs w:val="28"/>
        </w:rPr>
      </w:pPr>
    </w:p>
    <w:p w14:paraId="56B3D194" w14:textId="77777777" w:rsidR="00D30057"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РАЗДЕЛ </w:t>
      </w:r>
      <w:r w:rsidR="00E12811" w:rsidRPr="00603C98">
        <w:rPr>
          <w:rFonts w:ascii="Times New Roman" w:hAnsi="Times New Roman" w:cs="Times New Roman"/>
          <w:b/>
          <w:sz w:val="28"/>
          <w:szCs w:val="28"/>
        </w:rPr>
        <w:t>6</w:t>
      </w:r>
      <w:r w:rsidRPr="00603C98">
        <w:rPr>
          <w:rFonts w:ascii="Times New Roman" w:hAnsi="Times New Roman" w:cs="Times New Roman"/>
          <w:b/>
          <w:sz w:val="28"/>
          <w:szCs w:val="28"/>
        </w:rPr>
        <w:t>. ПРЕДЛОЖЕНИЯ ПО СТРОИТЕЛЬСТВУ</w:t>
      </w:r>
      <w:r w:rsidR="00E12811" w:rsidRPr="00603C98">
        <w:rPr>
          <w:rFonts w:ascii="Times New Roman" w:hAnsi="Times New Roman" w:cs="Times New Roman"/>
          <w:b/>
          <w:sz w:val="28"/>
          <w:szCs w:val="28"/>
        </w:rPr>
        <w:t>,</w:t>
      </w:r>
    </w:p>
    <w:p w14:paraId="4B7BFBA6" w14:textId="09BB920B" w:rsidR="00D30057" w:rsidRPr="00603C98" w:rsidRDefault="00A24705"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РЕКОНСТРУКЦИИ </w:t>
      </w:r>
      <w:r w:rsidR="009D0F46">
        <w:rPr>
          <w:rFonts w:ascii="Times New Roman" w:hAnsi="Times New Roman" w:cs="Times New Roman"/>
          <w:b/>
          <w:sz w:val="28"/>
          <w:szCs w:val="28"/>
        </w:rPr>
        <w:t>И</w:t>
      </w:r>
      <w:r w:rsidR="00E12811" w:rsidRPr="00603C98">
        <w:rPr>
          <w:rFonts w:ascii="Times New Roman" w:hAnsi="Times New Roman" w:cs="Times New Roman"/>
          <w:b/>
          <w:sz w:val="28"/>
          <w:szCs w:val="28"/>
        </w:rPr>
        <w:t xml:space="preserve"> (ИЛИ) МОДЕРНИЗАЦИИ </w:t>
      </w:r>
    </w:p>
    <w:p w14:paraId="6E71E3D2" w14:textId="77777777" w:rsidR="00554536"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ТЕПЛОВЫХ СЕТЕЙ</w:t>
      </w:r>
    </w:p>
    <w:p w14:paraId="223DEB4C" w14:textId="029998B3" w:rsidR="00E12811" w:rsidRPr="00603C98" w:rsidRDefault="00E12811" w:rsidP="002F68C1">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1. Предложения по строительству</w:t>
      </w:r>
      <w:r w:rsidR="0002773D" w:rsidRPr="00603C98">
        <w:rPr>
          <w:rFonts w:ascii="Times New Roman" w:eastAsia="Arial Unicode MS" w:hAnsi="Times New Roman" w:cs="Times New Roman"/>
          <w:b/>
          <w:sz w:val="28"/>
          <w:szCs w:val="28"/>
          <w:lang w:eastAsia="ru-RU"/>
        </w:rPr>
        <w:t xml:space="preserve">, реконструкции и </w:t>
      </w:r>
      <w:r w:rsidRPr="00603C98">
        <w:rPr>
          <w:rFonts w:ascii="Times New Roman" w:eastAsia="Arial Unicode MS" w:hAnsi="Times New Roman" w:cs="Times New Roman"/>
          <w:b/>
          <w:sz w:val="28"/>
          <w:szCs w:val="28"/>
          <w:lang w:eastAsia="ru-RU"/>
        </w:rPr>
        <w:t xml:space="preserve">(или) модернизации </w:t>
      </w:r>
      <w:r w:rsidR="00F9470F" w:rsidRPr="00603C98">
        <w:rPr>
          <w:rFonts w:ascii="Times New Roman" w:eastAsia="Arial Unicode MS" w:hAnsi="Times New Roman" w:cs="Times New Roman"/>
          <w:b/>
          <w:sz w:val="28"/>
          <w:szCs w:val="28"/>
          <w:lang w:eastAsia="ru-RU"/>
        </w:rPr>
        <w:t>тепловых сетей,</w:t>
      </w:r>
      <w:r w:rsidRPr="00603C98">
        <w:rPr>
          <w:rFonts w:ascii="Times New Roman" w:eastAsia="Arial Unicode MS" w:hAnsi="Times New Roman" w:cs="Times New Roman"/>
          <w:b/>
          <w:sz w:val="28"/>
          <w:szCs w:val="28"/>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w:t>
      </w:r>
      <w:r w:rsidR="00896BC7">
        <w:rPr>
          <w:rFonts w:ascii="Times New Roman" w:eastAsia="Arial Unicode MS" w:hAnsi="Times New Roman" w:cs="Times New Roman"/>
          <w:b/>
          <w:sz w:val="28"/>
          <w:szCs w:val="28"/>
          <w:lang w:eastAsia="ru-RU"/>
        </w:rPr>
        <w:t xml:space="preserve"> </w:t>
      </w:r>
      <w:r w:rsidRPr="00603C98">
        <w:rPr>
          <w:rFonts w:ascii="Times New Roman" w:eastAsia="Arial Unicode MS" w:hAnsi="Times New Roman" w:cs="Times New Roman"/>
          <w:b/>
          <w:sz w:val="28"/>
          <w:szCs w:val="28"/>
          <w:lang w:eastAsia="ru-RU"/>
        </w:rPr>
        <w:t>располагаемой тепловой мощности источников тепловой энергии (использование существующих резервов)</w:t>
      </w:r>
    </w:p>
    <w:p w14:paraId="116F978C" w14:textId="596879C7" w:rsidR="002337CC" w:rsidRDefault="00B01192" w:rsidP="009479C1">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E75EE5">
        <w:rPr>
          <w:rFonts w:ascii="Times New Roman" w:eastAsia="Arial Unicode MS" w:hAnsi="Times New Roman" w:cs="Times New Roman"/>
          <w:sz w:val="28"/>
          <w:szCs w:val="28"/>
          <w:lang w:eastAsia="ru-RU"/>
        </w:rPr>
        <w:t>Дорогобужского городского поселения</w:t>
      </w:r>
      <w:r w:rsidR="00896BC7">
        <w:rPr>
          <w:rFonts w:ascii="Times New Roman" w:eastAsia="Arial Unicode MS" w:hAnsi="Times New Roman" w:cs="Times New Roman"/>
          <w:sz w:val="28"/>
          <w:szCs w:val="28"/>
          <w:lang w:eastAsia="ru-RU"/>
        </w:rPr>
        <w:t xml:space="preserve"> </w:t>
      </w:r>
      <w:r w:rsidR="00830FAD">
        <w:rPr>
          <w:rFonts w:ascii="Times New Roman" w:eastAsia="Arial Unicode MS" w:hAnsi="Times New Roman" w:cs="Times New Roman"/>
          <w:sz w:val="28"/>
          <w:szCs w:val="28"/>
          <w:lang w:eastAsia="ru-RU"/>
        </w:rPr>
        <w:t xml:space="preserve">перераспределение </w:t>
      </w:r>
      <w:r w:rsidR="00830FAD">
        <w:rPr>
          <w:rFonts w:ascii="Times New Roman" w:eastAsia="Arial Unicode MS" w:hAnsi="Times New Roman" w:cs="Times New Roman"/>
          <w:sz w:val="28"/>
          <w:szCs w:val="28"/>
          <w:lang w:eastAsia="ru-RU"/>
        </w:rPr>
        <w:lastRenderedPageBreak/>
        <w:t>тепловой нагрузки не планируется.</w:t>
      </w:r>
    </w:p>
    <w:p w14:paraId="72E5000C" w14:textId="77777777" w:rsidR="00700AFC" w:rsidRPr="00603C98" w:rsidRDefault="00700AFC" w:rsidP="00F426F3">
      <w:pPr>
        <w:widowControl w:val="0"/>
        <w:spacing w:after="0"/>
        <w:jc w:val="both"/>
        <w:rPr>
          <w:rFonts w:ascii="Times New Roman" w:eastAsia="Arial Unicode MS" w:hAnsi="Times New Roman" w:cs="Times New Roman"/>
          <w:sz w:val="28"/>
          <w:szCs w:val="28"/>
          <w:lang w:eastAsia="ru-RU"/>
        </w:rPr>
      </w:pPr>
    </w:p>
    <w:p w14:paraId="77E352CB"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6.2. Предложение по строительству, реконструкции и (или) </w:t>
      </w:r>
    </w:p>
    <w:p w14:paraId="66EC3798"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D30057" w:rsidRPr="00603C98">
        <w:rPr>
          <w:rFonts w:ascii="Times New Roman" w:eastAsia="Arial Unicode MS" w:hAnsi="Times New Roman" w:cs="Times New Roman"/>
          <w:b/>
          <w:sz w:val="28"/>
          <w:szCs w:val="28"/>
          <w:lang w:eastAsia="ru-RU"/>
        </w:rPr>
        <w:t xml:space="preserve">тепловых сетей для обеспечения </w:t>
      </w:r>
      <w:r w:rsidRPr="00603C98">
        <w:rPr>
          <w:rFonts w:ascii="Times New Roman" w:eastAsia="Arial Unicode MS" w:hAnsi="Times New Roman" w:cs="Times New Roman"/>
          <w:b/>
          <w:sz w:val="28"/>
          <w:szCs w:val="28"/>
          <w:lang w:eastAsia="ru-RU"/>
        </w:rPr>
        <w:t xml:space="preserve">перспективных </w:t>
      </w:r>
    </w:p>
    <w:p w14:paraId="0F1DBA2F" w14:textId="77777777" w:rsidR="00D30057" w:rsidRPr="00603C98" w:rsidRDefault="00011BFF"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приростов тепловой нагрузки </w:t>
      </w:r>
      <w:r w:rsidR="00A242C9" w:rsidRPr="00603C98">
        <w:rPr>
          <w:rFonts w:ascii="Times New Roman" w:eastAsia="Arial Unicode MS" w:hAnsi="Times New Roman" w:cs="Times New Roman"/>
          <w:b/>
          <w:sz w:val="28"/>
          <w:szCs w:val="28"/>
          <w:lang w:eastAsia="ru-RU"/>
        </w:rPr>
        <w:t xml:space="preserve">в осваиваемых районах поселения </w:t>
      </w:r>
    </w:p>
    <w:p w14:paraId="027C4923" w14:textId="77777777"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под жилую, комплексную и производственную застройку</w:t>
      </w:r>
    </w:p>
    <w:p w14:paraId="750E6FB2" w14:textId="77777777" w:rsidR="00D36685" w:rsidRPr="00603C98" w:rsidRDefault="00D36685" w:rsidP="00D36685">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Pr>
          <w:rFonts w:ascii="Times New Roman" w:eastAsia="Arial Unicode MS" w:hAnsi="Times New Roman" w:cs="Times New Roman"/>
          <w:sz w:val="28"/>
          <w:szCs w:val="28"/>
          <w:lang w:eastAsia="ru-RU"/>
        </w:rPr>
        <w:t>6</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5149"/>
        <w:gridCol w:w="3778"/>
      </w:tblGrid>
      <w:tr w:rsidR="00131252" w:rsidRPr="008071E8" w14:paraId="2F9B9A21" w14:textId="77777777" w:rsidTr="005A5647">
        <w:tc>
          <w:tcPr>
            <w:tcW w:w="682" w:type="dxa"/>
            <w:shd w:val="clear" w:color="auto" w:fill="FFFFFF"/>
            <w:vAlign w:val="center"/>
          </w:tcPr>
          <w:p w14:paraId="45DFF168"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xml:space="preserve">№ </w:t>
            </w:r>
            <w:proofErr w:type="gramStart"/>
            <w:r w:rsidRPr="008071E8">
              <w:rPr>
                <w:rFonts w:ascii="Times New Roman" w:eastAsia="Arial Unicode MS" w:hAnsi="Times New Roman" w:cs="Times New Roman"/>
                <w:b/>
                <w:lang w:eastAsia="ru-RU"/>
              </w:rPr>
              <w:t>п</w:t>
            </w:r>
            <w:proofErr w:type="gramEnd"/>
            <w:r w:rsidRPr="008071E8">
              <w:rPr>
                <w:rFonts w:ascii="Times New Roman" w:eastAsia="Arial Unicode MS" w:hAnsi="Times New Roman" w:cs="Times New Roman"/>
                <w:b/>
                <w:lang w:eastAsia="ru-RU"/>
              </w:rPr>
              <w:t>/п</w:t>
            </w:r>
          </w:p>
        </w:tc>
        <w:tc>
          <w:tcPr>
            <w:tcW w:w="5149" w:type="dxa"/>
            <w:shd w:val="clear" w:color="auto" w:fill="FFFFFF"/>
            <w:vAlign w:val="center"/>
          </w:tcPr>
          <w:p w14:paraId="3B3D095C"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3778" w:type="dxa"/>
            <w:shd w:val="clear" w:color="auto" w:fill="FFFFFF"/>
            <w:vAlign w:val="center"/>
          </w:tcPr>
          <w:p w14:paraId="2F9CDB73"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DA111C" w:rsidRPr="008071E8" w14:paraId="306E5DE7" w14:textId="77777777" w:rsidTr="00426FFD">
        <w:trPr>
          <w:trHeight w:val="70"/>
        </w:trPr>
        <w:tc>
          <w:tcPr>
            <w:tcW w:w="682" w:type="dxa"/>
            <w:vAlign w:val="center"/>
          </w:tcPr>
          <w:p w14:paraId="7F74A52C" w14:textId="77777777" w:rsidR="00DA111C" w:rsidRPr="008071E8" w:rsidRDefault="00DA111C" w:rsidP="00426FFD">
            <w:pPr>
              <w:widowControl w:val="0"/>
              <w:spacing w:after="0" w:line="240" w:lineRule="auto"/>
              <w:jc w:val="center"/>
              <w:rPr>
                <w:rFonts w:ascii="Times New Roman" w:eastAsia="Arial Unicode MS" w:hAnsi="Times New Roman" w:cs="Times New Roman"/>
                <w:lang w:eastAsia="ru-RU"/>
              </w:rPr>
            </w:pPr>
            <w:r w:rsidRPr="008071E8">
              <w:rPr>
                <w:rFonts w:ascii="Times New Roman" w:eastAsia="Arial Unicode MS" w:hAnsi="Times New Roman" w:cs="Times New Roman"/>
                <w:lang w:eastAsia="ru-RU"/>
              </w:rPr>
              <w:t>1</w:t>
            </w:r>
          </w:p>
        </w:tc>
        <w:tc>
          <w:tcPr>
            <w:tcW w:w="5149" w:type="dxa"/>
            <w:vAlign w:val="center"/>
          </w:tcPr>
          <w:p w14:paraId="38F18A3D" w14:textId="77777777" w:rsidR="00DA111C" w:rsidRPr="008071E8" w:rsidRDefault="00FD0067" w:rsidP="00896BC7">
            <w:pPr>
              <w:spacing w:after="0" w:line="240" w:lineRule="auto"/>
              <w:jc w:val="center"/>
              <w:rPr>
                <w:rFonts w:ascii="Times New Roman" w:hAnsi="Times New Roman" w:cs="Times New Roman"/>
              </w:rPr>
            </w:pPr>
            <w:r>
              <w:rPr>
                <w:rFonts w:ascii="Times New Roman" w:hAnsi="Times New Roman" w:cs="Times New Roman"/>
              </w:rPr>
              <w:t>-</w:t>
            </w:r>
          </w:p>
        </w:tc>
        <w:tc>
          <w:tcPr>
            <w:tcW w:w="3778" w:type="dxa"/>
            <w:vAlign w:val="center"/>
          </w:tcPr>
          <w:p w14:paraId="25510660" w14:textId="77777777" w:rsidR="00DA111C" w:rsidRPr="008071E8" w:rsidRDefault="00FD0067" w:rsidP="005A564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w:t>
            </w:r>
          </w:p>
        </w:tc>
      </w:tr>
    </w:tbl>
    <w:p w14:paraId="68A3018A" w14:textId="77777777" w:rsidR="00700AFC" w:rsidRDefault="00700AFC" w:rsidP="009479C1">
      <w:pPr>
        <w:widowControl w:val="0"/>
        <w:spacing w:after="0"/>
        <w:jc w:val="center"/>
        <w:rPr>
          <w:rFonts w:ascii="Times New Roman" w:eastAsia="Arial Unicode MS" w:hAnsi="Times New Roman" w:cs="Times New Roman"/>
          <w:b/>
          <w:sz w:val="28"/>
          <w:szCs w:val="28"/>
          <w:lang w:eastAsia="ru-RU"/>
        </w:rPr>
      </w:pPr>
    </w:p>
    <w:p w14:paraId="69CFB640" w14:textId="563FCCDC" w:rsidR="00D30057" w:rsidRPr="00603C98" w:rsidRDefault="00A242C9" w:rsidP="009479C1">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6.3</w:t>
      </w:r>
      <w:r w:rsidR="00D30057"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реконструкции и (или)</w:t>
      </w:r>
    </w:p>
    <w:p w14:paraId="608FB680"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модерн</w:t>
      </w:r>
      <w:r w:rsidR="00011BFF" w:rsidRPr="00603C98">
        <w:rPr>
          <w:rFonts w:ascii="Times New Roman" w:eastAsia="Arial Unicode MS" w:hAnsi="Times New Roman" w:cs="Times New Roman"/>
          <w:b/>
          <w:sz w:val="28"/>
          <w:szCs w:val="28"/>
          <w:lang w:eastAsia="ru-RU"/>
        </w:rPr>
        <w:t xml:space="preserve">изации тепловых сетей, в целях </w:t>
      </w:r>
      <w:r w:rsidRPr="00603C98">
        <w:rPr>
          <w:rFonts w:ascii="Times New Roman" w:eastAsia="Arial Unicode MS" w:hAnsi="Times New Roman" w:cs="Times New Roman"/>
          <w:b/>
          <w:sz w:val="28"/>
          <w:szCs w:val="28"/>
          <w:lang w:eastAsia="ru-RU"/>
        </w:rPr>
        <w:t xml:space="preserve">обеспечения условий, </w:t>
      </w:r>
    </w:p>
    <w:p w14:paraId="04593302"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 </w:t>
      </w:r>
      <w:proofErr w:type="gramStart"/>
      <w:r w:rsidRPr="00603C98">
        <w:rPr>
          <w:rFonts w:ascii="Times New Roman" w:eastAsia="Arial Unicode MS" w:hAnsi="Times New Roman" w:cs="Times New Roman"/>
          <w:b/>
          <w:sz w:val="28"/>
          <w:szCs w:val="28"/>
          <w:lang w:eastAsia="ru-RU"/>
        </w:rPr>
        <w:t>наличии</w:t>
      </w:r>
      <w:proofErr w:type="gramEnd"/>
      <w:r w:rsidRPr="00603C98">
        <w:rPr>
          <w:rFonts w:ascii="Times New Roman" w:eastAsia="Arial Unicode MS" w:hAnsi="Times New Roman" w:cs="Times New Roman"/>
          <w:b/>
          <w:sz w:val="28"/>
          <w:szCs w:val="28"/>
          <w:lang w:eastAsia="ru-RU"/>
        </w:rPr>
        <w:t xml:space="preserve"> которых существует возможность поставок </w:t>
      </w:r>
    </w:p>
    <w:p w14:paraId="6D06736B" w14:textId="77777777"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тепловой энергии потребителям от различных источников тепловой энергии при сохранении надежности теплоснабжения</w:t>
      </w:r>
    </w:p>
    <w:p w14:paraId="2B86C9B5" w14:textId="77777777" w:rsidR="00D30057" w:rsidRDefault="00A242C9"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Реконструкция тепловых сетей, обеспечивающ</w:t>
      </w:r>
      <w:r w:rsidR="00F00562" w:rsidRPr="00603C98">
        <w:rPr>
          <w:rFonts w:ascii="Times New Roman" w:eastAsia="Arial Unicode MS" w:hAnsi="Times New Roman" w:cs="Times New Roman"/>
          <w:sz w:val="28"/>
          <w:szCs w:val="28"/>
          <w:lang w:eastAsia="ru-RU"/>
        </w:rPr>
        <w:t>ая</w:t>
      </w:r>
      <w:r w:rsidRPr="00603C98">
        <w:rPr>
          <w:rFonts w:ascii="Times New Roman" w:eastAsia="Arial Unicode MS" w:hAnsi="Times New Roman" w:cs="Times New Roman"/>
          <w:sz w:val="28"/>
          <w:szCs w:val="28"/>
          <w:lang w:eastAsia="ru-RU"/>
        </w:rPr>
        <w:t xml:space="preserve"> условия, при наличии которых</w:t>
      </w:r>
      <w:r w:rsidR="00225E65"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B2F24" w:rsidRPr="00603C98">
        <w:rPr>
          <w:rFonts w:ascii="Times New Roman" w:eastAsia="Arial Unicode MS" w:hAnsi="Times New Roman" w:cs="Times New Roman"/>
          <w:sz w:val="28"/>
          <w:szCs w:val="28"/>
          <w:lang w:eastAsia="ru-RU"/>
        </w:rPr>
        <w:t>,</w:t>
      </w:r>
      <w:r w:rsidR="00380D4F" w:rsidRPr="00603C98">
        <w:rPr>
          <w:rFonts w:ascii="Times New Roman" w:eastAsia="Arial Unicode MS" w:hAnsi="Times New Roman" w:cs="Times New Roman"/>
          <w:sz w:val="28"/>
          <w:szCs w:val="28"/>
          <w:lang w:eastAsia="ru-RU"/>
        </w:rPr>
        <w:t xml:space="preserve"> не</w:t>
      </w:r>
      <w:r w:rsidRPr="00603C98">
        <w:rPr>
          <w:rFonts w:ascii="Times New Roman" w:eastAsia="Arial Unicode MS" w:hAnsi="Times New Roman" w:cs="Times New Roman"/>
          <w:sz w:val="28"/>
          <w:szCs w:val="28"/>
          <w:lang w:eastAsia="ru-RU"/>
        </w:rPr>
        <w:t xml:space="preserve"> предусмотрены</w:t>
      </w:r>
      <w:r w:rsidR="00A902EA" w:rsidRPr="00603C98">
        <w:rPr>
          <w:rFonts w:ascii="Times New Roman" w:eastAsia="Arial Unicode MS" w:hAnsi="Times New Roman" w:cs="Times New Roman"/>
          <w:sz w:val="28"/>
          <w:szCs w:val="28"/>
          <w:lang w:eastAsia="ru-RU"/>
        </w:rPr>
        <w:t>.</w:t>
      </w:r>
    </w:p>
    <w:p w14:paraId="3364651E" w14:textId="77777777" w:rsidR="00700AFC" w:rsidRDefault="00700AFC" w:rsidP="00603C98">
      <w:pPr>
        <w:widowControl w:val="0"/>
        <w:spacing w:after="0"/>
        <w:ind w:firstLine="709"/>
        <w:jc w:val="both"/>
        <w:rPr>
          <w:rFonts w:ascii="Times New Roman" w:eastAsia="Arial Unicode MS" w:hAnsi="Times New Roman" w:cs="Times New Roman"/>
          <w:sz w:val="28"/>
          <w:szCs w:val="28"/>
          <w:lang w:eastAsia="ru-RU"/>
        </w:rPr>
      </w:pPr>
    </w:p>
    <w:p w14:paraId="6CF4E5B7"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4</w:t>
      </w:r>
      <w:r w:rsidR="00D30057" w:rsidRPr="00603C98">
        <w:rPr>
          <w:rFonts w:ascii="Times New Roman" w:eastAsia="Arial Unicode MS" w:hAnsi="Times New Roman" w:cs="Times New Roman"/>
          <w:b/>
          <w:sz w:val="28"/>
          <w:szCs w:val="28"/>
          <w:lang w:eastAsia="ru-RU"/>
        </w:rPr>
        <w:t>. Предложения по</w:t>
      </w:r>
      <w:r w:rsidR="00554536" w:rsidRPr="00603C98">
        <w:rPr>
          <w:rFonts w:ascii="Times New Roman" w:eastAsia="Arial Unicode MS" w:hAnsi="Times New Roman" w:cs="Times New Roman"/>
          <w:b/>
          <w:sz w:val="28"/>
          <w:szCs w:val="28"/>
          <w:lang w:eastAsia="ru-RU"/>
        </w:rPr>
        <w:t xml:space="preserve">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00D30057" w:rsidRPr="00603C98">
        <w:rPr>
          <w:rFonts w:ascii="Times New Roman" w:eastAsia="Arial Unicode MS" w:hAnsi="Times New Roman" w:cs="Times New Roman"/>
          <w:b/>
          <w:sz w:val="28"/>
          <w:szCs w:val="28"/>
          <w:lang w:eastAsia="ru-RU"/>
        </w:rPr>
        <w:t xml:space="preserve"> и (или)</w:t>
      </w:r>
    </w:p>
    <w:p w14:paraId="0A1D89D5"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повышения эффективности функционирования системы теплоснабжения, в том числе </w:t>
      </w:r>
    </w:p>
    <w:p w14:paraId="2A3D56AB" w14:textId="15F15E6A" w:rsidR="00D30057"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за счет перев</w:t>
      </w:r>
      <w:r w:rsidR="00A83632" w:rsidRPr="00603C98">
        <w:rPr>
          <w:rFonts w:ascii="Times New Roman" w:eastAsia="Arial Unicode MS" w:hAnsi="Times New Roman" w:cs="Times New Roman"/>
          <w:b/>
          <w:sz w:val="28"/>
          <w:szCs w:val="28"/>
          <w:lang w:eastAsia="ru-RU"/>
        </w:rPr>
        <w:t xml:space="preserve">ода котельной в </w:t>
      </w:r>
      <w:r w:rsidR="00D8276A">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пиковый</w:t>
      </w:r>
      <w:r w:rsidR="00D8276A">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 xml:space="preserve"> режим работы </w:t>
      </w:r>
    </w:p>
    <w:p w14:paraId="0E32B0FF" w14:textId="77777777" w:rsidR="00554536"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или ликвидации котельной</w:t>
      </w:r>
    </w:p>
    <w:p w14:paraId="49BCD611" w14:textId="7B7B382A" w:rsidR="00554536" w:rsidRPr="00603C98" w:rsidRDefault="00F00562"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Строительство, р</w:t>
      </w:r>
      <w:r w:rsidR="00554536" w:rsidRPr="00603C98">
        <w:rPr>
          <w:rFonts w:ascii="Times New Roman" w:eastAsia="Arial Unicode MS" w:hAnsi="Times New Roman" w:cs="Times New Roman"/>
          <w:sz w:val="28"/>
          <w:szCs w:val="28"/>
          <w:lang w:eastAsia="ru-RU"/>
        </w:rPr>
        <w:t>еконструкция</w:t>
      </w:r>
      <w:r w:rsidRPr="00603C98">
        <w:rPr>
          <w:rFonts w:ascii="Times New Roman" w:eastAsia="Arial Unicode MS" w:hAnsi="Times New Roman" w:cs="Times New Roman"/>
          <w:sz w:val="28"/>
          <w:szCs w:val="28"/>
          <w:lang w:eastAsia="ru-RU"/>
        </w:rPr>
        <w:t xml:space="preserve"> и модернизация тепловых сетей,</w:t>
      </w:r>
      <w:r w:rsidR="00554536" w:rsidRPr="00603C98">
        <w:rPr>
          <w:rFonts w:ascii="Times New Roman" w:eastAsia="Arial Unicode MS" w:hAnsi="Times New Roman" w:cs="Times New Roman"/>
          <w:sz w:val="28"/>
          <w:szCs w:val="28"/>
          <w:lang w:eastAsia="ru-RU"/>
        </w:rPr>
        <w:t xml:space="preserve"> для повышения эффективности функционирования системы теплоснабжения, в том числе за счет перевода котельн</w:t>
      </w:r>
      <w:r w:rsidR="00A902EA" w:rsidRPr="00603C98">
        <w:rPr>
          <w:rFonts w:ascii="Times New Roman" w:eastAsia="Arial Unicode MS" w:hAnsi="Times New Roman" w:cs="Times New Roman"/>
          <w:sz w:val="28"/>
          <w:szCs w:val="28"/>
          <w:lang w:eastAsia="ru-RU"/>
        </w:rPr>
        <w:t>ых</w:t>
      </w:r>
      <w:r w:rsidR="0002773D" w:rsidRPr="00603C98">
        <w:rPr>
          <w:rFonts w:ascii="Times New Roman" w:eastAsia="Arial Unicode MS" w:hAnsi="Times New Roman" w:cs="Times New Roman"/>
          <w:sz w:val="28"/>
          <w:szCs w:val="28"/>
          <w:lang w:eastAsia="ru-RU"/>
        </w:rPr>
        <w:t xml:space="preserve"> в </w:t>
      </w:r>
      <w:r w:rsidR="00D8276A">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пиковый</w:t>
      </w:r>
      <w:r w:rsidR="00D8276A">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 xml:space="preserve"> режим </w:t>
      </w:r>
      <w:r w:rsidR="00554536" w:rsidRPr="00603C98">
        <w:rPr>
          <w:rFonts w:ascii="Times New Roman" w:eastAsia="Arial Unicode MS" w:hAnsi="Times New Roman" w:cs="Times New Roman"/>
          <w:sz w:val="28"/>
          <w:szCs w:val="28"/>
          <w:lang w:eastAsia="ru-RU"/>
        </w:rPr>
        <w:t>не планируется.</w:t>
      </w:r>
    </w:p>
    <w:p w14:paraId="6C6D2330" w14:textId="77777777" w:rsidR="00FD0067" w:rsidRDefault="00FD0067" w:rsidP="00603C98">
      <w:pPr>
        <w:widowControl w:val="0"/>
        <w:spacing w:after="0"/>
        <w:jc w:val="center"/>
        <w:rPr>
          <w:rFonts w:ascii="Times New Roman" w:eastAsia="Arial Unicode MS" w:hAnsi="Times New Roman" w:cs="Times New Roman"/>
          <w:b/>
          <w:sz w:val="28"/>
          <w:szCs w:val="28"/>
          <w:lang w:eastAsia="ru-RU"/>
        </w:rPr>
      </w:pPr>
    </w:p>
    <w:p w14:paraId="31EBE08C"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5</w:t>
      </w:r>
      <w:r w:rsidR="00554536"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Pr="00603C98">
        <w:rPr>
          <w:rFonts w:ascii="Times New Roman" w:eastAsia="Arial Unicode MS" w:hAnsi="Times New Roman" w:cs="Times New Roman"/>
          <w:b/>
          <w:sz w:val="28"/>
          <w:szCs w:val="28"/>
          <w:lang w:eastAsia="ru-RU"/>
        </w:rPr>
        <w:t xml:space="preserve"> и (или) </w:t>
      </w:r>
    </w:p>
    <w:p w14:paraId="41123B4B"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обеспечения нормативной </w:t>
      </w:r>
    </w:p>
    <w:p w14:paraId="73797D51" w14:textId="77777777" w:rsidR="00554536"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надежности безопасности теплоснабжения</w:t>
      </w:r>
      <w:r w:rsidR="00A83632" w:rsidRPr="00603C98">
        <w:rPr>
          <w:rFonts w:ascii="Times New Roman" w:eastAsia="Arial Unicode MS" w:hAnsi="Times New Roman" w:cs="Times New Roman"/>
          <w:b/>
          <w:sz w:val="28"/>
          <w:szCs w:val="28"/>
          <w:lang w:eastAsia="ru-RU"/>
        </w:rPr>
        <w:t xml:space="preserve"> потребителей</w:t>
      </w:r>
    </w:p>
    <w:p w14:paraId="16C97ACC" w14:textId="77777777" w:rsidR="00554536" w:rsidRPr="00603C98" w:rsidRDefault="00554536" w:rsidP="00603C98">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7</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4246"/>
        <w:gridCol w:w="4681"/>
      </w:tblGrid>
      <w:tr w:rsidR="00623067" w:rsidRPr="008071E8" w14:paraId="28D8FB86" w14:textId="77777777" w:rsidTr="009151CA">
        <w:tc>
          <w:tcPr>
            <w:tcW w:w="682" w:type="dxa"/>
            <w:shd w:val="clear" w:color="auto" w:fill="FFFFFF"/>
            <w:vAlign w:val="center"/>
          </w:tcPr>
          <w:p w14:paraId="4A78AD04"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xml:space="preserve">№ </w:t>
            </w:r>
            <w:proofErr w:type="gramStart"/>
            <w:r w:rsidRPr="008071E8">
              <w:rPr>
                <w:rFonts w:ascii="Times New Roman" w:eastAsia="Arial Unicode MS" w:hAnsi="Times New Roman" w:cs="Times New Roman"/>
                <w:b/>
                <w:lang w:eastAsia="ru-RU"/>
              </w:rPr>
              <w:t>п</w:t>
            </w:r>
            <w:proofErr w:type="gramEnd"/>
            <w:r w:rsidRPr="008071E8">
              <w:rPr>
                <w:rFonts w:ascii="Times New Roman" w:eastAsia="Arial Unicode MS" w:hAnsi="Times New Roman" w:cs="Times New Roman"/>
                <w:b/>
                <w:lang w:eastAsia="ru-RU"/>
              </w:rPr>
              <w:t>/п</w:t>
            </w:r>
          </w:p>
        </w:tc>
        <w:tc>
          <w:tcPr>
            <w:tcW w:w="4246" w:type="dxa"/>
            <w:shd w:val="clear" w:color="auto" w:fill="FFFFFF"/>
            <w:vAlign w:val="center"/>
          </w:tcPr>
          <w:p w14:paraId="1292422E"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4681" w:type="dxa"/>
            <w:shd w:val="clear" w:color="auto" w:fill="FFFFFF"/>
            <w:vAlign w:val="center"/>
          </w:tcPr>
          <w:p w14:paraId="10019C61"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3D5ACB" w:rsidRPr="009151CA" w14:paraId="591F16B8" w14:textId="77777777" w:rsidTr="009151CA">
        <w:trPr>
          <w:trHeight w:val="70"/>
        </w:trPr>
        <w:tc>
          <w:tcPr>
            <w:tcW w:w="682" w:type="dxa"/>
            <w:vAlign w:val="center"/>
          </w:tcPr>
          <w:p w14:paraId="273605B1" w14:textId="77777777" w:rsidR="003D5ACB" w:rsidRPr="009151CA" w:rsidRDefault="003D5ACB" w:rsidP="008071E8">
            <w:pPr>
              <w:widowControl w:val="0"/>
              <w:spacing w:after="0" w:line="240" w:lineRule="auto"/>
              <w:jc w:val="center"/>
              <w:rPr>
                <w:rFonts w:ascii="Times New Roman" w:eastAsia="Arial Unicode MS" w:hAnsi="Times New Roman" w:cs="Times New Roman"/>
                <w:lang w:eastAsia="ru-RU"/>
              </w:rPr>
            </w:pPr>
            <w:r w:rsidRPr="009151CA">
              <w:rPr>
                <w:rFonts w:ascii="Times New Roman" w:eastAsia="Arial Unicode MS" w:hAnsi="Times New Roman" w:cs="Times New Roman"/>
                <w:lang w:eastAsia="ru-RU"/>
              </w:rPr>
              <w:t>1</w:t>
            </w:r>
          </w:p>
        </w:tc>
        <w:tc>
          <w:tcPr>
            <w:tcW w:w="4246" w:type="dxa"/>
            <w:vAlign w:val="center"/>
          </w:tcPr>
          <w:p w14:paraId="5E85321D" w14:textId="72F395A5" w:rsidR="003D5ACB" w:rsidRPr="008A66CD" w:rsidRDefault="009D0F46" w:rsidP="00896BC7">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4681" w:type="dxa"/>
            <w:vAlign w:val="center"/>
          </w:tcPr>
          <w:p w14:paraId="36E06212" w14:textId="7BDE5CE0" w:rsidR="003D5ACB" w:rsidRPr="009151CA" w:rsidRDefault="003D5ACB" w:rsidP="008071E8">
            <w:pPr>
              <w:widowControl w:val="0"/>
              <w:spacing w:after="0" w:line="240" w:lineRule="auto"/>
              <w:jc w:val="center"/>
              <w:rPr>
                <w:rFonts w:ascii="Times New Roman" w:eastAsia="Times New Roman" w:hAnsi="Times New Roman" w:cs="Times New Roman"/>
                <w:lang w:eastAsia="ru-RU"/>
              </w:rPr>
            </w:pPr>
          </w:p>
        </w:tc>
      </w:tr>
    </w:tbl>
    <w:p w14:paraId="18B763F1" w14:textId="77777777" w:rsidR="007302F4" w:rsidRDefault="007302F4" w:rsidP="00603C98">
      <w:pPr>
        <w:spacing w:after="0"/>
        <w:jc w:val="center"/>
        <w:rPr>
          <w:rFonts w:ascii="Times New Roman" w:hAnsi="Times New Roman" w:cs="Times New Roman"/>
          <w:b/>
          <w:sz w:val="28"/>
          <w:szCs w:val="28"/>
          <w:lang w:eastAsia="ru-RU"/>
        </w:rPr>
      </w:pPr>
    </w:p>
    <w:p w14:paraId="4E81D8E3"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7. ПРЕДЛОЖЕНИЯ ПО ПЕРЕВОДУ </w:t>
      </w:r>
      <w:proofErr w:type="gramStart"/>
      <w:r w:rsidRPr="00603C98">
        <w:rPr>
          <w:rFonts w:ascii="Times New Roman" w:hAnsi="Times New Roman" w:cs="Times New Roman"/>
          <w:b/>
          <w:sz w:val="28"/>
          <w:szCs w:val="28"/>
          <w:lang w:eastAsia="ru-RU"/>
        </w:rPr>
        <w:t>ОТКРЫТЫХ</w:t>
      </w:r>
      <w:proofErr w:type="gramEnd"/>
    </w:p>
    <w:p w14:paraId="666A491D"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СИСТЕМ ТЕПЛОСНАБЖЕНИЯ </w:t>
      </w:r>
      <w:r w:rsidR="00B07ACF" w:rsidRPr="00603C98">
        <w:rPr>
          <w:rFonts w:ascii="Times New Roman" w:hAnsi="Times New Roman" w:cs="Times New Roman"/>
          <w:b/>
          <w:sz w:val="28"/>
          <w:szCs w:val="28"/>
          <w:lang w:eastAsia="ru-RU"/>
        </w:rPr>
        <w:t xml:space="preserve">ГОРЯЧЕГО ВОДОСНАБЖЕНИЯ </w:t>
      </w:r>
    </w:p>
    <w:p w14:paraId="1683D6C6" w14:textId="77777777" w:rsidR="00AB1C7F"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 ЗАКРЫТЫЕ СИСТЕМЫ ГОРЯЧЕГО ВОДОСНАБЖЕНИЯ</w:t>
      </w:r>
    </w:p>
    <w:p w14:paraId="5AD3195C" w14:textId="77777777" w:rsidR="00D30057" w:rsidRPr="00603C98" w:rsidRDefault="00D30057"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7.1. Предложения по переводу </w:t>
      </w:r>
      <w:r w:rsidR="00AB1C7F" w:rsidRPr="00603C98">
        <w:rPr>
          <w:rFonts w:ascii="Times New Roman" w:hAnsi="Times New Roman" w:cs="Times New Roman"/>
          <w:b/>
          <w:sz w:val="28"/>
          <w:szCs w:val="28"/>
          <w:lang w:eastAsia="ru-RU"/>
        </w:rPr>
        <w:t>существующих</w:t>
      </w:r>
      <w:r w:rsidRPr="00603C98">
        <w:rPr>
          <w:rFonts w:ascii="Times New Roman" w:hAnsi="Times New Roman" w:cs="Times New Roman"/>
          <w:b/>
          <w:sz w:val="28"/>
          <w:szCs w:val="28"/>
          <w:lang w:eastAsia="ru-RU"/>
        </w:rPr>
        <w:t xml:space="preserve"> открытых систем теплоснабжения</w:t>
      </w:r>
      <w:r w:rsidR="00AB1C7F" w:rsidRPr="00603C98">
        <w:rPr>
          <w:rFonts w:ascii="Times New Roman" w:hAnsi="Times New Roman" w:cs="Times New Roman"/>
          <w:b/>
          <w:sz w:val="28"/>
          <w:szCs w:val="28"/>
          <w:lang w:eastAsia="ru-RU"/>
        </w:rPr>
        <w:t xml:space="preserve"> горячего водоснабжения в закрытые системы</w:t>
      </w:r>
      <w:r w:rsidR="0042543D" w:rsidRPr="00603C98">
        <w:rPr>
          <w:rFonts w:ascii="Times New Roman" w:hAnsi="Times New Roman" w:cs="Times New Roman"/>
          <w:b/>
          <w:sz w:val="28"/>
          <w:szCs w:val="28"/>
          <w:lang w:eastAsia="ru-RU"/>
        </w:rPr>
        <w:t xml:space="preserve">, для осуществления которого необходимо строительство индивидуальных </w:t>
      </w:r>
    </w:p>
    <w:p w14:paraId="6F80B76F" w14:textId="77777777" w:rsidR="0042543D" w:rsidRPr="00603C98" w:rsidRDefault="0042543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и (или) центральных тепловых пунктов при наличии у потребителей внутридомовых систем горячего водоснабжения</w:t>
      </w:r>
    </w:p>
    <w:p w14:paraId="5B9D61FB" w14:textId="5F468507" w:rsidR="007F11C2" w:rsidRPr="007F11C2" w:rsidRDefault="001F6DFF" w:rsidP="007F11C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В настоящий момент горячее водоснабжение на территории Дорогобужского городского поселения не подключено по открытой схеме.</w:t>
      </w:r>
    </w:p>
    <w:p w14:paraId="75E523C1"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eastAsia="Arial Unicode MS" w:hAnsi="Times New Roman" w:cs="Times New Roman"/>
          <w:b/>
          <w:sz w:val="28"/>
          <w:szCs w:val="28"/>
          <w:lang w:eastAsia="ru-RU"/>
        </w:rPr>
        <w:t xml:space="preserve">7.2. </w:t>
      </w:r>
      <w:r w:rsidRPr="00603C98">
        <w:rPr>
          <w:rFonts w:ascii="Times New Roman" w:hAnsi="Times New Roman" w:cs="Times New Roman"/>
          <w:b/>
          <w:sz w:val="28"/>
          <w:szCs w:val="28"/>
          <w:shd w:val="clear" w:color="auto" w:fill="FFFFFF"/>
        </w:rPr>
        <w:t xml:space="preserve">Предложения по переводу существующих открытых систем теплоснабжения (горячего водоснабжения) в закрытые системы </w:t>
      </w:r>
    </w:p>
    <w:p w14:paraId="72999A8C"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горячего водоснабжения, для осуществления которого отсутствует необходимость</w:t>
      </w:r>
      <w:r w:rsidR="00D30057" w:rsidRPr="00603C98">
        <w:rPr>
          <w:rFonts w:ascii="Times New Roman" w:hAnsi="Times New Roman" w:cs="Times New Roman"/>
          <w:b/>
          <w:sz w:val="28"/>
          <w:szCs w:val="28"/>
          <w:shd w:val="clear" w:color="auto" w:fill="FFFFFF"/>
        </w:rPr>
        <w:t xml:space="preserve"> строительства индивидуальных и </w:t>
      </w:r>
      <w:r w:rsidRPr="00603C98">
        <w:rPr>
          <w:rFonts w:ascii="Times New Roman" w:hAnsi="Times New Roman" w:cs="Times New Roman"/>
          <w:b/>
          <w:sz w:val="28"/>
          <w:szCs w:val="28"/>
          <w:shd w:val="clear" w:color="auto" w:fill="FFFFFF"/>
        </w:rPr>
        <w:t xml:space="preserve">(или) центральных тепловых пунктов по причине отсутствия у потребителей </w:t>
      </w:r>
    </w:p>
    <w:p w14:paraId="09CADB62" w14:textId="77777777" w:rsidR="00EA224B"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внутридомовых систем горячего водоснабжения</w:t>
      </w:r>
    </w:p>
    <w:p w14:paraId="64EC0B74" w14:textId="1D5388CE" w:rsidR="007F11C2" w:rsidRPr="007F11C2" w:rsidRDefault="001F6DFF" w:rsidP="007F11C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В настоящий момент горячее водоснабжение на территории Дорогобужского городского поселения не подключено по открытой схеме.</w:t>
      </w:r>
    </w:p>
    <w:p w14:paraId="5D36C01C" w14:textId="77777777" w:rsidR="00BE14BA" w:rsidRDefault="00BE14BA" w:rsidP="00603C98">
      <w:pPr>
        <w:tabs>
          <w:tab w:val="left" w:pos="3953"/>
        </w:tabs>
        <w:spacing w:after="0"/>
        <w:jc w:val="both"/>
        <w:rPr>
          <w:rFonts w:ascii="Times New Roman" w:eastAsia="Arial Unicode MS" w:hAnsi="Times New Roman" w:cs="Times New Roman"/>
          <w:sz w:val="24"/>
          <w:szCs w:val="24"/>
          <w:lang w:eastAsia="ru-RU"/>
        </w:rPr>
      </w:pPr>
    </w:p>
    <w:p w14:paraId="1874D6F4" w14:textId="77777777" w:rsidR="009151CA" w:rsidRPr="00603C98" w:rsidRDefault="009151CA" w:rsidP="00603C98">
      <w:pPr>
        <w:tabs>
          <w:tab w:val="left" w:pos="3953"/>
        </w:tabs>
        <w:spacing w:after="0"/>
        <w:jc w:val="both"/>
        <w:rPr>
          <w:rFonts w:ascii="Times New Roman" w:eastAsia="Arial Unicode MS" w:hAnsi="Times New Roman" w:cs="Times New Roman"/>
          <w:sz w:val="24"/>
          <w:szCs w:val="24"/>
          <w:lang w:eastAsia="ru-RU"/>
        </w:rPr>
        <w:sectPr w:rsidR="009151CA" w:rsidRPr="00603C98" w:rsidSect="00C11F0F">
          <w:pgSz w:w="11907" w:h="16840" w:code="9"/>
          <w:pgMar w:top="851" w:right="567" w:bottom="567" w:left="1701" w:header="720" w:footer="720" w:gutter="0"/>
          <w:cols w:space="720"/>
        </w:sectPr>
      </w:pPr>
    </w:p>
    <w:p w14:paraId="55670DE1"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w:t>
      </w:r>
      <w:r w:rsidR="002D2995" w:rsidRPr="00603C98">
        <w:rPr>
          <w:rFonts w:ascii="Times New Roman" w:hAnsi="Times New Roman" w:cs="Times New Roman"/>
          <w:b/>
          <w:sz w:val="28"/>
          <w:szCs w:val="28"/>
          <w:lang w:eastAsia="ru-RU"/>
        </w:rPr>
        <w:t>8</w:t>
      </w:r>
      <w:r w:rsidRPr="00603C98">
        <w:rPr>
          <w:rFonts w:ascii="Times New Roman" w:hAnsi="Times New Roman" w:cs="Times New Roman"/>
          <w:b/>
          <w:sz w:val="28"/>
          <w:szCs w:val="28"/>
          <w:lang w:eastAsia="ru-RU"/>
        </w:rPr>
        <w:t>. ПЕРСПЕКТИВНЫЕ ТОПЛИВНЫЕ БАЛАНСЫ</w:t>
      </w:r>
    </w:p>
    <w:p w14:paraId="6D8C5643"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8.1. Перспективные топливные балансы для каждого источника тепловой энергии </w:t>
      </w:r>
    </w:p>
    <w:p w14:paraId="3BD64D43" w14:textId="77777777"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видам основного, резервного и аварийного топ</w:t>
      </w:r>
      <w:r w:rsidR="00A2203D" w:rsidRPr="00603C98">
        <w:rPr>
          <w:rFonts w:ascii="Times New Roman" w:hAnsi="Times New Roman" w:cs="Times New Roman"/>
          <w:b/>
          <w:sz w:val="28"/>
          <w:szCs w:val="28"/>
          <w:lang w:eastAsia="ru-RU"/>
        </w:rPr>
        <w:t>л</w:t>
      </w:r>
      <w:r w:rsidRPr="00603C98">
        <w:rPr>
          <w:rFonts w:ascii="Times New Roman" w:hAnsi="Times New Roman" w:cs="Times New Roman"/>
          <w:b/>
          <w:sz w:val="28"/>
          <w:szCs w:val="28"/>
          <w:lang w:eastAsia="ru-RU"/>
        </w:rPr>
        <w:t>ива</w:t>
      </w:r>
    </w:p>
    <w:p w14:paraId="275EE62C" w14:textId="7777777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Основной вид топлива является природный газ. Годовой расход топлива определяется по формуле:</w:t>
      </w:r>
    </w:p>
    <w:p w14:paraId="7EB0EFDC" w14:textId="77777777" w:rsidR="00CC6A1C" w:rsidRPr="00603C98" w:rsidRDefault="00CC6A1C" w:rsidP="00603C98">
      <w:pPr>
        <w:spacing w:after="0"/>
        <w:ind w:firstLine="708"/>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B</w:t>
      </w:r>
      <w:proofErr w:type="gramStart"/>
      <w:r w:rsidRPr="00603C98">
        <w:rPr>
          <w:rFonts w:ascii="Times New Roman" w:eastAsia="Arial Unicode MS" w:hAnsi="Times New Roman" w:cs="Times New Roman"/>
          <w:sz w:val="28"/>
          <w:szCs w:val="28"/>
          <w:lang w:eastAsia="ru-RU"/>
        </w:rPr>
        <w:t>=(</w:t>
      </w:r>
      <w:proofErr w:type="gramEnd"/>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выр</w:t>
      </w:r>
      <w:r w:rsidRPr="00902E55">
        <w:rPr>
          <w:rFonts w:ascii="Times New Roman" w:eastAsia="Arial Unicode MS" w:hAnsi="Times New Roman" w:cs="Times New Roman"/>
          <w:sz w:val="24"/>
          <w:szCs w:val="24"/>
          <w:lang w:eastAsia="ru-RU"/>
        </w:rPr>
        <w:t>х</w:t>
      </w:r>
      <w:r w:rsidRPr="00603C98">
        <w:rPr>
          <w:rFonts w:ascii="Times New Roman" w:eastAsia="Arial Unicode MS" w:hAnsi="Times New Roman" w:cs="Times New Roman"/>
          <w:sz w:val="28"/>
          <w:szCs w:val="28"/>
          <w:lang w:eastAsia="ru-RU"/>
        </w:rPr>
        <w:t>10</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 (</w:t>
      </w:r>
      <w:r w:rsidRPr="00603C98">
        <w:rPr>
          <w:rFonts w:ascii="Times New Roman" w:eastAsia="Arial Unicode MS" w:hAnsi="Times New Roman" w:cs="Times New Roman"/>
          <w:sz w:val="28"/>
          <w:szCs w:val="28"/>
          <w:lang w:val="en-US" w:eastAsia="ru-RU"/>
        </w:rPr>
        <w:t>Q</w:t>
      </w:r>
      <w:proofErr w:type="spellStart"/>
      <w:r w:rsidRPr="00603C98">
        <w:rPr>
          <w:rFonts w:ascii="Times New Roman" w:eastAsia="Arial Unicode MS" w:hAnsi="Times New Roman" w:cs="Times New Roman"/>
          <w:sz w:val="28"/>
          <w:szCs w:val="28"/>
          <w:vertAlign w:val="subscript"/>
          <w:lang w:eastAsia="ru-RU"/>
        </w:rPr>
        <w:t>н</w:t>
      </w:r>
      <w:r w:rsidRPr="00296132">
        <w:rPr>
          <w:rFonts w:ascii="Times New Roman" w:eastAsia="Arial Unicode MS" w:hAnsi="Times New Roman" w:cs="Times New Roman"/>
          <w:sz w:val="24"/>
          <w:szCs w:val="24"/>
          <w:lang w:eastAsia="ru-RU"/>
        </w:rPr>
        <w:t>х</w:t>
      </w:r>
      <w:proofErr w:type="spellEnd"/>
      <w:r w:rsidRPr="00603C98">
        <w:rPr>
          <w:rFonts w:ascii="Times New Roman" w:eastAsia="Arial Unicode MS" w:hAnsi="Times New Roman" w:cs="Times New Roman"/>
          <w:sz w:val="28"/>
          <w:szCs w:val="28"/>
          <w:lang w:eastAsia="ru-RU"/>
        </w:rPr>
        <w:t>β</w:t>
      </w:r>
      <w:r w:rsidRPr="00603C98">
        <w:rPr>
          <w:rFonts w:ascii="Times New Roman" w:eastAsia="Arial Unicode MS" w:hAnsi="Times New Roman" w:cs="Times New Roman"/>
          <w:sz w:val="28"/>
          <w:szCs w:val="28"/>
          <w:vertAlign w:val="subscript"/>
          <w:lang w:eastAsia="ru-RU"/>
        </w:rPr>
        <w:t>к.а.</w:t>
      </w:r>
      <w:r w:rsidRPr="00603C98">
        <w:rPr>
          <w:rFonts w:ascii="Times New Roman" w:eastAsia="Arial Unicode MS" w:hAnsi="Times New Roman" w:cs="Times New Roman"/>
          <w:sz w:val="28"/>
          <w:szCs w:val="28"/>
          <w:lang w:eastAsia="ru-RU"/>
        </w:rPr>
        <w:t>);</w:t>
      </w:r>
    </w:p>
    <w:p w14:paraId="64EECEDE" w14:textId="4227D26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r w:rsidR="004C65F9">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val="en-US" w:eastAsia="ru-RU"/>
        </w:rPr>
        <w:t>Q</w:t>
      </w:r>
      <w:proofErr w:type="spellStart"/>
      <w:r w:rsidRPr="00603C98">
        <w:rPr>
          <w:rFonts w:ascii="Times New Roman" w:eastAsia="Arial Unicode MS" w:hAnsi="Times New Roman" w:cs="Times New Roman"/>
          <w:sz w:val="28"/>
          <w:szCs w:val="28"/>
          <w:vertAlign w:val="subscript"/>
          <w:lang w:eastAsia="ru-RU"/>
        </w:rPr>
        <w:t>вы</w:t>
      </w:r>
      <w:proofErr w:type="gramStart"/>
      <w:r w:rsidRPr="00603C98">
        <w:rPr>
          <w:rFonts w:ascii="Times New Roman" w:eastAsia="Arial Unicode MS" w:hAnsi="Times New Roman" w:cs="Times New Roman"/>
          <w:sz w:val="28"/>
          <w:szCs w:val="28"/>
          <w:vertAlign w:val="subscript"/>
          <w:lang w:eastAsia="ru-RU"/>
        </w:rPr>
        <w:t>р</w:t>
      </w:r>
      <w:proofErr w:type="spellEnd"/>
      <w:r w:rsidRPr="00603C98">
        <w:rPr>
          <w:rFonts w:ascii="Times New Roman" w:eastAsia="Arial Unicode MS" w:hAnsi="Times New Roman" w:cs="Times New Roman"/>
          <w:sz w:val="28"/>
          <w:szCs w:val="28"/>
          <w:lang w:eastAsia="ru-RU"/>
        </w:rPr>
        <w:t>-</w:t>
      </w:r>
      <w:proofErr w:type="gramEnd"/>
      <w:r w:rsidRPr="00603C98">
        <w:rPr>
          <w:rFonts w:ascii="Times New Roman" w:eastAsia="Arial Unicode MS" w:hAnsi="Times New Roman" w:cs="Times New Roman"/>
          <w:sz w:val="28"/>
          <w:szCs w:val="28"/>
          <w:lang w:eastAsia="ru-RU"/>
        </w:rPr>
        <w:t xml:space="preserve"> годовая выработка тепла;</w:t>
      </w:r>
    </w:p>
    <w:p w14:paraId="388315E8" w14:textId="69316BE2" w:rsidR="00CC6A1C"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н</w:t>
      </w:r>
      <w:r w:rsidRPr="00603C98">
        <w:rPr>
          <w:rFonts w:ascii="Times New Roman" w:eastAsia="Arial Unicode MS" w:hAnsi="Times New Roman" w:cs="Times New Roman"/>
          <w:sz w:val="28"/>
          <w:szCs w:val="28"/>
          <w:lang w:eastAsia="ru-RU"/>
        </w:rPr>
        <w:t xml:space="preserve">- теплотворная способность топлива (природный газ – </w:t>
      </w:r>
      <w:bookmarkStart w:id="20" w:name="_Hlk150411991"/>
      <w:r w:rsidR="00133B81">
        <w:rPr>
          <w:rFonts w:ascii="Times New Roman" w:eastAsia="Arial Unicode MS" w:hAnsi="Times New Roman" w:cs="Times New Roman"/>
          <w:sz w:val="28"/>
          <w:szCs w:val="28"/>
          <w:lang w:eastAsia="ru-RU"/>
        </w:rPr>
        <w:t>7900</w:t>
      </w:r>
      <w:proofErr w:type="gramStart"/>
      <w:r w:rsidR="00133B81">
        <w:rPr>
          <w:rFonts w:ascii="Times New Roman" w:eastAsia="Arial Unicode MS" w:hAnsi="Times New Roman" w:cs="Times New Roman"/>
          <w:sz w:val="28"/>
          <w:szCs w:val="28"/>
          <w:lang w:eastAsia="ru-RU"/>
        </w:rPr>
        <w:t>,0</w:t>
      </w:r>
      <w:proofErr w:type="gramEnd"/>
      <w:r w:rsidR="009E364A">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ккал/м</w:t>
      </w:r>
      <w:r w:rsidRPr="00603C98">
        <w:rPr>
          <w:rFonts w:ascii="Times New Roman" w:eastAsia="Arial Unicode MS" w:hAnsi="Times New Roman" w:cs="Times New Roman"/>
          <w:sz w:val="28"/>
          <w:szCs w:val="28"/>
          <w:vertAlign w:val="superscript"/>
          <w:lang w:eastAsia="ru-RU"/>
        </w:rPr>
        <w:t xml:space="preserve">3 </w:t>
      </w:r>
      <w:r w:rsidRPr="00603C98">
        <w:rPr>
          <w:rFonts w:ascii="Times New Roman" w:eastAsia="Arial Unicode MS" w:hAnsi="Times New Roman" w:cs="Times New Roman"/>
          <w:sz w:val="28"/>
          <w:szCs w:val="28"/>
          <w:lang w:eastAsia="ru-RU"/>
        </w:rPr>
        <w:t>(0,00</w:t>
      </w:r>
      <w:r w:rsidR="00133B81">
        <w:rPr>
          <w:rFonts w:ascii="Times New Roman" w:eastAsia="Arial Unicode MS" w:hAnsi="Times New Roman" w:cs="Times New Roman"/>
          <w:sz w:val="28"/>
          <w:szCs w:val="28"/>
          <w:lang w:eastAsia="ru-RU"/>
        </w:rPr>
        <w:t>79</w:t>
      </w:r>
      <w:r w:rsidRPr="00603C98">
        <w:rPr>
          <w:rFonts w:ascii="Times New Roman" w:eastAsia="Arial Unicode MS" w:hAnsi="Times New Roman" w:cs="Times New Roman"/>
          <w:sz w:val="28"/>
          <w:szCs w:val="28"/>
          <w:lang w:eastAsia="ru-RU"/>
        </w:rPr>
        <w:t xml:space="preserve"> Гкал/м</w:t>
      </w:r>
      <w:r w:rsidRPr="00603C98">
        <w:rPr>
          <w:rFonts w:ascii="Times New Roman" w:eastAsia="Arial Unicode MS" w:hAnsi="Times New Roman" w:cs="Times New Roman"/>
          <w:sz w:val="28"/>
          <w:szCs w:val="28"/>
          <w:vertAlign w:val="superscript"/>
          <w:lang w:eastAsia="ru-RU"/>
        </w:rPr>
        <w:t>3</w:t>
      </w:r>
      <w:bookmarkEnd w:id="20"/>
      <w:r w:rsidRPr="00603C98">
        <w:rPr>
          <w:rFonts w:ascii="Times New Roman" w:eastAsia="Arial Unicode MS" w:hAnsi="Times New Roman" w:cs="Times New Roman"/>
          <w:sz w:val="28"/>
          <w:szCs w:val="28"/>
          <w:lang w:eastAsia="ru-RU"/>
        </w:rPr>
        <w:t>).</w:t>
      </w:r>
    </w:p>
    <w:p w14:paraId="10EF2C4F" w14:textId="026F4EE9" w:rsidR="003B33D7" w:rsidRPr="00603C98" w:rsidRDefault="003B33D7" w:rsidP="00603C98">
      <w:pPr>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Перевод расхода натурального топлива в расход условного топлива происходит по </w:t>
      </w:r>
      <w:r w:rsidRPr="001757A5">
        <w:rPr>
          <w:rFonts w:ascii="Times New Roman" w:eastAsia="Arial Unicode MS" w:hAnsi="Times New Roman" w:cs="Times New Roman"/>
          <w:sz w:val="28"/>
          <w:szCs w:val="28"/>
          <w:lang w:eastAsia="ru-RU"/>
        </w:rPr>
        <w:t>угольному эквиваленту</w:t>
      </w:r>
      <w:r>
        <w:rPr>
          <w:rFonts w:ascii="Times New Roman" w:eastAsia="Arial Unicode MS" w:hAnsi="Times New Roman" w:cs="Times New Roman"/>
          <w:sz w:val="28"/>
          <w:szCs w:val="28"/>
          <w:lang w:eastAsia="ru-RU"/>
        </w:rPr>
        <w:t xml:space="preserve"> (</w:t>
      </w:r>
      <w:r w:rsidRPr="001757A5">
        <w:rPr>
          <w:rFonts w:ascii="Times New Roman" w:eastAsia="Arial Unicode MS" w:hAnsi="Times New Roman" w:cs="Times New Roman"/>
          <w:sz w:val="28"/>
          <w:szCs w:val="28"/>
          <w:lang w:eastAsia="ru-RU"/>
        </w:rPr>
        <w:t>Приказ Минэкономразвития России от 15.07.2020 № 425, Постановление Госкомстата РФ от 23.06.1999 № 46</w:t>
      </w:r>
      <w:r>
        <w:rPr>
          <w:rFonts w:ascii="Times New Roman" w:eastAsia="Arial Unicode MS" w:hAnsi="Times New Roman" w:cs="Times New Roman"/>
          <w:sz w:val="28"/>
          <w:szCs w:val="28"/>
          <w:lang w:eastAsia="ru-RU"/>
        </w:rPr>
        <w:t>)</w:t>
      </w:r>
    </w:p>
    <w:p w14:paraId="17EC3768" w14:textId="77777777" w:rsidR="00323A35" w:rsidRPr="00603C98" w:rsidRDefault="00323A35" w:rsidP="00603C98">
      <w:pPr>
        <w:keepNext/>
        <w:spacing w:after="0"/>
        <w:ind w:firstLine="709"/>
        <w:jc w:val="center"/>
        <w:rPr>
          <w:rFonts w:ascii="Times New Roman" w:eastAsia="Arial Unicode MS" w:hAnsi="Times New Roman" w:cs="Times New Roman"/>
          <w:sz w:val="28"/>
          <w:szCs w:val="28"/>
          <w:lang w:eastAsia="ru-RU"/>
        </w:rPr>
      </w:pPr>
      <w:bookmarkStart w:id="21" w:name="_Ref79324400"/>
      <w:r w:rsidRPr="00603C98">
        <w:rPr>
          <w:rFonts w:ascii="Times New Roman" w:hAnsi="Times New Roman" w:cs="Times New Roman"/>
          <w:iCs/>
          <w:sz w:val="28"/>
          <w:szCs w:val="28"/>
        </w:rPr>
        <w:t xml:space="preserve">Таблица </w:t>
      </w:r>
      <w:bookmarkEnd w:id="21"/>
      <w:r w:rsidR="005A6D21" w:rsidRPr="00603C98">
        <w:rPr>
          <w:rFonts w:ascii="Times New Roman" w:hAnsi="Times New Roman" w:cs="Times New Roman"/>
          <w:iCs/>
          <w:sz w:val="28"/>
          <w:szCs w:val="28"/>
        </w:rPr>
        <w:t>18</w:t>
      </w:r>
      <w:bookmarkStart w:id="22" w:name="_Hlk20410185"/>
      <w:r w:rsidRPr="00603C98">
        <w:rPr>
          <w:rFonts w:ascii="Times New Roman" w:eastAsia="Arial Unicode MS" w:hAnsi="Times New Roman" w:cs="Times New Roman"/>
          <w:sz w:val="28"/>
          <w:szCs w:val="28"/>
          <w:lang w:eastAsia="ru-RU"/>
        </w:rPr>
        <w:t xml:space="preserve">– Максимально часовые и годовые расходы основного вида топлива источниками </w:t>
      </w:r>
      <w:bookmarkEnd w:id="22"/>
      <w:r w:rsidRPr="00603C98">
        <w:rPr>
          <w:rFonts w:ascii="Times New Roman" w:eastAsia="Arial Unicode MS" w:hAnsi="Times New Roman" w:cs="Times New Roman"/>
          <w:sz w:val="28"/>
          <w:szCs w:val="28"/>
          <w:lang w:eastAsia="ru-RU"/>
        </w:rPr>
        <w:t>тепловой энергии (существующее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489"/>
        <w:gridCol w:w="1494"/>
        <w:gridCol w:w="1948"/>
        <w:gridCol w:w="813"/>
        <w:gridCol w:w="1874"/>
      </w:tblGrid>
      <w:tr w:rsidR="009F1F0A" w:rsidRPr="00493CCF" w14:paraId="1D12285C" w14:textId="77777777" w:rsidTr="00D3323D">
        <w:trPr>
          <w:tblHeader/>
        </w:trPr>
        <w:tc>
          <w:tcPr>
            <w:tcW w:w="595" w:type="dxa"/>
            <w:shd w:val="clear" w:color="auto" w:fill="auto"/>
            <w:vAlign w:val="center"/>
          </w:tcPr>
          <w:p w14:paraId="5C164741"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 </w:t>
            </w:r>
            <w:proofErr w:type="gramStart"/>
            <w:r w:rsidRPr="00493CCF">
              <w:rPr>
                <w:rFonts w:ascii="Times New Roman" w:eastAsia="Arial Unicode MS" w:hAnsi="Times New Roman" w:cs="Times New Roman"/>
                <w:b/>
                <w:color w:val="000000"/>
                <w:sz w:val="20"/>
                <w:szCs w:val="20"/>
                <w:lang w:eastAsia="ru-RU"/>
              </w:rPr>
              <w:t>п</w:t>
            </w:r>
            <w:proofErr w:type="gramEnd"/>
            <w:r w:rsidRPr="00493CCF">
              <w:rPr>
                <w:rFonts w:ascii="Times New Roman" w:eastAsia="Arial Unicode MS" w:hAnsi="Times New Roman" w:cs="Times New Roman"/>
                <w:b/>
                <w:color w:val="000000"/>
                <w:sz w:val="20"/>
                <w:szCs w:val="20"/>
                <w:lang w:eastAsia="ru-RU"/>
              </w:rPr>
              <w:t>/п</w:t>
            </w:r>
          </w:p>
        </w:tc>
        <w:tc>
          <w:tcPr>
            <w:tcW w:w="2220" w:type="dxa"/>
            <w:shd w:val="clear" w:color="auto" w:fill="auto"/>
            <w:vAlign w:val="center"/>
          </w:tcPr>
          <w:p w14:paraId="5DB86479"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14:paraId="05F36A53"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Установленная мощность, Гкал/</w:t>
            </w:r>
            <w:proofErr w:type="gramStart"/>
            <w:r w:rsidRPr="00493CCF">
              <w:rPr>
                <w:rFonts w:ascii="Times New Roman" w:eastAsia="Arial Unicode MS" w:hAnsi="Times New Roman" w:cs="Times New Roman"/>
                <w:b/>
                <w:color w:val="000000"/>
                <w:sz w:val="20"/>
                <w:szCs w:val="20"/>
                <w:lang w:eastAsia="ru-RU"/>
              </w:rPr>
              <w:t>ч</w:t>
            </w:r>
            <w:proofErr w:type="gramEnd"/>
          </w:p>
        </w:tc>
        <w:tc>
          <w:tcPr>
            <w:tcW w:w="1321" w:type="dxa"/>
            <w:shd w:val="clear" w:color="auto" w:fill="auto"/>
            <w:vAlign w:val="center"/>
          </w:tcPr>
          <w:p w14:paraId="6642A8FF"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14:paraId="265A3D58"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Выработка </w:t>
            </w:r>
            <w:proofErr w:type="spellStart"/>
            <w:r w:rsidRPr="00493CCF">
              <w:rPr>
                <w:rFonts w:ascii="Times New Roman" w:eastAsia="Arial Unicode MS" w:hAnsi="Times New Roman" w:cs="Times New Roman"/>
                <w:b/>
                <w:color w:val="000000"/>
                <w:sz w:val="20"/>
                <w:szCs w:val="20"/>
                <w:lang w:eastAsia="ru-RU"/>
              </w:rPr>
              <w:t>тепл</w:t>
            </w:r>
            <w:proofErr w:type="spellEnd"/>
            <w:r w:rsidRPr="00493CCF">
              <w:rPr>
                <w:rFonts w:ascii="Times New Roman" w:eastAsia="Arial Unicode MS" w:hAnsi="Times New Roman" w:cs="Times New Roman"/>
                <w:b/>
                <w:color w:val="000000"/>
                <w:sz w:val="20"/>
                <w:szCs w:val="20"/>
                <w:lang w:eastAsia="ru-RU"/>
              </w:rPr>
              <w:t>-й энергии за год, Гкал/год</w:t>
            </w:r>
          </w:p>
        </w:tc>
        <w:tc>
          <w:tcPr>
            <w:tcW w:w="1489" w:type="dxa"/>
            <w:shd w:val="clear" w:color="auto" w:fill="auto"/>
            <w:vAlign w:val="center"/>
          </w:tcPr>
          <w:p w14:paraId="6EF0125C"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Годовой расход условного топлива, </w:t>
            </w:r>
            <w:proofErr w:type="spellStart"/>
            <w:r w:rsidRPr="00493CCF">
              <w:rPr>
                <w:rFonts w:ascii="Times New Roman" w:eastAsia="Arial Unicode MS" w:hAnsi="Times New Roman" w:cs="Times New Roman"/>
                <w:b/>
                <w:color w:val="000000"/>
                <w:sz w:val="20"/>
                <w:szCs w:val="20"/>
                <w:lang w:eastAsia="ru-RU"/>
              </w:rPr>
              <w:t>т.у.</w:t>
            </w:r>
            <w:proofErr w:type="gramStart"/>
            <w:r w:rsidRPr="00493CCF">
              <w:rPr>
                <w:rFonts w:ascii="Times New Roman" w:eastAsia="Arial Unicode MS" w:hAnsi="Times New Roman" w:cs="Times New Roman"/>
                <w:b/>
                <w:color w:val="000000"/>
                <w:sz w:val="20"/>
                <w:szCs w:val="20"/>
                <w:lang w:eastAsia="ru-RU"/>
              </w:rPr>
              <w:t>т</w:t>
            </w:r>
            <w:proofErr w:type="spellEnd"/>
            <w:proofErr w:type="gramEnd"/>
            <w:r w:rsidRPr="00493CCF">
              <w:rPr>
                <w:rFonts w:ascii="Times New Roman" w:eastAsia="Arial Unicode MS" w:hAnsi="Times New Roman" w:cs="Times New Roman"/>
                <w:b/>
                <w:color w:val="000000"/>
                <w:sz w:val="20"/>
                <w:szCs w:val="20"/>
                <w:lang w:eastAsia="ru-RU"/>
              </w:rPr>
              <w:t>.</w:t>
            </w:r>
          </w:p>
        </w:tc>
        <w:tc>
          <w:tcPr>
            <w:tcW w:w="1494" w:type="dxa"/>
            <w:shd w:val="clear" w:color="auto" w:fill="auto"/>
            <w:vAlign w:val="center"/>
          </w:tcPr>
          <w:p w14:paraId="0AFD58DF"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натурального топлива (</w:t>
            </w:r>
            <w:proofErr w:type="spellStart"/>
            <w:r w:rsidRPr="00493CCF">
              <w:rPr>
                <w:rFonts w:ascii="Times New Roman" w:eastAsia="Arial Unicode MS" w:hAnsi="Times New Roman" w:cs="Times New Roman"/>
                <w:b/>
                <w:color w:val="000000"/>
                <w:sz w:val="20"/>
                <w:szCs w:val="20"/>
                <w:lang w:eastAsia="ru-RU"/>
              </w:rPr>
              <w:t>т.н</w:t>
            </w:r>
            <w:proofErr w:type="gramStart"/>
            <w:r w:rsidRPr="00493CCF">
              <w:rPr>
                <w:rFonts w:ascii="Times New Roman" w:eastAsia="Arial Unicode MS" w:hAnsi="Times New Roman" w:cs="Times New Roman"/>
                <w:b/>
                <w:color w:val="000000"/>
                <w:sz w:val="20"/>
                <w:szCs w:val="20"/>
                <w:lang w:eastAsia="ru-RU"/>
              </w:rPr>
              <w:t>.т</w:t>
            </w:r>
            <w:proofErr w:type="spellEnd"/>
            <w:proofErr w:type="gramEnd"/>
            <w:r w:rsidRPr="00493CCF">
              <w:rPr>
                <w:rFonts w:ascii="Times New Roman" w:eastAsia="Arial Unicode MS" w:hAnsi="Times New Roman" w:cs="Times New Roman"/>
                <w:b/>
                <w:color w:val="000000"/>
                <w:sz w:val="20"/>
                <w:szCs w:val="20"/>
                <w:lang w:eastAsia="ru-RU"/>
              </w:rPr>
              <w:t>)</w:t>
            </w:r>
          </w:p>
        </w:tc>
        <w:tc>
          <w:tcPr>
            <w:tcW w:w="1948" w:type="dxa"/>
            <w:shd w:val="clear" w:color="auto" w:fill="auto"/>
            <w:vAlign w:val="center"/>
          </w:tcPr>
          <w:p w14:paraId="344729D2"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Удельный расход условного топлива на выработку тепла</w:t>
            </w:r>
            <w:r w:rsidR="000B7F16">
              <w:rPr>
                <w:rFonts w:ascii="Times New Roman" w:eastAsia="Arial Unicode MS" w:hAnsi="Times New Roman" w:cs="Times New Roman"/>
                <w:b/>
                <w:color w:val="000000"/>
                <w:sz w:val="20"/>
                <w:szCs w:val="20"/>
                <w:lang w:eastAsia="ru-RU"/>
              </w:rPr>
              <w:t xml:space="preserve"> </w:t>
            </w:r>
            <w:proofErr w:type="spellStart"/>
            <w:r w:rsidRPr="00493CCF">
              <w:rPr>
                <w:rFonts w:ascii="Times New Roman" w:eastAsia="Arial Unicode MS" w:hAnsi="Times New Roman" w:cs="Times New Roman"/>
                <w:b/>
                <w:color w:val="000000"/>
                <w:sz w:val="20"/>
                <w:szCs w:val="20"/>
                <w:lang w:eastAsia="ru-RU"/>
              </w:rPr>
              <w:t>кг</w:t>
            </w:r>
            <w:proofErr w:type="gramStart"/>
            <w:r w:rsidRPr="00493CCF">
              <w:rPr>
                <w:rFonts w:ascii="Times New Roman" w:eastAsia="Arial Unicode MS" w:hAnsi="Times New Roman" w:cs="Times New Roman"/>
                <w:b/>
                <w:color w:val="000000"/>
                <w:sz w:val="20"/>
                <w:szCs w:val="20"/>
                <w:lang w:eastAsia="ru-RU"/>
              </w:rPr>
              <w:t>.у</w:t>
            </w:r>
            <w:proofErr w:type="gramEnd"/>
            <w:r w:rsidRPr="00493CCF">
              <w:rPr>
                <w:rFonts w:ascii="Times New Roman" w:eastAsia="Arial Unicode MS" w:hAnsi="Times New Roman" w:cs="Times New Roman"/>
                <w:b/>
                <w:color w:val="000000"/>
                <w:sz w:val="20"/>
                <w:szCs w:val="20"/>
                <w:lang w:eastAsia="ru-RU"/>
              </w:rPr>
              <w:t>.т</w:t>
            </w:r>
            <w:proofErr w:type="spellEnd"/>
            <w:r w:rsidRPr="00493CCF">
              <w:rPr>
                <w:rFonts w:ascii="Times New Roman" w:eastAsia="Arial Unicode MS" w:hAnsi="Times New Roman" w:cs="Times New Roman"/>
                <w:b/>
                <w:color w:val="000000"/>
                <w:sz w:val="20"/>
                <w:szCs w:val="20"/>
                <w:lang w:eastAsia="ru-RU"/>
              </w:rPr>
              <w:t>./Гкал</w:t>
            </w:r>
          </w:p>
        </w:tc>
        <w:tc>
          <w:tcPr>
            <w:tcW w:w="813" w:type="dxa"/>
            <w:shd w:val="clear" w:color="auto" w:fill="auto"/>
            <w:vAlign w:val="center"/>
          </w:tcPr>
          <w:p w14:paraId="291C29B8"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КПД, %</w:t>
            </w:r>
          </w:p>
        </w:tc>
        <w:tc>
          <w:tcPr>
            <w:tcW w:w="1874" w:type="dxa"/>
            <w:shd w:val="clear" w:color="auto" w:fill="auto"/>
            <w:vAlign w:val="center"/>
          </w:tcPr>
          <w:p w14:paraId="387935CF" w14:textId="4D3E58D5"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Максимальный часовой расход топлива, </w:t>
            </w:r>
            <w:proofErr w:type="spellStart"/>
            <w:r w:rsidRPr="00493CCF">
              <w:rPr>
                <w:rFonts w:ascii="Times New Roman" w:eastAsia="Arial Unicode MS" w:hAnsi="Times New Roman" w:cs="Times New Roman"/>
                <w:b/>
                <w:color w:val="000000"/>
                <w:sz w:val="20"/>
                <w:szCs w:val="20"/>
                <w:lang w:eastAsia="ru-RU"/>
              </w:rPr>
              <w:t>т.н</w:t>
            </w:r>
            <w:proofErr w:type="gramStart"/>
            <w:r w:rsidRPr="00493CCF">
              <w:rPr>
                <w:rFonts w:ascii="Times New Roman" w:eastAsia="Arial Unicode MS" w:hAnsi="Times New Roman" w:cs="Times New Roman"/>
                <w:b/>
                <w:color w:val="000000"/>
                <w:sz w:val="20"/>
                <w:szCs w:val="20"/>
                <w:lang w:eastAsia="ru-RU"/>
              </w:rPr>
              <w:t>.т</w:t>
            </w:r>
            <w:proofErr w:type="spellEnd"/>
            <w:proofErr w:type="gramEnd"/>
            <w:r w:rsidRPr="00493CCF">
              <w:rPr>
                <w:rFonts w:ascii="Times New Roman" w:eastAsia="Arial Unicode MS" w:hAnsi="Times New Roman" w:cs="Times New Roman"/>
                <w:b/>
                <w:color w:val="000000"/>
                <w:sz w:val="20"/>
                <w:szCs w:val="20"/>
                <w:lang w:eastAsia="ru-RU"/>
              </w:rPr>
              <w:t>/ч, тыс.</w:t>
            </w:r>
            <w:r w:rsidR="00F67A26">
              <w:rPr>
                <w:rFonts w:ascii="Times New Roman" w:eastAsia="Arial Unicode MS" w:hAnsi="Times New Roman" w:cs="Times New Roman"/>
                <w:b/>
                <w:color w:val="000000"/>
                <w:sz w:val="20"/>
                <w:szCs w:val="20"/>
                <w:lang w:eastAsia="ru-RU"/>
              </w:rPr>
              <w:t xml:space="preserve"> </w:t>
            </w:r>
            <w:r w:rsidRPr="00493CCF">
              <w:rPr>
                <w:rFonts w:ascii="Times New Roman" w:eastAsia="Arial Unicode MS" w:hAnsi="Times New Roman" w:cs="Times New Roman"/>
                <w:b/>
                <w:color w:val="000000"/>
                <w:sz w:val="20"/>
                <w:szCs w:val="20"/>
                <w:lang w:eastAsia="ru-RU"/>
              </w:rPr>
              <w:t>м</w:t>
            </w:r>
            <w:r w:rsidRPr="00E33361">
              <w:rPr>
                <w:rFonts w:ascii="Times New Roman" w:eastAsia="Arial Unicode MS" w:hAnsi="Times New Roman" w:cs="Times New Roman"/>
                <w:b/>
                <w:color w:val="000000"/>
                <w:sz w:val="20"/>
                <w:szCs w:val="20"/>
                <w:vertAlign w:val="superscript"/>
                <w:lang w:eastAsia="ru-RU"/>
              </w:rPr>
              <w:t>3</w:t>
            </w:r>
            <w:r w:rsidRPr="00493CCF">
              <w:rPr>
                <w:rFonts w:ascii="Times New Roman" w:eastAsia="Arial Unicode MS" w:hAnsi="Times New Roman" w:cs="Times New Roman"/>
                <w:b/>
                <w:color w:val="000000"/>
                <w:sz w:val="20"/>
                <w:szCs w:val="20"/>
                <w:lang w:eastAsia="ru-RU"/>
              </w:rPr>
              <w:t>/ч</w:t>
            </w:r>
          </w:p>
        </w:tc>
      </w:tr>
      <w:tr w:rsidR="002D37E7" w:rsidRPr="00EA232F" w14:paraId="4FCE400C" w14:textId="77777777" w:rsidTr="00AC0AF5">
        <w:tc>
          <w:tcPr>
            <w:tcW w:w="595" w:type="dxa"/>
            <w:shd w:val="clear" w:color="auto" w:fill="auto"/>
            <w:vAlign w:val="center"/>
          </w:tcPr>
          <w:p w14:paraId="5CA302F3" w14:textId="77777777" w:rsidR="002D37E7" w:rsidRPr="00EA232F" w:rsidRDefault="002D37E7" w:rsidP="002D37E7">
            <w:pPr>
              <w:spacing w:after="0"/>
              <w:jc w:val="center"/>
              <w:rPr>
                <w:rFonts w:ascii="Times New Roman" w:eastAsia="Arial Unicode MS" w:hAnsi="Times New Roman" w:cs="Times New Roman"/>
                <w:color w:val="000000"/>
                <w:sz w:val="20"/>
                <w:szCs w:val="20"/>
                <w:lang w:eastAsia="ru-RU"/>
              </w:rPr>
            </w:pPr>
            <w:r w:rsidRPr="00EA232F">
              <w:rPr>
                <w:rFonts w:ascii="Times New Roman" w:eastAsia="Arial Unicode MS" w:hAnsi="Times New Roman" w:cs="Times New Roman"/>
                <w:color w:val="000000"/>
                <w:sz w:val="20"/>
                <w:szCs w:val="20"/>
                <w:lang w:eastAsia="ru-RU"/>
              </w:rPr>
              <w:t>1</w:t>
            </w:r>
          </w:p>
        </w:tc>
        <w:tc>
          <w:tcPr>
            <w:tcW w:w="2220" w:type="dxa"/>
            <w:shd w:val="clear" w:color="auto" w:fill="auto"/>
            <w:vAlign w:val="center"/>
          </w:tcPr>
          <w:p w14:paraId="74B50096" w14:textId="52C2B169" w:rsidR="002D37E7" w:rsidRPr="00711FED" w:rsidRDefault="002D37E7" w:rsidP="002D37E7">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1 (г. Дорогобуж, ул. Коммунистическая)</w:t>
            </w:r>
          </w:p>
        </w:tc>
        <w:tc>
          <w:tcPr>
            <w:tcW w:w="1602" w:type="dxa"/>
            <w:shd w:val="clear" w:color="auto" w:fill="auto"/>
            <w:vAlign w:val="center"/>
          </w:tcPr>
          <w:p w14:paraId="5EE4724D" w14:textId="0B5CEFDB" w:rsidR="002D37E7" w:rsidRPr="00711FED" w:rsidRDefault="002D37E7" w:rsidP="002D37E7">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321" w:type="dxa"/>
            <w:shd w:val="clear" w:color="auto" w:fill="auto"/>
            <w:vAlign w:val="center"/>
          </w:tcPr>
          <w:p w14:paraId="7D01DEE4" w14:textId="77777777" w:rsidR="002D37E7" w:rsidRPr="00711FED" w:rsidRDefault="002D37E7" w:rsidP="002D37E7">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4BD0D8BF" w14:textId="2E654235"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1097,22</w:t>
            </w:r>
          </w:p>
        </w:tc>
        <w:tc>
          <w:tcPr>
            <w:tcW w:w="1489" w:type="dxa"/>
            <w:shd w:val="clear" w:color="auto" w:fill="auto"/>
            <w:vAlign w:val="center"/>
          </w:tcPr>
          <w:p w14:paraId="26180469" w14:textId="7DA9C11E"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177,469</w:t>
            </w:r>
          </w:p>
        </w:tc>
        <w:tc>
          <w:tcPr>
            <w:tcW w:w="1494" w:type="dxa"/>
            <w:shd w:val="clear" w:color="auto" w:fill="auto"/>
            <w:vAlign w:val="center"/>
          </w:tcPr>
          <w:p w14:paraId="026DEEA4" w14:textId="7462A23E"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154,321</w:t>
            </w:r>
          </w:p>
        </w:tc>
        <w:tc>
          <w:tcPr>
            <w:tcW w:w="1948" w:type="dxa"/>
            <w:shd w:val="clear" w:color="auto" w:fill="auto"/>
            <w:vAlign w:val="center"/>
          </w:tcPr>
          <w:p w14:paraId="4E68A96C" w14:textId="06F71897" w:rsidR="002D37E7" w:rsidRPr="002D37E7" w:rsidRDefault="002D37E7" w:rsidP="002D37E7">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162</w:t>
            </w:r>
          </w:p>
        </w:tc>
        <w:tc>
          <w:tcPr>
            <w:tcW w:w="813" w:type="dxa"/>
            <w:shd w:val="clear" w:color="auto" w:fill="auto"/>
            <w:vAlign w:val="center"/>
          </w:tcPr>
          <w:p w14:paraId="203875A5" w14:textId="50771A44" w:rsidR="002D37E7" w:rsidRPr="002D37E7" w:rsidRDefault="002D37E7" w:rsidP="002D37E7">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90</w:t>
            </w:r>
          </w:p>
        </w:tc>
        <w:tc>
          <w:tcPr>
            <w:tcW w:w="1874" w:type="dxa"/>
            <w:shd w:val="clear" w:color="auto" w:fill="auto"/>
            <w:vAlign w:val="center"/>
          </w:tcPr>
          <w:p w14:paraId="31060A84" w14:textId="04379280"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0,030</w:t>
            </w:r>
          </w:p>
        </w:tc>
      </w:tr>
      <w:tr w:rsidR="002D37E7" w:rsidRPr="00EA232F" w14:paraId="0AEC41E6" w14:textId="77777777" w:rsidTr="00AC0AF5">
        <w:tc>
          <w:tcPr>
            <w:tcW w:w="595" w:type="dxa"/>
            <w:shd w:val="clear" w:color="auto" w:fill="auto"/>
            <w:vAlign w:val="center"/>
          </w:tcPr>
          <w:p w14:paraId="5B9B27EC" w14:textId="24A8D585" w:rsidR="002D37E7" w:rsidRPr="00EA232F" w:rsidRDefault="002D37E7" w:rsidP="002D37E7">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2</w:t>
            </w:r>
          </w:p>
        </w:tc>
        <w:tc>
          <w:tcPr>
            <w:tcW w:w="2220" w:type="dxa"/>
            <w:shd w:val="clear" w:color="auto" w:fill="auto"/>
            <w:vAlign w:val="center"/>
          </w:tcPr>
          <w:p w14:paraId="6A577381" w14:textId="1F2A3082" w:rsidR="002D37E7" w:rsidRDefault="002D37E7" w:rsidP="002D37E7">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2 (г. Дорогобуж, ул. Павлова)</w:t>
            </w:r>
          </w:p>
        </w:tc>
        <w:tc>
          <w:tcPr>
            <w:tcW w:w="1602" w:type="dxa"/>
            <w:shd w:val="clear" w:color="auto" w:fill="auto"/>
            <w:vAlign w:val="center"/>
          </w:tcPr>
          <w:p w14:paraId="37F715D9" w14:textId="076A5EC8" w:rsidR="002D37E7" w:rsidRPr="00711FED" w:rsidRDefault="002D37E7" w:rsidP="002D37E7">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321" w:type="dxa"/>
            <w:shd w:val="clear" w:color="auto" w:fill="auto"/>
            <w:vAlign w:val="center"/>
          </w:tcPr>
          <w:p w14:paraId="1D0DF496" w14:textId="58974D48" w:rsidR="002D37E7" w:rsidRPr="00711FED" w:rsidRDefault="002D37E7" w:rsidP="002D37E7">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B6CCE4C" w14:textId="75A426F9"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1165,19</w:t>
            </w:r>
          </w:p>
        </w:tc>
        <w:tc>
          <w:tcPr>
            <w:tcW w:w="1489" w:type="dxa"/>
            <w:shd w:val="clear" w:color="auto" w:fill="auto"/>
            <w:vAlign w:val="center"/>
          </w:tcPr>
          <w:p w14:paraId="58330F1A" w14:textId="35780DBA"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188,463</w:t>
            </w:r>
          </w:p>
        </w:tc>
        <w:tc>
          <w:tcPr>
            <w:tcW w:w="1494" w:type="dxa"/>
            <w:shd w:val="clear" w:color="auto" w:fill="auto"/>
            <w:vAlign w:val="center"/>
          </w:tcPr>
          <w:p w14:paraId="39D73BF3" w14:textId="59B3685E"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163,880</w:t>
            </w:r>
          </w:p>
        </w:tc>
        <w:tc>
          <w:tcPr>
            <w:tcW w:w="1948" w:type="dxa"/>
            <w:shd w:val="clear" w:color="auto" w:fill="auto"/>
            <w:vAlign w:val="center"/>
          </w:tcPr>
          <w:p w14:paraId="1123BB83" w14:textId="52B7C925" w:rsidR="002D37E7" w:rsidRPr="002D37E7" w:rsidRDefault="002D37E7" w:rsidP="002D37E7">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162</w:t>
            </w:r>
          </w:p>
        </w:tc>
        <w:tc>
          <w:tcPr>
            <w:tcW w:w="813" w:type="dxa"/>
            <w:shd w:val="clear" w:color="auto" w:fill="auto"/>
            <w:vAlign w:val="center"/>
          </w:tcPr>
          <w:p w14:paraId="22DD4916" w14:textId="6FAC78F7" w:rsidR="002D37E7" w:rsidRPr="002D37E7" w:rsidRDefault="002D37E7" w:rsidP="002D37E7">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90</w:t>
            </w:r>
          </w:p>
        </w:tc>
        <w:tc>
          <w:tcPr>
            <w:tcW w:w="1874" w:type="dxa"/>
            <w:shd w:val="clear" w:color="auto" w:fill="auto"/>
            <w:vAlign w:val="center"/>
          </w:tcPr>
          <w:p w14:paraId="1E49A92F" w14:textId="46A9847B"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0,031</w:t>
            </w:r>
          </w:p>
        </w:tc>
      </w:tr>
      <w:tr w:rsidR="002D37E7" w:rsidRPr="00EA232F" w14:paraId="7F9C830A" w14:textId="77777777" w:rsidTr="00AC0AF5">
        <w:tc>
          <w:tcPr>
            <w:tcW w:w="595" w:type="dxa"/>
            <w:shd w:val="clear" w:color="auto" w:fill="auto"/>
            <w:vAlign w:val="center"/>
          </w:tcPr>
          <w:p w14:paraId="047D94D6" w14:textId="2FAF2A35" w:rsidR="002D37E7" w:rsidRDefault="002D37E7" w:rsidP="002D37E7">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w:t>
            </w:r>
          </w:p>
        </w:tc>
        <w:tc>
          <w:tcPr>
            <w:tcW w:w="2220" w:type="dxa"/>
            <w:shd w:val="clear" w:color="auto" w:fill="auto"/>
            <w:vAlign w:val="center"/>
          </w:tcPr>
          <w:p w14:paraId="60C3883E" w14:textId="4DBFC2EE" w:rsidR="002D37E7" w:rsidRDefault="002D37E7" w:rsidP="002D37E7">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3 (г. Дорогобуж, ул. Кутузова)</w:t>
            </w:r>
          </w:p>
        </w:tc>
        <w:tc>
          <w:tcPr>
            <w:tcW w:w="1602" w:type="dxa"/>
            <w:shd w:val="clear" w:color="auto" w:fill="auto"/>
            <w:vAlign w:val="center"/>
          </w:tcPr>
          <w:p w14:paraId="484E9CB2" w14:textId="16C2D74E" w:rsidR="002D37E7" w:rsidRPr="00711FED" w:rsidRDefault="002D37E7" w:rsidP="002D37E7">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6,78</w:t>
            </w:r>
          </w:p>
        </w:tc>
        <w:tc>
          <w:tcPr>
            <w:tcW w:w="1321" w:type="dxa"/>
            <w:shd w:val="clear" w:color="auto" w:fill="auto"/>
            <w:vAlign w:val="center"/>
          </w:tcPr>
          <w:p w14:paraId="0ADE4144" w14:textId="3E4D92E1" w:rsidR="002D37E7" w:rsidRPr="00711FED" w:rsidRDefault="002D37E7" w:rsidP="002D37E7">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B7A9710" w14:textId="375EB67E"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2218,38</w:t>
            </w:r>
          </w:p>
        </w:tc>
        <w:tc>
          <w:tcPr>
            <w:tcW w:w="1489" w:type="dxa"/>
            <w:shd w:val="clear" w:color="auto" w:fill="auto"/>
            <w:vAlign w:val="center"/>
          </w:tcPr>
          <w:p w14:paraId="7901ED9E" w14:textId="478BC3BC"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358,810</w:t>
            </w:r>
          </w:p>
        </w:tc>
        <w:tc>
          <w:tcPr>
            <w:tcW w:w="1494" w:type="dxa"/>
            <w:shd w:val="clear" w:color="auto" w:fill="auto"/>
            <w:vAlign w:val="center"/>
          </w:tcPr>
          <w:p w14:paraId="5A05B810" w14:textId="57E0D378"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312,008</w:t>
            </w:r>
          </w:p>
        </w:tc>
        <w:tc>
          <w:tcPr>
            <w:tcW w:w="1948" w:type="dxa"/>
            <w:shd w:val="clear" w:color="auto" w:fill="auto"/>
            <w:vAlign w:val="center"/>
          </w:tcPr>
          <w:p w14:paraId="28732CC8" w14:textId="671D8A11" w:rsidR="002D37E7" w:rsidRPr="002D37E7" w:rsidRDefault="002D37E7" w:rsidP="002D37E7">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162</w:t>
            </w:r>
          </w:p>
        </w:tc>
        <w:tc>
          <w:tcPr>
            <w:tcW w:w="813" w:type="dxa"/>
            <w:shd w:val="clear" w:color="auto" w:fill="auto"/>
            <w:vAlign w:val="center"/>
          </w:tcPr>
          <w:p w14:paraId="6589CEDE" w14:textId="7346A875" w:rsidR="002D37E7" w:rsidRPr="002D37E7" w:rsidRDefault="002D37E7" w:rsidP="002D37E7">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90</w:t>
            </w:r>
          </w:p>
        </w:tc>
        <w:tc>
          <w:tcPr>
            <w:tcW w:w="1874" w:type="dxa"/>
            <w:shd w:val="clear" w:color="auto" w:fill="auto"/>
            <w:vAlign w:val="center"/>
          </w:tcPr>
          <w:p w14:paraId="72D20F29" w14:textId="78B97B20" w:rsidR="002D37E7" w:rsidRPr="002D37E7" w:rsidRDefault="002D37E7" w:rsidP="002D37E7">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0,060</w:t>
            </w:r>
          </w:p>
        </w:tc>
      </w:tr>
      <w:tr w:rsidR="00F426F3" w:rsidRPr="00EA232F" w14:paraId="6026C8E4" w14:textId="77777777" w:rsidTr="00AC0AF5">
        <w:tc>
          <w:tcPr>
            <w:tcW w:w="595" w:type="dxa"/>
            <w:shd w:val="clear" w:color="auto" w:fill="auto"/>
            <w:vAlign w:val="center"/>
          </w:tcPr>
          <w:p w14:paraId="58F6AA3C" w14:textId="6DF30021"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w:t>
            </w:r>
          </w:p>
        </w:tc>
        <w:tc>
          <w:tcPr>
            <w:tcW w:w="2220" w:type="dxa"/>
            <w:shd w:val="clear" w:color="auto" w:fill="auto"/>
            <w:vAlign w:val="center"/>
          </w:tcPr>
          <w:p w14:paraId="09EDA002" w14:textId="3746F71B" w:rsidR="00F426F3"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ул. Лермонтова, 12</w:t>
            </w:r>
          </w:p>
        </w:tc>
        <w:tc>
          <w:tcPr>
            <w:tcW w:w="1602" w:type="dxa"/>
            <w:shd w:val="clear" w:color="auto" w:fill="auto"/>
            <w:vAlign w:val="center"/>
          </w:tcPr>
          <w:p w14:paraId="7C2028E4" w14:textId="4BCA8B19" w:rsidR="00F426F3" w:rsidRPr="00711FED"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0,43</w:t>
            </w:r>
          </w:p>
        </w:tc>
        <w:tc>
          <w:tcPr>
            <w:tcW w:w="1321" w:type="dxa"/>
            <w:shd w:val="clear" w:color="auto" w:fill="auto"/>
            <w:vAlign w:val="center"/>
          </w:tcPr>
          <w:p w14:paraId="78CDAD8F" w14:textId="527FF634" w:rsidR="00F426F3" w:rsidRPr="00711FED"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 энергия</w:t>
            </w:r>
          </w:p>
        </w:tc>
        <w:tc>
          <w:tcPr>
            <w:tcW w:w="1386" w:type="dxa"/>
            <w:shd w:val="clear" w:color="auto" w:fill="auto"/>
            <w:vAlign w:val="center"/>
          </w:tcPr>
          <w:p w14:paraId="0588352C" w14:textId="10338B6D"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648,56</w:t>
            </w:r>
          </w:p>
        </w:tc>
        <w:tc>
          <w:tcPr>
            <w:tcW w:w="1489" w:type="dxa"/>
            <w:shd w:val="clear" w:color="auto" w:fill="auto"/>
            <w:vAlign w:val="center"/>
          </w:tcPr>
          <w:p w14:paraId="556C93F4" w14:textId="3ECF9529"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259,674 тыс. кВт/</w:t>
            </w:r>
            <w:proofErr w:type="gramStart"/>
            <w:r w:rsidRPr="002D37E7">
              <w:rPr>
                <w:rFonts w:ascii="Times New Roman" w:hAnsi="Times New Roman" w:cs="Times New Roman"/>
                <w:color w:val="000000"/>
                <w:sz w:val="20"/>
                <w:szCs w:val="20"/>
              </w:rPr>
              <w:t>ч</w:t>
            </w:r>
            <w:proofErr w:type="gramEnd"/>
          </w:p>
        </w:tc>
        <w:tc>
          <w:tcPr>
            <w:tcW w:w="1494" w:type="dxa"/>
            <w:shd w:val="clear" w:color="auto" w:fill="auto"/>
            <w:vAlign w:val="center"/>
          </w:tcPr>
          <w:p w14:paraId="4174CF9B" w14:textId="008977EC"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753,771 тыс. кВт/</w:t>
            </w:r>
            <w:proofErr w:type="gramStart"/>
            <w:r w:rsidRPr="002D37E7">
              <w:rPr>
                <w:rFonts w:ascii="Times New Roman" w:hAnsi="Times New Roman" w:cs="Times New Roman"/>
                <w:color w:val="000000"/>
                <w:sz w:val="20"/>
                <w:szCs w:val="20"/>
              </w:rPr>
              <w:t>ч</w:t>
            </w:r>
            <w:proofErr w:type="gramEnd"/>
          </w:p>
        </w:tc>
        <w:tc>
          <w:tcPr>
            <w:tcW w:w="1948" w:type="dxa"/>
            <w:shd w:val="clear" w:color="auto" w:fill="auto"/>
            <w:vAlign w:val="center"/>
          </w:tcPr>
          <w:p w14:paraId="394D5097" w14:textId="4CCCA877"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400</w:t>
            </w:r>
          </w:p>
        </w:tc>
        <w:tc>
          <w:tcPr>
            <w:tcW w:w="813" w:type="dxa"/>
            <w:shd w:val="clear" w:color="auto" w:fill="auto"/>
            <w:vAlign w:val="center"/>
          </w:tcPr>
          <w:p w14:paraId="66197E2E" w14:textId="42D0EDB0"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99</w:t>
            </w:r>
          </w:p>
        </w:tc>
        <w:tc>
          <w:tcPr>
            <w:tcW w:w="1874" w:type="dxa"/>
            <w:shd w:val="clear" w:color="auto" w:fill="auto"/>
            <w:vAlign w:val="center"/>
          </w:tcPr>
          <w:p w14:paraId="7B0A95EE" w14:textId="540E6084"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0,145</w:t>
            </w:r>
          </w:p>
        </w:tc>
      </w:tr>
      <w:tr w:rsidR="00F426F3" w:rsidRPr="00EA232F" w14:paraId="2E798B49" w14:textId="77777777" w:rsidTr="00AC0AF5">
        <w:tc>
          <w:tcPr>
            <w:tcW w:w="595" w:type="dxa"/>
            <w:shd w:val="clear" w:color="auto" w:fill="auto"/>
            <w:vAlign w:val="center"/>
          </w:tcPr>
          <w:p w14:paraId="140DF233" w14:textId="1E58D9C4"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5</w:t>
            </w:r>
          </w:p>
        </w:tc>
        <w:tc>
          <w:tcPr>
            <w:tcW w:w="2220" w:type="dxa"/>
            <w:shd w:val="clear" w:color="auto" w:fill="auto"/>
            <w:vAlign w:val="center"/>
          </w:tcPr>
          <w:p w14:paraId="7611387C" w14:textId="2F454E6F" w:rsidR="00F426F3"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7 (г. Дорогобуж, ул. Карла Маркса, 17)</w:t>
            </w:r>
          </w:p>
        </w:tc>
        <w:tc>
          <w:tcPr>
            <w:tcW w:w="1602" w:type="dxa"/>
            <w:shd w:val="clear" w:color="auto" w:fill="auto"/>
            <w:vAlign w:val="center"/>
          </w:tcPr>
          <w:p w14:paraId="0DB0E277" w14:textId="34472E07" w:rsidR="00F426F3" w:rsidRPr="00711FED"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1321" w:type="dxa"/>
            <w:shd w:val="clear" w:color="auto" w:fill="auto"/>
            <w:vAlign w:val="center"/>
          </w:tcPr>
          <w:p w14:paraId="55EC949E" w14:textId="03EEBB4D" w:rsidR="00F426F3" w:rsidRPr="00711FED" w:rsidRDefault="00F426F3" w:rsidP="00F426F3">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700E63BD" w14:textId="0906E694"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179,99</w:t>
            </w:r>
          </w:p>
        </w:tc>
        <w:tc>
          <w:tcPr>
            <w:tcW w:w="1489" w:type="dxa"/>
            <w:shd w:val="clear" w:color="auto" w:fill="auto"/>
            <w:vAlign w:val="center"/>
          </w:tcPr>
          <w:p w14:paraId="73152A8A" w14:textId="68C87289"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29,112</w:t>
            </w:r>
          </w:p>
        </w:tc>
        <w:tc>
          <w:tcPr>
            <w:tcW w:w="1494" w:type="dxa"/>
            <w:shd w:val="clear" w:color="auto" w:fill="auto"/>
            <w:vAlign w:val="center"/>
          </w:tcPr>
          <w:p w14:paraId="0E0DEB18" w14:textId="6CDEE981"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25,315</w:t>
            </w:r>
          </w:p>
        </w:tc>
        <w:tc>
          <w:tcPr>
            <w:tcW w:w="1948" w:type="dxa"/>
            <w:shd w:val="clear" w:color="auto" w:fill="auto"/>
            <w:vAlign w:val="center"/>
          </w:tcPr>
          <w:p w14:paraId="4700AE0B" w14:textId="3EB0DDBE"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162</w:t>
            </w:r>
          </w:p>
        </w:tc>
        <w:tc>
          <w:tcPr>
            <w:tcW w:w="813" w:type="dxa"/>
            <w:shd w:val="clear" w:color="auto" w:fill="auto"/>
            <w:vAlign w:val="center"/>
          </w:tcPr>
          <w:p w14:paraId="0021A9ED" w14:textId="2237A0CF"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90</w:t>
            </w:r>
          </w:p>
        </w:tc>
        <w:tc>
          <w:tcPr>
            <w:tcW w:w="1874" w:type="dxa"/>
            <w:shd w:val="clear" w:color="auto" w:fill="auto"/>
            <w:vAlign w:val="center"/>
          </w:tcPr>
          <w:p w14:paraId="268098FB" w14:textId="4B20F66C"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0,005</w:t>
            </w:r>
          </w:p>
        </w:tc>
      </w:tr>
      <w:tr w:rsidR="00F426F3" w:rsidRPr="00EA232F" w14:paraId="0E58205D" w14:textId="77777777" w:rsidTr="00AC0AF5">
        <w:tc>
          <w:tcPr>
            <w:tcW w:w="595" w:type="dxa"/>
            <w:shd w:val="clear" w:color="auto" w:fill="auto"/>
            <w:vAlign w:val="center"/>
          </w:tcPr>
          <w:p w14:paraId="17F52E10" w14:textId="51A6FDB5"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6</w:t>
            </w:r>
          </w:p>
        </w:tc>
        <w:tc>
          <w:tcPr>
            <w:tcW w:w="2220" w:type="dxa"/>
            <w:shd w:val="clear" w:color="auto" w:fill="auto"/>
            <w:vAlign w:val="center"/>
          </w:tcPr>
          <w:p w14:paraId="33F4DDAD" w14:textId="15D4DD82" w:rsidR="00F426F3"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8 (г. Дорогобуж, ул. Карла Маркса, 31)</w:t>
            </w:r>
          </w:p>
        </w:tc>
        <w:tc>
          <w:tcPr>
            <w:tcW w:w="1602" w:type="dxa"/>
            <w:shd w:val="clear" w:color="auto" w:fill="auto"/>
            <w:vAlign w:val="center"/>
          </w:tcPr>
          <w:p w14:paraId="53E902B9" w14:textId="29BD8442" w:rsidR="00F426F3" w:rsidRPr="00711FED"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321" w:type="dxa"/>
            <w:shd w:val="clear" w:color="auto" w:fill="auto"/>
            <w:vAlign w:val="center"/>
          </w:tcPr>
          <w:p w14:paraId="2D1A5AFC" w14:textId="0EC2BB95" w:rsidR="00F426F3" w:rsidRPr="00711FED"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 энергия</w:t>
            </w:r>
          </w:p>
        </w:tc>
        <w:tc>
          <w:tcPr>
            <w:tcW w:w="1386" w:type="dxa"/>
            <w:shd w:val="clear" w:color="auto" w:fill="auto"/>
            <w:vAlign w:val="center"/>
          </w:tcPr>
          <w:p w14:paraId="67213EF9" w14:textId="1FDB9C4D"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262,35</w:t>
            </w:r>
          </w:p>
        </w:tc>
        <w:tc>
          <w:tcPr>
            <w:tcW w:w="1489" w:type="dxa"/>
            <w:shd w:val="clear" w:color="auto" w:fill="auto"/>
            <w:vAlign w:val="center"/>
          </w:tcPr>
          <w:p w14:paraId="0179D6F7" w14:textId="18E0CC6E"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105,041 тыс. кВт/</w:t>
            </w:r>
            <w:proofErr w:type="gramStart"/>
            <w:r w:rsidRPr="002D37E7">
              <w:rPr>
                <w:rFonts w:ascii="Times New Roman" w:hAnsi="Times New Roman" w:cs="Times New Roman"/>
                <w:color w:val="000000"/>
                <w:sz w:val="20"/>
                <w:szCs w:val="20"/>
              </w:rPr>
              <w:t>ч</w:t>
            </w:r>
            <w:proofErr w:type="gramEnd"/>
          </w:p>
        </w:tc>
        <w:tc>
          <w:tcPr>
            <w:tcW w:w="1494" w:type="dxa"/>
            <w:shd w:val="clear" w:color="auto" w:fill="auto"/>
            <w:vAlign w:val="center"/>
          </w:tcPr>
          <w:p w14:paraId="3A38628D" w14:textId="7F23BE75"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304,909 тыс. кВт/</w:t>
            </w:r>
            <w:proofErr w:type="gramStart"/>
            <w:r w:rsidRPr="002D37E7">
              <w:rPr>
                <w:rFonts w:ascii="Times New Roman" w:hAnsi="Times New Roman" w:cs="Times New Roman"/>
                <w:color w:val="000000"/>
                <w:sz w:val="20"/>
                <w:szCs w:val="20"/>
              </w:rPr>
              <w:t>ч</w:t>
            </w:r>
            <w:proofErr w:type="gramEnd"/>
          </w:p>
        </w:tc>
        <w:tc>
          <w:tcPr>
            <w:tcW w:w="1948" w:type="dxa"/>
            <w:shd w:val="clear" w:color="auto" w:fill="auto"/>
            <w:vAlign w:val="center"/>
          </w:tcPr>
          <w:p w14:paraId="20298422" w14:textId="73BA75F7"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400</w:t>
            </w:r>
          </w:p>
        </w:tc>
        <w:tc>
          <w:tcPr>
            <w:tcW w:w="813" w:type="dxa"/>
            <w:shd w:val="clear" w:color="auto" w:fill="auto"/>
            <w:vAlign w:val="center"/>
          </w:tcPr>
          <w:p w14:paraId="73BEC12C" w14:textId="359264D1"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99</w:t>
            </w:r>
          </w:p>
        </w:tc>
        <w:tc>
          <w:tcPr>
            <w:tcW w:w="1874" w:type="dxa"/>
            <w:shd w:val="clear" w:color="auto" w:fill="auto"/>
            <w:vAlign w:val="center"/>
          </w:tcPr>
          <w:p w14:paraId="7805B75B" w14:textId="46A487A9"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0,059</w:t>
            </w:r>
          </w:p>
        </w:tc>
      </w:tr>
      <w:tr w:rsidR="00F426F3" w:rsidRPr="00EA232F" w14:paraId="15B7AE5B" w14:textId="77777777" w:rsidTr="00AC0AF5">
        <w:tc>
          <w:tcPr>
            <w:tcW w:w="595" w:type="dxa"/>
            <w:shd w:val="clear" w:color="auto" w:fill="auto"/>
            <w:vAlign w:val="center"/>
          </w:tcPr>
          <w:p w14:paraId="26973A13" w14:textId="0E5FE9DD"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7</w:t>
            </w:r>
          </w:p>
        </w:tc>
        <w:tc>
          <w:tcPr>
            <w:tcW w:w="2220" w:type="dxa"/>
            <w:shd w:val="clear" w:color="auto" w:fill="auto"/>
            <w:vAlign w:val="center"/>
          </w:tcPr>
          <w:p w14:paraId="129BC079" w14:textId="30D9D438" w:rsidR="00F426F3"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 xml:space="preserve">Котельная № 9 (г. </w:t>
            </w:r>
            <w:r w:rsidRPr="00B12416">
              <w:rPr>
                <w:rFonts w:ascii="Times New Roman" w:eastAsia="Times New Roman" w:hAnsi="Times New Roman" w:cs="Times New Roman"/>
                <w:sz w:val="20"/>
                <w:szCs w:val="20"/>
                <w:lang w:eastAsia="ru-RU"/>
              </w:rPr>
              <w:lastRenderedPageBreak/>
              <w:t>Дорогобуж, ул. Урицкого, 35)</w:t>
            </w:r>
          </w:p>
        </w:tc>
        <w:tc>
          <w:tcPr>
            <w:tcW w:w="1602" w:type="dxa"/>
            <w:shd w:val="clear" w:color="auto" w:fill="auto"/>
            <w:vAlign w:val="center"/>
          </w:tcPr>
          <w:p w14:paraId="7C33A610" w14:textId="6E993541" w:rsidR="00F426F3" w:rsidRPr="00711FED" w:rsidRDefault="00F426F3" w:rsidP="00F426F3">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0,165</w:t>
            </w:r>
          </w:p>
        </w:tc>
        <w:tc>
          <w:tcPr>
            <w:tcW w:w="1321" w:type="dxa"/>
            <w:shd w:val="clear" w:color="auto" w:fill="auto"/>
            <w:vAlign w:val="center"/>
          </w:tcPr>
          <w:p w14:paraId="6476B849" w14:textId="67FE4380" w:rsidR="00F426F3" w:rsidRPr="00711FED" w:rsidRDefault="00F426F3" w:rsidP="00F426F3">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 xml:space="preserve">природный </w:t>
            </w:r>
            <w:r w:rsidRPr="00711FED">
              <w:rPr>
                <w:rFonts w:ascii="Times New Roman" w:eastAsia="Arial Unicode MS" w:hAnsi="Times New Roman" w:cs="Times New Roman"/>
                <w:color w:val="000000"/>
                <w:sz w:val="20"/>
                <w:szCs w:val="20"/>
                <w:lang w:eastAsia="ru-RU"/>
              </w:rPr>
              <w:lastRenderedPageBreak/>
              <w:t>газ</w:t>
            </w:r>
          </w:p>
        </w:tc>
        <w:tc>
          <w:tcPr>
            <w:tcW w:w="1386" w:type="dxa"/>
            <w:shd w:val="clear" w:color="auto" w:fill="auto"/>
            <w:vAlign w:val="center"/>
          </w:tcPr>
          <w:p w14:paraId="3988A7C1" w14:textId="4CEAEB68"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lastRenderedPageBreak/>
              <w:t>118,09</w:t>
            </w:r>
          </w:p>
        </w:tc>
        <w:tc>
          <w:tcPr>
            <w:tcW w:w="1489" w:type="dxa"/>
            <w:shd w:val="clear" w:color="auto" w:fill="auto"/>
            <w:vAlign w:val="center"/>
          </w:tcPr>
          <w:p w14:paraId="4A986BC8" w14:textId="6B55C241"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19,100</w:t>
            </w:r>
          </w:p>
        </w:tc>
        <w:tc>
          <w:tcPr>
            <w:tcW w:w="1494" w:type="dxa"/>
            <w:shd w:val="clear" w:color="auto" w:fill="auto"/>
            <w:vAlign w:val="center"/>
          </w:tcPr>
          <w:p w14:paraId="546BBB3C" w14:textId="540A30C5"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16,609</w:t>
            </w:r>
          </w:p>
        </w:tc>
        <w:tc>
          <w:tcPr>
            <w:tcW w:w="1948" w:type="dxa"/>
            <w:shd w:val="clear" w:color="auto" w:fill="auto"/>
            <w:vAlign w:val="center"/>
          </w:tcPr>
          <w:p w14:paraId="43FAD5FF" w14:textId="25FDEAD5"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162</w:t>
            </w:r>
          </w:p>
        </w:tc>
        <w:tc>
          <w:tcPr>
            <w:tcW w:w="813" w:type="dxa"/>
            <w:shd w:val="clear" w:color="auto" w:fill="auto"/>
            <w:vAlign w:val="center"/>
          </w:tcPr>
          <w:p w14:paraId="08F07261" w14:textId="1926AB1F" w:rsidR="00F426F3" w:rsidRPr="002D37E7" w:rsidRDefault="00F426F3" w:rsidP="00F426F3">
            <w:pPr>
              <w:spacing w:after="0" w:line="240" w:lineRule="auto"/>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90</w:t>
            </w:r>
          </w:p>
        </w:tc>
        <w:tc>
          <w:tcPr>
            <w:tcW w:w="1874" w:type="dxa"/>
            <w:shd w:val="clear" w:color="auto" w:fill="auto"/>
            <w:vAlign w:val="center"/>
          </w:tcPr>
          <w:p w14:paraId="0B60A572" w14:textId="7B7F9182"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0,003</w:t>
            </w:r>
          </w:p>
        </w:tc>
      </w:tr>
      <w:tr w:rsidR="00D3323D" w:rsidRPr="00EA232F" w14:paraId="55E2B224" w14:textId="77777777" w:rsidTr="00AC0AF5">
        <w:tc>
          <w:tcPr>
            <w:tcW w:w="595" w:type="dxa"/>
            <w:shd w:val="clear" w:color="auto" w:fill="auto"/>
            <w:vAlign w:val="center"/>
          </w:tcPr>
          <w:p w14:paraId="1F7AA65D" w14:textId="6EA68B52" w:rsidR="00D3323D" w:rsidRDefault="00D3323D" w:rsidP="00D3323D">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lastRenderedPageBreak/>
              <w:t>8</w:t>
            </w:r>
          </w:p>
        </w:tc>
        <w:tc>
          <w:tcPr>
            <w:tcW w:w="2220" w:type="dxa"/>
            <w:shd w:val="clear" w:color="auto" w:fill="auto"/>
            <w:vAlign w:val="center"/>
          </w:tcPr>
          <w:p w14:paraId="3F4D0BA3" w14:textId="19D1428D" w:rsidR="00D3323D" w:rsidRPr="00B12416" w:rsidRDefault="00747C5A" w:rsidP="00D3323D">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 (г. Дорогобуж, ул. ДОС)</w:t>
            </w:r>
          </w:p>
        </w:tc>
        <w:tc>
          <w:tcPr>
            <w:tcW w:w="1602" w:type="dxa"/>
            <w:shd w:val="clear" w:color="auto" w:fill="auto"/>
            <w:vAlign w:val="center"/>
          </w:tcPr>
          <w:p w14:paraId="09C43B7E" w14:textId="3257DA02" w:rsidR="00D3323D" w:rsidRDefault="00D3323D" w:rsidP="00D3323D">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321" w:type="dxa"/>
            <w:shd w:val="clear" w:color="auto" w:fill="auto"/>
            <w:vAlign w:val="center"/>
          </w:tcPr>
          <w:p w14:paraId="482B0AFE" w14:textId="345CC436" w:rsidR="00D3323D" w:rsidRPr="00711FED" w:rsidRDefault="00D3323D" w:rsidP="00D3323D">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6519149" w14:textId="3B515F3F" w:rsidR="00D3323D" w:rsidRPr="002D37E7" w:rsidRDefault="00D3323D" w:rsidP="00D3323D">
            <w:pPr>
              <w:spacing w:after="0" w:line="240" w:lineRule="auto"/>
              <w:jc w:val="center"/>
              <w:rPr>
                <w:rFonts w:ascii="Times New Roman" w:hAnsi="Times New Roman" w:cs="Times New Roman"/>
                <w:color w:val="000000"/>
                <w:sz w:val="20"/>
                <w:szCs w:val="20"/>
              </w:rPr>
            </w:pPr>
            <w:r w:rsidRPr="003671BC">
              <w:rPr>
                <w:rFonts w:ascii="Times New Roman" w:hAnsi="Times New Roman" w:cs="Times New Roman"/>
                <w:color w:val="000000"/>
                <w:sz w:val="20"/>
                <w:szCs w:val="20"/>
              </w:rPr>
              <w:t>2934,03</w:t>
            </w:r>
          </w:p>
        </w:tc>
        <w:tc>
          <w:tcPr>
            <w:tcW w:w="1489" w:type="dxa"/>
            <w:shd w:val="clear" w:color="auto" w:fill="auto"/>
            <w:vAlign w:val="center"/>
          </w:tcPr>
          <w:p w14:paraId="723F5D48" w14:textId="61221FF2" w:rsidR="00D3323D" w:rsidRPr="00D3323D" w:rsidRDefault="00D3323D" w:rsidP="00D3323D">
            <w:pPr>
              <w:spacing w:after="0" w:line="240" w:lineRule="auto"/>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474,562</w:t>
            </w:r>
          </w:p>
        </w:tc>
        <w:tc>
          <w:tcPr>
            <w:tcW w:w="1494" w:type="dxa"/>
            <w:shd w:val="clear" w:color="auto" w:fill="auto"/>
            <w:vAlign w:val="center"/>
          </w:tcPr>
          <w:p w14:paraId="03EA831A" w14:textId="75308012" w:rsidR="00D3323D" w:rsidRPr="00D3323D" w:rsidRDefault="00D3323D" w:rsidP="00D3323D">
            <w:pPr>
              <w:spacing w:after="0" w:line="240" w:lineRule="auto"/>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412,662</w:t>
            </w:r>
          </w:p>
        </w:tc>
        <w:tc>
          <w:tcPr>
            <w:tcW w:w="1948" w:type="dxa"/>
            <w:shd w:val="clear" w:color="auto" w:fill="auto"/>
            <w:vAlign w:val="center"/>
          </w:tcPr>
          <w:p w14:paraId="56B43E4E" w14:textId="60AE27BA" w:rsidR="00D3323D" w:rsidRPr="00D3323D" w:rsidRDefault="00D3323D" w:rsidP="00D3323D">
            <w:pPr>
              <w:spacing w:after="0" w:line="240" w:lineRule="auto"/>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162</w:t>
            </w:r>
          </w:p>
        </w:tc>
        <w:tc>
          <w:tcPr>
            <w:tcW w:w="813" w:type="dxa"/>
            <w:shd w:val="clear" w:color="auto" w:fill="auto"/>
            <w:vAlign w:val="center"/>
          </w:tcPr>
          <w:p w14:paraId="5BC72993" w14:textId="1963DC21" w:rsidR="00D3323D" w:rsidRPr="00D3323D" w:rsidRDefault="00D3323D" w:rsidP="00D3323D">
            <w:pPr>
              <w:spacing w:after="0" w:line="240" w:lineRule="auto"/>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90</w:t>
            </w:r>
          </w:p>
        </w:tc>
        <w:tc>
          <w:tcPr>
            <w:tcW w:w="1874" w:type="dxa"/>
            <w:shd w:val="clear" w:color="auto" w:fill="auto"/>
            <w:vAlign w:val="center"/>
          </w:tcPr>
          <w:p w14:paraId="0292D42F" w14:textId="27009B82" w:rsidR="00D3323D" w:rsidRPr="00D3323D" w:rsidRDefault="00D3323D" w:rsidP="00D3323D">
            <w:pPr>
              <w:spacing w:after="0" w:line="240" w:lineRule="auto"/>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0,047</w:t>
            </w:r>
          </w:p>
        </w:tc>
      </w:tr>
      <w:tr w:rsidR="00D3323D" w:rsidRPr="00EA232F" w14:paraId="22ECB9F4" w14:textId="77777777" w:rsidTr="00AC0AF5">
        <w:tc>
          <w:tcPr>
            <w:tcW w:w="595" w:type="dxa"/>
            <w:shd w:val="clear" w:color="auto" w:fill="auto"/>
            <w:vAlign w:val="center"/>
          </w:tcPr>
          <w:p w14:paraId="2CFA6400" w14:textId="063BC626" w:rsidR="00D3323D" w:rsidRDefault="00D3323D" w:rsidP="00D3323D">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9</w:t>
            </w:r>
          </w:p>
        </w:tc>
        <w:tc>
          <w:tcPr>
            <w:tcW w:w="2220" w:type="dxa"/>
            <w:shd w:val="clear" w:color="auto" w:fill="auto"/>
            <w:vAlign w:val="center"/>
          </w:tcPr>
          <w:p w14:paraId="1CDB0CF3" w14:textId="645F7B9D" w:rsidR="00D3323D" w:rsidRPr="00B12416" w:rsidRDefault="00D3323D" w:rsidP="00D3323D">
            <w:pPr>
              <w:widowControl w:val="0"/>
              <w:spacing w:after="0"/>
              <w:ind w:right="-99"/>
              <w:outlineLvl w:val="1"/>
              <w:rPr>
                <w:rFonts w:ascii="Times New Roman" w:eastAsia="Times New Roman" w:hAnsi="Times New Roman" w:cs="Times New Roman"/>
                <w:sz w:val="20"/>
                <w:szCs w:val="20"/>
                <w:lang w:eastAsia="ru-RU"/>
              </w:rPr>
            </w:pPr>
            <w:r w:rsidRPr="002F68C1">
              <w:rPr>
                <w:rFonts w:ascii="Times New Roman" w:eastAsia="Times New Roman" w:hAnsi="Times New Roman" w:cs="Times New Roman"/>
                <w:sz w:val="20"/>
                <w:szCs w:val="20"/>
                <w:lang w:eastAsia="ru-RU"/>
              </w:rPr>
              <w:t>Котельная №1 БМК (г. Дорогобуж, ул. Чистякова)</w:t>
            </w:r>
          </w:p>
        </w:tc>
        <w:tc>
          <w:tcPr>
            <w:tcW w:w="1602" w:type="dxa"/>
            <w:shd w:val="clear" w:color="auto" w:fill="auto"/>
            <w:vAlign w:val="center"/>
          </w:tcPr>
          <w:p w14:paraId="1A8C7B8E" w14:textId="6F5349E1" w:rsidR="00D3323D" w:rsidRDefault="00D3323D" w:rsidP="00D3323D">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1321" w:type="dxa"/>
            <w:shd w:val="clear" w:color="auto" w:fill="auto"/>
            <w:vAlign w:val="center"/>
          </w:tcPr>
          <w:p w14:paraId="1A6CAFAF" w14:textId="65E019C4" w:rsidR="00D3323D" w:rsidRPr="00711FED" w:rsidRDefault="00D3323D" w:rsidP="00D3323D">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569C8FC9" w14:textId="0C05DB87" w:rsidR="00D3323D" w:rsidRPr="000E5760" w:rsidRDefault="0057407C" w:rsidP="00D3323D">
            <w:pPr>
              <w:spacing w:after="0" w:line="240" w:lineRule="auto"/>
              <w:jc w:val="center"/>
              <w:rPr>
                <w:rFonts w:ascii="Times New Roman" w:hAnsi="Times New Roman" w:cs="Times New Roman"/>
                <w:sz w:val="20"/>
                <w:szCs w:val="20"/>
              </w:rPr>
            </w:pPr>
            <w:r w:rsidRPr="000E5760">
              <w:rPr>
                <w:rFonts w:ascii="Times New Roman" w:hAnsi="Times New Roman" w:cs="Times New Roman"/>
                <w:sz w:val="20"/>
                <w:szCs w:val="20"/>
              </w:rPr>
              <w:t>55831,184</w:t>
            </w:r>
          </w:p>
        </w:tc>
        <w:tc>
          <w:tcPr>
            <w:tcW w:w="1489" w:type="dxa"/>
            <w:shd w:val="clear" w:color="auto" w:fill="auto"/>
            <w:vAlign w:val="center"/>
          </w:tcPr>
          <w:p w14:paraId="4F44E93C" w14:textId="67FE6B33" w:rsidR="00D3323D" w:rsidRPr="00D3323D" w:rsidRDefault="0057407C" w:rsidP="00D332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8518,266</w:t>
            </w:r>
          </w:p>
        </w:tc>
        <w:tc>
          <w:tcPr>
            <w:tcW w:w="1494" w:type="dxa"/>
            <w:shd w:val="clear" w:color="auto" w:fill="auto"/>
            <w:vAlign w:val="center"/>
          </w:tcPr>
          <w:p w14:paraId="21B48D1F" w14:textId="7678326B" w:rsidR="00D3323D" w:rsidRPr="00D3323D" w:rsidRDefault="0057407C" w:rsidP="00D332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7287,163</w:t>
            </w:r>
          </w:p>
        </w:tc>
        <w:tc>
          <w:tcPr>
            <w:tcW w:w="1948" w:type="dxa"/>
            <w:shd w:val="clear" w:color="auto" w:fill="auto"/>
            <w:vAlign w:val="center"/>
          </w:tcPr>
          <w:p w14:paraId="2696AE70" w14:textId="52620F0A" w:rsidR="00D3323D" w:rsidRPr="00D3323D" w:rsidRDefault="0057407C" w:rsidP="00D332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156,6</w:t>
            </w:r>
          </w:p>
        </w:tc>
        <w:tc>
          <w:tcPr>
            <w:tcW w:w="813" w:type="dxa"/>
            <w:shd w:val="clear" w:color="auto" w:fill="auto"/>
            <w:vAlign w:val="center"/>
          </w:tcPr>
          <w:p w14:paraId="7DAEBFCC" w14:textId="42CF240C" w:rsidR="00D3323D" w:rsidRPr="00D3323D" w:rsidRDefault="0057407C" w:rsidP="00D332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91,2</w:t>
            </w:r>
          </w:p>
        </w:tc>
        <w:tc>
          <w:tcPr>
            <w:tcW w:w="1874" w:type="dxa"/>
            <w:shd w:val="clear" w:color="auto" w:fill="auto"/>
            <w:vAlign w:val="center"/>
          </w:tcPr>
          <w:p w14:paraId="3400EF65" w14:textId="4CAD2256" w:rsidR="00D3323D" w:rsidRPr="00D3323D" w:rsidRDefault="0057407C" w:rsidP="00D3323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2,05</w:t>
            </w:r>
          </w:p>
        </w:tc>
      </w:tr>
    </w:tbl>
    <w:p w14:paraId="4888F7BA" w14:textId="77777777" w:rsidR="000D45C4" w:rsidRDefault="000D45C4" w:rsidP="00603C98">
      <w:pPr>
        <w:spacing w:after="0"/>
        <w:rPr>
          <w:rFonts w:ascii="Times New Roman" w:hAnsi="Times New Roman" w:cs="Times New Roman"/>
          <w:sz w:val="28"/>
          <w:szCs w:val="28"/>
          <w:highlight w:val="red"/>
          <w:lang w:eastAsia="ru-RU"/>
        </w:rPr>
      </w:pPr>
    </w:p>
    <w:p w14:paraId="49947C6D" w14:textId="77777777" w:rsidR="000D45C4" w:rsidRDefault="000D45C4" w:rsidP="000D45C4">
      <w:pPr>
        <w:keepNext/>
        <w:spacing w:after="0"/>
        <w:ind w:firstLine="709"/>
        <w:jc w:val="center"/>
        <w:rPr>
          <w:rFonts w:ascii="Times New Roman" w:eastAsia="Arial Unicode MS" w:hAnsi="Times New Roman" w:cs="Times New Roman"/>
          <w:sz w:val="28"/>
          <w:szCs w:val="28"/>
          <w:lang w:eastAsia="ru-RU"/>
        </w:rPr>
      </w:pPr>
      <w:r w:rsidRPr="00603C98">
        <w:rPr>
          <w:rFonts w:ascii="Times New Roman" w:hAnsi="Times New Roman" w:cs="Times New Roman"/>
          <w:iCs/>
          <w:sz w:val="28"/>
          <w:szCs w:val="28"/>
        </w:rPr>
        <w:t>Таблица 1</w:t>
      </w:r>
      <w:r>
        <w:rPr>
          <w:rFonts w:ascii="Times New Roman" w:hAnsi="Times New Roman" w:cs="Times New Roman"/>
          <w:iCs/>
          <w:sz w:val="28"/>
          <w:szCs w:val="28"/>
        </w:rPr>
        <w:t>9</w:t>
      </w:r>
      <w:r w:rsidRPr="00603C98">
        <w:rPr>
          <w:rFonts w:ascii="Times New Roman" w:eastAsia="Arial Unicode MS" w:hAnsi="Times New Roman" w:cs="Times New Roman"/>
          <w:sz w:val="28"/>
          <w:szCs w:val="28"/>
          <w:lang w:eastAsia="ru-RU"/>
        </w:rPr>
        <w:t>– Максимально часовые и годовые расходы основного вида топлива источниками тепловой энергии (</w:t>
      </w:r>
      <w:r>
        <w:rPr>
          <w:rFonts w:ascii="Times New Roman" w:eastAsia="Arial Unicode MS" w:hAnsi="Times New Roman" w:cs="Times New Roman"/>
          <w:sz w:val="28"/>
          <w:szCs w:val="28"/>
          <w:lang w:eastAsia="ru-RU"/>
        </w:rPr>
        <w:t>перспективное</w:t>
      </w:r>
      <w:r w:rsidRPr="00603C98">
        <w:rPr>
          <w:rFonts w:ascii="Times New Roman" w:eastAsia="Arial Unicode MS" w:hAnsi="Times New Roman" w:cs="Times New Roman"/>
          <w:sz w:val="28"/>
          <w:szCs w:val="28"/>
          <w:lang w:eastAsia="ru-RU"/>
        </w:rPr>
        <w:t xml:space="preserve">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274"/>
        <w:gridCol w:w="1709"/>
        <w:gridCol w:w="1948"/>
        <w:gridCol w:w="813"/>
        <w:gridCol w:w="1874"/>
      </w:tblGrid>
      <w:tr w:rsidR="007F28B1" w:rsidRPr="00493CCF" w14:paraId="3C089B29" w14:textId="77777777" w:rsidTr="00D3323D">
        <w:trPr>
          <w:tblHeader/>
        </w:trPr>
        <w:tc>
          <w:tcPr>
            <w:tcW w:w="595" w:type="dxa"/>
            <w:shd w:val="clear" w:color="auto" w:fill="auto"/>
            <w:vAlign w:val="center"/>
          </w:tcPr>
          <w:p w14:paraId="607643FA"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 </w:t>
            </w:r>
            <w:proofErr w:type="gramStart"/>
            <w:r w:rsidRPr="00493CCF">
              <w:rPr>
                <w:rFonts w:ascii="Times New Roman" w:eastAsia="Arial Unicode MS" w:hAnsi="Times New Roman" w:cs="Times New Roman"/>
                <w:b/>
                <w:color w:val="000000"/>
                <w:sz w:val="20"/>
                <w:szCs w:val="20"/>
                <w:lang w:eastAsia="ru-RU"/>
              </w:rPr>
              <w:t>п</w:t>
            </w:r>
            <w:proofErr w:type="gramEnd"/>
            <w:r w:rsidRPr="00493CCF">
              <w:rPr>
                <w:rFonts w:ascii="Times New Roman" w:eastAsia="Arial Unicode MS" w:hAnsi="Times New Roman" w:cs="Times New Roman"/>
                <w:b/>
                <w:color w:val="000000"/>
                <w:sz w:val="20"/>
                <w:szCs w:val="20"/>
                <w:lang w:eastAsia="ru-RU"/>
              </w:rPr>
              <w:t>/п</w:t>
            </w:r>
          </w:p>
        </w:tc>
        <w:tc>
          <w:tcPr>
            <w:tcW w:w="2220" w:type="dxa"/>
            <w:shd w:val="clear" w:color="auto" w:fill="auto"/>
            <w:vAlign w:val="center"/>
          </w:tcPr>
          <w:p w14:paraId="341ABA9E"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14:paraId="00760F5A"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Установленная мощность, Гкал/</w:t>
            </w:r>
            <w:proofErr w:type="gramStart"/>
            <w:r w:rsidRPr="00493CCF">
              <w:rPr>
                <w:rFonts w:ascii="Times New Roman" w:eastAsia="Arial Unicode MS" w:hAnsi="Times New Roman" w:cs="Times New Roman"/>
                <w:b/>
                <w:color w:val="000000"/>
                <w:sz w:val="20"/>
                <w:szCs w:val="20"/>
                <w:lang w:eastAsia="ru-RU"/>
              </w:rPr>
              <w:t>ч</w:t>
            </w:r>
            <w:proofErr w:type="gramEnd"/>
          </w:p>
        </w:tc>
        <w:tc>
          <w:tcPr>
            <w:tcW w:w="1321" w:type="dxa"/>
            <w:shd w:val="clear" w:color="auto" w:fill="auto"/>
            <w:vAlign w:val="center"/>
          </w:tcPr>
          <w:p w14:paraId="4C379BE7"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14:paraId="0C64CD35"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Выработка </w:t>
            </w:r>
            <w:proofErr w:type="spellStart"/>
            <w:r w:rsidRPr="00493CCF">
              <w:rPr>
                <w:rFonts w:ascii="Times New Roman" w:eastAsia="Arial Unicode MS" w:hAnsi="Times New Roman" w:cs="Times New Roman"/>
                <w:b/>
                <w:color w:val="000000"/>
                <w:sz w:val="20"/>
                <w:szCs w:val="20"/>
                <w:lang w:eastAsia="ru-RU"/>
              </w:rPr>
              <w:t>тепл</w:t>
            </w:r>
            <w:proofErr w:type="spellEnd"/>
            <w:r w:rsidRPr="00493CCF">
              <w:rPr>
                <w:rFonts w:ascii="Times New Roman" w:eastAsia="Arial Unicode MS" w:hAnsi="Times New Roman" w:cs="Times New Roman"/>
                <w:b/>
                <w:color w:val="000000"/>
                <w:sz w:val="20"/>
                <w:szCs w:val="20"/>
                <w:lang w:eastAsia="ru-RU"/>
              </w:rPr>
              <w:t>-й энергии за год, Гкал/год</w:t>
            </w:r>
          </w:p>
        </w:tc>
        <w:tc>
          <w:tcPr>
            <w:tcW w:w="1274" w:type="dxa"/>
            <w:shd w:val="clear" w:color="auto" w:fill="auto"/>
            <w:vAlign w:val="center"/>
          </w:tcPr>
          <w:p w14:paraId="1221127E"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Годовой расход условного топлива, </w:t>
            </w:r>
            <w:proofErr w:type="spellStart"/>
            <w:r w:rsidRPr="00493CCF">
              <w:rPr>
                <w:rFonts w:ascii="Times New Roman" w:eastAsia="Arial Unicode MS" w:hAnsi="Times New Roman" w:cs="Times New Roman"/>
                <w:b/>
                <w:color w:val="000000"/>
                <w:sz w:val="20"/>
                <w:szCs w:val="20"/>
                <w:lang w:eastAsia="ru-RU"/>
              </w:rPr>
              <w:t>т.у.</w:t>
            </w:r>
            <w:proofErr w:type="gramStart"/>
            <w:r w:rsidRPr="00493CCF">
              <w:rPr>
                <w:rFonts w:ascii="Times New Roman" w:eastAsia="Arial Unicode MS" w:hAnsi="Times New Roman" w:cs="Times New Roman"/>
                <w:b/>
                <w:color w:val="000000"/>
                <w:sz w:val="20"/>
                <w:szCs w:val="20"/>
                <w:lang w:eastAsia="ru-RU"/>
              </w:rPr>
              <w:t>т</w:t>
            </w:r>
            <w:proofErr w:type="spellEnd"/>
            <w:proofErr w:type="gramEnd"/>
            <w:r w:rsidRPr="00493CCF">
              <w:rPr>
                <w:rFonts w:ascii="Times New Roman" w:eastAsia="Arial Unicode MS" w:hAnsi="Times New Roman" w:cs="Times New Roman"/>
                <w:b/>
                <w:color w:val="000000"/>
                <w:sz w:val="20"/>
                <w:szCs w:val="20"/>
                <w:lang w:eastAsia="ru-RU"/>
              </w:rPr>
              <w:t>.</w:t>
            </w:r>
          </w:p>
        </w:tc>
        <w:tc>
          <w:tcPr>
            <w:tcW w:w="1709" w:type="dxa"/>
            <w:shd w:val="clear" w:color="auto" w:fill="auto"/>
            <w:vAlign w:val="center"/>
          </w:tcPr>
          <w:p w14:paraId="19CF3402"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натурального топлива (</w:t>
            </w:r>
            <w:proofErr w:type="spellStart"/>
            <w:r w:rsidRPr="00493CCF">
              <w:rPr>
                <w:rFonts w:ascii="Times New Roman" w:eastAsia="Arial Unicode MS" w:hAnsi="Times New Roman" w:cs="Times New Roman"/>
                <w:b/>
                <w:color w:val="000000"/>
                <w:sz w:val="20"/>
                <w:szCs w:val="20"/>
                <w:lang w:eastAsia="ru-RU"/>
              </w:rPr>
              <w:t>т.н</w:t>
            </w:r>
            <w:proofErr w:type="gramStart"/>
            <w:r w:rsidRPr="00493CCF">
              <w:rPr>
                <w:rFonts w:ascii="Times New Roman" w:eastAsia="Arial Unicode MS" w:hAnsi="Times New Roman" w:cs="Times New Roman"/>
                <w:b/>
                <w:color w:val="000000"/>
                <w:sz w:val="20"/>
                <w:szCs w:val="20"/>
                <w:lang w:eastAsia="ru-RU"/>
              </w:rPr>
              <w:t>.т</w:t>
            </w:r>
            <w:proofErr w:type="spellEnd"/>
            <w:proofErr w:type="gramEnd"/>
            <w:r w:rsidRPr="00493CCF">
              <w:rPr>
                <w:rFonts w:ascii="Times New Roman" w:eastAsia="Arial Unicode MS" w:hAnsi="Times New Roman" w:cs="Times New Roman"/>
                <w:b/>
                <w:color w:val="000000"/>
                <w:sz w:val="20"/>
                <w:szCs w:val="20"/>
                <w:lang w:eastAsia="ru-RU"/>
              </w:rPr>
              <w:t>)</w:t>
            </w:r>
          </w:p>
        </w:tc>
        <w:tc>
          <w:tcPr>
            <w:tcW w:w="1948" w:type="dxa"/>
            <w:shd w:val="clear" w:color="auto" w:fill="auto"/>
            <w:vAlign w:val="center"/>
          </w:tcPr>
          <w:p w14:paraId="3D0AE819"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Удельный расход условного топлива на выработку тепла</w:t>
            </w:r>
            <w:r w:rsidR="000B7F16">
              <w:rPr>
                <w:rFonts w:ascii="Times New Roman" w:eastAsia="Arial Unicode MS" w:hAnsi="Times New Roman" w:cs="Times New Roman"/>
                <w:b/>
                <w:color w:val="000000"/>
                <w:sz w:val="20"/>
                <w:szCs w:val="20"/>
                <w:lang w:eastAsia="ru-RU"/>
              </w:rPr>
              <w:t xml:space="preserve"> </w:t>
            </w:r>
            <w:proofErr w:type="spellStart"/>
            <w:r w:rsidRPr="00493CCF">
              <w:rPr>
                <w:rFonts w:ascii="Times New Roman" w:eastAsia="Arial Unicode MS" w:hAnsi="Times New Roman" w:cs="Times New Roman"/>
                <w:b/>
                <w:color w:val="000000"/>
                <w:sz w:val="20"/>
                <w:szCs w:val="20"/>
                <w:lang w:eastAsia="ru-RU"/>
              </w:rPr>
              <w:t>кг</w:t>
            </w:r>
            <w:proofErr w:type="gramStart"/>
            <w:r w:rsidRPr="00493CCF">
              <w:rPr>
                <w:rFonts w:ascii="Times New Roman" w:eastAsia="Arial Unicode MS" w:hAnsi="Times New Roman" w:cs="Times New Roman"/>
                <w:b/>
                <w:color w:val="000000"/>
                <w:sz w:val="20"/>
                <w:szCs w:val="20"/>
                <w:lang w:eastAsia="ru-RU"/>
              </w:rPr>
              <w:t>.у</w:t>
            </w:r>
            <w:proofErr w:type="gramEnd"/>
            <w:r w:rsidRPr="00493CCF">
              <w:rPr>
                <w:rFonts w:ascii="Times New Roman" w:eastAsia="Arial Unicode MS" w:hAnsi="Times New Roman" w:cs="Times New Roman"/>
                <w:b/>
                <w:color w:val="000000"/>
                <w:sz w:val="20"/>
                <w:szCs w:val="20"/>
                <w:lang w:eastAsia="ru-RU"/>
              </w:rPr>
              <w:t>.т</w:t>
            </w:r>
            <w:proofErr w:type="spellEnd"/>
            <w:r w:rsidRPr="00493CCF">
              <w:rPr>
                <w:rFonts w:ascii="Times New Roman" w:eastAsia="Arial Unicode MS" w:hAnsi="Times New Roman" w:cs="Times New Roman"/>
                <w:b/>
                <w:color w:val="000000"/>
                <w:sz w:val="20"/>
                <w:szCs w:val="20"/>
                <w:lang w:eastAsia="ru-RU"/>
              </w:rPr>
              <w:t>./Гкал</w:t>
            </w:r>
          </w:p>
        </w:tc>
        <w:tc>
          <w:tcPr>
            <w:tcW w:w="813" w:type="dxa"/>
            <w:shd w:val="clear" w:color="auto" w:fill="auto"/>
            <w:vAlign w:val="center"/>
          </w:tcPr>
          <w:p w14:paraId="6676E9D6" w14:textId="77777777"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КПД, %</w:t>
            </w:r>
          </w:p>
        </w:tc>
        <w:tc>
          <w:tcPr>
            <w:tcW w:w="1874" w:type="dxa"/>
            <w:shd w:val="clear" w:color="auto" w:fill="auto"/>
            <w:vAlign w:val="center"/>
          </w:tcPr>
          <w:p w14:paraId="7AF5A003" w14:textId="6BE2D1E5" w:rsidR="007F28B1" w:rsidRPr="00493CCF" w:rsidRDefault="007F28B1" w:rsidP="00B23CE8">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Максимальный часовой расход топлива, </w:t>
            </w:r>
            <w:proofErr w:type="spellStart"/>
            <w:r w:rsidRPr="00493CCF">
              <w:rPr>
                <w:rFonts w:ascii="Times New Roman" w:eastAsia="Arial Unicode MS" w:hAnsi="Times New Roman" w:cs="Times New Roman"/>
                <w:b/>
                <w:color w:val="000000"/>
                <w:sz w:val="20"/>
                <w:szCs w:val="20"/>
                <w:lang w:eastAsia="ru-RU"/>
              </w:rPr>
              <w:t>т.н</w:t>
            </w:r>
            <w:proofErr w:type="gramStart"/>
            <w:r w:rsidRPr="00493CCF">
              <w:rPr>
                <w:rFonts w:ascii="Times New Roman" w:eastAsia="Arial Unicode MS" w:hAnsi="Times New Roman" w:cs="Times New Roman"/>
                <w:b/>
                <w:color w:val="000000"/>
                <w:sz w:val="20"/>
                <w:szCs w:val="20"/>
                <w:lang w:eastAsia="ru-RU"/>
              </w:rPr>
              <w:t>.т</w:t>
            </w:r>
            <w:proofErr w:type="spellEnd"/>
            <w:proofErr w:type="gramEnd"/>
            <w:r w:rsidRPr="00493CCF">
              <w:rPr>
                <w:rFonts w:ascii="Times New Roman" w:eastAsia="Arial Unicode MS" w:hAnsi="Times New Roman" w:cs="Times New Roman"/>
                <w:b/>
                <w:color w:val="000000"/>
                <w:sz w:val="20"/>
                <w:szCs w:val="20"/>
                <w:lang w:eastAsia="ru-RU"/>
              </w:rPr>
              <w:t>/ч, тыс.</w:t>
            </w:r>
            <w:r w:rsidR="00F67A26">
              <w:rPr>
                <w:rFonts w:ascii="Times New Roman" w:eastAsia="Arial Unicode MS" w:hAnsi="Times New Roman" w:cs="Times New Roman"/>
                <w:b/>
                <w:color w:val="000000"/>
                <w:sz w:val="20"/>
                <w:szCs w:val="20"/>
                <w:lang w:eastAsia="ru-RU"/>
              </w:rPr>
              <w:t xml:space="preserve"> </w:t>
            </w:r>
            <w:r w:rsidRPr="00493CCF">
              <w:rPr>
                <w:rFonts w:ascii="Times New Roman" w:eastAsia="Arial Unicode MS" w:hAnsi="Times New Roman" w:cs="Times New Roman"/>
                <w:b/>
                <w:color w:val="000000"/>
                <w:sz w:val="20"/>
                <w:szCs w:val="20"/>
                <w:lang w:eastAsia="ru-RU"/>
              </w:rPr>
              <w:t>м</w:t>
            </w:r>
            <w:r w:rsidRPr="00E33361">
              <w:rPr>
                <w:rFonts w:ascii="Times New Roman" w:eastAsia="Arial Unicode MS" w:hAnsi="Times New Roman" w:cs="Times New Roman"/>
                <w:b/>
                <w:color w:val="000000"/>
                <w:sz w:val="20"/>
                <w:szCs w:val="20"/>
                <w:vertAlign w:val="superscript"/>
                <w:lang w:eastAsia="ru-RU"/>
              </w:rPr>
              <w:t>3</w:t>
            </w:r>
            <w:r w:rsidRPr="00493CCF">
              <w:rPr>
                <w:rFonts w:ascii="Times New Roman" w:eastAsia="Arial Unicode MS" w:hAnsi="Times New Roman" w:cs="Times New Roman"/>
                <w:b/>
                <w:color w:val="000000"/>
                <w:sz w:val="20"/>
                <w:szCs w:val="20"/>
                <w:lang w:eastAsia="ru-RU"/>
              </w:rPr>
              <w:t>/ч</w:t>
            </w:r>
          </w:p>
        </w:tc>
      </w:tr>
      <w:tr w:rsidR="00B02FCA" w:rsidRPr="00EA232F" w14:paraId="29789881" w14:textId="77777777" w:rsidTr="003960B1">
        <w:trPr>
          <w:trHeight w:val="244"/>
        </w:trPr>
        <w:tc>
          <w:tcPr>
            <w:tcW w:w="595" w:type="dxa"/>
            <w:shd w:val="clear" w:color="auto" w:fill="auto"/>
            <w:vAlign w:val="center"/>
          </w:tcPr>
          <w:p w14:paraId="31354857" w14:textId="37CC4A68" w:rsidR="00B02FCA" w:rsidRPr="00EA232F" w:rsidRDefault="00B02FCA" w:rsidP="00B02FCA">
            <w:pPr>
              <w:spacing w:after="0"/>
              <w:jc w:val="center"/>
              <w:rPr>
                <w:rFonts w:ascii="Times New Roman" w:eastAsia="Arial Unicode MS" w:hAnsi="Times New Roman" w:cs="Times New Roman"/>
                <w:color w:val="000000"/>
                <w:sz w:val="20"/>
                <w:szCs w:val="20"/>
                <w:lang w:eastAsia="ru-RU"/>
              </w:rPr>
            </w:pPr>
            <w:r w:rsidRPr="00EA232F">
              <w:rPr>
                <w:rFonts w:ascii="Times New Roman" w:eastAsia="Arial Unicode MS" w:hAnsi="Times New Roman" w:cs="Times New Roman"/>
                <w:color w:val="000000"/>
                <w:sz w:val="20"/>
                <w:szCs w:val="20"/>
                <w:lang w:eastAsia="ru-RU"/>
              </w:rPr>
              <w:t>1</w:t>
            </w:r>
          </w:p>
        </w:tc>
        <w:tc>
          <w:tcPr>
            <w:tcW w:w="2220" w:type="dxa"/>
            <w:shd w:val="clear" w:color="auto" w:fill="auto"/>
            <w:vAlign w:val="center"/>
          </w:tcPr>
          <w:p w14:paraId="64250047" w14:textId="02EFE9FA" w:rsidR="00B02FCA" w:rsidRPr="00EA232F" w:rsidRDefault="00B02FCA" w:rsidP="00B02FCA">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1 (г. Дорогобуж, ул. Коммунистическая)</w:t>
            </w:r>
          </w:p>
        </w:tc>
        <w:tc>
          <w:tcPr>
            <w:tcW w:w="1602" w:type="dxa"/>
            <w:shd w:val="clear" w:color="auto" w:fill="auto"/>
            <w:vAlign w:val="center"/>
          </w:tcPr>
          <w:p w14:paraId="7A88995A" w14:textId="304A06CE" w:rsidR="00B02FCA" w:rsidRPr="00711FED" w:rsidRDefault="00B02FCA" w:rsidP="00B02FCA">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321" w:type="dxa"/>
            <w:shd w:val="clear" w:color="auto" w:fill="auto"/>
            <w:vAlign w:val="center"/>
          </w:tcPr>
          <w:p w14:paraId="657011AC" w14:textId="018C3088" w:rsidR="00B02FCA" w:rsidRPr="00711FED" w:rsidRDefault="00B02FCA" w:rsidP="00B02FCA">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1762D69E" w14:textId="67812EB1" w:rsidR="00B02FCA" w:rsidRPr="00711FED" w:rsidRDefault="00B02FCA" w:rsidP="00B02FCA">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1097,22</w:t>
            </w:r>
          </w:p>
        </w:tc>
        <w:tc>
          <w:tcPr>
            <w:tcW w:w="1274" w:type="dxa"/>
            <w:shd w:val="clear" w:color="auto" w:fill="auto"/>
            <w:vAlign w:val="center"/>
          </w:tcPr>
          <w:p w14:paraId="45D02ACA" w14:textId="4A810105" w:rsidR="00B02FCA" w:rsidRPr="00711FED"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177,469</w:t>
            </w:r>
          </w:p>
        </w:tc>
        <w:tc>
          <w:tcPr>
            <w:tcW w:w="1709" w:type="dxa"/>
            <w:shd w:val="clear" w:color="auto" w:fill="auto"/>
            <w:vAlign w:val="center"/>
          </w:tcPr>
          <w:p w14:paraId="5E06547C" w14:textId="6FF01B68" w:rsidR="00B02FCA" w:rsidRPr="00711FED"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154,321</w:t>
            </w:r>
          </w:p>
        </w:tc>
        <w:tc>
          <w:tcPr>
            <w:tcW w:w="1948" w:type="dxa"/>
            <w:shd w:val="clear" w:color="auto" w:fill="auto"/>
            <w:vAlign w:val="center"/>
          </w:tcPr>
          <w:p w14:paraId="33E3EF5E" w14:textId="7EA86EFB" w:rsidR="00B02FCA" w:rsidRPr="00711FED" w:rsidRDefault="00B02FCA" w:rsidP="00B02FCA">
            <w:pPr>
              <w:spacing w:after="0"/>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162</w:t>
            </w:r>
          </w:p>
        </w:tc>
        <w:tc>
          <w:tcPr>
            <w:tcW w:w="813" w:type="dxa"/>
            <w:shd w:val="clear" w:color="auto" w:fill="auto"/>
            <w:vAlign w:val="center"/>
          </w:tcPr>
          <w:p w14:paraId="4A62A637" w14:textId="5CA8B5A4" w:rsidR="00B02FCA" w:rsidRPr="00711FED" w:rsidRDefault="00B02FCA" w:rsidP="00B02FCA">
            <w:pPr>
              <w:spacing w:after="0"/>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90</w:t>
            </w:r>
          </w:p>
        </w:tc>
        <w:tc>
          <w:tcPr>
            <w:tcW w:w="1874" w:type="dxa"/>
            <w:shd w:val="clear" w:color="auto" w:fill="auto"/>
            <w:vAlign w:val="center"/>
          </w:tcPr>
          <w:p w14:paraId="458F673E" w14:textId="5F3CAD91" w:rsidR="00B02FCA" w:rsidRPr="00711FED"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0,030</w:t>
            </w:r>
          </w:p>
        </w:tc>
      </w:tr>
      <w:tr w:rsidR="00B02FCA" w:rsidRPr="00EA232F" w14:paraId="20E24CDB" w14:textId="77777777" w:rsidTr="003960B1">
        <w:trPr>
          <w:trHeight w:val="244"/>
        </w:trPr>
        <w:tc>
          <w:tcPr>
            <w:tcW w:w="595" w:type="dxa"/>
            <w:shd w:val="clear" w:color="auto" w:fill="auto"/>
            <w:vAlign w:val="center"/>
          </w:tcPr>
          <w:p w14:paraId="154F9E7C" w14:textId="40FEF05B" w:rsidR="00B02FCA" w:rsidRPr="00EA232F" w:rsidRDefault="00B02FCA" w:rsidP="00B02FCA">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2</w:t>
            </w:r>
          </w:p>
        </w:tc>
        <w:tc>
          <w:tcPr>
            <w:tcW w:w="2220" w:type="dxa"/>
            <w:shd w:val="clear" w:color="auto" w:fill="auto"/>
            <w:vAlign w:val="center"/>
          </w:tcPr>
          <w:p w14:paraId="2A7FB498" w14:textId="2ED084EA" w:rsidR="00B02FCA" w:rsidRDefault="00B02FCA" w:rsidP="00B02FCA">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2 (г. Дорогобуж, ул. Павлова)</w:t>
            </w:r>
          </w:p>
        </w:tc>
        <w:tc>
          <w:tcPr>
            <w:tcW w:w="1602" w:type="dxa"/>
            <w:shd w:val="clear" w:color="auto" w:fill="auto"/>
            <w:vAlign w:val="center"/>
          </w:tcPr>
          <w:p w14:paraId="003FF1E1" w14:textId="43808A6A" w:rsidR="00B02FCA" w:rsidRDefault="00B02FCA" w:rsidP="00B02FCA">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321" w:type="dxa"/>
            <w:shd w:val="clear" w:color="auto" w:fill="auto"/>
            <w:vAlign w:val="center"/>
          </w:tcPr>
          <w:p w14:paraId="302F033B" w14:textId="14F5E5DC" w:rsidR="00B02FCA" w:rsidRPr="00711FED" w:rsidRDefault="00B02FCA" w:rsidP="00B02FCA">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169BB4A5" w14:textId="1D7BD81D" w:rsidR="00B02FCA" w:rsidRPr="00B94E72" w:rsidRDefault="00B02FCA" w:rsidP="00B02FCA">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1165,19</w:t>
            </w:r>
          </w:p>
        </w:tc>
        <w:tc>
          <w:tcPr>
            <w:tcW w:w="1274" w:type="dxa"/>
            <w:shd w:val="clear" w:color="auto" w:fill="auto"/>
            <w:vAlign w:val="center"/>
          </w:tcPr>
          <w:p w14:paraId="6E6DE75E" w14:textId="399DA081" w:rsidR="00B02FCA" w:rsidRPr="00711FED"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188,463</w:t>
            </w:r>
          </w:p>
        </w:tc>
        <w:tc>
          <w:tcPr>
            <w:tcW w:w="1709" w:type="dxa"/>
            <w:shd w:val="clear" w:color="auto" w:fill="auto"/>
            <w:vAlign w:val="center"/>
          </w:tcPr>
          <w:p w14:paraId="095201A7" w14:textId="3A0D6FDD" w:rsidR="00B02FCA" w:rsidRPr="00711FED"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163,880</w:t>
            </w:r>
          </w:p>
        </w:tc>
        <w:tc>
          <w:tcPr>
            <w:tcW w:w="1948" w:type="dxa"/>
            <w:shd w:val="clear" w:color="auto" w:fill="auto"/>
            <w:vAlign w:val="center"/>
          </w:tcPr>
          <w:p w14:paraId="2A162AED" w14:textId="1C5EEFF5" w:rsidR="00B02FCA" w:rsidRPr="00711FED" w:rsidRDefault="00B02FCA" w:rsidP="00B02FCA">
            <w:pPr>
              <w:spacing w:after="0"/>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162</w:t>
            </w:r>
          </w:p>
        </w:tc>
        <w:tc>
          <w:tcPr>
            <w:tcW w:w="813" w:type="dxa"/>
            <w:shd w:val="clear" w:color="auto" w:fill="auto"/>
            <w:vAlign w:val="center"/>
          </w:tcPr>
          <w:p w14:paraId="2F7995F9" w14:textId="019D1469" w:rsidR="00B02FCA" w:rsidRPr="00711FED" w:rsidRDefault="00B02FCA" w:rsidP="00B02FCA">
            <w:pPr>
              <w:spacing w:after="0"/>
              <w:jc w:val="center"/>
              <w:rPr>
                <w:rFonts w:ascii="Times New Roman" w:eastAsia="Arial Unicode MS" w:hAnsi="Times New Roman" w:cs="Times New Roman"/>
                <w:color w:val="000000"/>
                <w:sz w:val="20"/>
                <w:szCs w:val="20"/>
                <w:lang w:eastAsia="ru-RU"/>
              </w:rPr>
            </w:pPr>
            <w:r w:rsidRPr="002D37E7">
              <w:rPr>
                <w:rFonts w:ascii="Times New Roman" w:hAnsi="Times New Roman" w:cs="Times New Roman"/>
                <w:color w:val="000000"/>
                <w:sz w:val="20"/>
                <w:szCs w:val="20"/>
              </w:rPr>
              <w:t>90</w:t>
            </w:r>
          </w:p>
        </w:tc>
        <w:tc>
          <w:tcPr>
            <w:tcW w:w="1874" w:type="dxa"/>
            <w:shd w:val="clear" w:color="auto" w:fill="auto"/>
            <w:vAlign w:val="center"/>
          </w:tcPr>
          <w:p w14:paraId="667B3D0F" w14:textId="52AA5359" w:rsidR="00B02FCA" w:rsidRPr="00711FED"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0,031</w:t>
            </w:r>
          </w:p>
        </w:tc>
      </w:tr>
      <w:tr w:rsidR="00B02FCA" w:rsidRPr="00EA232F" w14:paraId="6B349B22" w14:textId="77777777" w:rsidTr="003960B1">
        <w:trPr>
          <w:trHeight w:val="244"/>
        </w:trPr>
        <w:tc>
          <w:tcPr>
            <w:tcW w:w="595" w:type="dxa"/>
            <w:shd w:val="clear" w:color="auto" w:fill="auto"/>
            <w:vAlign w:val="center"/>
          </w:tcPr>
          <w:p w14:paraId="5D62A52E" w14:textId="5C305CB0" w:rsidR="00B02FCA" w:rsidRDefault="00B02FCA" w:rsidP="00B02FCA">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w:t>
            </w:r>
          </w:p>
        </w:tc>
        <w:tc>
          <w:tcPr>
            <w:tcW w:w="2220" w:type="dxa"/>
            <w:shd w:val="clear" w:color="auto" w:fill="auto"/>
            <w:vAlign w:val="center"/>
          </w:tcPr>
          <w:p w14:paraId="2C67C5BB" w14:textId="4660B729" w:rsidR="00B02FCA" w:rsidRPr="00B12416" w:rsidRDefault="00B02FCA" w:rsidP="00B02FCA">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3 (г. Дорогобуж, ул. Кутузова)</w:t>
            </w:r>
          </w:p>
        </w:tc>
        <w:tc>
          <w:tcPr>
            <w:tcW w:w="1602" w:type="dxa"/>
            <w:shd w:val="clear" w:color="auto" w:fill="auto"/>
            <w:vAlign w:val="center"/>
          </w:tcPr>
          <w:p w14:paraId="24195F9E" w14:textId="075F76F7" w:rsidR="00B02FCA" w:rsidRDefault="00B02FCA" w:rsidP="00B02FC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w:t>
            </w:r>
          </w:p>
        </w:tc>
        <w:tc>
          <w:tcPr>
            <w:tcW w:w="1321" w:type="dxa"/>
            <w:shd w:val="clear" w:color="auto" w:fill="auto"/>
            <w:vAlign w:val="center"/>
          </w:tcPr>
          <w:p w14:paraId="7C75EB37" w14:textId="746397C0" w:rsidR="00B02FCA" w:rsidRPr="00711FED" w:rsidRDefault="00B02FCA" w:rsidP="00B02FCA">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52CD8D5F" w14:textId="2BC19F88" w:rsidR="00B02FCA" w:rsidRPr="002D37E7" w:rsidRDefault="00B02FCA" w:rsidP="00B02FCA">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2218,38</w:t>
            </w:r>
          </w:p>
        </w:tc>
        <w:tc>
          <w:tcPr>
            <w:tcW w:w="1274" w:type="dxa"/>
            <w:shd w:val="clear" w:color="auto" w:fill="auto"/>
            <w:vAlign w:val="center"/>
          </w:tcPr>
          <w:p w14:paraId="32B56109" w14:textId="3E11E4C5"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358,810</w:t>
            </w:r>
          </w:p>
        </w:tc>
        <w:tc>
          <w:tcPr>
            <w:tcW w:w="1709" w:type="dxa"/>
            <w:shd w:val="clear" w:color="auto" w:fill="auto"/>
            <w:vAlign w:val="center"/>
          </w:tcPr>
          <w:p w14:paraId="735862D8" w14:textId="4F823487"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312,008</w:t>
            </w:r>
          </w:p>
        </w:tc>
        <w:tc>
          <w:tcPr>
            <w:tcW w:w="1948" w:type="dxa"/>
            <w:shd w:val="clear" w:color="auto" w:fill="auto"/>
            <w:vAlign w:val="center"/>
          </w:tcPr>
          <w:p w14:paraId="20D4EABD" w14:textId="51260C83"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162</w:t>
            </w:r>
          </w:p>
        </w:tc>
        <w:tc>
          <w:tcPr>
            <w:tcW w:w="813" w:type="dxa"/>
            <w:shd w:val="clear" w:color="auto" w:fill="auto"/>
            <w:vAlign w:val="center"/>
          </w:tcPr>
          <w:p w14:paraId="233E084A" w14:textId="3BBAE5E4"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90</w:t>
            </w:r>
          </w:p>
        </w:tc>
        <w:tc>
          <w:tcPr>
            <w:tcW w:w="1874" w:type="dxa"/>
            <w:shd w:val="clear" w:color="auto" w:fill="auto"/>
            <w:vAlign w:val="center"/>
          </w:tcPr>
          <w:p w14:paraId="1DD0B821" w14:textId="0C122FAD"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0,060</w:t>
            </w:r>
          </w:p>
        </w:tc>
      </w:tr>
      <w:tr w:rsidR="00F426F3" w:rsidRPr="00EA232F" w14:paraId="01F7B7F6" w14:textId="77777777" w:rsidTr="003960B1">
        <w:trPr>
          <w:trHeight w:val="244"/>
        </w:trPr>
        <w:tc>
          <w:tcPr>
            <w:tcW w:w="595" w:type="dxa"/>
            <w:shd w:val="clear" w:color="auto" w:fill="auto"/>
            <w:vAlign w:val="center"/>
          </w:tcPr>
          <w:p w14:paraId="62662CAF" w14:textId="175917AF"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w:t>
            </w:r>
          </w:p>
        </w:tc>
        <w:tc>
          <w:tcPr>
            <w:tcW w:w="2220" w:type="dxa"/>
            <w:shd w:val="clear" w:color="auto" w:fill="auto"/>
            <w:vAlign w:val="center"/>
          </w:tcPr>
          <w:p w14:paraId="04CD13EA" w14:textId="4FEE5AB5" w:rsidR="00F426F3" w:rsidRPr="00B12416"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ул. Лермонтова, 12</w:t>
            </w:r>
          </w:p>
        </w:tc>
        <w:tc>
          <w:tcPr>
            <w:tcW w:w="1602" w:type="dxa"/>
            <w:shd w:val="clear" w:color="auto" w:fill="auto"/>
            <w:vAlign w:val="center"/>
          </w:tcPr>
          <w:p w14:paraId="4A819F6B" w14:textId="061AC333" w:rsidR="00F426F3" w:rsidRDefault="00F426F3" w:rsidP="00F426F3">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0,43</w:t>
            </w:r>
          </w:p>
        </w:tc>
        <w:tc>
          <w:tcPr>
            <w:tcW w:w="1321" w:type="dxa"/>
            <w:shd w:val="clear" w:color="auto" w:fill="auto"/>
            <w:vAlign w:val="center"/>
          </w:tcPr>
          <w:p w14:paraId="69CDBA8A" w14:textId="3468B7EA" w:rsidR="00F426F3" w:rsidRPr="00711FED"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 энергия</w:t>
            </w:r>
          </w:p>
        </w:tc>
        <w:tc>
          <w:tcPr>
            <w:tcW w:w="1386" w:type="dxa"/>
            <w:shd w:val="clear" w:color="auto" w:fill="auto"/>
            <w:vAlign w:val="center"/>
          </w:tcPr>
          <w:p w14:paraId="147A24D7" w14:textId="0080CAC8" w:rsidR="00F426F3" w:rsidRPr="002D37E7" w:rsidRDefault="00F426F3" w:rsidP="00F426F3">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648,56</w:t>
            </w:r>
          </w:p>
        </w:tc>
        <w:tc>
          <w:tcPr>
            <w:tcW w:w="1274" w:type="dxa"/>
            <w:shd w:val="clear" w:color="auto" w:fill="auto"/>
            <w:vAlign w:val="center"/>
          </w:tcPr>
          <w:p w14:paraId="2CE40461" w14:textId="67F00570"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259,674 тыс. кВт/</w:t>
            </w:r>
            <w:proofErr w:type="gramStart"/>
            <w:r w:rsidRPr="002D37E7">
              <w:rPr>
                <w:rFonts w:ascii="Times New Roman" w:hAnsi="Times New Roman" w:cs="Times New Roman"/>
                <w:color w:val="000000"/>
                <w:sz w:val="20"/>
                <w:szCs w:val="20"/>
              </w:rPr>
              <w:t>ч</w:t>
            </w:r>
            <w:proofErr w:type="gramEnd"/>
          </w:p>
        </w:tc>
        <w:tc>
          <w:tcPr>
            <w:tcW w:w="1709" w:type="dxa"/>
            <w:shd w:val="clear" w:color="auto" w:fill="auto"/>
            <w:vAlign w:val="center"/>
          </w:tcPr>
          <w:p w14:paraId="4288C086" w14:textId="7E0D8F06"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753,771 тыс. кВт/</w:t>
            </w:r>
            <w:proofErr w:type="gramStart"/>
            <w:r w:rsidRPr="002D37E7">
              <w:rPr>
                <w:rFonts w:ascii="Times New Roman" w:hAnsi="Times New Roman" w:cs="Times New Roman"/>
                <w:color w:val="000000"/>
                <w:sz w:val="20"/>
                <w:szCs w:val="20"/>
              </w:rPr>
              <w:t>ч</w:t>
            </w:r>
            <w:proofErr w:type="gramEnd"/>
          </w:p>
        </w:tc>
        <w:tc>
          <w:tcPr>
            <w:tcW w:w="1948" w:type="dxa"/>
            <w:shd w:val="clear" w:color="auto" w:fill="auto"/>
            <w:vAlign w:val="center"/>
          </w:tcPr>
          <w:p w14:paraId="134EB2DE" w14:textId="6934CFB7"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400</w:t>
            </w:r>
          </w:p>
        </w:tc>
        <w:tc>
          <w:tcPr>
            <w:tcW w:w="813" w:type="dxa"/>
            <w:shd w:val="clear" w:color="auto" w:fill="auto"/>
            <w:vAlign w:val="center"/>
          </w:tcPr>
          <w:p w14:paraId="4D30AE7D" w14:textId="2A11871C"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99</w:t>
            </w:r>
          </w:p>
        </w:tc>
        <w:tc>
          <w:tcPr>
            <w:tcW w:w="1874" w:type="dxa"/>
            <w:shd w:val="clear" w:color="auto" w:fill="auto"/>
            <w:vAlign w:val="center"/>
          </w:tcPr>
          <w:p w14:paraId="5FA2C1F5" w14:textId="7D78F8A9"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0,145</w:t>
            </w:r>
          </w:p>
        </w:tc>
      </w:tr>
      <w:tr w:rsidR="00B02FCA" w:rsidRPr="00EA232F" w14:paraId="405B3C92" w14:textId="77777777" w:rsidTr="003960B1">
        <w:trPr>
          <w:trHeight w:val="244"/>
        </w:trPr>
        <w:tc>
          <w:tcPr>
            <w:tcW w:w="595" w:type="dxa"/>
            <w:shd w:val="clear" w:color="auto" w:fill="auto"/>
            <w:vAlign w:val="center"/>
          </w:tcPr>
          <w:p w14:paraId="78AB16C3" w14:textId="072F8C47" w:rsidR="00B02FCA" w:rsidRDefault="00B02FCA" w:rsidP="00B02FCA">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5</w:t>
            </w:r>
          </w:p>
        </w:tc>
        <w:tc>
          <w:tcPr>
            <w:tcW w:w="2220" w:type="dxa"/>
            <w:shd w:val="clear" w:color="auto" w:fill="auto"/>
            <w:vAlign w:val="center"/>
          </w:tcPr>
          <w:p w14:paraId="56953AA3" w14:textId="46252E19" w:rsidR="00B02FCA" w:rsidRPr="00B12416" w:rsidRDefault="00B02FCA" w:rsidP="00B02FCA">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7 (г. Дорогобуж, ул. Карла Маркса, 17)</w:t>
            </w:r>
          </w:p>
        </w:tc>
        <w:tc>
          <w:tcPr>
            <w:tcW w:w="1602" w:type="dxa"/>
            <w:shd w:val="clear" w:color="auto" w:fill="auto"/>
            <w:vAlign w:val="center"/>
          </w:tcPr>
          <w:p w14:paraId="35F76C89" w14:textId="1B6658AA" w:rsidR="00B02FCA" w:rsidRDefault="00B02FCA" w:rsidP="00B02FC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1321" w:type="dxa"/>
            <w:shd w:val="clear" w:color="auto" w:fill="auto"/>
            <w:vAlign w:val="center"/>
          </w:tcPr>
          <w:p w14:paraId="700B9E21" w14:textId="40643498" w:rsidR="00B02FCA" w:rsidRDefault="00B02FCA" w:rsidP="00B02FCA">
            <w:pPr>
              <w:spacing w:after="0"/>
              <w:jc w:val="center"/>
              <w:rPr>
                <w:rFonts w:ascii="Times New Roman" w:eastAsia="Times New Roman" w:hAnsi="Times New Roman" w:cs="Times New Roman"/>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8BE5A71" w14:textId="5F4285F5" w:rsidR="00B02FCA" w:rsidRPr="002D37E7" w:rsidRDefault="00B02FCA" w:rsidP="00B02FCA">
            <w:pPr>
              <w:spacing w:after="0" w:line="240" w:lineRule="auto"/>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179,99</w:t>
            </w:r>
          </w:p>
        </w:tc>
        <w:tc>
          <w:tcPr>
            <w:tcW w:w="1274" w:type="dxa"/>
            <w:shd w:val="clear" w:color="auto" w:fill="auto"/>
            <w:vAlign w:val="center"/>
          </w:tcPr>
          <w:p w14:paraId="09A05DAC" w14:textId="1619E092"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29,112</w:t>
            </w:r>
          </w:p>
        </w:tc>
        <w:tc>
          <w:tcPr>
            <w:tcW w:w="1709" w:type="dxa"/>
            <w:shd w:val="clear" w:color="auto" w:fill="auto"/>
            <w:vAlign w:val="center"/>
          </w:tcPr>
          <w:p w14:paraId="683640EF" w14:textId="79C90F56"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25,315</w:t>
            </w:r>
          </w:p>
        </w:tc>
        <w:tc>
          <w:tcPr>
            <w:tcW w:w="1948" w:type="dxa"/>
            <w:shd w:val="clear" w:color="auto" w:fill="auto"/>
            <w:vAlign w:val="center"/>
          </w:tcPr>
          <w:p w14:paraId="04660C89" w14:textId="315E4F54"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162</w:t>
            </w:r>
          </w:p>
        </w:tc>
        <w:tc>
          <w:tcPr>
            <w:tcW w:w="813" w:type="dxa"/>
            <w:shd w:val="clear" w:color="auto" w:fill="auto"/>
            <w:vAlign w:val="center"/>
          </w:tcPr>
          <w:p w14:paraId="59FB92F9" w14:textId="0A161160"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90</w:t>
            </w:r>
          </w:p>
        </w:tc>
        <w:tc>
          <w:tcPr>
            <w:tcW w:w="1874" w:type="dxa"/>
            <w:shd w:val="clear" w:color="auto" w:fill="auto"/>
            <w:vAlign w:val="center"/>
          </w:tcPr>
          <w:p w14:paraId="234244EF" w14:textId="0BA54AC6"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0,005</w:t>
            </w:r>
          </w:p>
        </w:tc>
      </w:tr>
      <w:tr w:rsidR="00F426F3" w:rsidRPr="00EA232F" w14:paraId="343845C2" w14:textId="77777777" w:rsidTr="003960B1">
        <w:trPr>
          <w:trHeight w:val="244"/>
        </w:trPr>
        <w:tc>
          <w:tcPr>
            <w:tcW w:w="595" w:type="dxa"/>
            <w:shd w:val="clear" w:color="auto" w:fill="auto"/>
            <w:vAlign w:val="center"/>
          </w:tcPr>
          <w:p w14:paraId="14FA836C" w14:textId="6DD8EE2D"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6</w:t>
            </w:r>
          </w:p>
        </w:tc>
        <w:tc>
          <w:tcPr>
            <w:tcW w:w="2220" w:type="dxa"/>
            <w:shd w:val="clear" w:color="auto" w:fill="auto"/>
            <w:vAlign w:val="center"/>
          </w:tcPr>
          <w:p w14:paraId="69908E63" w14:textId="36363839" w:rsidR="00F426F3" w:rsidRPr="00B12416"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8 (г. Дорогобуж, ул. Карла Маркса, 31)</w:t>
            </w:r>
          </w:p>
        </w:tc>
        <w:tc>
          <w:tcPr>
            <w:tcW w:w="1602" w:type="dxa"/>
            <w:shd w:val="clear" w:color="auto" w:fill="auto"/>
            <w:vAlign w:val="center"/>
          </w:tcPr>
          <w:p w14:paraId="69B36918" w14:textId="5917B08E" w:rsidR="00F426F3" w:rsidRDefault="00F426F3" w:rsidP="00F426F3">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321" w:type="dxa"/>
            <w:shd w:val="clear" w:color="auto" w:fill="auto"/>
            <w:vAlign w:val="center"/>
          </w:tcPr>
          <w:p w14:paraId="22D3A499" w14:textId="2CCCDD4E" w:rsidR="00F426F3" w:rsidRPr="00711FED"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 энергия</w:t>
            </w:r>
          </w:p>
        </w:tc>
        <w:tc>
          <w:tcPr>
            <w:tcW w:w="1386" w:type="dxa"/>
            <w:shd w:val="clear" w:color="auto" w:fill="auto"/>
            <w:vAlign w:val="center"/>
          </w:tcPr>
          <w:p w14:paraId="2C5E441F" w14:textId="47BD7214" w:rsidR="00F426F3" w:rsidRPr="002D37E7" w:rsidRDefault="00F165A0" w:rsidP="00F426F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133,04</w:t>
            </w:r>
          </w:p>
        </w:tc>
        <w:tc>
          <w:tcPr>
            <w:tcW w:w="1274" w:type="dxa"/>
            <w:shd w:val="clear" w:color="auto" w:fill="auto"/>
            <w:vAlign w:val="center"/>
          </w:tcPr>
          <w:p w14:paraId="37681821" w14:textId="272FCFA4" w:rsidR="00F426F3" w:rsidRPr="002D37E7" w:rsidRDefault="00A17C5C" w:rsidP="00F426F3">
            <w:pPr>
              <w:spacing w:after="0"/>
              <w:jc w:val="center"/>
              <w:rPr>
                <w:rFonts w:ascii="Times New Roman" w:hAnsi="Times New Roman" w:cs="Times New Roman"/>
                <w:color w:val="000000"/>
                <w:sz w:val="20"/>
                <w:szCs w:val="20"/>
              </w:rPr>
            </w:pPr>
            <w:r w:rsidRPr="00A17C5C">
              <w:rPr>
                <w:rFonts w:ascii="Times New Roman" w:hAnsi="Times New Roman" w:cs="Times New Roman"/>
                <w:color w:val="000000"/>
                <w:sz w:val="20"/>
                <w:szCs w:val="20"/>
              </w:rPr>
              <w:t>53,281</w:t>
            </w:r>
            <w:r w:rsidR="00F426F3" w:rsidRPr="002D37E7">
              <w:rPr>
                <w:rFonts w:ascii="Times New Roman" w:hAnsi="Times New Roman" w:cs="Times New Roman"/>
                <w:color w:val="000000"/>
                <w:sz w:val="20"/>
                <w:szCs w:val="20"/>
              </w:rPr>
              <w:t xml:space="preserve"> тыс. кВт/</w:t>
            </w:r>
            <w:proofErr w:type="gramStart"/>
            <w:r w:rsidR="00F426F3" w:rsidRPr="002D37E7">
              <w:rPr>
                <w:rFonts w:ascii="Times New Roman" w:hAnsi="Times New Roman" w:cs="Times New Roman"/>
                <w:color w:val="000000"/>
                <w:sz w:val="20"/>
                <w:szCs w:val="20"/>
              </w:rPr>
              <w:t>ч</w:t>
            </w:r>
            <w:proofErr w:type="gramEnd"/>
          </w:p>
        </w:tc>
        <w:tc>
          <w:tcPr>
            <w:tcW w:w="1709" w:type="dxa"/>
            <w:shd w:val="clear" w:color="auto" w:fill="auto"/>
            <w:vAlign w:val="center"/>
          </w:tcPr>
          <w:p w14:paraId="2F726CAD" w14:textId="660396F0" w:rsidR="00F426F3" w:rsidRPr="002D37E7" w:rsidRDefault="00A17C5C" w:rsidP="00F426F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154,662</w:t>
            </w:r>
            <w:r w:rsidR="00F426F3" w:rsidRPr="002D37E7">
              <w:rPr>
                <w:rFonts w:ascii="Times New Roman" w:hAnsi="Times New Roman" w:cs="Times New Roman"/>
                <w:color w:val="000000"/>
                <w:sz w:val="20"/>
                <w:szCs w:val="20"/>
              </w:rPr>
              <w:t xml:space="preserve"> тыс. кВт/</w:t>
            </w:r>
            <w:proofErr w:type="gramStart"/>
            <w:r w:rsidR="00F426F3" w:rsidRPr="002D37E7">
              <w:rPr>
                <w:rFonts w:ascii="Times New Roman" w:hAnsi="Times New Roman" w:cs="Times New Roman"/>
                <w:color w:val="000000"/>
                <w:sz w:val="20"/>
                <w:szCs w:val="20"/>
              </w:rPr>
              <w:t>ч</w:t>
            </w:r>
            <w:proofErr w:type="gramEnd"/>
          </w:p>
        </w:tc>
        <w:tc>
          <w:tcPr>
            <w:tcW w:w="1948" w:type="dxa"/>
            <w:shd w:val="clear" w:color="auto" w:fill="auto"/>
            <w:vAlign w:val="center"/>
          </w:tcPr>
          <w:p w14:paraId="53BFF5A6" w14:textId="2850EB7A"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400</w:t>
            </w:r>
          </w:p>
        </w:tc>
        <w:tc>
          <w:tcPr>
            <w:tcW w:w="813" w:type="dxa"/>
            <w:shd w:val="clear" w:color="auto" w:fill="auto"/>
            <w:vAlign w:val="center"/>
          </w:tcPr>
          <w:p w14:paraId="063FC21E" w14:textId="43666968"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99</w:t>
            </w:r>
          </w:p>
        </w:tc>
        <w:tc>
          <w:tcPr>
            <w:tcW w:w="1874" w:type="dxa"/>
            <w:shd w:val="clear" w:color="auto" w:fill="auto"/>
            <w:vAlign w:val="center"/>
          </w:tcPr>
          <w:p w14:paraId="5706A016" w14:textId="1BF869BF" w:rsidR="00F426F3" w:rsidRPr="002D37E7" w:rsidRDefault="00F426F3" w:rsidP="00F426F3">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0,0</w:t>
            </w:r>
            <w:r w:rsidR="00A17C5C">
              <w:rPr>
                <w:rFonts w:ascii="Times New Roman" w:hAnsi="Times New Roman" w:cs="Times New Roman"/>
                <w:color w:val="000000"/>
                <w:sz w:val="20"/>
                <w:szCs w:val="20"/>
              </w:rPr>
              <w:t>3</w:t>
            </w:r>
          </w:p>
        </w:tc>
      </w:tr>
      <w:tr w:rsidR="00B02FCA" w:rsidRPr="00EA232F" w14:paraId="75DA08CB" w14:textId="77777777" w:rsidTr="003960B1">
        <w:trPr>
          <w:trHeight w:val="244"/>
        </w:trPr>
        <w:tc>
          <w:tcPr>
            <w:tcW w:w="595" w:type="dxa"/>
            <w:shd w:val="clear" w:color="auto" w:fill="auto"/>
            <w:vAlign w:val="center"/>
          </w:tcPr>
          <w:p w14:paraId="2E4ACF43" w14:textId="48904A35" w:rsidR="00B02FCA" w:rsidRDefault="00B02FCA" w:rsidP="00B02FCA">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lastRenderedPageBreak/>
              <w:t>7</w:t>
            </w:r>
          </w:p>
        </w:tc>
        <w:tc>
          <w:tcPr>
            <w:tcW w:w="2220" w:type="dxa"/>
            <w:shd w:val="clear" w:color="auto" w:fill="auto"/>
            <w:vAlign w:val="center"/>
          </w:tcPr>
          <w:p w14:paraId="06FDF816" w14:textId="627BB3D6" w:rsidR="00B02FCA" w:rsidRPr="00B12416" w:rsidRDefault="00B02FCA" w:rsidP="00B02FCA">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9 (г. Дорогобуж, ул. Урицкого, 35)</w:t>
            </w:r>
          </w:p>
        </w:tc>
        <w:tc>
          <w:tcPr>
            <w:tcW w:w="1602" w:type="dxa"/>
            <w:shd w:val="clear" w:color="auto" w:fill="auto"/>
            <w:vAlign w:val="center"/>
          </w:tcPr>
          <w:p w14:paraId="5823270D" w14:textId="3EAEF7C0" w:rsidR="00B02FCA" w:rsidRDefault="00B02FCA" w:rsidP="00B02FC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0,165</w:t>
            </w:r>
          </w:p>
        </w:tc>
        <w:tc>
          <w:tcPr>
            <w:tcW w:w="1321" w:type="dxa"/>
            <w:shd w:val="clear" w:color="auto" w:fill="auto"/>
            <w:vAlign w:val="center"/>
          </w:tcPr>
          <w:p w14:paraId="579E0D5D" w14:textId="596366E0" w:rsidR="00B02FCA" w:rsidRDefault="00B02FCA" w:rsidP="00B02FCA">
            <w:pPr>
              <w:spacing w:after="0"/>
              <w:jc w:val="center"/>
              <w:rPr>
                <w:rFonts w:ascii="Times New Roman" w:eastAsia="Times New Roman" w:hAnsi="Times New Roman" w:cs="Times New Roman"/>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65739B59" w14:textId="274337E7" w:rsidR="00B02FCA" w:rsidRPr="002D37E7" w:rsidRDefault="00B02FCA" w:rsidP="00B02FC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74" w:type="dxa"/>
            <w:shd w:val="clear" w:color="auto" w:fill="auto"/>
            <w:vAlign w:val="center"/>
          </w:tcPr>
          <w:p w14:paraId="1F1B9B1F" w14:textId="58C45742" w:rsidR="00B02FCA" w:rsidRPr="002D37E7" w:rsidRDefault="00B02FCA" w:rsidP="00B02FC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09" w:type="dxa"/>
            <w:shd w:val="clear" w:color="auto" w:fill="auto"/>
            <w:vAlign w:val="center"/>
          </w:tcPr>
          <w:p w14:paraId="011ABC6C" w14:textId="7F545D9C" w:rsidR="00B02FCA" w:rsidRPr="002D37E7" w:rsidRDefault="00B02FCA" w:rsidP="00B02FC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8" w:type="dxa"/>
            <w:shd w:val="clear" w:color="auto" w:fill="auto"/>
            <w:vAlign w:val="center"/>
          </w:tcPr>
          <w:p w14:paraId="79BB2BA3" w14:textId="62981352" w:rsidR="00B02FCA" w:rsidRPr="002D37E7" w:rsidRDefault="00B02FCA" w:rsidP="00B02FC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13" w:type="dxa"/>
            <w:shd w:val="clear" w:color="auto" w:fill="auto"/>
            <w:vAlign w:val="center"/>
          </w:tcPr>
          <w:p w14:paraId="1C85F318" w14:textId="60029374" w:rsidR="00B02FCA" w:rsidRPr="002D37E7" w:rsidRDefault="00B02FCA" w:rsidP="00B02FCA">
            <w:pPr>
              <w:spacing w:after="0"/>
              <w:jc w:val="center"/>
              <w:rPr>
                <w:rFonts w:ascii="Times New Roman" w:hAnsi="Times New Roman" w:cs="Times New Roman"/>
                <w:color w:val="000000"/>
                <w:sz w:val="20"/>
                <w:szCs w:val="20"/>
              </w:rPr>
            </w:pPr>
            <w:r w:rsidRPr="002D37E7">
              <w:rPr>
                <w:rFonts w:ascii="Times New Roman" w:hAnsi="Times New Roman" w:cs="Times New Roman"/>
                <w:color w:val="000000"/>
                <w:sz w:val="20"/>
                <w:szCs w:val="20"/>
              </w:rPr>
              <w:t>90</w:t>
            </w:r>
          </w:p>
        </w:tc>
        <w:tc>
          <w:tcPr>
            <w:tcW w:w="1874" w:type="dxa"/>
            <w:shd w:val="clear" w:color="auto" w:fill="auto"/>
            <w:vAlign w:val="center"/>
          </w:tcPr>
          <w:p w14:paraId="59CBADDE" w14:textId="0B070478" w:rsidR="00B02FCA" w:rsidRPr="002D37E7" w:rsidRDefault="00B02FCA" w:rsidP="00B02FC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D3323D" w:rsidRPr="00D3323D" w14:paraId="7F880567" w14:textId="77777777" w:rsidTr="00D3323D">
        <w:trPr>
          <w:trHeight w:val="244"/>
        </w:trPr>
        <w:tc>
          <w:tcPr>
            <w:tcW w:w="595" w:type="dxa"/>
            <w:tcBorders>
              <w:top w:val="single" w:sz="12" w:space="0" w:color="auto"/>
              <w:left w:val="single" w:sz="12" w:space="0" w:color="auto"/>
              <w:bottom w:val="single" w:sz="12" w:space="0" w:color="auto"/>
              <w:right w:val="single" w:sz="12" w:space="0" w:color="auto"/>
            </w:tcBorders>
            <w:shd w:val="clear" w:color="auto" w:fill="auto"/>
            <w:vAlign w:val="center"/>
          </w:tcPr>
          <w:p w14:paraId="3C44CCD9" w14:textId="77777777" w:rsidR="00D3323D" w:rsidRDefault="00D3323D" w:rsidP="00404AE7">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8</w:t>
            </w:r>
          </w:p>
        </w:tc>
        <w:tc>
          <w:tcPr>
            <w:tcW w:w="2220" w:type="dxa"/>
            <w:tcBorders>
              <w:top w:val="single" w:sz="12" w:space="0" w:color="auto"/>
              <w:left w:val="single" w:sz="12" w:space="0" w:color="auto"/>
              <w:bottom w:val="single" w:sz="12" w:space="0" w:color="auto"/>
              <w:right w:val="single" w:sz="12" w:space="0" w:color="auto"/>
            </w:tcBorders>
            <w:shd w:val="clear" w:color="auto" w:fill="auto"/>
            <w:vAlign w:val="center"/>
          </w:tcPr>
          <w:p w14:paraId="36736D56" w14:textId="01574802" w:rsidR="00D3323D" w:rsidRPr="00B12416" w:rsidRDefault="00747C5A" w:rsidP="00404AE7">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 (г. Дорогобуж, ул. ДОС)</w:t>
            </w:r>
          </w:p>
        </w:tc>
        <w:tc>
          <w:tcPr>
            <w:tcW w:w="1602" w:type="dxa"/>
            <w:tcBorders>
              <w:top w:val="single" w:sz="12" w:space="0" w:color="auto"/>
              <w:left w:val="single" w:sz="12" w:space="0" w:color="auto"/>
              <w:bottom w:val="single" w:sz="12" w:space="0" w:color="auto"/>
              <w:right w:val="single" w:sz="12" w:space="0" w:color="auto"/>
            </w:tcBorders>
            <w:shd w:val="clear" w:color="auto" w:fill="auto"/>
            <w:vAlign w:val="center"/>
          </w:tcPr>
          <w:p w14:paraId="0536412E" w14:textId="77777777" w:rsidR="00D3323D" w:rsidRDefault="00D3323D" w:rsidP="00404A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321" w:type="dxa"/>
            <w:tcBorders>
              <w:top w:val="single" w:sz="12" w:space="0" w:color="auto"/>
              <w:left w:val="single" w:sz="12" w:space="0" w:color="auto"/>
              <w:bottom w:val="single" w:sz="12" w:space="0" w:color="auto"/>
              <w:right w:val="single" w:sz="12" w:space="0" w:color="auto"/>
            </w:tcBorders>
            <w:shd w:val="clear" w:color="auto" w:fill="auto"/>
            <w:vAlign w:val="center"/>
          </w:tcPr>
          <w:p w14:paraId="0D6F3963" w14:textId="77777777" w:rsidR="00D3323D" w:rsidRPr="00711FED" w:rsidRDefault="00D3323D" w:rsidP="00404AE7">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tcBorders>
              <w:top w:val="single" w:sz="12" w:space="0" w:color="auto"/>
              <w:left w:val="single" w:sz="12" w:space="0" w:color="auto"/>
              <w:bottom w:val="single" w:sz="12" w:space="0" w:color="auto"/>
              <w:right w:val="single" w:sz="12" w:space="0" w:color="auto"/>
            </w:tcBorders>
            <w:shd w:val="clear" w:color="auto" w:fill="auto"/>
            <w:vAlign w:val="center"/>
          </w:tcPr>
          <w:p w14:paraId="7EF93CDD" w14:textId="77777777" w:rsidR="00D3323D" w:rsidRPr="002D37E7" w:rsidRDefault="00D3323D" w:rsidP="00404AE7">
            <w:pPr>
              <w:spacing w:after="0" w:line="240" w:lineRule="auto"/>
              <w:jc w:val="center"/>
              <w:rPr>
                <w:rFonts w:ascii="Times New Roman" w:hAnsi="Times New Roman" w:cs="Times New Roman"/>
                <w:color w:val="000000"/>
                <w:sz w:val="20"/>
                <w:szCs w:val="20"/>
              </w:rPr>
            </w:pPr>
            <w:r w:rsidRPr="003671BC">
              <w:rPr>
                <w:rFonts w:ascii="Times New Roman" w:hAnsi="Times New Roman" w:cs="Times New Roman"/>
                <w:color w:val="000000"/>
                <w:sz w:val="20"/>
                <w:szCs w:val="20"/>
              </w:rPr>
              <w:t>2934,03</w:t>
            </w:r>
          </w:p>
        </w:tc>
        <w:tc>
          <w:tcPr>
            <w:tcW w:w="1274" w:type="dxa"/>
            <w:tcBorders>
              <w:top w:val="single" w:sz="12" w:space="0" w:color="auto"/>
              <w:left w:val="single" w:sz="12" w:space="0" w:color="auto"/>
              <w:bottom w:val="single" w:sz="12" w:space="0" w:color="auto"/>
              <w:right w:val="single" w:sz="12" w:space="0" w:color="auto"/>
            </w:tcBorders>
            <w:shd w:val="clear" w:color="auto" w:fill="auto"/>
            <w:vAlign w:val="center"/>
          </w:tcPr>
          <w:p w14:paraId="3AA0E970" w14:textId="77777777" w:rsidR="00D3323D" w:rsidRPr="00D3323D" w:rsidRDefault="00D3323D" w:rsidP="00D3323D">
            <w:pPr>
              <w:spacing w:after="0"/>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474,562</w:t>
            </w:r>
          </w:p>
        </w:tc>
        <w:tc>
          <w:tcPr>
            <w:tcW w:w="1709" w:type="dxa"/>
            <w:tcBorders>
              <w:top w:val="single" w:sz="12" w:space="0" w:color="auto"/>
              <w:left w:val="single" w:sz="12" w:space="0" w:color="auto"/>
              <w:bottom w:val="single" w:sz="12" w:space="0" w:color="auto"/>
              <w:right w:val="single" w:sz="12" w:space="0" w:color="auto"/>
            </w:tcBorders>
            <w:shd w:val="clear" w:color="auto" w:fill="auto"/>
            <w:vAlign w:val="center"/>
          </w:tcPr>
          <w:p w14:paraId="4A2850F8" w14:textId="77777777" w:rsidR="00D3323D" w:rsidRPr="00D3323D" w:rsidRDefault="00D3323D" w:rsidP="00D3323D">
            <w:pPr>
              <w:spacing w:after="0"/>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412,662</w:t>
            </w:r>
          </w:p>
        </w:tc>
        <w:tc>
          <w:tcPr>
            <w:tcW w:w="1948" w:type="dxa"/>
            <w:tcBorders>
              <w:top w:val="single" w:sz="12" w:space="0" w:color="auto"/>
              <w:left w:val="single" w:sz="12" w:space="0" w:color="auto"/>
              <w:bottom w:val="single" w:sz="12" w:space="0" w:color="auto"/>
              <w:right w:val="single" w:sz="12" w:space="0" w:color="auto"/>
            </w:tcBorders>
            <w:shd w:val="clear" w:color="auto" w:fill="auto"/>
            <w:vAlign w:val="center"/>
          </w:tcPr>
          <w:p w14:paraId="07B7076C" w14:textId="77777777" w:rsidR="00D3323D" w:rsidRPr="00D3323D" w:rsidRDefault="00D3323D" w:rsidP="00D3323D">
            <w:pPr>
              <w:spacing w:after="0"/>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162</w:t>
            </w:r>
          </w:p>
        </w:tc>
        <w:tc>
          <w:tcPr>
            <w:tcW w:w="813" w:type="dxa"/>
            <w:tcBorders>
              <w:top w:val="single" w:sz="12" w:space="0" w:color="auto"/>
              <w:left w:val="single" w:sz="12" w:space="0" w:color="auto"/>
              <w:bottom w:val="single" w:sz="12" w:space="0" w:color="auto"/>
              <w:right w:val="single" w:sz="12" w:space="0" w:color="auto"/>
            </w:tcBorders>
            <w:shd w:val="clear" w:color="auto" w:fill="auto"/>
            <w:vAlign w:val="center"/>
          </w:tcPr>
          <w:p w14:paraId="13A47F19" w14:textId="77777777" w:rsidR="00D3323D" w:rsidRPr="00D3323D" w:rsidRDefault="00D3323D" w:rsidP="00D3323D">
            <w:pPr>
              <w:spacing w:after="0"/>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90</w:t>
            </w:r>
          </w:p>
        </w:tc>
        <w:tc>
          <w:tcPr>
            <w:tcW w:w="1874" w:type="dxa"/>
            <w:tcBorders>
              <w:top w:val="single" w:sz="12" w:space="0" w:color="auto"/>
              <w:left w:val="single" w:sz="12" w:space="0" w:color="auto"/>
              <w:bottom w:val="single" w:sz="12" w:space="0" w:color="auto"/>
              <w:right w:val="single" w:sz="12" w:space="0" w:color="auto"/>
            </w:tcBorders>
            <w:shd w:val="clear" w:color="auto" w:fill="auto"/>
            <w:vAlign w:val="center"/>
          </w:tcPr>
          <w:p w14:paraId="28AC92CA" w14:textId="77777777" w:rsidR="00D3323D" w:rsidRPr="00D3323D" w:rsidRDefault="00D3323D" w:rsidP="00D3323D">
            <w:pPr>
              <w:spacing w:after="0"/>
              <w:jc w:val="center"/>
              <w:rPr>
                <w:rFonts w:ascii="Times New Roman" w:hAnsi="Times New Roman" w:cs="Times New Roman"/>
                <w:color w:val="000000"/>
                <w:sz w:val="20"/>
                <w:szCs w:val="20"/>
              </w:rPr>
            </w:pPr>
            <w:r w:rsidRPr="00D3323D">
              <w:rPr>
                <w:rFonts w:ascii="Times New Roman" w:hAnsi="Times New Roman" w:cs="Times New Roman"/>
                <w:color w:val="000000"/>
                <w:sz w:val="20"/>
                <w:szCs w:val="20"/>
              </w:rPr>
              <w:t>0,047</w:t>
            </w:r>
          </w:p>
        </w:tc>
      </w:tr>
      <w:tr w:rsidR="00D3323D" w:rsidRPr="00D3323D" w14:paraId="04F6E1AD" w14:textId="77777777" w:rsidTr="00D3323D">
        <w:trPr>
          <w:trHeight w:val="244"/>
        </w:trPr>
        <w:tc>
          <w:tcPr>
            <w:tcW w:w="595" w:type="dxa"/>
            <w:tcBorders>
              <w:top w:val="single" w:sz="12" w:space="0" w:color="auto"/>
              <w:left w:val="single" w:sz="12" w:space="0" w:color="auto"/>
              <w:bottom w:val="single" w:sz="12" w:space="0" w:color="auto"/>
              <w:right w:val="single" w:sz="12" w:space="0" w:color="auto"/>
            </w:tcBorders>
            <w:shd w:val="clear" w:color="auto" w:fill="auto"/>
            <w:vAlign w:val="center"/>
          </w:tcPr>
          <w:p w14:paraId="20443F33" w14:textId="77777777" w:rsidR="00D3323D" w:rsidRDefault="00D3323D" w:rsidP="00404AE7">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9</w:t>
            </w:r>
          </w:p>
        </w:tc>
        <w:tc>
          <w:tcPr>
            <w:tcW w:w="2220" w:type="dxa"/>
            <w:tcBorders>
              <w:top w:val="single" w:sz="12" w:space="0" w:color="auto"/>
              <w:left w:val="single" w:sz="12" w:space="0" w:color="auto"/>
              <w:bottom w:val="single" w:sz="12" w:space="0" w:color="auto"/>
              <w:right w:val="single" w:sz="12" w:space="0" w:color="auto"/>
            </w:tcBorders>
            <w:shd w:val="clear" w:color="auto" w:fill="auto"/>
            <w:vAlign w:val="center"/>
          </w:tcPr>
          <w:p w14:paraId="753947E3" w14:textId="77777777" w:rsidR="00D3323D" w:rsidRPr="00B12416" w:rsidRDefault="00D3323D" w:rsidP="00404AE7">
            <w:pPr>
              <w:widowControl w:val="0"/>
              <w:spacing w:after="0"/>
              <w:ind w:right="-99"/>
              <w:outlineLvl w:val="1"/>
              <w:rPr>
                <w:rFonts w:ascii="Times New Roman" w:eastAsia="Times New Roman" w:hAnsi="Times New Roman" w:cs="Times New Roman"/>
                <w:sz w:val="20"/>
                <w:szCs w:val="20"/>
                <w:lang w:eastAsia="ru-RU"/>
              </w:rPr>
            </w:pPr>
            <w:r w:rsidRPr="002F68C1">
              <w:rPr>
                <w:rFonts w:ascii="Times New Roman" w:eastAsia="Times New Roman" w:hAnsi="Times New Roman" w:cs="Times New Roman"/>
                <w:sz w:val="20"/>
                <w:szCs w:val="20"/>
                <w:lang w:eastAsia="ru-RU"/>
              </w:rPr>
              <w:t>Котельная №1 БМК (г. Дорогобуж, ул. Чистякова)</w:t>
            </w:r>
          </w:p>
        </w:tc>
        <w:tc>
          <w:tcPr>
            <w:tcW w:w="1602" w:type="dxa"/>
            <w:tcBorders>
              <w:top w:val="single" w:sz="12" w:space="0" w:color="auto"/>
              <w:left w:val="single" w:sz="12" w:space="0" w:color="auto"/>
              <w:bottom w:val="single" w:sz="12" w:space="0" w:color="auto"/>
              <w:right w:val="single" w:sz="12" w:space="0" w:color="auto"/>
            </w:tcBorders>
            <w:shd w:val="clear" w:color="auto" w:fill="auto"/>
            <w:vAlign w:val="center"/>
          </w:tcPr>
          <w:p w14:paraId="3187D0CB" w14:textId="77777777" w:rsidR="00D3323D" w:rsidRDefault="00D3323D" w:rsidP="00404A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1321" w:type="dxa"/>
            <w:tcBorders>
              <w:top w:val="single" w:sz="12" w:space="0" w:color="auto"/>
              <w:left w:val="single" w:sz="12" w:space="0" w:color="auto"/>
              <w:bottom w:val="single" w:sz="12" w:space="0" w:color="auto"/>
              <w:right w:val="single" w:sz="12" w:space="0" w:color="auto"/>
            </w:tcBorders>
            <w:shd w:val="clear" w:color="auto" w:fill="auto"/>
            <w:vAlign w:val="center"/>
          </w:tcPr>
          <w:p w14:paraId="4261C301" w14:textId="77777777" w:rsidR="00D3323D" w:rsidRPr="00711FED" w:rsidRDefault="00D3323D" w:rsidP="00404AE7">
            <w:pPr>
              <w:spacing w:after="0"/>
              <w:jc w:val="center"/>
              <w:rPr>
                <w:rFonts w:ascii="Times New Roman" w:eastAsia="Arial Unicode MS" w:hAnsi="Times New Roman" w:cs="Times New Roman"/>
                <w:color w:val="000000"/>
                <w:sz w:val="20"/>
                <w:szCs w:val="20"/>
                <w:lang w:eastAsia="ru-RU"/>
              </w:rPr>
            </w:pPr>
            <w:r w:rsidRPr="00711FED">
              <w:rPr>
                <w:rFonts w:ascii="Times New Roman" w:eastAsia="Arial Unicode MS" w:hAnsi="Times New Roman" w:cs="Times New Roman"/>
                <w:color w:val="000000"/>
                <w:sz w:val="20"/>
                <w:szCs w:val="20"/>
                <w:lang w:eastAsia="ru-RU"/>
              </w:rPr>
              <w:t>природный газ</w:t>
            </w:r>
          </w:p>
        </w:tc>
        <w:tc>
          <w:tcPr>
            <w:tcW w:w="1386" w:type="dxa"/>
            <w:tcBorders>
              <w:top w:val="single" w:sz="12" w:space="0" w:color="auto"/>
              <w:left w:val="single" w:sz="12" w:space="0" w:color="auto"/>
              <w:bottom w:val="single" w:sz="12" w:space="0" w:color="auto"/>
              <w:right w:val="single" w:sz="12" w:space="0" w:color="auto"/>
            </w:tcBorders>
            <w:shd w:val="clear" w:color="auto" w:fill="auto"/>
            <w:vAlign w:val="center"/>
          </w:tcPr>
          <w:p w14:paraId="3B82CD3D" w14:textId="5D40D8AA" w:rsidR="00D3323D" w:rsidRPr="002D37E7" w:rsidRDefault="0057407C" w:rsidP="00404AE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52278</w:t>
            </w:r>
          </w:p>
        </w:tc>
        <w:tc>
          <w:tcPr>
            <w:tcW w:w="1274" w:type="dxa"/>
            <w:tcBorders>
              <w:top w:val="single" w:sz="12" w:space="0" w:color="auto"/>
              <w:left w:val="single" w:sz="12" w:space="0" w:color="auto"/>
              <w:bottom w:val="single" w:sz="12" w:space="0" w:color="auto"/>
              <w:right w:val="single" w:sz="12" w:space="0" w:color="auto"/>
            </w:tcBorders>
            <w:shd w:val="clear" w:color="auto" w:fill="auto"/>
            <w:vAlign w:val="center"/>
          </w:tcPr>
          <w:p w14:paraId="240868C4" w14:textId="3632771F" w:rsidR="00D3323D" w:rsidRPr="00D3323D" w:rsidRDefault="0057407C" w:rsidP="00D3323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8148</w:t>
            </w:r>
          </w:p>
        </w:tc>
        <w:tc>
          <w:tcPr>
            <w:tcW w:w="1709" w:type="dxa"/>
            <w:tcBorders>
              <w:top w:val="single" w:sz="12" w:space="0" w:color="auto"/>
              <w:left w:val="single" w:sz="12" w:space="0" w:color="auto"/>
              <w:bottom w:val="single" w:sz="12" w:space="0" w:color="auto"/>
              <w:right w:val="single" w:sz="12" w:space="0" w:color="auto"/>
            </w:tcBorders>
            <w:shd w:val="clear" w:color="auto" w:fill="auto"/>
            <w:vAlign w:val="center"/>
          </w:tcPr>
          <w:p w14:paraId="71A7E53E" w14:textId="7149D757" w:rsidR="00D3323D" w:rsidRPr="00D3323D" w:rsidRDefault="0057407C" w:rsidP="00D3323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7217</w:t>
            </w:r>
          </w:p>
        </w:tc>
        <w:tc>
          <w:tcPr>
            <w:tcW w:w="1948" w:type="dxa"/>
            <w:tcBorders>
              <w:top w:val="single" w:sz="12" w:space="0" w:color="auto"/>
              <w:left w:val="single" w:sz="12" w:space="0" w:color="auto"/>
              <w:bottom w:val="single" w:sz="12" w:space="0" w:color="auto"/>
              <w:right w:val="single" w:sz="12" w:space="0" w:color="auto"/>
            </w:tcBorders>
            <w:shd w:val="clear" w:color="auto" w:fill="auto"/>
            <w:vAlign w:val="center"/>
          </w:tcPr>
          <w:p w14:paraId="511264A6" w14:textId="279317BE" w:rsidR="00D3323D" w:rsidRPr="00D3323D" w:rsidRDefault="0057407C" w:rsidP="00D3323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155,8</w:t>
            </w:r>
          </w:p>
        </w:tc>
        <w:tc>
          <w:tcPr>
            <w:tcW w:w="813" w:type="dxa"/>
            <w:tcBorders>
              <w:top w:val="single" w:sz="12" w:space="0" w:color="auto"/>
              <w:left w:val="single" w:sz="12" w:space="0" w:color="auto"/>
              <w:bottom w:val="single" w:sz="12" w:space="0" w:color="auto"/>
              <w:right w:val="single" w:sz="12" w:space="0" w:color="auto"/>
            </w:tcBorders>
            <w:shd w:val="clear" w:color="auto" w:fill="auto"/>
            <w:vAlign w:val="center"/>
          </w:tcPr>
          <w:p w14:paraId="49AC0826" w14:textId="06AE66E0" w:rsidR="00D3323D" w:rsidRPr="00D3323D" w:rsidRDefault="0057407C" w:rsidP="00D3323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91,6</w:t>
            </w:r>
          </w:p>
        </w:tc>
        <w:tc>
          <w:tcPr>
            <w:tcW w:w="1874" w:type="dxa"/>
            <w:tcBorders>
              <w:top w:val="single" w:sz="12" w:space="0" w:color="auto"/>
              <w:left w:val="single" w:sz="12" w:space="0" w:color="auto"/>
              <w:bottom w:val="single" w:sz="12" w:space="0" w:color="auto"/>
              <w:right w:val="single" w:sz="12" w:space="0" w:color="auto"/>
            </w:tcBorders>
            <w:shd w:val="clear" w:color="auto" w:fill="auto"/>
            <w:vAlign w:val="center"/>
          </w:tcPr>
          <w:p w14:paraId="67C17D75" w14:textId="0DDF6554" w:rsidR="00D3323D" w:rsidRPr="00D3323D" w:rsidRDefault="0057407C" w:rsidP="00D3323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2,58</w:t>
            </w:r>
          </w:p>
        </w:tc>
      </w:tr>
    </w:tbl>
    <w:p w14:paraId="3C5FD44B" w14:textId="77777777" w:rsidR="007F28B1" w:rsidRDefault="007F28B1" w:rsidP="00603C98">
      <w:pPr>
        <w:spacing w:after="0"/>
        <w:rPr>
          <w:rFonts w:ascii="Times New Roman" w:hAnsi="Times New Roman" w:cs="Times New Roman"/>
          <w:sz w:val="28"/>
          <w:szCs w:val="28"/>
          <w:highlight w:val="red"/>
          <w:lang w:eastAsia="ru-RU"/>
        </w:rPr>
      </w:pPr>
    </w:p>
    <w:p w14:paraId="57C85A80" w14:textId="77777777" w:rsidR="00D3323D" w:rsidRDefault="00D3323D" w:rsidP="00603C98">
      <w:pPr>
        <w:spacing w:after="0"/>
        <w:rPr>
          <w:rFonts w:ascii="Times New Roman" w:hAnsi="Times New Roman" w:cs="Times New Roman"/>
          <w:sz w:val="28"/>
          <w:szCs w:val="28"/>
          <w:highlight w:val="red"/>
          <w:lang w:eastAsia="ru-RU"/>
        </w:rPr>
      </w:pPr>
    </w:p>
    <w:p w14:paraId="127F64AF" w14:textId="77777777" w:rsidR="00D3323D" w:rsidRPr="00603C98" w:rsidRDefault="00D3323D" w:rsidP="00603C98">
      <w:pPr>
        <w:spacing w:after="0"/>
        <w:rPr>
          <w:rFonts w:ascii="Times New Roman" w:hAnsi="Times New Roman" w:cs="Times New Roman"/>
          <w:sz w:val="28"/>
          <w:szCs w:val="28"/>
          <w:highlight w:val="red"/>
          <w:lang w:eastAsia="ru-RU"/>
        </w:rPr>
        <w:sectPr w:rsidR="00D3323D" w:rsidRPr="00603C98" w:rsidSect="00D3323D">
          <w:pgSz w:w="15840" w:h="12240" w:orient="landscape"/>
          <w:pgMar w:top="993" w:right="851" w:bottom="851" w:left="567" w:header="510" w:footer="510" w:gutter="0"/>
          <w:cols w:space="720"/>
          <w:docGrid w:linePitch="299"/>
        </w:sectPr>
      </w:pPr>
    </w:p>
    <w:p w14:paraId="3C463C8E"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8.2. Потребляем</w:t>
      </w:r>
      <w:r w:rsidR="00D30057" w:rsidRPr="00603C98">
        <w:rPr>
          <w:rFonts w:ascii="Times New Roman" w:hAnsi="Times New Roman" w:cs="Times New Roman"/>
          <w:b/>
          <w:sz w:val="28"/>
          <w:szCs w:val="28"/>
          <w:lang w:eastAsia="ru-RU"/>
        </w:rPr>
        <w:t xml:space="preserve">ые источником тепловой энергии </w:t>
      </w:r>
      <w:r w:rsidRPr="00603C98">
        <w:rPr>
          <w:rFonts w:ascii="Times New Roman" w:hAnsi="Times New Roman" w:cs="Times New Roman"/>
          <w:b/>
          <w:sz w:val="28"/>
          <w:szCs w:val="28"/>
          <w:lang w:eastAsia="ru-RU"/>
        </w:rPr>
        <w:t xml:space="preserve">виды топлива, </w:t>
      </w:r>
    </w:p>
    <w:p w14:paraId="6D8DE927"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включая местные виды топлива, а также используемые </w:t>
      </w:r>
    </w:p>
    <w:p w14:paraId="783667A3" w14:textId="77777777" w:rsidR="00E30CC8"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возобновляемые источники энергии</w:t>
      </w:r>
    </w:p>
    <w:p w14:paraId="5A32DCC3" w14:textId="77777777" w:rsidR="003F1B5A" w:rsidRPr="00603C98" w:rsidRDefault="003F1B5A" w:rsidP="00603C98">
      <w:pPr>
        <w:spacing w:after="0"/>
        <w:ind w:firstLine="709"/>
        <w:jc w:val="both"/>
        <w:rPr>
          <w:rFonts w:ascii="Times New Roman" w:hAnsi="Times New Roman" w:cs="Times New Roman"/>
          <w:sz w:val="28"/>
          <w:szCs w:val="28"/>
        </w:rPr>
      </w:pPr>
      <w:proofErr w:type="gramStart"/>
      <w:r w:rsidRPr="00603C98">
        <w:rPr>
          <w:rFonts w:ascii="Times New Roman" w:hAnsi="Times New Roman" w:cs="Times New Roman"/>
          <w:sz w:val="28"/>
          <w:szCs w:val="28"/>
        </w:rPr>
        <w:t>Сведения об основном, резервном и вспомогательным топливе, потребляемом источниками тепловой энергии, в том числе с использованием возобновляемых источников энергии и местных видов топлива приведены в таблице</w:t>
      </w:r>
      <w:r w:rsidR="00EE548C" w:rsidRPr="00603C98">
        <w:rPr>
          <w:rFonts w:ascii="Times New Roman" w:hAnsi="Times New Roman" w:cs="Times New Roman"/>
          <w:sz w:val="28"/>
          <w:szCs w:val="28"/>
        </w:rPr>
        <w:t xml:space="preserve"> 1</w:t>
      </w:r>
      <w:r w:rsidR="005A6D21" w:rsidRPr="00603C98">
        <w:rPr>
          <w:rFonts w:ascii="Times New Roman" w:hAnsi="Times New Roman" w:cs="Times New Roman"/>
          <w:sz w:val="28"/>
          <w:szCs w:val="28"/>
        </w:rPr>
        <w:t>9</w:t>
      </w:r>
      <w:r w:rsidRPr="00603C98">
        <w:rPr>
          <w:rFonts w:ascii="Times New Roman" w:hAnsi="Times New Roman" w:cs="Times New Roman"/>
          <w:sz w:val="28"/>
          <w:szCs w:val="28"/>
        </w:rPr>
        <w:t>.</w:t>
      </w:r>
      <w:proofErr w:type="gramEnd"/>
    </w:p>
    <w:p w14:paraId="6C4C0B1D" w14:textId="77777777" w:rsidR="003F1B5A" w:rsidRPr="00603C98" w:rsidRDefault="003F1B5A" w:rsidP="00603C98">
      <w:pPr>
        <w:keepNext/>
        <w:spacing w:after="0"/>
        <w:ind w:firstLine="720"/>
        <w:rPr>
          <w:rFonts w:ascii="Times New Roman" w:hAnsi="Times New Roman" w:cs="Times New Roman"/>
          <w:b/>
          <w:iCs/>
          <w:sz w:val="28"/>
          <w:szCs w:val="28"/>
        </w:rPr>
      </w:pPr>
      <w:bookmarkStart w:id="23" w:name="_Ref33996575"/>
      <w:r w:rsidRPr="00603C98">
        <w:rPr>
          <w:rFonts w:ascii="Times New Roman" w:hAnsi="Times New Roman" w:cs="Times New Roman"/>
          <w:iCs/>
          <w:sz w:val="28"/>
          <w:szCs w:val="28"/>
        </w:rPr>
        <w:t xml:space="preserve">Таблица </w:t>
      </w:r>
      <w:bookmarkEnd w:id="23"/>
      <w:r w:rsidR="00EE548C" w:rsidRPr="00603C98">
        <w:rPr>
          <w:rFonts w:ascii="Times New Roman" w:hAnsi="Times New Roman" w:cs="Times New Roman"/>
          <w:iCs/>
          <w:sz w:val="28"/>
          <w:szCs w:val="28"/>
        </w:rPr>
        <w:t>1</w:t>
      </w:r>
      <w:r w:rsidR="005A6D21" w:rsidRPr="00603C98">
        <w:rPr>
          <w:rFonts w:ascii="Times New Roman" w:hAnsi="Times New Roman" w:cs="Times New Roman"/>
          <w:iCs/>
          <w:sz w:val="28"/>
          <w:szCs w:val="28"/>
        </w:rPr>
        <w:t>9</w:t>
      </w:r>
      <w:r w:rsidRPr="00603C98">
        <w:rPr>
          <w:rFonts w:ascii="Times New Roman" w:hAnsi="Times New Roman" w:cs="Times New Roman"/>
          <w:b/>
          <w:iCs/>
          <w:sz w:val="28"/>
          <w:szCs w:val="28"/>
        </w:rPr>
        <w:t xml:space="preserve"> - </w:t>
      </w:r>
      <w:r w:rsidRPr="00603C98">
        <w:rPr>
          <w:rFonts w:ascii="Times New Roman" w:hAnsi="Times New Roman" w:cs="Times New Roman"/>
          <w:bCs/>
          <w:iCs/>
          <w:sz w:val="28"/>
          <w:szCs w:val="28"/>
        </w:rPr>
        <w:t xml:space="preserve">Сведения об основном, резервном и вспомогательным топливом, потребляемым перспективных источников тепловой энергии </w:t>
      </w:r>
    </w:p>
    <w:tbl>
      <w:tblPr>
        <w:tblW w:w="986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1"/>
        <w:gridCol w:w="3136"/>
        <w:gridCol w:w="3320"/>
        <w:gridCol w:w="1559"/>
        <w:gridCol w:w="1220"/>
      </w:tblGrid>
      <w:tr w:rsidR="003F1B5A" w:rsidRPr="00603C98" w14:paraId="4606E0E1" w14:textId="77777777" w:rsidTr="001A7782">
        <w:trPr>
          <w:trHeight w:val="22"/>
          <w:tblHeader/>
        </w:trPr>
        <w:tc>
          <w:tcPr>
            <w:tcW w:w="0" w:type="auto"/>
            <w:shd w:val="clear" w:color="auto" w:fill="auto"/>
            <w:vAlign w:val="center"/>
            <w:hideMark/>
          </w:tcPr>
          <w:p w14:paraId="3C53556A"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 xml:space="preserve">№ </w:t>
            </w:r>
            <w:proofErr w:type="gramStart"/>
            <w:r w:rsidRPr="00603C98">
              <w:rPr>
                <w:rFonts w:ascii="Times New Roman" w:eastAsia="Arial Unicode MS" w:hAnsi="Times New Roman" w:cs="Times New Roman"/>
                <w:b/>
                <w:color w:val="000000"/>
                <w:sz w:val="20"/>
                <w:szCs w:val="20"/>
                <w:lang w:eastAsia="ru-RU"/>
              </w:rPr>
              <w:t>п</w:t>
            </w:r>
            <w:proofErr w:type="gramEnd"/>
            <w:r w:rsidRPr="00603C98">
              <w:rPr>
                <w:rFonts w:ascii="Times New Roman" w:eastAsia="Arial Unicode MS" w:hAnsi="Times New Roman" w:cs="Times New Roman"/>
                <w:b/>
                <w:color w:val="000000"/>
                <w:sz w:val="20"/>
                <w:szCs w:val="20"/>
                <w:lang w:eastAsia="ru-RU"/>
              </w:rPr>
              <w:t>/п</w:t>
            </w:r>
          </w:p>
        </w:tc>
        <w:tc>
          <w:tcPr>
            <w:tcW w:w="0" w:type="auto"/>
            <w:shd w:val="clear" w:color="auto" w:fill="auto"/>
            <w:vAlign w:val="center"/>
            <w:hideMark/>
          </w:tcPr>
          <w:p w14:paraId="6400A357"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Наименование ТСО</w:t>
            </w:r>
          </w:p>
        </w:tc>
        <w:tc>
          <w:tcPr>
            <w:tcW w:w="0" w:type="auto"/>
            <w:shd w:val="clear" w:color="auto" w:fill="auto"/>
            <w:vAlign w:val="center"/>
            <w:hideMark/>
          </w:tcPr>
          <w:p w14:paraId="078726A9"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Наименование и адрес котельной</w:t>
            </w:r>
          </w:p>
        </w:tc>
        <w:tc>
          <w:tcPr>
            <w:tcW w:w="0" w:type="auto"/>
            <w:shd w:val="clear" w:color="auto" w:fill="auto"/>
            <w:vAlign w:val="center"/>
            <w:hideMark/>
          </w:tcPr>
          <w:p w14:paraId="66E2E401"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Основное топливо</w:t>
            </w:r>
          </w:p>
        </w:tc>
        <w:tc>
          <w:tcPr>
            <w:tcW w:w="1220" w:type="dxa"/>
            <w:shd w:val="clear" w:color="auto" w:fill="auto"/>
            <w:vAlign w:val="center"/>
            <w:hideMark/>
          </w:tcPr>
          <w:p w14:paraId="2951E690"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Резервное топливо</w:t>
            </w:r>
          </w:p>
        </w:tc>
      </w:tr>
      <w:tr w:rsidR="00F426F3" w:rsidRPr="00603C98" w14:paraId="42231FFB" w14:textId="77777777" w:rsidTr="001A7782">
        <w:trPr>
          <w:trHeight w:val="533"/>
        </w:trPr>
        <w:tc>
          <w:tcPr>
            <w:tcW w:w="0" w:type="auto"/>
            <w:shd w:val="clear" w:color="auto" w:fill="auto"/>
            <w:vAlign w:val="center"/>
            <w:hideMark/>
          </w:tcPr>
          <w:p w14:paraId="10EDE4EB" w14:textId="77777777"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1</w:t>
            </w:r>
          </w:p>
        </w:tc>
        <w:tc>
          <w:tcPr>
            <w:tcW w:w="0" w:type="auto"/>
            <w:shd w:val="clear" w:color="auto" w:fill="auto"/>
            <w:vAlign w:val="center"/>
          </w:tcPr>
          <w:p w14:paraId="1173C24C" w14:textId="16891DB4" w:rsidR="00F426F3" w:rsidRPr="00493CCF" w:rsidRDefault="00F426F3" w:rsidP="00F426F3">
            <w:pPr>
              <w:spacing w:after="0"/>
              <w:jc w:val="center"/>
              <w:rPr>
                <w:rFonts w:ascii="Times New Roman" w:hAnsi="Times New Roman" w:cs="Times New Roman"/>
                <w:sz w:val="20"/>
                <w:szCs w:val="20"/>
              </w:rPr>
            </w:pPr>
            <w:r>
              <w:rPr>
                <w:rFonts w:ascii="Times New Roman" w:hAnsi="Times New Roman"/>
                <w:sz w:val="20"/>
                <w:szCs w:val="24"/>
              </w:rPr>
              <w:t xml:space="preserve">ООО </w:t>
            </w:r>
            <w:r w:rsidR="00D8276A">
              <w:rPr>
                <w:rFonts w:ascii="Times New Roman" w:hAnsi="Times New Roman"/>
                <w:sz w:val="20"/>
                <w:szCs w:val="24"/>
              </w:rPr>
              <w:t>«</w:t>
            </w:r>
            <w:r>
              <w:rPr>
                <w:rFonts w:ascii="Times New Roman" w:hAnsi="Times New Roman"/>
                <w:sz w:val="20"/>
                <w:szCs w:val="24"/>
              </w:rPr>
              <w:t>Дорогобужская ТЭЦ</w:t>
            </w:r>
            <w:r w:rsidR="00D8276A">
              <w:rPr>
                <w:rFonts w:ascii="Times New Roman" w:hAnsi="Times New Roman"/>
                <w:sz w:val="20"/>
                <w:szCs w:val="24"/>
              </w:rPr>
              <w:t>»</w:t>
            </w:r>
          </w:p>
        </w:tc>
        <w:tc>
          <w:tcPr>
            <w:tcW w:w="0" w:type="auto"/>
            <w:shd w:val="clear" w:color="auto" w:fill="auto"/>
            <w:vAlign w:val="center"/>
          </w:tcPr>
          <w:p w14:paraId="20F1968F" w14:textId="015463D2" w:rsidR="00F426F3" w:rsidRPr="00493CCF" w:rsidRDefault="00F426F3" w:rsidP="00F426F3">
            <w:pPr>
              <w:widowControl w:val="0"/>
              <w:spacing w:after="0"/>
              <w:ind w:right="-99"/>
              <w:outlineLvl w:val="1"/>
              <w:rPr>
                <w:rFonts w:ascii="Times New Roman" w:eastAsia="Times New Roman" w:hAnsi="Times New Roman" w:cs="Times New Roman"/>
                <w:sz w:val="20"/>
                <w:szCs w:val="20"/>
                <w:highlight w:val="yellow"/>
                <w:lang w:eastAsia="ru-RU"/>
              </w:rPr>
            </w:pPr>
            <w:r w:rsidRPr="00B12416">
              <w:rPr>
                <w:rFonts w:ascii="Times New Roman" w:eastAsia="Times New Roman" w:hAnsi="Times New Roman" w:cs="Times New Roman"/>
                <w:sz w:val="20"/>
                <w:szCs w:val="20"/>
                <w:lang w:eastAsia="ru-RU"/>
              </w:rPr>
              <w:t>Котельная № 1 (г. Дорогобуж, ул. Коммунистическая)</w:t>
            </w:r>
          </w:p>
        </w:tc>
        <w:tc>
          <w:tcPr>
            <w:tcW w:w="0" w:type="auto"/>
            <w:shd w:val="clear" w:color="auto" w:fill="auto"/>
            <w:vAlign w:val="center"/>
            <w:hideMark/>
          </w:tcPr>
          <w:p w14:paraId="6F29A138" w14:textId="77777777"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hideMark/>
          </w:tcPr>
          <w:p w14:paraId="2B1AE72B" w14:textId="77777777"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F426F3" w:rsidRPr="00603C98" w14:paraId="5D1689B6" w14:textId="77777777" w:rsidTr="001A7782">
        <w:trPr>
          <w:trHeight w:val="533"/>
        </w:trPr>
        <w:tc>
          <w:tcPr>
            <w:tcW w:w="0" w:type="auto"/>
            <w:shd w:val="clear" w:color="auto" w:fill="auto"/>
            <w:vAlign w:val="center"/>
          </w:tcPr>
          <w:p w14:paraId="50007B85" w14:textId="44ADF0CB"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2</w:t>
            </w:r>
          </w:p>
        </w:tc>
        <w:tc>
          <w:tcPr>
            <w:tcW w:w="0" w:type="auto"/>
            <w:shd w:val="clear" w:color="auto" w:fill="auto"/>
            <w:vAlign w:val="center"/>
          </w:tcPr>
          <w:p w14:paraId="3D8F75CF" w14:textId="4129E648" w:rsidR="00F426F3" w:rsidRDefault="00F426F3" w:rsidP="00F426F3">
            <w:pPr>
              <w:spacing w:after="0"/>
              <w:jc w:val="center"/>
              <w:rPr>
                <w:rFonts w:ascii="Times New Roman" w:hAnsi="Times New Roman"/>
                <w:sz w:val="20"/>
                <w:szCs w:val="24"/>
              </w:rPr>
            </w:pPr>
            <w:r>
              <w:rPr>
                <w:rFonts w:ascii="Times New Roman" w:hAnsi="Times New Roman"/>
                <w:sz w:val="20"/>
                <w:szCs w:val="24"/>
              </w:rPr>
              <w:t xml:space="preserve">ООО </w:t>
            </w:r>
            <w:r w:rsidR="00D8276A">
              <w:rPr>
                <w:rFonts w:ascii="Times New Roman" w:hAnsi="Times New Roman"/>
                <w:sz w:val="20"/>
                <w:szCs w:val="24"/>
              </w:rPr>
              <w:t>«</w:t>
            </w:r>
            <w:r>
              <w:rPr>
                <w:rFonts w:ascii="Times New Roman" w:hAnsi="Times New Roman"/>
                <w:sz w:val="20"/>
                <w:szCs w:val="24"/>
              </w:rPr>
              <w:t>Дорогобужская ТЭЦ</w:t>
            </w:r>
            <w:r w:rsidR="00D8276A">
              <w:rPr>
                <w:rFonts w:ascii="Times New Roman" w:hAnsi="Times New Roman"/>
                <w:sz w:val="20"/>
                <w:szCs w:val="24"/>
              </w:rPr>
              <w:t>»</w:t>
            </w:r>
          </w:p>
        </w:tc>
        <w:tc>
          <w:tcPr>
            <w:tcW w:w="0" w:type="auto"/>
            <w:shd w:val="clear" w:color="auto" w:fill="auto"/>
            <w:vAlign w:val="center"/>
          </w:tcPr>
          <w:p w14:paraId="43A74D88" w14:textId="1D8620D2" w:rsidR="00F426F3"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2 (г. Дорогобуж, ул. Павлова)</w:t>
            </w:r>
          </w:p>
        </w:tc>
        <w:tc>
          <w:tcPr>
            <w:tcW w:w="0" w:type="auto"/>
            <w:shd w:val="clear" w:color="auto" w:fill="auto"/>
            <w:vAlign w:val="center"/>
          </w:tcPr>
          <w:p w14:paraId="04563141" w14:textId="27FEA654"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9AC2BBA" w14:textId="6F3FAC5F"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F426F3" w:rsidRPr="00603C98" w14:paraId="7886F14D" w14:textId="77777777" w:rsidTr="001A7782">
        <w:trPr>
          <w:trHeight w:val="533"/>
        </w:trPr>
        <w:tc>
          <w:tcPr>
            <w:tcW w:w="0" w:type="auto"/>
            <w:shd w:val="clear" w:color="auto" w:fill="auto"/>
            <w:vAlign w:val="center"/>
          </w:tcPr>
          <w:p w14:paraId="04FB749E" w14:textId="29072EA0"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w:t>
            </w:r>
          </w:p>
        </w:tc>
        <w:tc>
          <w:tcPr>
            <w:tcW w:w="0" w:type="auto"/>
            <w:shd w:val="clear" w:color="auto" w:fill="auto"/>
            <w:vAlign w:val="center"/>
          </w:tcPr>
          <w:p w14:paraId="3DB57D4F" w14:textId="47A0B56F" w:rsidR="00F426F3" w:rsidRDefault="00F426F3" w:rsidP="00F426F3">
            <w:pPr>
              <w:spacing w:after="0"/>
              <w:jc w:val="center"/>
              <w:rPr>
                <w:rFonts w:ascii="Times New Roman" w:hAnsi="Times New Roman"/>
                <w:sz w:val="20"/>
                <w:szCs w:val="24"/>
              </w:rPr>
            </w:pPr>
            <w:r>
              <w:rPr>
                <w:rFonts w:ascii="Times New Roman" w:hAnsi="Times New Roman"/>
                <w:sz w:val="20"/>
                <w:szCs w:val="24"/>
              </w:rPr>
              <w:t xml:space="preserve">ООО </w:t>
            </w:r>
            <w:r w:rsidR="00D8276A">
              <w:rPr>
                <w:rFonts w:ascii="Times New Roman" w:hAnsi="Times New Roman"/>
                <w:sz w:val="20"/>
                <w:szCs w:val="24"/>
              </w:rPr>
              <w:t>«</w:t>
            </w:r>
            <w:r>
              <w:rPr>
                <w:rFonts w:ascii="Times New Roman" w:hAnsi="Times New Roman"/>
                <w:sz w:val="20"/>
                <w:szCs w:val="24"/>
              </w:rPr>
              <w:t>Дорогобужская ТЭЦ</w:t>
            </w:r>
            <w:r w:rsidR="00D8276A">
              <w:rPr>
                <w:rFonts w:ascii="Times New Roman" w:hAnsi="Times New Roman"/>
                <w:sz w:val="20"/>
                <w:szCs w:val="24"/>
              </w:rPr>
              <w:t>»</w:t>
            </w:r>
          </w:p>
        </w:tc>
        <w:tc>
          <w:tcPr>
            <w:tcW w:w="0" w:type="auto"/>
            <w:shd w:val="clear" w:color="auto" w:fill="auto"/>
            <w:vAlign w:val="center"/>
          </w:tcPr>
          <w:p w14:paraId="7695041B" w14:textId="6BE412D4" w:rsidR="00F426F3" w:rsidRPr="00B12416"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3 (г. Дорогобуж, ул. Кутузова)</w:t>
            </w:r>
          </w:p>
        </w:tc>
        <w:tc>
          <w:tcPr>
            <w:tcW w:w="0" w:type="auto"/>
            <w:shd w:val="clear" w:color="auto" w:fill="auto"/>
            <w:vAlign w:val="center"/>
          </w:tcPr>
          <w:p w14:paraId="4DCB79CB" w14:textId="3E45099B"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120C2F80" w14:textId="798E4D9B"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F426F3" w:rsidRPr="00603C98" w14:paraId="0FE3ACC1" w14:textId="77777777" w:rsidTr="001A7782">
        <w:trPr>
          <w:trHeight w:val="533"/>
        </w:trPr>
        <w:tc>
          <w:tcPr>
            <w:tcW w:w="0" w:type="auto"/>
            <w:shd w:val="clear" w:color="auto" w:fill="auto"/>
            <w:vAlign w:val="center"/>
          </w:tcPr>
          <w:p w14:paraId="5AA26CF5" w14:textId="13946C4C"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w:t>
            </w:r>
          </w:p>
        </w:tc>
        <w:tc>
          <w:tcPr>
            <w:tcW w:w="0" w:type="auto"/>
            <w:shd w:val="clear" w:color="auto" w:fill="auto"/>
            <w:vAlign w:val="center"/>
          </w:tcPr>
          <w:p w14:paraId="243ACC9F" w14:textId="4BA5830F" w:rsidR="00F426F3" w:rsidRDefault="00F426F3" w:rsidP="00F426F3">
            <w:pPr>
              <w:spacing w:after="0"/>
              <w:jc w:val="center"/>
              <w:rPr>
                <w:rFonts w:ascii="Times New Roman" w:hAnsi="Times New Roman"/>
                <w:sz w:val="20"/>
                <w:szCs w:val="24"/>
              </w:rPr>
            </w:pPr>
            <w:r>
              <w:rPr>
                <w:rFonts w:ascii="Times New Roman" w:hAnsi="Times New Roman"/>
                <w:sz w:val="20"/>
                <w:szCs w:val="24"/>
              </w:rPr>
              <w:t xml:space="preserve">ООО </w:t>
            </w:r>
            <w:r w:rsidR="00D8276A">
              <w:rPr>
                <w:rFonts w:ascii="Times New Roman" w:hAnsi="Times New Roman"/>
                <w:sz w:val="20"/>
                <w:szCs w:val="24"/>
              </w:rPr>
              <w:t>«</w:t>
            </w:r>
            <w:r>
              <w:rPr>
                <w:rFonts w:ascii="Times New Roman" w:hAnsi="Times New Roman"/>
                <w:sz w:val="20"/>
                <w:szCs w:val="24"/>
              </w:rPr>
              <w:t>Дорогобужская ТЭЦ</w:t>
            </w:r>
            <w:r w:rsidR="00D8276A">
              <w:rPr>
                <w:rFonts w:ascii="Times New Roman" w:hAnsi="Times New Roman"/>
                <w:sz w:val="20"/>
                <w:szCs w:val="24"/>
              </w:rPr>
              <w:t>»</w:t>
            </w:r>
          </w:p>
        </w:tc>
        <w:tc>
          <w:tcPr>
            <w:tcW w:w="0" w:type="auto"/>
            <w:shd w:val="clear" w:color="auto" w:fill="auto"/>
            <w:vAlign w:val="center"/>
          </w:tcPr>
          <w:p w14:paraId="7EC8AC86" w14:textId="2C6723E8" w:rsidR="00F426F3" w:rsidRPr="00B12416"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ул. Лермонтова, 12</w:t>
            </w:r>
          </w:p>
        </w:tc>
        <w:tc>
          <w:tcPr>
            <w:tcW w:w="0" w:type="auto"/>
            <w:shd w:val="clear" w:color="auto" w:fill="auto"/>
            <w:vAlign w:val="center"/>
          </w:tcPr>
          <w:p w14:paraId="738F9CCB" w14:textId="17E12170"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w:t>
            </w:r>
            <w:proofErr w:type="gramStart"/>
            <w:r>
              <w:rPr>
                <w:rFonts w:ascii="Times New Roman" w:eastAsia="Arial Unicode MS" w:hAnsi="Times New Roman" w:cs="Times New Roman"/>
                <w:color w:val="000000"/>
                <w:sz w:val="20"/>
                <w:szCs w:val="20"/>
                <w:lang w:eastAsia="ru-RU"/>
              </w:rPr>
              <w:t>.</w:t>
            </w:r>
            <w:proofErr w:type="gramEnd"/>
            <w:r>
              <w:rPr>
                <w:rFonts w:ascii="Times New Roman" w:eastAsia="Arial Unicode MS" w:hAnsi="Times New Roman" w:cs="Times New Roman"/>
                <w:color w:val="000000"/>
                <w:sz w:val="20"/>
                <w:szCs w:val="20"/>
                <w:lang w:eastAsia="ru-RU"/>
              </w:rPr>
              <w:t xml:space="preserve"> </w:t>
            </w:r>
            <w:proofErr w:type="gramStart"/>
            <w:r>
              <w:rPr>
                <w:rFonts w:ascii="Times New Roman" w:eastAsia="Arial Unicode MS" w:hAnsi="Times New Roman" w:cs="Times New Roman"/>
                <w:color w:val="000000"/>
                <w:sz w:val="20"/>
                <w:szCs w:val="20"/>
                <w:lang w:eastAsia="ru-RU"/>
              </w:rPr>
              <w:t>э</w:t>
            </w:r>
            <w:proofErr w:type="gramEnd"/>
            <w:r>
              <w:rPr>
                <w:rFonts w:ascii="Times New Roman" w:eastAsia="Arial Unicode MS" w:hAnsi="Times New Roman" w:cs="Times New Roman"/>
                <w:color w:val="000000"/>
                <w:sz w:val="20"/>
                <w:szCs w:val="20"/>
                <w:lang w:eastAsia="ru-RU"/>
              </w:rPr>
              <w:t>нергия</w:t>
            </w:r>
          </w:p>
        </w:tc>
        <w:tc>
          <w:tcPr>
            <w:tcW w:w="1220" w:type="dxa"/>
            <w:shd w:val="clear" w:color="auto" w:fill="auto"/>
            <w:vAlign w:val="center"/>
          </w:tcPr>
          <w:p w14:paraId="677F0B5C" w14:textId="5D34E2AC"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F426F3" w:rsidRPr="00603C98" w14:paraId="67BBDDA1" w14:textId="77777777" w:rsidTr="001A7782">
        <w:trPr>
          <w:trHeight w:val="533"/>
        </w:trPr>
        <w:tc>
          <w:tcPr>
            <w:tcW w:w="0" w:type="auto"/>
            <w:shd w:val="clear" w:color="auto" w:fill="auto"/>
            <w:vAlign w:val="center"/>
          </w:tcPr>
          <w:p w14:paraId="4FC1C6A3" w14:textId="400B4D9E"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5</w:t>
            </w:r>
          </w:p>
        </w:tc>
        <w:tc>
          <w:tcPr>
            <w:tcW w:w="0" w:type="auto"/>
            <w:shd w:val="clear" w:color="auto" w:fill="auto"/>
            <w:vAlign w:val="center"/>
          </w:tcPr>
          <w:p w14:paraId="57EE4068" w14:textId="7618F840" w:rsidR="00F426F3" w:rsidRDefault="00F426F3" w:rsidP="00F426F3">
            <w:pPr>
              <w:spacing w:after="0"/>
              <w:jc w:val="center"/>
              <w:rPr>
                <w:rFonts w:ascii="Times New Roman" w:hAnsi="Times New Roman"/>
                <w:sz w:val="20"/>
                <w:szCs w:val="24"/>
              </w:rPr>
            </w:pPr>
            <w:r>
              <w:rPr>
                <w:rFonts w:ascii="Times New Roman" w:hAnsi="Times New Roman"/>
                <w:sz w:val="20"/>
                <w:szCs w:val="24"/>
              </w:rPr>
              <w:t xml:space="preserve">ООО </w:t>
            </w:r>
            <w:r w:rsidR="00D8276A">
              <w:rPr>
                <w:rFonts w:ascii="Times New Roman" w:hAnsi="Times New Roman"/>
                <w:sz w:val="20"/>
                <w:szCs w:val="24"/>
              </w:rPr>
              <w:t>«</w:t>
            </w:r>
            <w:r>
              <w:rPr>
                <w:rFonts w:ascii="Times New Roman" w:hAnsi="Times New Roman"/>
                <w:sz w:val="20"/>
                <w:szCs w:val="24"/>
              </w:rPr>
              <w:t>Дорогобужская ТЭЦ</w:t>
            </w:r>
            <w:r w:rsidR="00D8276A">
              <w:rPr>
                <w:rFonts w:ascii="Times New Roman" w:hAnsi="Times New Roman"/>
                <w:sz w:val="20"/>
                <w:szCs w:val="24"/>
              </w:rPr>
              <w:t>»</w:t>
            </w:r>
          </w:p>
        </w:tc>
        <w:tc>
          <w:tcPr>
            <w:tcW w:w="0" w:type="auto"/>
            <w:shd w:val="clear" w:color="auto" w:fill="auto"/>
            <w:vAlign w:val="center"/>
          </w:tcPr>
          <w:p w14:paraId="6A29A833" w14:textId="2D325F0D" w:rsidR="00F426F3" w:rsidRPr="00B12416"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7 (г. Дорогобуж, ул. Карла Маркса, 17)</w:t>
            </w:r>
          </w:p>
        </w:tc>
        <w:tc>
          <w:tcPr>
            <w:tcW w:w="0" w:type="auto"/>
            <w:shd w:val="clear" w:color="auto" w:fill="auto"/>
            <w:vAlign w:val="center"/>
          </w:tcPr>
          <w:p w14:paraId="5B26A53C" w14:textId="416B052C"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49DE089" w14:textId="41B2315E"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F426F3" w:rsidRPr="00603C98" w14:paraId="3CDFA020" w14:textId="77777777" w:rsidTr="001A7782">
        <w:trPr>
          <w:trHeight w:val="533"/>
        </w:trPr>
        <w:tc>
          <w:tcPr>
            <w:tcW w:w="0" w:type="auto"/>
            <w:shd w:val="clear" w:color="auto" w:fill="auto"/>
            <w:vAlign w:val="center"/>
          </w:tcPr>
          <w:p w14:paraId="5A4A12C7" w14:textId="0CAD6E1C"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6</w:t>
            </w:r>
          </w:p>
        </w:tc>
        <w:tc>
          <w:tcPr>
            <w:tcW w:w="0" w:type="auto"/>
            <w:shd w:val="clear" w:color="auto" w:fill="auto"/>
            <w:vAlign w:val="center"/>
          </w:tcPr>
          <w:p w14:paraId="66BF3408" w14:textId="0AC22111" w:rsidR="00F426F3" w:rsidRDefault="00F426F3" w:rsidP="00F426F3">
            <w:pPr>
              <w:spacing w:after="0"/>
              <w:jc w:val="center"/>
              <w:rPr>
                <w:rFonts w:ascii="Times New Roman" w:hAnsi="Times New Roman"/>
                <w:sz w:val="20"/>
                <w:szCs w:val="24"/>
              </w:rPr>
            </w:pPr>
            <w:r>
              <w:rPr>
                <w:rFonts w:ascii="Times New Roman" w:hAnsi="Times New Roman"/>
                <w:sz w:val="20"/>
                <w:szCs w:val="24"/>
              </w:rPr>
              <w:t xml:space="preserve">ООО </w:t>
            </w:r>
            <w:r w:rsidR="00D8276A">
              <w:rPr>
                <w:rFonts w:ascii="Times New Roman" w:hAnsi="Times New Roman"/>
                <w:sz w:val="20"/>
                <w:szCs w:val="24"/>
              </w:rPr>
              <w:t>«</w:t>
            </w:r>
            <w:r>
              <w:rPr>
                <w:rFonts w:ascii="Times New Roman" w:hAnsi="Times New Roman"/>
                <w:sz w:val="20"/>
                <w:szCs w:val="24"/>
              </w:rPr>
              <w:t>Дорогобужская ТЭЦ</w:t>
            </w:r>
            <w:r w:rsidR="00D8276A">
              <w:rPr>
                <w:rFonts w:ascii="Times New Roman" w:hAnsi="Times New Roman"/>
                <w:sz w:val="20"/>
                <w:szCs w:val="24"/>
              </w:rPr>
              <w:t>»</w:t>
            </w:r>
          </w:p>
        </w:tc>
        <w:tc>
          <w:tcPr>
            <w:tcW w:w="0" w:type="auto"/>
            <w:shd w:val="clear" w:color="auto" w:fill="auto"/>
            <w:vAlign w:val="center"/>
          </w:tcPr>
          <w:p w14:paraId="503C0BA5" w14:textId="6A0EB919" w:rsidR="00F426F3" w:rsidRPr="00B12416"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8 (г. Дорогобуж, ул. Карла Маркса, 31)</w:t>
            </w:r>
          </w:p>
        </w:tc>
        <w:tc>
          <w:tcPr>
            <w:tcW w:w="0" w:type="auto"/>
            <w:shd w:val="clear" w:color="auto" w:fill="auto"/>
            <w:vAlign w:val="center"/>
          </w:tcPr>
          <w:p w14:paraId="2A9792A2" w14:textId="0B10316B"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w:t>
            </w:r>
            <w:proofErr w:type="gramStart"/>
            <w:r>
              <w:rPr>
                <w:rFonts w:ascii="Times New Roman" w:eastAsia="Arial Unicode MS" w:hAnsi="Times New Roman" w:cs="Times New Roman"/>
                <w:color w:val="000000"/>
                <w:sz w:val="20"/>
                <w:szCs w:val="20"/>
                <w:lang w:eastAsia="ru-RU"/>
              </w:rPr>
              <w:t>.</w:t>
            </w:r>
            <w:proofErr w:type="gramEnd"/>
            <w:r>
              <w:rPr>
                <w:rFonts w:ascii="Times New Roman" w:eastAsia="Arial Unicode MS" w:hAnsi="Times New Roman" w:cs="Times New Roman"/>
                <w:color w:val="000000"/>
                <w:sz w:val="20"/>
                <w:szCs w:val="20"/>
                <w:lang w:eastAsia="ru-RU"/>
              </w:rPr>
              <w:t xml:space="preserve"> </w:t>
            </w:r>
            <w:proofErr w:type="gramStart"/>
            <w:r>
              <w:rPr>
                <w:rFonts w:ascii="Times New Roman" w:eastAsia="Arial Unicode MS" w:hAnsi="Times New Roman" w:cs="Times New Roman"/>
                <w:color w:val="000000"/>
                <w:sz w:val="20"/>
                <w:szCs w:val="20"/>
                <w:lang w:eastAsia="ru-RU"/>
              </w:rPr>
              <w:t>э</w:t>
            </w:r>
            <w:proofErr w:type="gramEnd"/>
            <w:r>
              <w:rPr>
                <w:rFonts w:ascii="Times New Roman" w:eastAsia="Arial Unicode MS" w:hAnsi="Times New Roman" w:cs="Times New Roman"/>
                <w:color w:val="000000"/>
                <w:sz w:val="20"/>
                <w:szCs w:val="20"/>
                <w:lang w:eastAsia="ru-RU"/>
              </w:rPr>
              <w:t>нергия</w:t>
            </w:r>
          </w:p>
        </w:tc>
        <w:tc>
          <w:tcPr>
            <w:tcW w:w="1220" w:type="dxa"/>
            <w:shd w:val="clear" w:color="auto" w:fill="auto"/>
            <w:vAlign w:val="center"/>
          </w:tcPr>
          <w:p w14:paraId="13E11497" w14:textId="5D07164E"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F426F3" w:rsidRPr="00603C98" w14:paraId="24435C1C" w14:textId="77777777" w:rsidTr="001A7782">
        <w:trPr>
          <w:trHeight w:val="533"/>
        </w:trPr>
        <w:tc>
          <w:tcPr>
            <w:tcW w:w="0" w:type="auto"/>
            <w:shd w:val="clear" w:color="auto" w:fill="auto"/>
            <w:vAlign w:val="center"/>
          </w:tcPr>
          <w:p w14:paraId="1E282775" w14:textId="7465D520" w:rsidR="00F426F3" w:rsidRDefault="00F426F3" w:rsidP="00F426F3">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8</w:t>
            </w:r>
          </w:p>
        </w:tc>
        <w:tc>
          <w:tcPr>
            <w:tcW w:w="0" w:type="auto"/>
            <w:shd w:val="clear" w:color="auto" w:fill="auto"/>
            <w:vAlign w:val="center"/>
          </w:tcPr>
          <w:p w14:paraId="057E84BB" w14:textId="236E5B95" w:rsidR="00F426F3" w:rsidRDefault="00F426F3" w:rsidP="00F426F3">
            <w:pPr>
              <w:spacing w:after="0"/>
              <w:jc w:val="center"/>
              <w:rPr>
                <w:rFonts w:ascii="Times New Roman" w:hAnsi="Times New Roman"/>
                <w:sz w:val="20"/>
                <w:szCs w:val="24"/>
              </w:rPr>
            </w:pPr>
            <w:r>
              <w:rPr>
                <w:rFonts w:ascii="Times New Roman" w:hAnsi="Times New Roman"/>
                <w:sz w:val="20"/>
                <w:szCs w:val="24"/>
              </w:rPr>
              <w:t xml:space="preserve">ООО </w:t>
            </w:r>
            <w:r w:rsidR="00D8276A">
              <w:rPr>
                <w:rFonts w:ascii="Times New Roman" w:hAnsi="Times New Roman"/>
                <w:sz w:val="20"/>
                <w:szCs w:val="24"/>
              </w:rPr>
              <w:t>«</w:t>
            </w:r>
            <w:r>
              <w:rPr>
                <w:rFonts w:ascii="Times New Roman" w:hAnsi="Times New Roman"/>
                <w:sz w:val="20"/>
                <w:szCs w:val="24"/>
              </w:rPr>
              <w:t>Дорогобужская ТЭЦ</w:t>
            </w:r>
            <w:r w:rsidR="00D8276A">
              <w:rPr>
                <w:rFonts w:ascii="Times New Roman" w:hAnsi="Times New Roman"/>
                <w:sz w:val="20"/>
                <w:szCs w:val="24"/>
              </w:rPr>
              <w:t>»</w:t>
            </w:r>
          </w:p>
        </w:tc>
        <w:tc>
          <w:tcPr>
            <w:tcW w:w="0" w:type="auto"/>
            <w:shd w:val="clear" w:color="auto" w:fill="auto"/>
            <w:vAlign w:val="center"/>
          </w:tcPr>
          <w:p w14:paraId="61B6A983" w14:textId="4731613C" w:rsidR="00F426F3" w:rsidRPr="00B12416" w:rsidRDefault="00F426F3" w:rsidP="00F426F3">
            <w:pPr>
              <w:widowControl w:val="0"/>
              <w:spacing w:after="0"/>
              <w:ind w:right="-99"/>
              <w:outlineLvl w:val="1"/>
              <w:rPr>
                <w:rFonts w:ascii="Times New Roman" w:eastAsia="Times New Roman" w:hAnsi="Times New Roman" w:cs="Times New Roman"/>
                <w:sz w:val="20"/>
                <w:szCs w:val="20"/>
                <w:lang w:eastAsia="ru-RU"/>
              </w:rPr>
            </w:pPr>
            <w:r w:rsidRPr="00B12416">
              <w:rPr>
                <w:rFonts w:ascii="Times New Roman" w:eastAsia="Times New Roman" w:hAnsi="Times New Roman" w:cs="Times New Roman"/>
                <w:sz w:val="20"/>
                <w:szCs w:val="20"/>
                <w:lang w:eastAsia="ru-RU"/>
              </w:rPr>
              <w:t>Котельная № 9 (г. Дорогобуж, ул. Урицкого, 35)</w:t>
            </w:r>
          </w:p>
        </w:tc>
        <w:tc>
          <w:tcPr>
            <w:tcW w:w="0" w:type="auto"/>
            <w:shd w:val="clear" w:color="auto" w:fill="auto"/>
            <w:vAlign w:val="center"/>
          </w:tcPr>
          <w:p w14:paraId="3791ED8B" w14:textId="42431AF0"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452B6FF" w14:textId="236D4281" w:rsidR="00F426F3" w:rsidRPr="00603C98" w:rsidRDefault="00F426F3" w:rsidP="00F426F3">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033AA8" w:rsidRPr="00603C98" w14:paraId="3FA53B2C" w14:textId="77777777" w:rsidTr="001A7782">
        <w:trPr>
          <w:trHeight w:val="533"/>
        </w:trPr>
        <w:tc>
          <w:tcPr>
            <w:tcW w:w="0" w:type="auto"/>
            <w:shd w:val="clear" w:color="auto" w:fill="auto"/>
            <w:vAlign w:val="center"/>
          </w:tcPr>
          <w:p w14:paraId="558F1A5A" w14:textId="1EB136FB" w:rsidR="00033AA8" w:rsidRDefault="00033AA8" w:rsidP="00033AA8">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9</w:t>
            </w:r>
          </w:p>
        </w:tc>
        <w:tc>
          <w:tcPr>
            <w:tcW w:w="0" w:type="auto"/>
            <w:shd w:val="clear" w:color="auto" w:fill="auto"/>
            <w:vAlign w:val="center"/>
          </w:tcPr>
          <w:p w14:paraId="6DF2DCFD" w14:textId="25ADD6E7" w:rsidR="00033AA8" w:rsidRDefault="00033AA8" w:rsidP="00033AA8">
            <w:pPr>
              <w:spacing w:after="0"/>
              <w:jc w:val="center"/>
              <w:rPr>
                <w:rFonts w:ascii="Times New Roman" w:hAnsi="Times New Roman"/>
                <w:sz w:val="20"/>
                <w:szCs w:val="24"/>
              </w:rPr>
            </w:pPr>
            <w:r>
              <w:rPr>
                <w:rFonts w:ascii="Times New Roman" w:hAnsi="Times New Roman"/>
                <w:sz w:val="20"/>
                <w:szCs w:val="24"/>
              </w:rPr>
              <w:t>ООО «Дорогобужская ТЭЦ»</w:t>
            </w:r>
          </w:p>
        </w:tc>
        <w:tc>
          <w:tcPr>
            <w:tcW w:w="0" w:type="auto"/>
            <w:shd w:val="clear" w:color="auto" w:fill="auto"/>
            <w:vAlign w:val="center"/>
          </w:tcPr>
          <w:p w14:paraId="1914BE23" w14:textId="11CAEC96" w:rsidR="00033AA8" w:rsidRPr="00B12416" w:rsidRDefault="00747C5A" w:rsidP="00033AA8">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 (г. Дорогобуж, ул. ДОС)</w:t>
            </w:r>
          </w:p>
        </w:tc>
        <w:tc>
          <w:tcPr>
            <w:tcW w:w="0" w:type="auto"/>
            <w:shd w:val="clear" w:color="auto" w:fill="auto"/>
            <w:vAlign w:val="center"/>
          </w:tcPr>
          <w:p w14:paraId="4BCF11AA" w14:textId="0BB44614" w:rsidR="00033AA8" w:rsidRPr="00603C98" w:rsidRDefault="00033AA8" w:rsidP="00033AA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1E59580" w14:textId="1DF113A2" w:rsidR="00033AA8" w:rsidRPr="00603C98" w:rsidRDefault="00033AA8" w:rsidP="00033AA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033AA8" w:rsidRPr="00603C98" w14:paraId="4E975553" w14:textId="77777777" w:rsidTr="001A7782">
        <w:trPr>
          <w:trHeight w:val="533"/>
        </w:trPr>
        <w:tc>
          <w:tcPr>
            <w:tcW w:w="0" w:type="auto"/>
            <w:shd w:val="clear" w:color="auto" w:fill="auto"/>
            <w:vAlign w:val="center"/>
          </w:tcPr>
          <w:p w14:paraId="50086680" w14:textId="313102D0" w:rsidR="00033AA8" w:rsidRDefault="00033AA8" w:rsidP="00033AA8">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10</w:t>
            </w:r>
          </w:p>
        </w:tc>
        <w:tc>
          <w:tcPr>
            <w:tcW w:w="0" w:type="auto"/>
            <w:shd w:val="clear" w:color="auto" w:fill="auto"/>
            <w:vAlign w:val="center"/>
          </w:tcPr>
          <w:p w14:paraId="6D512E3D" w14:textId="133A006B" w:rsidR="00033AA8" w:rsidRDefault="00033AA8" w:rsidP="00033AA8">
            <w:pPr>
              <w:spacing w:after="0"/>
              <w:jc w:val="center"/>
              <w:rPr>
                <w:rFonts w:ascii="Times New Roman" w:hAnsi="Times New Roman"/>
                <w:sz w:val="20"/>
                <w:szCs w:val="24"/>
              </w:rPr>
            </w:pPr>
            <w:r w:rsidRPr="00033AA8">
              <w:rPr>
                <w:rFonts w:ascii="Times New Roman" w:hAnsi="Times New Roman"/>
                <w:sz w:val="20"/>
                <w:szCs w:val="24"/>
              </w:rPr>
              <w:t>ООО «</w:t>
            </w:r>
            <w:proofErr w:type="spellStart"/>
            <w:r w:rsidRPr="00033AA8">
              <w:rPr>
                <w:rFonts w:ascii="Times New Roman" w:hAnsi="Times New Roman"/>
                <w:sz w:val="20"/>
                <w:szCs w:val="24"/>
              </w:rPr>
              <w:t>Смоленскрегионтеплоэнерго</w:t>
            </w:r>
            <w:proofErr w:type="spellEnd"/>
            <w:r w:rsidRPr="00033AA8">
              <w:rPr>
                <w:rFonts w:ascii="Times New Roman" w:hAnsi="Times New Roman"/>
                <w:sz w:val="20"/>
                <w:szCs w:val="24"/>
              </w:rPr>
              <w:t>»</w:t>
            </w:r>
          </w:p>
        </w:tc>
        <w:tc>
          <w:tcPr>
            <w:tcW w:w="0" w:type="auto"/>
            <w:shd w:val="clear" w:color="auto" w:fill="auto"/>
            <w:vAlign w:val="center"/>
          </w:tcPr>
          <w:p w14:paraId="5E67D005" w14:textId="6A7F0C0D" w:rsidR="00033AA8" w:rsidRPr="00B12416" w:rsidRDefault="00033AA8" w:rsidP="00033AA8">
            <w:pPr>
              <w:widowControl w:val="0"/>
              <w:spacing w:after="0"/>
              <w:ind w:right="-99"/>
              <w:outlineLvl w:val="1"/>
              <w:rPr>
                <w:rFonts w:ascii="Times New Roman" w:eastAsia="Times New Roman" w:hAnsi="Times New Roman" w:cs="Times New Roman"/>
                <w:sz w:val="20"/>
                <w:szCs w:val="20"/>
                <w:lang w:eastAsia="ru-RU"/>
              </w:rPr>
            </w:pPr>
            <w:r w:rsidRPr="00033AA8">
              <w:rPr>
                <w:rFonts w:ascii="Times New Roman" w:eastAsia="Times New Roman" w:hAnsi="Times New Roman" w:cs="Times New Roman"/>
                <w:sz w:val="20"/>
                <w:szCs w:val="20"/>
                <w:lang w:eastAsia="ru-RU"/>
              </w:rPr>
              <w:t>Котельная №1 БМК (г. Дорогобуж, ул. Чистякова)</w:t>
            </w:r>
          </w:p>
        </w:tc>
        <w:tc>
          <w:tcPr>
            <w:tcW w:w="0" w:type="auto"/>
            <w:shd w:val="clear" w:color="auto" w:fill="auto"/>
            <w:vAlign w:val="center"/>
          </w:tcPr>
          <w:p w14:paraId="4FA44561" w14:textId="448AE154" w:rsidR="00033AA8" w:rsidRPr="00603C98" w:rsidRDefault="00033AA8" w:rsidP="00033AA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C0673DA" w14:textId="1EF32531" w:rsidR="00033AA8" w:rsidRPr="00603C98" w:rsidRDefault="00033AA8" w:rsidP="00033AA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bl>
    <w:p w14:paraId="78355652" w14:textId="1E55D244" w:rsidR="00D30057"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8.3. Ви</w:t>
      </w:r>
      <w:r w:rsidR="00D30057" w:rsidRPr="00603C98">
        <w:rPr>
          <w:rFonts w:ascii="Times New Roman" w:hAnsi="Times New Roman" w:cs="Times New Roman"/>
          <w:b/>
          <w:sz w:val="28"/>
          <w:szCs w:val="28"/>
          <w:lang w:eastAsia="ru-RU"/>
        </w:rPr>
        <w:t xml:space="preserve">ды топлива, их доли и значение </w:t>
      </w:r>
      <w:r w:rsidRPr="00603C98">
        <w:rPr>
          <w:rFonts w:ascii="Times New Roman" w:hAnsi="Times New Roman" w:cs="Times New Roman"/>
          <w:b/>
          <w:sz w:val="28"/>
          <w:szCs w:val="28"/>
          <w:lang w:eastAsia="ru-RU"/>
        </w:rPr>
        <w:t>низшей теплоты сгорания</w:t>
      </w:r>
    </w:p>
    <w:p w14:paraId="313D7F13"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топлива, используемые для</w:t>
      </w:r>
      <w:r w:rsidR="00D30057" w:rsidRPr="00603C98">
        <w:rPr>
          <w:rFonts w:ascii="Times New Roman" w:hAnsi="Times New Roman" w:cs="Times New Roman"/>
          <w:b/>
          <w:sz w:val="28"/>
          <w:szCs w:val="28"/>
          <w:lang w:eastAsia="ru-RU"/>
        </w:rPr>
        <w:t xml:space="preserve"> производства тепловой энергии</w:t>
      </w:r>
    </w:p>
    <w:p w14:paraId="1F40DC56" w14:textId="77777777"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каждой системе теплоснабжения</w:t>
      </w:r>
    </w:p>
    <w:p w14:paraId="1651A051" w14:textId="77777777" w:rsidR="00464DCF" w:rsidRPr="00603C98" w:rsidRDefault="00464DCF"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98"/>
        <w:gridCol w:w="2048"/>
        <w:gridCol w:w="1701"/>
        <w:gridCol w:w="1596"/>
        <w:gridCol w:w="1766"/>
      </w:tblGrid>
      <w:tr w:rsidR="00464DCF" w:rsidRPr="00603C98" w14:paraId="29AA5565" w14:textId="77777777" w:rsidTr="00493CCF">
        <w:trPr>
          <w:trHeight w:val="276"/>
        </w:trPr>
        <w:tc>
          <w:tcPr>
            <w:tcW w:w="2498" w:type="dxa"/>
            <w:vMerge w:val="restart"/>
            <w:shd w:val="clear" w:color="auto" w:fill="auto"/>
            <w:vAlign w:val="center"/>
          </w:tcPr>
          <w:p w14:paraId="54800B6E"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Наименование источника теплоснабжения</w:t>
            </w:r>
          </w:p>
        </w:tc>
        <w:tc>
          <w:tcPr>
            <w:tcW w:w="2048" w:type="dxa"/>
            <w:vMerge w:val="restart"/>
            <w:shd w:val="clear" w:color="auto" w:fill="auto"/>
            <w:vAlign w:val="center"/>
          </w:tcPr>
          <w:p w14:paraId="4F436A27"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Вид топлива</w:t>
            </w:r>
          </w:p>
        </w:tc>
        <w:tc>
          <w:tcPr>
            <w:tcW w:w="1701" w:type="dxa"/>
            <w:vMerge w:val="restart"/>
            <w:shd w:val="clear" w:color="auto" w:fill="auto"/>
            <w:vAlign w:val="center"/>
          </w:tcPr>
          <w:p w14:paraId="684C4949"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Доля, %</w:t>
            </w:r>
          </w:p>
        </w:tc>
        <w:tc>
          <w:tcPr>
            <w:tcW w:w="3362" w:type="dxa"/>
            <w:gridSpan w:val="2"/>
          </w:tcPr>
          <w:p w14:paraId="51A45DAB"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Низшая теплота сгорания топлива</w:t>
            </w:r>
          </w:p>
        </w:tc>
      </w:tr>
      <w:tr w:rsidR="00464DCF" w:rsidRPr="00603C98" w14:paraId="0826EC33" w14:textId="77777777" w:rsidTr="00493CCF">
        <w:trPr>
          <w:trHeight w:val="276"/>
        </w:trPr>
        <w:tc>
          <w:tcPr>
            <w:tcW w:w="2498" w:type="dxa"/>
            <w:vMerge/>
            <w:shd w:val="clear" w:color="auto" w:fill="auto"/>
            <w:vAlign w:val="center"/>
          </w:tcPr>
          <w:p w14:paraId="069AC93B"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2048" w:type="dxa"/>
            <w:vMerge/>
            <w:shd w:val="clear" w:color="auto" w:fill="auto"/>
            <w:vAlign w:val="center"/>
          </w:tcPr>
          <w:p w14:paraId="7B267F1F"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701" w:type="dxa"/>
            <w:vMerge/>
            <w:shd w:val="clear" w:color="auto" w:fill="auto"/>
            <w:vAlign w:val="center"/>
          </w:tcPr>
          <w:p w14:paraId="0EE7CC4A"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596" w:type="dxa"/>
          </w:tcPr>
          <w:p w14:paraId="6D94E874" w14:textId="77777777" w:rsidR="00464DCF" w:rsidRPr="00603C98" w:rsidRDefault="00464DCF" w:rsidP="00603C98">
            <w:pPr>
              <w:spacing w:after="0"/>
              <w:jc w:val="center"/>
              <w:rPr>
                <w:rFonts w:ascii="Times New Roman" w:eastAsia="Arial Unicode MS" w:hAnsi="Times New Roman" w:cs="Times New Roman"/>
                <w:b/>
                <w:sz w:val="24"/>
                <w:szCs w:val="24"/>
                <w:vertAlign w:val="superscript"/>
                <w:lang w:eastAsia="ru-RU"/>
              </w:rPr>
            </w:pPr>
            <w:r w:rsidRPr="00603C98">
              <w:rPr>
                <w:rFonts w:ascii="Times New Roman" w:eastAsia="Arial Unicode MS" w:hAnsi="Times New Roman" w:cs="Times New Roman"/>
                <w:b/>
                <w:sz w:val="24"/>
                <w:szCs w:val="24"/>
                <w:lang w:eastAsia="ru-RU"/>
              </w:rPr>
              <w:t>МДж/м</w:t>
            </w:r>
            <w:r w:rsidRPr="00603C98">
              <w:rPr>
                <w:rFonts w:ascii="Times New Roman" w:eastAsia="Arial Unicode MS" w:hAnsi="Times New Roman" w:cs="Times New Roman"/>
                <w:b/>
                <w:sz w:val="24"/>
                <w:szCs w:val="24"/>
                <w:vertAlign w:val="superscript"/>
                <w:lang w:eastAsia="ru-RU"/>
              </w:rPr>
              <w:t>3</w:t>
            </w:r>
          </w:p>
        </w:tc>
        <w:tc>
          <w:tcPr>
            <w:tcW w:w="1766" w:type="dxa"/>
          </w:tcPr>
          <w:p w14:paraId="04A6A57A"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roofErr w:type="gramStart"/>
            <w:r w:rsidRPr="00603C98">
              <w:rPr>
                <w:rFonts w:ascii="Times New Roman" w:eastAsia="Arial Unicode MS" w:hAnsi="Times New Roman" w:cs="Times New Roman"/>
                <w:b/>
                <w:sz w:val="24"/>
                <w:szCs w:val="24"/>
                <w:lang w:eastAsia="ru-RU"/>
              </w:rPr>
              <w:t>Ккал</w:t>
            </w:r>
            <w:proofErr w:type="gramEnd"/>
            <w:r w:rsidRPr="00603C98">
              <w:rPr>
                <w:rFonts w:ascii="Times New Roman" w:eastAsia="Arial Unicode MS" w:hAnsi="Times New Roman" w:cs="Times New Roman"/>
                <w:b/>
                <w:sz w:val="24"/>
                <w:szCs w:val="24"/>
                <w:lang w:eastAsia="ru-RU"/>
              </w:rPr>
              <w:t>/м</w:t>
            </w:r>
            <w:r w:rsidRPr="00603C98">
              <w:rPr>
                <w:rFonts w:ascii="Times New Roman" w:eastAsia="Arial Unicode MS" w:hAnsi="Times New Roman" w:cs="Times New Roman"/>
                <w:b/>
                <w:sz w:val="24"/>
                <w:szCs w:val="24"/>
                <w:vertAlign w:val="superscript"/>
                <w:lang w:eastAsia="ru-RU"/>
              </w:rPr>
              <w:t>3</w:t>
            </w:r>
          </w:p>
        </w:tc>
      </w:tr>
      <w:tr w:rsidR="0074223F" w:rsidRPr="00603C98" w14:paraId="555BE6EE" w14:textId="77777777" w:rsidTr="00493CCF">
        <w:tc>
          <w:tcPr>
            <w:tcW w:w="2498" w:type="dxa"/>
            <w:shd w:val="clear" w:color="auto" w:fill="auto"/>
            <w:vAlign w:val="center"/>
          </w:tcPr>
          <w:p w14:paraId="584020D1" w14:textId="70C25F01" w:rsidR="0074223F" w:rsidRPr="00493CCF" w:rsidRDefault="0074223F" w:rsidP="0074223F">
            <w:pPr>
              <w:widowControl w:val="0"/>
              <w:spacing w:after="0"/>
              <w:ind w:right="-99"/>
              <w:outlineLvl w:val="1"/>
              <w:rPr>
                <w:rFonts w:ascii="Times New Roman" w:eastAsia="Times New Roman" w:hAnsi="Times New Roman" w:cs="Times New Roman"/>
                <w:sz w:val="20"/>
                <w:szCs w:val="20"/>
                <w:highlight w:val="yellow"/>
                <w:lang w:eastAsia="ru-RU"/>
              </w:rPr>
            </w:pPr>
            <w:r w:rsidRPr="00CA4854">
              <w:rPr>
                <w:rFonts w:ascii="Times New Roman" w:eastAsia="Times New Roman" w:hAnsi="Times New Roman" w:cs="Times New Roman"/>
                <w:sz w:val="20"/>
                <w:szCs w:val="20"/>
                <w:lang w:eastAsia="ru-RU"/>
              </w:rPr>
              <w:t>Котельная № 1</w:t>
            </w:r>
          </w:p>
        </w:tc>
        <w:tc>
          <w:tcPr>
            <w:tcW w:w="2048" w:type="dxa"/>
            <w:shd w:val="clear" w:color="auto" w:fill="auto"/>
            <w:vAlign w:val="center"/>
          </w:tcPr>
          <w:p w14:paraId="2F37C5EC" w14:textId="24F8A083" w:rsidR="0074223F" w:rsidRPr="00603C98" w:rsidRDefault="0074223F" w:rsidP="0074223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09B0B9F7" w14:textId="77777777" w:rsidR="0074223F" w:rsidRPr="00603C98" w:rsidRDefault="0074223F" w:rsidP="0074223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BDAFA4B" w14:textId="77777777"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AC0E69C" w14:textId="77777777"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74223F" w:rsidRPr="00603C98" w14:paraId="408EAA1C" w14:textId="77777777" w:rsidTr="00493CCF">
        <w:tc>
          <w:tcPr>
            <w:tcW w:w="2498" w:type="dxa"/>
            <w:shd w:val="clear" w:color="auto" w:fill="auto"/>
            <w:vAlign w:val="center"/>
          </w:tcPr>
          <w:p w14:paraId="6A176900" w14:textId="492815A2" w:rsidR="0074223F" w:rsidRDefault="0074223F" w:rsidP="0074223F">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2048" w:type="dxa"/>
            <w:shd w:val="clear" w:color="auto" w:fill="auto"/>
            <w:vAlign w:val="center"/>
          </w:tcPr>
          <w:p w14:paraId="1F241F83" w14:textId="3D08E211" w:rsidR="0074223F" w:rsidRPr="00603C98" w:rsidRDefault="0074223F" w:rsidP="0074223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47D99764" w14:textId="10B1360D" w:rsidR="0074223F" w:rsidRPr="00603C98" w:rsidRDefault="0074223F" w:rsidP="0074223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0191B704" w14:textId="79733E20"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4E26C634" w14:textId="552354AC" w:rsidR="0074223F"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74223F" w:rsidRPr="00603C98" w14:paraId="64F0674D" w14:textId="77777777" w:rsidTr="00493CCF">
        <w:tc>
          <w:tcPr>
            <w:tcW w:w="2498" w:type="dxa"/>
            <w:shd w:val="clear" w:color="auto" w:fill="auto"/>
            <w:vAlign w:val="center"/>
          </w:tcPr>
          <w:p w14:paraId="3E26B5E5" w14:textId="75B7D434" w:rsidR="0074223F" w:rsidRPr="00CA4854" w:rsidRDefault="0074223F" w:rsidP="0074223F">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2048" w:type="dxa"/>
            <w:shd w:val="clear" w:color="auto" w:fill="auto"/>
            <w:vAlign w:val="center"/>
          </w:tcPr>
          <w:p w14:paraId="6E1CD64D" w14:textId="18D56CD6" w:rsidR="0074223F" w:rsidRPr="00603C98" w:rsidRDefault="0074223F" w:rsidP="0074223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3563478" w14:textId="7CC779C8" w:rsidR="0074223F" w:rsidRPr="00603C98" w:rsidRDefault="0074223F" w:rsidP="0074223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D27BA07" w14:textId="2846C4CD"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818A7F5" w14:textId="3DF8B215" w:rsidR="0074223F"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74223F" w:rsidRPr="00603C98" w14:paraId="3D209F35" w14:textId="77777777" w:rsidTr="00493CCF">
        <w:tc>
          <w:tcPr>
            <w:tcW w:w="2498" w:type="dxa"/>
            <w:shd w:val="clear" w:color="auto" w:fill="auto"/>
            <w:vAlign w:val="center"/>
          </w:tcPr>
          <w:p w14:paraId="5FF6F46A" w14:textId="278890F1" w:rsidR="0074223F" w:rsidRPr="00CA4854" w:rsidRDefault="0074223F" w:rsidP="0074223F">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2048" w:type="dxa"/>
            <w:shd w:val="clear" w:color="auto" w:fill="auto"/>
            <w:vAlign w:val="center"/>
          </w:tcPr>
          <w:p w14:paraId="200B7CBF" w14:textId="4EBD0C3B" w:rsidR="0074223F" w:rsidRPr="00603C98" w:rsidRDefault="0074223F" w:rsidP="0074223F">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w:t>
            </w:r>
            <w:proofErr w:type="gramStart"/>
            <w:r>
              <w:rPr>
                <w:rFonts w:ascii="Times New Roman" w:eastAsia="Arial Unicode MS" w:hAnsi="Times New Roman" w:cs="Times New Roman"/>
                <w:color w:val="000000"/>
                <w:sz w:val="20"/>
                <w:szCs w:val="20"/>
                <w:lang w:eastAsia="ru-RU"/>
              </w:rPr>
              <w:t>.</w:t>
            </w:r>
            <w:proofErr w:type="gramEnd"/>
            <w:r>
              <w:rPr>
                <w:rFonts w:ascii="Times New Roman" w:eastAsia="Arial Unicode MS" w:hAnsi="Times New Roman" w:cs="Times New Roman"/>
                <w:color w:val="000000"/>
                <w:sz w:val="20"/>
                <w:szCs w:val="20"/>
                <w:lang w:eastAsia="ru-RU"/>
              </w:rPr>
              <w:t xml:space="preserve"> </w:t>
            </w:r>
            <w:proofErr w:type="gramStart"/>
            <w:r>
              <w:rPr>
                <w:rFonts w:ascii="Times New Roman" w:eastAsia="Arial Unicode MS" w:hAnsi="Times New Roman" w:cs="Times New Roman"/>
                <w:color w:val="000000"/>
                <w:sz w:val="20"/>
                <w:szCs w:val="20"/>
                <w:lang w:eastAsia="ru-RU"/>
              </w:rPr>
              <w:t>э</w:t>
            </w:r>
            <w:proofErr w:type="gramEnd"/>
            <w:r>
              <w:rPr>
                <w:rFonts w:ascii="Times New Roman" w:eastAsia="Arial Unicode MS" w:hAnsi="Times New Roman" w:cs="Times New Roman"/>
                <w:color w:val="000000"/>
                <w:sz w:val="20"/>
                <w:szCs w:val="20"/>
                <w:lang w:eastAsia="ru-RU"/>
              </w:rPr>
              <w:t>нергия</w:t>
            </w:r>
          </w:p>
        </w:tc>
        <w:tc>
          <w:tcPr>
            <w:tcW w:w="1701" w:type="dxa"/>
            <w:shd w:val="clear" w:color="auto" w:fill="auto"/>
            <w:vAlign w:val="center"/>
          </w:tcPr>
          <w:p w14:paraId="73BD76FD" w14:textId="0B97EBEA" w:rsidR="0074223F" w:rsidRPr="00603C98" w:rsidRDefault="0074223F" w:rsidP="0074223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68AAC50" w14:textId="6EC88DD1"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c>
          <w:tcPr>
            <w:tcW w:w="1766" w:type="dxa"/>
            <w:vAlign w:val="center"/>
          </w:tcPr>
          <w:p w14:paraId="51016230" w14:textId="1EF58AD5" w:rsidR="0074223F"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r>
      <w:tr w:rsidR="0074223F" w:rsidRPr="00603C98" w14:paraId="757536DF" w14:textId="77777777" w:rsidTr="00493CCF">
        <w:tc>
          <w:tcPr>
            <w:tcW w:w="2498" w:type="dxa"/>
            <w:shd w:val="clear" w:color="auto" w:fill="auto"/>
            <w:vAlign w:val="center"/>
          </w:tcPr>
          <w:p w14:paraId="3328EE76" w14:textId="2CC70F5C" w:rsidR="0074223F" w:rsidRPr="00CA4854" w:rsidRDefault="0074223F" w:rsidP="0074223F">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2048" w:type="dxa"/>
            <w:shd w:val="clear" w:color="auto" w:fill="auto"/>
            <w:vAlign w:val="center"/>
          </w:tcPr>
          <w:p w14:paraId="4450E874" w14:textId="458B2001" w:rsidR="0074223F" w:rsidRPr="00603C98" w:rsidRDefault="0074223F" w:rsidP="0074223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EF27DD5" w14:textId="5E422608" w:rsidR="0074223F" w:rsidRPr="00603C98" w:rsidRDefault="0074223F" w:rsidP="0074223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67D25075" w14:textId="51ECBC5B"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A6590EB" w14:textId="0202C0BC" w:rsidR="0074223F"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74223F" w:rsidRPr="00603C98" w14:paraId="05C79232" w14:textId="77777777" w:rsidTr="00493CCF">
        <w:tc>
          <w:tcPr>
            <w:tcW w:w="2498" w:type="dxa"/>
            <w:shd w:val="clear" w:color="auto" w:fill="auto"/>
            <w:vAlign w:val="center"/>
          </w:tcPr>
          <w:p w14:paraId="155E6E31" w14:textId="54404887" w:rsidR="0074223F" w:rsidRPr="00CA4854" w:rsidRDefault="0074223F" w:rsidP="0074223F">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2048" w:type="dxa"/>
            <w:shd w:val="clear" w:color="auto" w:fill="auto"/>
            <w:vAlign w:val="center"/>
          </w:tcPr>
          <w:p w14:paraId="62B60BC4" w14:textId="0557A7C6" w:rsidR="0074223F" w:rsidRPr="00603C98" w:rsidRDefault="0074223F" w:rsidP="0074223F">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Эл</w:t>
            </w:r>
            <w:proofErr w:type="gramStart"/>
            <w:r>
              <w:rPr>
                <w:rFonts w:ascii="Times New Roman" w:eastAsia="Arial Unicode MS" w:hAnsi="Times New Roman" w:cs="Times New Roman"/>
                <w:color w:val="000000"/>
                <w:sz w:val="20"/>
                <w:szCs w:val="20"/>
                <w:lang w:eastAsia="ru-RU"/>
              </w:rPr>
              <w:t>.</w:t>
            </w:r>
            <w:proofErr w:type="gramEnd"/>
            <w:r>
              <w:rPr>
                <w:rFonts w:ascii="Times New Roman" w:eastAsia="Arial Unicode MS" w:hAnsi="Times New Roman" w:cs="Times New Roman"/>
                <w:color w:val="000000"/>
                <w:sz w:val="20"/>
                <w:szCs w:val="20"/>
                <w:lang w:eastAsia="ru-RU"/>
              </w:rPr>
              <w:t xml:space="preserve"> </w:t>
            </w:r>
            <w:proofErr w:type="gramStart"/>
            <w:r>
              <w:rPr>
                <w:rFonts w:ascii="Times New Roman" w:eastAsia="Arial Unicode MS" w:hAnsi="Times New Roman" w:cs="Times New Roman"/>
                <w:color w:val="000000"/>
                <w:sz w:val="20"/>
                <w:szCs w:val="20"/>
                <w:lang w:eastAsia="ru-RU"/>
              </w:rPr>
              <w:t>э</w:t>
            </w:r>
            <w:proofErr w:type="gramEnd"/>
            <w:r>
              <w:rPr>
                <w:rFonts w:ascii="Times New Roman" w:eastAsia="Arial Unicode MS" w:hAnsi="Times New Roman" w:cs="Times New Roman"/>
                <w:color w:val="000000"/>
                <w:sz w:val="20"/>
                <w:szCs w:val="20"/>
                <w:lang w:eastAsia="ru-RU"/>
              </w:rPr>
              <w:t>нергия</w:t>
            </w:r>
          </w:p>
        </w:tc>
        <w:tc>
          <w:tcPr>
            <w:tcW w:w="1701" w:type="dxa"/>
            <w:shd w:val="clear" w:color="auto" w:fill="auto"/>
            <w:vAlign w:val="center"/>
          </w:tcPr>
          <w:p w14:paraId="7CEE405B" w14:textId="2AB9D953" w:rsidR="0074223F" w:rsidRPr="00603C98" w:rsidRDefault="0074223F" w:rsidP="0074223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B27E150" w14:textId="4CDBC340"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c>
          <w:tcPr>
            <w:tcW w:w="1766" w:type="dxa"/>
            <w:vAlign w:val="center"/>
          </w:tcPr>
          <w:p w14:paraId="23FB9673" w14:textId="25DE5F18" w:rsidR="0074223F"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r>
      <w:tr w:rsidR="0074223F" w:rsidRPr="00603C98" w14:paraId="225C00A0" w14:textId="77777777" w:rsidTr="00493CCF">
        <w:tc>
          <w:tcPr>
            <w:tcW w:w="2498" w:type="dxa"/>
            <w:shd w:val="clear" w:color="auto" w:fill="auto"/>
            <w:vAlign w:val="center"/>
          </w:tcPr>
          <w:p w14:paraId="74B335D3" w14:textId="3E90C9C6" w:rsidR="0074223F" w:rsidRPr="00CA4854" w:rsidRDefault="0074223F" w:rsidP="0074223F">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2048" w:type="dxa"/>
            <w:shd w:val="clear" w:color="auto" w:fill="auto"/>
            <w:vAlign w:val="center"/>
          </w:tcPr>
          <w:p w14:paraId="1A24DCA3" w14:textId="0ECC0F81" w:rsidR="0074223F" w:rsidRPr="00603C98" w:rsidRDefault="0074223F" w:rsidP="0074223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3310BCB" w14:textId="36D30584" w:rsidR="0074223F" w:rsidRPr="00603C98" w:rsidRDefault="0074223F" w:rsidP="0074223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B9E3586" w14:textId="557FFB1F" w:rsidR="0074223F" w:rsidRPr="00603C98" w:rsidRDefault="0074223F" w:rsidP="0074223F">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5F783A28" w14:textId="29D1C03C" w:rsidR="0074223F" w:rsidRDefault="0074223F" w:rsidP="0074223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02092F" w:rsidRPr="00603C98" w14:paraId="6A3DDEA7" w14:textId="77777777" w:rsidTr="00493CCF">
        <w:tc>
          <w:tcPr>
            <w:tcW w:w="2498" w:type="dxa"/>
            <w:shd w:val="clear" w:color="auto" w:fill="auto"/>
            <w:vAlign w:val="center"/>
          </w:tcPr>
          <w:p w14:paraId="5BD280FF" w14:textId="572051F8" w:rsidR="0002092F" w:rsidRPr="00CA4854" w:rsidRDefault="0002092F" w:rsidP="0002092F">
            <w:pPr>
              <w:widowControl w:val="0"/>
              <w:spacing w:after="0"/>
              <w:ind w:right="-99"/>
              <w:outlineLvl w:val="1"/>
              <w:rPr>
                <w:rFonts w:ascii="Times New Roman" w:eastAsia="Times New Roman" w:hAnsi="Times New Roman" w:cs="Times New Roman"/>
                <w:sz w:val="20"/>
                <w:szCs w:val="20"/>
                <w:lang w:eastAsia="ru-RU"/>
              </w:rPr>
            </w:pPr>
            <w:r w:rsidRPr="0002092F">
              <w:rPr>
                <w:rFonts w:ascii="Times New Roman" w:eastAsia="Times New Roman" w:hAnsi="Times New Roman" w:cs="Times New Roman"/>
                <w:sz w:val="20"/>
                <w:szCs w:val="20"/>
                <w:lang w:eastAsia="ru-RU"/>
              </w:rPr>
              <w:t>Котельная ДОС</w:t>
            </w:r>
          </w:p>
        </w:tc>
        <w:tc>
          <w:tcPr>
            <w:tcW w:w="2048" w:type="dxa"/>
            <w:shd w:val="clear" w:color="auto" w:fill="auto"/>
            <w:vAlign w:val="center"/>
          </w:tcPr>
          <w:p w14:paraId="35AB956C" w14:textId="3FD45DAE" w:rsidR="0002092F" w:rsidRPr="00603C98" w:rsidRDefault="0002092F" w:rsidP="0002092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2902176" w14:textId="14AEC2A7" w:rsidR="0002092F" w:rsidRPr="00603C98" w:rsidRDefault="0002092F" w:rsidP="0002092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3E605B72" w14:textId="0F6E3E90" w:rsidR="0002092F" w:rsidRPr="00603C98" w:rsidRDefault="0002092F" w:rsidP="0002092F">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11A10B5E" w14:textId="1362CF24" w:rsidR="0002092F" w:rsidRDefault="0002092F" w:rsidP="0002092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02092F" w:rsidRPr="00603C98" w14:paraId="797795C0" w14:textId="77777777" w:rsidTr="00493CCF">
        <w:tc>
          <w:tcPr>
            <w:tcW w:w="2498" w:type="dxa"/>
            <w:shd w:val="clear" w:color="auto" w:fill="auto"/>
            <w:vAlign w:val="center"/>
          </w:tcPr>
          <w:p w14:paraId="53D24D48" w14:textId="51CFA439" w:rsidR="0002092F" w:rsidRPr="00CA4854" w:rsidRDefault="0002092F" w:rsidP="0002092F">
            <w:pPr>
              <w:widowControl w:val="0"/>
              <w:spacing w:after="0"/>
              <w:ind w:right="-99"/>
              <w:outlineLvl w:val="1"/>
              <w:rPr>
                <w:rFonts w:ascii="Times New Roman" w:eastAsia="Times New Roman" w:hAnsi="Times New Roman" w:cs="Times New Roman"/>
                <w:sz w:val="20"/>
                <w:szCs w:val="20"/>
                <w:lang w:eastAsia="ru-RU"/>
              </w:rPr>
            </w:pPr>
            <w:r w:rsidRPr="0002092F">
              <w:rPr>
                <w:rFonts w:ascii="Times New Roman" w:eastAsia="Times New Roman" w:hAnsi="Times New Roman" w:cs="Times New Roman"/>
                <w:sz w:val="20"/>
                <w:szCs w:val="20"/>
                <w:lang w:eastAsia="ru-RU"/>
              </w:rPr>
              <w:t>Котельная №1 БМК</w:t>
            </w:r>
          </w:p>
        </w:tc>
        <w:tc>
          <w:tcPr>
            <w:tcW w:w="2048" w:type="dxa"/>
            <w:shd w:val="clear" w:color="auto" w:fill="auto"/>
            <w:vAlign w:val="center"/>
          </w:tcPr>
          <w:p w14:paraId="45EB99EC" w14:textId="511AC08A" w:rsidR="0002092F" w:rsidRPr="00603C98" w:rsidRDefault="0002092F" w:rsidP="0002092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A7CD99C" w14:textId="50B14DBA" w:rsidR="0002092F" w:rsidRPr="00603C98" w:rsidRDefault="0002092F" w:rsidP="0002092F">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2B51E93" w14:textId="083BFA30" w:rsidR="0002092F" w:rsidRPr="00603C98" w:rsidRDefault="0057407C" w:rsidP="0002092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33,07</w:t>
            </w:r>
          </w:p>
        </w:tc>
        <w:tc>
          <w:tcPr>
            <w:tcW w:w="1766" w:type="dxa"/>
            <w:vAlign w:val="center"/>
          </w:tcPr>
          <w:p w14:paraId="1962AC45" w14:textId="1498EDD8" w:rsidR="0002092F" w:rsidRDefault="0057407C" w:rsidP="0002092F">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7900</w:t>
            </w:r>
          </w:p>
        </w:tc>
      </w:tr>
    </w:tbl>
    <w:p w14:paraId="519BE80B" w14:textId="77777777" w:rsidR="003C061E" w:rsidRDefault="003C061E" w:rsidP="00F86CC2">
      <w:pPr>
        <w:spacing w:after="0"/>
        <w:jc w:val="center"/>
        <w:rPr>
          <w:rFonts w:ascii="Times New Roman" w:hAnsi="Times New Roman" w:cs="Times New Roman"/>
          <w:b/>
          <w:sz w:val="28"/>
          <w:szCs w:val="28"/>
          <w:lang w:eastAsia="ru-RU"/>
        </w:rPr>
      </w:pPr>
    </w:p>
    <w:p w14:paraId="2A598236" w14:textId="47743ED9" w:rsidR="002D2995"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8.4. Преобладающий в поселении вид топлива, определяемый по совокупности всех систем теплоснабжения, находящихся в соответствующем поселении</w:t>
      </w:r>
    </w:p>
    <w:p w14:paraId="46E51A5F" w14:textId="50299174" w:rsidR="00355CB2" w:rsidRDefault="00F64648"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В </w:t>
      </w:r>
      <w:r w:rsidR="00E75EE5">
        <w:rPr>
          <w:rFonts w:ascii="Times New Roman" w:hAnsi="Times New Roman" w:cs="Times New Roman"/>
          <w:sz w:val="28"/>
          <w:szCs w:val="28"/>
          <w:lang w:eastAsia="ru-RU"/>
        </w:rPr>
        <w:t>Дорогобужском городском поселении</w:t>
      </w:r>
      <w:r w:rsidR="00E213AF">
        <w:rPr>
          <w:rFonts w:ascii="Times New Roman" w:hAnsi="Times New Roman" w:cs="Times New Roman"/>
          <w:sz w:val="28"/>
          <w:szCs w:val="28"/>
          <w:lang w:eastAsia="ru-RU"/>
        </w:rPr>
        <w:t xml:space="preserve"> </w:t>
      </w:r>
      <w:r w:rsidR="005A6B22" w:rsidRPr="00603C98">
        <w:rPr>
          <w:rFonts w:ascii="Times New Roman" w:hAnsi="Times New Roman" w:cs="Times New Roman"/>
          <w:sz w:val="28"/>
          <w:szCs w:val="28"/>
          <w:lang w:eastAsia="ru-RU"/>
        </w:rPr>
        <w:t>в</w:t>
      </w:r>
      <w:r w:rsidR="00E213AF">
        <w:rPr>
          <w:rFonts w:ascii="Times New Roman" w:hAnsi="Times New Roman" w:cs="Times New Roman"/>
          <w:sz w:val="28"/>
          <w:szCs w:val="28"/>
          <w:lang w:eastAsia="ru-RU"/>
        </w:rPr>
        <w:t xml:space="preserve"> </w:t>
      </w:r>
      <w:r w:rsidR="00E15349" w:rsidRPr="00603C98">
        <w:rPr>
          <w:rFonts w:ascii="Times New Roman" w:hAnsi="Times New Roman" w:cs="Times New Roman"/>
          <w:sz w:val="28"/>
          <w:szCs w:val="28"/>
          <w:lang w:eastAsia="ru-RU"/>
        </w:rPr>
        <w:t>котельн</w:t>
      </w:r>
      <w:r w:rsidR="00F165A0">
        <w:rPr>
          <w:rFonts w:ascii="Times New Roman" w:hAnsi="Times New Roman" w:cs="Times New Roman"/>
          <w:sz w:val="28"/>
          <w:szCs w:val="28"/>
          <w:lang w:eastAsia="ru-RU"/>
        </w:rPr>
        <w:t>ых</w:t>
      </w:r>
      <w:r w:rsidR="00E213AF">
        <w:rPr>
          <w:rFonts w:ascii="Times New Roman" w:hAnsi="Times New Roman" w:cs="Times New Roman"/>
          <w:sz w:val="28"/>
          <w:szCs w:val="28"/>
          <w:lang w:eastAsia="ru-RU"/>
        </w:rPr>
        <w:t xml:space="preserve"> </w:t>
      </w:r>
      <w:r w:rsidR="00E15349" w:rsidRPr="00603C98">
        <w:rPr>
          <w:rFonts w:ascii="Times New Roman" w:hAnsi="Times New Roman" w:cs="Times New Roman"/>
          <w:sz w:val="28"/>
          <w:szCs w:val="28"/>
          <w:lang w:eastAsia="ru-RU"/>
        </w:rPr>
        <w:t>используется</w:t>
      </w:r>
      <w:r w:rsidR="00E213AF">
        <w:rPr>
          <w:rFonts w:ascii="Times New Roman" w:hAnsi="Times New Roman" w:cs="Times New Roman"/>
          <w:sz w:val="28"/>
          <w:szCs w:val="28"/>
          <w:lang w:eastAsia="ru-RU"/>
        </w:rPr>
        <w:t xml:space="preserve"> </w:t>
      </w:r>
      <w:r w:rsidR="007200D5" w:rsidRPr="00603C98">
        <w:rPr>
          <w:rFonts w:ascii="Times New Roman" w:hAnsi="Times New Roman" w:cs="Times New Roman"/>
          <w:sz w:val="28"/>
          <w:szCs w:val="28"/>
          <w:lang w:eastAsia="ru-RU"/>
        </w:rPr>
        <w:t>природный газ</w:t>
      </w:r>
      <w:r w:rsidR="00F165A0">
        <w:rPr>
          <w:rFonts w:ascii="Times New Roman" w:hAnsi="Times New Roman" w:cs="Times New Roman"/>
          <w:sz w:val="28"/>
          <w:szCs w:val="28"/>
          <w:lang w:eastAsia="ru-RU"/>
        </w:rPr>
        <w:t xml:space="preserve"> и электрическая энергия</w:t>
      </w:r>
      <w:r w:rsidR="00522566" w:rsidRPr="00603C98">
        <w:rPr>
          <w:rFonts w:ascii="Times New Roman" w:hAnsi="Times New Roman" w:cs="Times New Roman"/>
          <w:sz w:val="28"/>
          <w:szCs w:val="28"/>
          <w:lang w:eastAsia="ru-RU"/>
        </w:rPr>
        <w:t>.</w:t>
      </w:r>
    </w:p>
    <w:p w14:paraId="5BC2B100" w14:textId="77777777" w:rsidR="003C061E" w:rsidRPr="00603C98" w:rsidRDefault="003C061E" w:rsidP="00603C98">
      <w:pPr>
        <w:spacing w:after="0"/>
        <w:ind w:firstLine="709"/>
        <w:jc w:val="both"/>
        <w:rPr>
          <w:rFonts w:ascii="Times New Roman" w:hAnsi="Times New Roman" w:cs="Times New Roman"/>
          <w:sz w:val="28"/>
          <w:szCs w:val="28"/>
          <w:lang w:eastAsia="ru-RU"/>
        </w:rPr>
      </w:pPr>
    </w:p>
    <w:p w14:paraId="5E3196A9"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8.5. Приоритетное направление развития </w:t>
      </w:r>
      <w:r w:rsidR="00E118A8" w:rsidRPr="00603C98">
        <w:rPr>
          <w:rFonts w:ascii="Times New Roman" w:hAnsi="Times New Roman" w:cs="Times New Roman"/>
          <w:b/>
          <w:sz w:val="28"/>
          <w:szCs w:val="28"/>
          <w:lang w:eastAsia="ru-RU"/>
        </w:rPr>
        <w:t xml:space="preserve">топливного </w:t>
      </w:r>
    </w:p>
    <w:p w14:paraId="2F6DBDAB" w14:textId="77777777" w:rsidR="002D2995" w:rsidRPr="00603C98" w:rsidRDefault="00E118A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баланса поселения</w:t>
      </w:r>
    </w:p>
    <w:p w14:paraId="20120EA8" w14:textId="77777777" w:rsidR="000C0EB2" w:rsidRPr="00603C98" w:rsidRDefault="000C0EB2"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21</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7"/>
        <w:gridCol w:w="1052"/>
        <w:gridCol w:w="975"/>
        <w:gridCol w:w="1155"/>
        <w:gridCol w:w="974"/>
        <w:gridCol w:w="1103"/>
        <w:gridCol w:w="866"/>
        <w:gridCol w:w="909"/>
        <w:gridCol w:w="909"/>
      </w:tblGrid>
      <w:tr w:rsidR="003B03E5" w:rsidRPr="00A17C5C" w14:paraId="7CD1339A" w14:textId="77777777" w:rsidTr="00825ACD">
        <w:tc>
          <w:tcPr>
            <w:tcW w:w="1847" w:type="dxa"/>
            <w:vMerge w:val="restart"/>
            <w:vAlign w:val="center"/>
          </w:tcPr>
          <w:p w14:paraId="6FC90C15" w14:textId="77777777" w:rsidR="003B03E5" w:rsidRPr="00A17C5C" w:rsidRDefault="003B03E5" w:rsidP="00603C98">
            <w:pPr>
              <w:spacing w:after="0"/>
              <w:jc w:val="center"/>
              <w:rPr>
                <w:rFonts w:ascii="Times New Roman" w:eastAsia="Arial Unicode MS" w:hAnsi="Times New Roman" w:cs="Times New Roman"/>
                <w:sz w:val="20"/>
                <w:szCs w:val="20"/>
                <w:lang w:eastAsia="ru-RU"/>
              </w:rPr>
            </w:pPr>
            <w:r w:rsidRPr="00A17C5C">
              <w:rPr>
                <w:rFonts w:ascii="Times New Roman" w:hAnsi="Times New Roman" w:cs="Times New Roman"/>
                <w:b/>
                <w:sz w:val="20"/>
                <w:szCs w:val="20"/>
                <w:lang w:eastAsia="ru-RU"/>
              </w:rPr>
              <w:t>Наименование вида топлива</w:t>
            </w:r>
          </w:p>
        </w:tc>
        <w:tc>
          <w:tcPr>
            <w:tcW w:w="7943" w:type="dxa"/>
            <w:gridSpan w:val="8"/>
          </w:tcPr>
          <w:p w14:paraId="0EE185A8" w14:textId="77777777" w:rsidR="003B03E5" w:rsidRPr="00A17C5C" w:rsidRDefault="003B03E5" w:rsidP="00603C98">
            <w:pPr>
              <w:spacing w:after="0"/>
              <w:jc w:val="center"/>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b/>
                <w:color w:val="000000"/>
                <w:sz w:val="20"/>
                <w:szCs w:val="20"/>
                <w:lang w:bidi="ru-RU"/>
              </w:rPr>
              <w:t>Расход натурального топлива</w:t>
            </w:r>
          </w:p>
        </w:tc>
      </w:tr>
      <w:tr w:rsidR="00640235" w:rsidRPr="00A17C5C" w14:paraId="0E29E460" w14:textId="77777777" w:rsidTr="00825ACD">
        <w:tc>
          <w:tcPr>
            <w:tcW w:w="1847" w:type="dxa"/>
            <w:vMerge/>
          </w:tcPr>
          <w:p w14:paraId="00B59648" w14:textId="77777777" w:rsidR="00640235" w:rsidRPr="00A17C5C" w:rsidRDefault="00640235" w:rsidP="00603C98">
            <w:pPr>
              <w:spacing w:after="0"/>
              <w:jc w:val="right"/>
              <w:rPr>
                <w:rFonts w:ascii="Times New Roman" w:eastAsia="Arial Unicode MS" w:hAnsi="Times New Roman" w:cs="Times New Roman"/>
                <w:sz w:val="20"/>
                <w:szCs w:val="20"/>
                <w:lang w:eastAsia="ru-RU"/>
              </w:rPr>
            </w:pPr>
          </w:p>
        </w:tc>
        <w:tc>
          <w:tcPr>
            <w:tcW w:w="1052" w:type="dxa"/>
            <w:vAlign w:val="center"/>
          </w:tcPr>
          <w:p w14:paraId="5152FB08" w14:textId="77777777" w:rsidR="00640235" w:rsidRPr="00A17C5C" w:rsidRDefault="00640235" w:rsidP="00603C98">
            <w:pPr>
              <w:spacing w:after="0"/>
              <w:jc w:val="center"/>
              <w:rPr>
                <w:rFonts w:ascii="Times New Roman" w:hAnsi="Times New Roman" w:cs="Times New Roman"/>
                <w:b/>
                <w:sz w:val="20"/>
                <w:szCs w:val="20"/>
                <w:lang w:eastAsia="ru-RU"/>
              </w:rPr>
            </w:pPr>
            <w:r w:rsidRPr="00A17C5C">
              <w:rPr>
                <w:rFonts w:ascii="Times New Roman" w:hAnsi="Times New Roman" w:cs="Times New Roman"/>
                <w:b/>
                <w:sz w:val="20"/>
                <w:szCs w:val="20"/>
                <w:lang w:eastAsia="ru-RU"/>
              </w:rPr>
              <w:t>2023</w:t>
            </w:r>
          </w:p>
        </w:tc>
        <w:tc>
          <w:tcPr>
            <w:tcW w:w="975" w:type="dxa"/>
            <w:vAlign w:val="center"/>
          </w:tcPr>
          <w:p w14:paraId="7775488E" w14:textId="77777777" w:rsidR="00640235" w:rsidRPr="00A17C5C" w:rsidRDefault="00640235" w:rsidP="00603C98">
            <w:pPr>
              <w:spacing w:after="0"/>
              <w:jc w:val="center"/>
              <w:rPr>
                <w:rFonts w:ascii="Times New Roman" w:hAnsi="Times New Roman" w:cs="Times New Roman"/>
                <w:b/>
                <w:sz w:val="20"/>
                <w:szCs w:val="20"/>
                <w:lang w:eastAsia="ru-RU"/>
              </w:rPr>
            </w:pPr>
            <w:r w:rsidRPr="00A17C5C">
              <w:rPr>
                <w:rFonts w:ascii="Times New Roman" w:hAnsi="Times New Roman" w:cs="Times New Roman"/>
                <w:b/>
                <w:sz w:val="20"/>
                <w:szCs w:val="20"/>
                <w:lang w:eastAsia="ru-RU"/>
              </w:rPr>
              <w:t>2024</w:t>
            </w:r>
          </w:p>
        </w:tc>
        <w:tc>
          <w:tcPr>
            <w:tcW w:w="1155" w:type="dxa"/>
            <w:vAlign w:val="center"/>
          </w:tcPr>
          <w:p w14:paraId="696D7568"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2025</w:t>
            </w:r>
          </w:p>
        </w:tc>
        <w:tc>
          <w:tcPr>
            <w:tcW w:w="974" w:type="dxa"/>
            <w:vAlign w:val="center"/>
          </w:tcPr>
          <w:p w14:paraId="273E0082"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2026</w:t>
            </w:r>
          </w:p>
        </w:tc>
        <w:tc>
          <w:tcPr>
            <w:tcW w:w="1103" w:type="dxa"/>
            <w:vAlign w:val="center"/>
          </w:tcPr>
          <w:p w14:paraId="10A63A05"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2027</w:t>
            </w:r>
          </w:p>
        </w:tc>
        <w:tc>
          <w:tcPr>
            <w:tcW w:w="866" w:type="dxa"/>
            <w:vAlign w:val="center"/>
          </w:tcPr>
          <w:p w14:paraId="540C8D89"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2028</w:t>
            </w:r>
          </w:p>
        </w:tc>
        <w:tc>
          <w:tcPr>
            <w:tcW w:w="909" w:type="dxa"/>
            <w:vAlign w:val="center"/>
          </w:tcPr>
          <w:p w14:paraId="009E91B2"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2029-2033</w:t>
            </w:r>
          </w:p>
        </w:tc>
        <w:tc>
          <w:tcPr>
            <w:tcW w:w="909" w:type="dxa"/>
            <w:vAlign w:val="center"/>
          </w:tcPr>
          <w:p w14:paraId="5E4813BB"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2034-2039</w:t>
            </w:r>
          </w:p>
        </w:tc>
      </w:tr>
      <w:tr w:rsidR="00F01B1E" w:rsidRPr="00A17C5C" w14:paraId="2078FB5D" w14:textId="77777777" w:rsidTr="00825ACD">
        <w:trPr>
          <w:trHeight w:val="279"/>
        </w:trPr>
        <w:tc>
          <w:tcPr>
            <w:tcW w:w="9790" w:type="dxa"/>
            <w:gridSpan w:val="9"/>
            <w:vAlign w:val="center"/>
          </w:tcPr>
          <w:p w14:paraId="782AE3FB" w14:textId="471E74B7" w:rsidR="00F01B1E" w:rsidRPr="00A17C5C" w:rsidRDefault="00F165A0" w:rsidP="00F01B1E">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7C5C">
              <w:rPr>
                <w:rFonts w:ascii="Times New Roman" w:eastAsia="Times New Roman" w:hAnsi="Times New Roman" w:cs="Times New Roman"/>
                <w:b/>
                <w:sz w:val="20"/>
                <w:szCs w:val="20"/>
                <w:lang w:eastAsia="ru-RU"/>
              </w:rPr>
              <w:t>Котельная № 1 (г. Дорогобуж, ул. Коммунистическая)</w:t>
            </w:r>
          </w:p>
        </w:tc>
      </w:tr>
      <w:tr w:rsidR="00F165A0" w:rsidRPr="00A17C5C" w14:paraId="7663ECE3" w14:textId="77777777" w:rsidTr="00E213AF">
        <w:tc>
          <w:tcPr>
            <w:tcW w:w="1847" w:type="dxa"/>
            <w:vAlign w:val="center"/>
          </w:tcPr>
          <w:p w14:paraId="5C4FD6E8" w14:textId="77777777" w:rsidR="00F165A0" w:rsidRPr="00A17C5C" w:rsidRDefault="00F165A0" w:rsidP="00F165A0">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Природный газ, тыс. м</w:t>
            </w:r>
            <w:r w:rsidRPr="00A17C5C">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52" w:type="dxa"/>
            <w:vAlign w:val="center"/>
          </w:tcPr>
          <w:p w14:paraId="7DF45DFD" w14:textId="36368498" w:rsidR="00F165A0" w:rsidRPr="00A17C5C" w:rsidRDefault="00F165A0" w:rsidP="00F165A0">
            <w:pPr>
              <w:spacing w:after="0"/>
              <w:jc w:val="center"/>
              <w:rPr>
                <w:rFonts w:ascii="Times New Roman" w:eastAsia="Arial Unicode MS" w:hAnsi="Times New Roman" w:cs="Times New Roman"/>
                <w:color w:val="000000"/>
                <w:sz w:val="20"/>
                <w:szCs w:val="20"/>
                <w:lang w:eastAsia="ru-RU"/>
              </w:rPr>
            </w:pPr>
            <w:r w:rsidRPr="00A17C5C">
              <w:rPr>
                <w:rFonts w:ascii="Times New Roman" w:hAnsi="Times New Roman" w:cs="Times New Roman"/>
                <w:color w:val="000000"/>
                <w:sz w:val="20"/>
                <w:szCs w:val="20"/>
              </w:rPr>
              <w:t>154,321</w:t>
            </w:r>
          </w:p>
        </w:tc>
        <w:tc>
          <w:tcPr>
            <w:tcW w:w="975" w:type="dxa"/>
            <w:vAlign w:val="center"/>
          </w:tcPr>
          <w:p w14:paraId="22C6BFB4" w14:textId="64898C5D"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154,321</w:t>
            </w:r>
          </w:p>
        </w:tc>
        <w:tc>
          <w:tcPr>
            <w:tcW w:w="1155" w:type="dxa"/>
            <w:vAlign w:val="center"/>
          </w:tcPr>
          <w:p w14:paraId="3DB51B8E" w14:textId="0BDAC120"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154,321</w:t>
            </w:r>
          </w:p>
        </w:tc>
        <w:tc>
          <w:tcPr>
            <w:tcW w:w="974" w:type="dxa"/>
            <w:vAlign w:val="center"/>
          </w:tcPr>
          <w:p w14:paraId="67EEF525" w14:textId="622FAD55"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154,321</w:t>
            </w:r>
          </w:p>
        </w:tc>
        <w:tc>
          <w:tcPr>
            <w:tcW w:w="1103" w:type="dxa"/>
            <w:vAlign w:val="center"/>
          </w:tcPr>
          <w:p w14:paraId="553F6F1F" w14:textId="5A19855F"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154,321</w:t>
            </w:r>
          </w:p>
        </w:tc>
        <w:tc>
          <w:tcPr>
            <w:tcW w:w="866" w:type="dxa"/>
            <w:vAlign w:val="center"/>
          </w:tcPr>
          <w:p w14:paraId="7D96DA90" w14:textId="201E7225"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154,321</w:t>
            </w:r>
          </w:p>
        </w:tc>
        <w:tc>
          <w:tcPr>
            <w:tcW w:w="909" w:type="dxa"/>
            <w:vAlign w:val="center"/>
          </w:tcPr>
          <w:p w14:paraId="1F4BD281" w14:textId="4B0DA6BE"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154,321</w:t>
            </w:r>
          </w:p>
        </w:tc>
        <w:tc>
          <w:tcPr>
            <w:tcW w:w="909" w:type="dxa"/>
            <w:vAlign w:val="center"/>
          </w:tcPr>
          <w:p w14:paraId="3AD77302" w14:textId="65C2B4CB"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154,321</w:t>
            </w:r>
          </w:p>
        </w:tc>
      </w:tr>
      <w:tr w:rsidR="003C061E" w:rsidRPr="00A17C5C" w14:paraId="0E72CEB5" w14:textId="77777777" w:rsidTr="00551E6A">
        <w:trPr>
          <w:trHeight w:val="279"/>
        </w:trPr>
        <w:tc>
          <w:tcPr>
            <w:tcW w:w="9790" w:type="dxa"/>
            <w:gridSpan w:val="9"/>
            <w:vAlign w:val="center"/>
          </w:tcPr>
          <w:p w14:paraId="3E383C6C" w14:textId="3B0300CC" w:rsidR="003C061E" w:rsidRPr="00A17C5C" w:rsidRDefault="00F165A0" w:rsidP="00551E6A">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7C5C">
              <w:rPr>
                <w:rFonts w:ascii="Times New Roman" w:eastAsia="Times New Roman" w:hAnsi="Times New Roman" w:cs="Times New Roman"/>
                <w:b/>
                <w:sz w:val="20"/>
                <w:szCs w:val="20"/>
                <w:lang w:eastAsia="ru-RU"/>
              </w:rPr>
              <w:t>Котельная № 2 (г. Дорогобуж, ул. Павлова)</w:t>
            </w:r>
          </w:p>
        </w:tc>
      </w:tr>
      <w:tr w:rsidR="00F165A0" w:rsidRPr="00A17C5C" w14:paraId="5E392B1B" w14:textId="77777777" w:rsidTr="00551E6A">
        <w:tc>
          <w:tcPr>
            <w:tcW w:w="1847" w:type="dxa"/>
            <w:vAlign w:val="center"/>
          </w:tcPr>
          <w:p w14:paraId="6570B691" w14:textId="77777777" w:rsidR="00F165A0" w:rsidRPr="00A17C5C" w:rsidRDefault="00F165A0" w:rsidP="00F165A0">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Природный газ, тыс. м</w:t>
            </w:r>
            <w:r w:rsidRPr="00A17C5C">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52" w:type="dxa"/>
            <w:vAlign w:val="center"/>
          </w:tcPr>
          <w:p w14:paraId="3018B716" w14:textId="6F604F32" w:rsidR="00F165A0" w:rsidRPr="00A17C5C" w:rsidRDefault="00F165A0" w:rsidP="00F165A0">
            <w:pPr>
              <w:spacing w:after="0"/>
              <w:jc w:val="center"/>
              <w:rPr>
                <w:rFonts w:ascii="Times New Roman" w:eastAsia="Arial Unicode MS" w:hAnsi="Times New Roman" w:cs="Times New Roman"/>
                <w:color w:val="000000"/>
                <w:sz w:val="20"/>
                <w:szCs w:val="20"/>
                <w:lang w:eastAsia="ru-RU"/>
              </w:rPr>
            </w:pPr>
            <w:r w:rsidRPr="00A17C5C">
              <w:rPr>
                <w:rFonts w:ascii="Times New Roman" w:hAnsi="Times New Roman" w:cs="Times New Roman"/>
                <w:color w:val="000000"/>
                <w:sz w:val="20"/>
                <w:szCs w:val="20"/>
              </w:rPr>
              <w:t>163,880</w:t>
            </w:r>
          </w:p>
        </w:tc>
        <w:tc>
          <w:tcPr>
            <w:tcW w:w="975" w:type="dxa"/>
            <w:vAlign w:val="center"/>
          </w:tcPr>
          <w:p w14:paraId="3F349BBD" w14:textId="5CCB351D"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163,880</w:t>
            </w:r>
          </w:p>
        </w:tc>
        <w:tc>
          <w:tcPr>
            <w:tcW w:w="1155" w:type="dxa"/>
            <w:vAlign w:val="center"/>
          </w:tcPr>
          <w:p w14:paraId="604765D8" w14:textId="7AC16E6D"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163,880</w:t>
            </w:r>
          </w:p>
        </w:tc>
        <w:tc>
          <w:tcPr>
            <w:tcW w:w="974" w:type="dxa"/>
            <w:vAlign w:val="center"/>
          </w:tcPr>
          <w:p w14:paraId="2E1AF48C" w14:textId="69B64415"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163,880</w:t>
            </w:r>
          </w:p>
        </w:tc>
        <w:tc>
          <w:tcPr>
            <w:tcW w:w="1103" w:type="dxa"/>
            <w:vAlign w:val="center"/>
          </w:tcPr>
          <w:p w14:paraId="5B2479F9" w14:textId="105EB678"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163,880</w:t>
            </w:r>
          </w:p>
        </w:tc>
        <w:tc>
          <w:tcPr>
            <w:tcW w:w="866" w:type="dxa"/>
            <w:vAlign w:val="center"/>
          </w:tcPr>
          <w:p w14:paraId="21681A81" w14:textId="1C8ACF18"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163,880</w:t>
            </w:r>
          </w:p>
        </w:tc>
        <w:tc>
          <w:tcPr>
            <w:tcW w:w="909" w:type="dxa"/>
            <w:vAlign w:val="center"/>
          </w:tcPr>
          <w:p w14:paraId="31CD808F" w14:textId="143799B9"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163,880</w:t>
            </w:r>
          </w:p>
        </w:tc>
        <w:tc>
          <w:tcPr>
            <w:tcW w:w="909" w:type="dxa"/>
            <w:vAlign w:val="center"/>
          </w:tcPr>
          <w:p w14:paraId="33C9C28B" w14:textId="3411050E"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163,880</w:t>
            </w:r>
          </w:p>
        </w:tc>
      </w:tr>
      <w:tr w:rsidR="00F165A0" w:rsidRPr="00A17C5C" w14:paraId="6BE81BBF" w14:textId="77777777" w:rsidTr="00551E6A">
        <w:trPr>
          <w:trHeight w:val="279"/>
        </w:trPr>
        <w:tc>
          <w:tcPr>
            <w:tcW w:w="9790" w:type="dxa"/>
            <w:gridSpan w:val="9"/>
            <w:vAlign w:val="center"/>
          </w:tcPr>
          <w:p w14:paraId="75C6EFBD" w14:textId="0BAA3F1C" w:rsidR="00F165A0" w:rsidRPr="00A17C5C" w:rsidRDefault="00F165A0" w:rsidP="00551E6A">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7C5C">
              <w:rPr>
                <w:rFonts w:ascii="Times New Roman" w:eastAsia="Times New Roman" w:hAnsi="Times New Roman" w:cs="Times New Roman"/>
                <w:b/>
                <w:sz w:val="20"/>
                <w:szCs w:val="20"/>
                <w:lang w:eastAsia="ru-RU"/>
              </w:rPr>
              <w:t>Котельная № 3 (г. Дорогобуж, ул. Кутузова)</w:t>
            </w:r>
          </w:p>
        </w:tc>
      </w:tr>
      <w:tr w:rsidR="00F165A0" w:rsidRPr="00A17C5C" w14:paraId="6098DFA7" w14:textId="77777777" w:rsidTr="00551E6A">
        <w:tc>
          <w:tcPr>
            <w:tcW w:w="1847" w:type="dxa"/>
            <w:vAlign w:val="center"/>
          </w:tcPr>
          <w:p w14:paraId="427D526B" w14:textId="77777777" w:rsidR="00F165A0" w:rsidRPr="00A17C5C" w:rsidRDefault="00F165A0" w:rsidP="00F165A0">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Природный газ, тыс. м</w:t>
            </w:r>
            <w:r w:rsidRPr="00A17C5C">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52" w:type="dxa"/>
            <w:vAlign w:val="center"/>
          </w:tcPr>
          <w:p w14:paraId="5CCF993A" w14:textId="4DD40085" w:rsidR="00F165A0" w:rsidRPr="00A17C5C" w:rsidRDefault="00F165A0" w:rsidP="00F165A0">
            <w:pPr>
              <w:spacing w:after="0"/>
              <w:jc w:val="center"/>
              <w:rPr>
                <w:rFonts w:ascii="Times New Roman" w:eastAsia="Arial Unicode MS" w:hAnsi="Times New Roman" w:cs="Times New Roman"/>
                <w:color w:val="000000"/>
                <w:sz w:val="20"/>
                <w:szCs w:val="20"/>
                <w:lang w:eastAsia="ru-RU"/>
              </w:rPr>
            </w:pPr>
            <w:r w:rsidRPr="00A17C5C">
              <w:rPr>
                <w:rFonts w:ascii="Times New Roman" w:hAnsi="Times New Roman" w:cs="Times New Roman"/>
                <w:color w:val="000000"/>
                <w:sz w:val="20"/>
                <w:szCs w:val="20"/>
              </w:rPr>
              <w:t>312,008</w:t>
            </w:r>
          </w:p>
        </w:tc>
        <w:tc>
          <w:tcPr>
            <w:tcW w:w="975" w:type="dxa"/>
            <w:vAlign w:val="center"/>
          </w:tcPr>
          <w:p w14:paraId="2336356A" w14:textId="5924BDE4"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312,008</w:t>
            </w:r>
          </w:p>
        </w:tc>
        <w:tc>
          <w:tcPr>
            <w:tcW w:w="1155" w:type="dxa"/>
            <w:vAlign w:val="center"/>
          </w:tcPr>
          <w:p w14:paraId="71ABFA32" w14:textId="7195A9EB"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312,008</w:t>
            </w:r>
          </w:p>
        </w:tc>
        <w:tc>
          <w:tcPr>
            <w:tcW w:w="974" w:type="dxa"/>
            <w:vAlign w:val="center"/>
          </w:tcPr>
          <w:p w14:paraId="6DAA566F" w14:textId="15A49143"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312,008</w:t>
            </w:r>
          </w:p>
        </w:tc>
        <w:tc>
          <w:tcPr>
            <w:tcW w:w="1103" w:type="dxa"/>
            <w:vAlign w:val="center"/>
          </w:tcPr>
          <w:p w14:paraId="3AC2CD58" w14:textId="6565789A"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312,008</w:t>
            </w:r>
          </w:p>
        </w:tc>
        <w:tc>
          <w:tcPr>
            <w:tcW w:w="866" w:type="dxa"/>
            <w:vAlign w:val="center"/>
          </w:tcPr>
          <w:p w14:paraId="5E4C8DE5" w14:textId="00D08DCE"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312,008</w:t>
            </w:r>
          </w:p>
        </w:tc>
        <w:tc>
          <w:tcPr>
            <w:tcW w:w="909" w:type="dxa"/>
            <w:vAlign w:val="center"/>
          </w:tcPr>
          <w:p w14:paraId="39EC7DBB" w14:textId="5BDCD3DA"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312,008</w:t>
            </w:r>
          </w:p>
        </w:tc>
        <w:tc>
          <w:tcPr>
            <w:tcW w:w="909" w:type="dxa"/>
            <w:vAlign w:val="center"/>
          </w:tcPr>
          <w:p w14:paraId="40A04C38" w14:textId="41B83EFE"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312,008</w:t>
            </w:r>
          </w:p>
        </w:tc>
      </w:tr>
      <w:tr w:rsidR="00F165A0" w:rsidRPr="00A17C5C" w14:paraId="2D11C0CC" w14:textId="77777777" w:rsidTr="00551E6A">
        <w:trPr>
          <w:trHeight w:val="279"/>
        </w:trPr>
        <w:tc>
          <w:tcPr>
            <w:tcW w:w="9790" w:type="dxa"/>
            <w:gridSpan w:val="9"/>
            <w:vAlign w:val="center"/>
          </w:tcPr>
          <w:p w14:paraId="63C8E54E" w14:textId="0E70C2E7" w:rsidR="00F165A0" w:rsidRPr="00A17C5C" w:rsidRDefault="00F165A0" w:rsidP="00551E6A">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7C5C">
              <w:rPr>
                <w:rFonts w:ascii="Times New Roman" w:eastAsia="Times New Roman" w:hAnsi="Times New Roman" w:cs="Times New Roman"/>
                <w:b/>
                <w:sz w:val="20"/>
                <w:szCs w:val="20"/>
                <w:lang w:eastAsia="ru-RU"/>
              </w:rPr>
              <w:t>Котельная ул. Лермонтова, 12</w:t>
            </w:r>
          </w:p>
        </w:tc>
      </w:tr>
      <w:tr w:rsidR="00F165A0" w:rsidRPr="00A17C5C" w14:paraId="0EBD010D" w14:textId="77777777" w:rsidTr="00F165A0">
        <w:tc>
          <w:tcPr>
            <w:tcW w:w="1847" w:type="dxa"/>
            <w:vAlign w:val="center"/>
          </w:tcPr>
          <w:p w14:paraId="1D1E1553" w14:textId="7982EC15" w:rsidR="00F165A0" w:rsidRPr="00A17C5C" w:rsidRDefault="00F165A0" w:rsidP="00F165A0">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Эл</w:t>
            </w:r>
            <w:proofErr w:type="gramStart"/>
            <w:r w:rsidRPr="00A17C5C">
              <w:rPr>
                <w:rFonts w:ascii="Times New Roman" w:eastAsia="Arial Unicode MS" w:hAnsi="Times New Roman" w:cs="Times New Roman"/>
                <w:sz w:val="20"/>
                <w:szCs w:val="20"/>
                <w:lang w:eastAsia="ru-RU"/>
              </w:rPr>
              <w:t>.</w:t>
            </w:r>
            <w:proofErr w:type="gramEnd"/>
            <w:r w:rsidRPr="00A17C5C">
              <w:rPr>
                <w:rFonts w:ascii="Times New Roman" w:eastAsia="Arial Unicode MS" w:hAnsi="Times New Roman" w:cs="Times New Roman"/>
                <w:sz w:val="20"/>
                <w:szCs w:val="20"/>
                <w:lang w:eastAsia="ru-RU"/>
              </w:rPr>
              <w:t xml:space="preserve"> </w:t>
            </w:r>
            <w:proofErr w:type="gramStart"/>
            <w:r w:rsidRPr="00A17C5C">
              <w:rPr>
                <w:rFonts w:ascii="Times New Roman" w:eastAsia="Arial Unicode MS" w:hAnsi="Times New Roman" w:cs="Times New Roman"/>
                <w:sz w:val="20"/>
                <w:szCs w:val="20"/>
                <w:lang w:eastAsia="ru-RU"/>
              </w:rPr>
              <w:t>э</w:t>
            </w:r>
            <w:proofErr w:type="gramEnd"/>
            <w:r w:rsidRPr="00A17C5C">
              <w:rPr>
                <w:rFonts w:ascii="Times New Roman" w:eastAsia="Arial Unicode MS" w:hAnsi="Times New Roman" w:cs="Times New Roman"/>
                <w:sz w:val="20"/>
                <w:szCs w:val="20"/>
                <w:lang w:eastAsia="ru-RU"/>
              </w:rPr>
              <w:t>нергия, тыс. кВт/ч</w:t>
            </w:r>
          </w:p>
        </w:tc>
        <w:tc>
          <w:tcPr>
            <w:tcW w:w="1052" w:type="dxa"/>
            <w:vAlign w:val="center"/>
          </w:tcPr>
          <w:p w14:paraId="2624C202" w14:textId="13121220" w:rsidR="00F165A0" w:rsidRPr="00A17C5C" w:rsidRDefault="00F165A0" w:rsidP="00F165A0">
            <w:pPr>
              <w:spacing w:after="0"/>
              <w:jc w:val="center"/>
              <w:rPr>
                <w:rFonts w:ascii="Times New Roman" w:eastAsia="Arial Unicode MS" w:hAnsi="Times New Roman" w:cs="Times New Roman"/>
                <w:color w:val="000000"/>
                <w:sz w:val="20"/>
                <w:szCs w:val="20"/>
                <w:lang w:eastAsia="ru-RU"/>
              </w:rPr>
            </w:pPr>
            <w:r w:rsidRPr="00A17C5C">
              <w:rPr>
                <w:rFonts w:ascii="Times New Roman" w:hAnsi="Times New Roman" w:cs="Times New Roman"/>
                <w:color w:val="000000"/>
                <w:sz w:val="20"/>
                <w:szCs w:val="20"/>
              </w:rPr>
              <w:t>753,771</w:t>
            </w:r>
          </w:p>
        </w:tc>
        <w:tc>
          <w:tcPr>
            <w:tcW w:w="975" w:type="dxa"/>
            <w:vAlign w:val="center"/>
          </w:tcPr>
          <w:p w14:paraId="6B338AAF" w14:textId="374E0E92"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753,771</w:t>
            </w:r>
          </w:p>
        </w:tc>
        <w:tc>
          <w:tcPr>
            <w:tcW w:w="1155" w:type="dxa"/>
            <w:vAlign w:val="center"/>
          </w:tcPr>
          <w:p w14:paraId="335C521D" w14:textId="4891D2AD"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753,771</w:t>
            </w:r>
          </w:p>
        </w:tc>
        <w:tc>
          <w:tcPr>
            <w:tcW w:w="974" w:type="dxa"/>
            <w:vAlign w:val="center"/>
          </w:tcPr>
          <w:p w14:paraId="77C6E3CB" w14:textId="1D4C164F"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753,771</w:t>
            </w:r>
          </w:p>
        </w:tc>
        <w:tc>
          <w:tcPr>
            <w:tcW w:w="1103" w:type="dxa"/>
            <w:vAlign w:val="center"/>
          </w:tcPr>
          <w:p w14:paraId="241DEAF8" w14:textId="0B0097EA"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753,771</w:t>
            </w:r>
          </w:p>
        </w:tc>
        <w:tc>
          <w:tcPr>
            <w:tcW w:w="866" w:type="dxa"/>
            <w:vAlign w:val="center"/>
          </w:tcPr>
          <w:p w14:paraId="2ACBE843" w14:textId="30D09CDD"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753,771</w:t>
            </w:r>
          </w:p>
        </w:tc>
        <w:tc>
          <w:tcPr>
            <w:tcW w:w="909" w:type="dxa"/>
            <w:vAlign w:val="center"/>
          </w:tcPr>
          <w:p w14:paraId="6B9A26B5" w14:textId="4E1E8E3F"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753,771</w:t>
            </w:r>
          </w:p>
        </w:tc>
        <w:tc>
          <w:tcPr>
            <w:tcW w:w="909" w:type="dxa"/>
            <w:vAlign w:val="center"/>
          </w:tcPr>
          <w:p w14:paraId="13CBDBD4" w14:textId="0543D710"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753,771</w:t>
            </w:r>
          </w:p>
        </w:tc>
      </w:tr>
      <w:tr w:rsidR="00F165A0" w:rsidRPr="00A17C5C" w14:paraId="7821E234" w14:textId="77777777" w:rsidTr="00551E6A">
        <w:trPr>
          <w:trHeight w:val="279"/>
        </w:trPr>
        <w:tc>
          <w:tcPr>
            <w:tcW w:w="9790" w:type="dxa"/>
            <w:gridSpan w:val="9"/>
            <w:vAlign w:val="center"/>
          </w:tcPr>
          <w:p w14:paraId="03DE0992" w14:textId="37A0130C" w:rsidR="00F165A0" w:rsidRPr="00A17C5C" w:rsidRDefault="00F165A0" w:rsidP="00551E6A">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7C5C">
              <w:rPr>
                <w:rFonts w:ascii="Times New Roman" w:eastAsia="Times New Roman" w:hAnsi="Times New Roman" w:cs="Times New Roman"/>
                <w:b/>
                <w:sz w:val="20"/>
                <w:szCs w:val="20"/>
                <w:lang w:eastAsia="ru-RU"/>
              </w:rPr>
              <w:t>Котельная № 7 (г. Дорогобуж, ул. Карла Маркса, 17)</w:t>
            </w:r>
          </w:p>
        </w:tc>
      </w:tr>
      <w:tr w:rsidR="00F165A0" w:rsidRPr="00A17C5C" w14:paraId="25099CD8" w14:textId="77777777" w:rsidTr="00551E6A">
        <w:tc>
          <w:tcPr>
            <w:tcW w:w="1847" w:type="dxa"/>
            <w:vAlign w:val="center"/>
          </w:tcPr>
          <w:p w14:paraId="46EFDFA0" w14:textId="77777777" w:rsidR="00F165A0" w:rsidRPr="00A17C5C" w:rsidRDefault="00F165A0" w:rsidP="00F165A0">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Природный газ, тыс. м</w:t>
            </w:r>
            <w:r w:rsidRPr="00A17C5C">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52" w:type="dxa"/>
            <w:vAlign w:val="center"/>
          </w:tcPr>
          <w:p w14:paraId="7B62C4FA" w14:textId="175B2B56" w:rsidR="00F165A0" w:rsidRPr="00A17C5C" w:rsidRDefault="00F165A0" w:rsidP="00F165A0">
            <w:pPr>
              <w:spacing w:after="0"/>
              <w:jc w:val="center"/>
              <w:rPr>
                <w:rFonts w:ascii="Times New Roman" w:eastAsia="Arial Unicode MS" w:hAnsi="Times New Roman" w:cs="Times New Roman"/>
                <w:color w:val="000000"/>
                <w:sz w:val="20"/>
                <w:szCs w:val="20"/>
                <w:lang w:eastAsia="ru-RU"/>
              </w:rPr>
            </w:pPr>
            <w:r w:rsidRPr="00A17C5C">
              <w:rPr>
                <w:rFonts w:ascii="Times New Roman" w:hAnsi="Times New Roman" w:cs="Times New Roman"/>
                <w:color w:val="000000"/>
                <w:sz w:val="20"/>
                <w:szCs w:val="20"/>
              </w:rPr>
              <w:t>25,315</w:t>
            </w:r>
          </w:p>
        </w:tc>
        <w:tc>
          <w:tcPr>
            <w:tcW w:w="975" w:type="dxa"/>
            <w:vAlign w:val="center"/>
          </w:tcPr>
          <w:p w14:paraId="172BB271" w14:textId="1F9A424F"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25,315</w:t>
            </w:r>
          </w:p>
        </w:tc>
        <w:tc>
          <w:tcPr>
            <w:tcW w:w="1155" w:type="dxa"/>
            <w:vAlign w:val="center"/>
          </w:tcPr>
          <w:p w14:paraId="02696A34" w14:textId="7BEE8FC9"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25,315</w:t>
            </w:r>
          </w:p>
        </w:tc>
        <w:tc>
          <w:tcPr>
            <w:tcW w:w="974" w:type="dxa"/>
            <w:vAlign w:val="center"/>
          </w:tcPr>
          <w:p w14:paraId="211BF581" w14:textId="0A0F0FFA"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25,315</w:t>
            </w:r>
          </w:p>
        </w:tc>
        <w:tc>
          <w:tcPr>
            <w:tcW w:w="1103" w:type="dxa"/>
            <w:vAlign w:val="center"/>
          </w:tcPr>
          <w:p w14:paraId="48A61A93" w14:textId="7EE4AA54"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25,315</w:t>
            </w:r>
          </w:p>
        </w:tc>
        <w:tc>
          <w:tcPr>
            <w:tcW w:w="866" w:type="dxa"/>
            <w:vAlign w:val="center"/>
          </w:tcPr>
          <w:p w14:paraId="2756598A" w14:textId="256767C8"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25,315</w:t>
            </w:r>
          </w:p>
        </w:tc>
        <w:tc>
          <w:tcPr>
            <w:tcW w:w="909" w:type="dxa"/>
            <w:vAlign w:val="center"/>
          </w:tcPr>
          <w:p w14:paraId="36B5B855" w14:textId="0B052286"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25,315</w:t>
            </w:r>
          </w:p>
        </w:tc>
        <w:tc>
          <w:tcPr>
            <w:tcW w:w="909" w:type="dxa"/>
            <w:vAlign w:val="center"/>
          </w:tcPr>
          <w:p w14:paraId="746D6D5E" w14:textId="5F0A315D" w:rsidR="00F165A0" w:rsidRPr="00A17C5C" w:rsidRDefault="00F165A0" w:rsidP="00F165A0">
            <w:pPr>
              <w:spacing w:after="0" w:line="240" w:lineRule="auto"/>
              <w:jc w:val="center"/>
              <w:rPr>
                <w:rFonts w:ascii="Times New Roman" w:hAnsi="Times New Roman" w:cs="Times New Roman"/>
                <w:sz w:val="20"/>
                <w:szCs w:val="20"/>
              </w:rPr>
            </w:pPr>
            <w:r w:rsidRPr="00A17C5C">
              <w:rPr>
                <w:rFonts w:ascii="Times New Roman" w:hAnsi="Times New Roman" w:cs="Times New Roman"/>
                <w:color w:val="000000"/>
                <w:sz w:val="20"/>
                <w:szCs w:val="20"/>
              </w:rPr>
              <w:t>25,315</w:t>
            </w:r>
          </w:p>
        </w:tc>
      </w:tr>
      <w:tr w:rsidR="00F165A0" w:rsidRPr="00A17C5C" w14:paraId="411A818B" w14:textId="77777777" w:rsidTr="00551E6A">
        <w:trPr>
          <w:trHeight w:val="279"/>
        </w:trPr>
        <w:tc>
          <w:tcPr>
            <w:tcW w:w="9790" w:type="dxa"/>
            <w:gridSpan w:val="9"/>
            <w:vAlign w:val="center"/>
          </w:tcPr>
          <w:p w14:paraId="7CD2E14F" w14:textId="32609BD6" w:rsidR="00F165A0" w:rsidRPr="00A17C5C" w:rsidRDefault="00F165A0" w:rsidP="00551E6A">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7C5C">
              <w:rPr>
                <w:rFonts w:ascii="Times New Roman" w:eastAsia="Times New Roman" w:hAnsi="Times New Roman" w:cs="Times New Roman"/>
                <w:b/>
                <w:sz w:val="20"/>
                <w:szCs w:val="20"/>
                <w:lang w:eastAsia="ru-RU"/>
              </w:rPr>
              <w:t>Котельная № 8 (г. Дорогобуж, ул. Карла Маркса, 31)</w:t>
            </w:r>
          </w:p>
        </w:tc>
      </w:tr>
      <w:tr w:rsidR="00A17C5C" w:rsidRPr="00A17C5C" w14:paraId="00A9A41C" w14:textId="77777777" w:rsidTr="00F165A0">
        <w:tc>
          <w:tcPr>
            <w:tcW w:w="1847" w:type="dxa"/>
            <w:vAlign w:val="center"/>
          </w:tcPr>
          <w:p w14:paraId="30E8966D" w14:textId="2DEFD38E" w:rsidR="00A17C5C" w:rsidRPr="00A17C5C" w:rsidRDefault="00A17C5C" w:rsidP="00A17C5C">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Эл</w:t>
            </w:r>
            <w:proofErr w:type="gramStart"/>
            <w:r w:rsidRPr="00A17C5C">
              <w:rPr>
                <w:rFonts w:ascii="Times New Roman" w:eastAsia="Arial Unicode MS" w:hAnsi="Times New Roman" w:cs="Times New Roman"/>
                <w:sz w:val="20"/>
                <w:szCs w:val="20"/>
                <w:lang w:eastAsia="ru-RU"/>
              </w:rPr>
              <w:t>.</w:t>
            </w:r>
            <w:proofErr w:type="gramEnd"/>
            <w:r w:rsidRPr="00A17C5C">
              <w:rPr>
                <w:rFonts w:ascii="Times New Roman" w:eastAsia="Arial Unicode MS" w:hAnsi="Times New Roman" w:cs="Times New Roman"/>
                <w:sz w:val="20"/>
                <w:szCs w:val="20"/>
                <w:lang w:eastAsia="ru-RU"/>
              </w:rPr>
              <w:t xml:space="preserve"> </w:t>
            </w:r>
            <w:proofErr w:type="gramStart"/>
            <w:r w:rsidRPr="00A17C5C">
              <w:rPr>
                <w:rFonts w:ascii="Times New Roman" w:eastAsia="Arial Unicode MS" w:hAnsi="Times New Roman" w:cs="Times New Roman"/>
                <w:sz w:val="20"/>
                <w:szCs w:val="20"/>
                <w:lang w:eastAsia="ru-RU"/>
              </w:rPr>
              <w:t>э</w:t>
            </w:r>
            <w:proofErr w:type="gramEnd"/>
            <w:r w:rsidRPr="00A17C5C">
              <w:rPr>
                <w:rFonts w:ascii="Times New Roman" w:eastAsia="Arial Unicode MS" w:hAnsi="Times New Roman" w:cs="Times New Roman"/>
                <w:sz w:val="20"/>
                <w:szCs w:val="20"/>
                <w:lang w:eastAsia="ru-RU"/>
              </w:rPr>
              <w:t>нергия, тыс. кВт/ч</w:t>
            </w:r>
          </w:p>
        </w:tc>
        <w:tc>
          <w:tcPr>
            <w:tcW w:w="1052" w:type="dxa"/>
            <w:vAlign w:val="center"/>
          </w:tcPr>
          <w:p w14:paraId="65DFA0C6" w14:textId="2E6C747F" w:rsidR="00A17C5C" w:rsidRPr="00A17C5C" w:rsidRDefault="00A17C5C" w:rsidP="00A17C5C">
            <w:pPr>
              <w:spacing w:after="0"/>
              <w:jc w:val="center"/>
              <w:rPr>
                <w:rFonts w:ascii="Times New Roman" w:eastAsia="Arial Unicode MS" w:hAnsi="Times New Roman" w:cs="Times New Roman"/>
                <w:color w:val="000000"/>
                <w:sz w:val="20"/>
                <w:szCs w:val="20"/>
                <w:lang w:eastAsia="ru-RU"/>
              </w:rPr>
            </w:pPr>
            <w:r w:rsidRPr="00A17C5C">
              <w:rPr>
                <w:rFonts w:ascii="Times New Roman" w:hAnsi="Times New Roman" w:cs="Times New Roman"/>
                <w:color w:val="000000"/>
                <w:sz w:val="20"/>
                <w:szCs w:val="20"/>
              </w:rPr>
              <w:t>304,909</w:t>
            </w:r>
          </w:p>
        </w:tc>
        <w:tc>
          <w:tcPr>
            <w:tcW w:w="975" w:type="dxa"/>
            <w:vAlign w:val="center"/>
          </w:tcPr>
          <w:p w14:paraId="4F27A937" w14:textId="38D06B24"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eastAsia="Arial Unicode MS" w:hAnsi="Times New Roman" w:cs="Times New Roman"/>
                <w:color w:val="000000"/>
                <w:sz w:val="20"/>
                <w:szCs w:val="20"/>
                <w:lang w:eastAsia="ru-RU"/>
              </w:rPr>
              <w:t>154,662</w:t>
            </w:r>
          </w:p>
        </w:tc>
        <w:tc>
          <w:tcPr>
            <w:tcW w:w="1155" w:type="dxa"/>
            <w:vAlign w:val="center"/>
          </w:tcPr>
          <w:p w14:paraId="3F93824A" w14:textId="2EAB147A"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eastAsia="Arial Unicode MS" w:hAnsi="Times New Roman" w:cs="Times New Roman"/>
                <w:color w:val="000000"/>
                <w:sz w:val="20"/>
                <w:szCs w:val="20"/>
                <w:lang w:eastAsia="ru-RU"/>
              </w:rPr>
              <w:t>154,662</w:t>
            </w:r>
          </w:p>
        </w:tc>
        <w:tc>
          <w:tcPr>
            <w:tcW w:w="974" w:type="dxa"/>
            <w:vAlign w:val="center"/>
          </w:tcPr>
          <w:p w14:paraId="18FA2C86" w14:textId="743D6256"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eastAsia="Arial Unicode MS" w:hAnsi="Times New Roman" w:cs="Times New Roman"/>
                <w:color w:val="000000"/>
                <w:sz w:val="20"/>
                <w:szCs w:val="20"/>
                <w:lang w:eastAsia="ru-RU"/>
              </w:rPr>
              <w:t>154,662</w:t>
            </w:r>
          </w:p>
        </w:tc>
        <w:tc>
          <w:tcPr>
            <w:tcW w:w="1103" w:type="dxa"/>
            <w:vAlign w:val="center"/>
          </w:tcPr>
          <w:p w14:paraId="508AC9C6" w14:textId="71F26B29"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eastAsia="Arial Unicode MS" w:hAnsi="Times New Roman" w:cs="Times New Roman"/>
                <w:color w:val="000000"/>
                <w:sz w:val="20"/>
                <w:szCs w:val="20"/>
                <w:lang w:eastAsia="ru-RU"/>
              </w:rPr>
              <w:t>154,662</w:t>
            </w:r>
          </w:p>
        </w:tc>
        <w:tc>
          <w:tcPr>
            <w:tcW w:w="866" w:type="dxa"/>
            <w:vAlign w:val="center"/>
          </w:tcPr>
          <w:p w14:paraId="776B9A80" w14:textId="7C05EFB7"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eastAsia="Arial Unicode MS" w:hAnsi="Times New Roman" w:cs="Times New Roman"/>
                <w:color w:val="000000"/>
                <w:sz w:val="20"/>
                <w:szCs w:val="20"/>
                <w:lang w:eastAsia="ru-RU"/>
              </w:rPr>
              <w:t>154,662</w:t>
            </w:r>
          </w:p>
        </w:tc>
        <w:tc>
          <w:tcPr>
            <w:tcW w:w="909" w:type="dxa"/>
            <w:vAlign w:val="center"/>
          </w:tcPr>
          <w:p w14:paraId="76131E14" w14:textId="4FD4AC64"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eastAsia="Arial Unicode MS" w:hAnsi="Times New Roman" w:cs="Times New Roman"/>
                <w:color w:val="000000"/>
                <w:sz w:val="20"/>
                <w:szCs w:val="20"/>
                <w:lang w:eastAsia="ru-RU"/>
              </w:rPr>
              <w:t>154,662</w:t>
            </w:r>
          </w:p>
        </w:tc>
        <w:tc>
          <w:tcPr>
            <w:tcW w:w="909" w:type="dxa"/>
            <w:vAlign w:val="center"/>
          </w:tcPr>
          <w:p w14:paraId="5675CF96" w14:textId="3796366A"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eastAsia="Arial Unicode MS" w:hAnsi="Times New Roman" w:cs="Times New Roman"/>
                <w:color w:val="000000"/>
                <w:sz w:val="20"/>
                <w:szCs w:val="20"/>
                <w:lang w:eastAsia="ru-RU"/>
              </w:rPr>
              <w:t>154,662</w:t>
            </w:r>
          </w:p>
        </w:tc>
      </w:tr>
      <w:tr w:rsidR="00A17C5C" w:rsidRPr="00A17C5C" w14:paraId="0EE365A2" w14:textId="77777777" w:rsidTr="00551E6A">
        <w:trPr>
          <w:trHeight w:val="279"/>
        </w:trPr>
        <w:tc>
          <w:tcPr>
            <w:tcW w:w="9790" w:type="dxa"/>
            <w:gridSpan w:val="9"/>
            <w:vAlign w:val="center"/>
          </w:tcPr>
          <w:p w14:paraId="070967E5" w14:textId="4069BEC8" w:rsidR="00A17C5C" w:rsidRPr="00A17C5C" w:rsidRDefault="00A17C5C" w:rsidP="00A17C5C">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7C5C">
              <w:rPr>
                <w:rFonts w:ascii="Times New Roman" w:eastAsia="Times New Roman" w:hAnsi="Times New Roman" w:cs="Times New Roman"/>
                <w:b/>
                <w:sz w:val="20"/>
                <w:szCs w:val="20"/>
                <w:lang w:eastAsia="ru-RU"/>
              </w:rPr>
              <w:t>Котельная № 9 (г. Дорогобуж, ул. Урицкого, 35)</w:t>
            </w:r>
          </w:p>
        </w:tc>
      </w:tr>
      <w:tr w:rsidR="00A17C5C" w:rsidRPr="00A17C5C" w14:paraId="0665CF0E" w14:textId="77777777" w:rsidTr="00551E6A">
        <w:tc>
          <w:tcPr>
            <w:tcW w:w="1847" w:type="dxa"/>
            <w:vAlign w:val="center"/>
          </w:tcPr>
          <w:p w14:paraId="44BEA1A0" w14:textId="77777777" w:rsidR="00A17C5C" w:rsidRPr="00A17C5C" w:rsidRDefault="00A17C5C" w:rsidP="00A17C5C">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Природный газ, тыс. м</w:t>
            </w:r>
            <w:r w:rsidRPr="00A17C5C">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52" w:type="dxa"/>
            <w:vAlign w:val="center"/>
          </w:tcPr>
          <w:p w14:paraId="604B47EF" w14:textId="45DD0866" w:rsidR="00A17C5C" w:rsidRPr="00A17C5C" w:rsidRDefault="00A17C5C" w:rsidP="00A17C5C">
            <w:pPr>
              <w:spacing w:after="0"/>
              <w:jc w:val="center"/>
              <w:rPr>
                <w:rFonts w:ascii="Times New Roman" w:eastAsia="Arial Unicode MS" w:hAnsi="Times New Roman" w:cs="Times New Roman"/>
                <w:color w:val="000000"/>
                <w:sz w:val="20"/>
                <w:szCs w:val="20"/>
                <w:lang w:eastAsia="ru-RU"/>
              </w:rPr>
            </w:pPr>
            <w:r w:rsidRPr="00A17C5C">
              <w:rPr>
                <w:rFonts w:ascii="Times New Roman" w:hAnsi="Times New Roman" w:cs="Times New Roman"/>
                <w:color w:val="000000"/>
                <w:sz w:val="20"/>
                <w:szCs w:val="20"/>
              </w:rPr>
              <w:t>16,609</w:t>
            </w:r>
          </w:p>
        </w:tc>
        <w:tc>
          <w:tcPr>
            <w:tcW w:w="975" w:type="dxa"/>
            <w:vAlign w:val="center"/>
          </w:tcPr>
          <w:p w14:paraId="43138506" w14:textId="6493B099"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hAnsi="Times New Roman" w:cs="Times New Roman"/>
                <w:sz w:val="20"/>
                <w:szCs w:val="20"/>
              </w:rPr>
              <w:t>0</w:t>
            </w:r>
          </w:p>
        </w:tc>
        <w:tc>
          <w:tcPr>
            <w:tcW w:w="1155" w:type="dxa"/>
            <w:vAlign w:val="center"/>
          </w:tcPr>
          <w:p w14:paraId="5EE311EB" w14:textId="29E27C2F"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hAnsi="Times New Roman" w:cs="Times New Roman"/>
                <w:sz w:val="20"/>
                <w:szCs w:val="20"/>
              </w:rPr>
              <w:t>0</w:t>
            </w:r>
          </w:p>
        </w:tc>
        <w:tc>
          <w:tcPr>
            <w:tcW w:w="974" w:type="dxa"/>
            <w:vAlign w:val="center"/>
          </w:tcPr>
          <w:p w14:paraId="48333CF0" w14:textId="70C2D124"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hAnsi="Times New Roman" w:cs="Times New Roman"/>
                <w:sz w:val="20"/>
                <w:szCs w:val="20"/>
              </w:rPr>
              <w:t>0</w:t>
            </w:r>
          </w:p>
        </w:tc>
        <w:tc>
          <w:tcPr>
            <w:tcW w:w="1103" w:type="dxa"/>
            <w:vAlign w:val="center"/>
          </w:tcPr>
          <w:p w14:paraId="70B5917C" w14:textId="7CDE4983"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hAnsi="Times New Roman" w:cs="Times New Roman"/>
                <w:sz w:val="20"/>
                <w:szCs w:val="20"/>
              </w:rPr>
              <w:t>0</w:t>
            </w:r>
          </w:p>
        </w:tc>
        <w:tc>
          <w:tcPr>
            <w:tcW w:w="866" w:type="dxa"/>
            <w:vAlign w:val="center"/>
          </w:tcPr>
          <w:p w14:paraId="009B3B23" w14:textId="76B7151B"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hAnsi="Times New Roman" w:cs="Times New Roman"/>
                <w:sz w:val="20"/>
                <w:szCs w:val="20"/>
              </w:rPr>
              <w:t>0</w:t>
            </w:r>
          </w:p>
        </w:tc>
        <w:tc>
          <w:tcPr>
            <w:tcW w:w="909" w:type="dxa"/>
            <w:vAlign w:val="center"/>
          </w:tcPr>
          <w:p w14:paraId="5E384F35" w14:textId="68B1AA03"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hAnsi="Times New Roman" w:cs="Times New Roman"/>
                <w:sz w:val="20"/>
                <w:szCs w:val="20"/>
              </w:rPr>
              <w:t>0</w:t>
            </w:r>
          </w:p>
        </w:tc>
        <w:tc>
          <w:tcPr>
            <w:tcW w:w="909" w:type="dxa"/>
            <w:vAlign w:val="center"/>
          </w:tcPr>
          <w:p w14:paraId="31438583" w14:textId="02D42304" w:rsidR="00A17C5C" w:rsidRPr="00A17C5C" w:rsidRDefault="00A17C5C" w:rsidP="00A17C5C">
            <w:pPr>
              <w:spacing w:after="0" w:line="240" w:lineRule="auto"/>
              <w:jc w:val="center"/>
              <w:rPr>
                <w:rFonts w:ascii="Times New Roman" w:hAnsi="Times New Roman" w:cs="Times New Roman"/>
                <w:sz w:val="20"/>
                <w:szCs w:val="20"/>
              </w:rPr>
            </w:pPr>
            <w:r w:rsidRPr="00A17C5C">
              <w:rPr>
                <w:rFonts w:ascii="Times New Roman" w:hAnsi="Times New Roman" w:cs="Times New Roman"/>
                <w:sz w:val="20"/>
                <w:szCs w:val="20"/>
              </w:rPr>
              <w:t>0</w:t>
            </w:r>
          </w:p>
        </w:tc>
      </w:tr>
      <w:tr w:rsidR="00033AA8" w:rsidRPr="00A17C5C" w14:paraId="08D5E512" w14:textId="77777777" w:rsidTr="00404AE7">
        <w:trPr>
          <w:trHeight w:val="279"/>
        </w:trPr>
        <w:tc>
          <w:tcPr>
            <w:tcW w:w="9790" w:type="dxa"/>
            <w:gridSpan w:val="9"/>
            <w:vAlign w:val="center"/>
          </w:tcPr>
          <w:p w14:paraId="2336CFFD" w14:textId="0BEA7432" w:rsidR="00033AA8" w:rsidRPr="00A17C5C" w:rsidRDefault="00747C5A" w:rsidP="00404AE7">
            <w:pPr>
              <w:widowControl w:val="0"/>
              <w:spacing w:after="0"/>
              <w:ind w:right="-99"/>
              <w:jc w:val="center"/>
              <w:outlineLvl w:val="1"/>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Котельная ДОС (г. Дорогобуж, ул. ДОС)</w:t>
            </w:r>
          </w:p>
        </w:tc>
      </w:tr>
      <w:tr w:rsidR="00033AA8" w:rsidRPr="00A17C5C" w14:paraId="6F5EFD60" w14:textId="77777777" w:rsidTr="00404AE7">
        <w:tc>
          <w:tcPr>
            <w:tcW w:w="1847" w:type="dxa"/>
            <w:vAlign w:val="center"/>
          </w:tcPr>
          <w:p w14:paraId="10C193F2" w14:textId="77777777" w:rsidR="00033AA8" w:rsidRPr="00A17C5C" w:rsidRDefault="00033AA8" w:rsidP="00033AA8">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Природный газ, тыс. м</w:t>
            </w:r>
            <w:r w:rsidRPr="00A17C5C">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52" w:type="dxa"/>
            <w:vAlign w:val="center"/>
          </w:tcPr>
          <w:p w14:paraId="6D556B6D" w14:textId="36A065D6" w:rsidR="00033AA8" w:rsidRPr="00A17C5C" w:rsidRDefault="00033AA8" w:rsidP="00033AA8">
            <w:pPr>
              <w:spacing w:after="0"/>
              <w:jc w:val="center"/>
              <w:rPr>
                <w:rFonts w:ascii="Times New Roman" w:eastAsia="Arial Unicode MS" w:hAnsi="Times New Roman" w:cs="Times New Roman"/>
                <w:color w:val="000000"/>
                <w:sz w:val="20"/>
                <w:szCs w:val="20"/>
                <w:lang w:eastAsia="ru-RU"/>
              </w:rPr>
            </w:pPr>
            <w:r w:rsidRPr="00D3323D">
              <w:rPr>
                <w:rFonts w:ascii="Times New Roman" w:hAnsi="Times New Roman" w:cs="Times New Roman"/>
                <w:color w:val="000000"/>
                <w:sz w:val="20"/>
                <w:szCs w:val="20"/>
              </w:rPr>
              <w:t>412,662</w:t>
            </w:r>
          </w:p>
        </w:tc>
        <w:tc>
          <w:tcPr>
            <w:tcW w:w="975" w:type="dxa"/>
            <w:vAlign w:val="center"/>
          </w:tcPr>
          <w:p w14:paraId="01071D80" w14:textId="426F844E"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412,662</w:t>
            </w:r>
          </w:p>
        </w:tc>
        <w:tc>
          <w:tcPr>
            <w:tcW w:w="1155" w:type="dxa"/>
            <w:vAlign w:val="center"/>
          </w:tcPr>
          <w:p w14:paraId="0903765E" w14:textId="4B337BB4"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412,662</w:t>
            </w:r>
          </w:p>
        </w:tc>
        <w:tc>
          <w:tcPr>
            <w:tcW w:w="974" w:type="dxa"/>
            <w:vAlign w:val="center"/>
          </w:tcPr>
          <w:p w14:paraId="64E0B6D5" w14:textId="111D7A4A"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412,662</w:t>
            </w:r>
          </w:p>
        </w:tc>
        <w:tc>
          <w:tcPr>
            <w:tcW w:w="1103" w:type="dxa"/>
            <w:vAlign w:val="center"/>
          </w:tcPr>
          <w:p w14:paraId="1BD3080C" w14:textId="32E930D1"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412,662</w:t>
            </w:r>
          </w:p>
        </w:tc>
        <w:tc>
          <w:tcPr>
            <w:tcW w:w="866" w:type="dxa"/>
            <w:vAlign w:val="center"/>
          </w:tcPr>
          <w:p w14:paraId="09E87D7E" w14:textId="370283CA"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412,662</w:t>
            </w:r>
          </w:p>
        </w:tc>
        <w:tc>
          <w:tcPr>
            <w:tcW w:w="909" w:type="dxa"/>
            <w:vAlign w:val="center"/>
          </w:tcPr>
          <w:p w14:paraId="3723090A" w14:textId="7686A942"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412,662</w:t>
            </w:r>
          </w:p>
        </w:tc>
        <w:tc>
          <w:tcPr>
            <w:tcW w:w="909" w:type="dxa"/>
            <w:vAlign w:val="center"/>
          </w:tcPr>
          <w:p w14:paraId="561E9C4C" w14:textId="271830C1" w:rsidR="00033AA8" w:rsidRPr="00A17C5C" w:rsidRDefault="00033AA8" w:rsidP="00033AA8">
            <w:pPr>
              <w:spacing w:after="0" w:line="240" w:lineRule="auto"/>
              <w:jc w:val="center"/>
              <w:rPr>
                <w:rFonts w:ascii="Times New Roman" w:hAnsi="Times New Roman" w:cs="Times New Roman"/>
                <w:sz w:val="20"/>
                <w:szCs w:val="20"/>
              </w:rPr>
            </w:pPr>
            <w:r w:rsidRPr="00D3323D">
              <w:rPr>
                <w:rFonts w:ascii="Times New Roman" w:hAnsi="Times New Roman" w:cs="Times New Roman"/>
                <w:color w:val="000000"/>
                <w:sz w:val="20"/>
                <w:szCs w:val="20"/>
              </w:rPr>
              <w:t>412,662</w:t>
            </w:r>
          </w:p>
        </w:tc>
      </w:tr>
      <w:tr w:rsidR="00033AA8" w:rsidRPr="00A17C5C" w14:paraId="5AAAC615" w14:textId="77777777" w:rsidTr="00404AE7">
        <w:trPr>
          <w:trHeight w:val="279"/>
        </w:trPr>
        <w:tc>
          <w:tcPr>
            <w:tcW w:w="9790" w:type="dxa"/>
            <w:gridSpan w:val="9"/>
            <w:vAlign w:val="center"/>
          </w:tcPr>
          <w:p w14:paraId="2A2B500D" w14:textId="7CB44CB4" w:rsidR="00033AA8" w:rsidRPr="00A17C5C" w:rsidRDefault="00033AA8" w:rsidP="00404AE7">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033AA8">
              <w:rPr>
                <w:rFonts w:ascii="Times New Roman" w:eastAsia="Times New Roman" w:hAnsi="Times New Roman" w:cs="Times New Roman"/>
                <w:b/>
                <w:sz w:val="20"/>
                <w:szCs w:val="20"/>
                <w:lang w:eastAsia="ru-RU"/>
              </w:rPr>
              <w:t>Котельная №1 БМК (г. Дорогобуж, ул. Чистякова)</w:t>
            </w:r>
          </w:p>
        </w:tc>
      </w:tr>
      <w:tr w:rsidR="0057407C" w:rsidRPr="00A17C5C" w14:paraId="1B36A694" w14:textId="77777777" w:rsidTr="00404AE7">
        <w:tc>
          <w:tcPr>
            <w:tcW w:w="1847" w:type="dxa"/>
            <w:vAlign w:val="center"/>
          </w:tcPr>
          <w:p w14:paraId="647DF8C8" w14:textId="77777777" w:rsidR="0057407C" w:rsidRPr="00A17C5C" w:rsidRDefault="0057407C" w:rsidP="0057407C">
            <w:pPr>
              <w:spacing w:after="0"/>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sz w:val="20"/>
                <w:szCs w:val="20"/>
                <w:lang w:eastAsia="ru-RU"/>
              </w:rPr>
              <w:t>Природный газ, тыс. м</w:t>
            </w:r>
            <w:r w:rsidRPr="00A17C5C">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52" w:type="dxa"/>
            <w:vAlign w:val="center"/>
          </w:tcPr>
          <w:p w14:paraId="4FBDF2BD" w14:textId="48C85432" w:rsidR="0057407C" w:rsidRPr="00A17C5C" w:rsidRDefault="0057407C" w:rsidP="0057407C">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7287,163</w:t>
            </w:r>
          </w:p>
        </w:tc>
        <w:tc>
          <w:tcPr>
            <w:tcW w:w="975" w:type="dxa"/>
            <w:vAlign w:val="center"/>
          </w:tcPr>
          <w:p w14:paraId="45160D95" w14:textId="65C40851" w:rsidR="0057407C" w:rsidRPr="00A17C5C" w:rsidRDefault="0057407C" w:rsidP="00574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7300</w:t>
            </w:r>
          </w:p>
        </w:tc>
        <w:tc>
          <w:tcPr>
            <w:tcW w:w="1155" w:type="dxa"/>
            <w:vAlign w:val="center"/>
          </w:tcPr>
          <w:p w14:paraId="7A13ED8F" w14:textId="75EC3741" w:rsidR="0057407C" w:rsidRPr="00A17C5C" w:rsidRDefault="0057407C" w:rsidP="00574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7217</w:t>
            </w:r>
          </w:p>
        </w:tc>
        <w:tc>
          <w:tcPr>
            <w:tcW w:w="974" w:type="dxa"/>
            <w:vAlign w:val="center"/>
          </w:tcPr>
          <w:p w14:paraId="698D7E62" w14:textId="76CF5DAF" w:rsidR="0057407C" w:rsidRPr="00A17C5C" w:rsidRDefault="0057407C" w:rsidP="00574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7217</w:t>
            </w:r>
          </w:p>
        </w:tc>
        <w:tc>
          <w:tcPr>
            <w:tcW w:w="1103" w:type="dxa"/>
            <w:vAlign w:val="center"/>
          </w:tcPr>
          <w:p w14:paraId="7436641E" w14:textId="0C49E94E" w:rsidR="0057407C" w:rsidRPr="00A17C5C" w:rsidRDefault="0057407C" w:rsidP="00574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7217</w:t>
            </w:r>
          </w:p>
        </w:tc>
        <w:tc>
          <w:tcPr>
            <w:tcW w:w="866" w:type="dxa"/>
            <w:vAlign w:val="center"/>
          </w:tcPr>
          <w:p w14:paraId="65ABD007" w14:textId="0A880A04" w:rsidR="0057407C" w:rsidRPr="00A17C5C" w:rsidRDefault="0057407C" w:rsidP="00574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7217</w:t>
            </w:r>
          </w:p>
        </w:tc>
        <w:tc>
          <w:tcPr>
            <w:tcW w:w="909" w:type="dxa"/>
            <w:vAlign w:val="center"/>
          </w:tcPr>
          <w:p w14:paraId="0B588393" w14:textId="1FF4E32B" w:rsidR="0057407C" w:rsidRPr="00A17C5C" w:rsidRDefault="0057407C" w:rsidP="00574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7217</w:t>
            </w:r>
          </w:p>
        </w:tc>
        <w:tc>
          <w:tcPr>
            <w:tcW w:w="909" w:type="dxa"/>
            <w:vAlign w:val="center"/>
          </w:tcPr>
          <w:p w14:paraId="5DBC4883" w14:textId="10BBA671" w:rsidR="0057407C" w:rsidRPr="00A17C5C" w:rsidRDefault="0057407C" w:rsidP="005740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7217</w:t>
            </w:r>
          </w:p>
        </w:tc>
      </w:tr>
    </w:tbl>
    <w:p w14:paraId="3B5BE686" w14:textId="77777777" w:rsidR="00F165A0" w:rsidRDefault="00F165A0" w:rsidP="00DA1F25">
      <w:pPr>
        <w:rPr>
          <w:rFonts w:ascii="Times New Roman" w:hAnsi="Times New Roman" w:cs="Times New Roman"/>
          <w:sz w:val="28"/>
          <w:szCs w:val="28"/>
          <w:lang w:eastAsia="ru-RU"/>
        </w:rPr>
      </w:pPr>
    </w:p>
    <w:p w14:paraId="09DDC02F" w14:textId="77777777" w:rsidR="00F86CC2" w:rsidRPr="00DA1F25" w:rsidRDefault="00F86CC2" w:rsidP="00DA1F25">
      <w:pPr>
        <w:rPr>
          <w:rFonts w:ascii="Times New Roman" w:hAnsi="Times New Roman" w:cs="Times New Roman"/>
          <w:sz w:val="28"/>
          <w:szCs w:val="28"/>
          <w:lang w:eastAsia="ru-RU"/>
        </w:rPr>
        <w:sectPr w:rsidR="00F86CC2" w:rsidRPr="00DA1F25" w:rsidSect="00C11F0F">
          <w:pgSz w:w="11907" w:h="16840" w:code="9"/>
          <w:pgMar w:top="851" w:right="567" w:bottom="851" w:left="1701" w:header="720" w:footer="720" w:gutter="0"/>
          <w:cols w:space="720"/>
        </w:sectPr>
      </w:pPr>
    </w:p>
    <w:p w14:paraId="1B227197" w14:textId="77777777" w:rsidR="001A3D30"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w:t>
      </w:r>
      <w:r w:rsidR="00E118A8" w:rsidRPr="00603C98">
        <w:rPr>
          <w:rFonts w:ascii="Times New Roman" w:hAnsi="Times New Roman" w:cs="Times New Roman"/>
          <w:b/>
          <w:sz w:val="28"/>
          <w:szCs w:val="28"/>
          <w:lang w:eastAsia="ru-RU"/>
        </w:rPr>
        <w:t>9</w:t>
      </w:r>
      <w:r w:rsidRPr="00603C98">
        <w:rPr>
          <w:rFonts w:ascii="Times New Roman" w:hAnsi="Times New Roman" w:cs="Times New Roman"/>
          <w:b/>
          <w:sz w:val="28"/>
          <w:szCs w:val="28"/>
          <w:lang w:eastAsia="ru-RU"/>
        </w:rPr>
        <w:t>. ИНВЕСТИЦИИ В СТРОИТЕЛЬСТВО, РЕКОНСТРУКЦИЮ</w:t>
      </w:r>
      <w:r w:rsidR="00E118A8" w:rsidRPr="00603C98">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ТЕХНИЧЕСКОЕ ПЕРЕВООРУЖЕНИЕ</w:t>
      </w:r>
      <w:r w:rsidR="00E118A8" w:rsidRPr="00603C98">
        <w:rPr>
          <w:rFonts w:ascii="Times New Roman" w:hAnsi="Times New Roman" w:cs="Times New Roman"/>
          <w:b/>
          <w:sz w:val="28"/>
          <w:szCs w:val="28"/>
          <w:lang w:eastAsia="ru-RU"/>
        </w:rPr>
        <w:t xml:space="preserve"> И (ИЛИ) </w:t>
      </w:r>
      <w:r w:rsidR="008331AE" w:rsidRPr="00603C98">
        <w:rPr>
          <w:rFonts w:ascii="Times New Roman" w:hAnsi="Times New Roman" w:cs="Times New Roman"/>
          <w:b/>
          <w:sz w:val="28"/>
          <w:szCs w:val="28"/>
          <w:lang w:eastAsia="ru-RU"/>
        </w:rPr>
        <w:t>МОДЕРНИЗАЦИЮ</w:t>
      </w:r>
    </w:p>
    <w:p w14:paraId="136C6F45" w14:textId="77777777" w:rsidR="00D30057" w:rsidRPr="00603C98" w:rsidRDefault="00185C74"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9.1. П</w:t>
      </w:r>
      <w:r w:rsidR="001A3D30" w:rsidRPr="00603C98">
        <w:rPr>
          <w:rFonts w:ascii="Times New Roman" w:eastAsia="Arial Unicode MS" w:hAnsi="Times New Roman" w:cs="Times New Roman"/>
          <w:b/>
          <w:sz w:val="28"/>
          <w:szCs w:val="28"/>
          <w:lang w:eastAsia="ru-RU"/>
        </w:rPr>
        <w:t>редложени</w:t>
      </w:r>
      <w:r w:rsidRPr="00603C98">
        <w:rPr>
          <w:rFonts w:ascii="Times New Roman" w:eastAsia="Arial Unicode MS" w:hAnsi="Times New Roman" w:cs="Times New Roman"/>
          <w:b/>
          <w:sz w:val="28"/>
          <w:szCs w:val="28"/>
          <w:lang w:eastAsia="ru-RU"/>
        </w:rPr>
        <w:t>я</w:t>
      </w:r>
      <w:r w:rsidR="001A3D30" w:rsidRPr="00603C98">
        <w:rPr>
          <w:rFonts w:ascii="Times New Roman" w:eastAsia="Arial Unicode MS" w:hAnsi="Times New Roman" w:cs="Times New Roman"/>
          <w:b/>
          <w:sz w:val="28"/>
          <w:szCs w:val="28"/>
          <w:lang w:eastAsia="ru-RU"/>
        </w:rPr>
        <w:t xml:space="preserve"> по величине необходимых инвестиций в строительство, реконструкцию</w:t>
      </w:r>
      <w:r w:rsidRPr="00603C98">
        <w:rPr>
          <w:rFonts w:ascii="Times New Roman" w:eastAsia="Arial Unicode MS" w:hAnsi="Times New Roman" w:cs="Times New Roman"/>
          <w:b/>
          <w:sz w:val="28"/>
          <w:szCs w:val="28"/>
          <w:lang w:eastAsia="ru-RU"/>
        </w:rPr>
        <w:t>,</w:t>
      </w:r>
    </w:p>
    <w:p w14:paraId="41F5737F" w14:textId="77777777" w:rsidR="001A3D30" w:rsidRPr="00603C98" w:rsidRDefault="001A3D30"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техническое перевооружение</w:t>
      </w:r>
      <w:r w:rsidR="00D30057" w:rsidRPr="00603C98">
        <w:rPr>
          <w:rFonts w:ascii="Times New Roman" w:eastAsia="Arial Unicode MS" w:hAnsi="Times New Roman" w:cs="Times New Roman"/>
          <w:b/>
          <w:sz w:val="28"/>
          <w:szCs w:val="28"/>
          <w:lang w:eastAsia="ru-RU"/>
        </w:rPr>
        <w:t xml:space="preserve"> и (или) модернизацию</w:t>
      </w:r>
      <w:r w:rsidRPr="00603C98">
        <w:rPr>
          <w:rFonts w:ascii="Times New Roman" w:eastAsia="Arial Unicode MS" w:hAnsi="Times New Roman" w:cs="Times New Roman"/>
          <w:b/>
          <w:sz w:val="28"/>
          <w:szCs w:val="28"/>
          <w:lang w:eastAsia="ru-RU"/>
        </w:rPr>
        <w:t xml:space="preserve"> источников тепловой энергии</w:t>
      </w:r>
    </w:p>
    <w:p w14:paraId="005CA948" w14:textId="77777777" w:rsidR="00C32EC9" w:rsidRPr="00603C98" w:rsidRDefault="00C32EC9"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Таблица </w:t>
      </w:r>
      <w:r w:rsidR="006A4258" w:rsidRPr="00603C98">
        <w:rPr>
          <w:rFonts w:ascii="Times New Roman" w:hAnsi="Times New Roman" w:cs="Times New Roman"/>
          <w:sz w:val="28"/>
          <w:szCs w:val="28"/>
          <w:lang w:eastAsia="ru-RU"/>
        </w:rPr>
        <w:t>2</w:t>
      </w:r>
      <w:r w:rsidR="00485514" w:rsidRPr="00603C98">
        <w:rPr>
          <w:rFonts w:ascii="Times New Roman" w:hAnsi="Times New Roman" w:cs="Times New Roman"/>
          <w:sz w:val="28"/>
          <w:szCs w:val="28"/>
          <w:lang w:eastAsia="ru-RU"/>
        </w:rPr>
        <w:t>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F01B1E" w:rsidRPr="00922A2F" w14:paraId="0E2DB1BD" w14:textId="77777777" w:rsidTr="000B31AB">
        <w:tc>
          <w:tcPr>
            <w:tcW w:w="3227" w:type="dxa"/>
            <w:vMerge w:val="restart"/>
            <w:vAlign w:val="center"/>
          </w:tcPr>
          <w:p w14:paraId="7DD6CFF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Наименование</w:t>
            </w:r>
          </w:p>
        </w:tc>
        <w:tc>
          <w:tcPr>
            <w:tcW w:w="1134" w:type="dxa"/>
            <w:vAlign w:val="center"/>
          </w:tcPr>
          <w:p w14:paraId="34F572BA"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2023</w:t>
            </w:r>
          </w:p>
        </w:tc>
        <w:tc>
          <w:tcPr>
            <w:tcW w:w="1134" w:type="dxa"/>
            <w:vAlign w:val="center"/>
          </w:tcPr>
          <w:p w14:paraId="473F27C1"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2024</w:t>
            </w:r>
          </w:p>
        </w:tc>
        <w:tc>
          <w:tcPr>
            <w:tcW w:w="1276" w:type="dxa"/>
            <w:vAlign w:val="center"/>
          </w:tcPr>
          <w:p w14:paraId="5CE4FD50"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2025</w:t>
            </w:r>
          </w:p>
        </w:tc>
        <w:tc>
          <w:tcPr>
            <w:tcW w:w="992" w:type="dxa"/>
            <w:vAlign w:val="center"/>
          </w:tcPr>
          <w:p w14:paraId="57D6DCF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2026</w:t>
            </w:r>
          </w:p>
        </w:tc>
        <w:tc>
          <w:tcPr>
            <w:tcW w:w="1275" w:type="dxa"/>
            <w:vAlign w:val="center"/>
          </w:tcPr>
          <w:p w14:paraId="68E8206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2027</w:t>
            </w:r>
          </w:p>
        </w:tc>
        <w:tc>
          <w:tcPr>
            <w:tcW w:w="1276" w:type="dxa"/>
            <w:vAlign w:val="center"/>
          </w:tcPr>
          <w:p w14:paraId="2C3041D3"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2028</w:t>
            </w:r>
          </w:p>
        </w:tc>
        <w:tc>
          <w:tcPr>
            <w:tcW w:w="1276" w:type="dxa"/>
            <w:vAlign w:val="center"/>
          </w:tcPr>
          <w:p w14:paraId="525A01C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2029-2033</w:t>
            </w:r>
          </w:p>
        </w:tc>
        <w:tc>
          <w:tcPr>
            <w:tcW w:w="1237" w:type="dxa"/>
            <w:vAlign w:val="center"/>
          </w:tcPr>
          <w:p w14:paraId="62035675"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2034-2039</w:t>
            </w:r>
          </w:p>
        </w:tc>
        <w:tc>
          <w:tcPr>
            <w:tcW w:w="1811" w:type="dxa"/>
            <w:vAlign w:val="center"/>
          </w:tcPr>
          <w:p w14:paraId="3518A98F"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Исполнитель</w:t>
            </w:r>
          </w:p>
        </w:tc>
      </w:tr>
      <w:tr w:rsidR="00F01B1E" w:rsidRPr="00922A2F" w14:paraId="083A18EF" w14:textId="77777777" w:rsidTr="000B31AB">
        <w:tc>
          <w:tcPr>
            <w:tcW w:w="3227" w:type="dxa"/>
            <w:vMerge/>
            <w:vAlign w:val="center"/>
          </w:tcPr>
          <w:p w14:paraId="0A084A86" w14:textId="77777777" w:rsidR="00F01B1E" w:rsidRPr="00922A2F" w:rsidRDefault="00F01B1E" w:rsidP="000B31AB">
            <w:pPr>
              <w:spacing w:after="0"/>
              <w:rPr>
                <w:rFonts w:ascii="Times New Roman" w:hAnsi="Times New Roman" w:cs="Times New Roman"/>
                <w:sz w:val="20"/>
                <w:szCs w:val="20"/>
                <w:lang w:eastAsia="ru-RU"/>
              </w:rPr>
            </w:pPr>
          </w:p>
        </w:tc>
        <w:tc>
          <w:tcPr>
            <w:tcW w:w="11411" w:type="dxa"/>
            <w:gridSpan w:val="9"/>
          </w:tcPr>
          <w:p w14:paraId="7B1FA642" w14:textId="77777777" w:rsidR="00F01B1E" w:rsidRPr="00922A2F" w:rsidRDefault="00F01B1E" w:rsidP="000B31AB">
            <w:pPr>
              <w:spacing w:after="0"/>
              <w:jc w:val="center"/>
              <w:rPr>
                <w:rFonts w:ascii="Times New Roman" w:hAnsi="Times New Roman" w:cs="Times New Roman"/>
                <w:sz w:val="20"/>
                <w:szCs w:val="20"/>
                <w:lang w:eastAsia="ru-RU"/>
              </w:rPr>
            </w:pPr>
            <w:r w:rsidRPr="00922A2F">
              <w:rPr>
                <w:rFonts w:ascii="Times New Roman" w:hAnsi="Times New Roman" w:cs="Times New Roman"/>
                <w:b/>
                <w:sz w:val="20"/>
                <w:szCs w:val="20"/>
                <w:lang w:eastAsia="ru-RU"/>
              </w:rPr>
              <w:t>Тыс. руб.</w:t>
            </w:r>
          </w:p>
        </w:tc>
      </w:tr>
      <w:tr w:rsidR="00922A2F" w:rsidRPr="00922A2F" w14:paraId="6EA1C15F" w14:textId="77777777" w:rsidTr="00E731C4">
        <w:trPr>
          <w:trHeight w:val="71"/>
        </w:trPr>
        <w:tc>
          <w:tcPr>
            <w:tcW w:w="3227" w:type="dxa"/>
            <w:vAlign w:val="center"/>
          </w:tcPr>
          <w:p w14:paraId="37DB2C1E" w14:textId="6A842AC5" w:rsidR="00922A2F" w:rsidRPr="00922A2F" w:rsidRDefault="0000707F" w:rsidP="00922A2F">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14:paraId="6E384394"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134" w:type="dxa"/>
            <w:vAlign w:val="center"/>
          </w:tcPr>
          <w:p w14:paraId="7F8565F2" w14:textId="5563FFAB" w:rsidR="00922A2F" w:rsidRPr="00922A2F" w:rsidRDefault="00922A2F" w:rsidP="00922A2F">
            <w:pPr>
              <w:spacing w:after="0"/>
              <w:jc w:val="center"/>
              <w:rPr>
                <w:rFonts w:ascii="Times New Roman" w:hAnsi="Times New Roman" w:cs="Times New Roman"/>
                <w:sz w:val="20"/>
                <w:szCs w:val="20"/>
                <w:lang w:eastAsia="ru-RU"/>
              </w:rPr>
            </w:pPr>
          </w:p>
        </w:tc>
        <w:tc>
          <w:tcPr>
            <w:tcW w:w="1276" w:type="dxa"/>
            <w:vAlign w:val="center"/>
          </w:tcPr>
          <w:p w14:paraId="3BA4E562" w14:textId="77777777" w:rsidR="00922A2F" w:rsidRPr="00922A2F" w:rsidRDefault="00922A2F" w:rsidP="00922A2F">
            <w:pPr>
              <w:spacing w:after="0"/>
              <w:jc w:val="center"/>
              <w:rPr>
                <w:rFonts w:ascii="Times New Roman" w:hAnsi="Times New Roman" w:cs="Times New Roman"/>
                <w:sz w:val="20"/>
                <w:szCs w:val="20"/>
                <w:lang w:eastAsia="ru-RU"/>
              </w:rPr>
            </w:pPr>
          </w:p>
        </w:tc>
        <w:tc>
          <w:tcPr>
            <w:tcW w:w="992" w:type="dxa"/>
            <w:vAlign w:val="center"/>
          </w:tcPr>
          <w:p w14:paraId="4000ACCE"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275" w:type="dxa"/>
            <w:vAlign w:val="center"/>
          </w:tcPr>
          <w:p w14:paraId="74F22A42" w14:textId="05A6B102" w:rsidR="00922A2F" w:rsidRPr="00922A2F" w:rsidRDefault="00922A2F" w:rsidP="00922A2F">
            <w:pPr>
              <w:spacing w:after="0"/>
              <w:jc w:val="center"/>
              <w:rPr>
                <w:rFonts w:ascii="Times New Roman" w:hAnsi="Times New Roman" w:cs="Times New Roman"/>
                <w:sz w:val="20"/>
                <w:szCs w:val="20"/>
                <w:lang w:eastAsia="ru-RU"/>
              </w:rPr>
            </w:pPr>
          </w:p>
        </w:tc>
        <w:tc>
          <w:tcPr>
            <w:tcW w:w="1276" w:type="dxa"/>
            <w:vAlign w:val="center"/>
          </w:tcPr>
          <w:p w14:paraId="094C1480"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276" w:type="dxa"/>
            <w:vAlign w:val="center"/>
          </w:tcPr>
          <w:p w14:paraId="46BB22FB"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237" w:type="dxa"/>
            <w:vAlign w:val="center"/>
          </w:tcPr>
          <w:p w14:paraId="1439BEAB"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811" w:type="dxa"/>
            <w:vAlign w:val="center"/>
          </w:tcPr>
          <w:p w14:paraId="0654648A" w14:textId="6B69B8A2" w:rsidR="00922A2F" w:rsidRPr="00922A2F" w:rsidRDefault="0000707F" w:rsidP="00922A2F">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bl>
    <w:p w14:paraId="4E843F0A" w14:textId="77777777" w:rsidR="00416282" w:rsidRPr="00603C98" w:rsidRDefault="00416282" w:rsidP="00603C98">
      <w:pPr>
        <w:widowControl w:val="0"/>
        <w:spacing w:after="0"/>
        <w:jc w:val="center"/>
        <w:rPr>
          <w:rFonts w:ascii="Times New Roman" w:eastAsia="Arial Unicode MS" w:hAnsi="Times New Roman" w:cs="Times New Roman"/>
          <w:b/>
          <w:sz w:val="28"/>
          <w:szCs w:val="28"/>
          <w:lang w:eastAsia="ru-RU"/>
        </w:rPr>
      </w:pPr>
    </w:p>
    <w:p w14:paraId="42734144" w14:textId="77777777" w:rsidR="00185C74" w:rsidRPr="00603C98" w:rsidRDefault="00185C74"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9.2. Пр</w:t>
      </w:r>
      <w:r w:rsidR="00D30057" w:rsidRPr="00603C98">
        <w:rPr>
          <w:rFonts w:ascii="Times New Roman" w:eastAsia="Arial Unicode MS" w:hAnsi="Times New Roman" w:cs="Times New Roman"/>
          <w:b/>
          <w:sz w:val="28"/>
          <w:szCs w:val="28"/>
          <w:lang w:eastAsia="ru-RU"/>
        </w:rPr>
        <w:t xml:space="preserve">едложения по величине </w:t>
      </w:r>
      <w:r w:rsidRPr="00603C98">
        <w:rPr>
          <w:rFonts w:ascii="Times New Roman" w:eastAsia="Arial Unicode MS" w:hAnsi="Times New Roman" w:cs="Times New Roman"/>
          <w:b/>
          <w:sz w:val="28"/>
          <w:szCs w:val="28"/>
          <w:lang w:eastAsia="ru-RU"/>
        </w:rPr>
        <w:t>необходимых инвестиции в строительство, реконструкцию, техническое перевооружение и (или) модернизацию тепловых сетей</w:t>
      </w:r>
      <w:r w:rsidR="00FC355D" w:rsidRPr="00603C98">
        <w:rPr>
          <w:rFonts w:ascii="Times New Roman" w:eastAsia="Arial Unicode MS" w:hAnsi="Times New Roman" w:cs="Times New Roman"/>
          <w:b/>
          <w:sz w:val="28"/>
          <w:szCs w:val="28"/>
          <w:lang w:eastAsia="ru-RU"/>
        </w:rPr>
        <w:t>, насосных станций и тепловых пунктов</w:t>
      </w:r>
    </w:p>
    <w:p w14:paraId="5A9BB75A"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85514" w:rsidRPr="00603C98">
        <w:rPr>
          <w:rFonts w:ascii="Times New Roman" w:hAnsi="Times New Roman" w:cs="Times New Roman"/>
          <w:sz w:val="28"/>
          <w:szCs w:val="28"/>
          <w:lang w:eastAsia="ru-RU"/>
        </w:rPr>
        <w:t>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F01B1E" w:rsidRPr="006473E4" w14:paraId="0FC00D88" w14:textId="77777777" w:rsidTr="000B31AB">
        <w:tc>
          <w:tcPr>
            <w:tcW w:w="3227" w:type="dxa"/>
            <w:vMerge w:val="restart"/>
            <w:vAlign w:val="center"/>
          </w:tcPr>
          <w:p w14:paraId="22D5D5E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Наименование</w:t>
            </w:r>
          </w:p>
        </w:tc>
        <w:tc>
          <w:tcPr>
            <w:tcW w:w="1134" w:type="dxa"/>
            <w:vAlign w:val="center"/>
          </w:tcPr>
          <w:p w14:paraId="007AFEF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2023</w:t>
            </w:r>
          </w:p>
        </w:tc>
        <w:tc>
          <w:tcPr>
            <w:tcW w:w="1134" w:type="dxa"/>
            <w:vAlign w:val="center"/>
          </w:tcPr>
          <w:p w14:paraId="0993341A"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2024</w:t>
            </w:r>
          </w:p>
        </w:tc>
        <w:tc>
          <w:tcPr>
            <w:tcW w:w="1276" w:type="dxa"/>
            <w:vAlign w:val="center"/>
          </w:tcPr>
          <w:p w14:paraId="6F428709"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2025</w:t>
            </w:r>
          </w:p>
        </w:tc>
        <w:tc>
          <w:tcPr>
            <w:tcW w:w="992" w:type="dxa"/>
            <w:vAlign w:val="center"/>
          </w:tcPr>
          <w:p w14:paraId="6643557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2026</w:t>
            </w:r>
          </w:p>
        </w:tc>
        <w:tc>
          <w:tcPr>
            <w:tcW w:w="1275" w:type="dxa"/>
            <w:vAlign w:val="center"/>
          </w:tcPr>
          <w:p w14:paraId="4031F1AC"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2027</w:t>
            </w:r>
          </w:p>
        </w:tc>
        <w:tc>
          <w:tcPr>
            <w:tcW w:w="1276" w:type="dxa"/>
            <w:vAlign w:val="center"/>
          </w:tcPr>
          <w:p w14:paraId="5711259B"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2028</w:t>
            </w:r>
          </w:p>
        </w:tc>
        <w:tc>
          <w:tcPr>
            <w:tcW w:w="1276" w:type="dxa"/>
            <w:vAlign w:val="center"/>
          </w:tcPr>
          <w:p w14:paraId="47DC8825"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2029-2033</w:t>
            </w:r>
          </w:p>
        </w:tc>
        <w:tc>
          <w:tcPr>
            <w:tcW w:w="1237" w:type="dxa"/>
            <w:vAlign w:val="center"/>
          </w:tcPr>
          <w:p w14:paraId="725FCF4D"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2034-2039</w:t>
            </w:r>
          </w:p>
        </w:tc>
        <w:tc>
          <w:tcPr>
            <w:tcW w:w="1811" w:type="dxa"/>
            <w:vAlign w:val="center"/>
          </w:tcPr>
          <w:p w14:paraId="60A0B156"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Исполнитель</w:t>
            </w:r>
          </w:p>
        </w:tc>
      </w:tr>
      <w:tr w:rsidR="00F01B1E" w:rsidRPr="006473E4" w14:paraId="0FD33F57" w14:textId="77777777" w:rsidTr="000B31AB">
        <w:tc>
          <w:tcPr>
            <w:tcW w:w="3227" w:type="dxa"/>
            <w:vMerge/>
            <w:vAlign w:val="center"/>
          </w:tcPr>
          <w:p w14:paraId="55D3D35A" w14:textId="77777777" w:rsidR="00F01B1E" w:rsidRPr="006473E4" w:rsidRDefault="00F01B1E" w:rsidP="000B31AB">
            <w:pPr>
              <w:spacing w:after="0"/>
              <w:rPr>
                <w:rFonts w:ascii="Times New Roman" w:hAnsi="Times New Roman" w:cs="Times New Roman"/>
                <w:lang w:eastAsia="ru-RU"/>
              </w:rPr>
            </w:pPr>
          </w:p>
        </w:tc>
        <w:tc>
          <w:tcPr>
            <w:tcW w:w="11411" w:type="dxa"/>
            <w:gridSpan w:val="9"/>
          </w:tcPr>
          <w:p w14:paraId="3A5FFF55" w14:textId="77777777" w:rsidR="00F01B1E" w:rsidRPr="006473E4" w:rsidRDefault="00F01B1E" w:rsidP="000B31AB">
            <w:pPr>
              <w:spacing w:after="0"/>
              <w:jc w:val="center"/>
              <w:rPr>
                <w:rFonts w:ascii="Times New Roman" w:hAnsi="Times New Roman" w:cs="Times New Roman"/>
                <w:lang w:eastAsia="ru-RU"/>
              </w:rPr>
            </w:pPr>
            <w:r w:rsidRPr="006473E4">
              <w:rPr>
                <w:rFonts w:ascii="Times New Roman" w:hAnsi="Times New Roman" w:cs="Times New Roman"/>
                <w:b/>
                <w:lang w:eastAsia="ru-RU"/>
              </w:rPr>
              <w:t>Тыс. руб.</w:t>
            </w:r>
          </w:p>
        </w:tc>
      </w:tr>
      <w:tr w:rsidR="00C816BD" w:rsidRPr="006473E4" w14:paraId="27F9E22D" w14:textId="77777777" w:rsidTr="00784841">
        <w:trPr>
          <w:trHeight w:val="71"/>
        </w:trPr>
        <w:tc>
          <w:tcPr>
            <w:tcW w:w="3227" w:type="dxa"/>
          </w:tcPr>
          <w:p w14:paraId="3631AFD1" w14:textId="5C77C17D" w:rsidR="00C816BD" w:rsidRPr="006473E4" w:rsidRDefault="0000707F" w:rsidP="00C816BD">
            <w:pPr>
              <w:spacing w:after="0" w:line="240" w:lineRule="auto"/>
              <w:jc w:val="center"/>
              <w:rPr>
                <w:rFonts w:ascii="Times New Roman" w:hAnsi="Times New Roman" w:cs="Times New Roman"/>
              </w:rPr>
            </w:pPr>
            <w:r>
              <w:rPr>
                <w:rFonts w:ascii="Times New Roman" w:hAnsi="Times New Roman" w:cs="Times New Roman"/>
              </w:rPr>
              <w:t>-</w:t>
            </w:r>
          </w:p>
        </w:tc>
        <w:tc>
          <w:tcPr>
            <w:tcW w:w="1134" w:type="dxa"/>
            <w:vAlign w:val="center"/>
          </w:tcPr>
          <w:p w14:paraId="2B32BC25" w14:textId="77777777" w:rsidR="00C816BD" w:rsidRPr="006473E4" w:rsidRDefault="00C816BD" w:rsidP="00C816BD">
            <w:pPr>
              <w:spacing w:after="0"/>
              <w:jc w:val="center"/>
              <w:rPr>
                <w:rFonts w:ascii="Times New Roman" w:hAnsi="Times New Roman" w:cs="Times New Roman"/>
                <w:lang w:eastAsia="ru-RU"/>
              </w:rPr>
            </w:pPr>
          </w:p>
        </w:tc>
        <w:tc>
          <w:tcPr>
            <w:tcW w:w="1134" w:type="dxa"/>
            <w:vAlign w:val="center"/>
          </w:tcPr>
          <w:p w14:paraId="54689B67" w14:textId="4DB4CEFF"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4C1E8E97" w14:textId="77777777" w:rsidR="00C816BD" w:rsidRPr="006473E4" w:rsidRDefault="00C816BD" w:rsidP="00C816BD">
            <w:pPr>
              <w:spacing w:after="0"/>
              <w:jc w:val="center"/>
              <w:rPr>
                <w:rFonts w:ascii="Times New Roman" w:hAnsi="Times New Roman" w:cs="Times New Roman"/>
                <w:lang w:eastAsia="ru-RU"/>
              </w:rPr>
            </w:pPr>
          </w:p>
        </w:tc>
        <w:tc>
          <w:tcPr>
            <w:tcW w:w="992" w:type="dxa"/>
            <w:vAlign w:val="center"/>
          </w:tcPr>
          <w:p w14:paraId="4B511E55" w14:textId="77777777" w:rsidR="00C816BD" w:rsidRPr="006473E4" w:rsidRDefault="00C816BD" w:rsidP="00C816BD">
            <w:pPr>
              <w:spacing w:after="0"/>
              <w:jc w:val="center"/>
              <w:rPr>
                <w:rFonts w:ascii="Times New Roman" w:hAnsi="Times New Roman" w:cs="Times New Roman"/>
                <w:lang w:eastAsia="ru-RU"/>
              </w:rPr>
            </w:pPr>
          </w:p>
        </w:tc>
        <w:tc>
          <w:tcPr>
            <w:tcW w:w="1275" w:type="dxa"/>
            <w:vAlign w:val="center"/>
          </w:tcPr>
          <w:p w14:paraId="020576CD" w14:textId="77777777"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26AB5ABC" w14:textId="77777777"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16C4A3FC" w14:textId="77777777" w:rsidR="00C816BD" w:rsidRPr="006473E4" w:rsidRDefault="00C816BD" w:rsidP="00C816BD">
            <w:pPr>
              <w:spacing w:after="0"/>
              <w:jc w:val="center"/>
              <w:rPr>
                <w:rFonts w:ascii="Times New Roman" w:hAnsi="Times New Roman" w:cs="Times New Roman"/>
                <w:lang w:eastAsia="ru-RU"/>
              </w:rPr>
            </w:pPr>
          </w:p>
        </w:tc>
        <w:tc>
          <w:tcPr>
            <w:tcW w:w="1237" w:type="dxa"/>
            <w:vAlign w:val="center"/>
          </w:tcPr>
          <w:p w14:paraId="10D3C22E" w14:textId="77777777" w:rsidR="00C816BD" w:rsidRPr="006473E4" w:rsidRDefault="00C816BD" w:rsidP="00C816BD">
            <w:pPr>
              <w:spacing w:after="0"/>
              <w:jc w:val="center"/>
              <w:rPr>
                <w:rFonts w:ascii="Times New Roman" w:hAnsi="Times New Roman" w:cs="Times New Roman"/>
                <w:lang w:eastAsia="ru-RU"/>
              </w:rPr>
            </w:pPr>
          </w:p>
        </w:tc>
        <w:tc>
          <w:tcPr>
            <w:tcW w:w="1811" w:type="dxa"/>
            <w:vAlign w:val="center"/>
          </w:tcPr>
          <w:p w14:paraId="26CD2B11" w14:textId="2C75F4DD" w:rsidR="00C816BD" w:rsidRPr="006473E4" w:rsidRDefault="00C816BD" w:rsidP="00C816BD">
            <w:pPr>
              <w:spacing w:after="0"/>
              <w:jc w:val="center"/>
              <w:rPr>
                <w:rFonts w:ascii="Times New Roman" w:hAnsi="Times New Roman" w:cs="Times New Roman"/>
                <w:lang w:eastAsia="ru-RU"/>
              </w:rPr>
            </w:pPr>
          </w:p>
        </w:tc>
      </w:tr>
    </w:tbl>
    <w:p w14:paraId="38669843" w14:textId="77777777" w:rsidR="00D30057" w:rsidRDefault="00D30057" w:rsidP="006473E4">
      <w:pPr>
        <w:spacing w:after="0" w:line="240" w:lineRule="auto"/>
        <w:jc w:val="right"/>
        <w:rPr>
          <w:rFonts w:ascii="Times New Roman" w:hAnsi="Times New Roman" w:cs="Times New Roman"/>
          <w:sz w:val="28"/>
          <w:szCs w:val="28"/>
          <w:lang w:eastAsia="ru-RU"/>
        </w:rPr>
      </w:pPr>
    </w:p>
    <w:p w14:paraId="52EC19DB" w14:textId="77777777" w:rsidR="00D30057"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9.3. Предложения по величине инвестиций в строительство, реконструкцию, техническое перевооружение </w:t>
      </w:r>
    </w:p>
    <w:p w14:paraId="46A8C664" w14:textId="77777777" w:rsidR="00FC355D"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 (или) модернизацию в связи с изменениями температурного графика и гидравлического режима работы системы теплоснабжения</w:t>
      </w:r>
    </w:p>
    <w:p w14:paraId="53CFD061"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3F58CA" w:rsidRPr="00603C98">
        <w:rPr>
          <w:rFonts w:ascii="Times New Roman" w:hAnsi="Times New Roman" w:cs="Times New Roman"/>
          <w:sz w:val="28"/>
          <w:szCs w:val="28"/>
          <w:lang w:eastAsia="ru-RU"/>
        </w:rPr>
        <w:t>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B615B2" w:rsidRPr="00603C98" w14:paraId="7879690C" w14:textId="77777777" w:rsidTr="00C409BF">
        <w:tc>
          <w:tcPr>
            <w:tcW w:w="3227" w:type="dxa"/>
            <w:vMerge w:val="restart"/>
            <w:vAlign w:val="center"/>
          </w:tcPr>
          <w:p w14:paraId="667A0236"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Наименование</w:t>
            </w:r>
          </w:p>
        </w:tc>
        <w:tc>
          <w:tcPr>
            <w:tcW w:w="1134" w:type="dxa"/>
            <w:vAlign w:val="center"/>
          </w:tcPr>
          <w:p w14:paraId="71B3BDD0"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2023</w:t>
            </w:r>
          </w:p>
        </w:tc>
        <w:tc>
          <w:tcPr>
            <w:tcW w:w="1134" w:type="dxa"/>
            <w:vAlign w:val="center"/>
          </w:tcPr>
          <w:p w14:paraId="1785B97E"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2024</w:t>
            </w:r>
          </w:p>
        </w:tc>
        <w:tc>
          <w:tcPr>
            <w:tcW w:w="1276" w:type="dxa"/>
            <w:vAlign w:val="center"/>
          </w:tcPr>
          <w:p w14:paraId="0029E407"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2025</w:t>
            </w:r>
          </w:p>
        </w:tc>
        <w:tc>
          <w:tcPr>
            <w:tcW w:w="992" w:type="dxa"/>
            <w:vAlign w:val="center"/>
          </w:tcPr>
          <w:p w14:paraId="621D9E6F"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2026</w:t>
            </w:r>
          </w:p>
        </w:tc>
        <w:tc>
          <w:tcPr>
            <w:tcW w:w="1275" w:type="dxa"/>
            <w:vAlign w:val="center"/>
          </w:tcPr>
          <w:p w14:paraId="2553E384"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2027</w:t>
            </w:r>
          </w:p>
        </w:tc>
        <w:tc>
          <w:tcPr>
            <w:tcW w:w="1276" w:type="dxa"/>
            <w:vAlign w:val="center"/>
          </w:tcPr>
          <w:p w14:paraId="1E4C02FE"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2028</w:t>
            </w:r>
          </w:p>
        </w:tc>
        <w:tc>
          <w:tcPr>
            <w:tcW w:w="1276" w:type="dxa"/>
            <w:vAlign w:val="center"/>
          </w:tcPr>
          <w:p w14:paraId="651B7B0D"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2029-2033</w:t>
            </w:r>
          </w:p>
        </w:tc>
        <w:tc>
          <w:tcPr>
            <w:tcW w:w="1237" w:type="dxa"/>
            <w:vAlign w:val="center"/>
          </w:tcPr>
          <w:p w14:paraId="6A4C8513"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2034-2039</w:t>
            </w:r>
          </w:p>
        </w:tc>
        <w:tc>
          <w:tcPr>
            <w:tcW w:w="1811" w:type="dxa"/>
            <w:vAlign w:val="center"/>
          </w:tcPr>
          <w:p w14:paraId="149A2490"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Исполнитель</w:t>
            </w:r>
          </w:p>
        </w:tc>
      </w:tr>
      <w:tr w:rsidR="00B615B2" w:rsidRPr="00603C98" w14:paraId="67862A4E" w14:textId="77777777" w:rsidTr="00C409BF">
        <w:tc>
          <w:tcPr>
            <w:tcW w:w="3227" w:type="dxa"/>
            <w:vMerge/>
            <w:vAlign w:val="center"/>
          </w:tcPr>
          <w:p w14:paraId="64BFEF29" w14:textId="77777777" w:rsidR="00B615B2" w:rsidRPr="00603C98" w:rsidRDefault="00B615B2" w:rsidP="00603C98">
            <w:pPr>
              <w:spacing w:after="0"/>
              <w:rPr>
                <w:rFonts w:ascii="Times New Roman" w:hAnsi="Times New Roman" w:cs="Times New Roman"/>
                <w:lang w:eastAsia="ru-RU"/>
              </w:rPr>
            </w:pPr>
          </w:p>
        </w:tc>
        <w:tc>
          <w:tcPr>
            <w:tcW w:w="11411" w:type="dxa"/>
            <w:gridSpan w:val="9"/>
          </w:tcPr>
          <w:p w14:paraId="3246F733" w14:textId="77777777" w:rsidR="00B615B2" w:rsidRPr="00603C98" w:rsidRDefault="00B615B2" w:rsidP="00603C98">
            <w:pPr>
              <w:spacing w:after="0"/>
              <w:jc w:val="center"/>
              <w:rPr>
                <w:rFonts w:ascii="Times New Roman" w:hAnsi="Times New Roman" w:cs="Times New Roman"/>
                <w:lang w:eastAsia="ru-RU"/>
              </w:rPr>
            </w:pPr>
            <w:r w:rsidRPr="00603C98">
              <w:rPr>
                <w:rFonts w:ascii="Times New Roman" w:hAnsi="Times New Roman" w:cs="Times New Roman"/>
                <w:b/>
                <w:lang w:eastAsia="ru-RU"/>
              </w:rPr>
              <w:t>Тыс. руб.</w:t>
            </w:r>
          </w:p>
        </w:tc>
      </w:tr>
      <w:tr w:rsidR="00B615B2" w:rsidRPr="00603C98" w14:paraId="75F4FF09" w14:textId="77777777" w:rsidTr="009E364A">
        <w:trPr>
          <w:trHeight w:val="71"/>
        </w:trPr>
        <w:tc>
          <w:tcPr>
            <w:tcW w:w="3227" w:type="dxa"/>
            <w:vAlign w:val="center"/>
          </w:tcPr>
          <w:p w14:paraId="2111D6D1" w14:textId="77777777" w:rsidR="00B615B2" w:rsidRPr="00603C98" w:rsidRDefault="00B615B2" w:rsidP="009E364A">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1134" w:type="dxa"/>
            <w:vAlign w:val="center"/>
          </w:tcPr>
          <w:p w14:paraId="446AD9A8" w14:textId="77777777" w:rsidR="00B615B2" w:rsidRPr="00603C98" w:rsidRDefault="00B615B2" w:rsidP="00603C98">
            <w:pPr>
              <w:spacing w:after="0"/>
              <w:jc w:val="center"/>
              <w:rPr>
                <w:rFonts w:ascii="Times New Roman" w:hAnsi="Times New Roman" w:cs="Times New Roman"/>
                <w:lang w:eastAsia="ru-RU"/>
              </w:rPr>
            </w:pPr>
          </w:p>
        </w:tc>
        <w:tc>
          <w:tcPr>
            <w:tcW w:w="1134" w:type="dxa"/>
            <w:vAlign w:val="center"/>
          </w:tcPr>
          <w:p w14:paraId="522CD1AE"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1C74DD46" w14:textId="77777777" w:rsidR="00B615B2" w:rsidRPr="00603C98" w:rsidRDefault="00B615B2" w:rsidP="00603C98">
            <w:pPr>
              <w:spacing w:after="0"/>
              <w:jc w:val="center"/>
              <w:rPr>
                <w:rFonts w:ascii="Times New Roman" w:hAnsi="Times New Roman" w:cs="Times New Roman"/>
                <w:lang w:eastAsia="ru-RU"/>
              </w:rPr>
            </w:pPr>
          </w:p>
        </w:tc>
        <w:tc>
          <w:tcPr>
            <w:tcW w:w="992" w:type="dxa"/>
            <w:vAlign w:val="center"/>
          </w:tcPr>
          <w:p w14:paraId="4A5990D5" w14:textId="77777777" w:rsidR="00B615B2" w:rsidRPr="00603C98" w:rsidRDefault="00B615B2" w:rsidP="00603C98">
            <w:pPr>
              <w:spacing w:after="0"/>
              <w:jc w:val="center"/>
              <w:rPr>
                <w:rFonts w:ascii="Times New Roman" w:hAnsi="Times New Roman" w:cs="Times New Roman"/>
                <w:lang w:eastAsia="ru-RU"/>
              </w:rPr>
            </w:pPr>
          </w:p>
        </w:tc>
        <w:tc>
          <w:tcPr>
            <w:tcW w:w="1275" w:type="dxa"/>
            <w:vAlign w:val="center"/>
          </w:tcPr>
          <w:p w14:paraId="69162361"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11581E94"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7C99BB2D" w14:textId="77777777" w:rsidR="00B615B2" w:rsidRPr="00603C98" w:rsidRDefault="00B615B2" w:rsidP="00603C98">
            <w:pPr>
              <w:spacing w:after="0"/>
              <w:jc w:val="center"/>
              <w:rPr>
                <w:rFonts w:ascii="Times New Roman" w:hAnsi="Times New Roman" w:cs="Times New Roman"/>
                <w:lang w:eastAsia="ru-RU"/>
              </w:rPr>
            </w:pPr>
          </w:p>
        </w:tc>
        <w:tc>
          <w:tcPr>
            <w:tcW w:w="1237" w:type="dxa"/>
            <w:vAlign w:val="center"/>
          </w:tcPr>
          <w:p w14:paraId="30AE9C05" w14:textId="77777777" w:rsidR="00B615B2" w:rsidRPr="00603C98" w:rsidRDefault="00B615B2" w:rsidP="00603C98">
            <w:pPr>
              <w:spacing w:after="0"/>
              <w:jc w:val="center"/>
              <w:rPr>
                <w:rFonts w:ascii="Times New Roman" w:hAnsi="Times New Roman" w:cs="Times New Roman"/>
                <w:lang w:eastAsia="ru-RU"/>
              </w:rPr>
            </w:pPr>
          </w:p>
        </w:tc>
        <w:tc>
          <w:tcPr>
            <w:tcW w:w="1811" w:type="dxa"/>
            <w:vAlign w:val="center"/>
          </w:tcPr>
          <w:p w14:paraId="35A42A3C" w14:textId="77777777" w:rsidR="00B615B2" w:rsidRPr="00603C98" w:rsidRDefault="00B615B2" w:rsidP="00603C98">
            <w:pPr>
              <w:spacing w:after="0"/>
              <w:jc w:val="center"/>
              <w:rPr>
                <w:rFonts w:ascii="Times New Roman" w:hAnsi="Times New Roman" w:cs="Times New Roman"/>
                <w:sz w:val="20"/>
                <w:szCs w:val="20"/>
                <w:lang w:eastAsia="ru-RU"/>
              </w:rPr>
            </w:pPr>
          </w:p>
        </w:tc>
      </w:tr>
    </w:tbl>
    <w:p w14:paraId="52E8E1CC" w14:textId="77777777" w:rsidR="00F12734" w:rsidRPr="00603C98" w:rsidRDefault="00F12734" w:rsidP="00603C98">
      <w:pPr>
        <w:spacing w:after="0"/>
        <w:rPr>
          <w:rFonts w:ascii="Times New Roman" w:eastAsia="Arial Unicode MS" w:hAnsi="Times New Roman" w:cs="Times New Roman"/>
          <w:sz w:val="28"/>
          <w:szCs w:val="28"/>
          <w:highlight w:val="yellow"/>
          <w:lang w:eastAsia="ru-RU"/>
        </w:rPr>
        <w:sectPr w:rsidR="00F12734" w:rsidRPr="00603C98" w:rsidSect="00C11F0F">
          <w:pgSz w:w="15840" w:h="12240" w:orient="landscape"/>
          <w:pgMar w:top="993" w:right="851" w:bottom="851" w:left="567" w:header="720" w:footer="720" w:gutter="0"/>
          <w:cols w:space="720"/>
        </w:sectPr>
      </w:pPr>
    </w:p>
    <w:p w14:paraId="4B2B2DBE" w14:textId="77777777" w:rsidR="00FC355D"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14:paraId="3FC4CD46" w14:textId="1CEF9138" w:rsidR="007F11C2" w:rsidRDefault="001F6DFF" w:rsidP="007F11C2">
      <w:pPr>
        <w:spacing w:after="0"/>
        <w:ind w:firstLine="709"/>
        <w:jc w:val="both"/>
        <w:rPr>
          <w:rFonts w:ascii="Times New Roman" w:hAnsi="Times New Roman" w:cs="Times New Roman"/>
          <w:sz w:val="28"/>
          <w:szCs w:val="28"/>
        </w:rPr>
      </w:pPr>
      <w:r>
        <w:rPr>
          <w:rFonts w:ascii="Times New Roman" w:hAnsi="Times New Roman" w:cs="Times New Roman"/>
          <w:sz w:val="28"/>
          <w:szCs w:val="28"/>
        </w:rPr>
        <w:t>В настоящий момент горячее водоснабжение на территории Дорогобужского городского поселения не подключено по открытой схеме.</w:t>
      </w:r>
    </w:p>
    <w:p w14:paraId="75A18404" w14:textId="77777777" w:rsidR="00E3067D" w:rsidRPr="007F11C2" w:rsidRDefault="00E3067D" w:rsidP="007F11C2">
      <w:pPr>
        <w:spacing w:after="0"/>
        <w:ind w:firstLine="709"/>
        <w:jc w:val="both"/>
        <w:rPr>
          <w:rFonts w:ascii="Times New Roman" w:hAnsi="Times New Roman" w:cs="Times New Roman"/>
          <w:sz w:val="28"/>
          <w:szCs w:val="28"/>
          <w:lang w:eastAsia="ru-RU"/>
        </w:rPr>
      </w:pPr>
    </w:p>
    <w:p w14:paraId="15DA93AC" w14:textId="77777777" w:rsidR="00952676"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9.5. Оценка эффективности инвестиций по отдельным предложениям</w:t>
      </w:r>
    </w:p>
    <w:p w14:paraId="7D5FED52" w14:textId="2B89E7C6" w:rsidR="008C7F6C" w:rsidRPr="0030625D" w:rsidRDefault="008C7F6C" w:rsidP="008C7F6C">
      <w:pPr>
        <w:spacing w:after="0"/>
        <w:jc w:val="center"/>
        <w:rPr>
          <w:rFonts w:ascii="Times New Roman" w:eastAsia="Times New Roman" w:hAnsi="Times New Roman"/>
          <w:sz w:val="28"/>
          <w:szCs w:val="28"/>
        </w:rPr>
      </w:pPr>
      <w:bookmarkStart w:id="24" w:name="_Hlk25570433"/>
      <w:r w:rsidRPr="0030625D">
        <w:rPr>
          <w:color w:val="000000"/>
          <w:sz w:val="28"/>
          <w:szCs w:val="28"/>
        </w:rPr>
        <w:tab/>
      </w:r>
      <w:r w:rsidRPr="0030625D">
        <w:rPr>
          <w:rFonts w:ascii="Times New Roman" w:eastAsia="Times New Roman" w:hAnsi="Times New Roman"/>
          <w:sz w:val="28"/>
          <w:szCs w:val="28"/>
        </w:rPr>
        <w:t>Таблица 23- Показатели экономического эффекта реализации</w:t>
      </w:r>
      <w:r w:rsidR="004C65F9">
        <w:rPr>
          <w:rFonts w:ascii="Times New Roman" w:eastAsia="Times New Roman" w:hAnsi="Times New Roman"/>
          <w:sz w:val="28"/>
          <w:szCs w:val="28"/>
        </w:rPr>
        <w:t xml:space="preserve"> </w:t>
      </w:r>
      <w:r w:rsidRPr="0030625D">
        <w:rPr>
          <w:rFonts w:ascii="Times New Roman" w:eastAsia="Times New Roman" w:hAnsi="Times New Roman"/>
          <w:sz w:val="28"/>
          <w:szCs w:val="28"/>
        </w:rPr>
        <w:t>схемы теплоснабжения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437"/>
        <w:gridCol w:w="2143"/>
        <w:gridCol w:w="2350"/>
      </w:tblGrid>
      <w:tr w:rsidR="008C7F6C" w:rsidRPr="00A7667D" w14:paraId="6CCF2B4E" w14:textId="77777777" w:rsidTr="00E3067D">
        <w:tc>
          <w:tcPr>
            <w:tcW w:w="709" w:type="dxa"/>
            <w:vMerge w:val="restart"/>
            <w:vAlign w:val="center"/>
          </w:tcPr>
          <w:p w14:paraId="642059B3" w14:textId="77777777" w:rsidR="008C7F6C" w:rsidRPr="00A7667D" w:rsidRDefault="008C7F6C" w:rsidP="005D519F">
            <w:pPr>
              <w:spacing w:after="0"/>
              <w:ind w:right="-152"/>
              <w:jc w:val="center"/>
              <w:rPr>
                <w:rFonts w:ascii="Times New Roman" w:eastAsia="Times New Roman" w:hAnsi="Times New Roman"/>
                <w:b/>
                <w:sz w:val="20"/>
                <w:szCs w:val="20"/>
              </w:rPr>
            </w:pPr>
            <w:r w:rsidRPr="00A7667D">
              <w:rPr>
                <w:rFonts w:ascii="Times New Roman" w:eastAsia="Times New Roman" w:hAnsi="Times New Roman"/>
                <w:b/>
                <w:sz w:val="20"/>
                <w:szCs w:val="20"/>
              </w:rPr>
              <w:t>№</w:t>
            </w:r>
            <w:proofErr w:type="gramStart"/>
            <w:r w:rsidRPr="00A7667D">
              <w:rPr>
                <w:rFonts w:ascii="Times New Roman" w:eastAsia="Times New Roman" w:hAnsi="Times New Roman"/>
                <w:b/>
                <w:sz w:val="20"/>
                <w:szCs w:val="20"/>
              </w:rPr>
              <w:t>п</w:t>
            </w:r>
            <w:proofErr w:type="gramEnd"/>
            <w:r w:rsidRPr="00A7667D">
              <w:rPr>
                <w:rFonts w:ascii="Times New Roman" w:eastAsia="Times New Roman" w:hAnsi="Times New Roman"/>
                <w:b/>
                <w:sz w:val="20"/>
                <w:szCs w:val="20"/>
              </w:rPr>
              <w:t>/п</w:t>
            </w:r>
          </w:p>
        </w:tc>
        <w:tc>
          <w:tcPr>
            <w:tcW w:w="4437" w:type="dxa"/>
            <w:vMerge w:val="restart"/>
            <w:vAlign w:val="center"/>
          </w:tcPr>
          <w:p w14:paraId="481E0C0E" w14:textId="77777777" w:rsidR="008C7F6C" w:rsidRPr="00A7667D" w:rsidRDefault="008C7F6C" w:rsidP="005D519F">
            <w:pPr>
              <w:spacing w:after="0"/>
              <w:ind w:right="-284"/>
              <w:jc w:val="center"/>
              <w:rPr>
                <w:rFonts w:ascii="Times New Roman" w:eastAsia="Times New Roman" w:hAnsi="Times New Roman"/>
                <w:sz w:val="20"/>
                <w:szCs w:val="20"/>
              </w:rPr>
            </w:pPr>
            <w:r w:rsidRPr="00A7667D">
              <w:rPr>
                <w:rFonts w:ascii="Times New Roman" w:eastAsia="Times New Roman" w:hAnsi="Times New Roman"/>
                <w:b/>
                <w:bCs/>
                <w:sz w:val="20"/>
                <w:szCs w:val="20"/>
              </w:rPr>
              <w:t>Наименование показателя</w:t>
            </w:r>
          </w:p>
        </w:tc>
        <w:tc>
          <w:tcPr>
            <w:tcW w:w="4493" w:type="dxa"/>
            <w:gridSpan w:val="2"/>
            <w:vAlign w:val="center"/>
          </w:tcPr>
          <w:p w14:paraId="43C161BB" w14:textId="77777777" w:rsidR="008C7F6C" w:rsidRPr="00A7667D" w:rsidRDefault="008C7F6C" w:rsidP="005D519F">
            <w:pPr>
              <w:spacing w:after="0"/>
              <w:ind w:right="-49"/>
              <w:jc w:val="center"/>
              <w:rPr>
                <w:rFonts w:ascii="Times New Roman" w:eastAsia="Times New Roman" w:hAnsi="Times New Roman"/>
                <w:sz w:val="20"/>
                <w:szCs w:val="20"/>
              </w:rPr>
            </w:pPr>
            <w:r w:rsidRPr="00A7667D">
              <w:rPr>
                <w:rFonts w:ascii="Times New Roman" w:eastAsia="Times New Roman" w:hAnsi="Times New Roman"/>
                <w:b/>
                <w:bCs/>
                <w:sz w:val="20"/>
                <w:szCs w:val="20"/>
              </w:rPr>
              <w:t>Значение показателя</w:t>
            </w:r>
          </w:p>
        </w:tc>
      </w:tr>
      <w:tr w:rsidR="008C7F6C" w:rsidRPr="00A7667D" w14:paraId="644DB428" w14:textId="77777777" w:rsidTr="00E3067D">
        <w:tc>
          <w:tcPr>
            <w:tcW w:w="709" w:type="dxa"/>
            <w:vMerge/>
            <w:tcBorders>
              <w:bottom w:val="single" w:sz="12" w:space="0" w:color="auto"/>
            </w:tcBorders>
          </w:tcPr>
          <w:p w14:paraId="62BD5083" w14:textId="77777777" w:rsidR="008C7F6C" w:rsidRPr="00A7667D" w:rsidRDefault="008C7F6C" w:rsidP="005D519F">
            <w:pPr>
              <w:spacing w:after="0"/>
              <w:ind w:right="-152"/>
              <w:jc w:val="center"/>
              <w:rPr>
                <w:rFonts w:ascii="Times New Roman" w:eastAsia="Times New Roman" w:hAnsi="Times New Roman"/>
                <w:sz w:val="20"/>
                <w:szCs w:val="20"/>
              </w:rPr>
            </w:pPr>
          </w:p>
        </w:tc>
        <w:tc>
          <w:tcPr>
            <w:tcW w:w="4437" w:type="dxa"/>
            <w:vMerge/>
            <w:tcBorders>
              <w:bottom w:val="single" w:sz="12" w:space="0" w:color="auto"/>
            </w:tcBorders>
          </w:tcPr>
          <w:p w14:paraId="13C69120" w14:textId="77777777" w:rsidR="008C7F6C" w:rsidRPr="00A7667D" w:rsidRDefault="008C7F6C" w:rsidP="005D519F">
            <w:pPr>
              <w:spacing w:after="0"/>
              <w:ind w:right="-284"/>
              <w:jc w:val="center"/>
              <w:rPr>
                <w:rFonts w:ascii="Times New Roman" w:eastAsia="Times New Roman" w:hAnsi="Times New Roman"/>
                <w:sz w:val="20"/>
                <w:szCs w:val="20"/>
              </w:rPr>
            </w:pPr>
          </w:p>
        </w:tc>
        <w:tc>
          <w:tcPr>
            <w:tcW w:w="2143" w:type="dxa"/>
            <w:tcBorders>
              <w:bottom w:val="single" w:sz="12" w:space="0" w:color="auto"/>
            </w:tcBorders>
            <w:vAlign w:val="center"/>
          </w:tcPr>
          <w:p w14:paraId="43BA42CE" w14:textId="77777777"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ДО</w:t>
            </w:r>
          </w:p>
        </w:tc>
        <w:tc>
          <w:tcPr>
            <w:tcW w:w="2350" w:type="dxa"/>
            <w:tcBorders>
              <w:bottom w:val="single" w:sz="12" w:space="0" w:color="auto"/>
            </w:tcBorders>
            <w:vAlign w:val="center"/>
          </w:tcPr>
          <w:p w14:paraId="5BA1ABEE" w14:textId="77777777"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ПОСЛЕ</w:t>
            </w:r>
          </w:p>
        </w:tc>
      </w:tr>
      <w:tr w:rsidR="00E3067D" w:rsidRPr="00A7667D" w14:paraId="7DFA516B" w14:textId="77777777" w:rsidTr="00E3067D">
        <w:trPr>
          <w:trHeight w:val="548"/>
        </w:trPr>
        <w:tc>
          <w:tcPr>
            <w:tcW w:w="709" w:type="dxa"/>
            <w:tcBorders>
              <w:top w:val="single" w:sz="2" w:space="0" w:color="auto"/>
              <w:bottom w:val="single" w:sz="2" w:space="0" w:color="auto"/>
            </w:tcBorders>
            <w:vAlign w:val="center"/>
          </w:tcPr>
          <w:p w14:paraId="0DCF11BB" w14:textId="77777777" w:rsidR="00E3067D" w:rsidRPr="00A7667D" w:rsidRDefault="00E3067D" w:rsidP="00E3067D">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4437" w:type="dxa"/>
            <w:tcBorders>
              <w:top w:val="single" w:sz="2" w:space="0" w:color="auto"/>
              <w:bottom w:val="single" w:sz="2" w:space="0" w:color="auto"/>
            </w:tcBorders>
            <w:vAlign w:val="center"/>
          </w:tcPr>
          <w:p w14:paraId="5BE7E595" w14:textId="77777777" w:rsidR="00E3067D" w:rsidRPr="00A7667D" w:rsidRDefault="00E3067D" w:rsidP="00E3067D">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A5F7D3D" w14:textId="79CA492F"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bottom w:val="single" w:sz="2" w:space="0" w:color="auto"/>
            </w:tcBorders>
            <w:vAlign w:val="center"/>
          </w:tcPr>
          <w:p w14:paraId="6C546D84" w14:textId="60667F7E"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r>
      <w:tr w:rsidR="00E3067D" w:rsidRPr="00A7667D" w14:paraId="34BB8C42" w14:textId="77777777" w:rsidTr="00E3067D">
        <w:tc>
          <w:tcPr>
            <w:tcW w:w="709" w:type="dxa"/>
            <w:tcBorders>
              <w:top w:val="single" w:sz="2" w:space="0" w:color="auto"/>
              <w:bottom w:val="single" w:sz="2" w:space="0" w:color="auto"/>
            </w:tcBorders>
            <w:vAlign w:val="center"/>
          </w:tcPr>
          <w:p w14:paraId="07126871" w14:textId="77777777" w:rsidR="00E3067D" w:rsidRPr="00A7667D" w:rsidRDefault="00E3067D" w:rsidP="00E3067D">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4437" w:type="dxa"/>
            <w:tcBorders>
              <w:top w:val="single" w:sz="2" w:space="0" w:color="auto"/>
              <w:bottom w:val="single" w:sz="2" w:space="0" w:color="auto"/>
            </w:tcBorders>
            <w:vAlign w:val="center"/>
          </w:tcPr>
          <w:p w14:paraId="683D602F" w14:textId="77777777" w:rsidR="00E3067D" w:rsidRPr="00A7667D" w:rsidRDefault="00E3067D" w:rsidP="00E3067D">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59FE091" w14:textId="5735E282"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bottom w:val="single" w:sz="2" w:space="0" w:color="auto"/>
            </w:tcBorders>
            <w:vAlign w:val="center"/>
          </w:tcPr>
          <w:p w14:paraId="3176C6F6" w14:textId="493F77FB"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r>
      <w:tr w:rsidR="00E3067D" w:rsidRPr="00A7667D" w14:paraId="0E67CB3B" w14:textId="77777777" w:rsidTr="00E3067D">
        <w:tc>
          <w:tcPr>
            <w:tcW w:w="709" w:type="dxa"/>
            <w:tcBorders>
              <w:top w:val="single" w:sz="2" w:space="0" w:color="auto"/>
            </w:tcBorders>
            <w:vAlign w:val="center"/>
          </w:tcPr>
          <w:p w14:paraId="1A007EFE" w14:textId="77777777" w:rsidR="00E3067D" w:rsidRPr="00A7667D" w:rsidRDefault="00E3067D" w:rsidP="00E3067D">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4437" w:type="dxa"/>
            <w:tcBorders>
              <w:top w:val="single" w:sz="2" w:space="0" w:color="auto"/>
            </w:tcBorders>
            <w:vAlign w:val="center"/>
          </w:tcPr>
          <w:p w14:paraId="2014A6E6" w14:textId="77777777" w:rsidR="00E3067D" w:rsidRPr="00A7667D" w:rsidRDefault="00E3067D" w:rsidP="00E3067D">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3538A1D" w14:textId="22EAC176"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tcBorders>
            <w:vAlign w:val="center"/>
          </w:tcPr>
          <w:p w14:paraId="46E65C17" w14:textId="230C8736"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r>
    </w:tbl>
    <w:p w14:paraId="3EEC46FD" w14:textId="77777777" w:rsidR="008C7F6C" w:rsidRDefault="008C7F6C" w:rsidP="00603C98">
      <w:pPr>
        <w:tabs>
          <w:tab w:val="left" w:pos="0"/>
          <w:tab w:val="left" w:pos="1134"/>
          <w:tab w:val="left" w:pos="2920"/>
          <w:tab w:val="left" w:pos="3720"/>
          <w:tab w:val="left" w:pos="4740"/>
          <w:tab w:val="left" w:pos="6580"/>
          <w:tab w:val="left" w:pos="6900"/>
          <w:tab w:val="left" w:pos="8680"/>
          <w:tab w:val="left" w:pos="9500"/>
        </w:tabs>
        <w:spacing w:after="0"/>
        <w:ind w:right="-20" w:firstLine="709"/>
        <w:contextualSpacing/>
        <w:jc w:val="both"/>
        <w:rPr>
          <w:rFonts w:ascii="Times New Roman" w:eastAsia="Arial Unicode MS" w:hAnsi="Times New Roman" w:cs="Times New Roman"/>
          <w:sz w:val="28"/>
          <w:szCs w:val="28"/>
          <w:lang w:eastAsia="ru-RU"/>
        </w:rPr>
      </w:pPr>
    </w:p>
    <w:bookmarkEnd w:id="24"/>
    <w:p w14:paraId="096C265D" w14:textId="77777777" w:rsidR="00AE0310"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9.6. </w:t>
      </w:r>
      <w:bookmarkStart w:id="25" w:name="_Hlk166049985"/>
      <w:r w:rsidRPr="00603C98">
        <w:rPr>
          <w:rFonts w:ascii="Times New Roman" w:eastAsia="Arial Unicode MS" w:hAnsi="Times New Roman" w:cs="Times New Roman"/>
          <w:b/>
          <w:sz w:val="28"/>
          <w:szCs w:val="28"/>
          <w:lang w:eastAsia="ru-RU"/>
        </w:rPr>
        <w:t>Величина фактически осуществленных инвестиций в строительство, реконструкцию</w:t>
      </w:r>
      <w:r w:rsidR="00AB2CBE" w:rsidRPr="00603C98">
        <w:rPr>
          <w:rFonts w:ascii="Times New Roman" w:eastAsia="Arial Unicode MS" w:hAnsi="Times New Roman" w:cs="Times New Roman"/>
          <w:b/>
          <w:sz w:val="28"/>
          <w:szCs w:val="28"/>
          <w:lang w:eastAsia="ru-RU"/>
        </w:rPr>
        <w:t xml:space="preserve">, техническое перевооружение и (или) модернизацию объектов теплоснабжения за базовый период и базовый </w:t>
      </w:r>
    </w:p>
    <w:p w14:paraId="15087815" w14:textId="77777777" w:rsidR="00FC355D" w:rsidRPr="00603C98" w:rsidRDefault="00AB2CBE"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период актуализации</w:t>
      </w:r>
      <w:bookmarkEnd w:id="25"/>
    </w:p>
    <w:p w14:paraId="4DF6F0D7" w14:textId="2B7DADD2" w:rsidR="005206B7" w:rsidRDefault="006D22FB" w:rsidP="006D22FB">
      <w:pPr>
        <w:spacing w:after="0"/>
        <w:ind w:firstLine="708"/>
        <w:jc w:val="both"/>
        <w:rPr>
          <w:rFonts w:ascii="Times New Roman" w:hAnsi="Times New Roman" w:cs="Times New Roman"/>
          <w:sz w:val="28"/>
          <w:szCs w:val="28"/>
        </w:rPr>
      </w:pPr>
      <w:r w:rsidRPr="006D22FB">
        <w:rPr>
          <w:rFonts w:ascii="Times New Roman" w:hAnsi="Times New Roman" w:cs="Times New Roman"/>
          <w:sz w:val="28"/>
          <w:szCs w:val="28"/>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rFonts w:ascii="Times New Roman" w:hAnsi="Times New Roman" w:cs="Times New Roman"/>
          <w:sz w:val="28"/>
          <w:szCs w:val="28"/>
        </w:rPr>
        <w:t xml:space="preserve"> отсутствует.</w:t>
      </w:r>
    </w:p>
    <w:p w14:paraId="5A358548" w14:textId="77777777" w:rsidR="006D22FB" w:rsidRPr="00603C98" w:rsidRDefault="006D22FB" w:rsidP="006D22FB">
      <w:pPr>
        <w:spacing w:after="0"/>
        <w:jc w:val="both"/>
        <w:rPr>
          <w:rFonts w:ascii="Times New Roman" w:hAnsi="Times New Roman" w:cs="Times New Roman"/>
          <w:sz w:val="28"/>
          <w:szCs w:val="28"/>
        </w:rPr>
      </w:pPr>
    </w:p>
    <w:p w14:paraId="18189588"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B2CBE" w:rsidRPr="00603C98">
        <w:rPr>
          <w:rFonts w:ascii="Times New Roman" w:hAnsi="Times New Roman" w:cs="Times New Roman"/>
          <w:b/>
          <w:sz w:val="28"/>
          <w:szCs w:val="28"/>
          <w:lang w:eastAsia="ru-RU"/>
        </w:rPr>
        <w:t>10</w:t>
      </w:r>
      <w:r w:rsidRPr="00603C98">
        <w:rPr>
          <w:rFonts w:ascii="Times New Roman" w:hAnsi="Times New Roman" w:cs="Times New Roman"/>
          <w:b/>
          <w:sz w:val="28"/>
          <w:szCs w:val="28"/>
          <w:lang w:eastAsia="ru-RU"/>
        </w:rPr>
        <w:t>. РЕШЕНИЕ О</w:t>
      </w:r>
      <w:r w:rsidR="00AB2CBE" w:rsidRPr="00603C98">
        <w:rPr>
          <w:rFonts w:ascii="Times New Roman" w:hAnsi="Times New Roman" w:cs="Times New Roman"/>
          <w:b/>
          <w:sz w:val="28"/>
          <w:szCs w:val="28"/>
          <w:lang w:eastAsia="ru-RU"/>
        </w:rPr>
        <w:t xml:space="preserve"> ПРИСВОЕНИИ СТАТУСА ЕДИНОЙ ТЕПЛОСНАБЖАЮЩЕЙ ОРГАНИЗАЦИИ </w:t>
      </w:r>
    </w:p>
    <w:p w14:paraId="022D4C5E" w14:textId="77777777" w:rsidR="00654C4A" w:rsidRPr="00603C98" w:rsidRDefault="00AE0310" w:rsidP="00603C98">
      <w:pPr>
        <w:widowControl w:val="0"/>
        <w:spacing w:after="0"/>
        <w:ind w:firstLine="708"/>
        <w:jc w:val="both"/>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10.1. Решение о присвоении </w:t>
      </w:r>
      <w:r w:rsidR="00654C4A" w:rsidRPr="00603C98">
        <w:rPr>
          <w:rFonts w:ascii="Times New Roman" w:eastAsia="Arial Unicode MS" w:hAnsi="Times New Roman" w:cs="Times New Roman"/>
          <w:b/>
          <w:sz w:val="28"/>
          <w:szCs w:val="28"/>
          <w:lang w:eastAsia="ru-RU"/>
        </w:rPr>
        <w:t>статуса единой теплоснабжающей организации (организациям)</w:t>
      </w:r>
    </w:p>
    <w:p w14:paraId="1ED7557B" w14:textId="7DE5BBCC" w:rsidR="003F1B5A" w:rsidRPr="00603C98" w:rsidRDefault="003F1B5A"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Об организации теплоснабжения в Российской Федерации и о внесении изменений в некоторые акты Правительства Российской Федерации</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45F708AB" w14:textId="52E5A8C8" w:rsidR="00805F40" w:rsidRPr="00603C98" w:rsidRDefault="00805F40" w:rsidP="00805F40">
      <w:pPr>
        <w:spacing w:after="0"/>
        <w:ind w:right="46"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настоящее время </w:t>
      </w:r>
      <w:proofErr w:type="spellStart"/>
      <w:r>
        <w:rPr>
          <w:rFonts w:ascii="Times New Roman" w:eastAsia="Arial Unicode MS" w:hAnsi="Times New Roman" w:cs="Times New Roman"/>
          <w:sz w:val="28"/>
          <w:szCs w:val="28"/>
          <w:lang w:eastAsia="ru-RU"/>
        </w:rPr>
        <w:t>р</w:t>
      </w:r>
      <w:r w:rsidRPr="004C4B57">
        <w:rPr>
          <w:rFonts w:ascii="Times New Roman" w:eastAsia="Arial Unicode MS" w:hAnsi="Times New Roman" w:cs="Times New Roman"/>
          <w:sz w:val="28"/>
          <w:szCs w:val="28"/>
          <w:lang w:eastAsia="ru-RU"/>
        </w:rPr>
        <w:t>есурсоснабжающ</w:t>
      </w:r>
      <w:r>
        <w:rPr>
          <w:rFonts w:ascii="Times New Roman" w:eastAsia="Arial Unicode MS" w:hAnsi="Times New Roman" w:cs="Times New Roman"/>
          <w:sz w:val="28"/>
          <w:szCs w:val="28"/>
          <w:lang w:eastAsia="ru-RU"/>
        </w:rPr>
        <w:t>ая</w:t>
      </w:r>
      <w:proofErr w:type="spellEnd"/>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 xml:space="preserve">я </w:t>
      </w:r>
      <w:r w:rsidR="00CA4854">
        <w:rPr>
          <w:rFonts w:ascii="Times New Roman" w:hAnsi="Times New Roman" w:cs="Times New Roman"/>
          <w:sz w:val="28"/>
          <w:szCs w:val="28"/>
        </w:rPr>
        <w:t xml:space="preserve">ООО </w:t>
      </w:r>
      <w:r w:rsidR="00D8276A">
        <w:rPr>
          <w:rFonts w:ascii="Times New Roman" w:hAnsi="Times New Roman" w:cs="Times New Roman"/>
          <w:sz w:val="28"/>
          <w:szCs w:val="28"/>
        </w:rPr>
        <w:t>«</w:t>
      </w:r>
      <w:r w:rsidR="00CA4854">
        <w:rPr>
          <w:rFonts w:ascii="Times New Roman" w:hAnsi="Times New Roman" w:cs="Times New Roman"/>
          <w:sz w:val="28"/>
          <w:szCs w:val="28"/>
        </w:rPr>
        <w:t>Дорогобужская ТЭЦ</w:t>
      </w:r>
      <w:r w:rsidR="00D8276A">
        <w:rPr>
          <w:rFonts w:ascii="Times New Roman" w:hAnsi="Times New Roman" w:cs="Times New Roman"/>
          <w:sz w:val="28"/>
          <w:szCs w:val="28"/>
        </w:rPr>
        <w:t>»</w:t>
      </w:r>
      <w:r>
        <w:rPr>
          <w:rFonts w:ascii="Times New Roman" w:hAnsi="Times New Roman" w:cs="Times New Roman"/>
          <w:sz w:val="28"/>
          <w:szCs w:val="28"/>
        </w:rPr>
        <w:t xml:space="preserve"> </w:t>
      </w:r>
      <w:r w:rsidRPr="00603C98">
        <w:rPr>
          <w:rFonts w:ascii="Times New Roman" w:eastAsia="Arial Unicode MS" w:hAnsi="Times New Roman" w:cs="Times New Roman"/>
          <w:sz w:val="28"/>
          <w:szCs w:val="28"/>
          <w:lang w:eastAsia="ru-RU"/>
        </w:rPr>
        <w:t>отвеча</w:t>
      </w:r>
      <w:r>
        <w:rPr>
          <w:rFonts w:ascii="Times New Roman" w:eastAsia="Arial Unicode MS" w:hAnsi="Times New Roman" w:cs="Times New Roman"/>
          <w:sz w:val="28"/>
          <w:szCs w:val="28"/>
          <w:lang w:eastAsia="ru-RU"/>
        </w:rPr>
        <w:t>ет</w:t>
      </w:r>
      <w:r w:rsidRPr="00603C98">
        <w:rPr>
          <w:rFonts w:ascii="Times New Roman" w:eastAsia="Arial Unicode MS" w:hAnsi="Times New Roman" w:cs="Times New Roman"/>
          <w:sz w:val="28"/>
          <w:szCs w:val="28"/>
          <w:lang w:eastAsia="ru-RU"/>
        </w:rPr>
        <w:t xml:space="preserve"> всем требованиям критериев по определению единой теплоснабжающей организации.</w:t>
      </w:r>
    </w:p>
    <w:p w14:paraId="31146B11" w14:textId="77777777" w:rsidR="003F1B5A" w:rsidRPr="00603C98" w:rsidRDefault="003F1B5A" w:rsidP="003326DD">
      <w:pPr>
        <w:spacing w:after="0"/>
        <w:ind w:right="46" w:firstLine="709"/>
        <w:jc w:val="both"/>
        <w:rPr>
          <w:rFonts w:ascii="Times New Roman" w:eastAsia="Arial Unicode MS" w:hAnsi="Times New Roman" w:cs="Times New Roman"/>
          <w:sz w:val="28"/>
          <w:szCs w:val="28"/>
          <w:lang w:eastAsia="ru-RU"/>
        </w:rPr>
      </w:pPr>
    </w:p>
    <w:p w14:paraId="775C2C5C"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10.2. Реестр зон действия единой теплоснабжающей организации</w:t>
      </w:r>
    </w:p>
    <w:p w14:paraId="261EC6AD" w14:textId="08A68ABD" w:rsidR="00EB1965" w:rsidRPr="00603C98" w:rsidRDefault="00654C4A" w:rsidP="00603C98">
      <w:pPr>
        <w:widowControl w:val="0"/>
        <w:spacing w:after="0"/>
        <w:ind w:firstLine="708"/>
        <w:jc w:val="both"/>
        <w:rPr>
          <w:rFonts w:ascii="Times New Roman" w:hAnsi="Times New Roman" w:cs="Times New Roman"/>
          <w:sz w:val="28"/>
          <w:szCs w:val="28"/>
        </w:rPr>
      </w:pPr>
      <w:proofErr w:type="gramStart"/>
      <w:r w:rsidRPr="00603C98">
        <w:rPr>
          <w:rFonts w:ascii="Times New Roman" w:hAnsi="Times New Roman" w:cs="Times New Roman"/>
          <w:sz w:val="28"/>
          <w:szCs w:val="28"/>
        </w:rPr>
        <w:t>Решение о присвоении организаци</w:t>
      </w:r>
      <w:r w:rsidR="00AB4F79" w:rsidRPr="00603C98">
        <w:rPr>
          <w:rFonts w:ascii="Times New Roman" w:hAnsi="Times New Roman" w:cs="Times New Roman"/>
          <w:sz w:val="28"/>
          <w:szCs w:val="28"/>
        </w:rPr>
        <w:t>ям</w:t>
      </w:r>
      <w:r w:rsidRPr="00603C98">
        <w:rPr>
          <w:rFonts w:ascii="Times New Roman" w:hAnsi="Times New Roman" w:cs="Times New Roman"/>
          <w:sz w:val="28"/>
          <w:szCs w:val="28"/>
        </w:rPr>
        <w:t xml:space="preserve"> статуса ЕТО в той или иной зоне </w:t>
      </w:r>
      <w:r w:rsidRPr="00603C98">
        <w:rPr>
          <w:rFonts w:ascii="Times New Roman" w:hAnsi="Times New Roman" w:cs="Times New Roman"/>
          <w:sz w:val="28"/>
          <w:szCs w:val="28"/>
        </w:rPr>
        <w:lastRenderedPageBreak/>
        <w:t>деятельности принимает для поселений с численностью населения менее пятисот тыся</w:t>
      </w:r>
      <w:r w:rsidR="00AE0310" w:rsidRPr="00603C98">
        <w:rPr>
          <w:rFonts w:ascii="Times New Roman" w:hAnsi="Times New Roman" w:cs="Times New Roman"/>
          <w:sz w:val="28"/>
          <w:szCs w:val="28"/>
        </w:rPr>
        <w:t xml:space="preserve">ч человек, в соответствии со статьей 6 пункта </w:t>
      </w:r>
      <w:r w:rsidRPr="00603C98">
        <w:rPr>
          <w:rFonts w:ascii="Times New Roman" w:hAnsi="Times New Roman" w:cs="Times New Roman"/>
          <w:sz w:val="28"/>
          <w:szCs w:val="28"/>
        </w:rPr>
        <w:t xml:space="preserve">6 Федерального закона </w:t>
      </w:r>
      <w:r w:rsidR="00AE0310" w:rsidRPr="00603C98">
        <w:rPr>
          <w:rFonts w:ascii="Times New Roman" w:hAnsi="Times New Roman" w:cs="Times New Roman"/>
          <w:sz w:val="28"/>
          <w:szCs w:val="28"/>
        </w:rPr>
        <w:t xml:space="preserve">от 27 июля 2010 г. </w:t>
      </w:r>
      <w:r w:rsidRPr="00603C98">
        <w:rPr>
          <w:rFonts w:ascii="Times New Roman" w:hAnsi="Times New Roman" w:cs="Times New Roman"/>
          <w:sz w:val="28"/>
          <w:szCs w:val="28"/>
        </w:rPr>
        <w:t>№</w:t>
      </w:r>
      <w:r w:rsidR="00AE0310" w:rsidRPr="00603C98">
        <w:rPr>
          <w:rFonts w:ascii="Times New Roman" w:hAnsi="Times New Roman" w:cs="Times New Roman"/>
          <w:sz w:val="28"/>
          <w:szCs w:val="28"/>
        </w:rPr>
        <w:t xml:space="preserve"> 190-ФЗ </w:t>
      </w:r>
      <w:r w:rsidR="00D8276A">
        <w:rPr>
          <w:rFonts w:ascii="Times New Roman" w:hAnsi="Times New Roman" w:cs="Times New Roman"/>
          <w:sz w:val="28"/>
          <w:szCs w:val="28"/>
        </w:rPr>
        <w:t>«</w:t>
      </w:r>
      <w:r w:rsidR="00AE0310" w:rsidRPr="00603C98">
        <w:rPr>
          <w:rFonts w:ascii="Times New Roman" w:hAnsi="Times New Roman" w:cs="Times New Roman"/>
          <w:sz w:val="28"/>
          <w:szCs w:val="28"/>
        </w:rPr>
        <w:t>О теплоснабжении</w:t>
      </w:r>
      <w:r w:rsidR="00D8276A">
        <w:rPr>
          <w:rFonts w:ascii="Times New Roman" w:hAnsi="Times New Roman" w:cs="Times New Roman"/>
          <w:sz w:val="28"/>
          <w:szCs w:val="28"/>
        </w:rPr>
        <w:t>»</w:t>
      </w:r>
      <w:r w:rsidR="00AE0310" w:rsidRPr="00603C98">
        <w:rPr>
          <w:rFonts w:ascii="Times New Roman" w:hAnsi="Times New Roman" w:cs="Times New Roman"/>
          <w:sz w:val="28"/>
          <w:szCs w:val="28"/>
        </w:rPr>
        <w:t xml:space="preserve"> и пункта 3</w:t>
      </w:r>
      <w:r w:rsidRPr="00603C98">
        <w:rPr>
          <w:rFonts w:ascii="Times New Roman" w:hAnsi="Times New Roman" w:cs="Times New Roman"/>
          <w:sz w:val="28"/>
          <w:szCs w:val="28"/>
        </w:rPr>
        <w:t xml:space="preserve"> Правил организации теплоснабжения в Российской Федерации, утвержденных постановлением Правительства Р</w:t>
      </w:r>
      <w:r w:rsidR="00AE0310" w:rsidRPr="00603C98">
        <w:rPr>
          <w:rFonts w:ascii="Times New Roman" w:hAnsi="Times New Roman" w:cs="Times New Roman"/>
          <w:sz w:val="28"/>
          <w:szCs w:val="28"/>
        </w:rPr>
        <w:t xml:space="preserve">оссийской </w:t>
      </w:r>
      <w:r w:rsidRPr="00603C98">
        <w:rPr>
          <w:rFonts w:ascii="Times New Roman" w:hAnsi="Times New Roman" w:cs="Times New Roman"/>
          <w:sz w:val="28"/>
          <w:szCs w:val="28"/>
        </w:rPr>
        <w:t>Ф</w:t>
      </w:r>
      <w:r w:rsidR="00AE0310" w:rsidRPr="00603C98">
        <w:rPr>
          <w:rFonts w:ascii="Times New Roman" w:hAnsi="Times New Roman" w:cs="Times New Roman"/>
          <w:sz w:val="28"/>
          <w:szCs w:val="28"/>
        </w:rPr>
        <w:t>едерации</w:t>
      </w:r>
      <w:r w:rsidR="007315EE">
        <w:rPr>
          <w:rFonts w:ascii="Times New Roman" w:hAnsi="Times New Roman" w:cs="Times New Roman"/>
          <w:sz w:val="28"/>
          <w:szCs w:val="28"/>
        </w:rPr>
        <w:t xml:space="preserve"> </w:t>
      </w:r>
      <w:r w:rsidR="00AE0310" w:rsidRPr="00603C98">
        <w:rPr>
          <w:rFonts w:ascii="Times New Roman" w:hAnsi="Times New Roman" w:cs="Times New Roman"/>
          <w:sz w:val="28"/>
          <w:szCs w:val="28"/>
        </w:rPr>
        <w:t xml:space="preserve">от 8 августа 2012 </w:t>
      </w:r>
      <w:r w:rsidRPr="00603C98">
        <w:rPr>
          <w:rFonts w:ascii="Times New Roman" w:hAnsi="Times New Roman" w:cs="Times New Roman"/>
          <w:sz w:val="28"/>
          <w:szCs w:val="28"/>
        </w:rPr>
        <w:t>г.</w:t>
      </w:r>
      <w:r w:rsidR="004C65F9">
        <w:rPr>
          <w:rFonts w:ascii="Times New Roman" w:hAnsi="Times New Roman" w:cs="Times New Roman"/>
          <w:sz w:val="28"/>
          <w:szCs w:val="28"/>
        </w:rPr>
        <w:t xml:space="preserve"> </w:t>
      </w:r>
      <w:r w:rsidR="00AE0310" w:rsidRPr="00603C98">
        <w:rPr>
          <w:rFonts w:ascii="Times New Roman" w:hAnsi="Times New Roman" w:cs="Times New Roman"/>
          <w:sz w:val="28"/>
          <w:szCs w:val="28"/>
        </w:rPr>
        <w:t>№ 808</w:t>
      </w:r>
      <w:r w:rsidRPr="00603C98">
        <w:rPr>
          <w:rFonts w:ascii="Times New Roman" w:hAnsi="Times New Roman" w:cs="Times New Roman"/>
          <w:sz w:val="28"/>
          <w:szCs w:val="28"/>
        </w:rPr>
        <w:t>, органа</w:t>
      </w:r>
      <w:proofErr w:type="gramEnd"/>
      <w:r w:rsidRPr="00603C98">
        <w:rPr>
          <w:rFonts w:ascii="Times New Roman" w:hAnsi="Times New Roman" w:cs="Times New Roman"/>
          <w:sz w:val="28"/>
          <w:szCs w:val="28"/>
        </w:rPr>
        <w:t xml:space="preserve"> местного самоуправления при утверждении схемы теплоснабжения поселения. </w:t>
      </w:r>
    </w:p>
    <w:p w14:paraId="05B89B11" w14:textId="77777777" w:rsidR="00F92DFF" w:rsidRPr="00603C98" w:rsidRDefault="00F92DFF" w:rsidP="00603C98">
      <w:pPr>
        <w:spacing w:after="0"/>
        <w:jc w:val="center"/>
        <w:rPr>
          <w:rFonts w:ascii="Times New Roman" w:eastAsia="Arial Unicode MS" w:hAnsi="Times New Roman" w:cs="Times New Roman"/>
          <w:sz w:val="28"/>
          <w:szCs w:val="28"/>
        </w:rPr>
      </w:pPr>
      <w:r w:rsidRPr="00603C98">
        <w:rPr>
          <w:rFonts w:ascii="Times New Roman" w:eastAsia="Arial Unicode MS" w:hAnsi="Times New Roman" w:cs="Times New Roman"/>
          <w:sz w:val="28"/>
          <w:szCs w:val="28"/>
        </w:rPr>
        <w:t>Таблица 2</w:t>
      </w:r>
      <w:r w:rsidR="004D33F0" w:rsidRPr="00603C98">
        <w:rPr>
          <w:rFonts w:ascii="Times New Roman" w:eastAsia="Arial Unicode MS" w:hAnsi="Times New Roman" w:cs="Times New Roman"/>
          <w:sz w:val="28"/>
          <w:szCs w:val="28"/>
        </w:rPr>
        <w:t xml:space="preserve">5 </w:t>
      </w:r>
      <w:r w:rsidRPr="00603C98">
        <w:rPr>
          <w:rFonts w:ascii="Times New Roman" w:eastAsia="Arial Unicode MS" w:hAnsi="Times New Roman" w:cs="Times New Roman"/>
          <w:sz w:val="28"/>
          <w:szCs w:val="28"/>
        </w:rPr>
        <w:t>- Реестр зон действия единой теплоснабжающей организации</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91"/>
        <w:gridCol w:w="2791"/>
        <w:gridCol w:w="3157"/>
      </w:tblGrid>
      <w:tr w:rsidR="00716D57" w:rsidRPr="00C56F97" w14:paraId="150F19F1" w14:textId="77777777" w:rsidTr="002E15E9">
        <w:tc>
          <w:tcPr>
            <w:tcW w:w="3828" w:type="dxa"/>
            <w:tcBorders>
              <w:bottom w:val="single" w:sz="12" w:space="0" w:color="auto"/>
            </w:tcBorders>
            <w:shd w:val="clear" w:color="auto" w:fill="auto"/>
            <w:vAlign w:val="center"/>
          </w:tcPr>
          <w:p w14:paraId="162181D7" w14:textId="77777777" w:rsidR="00AE0310"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 xml:space="preserve">Наименование источников </w:t>
            </w:r>
          </w:p>
          <w:p w14:paraId="1E7EE475"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в системе теплоснабжения</w:t>
            </w:r>
          </w:p>
        </w:tc>
        <w:tc>
          <w:tcPr>
            <w:tcW w:w="2835" w:type="dxa"/>
            <w:tcBorders>
              <w:bottom w:val="single" w:sz="12" w:space="0" w:color="auto"/>
            </w:tcBorders>
            <w:shd w:val="clear" w:color="auto" w:fill="auto"/>
            <w:vAlign w:val="center"/>
          </w:tcPr>
          <w:p w14:paraId="050F1DB2"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Объекты систем теплоснабжения в обслуживании теплоснабжающей организации</w:t>
            </w:r>
          </w:p>
        </w:tc>
        <w:tc>
          <w:tcPr>
            <w:tcW w:w="2976" w:type="dxa"/>
            <w:tcBorders>
              <w:bottom w:val="single" w:sz="12" w:space="0" w:color="auto"/>
            </w:tcBorders>
            <w:shd w:val="clear" w:color="auto" w:fill="auto"/>
            <w:vAlign w:val="center"/>
          </w:tcPr>
          <w:p w14:paraId="2FF2EA31"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Утвержденная ЕТО</w:t>
            </w:r>
          </w:p>
        </w:tc>
      </w:tr>
      <w:tr w:rsidR="00F63F46" w:rsidRPr="00805F40" w14:paraId="3489A3C4" w14:textId="77777777" w:rsidTr="00DC4D91">
        <w:trPr>
          <w:trHeight w:val="231"/>
        </w:trPr>
        <w:tc>
          <w:tcPr>
            <w:tcW w:w="3828" w:type="dxa"/>
            <w:shd w:val="clear" w:color="auto" w:fill="auto"/>
            <w:vAlign w:val="center"/>
          </w:tcPr>
          <w:p w14:paraId="7F62F89B" w14:textId="30282DD5" w:rsidR="00F63F46" w:rsidRPr="00805F40" w:rsidRDefault="00F63F46" w:rsidP="00F63F46">
            <w:pPr>
              <w:widowControl w:val="0"/>
              <w:spacing w:after="0"/>
              <w:ind w:right="-99"/>
              <w:outlineLvl w:val="1"/>
              <w:rPr>
                <w:rFonts w:ascii="Times New Roman" w:eastAsia="Times New Roman" w:hAnsi="Times New Roman" w:cs="Times New Roman"/>
                <w:highlight w:val="yellow"/>
                <w:lang w:eastAsia="ru-RU"/>
              </w:rPr>
            </w:pPr>
            <w:r w:rsidRPr="00CA4854">
              <w:rPr>
                <w:rFonts w:ascii="Times New Roman" w:eastAsia="Times New Roman" w:hAnsi="Times New Roman" w:cs="Times New Roman"/>
                <w:sz w:val="20"/>
                <w:szCs w:val="20"/>
                <w:lang w:eastAsia="ru-RU"/>
              </w:rPr>
              <w:t>Котельная № 1</w:t>
            </w:r>
          </w:p>
        </w:tc>
        <w:tc>
          <w:tcPr>
            <w:tcW w:w="2835" w:type="dxa"/>
            <w:shd w:val="clear" w:color="auto" w:fill="auto"/>
            <w:vAlign w:val="center"/>
          </w:tcPr>
          <w:p w14:paraId="12E84C25" w14:textId="77777777" w:rsidR="00F63F46" w:rsidRPr="00805F40" w:rsidRDefault="00F63F46" w:rsidP="00F63F4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4BDE867" w14:textId="2BBF2F7E" w:rsidR="00F63F46" w:rsidRPr="00805F40" w:rsidRDefault="00F63F46" w:rsidP="00F63F46">
            <w:pPr>
              <w:spacing w:after="0"/>
              <w:jc w:val="center"/>
              <w:rPr>
                <w:rFonts w:ascii="Times New Roman" w:eastAsia="Times New Roman" w:hAnsi="Times New Roman" w:cs="Times New Roman"/>
                <w:lang w:eastAsia="ru-RU"/>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F63F46" w:rsidRPr="00805F40" w14:paraId="5A418E66" w14:textId="77777777" w:rsidTr="00DC4D91">
        <w:trPr>
          <w:trHeight w:val="231"/>
        </w:trPr>
        <w:tc>
          <w:tcPr>
            <w:tcW w:w="3828" w:type="dxa"/>
            <w:shd w:val="clear" w:color="auto" w:fill="auto"/>
            <w:vAlign w:val="center"/>
          </w:tcPr>
          <w:p w14:paraId="720D6692" w14:textId="2741EB39" w:rsidR="00F63F46" w:rsidRDefault="00F63F46" w:rsidP="00F63F46">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2835" w:type="dxa"/>
            <w:shd w:val="clear" w:color="auto" w:fill="auto"/>
            <w:vAlign w:val="center"/>
          </w:tcPr>
          <w:p w14:paraId="0724E594" w14:textId="666DF42E" w:rsidR="00F63F46" w:rsidRPr="00805F40" w:rsidRDefault="00F63F46" w:rsidP="00F63F4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2D882008" w14:textId="0F8CA3B6" w:rsidR="00F63F46" w:rsidRDefault="00F63F46" w:rsidP="00F63F46">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F63F46" w:rsidRPr="00805F40" w14:paraId="7B8D01D6" w14:textId="77777777" w:rsidTr="00DC4D91">
        <w:trPr>
          <w:trHeight w:val="231"/>
        </w:trPr>
        <w:tc>
          <w:tcPr>
            <w:tcW w:w="3828" w:type="dxa"/>
            <w:shd w:val="clear" w:color="auto" w:fill="auto"/>
            <w:vAlign w:val="center"/>
          </w:tcPr>
          <w:p w14:paraId="2A62AA26" w14:textId="6B8C7B3B" w:rsidR="00F63F46" w:rsidRPr="00CA4854" w:rsidRDefault="00F63F46" w:rsidP="00F63F46">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2835" w:type="dxa"/>
            <w:shd w:val="clear" w:color="auto" w:fill="auto"/>
            <w:vAlign w:val="center"/>
          </w:tcPr>
          <w:p w14:paraId="26264315" w14:textId="67899721" w:rsidR="00F63F46" w:rsidRPr="00805F40" w:rsidRDefault="00F63F46" w:rsidP="00F63F4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24E836DA" w14:textId="417620D1" w:rsidR="00F63F46" w:rsidRDefault="00F63F46" w:rsidP="00F63F46">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F63F46" w:rsidRPr="00805F40" w14:paraId="057E299A" w14:textId="77777777" w:rsidTr="00DC4D91">
        <w:trPr>
          <w:trHeight w:val="231"/>
        </w:trPr>
        <w:tc>
          <w:tcPr>
            <w:tcW w:w="3828" w:type="dxa"/>
            <w:shd w:val="clear" w:color="auto" w:fill="auto"/>
            <w:vAlign w:val="center"/>
          </w:tcPr>
          <w:p w14:paraId="267AF2E1" w14:textId="540EAEBE" w:rsidR="00F63F46" w:rsidRPr="00CA4854" w:rsidRDefault="00F63F46" w:rsidP="00F63F46">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2835" w:type="dxa"/>
            <w:shd w:val="clear" w:color="auto" w:fill="auto"/>
            <w:vAlign w:val="center"/>
          </w:tcPr>
          <w:p w14:paraId="55C46758" w14:textId="40B59D9A" w:rsidR="00F63F46" w:rsidRPr="00805F40" w:rsidRDefault="00F63F46" w:rsidP="00F63F4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 xml:space="preserve">котельная </w:t>
            </w:r>
          </w:p>
        </w:tc>
        <w:tc>
          <w:tcPr>
            <w:tcW w:w="2976" w:type="dxa"/>
            <w:shd w:val="clear" w:color="auto" w:fill="auto"/>
            <w:vAlign w:val="center"/>
          </w:tcPr>
          <w:p w14:paraId="6ABD915A" w14:textId="0DBADCF5" w:rsidR="00F63F46" w:rsidRDefault="00F63F46" w:rsidP="00F63F46">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F63F46" w:rsidRPr="00805F40" w14:paraId="5F3F96E1" w14:textId="77777777" w:rsidTr="00DC4D91">
        <w:trPr>
          <w:trHeight w:val="231"/>
        </w:trPr>
        <w:tc>
          <w:tcPr>
            <w:tcW w:w="3828" w:type="dxa"/>
            <w:shd w:val="clear" w:color="auto" w:fill="auto"/>
            <w:vAlign w:val="center"/>
          </w:tcPr>
          <w:p w14:paraId="58A89B4F" w14:textId="258C2815" w:rsidR="00F63F46" w:rsidRPr="00CA4854" w:rsidRDefault="00F63F46" w:rsidP="00F63F46">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2835" w:type="dxa"/>
            <w:shd w:val="clear" w:color="auto" w:fill="auto"/>
            <w:vAlign w:val="center"/>
          </w:tcPr>
          <w:p w14:paraId="575AFF16" w14:textId="1E0B5BE5" w:rsidR="00F63F46" w:rsidRPr="00805F40" w:rsidRDefault="00F63F46" w:rsidP="00F63F4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58F8E394" w14:textId="27FDB7E0" w:rsidR="00F63F46" w:rsidRDefault="00F63F46" w:rsidP="00F63F46">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F63F46" w:rsidRPr="00805F40" w14:paraId="62CED62E" w14:textId="77777777" w:rsidTr="00DC4D91">
        <w:trPr>
          <w:trHeight w:val="231"/>
        </w:trPr>
        <w:tc>
          <w:tcPr>
            <w:tcW w:w="3828" w:type="dxa"/>
            <w:shd w:val="clear" w:color="auto" w:fill="auto"/>
            <w:vAlign w:val="center"/>
          </w:tcPr>
          <w:p w14:paraId="35E4AC30" w14:textId="33FB98CD" w:rsidR="00F63F46" w:rsidRPr="00CA4854" w:rsidRDefault="00F63F46" w:rsidP="00F63F46">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2835" w:type="dxa"/>
            <w:shd w:val="clear" w:color="auto" w:fill="auto"/>
            <w:vAlign w:val="center"/>
          </w:tcPr>
          <w:p w14:paraId="20AE8794" w14:textId="34D12DE5" w:rsidR="00F63F46" w:rsidRPr="00805F40" w:rsidRDefault="00F63F46" w:rsidP="00F63F4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6293FFF2" w14:textId="497E6CF6" w:rsidR="00F63F46" w:rsidRDefault="00F63F46" w:rsidP="00F63F46">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F63F46" w:rsidRPr="00805F40" w14:paraId="1E968FFC" w14:textId="77777777" w:rsidTr="00DC4D91">
        <w:trPr>
          <w:trHeight w:val="231"/>
        </w:trPr>
        <w:tc>
          <w:tcPr>
            <w:tcW w:w="3828" w:type="dxa"/>
            <w:shd w:val="clear" w:color="auto" w:fill="auto"/>
            <w:vAlign w:val="center"/>
          </w:tcPr>
          <w:p w14:paraId="12BEE2ED" w14:textId="111E7AE2" w:rsidR="00F63F46" w:rsidRPr="00CA4854" w:rsidRDefault="00F63F46" w:rsidP="00F63F46">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2835" w:type="dxa"/>
            <w:shd w:val="clear" w:color="auto" w:fill="auto"/>
            <w:vAlign w:val="center"/>
          </w:tcPr>
          <w:p w14:paraId="40145745" w14:textId="57DA6B87" w:rsidR="00F63F46" w:rsidRPr="00805F40" w:rsidRDefault="00F63F46" w:rsidP="00F63F4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6764BC3E" w14:textId="20E9654C" w:rsidR="00F63F46" w:rsidRDefault="00F63F46" w:rsidP="00F63F46">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2B073E" w:rsidRPr="00805F40" w14:paraId="00B99E9F" w14:textId="77777777" w:rsidTr="00DC4D91">
        <w:trPr>
          <w:trHeight w:val="231"/>
        </w:trPr>
        <w:tc>
          <w:tcPr>
            <w:tcW w:w="3828" w:type="dxa"/>
            <w:shd w:val="clear" w:color="auto" w:fill="auto"/>
            <w:vAlign w:val="center"/>
          </w:tcPr>
          <w:p w14:paraId="69F17D41" w14:textId="501857AA" w:rsidR="002B073E" w:rsidRPr="00CA4854" w:rsidRDefault="002B073E" w:rsidP="002B073E">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w:t>
            </w:r>
          </w:p>
        </w:tc>
        <w:tc>
          <w:tcPr>
            <w:tcW w:w="2835" w:type="dxa"/>
            <w:shd w:val="clear" w:color="auto" w:fill="auto"/>
            <w:vAlign w:val="center"/>
          </w:tcPr>
          <w:p w14:paraId="705F1F9F" w14:textId="59327C65" w:rsidR="002B073E" w:rsidRPr="00805F40" w:rsidRDefault="002B073E" w:rsidP="002B073E">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0C4CFE04" w14:textId="7DC893BB" w:rsidR="002B073E" w:rsidRDefault="002B073E" w:rsidP="002B073E">
            <w:pPr>
              <w:spacing w:after="0"/>
              <w:jc w:val="center"/>
              <w:rPr>
                <w:rFonts w:ascii="Times New Roman" w:hAnsi="Times New Roman" w:cs="Times New Roman"/>
                <w:szCs w:val="28"/>
              </w:rPr>
            </w:pPr>
            <w:r>
              <w:rPr>
                <w:rFonts w:ascii="Times New Roman" w:hAnsi="Times New Roman" w:cs="Times New Roman"/>
                <w:szCs w:val="28"/>
              </w:rPr>
              <w:t>ООО «Дорогобужская ТЭЦ»</w:t>
            </w:r>
          </w:p>
        </w:tc>
      </w:tr>
      <w:tr w:rsidR="002B073E" w:rsidRPr="00805F40" w14:paraId="03707322" w14:textId="77777777" w:rsidTr="00DC4D91">
        <w:trPr>
          <w:trHeight w:val="231"/>
        </w:trPr>
        <w:tc>
          <w:tcPr>
            <w:tcW w:w="3828" w:type="dxa"/>
            <w:shd w:val="clear" w:color="auto" w:fill="auto"/>
            <w:vAlign w:val="center"/>
          </w:tcPr>
          <w:p w14:paraId="1273CE86" w14:textId="50E7F411" w:rsidR="002B073E" w:rsidRPr="00CA4854" w:rsidRDefault="002B073E" w:rsidP="002B073E">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2835" w:type="dxa"/>
            <w:shd w:val="clear" w:color="auto" w:fill="auto"/>
            <w:vAlign w:val="center"/>
          </w:tcPr>
          <w:p w14:paraId="7FC6A5CB" w14:textId="00DB1DF7" w:rsidR="002B073E" w:rsidRPr="00805F40" w:rsidRDefault="002B073E" w:rsidP="002B073E">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02D36904" w14:textId="0B1DD950" w:rsidR="002B073E" w:rsidRDefault="002B073E" w:rsidP="002B073E">
            <w:pPr>
              <w:spacing w:after="0"/>
              <w:jc w:val="center"/>
              <w:rPr>
                <w:rFonts w:ascii="Times New Roman" w:hAnsi="Times New Roman" w:cs="Times New Roman"/>
                <w:szCs w:val="28"/>
              </w:rPr>
            </w:pPr>
            <w:r w:rsidRPr="002B073E">
              <w:rPr>
                <w:rFonts w:ascii="Times New Roman" w:hAnsi="Times New Roman" w:cs="Times New Roman"/>
                <w:szCs w:val="28"/>
              </w:rPr>
              <w:t>ООО «</w:t>
            </w:r>
            <w:proofErr w:type="spellStart"/>
            <w:r w:rsidRPr="002B073E">
              <w:rPr>
                <w:rFonts w:ascii="Times New Roman" w:hAnsi="Times New Roman" w:cs="Times New Roman"/>
                <w:szCs w:val="28"/>
              </w:rPr>
              <w:t>Смоленскрегионтеплоэнерго</w:t>
            </w:r>
            <w:proofErr w:type="spellEnd"/>
            <w:r w:rsidRPr="002B073E">
              <w:rPr>
                <w:rFonts w:ascii="Times New Roman" w:hAnsi="Times New Roman" w:cs="Times New Roman"/>
                <w:szCs w:val="28"/>
              </w:rPr>
              <w:t>»</w:t>
            </w:r>
          </w:p>
        </w:tc>
      </w:tr>
    </w:tbl>
    <w:p w14:paraId="1F5C62DB" w14:textId="77777777" w:rsidR="000E2DDE" w:rsidRPr="00603C98" w:rsidRDefault="000E2DDE" w:rsidP="00603C98">
      <w:pPr>
        <w:widowControl w:val="0"/>
        <w:spacing w:after="0"/>
        <w:jc w:val="center"/>
        <w:rPr>
          <w:rFonts w:ascii="Times New Roman" w:eastAsia="Arial Unicode MS" w:hAnsi="Times New Roman" w:cs="Times New Roman"/>
          <w:sz w:val="28"/>
          <w:szCs w:val="28"/>
          <w:lang w:eastAsia="ru-RU"/>
        </w:rPr>
      </w:pPr>
    </w:p>
    <w:p w14:paraId="36493E6E"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10.3. Основания, в том числе критерии, в соответствии </w:t>
      </w:r>
    </w:p>
    <w:p w14:paraId="32ECD7C1"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с </w:t>
      </w:r>
      <w:proofErr w:type="gramStart"/>
      <w:r w:rsidRPr="00603C98">
        <w:rPr>
          <w:rFonts w:ascii="Times New Roman" w:eastAsia="Arial Unicode MS" w:hAnsi="Times New Roman" w:cs="Times New Roman"/>
          <w:b/>
          <w:sz w:val="28"/>
          <w:szCs w:val="28"/>
          <w:lang w:eastAsia="ru-RU"/>
        </w:rPr>
        <w:t>которыми</w:t>
      </w:r>
      <w:proofErr w:type="gramEnd"/>
      <w:r w:rsidRPr="00603C98">
        <w:rPr>
          <w:rFonts w:ascii="Times New Roman" w:eastAsia="Arial Unicode MS" w:hAnsi="Times New Roman" w:cs="Times New Roman"/>
          <w:b/>
          <w:sz w:val="28"/>
          <w:szCs w:val="28"/>
          <w:lang w:eastAsia="ru-RU"/>
        </w:rPr>
        <w:t xml:space="preserve"> теплоснабжающей организации присвоен статус </w:t>
      </w:r>
    </w:p>
    <w:p w14:paraId="431DE021"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единой теплоснабжающей организации</w:t>
      </w:r>
    </w:p>
    <w:p w14:paraId="6C2C23BC"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7463C3A7" w14:textId="7F2100A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2 пунктом 28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3255CE49" w14:textId="57E62D00" w:rsidR="00654C4A" w:rsidRPr="00603C98" w:rsidRDefault="00D8276A" w:rsidP="00603C98">
      <w:pPr>
        <w:widowControl w:val="0"/>
        <w:spacing w:after="0"/>
        <w:ind w:firstLine="708"/>
        <w:jc w:val="both"/>
        <w:rPr>
          <w:rFonts w:ascii="Times New Roman" w:eastAsia="Arial Unicode MS" w:hAnsi="Times New Roman" w:cs="Times New Roman"/>
          <w:sz w:val="28"/>
          <w:szCs w:val="28"/>
          <w:lang w:eastAsia="ru-RU"/>
        </w:rPr>
      </w:pPr>
      <w:proofErr w:type="gramStart"/>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00654C4A" w:rsidRPr="00603C98">
        <w:rPr>
          <w:rFonts w:ascii="Times New Roman" w:eastAsia="Arial Unicode MS" w:hAnsi="Times New Roman" w:cs="Times New Roman"/>
          <w:sz w:val="28"/>
          <w:szCs w:val="28"/>
          <w:lang w:eastAsia="ru-RU"/>
        </w:rPr>
        <w:t xml:space="preserve">, </w:t>
      </w:r>
      <w:proofErr w:type="gramStart"/>
      <w:r w:rsidR="00654C4A" w:rsidRPr="00603C98">
        <w:rPr>
          <w:rFonts w:ascii="Times New Roman" w:eastAsia="Arial Unicode MS" w:hAnsi="Times New Roman" w:cs="Times New Roman"/>
          <w:sz w:val="28"/>
          <w:szCs w:val="28"/>
          <w:lang w:eastAsia="ru-RU"/>
        </w:rPr>
        <w:t>утвержденными</w:t>
      </w:r>
      <w:proofErr w:type="gramEnd"/>
      <w:r w:rsidR="00654C4A" w:rsidRPr="00603C98">
        <w:rPr>
          <w:rFonts w:ascii="Times New Roman" w:eastAsia="Arial Unicode MS" w:hAnsi="Times New Roman" w:cs="Times New Roman"/>
          <w:sz w:val="28"/>
          <w:szCs w:val="28"/>
          <w:lang w:eastAsia="ru-RU"/>
        </w:rPr>
        <w:t xml:space="preserve"> </w:t>
      </w:r>
      <w:r w:rsidR="00654C4A" w:rsidRPr="00603C98">
        <w:rPr>
          <w:rFonts w:ascii="Times New Roman" w:eastAsia="Arial Unicode MS" w:hAnsi="Times New Roman" w:cs="Times New Roman"/>
          <w:sz w:val="28"/>
          <w:szCs w:val="28"/>
          <w:lang w:eastAsia="ru-RU"/>
        </w:rPr>
        <w:lastRenderedPageBreak/>
        <w:t>Правительством Российской Федерации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14:paraId="20D7A0A9" w14:textId="13693AB5"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6 пунктом 6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0B3B3A94" w14:textId="434D0DBC" w:rsidR="00654C4A" w:rsidRPr="00603C98" w:rsidRDefault="00D8276A" w:rsidP="00603C98">
      <w:pPr>
        <w:widowControl w:val="0"/>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14:paraId="7A4308AB" w14:textId="2416BBDF"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Об утверждении правил организации теплоснабжения</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предложенный к утверждению Правительством Российской Федерации в соответствии со статьей 4 пунктом 1 </w:t>
      </w:r>
      <w:r w:rsidR="00AE0310" w:rsidRPr="00603C98">
        <w:rPr>
          <w:rFonts w:ascii="Times New Roman" w:eastAsia="Arial Unicode MS" w:hAnsi="Times New Roman" w:cs="Times New Roman"/>
          <w:sz w:val="28"/>
          <w:szCs w:val="28"/>
          <w:lang w:eastAsia="ru-RU"/>
        </w:rPr>
        <w:t xml:space="preserve">Федерального закона от </w:t>
      </w:r>
      <w:r w:rsidR="00AE0310" w:rsidRPr="00603C98">
        <w:rPr>
          <w:rFonts w:ascii="Times New Roman" w:hAnsi="Times New Roman" w:cs="Times New Roman"/>
          <w:sz w:val="28"/>
          <w:szCs w:val="28"/>
        </w:rPr>
        <w:t xml:space="preserve">27 июля 2010 г. </w:t>
      </w:r>
      <w:r w:rsidR="00AE0310"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78B07E34"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Критерии и порядок определения единой теплоснабжающей организации:</w:t>
      </w:r>
    </w:p>
    <w:p w14:paraId="25E69B4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уполномоченные органы) при утверждении схемы теплоснабжения поселения, городского округа, а в случае смены единой теплоснабжающей организации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при актуализации схемы теплоснабжения.</w:t>
      </w:r>
    </w:p>
    <w:p w14:paraId="1AE005E1"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14:paraId="1F4E51B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14:paraId="1AA1D68A"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proofErr w:type="gramStart"/>
      <w:r w:rsidRPr="00603C98">
        <w:rPr>
          <w:rFonts w:ascii="Times New Roman" w:eastAsia="Arial Unicode MS" w:hAnsi="Times New Roman" w:cs="Times New Roman"/>
          <w:sz w:val="28"/>
          <w:szCs w:val="28"/>
          <w:lang w:eastAsia="ru-RU"/>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roofErr w:type="gramEnd"/>
    </w:p>
    <w:p w14:paraId="4DB025A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14:paraId="79A24AD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3. </w:t>
      </w:r>
      <w:proofErr w:type="gramStart"/>
      <w:r w:rsidRPr="00603C98">
        <w:rPr>
          <w:rFonts w:ascii="Times New Roman" w:eastAsia="Arial Unicode MS" w:hAnsi="Times New Roman" w:cs="Times New Roman"/>
          <w:sz w:val="28"/>
          <w:szCs w:val="28"/>
          <w:lang w:eastAsia="ru-RU"/>
        </w:rPr>
        <w:t xml:space="preserve">Для присвоения статуса единой теплоснабжающей организации впервые на территории поселения, лица, владеющие на праве собственности </w:t>
      </w:r>
      <w:r w:rsidRPr="00603C98">
        <w:rPr>
          <w:rFonts w:ascii="Times New Roman" w:eastAsia="Arial Unicode MS" w:hAnsi="Times New Roman" w:cs="Times New Roman"/>
          <w:sz w:val="28"/>
          <w:szCs w:val="28"/>
          <w:lang w:eastAsia="ru-RU"/>
        </w:rPr>
        <w:lastRenderedPageBreak/>
        <w:t xml:space="preserve">или ином законном основании источниками тепловой энергии и (или) тепловыми </w:t>
      </w:r>
      <w:r w:rsidR="00670498" w:rsidRPr="00603C98">
        <w:rPr>
          <w:rFonts w:ascii="Times New Roman" w:eastAsia="Arial Unicode MS" w:hAnsi="Times New Roman" w:cs="Times New Roman"/>
          <w:sz w:val="28"/>
          <w:szCs w:val="28"/>
          <w:lang w:eastAsia="ru-RU"/>
        </w:rPr>
        <w:t xml:space="preserve">сетями на территории поселения </w:t>
      </w:r>
      <w:r w:rsidRPr="00603C98">
        <w:rPr>
          <w:rFonts w:ascii="Times New Roman" w:eastAsia="Arial Unicode MS" w:hAnsi="Times New Roman" w:cs="Times New Roman"/>
          <w:sz w:val="28"/>
          <w:szCs w:val="28"/>
          <w:lang w:eastAsia="ru-RU"/>
        </w:rPr>
        <w:t>вправе подать в течение одного месяца с даты размещения на сайте поселения</w:t>
      </w:r>
      <w:r w:rsidR="00D169F0">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w:t>
      </w:r>
      <w:proofErr w:type="gramEnd"/>
      <w:r w:rsidRPr="00603C98">
        <w:rPr>
          <w:rFonts w:ascii="Times New Roman" w:eastAsia="Arial Unicode MS" w:hAnsi="Times New Roman" w:cs="Times New Roman"/>
          <w:sz w:val="28"/>
          <w:szCs w:val="28"/>
          <w:lang w:eastAsia="ru-RU"/>
        </w:rPr>
        <w:t xml:space="preserve"> которой указанные лица планируют исполнять функции единой теплоснабжающей организации. Орган местного самоуправления обязан </w:t>
      </w:r>
      <w:proofErr w:type="gramStart"/>
      <w:r w:rsidRPr="00603C98">
        <w:rPr>
          <w:rFonts w:ascii="Times New Roman" w:eastAsia="Arial Unicode MS" w:hAnsi="Times New Roman" w:cs="Times New Roman"/>
          <w:sz w:val="28"/>
          <w:szCs w:val="28"/>
          <w:lang w:eastAsia="ru-RU"/>
        </w:rPr>
        <w:t>разместить сведения</w:t>
      </w:r>
      <w:proofErr w:type="gramEnd"/>
      <w:r w:rsidRPr="00603C98">
        <w:rPr>
          <w:rFonts w:ascii="Times New Roman" w:eastAsia="Arial Unicode MS" w:hAnsi="Times New Roman" w:cs="Times New Roman"/>
          <w:sz w:val="28"/>
          <w:szCs w:val="28"/>
          <w:lang w:eastAsia="ru-RU"/>
        </w:rPr>
        <w:t xml:space="preserve"> о принятых заявках на сайте поселения</w:t>
      </w:r>
      <w:r w:rsidR="00670498" w:rsidRPr="00603C98">
        <w:rPr>
          <w:rFonts w:ascii="Times New Roman" w:eastAsia="Arial Unicode MS" w:hAnsi="Times New Roman" w:cs="Times New Roman"/>
          <w:sz w:val="28"/>
          <w:szCs w:val="28"/>
          <w:lang w:eastAsia="ru-RU"/>
        </w:rPr>
        <w:t>.</w:t>
      </w:r>
    </w:p>
    <w:p w14:paraId="621F0B80" w14:textId="77777777" w:rsidR="00D2710E"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14:paraId="5C091A38"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643FC5AF"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5. Критериями определения единой теплоснабжающей организации являются:</w:t>
      </w:r>
    </w:p>
    <w:p w14:paraId="7D8FC7A0"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proofErr w:type="gramStart"/>
      <w:r w:rsidRPr="00603C98">
        <w:rPr>
          <w:rFonts w:ascii="Times New Roman" w:eastAsia="Arial Unicode MS" w:hAnsi="Times New Roman" w:cs="Times New Roman"/>
          <w:sz w:val="28"/>
          <w:szCs w:val="28"/>
          <w:lang w:eastAsia="ru-RU"/>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14:paraId="0FEA4B66"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603C98">
        <w:rPr>
          <w:rFonts w:ascii="Times New Roman" w:eastAsia="Arial Unicode MS" w:hAnsi="Times New Roman" w:cs="Times New Roman"/>
          <w:sz w:val="28"/>
          <w:szCs w:val="28"/>
          <w:lang w:eastAsia="ru-RU"/>
        </w:rPr>
        <w:t>менее остаточной</w:t>
      </w:r>
      <w:proofErr w:type="gramEnd"/>
      <w:r w:rsidRPr="00603C98">
        <w:rPr>
          <w:rFonts w:ascii="Times New Roman" w:eastAsia="Arial Unicode MS" w:hAnsi="Times New Roman" w:cs="Times New Roman"/>
          <w:sz w:val="28"/>
          <w:szCs w:val="28"/>
          <w:lang w:eastAsia="ru-RU"/>
        </w:rPr>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2A5B4EB7"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6. </w:t>
      </w:r>
      <w:proofErr w:type="gramStart"/>
      <w:r w:rsidRPr="00603C98">
        <w:rPr>
          <w:rFonts w:ascii="Times New Roman" w:eastAsia="Arial Unicode MS" w:hAnsi="Times New Roman" w:cs="Times New Roman"/>
          <w:sz w:val="28"/>
          <w:szCs w:val="28"/>
          <w:lang w:eastAsia="ru-RU"/>
        </w:rPr>
        <w:t xml:space="preserve">В случае если в отношении одной зоны деятельности единой </w:t>
      </w:r>
      <w:r w:rsidRPr="00603C98">
        <w:rPr>
          <w:rFonts w:ascii="Times New Roman" w:eastAsia="Arial Unicode MS" w:hAnsi="Times New Roman" w:cs="Times New Roman"/>
          <w:sz w:val="28"/>
          <w:szCs w:val="28"/>
          <w:lang w:eastAsia="ru-RU"/>
        </w:rPr>
        <w:lastRenderedPageBreak/>
        <w:t>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p>
    <w:p w14:paraId="0BE780F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4B4B96AA"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14:paraId="2DDFD92B"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8. Единая теплоснабжающая организация при осуществлении своей деятельности обязана:</w:t>
      </w:r>
    </w:p>
    <w:p w14:paraId="7F9AFF30"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783CD9F5"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51828038"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надлежащим образом исполнять обязательства перед иными теплоснабжающими и </w:t>
      </w:r>
      <w:proofErr w:type="spellStart"/>
      <w:r w:rsidRPr="00603C98">
        <w:rPr>
          <w:rFonts w:ascii="Times New Roman" w:eastAsia="Arial Unicode MS" w:hAnsi="Times New Roman" w:cs="Times New Roman"/>
          <w:sz w:val="28"/>
          <w:szCs w:val="28"/>
          <w:lang w:eastAsia="ru-RU"/>
        </w:rPr>
        <w:t>теплосетевыми</w:t>
      </w:r>
      <w:proofErr w:type="spellEnd"/>
      <w:r w:rsidRPr="00603C98">
        <w:rPr>
          <w:rFonts w:ascii="Times New Roman" w:eastAsia="Arial Unicode MS" w:hAnsi="Times New Roman" w:cs="Times New Roman"/>
          <w:sz w:val="28"/>
          <w:szCs w:val="28"/>
          <w:lang w:eastAsia="ru-RU"/>
        </w:rPr>
        <w:t xml:space="preserve"> организациями в зоне своей деятельности;</w:t>
      </w:r>
    </w:p>
    <w:p w14:paraId="167DB3B2"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 осуществлять контроль режимов потребления тепловой энергии в зоне своей деятельности.</w:t>
      </w:r>
    </w:p>
    <w:p w14:paraId="6F6374D9" w14:textId="1A5F916D" w:rsidR="00805F40" w:rsidRPr="004C4B57" w:rsidRDefault="00805F40" w:rsidP="00805F40">
      <w:pPr>
        <w:spacing w:after="0"/>
        <w:ind w:firstLine="709"/>
        <w:jc w:val="both"/>
        <w:rPr>
          <w:rFonts w:ascii="Times New Roman" w:eastAsia="Times New Roman" w:hAnsi="Times New Roman" w:cs="Times New Roman"/>
          <w:b/>
          <w:sz w:val="28"/>
          <w:szCs w:val="28"/>
          <w:lang w:eastAsia="ru-RU"/>
        </w:rPr>
      </w:pPr>
      <w:proofErr w:type="spellStart"/>
      <w:r w:rsidRPr="004C4B57">
        <w:rPr>
          <w:rFonts w:ascii="Times New Roman" w:eastAsia="Arial Unicode MS" w:hAnsi="Times New Roman" w:cs="Times New Roman"/>
          <w:sz w:val="28"/>
          <w:szCs w:val="28"/>
          <w:lang w:eastAsia="ru-RU"/>
        </w:rPr>
        <w:t>Ресурсоснабжающ</w:t>
      </w:r>
      <w:r>
        <w:rPr>
          <w:rFonts w:ascii="Times New Roman" w:eastAsia="Arial Unicode MS" w:hAnsi="Times New Roman" w:cs="Times New Roman"/>
          <w:sz w:val="28"/>
          <w:szCs w:val="28"/>
          <w:lang w:eastAsia="ru-RU"/>
        </w:rPr>
        <w:t>ая</w:t>
      </w:r>
      <w:proofErr w:type="spellEnd"/>
      <w:r w:rsidR="00D169F0">
        <w:rPr>
          <w:rFonts w:ascii="Times New Roman" w:eastAsia="Arial Unicode MS" w:hAnsi="Times New Roman" w:cs="Times New Roman"/>
          <w:sz w:val="28"/>
          <w:szCs w:val="28"/>
          <w:lang w:eastAsia="ru-RU"/>
        </w:rPr>
        <w:t xml:space="preserve"> </w:t>
      </w:r>
      <w:r w:rsidRPr="004C4B57">
        <w:rPr>
          <w:rFonts w:ascii="Times New Roman" w:eastAsia="Arial Unicode MS" w:hAnsi="Times New Roman" w:cs="Times New Roman"/>
          <w:sz w:val="28"/>
          <w:szCs w:val="28"/>
          <w:lang w:eastAsia="ru-RU"/>
        </w:rPr>
        <w:t>организаци</w:t>
      </w:r>
      <w:r>
        <w:rPr>
          <w:rFonts w:ascii="Times New Roman" w:eastAsia="Arial Unicode MS" w:hAnsi="Times New Roman" w:cs="Times New Roman"/>
          <w:sz w:val="28"/>
          <w:szCs w:val="28"/>
          <w:lang w:eastAsia="ru-RU"/>
        </w:rPr>
        <w:t xml:space="preserve">я </w:t>
      </w:r>
      <w:r w:rsidR="00CA4854">
        <w:rPr>
          <w:rFonts w:ascii="Times New Roman" w:hAnsi="Times New Roman" w:cs="Times New Roman"/>
          <w:sz w:val="28"/>
          <w:szCs w:val="28"/>
        </w:rPr>
        <w:t xml:space="preserve">ООО </w:t>
      </w:r>
      <w:r w:rsidR="00D8276A">
        <w:rPr>
          <w:rFonts w:ascii="Times New Roman" w:hAnsi="Times New Roman" w:cs="Times New Roman"/>
          <w:sz w:val="28"/>
          <w:szCs w:val="28"/>
        </w:rPr>
        <w:t>«</w:t>
      </w:r>
      <w:r w:rsidR="00CA4854">
        <w:rPr>
          <w:rFonts w:ascii="Times New Roman" w:hAnsi="Times New Roman" w:cs="Times New Roman"/>
          <w:sz w:val="28"/>
          <w:szCs w:val="28"/>
        </w:rPr>
        <w:t>Дорогобужская ТЭЦ</w:t>
      </w:r>
      <w:r w:rsidR="00D8276A">
        <w:rPr>
          <w:rFonts w:ascii="Times New Roman" w:hAnsi="Times New Roman" w:cs="Times New Roman"/>
          <w:sz w:val="28"/>
          <w:szCs w:val="28"/>
        </w:rPr>
        <w:t>»</w:t>
      </w:r>
      <w:r w:rsidR="00D169F0">
        <w:rPr>
          <w:rFonts w:ascii="Times New Roman" w:eastAsia="Times New Roman" w:hAnsi="Times New Roman" w:cs="Times New Roman"/>
          <w:b/>
          <w:sz w:val="36"/>
          <w:szCs w:val="28"/>
          <w:lang w:eastAsia="ru-RU"/>
        </w:rPr>
        <w:t xml:space="preserve"> </w:t>
      </w:r>
      <w:r w:rsidRPr="004C4B57">
        <w:rPr>
          <w:rFonts w:ascii="Times New Roman" w:eastAsia="Times New Roman" w:hAnsi="Times New Roman" w:cs="Times New Roman"/>
          <w:b/>
          <w:sz w:val="28"/>
          <w:szCs w:val="28"/>
          <w:lang w:eastAsia="ru-RU"/>
        </w:rPr>
        <w:t>с</w:t>
      </w:r>
      <w:r w:rsidRPr="004C4B57">
        <w:rPr>
          <w:rFonts w:ascii="Times New Roman" w:eastAsia="Arial Unicode MS" w:hAnsi="Times New Roman" w:cs="Times New Roman"/>
          <w:sz w:val="28"/>
          <w:szCs w:val="28"/>
          <w:lang w:eastAsia="ru-RU"/>
        </w:rPr>
        <w:t>огласно требованиям критериев по определению единой теплоснабжающей организации при осуществлении своей деятельности фактически уже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обязанности теплоснабжающ</w:t>
      </w:r>
      <w:r>
        <w:rPr>
          <w:rFonts w:ascii="Times New Roman" w:eastAsia="Arial Unicode MS" w:hAnsi="Times New Roman" w:cs="Times New Roman"/>
          <w:sz w:val="28"/>
          <w:szCs w:val="28"/>
          <w:lang w:eastAsia="ru-RU"/>
        </w:rPr>
        <w:t>ей</w:t>
      </w:r>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и</w:t>
      </w:r>
      <w:r w:rsidRPr="004C4B57">
        <w:rPr>
          <w:rFonts w:ascii="Times New Roman" w:eastAsia="Arial Unicode MS" w:hAnsi="Times New Roman" w:cs="Times New Roman"/>
          <w:sz w:val="28"/>
          <w:szCs w:val="28"/>
          <w:lang w:eastAsia="ru-RU"/>
        </w:rPr>
        <w:t>, а именно:</w:t>
      </w:r>
    </w:p>
    <w:p w14:paraId="5586AA15" w14:textId="77777777" w:rsidR="00805F40" w:rsidRPr="00603C98" w:rsidRDefault="00805F40" w:rsidP="00805F40">
      <w:pPr>
        <w:widowControl w:val="0"/>
        <w:spacing w:after="0"/>
        <w:ind w:firstLine="708"/>
        <w:jc w:val="both"/>
        <w:rPr>
          <w:rFonts w:ascii="Times New Roman" w:eastAsia="Arial Unicode MS" w:hAnsi="Times New Roman" w:cs="Times New Roman"/>
          <w:sz w:val="28"/>
          <w:szCs w:val="28"/>
          <w:lang w:eastAsia="ru-RU"/>
        </w:rPr>
      </w:pPr>
      <w:r w:rsidRPr="004C4B57">
        <w:rPr>
          <w:rFonts w:ascii="Times New Roman" w:eastAsia="Arial Unicode MS" w:hAnsi="Times New Roman" w:cs="Times New Roman"/>
          <w:sz w:val="28"/>
          <w:szCs w:val="28"/>
          <w:lang w:eastAsia="ru-RU"/>
        </w:rPr>
        <w:t>а) заключа</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и надлежаще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w:t>
      </w:r>
      <w:r w:rsidRPr="00603C98">
        <w:rPr>
          <w:rFonts w:ascii="Times New Roman" w:eastAsia="Arial Unicode MS" w:hAnsi="Times New Roman" w:cs="Times New Roman"/>
          <w:sz w:val="28"/>
          <w:szCs w:val="28"/>
          <w:lang w:eastAsia="ru-RU"/>
        </w:rPr>
        <w:t xml:space="preserve"> договоры теплоснабжения со всеми обратившимися к ней потребителями тепловой энергии в своей зоне деятельности;</w:t>
      </w:r>
    </w:p>
    <w:p w14:paraId="39EE9448" w14:textId="2A78C765" w:rsidR="000F5E2B" w:rsidRDefault="00805F40" w:rsidP="003E5312">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осуществляет контроль режимов потребления тепловой энергии в зоне своей деятельности.</w:t>
      </w:r>
    </w:p>
    <w:p w14:paraId="28988DC5" w14:textId="77777777" w:rsidR="00A024AC" w:rsidRPr="003E5312" w:rsidRDefault="00A024AC" w:rsidP="003E5312">
      <w:pPr>
        <w:widowControl w:val="0"/>
        <w:spacing w:after="0"/>
        <w:ind w:firstLine="708"/>
        <w:jc w:val="both"/>
        <w:rPr>
          <w:rFonts w:ascii="Times New Roman" w:eastAsia="Arial Unicode MS" w:hAnsi="Times New Roman" w:cs="Times New Roman"/>
          <w:sz w:val="28"/>
          <w:szCs w:val="28"/>
          <w:lang w:eastAsia="ru-RU"/>
        </w:rPr>
      </w:pPr>
    </w:p>
    <w:p w14:paraId="10BB5D82" w14:textId="77777777" w:rsidR="00654C4A" w:rsidRPr="00603C98" w:rsidRDefault="00654C4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10.4. Информация о поданных теплоснабжающими орган</w:t>
      </w:r>
      <w:r w:rsidR="004C4B57">
        <w:rPr>
          <w:rFonts w:ascii="Times New Roman" w:hAnsi="Times New Roman" w:cs="Times New Roman"/>
          <w:b/>
          <w:sz w:val="28"/>
          <w:szCs w:val="28"/>
          <w:lang w:eastAsia="ru-RU"/>
        </w:rPr>
        <w:t xml:space="preserve">изациями заявках на присвоение </w:t>
      </w:r>
      <w:r w:rsidRPr="00603C98">
        <w:rPr>
          <w:rFonts w:ascii="Times New Roman" w:hAnsi="Times New Roman" w:cs="Times New Roman"/>
          <w:b/>
          <w:sz w:val="28"/>
          <w:szCs w:val="28"/>
          <w:lang w:eastAsia="ru-RU"/>
        </w:rPr>
        <w:t>статуса единой теплоснабжающей организации</w:t>
      </w:r>
    </w:p>
    <w:p w14:paraId="187F8E66" w14:textId="7E36212D" w:rsidR="00CB7BD9" w:rsidRDefault="00976352" w:rsidP="003E5312">
      <w:pPr>
        <w:spacing w:after="0"/>
        <w:ind w:firstLine="709"/>
        <w:jc w:val="both"/>
        <w:rPr>
          <w:rFonts w:ascii="Times New Roman" w:eastAsia="Calibri" w:hAnsi="Times New Roman" w:cs="Times New Roman"/>
          <w:sz w:val="28"/>
          <w:szCs w:val="28"/>
          <w:lang w:eastAsia="ru-RU"/>
        </w:rPr>
      </w:pPr>
      <w:r w:rsidRPr="004C4B57">
        <w:rPr>
          <w:rFonts w:ascii="Times New Roman" w:hAnsi="Times New Roman" w:cs="Times New Roman"/>
          <w:sz w:val="28"/>
          <w:szCs w:val="28"/>
          <w:lang w:eastAsia="ru-RU"/>
        </w:rPr>
        <w:t xml:space="preserve">В </w:t>
      </w:r>
      <w:r w:rsidR="00E75EE5">
        <w:rPr>
          <w:rFonts w:ascii="Times New Roman" w:hAnsi="Times New Roman" w:cs="Times New Roman"/>
          <w:sz w:val="28"/>
          <w:szCs w:val="28"/>
          <w:lang w:eastAsia="ru-RU"/>
        </w:rPr>
        <w:t>Дорогобужском городском поселении</w:t>
      </w:r>
      <w:r w:rsidR="00810F8F">
        <w:rPr>
          <w:rFonts w:ascii="Times New Roman" w:hAnsi="Times New Roman" w:cs="Times New Roman"/>
          <w:sz w:val="28"/>
          <w:szCs w:val="28"/>
          <w:lang w:eastAsia="ru-RU"/>
        </w:rPr>
        <w:t xml:space="preserve"> </w:t>
      </w:r>
      <w:r w:rsidRPr="00833C00">
        <w:rPr>
          <w:rFonts w:ascii="Times New Roman" w:eastAsia="Calibri" w:hAnsi="Times New Roman" w:cs="Times New Roman"/>
          <w:sz w:val="28"/>
          <w:szCs w:val="28"/>
          <w:lang w:eastAsia="ru-RU"/>
        </w:rPr>
        <w:t>подавалась одна заявка (</w:t>
      </w:r>
      <w:r w:rsidR="00CA4854">
        <w:rPr>
          <w:rFonts w:ascii="Times New Roman" w:hAnsi="Times New Roman" w:cs="Times New Roman"/>
          <w:sz w:val="28"/>
          <w:szCs w:val="28"/>
        </w:rPr>
        <w:t xml:space="preserve">ООО </w:t>
      </w:r>
      <w:r w:rsidR="00D8276A">
        <w:rPr>
          <w:rFonts w:ascii="Times New Roman" w:hAnsi="Times New Roman" w:cs="Times New Roman"/>
          <w:sz w:val="28"/>
          <w:szCs w:val="28"/>
        </w:rPr>
        <w:t>«</w:t>
      </w:r>
      <w:r w:rsidR="00CA4854">
        <w:rPr>
          <w:rFonts w:ascii="Times New Roman" w:hAnsi="Times New Roman" w:cs="Times New Roman"/>
          <w:sz w:val="28"/>
          <w:szCs w:val="28"/>
        </w:rPr>
        <w:t>Дорогобужская ТЭЦ</w:t>
      </w:r>
      <w:r w:rsidR="00D8276A">
        <w:rPr>
          <w:rFonts w:ascii="Times New Roman" w:hAnsi="Times New Roman" w:cs="Times New Roman"/>
          <w:sz w:val="28"/>
          <w:szCs w:val="28"/>
        </w:rPr>
        <w:t>»</w:t>
      </w:r>
      <w:r w:rsidRPr="00833C00">
        <w:rPr>
          <w:rFonts w:ascii="Times New Roman" w:eastAsia="Calibri" w:hAnsi="Times New Roman" w:cs="Times New Roman"/>
          <w:bCs/>
          <w:sz w:val="28"/>
          <w:szCs w:val="28"/>
          <w:lang w:eastAsia="ru-RU"/>
        </w:rPr>
        <w:t xml:space="preserve">) </w:t>
      </w:r>
      <w:r w:rsidRPr="00833C00">
        <w:rPr>
          <w:rFonts w:ascii="Times New Roman" w:eastAsia="Calibri" w:hAnsi="Times New Roman" w:cs="Times New Roman"/>
          <w:sz w:val="28"/>
          <w:szCs w:val="28"/>
          <w:lang w:eastAsia="ru-RU"/>
        </w:rPr>
        <w:t xml:space="preserve">на присвоение статуса единой теплоснабжающей организации. </w:t>
      </w:r>
    </w:p>
    <w:p w14:paraId="760D645D" w14:textId="77777777" w:rsidR="00A024AC" w:rsidRPr="003E5312" w:rsidRDefault="00A024AC" w:rsidP="003E5312">
      <w:pPr>
        <w:spacing w:after="0"/>
        <w:ind w:firstLine="709"/>
        <w:jc w:val="both"/>
        <w:rPr>
          <w:rFonts w:ascii="Times New Roman" w:eastAsia="Calibri" w:hAnsi="Times New Roman" w:cs="Times New Roman"/>
          <w:sz w:val="28"/>
          <w:szCs w:val="28"/>
          <w:lang w:eastAsia="ru-RU"/>
        </w:rPr>
      </w:pPr>
    </w:p>
    <w:p w14:paraId="70869F44" w14:textId="77777777" w:rsidR="00A6143A" w:rsidRPr="00603C98" w:rsidRDefault="00A6143A" w:rsidP="00603C98">
      <w:pPr>
        <w:spacing w:after="0"/>
        <w:jc w:val="center"/>
        <w:rPr>
          <w:rFonts w:ascii="Times New Roman" w:hAnsi="Times New Roman" w:cs="Times New Roman"/>
          <w:b/>
          <w:sz w:val="28"/>
          <w:szCs w:val="28"/>
          <w:lang w:eastAsia="ru-RU"/>
        </w:rPr>
      </w:pPr>
      <w:r w:rsidRPr="004C4B57">
        <w:rPr>
          <w:rFonts w:ascii="Times New Roman" w:hAnsi="Times New Roman" w:cs="Times New Roman"/>
          <w:b/>
          <w:sz w:val="28"/>
          <w:szCs w:val="28"/>
          <w:lang w:eastAsia="ru-RU"/>
        </w:rPr>
        <w:t>10.5. Реестр систем теплоснабжения</w:t>
      </w:r>
      <w:r w:rsidRPr="00603C98">
        <w:rPr>
          <w:rFonts w:ascii="Times New Roman" w:hAnsi="Times New Roman" w:cs="Times New Roman"/>
          <w:b/>
          <w:sz w:val="28"/>
          <w:szCs w:val="28"/>
          <w:lang w:eastAsia="ru-RU"/>
        </w:rPr>
        <w:t>, содержащий перечень теплоснабжающих организаций, действующих в каждой системе теплоснабжения, расположенных в границах поселения</w:t>
      </w:r>
    </w:p>
    <w:p w14:paraId="7798E717"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D33F0" w:rsidRPr="00603C98">
        <w:rPr>
          <w:rFonts w:ascii="Times New Roman" w:hAnsi="Times New Roman" w:cs="Times New Roman"/>
          <w:sz w:val="28"/>
          <w:szCs w:val="28"/>
          <w:lang w:eastAsia="ru-RU"/>
        </w:rPr>
        <w:t>6</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76"/>
        <w:gridCol w:w="1418"/>
        <w:gridCol w:w="1276"/>
        <w:gridCol w:w="1275"/>
        <w:gridCol w:w="3402"/>
      </w:tblGrid>
      <w:tr w:rsidR="003E0ADA" w:rsidRPr="00D9704C" w14:paraId="3FC1D8FE" w14:textId="77777777" w:rsidTr="007E21E5">
        <w:trPr>
          <w:trHeight w:val="386"/>
        </w:trPr>
        <w:tc>
          <w:tcPr>
            <w:tcW w:w="2376" w:type="dxa"/>
            <w:vMerge w:val="restart"/>
            <w:vAlign w:val="center"/>
          </w:tcPr>
          <w:p w14:paraId="3FE65311" w14:textId="77777777" w:rsidR="003E0ADA" w:rsidRPr="00D9704C" w:rsidRDefault="003E0ADA" w:rsidP="00833C00">
            <w:pPr>
              <w:spacing w:after="0" w:line="240" w:lineRule="auto"/>
              <w:jc w:val="center"/>
              <w:rPr>
                <w:rFonts w:ascii="Times New Roman" w:hAnsi="Times New Roman" w:cs="Times New Roman"/>
                <w:lang w:eastAsia="ru-RU"/>
              </w:rPr>
            </w:pPr>
            <w:r w:rsidRPr="00D9704C">
              <w:rPr>
                <w:rFonts w:ascii="Times New Roman" w:hAnsi="Times New Roman" w:cs="Times New Roman"/>
                <w:b/>
                <w:lang w:eastAsia="ru-RU"/>
              </w:rPr>
              <w:t>Наименование источника тепловой энергии</w:t>
            </w:r>
          </w:p>
        </w:tc>
        <w:tc>
          <w:tcPr>
            <w:tcW w:w="1418" w:type="dxa"/>
            <w:vMerge w:val="restart"/>
            <w:vAlign w:val="center"/>
          </w:tcPr>
          <w:p w14:paraId="020D9ACE" w14:textId="77777777" w:rsidR="003E0ADA" w:rsidRPr="00D9704C" w:rsidRDefault="003E0ADA" w:rsidP="00833C00">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Тепловая мощность, Гкал /час</w:t>
            </w:r>
          </w:p>
        </w:tc>
        <w:tc>
          <w:tcPr>
            <w:tcW w:w="2551" w:type="dxa"/>
            <w:gridSpan w:val="2"/>
            <w:vAlign w:val="center"/>
          </w:tcPr>
          <w:p w14:paraId="5EF88C54" w14:textId="77777777" w:rsidR="003E0ADA" w:rsidRPr="00D9704C" w:rsidRDefault="003E0ADA" w:rsidP="00833C00">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 xml:space="preserve">Протяженность сетей в 2-х трубном исполнении, </w:t>
            </w:r>
            <w:proofErr w:type="gramStart"/>
            <w:r w:rsidRPr="00D9704C">
              <w:rPr>
                <w:rFonts w:ascii="Times New Roman" w:hAnsi="Times New Roman" w:cs="Times New Roman"/>
                <w:b/>
                <w:lang w:eastAsia="ru-RU"/>
              </w:rPr>
              <w:t>м</w:t>
            </w:r>
            <w:proofErr w:type="gramEnd"/>
          </w:p>
        </w:tc>
        <w:tc>
          <w:tcPr>
            <w:tcW w:w="3402" w:type="dxa"/>
            <w:vMerge w:val="restart"/>
            <w:vAlign w:val="center"/>
          </w:tcPr>
          <w:p w14:paraId="002C54E7" w14:textId="77777777" w:rsidR="003E0ADA" w:rsidRPr="00D9704C" w:rsidRDefault="003E0ADA" w:rsidP="00833C00">
            <w:pPr>
              <w:spacing w:after="0" w:line="240" w:lineRule="auto"/>
              <w:jc w:val="center"/>
              <w:rPr>
                <w:rFonts w:ascii="Times New Roman" w:hAnsi="Times New Roman" w:cs="Times New Roman"/>
                <w:lang w:eastAsia="ru-RU"/>
              </w:rPr>
            </w:pPr>
            <w:r w:rsidRPr="00D9704C">
              <w:rPr>
                <w:rFonts w:ascii="Times New Roman" w:hAnsi="Times New Roman" w:cs="Times New Roman"/>
                <w:b/>
                <w:lang w:eastAsia="ru-RU"/>
              </w:rPr>
              <w:t>Наименование теплоснабжающей организации</w:t>
            </w:r>
          </w:p>
        </w:tc>
      </w:tr>
      <w:tr w:rsidR="003E0ADA" w:rsidRPr="004C4B57" w14:paraId="49217D85" w14:textId="77777777" w:rsidTr="007E21E5">
        <w:trPr>
          <w:trHeight w:val="386"/>
        </w:trPr>
        <w:tc>
          <w:tcPr>
            <w:tcW w:w="2376" w:type="dxa"/>
            <w:vMerge/>
            <w:vAlign w:val="center"/>
          </w:tcPr>
          <w:p w14:paraId="0AAE4F29" w14:textId="77777777" w:rsidR="003E0ADA" w:rsidRPr="00D9704C" w:rsidRDefault="003E0ADA" w:rsidP="00833C00">
            <w:pPr>
              <w:spacing w:after="0" w:line="240" w:lineRule="auto"/>
              <w:jc w:val="center"/>
              <w:rPr>
                <w:rFonts w:ascii="Times New Roman" w:hAnsi="Times New Roman" w:cs="Times New Roman"/>
                <w:b/>
                <w:lang w:eastAsia="ru-RU"/>
              </w:rPr>
            </w:pPr>
          </w:p>
        </w:tc>
        <w:tc>
          <w:tcPr>
            <w:tcW w:w="1418" w:type="dxa"/>
            <w:vMerge/>
            <w:vAlign w:val="center"/>
          </w:tcPr>
          <w:p w14:paraId="5C1F9350" w14:textId="77777777" w:rsidR="003E0ADA" w:rsidRPr="00D9704C" w:rsidRDefault="003E0ADA" w:rsidP="00833C00">
            <w:pPr>
              <w:spacing w:after="0" w:line="240" w:lineRule="auto"/>
              <w:jc w:val="center"/>
              <w:rPr>
                <w:rFonts w:ascii="Times New Roman" w:hAnsi="Times New Roman" w:cs="Times New Roman"/>
                <w:b/>
                <w:lang w:eastAsia="ru-RU"/>
              </w:rPr>
            </w:pPr>
          </w:p>
        </w:tc>
        <w:tc>
          <w:tcPr>
            <w:tcW w:w="1276" w:type="dxa"/>
            <w:vAlign w:val="center"/>
          </w:tcPr>
          <w:p w14:paraId="42633F7A" w14:textId="77777777" w:rsidR="003E0ADA" w:rsidRPr="00D9704C" w:rsidRDefault="003E0ADA" w:rsidP="003E5312">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отопление</w:t>
            </w:r>
          </w:p>
        </w:tc>
        <w:tc>
          <w:tcPr>
            <w:tcW w:w="1275" w:type="dxa"/>
            <w:vAlign w:val="center"/>
          </w:tcPr>
          <w:p w14:paraId="7486F5DF" w14:textId="77777777" w:rsidR="003E0ADA" w:rsidRPr="004C4B57" w:rsidRDefault="003E0ADA" w:rsidP="003E5312">
            <w:pPr>
              <w:spacing w:after="0" w:line="240" w:lineRule="auto"/>
              <w:jc w:val="center"/>
              <w:rPr>
                <w:rFonts w:ascii="Times New Roman" w:hAnsi="Times New Roman" w:cs="Times New Roman"/>
                <w:b/>
                <w:lang w:eastAsia="ru-RU"/>
              </w:rPr>
            </w:pPr>
            <w:r w:rsidRPr="00D9704C">
              <w:rPr>
                <w:rFonts w:ascii="Times New Roman" w:hAnsi="Times New Roman" w:cs="Times New Roman"/>
                <w:b/>
                <w:lang w:eastAsia="ru-RU"/>
              </w:rPr>
              <w:t>ГВС</w:t>
            </w:r>
          </w:p>
        </w:tc>
        <w:tc>
          <w:tcPr>
            <w:tcW w:w="3402" w:type="dxa"/>
            <w:vMerge/>
            <w:vAlign w:val="center"/>
          </w:tcPr>
          <w:p w14:paraId="789361F2" w14:textId="77777777" w:rsidR="003E0ADA" w:rsidRPr="004C4B57" w:rsidRDefault="003E0ADA" w:rsidP="00833C00">
            <w:pPr>
              <w:spacing w:after="0" w:line="240" w:lineRule="auto"/>
              <w:jc w:val="center"/>
              <w:rPr>
                <w:rFonts w:ascii="Times New Roman" w:hAnsi="Times New Roman" w:cs="Times New Roman"/>
                <w:b/>
                <w:lang w:eastAsia="ru-RU"/>
              </w:rPr>
            </w:pPr>
          </w:p>
        </w:tc>
      </w:tr>
      <w:tr w:rsidR="00EC548A" w:rsidRPr="004C4B57" w14:paraId="3A193FAB" w14:textId="77777777" w:rsidTr="007E21E5">
        <w:tc>
          <w:tcPr>
            <w:tcW w:w="2376" w:type="dxa"/>
            <w:vAlign w:val="center"/>
          </w:tcPr>
          <w:p w14:paraId="24D933DB" w14:textId="6D3DD8A6" w:rsidR="00EC548A" w:rsidRPr="00976352" w:rsidRDefault="00EC548A" w:rsidP="00EC548A">
            <w:pPr>
              <w:widowControl w:val="0"/>
              <w:spacing w:after="0"/>
              <w:ind w:right="-99"/>
              <w:outlineLvl w:val="1"/>
              <w:rPr>
                <w:rFonts w:ascii="Times New Roman" w:eastAsia="Times New Roman" w:hAnsi="Times New Roman" w:cs="Times New Roman"/>
                <w:highlight w:val="yellow"/>
                <w:lang w:eastAsia="ru-RU"/>
              </w:rPr>
            </w:pPr>
            <w:r w:rsidRPr="00CA4854">
              <w:rPr>
                <w:rFonts w:ascii="Times New Roman" w:eastAsia="Times New Roman" w:hAnsi="Times New Roman" w:cs="Times New Roman"/>
                <w:sz w:val="20"/>
                <w:szCs w:val="20"/>
                <w:lang w:eastAsia="ru-RU"/>
              </w:rPr>
              <w:t>Котельная № 1</w:t>
            </w:r>
          </w:p>
        </w:tc>
        <w:tc>
          <w:tcPr>
            <w:tcW w:w="1418" w:type="dxa"/>
            <w:shd w:val="clear" w:color="auto" w:fill="auto"/>
            <w:vAlign w:val="center"/>
          </w:tcPr>
          <w:p w14:paraId="3BA7188C" w14:textId="0B67D04E" w:rsidR="00EC548A" w:rsidRPr="00976352" w:rsidRDefault="00EC548A" w:rsidP="00EC548A">
            <w:pPr>
              <w:spacing w:after="0"/>
              <w:jc w:val="center"/>
              <w:rPr>
                <w:rFonts w:ascii="Times New Roman" w:hAnsi="Times New Roman" w:cs="Times New Roman"/>
                <w:lang w:eastAsia="ru-RU"/>
              </w:rPr>
            </w:pPr>
            <w:r>
              <w:rPr>
                <w:rFonts w:ascii="Times New Roman" w:eastAsia="Times New Roman" w:hAnsi="Times New Roman" w:cs="Times New Roman"/>
                <w:sz w:val="20"/>
                <w:szCs w:val="20"/>
                <w:lang w:eastAsia="ru-RU"/>
              </w:rPr>
              <w:t>2</w:t>
            </w:r>
          </w:p>
        </w:tc>
        <w:tc>
          <w:tcPr>
            <w:tcW w:w="1276" w:type="dxa"/>
            <w:shd w:val="clear" w:color="auto" w:fill="auto"/>
            <w:vAlign w:val="center"/>
          </w:tcPr>
          <w:p w14:paraId="4F630A67" w14:textId="7D1F7D72" w:rsidR="00EC548A" w:rsidRPr="00EC548A" w:rsidRDefault="00EC548A" w:rsidP="00EC548A">
            <w:pPr>
              <w:spacing w:after="0"/>
              <w:jc w:val="center"/>
              <w:rPr>
                <w:rFonts w:ascii="Times New Roman" w:hAnsi="Times New Roman" w:cs="Times New Roman"/>
                <w:sz w:val="20"/>
                <w:szCs w:val="20"/>
                <w:lang w:eastAsia="ru-RU"/>
              </w:rPr>
            </w:pPr>
            <w:r w:rsidRPr="00EC548A">
              <w:rPr>
                <w:rFonts w:ascii="Times New Roman" w:hAnsi="Times New Roman" w:cs="Times New Roman"/>
                <w:color w:val="000000"/>
                <w:sz w:val="20"/>
                <w:szCs w:val="20"/>
              </w:rPr>
              <w:t>884</w:t>
            </w:r>
          </w:p>
        </w:tc>
        <w:tc>
          <w:tcPr>
            <w:tcW w:w="1275" w:type="dxa"/>
            <w:shd w:val="clear" w:color="auto" w:fill="auto"/>
            <w:vAlign w:val="center"/>
          </w:tcPr>
          <w:p w14:paraId="1785B8AF" w14:textId="58DB8033" w:rsidR="00EC548A" w:rsidRPr="00976352" w:rsidRDefault="00EC548A" w:rsidP="00EC548A">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3402" w:type="dxa"/>
            <w:vAlign w:val="center"/>
          </w:tcPr>
          <w:p w14:paraId="000AD1A4" w14:textId="193856DA" w:rsidR="00EC548A" w:rsidRPr="00976352" w:rsidRDefault="00EC548A" w:rsidP="00EC548A">
            <w:pPr>
              <w:spacing w:after="0"/>
              <w:jc w:val="center"/>
              <w:rPr>
                <w:rFonts w:ascii="Times New Roman" w:eastAsia="Times New Roman" w:hAnsi="Times New Roman" w:cs="Times New Roman"/>
                <w:lang w:eastAsia="ru-RU"/>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EC548A" w:rsidRPr="004C4B57" w14:paraId="533636DE" w14:textId="77777777" w:rsidTr="007E21E5">
        <w:tc>
          <w:tcPr>
            <w:tcW w:w="2376" w:type="dxa"/>
            <w:vAlign w:val="center"/>
          </w:tcPr>
          <w:p w14:paraId="7DED0C8E" w14:textId="28E4F61E" w:rsidR="00EC548A" w:rsidRDefault="00EC548A" w:rsidP="00EC548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2</w:t>
            </w:r>
          </w:p>
        </w:tc>
        <w:tc>
          <w:tcPr>
            <w:tcW w:w="1418" w:type="dxa"/>
            <w:shd w:val="clear" w:color="auto" w:fill="auto"/>
            <w:vAlign w:val="center"/>
          </w:tcPr>
          <w:p w14:paraId="0A079CE6" w14:textId="28AEF53D" w:rsidR="00EC548A" w:rsidRDefault="00EC548A" w:rsidP="00EC548A">
            <w:pPr>
              <w:spacing w:after="0"/>
              <w:jc w:val="center"/>
              <w:rPr>
                <w:rFonts w:ascii="Times New Roman" w:hAnsi="Times New Roman" w:cs="Times New Roman"/>
                <w:lang w:eastAsia="ru-RU"/>
              </w:rPr>
            </w:pPr>
            <w:r>
              <w:rPr>
                <w:rFonts w:ascii="Times New Roman" w:eastAsia="Times New Roman" w:hAnsi="Times New Roman" w:cs="Times New Roman"/>
                <w:sz w:val="20"/>
                <w:szCs w:val="20"/>
                <w:lang w:eastAsia="ru-RU"/>
              </w:rPr>
              <w:t>3</w:t>
            </w:r>
          </w:p>
        </w:tc>
        <w:tc>
          <w:tcPr>
            <w:tcW w:w="1276" w:type="dxa"/>
            <w:shd w:val="clear" w:color="auto" w:fill="auto"/>
            <w:vAlign w:val="center"/>
          </w:tcPr>
          <w:p w14:paraId="611ADA07" w14:textId="3C1C67FD" w:rsidR="00EC548A" w:rsidRPr="00EC548A" w:rsidRDefault="00EC548A" w:rsidP="00EC548A">
            <w:pPr>
              <w:spacing w:after="0"/>
              <w:jc w:val="center"/>
              <w:rPr>
                <w:rFonts w:ascii="Times New Roman" w:hAnsi="Times New Roman" w:cs="Times New Roman"/>
                <w:sz w:val="20"/>
                <w:szCs w:val="20"/>
                <w:lang w:eastAsia="ru-RU"/>
              </w:rPr>
            </w:pPr>
            <w:r w:rsidRPr="00EC548A">
              <w:rPr>
                <w:rFonts w:ascii="Times New Roman" w:hAnsi="Times New Roman" w:cs="Times New Roman"/>
                <w:color w:val="000000"/>
                <w:sz w:val="20"/>
                <w:szCs w:val="20"/>
              </w:rPr>
              <w:t>735</w:t>
            </w:r>
          </w:p>
        </w:tc>
        <w:tc>
          <w:tcPr>
            <w:tcW w:w="1275" w:type="dxa"/>
            <w:shd w:val="clear" w:color="auto" w:fill="auto"/>
            <w:vAlign w:val="center"/>
          </w:tcPr>
          <w:p w14:paraId="5E2B1A67" w14:textId="11002CDF" w:rsidR="00EC548A" w:rsidRDefault="00EC548A" w:rsidP="00EC548A">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3402" w:type="dxa"/>
            <w:vAlign w:val="center"/>
          </w:tcPr>
          <w:p w14:paraId="36A0D5C8" w14:textId="7D015382" w:rsidR="00EC548A" w:rsidRDefault="00EC548A" w:rsidP="00EC548A">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EC548A" w:rsidRPr="004C4B57" w14:paraId="571ACAD8" w14:textId="77777777" w:rsidTr="007E21E5">
        <w:tc>
          <w:tcPr>
            <w:tcW w:w="2376" w:type="dxa"/>
            <w:vAlign w:val="center"/>
          </w:tcPr>
          <w:p w14:paraId="30478E43" w14:textId="39E4A9D2" w:rsidR="00EC548A" w:rsidRPr="00CA4854" w:rsidRDefault="00EC548A" w:rsidP="00EC548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3</w:t>
            </w:r>
          </w:p>
        </w:tc>
        <w:tc>
          <w:tcPr>
            <w:tcW w:w="1418" w:type="dxa"/>
            <w:shd w:val="clear" w:color="auto" w:fill="auto"/>
            <w:vAlign w:val="center"/>
          </w:tcPr>
          <w:p w14:paraId="44295AEF" w14:textId="5B02F8C5" w:rsidR="00EC548A" w:rsidRDefault="00EC548A" w:rsidP="00EC548A">
            <w:pPr>
              <w:spacing w:after="0"/>
              <w:jc w:val="center"/>
              <w:rPr>
                <w:rFonts w:ascii="Times New Roman" w:hAnsi="Times New Roman" w:cs="Times New Roman"/>
                <w:lang w:eastAsia="ru-RU"/>
              </w:rPr>
            </w:pPr>
            <w:r>
              <w:rPr>
                <w:rFonts w:ascii="Times New Roman" w:eastAsia="Times New Roman" w:hAnsi="Times New Roman" w:cs="Times New Roman"/>
                <w:sz w:val="20"/>
                <w:szCs w:val="20"/>
                <w:lang w:eastAsia="ru-RU"/>
              </w:rPr>
              <w:t>6,78</w:t>
            </w:r>
          </w:p>
        </w:tc>
        <w:tc>
          <w:tcPr>
            <w:tcW w:w="1276" w:type="dxa"/>
            <w:shd w:val="clear" w:color="auto" w:fill="auto"/>
            <w:vAlign w:val="center"/>
          </w:tcPr>
          <w:p w14:paraId="01925E51" w14:textId="28CE2C34" w:rsidR="00EC548A" w:rsidRPr="00EC548A" w:rsidRDefault="00EC548A" w:rsidP="00EC548A">
            <w:pPr>
              <w:spacing w:after="0"/>
              <w:jc w:val="center"/>
              <w:rPr>
                <w:rFonts w:ascii="Times New Roman" w:hAnsi="Times New Roman" w:cs="Times New Roman"/>
                <w:sz w:val="20"/>
                <w:szCs w:val="20"/>
                <w:lang w:eastAsia="ru-RU"/>
              </w:rPr>
            </w:pPr>
            <w:r w:rsidRPr="00EC548A">
              <w:rPr>
                <w:rFonts w:ascii="Times New Roman" w:hAnsi="Times New Roman" w:cs="Times New Roman"/>
                <w:color w:val="000000"/>
                <w:sz w:val="20"/>
                <w:szCs w:val="20"/>
              </w:rPr>
              <w:t>992</w:t>
            </w:r>
          </w:p>
        </w:tc>
        <w:tc>
          <w:tcPr>
            <w:tcW w:w="1275" w:type="dxa"/>
            <w:shd w:val="clear" w:color="auto" w:fill="auto"/>
            <w:vAlign w:val="center"/>
          </w:tcPr>
          <w:p w14:paraId="6738F495" w14:textId="4447C2B1" w:rsidR="00EC548A" w:rsidRDefault="00EC548A" w:rsidP="00EC548A">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3402" w:type="dxa"/>
            <w:vAlign w:val="center"/>
          </w:tcPr>
          <w:p w14:paraId="0F0BE9F3" w14:textId="54639E07" w:rsidR="00EC548A" w:rsidRDefault="00EC548A" w:rsidP="00EC548A">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EC548A" w:rsidRPr="004C4B57" w14:paraId="676A8E71" w14:textId="77777777" w:rsidTr="007E21E5">
        <w:tc>
          <w:tcPr>
            <w:tcW w:w="2376" w:type="dxa"/>
            <w:vAlign w:val="center"/>
          </w:tcPr>
          <w:p w14:paraId="3558A9EF" w14:textId="7DE7707F" w:rsidR="00EC548A" w:rsidRPr="00CA4854" w:rsidRDefault="00EC548A" w:rsidP="00EC548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ул. Лермонтова, 12</w:t>
            </w:r>
          </w:p>
        </w:tc>
        <w:tc>
          <w:tcPr>
            <w:tcW w:w="1418" w:type="dxa"/>
            <w:shd w:val="clear" w:color="auto" w:fill="auto"/>
            <w:vAlign w:val="center"/>
          </w:tcPr>
          <w:p w14:paraId="257C09F8" w14:textId="1C0E836F" w:rsidR="00EC548A" w:rsidRDefault="00EC548A" w:rsidP="00EC548A">
            <w:pPr>
              <w:spacing w:after="0"/>
              <w:jc w:val="center"/>
              <w:rPr>
                <w:rFonts w:ascii="Times New Roman" w:hAnsi="Times New Roman" w:cs="Times New Roman"/>
                <w:lang w:eastAsia="ru-RU"/>
              </w:rPr>
            </w:pPr>
            <w:r>
              <w:rPr>
                <w:rFonts w:ascii="Times New Roman" w:eastAsia="Times New Roman" w:hAnsi="Times New Roman" w:cs="Times New Roman"/>
                <w:sz w:val="20"/>
                <w:szCs w:val="20"/>
                <w:lang w:eastAsia="ru-RU"/>
              </w:rPr>
              <w:t>0,43</w:t>
            </w:r>
          </w:p>
        </w:tc>
        <w:tc>
          <w:tcPr>
            <w:tcW w:w="1276" w:type="dxa"/>
            <w:shd w:val="clear" w:color="auto" w:fill="auto"/>
            <w:vAlign w:val="center"/>
          </w:tcPr>
          <w:p w14:paraId="22974843" w14:textId="1E0D9BDE" w:rsidR="00EC548A" w:rsidRPr="00EC548A" w:rsidRDefault="00EC548A" w:rsidP="00EC548A">
            <w:pPr>
              <w:spacing w:after="0"/>
              <w:jc w:val="center"/>
              <w:rPr>
                <w:rFonts w:ascii="Times New Roman" w:hAnsi="Times New Roman" w:cs="Times New Roman"/>
                <w:sz w:val="20"/>
                <w:szCs w:val="20"/>
                <w:lang w:eastAsia="ru-RU"/>
              </w:rPr>
            </w:pPr>
            <w:r>
              <w:rPr>
                <w:rFonts w:ascii="Times New Roman" w:hAnsi="Times New Roman" w:cs="Times New Roman"/>
                <w:color w:val="000000"/>
                <w:sz w:val="20"/>
                <w:szCs w:val="20"/>
              </w:rPr>
              <w:t>0</w:t>
            </w:r>
          </w:p>
        </w:tc>
        <w:tc>
          <w:tcPr>
            <w:tcW w:w="1275" w:type="dxa"/>
            <w:shd w:val="clear" w:color="auto" w:fill="auto"/>
            <w:vAlign w:val="center"/>
          </w:tcPr>
          <w:p w14:paraId="20BBEBAA" w14:textId="24627210" w:rsidR="00EC548A" w:rsidRDefault="00EC548A" w:rsidP="00EC548A">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3402" w:type="dxa"/>
            <w:vAlign w:val="center"/>
          </w:tcPr>
          <w:p w14:paraId="644C8A82" w14:textId="0D35C3D2" w:rsidR="00EC548A" w:rsidRDefault="00EC548A" w:rsidP="00EC548A">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EC548A" w:rsidRPr="004C4B57" w14:paraId="1C3178B2" w14:textId="77777777" w:rsidTr="007E21E5">
        <w:tc>
          <w:tcPr>
            <w:tcW w:w="2376" w:type="dxa"/>
            <w:vAlign w:val="center"/>
          </w:tcPr>
          <w:p w14:paraId="73A8A80C" w14:textId="30F01690" w:rsidR="00EC548A" w:rsidRPr="00CA4854" w:rsidRDefault="00EC548A" w:rsidP="00EC548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7</w:t>
            </w:r>
          </w:p>
        </w:tc>
        <w:tc>
          <w:tcPr>
            <w:tcW w:w="1418" w:type="dxa"/>
            <w:shd w:val="clear" w:color="auto" w:fill="auto"/>
            <w:vAlign w:val="center"/>
          </w:tcPr>
          <w:p w14:paraId="2843BBD6" w14:textId="73D4FDA8" w:rsidR="00EC548A" w:rsidRDefault="00EC548A" w:rsidP="00EC548A">
            <w:pPr>
              <w:spacing w:after="0"/>
              <w:jc w:val="center"/>
              <w:rPr>
                <w:rFonts w:ascii="Times New Roman" w:hAnsi="Times New Roman" w:cs="Times New Roman"/>
                <w:lang w:eastAsia="ru-RU"/>
              </w:rPr>
            </w:pPr>
            <w:r>
              <w:rPr>
                <w:rFonts w:ascii="Times New Roman" w:eastAsia="Times New Roman" w:hAnsi="Times New Roman" w:cs="Times New Roman"/>
                <w:sz w:val="20"/>
                <w:szCs w:val="20"/>
                <w:lang w:eastAsia="ru-RU"/>
              </w:rPr>
              <w:t>0,165</w:t>
            </w:r>
          </w:p>
        </w:tc>
        <w:tc>
          <w:tcPr>
            <w:tcW w:w="1276" w:type="dxa"/>
            <w:shd w:val="clear" w:color="auto" w:fill="auto"/>
            <w:vAlign w:val="center"/>
          </w:tcPr>
          <w:p w14:paraId="4989D4BD" w14:textId="1420F158" w:rsidR="00EC548A" w:rsidRPr="00EC548A" w:rsidRDefault="00EC548A" w:rsidP="00EC548A">
            <w:pPr>
              <w:spacing w:after="0"/>
              <w:jc w:val="center"/>
              <w:rPr>
                <w:rFonts w:ascii="Times New Roman" w:hAnsi="Times New Roman" w:cs="Times New Roman"/>
                <w:sz w:val="20"/>
                <w:szCs w:val="20"/>
                <w:lang w:eastAsia="ru-RU"/>
              </w:rPr>
            </w:pPr>
            <w:r w:rsidRPr="00EC548A">
              <w:rPr>
                <w:rFonts w:ascii="Times New Roman" w:hAnsi="Times New Roman" w:cs="Times New Roman"/>
                <w:color w:val="000000"/>
                <w:sz w:val="20"/>
                <w:szCs w:val="20"/>
              </w:rPr>
              <w:t>24</w:t>
            </w:r>
          </w:p>
        </w:tc>
        <w:tc>
          <w:tcPr>
            <w:tcW w:w="1275" w:type="dxa"/>
            <w:shd w:val="clear" w:color="auto" w:fill="auto"/>
            <w:vAlign w:val="center"/>
          </w:tcPr>
          <w:p w14:paraId="47B321E3" w14:textId="7EE70FB3" w:rsidR="00EC548A" w:rsidRDefault="00EC548A" w:rsidP="00EC548A">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3402" w:type="dxa"/>
            <w:vAlign w:val="center"/>
          </w:tcPr>
          <w:p w14:paraId="3E27E964" w14:textId="6D9568AC" w:rsidR="00EC548A" w:rsidRDefault="00EC548A" w:rsidP="00EC548A">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EC548A" w:rsidRPr="004C4B57" w14:paraId="0A7E935E" w14:textId="77777777" w:rsidTr="007E21E5">
        <w:tc>
          <w:tcPr>
            <w:tcW w:w="2376" w:type="dxa"/>
            <w:vAlign w:val="center"/>
          </w:tcPr>
          <w:p w14:paraId="3A7C4279" w14:textId="34E83F50" w:rsidR="00EC548A" w:rsidRPr="00CA4854" w:rsidRDefault="00EC548A" w:rsidP="00EC548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8</w:t>
            </w:r>
          </w:p>
        </w:tc>
        <w:tc>
          <w:tcPr>
            <w:tcW w:w="1418" w:type="dxa"/>
            <w:shd w:val="clear" w:color="auto" w:fill="auto"/>
            <w:vAlign w:val="center"/>
          </w:tcPr>
          <w:p w14:paraId="4C0EE323" w14:textId="4D14090C" w:rsidR="00EC548A" w:rsidRDefault="00EC548A" w:rsidP="00EC548A">
            <w:pPr>
              <w:spacing w:after="0"/>
              <w:jc w:val="center"/>
              <w:rPr>
                <w:rFonts w:ascii="Times New Roman" w:hAnsi="Times New Roman" w:cs="Times New Roman"/>
                <w:lang w:eastAsia="ru-RU"/>
              </w:rPr>
            </w:pPr>
            <w:r>
              <w:rPr>
                <w:rFonts w:ascii="Times New Roman" w:eastAsia="Times New Roman" w:hAnsi="Times New Roman" w:cs="Times New Roman"/>
                <w:sz w:val="20"/>
                <w:szCs w:val="20"/>
                <w:lang w:eastAsia="ru-RU"/>
              </w:rPr>
              <w:t>0,3</w:t>
            </w:r>
          </w:p>
        </w:tc>
        <w:tc>
          <w:tcPr>
            <w:tcW w:w="1276" w:type="dxa"/>
            <w:shd w:val="clear" w:color="auto" w:fill="auto"/>
            <w:vAlign w:val="center"/>
          </w:tcPr>
          <w:p w14:paraId="722CA4FB" w14:textId="4ED77E75" w:rsidR="00EC548A" w:rsidRPr="00EC548A" w:rsidRDefault="00EC548A" w:rsidP="00EC548A">
            <w:pPr>
              <w:spacing w:after="0"/>
              <w:jc w:val="center"/>
              <w:rPr>
                <w:rFonts w:ascii="Times New Roman" w:hAnsi="Times New Roman" w:cs="Times New Roman"/>
                <w:sz w:val="20"/>
                <w:szCs w:val="20"/>
                <w:lang w:eastAsia="ru-RU"/>
              </w:rPr>
            </w:pPr>
            <w:r w:rsidRPr="00EC548A">
              <w:rPr>
                <w:rFonts w:ascii="Times New Roman" w:hAnsi="Times New Roman" w:cs="Times New Roman"/>
                <w:color w:val="000000"/>
                <w:sz w:val="20"/>
                <w:szCs w:val="20"/>
              </w:rPr>
              <w:t>15</w:t>
            </w:r>
          </w:p>
        </w:tc>
        <w:tc>
          <w:tcPr>
            <w:tcW w:w="1275" w:type="dxa"/>
            <w:shd w:val="clear" w:color="auto" w:fill="auto"/>
            <w:vAlign w:val="center"/>
          </w:tcPr>
          <w:p w14:paraId="35C22746" w14:textId="4DC18725" w:rsidR="00EC548A" w:rsidRDefault="00EC548A" w:rsidP="00EC548A">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3402" w:type="dxa"/>
            <w:vAlign w:val="center"/>
          </w:tcPr>
          <w:p w14:paraId="74696618" w14:textId="43AD4691" w:rsidR="00EC548A" w:rsidRDefault="00EC548A" w:rsidP="00EC548A">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EC548A" w:rsidRPr="004C4B57" w14:paraId="106C244F" w14:textId="77777777" w:rsidTr="007E21E5">
        <w:tc>
          <w:tcPr>
            <w:tcW w:w="2376" w:type="dxa"/>
            <w:vAlign w:val="center"/>
          </w:tcPr>
          <w:p w14:paraId="7D04E624" w14:textId="1FB9B495" w:rsidR="00EC548A" w:rsidRPr="00CA4854" w:rsidRDefault="00EC548A" w:rsidP="00EC548A">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9</w:t>
            </w:r>
          </w:p>
        </w:tc>
        <w:tc>
          <w:tcPr>
            <w:tcW w:w="1418" w:type="dxa"/>
            <w:shd w:val="clear" w:color="auto" w:fill="auto"/>
            <w:vAlign w:val="center"/>
          </w:tcPr>
          <w:p w14:paraId="3FFDEF89" w14:textId="2CF5221A" w:rsidR="00EC548A" w:rsidRDefault="00EC548A" w:rsidP="00EC548A">
            <w:pPr>
              <w:spacing w:after="0"/>
              <w:jc w:val="center"/>
              <w:rPr>
                <w:rFonts w:ascii="Times New Roman" w:hAnsi="Times New Roman" w:cs="Times New Roman"/>
                <w:lang w:eastAsia="ru-RU"/>
              </w:rPr>
            </w:pPr>
            <w:r>
              <w:rPr>
                <w:rFonts w:ascii="Times New Roman" w:eastAsia="Times New Roman" w:hAnsi="Times New Roman" w:cs="Times New Roman"/>
                <w:sz w:val="20"/>
                <w:szCs w:val="20"/>
                <w:lang w:eastAsia="ru-RU"/>
              </w:rPr>
              <w:t>0,165</w:t>
            </w:r>
          </w:p>
        </w:tc>
        <w:tc>
          <w:tcPr>
            <w:tcW w:w="1276" w:type="dxa"/>
            <w:shd w:val="clear" w:color="auto" w:fill="auto"/>
            <w:vAlign w:val="center"/>
          </w:tcPr>
          <w:p w14:paraId="0BDB295F" w14:textId="3C1B1EE7" w:rsidR="00EC548A" w:rsidRPr="00EC548A" w:rsidRDefault="00EC548A" w:rsidP="00EC548A">
            <w:pPr>
              <w:spacing w:after="0"/>
              <w:jc w:val="center"/>
              <w:rPr>
                <w:rFonts w:ascii="Times New Roman" w:hAnsi="Times New Roman" w:cs="Times New Roman"/>
                <w:sz w:val="20"/>
                <w:szCs w:val="20"/>
                <w:lang w:eastAsia="ru-RU"/>
              </w:rPr>
            </w:pPr>
            <w:r w:rsidRPr="00EC548A">
              <w:rPr>
                <w:rFonts w:ascii="Times New Roman" w:hAnsi="Times New Roman" w:cs="Times New Roman"/>
                <w:color w:val="000000"/>
                <w:sz w:val="20"/>
                <w:szCs w:val="20"/>
              </w:rPr>
              <w:t>42</w:t>
            </w:r>
          </w:p>
        </w:tc>
        <w:tc>
          <w:tcPr>
            <w:tcW w:w="1275" w:type="dxa"/>
            <w:shd w:val="clear" w:color="auto" w:fill="auto"/>
            <w:vAlign w:val="center"/>
          </w:tcPr>
          <w:p w14:paraId="71CEE9BD" w14:textId="51850140" w:rsidR="00EC548A" w:rsidRDefault="00EC548A" w:rsidP="00EC548A">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3402" w:type="dxa"/>
            <w:vAlign w:val="center"/>
          </w:tcPr>
          <w:p w14:paraId="29E9FBC3" w14:textId="3D72C89A" w:rsidR="00EC548A" w:rsidRDefault="00EC548A" w:rsidP="00EC548A">
            <w:pPr>
              <w:spacing w:after="0"/>
              <w:jc w:val="center"/>
              <w:rPr>
                <w:rFonts w:ascii="Times New Roman" w:hAnsi="Times New Roman" w:cs="Times New Roman"/>
                <w:szCs w:val="28"/>
              </w:rPr>
            </w:pPr>
            <w:r>
              <w:rPr>
                <w:rFonts w:ascii="Times New Roman" w:hAnsi="Times New Roman" w:cs="Times New Roman"/>
                <w:szCs w:val="28"/>
              </w:rPr>
              <w:t xml:space="preserve">ООО </w:t>
            </w:r>
            <w:r w:rsidR="00D8276A">
              <w:rPr>
                <w:rFonts w:ascii="Times New Roman" w:hAnsi="Times New Roman" w:cs="Times New Roman"/>
                <w:szCs w:val="28"/>
              </w:rPr>
              <w:t>«</w:t>
            </w:r>
            <w:r>
              <w:rPr>
                <w:rFonts w:ascii="Times New Roman" w:hAnsi="Times New Roman" w:cs="Times New Roman"/>
                <w:szCs w:val="28"/>
              </w:rPr>
              <w:t>Дорогобужская ТЭЦ</w:t>
            </w:r>
            <w:r w:rsidR="00D8276A">
              <w:rPr>
                <w:rFonts w:ascii="Times New Roman" w:hAnsi="Times New Roman" w:cs="Times New Roman"/>
                <w:szCs w:val="28"/>
              </w:rPr>
              <w:t>»</w:t>
            </w:r>
          </w:p>
        </w:tc>
      </w:tr>
      <w:tr w:rsidR="007E21E5" w:rsidRPr="004C4B57" w14:paraId="4396CB2F" w14:textId="77777777" w:rsidTr="007E21E5">
        <w:tc>
          <w:tcPr>
            <w:tcW w:w="2376" w:type="dxa"/>
            <w:vAlign w:val="center"/>
          </w:tcPr>
          <w:p w14:paraId="4399C58D" w14:textId="18037BC6" w:rsidR="007E21E5" w:rsidRPr="00CA4854" w:rsidRDefault="007E21E5" w:rsidP="007E21E5">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ДОС</w:t>
            </w:r>
          </w:p>
        </w:tc>
        <w:tc>
          <w:tcPr>
            <w:tcW w:w="1418" w:type="dxa"/>
            <w:shd w:val="clear" w:color="auto" w:fill="auto"/>
            <w:vAlign w:val="center"/>
          </w:tcPr>
          <w:p w14:paraId="7D3C937A" w14:textId="0E649EA6" w:rsidR="007E21E5" w:rsidRDefault="007E21E5" w:rsidP="007E21E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276" w:type="dxa"/>
            <w:shd w:val="clear" w:color="auto" w:fill="auto"/>
            <w:vAlign w:val="center"/>
          </w:tcPr>
          <w:p w14:paraId="17F2A6AF" w14:textId="7EB2592A" w:rsidR="007E21E5" w:rsidRPr="00EC548A" w:rsidRDefault="007E21E5" w:rsidP="007E21E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843,1</w:t>
            </w:r>
          </w:p>
        </w:tc>
        <w:tc>
          <w:tcPr>
            <w:tcW w:w="1275" w:type="dxa"/>
            <w:shd w:val="clear" w:color="auto" w:fill="auto"/>
            <w:vAlign w:val="center"/>
          </w:tcPr>
          <w:p w14:paraId="52F148B0" w14:textId="64545290" w:rsidR="007E21E5" w:rsidRDefault="007E21E5" w:rsidP="007E21E5">
            <w:pPr>
              <w:spacing w:after="0"/>
              <w:jc w:val="center"/>
              <w:rPr>
                <w:rFonts w:ascii="Times New Roman" w:hAnsi="Times New Roman" w:cs="Times New Roman"/>
                <w:lang w:eastAsia="ru-RU"/>
              </w:rPr>
            </w:pPr>
            <w:r>
              <w:rPr>
                <w:rFonts w:ascii="Times New Roman" w:hAnsi="Times New Roman" w:cs="Times New Roman"/>
                <w:lang w:eastAsia="ru-RU"/>
              </w:rPr>
              <w:t>831,1</w:t>
            </w:r>
          </w:p>
        </w:tc>
        <w:tc>
          <w:tcPr>
            <w:tcW w:w="3402" w:type="dxa"/>
            <w:vAlign w:val="center"/>
          </w:tcPr>
          <w:p w14:paraId="0D7E5BDC" w14:textId="2CA18485" w:rsidR="007E21E5" w:rsidRDefault="007E21E5" w:rsidP="007E21E5">
            <w:pPr>
              <w:spacing w:after="0"/>
              <w:jc w:val="center"/>
              <w:rPr>
                <w:rFonts w:ascii="Times New Roman" w:hAnsi="Times New Roman" w:cs="Times New Roman"/>
                <w:szCs w:val="28"/>
              </w:rPr>
            </w:pPr>
            <w:r>
              <w:rPr>
                <w:rFonts w:ascii="Times New Roman" w:hAnsi="Times New Roman" w:cs="Times New Roman"/>
                <w:szCs w:val="28"/>
              </w:rPr>
              <w:t>ООО «Дорогобужская ТЭЦ»</w:t>
            </w:r>
          </w:p>
        </w:tc>
      </w:tr>
      <w:tr w:rsidR="007E21E5" w:rsidRPr="004C4B57" w14:paraId="093E1D2A" w14:textId="77777777" w:rsidTr="007E21E5">
        <w:tc>
          <w:tcPr>
            <w:tcW w:w="2376" w:type="dxa"/>
            <w:vAlign w:val="center"/>
          </w:tcPr>
          <w:p w14:paraId="0E243ECF" w14:textId="58B02B1A" w:rsidR="007E21E5" w:rsidRPr="00CA4854" w:rsidRDefault="007E21E5" w:rsidP="007E21E5">
            <w:pPr>
              <w:widowControl w:val="0"/>
              <w:spacing w:after="0"/>
              <w:ind w:right="-99"/>
              <w:outlineLvl w:val="1"/>
              <w:rPr>
                <w:rFonts w:ascii="Times New Roman" w:eastAsia="Times New Roman" w:hAnsi="Times New Roman" w:cs="Times New Roman"/>
                <w:sz w:val="20"/>
                <w:szCs w:val="20"/>
                <w:lang w:eastAsia="ru-RU"/>
              </w:rPr>
            </w:pPr>
            <w:r w:rsidRPr="00CA4854">
              <w:rPr>
                <w:rFonts w:ascii="Times New Roman" w:eastAsia="Times New Roman" w:hAnsi="Times New Roman" w:cs="Times New Roman"/>
                <w:sz w:val="20"/>
                <w:szCs w:val="20"/>
                <w:lang w:eastAsia="ru-RU"/>
              </w:rPr>
              <w:t>Котельная № 1</w:t>
            </w:r>
            <w:r>
              <w:rPr>
                <w:rFonts w:ascii="Times New Roman" w:eastAsia="Times New Roman" w:hAnsi="Times New Roman" w:cs="Times New Roman"/>
                <w:sz w:val="20"/>
                <w:szCs w:val="20"/>
                <w:lang w:eastAsia="ru-RU"/>
              </w:rPr>
              <w:t xml:space="preserve"> БМК</w:t>
            </w:r>
          </w:p>
        </w:tc>
        <w:tc>
          <w:tcPr>
            <w:tcW w:w="1418" w:type="dxa"/>
            <w:shd w:val="clear" w:color="auto" w:fill="auto"/>
            <w:vAlign w:val="center"/>
          </w:tcPr>
          <w:p w14:paraId="1F8A408D" w14:textId="4526F788" w:rsidR="007E21E5" w:rsidRDefault="007E21E5" w:rsidP="007E21E5">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1276" w:type="dxa"/>
            <w:shd w:val="clear" w:color="auto" w:fill="auto"/>
            <w:vAlign w:val="center"/>
          </w:tcPr>
          <w:p w14:paraId="15DB214A" w14:textId="0A17E67B" w:rsidR="007E21E5" w:rsidRPr="007E21E5" w:rsidRDefault="007E21E5" w:rsidP="007E21E5">
            <w:pPr>
              <w:spacing w:after="0"/>
              <w:jc w:val="center"/>
              <w:rPr>
                <w:rFonts w:ascii="Times New Roman" w:hAnsi="Times New Roman" w:cs="Times New Roman"/>
                <w:color w:val="000000"/>
                <w:sz w:val="20"/>
                <w:szCs w:val="20"/>
              </w:rPr>
            </w:pPr>
            <w:r w:rsidRPr="007E21E5">
              <w:rPr>
                <w:rFonts w:ascii="Times New Roman" w:hAnsi="Times New Roman" w:cs="Times New Roman"/>
                <w:sz w:val="20"/>
                <w:szCs w:val="20"/>
              </w:rPr>
              <w:t>11945</w:t>
            </w:r>
          </w:p>
        </w:tc>
        <w:tc>
          <w:tcPr>
            <w:tcW w:w="1275" w:type="dxa"/>
            <w:shd w:val="clear" w:color="auto" w:fill="auto"/>
            <w:vAlign w:val="center"/>
          </w:tcPr>
          <w:p w14:paraId="1298D2FA" w14:textId="51F1A512" w:rsidR="007E21E5" w:rsidRPr="007E21E5" w:rsidRDefault="007E21E5" w:rsidP="007E21E5">
            <w:pPr>
              <w:spacing w:after="0"/>
              <w:jc w:val="center"/>
              <w:rPr>
                <w:rFonts w:ascii="Times New Roman" w:hAnsi="Times New Roman" w:cs="Times New Roman"/>
                <w:sz w:val="20"/>
                <w:szCs w:val="20"/>
                <w:lang w:eastAsia="ru-RU"/>
              </w:rPr>
            </w:pPr>
            <w:r w:rsidRPr="007E21E5">
              <w:rPr>
                <w:rFonts w:ascii="Times New Roman" w:hAnsi="Times New Roman" w:cs="Times New Roman"/>
                <w:sz w:val="20"/>
                <w:szCs w:val="20"/>
              </w:rPr>
              <w:t>8163</w:t>
            </w:r>
          </w:p>
        </w:tc>
        <w:tc>
          <w:tcPr>
            <w:tcW w:w="3402" w:type="dxa"/>
            <w:vAlign w:val="center"/>
          </w:tcPr>
          <w:p w14:paraId="0BE2720D" w14:textId="09AB9923" w:rsidR="007E21E5" w:rsidRDefault="007E21E5" w:rsidP="007E21E5">
            <w:pPr>
              <w:spacing w:after="0"/>
              <w:jc w:val="center"/>
              <w:rPr>
                <w:rFonts w:ascii="Times New Roman" w:hAnsi="Times New Roman" w:cs="Times New Roman"/>
                <w:szCs w:val="28"/>
              </w:rPr>
            </w:pPr>
            <w:r w:rsidRPr="002B073E">
              <w:rPr>
                <w:rFonts w:ascii="Times New Roman" w:hAnsi="Times New Roman" w:cs="Times New Roman"/>
                <w:szCs w:val="28"/>
              </w:rPr>
              <w:t>ООО «</w:t>
            </w:r>
            <w:proofErr w:type="spellStart"/>
            <w:r w:rsidRPr="002B073E">
              <w:rPr>
                <w:rFonts w:ascii="Times New Roman" w:hAnsi="Times New Roman" w:cs="Times New Roman"/>
                <w:szCs w:val="28"/>
              </w:rPr>
              <w:t>Смоленскрегионтеплоэнерго</w:t>
            </w:r>
            <w:proofErr w:type="spellEnd"/>
            <w:r w:rsidRPr="002B073E">
              <w:rPr>
                <w:rFonts w:ascii="Times New Roman" w:hAnsi="Times New Roman" w:cs="Times New Roman"/>
                <w:szCs w:val="28"/>
              </w:rPr>
              <w:t>»</w:t>
            </w:r>
          </w:p>
        </w:tc>
      </w:tr>
    </w:tbl>
    <w:p w14:paraId="75AC5AB6" w14:textId="77777777" w:rsidR="00C90B63" w:rsidRDefault="00C90B63" w:rsidP="00C90B63">
      <w:pPr>
        <w:spacing w:after="0"/>
        <w:jc w:val="center"/>
        <w:rPr>
          <w:rFonts w:ascii="Times New Roman" w:hAnsi="Times New Roman" w:cs="Times New Roman"/>
          <w:b/>
          <w:sz w:val="28"/>
          <w:szCs w:val="28"/>
          <w:lang w:eastAsia="ru-RU"/>
        </w:rPr>
      </w:pPr>
    </w:p>
    <w:p w14:paraId="7020EC8E"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6143A" w:rsidRPr="00603C98">
        <w:rPr>
          <w:rFonts w:ascii="Times New Roman" w:hAnsi="Times New Roman" w:cs="Times New Roman"/>
          <w:b/>
          <w:sz w:val="28"/>
          <w:szCs w:val="28"/>
          <w:lang w:eastAsia="ru-RU"/>
        </w:rPr>
        <w:t>11</w:t>
      </w:r>
      <w:r w:rsidRPr="00603C98">
        <w:rPr>
          <w:rFonts w:ascii="Times New Roman" w:hAnsi="Times New Roman" w:cs="Times New Roman"/>
          <w:b/>
          <w:sz w:val="28"/>
          <w:szCs w:val="28"/>
          <w:lang w:eastAsia="ru-RU"/>
        </w:rPr>
        <w:t>. РЕШЕНИ</w:t>
      </w:r>
      <w:r w:rsidR="00A6143A" w:rsidRPr="00603C98">
        <w:rPr>
          <w:rFonts w:ascii="Times New Roman" w:hAnsi="Times New Roman" w:cs="Times New Roman"/>
          <w:b/>
          <w:sz w:val="28"/>
          <w:szCs w:val="28"/>
          <w:lang w:eastAsia="ru-RU"/>
        </w:rPr>
        <w:t>Я</w:t>
      </w:r>
      <w:r w:rsidRPr="00603C98">
        <w:rPr>
          <w:rFonts w:ascii="Times New Roman" w:hAnsi="Times New Roman" w:cs="Times New Roman"/>
          <w:b/>
          <w:sz w:val="28"/>
          <w:szCs w:val="28"/>
          <w:lang w:eastAsia="ru-RU"/>
        </w:rPr>
        <w:t xml:space="preserve"> О РАСПРЕДЕЛЕНИИ ТЕПЛОВОЙ НАГРУЗКИ МЕЖДУ ИСТОЧНИКАМИ ТЕПЛОВОЙ ЭНЕРГИИ</w:t>
      </w:r>
    </w:p>
    <w:p w14:paraId="3A1FE7EA"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26" w:name="_Toc83831357"/>
      <w:bookmarkStart w:id="27" w:name="_Toc89621204"/>
      <w:r w:rsidRPr="00603C98">
        <w:rPr>
          <w:rFonts w:ascii="Times New Roman" w:eastAsia="Arial Unicode MS" w:hAnsi="Times New Roman" w:cs="Times New Roman"/>
          <w:b/>
          <w:sz w:val="28"/>
          <w:szCs w:val="28"/>
        </w:rPr>
        <w:t xml:space="preserve">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w:t>
      </w:r>
      <w:proofErr w:type="gramStart"/>
      <w:r w:rsidRPr="00603C98">
        <w:rPr>
          <w:rFonts w:ascii="Times New Roman" w:eastAsia="Arial Unicode MS" w:hAnsi="Times New Roman" w:cs="Times New Roman"/>
          <w:b/>
          <w:sz w:val="28"/>
          <w:szCs w:val="28"/>
        </w:rPr>
        <w:t>границ зон действия источников тепловой энергии</w:t>
      </w:r>
      <w:bookmarkEnd w:id="26"/>
      <w:bookmarkEnd w:id="27"/>
      <w:proofErr w:type="gramEnd"/>
    </w:p>
    <w:p w14:paraId="7510DE3C" w14:textId="529C6DC8" w:rsidR="00B94EE3"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p>
    <w:p w14:paraId="05240AC6" w14:textId="77777777" w:rsidR="00BF4511" w:rsidRPr="00603C98" w:rsidRDefault="00BF4511" w:rsidP="00603C98">
      <w:pPr>
        <w:spacing w:after="0"/>
        <w:ind w:firstLine="709"/>
        <w:jc w:val="both"/>
        <w:rPr>
          <w:rFonts w:ascii="Times New Roman" w:eastAsia="Arial Unicode MS" w:hAnsi="Times New Roman" w:cs="Times New Roman"/>
          <w:sz w:val="28"/>
          <w:szCs w:val="28"/>
          <w:lang w:eastAsia="ru-RU"/>
        </w:rPr>
      </w:pPr>
    </w:p>
    <w:p w14:paraId="232AA905"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28" w:name="_Toc83831358"/>
      <w:bookmarkStart w:id="29" w:name="_Toc89621205"/>
      <w:r w:rsidRPr="00603C98">
        <w:rPr>
          <w:rFonts w:ascii="Times New Roman" w:eastAsia="Arial Unicode MS" w:hAnsi="Times New Roman" w:cs="Times New Roman"/>
          <w:b/>
          <w:sz w:val="28"/>
          <w:szCs w:val="28"/>
        </w:rPr>
        <w:t>11.2. Сроки выполнения перераспределения для каждого этапа</w:t>
      </w:r>
      <w:bookmarkEnd w:id="28"/>
      <w:bookmarkEnd w:id="29"/>
    </w:p>
    <w:p w14:paraId="36A2FD28" w14:textId="57C62C88" w:rsidR="00B94EE3" w:rsidRPr="00603C98"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r w:rsidR="004C65F9">
        <w:rPr>
          <w:rFonts w:ascii="Times New Roman" w:eastAsia="Arial Unicode MS" w:hAnsi="Times New Roman" w:cs="Times New Roman"/>
          <w:sz w:val="28"/>
          <w:szCs w:val="28"/>
          <w:lang w:eastAsia="ru-RU"/>
        </w:rPr>
        <w:t xml:space="preserve"> </w:t>
      </w:r>
    </w:p>
    <w:p w14:paraId="25D6C74B" w14:textId="77777777" w:rsidR="00CB7BD9" w:rsidRDefault="00CB7BD9" w:rsidP="00603C98">
      <w:pPr>
        <w:spacing w:after="0"/>
        <w:jc w:val="center"/>
        <w:rPr>
          <w:rFonts w:ascii="Times New Roman" w:hAnsi="Times New Roman" w:cs="Times New Roman"/>
          <w:b/>
          <w:sz w:val="28"/>
          <w:szCs w:val="28"/>
          <w:lang w:eastAsia="ru-RU"/>
        </w:rPr>
      </w:pPr>
    </w:p>
    <w:p w14:paraId="3BA840F8"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A6143A" w:rsidRPr="00603C98">
        <w:rPr>
          <w:rFonts w:ascii="Times New Roman" w:hAnsi="Times New Roman" w:cs="Times New Roman"/>
          <w:b/>
          <w:sz w:val="28"/>
          <w:szCs w:val="28"/>
          <w:lang w:eastAsia="ru-RU"/>
        </w:rPr>
        <w:t>2</w:t>
      </w:r>
      <w:r w:rsidRPr="00603C98">
        <w:rPr>
          <w:rFonts w:ascii="Times New Roman" w:hAnsi="Times New Roman" w:cs="Times New Roman"/>
          <w:b/>
          <w:sz w:val="28"/>
          <w:szCs w:val="28"/>
          <w:lang w:eastAsia="ru-RU"/>
        </w:rPr>
        <w:t>. РЕШЕНИЯ ПО БЕСХОЗЯЙНЫМ ТЕПЛОВЫМ СЕТЯМ</w:t>
      </w:r>
    </w:p>
    <w:p w14:paraId="40D130D4" w14:textId="7E9CB4E0" w:rsidR="00D2710E" w:rsidRPr="00603C98"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соответстви</w:t>
      </w:r>
      <w:r w:rsidR="00D2710E" w:rsidRPr="00603C98">
        <w:rPr>
          <w:rFonts w:ascii="Times New Roman" w:eastAsia="Arial Unicode MS" w:hAnsi="Times New Roman" w:cs="Times New Roman"/>
          <w:sz w:val="28"/>
          <w:szCs w:val="28"/>
          <w:lang w:eastAsia="ru-RU"/>
        </w:rPr>
        <w:t xml:space="preserve">и с пунктом 6 статьи15 Федерального закона от 27 июля </w:t>
      </w:r>
      <w:r w:rsidRPr="00603C98">
        <w:rPr>
          <w:rFonts w:ascii="Times New Roman" w:eastAsia="Arial Unicode MS" w:hAnsi="Times New Roman" w:cs="Times New Roman"/>
          <w:sz w:val="28"/>
          <w:szCs w:val="28"/>
          <w:lang w:eastAsia="ru-RU"/>
        </w:rPr>
        <w:t>2010</w:t>
      </w:r>
      <w:r w:rsidR="00D2710E" w:rsidRPr="00603C98">
        <w:rPr>
          <w:rFonts w:ascii="Times New Roman" w:eastAsia="Arial Unicode MS" w:hAnsi="Times New Roman" w:cs="Times New Roman"/>
          <w:sz w:val="28"/>
          <w:szCs w:val="28"/>
          <w:lang w:eastAsia="ru-RU"/>
        </w:rPr>
        <w:t xml:space="preserve"> г.</w:t>
      </w:r>
      <w:r w:rsidRPr="00603C98">
        <w:rPr>
          <w:rFonts w:ascii="Times New Roman" w:eastAsia="Arial Unicode MS" w:hAnsi="Times New Roman" w:cs="Times New Roman"/>
          <w:sz w:val="28"/>
          <w:szCs w:val="28"/>
          <w:lang w:eastAsia="ru-RU"/>
        </w:rPr>
        <w:t xml:space="preserve"> №</w:t>
      </w:r>
      <w:r w:rsidR="00D2710E" w:rsidRPr="00603C98">
        <w:rPr>
          <w:rFonts w:ascii="Times New Roman" w:eastAsia="Arial Unicode MS" w:hAnsi="Times New Roman" w:cs="Times New Roman"/>
          <w:sz w:val="28"/>
          <w:szCs w:val="28"/>
          <w:lang w:eastAsia="ru-RU"/>
        </w:rPr>
        <w:t xml:space="preserve"> 190-ФЗ (в редакции</w:t>
      </w:r>
      <w:r w:rsidRPr="00603C98">
        <w:rPr>
          <w:rFonts w:ascii="Times New Roman" w:eastAsia="Arial Unicode MS" w:hAnsi="Times New Roman" w:cs="Times New Roman"/>
          <w:sz w:val="28"/>
          <w:szCs w:val="28"/>
          <w:lang w:eastAsia="ru-RU"/>
        </w:rPr>
        <w:t xml:space="preserve"> от 25.06.2012г.) </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D8276A">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w:t>
      </w:r>
    </w:p>
    <w:p w14:paraId="344AFA7A" w14:textId="1FCD2849" w:rsidR="007F7D9A" w:rsidRPr="00603C98" w:rsidRDefault="00D8276A" w:rsidP="00603C98">
      <w:pPr>
        <w:widowControl w:val="0"/>
        <w:spacing w:after="0"/>
        <w:ind w:firstLine="709"/>
        <w:jc w:val="both"/>
        <w:rPr>
          <w:rFonts w:ascii="Times New Roman" w:eastAsia="Arial Unicode MS" w:hAnsi="Times New Roman" w:cs="Times New Roman"/>
          <w:sz w:val="28"/>
          <w:szCs w:val="28"/>
          <w:lang w:eastAsia="ru-RU"/>
        </w:rPr>
      </w:pPr>
      <w:proofErr w:type="gramStart"/>
      <w:r>
        <w:rPr>
          <w:rFonts w:ascii="Times New Roman" w:eastAsia="Arial Unicode MS" w:hAnsi="Times New Roman" w:cs="Times New Roman"/>
          <w:sz w:val="28"/>
          <w:szCs w:val="28"/>
          <w:lang w:eastAsia="ru-RU"/>
        </w:rPr>
        <w:t>«</w:t>
      </w:r>
      <w:r w:rsidR="007F7D9A" w:rsidRPr="00603C98">
        <w:rPr>
          <w:rFonts w:ascii="Times New Roman" w:eastAsia="Arial Unicode MS" w:hAnsi="Times New Roman" w:cs="Times New Roman"/>
          <w:sz w:val="28"/>
          <w:szCs w:val="28"/>
          <w:lang w:eastAsia="ru-RU"/>
        </w:rPr>
        <w:t xml:space="preserve">В случае выявления бесхозяйных тепловых сетей (тепловых сетей, не </w:t>
      </w:r>
      <w:r w:rsidR="007F7D9A" w:rsidRPr="00603C98">
        <w:rPr>
          <w:rFonts w:ascii="Times New Roman" w:eastAsia="Arial Unicode MS" w:hAnsi="Times New Roman" w:cs="Times New Roman"/>
          <w:sz w:val="28"/>
          <w:szCs w:val="28"/>
          <w:lang w:eastAsia="ru-RU"/>
        </w:rPr>
        <w:lastRenderedPageBreak/>
        <w:t>имеющих эксплуатирующей организации) орган местного самоуправления поселения до признания права собственности на указанные бесх</w:t>
      </w:r>
      <w:r w:rsidR="00D2710E" w:rsidRPr="00603C98">
        <w:rPr>
          <w:rFonts w:ascii="Times New Roman" w:eastAsia="Arial Unicode MS" w:hAnsi="Times New Roman" w:cs="Times New Roman"/>
          <w:sz w:val="28"/>
          <w:szCs w:val="28"/>
          <w:lang w:eastAsia="ru-RU"/>
        </w:rPr>
        <w:t>озяйные тепловые сети в течение</w:t>
      </w:r>
      <w:r w:rsidR="007F7D9A" w:rsidRPr="00603C98">
        <w:rPr>
          <w:rFonts w:ascii="Times New Roman" w:eastAsia="Arial Unicode MS" w:hAnsi="Times New Roman" w:cs="Times New Roman"/>
          <w:sz w:val="28"/>
          <w:szCs w:val="28"/>
          <w:lang w:eastAsia="ru-RU"/>
        </w:rPr>
        <w:t xml:space="preserve"> тридцати дней с даты </w:t>
      </w:r>
      <w:r w:rsidR="00D2710E" w:rsidRPr="00603C98">
        <w:rPr>
          <w:rFonts w:ascii="Times New Roman" w:eastAsia="Arial Unicode MS" w:hAnsi="Times New Roman" w:cs="Times New Roman"/>
          <w:sz w:val="28"/>
          <w:szCs w:val="28"/>
          <w:lang w:eastAsia="ru-RU"/>
        </w:rPr>
        <w:t xml:space="preserve">их выявления обязан определить </w:t>
      </w:r>
      <w:proofErr w:type="spellStart"/>
      <w:r w:rsidR="007F7D9A" w:rsidRPr="00603C98">
        <w:rPr>
          <w:rFonts w:ascii="Times New Roman" w:eastAsia="Arial Unicode MS" w:hAnsi="Times New Roman" w:cs="Times New Roman"/>
          <w:sz w:val="28"/>
          <w:szCs w:val="28"/>
          <w:lang w:eastAsia="ru-RU"/>
        </w:rPr>
        <w:t>теплосетевую</w:t>
      </w:r>
      <w:proofErr w:type="spellEnd"/>
      <w:r w:rsidR="007F7D9A" w:rsidRPr="00603C98">
        <w:rPr>
          <w:rFonts w:ascii="Times New Roman" w:eastAsia="Arial Unicode MS" w:hAnsi="Times New Roman" w:cs="Times New Roman"/>
          <w:sz w:val="28"/>
          <w:szCs w:val="28"/>
          <w:lang w:eastAsia="ru-RU"/>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w:t>
      </w:r>
      <w:proofErr w:type="gramEnd"/>
      <w:r w:rsidR="007F7D9A" w:rsidRPr="00603C98">
        <w:rPr>
          <w:rFonts w:ascii="Times New Roman" w:eastAsia="Arial Unicode MS" w:hAnsi="Times New Roman" w:cs="Times New Roman"/>
          <w:sz w:val="28"/>
          <w:szCs w:val="28"/>
          <w:lang w:eastAsia="ru-RU"/>
        </w:rPr>
        <w:t xml:space="preserve"> сети и </w:t>
      </w:r>
      <w:proofErr w:type="gramStart"/>
      <w:r w:rsidR="007F7D9A" w:rsidRPr="00603C98">
        <w:rPr>
          <w:rFonts w:ascii="Times New Roman" w:eastAsia="Arial Unicode MS" w:hAnsi="Times New Roman" w:cs="Times New Roman"/>
          <w:sz w:val="28"/>
          <w:szCs w:val="28"/>
          <w:lang w:eastAsia="ru-RU"/>
        </w:rPr>
        <w:t>которая</w:t>
      </w:r>
      <w:proofErr w:type="gramEnd"/>
      <w:r w:rsidR="007F7D9A" w:rsidRPr="00603C98">
        <w:rPr>
          <w:rFonts w:ascii="Times New Roman" w:eastAsia="Arial Unicode MS" w:hAnsi="Times New Roman" w:cs="Times New Roman"/>
          <w:sz w:val="28"/>
          <w:szCs w:val="28"/>
          <w:lang w:eastAsia="ru-RU"/>
        </w:rPr>
        <w:t xml:space="preserve">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w:t>
      </w:r>
      <w:r w:rsidR="00D77A5D" w:rsidRPr="00603C98">
        <w:rPr>
          <w:rFonts w:ascii="Times New Roman" w:eastAsia="Arial Unicode MS" w:hAnsi="Times New Roman" w:cs="Times New Roman"/>
          <w:sz w:val="28"/>
          <w:szCs w:val="28"/>
          <w:lang w:eastAsia="ru-RU"/>
        </w:rPr>
        <w:t>сетей в</w:t>
      </w:r>
      <w:r w:rsidR="007F7D9A" w:rsidRPr="00603C98">
        <w:rPr>
          <w:rFonts w:ascii="Times New Roman" w:eastAsia="Arial Unicode MS" w:hAnsi="Times New Roman" w:cs="Times New Roman"/>
          <w:sz w:val="28"/>
          <w:szCs w:val="28"/>
          <w:lang w:eastAsia="ru-RU"/>
        </w:rPr>
        <w:t xml:space="preserve"> тарифы соответствующей организации на следующий период регулирования</w:t>
      </w:r>
      <w:r>
        <w:rPr>
          <w:rFonts w:ascii="Times New Roman" w:eastAsia="Arial Unicode MS" w:hAnsi="Times New Roman" w:cs="Times New Roman"/>
          <w:sz w:val="28"/>
          <w:szCs w:val="28"/>
          <w:lang w:eastAsia="ru-RU"/>
        </w:rPr>
        <w:t>»</w:t>
      </w:r>
      <w:r w:rsidR="007F7D9A" w:rsidRPr="00603C98">
        <w:rPr>
          <w:rFonts w:ascii="Times New Roman" w:eastAsia="Arial Unicode MS" w:hAnsi="Times New Roman" w:cs="Times New Roman"/>
          <w:sz w:val="28"/>
          <w:szCs w:val="28"/>
          <w:lang w:eastAsia="ru-RU"/>
        </w:rPr>
        <w:t>.</w:t>
      </w:r>
    </w:p>
    <w:p w14:paraId="3B77DC68" w14:textId="197F6E47" w:rsidR="00B4751B" w:rsidRPr="00603C98"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E75EE5">
        <w:rPr>
          <w:rFonts w:ascii="Times New Roman" w:eastAsia="Arial Unicode MS" w:hAnsi="Times New Roman" w:cs="Times New Roman"/>
          <w:sz w:val="28"/>
          <w:szCs w:val="28"/>
          <w:lang w:eastAsia="ru-RU"/>
        </w:rPr>
        <w:t>Дорогобужского городского поселения</w:t>
      </w:r>
      <w:r w:rsidR="00CE0C7B">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на момент р</w:t>
      </w:r>
      <w:r w:rsidR="00D2710E" w:rsidRPr="00603C98">
        <w:rPr>
          <w:rFonts w:ascii="Times New Roman" w:eastAsia="Arial Unicode MS" w:hAnsi="Times New Roman" w:cs="Times New Roman"/>
          <w:sz w:val="28"/>
          <w:szCs w:val="28"/>
          <w:lang w:eastAsia="ru-RU"/>
        </w:rPr>
        <w:t xml:space="preserve">азработки </w:t>
      </w:r>
      <w:r w:rsidR="00DE2426" w:rsidRPr="00603C98">
        <w:rPr>
          <w:rFonts w:ascii="Times New Roman" w:eastAsia="Arial Unicode MS" w:hAnsi="Times New Roman" w:cs="Times New Roman"/>
          <w:sz w:val="28"/>
          <w:szCs w:val="28"/>
          <w:lang w:eastAsia="ru-RU"/>
        </w:rPr>
        <w:t>с</w:t>
      </w:r>
      <w:r w:rsidR="00D2710E" w:rsidRPr="00603C98">
        <w:rPr>
          <w:rFonts w:ascii="Times New Roman" w:eastAsia="Arial Unicode MS" w:hAnsi="Times New Roman" w:cs="Times New Roman"/>
          <w:sz w:val="28"/>
          <w:szCs w:val="28"/>
          <w:lang w:eastAsia="ru-RU"/>
        </w:rPr>
        <w:t xml:space="preserve">хемы теплоснабжения </w:t>
      </w:r>
      <w:r w:rsidRPr="00603C98">
        <w:rPr>
          <w:rFonts w:ascii="Times New Roman" w:eastAsia="Arial Unicode MS" w:hAnsi="Times New Roman" w:cs="Times New Roman"/>
          <w:sz w:val="28"/>
          <w:szCs w:val="28"/>
          <w:lang w:eastAsia="ru-RU"/>
        </w:rPr>
        <w:t>б</w:t>
      </w:r>
      <w:r w:rsidR="001517DB" w:rsidRPr="00603C98">
        <w:rPr>
          <w:rFonts w:ascii="Times New Roman" w:eastAsia="Arial Unicode MS" w:hAnsi="Times New Roman" w:cs="Times New Roman"/>
          <w:sz w:val="28"/>
          <w:szCs w:val="28"/>
          <w:lang w:eastAsia="ru-RU"/>
        </w:rPr>
        <w:t>есхозяйные сети отсутствуют.</w:t>
      </w:r>
    </w:p>
    <w:p w14:paraId="004F6391" w14:textId="77777777" w:rsidR="003A3214" w:rsidRDefault="003A3214" w:rsidP="00603C98">
      <w:pPr>
        <w:autoSpaceDE w:val="0"/>
        <w:autoSpaceDN w:val="0"/>
        <w:adjustRightInd w:val="0"/>
        <w:spacing w:after="0"/>
        <w:contextualSpacing/>
        <w:jc w:val="center"/>
        <w:rPr>
          <w:rFonts w:ascii="Times New Roman" w:hAnsi="Times New Roman" w:cs="Times New Roman"/>
          <w:b/>
          <w:sz w:val="28"/>
          <w:szCs w:val="28"/>
          <w:lang w:eastAsia="ru-RU"/>
        </w:rPr>
      </w:pPr>
    </w:p>
    <w:p w14:paraId="00AB66BB" w14:textId="77777777" w:rsidR="00D2710E" w:rsidRPr="00603C98" w:rsidRDefault="00A6143A"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6A6FA9" w:rsidRPr="00603C98">
        <w:rPr>
          <w:rFonts w:ascii="Times New Roman" w:hAnsi="Times New Roman" w:cs="Times New Roman"/>
          <w:b/>
          <w:sz w:val="28"/>
          <w:szCs w:val="28"/>
          <w:lang w:eastAsia="ru-RU"/>
        </w:rPr>
        <w:t>3</w:t>
      </w:r>
      <w:r w:rsidRPr="00603C98">
        <w:rPr>
          <w:rFonts w:ascii="Times New Roman" w:hAnsi="Times New Roman" w:cs="Times New Roman"/>
          <w:b/>
          <w:sz w:val="28"/>
          <w:szCs w:val="28"/>
          <w:lang w:eastAsia="ru-RU"/>
        </w:rPr>
        <w:t xml:space="preserve">. </w:t>
      </w:r>
      <w:r w:rsidR="00D2710E" w:rsidRPr="00603C98">
        <w:rPr>
          <w:rFonts w:ascii="Times New Roman" w:hAnsi="Times New Roman" w:cs="Times New Roman"/>
          <w:b/>
          <w:sz w:val="28"/>
          <w:szCs w:val="28"/>
          <w:lang w:eastAsia="ru-RU"/>
        </w:rPr>
        <w:t>СИНХРОНИЗАЦИЯ</w:t>
      </w:r>
      <w:r w:rsidR="006A6FA9" w:rsidRPr="00603C98">
        <w:rPr>
          <w:rFonts w:ascii="Times New Roman" w:hAnsi="Times New Roman" w:cs="Times New Roman"/>
          <w:b/>
          <w:sz w:val="28"/>
          <w:szCs w:val="28"/>
          <w:lang w:eastAsia="ru-RU"/>
        </w:rPr>
        <w:t xml:space="preserve"> СХЕМЫ ТЕ</w:t>
      </w:r>
      <w:r w:rsidR="00D2710E" w:rsidRPr="00603C98">
        <w:rPr>
          <w:rFonts w:ascii="Times New Roman" w:hAnsi="Times New Roman" w:cs="Times New Roman"/>
          <w:b/>
          <w:sz w:val="28"/>
          <w:szCs w:val="28"/>
          <w:lang w:eastAsia="ru-RU"/>
        </w:rPr>
        <w:t>ПЛОСНАБЖЕНИЯ</w:t>
      </w:r>
    </w:p>
    <w:p w14:paraId="4A90B820" w14:textId="13F5EACB"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СО СХЕМ</w:t>
      </w:r>
      <w:r w:rsidR="00D2710E" w:rsidRPr="00603C98">
        <w:rPr>
          <w:rFonts w:ascii="Times New Roman" w:hAnsi="Times New Roman" w:cs="Times New Roman"/>
          <w:b/>
          <w:sz w:val="28"/>
          <w:szCs w:val="28"/>
          <w:lang w:eastAsia="ru-RU"/>
        </w:rPr>
        <w:t xml:space="preserve">ОЙ ГАЗОСНАБЖЕНИЯ И ГАЗИФИКАЦИИ </w:t>
      </w:r>
      <w:r w:rsidR="00E75EE5">
        <w:rPr>
          <w:rFonts w:ascii="Times New Roman" w:hAnsi="Times New Roman" w:cs="Times New Roman"/>
          <w:b/>
          <w:sz w:val="28"/>
          <w:szCs w:val="28"/>
          <w:lang w:eastAsia="ru-RU"/>
        </w:rPr>
        <w:t>ДОРОГОБУЖСКОГО ГОРОДСКОГО ПОСЕЛЕНИЯ</w:t>
      </w:r>
      <w:r w:rsidRPr="00603C98">
        <w:rPr>
          <w:rFonts w:ascii="Times New Roman" w:hAnsi="Times New Roman" w:cs="Times New Roman"/>
          <w:b/>
          <w:sz w:val="28"/>
          <w:szCs w:val="28"/>
          <w:lang w:eastAsia="ru-RU"/>
        </w:rPr>
        <w:t xml:space="preserve">, СХЕМОЙ </w:t>
      </w:r>
    </w:p>
    <w:p w14:paraId="2CF48193" w14:textId="3FBC33D3"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И ПРОГРАММОЙ РАЗВИТИЯ </w:t>
      </w:r>
      <w:r w:rsidR="00C323A3" w:rsidRPr="00603C98">
        <w:rPr>
          <w:rFonts w:ascii="Times New Roman" w:hAnsi="Times New Roman" w:cs="Times New Roman"/>
          <w:b/>
          <w:sz w:val="28"/>
          <w:szCs w:val="28"/>
          <w:lang w:eastAsia="ru-RU"/>
        </w:rPr>
        <w:t>ЭЛЕКТРОЭНЕРГЕТИКИ</w:t>
      </w:r>
      <w:r w:rsidRPr="00603C98">
        <w:rPr>
          <w:rFonts w:ascii="Times New Roman" w:hAnsi="Times New Roman" w:cs="Times New Roman"/>
          <w:b/>
          <w:sz w:val="28"/>
          <w:szCs w:val="28"/>
          <w:lang w:eastAsia="ru-RU"/>
        </w:rPr>
        <w:t>, А ТАКЖЕ СО СХЕМОЙ ВОДОСНАБЖЕНИЯ И ВОДООТВЕДЕНИЯ ПОСЕЛЕНИЯ</w:t>
      </w:r>
    </w:p>
    <w:p w14:paraId="3B1BAA50"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30" w:name="_Toc525894746"/>
      <w:bookmarkStart w:id="31" w:name="_Toc535417910"/>
      <w:bookmarkStart w:id="32" w:name="_Toc23034153"/>
      <w:bookmarkStart w:id="33" w:name="_Toc89621210"/>
      <w:r w:rsidRPr="00603C98">
        <w:rPr>
          <w:rFonts w:ascii="Times New Roman" w:eastAsia="Arial Unicode MS" w:hAnsi="Times New Roman" w:cs="Times New Roman"/>
          <w:b/>
          <w:sz w:val="28"/>
          <w:szCs w:val="28"/>
        </w:rPr>
        <w:t>13.1.</w:t>
      </w:r>
      <w:r w:rsidRPr="00603C98">
        <w:rPr>
          <w:rFonts w:ascii="Times New Roman" w:eastAsia="Arial Unicode MS" w:hAnsi="Times New Roman" w:cs="Times New Roman"/>
          <w:b/>
          <w:sz w:val="28"/>
          <w:szCs w:val="28"/>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30"/>
      <w:bookmarkEnd w:id="31"/>
      <w:bookmarkEnd w:id="32"/>
      <w:bookmarkEnd w:id="33"/>
    </w:p>
    <w:p w14:paraId="2F618499" w14:textId="331BB7C1"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Противоречия по вопросам развития инфраструктуры </w:t>
      </w:r>
      <w:r w:rsidR="00E75EE5">
        <w:rPr>
          <w:rFonts w:ascii="Times New Roman" w:hAnsi="Times New Roman" w:cs="Times New Roman"/>
          <w:sz w:val="28"/>
          <w:szCs w:val="28"/>
        </w:rPr>
        <w:t>Дорогобужского городского поселения</w:t>
      </w:r>
      <w:r w:rsidR="00CE0C7B">
        <w:rPr>
          <w:rFonts w:ascii="Times New Roman" w:hAnsi="Times New Roman" w:cs="Times New Roman"/>
          <w:sz w:val="28"/>
          <w:szCs w:val="28"/>
        </w:rPr>
        <w:t xml:space="preserve"> </w:t>
      </w:r>
      <w:r w:rsidRPr="00603C98">
        <w:rPr>
          <w:rFonts w:ascii="Times New Roman" w:hAnsi="Times New Roman" w:cs="Times New Roman"/>
          <w:sz w:val="28"/>
          <w:szCs w:val="28"/>
        </w:rPr>
        <w:t>между схемами теплоснабжения и газоснабжения не выявлены.</w:t>
      </w:r>
    </w:p>
    <w:p w14:paraId="4B28AAA3"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34" w:name="_Toc525894747"/>
      <w:bookmarkStart w:id="35" w:name="_Toc535417911"/>
      <w:bookmarkStart w:id="36" w:name="_Toc23034154"/>
      <w:bookmarkStart w:id="37" w:name="_Toc89621211"/>
      <w:r w:rsidRPr="00603C98">
        <w:rPr>
          <w:rFonts w:ascii="Times New Roman" w:eastAsia="Arial Unicode MS" w:hAnsi="Times New Roman" w:cs="Times New Roman"/>
          <w:b/>
          <w:sz w:val="28"/>
          <w:szCs w:val="28"/>
        </w:rPr>
        <w:t>13.2.</w:t>
      </w:r>
      <w:r w:rsidRPr="00603C98">
        <w:rPr>
          <w:rFonts w:ascii="Times New Roman" w:eastAsia="Arial Unicode MS" w:hAnsi="Times New Roman" w:cs="Times New Roman"/>
          <w:b/>
          <w:sz w:val="28"/>
          <w:szCs w:val="28"/>
        </w:rPr>
        <w:tab/>
        <w:t xml:space="preserve">Описание </w:t>
      </w:r>
      <w:proofErr w:type="gramStart"/>
      <w:r w:rsidRPr="00603C98">
        <w:rPr>
          <w:rFonts w:ascii="Times New Roman" w:eastAsia="Arial Unicode MS" w:hAnsi="Times New Roman" w:cs="Times New Roman"/>
          <w:b/>
          <w:sz w:val="28"/>
          <w:szCs w:val="28"/>
        </w:rPr>
        <w:t>проблем организации газоснабжения источников тепловой энергии</w:t>
      </w:r>
      <w:bookmarkEnd w:id="34"/>
      <w:bookmarkEnd w:id="35"/>
      <w:bookmarkEnd w:id="36"/>
      <w:bookmarkEnd w:id="37"/>
      <w:proofErr w:type="gramEnd"/>
    </w:p>
    <w:p w14:paraId="72270CDF" w14:textId="77777777"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Основной проблемой организации газоснабжения источников тепловой энергии является низкие темпы газификации населенных пунктов, а также требующиеся для газификации котельных объемы инвестиций.</w:t>
      </w:r>
    </w:p>
    <w:p w14:paraId="5F25C929"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38" w:name="_Toc525894748"/>
      <w:bookmarkStart w:id="39" w:name="_Toc535417912"/>
      <w:bookmarkStart w:id="40" w:name="_Toc23034155"/>
      <w:bookmarkStart w:id="41" w:name="_Toc89621212"/>
      <w:r w:rsidRPr="00603C98">
        <w:rPr>
          <w:rFonts w:ascii="Times New Roman" w:eastAsia="Arial Unicode MS" w:hAnsi="Times New Roman" w:cs="Times New Roman"/>
          <w:b/>
          <w:sz w:val="28"/>
          <w:szCs w:val="28"/>
        </w:rPr>
        <w:t>13.3.</w:t>
      </w:r>
      <w:r w:rsidRPr="00603C98">
        <w:rPr>
          <w:rFonts w:ascii="Times New Roman" w:eastAsia="Arial Unicode MS" w:hAnsi="Times New Roman" w:cs="Times New Roman"/>
          <w:b/>
          <w:sz w:val="28"/>
          <w:szCs w:val="28"/>
        </w:rPr>
        <w:tab/>
      </w:r>
      <w:proofErr w:type="gramStart"/>
      <w:r w:rsidRPr="00603C98">
        <w:rPr>
          <w:rFonts w:ascii="Times New Roman" w:eastAsia="Arial Unicode MS" w:hAnsi="Times New Roman" w:cs="Times New Roman"/>
          <w:b/>
          <w:sz w:val="28"/>
          <w:szCs w:val="28"/>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38"/>
      <w:bookmarkEnd w:id="39"/>
      <w:bookmarkEnd w:id="40"/>
      <w:bookmarkEnd w:id="41"/>
      <w:proofErr w:type="gramEnd"/>
    </w:p>
    <w:p w14:paraId="47A3175D" w14:textId="77777777" w:rsid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При реализации региональной программы газификации необходимо дополнительно запланировать комплекс меро</w:t>
      </w:r>
      <w:r w:rsidR="000A250B" w:rsidRPr="00603C98">
        <w:rPr>
          <w:rFonts w:ascii="Times New Roman" w:hAnsi="Times New Roman" w:cs="Times New Roman"/>
          <w:sz w:val="28"/>
          <w:szCs w:val="28"/>
          <w:lang w:eastAsia="ru-RU"/>
        </w:rPr>
        <w:t xml:space="preserve">приятий по строительству нового </w:t>
      </w:r>
      <w:r w:rsidRPr="00603C98">
        <w:rPr>
          <w:rFonts w:ascii="Times New Roman" w:hAnsi="Times New Roman" w:cs="Times New Roman"/>
          <w:sz w:val="28"/>
          <w:szCs w:val="28"/>
          <w:lang w:eastAsia="ru-RU"/>
        </w:rPr>
        <w:lastRenderedPageBreak/>
        <w:t>газопровода с целью подключения новых автономных источников тепловой энергии.</w:t>
      </w:r>
      <w:bookmarkStart w:id="42" w:name="_Toc525894749"/>
      <w:bookmarkStart w:id="43" w:name="_Toc535417913"/>
      <w:bookmarkStart w:id="44" w:name="_Toc23034156"/>
      <w:bookmarkStart w:id="45" w:name="_Toc89621213"/>
    </w:p>
    <w:p w14:paraId="5CD31544" w14:textId="77777777" w:rsidR="00BF4511" w:rsidRDefault="00BF4511" w:rsidP="005503A1">
      <w:pPr>
        <w:spacing w:after="0"/>
        <w:ind w:firstLine="709"/>
        <w:jc w:val="both"/>
        <w:rPr>
          <w:rFonts w:ascii="Times New Roman" w:hAnsi="Times New Roman" w:cs="Times New Roman"/>
          <w:sz w:val="28"/>
          <w:szCs w:val="28"/>
          <w:lang w:eastAsia="ru-RU"/>
        </w:rPr>
      </w:pPr>
    </w:p>
    <w:p w14:paraId="56C43316" w14:textId="77777777" w:rsidR="00B94EE3" w:rsidRP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eastAsia="Arial Unicode MS" w:hAnsi="Times New Roman" w:cs="Times New Roman"/>
          <w:b/>
          <w:sz w:val="28"/>
          <w:szCs w:val="28"/>
        </w:rPr>
        <w:t>13.4.</w:t>
      </w:r>
      <w:r w:rsidRPr="00603C98">
        <w:rPr>
          <w:rFonts w:ascii="Times New Roman" w:eastAsia="Arial Unicode MS" w:hAnsi="Times New Roman" w:cs="Times New Roman"/>
          <w:b/>
          <w:sz w:val="28"/>
          <w:szCs w:val="28"/>
        </w:rPr>
        <w:tab/>
      </w:r>
      <w:proofErr w:type="gramStart"/>
      <w:r w:rsidRPr="00603C98">
        <w:rPr>
          <w:rFonts w:ascii="Times New Roman" w:eastAsia="Arial Unicode MS" w:hAnsi="Times New Roman" w:cs="Times New Roman"/>
          <w:b/>
          <w:sz w:val="28"/>
          <w:szCs w:val="28"/>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42"/>
      <w:bookmarkEnd w:id="43"/>
      <w:bookmarkEnd w:id="44"/>
      <w:bookmarkEnd w:id="45"/>
      <w:proofErr w:type="gramEnd"/>
    </w:p>
    <w:p w14:paraId="3FE8A6D6" w14:textId="4CCFDE6F" w:rsidR="00B94EE3" w:rsidRDefault="00B94EE3" w:rsidP="00603C98">
      <w:pPr>
        <w:spacing w:after="0"/>
        <w:ind w:firstLine="709"/>
        <w:jc w:val="both"/>
        <w:rPr>
          <w:rFonts w:ascii="Times New Roman" w:hAnsi="Times New Roman" w:cs="Times New Roman"/>
          <w:sz w:val="28"/>
          <w:szCs w:val="28"/>
          <w:lang w:eastAsia="ru-RU"/>
        </w:rPr>
      </w:pPr>
      <w:r w:rsidRPr="00881F8C">
        <w:rPr>
          <w:rFonts w:ascii="Times New Roman" w:hAnsi="Times New Roman" w:cs="Times New Roman"/>
          <w:sz w:val="28"/>
          <w:szCs w:val="28"/>
          <w:lang w:eastAsia="ru-RU"/>
        </w:rPr>
        <w:t xml:space="preserve">На территории </w:t>
      </w:r>
      <w:r w:rsidR="00E75EE5">
        <w:rPr>
          <w:rFonts w:ascii="Times New Roman" w:hAnsi="Times New Roman" w:cs="Times New Roman"/>
          <w:sz w:val="28"/>
          <w:szCs w:val="28"/>
          <w:lang w:eastAsia="ru-RU"/>
        </w:rPr>
        <w:t>Дорогобужского городского поселения</w:t>
      </w:r>
      <w:r w:rsidRPr="00881F8C">
        <w:rPr>
          <w:rFonts w:ascii="Times New Roman" w:hAnsi="Times New Roman" w:cs="Times New Roman"/>
          <w:sz w:val="28"/>
          <w:szCs w:val="28"/>
          <w:lang w:eastAsia="ru-RU"/>
        </w:rPr>
        <w:t xml:space="preserve"> отсутствуют источники тепловой энергии и генерирующие объекты, включая входящее в их состав оборудование, </w:t>
      </w:r>
      <w:proofErr w:type="gramStart"/>
      <w:r w:rsidRPr="00881F8C">
        <w:rPr>
          <w:rFonts w:ascii="Times New Roman" w:hAnsi="Times New Roman" w:cs="Times New Roman"/>
          <w:sz w:val="28"/>
          <w:szCs w:val="28"/>
          <w:lang w:eastAsia="ru-RU"/>
        </w:rPr>
        <w:t>функционирующих</w:t>
      </w:r>
      <w:proofErr w:type="gramEnd"/>
      <w:r w:rsidRPr="00881F8C">
        <w:rPr>
          <w:rFonts w:ascii="Times New Roman" w:hAnsi="Times New Roman" w:cs="Times New Roman"/>
          <w:sz w:val="28"/>
          <w:szCs w:val="28"/>
          <w:lang w:eastAsia="ru-RU"/>
        </w:rPr>
        <w:t xml:space="preserve"> в режиме комбинированной выработки электрической и тепловой энергии.</w:t>
      </w:r>
    </w:p>
    <w:p w14:paraId="3C041753" w14:textId="77777777" w:rsidR="00BF4511" w:rsidRPr="00603C98" w:rsidRDefault="00BF4511" w:rsidP="00603C98">
      <w:pPr>
        <w:spacing w:after="0"/>
        <w:ind w:firstLine="709"/>
        <w:jc w:val="both"/>
        <w:rPr>
          <w:rFonts w:ascii="Times New Roman" w:hAnsi="Times New Roman" w:cs="Times New Roman"/>
          <w:sz w:val="28"/>
          <w:szCs w:val="28"/>
          <w:lang w:eastAsia="ru-RU"/>
        </w:rPr>
      </w:pPr>
    </w:p>
    <w:p w14:paraId="5B554365"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46" w:name="_Toc525894750"/>
      <w:bookmarkStart w:id="47" w:name="_Toc535417914"/>
      <w:bookmarkStart w:id="48" w:name="_Toc23034157"/>
      <w:bookmarkStart w:id="49" w:name="_Toc89621214"/>
      <w:r w:rsidRPr="00603C98">
        <w:rPr>
          <w:rFonts w:ascii="Times New Roman" w:eastAsia="Arial Unicode MS" w:hAnsi="Times New Roman" w:cs="Times New Roman"/>
          <w:b/>
          <w:sz w:val="28"/>
          <w:szCs w:val="28"/>
        </w:rPr>
        <w:t>13.5.</w:t>
      </w:r>
      <w:r w:rsidRPr="00603C98">
        <w:rPr>
          <w:rFonts w:ascii="Times New Roman" w:eastAsia="Arial Unicode MS" w:hAnsi="Times New Roman" w:cs="Times New Roman"/>
          <w:b/>
          <w:sz w:val="28"/>
          <w:szCs w:val="28"/>
        </w:rPr>
        <w:tab/>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603C98">
        <w:rPr>
          <w:rFonts w:ascii="Times New Roman" w:eastAsia="Arial Unicode MS" w:hAnsi="Times New Roman" w:cs="Times New Roman"/>
          <w:b/>
          <w:sz w:val="28"/>
          <w:szCs w:val="28"/>
        </w:rPr>
        <w:t>содержащие</w:t>
      </w:r>
      <w:proofErr w:type="gramEnd"/>
      <w:r w:rsidRPr="00603C98">
        <w:rPr>
          <w:rFonts w:ascii="Times New Roman" w:eastAsia="Arial Unicode MS" w:hAnsi="Times New Roman" w:cs="Times New Roman"/>
          <w:b/>
          <w:sz w:val="28"/>
          <w:szCs w:val="28"/>
        </w:rPr>
        <w:t xml:space="preserve"> в том числе описание участия указанных объектов в перспективных балансах тепловой мощности и энергии</w:t>
      </w:r>
      <w:bookmarkEnd w:id="46"/>
      <w:bookmarkEnd w:id="47"/>
      <w:bookmarkEnd w:id="48"/>
      <w:bookmarkEnd w:id="49"/>
    </w:p>
    <w:p w14:paraId="710769DB" w14:textId="3BF38673" w:rsidR="00B94EE3" w:rsidRPr="00603C98" w:rsidRDefault="00B94EE3"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E75EE5">
        <w:rPr>
          <w:rFonts w:ascii="Times New Roman" w:hAnsi="Times New Roman" w:cs="Times New Roman"/>
          <w:sz w:val="28"/>
          <w:szCs w:val="28"/>
          <w:lang w:eastAsia="ru-RU"/>
        </w:rPr>
        <w:t>Дорогобужского городского поселения</w:t>
      </w:r>
      <w:r w:rsidRPr="00603C98">
        <w:rPr>
          <w:rFonts w:ascii="Times New Roman" w:hAnsi="Times New Roman" w:cs="Times New Roman"/>
          <w:sz w:val="28"/>
          <w:szCs w:val="28"/>
          <w:lang w:eastAsia="ru-RU"/>
        </w:rPr>
        <w:t>, не намечается.</w:t>
      </w:r>
    </w:p>
    <w:p w14:paraId="4474F38A"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50" w:name="_Toc525894751"/>
      <w:bookmarkStart w:id="51" w:name="_Toc535417915"/>
      <w:bookmarkStart w:id="52" w:name="_Toc23034158"/>
      <w:bookmarkStart w:id="53" w:name="_Toc89621215"/>
      <w:r w:rsidRPr="00603C98">
        <w:rPr>
          <w:rFonts w:ascii="Times New Roman" w:eastAsia="Arial Unicode MS" w:hAnsi="Times New Roman" w:cs="Times New Roman"/>
          <w:b/>
          <w:sz w:val="28"/>
          <w:szCs w:val="28"/>
        </w:rPr>
        <w:t>13.6.</w:t>
      </w:r>
      <w:r w:rsidRPr="00603C98">
        <w:rPr>
          <w:rFonts w:ascii="Times New Roman" w:eastAsia="Arial Unicode MS" w:hAnsi="Times New Roman" w:cs="Times New Roman"/>
          <w:b/>
          <w:sz w:val="28"/>
          <w:szCs w:val="28"/>
        </w:rPr>
        <w:tab/>
        <w:t>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50"/>
      <w:bookmarkEnd w:id="51"/>
      <w:bookmarkEnd w:id="52"/>
      <w:bookmarkEnd w:id="53"/>
    </w:p>
    <w:p w14:paraId="55AFCE12" w14:textId="7820111D" w:rsidR="00B94EE3"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Описание системы и структуры водоснабжения, а также решения о развитии </w:t>
      </w:r>
      <w:proofErr w:type="gramStart"/>
      <w:r w:rsidRPr="00603C98">
        <w:rPr>
          <w:rFonts w:ascii="Times New Roman" w:hAnsi="Times New Roman" w:cs="Times New Roman"/>
          <w:sz w:val="28"/>
          <w:szCs w:val="28"/>
        </w:rPr>
        <w:t xml:space="preserve">системы водоснабжения </w:t>
      </w:r>
      <w:r w:rsidR="00E75EE5">
        <w:rPr>
          <w:rFonts w:ascii="Times New Roman" w:hAnsi="Times New Roman" w:cs="Times New Roman"/>
          <w:sz w:val="28"/>
          <w:szCs w:val="28"/>
        </w:rPr>
        <w:t>Дорогобужского городского поселения</w:t>
      </w:r>
      <w:r w:rsidRPr="00603C98">
        <w:rPr>
          <w:rFonts w:ascii="Times New Roman" w:hAnsi="Times New Roman" w:cs="Times New Roman"/>
          <w:sz w:val="28"/>
          <w:szCs w:val="28"/>
        </w:rPr>
        <w:t>, относящейся к системам теплоснабжения содержатся</w:t>
      </w:r>
      <w:proofErr w:type="gramEnd"/>
      <w:r w:rsidRPr="00603C98">
        <w:rPr>
          <w:rFonts w:ascii="Times New Roman" w:hAnsi="Times New Roman" w:cs="Times New Roman"/>
          <w:sz w:val="28"/>
          <w:szCs w:val="28"/>
        </w:rPr>
        <w:t xml:space="preserve"> в </w:t>
      </w:r>
      <w:r w:rsidR="00011BFF" w:rsidRPr="00603C98">
        <w:rPr>
          <w:rFonts w:ascii="Times New Roman" w:hAnsi="Times New Roman" w:cs="Times New Roman"/>
          <w:sz w:val="28"/>
          <w:szCs w:val="28"/>
        </w:rPr>
        <w:t>с</w:t>
      </w:r>
      <w:r w:rsidRPr="00603C98">
        <w:rPr>
          <w:rFonts w:ascii="Times New Roman" w:hAnsi="Times New Roman" w:cs="Times New Roman"/>
          <w:sz w:val="28"/>
          <w:szCs w:val="28"/>
        </w:rPr>
        <w:t xml:space="preserve">хеме водоснабжения </w:t>
      </w:r>
      <w:r w:rsidR="00E75EE5">
        <w:rPr>
          <w:rFonts w:ascii="Times New Roman" w:hAnsi="Times New Roman" w:cs="Times New Roman"/>
          <w:sz w:val="28"/>
          <w:szCs w:val="28"/>
        </w:rPr>
        <w:t>Дорогобужского городского поселения</w:t>
      </w:r>
      <w:r w:rsidR="002654BC" w:rsidRPr="00603C98">
        <w:rPr>
          <w:rFonts w:ascii="Times New Roman" w:hAnsi="Times New Roman" w:cs="Times New Roman"/>
          <w:sz w:val="28"/>
          <w:szCs w:val="28"/>
        </w:rPr>
        <w:t>.</w:t>
      </w:r>
    </w:p>
    <w:p w14:paraId="7EB4B51C" w14:textId="77777777" w:rsidR="00BF4511" w:rsidRPr="00603C98" w:rsidRDefault="00BF4511" w:rsidP="00603C98">
      <w:pPr>
        <w:spacing w:after="0"/>
        <w:ind w:firstLine="709"/>
        <w:jc w:val="both"/>
        <w:rPr>
          <w:rFonts w:ascii="Times New Roman" w:hAnsi="Times New Roman" w:cs="Times New Roman"/>
          <w:sz w:val="28"/>
          <w:szCs w:val="28"/>
        </w:rPr>
      </w:pPr>
    </w:p>
    <w:p w14:paraId="548179AE" w14:textId="77777777" w:rsidR="004D33F0" w:rsidRPr="00603C98" w:rsidRDefault="004D33F0" w:rsidP="00603C98">
      <w:pPr>
        <w:keepNext/>
        <w:keepLines/>
        <w:spacing w:after="0"/>
        <w:jc w:val="center"/>
        <w:outlineLvl w:val="1"/>
        <w:rPr>
          <w:rFonts w:ascii="Times New Roman" w:eastAsia="Arial Unicode MS" w:hAnsi="Times New Roman" w:cs="Times New Roman"/>
          <w:b/>
          <w:sz w:val="28"/>
          <w:szCs w:val="28"/>
        </w:rPr>
      </w:pPr>
      <w:bookmarkStart w:id="54" w:name="_Toc525894752"/>
      <w:bookmarkStart w:id="55" w:name="_Toc535417916"/>
      <w:bookmarkStart w:id="56" w:name="_Toc23034159"/>
      <w:bookmarkStart w:id="57" w:name="_Toc89621216"/>
      <w:r w:rsidRPr="00603C98">
        <w:rPr>
          <w:rFonts w:ascii="Times New Roman" w:eastAsia="Arial Unicode MS" w:hAnsi="Times New Roman" w:cs="Times New Roman"/>
          <w:b/>
          <w:sz w:val="28"/>
          <w:szCs w:val="28"/>
        </w:rPr>
        <w:lastRenderedPageBreak/>
        <w:t>13.7.</w:t>
      </w:r>
      <w:r w:rsidRPr="00603C98">
        <w:rPr>
          <w:rFonts w:ascii="Times New Roman" w:eastAsia="Arial Unicode MS" w:hAnsi="Times New Roman" w:cs="Times New Roman"/>
          <w:b/>
          <w:sz w:val="28"/>
          <w:szCs w:val="28"/>
        </w:rPr>
        <w:tab/>
        <w:t>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54"/>
      <w:bookmarkEnd w:id="55"/>
      <w:bookmarkEnd w:id="56"/>
      <w:bookmarkEnd w:id="57"/>
    </w:p>
    <w:p w14:paraId="0625ECB2" w14:textId="07905918" w:rsidR="004D33F0" w:rsidRPr="00603C98" w:rsidRDefault="00F83DE3" w:rsidP="00603C98">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lang w:eastAsia="ru-RU"/>
        </w:rPr>
        <w:t>Строительство новых</w:t>
      </w:r>
      <w:r w:rsidR="004C65F9">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источников тепловой энергии</w:t>
      </w:r>
      <w:r w:rsidR="004C65F9">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не планируется.</w:t>
      </w:r>
    </w:p>
    <w:p w14:paraId="77F60C07" w14:textId="77777777" w:rsidR="004D33F0" w:rsidRPr="00603C98" w:rsidRDefault="004D33F0" w:rsidP="00603C98">
      <w:pPr>
        <w:autoSpaceDE w:val="0"/>
        <w:autoSpaceDN w:val="0"/>
        <w:adjustRightInd w:val="0"/>
        <w:spacing w:after="0"/>
        <w:contextualSpacing/>
        <w:jc w:val="both"/>
        <w:rPr>
          <w:rFonts w:ascii="Times New Roman" w:hAnsi="Times New Roman" w:cs="Times New Roman"/>
          <w:sz w:val="28"/>
          <w:szCs w:val="28"/>
        </w:rPr>
        <w:sectPr w:rsidR="004D33F0" w:rsidRPr="00603C98" w:rsidSect="00C11F0F">
          <w:pgSz w:w="11907" w:h="16840" w:code="9"/>
          <w:pgMar w:top="851" w:right="567" w:bottom="567" w:left="1701" w:header="720" w:footer="720" w:gutter="0"/>
          <w:cols w:space="720"/>
          <w:docGrid w:linePitch="360"/>
        </w:sectPr>
      </w:pPr>
    </w:p>
    <w:p w14:paraId="35385E8E" w14:textId="77777777" w:rsidR="007B21DA" w:rsidRPr="00603C98" w:rsidRDefault="00BD3957" w:rsidP="00603C98">
      <w:pPr>
        <w:autoSpaceDE w:val="0"/>
        <w:autoSpaceDN w:val="0"/>
        <w:adjustRightInd w:val="0"/>
        <w:spacing w:after="0"/>
        <w:ind w:firstLine="709"/>
        <w:contextualSpacing/>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 xml:space="preserve">РАЗДЕЛ 14. ИНДИКАТОРЫ РАЗВИТИЯ СИСТЕМ ТЕПЛОСНАБЖЕНИЯ </w:t>
      </w:r>
    </w:p>
    <w:p w14:paraId="4E904AB9" w14:textId="2C5DE228" w:rsidR="00A6143A" w:rsidRPr="00603C98" w:rsidRDefault="00E75EE5" w:rsidP="00603C98">
      <w:pPr>
        <w:autoSpaceDE w:val="0"/>
        <w:autoSpaceDN w:val="0"/>
        <w:adjustRightInd w:val="0"/>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ДОРОГОБУЖСКОГО ГОРОДСКОГО ПОСЕЛЕНИЯ</w:t>
      </w:r>
    </w:p>
    <w:p w14:paraId="108F6C95"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58" w:name="_Toc89621218"/>
      <w:bookmarkStart w:id="59" w:name="_Hlk34394843"/>
      <w:r w:rsidRPr="00603C98">
        <w:rPr>
          <w:rFonts w:ascii="Times New Roman" w:eastAsia="Arial Unicode MS" w:hAnsi="Times New Roman" w:cs="Times New Roman"/>
          <w:b/>
          <w:sz w:val="28"/>
          <w:szCs w:val="28"/>
        </w:rPr>
        <w:t>14.1. Описание существующих и перспективных значений индикаторов развития систем теплоснабжения</w:t>
      </w:r>
      <w:bookmarkEnd w:id="58"/>
    </w:p>
    <w:p w14:paraId="69454DA5" w14:textId="77777777" w:rsidR="00B94EE3" w:rsidRPr="00603C98" w:rsidRDefault="00B94EE3" w:rsidP="00603C98">
      <w:pPr>
        <w:spacing w:after="0"/>
        <w:ind w:firstLine="709"/>
        <w:jc w:val="both"/>
        <w:rPr>
          <w:rFonts w:ascii="Times New Roman" w:eastAsia="Arial Unicode MS" w:hAnsi="Times New Roman" w:cs="Times New Roman"/>
          <w:b/>
          <w:bCs/>
          <w:sz w:val="28"/>
          <w:szCs w:val="28"/>
          <w:lang w:eastAsia="ru-RU"/>
        </w:rPr>
      </w:pPr>
      <w:r w:rsidRPr="00603C98">
        <w:rPr>
          <w:rFonts w:ascii="Times New Roman" w:eastAsia="Arial Unicode MS" w:hAnsi="Times New Roman" w:cs="Times New Roman"/>
          <w:sz w:val="28"/>
          <w:szCs w:val="28"/>
          <w:lang w:eastAsia="ru-RU"/>
        </w:rPr>
        <w:t xml:space="preserve">Индикаторы развития систем теплоснабжения представлены в таблице </w:t>
      </w:r>
      <w:r w:rsidR="004D33F0" w:rsidRPr="00603C98">
        <w:rPr>
          <w:rFonts w:ascii="Times New Roman" w:eastAsia="Arial Unicode MS" w:hAnsi="Times New Roman" w:cs="Times New Roman"/>
          <w:sz w:val="28"/>
          <w:szCs w:val="28"/>
          <w:lang w:eastAsia="ru-RU"/>
        </w:rPr>
        <w:t>27</w:t>
      </w:r>
      <w:r w:rsidR="00CB4BEE">
        <w:fldChar w:fldCharType="begin"/>
      </w:r>
      <w:r w:rsidR="00CB4BEE">
        <w:instrText xml:space="preserve"> REF _Ref19658937 \h  \* MERGEFORMAT </w:instrText>
      </w:r>
      <w:r w:rsidR="00CB4BEE">
        <w:fldChar w:fldCharType="separate"/>
      </w:r>
      <w:r w:rsidR="002C3C48" w:rsidRPr="002C3C48">
        <w:rPr>
          <w:rFonts w:ascii="Times New Roman" w:eastAsia="Arial Unicode MS" w:hAnsi="Times New Roman" w:cs="Times New Roman"/>
          <w:vanish/>
          <w:sz w:val="28"/>
          <w:szCs w:val="28"/>
        </w:rPr>
        <w:t xml:space="preserve">Таблица </w:t>
      </w:r>
      <w:r w:rsidR="00CB4BEE">
        <w:fldChar w:fldCharType="end"/>
      </w:r>
      <w:r w:rsidRPr="00603C98">
        <w:rPr>
          <w:rFonts w:ascii="Times New Roman" w:eastAsia="Arial Unicode MS" w:hAnsi="Times New Roman" w:cs="Times New Roman"/>
          <w:sz w:val="28"/>
          <w:szCs w:val="28"/>
          <w:lang w:eastAsia="ru-RU"/>
        </w:rPr>
        <w:t>.</w:t>
      </w:r>
    </w:p>
    <w:p w14:paraId="22C091A7" w14:textId="7CC58F86" w:rsidR="00B94EE3" w:rsidRPr="00603C98" w:rsidRDefault="00B94EE3" w:rsidP="00603C98">
      <w:pPr>
        <w:spacing w:after="0"/>
        <w:ind w:firstLine="709"/>
        <w:jc w:val="center"/>
        <w:rPr>
          <w:rFonts w:ascii="Times New Roman" w:eastAsia="Arial Unicode MS" w:hAnsi="Times New Roman" w:cs="Times New Roman"/>
          <w:sz w:val="28"/>
          <w:szCs w:val="28"/>
          <w:lang w:eastAsia="ru-RU"/>
        </w:rPr>
      </w:pPr>
      <w:bookmarkStart w:id="60" w:name="_Ref19658937"/>
      <w:r w:rsidRPr="00603C98">
        <w:rPr>
          <w:rFonts w:ascii="Times New Roman" w:eastAsia="Arial Unicode MS" w:hAnsi="Times New Roman" w:cs="Times New Roman"/>
          <w:sz w:val="28"/>
          <w:szCs w:val="28"/>
        </w:rPr>
        <w:t xml:space="preserve">Таблица </w:t>
      </w:r>
      <w:bookmarkEnd w:id="60"/>
      <w:r w:rsidR="004D33F0" w:rsidRPr="00603C98">
        <w:rPr>
          <w:rFonts w:ascii="Times New Roman" w:eastAsia="Arial Unicode MS" w:hAnsi="Times New Roman" w:cs="Times New Roman"/>
          <w:sz w:val="28"/>
          <w:szCs w:val="28"/>
        </w:rPr>
        <w:t>27</w:t>
      </w:r>
      <w:r w:rsidRPr="00603C98">
        <w:rPr>
          <w:rFonts w:ascii="Times New Roman" w:eastAsia="Arial Unicode MS" w:hAnsi="Times New Roman" w:cs="Times New Roman"/>
          <w:sz w:val="28"/>
          <w:szCs w:val="28"/>
        </w:rPr>
        <w:t xml:space="preserve"> - </w:t>
      </w:r>
      <w:bookmarkStart w:id="61" w:name="_Hlk25241434"/>
      <w:r w:rsidRPr="00603C98">
        <w:rPr>
          <w:rFonts w:ascii="Times New Roman" w:eastAsia="Arial Unicode MS" w:hAnsi="Times New Roman" w:cs="Times New Roman"/>
          <w:sz w:val="28"/>
          <w:szCs w:val="28"/>
          <w:lang w:eastAsia="ru-RU"/>
        </w:rPr>
        <w:t xml:space="preserve">Индикаторы развития систем теплоснабжения </w:t>
      </w:r>
      <w:bookmarkEnd w:id="61"/>
      <w:r w:rsidR="00E75EE5">
        <w:rPr>
          <w:rFonts w:ascii="Times New Roman" w:eastAsia="Arial Unicode MS" w:hAnsi="Times New Roman" w:cs="Times New Roman"/>
          <w:sz w:val="28"/>
          <w:szCs w:val="28"/>
          <w:lang w:eastAsia="ru-RU"/>
        </w:rPr>
        <w:t>Дорогобужского городского поселения</w:t>
      </w:r>
    </w:p>
    <w:tbl>
      <w:tblPr>
        <w:tblW w:w="505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73"/>
        <w:gridCol w:w="8460"/>
        <w:gridCol w:w="1628"/>
        <w:gridCol w:w="2108"/>
        <w:gridCol w:w="1848"/>
      </w:tblGrid>
      <w:tr w:rsidR="00B94EE3" w:rsidRPr="00435418" w14:paraId="473011D1" w14:textId="77777777" w:rsidTr="00AB141F">
        <w:trPr>
          <w:trHeight w:val="20"/>
          <w:tblHeader/>
        </w:trPr>
        <w:tc>
          <w:tcPr>
            <w:tcW w:w="196" w:type="pct"/>
            <w:shd w:val="clear" w:color="auto" w:fill="auto"/>
            <w:vAlign w:val="center"/>
            <w:hideMark/>
          </w:tcPr>
          <w:p w14:paraId="50A07DEC" w14:textId="77777777" w:rsidR="00B94EE3" w:rsidRPr="00435418" w:rsidRDefault="00B94EE3" w:rsidP="00603C98">
            <w:pPr>
              <w:spacing w:after="0"/>
              <w:jc w:val="center"/>
              <w:rPr>
                <w:rFonts w:ascii="Times New Roman" w:eastAsia="Arial Unicode MS" w:hAnsi="Times New Roman" w:cs="Times New Roman"/>
                <w:b/>
                <w:color w:val="000000"/>
                <w:sz w:val="20"/>
                <w:szCs w:val="20"/>
                <w:lang w:eastAsia="ru-RU"/>
              </w:rPr>
            </w:pPr>
            <w:bookmarkStart w:id="62" w:name="_Hlk150414053"/>
            <w:bookmarkStart w:id="63" w:name="_Hlk150507479"/>
            <w:bookmarkStart w:id="64" w:name="_Hlk164773392"/>
            <w:bookmarkStart w:id="65" w:name="_Hlk166071570"/>
            <w:bookmarkStart w:id="66" w:name="_Hlk167783141"/>
            <w:r w:rsidRPr="00435418">
              <w:rPr>
                <w:rFonts w:ascii="Times New Roman" w:eastAsia="Arial Unicode MS" w:hAnsi="Times New Roman" w:cs="Times New Roman"/>
                <w:b/>
                <w:color w:val="000000"/>
                <w:sz w:val="20"/>
                <w:szCs w:val="20"/>
                <w:lang w:eastAsia="ru-RU"/>
              </w:rPr>
              <w:t xml:space="preserve">№ </w:t>
            </w:r>
            <w:proofErr w:type="gramStart"/>
            <w:r w:rsidRPr="00435418">
              <w:rPr>
                <w:rFonts w:ascii="Times New Roman" w:eastAsia="Arial Unicode MS" w:hAnsi="Times New Roman" w:cs="Times New Roman"/>
                <w:b/>
                <w:color w:val="000000"/>
                <w:sz w:val="20"/>
                <w:szCs w:val="20"/>
                <w:lang w:eastAsia="ru-RU"/>
              </w:rPr>
              <w:t>п</w:t>
            </w:r>
            <w:proofErr w:type="gramEnd"/>
            <w:r w:rsidRPr="00435418">
              <w:rPr>
                <w:rFonts w:ascii="Times New Roman" w:eastAsia="Arial Unicode MS" w:hAnsi="Times New Roman" w:cs="Times New Roman"/>
                <w:b/>
                <w:color w:val="000000"/>
                <w:sz w:val="20"/>
                <w:szCs w:val="20"/>
                <w:lang w:eastAsia="ru-RU"/>
              </w:rPr>
              <w:t>/п</w:t>
            </w:r>
          </w:p>
        </w:tc>
        <w:tc>
          <w:tcPr>
            <w:tcW w:w="2894" w:type="pct"/>
            <w:shd w:val="clear" w:color="auto" w:fill="auto"/>
            <w:vAlign w:val="center"/>
            <w:hideMark/>
          </w:tcPr>
          <w:p w14:paraId="380BA0CD" w14:textId="77777777" w:rsidR="00B94EE3" w:rsidRPr="00435418" w:rsidRDefault="00B94EE3" w:rsidP="00603C98">
            <w:pPr>
              <w:spacing w:after="0"/>
              <w:jc w:val="center"/>
              <w:rPr>
                <w:rFonts w:ascii="Times New Roman" w:eastAsia="Arial Unicode MS" w:hAnsi="Times New Roman" w:cs="Times New Roman"/>
                <w:b/>
                <w:color w:val="000000"/>
                <w:sz w:val="20"/>
                <w:szCs w:val="20"/>
                <w:lang w:eastAsia="ru-RU"/>
              </w:rPr>
            </w:pPr>
            <w:r w:rsidRPr="00435418">
              <w:rPr>
                <w:rFonts w:ascii="Times New Roman" w:eastAsia="Arial Unicode MS" w:hAnsi="Times New Roman" w:cs="Times New Roman"/>
                <w:b/>
                <w:color w:val="000000"/>
                <w:sz w:val="20"/>
                <w:szCs w:val="20"/>
                <w:lang w:eastAsia="ru-RU"/>
              </w:rPr>
              <w:t>Индикаторы развития систем теплоснабжения поселения</w:t>
            </w:r>
          </w:p>
        </w:tc>
        <w:tc>
          <w:tcPr>
            <w:tcW w:w="557" w:type="pct"/>
            <w:shd w:val="clear" w:color="auto" w:fill="auto"/>
            <w:vAlign w:val="center"/>
            <w:hideMark/>
          </w:tcPr>
          <w:p w14:paraId="312498B0" w14:textId="26F0AFF2" w:rsidR="00B94EE3" w:rsidRPr="00435418" w:rsidRDefault="00B94EE3" w:rsidP="00603C98">
            <w:pPr>
              <w:spacing w:after="0"/>
              <w:jc w:val="center"/>
              <w:rPr>
                <w:rFonts w:ascii="Times New Roman" w:eastAsia="Arial Unicode MS" w:hAnsi="Times New Roman" w:cs="Times New Roman"/>
                <w:b/>
                <w:color w:val="000000"/>
                <w:sz w:val="20"/>
                <w:szCs w:val="20"/>
                <w:lang w:eastAsia="ru-RU"/>
              </w:rPr>
            </w:pPr>
            <w:r w:rsidRPr="00435418">
              <w:rPr>
                <w:rFonts w:ascii="Times New Roman" w:eastAsia="Arial Unicode MS" w:hAnsi="Times New Roman" w:cs="Times New Roman"/>
                <w:b/>
                <w:color w:val="000000"/>
                <w:sz w:val="20"/>
                <w:szCs w:val="20"/>
                <w:lang w:eastAsia="ru-RU"/>
              </w:rPr>
              <w:t>Ед.</w:t>
            </w:r>
            <w:r w:rsidR="0083761E" w:rsidRPr="00435418">
              <w:rPr>
                <w:rFonts w:ascii="Times New Roman" w:eastAsia="Arial Unicode MS" w:hAnsi="Times New Roman" w:cs="Times New Roman"/>
                <w:b/>
                <w:color w:val="000000"/>
                <w:sz w:val="20"/>
                <w:szCs w:val="20"/>
                <w:lang w:eastAsia="ru-RU"/>
              </w:rPr>
              <w:t xml:space="preserve"> </w:t>
            </w:r>
            <w:r w:rsidRPr="00435418">
              <w:rPr>
                <w:rFonts w:ascii="Times New Roman" w:eastAsia="Arial Unicode MS" w:hAnsi="Times New Roman" w:cs="Times New Roman"/>
                <w:b/>
                <w:color w:val="000000"/>
                <w:sz w:val="20"/>
                <w:szCs w:val="20"/>
                <w:lang w:eastAsia="ru-RU"/>
              </w:rPr>
              <w:t>изм.</w:t>
            </w:r>
          </w:p>
        </w:tc>
        <w:tc>
          <w:tcPr>
            <w:tcW w:w="721" w:type="pct"/>
            <w:shd w:val="clear" w:color="auto" w:fill="auto"/>
            <w:vAlign w:val="center"/>
            <w:hideMark/>
          </w:tcPr>
          <w:p w14:paraId="640264F6" w14:textId="77777777" w:rsidR="00B94EE3" w:rsidRPr="00435418" w:rsidRDefault="00B94EE3" w:rsidP="00603C98">
            <w:pPr>
              <w:spacing w:after="0"/>
              <w:jc w:val="center"/>
              <w:rPr>
                <w:rFonts w:ascii="Times New Roman" w:eastAsia="Arial Unicode MS" w:hAnsi="Times New Roman" w:cs="Times New Roman"/>
                <w:b/>
                <w:color w:val="000000"/>
                <w:sz w:val="20"/>
                <w:szCs w:val="20"/>
                <w:lang w:eastAsia="ru-RU"/>
              </w:rPr>
            </w:pPr>
            <w:r w:rsidRPr="00435418">
              <w:rPr>
                <w:rFonts w:ascii="Times New Roman" w:eastAsia="Arial Unicode MS" w:hAnsi="Times New Roman" w:cs="Times New Roman"/>
                <w:b/>
                <w:color w:val="000000"/>
                <w:sz w:val="20"/>
                <w:szCs w:val="20"/>
                <w:lang w:eastAsia="ru-RU"/>
              </w:rPr>
              <w:t>Существующее положение</w:t>
            </w:r>
          </w:p>
        </w:tc>
        <w:tc>
          <w:tcPr>
            <w:tcW w:w="632" w:type="pct"/>
            <w:shd w:val="clear" w:color="auto" w:fill="auto"/>
            <w:vAlign w:val="center"/>
            <w:hideMark/>
          </w:tcPr>
          <w:p w14:paraId="4AE82714" w14:textId="77777777" w:rsidR="00B94EE3" w:rsidRPr="00435418" w:rsidRDefault="00B94EE3" w:rsidP="00603C98">
            <w:pPr>
              <w:spacing w:after="0"/>
              <w:jc w:val="center"/>
              <w:rPr>
                <w:rFonts w:ascii="Times New Roman" w:eastAsia="Arial Unicode MS" w:hAnsi="Times New Roman" w:cs="Times New Roman"/>
                <w:b/>
                <w:color w:val="000000"/>
                <w:sz w:val="20"/>
                <w:szCs w:val="20"/>
                <w:lang w:eastAsia="ru-RU"/>
              </w:rPr>
            </w:pPr>
            <w:r w:rsidRPr="00435418">
              <w:rPr>
                <w:rFonts w:ascii="Times New Roman" w:eastAsia="Arial Unicode MS" w:hAnsi="Times New Roman" w:cs="Times New Roman"/>
                <w:b/>
                <w:color w:val="000000"/>
                <w:sz w:val="20"/>
                <w:szCs w:val="20"/>
                <w:lang w:eastAsia="ru-RU"/>
              </w:rPr>
              <w:t>Ожидаемые показатели (20</w:t>
            </w:r>
            <w:r w:rsidR="00E8415A" w:rsidRPr="00435418">
              <w:rPr>
                <w:rFonts w:ascii="Times New Roman" w:eastAsia="Arial Unicode MS" w:hAnsi="Times New Roman" w:cs="Times New Roman"/>
                <w:b/>
                <w:color w:val="000000"/>
                <w:sz w:val="20"/>
                <w:szCs w:val="20"/>
                <w:lang w:eastAsia="ru-RU"/>
              </w:rPr>
              <w:t>39</w:t>
            </w:r>
            <w:r w:rsidRPr="00435418">
              <w:rPr>
                <w:rFonts w:ascii="Times New Roman" w:eastAsia="Arial Unicode MS" w:hAnsi="Times New Roman" w:cs="Times New Roman"/>
                <w:b/>
                <w:color w:val="000000"/>
                <w:sz w:val="20"/>
                <w:szCs w:val="20"/>
                <w:lang w:eastAsia="ru-RU"/>
              </w:rPr>
              <w:t xml:space="preserve"> год)</w:t>
            </w:r>
          </w:p>
        </w:tc>
      </w:tr>
      <w:tr w:rsidR="000B31AB" w:rsidRPr="00435418" w14:paraId="190A6711" w14:textId="77777777" w:rsidTr="000B31AB">
        <w:trPr>
          <w:trHeight w:val="20"/>
        </w:trPr>
        <w:tc>
          <w:tcPr>
            <w:tcW w:w="5000" w:type="pct"/>
            <w:gridSpan w:val="5"/>
            <w:shd w:val="clear" w:color="auto" w:fill="auto"/>
            <w:vAlign w:val="center"/>
          </w:tcPr>
          <w:p w14:paraId="1A2859D1" w14:textId="7DC4C1AF" w:rsidR="000B31AB" w:rsidRPr="00435418" w:rsidRDefault="008F0393" w:rsidP="00D24A77">
            <w:pPr>
              <w:widowControl w:val="0"/>
              <w:spacing w:after="0"/>
              <w:ind w:right="-99"/>
              <w:jc w:val="center"/>
              <w:outlineLvl w:val="1"/>
              <w:rPr>
                <w:rFonts w:ascii="Times New Roman" w:eastAsia="Times New Roman" w:hAnsi="Times New Roman" w:cs="Times New Roman"/>
                <w:b/>
                <w:sz w:val="20"/>
                <w:szCs w:val="20"/>
                <w:lang w:eastAsia="ru-RU"/>
              </w:rPr>
            </w:pPr>
            <w:r w:rsidRPr="00435418">
              <w:rPr>
                <w:rFonts w:ascii="Times New Roman" w:eastAsia="Times New Roman" w:hAnsi="Times New Roman" w:cs="Times New Roman"/>
                <w:b/>
                <w:sz w:val="20"/>
                <w:szCs w:val="20"/>
                <w:lang w:eastAsia="ru-RU"/>
              </w:rPr>
              <w:t>Котельная № 1 (г. Дорогобуж, ул. Коммунистическая)</w:t>
            </w:r>
          </w:p>
        </w:tc>
      </w:tr>
      <w:tr w:rsidR="000B31AB" w:rsidRPr="00435418" w14:paraId="537F6668" w14:textId="77777777" w:rsidTr="00AB141F">
        <w:trPr>
          <w:trHeight w:val="20"/>
        </w:trPr>
        <w:tc>
          <w:tcPr>
            <w:tcW w:w="196" w:type="pct"/>
            <w:shd w:val="clear" w:color="auto" w:fill="auto"/>
            <w:vAlign w:val="center"/>
            <w:hideMark/>
          </w:tcPr>
          <w:p w14:paraId="3F20BD3C" w14:textId="77777777" w:rsidR="000B31AB" w:rsidRPr="00435418" w:rsidRDefault="000B31AB"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6087A44" w14:textId="77777777" w:rsidR="000B31AB" w:rsidRPr="0043541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E4769E0" w14:textId="77777777" w:rsidR="000B31AB" w:rsidRPr="00435418" w:rsidRDefault="000B31AB"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4B5BB26" w14:textId="77777777" w:rsidR="000B31AB" w:rsidRPr="00435418" w:rsidRDefault="000B31AB"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AD9758D" w14:textId="77777777" w:rsidR="000B31AB" w:rsidRPr="00435418" w:rsidRDefault="000B31AB"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0B31AB" w:rsidRPr="00435418" w14:paraId="29F6392C" w14:textId="77777777" w:rsidTr="00AB141F">
        <w:trPr>
          <w:trHeight w:val="20"/>
        </w:trPr>
        <w:tc>
          <w:tcPr>
            <w:tcW w:w="196" w:type="pct"/>
            <w:shd w:val="clear" w:color="auto" w:fill="auto"/>
            <w:vAlign w:val="center"/>
            <w:hideMark/>
          </w:tcPr>
          <w:p w14:paraId="598888DC" w14:textId="77777777" w:rsidR="000B31AB" w:rsidRPr="00435418" w:rsidRDefault="000B31AB"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5F73B08" w14:textId="77777777" w:rsidR="000B31AB" w:rsidRPr="00435418"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8A09D50" w14:textId="77777777" w:rsidR="000B31AB" w:rsidRPr="00435418" w:rsidRDefault="000B31AB"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4BFE61F" w14:textId="77777777" w:rsidR="000B31AB" w:rsidRPr="00435418" w:rsidRDefault="00DE5B5E"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EC07DA" w14:textId="77777777" w:rsidR="000B31AB" w:rsidRPr="00435418" w:rsidRDefault="000B31AB" w:rsidP="000B31AB">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bookmarkEnd w:id="59"/>
      <w:bookmarkEnd w:id="62"/>
      <w:bookmarkEnd w:id="63"/>
      <w:bookmarkEnd w:id="64"/>
      <w:tr w:rsidR="008F0393" w:rsidRPr="00435418" w14:paraId="260EFE00" w14:textId="77777777" w:rsidTr="00941A55">
        <w:trPr>
          <w:trHeight w:val="20"/>
        </w:trPr>
        <w:tc>
          <w:tcPr>
            <w:tcW w:w="196" w:type="pct"/>
            <w:shd w:val="clear" w:color="auto" w:fill="auto"/>
            <w:vAlign w:val="center"/>
            <w:hideMark/>
          </w:tcPr>
          <w:p w14:paraId="65FC13F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1295DEEB"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A95931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7738E29F" w14:textId="7665779F"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c>
          <w:tcPr>
            <w:tcW w:w="632" w:type="pct"/>
            <w:shd w:val="clear" w:color="auto" w:fill="auto"/>
            <w:vAlign w:val="center"/>
          </w:tcPr>
          <w:p w14:paraId="5C5AE4F9" w14:textId="4E55C5FE"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r>
      <w:tr w:rsidR="00435418" w:rsidRPr="00435418" w14:paraId="53109D0C" w14:textId="77777777" w:rsidTr="00941A55">
        <w:trPr>
          <w:trHeight w:val="20"/>
        </w:trPr>
        <w:tc>
          <w:tcPr>
            <w:tcW w:w="196" w:type="pct"/>
            <w:shd w:val="clear" w:color="auto" w:fill="auto"/>
            <w:vAlign w:val="center"/>
            <w:hideMark/>
          </w:tcPr>
          <w:p w14:paraId="2832FBCD" w14:textId="77777777" w:rsidR="00435418" w:rsidRPr="00435418" w:rsidRDefault="00435418" w:rsidP="00435418">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6F2AAFC"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6965245"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p>
        </w:tc>
        <w:tc>
          <w:tcPr>
            <w:tcW w:w="721" w:type="pct"/>
            <w:shd w:val="clear" w:color="auto" w:fill="auto"/>
            <w:vAlign w:val="center"/>
          </w:tcPr>
          <w:p w14:paraId="2FDF2145" w14:textId="0A5E2DAA"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0,89</w:t>
            </w:r>
          </w:p>
        </w:tc>
        <w:tc>
          <w:tcPr>
            <w:tcW w:w="632" w:type="pct"/>
            <w:shd w:val="clear" w:color="auto" w:fill="auto"/>
            <w:vAlign w:val="center"/>
          </w:tcPr>
          <w:p w14:paraId="1E0C25BE" w14:textId="5A0A92AC"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0,89</w:t>
            </w:r>
          </w:p>
        </w:tc>
      </w:tr>
      <w:tr w:rsidR="008F0393" w:rsidRPr="00435418" w14:paraId="396DE8D2" w14:textId="77777777" w:rsidTr="00AB141F">
        <w:trPr>
          <w:trHeight w:val="20"/>
        </w:trPr>
        <w:tc>
          <w:tcPr>
            <w:tcW w:w="196" w:type="pct"/>
            <w:shd w:val="clear" w:color="auto" w:fill="auto"/>
            <w:vAlign w:val="center"/>
            <w:hideMark/>
          </w:tcPr>
          <w:p w14:paraId="3F65C9F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F013B08"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D426DE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687E57FB" w14:textId="7E2D8F23"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6,9</w:t>
            </w:r>
          </w:p>
        </w:tc>
        <w:tc>
          <w:tcPr>
            <w:tcW w:w="632" w:type="pct"/>
            <w:shd w:val="clear" w:color="auto" w:fill="auto"/>
            <w:vAlign w:val="center"/>
          </w:tcPr>
          <w:p w14:paraId="52023311" w14:textId="34D9288D"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6,9</w:t>
            </w:r>
          </w:p>
        </w:tc>
      </w:tr>
      <w:tr w:rsidR="00435418" w:rsidRPr="00435418" w14:paraId="7EAC64FC" w14:textId="77777777" w:rsidTr="00AB141F">
        <w:trPr>
          <w:trHeight w:val="20"/>
        </w:trPr>
        <w:tc>
          <w:tcPr>
            <w:tcW w:w="196" w:type="pct"/>
            <w:shd w:val="clear" w:color="auto" w:fill="auto"/>
            <w:vAlign w:val="center"/>
            <w:hideMark/>
          </w:tcPr>
          <w:p w14:paraId="48898B5E"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5FB46F23"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8187153"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CC04E4D" w14:textId="1B575C14"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1804,95</w:t>
            </w:r>
          </w:p>
        </w:tc>
        <w:tc>
          <w:tcPr>
            <w:tcW w:w="632" w:type="pct"/>
            <w:shd w:val="clear" w:color="auto" w:fill="auto"/>
            <w:vAlign w:val="center"/>
          </w:tcPr>
          <w:p w14:paraId="0888AEF3" w14:textId="01741B86"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1804,95</w:t>
            </w:r>
          </w:p>
        </w:tc>
      </w:tr>
      <w:tr w:rsidR="008F0393" w:rsidRPr="00435418" w14:paraId="72A0897C" w14:textId="77777777" w:rsidTr="00AB141F">
        <w:trPr>
          <w:trHeight w:val="20"/>
        </w:trPr>
        <w:tc>
          <w:tcPr>
            <w:tcW w:w="196" w:type="pct"/>
            <w:shd w:val="clear" w:color="auto" w:fill="auto"/>
            <w:vAlign w:val="center"/>
            <w:hideMark/>
          </w:tcPr>
          <w:p w14:paraId="36AB070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5A39EF43"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B9CB50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D8D52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A75573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7AE5083" w14:textId="77777777" w:rsidTr="00AB141F">
        <w:trPr>
          <w:trHeight w:val="20"/>
        </w:trPr>
        <w:tc>
          <w:tcPr>
            <w:tcW w:w="196" w:type="pct"/>
            <w:shd w:val="clear" w:color="auto" w:fill="auto"/>
            <w:vAlign w:val="center"/>
            <w:hideMark/>
          </w:tcPr>
          <w:p w14:paraId="13C7617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62F20E9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B263E7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05387C3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301D0A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AA59B49" w14:textId="77777777" w:rsidTr="00AB141F">
        <w:trPr>
          <w:trHeight w:val="20"/>
        </w:trPr>
        <w:tc>
          <w:tcPr>
            <w:tcW w:w="196" w:type="pct"/>
            <w:shd w:val="clear" w:color="auto" w:fill="auto"/>
            <w:vAlign w:val="center"/>
            <w:hideMark/>
          </w:tcPr>
          <w:p w14:paraId="5553941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02663DA3"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757378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7FB3C4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C44134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1F71368A" w14:textId="77777777" w:rsidTr="00AB141F">
        <w:trPr>
          <w:trHeight w:val="20"/>
        </w:trPr>
        <w:tc>
          <w:tcPr>
            <w:tcW w:w="196" w:type="pct"/>
            <w:shd w:val="clear" w:color="auto" w:fill="auto"/>
            <w:vAlign w:val="center"/>
            <w:hideMark/>
          </w:tcPr>
          <w:p w14:paraId="7E43145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E7018C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D72AB8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32A7CC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00F2D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1D3A0F73" w14:textId="77777777" w:rsidTr="00AB141F">
        <w:trPr>
          <w:trHeight w:val="20"/>
        </w:trPr>
        <w:tc>
          <w:tcPr>
            <w:tcW w:w="196" w:type="pct"/>
            <w:shd w:val="clear" w:color="auto" w:fill="auto"/>
            <w:vAlign w:val="center"/>
            <w:hideMark/>
          </w:tcPr>
          <w:p w14:paraId="55461F7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7E317E60"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BCA35E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27823FF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ADD0C9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8F0393" w:rsidRPr="00435418" w14:paraId="639FA455" w14:textId="77777777" w:rsidTr="00AB141F">
        <w:trPr>
          <w:trHeight w:val="20"/>
        </w:trPr>
        <w:tc>
          <w:tcPr>
            <w:tcW w:w="196" w:type="pct"/>
            <w:shd w:val="clear" w:color="auto" w:fill="auto"/>
            <w:vAlign w:val="center"/>
            <w:hideMark/>
          </w:tcPr>
          <w:p w14:paraId="576F608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6D70C4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62FE2B6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4BD4BA3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F8534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3510BA6" w14:textId="77777777" w:rsidTr="00AB141F">
        <w:trPr>
          <w:trHeight w:val="20"/>
        </w:trPr>
        <w:tc>
          <w:tcPr>
            <w:tcW w:w="196" w:type="pct"/>
            <w:shd w:val="clear" w:color="auto" w:fill="auto"/>
            <w:vAlign w:val="center"/>
            <w:hideMark/>
          </w:tcPr>
          <w:p w14:paraId="7E702D0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307CC28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proofErr w:type="gramStart"/>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roofErr w:type="gramEnd"/>
          </w:p>
        </w:tc>
        <w:tc>
          <w:tcPr>
            <w:tcW w:w="557" w:type="pct"/>
            <w:shd w:val="clear" w:color="auto" w:fill="auto"/>
            <w:vAlign w:val="center"/>
            <w:hideMark/>
          </w:tcPr>
          <w:p w14:paraId="3D3EC20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BA6675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9D7B53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F7D0DB0" w14:textId="77777777" w:rsidTr="00551E6A">
        <w:trPr>
          <w:trHeight w:val="20"/>
        </w:trPr>
        <w:tc>
          <w:tcPr>
            <w:tcW w:w="5000" w:type="pct"/>
            <w:gridSpan w:val="5"/>
            <w:shd w:val="clear" w:color="auto" w:fill="auto"/>
            <w:vAlign w:val="center"/>
          </w:tcPr>
          <w:p w14:paraId="79684070" w14:textId="57BC8F53" w:rsidR="008F0393" w:rsidRPr="00435418" w:rsidRDefault="008F0393" w:rsidP="008F0393">
            <w:pPr>
              <w:widowControl w:val="0"/>
              <w:spacing w:after="0"/>
              <w:ind w:right="-99"/>
              <w:jc w:val="center"/>
              <w:outlineLvl w:val="1"/>
              <w:rPr>
                <w:rFonts w:ascii="Times New Roman" w:eastAsia="Times New Roman" w:hAnsi="Times New Roman" w:cs="Times New Roman"/>
                <w:b/>
                <w:sz w:val="20"/>
                <w:szCs w:val="20"/>
                <w:lang w:eastAsia="ru-RU"/>
              </w:rPr>
            </w:pPr>
            <w:r w:rsidRPr="00435418">
              <w:rPr>
                <w:rFonts w:ascii="Times New Roman" w:eastAsia="Times New Roman" w:hAnsi="Times New Roman" w:cs="Times New Roman"/>
                <w:b/>
                <w:sz w:val="20"/>
                <w:szCs w:val="20"/>
                <w:lang w:eastAsia="ru-RU"/>
              </w:rPr>
              <w:t>Котельная № 2 (г. Дорогобуж, ул. Павлова)</w:t>
            </w:r>
          </w:p>
        </w:tc>
      </w:tr>
      <w:tr w:rsidR="008F0393" w:rsidRPr="00435418" w14:paraId="48E513B5" w14:textId="77777777" w:rsidTr="00551E6A">
        <w:trPr>
          <w:trHeight w:val="20"/>
        </w:trPr>
        <w:tc>
          <w:tcPr>
            <w:tcW w:w="196" w:type="pct"/>
            <w:shd w:val="clear" w:color="auto" w:fill="auto"/>
            <w:vAlign w:val="center"/>
            <w:hideMark/>
          </w:tcPr>
          <w:p w14:paraId="6B82DC4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64A34C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37D6FF1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E04346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25B054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0CF8D6A6" w14:textId="77777777" w:rsidTr="00551E6A">
        <w:trPr>
          <w:trHeight w:val="20"/>
        </w:trPr>
        <w:tc>
          <w:tcPr>
            <w:tcW w:w="196" w:type="pct"/>
            <w:shd w:val="clear" w:color="auto" w:fill="auto"/>
            <w:vAlign w:val="center"/>
            <w:hideMark/>
          </w:tcPr>
          <w:p w14:paraId="1731EE1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7187619C"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1B8908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08DC32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984212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838D126" w14:textId="77777777" w:rsidTr="00551E6A">
        <w:trPr>
          <w:trHeight w:val="20"/>
        </w:trPr>
        <w:tc>
          <w:tcPr>
            <w:tcW w:w="196" w:type="pct"/>
            <w:shd w:val="clear" w:color="auto" w:fill="auto"/>
            <w:vAlign w:val="center"/>
            <w:hideMark/>
          </w:tcPr>
          <w:p w14:paraId="414F4CF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1A493F9C"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0719F1E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09620788" w14:textId="501752EB"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c>
          <w:tcPr>
            <w:tcW w:w="632" w:type="pct"/>
            <w:shd w:val="clear" w:color="auto" w:fill="auto"/>
            <w:vAlign w:val="center"/>
          </w:tcPr>
          <w:p w14:paraId="10C7B35E" w14:textId="29D4E58D"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r>
      <w:tr w:rsidR="00435418" w:rsidRPr="00435418" w14:paraId="339868B2" w14:textId="77777777" w:rsidTr="00551E6A">
        <w:trPr>
          <w:trHeight w:val="20"/>
        </w:trPr>
        <w:tc>
          <w:tcPr>
            <w:tcW w:w="196" w:type="pct"/>
            <w:shd w:val="clear" w:color="auto" w:fill="auto"/>
            <w:vAlign w:val="center"/>
            <w:hideMark/>
          </w:tcPr>
          <w:p w14:paraId="16BC7AE5" w14:textId="77777777" w:rsidR="00435418" w:rsidRPr="00435418" w:rsidRDefault="00435418" w:rsidP="00435418">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7C35FBB"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7D3C8024"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p>
        </w:tc>
        <w:tc>
          <w:tcPr>
            <w:tcW w:w="721" w:type="pct"/>
            <w:shd w:val="clear" w:color="auto" w:fill="auto"/>
            <w:vAlign w:val="center"/>
          </w:tcPr>
          <w:p w14:paraId="150CE4E9" w14:textId="731016E3"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1,33</w:t>
            </w:r>
          </w:p>
        </w:tc>
        <w:tc>
          <w:tcPr>
            <w:tcW w:w="632" w:type="pct"/>
            <w:shd w:val="clear" w:color="auto" w:fill="auto"/>
            <w:vAlign w:val="center"/>
          </w:tcPr>
          <w:p w14:paraId="2AB66DA0" w14:textId="4B4B0477"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1,33</w:t>
            </w:r>
          </w:p>
        </w:tc>
      </w:tr>
      <w:tr w:rsidR="008F0393" w:rsidRPr="00435418" w14:paraId="0538FD75" w14:textId="77777777" w:rsidTr="00551E6A">
        <w:trPr>
          <w:trHeight w:val="20"/>
        </w:trPr>
        <w:tc>
          <w:tcPr>
            <w:tcW w:w="196" w:type="pct"/>
            <w:shd w:val="clear" w:color="auto" w:fill="auto"/>
            <w:vAlign w:val="center"/>
            <w:hideMark/>
          </w:tcPr>
          <w:p w14:paraId="78F538C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728FE209"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14DF78D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5C2CB164" w14:textId="67772671"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5</w:t>
            </w:r>
          </w:p>
        </w:tc>
        <w:tc>
          <w:tcPr>
            <w:tcW w:w="632" w:type="pct"/>
            <w:shd w:val="clear" w:color="auto" w:fill="auto"/>
            <w:vAlign w:val="center"/>
          </w:tcPr>
          <w:p w14:paraId="399E33E0" w14:textId="610A9D2F"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5</w:t>
            </w:r>
          </w:p>
        </w:tc>
      </w:tr>
      <w:tr w:rsidR="00435418" w:rsidRPr="00435418" w14:paraId="3F3746FD" w14:textId="77777777" w:rsidTr="00551E6A">
        <w:trPr>
          <w:trHeight w:val="20"/>
        </w:trPr>
        <w:tc>
          <w:tcPr>
            <w:tcW w:w="196" w:type="pct"/>
            <w:shd w:val="clear" w:color="auto" w:fill="auto"/>
            <w:vAlign w:val="center"/>
            <w:hideMark/>
          </w:tcPr>
          <w:p w14:paraId="76602640"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61A860A8"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390ED2B"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9E73FD2" w14:textId="0803869D"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1461,22</w:t>
            </w:r>
          </w:p>
        </w:tc>
        <w:tc>
          <w:tcPr>
            <w:tcW w:w="632" w:type="pct"/>
            <w:shd w:val="clear" w:color="auto" w:fill="auto"/>
            <w:vAlign w:val="center"/>
          </w:tcPr>
          <w:p w14:paraId="778833C7" w14:textId="0A4FD722"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1461,22</w:t>
            </w:r>
          </w:p>
        </w:tc>
      </w:tr>
      <w:tr w:rsidR="008F0393" w:rsidRPr="00435418" w14:paraId="42E78F92" w14:textId="77777777" w:rsidTr="00551E6A">
        <w:trPr>
          <w:trHeight w:val="20"/>
        </w:trPr>
        <w:tc>
          <w:tcPr>
            <w:tcW w:w="196" w:type="pct"/>
            <w:shd w:val="clear" w:color="auto" w:fill="auto"/>
            <w:vAlign w:val="center"/>
            <w:hideMark/>
          </w:tcPr>
          <w:p w14:paraId="46AB2EC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302D6999"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5938D0F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3B6AC3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1FA85B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47C44FB7" w14:textId="77777777" w:rsidTr="00551E6A">
        <w:trPr>
          <w:trHeight w:val="20"/>
        </w:trPr>
        <w:tc>
          <w:tcPr>
            <w:tcW w:w="196" w:type="pct"/>
            <w:shd w:val="clear" w:color="auto" w:fill="auto"/>
            <w:vAlign w:val="center"/>
            <w:hideMark/>
          </w:tcPr>
          <w:p w14:paraId="487BBDB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4E28E71F"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1237767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74C883C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B744D3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799EDE1F" w14:textId="77777777" w:rsidTr="00551E6A">
        <w:trPr>
          <w:trHeight w:val="20"/>
        </w:trPr>
        <w:tc>
          <w:tcPr>
            <w:tcW w:w="196" w:type="pct"/>
            <w:shd w:val="clear" w:color="auto" w:fill="auto"/>
            <w:vAlign w:val="center"/>
            <w:hideMark/>
          </w:tcPr>
          <w:p w14:paraId="5132F38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2AB63A6C"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BEBFEA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7960A9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221113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C2B370C" w14:textId="77777777" w:rsidTr="00551E6A">
        <w:trPr>
          <w:trHeight w:val="20"/>
        </w:trPr>
        <w:tc>
          <w:tcPr>
            <w:tcW w:w="196" w:type="pct"/>
            <w:shd w:val="clear" w:color="auto" w:fill="auto"/>
            <w:vAlign w:val="center"/>
            <w:hideMark/>
          </w:tcPr>
          <w:p w14:paraId="5EBC356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55ACBFF"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3750EC5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686FB3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35FC59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1176D931" w14:textId="77777777" w:rsidTr="00551E6A">
        <w:trPr>
          <w:trHeight w:val="20"/>
        </w:trPr>
        <w:tc>
          <w:tcPr>
            <w:tcW w:w="196" w:type="pct"/>
            <w:shd w:val="clear" w:color="auto" w:fill="auto"/>
            <w:vAlign w:val="center"/>
            <w:hideMark/>
          </w:tcPr>
          <w:p w14:paraId="60EBAC7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C431FCD"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627D08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077380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78AC9FA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8F0393" w:rsidRPr="00435418" w14:paraId="233A1DE8" w14:textId="77777777" w:rsidTr="00551E6A">
        <w:trPr>
          <w:trHeight w:val="20"/>
        </w:trPr>
        <w:tc>
          <w:tcPr>
            <w:tcW w:w="196" w:type="pct"/>
            <w:shd w:val="clear" w:color="auto" w:fill="auto"/>
            <w:vAlign w:val="center"/>
            <w:hideMark/>
          </w:tcPr>
          <w:p w14:paraId="1776D8F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456D222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6C3865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605611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76B878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76D67184" w14:textId="77777777" w:rsidTr="00551E6A">
        <w:trPr>
          <w:trHeight w:val="20"/>
        </w:trPr>
        <w:tc>
          <w:tcPr>
            <w:tcW w:w="196" w:type="pct"/>
            <w:shd w:val="clear" w:color="auto" w:fill="auto"/>
            <w:vAlign w:val="center"/>
            <w:hideMark/>
          </w:tcPr>
          <w:p w14:paraId="079A100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3C6649C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proofErr w:type="gramStart"/>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roofErr w:type="gramEnd"/>
          </w:p>
        </w:tc>
        <w:tc>
          <w:tcPr>
            <w:tcW w:w="557" w:type="pct"/>
            <w:shd w:val="clear" w:color="auto" w:fill="auto"/>
            <w:vAlign w:val="center"/>
            <w:hideMark/>
          </w:tcPr>
          <w:p w14:paraId="3B28C0E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57CB8C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CC89A5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6A485059" w14:textId="77777777" w:rsidTr="00551E6A">
        <w:trPr>
          <w:trHeight w:val="20"/>
        </w:trPr>
        <w:tc>
          <w:tcPr>
            <w:tcW w:w="5000" w:type="pct"/>
            <w:gridSpan w:val="5"/>
            <w:shd w:val="clear" w:color="auto" w:fill="auto"/>
            <w:vAlign w:val="center"/>
          </w:tcPr>
          <w:p w14:paraId="3C2B7585" w14:textId="4A970B2B" w:rsidR="008F0393" w:rsidRPr="00435418" w:rsidRDefault="008F0393" w:rsidP="008F0393">
            <w:pPr>
              <w:widowControl w:val="0"/>
              <w:spacing w:after="0"/>
              <w:ind w:right="-99"/>
              <w:jc w:val="center"/>
              <w:outlineLvl w:val="1"/>
              <w:rPr>
                <w:rFonts w:ascii="Times New Roman" w:eastAsia="Times New Roman" w:hAnsi="Times New Roman" w:cs="Times New Roman"/>
                <w:b/>
                <w:sz w:val="20"/>
                <w:szCs w:val="20"/>
                <w:lang w:eastAsia="ru-RU"/>
              </w:rPr>
            </w:pPr>
            <w:r w:rsidRPr="00435418">
              <w:rPr>
                <w:rFonts w:ascii="Times New Roman" w:eastAsia="Times New Roman" w:hAnsi="Times New Roman" w:cs="Times New Roman"/>
                <w:b/>
                <w:sz w:val="20"/>
                <w:szCs w:val="20"/>
                <w:lang w:eastAsia="ru-RU"/>
              </w:rPr>
              <w:t>Котельная № 3 (г. Дорогобуж, ул. Кутузова)</w:t>
            </w:r>
          </w:p>
        </w:tc>
      </w:tr>
      <w:tr w:rsidR="008F0393" w:rsidRPr="00435418" w14:paraId="552F0C42" w14:textId="77777777" w:rsidTr="00551E6A">
        <w:trPr>
          <w:trHeight w:val="20"/>
        </w:trPr>
        <w:tc>
          <w:tcPr>
            <w:tcW w:w="196" w:type="pct"/>
            <w:shd w:val="clear" w:color="auto" w:fill="auto"/>
            <w:vAlign w:val="center"/>
            <w:hideMark/>
          </w:tcPr>
          <w:p w14:paraId="733F48C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5DD83AC8"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B53FCE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01AC3A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DD08FF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627071D3" w14:textId="77777777" w:rsidTr="00551E6A">
        <w:trPr>
          <w:trHeight w:val="20"/>
        </w:trPr>
        <w:tc>
          <w:tcPr>
            <w:tcW w:w="196" w:type="pct"/>
            <w:shd w:val="clear" w:color="auto" w:fill="auto"/>
            <w:vAlign w:val="center"/>
            <w:hideMark/>
          </w:tcPr>
          <w:p w14:paraId="08F6158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3A55FF8"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A5F8B3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E6C292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672854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956A679" w14:textId="77777777" w:rsidTr="00551E6A">
        <w:trPr>
          <w:trHeight w:val="20"/>
        </w:trPr>
        <w:tc>
          <w:tcPr>
            <w:tcW w:w="196" w:type="pct"/>
            <w:shd w:val="clear" w:color="auto" w:fill="auto"/>
            <w:vAlign w:val="center"/>
            <w:hideMark/>
          </w:tcPr>
          <w:p w14:paraId="0ECB94D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31A49EF"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2932E6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36780A1" w14:textId="3B0461C4"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c>
          <w:tcPr>
            <w:tcW w:w="632" w:type="pct"/>
            <w:shd w:val="clear" w:color="auto" w:fill="auto"/>
            <w:vAlign w:val="center"/>
          </w:tcPr>
          <w:p w14:paraId="24BE7336" w14:textId="32275EE4"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r>
      <w:tr w:rsidR="00435418" w:rsidRPr="00435418" w14:paraId="687EF699" w14:textId="77777777" w:rsidTr="00551E6A">
        <w:trPr>
          <w:trHeight w:val="20"/>
        </w:trPr>
        <w:tc>
          <w:tcPr>
            <w:tcW w:w="196" w:type="pct"/>
            <w:shd w:val="clear" w:color="auto" w:fill="auto"/>
            <w:vAlign w:val="center"/>
            <w:hideMark/>
          </w:tcPr>
          <w:p w14:paraId="4C3D5137" w14:textId="77777777" w:rsidR="00435418" w:rsidRPr="00435418" w:rsidRDefault="00435418" w:rsidP="00435418">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67617BFA"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21DE0D39"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p>
        </w:tc>
        <w:tc>
          <w:tcPr>
            <w:tcW w:w="721" w:type="pct"/>
            <w:shd w:val="clear" w:color="auto" w:fill="auto"/>
            <w:vAlign w:val="center"/>
          </w:tcPr>
          <w:p w14:paraId="5EAE10A8" w14:textId="694B7E5C"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0,85</w:t>
            </w:r>
          </w:p>
        </w:tc>
        <w:tc>
          <w:tcPr>
            <w:tcW w:w="632" w:type="pct"/>
            <w:shd w:val="clear" w:color="auto" w:fill="auto"/>
            <w:vAlign w:val="center"/>
          </w:tcPr>
          <w:p w14:paraId="56C1EBC6" w14:textId="103B78A0"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0,85</w:t>
            </w:r>
          </w:p>
        </w:tc>
      </w:tr>
      <w:tr w:rsidR="008F0393" w:rsidRPr="00435418" w14:paraId="3DBB143F" w14:textId="77777777" w:rsidTr="00551E6A">
        <w:trPr>
          <w:trHeight w:val="20"/>
        </w:trPr>
        <w:tc>
          <w:tcPr>
            <w:tcW w:w="196" w:type="pct"/>
            <w:shd w:val="clear" w:color="auto" w:fill="auto"/>
            <w:vAlign w:val="center"/>
            <w:hideMark/>
          </w:tcPr>
          <w:p w14:paraId="69C74C7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1DCD0E88"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EB32BB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1AA0905A" w14:textId="791F5328"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3,9</w:t>
            </w:r>
          </w:p>
        </w:tc>
        <w:tc>
          <w:tcPr>
            <w:tcW w:w="632" w:type="pct"/>
            <w:shd w:val="clear" w:color="auto" w:fill="auto"/>
            <w:vAlign w:val="center"/>
          </w:tcPr>
          <w:p w14:paraId="1CCE9F1E" w14:textId="29474F56" w:rsidR="008F0393" w:rsidRPr="00435418" w:rsidRDefault="008F0393"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3,9</w:t>
            </w:r>
          </w:p>
        </w:tc>
      </w:tr>
      <w:tr w:rsidR="00435418" w:rsidRPr="00435418" w14:paraId="2AB83E42" w14:textId="77777777" w:rsidTr="00551E6A">
        <w:trPr>
          <w:trHeight w:val="20"/>
        </w:trPr>
        <w:tc>
          <w:tcPr>
            <w:tcW w:w="196" w:type="pct"/>
            <w:shd w:val="clear" w:color="auto" w:fill="auto"/>
            <w:vAlign w:val="center"/>
            <w:hideMark/>
          </w:tcPr>
          <w:p w14:paraId="4D048044"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40B98034"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7781A04"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58ADE19" w14:textId="1D5D584B"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920,60</w:t>
            </w:r>
          </w:p>
        </w:tc>
        <w:tc>
          <w:tcPr>
            <w:tcW w:w="632" w:type="pct"/>
            <w:shd w:val="clear" w:color="auto" w:fill="auto"/>
            <w:vAlign w:val="center"/>
          </w:tcPr>
          <w:p w14:paraId="7B774C54" w14:textId="2111056C"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920,60</w:t>
            </w:r>
          </w:p>
        </w:tc>
      </w:tr>
      <w:tr w:rsidR="008F0393" w:rsidRPr="00435418" w14:paraId="4D8516A6" w14:textId="77777777" w:rsidTr="00551E6A">
        <w:trPr>
          <w:trHeight w:val="20"/>
        </w:trPr>
        <w:tc>
          <w:tcPr>
            <w:tcW w:w="196" w:type="pct"/>
            <w:shd w:val="clear" w:color="auto" w:fill="auto"/>
            <w:vAlign w:val="center"/>
            <w:hideMark/>
          </w:tcPr>
          <w:p w14:paraId="79393AA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238CCA61"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B3CA24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02B9DF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457207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0333B284" w14:textId="77777777" w:rsidTr="00551E6A">
        <w:trPr>
          <w:trHeight w:val="20"/>
        </w:trPr>
        <w:tc>
          <w:tcPr>
            <w:tcW w:w="196" w:type="pct"/>
            <w:shd w:val="clear" w:color="auto" w:fill="auto"/>
            <w:vAlign w:val="center"/>
            <w:hideMark/>
          </w:tcPr>
          <w:p w14:paraId="05C2B8B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1A363415"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C78C20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FB93DF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8A42D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40B6E80" w14:textId="77777777" w:rsidTr="00551E6A">
        <w:trPr>
          <w:trHeight w:val="20"/>
        </w:trPr>
        <w:tc>
          <w:tcPr>
            <w:tcW w:w="196" w:type="pct"/>
            <w:shd w:val="clear" w:color="auto" w:fill="auto"/>
            <w:vAlign w:val="center"/>
            <w:hideMark/>
          </w:tcPr>
          <w:p w14:paraId="7154153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41BFDA9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7830E4E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6CB931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AD7CE2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010FEC26" w14:textId="77777777" w:rsidTr="00551E6A">
        <w:trPr>
          <w:trHeight w:val="20"/>
        </w:trPr>
        <w:tc>
          <w:tcPr>
            <w:tcW w:w="196" w:type="pct"/>
            <w:shd w:val="clear" w:color="auto" w:fill="auto"/>
            <w:vAlign w:val="center"/>
            <w:hideMark/>
          </w:tcPr>
          <w:p w14:paraId="559B0C4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3832C939"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0F5E69D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40F710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F6F6F5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3F21EF6" w14:textId="77777777" w:rsidTr="00551E6A">
        <w:trPr>
          <w:trHeight w:val="20"/>
        </w:trPr>
        <w:tc>
          <w:tcPr>
            <w:tcW w:w="196" w:type="pct"/>
            <w:shd w:val="clear" w:color="auto" w:fill="auto"/>
            <w:vAlign w:val="center"/>
            <w:hideMark/>
          </w:tcPr>
          <w:p w14:paraId="5AE32B7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5807873D"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33DC230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F3789C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0AE25E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8F0393" w:rsidRPr="00435418" w14:paraId="63D4E2A4" w14:textId="77777777" w:rsidTr="00551E6A">
        <w:trPr>
          <w:trHeight w:val="20"/>
        </w:trPr>
        <w:tc>
          <w:tcPr>
            <w:tcW w:w="196" w:type="pct"/>
            <w:shd w:val="clear" w:color="auto" w:fill="auto"/>
            <w:vAlign w:val="center"/>
            <w:hideMark/>
          </w:tcPr>
          <w:p w14:paraId="1A9A94B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748FA8A"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5C05ED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40034EB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9EFE94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1A0A161B" w14:textId="77777777" w:rsidTr="00551E6A">
        <w:trPr>
          <w:trHeight w:val="20"/>
        </w:trPr>
        <w:tc>
          <w:tcPr>
            <w:tcW w:w="196" w:type="pct"/>
            <w:shd w:val="clear" w:color="auto" w:fill="auto"/>
            <w:vAlign w:val="center"/>
            <w:hideMark/>
          </w:tcPr>
          <w:p w14:paraId="7907A0F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34B7197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proofErr w:type="gramStart"/>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roofErr w:type="gramEnd"/>
          </w:p>
        </w:tc>
        <w:tc>
          <w:tcPr>
            <w:tcW w:w="557" w:type="pct"/>
            <w:shd w:val="clear" w:color="auto" w:fill="auto"/>
            <w:vAlign w:val="center"/>
            <w:hideMark/>
          </w:tcPr>
          <w:p w14:paraId="6F57EBA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AF92DB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45B34E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DB88846" w14:textId="77777777" w:rsidTr="00551E6A">
        <w:trPr>
          <w:trHeight w:val="20"/>
        </w:trPr>
        <w:tc>
          <w:tcPr>
            <w:tcW w:w="5000" w:type="pct"/>
            <w:gridSpan w:val="5"/>
            <w:shd w:val="clear" w:color="auto" w:fill="auto"/>
            <w:vAlign w:val="center"/>
          </w:tcPr>
          <w:p w14:paraId="0FFED185" w14:textId="36B312A1" w:rsidR="008F0393" w:rsidRPr="00435418" w:rsidRDefault="008F0393" w:rsidP="008F0393">
            <w:pPr>
              <w:widowControl w:val="0"/>
              <w:spacing w:after="0"/>
              <w:ind w:right="-99"/>
              <w:jc w:val="center"/>
              <w:outlineLvl w:val="1"/>
              <w:rPr>
                <w:rFonts w:ascii="Times New Roman" w:eastAsia="Times New Roman" w:hAnsi="Times New Roman" w:cs="Times New Roman"/>
                <w:b/>
                <w:sz w:val="20"/>
                <w:szCs w:val="20"/>
                <w:lang w:eastAsia="ru-RU"/>
              </w:rPr>
            </w:pPr>
            <w:r w:rsidRPr="00435418">
              <w:rPr>
                <w:rFonts w:ascii="Times New Roman" w:eastAsia="Times New Roman" w:hAnsi="Times New Roman" w:cs="Times New Roman"/>
                <w:b/>
                <w:sz w:val="20"/>
                <w:szCs w:val="20"/>
                <w:lang w:eastAsia="ru-RU"/>
              </w:rPr>
              <w:t>Котельная ул. Лермонтова, 12</w:t>
            </w:r>
          </w:p>
        </w:tc>
      </w:tr>
      <w:tr w:rsidR="008F0393" w:rsidRPr="00435418" w14:paraId="4CE03D09" w14:textId="77777777" w:rsidTr="00551E6A">
        <w:trPr>
          <w:trHeight w:val="20"/>
        </w:trPr>
        <w:tc>
          <w:tcPr>
            <w:tcW w:w="196" w:type="pct"/>
            <w:shd w:val="clear" w:color="auto" w:fill="auto"/>
            <w:vAlign w:val="center"/>
            <w:hideMark/>
          </w:tcPr>
          <w:p w14:paraId="6B50BEA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3AF8CC7"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50B85C1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BB11E1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4DB51D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F6FBFA1" w14:textId="77777777" w:rsidTr="00551E6A">
        <w:trPr>
          <w:trHeight w:val="20"/>
        </w:trPr>
        <w:tc>
          <w:tcPr>
            <w:tcW w:w="196" w:type="pct"/>
            <w:shd w:val="clear" w:color="auto" w:fill="auto"/>
            <w:vAlign w:val="center"/>
            <w:hideMark/>
          </w:tcPr>
          <w:p w14:paraId="5192737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7A65477E"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1A7498B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614A77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16A208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7A94782E" w14:textId="77777777" w:rsidTr="00551E6A">
        <w:trPr>
          <w:trHeight w:val="20"/>
        </w:trPr>
        <w:tc>
          <w:tcPr>
            <w:tcW w:w="196" w:type="pct"/>
            <w:shd w:val="clear" w:color="auto" w:fill="auto"/>
            <w:vAlign w:val="center"/>
            <w:hideMark/>
          </w:tcPr>
          <w:p w14:paraId="3D17476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119F715"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C28A5D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E6FE2D4" w14:textId="13D26463"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400</w:t>
            </w:r>
          </w:p>
        </w:tc>
        <w:tc>
          <w:tcPr>
            <w:tcW w:w="632" w:type="pct"/>
            <w:shd w:val="clear" w:color="auto" w:fill="auto"/>
            <w:vAlign w:val="center"/>
          </w:tcPr>
          <w:p w14:paraId="055DCD2A" w14:textId="4B0E9677"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400</w:t>
            </w:r>
          </w:p>
        </w:tc>
      </w:tr>
      <w:tr w:rsidR="008F0393" w:rsidRPr="00435418" w14:paraId="2CC3FA88" w14:textId="77777777" w:rsidTr="00551E6A">
        <w:trPr>
          <w:trHeight w:val="20"/>
        </w:trPr>
        <w:tc>
          <w:tcPr>
            <w:tcW w:w="196" w:type="pct"/>
            <w:shd w:val="clear" w:color="auto" w:fill="auto"/>
            <w:vAlign w:val="center"/>
            <w:hideMark/>
          </w:tcPr>
          <w:p w14:paraId="2CD37832" w14:textId="77777777" w:rsidR="008F0393" w:rsidRPr="00435418" w:rsidRDefault="008F0393" w:rsidP="008F0393">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7B6D6D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4C5C537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p>
        </w:tc>
        <w:tc>
          <w:tcPr>
            <w:tcW w:w="721" w:type="pct"/>
            <w:shd w:val="clear" w:color="auto" w:fill="auto"/>
            <w:vAlign w:val="center"/>
          </w:tcPr>
          <w:p w14:paraId="0CFBBF66" w14:textId="548F4680" w:rsidR="008F0393" w:rsidRPr="00435418" w:rsidRDefault="00435418"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w:t>
            </w:r>
          </w:p>
        </w:tc>
        <w:tc>
          <w:tcPr>
            <w:tcW w:w="632" w:type="pct"/>
            <w:shd w:val="clear" w:color="auto" w:fill="auto"/>
            <w:vAlign w:val="center"/>
          </w:tcPr>
          <w:p w14:paraId="30EA6F7E" w14:textId="17907511" w:rsidR="008F0393" w:rsidRPr="00435418" w:rsidRDefault="00435418"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w:t>
            </w:r>
          </w:p>
        </w:tc>
      </w:tr>
      <w:tr w:rsidR="008F0393" w:rsidRPr="00435418" w14:paraId="33FC2C76" w14:textId="77777777" w:rsidTr="00551E6A">
        <w:trPr>
          <w:trHeight w:val="20"/>
        </w:trPr>
        <w:tc>
          <w:tcPr>
            <w:tcW w:w="196" w:type="pct"/>
            <w:shd w:val="clear" w:color="auto" w:fill="auto"/>
            <w:vAlign w:val="center"/>
            <w:hideMark/>
          </w:tcPr>
          <w:p w14:paraId="756F115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40FA147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4EF366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806D0DA" w14:textId="4EFC6346"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17,2</w:t>
            </w:r>
          </w:p>
        </w:tc>
        <w:tc>
          <w:tcPr>
            <w:tcW w:w="632" w:type="pct"/>
            <w:shd w:val="clear" w:color="auto" w:fill="auto"/>
            <w:vAlign w:val="center"/>
          </w:tcPr>
          <w:p w14:paraId="38872751" w14:textId="09CA185A"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17,2</w:t>
            </w:r>
          </w:p>
        </w:tc>
      </w:tr>
      <w:tr w:rsidR="008F0393" w:rsidRPr="00435418" w14:paraId="2B548FBE" w14:textId="77777777" w:rsidTr="00551E6A">
        <w:trPr>
          <w:trHeight w:val="20"/>
        </w:trPr>
        <w:tc>
          <w:tcPr>
            <w:tcW w:w="196" w:type="pct"/>
            <w:shd w:val="clear" w:color="auto" w:fill="auto"/>
            <w:vAlign w:val="center"/>
            <w:hideMark/>
          </w:tcPr>
          <w:p w14:paraId="6C42832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4EAD882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724CB05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031686C0" w14:textId="28DBAA0B" w:rsidR="008F0393" w:rsidRPr="00435418" w:rsidRDefault="00435418"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w:t>
            </w:r>
          </w:p>
        </w:tc>
        <w:tc>
          <w:tcPr>
            <w:tcW w:w="632" w:type="pct"/>
            <w:shd w:val="clear" w:color="auto" w:fill="auto"/>
            <w:vAlign w:val="center"/>
          </w:tcPr>
          <w:p w14:paraId="123C389D" w14:textId="1BE7DB7A" w:rsidR="008F0393" w:rsidRPr="00435418" w:rsidRDefault="00435418"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w:t>
            </w:r>
          </w:p>
        </w:tc>
      </w:tr>
      <w:tr w:rsidR="008F0393" w:rsidRPr="00435418" w14:paraId="28D41D79" w14:textId="77777777" w:rsidTr="00551E6A">
        <w:trPr>
          <w:trHeight w:val="20"/>
        </w:trPr>
        <w:tc>
          <w:tcPr>
            <w:tcW w:w="196" w:type="pct"/>
            <w:shd w:val="clear" w:color="auto" w:fill="auto"/>
            <w:vAlign w:val="center"/>
            <w:hideMark/>
          </w:tcPr>
          <w:p w14:paraId="661B390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3D68771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BACD51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077AE3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A64671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7E957F1B" w14:textId="77777777" w:rsidTr="00551E6A">
        <w:trPr>
          <w:trHeight w:val="20"/>
        </w:trPr>
        <w:tc>
          <w:tcPr>
            <w:tcW w:w="196" w:type="pct"/>
            <w:shd w:val="clear" w:color="auto" w:fill="auto"/>
            <w:vAlign w:val="center"/>
            <w:hideMark/>
          </w:tcPr>
          <w:p w14:paraId="6C7B7A4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580FE9E3"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58C848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AC416F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FB0D98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90A9A74" w14:textId="77777777" w:rsidTr="00551E6A">
        <w:trPr>
          <w:trHeight w:val="20"/>
        </w:trPr>
        <w:tc>
          <w:tcPr>
            <w:tcW w:w="196" w:type="pct"/>
            <w:shd w:val="clear" w:color="auto" w:fill="auto"/>
            <w:vAlign w:val="center"/>
            <w:hideMark/>
          </w:tcPr>
          <w:p w14:paraId="483A2D1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7ADF9B3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6F51CBF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009C34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19555D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7A69AE6B" w14:textId="77777777" w:rsidTr="00551E6A">
        <w:trPr>
          <w:trHeight w:val="20"/>
        </w:trPr>
        <w:tc>
          <w:tcPr>
            <w:tcW w:w="196" w:type="pct"/>
            <w:shd w:val="clear" w:color="auto" w:fill="auto"/>
            <w:vAlign w:val="center"/>
            <w:hideMark/>
          </w:tcPr>
          <w:p w14:paraId="06D4385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681817A"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0150D71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557BEC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23DDD8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617A4A83" w14:textId="77777777" w:rsidTr="00551E6A">
        <w:trPr>
          <w:trHeight w:val="20"/>
        </w:trPr>
        <w:tc>
          <w:tcPr>
            <w:tcW w:w="196" w:type="pct"/>
            <w:shd w:val="clear" w:color="auto" w:fill="auto"/>
            <w:vAlign w:val="center"/>
            <w:hideMark/>
          </w:tcPr>
          <w:p w14:paraId="435543F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91C652B"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1161FCB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7727AC2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804213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8F0393" w:rsidRPr="00435418" w14:paraId="3C020FB8" w14:textId="77777777" w:rsidTr="00551E6A">
        <w:trPr>
          <w:trHeight w:val="20"/>
        </w:trPr>
        <w:tc>
          <w:tcPr>
            <w:tcW w:w="196" w:type="pct"/>
            <w:shd w:val="clear" w:color="auto" w:fill="auto"/>
            <w:vAlign w:val="center"/>
            <w:hideMark/>
          </w:tcPr>
          <w:p w14:paraId="2B896B2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1E01EF7"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E10D03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61153D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1CACC0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134F5F2F" w14:textId="77777777" w:rsidTr="00551E6A">
        <w:trPr>
          <w:trHeight w:val="20"/>
        </w:trPr>
        <w:tc>
          <w:tcPr>
            <w:tcW w:w="196" w:type="pct"/>
            <w:shd w:val="clear" w:color="auto" w:fill="auto"/>
            <w:vAlign w:val="center"/>
            <w:hideMark/>
          </w:tcPr>
          <w:p w14:paraId="3621E44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4D3E665B"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proofErr w:type="gramStart"/>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roofErr w:type="gramEnd"/>
          </w:p>
        </w:tc>
        <w:tc>
          <w:tcPr>
            <w:tcW w:w="557" w:type="pct"/>
            <w:shd w:val="clear" w:color="auto" w:fill="auto"/>
            <w:vAlign w:val="center"/>
            <w:hideMark/>
          </w:tcPr>
          <w:p w14:paraId="6DE99B9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6036E6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CAEA72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03470C47" w14:textId="77777777" w:rsidTr="00551E6A">
        <w:trPr>
          <w:trHeight w:val="20"/>
        </w:trPr>
        <w:tc>
          <w:tcPr>
            <w:tcW w:w="5000" w:type="pct"/>
            <w:gridSpan w:val="5"/>
            <w:shd w:val="clear" w:color="auto" w:fill="auto"/>
            <w:vAlign w:val="center"/>
          </w:tcPr>
          <w:p w14:paraId="670343A5" w14:textId="65830898" w:rsidR="008F0393" w:rsidRPr="00435418" w:rsidRDefault="008F0393" w:rsidP="008F0393">
            <w:pPr>
              <w:widowControl w:val="0"/>
              <w:spacing w:after="0"/>
              <w:ind w:right="-99"/>
              <w:jc w:val="center"/>
              <w:outlineLvl w:val="1"/>
              <w:rPr>
                <w:rFonts w:ascii="Times New Roman" w:eastAsia="Times New Roman" w:hAnsi="Times New Roman" w:cs="Times New Roman"/>
                <w:b/>
                <w:sz w:val="20"/>
                <w:szCs w:val="20"/>
                <w:lang w:eastAsia="ru-RU"/>
              </w:rPr>
            </w:pPr>
            <w:r w:rsidRPr="00435418">
              <w:rPr>
                <w:rFonts w:ascii="Times New Roman" w:eastAsia="Times New Roman" w:hAnsi="Times New Roman" w:cs="Times New Roman"/>
                <w:b/>
                <w:sz w:val="20"/>
                <w:szCs w:val="20"/>
                <w:lang w:eastAsia="ru-RU"/>
              </w:rPr>
              <w:t>Котельная № 7 (г. Дорогобуж, ул. Карла Маркса, 17)</w:t>
            </w:r>
          </w:p>
        </w:tc>
      </w:tr>
      <w:tr w:rsidR="008F0393" w:rsidRPr="00435418" w14:paraId="542D08F0" w14:textId="77777777" w:rsidTr="00551E6A">
        <w:trPr>
          <w:trHeight w:val="20"/>
        </w:trPr>
        <w:tc>
          <w:tcPr>
            <w:tcW w:w="196" w:type="pct"/>
            <w:shd w:val="clear" w:color="auto" w:fill="auto"/>
            <w:vAlign w:val="center"/>
            <w:hideMark/>
          </w:tcPr>
          <w:p w14:paraId="57AEB28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4037108"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314332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8FAFA3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F5DFFD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06CCC107" w14:textId="77777777" w:rsidTr="00551E6A">
        <w:trPr>
          <w:trHeight w:val="20"/>
        </w:trPr>
        <w:tc>
          <w:tcPr>
            <w:tcW w:w="196" w:type="pct"/>
            <w:shd w:val="clear" w:color="auto" w:fill="auto"/>
            <w:vAlign w:val="center"/>
            <w:hideMark/>
          </w:tcPr>
          <w:p w14:paraId="5EBCC89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0B68F85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50B07A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3307AE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5E82B2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A17223F" w14:textId="77777777" w:rsidTr="00551E6A">
        <w:trPr>
          <w:trHeight w:val="20"/>
        </w:trPr>
        <w:tc>
          <w:tcPr>
            <w:tcW w:w="196" w:type="pct"/>
            <w:shd w:val="clear" w:color="auto" w:fill="auto"/>
            <w:vAlign w:val="center"/>
            <w:hideMark/>
          </w:tcPr>
          <w:p w14:paraId="7815EA0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7BC103FB"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6C2BFC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843F80D" w14:textId="2EDD9362"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c>
          <w:tcPr>
            <w:tcW w:w="632" w:type="pct"/>
            <w:shd w:val="clear" w:color="auto" w:fill="auto"/>
            <w:vAlign w:val="center"/>
          </w:tcPr>
          <w:p w14:paraId="129004DC" w14:textId="6408554D"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r>
      <w:tr w:rsidR="00435418" w:rsidRPr="00435418" w14:paraId="7EAA7F13" w14:textId="77777777" w:rsidTr="00551E6A">
        <w:trPr>
          <w:trHeight w:val="20"/>
        </w:trPr>
        <w:tc>
          <w:tcPr>
            <w:tcW w:w="196" w:type="pct"/>
            <w:shd w:val="clear" w:color="auto" w:fill="auto"/>
            <w:vAlign w:val="center"/>
            <w:hideMark/>
          </w:tcPr>
          <w:p w14:paraId="248998D0" w14:textId="77777777" w:rsidR="00435418" w:rsidRPr="00435418" w:rsidRDefault="00435418" w:rsidP="00435418">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DB839CE"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2F8E704C"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p>
        </w:tc>
        <w:tc>
          <w:tcPr>
            <w:tcW w:w="721" w:type="pct"/>
            <w:shd w:val="clear" w:color="auto" w:fill="auto"/>
            <w:vAlign w:val="center"/>
          </w:tcPr>
          <w:p w14:paraId="0676F2FF" w14:textId="521906A0"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5</w:t>
            </w:r>
          </w:p>
        </w:tc>
        <w:tc>
          <w:tcPr>
            <w:tcW w:w="632" w:type="pct"/>
            <w:shd w:val="clear" w:color="auto" w:fill="auto"/>
            <w:vAlign w:val="center"/>
          </w:tcPr>
          <w:p w14:paraId="1C54DCE2" w14:textId="251FFFB8"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5</w:t>
            </w:r>
          </w:p>
        </w:tc>
      </w:tr>
      <w:tr w:rsidR="00A223C4" w:rsidRPr="00435418" w14:paraId="6C928DBA" w14:textId="77777777" w:rsidTr="00551E6A">
        <w:trPr>
          <w:trHeight w:val="20"/>
        </w:trPr>
        <w:tc>
          <w:tcPr>
            <w:tcW w:w="196" w:type="pct"/>
            <w:shd w:val="clear" w:color="auto" w:fill="auto"/>
            <w:vAlign w:val="center"/>
            <w:hideMark/>
          </w:tcPr>
          <w:p w14:paraId="6DD9E5D9" w14:textId="77777777" w:rsidR="00A223C4" w:rsidRPr="00435418" w:rsidRDefault="00A223C4" w:rsidP="00A223C4">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5B53B00A" w14:textId="77777777" w:rsidR="00A223C4" w:rsidRPr="00435418" w:rsidRDefault="00A223C4" w:rsidP="00A223C4">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495535D" w14:textId="77777777" w:rsidR="00A223C4" w:rsidRPr="00435418" w:rsidRDefault="00A223C4" w:rsidP="00A223C4">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5FABE78E" w14:textId="5614F45E" w:rsidR="00A223C4" w:rsidRPr="00435418" w:rsidRDefault="00A223C4" w:rsidP="00A223C4">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13,6</w:t>
            </w:r>
          </w:p>
        </w:tc>
        <w:tc>
          <w:tcPr>
            <w:tcW w:w="632" w:type="pct"/>
            <w:shd w:val="clear" w:color="auto" w:fill="auto"/>
            <w:vAlign w:val="center"/>
          </w:tcPr>
          <w:p w14:paraId="60DF2B72" w14:textId="7CEFACB6" w:rsidR="00A223C4" w:rsidRPr="00435418" w:rsidRDefault="00A223C4" w:rsidP="00A223C4">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13,6</w:t>
            </w:r>
          </w:p>
        </w:tc>
      </w:tr>
      <w:tr w:rsidR="00435418" w:rsidRPr="00435418" w14:paraId="368C52E2" w14:textId="77777777" w:rsidTr="00551E6A">
        <w:trPr>
          <w:trHeight w:val="20"/>
        </w:trPr>
        <w:tc>
          <w:tcPr>
            <w:tcW w:w="196" w:type="pct"/>
            <w:shd w:val="clear" w:color="auto" w:fill="auto"/>
            <w:vAlign w:val="center"/>
            <w:hideMark/>
          </w:tcPr>
          <w:p w14:paraId="4D540631"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2B7E55C0"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8AC7953"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BB71F12" w14:textId="5EC6BF58"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282,58</w:t>
            </w:r>
          </w:p>
        </w:tc>
        <w:tc>
          <w:tcPr>
            <w:tcW w:w="632" w:type="pct"/>
            <w:shd w:val="clear" w:color="auto" w:fill="auto"/>
            <w:vAlign w:val="center"/>
          </w:tcPr>
          <w:p w14:paraId="3B2FDF0A" w14:textId="09A77906"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282,58</w:t>
            </w:r>
          </w:p>
        </w:tc>
      </w:tr>
      <w:tr w:rsidR="008F0393" w:rsidRPr="00435418" w14:paraId="7A99C4A9" w14:textId="77777777" w:rsidTr="00551E6A">
        <w:trPr>
          <w:trHeight w:val="20"/>
        </w:trPr>
        <w:tc>
          <w:tcPr>
            <w:tcW w:w="196" w:type="pct"/>
            <w:shd w:val="clear" w:color="auto" w:fill="auto"/>
            <w:vAlign w:val="center"/>
            <w:hideMark/>
          </w:tcPr>
          <w:p w14:paraId="4054702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2608AE0"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CBC780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554CD4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153100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1DD157C" w14:textId="77777777" w:rsidTr="00551E6A">
        <w:trPr>
          <w:trHeight w:val="20"/>
        </w:trPr>
        <w:tc>
          <w:tcPr>
            <w:tcW w:w="196" w:type="pct"/>
            <w:shd w:val="clear" w:color="auto" w:fill="auto"/>
            <w:vAlign w:val="center"/>
            <w:hideMark/>
          </w:tcPr>
          <w:p w14:paraId="781A807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BBFB68B"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4CAAD7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1E6D863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AC20F9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D0B87A6" w14:textId="77777777" w:rsidTr="00551E6A">
        <w:trPr>
          <w:trHeight w:val="20"/>
        </w:trPr>
        <w:tc>
          <w:tcPr>
            <w:tcW w:w="196" w:type="pct"/>
            <w:shd w:val="clear" w:color="auto" w:fill="auto"/>
            <w:vAlign w:val="center"/>
            <w:hideMark/>
          </w:tcPr>
          <w:p w14:paraId="098DF2A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25A33B93"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02314BC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833B3F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28B821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95FD5D8" w14:textId="77777777" w:rsidTr="00551E6A">
        <w:trPr>
          <w:trHeight w:val="20"/>
        </w:trPr>
        <w:tc>
          <w:tcPr>
            <w:tcW w:w="196" w:type="pct"/>
            <w:shd w:val="clear" w:color="auto" w:fill="auto"/>
            <w:vAlign w:val="center"/>
            <w:hideMark/>
          </w:tcPr>
          <w:p w14:paraId="2E5FC17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A8E147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27B3634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7F4A36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F2CEBD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659330F" w14:textId="77777777" w:rsidTr="00551E6A">
        <w:trPr>
          <w:trHeight w:val="20"/>
        </w:trPr>
        <w:tc>
          <w:tcPr>
            <w:tcW w:w="196" w:type="pct"/>
            <w:shd w:val="clear" w:color="auto" w:fill="auto"/>
            <w:vAlign w:val="center"/>
            <w:hideMark/>
          </w:tcPr>
          <w:p w14:paraId="5C9B915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57248B1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2FF8667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6780BCA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50D2141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8F0393" w:rsidRPr="00435418" w14:paraId="53F3BD23" w14:textId="77777777" w:rsidTr="00551E6A">
        <w:trPr>
          <w:trHeight w:val="20"/>
        </w:trPr>
        <w:tc>
          <w:tcPr>
            <w:tcW w:w="196" w:type="pct"/>
            <w:shd w:val="clear" w:color="auto" w:fill="auto"/>
            <w:vAlign w:val="center"/>
            <w:hideMark/>
          </w:tcPr>
          <w:p w14:paraId="4708A09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105880A"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C40B08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8C16DD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FA04E9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43FA797C" w14:textId="77777777" w:rsidTr="00551E6A">
        <w:trPr>
          <w:trHeight w:val="20"/>
        </w:trPr>
        <w:tc>
          <w:tcPr>
            <w:tcW w:w="196" w:type="pct"/>
            <w:shd w:val="clear" w:color="auto" w:fill="auto"/>
            <w:vAlign w:val="center"/>
            <w:hideMark/>
          </w:tcPr>
          <w:p w14:paraId="48ABD01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025ADD2C"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proofErr w:type="gramStart"/>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roofErr w:type="gramEnd"/>
          </w:p>
        </w:tc>
        <w:tc>
          <w:tcPr>
            <w:tcW w:w="557" w:type="pct"/>
            <w:shd w:val="clear" w:color="auto" w:fill="auto"/>
            <w:vAlign w:val="center"/>
            <w:hideMark/>
          </w:tcPr>
          <w:p w14:paraId="72E39A2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09DBAB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E10C24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F736997" w14:textId="77777777" w:rsidTr="00551E6A">
        <w:trPr>
          <w:trHeight w:val="20"/>
        </w:trPr>
        <w:tc>
          <w:tcPr>
            <w:tcW w:w="5000" w:type="pct"/>
            <w:gridSpan w:val="5"/>
            <w:shd w:val="clear" w:color="auto" w:fill="auto"/>
            <w:vAlign w:val="center"/>
          </w:tcPr>
          <w:p w14:paraId="7B135366" w14:textId="5744171E" w:rsidR="008F0393" w:rsidRPr="00435418" w:rsidRDefault="008F0393" w:rsidP="008F0393">
            <w:pPr>
              <w:widowControl w:val="0"/>
              <w:spacing w:after="0"/>
              <w:ind w:right="-99"/>
              <w:jc w:val="center"/>
              <w:outlineLvl w:val="1"/>
              <w:rPr>
                <w:rFonts w:ascii="Times New Roman" w:eastAsia="Times New Roman" w:hAnsi="Times New Roman" w:cs="Times New Roman"/>
                <w:b/>
                <w:sz w:val="20"/>
                <w:szCs w:val="20"/>
                <w:lang w:eastAsia="ru-RU"/>
              </w:rPr>
            </w:pPr>
            <w:r w:rsidRPr="00435418">
              <w:rPr>
                <w:rFonts w:ascii="Times New Roman" w:eastAsia="Times New Roman" w:hAnsi="Times New Roman" w:cs="Times New Roman"/>
                <w:b/>
                <w:sz w:val="20"/>
                <w:szCs w:val="20"/>
                <w:lang w:eastAsia="ru-RU"/>
              </w:rPr>
              <w:t>Котельная № 8 (г. Дорогобуж, ул. Карла Маркса, 31)</w:t>
            </w:r>
          </w:p>
        </w:tc>
      </w:tr>
      <w:tr w:rsidR="008F0393" w:rsidRPr="00435418" w14:paraId="50C6F729" w14:textId="77777777" w:rsidTr="00551E6A">
        <w:trPr>
          <w:trHeight w:val="20"/>
        </w:trPr>
        <w:tc>
          <w:tcPr>
            <w:tcW w:w="196" w:type="pct"/>
            <w:shd w:val="clear" w:color="auto" w:fill="auto"/>
            <w:vAlign w:val="center"/>
            <w:hideMark/>
          </w:tcPr>
          <w:p w14:paraId="79A6914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06215A2C"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88CEEC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1B102E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EC899F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6563A98" w14:textId="77777777" w:rsidTr="00551E6A">
        <w:trPr>
          <w:trHeight w:val="20"/>
        </w:trPr>
        <w:tc>
          <w:tcPr>
            <w:tcW w:w="196" w:type="pct"/>
            <w:shd w:val="clear" w:color="auto" w:fill="auto"/>
            <w:vAlign w:val="center"/>
            <w:hideMark/>
          </w:tcPr>
          <w:p w14:paraId="7C04D1B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5FEE0995"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9F28AA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8BDBCE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2049F0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ED0DE27" w14:textId="77777777" w:rsidTr="00551E6A">
        <w:trPr>
          <w:trHeight w:val="20"/>
        </w:trPr>
        <w:tc>
          <w:tcPr>
            <w:tcW w:w="196" w:type="pct"/>
            <w:shd w:val="clear" w:color="auto" w:fill="auto"/>
            <w:vAlign w:val="center"/>
            <w:hideMark/>
          </w:tcPr>
          <w:p w14:paraId="5512ABA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84F84ED"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2DAB437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1E486ED2" w14:textId="782B76A0"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400</w:t>
            </w:r>
          </w:p>
        </w:tc>
        <w:tc>
          <w:tcPr>
            <w:tcW w:w="632" w:type="pct"/>
            <w:shd w:val="clear" w:color="auto" w:fill="auto"/>
            <w:vAlign w:val="center"/>
          </w:tcPr>
          <w:p w14:paraId="5BD03D69" w14:textId="47CBD340"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400</w:t>
            </w:r>
          </w:p>
        </w:tc>
      </w:tr>
      <w:tr w:rsidR="00435418" w:rsidRPr="00435418" w14:paraId="15BE7B53" w14:textId="77777777" w:rsidTr="00551E6A">
        <w:trPr>
          <w:trHeight w:val="20"/>
        </w:trPr>
        <w:tc>
          <w:tcPr>
            <w:tcW w:w="196" w:type="pct"/>
            <w:shd w:val="clear" w:color="auto" w:fill="auto"/>
            <w:vAlign w:val="center"/>
            <w:hideMark/>
          </w:tcPr>
          <w:p w14:paraId="0DE7656C" w14:textId="77777777" w:rsidR="00435418" w:rsidRPr="00435418" w:rsidRDefault="00435418" w:rsidP="00435418">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012A9F41"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5B2C2ADF"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p>
        </w:tc>
        <w:tc>
          <w:tcPr>
            <w:tcW w:w="721" w:type="pct"/>
            <w:shd w:val="clear" w:color="auto" w:fill="auto"/>
            <w:vAlign w:val="center"/>
          </w:tcPr>
          <w:p w14:paraId="487597EF" w14:textId="1FB04F03"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2,67</w:t>
            </w:r>
          </w:p>
        </w:tc>
        <w:tc>
          <w:tcPr>
            <w:tcW w:w="632" w:type="pct"/>
            <w:shd w:val="clear" w:color="auto" w:fill="auto"/>
            <w:vAlign w:val="center"/>
          </w:tcPr>
          <w:p w14:paraId="625298D8" w14:textId="49D3D931"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0</w:t>
            </w:r>
          </w:p>
        </w:tc>
      </w:tr>
      <w:tr w:rsidR="008F0393" w:rsidRPr="00435418" w14:paraId="00A186AB" w14:textId="77777777" w:rsidTr="00551E6A">
        <w:trPr>
          <w:trHeight w:val="20"/>
        </w:trPr>
        <w:tc>
          <w:tcPr>
            <w:tcW w:w="196" w:type="pct"/>
            <w:shd w:val="clear" w:color="auto" w:fill="auto"/>
            <w:vAlign w:val="center"/>
            <w:hideMark/>
          </w:tcPr>
          <w:p w14:paraId="478DE55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9A4DBD5"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49232F3"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67B9736F" w14:textId="3278F81A"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10,2</w:t>
            </w:r>
          </w:p>
        </w:tc>
        <w:tc>
          <w:tcPr>
            <w:tcW w:w="632" w:type="pct"/>
            <w:shd w:val="clear" w:color="auto" w:fill="auto"/>
            <w:vAlign w:val="center"/>
          </w:tcPr>
          <w:p w14:paraId="508E5D63" w14:textId="1941BED6"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5,1</w:t>
            </w:r>
          </w:p>
        </w:tc>
      </w:tr>
      <w:tr w:rsidR="00435418" w:rsidRPr="00435418" w14:paraId="435FFFF6" w14:textId="77777777" w:rsidTr="00551E6A">
        <w:trPr>
          <w:trHeight w:val="20"/>
        </w:trPr>
        <w:tc>
          <w:tcPr>
            <w:tcW w:w="196" w:type="pct"/>
            <w:shd w:val="clear" w:color="auto" w:fill="auto"/>
            <w:vAlign w:val="center"/>
            <w:hideMark/>
          </w:tcPr>
          <w:p w14:paraId="4FB81095"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63610263"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BA5889A"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876405B" w14:textId="2A282DCF"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103,32</w:t>
            </w:r>
          </w:p>
        </w:tc>
        <w:tc>
          <w:tcPr>
            <w:tcW w:w="632" w:type="pct"/>
            <w:shd w:val="clear" w:color="auto" w:fill="auto"/>
            <w:vAlign w:val="center"/>
          </w:tcPr>
          <w:p w14:paraId="2B8FB6AE" w14:textId="62723590"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197,50</w:t>
            </w:r>
          </w:p>
        </w:tc>
      </w:tr>
      <w:tr w:rsidR="008F0393" w:rsidRPr="00435418" w14:paraId="3AF37587" w14:textId="77777777" w:rsidTr="00551E6A">
        <w:trPr>
          <w:trHeight w:val="20"/>
        </w:trPr>
        <w:tc>
          <w:tcPr>
            <w:tcW w:w="196" w:type="pct"/>
            <w:shd w:val="clear" w:color="auto" w:fill="auto"/>
            <w:vAlign w:val="center"/>
            <w:hideMark/>
          </w:tcPr>
          <w:p w14:paraId="54EB568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3639B43"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F483CD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1530CB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1B0DF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630E5863" w14:textId="77777777" w:rsidTr="00551E6A">
        <w:trPr>
          <w:trHeight w:val="20"/>
        </w:trPr>
        <w:tc>
          <w:tcPr>
            <w:tcW w:w="196" w:type="pct"/>
            <w:shd w:val="clear" w:color="auto" w:fill="auto"/>
            <w:vAlign w:val="center"/>
            <w:hideMark/>
          </w:tcPr>
          <w:p w14:paraId="28F089B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EE125BA"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0E71130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2F3F82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484506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AF02DB1" w14:textId="77777777" w:rsidTr="00551E6A">
        <w:trPr>
          <w:trHeight w:val="20"/>
        </w:trPr>
        <w:tc>
          <w:tcPr>
            <w:tcW w:w="196" w:type="pct"/>
            <w:shd w:val="clear" w:color="auto" w:fill="auto"/>
            <w:vAlign w:val="center"/>
            <w:hideMark/>
          </w:tcPr>
          <w:p w14:paraId="3861B24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701C968"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3A984C4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FB44F0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347F78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00BB6B2" w14:textId="77777777" w:rsidTr="00551E6A">
        <w:trPr>
          <w:trHeight w:val="20"/>
        </w:trPr>
        <w:tc>
          <w:tcPr>
            <w:tcW w:w="196" w:type="pct"/>
            <w:shd w:val="clear" w:color="auto" w:fill="auto"/>
            <w:vAlign w:val="center"/>
            <w:hideMark/>
          </w:tcPr>
          <w:p w14:paraId="2B15C0D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C947E6D"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7C318E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29E3E3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BC4981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6E43C96F" w14:textId="77777777" w:rsidTr="00551E6A">
        <w:trPr>
          <w:trHeight w:val="20"/>
        </w:trPr>
        <w:tc>
          <w:tcPr>
            <w:tcW w:w="196" w:type="pct"/>
            <w:shd w:val="clear" w:color="auto" w:fill="auto"/>
            <w:vAlign w:val="center"/>
            <w:hideMark/>
          </w:tcPr>
          <w:p w14:paraId="6C6CACA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0290C71"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1CF095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5EA5401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498A02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8F0393" w:rsidRPr="00435418" w14:paraId="4A315413" w14:textId="77777777" w:rsidTr="00551E6A">
        <w:trPr>
          <w:trHeight w:val="20"/>
        </w:trPr>
        <w:tc>
          <w:tcPr>
            <w:tcW w:w="196" w:type="pct"/>
            <w:shd w:val="clear" w:color="auto" w:fill="auto"/>
            <w:vAlign w:val="center"/>
            <w:hideMark/>
          </w:tcPr>
          <w:p w14:paraId="3993910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D305E96"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73A9898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4A0E667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57D123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1FD2535" w14:textId="77777777" w:rsidTr="00551E6A">
        <w:trPr>
          <w:trHeight w:val="20"/>
        </w:trPr>
        <w:tc>
          <w:tcPr>
            <w:tcW w:w="196" w:type="pct"/>
            <w:shd w:val="clear" w:color="auto" w:fill="auto"/>
            <w:vAlign w:val="center"/>
            <w:hideMark/>
          </w:tcPr>
          <w:p w14:paraId="6173334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1B83AEA6"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proofErr w:type="gramStart"/>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roofErr w:type="gramEnd"/>
          </w:p>
        </w:tc>
        <w:tc>
          <w:tcPr>
            <w:tcW w:w="557" w:type="pct"/>
            <w:shd w:val="clear" w:color="auto" w:fill="auto"/>
            <w:vAlign w:val="center"/>
            <w:hideMark/>
          </w:tcPr>
          <w:p w14:paraId="25CFC71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F1553F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43BED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36773A88" w14:textId="77777777" w:rsidTr="00551E6A">
        <w:trPr>
          <w:trHeight w:val="20"/>
        </w:trPr>
        <w:tc>
          <w:tcPr>
            <w:tcW w:w="5000" w:type="pct"/>
            <w:gridSpan w:val="5"/>
            <w:shd w:val="clear" w:color="auto" w:fill="auto"/>
            <w:vAlign w:val="center"/>
          </w:tcPr>
          <w:p w14:paraId="078939B3" w14:textId="3CD78C88" w:rsidR="008F0393" w:rsidRPr="00435418" w:rsidRDefault="008F0393" w:rsidP="008F0393">
            <w:pPr>
              <w:widowControl w:val="0"/>
              <w:spacing w:after="0"/>
              <w:ind w:right="-99"/>
              <w:jc w:val="center"/>
              <w:outlineLvl w:val="1"/>
              <w:rPr>
                <w:rFonts w:ascii="Times New Roman" w:eastAsia="Times New Roman" w:hAnsi="Times New Roman" w:cs="Times New Roman"/>
                <w:b/>
                <w:sz w:val="20"/>
                <w:szCs w:val="20"/>
                <w:lang w:eastAsia="ru-RU"/>
              </w:rPr>
            </w:pPr>
            <w:r w:rsidRPr="00435418">
              <w:rPr>
                <w:rFonts w:ascii="Times New Roman" w:eastAsia="Times New Roman" w:hAnsi="Times New Roman" w:cs="Times New Roman"/>
                <w:b/>
                <w:sz w:val="20"/>
                <w:szCs w:val="20"/>
                <w:lang w:eastAsia="ru-RU"/>
              </w:rPr>
              <w:t>Котельная № 9 (г. Дорогобуж, ул. Урицкого, 35)</w:t>
            </w:r>
          </w:p>
        </w:tc>
      </w:tr>
      <w:tr w:rsidR="008F0393" w:rsidRPr="00435418" w14:paraId="42112F99" w14:textId="77777777" w:rsidTr="00551E6A">
        <w:trPr>
          <w:trHeight w:val="20"/>
        </w:trPr>
        <w:tc>
          <w:tcPr>
            <w:tcW w:w="196" w:type="pct"/>
            <w:shd w:val="clear" w:color="auto" w:fill="auto"/>
            <w:vAlign w:val="center"/>
            <w:hideMark/>
          </w:tcPr>
          <w:p w14:paraId="170D373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710C2194"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9711A7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311DA4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EF0419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BB6A62D" w14:textId="77777777" w:rsidTr="00551E6A">
        <w:trPr>
          <w:trHeight w:val="20"/>
        </w:trPr>
        <w:tc>
          <w:tcPr>
            <w:tcW w:w="196" w:type="pct"/>
            <w:shd w:val="clear" w:color="auto" w:fill="auto"/>
            <w:vAlign w:val="center"/>
            <w:hideMark/>
          </w:tcPr>
          <w:p w14:paraId="285BE71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8BCFD0C"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3544AF3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701D1F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BE1423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1DAD9795" w14:textId="77777777" w:rsidTr="00551E6A">
        <w:trPr>
          <w:trHeight w:val="20"/>
        </w:trPr>
        <w:tc>
          <w:tcPr>
            <w:tcW w:w="196" w:type="pct"/>
            <w:shd w:val="clear" w:color="auto" w:fill="auto"/>
            <w:vAlign w:val="center"/>
            <w:hideMark/>
          </w:tcPr>
          <w:p w14:paraId="0911F6E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11399446"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68F9F62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86617C1" w14:textId="476A7223"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c>
          <w:tcPr>
            <w:tcW w:w="632" w:type="pct"/>
            <w:shd w:val="clear" w:color="auto" w:fill="auto"/>
            <w:vAlign w:val="center"/>
          </w:tcPr>
          <w:p w14:paraId="5FAA272B" w14:textId="45B92B06"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0</w:t>
            </w:r>
          </w:p>
        </w:tc>
      </w:tr>
      <w:tr w:rsidR="00435418" w:rsidRPr="00435418" w14:paraId="17253E0B" w14:textId="77777777" w:rsidTr="00551E6A">
        <w:trPr>
          <w:trHeight w:val="20"/>
        </w:trPr>
        <w:tc>
          <w:tcPr>
            <w:tcW w:w="196" w:type="pct"/>
            <w:shd w:val="clear" w:color="auto" w:fill="auto"/>
            <w:vAlign w:val="center"/>
            <w:hideMark/>
          </w:tcPr>
          <w:p w14:paraId="279CE561" w14:textId="77777777" w:rsidR="00435418" w:rsidRPr="00435418" w:rsidRDefault="00435418" w:rsidP="00435418">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9188132"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4C213587"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p>
        </w:tc>
        <w:tc>
          <w:tcPr>
            <w:tcW w:w="721" w:type="pct"/>
            <w:shd w:val="clear" w:color="auto" w:fill="auto"/>
            <w:vAlign w:val="center"/>
          </w:tcPr>
          <w:p w14:paraId="310F5822" w14:textId="4D236D47"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3</w:t>
            </w:r>
          </w:p>
        </w:tc>
        <w:tc>
          <w:tcPr>
            <w:tcW w:w="632" w:type="pct"/>
            <w:shd w:val="clear" w:color="auto" w:fill="auto"/>
            <w:vAlign w:val="center"/>
          </w:tcPr>
          <w:p w14:paraId="34B4CCE5" w14:textId="632421B8"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0</w:t>
            </w:r>
          </w:p>
        </w:tc>
      </w:tr>
      <w:tr w:rsidR="008F0393" w:rsidRPr="00435418" w14:paraId="4D9B657E" w14:textId="77777777" w:rsidTr="00551E6A">
        <w:trPr>
          <w:trHeight w:val="20"/>
        </w:trPr>
        <w:tc>
          <w:tcPr>
            <w:tcW w:w="196" w:type="pct"/>
            <w:shd w:val="clear" w:color="auto" w:fill="auto"/>
            <w:vAlign w:val="center"/>
            <w:hideMark/>
          </w:tcPr>
          <w:p w14:paraId="0AC9DF1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7D809746"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4938466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0EF28FF4" w14:textId="24D74AD4"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9,5</w:t>
            </w:r>
          </w:p>
        </w:tc>
        <w:tc>
          <w:tcPr>
            <w:tcW w:w="632" w:type="pct"/>
            <w:shd w:val="clear" w:color="auto" w:fill="auto"/>
            <w:vAlign w:val="center"/>
          </w:tcPr>
          <w:p w14:paraId="0A893AA4" w14:textId="6BB457AC" w:rsidR="008F0393" w:rsidRPr="00435418" w:rsidRDefault="00A223C4" w:rsidP="008F0393">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0</w:t>
            </w:r>
          </w:p>
        </w:tc>
      </w:tr>
      <w:tr w:rsidR="00435418" w:rsidRPr="00435418" w14:paraId="3414B441" w14:textId="77777777" w:rsidTr="00551E6A">
        <w:trPr>
          <w:trHeight w:val="20"/>
        </w:trPr>
        <w:tc>
          <w:tcPr>
            <w:tcW w:w="196" w:type="pct"/>
            <w:shd w:val="clear" w:color="auto" w:fill="auto"/>
            <w:vAlign w:val="center"/>
            <w:hideMark/>
          </w:tcPr>
          <w:p w14:paraId="5D916A4A"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2EA778B8" w14:textId="77777777" w:rsidR="00435418" w:rsidRPr="00435418" w:rsidRDefault="00435418" w:rsidP="00435418">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9CEEA88" w14:textId="77777777" w:rsidR="00435418" w:rsidRPr="00435418" w:rsidRDefault="00435418" w:rsidP="00435418">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2084C62" w14:textId="06FF4BBD"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865,38</w:t>
            </w:r>
          </w:p>
        </w:tc>
        <w:tc>
          <w:tcPr>
            <w:tcW w:w="632" w:type="pct"/>
            <w:shd w:val="clear" w:color="auto" w:fill="auto"/>
            <w:vAlign w:val="center"/>
          </w:tcPr>
          <w:p w14:paraId="5367116F" w14:textId="0B094F54" w:rsidR="00435418" w:rsidRPr="00435418" w:rsidRDefault="00435418" w:rsidP="00435418">
            <w:pPr>
              <w:spacing w:after="0"/>
              <w:jc w:val="center"/>
              <w:rPr>
                <w:rFonts w:ascii="Times New Roman" w:eastAsia="Arial Unicode MS" w:hAnsi="Times New Roman" w:cs="Times New Roman"/>
                <w:color w:val="000000"/>
                <w:sz w:val="20"/>
                <w:szCs w:val="20"/>
              </w:rPr>
            </w:pPr>
            <w:r w:rsidRPr="00435418">
              <w:rPr>
                <w:rFonts w:ascii="Times New Roman" w:hAnsi="Times New Roman" w:cs="Times New Roman"/>
                <w:color w:val="000000"/>
                <w:sz w:val="20"/>
                <w:szCs w:val="20"/>
              </w:rPr>
              <w:t>-</w:t>
            </w:r>
          </w:p>
        </w:tc>
      </w:tr>
      <w:tr w:rsidR="008F0393" w:rsidRPr="00435418" w14:paraId="0E1AC45C" w14:textId="77777777" w:rsidTr="00551E6A">
        <w:trPr>
          <w:trHeight w:val="20"/>
        </w:trPr>
        <w:tc>
          <w:tcPr>
            <w:tcW w:w="196" w:type="pct"/>
            <w:shd w:val="clear" w:color="auto" w:fill="auto"/>
            <w:vAlign w:val="center"/>
            <w:hideMark/>
          </w:tcPr>
          <w:p w14:paraId="1953EECB"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3FC98AB"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C79B76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47ED29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062170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5B1D18CE" w14:textId="77777777" w:rsidTr="00551E6A">
        <w:trPr>
          <w:trHeight w:val="20"/>
        </w:trPr>
        <w:tc>
          <w:tcPr>
            <w:tcW w:w="196" w:type="pct"/>
            <w:shd w:val="clear" w:color="auto" w:fill="auto"/>
            <w:vAlign w:val="center"/>
            <w:hideMark/>
          </w:tcPr>
          <w:p w14:paraId="33EBBC36"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5A045B2"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09EB4F4"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0390AEB7"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8B4D3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2E3ACD80" w14:textId="77777777" w:rsidTr="00551E6A">
        <w:trPr>
          <w:trHeight w:val="20"/>
        </w:trPr>
        <w:tc>
          <w:tcPr>
            <w:tcW w:w="196" w:type="pct"/>
            <w:shd w:val="clear" w:color="auto" w:fill="auto"/>
            <w:vAlign w:val="center"/>
            <w:hideMark/>
          </w:tcPr>
          <w:p w14:paraId="064D860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671BA9A9"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B48A08C"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C43E0C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312AB1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42592DAF" w14:textId="77777777" w:rsidTr="00551E6A">
        <w:trPr>
          <w:trHeight w:val="20"/>
        </w:trPr>
        <w:tc>
          <w:tcPr>
            <w:tcW w:w="196" w:type="pct"/>
            <w:shd w:val="clear" w:color="auto" w:fill="auto"/>
            <w:vAlign w:val="center"/>
            <w:hideMark/>
          </w:tcPr>
          <w:p w14:paraId="20EA853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006318D"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8A7D77F"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A0304D9"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0DDA6EA"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7668CE29" w14:textId="77777777" w:rsidTr="00551E6A">
        <w:trPr>
          <w:trHeight w:val="20"/>
        </w:trPr>
        <w:tc>
          <w:tcPr>
            <w:tcW w:w="196" w:type="pct"/>
            <w:shd w:val="clear" w:color="auto" w:fill="auto"/>
            <w:vAlign w:val="center"/>
            <w:hideMark/>
          </w:tcPr>
          <w:p w14:paraId="723A61C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4C5C28B"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71C531A0"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50DACE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68AE00F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8F0393" w:rsidRPr="00435418" w14:paraId="68BF52D5" w14:textId="77777777" w:rsidTr="00551E6A">
        <w:trPr>
          <w:trHeight w:val="20"/>
        </w:trPr>
        <w:tc>
          <w:tcPr>
            <w:tcW w:w="196" w:type="pct"/>
            <w:shd w:val="clear" w:color="auto" w:fill="auto"/>
            <w:vAlign w:val="center"/>
            <w:hideMark/>
          </w:tcPr>
          <w:p w14:paraId="2DB9FC72"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3167D80"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20D97A68"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5239B8A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B6CD1F5"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8F0393" w:rsidRPr="00435418" w14:paraId="0579D98E" w14:textId="77777777" w:rsidTr="00551E6A">
        <w:trPr>
          <w:trHeight w:val="20"/>
        </w:trPr>
        <w:tc>
          <w:tcPr>
            <w:tcW w:w="196" w:type="pct"/>
            <w:shd w:val="clear" w:color="auto" w:fill="auto"/>
            <w:vAlign w:val="center"/>
            <w:hideMark/>
          </w:tcPr>
          <w:p w14:paraId="0ED9A36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4E5D663A" w14:textId="77777777" w:rsidR="008F0393" w:rsidRPr="00435418" w:rsidRDefault="008F0393" w:rsidP="008F0393">
            <w:pPr>
              <w:spacing w:after="0"/>
              <w:ind w:left="142" w:right="84"/>
              <w:jc w:val="both"/>
              <w:rPr>
                <w:rFonts w:ascii="Times New Roman" w:eastAsia="Arial Unicode MS" w:hAnsi="Times New Roman" w:cs="Times New Roman"/>
                <w:color w:val="000000"/>
                <w:sz w:val="20"/>
                <w:szCs w:val="20"/>
                <w:lang w:eastAsia="ru-RU"/>
              </w:rPr>
            </w:pPr>
            <w:proofErr w:type="gramStart"/>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roofErr w:type="gramEnd"/>
          </w:p>
        </w:tc>
        <w:tc>
          <w:tcPr>
            <w:tcW w:w="557" w:type="pct"/>
            <w:shd w:val="clear" w:color="auto" w:fill="auto"/>
            <w:vAlign w:val="center"/>
            <w:hideMark/>
          </w:tcPr>
          <w:p w14:paraId="70279C6E"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AA90E3D"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29411C1" w14:textId="77777777" w:rsidR="008F0393" w:rsidRPr="00435418" w:rsidRDefault="008F0393" w:rsidP="008F039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bookmarkEnd w:id="65"/>
      <w:tr w:rsidR="00296B8C" w:rsidRPr="00435418" w14:paraId="3C96220A" w14:textId="77777777" w:rsidTr="00404AE7">
        <w:trPr>
          <w:trHeight w:val="20"/>
        </w:trPr>
        <w:tc>
          <w:tcPr>
            <w:tcW w:w="5000" w:type="pct"/>
            <w:gridSpan w:val="5"/>
            <w:shd w:val="clear" w:color="auto" w:fill="auto"/>
            <w:vAlign w:val="center"/>
          </w:tcPr>
          <w:p w14:paraId="08D05D40" w14:textId="71674011" w:rsidR="00296B8C" w:rsidRPr="00435418" w:rsidRDefault="00747C5A" w:rsidP="00404AE7">
            <w:pPr>
              <w:widowControl w:val="0"/>
              <w:spacing w:after="0"/>
              <w:ind w:right="-99"/>
              <w:jc w:val="center"/>
              <w:outlineLvl w:val="1"/>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Котельная ДОС (г. Дорогобуж, ул. ДОС)</w:t>
            </w:r>
          </w:p>
        </w:tc>
      </w:tr>
      <w:tr w:rsidR="00296B8C" w:rsidRPr="00435418" w14:paraId="529F72E9" w14:textId="77777777" w:rsidTr="00404AE7">
        <w:trPr>
          <w:trHeight w:val="20"/>
        </w:trPr>
        <w:tc>
          <w:tcPr>
            <w:tcW w:w="196" w:type="pct"/>
            <w:shd w:val="clear" w:color="auto" w:fill="auto"/>
            <w:vAlign w:val="center"/>
            <w:hideMark/>
          </w:tcPr>
          <w:p w14:paraId="66A49F8A"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54895D07" w14:textId="77777777" w:rsidR="00296B8C" w:rsidRPr="00435418" w:rsidRDefault="00296B8C" w:rsidP="00404AE7">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34C2C4F6"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F0AEF07"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180BB54"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454C3072" w14:textId="77777777" w:rsidTr="00404AE7">
        <w:trPr>
          <w:trHeight w:val="20"/>
        </w:trPr>
        <w:tc>
          <w:tcPr>
            <w:tcW w:w="196" w:type="pct"/>
            <w:shd w:val="clear" w:color="auto" w:fill="auto"/>
            <w:vAlign w:val="center"/>
            <w:hideMark/>
          </w:tcPr>
          <w:p w14:paraId="4A0835FA"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380B8FC9" w14:textId="77777777" w:rsidR="00296B8C" w:rsidRPr="00435418" w:rsidRDefault="00296B8C" w:rsidP="00404AE7">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2E97F54D"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6AA584D"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00A46D6"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4BF9C300" w14:textId="77777777" w:rsidTr="00404AE7">
        <w:trPr>
          <w:trHeight w:val="20"/>
        </w:trPr>
        <w:tc>
          <w:tcPr>
            <w:tcW w:w="196" w:type="pct"/>
            <w:shd w:val="clear" w:color="auto" w:fill="auto"/>
            <w:vAlign w:val="center"/>
            <w:hideMark/>
          </w:tcPr>
          <w:p w14:paraId="16EB61CE"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5F13CDE3"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5CE6432"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29E686C4" w14:textId="77777777" w:rsidR="00296B8C" w:rsidRPr="00435418" w:rsidRDefault="00296B8C" w:rsidP="00296B8C">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c>
          <w:tcPr>
            <w:tcW w:w="632" w:type="pct"/>
            <w:shd w:val="clear" w:color="auto" w:fill="auto"/>
            <w:vAlign w:val="center"/>
          </w:tcPr>
          <w:p w14:paraId="0BCCD450" w14:textId="126D8B98" w:rsidR="00296B8C" w:rsidRPr="00435418" w:rsidRDefault="00296B8C" w:rsidP="00296B8C">
            <w:pPr>
              <w:spacing w:after="0"/>
              <w:jc w:val="center"/>
              <w:rPr>
                <w:rFonts w:ascii="Times New Roman" w:eastAsia="Arial Unicode MS" w:hAnsi="Times New Roman" w:cs="Times New Roman"/>
                <w:color w:val="000000"/>
                <w:sz w:val="20"/>
                <w:szCs w:val="20"/>
              </w:rPr>
            </w:pPr>
            <w:r w:rsidRPr="00435418">
              <w:rPr>
                <w:rFonts w:ascii="Times New Roman" w:eastAsia="Arial Unicode MS" w:hAnsi="Times New Roman" w:cs="Times New Roman"/>
                <w:color w:val="000000"/>
                <w:sz w:val="20"/>
                <w:szCs w:val="20"/>
              </w:rPr>
              <w:t>162</w:t>
            </w:r>
          </w:p>
        </w:tc>
      </w:tr>
      <w:tr w:rsidR="00296B8C" w:rsidRPr="00435418" w14:paraId="083CA789" w14:textId="77777777" w:rsidTr="00404AE7">
        <w:trPr>
          <w:trHeight w:val="20"/>
        </w:trPr>
        <w:tc>
          <w:tcPr>
            <w:tcW w:w="196" w:type="pct"/>
            <w:shd w:val="clear" w:color="auto" w:fill="auto"/>
            <w:vAlign w:val="center"/>
            <w:hideMark/>
          </w:tcPr>
          <w:p w14:paraId="47BAAAD8" w14:textId="77777777" w:rsidR="00296B8C" w:rsidRPr="00435418" w:rsidRDefault="00296B8C" w:rsidP="00296B8C">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F39041F"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2960096E"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p>
        </w:tc>
        <w:tc>
          <w:tcPr>
            <w:tcW w:w="721" w:type="pct"/>
            <w:shd w:val="clear" w:color="auto" w:fill="auto"/>
            <w:vAlign w:val="center"/>
          </w:tcPr>
          <w:p w14:paraId="64569793" w14:textId="76BFEDE3" w:rsidR="00296B8C" w:rsidRPr="00435418" w:rsidRDefault="00100B3D" w:rsidP="00296B8C">
            <w:pPr>
              <w:spacing w:after="0"/>
              <w:jc w:val="center"/>
              <w:rPr>
                <w:rFonts w:ascii="Times New Roman" w:eastAsia="Arial Unicode MS" w:hAnsi="Times New Roman" w:cs="Times New Roman"/>
                <w:color w:val="000000"/>
                <w:sz w:val="20"/>
                <w:szCs w:val="20"/>
              </w:rPr>
            </w:pPr>
            <w:r w:rsidRPr="00100B3D">
              <w:rPr>
                <w:rFonts w:ascii="Times New Roman" w:eastAsia="Arial Unicode MS" w:hAnsi="Times New Roman" w:cs="Times New Roman"/>
                <w:color w:val="000000"/>
                <w:sz w:val="20"/>
                <w:szCs w:val="20"/>
              </w:rPr>
              <w:t>0,77</w:t>
            </w:r>
          </w:p>
        </w:tc>
        <w:tc>
          <w:tcPr>
            <w:tcW w:w="632" w:type="pct"/>
            <w:shd w:val="clear" w:color="auto" w:fill="auto"/>
            <w:vAlign w:val="center"/>
          </w:tcPr>
          <w:p w14:paraId="6901E1B4" w14:textId="1E365005" w:rsidR="00296B8C" w:rsidRPr="00435418" w:rsidRDefault="00100B3D" w:rsidP="00296B8C">
            <w:pPr>
              <w:spacing w:after="0"/>
              <w:jc w:val="center"/>
              <w:rPr>
                <w:rFonts w:ascii="Times New Roman" w:eastAsia="Arial Unicode MS" w:hAnsi="Times New Roman" w:cs="Times New Roman"/>
                <w:color w:val="000000"/>
                <w:sz w:val="20"/>
                <w:szCs w:val="20"/>
              </w:rPr>
            </w:pPr>
            <w:r w:rsidRPr="00100B3D">
              <w:rPr>
                <w:rFonts w:ascii="Times New Roman" w:eastAsia="Arial Unicode MS" w:hAnsi="Times New Roman" w:cs="Times New Roman"/>
                <w:color w:val="000000"/>
                <w:sz w:val="20"/>
                <w:szCs w:val="20"/>
              </w:rPr>
              <w:t>0,77</w:t>
            </w:r>
          </w:p>
        </w:tc>
      </w:tr>
      <w:tr w:rsidR="002601F3" w:rsidRPr="00435418" w14:paraId="27CF3DDD" w14:textId="77777777" w:rsidTr="00404AE7">
        <w:trPr>
          <w:trHeight w:val="20"/>
        </w:trPr>
        <w:tc>
          <w:tcPr>
            <w:tcW w:w="196" w:type="pct"/>
            <w:shd w:val="clear" w:color="auto" w:fill="auto"/>
            <w:vAlign w:val="center"/>
            <w:hideMark/>
          </w:tcPr>
          <w:p w14:paraId="19F3F0E3" w14:textId="77777777" w:rsidR="002601F3" w:rsidRPr="00435418" w:rsidRDefault="002601F3" w:rsidP="002601F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E6CFE32" w14:textId="77777777" w:rsidR="002601F3" w:rsidRPr="00435418" w:rsidRDefault="002601F3" w:rsidP="002601F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766093CF" w14:textId="77777777" w:rsidR="002601F3" w:rsidRPr="00435418" w:rsidRDefault="002601F3" w:rsidP="002601F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2136F9F" w14:textId="2E8E2FA1" w:rsidR="002601F3" w:rsidRPr="00435418" w:rsidRDefault="002601F3" w:rsidP="002601F3">
            <w:pPr>
              <w:spacing w:after="0"/>
              <w:jc w:val="center"/>
              <w:rPr>
                <w:rFonts w:ascii="Times New Roman" w:eastAsia="Arial Unicode MS" w:hAnsi="Times New Roman" w:cs="Times New Roman"/>
                <w:color w:val="000000"/>
                <w:sz w:val="20"/>
                <w:szCs w:val="20"/>
              </w:rPr>
            </w:pPr>
            <w:r w:rsidRPr="006959D5">
              <w:rPr>
                <w:rFonts w:ascii="Times New Roman" w:hAnsi="Times New Roman" w:cs="Times New Roman"/>
                <w:color w:val="000000"/>
                <w:sz w:val="20"/>
                <w:szCs w:val="20"/>
              </w:rPr>
              <w:t>20,4</w:t>
            </w:r>
          </w:p>
        </w:tc>
        <w:tc>
          <w:tcPr>
            <w:tcW w:w="632" w:type="pct"/>
            <w:shd w:val="clear" w:color="auto" w:fill="auto"/>
            <w:vAlign w:val="center"/>
          </w:tcPr>
          <w:p w14:paraId="6EAE17AD" w14:textId="1FC5F1C2" w:rsidR="002601F3" w:rsidRPr="00435418" w:rsidRDefault="002601F3" w:rsidP="002601F3">
            <w:pPr>
              <w:spacing w:after="0"/>
              <w:jc w:val="center"/>
              <w:rPr>
                <w:rFonts w:ascii="Times New Roman" w:eastAsia="Arial Unicode MS" w:hAnsi="Times New Roman" w:cs="Times New Roman"/>
                <w:color w:val="000000"/>
                <w:sz w:val="20"/>
                <w:szCs w:val="20"/>
              </w:rPr>
            </w:pPr>
            <w:r w:rsidRPr="006959D5">
              <w:rPr>
                <w:rFonts w:ascii="Times New Roman" w:hAnsi="Times New Roman" w:cs="Times New Roman"/>
                <w:color w:val="000000"/>
                <w:sz w:val="20"/>
                <w:szCs w:val="20"/>
              </w:rPr>
              <w:t>20,4</w:t>
            </w:r>
          </w:p>
        </w:tc>
      </w:tr>
      <w:tr w:rsidR="00296B8C" w:rsidRPr="00435418" w14:paraId="29BCCF6B" w14:textId="77777777" w:rsidTr="00404AE7">
        <w:trPr>
          <w:trHeight w:val="20"/>
        </w:trPr>
        <w:tc>
          <w:tcPr>
            <w:tcW w:w="196" w:type="pct"/>
            <w:shd w:val="clear" w:color="auto" w:fill="auto"/>
            <w:vAlign w:val="center"/>
            <w:hideMark/>
          </w:tcPr>
          <w:p w14:paraId="5484FE0F"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D1356D3"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39F69A2B"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4854255" w14:textId="6A9625B0" w:rsidR="00296B8C" w:rsidRPr="00435418" w:rsidRDefault="00100B3D" w:rsidP="00296B8C">
            <w:pPr>
              <w:spacing w:after="0"/>
              <w:jc w:val="center"/>
              <w:rPr>
                <w:rFonts w:ascii="Times New Roman" w:eastAsia="Arial Unicode MS" w:hAnsi="Times New Roman" w:cs="Times New Roman"/>
                <w:color w:val="000000"/>
                <w:sz w:val="20"/>
                <w:szCs w:val="20"/>
              </w:rPr>
            </w:pPr>
            <w:r w:rsidRPr="00100B3D">
              <w:rPr>
                <w:rFonts w:ascii="Times New Roman" w:eastAsia="Arial Unicode MS" w:hAnsi="Times New Roman" w:cs="Times New Roman"/>
                <w:color w:val="000000"/>
                <w:sz w:val="20"/>
                <w:szCs w:val="20"/>
              </w:rPr>
              <w:t>1077,9</w:t>
            </w:r>
          </w:p>
        </w:tc>
        <w:tc>
          <w:tcPr>
            <w:tcW w:w="632" w:type="pct"/>
            <w:shd w:val="clear" w:color="auto" w:fill="auto"/>
            <w:vAlign w:val="center"/>
          </w:tcPr>
          <w:p w14:paraId="474E8122" w14:textId="66128FD1" w:rsidR="00296B8C" w:rsidRPr="00435418" w:rsidRDefault="00100B3D" w:rsidP="00296B8C">
            <w:pPr>
              <w:spacing w:after="0"/>
              <w:jc w:val="center"/>
              <w:rPr>
                <w:rFonts w:ascii="Times New Roman" w:eastAsia="Arial Unicode MS" w:hAnsi="Times New Roman" w:cs="Times New Roman"/>
                <w:color w:val="000000"/>
                <w:sz w:val="20"/>
                <w:szCs w:val="20"/>
              </w:rPr>
            </w:pPr>
            <w:r w:rsidRPr="00100B3D">
              <w:rPr>
                <w:rFonts w:ascii="Times New Roman" w:eastAsia="Arial Unicode MS" w:hAnsi="Times New Roman" w:cs="Times New Roman"/>
                <w:color w:val="000000"/>
                <w:sz w:val="20"/>
                <w:szCs w:val="20"/>
              </w:rPr>
              <w:t>1077,9</w:t>
            </w:r>
          </w:p>
        </w:tc>
      </w:tr>
      <w:tr w:rsidR="00296B8C" w:rsidRPr="00435418" w14:paraId="494E547E" w14:textId="77777777" w:rsidTr="00404AE7">
        <w:trPr>
          <w:trHeight w:val="20"/>
        </w:trPr>
        <w:tc>
          <w:tcPr>
            <w:tcW w:w="196" w:type="pct"/>
            <w:shd w:val="clear" w:color="auto" w:fill="auto"/>
            <w:vAlign w:val="center"/>
            <w:hideMark/>
          </w:tcPr>
          <w:p w14:paraId="4B6DFC16"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556CA504"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403802A"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558B2CF"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6D08A16"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3D30F626" w14:textId="77777777" w:rsidTr="00404AE7">
        <w:trPr>
          <w:trHeight w:val="20"/>
        </w:trPr>
        <w:tc>
          <w:tcPr>
            <w:tcW w:w="196" w:type="pct"/>
            <w:shd w:val="clear" w:color="auto" w:fill="auto"/>
            <w:vAlign w:val="center"/>
            <w:hideMark/>
          </w:tcPr>
          <w:p w14:paraId="5D0C5231"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3CBA1BA2"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4AC2FD07"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3571D3F4"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ADD0C62"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55E0926D" w14:textId="77777777" w:rsidTr="00404AE7">
        <w:trPr>
          <w:trHeight w:val="20"/>
        </w:trPr>
        <w:tc>
          <w:tcPr>
            <w:tcW w:w="196" w:type="pct"/>
            <w:shd w:val="clear" w:color="auto" w:fill="auto"/>
            <w:vAlign w:val="center"/>
            <w:hideMark/>
          </w:tcPr>
          <w:p w14:paraId="1A5FF509"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6E481CF4"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5F8BAFCE"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CE452B9"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E46315D"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5DB9B538" w14:textId="77777777" w:rsidTr="00404AE7">
        <w:trPr>
          <w:trHeight w:val="20"/>
        </w:trPr>
        <w:tc>
          <w:tcPr>
            <w:tcW w:w="196" w:type="pct"/>
            <w:shd w:val="clear" w:color="auto" w:fill="auto"/>
            <w:vAlign w:val="center"/>
            <w:hideMark/>
          </w:tcPr>
          <w:p w14:paraId="235E510B"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457C69E"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66BA15E"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A1A8AA9"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746445E"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53AD8262" w14:textId="77777777" w:rsidTr="00404AE7">
        <w:trPr>
          <w:trHeight w:val="20"/>
        </w:trPr>
        <w:tc>
          <w:tcPr>
            <w:tcW w:w="196" w:type="pct"/>
            <w:shd w:val="clear" w:color="auto" w:fill="auto"/>
            <w:vAlign w:val="center"/>
            <w:hideMark/>
          </w:tcPr>
          <w:p w14:paraId="386A14EA"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58B11A3E"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1D489012"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3CBCA53"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C1D8614"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296B8C" w:rsidRPr="00435418" w14:paraId="4076E027" w14:textId="77777777" w:rsidTr="00404AE7">
        <w:trPr>
          <w:trHeight w:val="20"/>
        </w:trPr>
        <w:tc>
          <w:tcPr>
            <w:tcW w:w="196" w:type="pct"/>
            <w:shd w:val="clear" w:color="auto" w:fill="auto"/>
            <w:vAlign w:val="center"/>
            <w:hideMark/>
          </w:tcPr>
          <w:p w14:paraId="426FD0A1"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6A380F6"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59973A5A"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9A6787F"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26965E6"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2BD24D86" w14:textId="77777777" w:rsidTr="00404AE7">
        <w:trPr>
          <w:trHeight w:val="20"/>
        </w:trPr>
        <w:tc>
          <w:tcPr>
            <w:tcW w:w="196" w:type="pct"/>
            <w:shd w:val="clear" w:color="auto" w:fill="auto"/>
            <w:vAlign w:val="center"/>
            <w:hideMark/>
          </w:tcPr>
          <w:p w14:paraId="2B820977"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36B1F724" w14:textId="77777777" w:rsidR="00296B8C" w:rsidRPr="00435418" w:rsidRDefault="00296B8C" w:rsidP="00296B8C">
            <w:pPr>
              <w:spacing w:after="0"/>
              <w:ind w:left="142" w:right="84"/>
              <w:jc w:val="both"/>
              <w:rPr>
                <w:rFonts w:ascii="Times New Roman" w:eastAsia="Arial Unicode MS" w:hAnsi="Times New Roman" w:cs="Times New Roman"/>
                <w:color w:val="000000"/>
                <w:sz w:val="20"/>
                <w:szCs w:val="20"/>
                <w:lang w:eastAsia="ru-RU"/>
              </w:rPr>
            </w:pPr>
            <w:proofErr w:type="gramStart"/>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roofErr w:type="gramEnd"/>
          </w:p>
        </w:tc>
        <w:tc>
          <w:tcPr>
            <w:tcW w:w="557" w:type="pct"/>
            <w:shd w:val="clear" w:color="auto" w:fill="auto"/>
            <w:vAlign w:val="center"/>
            <w:hideMark/>
          </w:tcPr>
          <w:p w14:paraId="646302E8"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736E86"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863E843" w14:textId="77777777" w:rsidR="00296B8C" w:rsidRPr="00435418" w:rsidRDefault="00296B8C" w:rsidP="00296B8C">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604A585A" w14:textId="77777777" w:rsidTr="00404AE7">
        <w:trPr>
          <w:trHeight w:val="20"/>
        </w:trPr>
        <w:tc>
          <w:tcPr>
            <w:tcW w:w="5000" w:type="pct"/>
            <w:gridSpan w:val="5"/>
            <w:shd w:val="clear" w:color="auto" w:fill="auto"/>
            <w:vAlign w:val="center"/>
          </w:tcPr>
          <w:p w14:paraId="3264CE47" w14:textId="016FB6BB" w:rsidR="00296B8C" w:rsidRPr="00435418" w:rsidRDefault="002601F3" w:rsidP="00404AE7">
            <w:pPr>
              <w:widowControl w:val="0"/>
              <w:spacing w:after="0"/>
              <w:ind w:right="-99"/>
              <w:jc w:val="center"/>
              <w:outlineLvl w:val="1"/>
              <w:rPr>
                <w:rFonts w:ascii="Times New Roman" w:eastAsia="Times New Roman" w:hAnsi="Times New Roman" w:cs="Times New Roman"/>
                <w:b/>
                <w:sz w:val="20"/>
                <w:szCs w:val="20"/>
                <w:lang w:eastAsia="ru-RU"/>
              </w:rPr>
            </w:pPr>
            <w:r w:rsidRPr="002601F3">
              <w:rPr>
                <w:rFonts w:ascii="Times New Roman" w:eastAsia="Times New Roman" w:hAnsi="Times New Roman" w:cs="Times New Roman"/>
                <w:b/>
                <w:sz w:val="20"/>
                <w:szCs w:val="20"/>
                <w:lang w:eastAsia="ru-RU"/>
              </w:rPr>
              <w:t>Котельная №1 БМК (г. Дорогобуж, ул. Чистякова)</w:t>
            </w:r>
          </w:p>
        </w:tc>
      </w:tr>
      <w:tr w:rsidR="00296B8C" w:rsidRPr="00435418" w14:paraId="4FC09518" w14:textId="77777777" w:rsidTr="00404AE7">
        <w:trPr>
          <w:trHeight w:val="20"/>
        </w:trPr>
        <w:tc>
          <w:tcPr>
            <w:tcW w:w="196" w:type="pct"/>
            <w:shd w:val="clear" w:color="auto" w:fill="auto"/>
            <w:vAlign w:val="center"/>
            <w:hideMark/>
          </w:tcPr>
          <w:p w14:paraId="1F2C5761"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0320E02F" w14:textId="77777777" w:rsidR="00296B8C" w:rsidRPr="00435418" w:rsidRDefault="00296B8C" w:rsidP="00404AE7">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F452A8A"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B7DC435"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2DCE817"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090002DB" w14:textId="77777777" w:rsidTr="00404AE7">
        <w:trPr>
          <w:trHeight w:val="20"/>
        </w:trPr>
        <w:tc>
          <w:tcPr>
            <w:tcW w:w="196" w:type="pct"/>
            <w:shd w:val="clear" w:color="auto" w:fill="auto"/>
            <w:vAlign w:val="center"/>
            <w:hideMark/>
          </w:tcPr>
          <w:p w14:paraId="2A249249"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580CC8D2" w14:textId="77777777" w:rsidR="00296B8C" w:rsidRPr="00435418" w:rsidRDefault="00296B8C" w:rsidP="00404AE7">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D80F302"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6F781F2"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41023E"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4912605C" w14:textId="77777777" w:rsidTr="00404AE7">
        <w:trPr>
          <w:trHeight w:val="20"/>
        </w:trPr>
        <w:tc>
          <w:tcPr>
            <w:tcW w:w="196" w:type="pct"/>
            <w:shd w:val="clear" w:color="auto" w:fill="auto"/>
            <w:vAlign w:val="center"/>
            <w:hideMark/>
          </w:tcPr>
          <w:p w14:paraId="607A48A0"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E40FD63" w14:textId="77777777" w:rsidR="00296B8C" w:rsidRPr="00435418" w:rsidRDefault="00296B8C" w:rsidP="00404AE7">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2E45A1F2"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406298BB" w14:textId="052E99B2" w:rsidR="00296B8C" w:rsidRPr="00435418" w:rsidRDefault="00252272" w:rsidP="00404AE7">
            <w:pPr>
              <w:spacing w:after="0"/>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159,47</w:t>
            </w:r>
          </w:p>
        </w:tc>
        <w:tc>
          <w:tcPr>
            <w:tcW w:w="632" w:type="pct"/>
            <w:shd w:val="clear" w:color="auto" w:fill="auto"/>
            <w:vAlign w:val="center"/>
          </w:tcPr>
          <w:p w14:paraId="218A1347" w14:textId="0B6B6CBD" w:rsidR="00296B8C" w:rsidRPr="00435418" w:rsidRDefault="00252272" w:rsidP="00404AE7">
            <w:pPr>
              <w:spacing w:after="0"/>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158,79</w:t>
            </w:r>
          </w:p>
        </w:tc>
      </w:tr>
      <w:tr w:rsidR="00296B8C" w:rsidRPr="00435418" w14:paraId="2736FD06" w14:textId="77777777" w:rsidTr="00404AE7">
        <w:trPr>
          <w:trHeight w:val="20"/>
        </w:trPr>
        <w:tc>
          <w:tcPr>
            <w:tcW w:w="196" w:type="pct"/>
            <w:shd w:val="clear" w:color="auto" w:fill="auto"/>
            <w:vAlign w:val="center"/>
            <w:hideMark/>
          </w:tcPr>
          <w:p w14:paraId="610793E5" w14:textId="77777777" w:rsidR="00296B8C" w:rsidRPr="00435418" w:rsidRDefault="00296B8C" w:rsidP="00404AE7">
            <w:pPr>
              <w:spacing w:after="0"/>
              <w:jc w:val="center"/>
              <w:rPr>
                <w:rFonts w:ascii="Times New Roman" w:eastAsia="Arial Unicode MS" w:hAnsi="Times New Roman" w:cs="Times New Roman"/>
                <w:color w:val="000000"/>
                <w:sz w:val="20"/>
                <w:szCs w:val="20"/>
                <w:highlight w:val="yellow"/>
                <w:lang w:eastAsia="ru-RU"/>
              </w:rPr>
            </w:pPr>
            <w:r w:rsidRPr="00435418">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7AC1964C" w14:textId="77777777" w:rsidR="00296B8C" w:rsidRPr="00435418" w:rsidRDefault="00296B8C" w:rsidP="00404AE7">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FAFE734"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Гкал / 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p>
        </w:tc>
        <w:tc>
          <w:tcPr>
            <w:tcW w:w="721" w:type="pct"/>
            <w:shd w:val="clear" w:color="auto" w:fill="auto"/>
            <w:vAlign w:val="center"/>
          </w:tcPr>
          <w:p w14:paraId="4A45B0FF" w14:textId="33C0060C" w:rsidR="00296B8C" w:rsidRPr="00435418" w:rsidRDefault="00252272" w:rsidP="00404AE7">
            <w:pPr>
              <w:spacing w:after="0"/>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3,73</w:t>
            </w:r>
          </w:p>
        </w:tc>
        <w:tc>
          <w:tcPr>
            <w:tcW w:w="632" w:type="pct"/>
            <w:shd w:val="clear" w:color="auto" w:fill="auto"/>
            <w:vAlign w:val="center"/>
          </w:tcPr>
          <w:p w14:paraId="6EA41142" w14:textId="69382921" w:rsidR="00296B8C" w:rsidRPr="00435418" w:rsidRDefault="00252272" w:rsidP="00404AE7">
            <w:pPr>
              <w:spacing w:after="0"/>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3,73</w:t>
            </w:r>
          </w:p>
        </w:tc>
      </w:tr>
      <w:tr w:rsidR="002601F3" w:rsidRPr="00435418" w14:paraId="0F0DB201" w14:textId="77777777" w:rsidTr="00404AE7">
        <w:trPr>
          <w:trHeight w:val="20"/>
        </w:trPr>
        <w:tc>
          <w:tcPr>
            <w:tcW w:w="196" w:type="pct"/>
            <w:shd w:val="clear" w:color="auto" w:fill="auto"/>
            <w:vAlign w:val="center"/>
            <w:hideMark/>
          </w:tcPr>
          <w:p w14:paraId="0395A653" w14:textId="77777777" w:rsidR="002601F3" w:rsidRPr="00435418" w:rsidRDefault="002601F3" w:rsidP="002601F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1F1A7B25" w14:textId="77777777" w:rsidR="002601F3" w:rsidRPr="00435418" w:rsidRDefault="002601F3" w:rsidP="002601F3">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5F30EBC" w14:textId="77777777" w:rsidR="002601F3" w:rsidRPr="00435418" w:rsidRDefault="002601F3" w:rsidP="002601F3">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68892965" w14:textId="3C96E5A9" w:rsidR="002601F3" w:rsidRPr="00435418" w:rsidRDefault="00252272" w:rsidP="002601F3">
            <w:pPr>
              <w:spacing w:after="0"/>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29,7</w:t>
            </w:r>
          </w:p>
        </w:tc>
        <w:tc>
          <w:tcPr>
            <w:tcW w:w="632" w:type="pct"/>
            <w:shd w:val="clear" w:color="auto" w:fill="auto"/>
            <w:vAlign w:val="center"/>
          </w:tcPr>
          <w:p w14:paraId="7106057E" w14:textId="12A96B6B" w:rsidR="002601F3" w:rsidRPr="00435418" w:rsidRDefault="00252272" w:rsidP="002601F3">
            <w:pPr>
              <w:spacing w:after="0"/>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29,7</w:t>
            </w:r>
          </w:p>
        </w:tc>
      </w:tr>
      <w:tr w:rsidR="00296B8C" w:rsidRPr="00435418" w14:paraId="4A356677" w14:textId="77777777" w:rsidTr="00404AE7">
        <w:trPr>
          <w:trHeight w:val="20"/>
        </w:trPr>
        <w:tc>
          <w:tcPr>
            <w:tcW w:w="196" w:type="pct"/>
            <w:shd w:val="clear" w:color="auto" w:fill="auto"/>
            <w:vAlign w:val="center"/>
            <w:hideMark/>
          </w:tcPr>
          <w:p w14:paraId="1B729453"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15B10454" w14:textId="77777777" w:rsidR="00296B8C" w:rsidRPr="00435418" w:rsidRDefault="00296B8C" w:rsidP="00404AE7">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42FFCBA1"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м</w:t>
            </w:r>
            <w:proofErr w:type="gramStart"/>
            <w:r w:rsidRPr="00435418">
              <w:rPr>
                <w:rFonts w:ascii="Times New Roman" w:eastAsia="Arial Unicode MS" w:hAnsi="Times New Roman" w:cs="Times New Roman"/>
                <w:color w:val="000000"/>
                <w:sz w:val="20"/>
                <w:szCs w:val="20"/>
                <w:vertAlign w:val="superscript"/>
                <w:lang w:eastAsia="ru-RU"/>
              </w:rPr>
              <w:t>2</w:t>
            </w:r>
            <w:proofErr w:type="gramEnd"/>
            <w:r w:rsidRPr="00435418">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6A33B368" w14:textId="054970B9" w:rsidR="00296B8C" w:rsidRPr="00435418" w:rsidRDefault="00252272" w:rsidP="00404AE7">
            <w:pPr>
              <w:spacing w:after="0"/>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359,5</w:t>
            </w:r>
          </w:p>
        </w:tc>
        <w:tc>
          <w:tcPr>
            <w:tcW w:w="632" w:type="pct"/>
            <w:shd w:val="clear" w:color="auto" w:fill="auto"/>
            <w:vAlign w:val="center"/>
          </w:tcPr>
          <w:p w14:paraId="5C768767" w14:textId="728ACA44" w:rsidR="00296B8C" w:rsidRPr="00435418" w:rsidRDefault="00252272" w:rsidP="00404AE7">
            <w:pPr>
              <w:spacing w:after="0"/>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359,5</w:t>
            </w:r>
          </w:p>
        </w:tc>
      </w:tr>
      <w:tr w:rsidR="00296B8C" w:rsidRPr="00435418" w14:paraId="727A4839" w14:textId="77777777" w:rsidTr="00404AE7">
        <w:trPr>
          <w:trHeight w:val="20"/>
        </w:trPr>
        <w:tc>
          <w:tcPr>
            <w:tcW w:w="196" w:type="pct"/>
            <w:shd w:val="clear" w:color="auto" w:fill="auto"/>
            <w:vAlign w:val="center"/>
            <w:hideMark/>
          </w:tcPr>
          <w:p w14:paraId="7DA8BA38"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CFCF220" w14:textId="77777777" w:rsidR="00296B8C" w:rsidRPr="00435418" w:rsidRDefault="00296B8C" w:rsidP="00404AE7">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1EE1922A"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EB1153F"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A88F05E"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06C91A91" w14:textId="77777777" w:rsidTr="00404AE7">
        <w:trPr>
          <w:trHeight w:val="20"/>
        </w:trPr>
        <w:tc>
          <w:tcPr>
            <w:tcW w:w="196" w:type="pct"/>
            <w:shd w:val="clear" w:color="auto" w:fill="auto"/>
            <w:vAlign w:val="center"/>
            <w:hideMark/>
          </w:tcPr>
          <w:p w14:paraId="58319922"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01CC92E2" w14:textId="77777777" w:rsidR="00296B8C" w:rsidRPr="00435418" w:rsidRDefault="00296B8C" w:rsidP="00404AE7">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02BA04D"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proofErr w:type="spellStart"/>
            <w:r w:rsidRPr="00435418">
              <w:rPr>
                <w:rFonts w:ascii="Times New Roman" w:eastAsia="Arial Unicode MS" w:hAnsi="Times New Roman" w:cs="Times New Roman"/>
                <w:color w:val="000000"/>
                <w:sz w:val="20"/>
                <w:szCs w:val="20"/>
                <w:lang w:eastAsia="ru-RU"/>
              </w:rPr>
              <w:t>кг</w:t>
            </w:r>
            <w:proofErr w:type="gramStart"/>
            <w:r w:rsidRPr="00435418">
              <w:rPr>
                <w:rFonts w:ascii="Times New Roman" w:eastAsia="Arial Unicode MS" w:hAnsi="Times New Roman" w:cs="Times New Roman"/>
                <w:color w:val="000000"/>
                <w:sz w:val="20"/>
                <w:szCs w:val="20"/>
                <w:lang w:eastAsia="ru-RU"/>
              </w:rPr>
              <w:t>.у</w:t>
            </w:r>
            <w:proofErr w:type="gramEnd"/>
            <w:r w:rsidRPr="00435418">
              <w:rPr>
                <w:rFonts w:ascii="Times New Roman" w:eastAsia="Arial Unicode MS" w:hAnsi="Times New Roman" w:cs="Times New Roman"/>
                <w:color w:val="000000"/>
                <w:sz w:val="20"/>
                <w:szCs w:val="20"/>
                <w:lang w:eastAsia="ru-RU"/>
              </w:rPr>
              <w:t>.т</w:t>
            </w:r>
            <w:proofErr w:type="spellEnd"/>
            <w:r w:rsidRPr="00435418">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4B1664B"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4AE1E31"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7108DD48" w14:textId="77777777" w:rsidTr="00404AE7">
        <w:trPr>
          <w:trHeight w:val="20"/>
        </w:trPr>
        <w:tc>
          <w:tcPr>
            <w:tcW w:w="196" w:type="pct"/>
            <w:shd w:val="clear" w:color="auto" w:fill="auto"/>
            <w:vAlign w:val="center"/>
            <w:hideMark/>
          </w:tcPr>
          <w:p w14:paraId="6C0CDB34"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44425260" w14:textId="77777777" w:rsidR="00296B8C" w:rsidRPr="00435418" w:rsidRDefault="00296B8C" w:rsidP="00404AE7">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3F5F09B6"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C0466FB"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FEF7930"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41E35E9F" w14:textId="77777777" w:rsidTr="00404AE7">
        <w:trPr>
          <w:trHeight w:val="20"/>
        </w:trPr>
        <w:tc>
          <w:tcPr>
            <w:tcW w:w="196" w:type="pct"/>
            <w:shd w:val="clear" w:color="auto" w:fill="auto"/>
            <w:vAlign w:val="center"/>
            <w:hideMark/>
          </w:tcPr>
          <w:p w14:paraId="7C1E11DB"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8A004C2" w14:textId="77777777" w:rsidR="00296B8C" w:rsidRPr="00435418" w:rsidRDefault="00296B8C" w:rsidP="00404AE7">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1DE3463E"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30A821B"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52E0786"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71C57EC8" w14:textId="77777777" w:rsidTr="00404AE7">
        <w:trPr>
          <w:trHeight w:val="20"/>
        </w:trPr>
        <w:tc>
          <w:tcPr>
            <w:tcW w:w="196" w:type="pct"/>
            <w:shd w:val="clear" w:color="auto" w:fill="auto"/>
            <w:vAlign w:val="center"/>
            <w:hideMark/>
          </w:tcPr>
          <w:p w14:paraId="4AB1C36A"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0A2A88E" w14:textId="77777777" w:rsidR="00296B8C" w:rsidRPr="00435418" w:rsidRDefault="00296B8C" w:rsidP="00404AE7">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1B290A68"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08101D0"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02F4DB9"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н/д</w:t>
            </w:r>
          </w:p>
        </w:tc>
      </w:tr>
      <w:tr w:rsidR="00296B8C" w:rsidRPr="00435418" w14:paraId="096B719A" w14:textId="77777777" w:rsidTr="00404AE7">
        <w:trPr>
          <w:trHeight w:val="20"/>
        </w:trPr>
        <w:tc>
          <w:tcPr>
            <w:tcW w:w="196" w:type="pct"/>
            <w:shd w:val="clear" w:color="auto" w:fill="auto"/>
            <w:vAlign w:val="center"/>
            <w:hideMark/>
          </w:tcPr>
          <w:p w14:paraId="409DB0EC"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7C9927B8" w14:textId="77777777" w:rsidR="00296B8C" w:rsidRPr="00435418" w:rsidRDefault="00296B8C" w:rsidP="00404AE7">
            <w:pPr>
              <w:spacing w:after="0"/>
              <w:ind w:left="142" w:right="84"/>
              <w:jc w:val="both"/>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435418">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A95C3D1"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7E85FA12"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4D779E0"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tr w:rsidR="00296B8C" w:rsidRPr="00435418" w14:paraId="7FDC24C2" w14:textId="77777777" w:rsidTr="00404AE7">
        <w:trPr>
          <w:trHeight w:val="20"/>
        </w:trPr>
        <w:tc>
          <w:tcPr>
            <w:tcW w:w="196" w:type="pct"/>
            <w:shd w:val="clear" w:color="auto" w:fill="auto"/>
            <w:vAlign w:val="center"/>
            <w:hideMark/>
          </w:tcPr>
          <w:p w14:paraId="79F1D1B8"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lastRenderedPageBreak/>
              <w:t>13</w:t>
            </w:r>
          </w:p>
        </w:tc>
        <w:tc>
          <w:tcPr>
            <w:tcW w:w="2894" w:type="pct"/>
            <w:shd w:val="clear" w:color="auto" w:fill="auto"/>
            <w:vAlign w:val="center"/>
            <w:hideMark/>
          </w:tcPr>
          <w:p w14:paraId="4D078990" w14:textId="77777777" w:rsidR="00296B8C" w:rsidRPr="00435418" w:rsidRDefault="00296B8C" w:rsidP="00404AE7">
            <w:pPr>
              <w:spacing w:after="0"/>
              <w:ind w:left="142" w:right="84"/>
              <w:jc w:val="both"/>
              <w:rPr>
                <w:rFonts w:ascii="Times New Roman" w:eastAsia="Arial Unicode MS" w:hAnsi="Times New Roman" w:cs="Times New Roman"/>
                <w:color w:val="000000"/>
                <w:sz w:val="20"/>
                <w:szCs w:val="20"/>
                <w:lang w:eastAsia="ru-RU"/>
              </w:rPr>
            </w:pPr>
            <w:proofErr w:type="gramStart"/>
            <w:r w:rsidRPr="00435418">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roofErr w:type="gramEnd"/>
          </w:p>
        </w:tc>
        <w:tc>
          <w:tcPr>
            <w:tcW w:w="557" w:type="pct"/>
            <w:shd w:val="clear" w:color="auto" w:fill="auto"/>
            <w:vAlign w:val="center"/>
            <w:hideMark/>
          </w:tcPr>
          <w:p w14:paraId="35352DC2"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4293A26"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CA8B95E" w14:textId="77777777" w:rsidR="00296B8C" w:rsidRPr="00435418" w:rsidRDefault="00296B8C" w:rsidP="00404AE7">
            <w:pPr>
              <w:spacing w:after="0"/>
              <w:jc w:val="center"/>
              <w:rPr>
                <w:rFonts w:ascii="Times New Roman" w:eastAsia="Arial Unicode MS" w:hAnsi="Times New Roman" w:cs="Times New Roman"/>
                <w:color w:val="000000"/>
                <w:sz w:val="20"/>
                <w:szCs w:val="20"/>
                <w:lang w:eastAsia="ru-RU"/>
              </w:rPr>
            </w:pPr>
            <w:r w:rsidRPr="00435418">
              <w:rPr>
                <w:rFonts w:ascii="Times New Roman" w:eastAsia="Arial Unicode MS" w:hAnsi="Times New Roman" w:cs="Times New Roman"/>
                <w:color w:val="000000"/>
                <w:sz w:val="20"/>
                <w:szCs w:val="20"/>
                <w:lang w:eastAsia="ru-RU"/>
              </w:rPr>
              <w:t>0</w:t>
            </w:r>
          </w:p>
        </w:tc>
      </w:tr>
      <w:bookmarkEnd w:id="66"/>
    </w:tbl>
    <w:p w14:paraId="373C4D91" w14:textId="77777777" w:rsidR="00D24A77" w:rsidRDefault="00D24A77" w:rsidP="00603C98">
      <w:pPr>
        <w:tabs>
          <w:tab w:val="left" w:pos="2511"/>
        </w:tabs>
        <w:spacing w:after="0"/>
        <w:rPr>
          <w:rFonts w:ascii="Times New Roman" w:hAnsi="Times New Roman" w:cs="Times New Roman"/>
          <w:sz w:val="20"/>
          <w:szCs w:val="20"/>
        </w:rPr>
      </w:pPr>
    </w:p>
    <w:p w14:paraId="702183E1" w14:textId="77777777" w:rsidR="00BF4511" w:rsidRDefault="00BF4511" w:rsidP="00603C98">
      <w:pPr>
        <w:tabs>
          <w:tab w:val="left" w:pos="2511"/>
        </w:tabs>
        <w:spacing w:after="0"/>
        <w:rPr>
          <w:rFonts w:ascii="Times New Roman" w:hAnsi="Times New Roman" w:cs="Times New Roman"/>
          <w:sz w:val="20"/>
          <w:szCs w:val="20"/>
        </w:rPr>
      </w:pPr>
    </w:p>
    <w:p w14:paraId="099EAA07" w14:textId="77777777" w:rsidR="00BF4511" w:rsidRPr="00603C98" w:rsidRDefault="00BF4511" w:rsidP="00603C98">
      <w:pPr>
        <w:tabs>
          <w:tab w:val="left" w:pos="2511"/>
        </w:tabs>
        <w:spacing w:after="0"/>
        <w:rPr>
          <w:rFonts w:ascii="Times New Roman" w:hAnsi="Times New Roman" w:cs="Times New Roman"/>
          <w:sz w:val="20"/>
          <w:szCs w:val="20"/>
        </w:rPr>
        <w:sectPr w:rsidR="00BF4511" w:rsidRPr="00603C98" w:rsidSect="00C11F0F">
          <w:pgSz w:w="15840" w:h="12240" w:orient="landscape"/>
          <w:pgMar w:top="1418" w:right="851" w:bottom="851" w:left="567" w:header="720" w:footer="720" w:gutter="0"/>
          <w:cols w:space="720"/>
          <w:docGrid w:linePitch="360"/>
        </w:sectPr>
      </w:pPr>
    </w:p>
    <w:p w14:paraId="26ED7608" w14:textId="77777777" w:rsidR="005C0CA8" w:rsidRPr="00603C98" w:rsidRDefault="005C0CA8" w:rsidP="00927629">
      <w:pPr>
        <w:spacing w:after="0"/>
        <w:ind w:firstLine="708"/>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РАЗДЕЛ 15. ЦЕНОВЫЕ (ТАРИФНЫЕ) ПОСЛЕДСТВИЯ</w:t>
      </w:r>
    </w:p>
    <w:p w14:paraId="7ED5E02D"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Для выполнения анализа влияния реализации строительства, реконструкции и технического перевооружения источников тепловой энергии, тепловых сетей и сооружений на них на цену тепловой энергии разработана тарифно-балансовая модель.</w:t>
      </w:r>
    </w:p>
    <w:p w14:paraId="6E06254B"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Тарифно-балансовая модель сформирована с учетом следующих показателей, рассмотренных в соответствующих главах схемы теплоснабжения, отражающих их изменение по годам реализации схемы теплоснабжения: </w:t>
      </w:r>
    </w:p>
    <w:p w14:paraId="7CD18D54"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Индексы-дефляторы МЭР; </w:t>
      </w:r>
    </w:p>
    <w:p w14:paraId="0E27BCB1"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мощности; </w:t>
      </w:r>
    </w:p>
    <w:p w14:paraId="257E7871"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энергии; </w:t>
      </w:r>
    </w:p>
    <w:p w14:paraId="7FDF4BFB"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Топливный баланс; </w:t>
      </w:r>
    </w:p>
    <w:p w14:paraId="3472E095"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теплоносителей; </w:t>
      </w:r>
    </w:p>
    <w:p w14:paraId="361E8C7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Балансы холодной воды питьевого качества; </w:t>
      </w:r>
    </w:p>
    <w:p w14:paraId="4CFFB75A"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Тарифы на покупные энергоносители и воду; </w:t>
      </w:r>
    </w:p>
    <w:p w14:paraId="0929D6C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Производственные расходы товарного отпуска; </w:t>
      </w:r>
    </w:p>
    <w:p w14:paraId="25217D64"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Производственная деятельность; </w:t>
      </w:r>
    </w:p>
    <w:p w14:paraId="10D42ACA"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Инвестиционная деятельность; </w:t>
      </w:r>
    </w:p>
    <w:p w14:paraId="367A497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Финансовая деятельность; </w:t>
      </w:r>
    </w:p>
    <w:p w14:paraId="0C616261" w14:textId="77777777" w:rsidR="00F83DE3" w:rsidRPr="00F83DE3" w:rsidRDefault="00F83DE3" w:rsidP="00E32CC4">
      <w:pPr>
        <w:ind w:firstLine="709"/>
        <w:contextualSpacing/>
        <w:jc w:val="both"/>
        <w:rPr>
          <w:rFonts w:ascii="Times New Roman" w:eastAsia="Calibri" w:hAnsi="Times New Roman" w:cs="Times New Roman"/>
          <w:bCs/>
          <w:sz w:val="28"/>
          <w:szCs w:val="28"/>
        </w:rPr>
      </w:pPr>
      <w:r w:rsidRPr="00F83DE3">
        <w:rPr>
          <w:rFonts w:ascii="Times New Roman" w:eastAsia="Calibri" w:hAnsi="Times New Roman" w:cs="Times New Roman"/>
          <w:sz w:val="28"/>
          <w:szCs w:val="28"/>
        </w:rPr>
        <w:t>• Проекты схемы теплоснабжения.</w:t>
      </w:r>
    </w:p>
    <w:p w14:paraId="0F07D84A" w14:textId="60845550"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Показатель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Индексы-дефляторы МЭР</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предназначен для использования индексов-дефляторов, установленных Минэкономразвития России,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w:t>
      </w:r>
    </w:p>
    <w:p w14:paraId="3B015970" w14:textId="6D48CB26"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тепловой мощности</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балансы тепловой мощности в каждой зоне действия существующих, реконструируемых, модернизируемых и планируемых к строительству источников тепловой энергии.</w:t>
      </w:r>
    </w:p>
    <w:p w14:paraId="3DD0ED43" w14:textId="59AFB018"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тепловой энергии</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балансы тепловой энергии в каждой зоне действия и для предприятия в целом существующих, реконструируемых, модернизируемых и планируемых к строительству источников тепловой мощности.</w:t>
      </w:r>
    </w:p>
    <w:p w14:paraId="132AF96F" w14:textId="1C88DD3A" w:rsidR="00F83DE3" w:rsidRPr="00F83DE3" w:rsidRDefault="00F83DE3" w:rsidP="00E32CC4">
      <w:pPr>
        <w:spacing w:after="0"/>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ab/>
        <w:t xml:space="preserve">В показателе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Топливный баланс</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топливе различного вида для каждой зоны действия источника тепловой энергии и для предприятия в целом. </w:t>
      </w:r>
    </w:p>
    <w:p w14:paraId="72AFE5D9" w14:textId="1E800925"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теплоносителей</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теплоносителе (в общем виде в виде горячей воды и пара, различных термодинамических параметров) для каждой зоны действия источника тепловой энергии и источниках обеспечения расходной части теплоносителя. </w:t>
      </w:r>
    </w:p>
    <w:p w14:paraId="61119D75" w14:textId="3D2131C5"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lastRenderedPageBreak/>
        <w:t xml:space="preserve">В показателе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холодной воды питьевого качества</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холодной воде питьевого качества, производимую или покупаемую теплоснабжающим предприятием для технологических целей функционирования котельных, тепловых сетей, ЦТП. </w:t>
      </w:r>
    </w:p>
    <w:p w14:paraId="7BD2736F" w14:textId="36535E89"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Тарифы на покупные энергоносители и воду</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цены на покупаемые предприятием первичные энергоресурсы и воду. </w:t>
      </w:r>
    </w:p>
    <w:p w14:paraId="53A352AC" w14:textId="5D37D9F1"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Производственные расходы товарного отпуска</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калькуляционные статьи затрат предприятия с применением индексов-дефляторов МЭР и с учетом изменения топливно-энергетических балансов, балансов электроэнергии, воды и теплоносителя в зависимости от планируемых к реализации проектов схемы теплоснабжения. </w:t>
      </w:r>
    </w:p>
    <w:p w14:paraId="3BA7794F" w14:textId="77777777"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По результатам моделирования установлена перспективная цена на тепловую энергию с учетом реализации проектов схемы теплоснабжения. </w:t>
      </w:r>
    </w:p>
    <w:p w14:paraId="22E5A9F6" w14:textId="79BF0453" w:rsid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показателях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Производственная деятельность</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Инвестиционная деятельность</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и </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Финансовая деятельность</w:t>
      </w:r>
      <w:r w:rsidR="00D8276A">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потоки денежных средств, обеспечивающих безубыточное функционирование теплоснабжающего предприятия с учетом реализации проектов схемы теплоснабжения и источников покрытия финансовых потребностей для их реализации.</w:t>
      </w:r>
    </w:p>
    <w:p w14:paraId="5FB6092C" w14:textId="6D228CB9" w:rsidR="00F83DE3" w:rsidRPr="00F83DE3" w:rsidRDefault="00F83DE3" w:rsidP="005010FC">
      <w:pPr>
        <w:spacing w:after="0" w:line="240" w:lineRule="auto"/>
        <w:jc w:val="center"/>
        <w:rPr>
          <w:rFonts w:ascii="Times New Roman" w:eastAsia="Calibri" w:hAnsi="Times New Roman" w:cs="Times New Roman"/>
          <w:sz w:val="28"/>
          <w:szCs w:val="28"/>
        </w:rPr>
      </w:pPr>
      <w:r w:rsidRPr="00F83DE3">
        <w:rPr>
          <w:rFonts w:ascii="Times New Roman" w:eastAsia="Calibri" w:hAnsi="Times New Roman" w:cs="Times New Roman"/>
          <w:sz w:val="28"/>
          <w:szCs w:val="28"/>
        </w:rPr>
        <w:t>Таблица 28</w:t>
      </w:r>
      <w:r w:rsidR="005010FC">
        <w:rPr>
          <w:rFonts w:ascii="Times New Roman" w:eastAsia="Calibri" w:hAnsi="Times New Roman" w:cs="Times New Roman"/>
          <w:sz w:val="28"/>
          <w:szCs w:val="28"/>
        </w:rPr>
        <w:t xml:space="preserve"> – </w:t>
      </w:r>
      <w:bookmarkStart w:id="67" w:name="_Hlk167720675"/>
      <w:r w:rsidR="005010FC">
        <w:rPr>
          <w:rFonts w:ascii="Times New Roman" w:eastAsia="Calibri" w:hAnsi="Times New Roman" w:cs="Times New Roman"/>
          <w:sz w:val="28"/>
          <w:szCs w:val="28"/>
        </w:rPr>
        <w:t>ООО «Дорогобужская ТЭЦ»</w:t>
      </w:r>
      <w:bookmarkEnd w:id="6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27"/>
        <w:gridCol w:w="2901"/>
        <w:gridCol w:w="3402"/>
      </w:tblGrid>
      <w:tr w:rsidR="00E32CC4" w:rsidRPr="00B41DB8" w14:paraId="013A9BEA" w14:textId="77777777" w:rsidTr="00E32CC4">
        <w:tc>
          <w:tcPr>
            <w:tcW w:w="817" w:type="dxa"/>
            <w:shd w:val="clear" w:color="auto" w:fill="auto"/>
            <w:vAlign w:val="center"/>
          </w:tcPr>
          <w:p w14:paraId="658ACFC6" w14:textId="77777777" w:rsidR="00E32CC4" w:rsidRPr="00B41DB8" w:rsidRDefault="00E32CC4" w:rsidP="00F83DE3">
            <w:pPr>
              <w:spacing w:after="0" w:line="240" w:lineRule="auto"/>
              <w:jc w:val="center"/>
              <w:rPr>
                <w:rFonts w:ascii="Times New Roman" w:eastAsia="Calibri" w:hAnsi="Times New Roman" w:cs="Times New Roman"/>
                <w:b/>
                <w:sz w:val="24"/>
                <w:szCs w:val="24"/>
              </w:rPr>
            </w:pPr>
            <w:bookmarkStart w:id="68" w:name="_Hlk150412661"/>
            <w:r w:rsidRPr="00B41DB8">
              <w:rPr>
                <w:rFonts w:ascii="Times New Roman" w:eastAsia="Calibri" w:hAnsi="Times New Roman" w:cs="Times New Roman"/>
                <w:b/>
                <w:sz w:val="24"/>
                <w:szCs w:val="24"/>
              </w:rPr>
              <w:t>№</w:t>
            </w:r>
            <w:proofErr w:type="gramStart"/>
            <w:r w:rsidRPr="00B41DB8">
              <w:rPr>
                <w:rFonts w:ascii="Times New Roman" w:eastAsia="Calibri" w:hAnsi="Times New Roman" w:cs="Times New Roman"/>
                <w:b/>
                <w:sz w:val="24"/>
                <w:szCs w:val="24"/>
              </w:rPr>
              <w:t>п</w:t>
            </w:r>
            <w:proofErr w:type="gramEnd"/>
            <w:r w:rsidRPr="00B41DB8">
              <w:rPr>
                <w:rFonts w:ascii="Times New Roman" w:eastAsia="Calibri" w:hAnsi="Times New Roman" w:cs="Times New Roman"/>
                <w:b/>
                <w:sz w:val="24"/>
                <w:szCs w:val="24"/>
              </w:rPr>
              <w:t>/п</w:t>
            </w:r>
          </w:p>
        </w:tc>
        <w:tc>
          <w:tcPr>
            <w:tcW w:w="2627" w:type="dxa"/>
            <w:shd w:val="clear" w:color="auto" w:fill="auto"/>
            <w:vAlign w:val="center"/>
          </w:tcPr>
          <w:p w14:paraId="1951C343" w14:textId="77777777" w:rsidR="00E32CC4" w:rsidRPr="00B41DB8" w:rsidRDefault="00E32CC4" w:rsidP="00F83DE3">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Наименование расходов</w:t>
            </w:r>
          </w:p>
        </w:tc>
        <w:tc>
          <w:tcPr>
            <w:tcW w:w="2901" w:type="dxa"/>
            <w:shd w:val="clear" w:color="auto" w:fill="auto"/>
            <w:vAlign w:val="center"/>
          </w:tcPr>
          <w:p w14:paraId="70BC9D21" w14:textId="77777777" w:rsidR="00E32CC4" w:rsidRPr="00B41DB8" w:rsidRDefault="00E32CC4" w:rsidP="00F83DE3">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Ед. изм.</w:t>
            </w:r>
          </w:p>
        </w:tc>
        <w:tc>
          <w:tcPr>
            <w:tcW w:w="3402" w:type="dxa"/>
            <w:shd w:val="clear" w:color="auto" w:fill="auto"/>
            <w:vAlign w:val="center"/>
          </w:tcPr>
          <w:p w14:paraId="0EE4F93F" w14:textId="1E53BDD0" w:rsidR="00E32CC4" w:rsidRPr="00B41DB8" w:rsidRDefault="00E32CC4" w:rsidP="00F83DE3">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202</w:t>
            </w:r>
            <w:r w:rsidR="00112226">
              <w:rPr>
                <w:rFonts w:ascii="Times New Roman" w:eastAsia="Calibri" w:hAnsi="Times New Roman" w:cs="Times New Roman"/>
                <w:b/>
                <w:sz w:val="24"/>
                <w:szCs w:val="24"/>
              </w:rPr>
              <w:t>4</w:t>
            </w:r>
          </w:p>
        </w:tc>
      </w:tr>
      <w:tr w:rsidR="00E32CC4" w:rsidRPr="00B41DB8" w14:paraId="691F4810" w14:textId="77777777" w:rsidTr="00E32CC4">
        <w:tc>
          <w:tcPr>
            <w:tcW w:w="817" w:type="dxa"/>
            <w:shd w:val="clear" w:color="auto" w:fill="auto"/>
            <w:vAlign w:val="center"/>
          </w:tcPr>
          <w:p w14:paraId="407C120F"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w:t>
            </w:r>
          </w:p>
        </w:tc>
        <w:tc>
          <w:tcPr>
            <w:tcW w:w="2627" w:type="dxa"/>
            <w:shd w:val="clear" w:color="auto" w:fill="auto"/>
            <w:vAlign w:val="center"/>
          </w:tcPr>
          <w:p w14:paraId="72CDB02D" w14:textId="77777777" w:rsidR="00E32CC4" w:rsidRPr="00B41DB8" w:rsidRDefault="00E32CC4" w:rsidP="00F83DE3">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Выработано тепловой энергии всего</w:t>
            </w:r>
          </w:p>
        </w:tc>
        <w:tc>
          <w:tcPr>
            <w:tcW w:w="2901" w:type="dxa"/>
            <w:shd w:val="clear" w:color="auto" w:fill="auto"/>
            <w:vAlign w:val="center"/>
          </w:tcPr>
          <w:p w14:paraId="57EC94C6"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2A145576" w14:textId="10172ED0" w:rsidR="00E32CC4" w:rsidRPr="00B41DB8" w:rsidRDefault="005010FC" w:rsidP="00F83DE3">
            <w:pPr>
              <w:spacing w:after="0" w:line="240" w:lineRule="auto"/>
              <w:jc w:val="center"/>
              <w:rPr>
                <w:rFonts w:ascii="Times New Roman" w:eastAsia="Calibri" w:hAnsi="Times New Roman" w:cs="Times New Roman"/>
                <w:sz w:val="24"/>
                <w:szCs w:val="24"/>
              </w:rPr>
            </w:pPr>
            <w:r w:rsidRPr="005010FC">
              <w:rPr>
                <w:rFonts w:ascii="Times New Roman" w:eastAsia="Calibri" w:hAnsi="Times New Roman" w:cs="Times New Roman"/>
                <w:sz w:val="24"/>
                <w:szCs w:val="24"/>
              </w:rPr>
              <w:t>8901,81</w:t>
            </w:r>
          </w:p>
        </w:tc>
      </w:tr>
      <w:tr w:rsidR="00E32CC4" w:rsidRPr="00B41DB8" w14:paraId="13BC6495" w14:textId="77777777" w:rsidTr="00E32CC4">
        <w:tc>
          <w:tcPr>
            <w:tcW w:w="817" w:type="dxa"/>
            <w:shd w:val="clear" w:color="auto" w:fill="auto"/>
            <w:vAlign w:val="center"/>
          </w:tcPr>
          <w:p w14:paraId="701C707E" w14:textId="77777777" w:rsidR="00E32CC4" w:rsidRPr="00B41DB8" w:rsidRDefault="00927629"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2</w:t>
            </w:r>
          </w:p>
        </w:tc>
        <w:tc>
          <w:tcPr>
            <w:tcW w:w="2627" w:type="dxa"/>
            <w:shd w:val="clear" w:color="auto" w:fill="auto"/>
            <w:vAlign w:val="center"/>
          </w:tcPr>
          <w:p w14:paraId="0E147415" w14:textId="77777777" w:rsidR="00E32CC4" w:rsidRPr="00B41DB8" w:rsidRDefault="00E32CC4" w:rsidP="00F83DE3">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Собственные нужды</w:t>
            </w:r>
          </w:p>
        </w:tc>
        <w:tc>
          <w:tcPr>
            <w:tcW w:w="2901" w:type="dxa"/>
            <w:shd w:val="clear" w:color="auto" w:fill="auto"/>
            <w:vAlign w:val="center"/>
          </w:tcPr>
          <w:p w14:paraId="41B60918"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7F87B1C9" w14:textId="646B9410" w:rsidR="00E32CC4" w:rsidRPr="00B41DB8" w:rsidRDefault="005010FC" w:rsidP="00F83D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E32CC4" w:rsidRPr="00B41DB8" w14:paraId="37E630B0" w14:textId="77777777" w:rsidTr="00E32CC4">
        <w:tc>
          <w:tcPr>
            <w:tcW w:w="817" w:type="dxa"/>
            <w:shd w:val="clear" w:color="auto" w:fill="auto"/>
            <w:vAlign w:val="center"/>
          </w:tcPr>
          <w:p w14:paraId="3D6B65A5" w14:textId="77777777" w:rsidR="00E32CC4" w:rsidRPr="00B41DB8" w:rsidRDefault="00E32CC4" w:rsidP="00F83DE3">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5C2749A6" w14:textId="77777777" w:rsidR="00E32CC4" w:rsidRPr="00B41DB8" w:rsidRDefault="00E32CC4" w:rsidP="00F83DE3">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то же </w:t>
            </w:r>
            <w:proofErr w:type="gramStart"/>
            <w:r w:rsidRPr="00B41DB8">
              <w:rPr>
                <w:rFonts w:ascii="Times New Roman" w:eastAsia="Calibri" w:hAnsi="Times New Roman" w:cs="Times New Roman"/>
                <w:sz w:val="24"/>
                <w:szCs w:val="24"/>
              </w:rPr>
              <w:t>в</w:t>
            </w:r>
            <w:proofErr w:type="gramEnd"/>
            <w:r w:rsidRPr="00B41DB8">
              <w:rPr>
                <w:rFonts w:ascii="Times New Roman" w:eastAsia="Calibri" w:hAnsi="Times New Roman" w:cs="Times New Roman"/>
                <w:sz w:val="24"/>
                <w:szCs w:val="24"/>
              </w:rPr>
              <w:t xml:space="preserve"> %</w:t>
            </w:r>
          </w:p>
        </w:tc>
        <w:tc>
          <w:tcPr>
            <w:tcW w:w="2901" w:type="dxa"/>
            <w:shd w:val="clear" w:color="auto" w:fill="auto"/>
            <w:vAlign w:val="center"/>
          </w:tcPr>
          <w:p w14:paraId="6A4155EB"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w:t>
            </w:r>
          </w:p>
        </w:tc>
        <w:tc>
          <w:tcPr>
            <w:tcW w:w="3402" w:type="dxa"/>
            <w:shd w:val="clear" w:color="auto" w:fill="auto"/>
            <w:vAlign w:val="center"/>
          </w:tcPr>
          <w:p w14:paraId="678A18CC" w14:textId="0E1C13FD" w:rsidR="00E32CC4" w:rsidRPr="00B41DB8" w:rsidRDefault="005010FC" w:rsidP="00F83D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5010FC" w:rsidRPr="00B41DB8" w14:paraId="55E9DEE1" w14:textId="77777777" w:rsidTr="00E32CC4">
        <w:tc>
          <w:tcPr>
            <w:tcW w:w="817" w:type="dxa"/>
            <w:shd w:val="clear" w:color="auto" w:fill="auto"/>
            <w:vAlign w:val="center"/>
          </w:tcPr>
          <w:p w14:paraId="14E69CF7"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3</w:t>
            </w:r>
          </w:p>
        </w:tc>
        <w:tc>
          <w:tcPr>
            <w:tcW w:w="2627" w:type="dxa"/>
            <w:shd w:val="clear" w:color="auto" w:fill="auto"/>
            <w:vAlign w:val="center"/>
          </w:tcPr>
          <w:p w14:paraId="6E207F14"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Отпущено тепловой энергии в сеть</w:t>
            </w:r>
          </w:p>
        </w:tc>
        <w:tc>
          <w:tcPr>
            <w:tcW w:w="2901" w:type="dxa"/>
            <w:shd w:val="clear" w:color="auto" w:fill="auto"/>
            <w:vAlign w:val="center"/>
          </w:tcPr>
          <w:p w14:paraId="6FB809D0"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025D71F8" w14:textId="69EA6C7D" w:rsidR="005010FC" w:rsidRPr="00B41DB8" w:rsidRDefault="005010FC" w:rsidP="005010FC">
            <w:pPr>
              <w:spacing w:after="0" w:line="240" w:lineRule="auto"/>
              <w:jc w:val="center"/>
              <w:rPr>
                <w:rFonts w:ascii="Times New Roman" w:eastAsia="Calibri" w:hAnsi="Times New Roman" w:cs="Times New Roman"/>
                <w:sz w:val="24"/>
                <w:szCs w:val="24"/>
              </w:rPr>
            </w:pPr>
            <w:r w:rsidRPr="005010FC">
              <w:rPr>
                <w:rFonts w:ascii="Times New Roman" w:eastAsia="Calibri" w:hAnsi="Times New Roman" w:cs="Times New Roman"/>
                <w:sz w:val="24"/>
                <w:szCs w:val="24"/>
              </w:rPr>
              <w:t>8901,81</w:t>
            </w:r>
          </w:p>
        </w:tc>
      </w:tr>
      <w:tr w:rsidR="005010FC" w:rsidRPr="00B41DB8" w14:paraId="069CBF2B" w14:textId="77777777" w:rsidTr="00E32CC4">
        <w:tc>
          <w:tcPr>
            <w:tcW w:w="817" w:type="dxa"/>
            <w:shd w:val="clear" w:color="auto" w:fill="auto"/>
            <w:vAlign w:val="center"/>
          </w:tcPr>
          <w:p w14:paraId="081848E4"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4</w:t>
            </w:r>
          </w:p>
        </w:tc>
        <w:tc>
          <w:tcPr>
            <w:tcW w:w="2627" w:type="dxa"/>
            <w:shd w:val="clear" w:color="auto" w:fill="auto"/>
            <w:vAlign w:val="center"/>
          </w:tcPr>
          <w:p w14:paraId="26B11391"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Покупка тепловой энергии</w:t>
            </w:r>
          </w:p>
        </w:tc>
        <w:tc>
          <w:tcPr>
            <w:tcW w:w="2901" w:type="dxa"/>
            <w:shd w:val="clear" w:color="auto" w:fill="auto"/>
            <w:vAlign w:val="center"/>
          </w:tcPr>
          <w:p w14:paraId="7248791D"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615B4CC3" w14:textId="2BF95D65" w:rsidR="005010FC" w:rsidRPr="00B41DB8" w:rsidRDefault="005010FC" w:rsidP="005010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5010FC" w:rsidRPr="00B41DB8" w14:paraId="2CD6F382" w14:textId="77777777" w:rsidTr="00E32CC4">
        <w:tc>
          <w:tcPr>
            <w:tcW w:w="817" w:type="dxa"/>
            <w:shd w:val="clear" w:color="auto" w:fill="auto"/>
            <w:vAlign w:val="center"/>
          </w:tcPr>
          <w:p w14:paraId="465E7E6E"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5</w:t>
            </w:r>
          </w:p>
        </w:tc>
        <w:tc>
          <w:tcPr>
            <w:tcW w:w="2627" w:type="dxa"/>
            <w:shd w:val="clear" w:color="auto" w:fill="auto"/>
            <w:vAlign w:val="center"/>
          </w:tcPr>
          <w:p w14:paraId="32252970"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Потери в сетях</w:t>
            </w:r>
          </w:p>
        </w:tc>
        <w:tc>
          <w:tcPr>
            <w:tcW w:w="2901" w:type="dxa"/>
            <w:shd w:val="clear" w:color="auto" w:fill="auto"/>
            <w:vAlign w:val="center"/>
          </w:tcPr>
          <w:p w14:paraId="56B3819B"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3F8001EF" w14:textId="613D998F" w:rsidR="005010FC" w:rsidRPr="00B41DB8" w:rsidRDefault="005010FC" w:rsidP="005010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902</w:t>
            </w:r>
          </w:p>
        </w:tc>
      </w:tr>
      <w:tr w:rsidR="005010FC" w:rsidRPr="00B41DB8" w14:paraId="1629776E" w14:textId="77777777" w:rsidTr="00E32CC4">
        <w:tc>
          <w:tcPr>
            <w:tcW w:w="817" w:type="dxa"/>
            <w:shd w:val="clear" w:color="auto" w:fill="auto"/>
            <w:vAlign w:val="center"/>
          </w:tcPr>
          <w:p w14:paraId="4D489938"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752ACEC2"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то же </w:t>
            </w:r>
            <w:proofErr w:type="gramStart"/>
            <w:r w:rsidRPr="00B41DB8">
              <w:rPr>
                <w:rFonts w:ascii="Times New Roman" w:eastAsia="Calibri" w:hAnsi="Times New Roman" w:cs="Times New Roman"/>
                <w:sz w:val="24"/>
                <w:szCs w:val="24"/>
              </w:rPr>
              <w:t>в</w:t>
            </w:r>
            <w:proofErr w:type="gramEnd"/>
            <w:r w:rsidRPr="00B41DB8">
              <w:rPr>
                <w:rFonts w:ascii="Times New Roman" w:eastAsia="Calibri" w:hAnsi="Times New Roman" w:cs="Times New Roman"/>
                <w:sz w:val="24"/>
                <w:szCs w:val="24"/>
              </w:rPr>
              <w:t xml:space="preserve"> %</w:t>
            </w:r>
          </w:p>
        </w:tc>
        <w:tc>
          <w:tcPr>
            <w:tcW w:w="2901" w:type="dxa"/>
            <w:shd w:val="clear" w:color="auto" w:fill="auto"/>
            <w:vAlign w:val="center"/>
          </w:tcPr>
          <w:p w14:paraId="064AEB61"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w:t>
            </w:r>
          </w:p>
        </w:tc>
        <w:tc>
          <w:tcPr>
            <w:tcW w:w="3402" w:type="dxa"/>
            <w:shd w:val="clear" w:color="auto" w:fill="auto"/>
            <w:vAlign w:val="center"/>
          </w:tcPr>
          <w:p w14:paraId="0334A84E" w14:textId="54077627" w:rsidR="005010FC" w:rsidRPr="00B41DB8" w:rsidRDefault="005010FC" w:rsidP="005010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w:t>
            </w:r>
          </w:p>
        </w:tc>
      </w:tr>
      <w:tr w:rsidR="005010FC" w:rsidRPr="00B41DB8" w14:paraId="2EB03551" w14:textId="77777777" w:rsidTr="00E32CC4">
        <w:tc>
          <w:tcPr>
            <w:tcW w:w="817" w:type="dxa"/>
            <w:shd w:val="clear" w:color="auto" w:fill="auto"/>
            <w:vAlign w:val="center"/>
          </w:tcPr>
          <w:p w14:paraId="4FD76831"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6</w:t>
            </w:r>
          </w:p>
        </w:tc>
        <w:tc>
          <w:tcPr>
            <w:tcW w:w="2627" w:type="dxa"/>
            <w:shd w:val="clear" w:color="auto" w:fill="auto"/>
            <w:vAlign w:val="center"/>
          </w:tcPr>
          <w:p w14:paraId="15C4F73F"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Материалы на текущий ремонт, техническое обслуживание, кап. Ремонт собственными силами</w:t>
            </w:r>
          </w:p>
        </w:tc>
        <w:tc>
          <w:tcPr>
            <w:tcW w:w="2901" w:type="dxa"/>
            <w:shd w:val="clear" w:color="auto" w:fill="auto"/>
            <w:vAlign w:val="center"/>
          </w:tcPr>
          <w:p w14:paraId="404DDE64"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val="restart"/>
            <w:shd w:val="clear" w:color="auto" w:fill="auto"/>
            <w:vAlign w:val="center"/>
          </w:tcPr>
          <w:p w14:paraId="06596624" w14:textId="77777777" w:rsidR="005010FC" w:rsidRPr="00B41DB8" w:rsidRDefault="005010FC" w:rsidP="005010FC">
            <w:pPr>
              <w:spacing w:after="0" w:line="240" w:lineRule="auto"/>
              <w:jc w:val="center"/>
              <w:rPr>
                <w:rFonts w:ascii="Times New Roman" w:eastAsia="Calibri" w:hAnsi="Times New Roman" w:cs="Times New Roman"/>
                <w:sz w:val="24"/>
                <w:szCs w:val="24"/>
                <w:highlight w:val="yellow"/>
              </w:rPr>
            </w:pPr>
            <w:r w:rsidRPr="00B41DB8">
              <w:rPr>
                <w:rFonts w:ascii="Times New Roman" w:eastAsia="Calibri" w:hAnsi="Times New Roman" w:cs="Times New Roman"/>
                <w:sz w:val="24"/>
                <w:szCs w:val="24"/>
              </w:rPr>
              <w:t>н/д</w:t>
            </w:r>
          </w:p>
        </w:tc>
      </w:tr>
      <w:tr w:rsidR="005010FC" w:rsidRPr="00B41DB8" w14:paraId="6BF84AE7" w14:textId="77777777" w:rsidTr="00E32CC4">
        <w:tc>
          <w:tcPr>
            <w:tcW w:w="817" w:type="dxa"/>
            <w:shd w:val="clear" w:color="auto" w:fill="auto"/>
            <w:vAlign w:val="center"/>
          </w:tcPr>
          <w:p w14:paraId="38FA2DC8"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7</w:t>
            </w:r>
          </w:p>
        </w:tc>
        <w:tc>
          <w:tcPr>
            <w:tcW w:w="2627" w:type="dxa"/>
            <w:shd w:val="clear" w:color="auto" w:fill="auto"/>
            <w:vAlign w:val="center"/>
          </w:tcPr>
          <w:p w14:paraId="70BB24D3"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Капитальный ремонт подрядными организациями </w:t>
            </w:r>
          </w:p>
        </w:tc>
        <w:tc>
          <w:tcPr>
            <w:tcW w:w="2901" w:type="dxa"/>
            <w:shd w:val="clear" w:color="auto" w:fill="auto"/>
            <w:vAlign w:val="center"/>
          </w:tcPr>
          <w:p w14:paraId="5680A451"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202CA666"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r>
      <w:tr w:rsidR="005010FC" w:rsidRPr="00B41DB8" w14:paraId="46B073A5" w14:textId="77777777" w:rsidTr="00E32CC4">
        <w:tc>
          <w:tcPr>
            <w:tcW w:w="817" w:type="dxa"/>
            <w:shd w:val="clear" w:color="auto" w:fill="auto"/>
            <w:vAlign w:val="center"/>
          </w:tcPr>
          <w:p w14:paraId="2F5E746F"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8</w:t>
            </w:r>
          </w:p>
        </w:tc>
        <w:tc>
          <w:tcPr>
            <w:tcW w:w="2627" w:type="dxa"/>
            <w:shd w:val="clear" w:color="auto" w:fill="auto"/>
            <w:vAlign w:val="center"/>
          </w:tcPr>
          <w:p w14:paraId="55A58B2F" w14:textId="431C5ACE"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Расходы на оплату работ и услуг производственного характера, выполняемых по договорам со сторонними </w:t>
            </w:r>
            <w:r w:rsidRPr="00B41DB8">
              <w:rPr>
                <w:rFonts w:ascii="Times New Roman" w:eastAsia="Calibri" w:hAnsi="Times New Roman" w:cs="Times New Roman"/>
                <w:sz w:val="24"/>
                <w:szCs w:val="24"/>
              </w:rPr>
              <w:lastRenderedPageBreak/>
              <w:t>организациями</w:t>
            </w:r>
          </w:p>
        </w:tc>
        <w:tc>
          <w:tcPr>
            <w:tcW w:w="2901" w:type="dxa"/>
            <w:shd w:val="clear" w:color="auto" w:fill="auto"/>
            <w:vAlign w:val="center"/>
          </w:tcPr>
          <w:p w14:paraId="4AD96124"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lastRenderedPageBreak/>
              <w:t>тыс. руб.</w:t>
            </w:r>
          </w:p>
        </w:tc>
        <w:tc>
          <w:tcPr>
            <w:tcW w:w="3402" w:type="dxa"/>
            <w:vMerge/>
            <w:shd w:val="clear" w:color="auto" w:fill="auto"/>
            <w:vAlign w:val="center"/>
          </w:tcPr>
          <w:p w14:paraId="10707E78"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r>
      <w:tr w:rsidR="005010FC" w:rsidRPr="00B41DB8" w14:paraId="05E36B3B" w14:textId="77777777" w:rsidTr="00E32CC4">
        <w:tc>
          <w:tcPr>
            <w:tcW w:w="817" w:type="dxa"/>
            <w:shd w:val="clear" w:color="auto" w:fill="auto"/>
            <w:vAlign w:val="center"/>
          </w:tcPr>
          <w:p w14:paraId="7A5167AA"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lastRenderedPageBreak/>
              <w:t>8</w:t>
            </w:r>
          </w:p>
        </w:tc>
        <w:tc>
          <w:tcPr>
            <w:tcW w:w="2627" w:type="dxa"/>
            <w:shd w:val="clear" w:color="auto" w:fill="auto"/>
            <w:vAlign w:val="center"/>
          </w:tcPr>
          <w:p w14:paraId="2002E616"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Расходы на оплату труда рабочих</w:t>
            </w:r>
          </w:p>
        </w:tc>
        <w:tc>
          <w:tcPr>
            <w:tcW w:w="2901" w:type="dxa"/>
            <w:shd w:val="clear" w:color="auto" w:fill="auto"/>
            <w:vAlign w:val="center"/>
          </w:tcPr>
          <w:p w14:paraId="2A41A140"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32D3E420"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r>
      <w:tr w:rsidR="005010FC" w:rsidRPr="00B41DB8" w14:paraId="69DC4921" w14:textId="77777777" w:rsidTr="00E32CC4">
        <w:tc>
          <w:tcPr>
            <w:tcW w:w="817" w:type="dxa"/>
            <w:shd w:val="clear" w:color="auto" w:fill="auto"/>
            <w:vAlign w:val="center"/>
          </w:tcPr>
          <w:p w14:paraId="0095747A"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9</w:t>
            </w:r>
          </w:p>
        </w:tc>
        <w:tc>
          <w:tcPr>
            <w:tcW w:w="2627" w:type="dxa"/>
            <w:shd w:val="clear" w:color="auto" w:fill="auto"/>
            <w:vAlign w:val="center"/>
          </w:tcPr>
          <w:p w14:paraId="00A22F16"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Отчисления на социальные нужды</w:t>
            </w:r>
          </w:p>
        </w:tc>
        <w:tc>
          <w:tcPr>
            <w:tcW w:w="2901" w:type="dxa"/>
            <w:shd w:val="clear" w:color="auto" w:fill="auto"/>
            <w:vAlign w:val="center"/>
          </w:tcPr>
          <w:p w14:paraId="68F50C66"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1BE98D3E"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r>
      <w:tr w:rsidR="005010FC" w:rsidRPr="00B41DB8" w14:paraId="694A1F5C" w14:textId="77777777" w:rsidTr="00E32CC4">
        <w:tc>
          <w:tcPr>
            <w:tcW w:w="817" w:type="dxa"/>
            <w:shd w:val="clear" w:color="auto" w:fill="auto"/>
            <w:vAlign w:val="center"/>
          </w:tcPr>
          <w:p w14:paraId="42EE6D60"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10</w:t>
            </w:r>
          </w:p>
        </w:tc>
        <w:tc>
          <w:tcPr>
            <w:tcW w:w="2627" w:type="dxa"/>
            <w:shd w:val="clear" w:color="auto" w:fill="auto"/>
            <w:vAlign w:val="center"/>
          </w:tcPr>
          <w:p w14:paraId="4FE6D56A"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Амортизация основных средств</w:t>
            </w:r>
          </w:p>
        </w:tc>
        <w:tc>
          <w:tcPr>
            <w:tcW w:w="2901" w:type="dxa"/>
            <w:shd w:val="clear" w:color="auto" w:fill="auto"/>
            <w:vAlign w:val="center"/>
          </w:tcPr>
          <w:p w14:paraId="65961FAB"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4B49CCFF"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r>
      <w:tr w:rsidR="005010FC" w:rsidRPr="00B41DB8" w14:paraId="06B7DD46" w14:textId="77777777" w:rsidTr="00E32CC4">
        <w:tc>
          <w:tcPr>
            <w:tcW w:w="817" w:type="dxa"/>
            <w:shd w:val="clear" w:color="auto" w:fill="auto"/>
            <w:vAlign w:val="center"/>
          </w:tcPr>
          <w:p w14:paraId="5BA20C9F"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11</w:t>
            </w:r>
          </w:p>
        </w:tc>
        <w:tc>
          <w:tcPr>
            <w:tcW w:w="2627" w:type="dxa"/>
            <w:shd w:val="clear" w:color="auto" w:fill="auto"/>
            <w:vAlign w:val="center"/>
          </w:tcPr>
          <w:p w14:paraId="72CB27CB"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Аренда</w:t>
            </w:r>
          </w:p>
        </w:tc>
        <w:tc>
          <w:tcPr>
            <w:tcW w:w="2901" w:type="dxa"/>
            <w:shd w:val="clear" w:color="auto" w:fill="auto"/>
            <w:vAlign w:val="center"/>
          </w:tcPr>
          <w:p w14:paraId="76C2967F"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22147ACD"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r>
      <w:tr w:rsidR="005010FC" w:rsidRPr="00B41DB8" w14:paraId="0A1881DE" w14:textId="77777777" w:rsidTr="00E32CC4">
        <w:tc>
          <w:tcPr>
            <w:tcW w:w="817" w:type="dxa"/>
            <w:shd w:val="clear" w:color="auto" w:fill="auto"/>
            <w:vAlign w:val="center"/>
          </w:tcPr>
          <w:p w14:paraId="56B06EE4"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12</w:t>
            </w:r>
          </w:p>
        </w:tc>
        <w:tc>
          <w:tcPr>
            <w:tcW w:w="2627" w:type="dxa"/>
            <w:shd w:val="clear" w:color="auto" w:fill="auto"/>
            <w:vAlign w:val="center"/>
          </w:tcPr>
          <w:p w14:paraId="499AFDF7"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Налог на имущество</w:t>
            </w:r>
          </w:p>
        </w:tc>
        <w:tc>
          <w:tcPr>
            <w:tcW w:w="2901" w:type="dxa"/>
            <w:shd w:val="clear" w:color="auto" w:fill="auto"/>
            <w:vAlign w:val="center"/>
          </w:tcPr>
          <w:p w14:paraId="5A0DBE1A"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5C42CF53" w14:textId="77777777" w:rsidR="005010FC" w:rsidRPr="00B41DB8" w:rsidRDefault="005010FC" w:rsidP="005010FC">
            <w:pPr>
              <w:spacing w:after="0" w:line="240" w:lineRule="auto"/>
              <w:jc w:val="center"/>
              <w:rPr>
                <w:rFonts w:ascii="Times New Roman" w:eastAsia="Calibri" w:hAnsi="Times New Roman" w:cs="Times New Roman"/>
                <w:sz w:val="24"/>
                <w:szCs w:val="24"/>
              </w:rPr>
            </w:pPr>
          </w:p>
        </w:tc>
      </w:tr>
      <w:tr w:rsidR="005010FC" w:rsidRPr="00B41DB8" w14:paraId="0EB91933" w14:textId="77777777" w:rsidTr="00E32CC4">
        <w:trPr>
          <w:gridAfter w:val="3"/>
          <w:wAfter w:w="8930" w:type="dxa"/>
        </w:trPr>
        <w:tc>
          <w:tcPr>
            <w:tcW w:w="817" w:type="dxa"/>
            <w:shd w:val="clear" w:color="auto" w:fill="auto"/>
            <w:vAlign w:val="center"/>
          </w:tcPr>
          <w:p w14:paraId="693AC589"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w:t>
            </w:r>
          </w:p>
        </w:tc>
      </w:tr>
      <w:tr w:rsidR="005010FC" w:rsidRPr="00B41DB8" w14:paraId="787FB83E" w14:textId="77777777" w:rsidTr="00E32CC4">
        <w:trPr>
          <w:trHeight w:val="332"/>
        </w:trPr>
        <w:tc>
          <w:tcPr>
            <w:tcW w:w="817" w:type="dxa"/>
            <w:shd w:val="clear" w:color="auto" w:fill="auto"/>
            <w:vAlign w:val="center"/>
          </w:tcPr>
          <w:p w14:paraId="6E0879BD"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w:t>
            </w:r>
          </w:p>
        </w:tc>
        <w:tc>
          <w:tcPr>
            <w:tcW w:w="2627" w:type="dxa"/>
            <w:shd w:val="clear" w:color="auto" w:fill="auto"/>
            <w:vAlign w:val="center"/>
          </w:tcPr>
          <w:p w14:paraId="56333B0C" w14:textId="77777777" w:rsidR="005010FC" w:rsidRPr="00B41DB8" w:rsidRDefault="005010FC" w:rsidP="005010FC">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электроэнергию</w:t>
            </w:r>
          </w:p>
        </w:tc>
        <w:tc>
          <w:tcPr>
            <w:tcW w:w="2901" w:type="dxa"/>
            <w:shd w:val="clear" w:color="auto" w:fill="auto"/>
            <w:vAlign w:val="center"/>
          </w:tcPr>
          <w:p w14:paraId="066D3113" w14:textId="77777777" w:rsidR="005010FC" w:rsidRPr="00B41DB8" w:rsidRDefault="005010FC" w:rsidP="005010FC">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26006718" w14:textId="33504BD1" w:rsidR="005010FC" w:rsidRPr="00B41DB8" w:rsidRDefault="005010FC" w:rsidP="005010FC">
            <w:pPr>
              <w:spacing w:after="0" w:line="240" w:lineRule="auto"/>
              <w:jc w:val="center"/>
              <w:rPr>
                <w:rFonts w:ascii="Times New Roman" w:hAnsi="Times New Roman" w:cs="Times New Roman"/>
                <w:b/>
                <w:bCs/>
                <w:i/>
                <w:iCs/>
                <w:color w:val="000000"/>
                <w:sz w:val="24"/>
                <w:szCs w:val="24"/>
              </w:rPr>
            </w:pPr>
            <w:r w:rsidRPr="005010FC">
              <w:rPr>
                <w:rFonts w:ascii="Times New Roman" w:hAnsi="Times New Roman" w:cs="Times New Roman"/>
                <w:b/>
                <w:bCs/>
                <w:i/>
                <w:iCs/>
                <w:color w:val="000000"/>
                <w:sz w:val="24"/>
                <w:szCs w:val="24"/>
              </w:rPr>
              <w:t>6728,249</w:t>
            </w:r>
          </w:p>
        </w:tc>
      </w:tr>
      <w:tr w:rsidR="005010FC" w:rsidRPr="00B41DB8" w14:paraId="61BAAECC" w14:textId="77777777" w:rsidTr="00E32CC4">
        <w:tc>
          <w:tcPr>
            <w:tcW w:w="817" w:type="dxa"/>
            <w:shd w:val="clear" w:color="auto" w:fill="auto"/>
            <w:vAlign w:val="center"/>
          </w:tcPr>
          <w:p w14:paraId="56CC0906"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13.1.1</w:t>
            </w:r>
          </w:p>
        </w:tc>
        <w:tc>
          <w:tcPr>
            <w:tcW w:w="2627" w:type="dxa"/>
            <w:shd w:val="clear" w:color="auto" w:fill="auto"/>
            <w:vAlign w:val="center"/>
          </w:tcPr>
          <w:p w14:paraId="6C831799" w14:textId="77777777" w:rsidR="005010FC" w:rsidRPr="00B41DB8" w:rsidRDefault="005010FC" w:rsidP="005010FC">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тариф </w:t>
            </w:r>
          </w:p>
        </w:tc>
        <w:tc>
          <w:tcPr>
            <w:tcW w:w="2901" w:type="dxa"/>
            <w:shd w:val="clear" w:color="auto" w:fill="auto"/>
            <w:vAlign w:val="center"/>
          </w:tcPr>
          <w:p w14:paraId="7C2D4269" w14:textId="77777777" w:rsidR="005010FC" w:rsidRPr="00B41DB8" w:rsidRDefault="005010FC" w:rsidP="005010FC">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Руб./кВт*</w:t>
            </w:r>
            <w:proofErr w:type="gramStart"/>
            <w:r w:rsidRPr="00B41DB8">
              <w:rPr>
                <w:rFonts w:ascii="Times New Roman" w:eastAsia="Calibri" w:hAnsi="Times New Roman" w:cs="Times New Roman"/>
                <w:sz w:val="24"/>
                <w:szCs w:val="24"/>
              </w:rPr>
              <w:t>ч</w:t>
            </w:r>
            <w:proofErr w:type="gramEnd"/>
          </w:p>
        </w:tc>
        <w:tc>
          <w:tcPr>
            <w:tcW w:w="3402" w:type="dxa"/>
            <w:shd w:val="clear" w:color="auto" w:fill="auto"/>
            <w:vAlign w:val="center"/>
          </w:tcPr>
          <w:p w14:paraId="6F59C3D5" w14:textId="42DA3415" w:rsidR="005010FC" w:rsidRPr="00B41DB8" w:rsidRDefault="005010FC" w:rsidP="005010F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5010FC" w:rsidRPr="00B41DB8" w14:paraId="71995D03" w14:textId="77777777" w:rsidTr="00E32CC4">
        <w:tc>
          <w:tcPr>
            <w:tcW w:w="817" w:type="dxa"/>
            <w:shd w:val="clear" w:color="auto" w:fill="auto"/>
            <w:vAlign w:val="center"/>
          </w:tcPr>
          <w:p w14:paraId="51D0C204"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13.1.2</w:t>
            </w:r>
          </w:p>
        </w:tc>
        <w:tc>
          <w:tcPr>
            <w:tcW w:w="2627" w:type="dxa"/>
            <w:shd w:val="clear" w:color="auto" w:fill="auto"/>
            <w:vAlign w:val="center"/>
          </w:tcPr>
          <w:p w14:paraId="50B00199" w14:textId="77777777" w:rsidR="005010FC" w:rsidRPr="00B41DB8" w:rsidRDefault="005010FC" w:rsidP="005010FC">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объем </w:t>
            </w:r>
          </w:p>
        </w:tc>
        <w:tc>
          <w:tcPr>
            <w:tcW w:w="2901" w:type="dxa"/>
            <w:shd w:val="clear" w:color="auto" w:fill="auto"/>
            <w:vAlign w:val="center"/>
          </w:tcPr>
          <w:p w14:paraId="0B3A24E0" w14:textId="29FA8051" w:rsidR="005010FC" w:rsidRPr="00B41DB8" w:rsidRDefault="005010FC" w:rsidP="005010FC">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w:t>
            </w:r>
            <w:r>
              <w:rPr>
                <w:rFonts w:ascii="Times New Roman" w:eastAsia="Calibri" w:hAnsi="Times New Roman" w:cs="Times New Roman"/>
                <w:sz w:val="24"/>
                <w:szCs w:val="24"/>
              </w:rPr>
              <w:t xml:space="preserve"> </w:t>
            </w:r>
            <w:r w:rsidRPr="00B41DB8">
              <w:rPr>
                <w:rFonts w:ascii="Times New Roman" w:eastAsia="Calibri" w:hAnsi="Times New Roman" w:cs="Times New Roman"/>
                <w:sz w:val="24"/>
                <w:szCs w:val="24"/>
              </w:rPr>
              <w:t>кВт*</w:t>
            </w:r>
            <w:proofErr w:type="gramStart"/>
            <w:r w:rsidRPr="00B41DB8">
              <w:rPr>
                <w:rFonts w:ascii="Times New Roman" w:eastAsia="Calibri" w:hAnsi="Times New Roman" w:cs="Times New Roman"/>
                <w:sz w:val="24"/>
                <w:szCs w:val="24"/>
              </w:rPr>
              <w:t>ч</w:t>
            </w:r>
            <w:proofErr w:type="gramEnd"/>
          </w:p>
        </w:tc>
        <w:tc>
          <w:tcPr>
            <w:tcW w:w="3402" w:type="dxa"/>
            <w:shd w:val="clear" w:color="auto" w:fill="auto"/>
            <w:vAlign w:val="center"/>
          </w:tcPr>
          <w:p w14:paraId="50A55421" w14:textId="1A85846A" w:rsidR="005010FC" w:rsidRPr="00B41DB8" w:rsidRDefault="005010FC" w:rsidP="005010FC">
            <w:pPr>
              <w:spacing w:after="0" w:line="240" w:lineRule="auto"/>
              <w:jc w:val="center"/>
              <w:rPr>
                <w:rFonts w:ascii="Times New Roman" w:hAnsi="Times New Roman" w:cs="Times New Roman"/>
                <w:color w:val="000000"/>
                <w:sz w:val="24"/>
                <w:szCs w:val="24"/>
              </w:rPr>
            </w:pPr>
            <w:r w:rsidRPr="005010FC">
              <w:rPr>
                <w:rFonts w:ascii="Times New Roman" w:hAnsi="Times New Roman" w:cs="Times New Roman"/>
                <w:color w:val="000000"/>
                <w:sz w:val="24"/>
                <w:szCs w:val="24"/>
              </w:rPr>
              <w:t>1223,318</w:t>
            </w:r>
          </w:p>
        </w:tc>
      </w:tr>
      <w:tr w:rsidR="005010FC" w:rsidRPr="00B41DB8" w14:paraId="01E92C37" w14:textId="77777777" w:rsidTr="00E32CC4">
        <w:tc>
          <w:tcPr>
            <w:tcW w:w="817" w:type="dxa"/>
            <w:shd w:val="clear" w:color="auto" w:fill="auto"/>
            <w:vAlign w:val="center"/>
          </w:tcPr>
          <w:p w14:paraId="239232EE"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w:t>
            </w:r>
          </w:p>
        </w:tc>
        <w:tc>
          <w:tcPr>
            <w:tcW w:w="2627" w:type="dxa"/>
            <w:shd w:val="clear" w:color="auto" w:fill="auto"/>
            <w:vAlign w:val="center"/>
          </w:tcPr>
          <w:p w14:paraId="3AB88B3C" w14:textId="77777777" w:rsidR="005010FC" w:rsidRPr="00B41DB8" w:rsidRDefault="005010FC" w:rsidP="005010FC">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холодную воду</w:t>
            </w:r>
          </w:p>
        </w:tc>
        <w:tc>
          <w:tcPr>
            <w:tcW w:w="2901" w:type="dxa"/>
            <w:shd w:val="clear" w:color="auto" w:fill="auto"/>
            <w:vAlign w:val="center"/>
          </w:tcPr>
          <w:p w14:paraId="54C24E2B" w14:textId="77777777" w:rsidR="005010FC" w:rsidRPr="00B41DB8" w:rsidRDefault="005010FC" w:rsidP="005010FC">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3D3DAB80" w14:textId="1AA48424" w:rsidR="005010FC" w:rsidRPr="00B41DB8" w:rsidRDefault="005010FC" w:rsidP="005010FC">
            <w:pPr>
              <w:spacing w:after="0" w:line="240" w:lineRule="auto"/>
              <w:jc w:val="center"/>
              <w:rPr>
                <w:rFonts w:ascii="Times New Roman" w:hAnsi="Times New Roman" w:cs="Times New Roman"/>
                <w:b/>
                <w:bCs/>
                <w:i/>
                <w:iCs/>
                <w:color w:val="000000"/>
                <w:sz w:val="24"/>
                <w:szCs w:val="24"/>
              </w:rPr>
            </w:pPr>
            <w:r w:rsidRPr="005010FC">
              <w:rPr>
                <w:rFonts w:ascii="Times New Roman" w:hAnsi="Times New Roman" w:cs="Times New Roman"/>
                <w:b/>
                <w:bCs/>
                <w:i/>
                <w:iCs/>
                <w:color w:val="000000"/>
                <w:sz w:val="24"/>
                <w:szCs w:val="24"/>
              </w:rPr>
              <w:t>198</w:t>
            </w:r>
            <w:r>
              <w:rPr>
                <w:rFonts w:ascii="Times New Roman" w:hAnsi="Times New Roman" w:cs="Times New Roman"/>
                <w:b/>
                <w:bCs/>
                <w:i/>
                <w:iCs/>
                <w:color w:val="000000"/>
                <w:sz w:val="24"/>
                <w:szCs w:val="24"/>
              </w:rPr>
              <w:t>,</w:t>
            </w:r>
            <w:r w:rsidRPr="005010FC">
              <w:rPr>
                <w:rFonts w:ascii="Times New Roman" w:hAnsi="Times New Roman" w:cs="Times New Roman"/>
                <w:b/>
                <w:bCs/>
                <w:i/>
                <w:iCs/>
                <w:color w:val="000000"/>
                <w:sz w:val="24"/>
                <w:szCs w:val="24"/>
              </w:rPr>
              <w:t>701</w:t>
            </w:r>
          </w:p>
        </w:tc>
      </w:tr>
      <w:tr w:rsidR="005010FC" w:rsidRPr="00B41DB8" w14:paraId="4FA33DE6" w14:textId="77777777" w:rsidTr="00E32CC4">
        <w:tc>
          <w:tcPr>
            <w:tcW w:w="817" w:type="dxa"/>
            <w:shd w:val="clear" w:color="auto" w:fill="auto"/>
            <w:vAlign w:val="center"/>
          </w:tcPr>
          <w:p w14:paraId="6951DDDE"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13.2.1</w:t>
            </w:r>
          </w:p>
        </w:tc>
        <w:tc>
          <w:tcPr>
            <w:tcW w:w="2627" w:type="dxa"/>
            <w:shd w:val="clear" w:color="auto" w:fill="auto"/>
            <w:vAlign w:val="center"/>
          </w:tcPr>
          <w:p w14:paraId="04B98E15" w14:textId="77777777" w:rsidR="005010FC" w:rsidRPr="00B41DB8" w:rsidRDefault="005010FC" w:rsidP="005010FC">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цена</w:t>
            </w:r>
          </w:p>
        </w:tc>
        <w:tc>
          <w:tcPr>
            <w:tcW w:w="2901" w:type="dxa"/>
            <w:shd w:val="clear" w:color="auto" w:fill="auto"/>
            <w:vAlign w:val="center"/>
          </w:tcPr>
          <w:p w14:paraId="5D8C6C7B" w14:textId="77777777" w:rsidR="005010FC" w:rsidRPr="00B41DB8" w:rsidRDefault="005010FC" w:rsidP="005010FC">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Руб</w:t>
            </w:r>
            <w:proofErr w:type="spellEnd"/>
            <w:r w:rsidRPr="00B41DB8">
              <w:rPr>
                <w:rFonts w:ascii="Times New Roman" w:eastAsia="Calibri" w:hAnsi="Times New Roman" w:cs="Times New Roman"/>
                <w:sz w:val="24"/>
                <w:szCs w:val="24"/>
              </w:rPr>
              <w:t>/м</w:t>
            </w:r>
            <w:r w:rsidRPr="00B41DB8">
              <w:rPr>
                <w:rFonts w:ascii="Times New Roman" w:eastAsia="Calibri" w:hAnsi="Times New Roman" w:cs="Times New Roman"/>
                <w:sz w:val="24"/>
                <w:szCs w:val="24"/>
                <w:vertAlign w:val="superscript"/>
              </w:rPr>
              <w:t>3</w:t>
            </w:r>
          </w:p>
        </w:tc>
        <w:tc>
          <w:tcPr>
            <w:tcW w:w="3402" w:type="dxa"/>
            <w:shd w:val="clear" w:color="auto" w:fill="auto"/>
            <w:vAlign w:val="center"/>
          </w:tcPr>
          <w:p w14:paraId="6F2A9501" w14:textId="33CEE0D6" w:rsidR="005010FC" w:rsidRPr="00B41DB8" w:rsidRDefault="005010FC" w:rsidP="005010F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73,1</w:t>
            </w:r>
          </w:p>
        </w:tc>
      </w:tr>
      <w:tr w:rsidR="005010FC" w:rsidRPr="00B41DB8" w14:paraId="075BAA0E" w14:textId="77777777" w:rsidTr="00D871A4">
        <w:tc>
          <w:tcPr>
            <w:tcW w:w="817" w:type="dxa"/>
            <w:shd w:val="clear" w:color="auto" w:fill="auto"/>
            <w:vAlign w:val="center"/>
          </w:tcPr>
          <w:p w14:paraId="448A882E"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13.2.2</w:t>
            </w:r>
          </w:p>
        </w:tc>
        <w:tc>
          <w:tcPr>
            <w:tcW w:w="2627" w:type="dxa"/>
            <w:shd w:val="clear" w:color="auto" w:fill="auto"/>
            <w:vAlign w:val="center"/>
          </w:tcPr>
          <w:p w14:paraId="11972E92" w14:textId="77777777" w:rsidR="005010FC" w:rsidRPr="00B41DB8" w:rsidRDefault="005010FC" w:rsidP="005010FC">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объем</w:t>
            </w:r>
          </w:p>
        </w:tc>
        <w:tc>
          <w:tcPr>
            <w:tcW w:w="2901" w:type="dxa"/>
            <w:shd w:val="clear" w:color="auto" w:fill="auto"/>
            <w:vAlign w:val="center"/>
          </w:tcPr>
          <w:p w14:paraId="6FE2530E" w14:textId="77777777" w:rsidR="005010FC" w:rsidRPr="00B41DB8" w:rsidRDefault="005010FC" w:rsidP="005010FC">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м</w:t>
            </w:r>
            <w:r w:rsidRPr="00B41DB8">
              <w:rPr>
                <w:rFonts w:ascii="Times New Roman" w:eastAsia="Calibri" w:hAnsi="Times New Roman" w:cs="Times New Roman"/>
                <w:sz w:val="24"/>
                <w:szCs w:val="24"/>
                <w:vertAlign w:val="superscript"/>
              </w:rPr>
              <w:t>3</w:t>
            </w:r>
          </w:p>
        </w:tc>
        <w:tc>
          <w:tcPr>
            <w:tcW w:w="3402" w:type="dxa"/>
            <w:shd w:val="clear" w:color="auto" w:fill="auto"/>
            <w:vAlign w:val="center"/>
          </w:tcPr>
          <w:p w14:paraId="58992CE1" w14:textId="4FBF9222" w:rsidR="005010FC" w:rsidRPr="00B41DB8" w:rsidRDefault="005010FC" w:rsidP="005010FC">
            <w:pPr>
              <w:spacing w:after="0" w:line="240" w:lineRule="auto"/>
              <w:jc w:val="center"/>
              <w:rPr>
                <w:rFonts w:ascii="Times New Roman" w:hAnsi="Times New Roman" w:cs="Times New Roman"/>
                <w:color w:val="000000"/>
                <w:sz w:val="24"/>
                <w:szCs w:val="24"/>
              </w:rPr>
            </w:pPr>
            <w:r w:rsidRPr="005010FC">
              <w:rPr>
                <w:rFonts w:ascii="Times New Roman" w:hAnsi="Times New Roman" w:cs="Times New Roman"/>
                <w:color w:val="000000"/>
                <w:sz w:val="24"/>
                <w:szCs w:val="24"/>
              </w:rPr>
              <w:t>2718,219</w:t>
            </w:r>
          </w:p>
        </w:tc>
      </w:tr>
      <w:tr w:rsidR="005010FC" w:rsidRPr="00B41DB8" w14:paraId="2F7A0778" w14:textId="77777777" w:rsidTr="00E32CC4">
        <w:tc>
          <w:tcPr>
            <w:tcW w:w="817" w:type="dxa"/>
            <w:shd w:val="clear" w:color="auto" w:fill="auto"/>
            <w:vAlign w:val="center"/>
          </w:tcPr>
          <w:p w14:paraId="6297874B"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w:t>
            </w:r>
          </w:p>
        </w:tc>
        <w:tc>
          <w:tcPr>
            <w:tcW w:w="2627" w:type="dxa"/>
            <w:shd w:val="clear" w:color="auto" w:fill="auto"/>
            <w:vAlign w:val="center"/>
          </w:tcPr>
          <w:p w14:paraId="6A2E2887" w14:textId="77777777" w:rsidR="005010FC" w:rsidRPr="00B41DB8" w:rsidRDefault="005010FC" w:rsidP="005010FC">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топливо</w:t>
            </w:r>
          </w:p>
        </w:tc>
        <w:tc>
          <w:tcPr>
            <w:tcW w:w="2901" w:type="dxa"/>
            <w:shd w:val="clear" w:color="auto" w:fill="auto"/>
            <w:vAlign w:val="center"/>
          </w:tcPr>
          <w:p w14:paraId="07D5AC8C" w14:textId="77777777" w:rsidR="005010FC" w:rsidRPr="00B41DB8" w:rsidRDefault="005010FC" w:rsidP="005010FC">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2B4920BF" w14:textId="390E87B4" w:rsidR="005010FC" w:rsidRPr="00B41DB8" w:rsidRDefault="005010FC" w:rsidP="005010FC">
            <w:pPr>
              <w:spacing w:after="0" w:line="240" w:lineRule="auto"/>
              <w:jc w:val="center"/>
              <w:rPr>
                <w:rFonts w:ascii="Times New Roman" w:hAnsi="Times New Roman" w:cs="Times New Roman"/>
                <w:b/>
                <w:bCs/>
                <w:i/>
                <w:iCs/>
                <w:color w:val="000000"/>
                <w:sz w:val="24"/>
                <w:szCs w:val="24"/>
              </w:rPr>
            </w:pPr>
            <w:r w:rsidRPr="005010FC">
              <w:rPr>
                <w:rFonts w:ascii="Times New Roman" w:hAnsi="Times New Roman" w:cs="Times New Roman"/>
                <w:b/>
                <w:bCs/>
                <w:i/>
                <w:iCs/>
                <w:color w:val="000000"/>
                <w:sz w:val="24"/>
                <w:szCs w:val="24"/>
              </w:rPr>
              <w:t>7806</w:t>
            </w:r>
            <w:r>
              <w:rPr>
                <w:rFonts w:ascii="Times New Roman" w:hAnsi="Times New Roman" w:cs="Times New Roman"/>
                <w:b/>
                <w:bCs/>
                <w:i/>
                <w:iCs/>
                <w:color w:val="000000"/>
                <w:sz w:val="24"/>
                <w:szCs w:val="24"/>
              </w:rPr>
              <w:t>,</w:t>
            </w:r>
            <w:r w:rsidRPr="005010FC">
              <w:rPr>
                <w:rFonts w:ascii="Times New Roman" w:hAnsi="Times New Roman" w:cs="Times New Roman"/>
                <w:b/>
                <w:bCs/>
                <w:i/>
                <w:iCs/>
                <w:color w:val="000000"/>
                <w:sz w:val="24"/>
                <w:szCs w:val="24"/>
              </w:rPr>
              <w:t>078</w:t>
            </w:r>
          </w:p>
        </w:tc>
      </w:tr>
      <w:tr w:rsidR="005010FC" w:rsidRPr="00B41DB8" w14:paraId="54ABF6DF" w14:textId="77777777" w:rsidTr="00E32CC4">
        <w:tc>
          <w:tcPr>
            <w:tcW w:w="817" w:type="dxa"/>
            <w:shd w:val="clear" w:color="auto" w:fill="auto"/>
            <w:vAlign w:val="center"/>
          </w:tcPr>
          <w:p w14:paraId="777D5664"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13.3.1</w:t>
            </w:r>
          </w:p>
        </w:tc>
        <w:tc>
          <w:tcPr>
            <w:tcW w:w="2627" w:type="dxa"/>
            <w:shd w:val="clear" w:color="auto" w:fill="auto"/>
            <w:vAlign w:val="center"/>
          </w:tcPr>
          <w:p w14:paraId="1E682554" w14:textId="77777777" w:rsidR="005010FC" w:rsidRPr="00B41DB8" w:rsidRDefault="005010FC" w:rsidP="005010FC">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цена</w:t>
            </w:r>
          </w:p>
        </w:tc>
        <w:tc>
          <w:tcPr>
            <w:tcW w:w="2901" w:type="dxa"/>
            <w:shd w:val="clear" w:color="auto" w:fill="auto"/>
            <w:vAlign w:val="center"/>
          </w:tcPr>
          <w:p w14:paraId="1C6CC9AE" w14:textId="77777777" w:rsidR="005010FC" w:rsidRPr="00B41DB8" w:rsidRDefault="005010FC" w:rsidP="005010FC">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Руб</w:t>
            </w:r>
            <w:proofErr w:type="spellEnd"/>
            <w:r w:rsidRPr="00B41DB8">
              <w:rPr>
                <w:rFonts w:ascii="Times New Roman" w:eastAsia="Calibri" w:hAnsi="Times New Roman" w:cs="Times New Roman"/>
                <w:sz w:val="24"/>
                <w:szCs w:val="24"/>
              </w:rPr>
              <w:t>/</w:t>
            </w:r>
            <w:proofErr w:type="spellStart"/>
            <w:r w:rsidRPr="00B41DB8">
              <w:rPr>
                <w:rFonts w:ascii="Times New Roman" w:eastAsia="Calibri" w:hAnsi="Times New Roman" w:cs="Times New Roman"/>
                <w:sz w:val="24"/>
                <w:szCs w:val="24"/>
              </w:rPr>
              <w:t>тн</w:t>
            </w:r>
            <w:proofErr w:type="spellEnd"/>
          </w:p>
        </w:tc>
        <w:tc>
          <w:tcPr>
            <w:tcW w:w="3402" w:type="dxa"/>
            <w:shd w:val="clear" w:color="auto" w:fill="auto"/>
            <w:vAlign w:val="center"/>
          </w:tcPr>
          <w:p w14:paraId="1481DA9A" w14:textId="767E3503" w:rsidR="005010FC" w:rsidRPr="00B41DB8" w:rsidRDefault="005010FC" w:rsidP="005010FC">
            <w:pPr>
              <w:spacing w:after="0" w:line="240" w:lineRule="auto"/>
              <w:jc w:val="center"/>
              <w:rPr>
                <w:rFonts w:ascii="Times New Roman" w:hAnsi="Times New Roman" w:cs="Times New Roman"/>
                <w:color w:val="000000"/>
                <w:sz w:val="24"/>
                <w:szCs w:val="24"/>
              </w:rPr>
            </w:pPr>
            <w:r w:rsidRPr="00114C80">
              <w:rPr>
                <w:rFonts w:ascii="Times New Roman" w:hAnsi="Times New Roman" w:cs="Times New Roman"/>
                <w:color w:val="000000"/>
                <w:sz w:val="24"/>
                <w:szCs w:val="24"/>
              </w:rPr>
              <w:t>5212</w:t>
            </w:r>
            <w:r>
              <w:rPr>
                <w:rFonts w:ascii="Times New Roman" w:hAnsi="Times New Roman" w:cs="Times New Roman"/>
                <w:color w:val="000000"/>
                <w:sz w:val="24"/>
                <w:szCs w:val="24"/>
              </w:rPr>
              <w:t>,</w:t>
            </w:r>
            <w:r w:rsidRPr="00114C80">
              <w:rPr>
                <w:rFonts w:ascii="Times New Roman" w:hAnsi="Times New Roman" w:cs="Times New Roman"/>
                <w:color w:val="000000"/>
                <w:sz w:val="24"/>
                <w:szCs w:val="24"/>
              </w:rPr>
              <w:t>89</w:t>
            </w:r>
          </w:p>
        </w:tc>
      </w:tr>
      <w:tr w:rsidR="005010FC" w:rsidRPr="00B41DB8" w14:paraId="61904B2B" w14:textId="77777777" w:rsidTr="00E32CC4">
        <w:tc>
          <w:tcPr>
            <w:tcW w:w="817" w:type="dxa"/>
            <w:shd w:val="clear" w:color="auto" w:fill="auto"/>
            <w:vAlign w:val="center"/>
          </w:tcPr>
          <w:p w14:paraId="642ABA4D"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13.3.2</w:t>
            </w:r>
          </w:p>
        </w:tc>
        <w:tc>
          <w:tcPr>
            <w:tcW w:w="2627" w:type="dxa"/>
            <w:shd w:val="clear" w:color="auto" w:fill="auto"/>
            <w:vAlign w:val="center"/>
          </w:tcPr>
          <w:p w14:paraId="563A0E63" w14:textId="77777777" w:rsidR="005010FC" w:rsidRPr="00B41DB8" w:rsidRDefault="005010FC" w:rsidP="005010FC">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объем</w:t>
            </w:r>
          </w:p>
        </w:tc>
        <w:tc>
          <w:tcPr>
            <w:tcW w:w="2901" w:type="dxa"/>
            <w:shd w:val="clear" w:color="auto" w:fill="auto"/>
            <w:vAlign w:val="center"/>
          </w:tcPr>
          <w:p w14:paraId="0C46D3D2" w14:textId="77777777" w:rsidR="005010FC" w:rsidRPr="00B41DB8" w:rsidRDefault="005010FC" w:rsidP="005010FC">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тн</w:t>
            </w:r>
            <w:proofErr w:type="spellEnd"/>
          </w:p>
        </w:tc>
        <w:tc>
          <w:tcPr>
            <w:tcW w:w="3402" w:type="dxa"/>
            <w:shd w:val="clear" w:color="auto" w:fill="auto"/>
            <w:vAlign w:val="center"/>
          </w:tcPr>
          <w:p w14:paraId="1438C954" w14:textId="64D7DAB7" w:rsidR="005010FC" w:rsidRPr="00B41DB8" w:rsidRDefault="005010FC" w:rsidP="005010FC">
            <w:pPr>
              <w:spacing w:after="0" w:line="240" w:lineRule="auto"/>
              <w:jc w:val="center"/>
              <w:rPr>
                <w:rFonts w:ascii="Times New Roman" w:hAnsi="Times New Roman" w:cs="Times New Roman"/>
                <w:color w:val="000000"/>
                <w:sz w:val="24"/>
                <w:szCs w:val="24"/>
              </w:rPr>
            </w:pPr>
            <w:r w:rsidRPr="005010FC">
              <w:rPr>
                <w:rFonts w:ascii="Times New Roman" w:hAnsi="Times New Roman" w:cs="Times New Roman"/>
                <w:color w:val="000000"/>
                <w:sz w:val="24"/>
                <w:szCs w:val="24"/>
              </w:rPr>
              <w:t>1497,45</w:t>
            </w:r>
            <w:r>
              <w:rPr>
                <w:rFonts w:ascii="Times New Roman" w:hAnsi="Times New Roman" w:cs="Times New Roman"/>
                <w:color w:val="000000"/>
                <w:sz w:val="24"/>
                <w:szCs w:val="24"/>
              </w:rPr>
              <w:t>7</w:t>
            </w:r>
          </w:p>
        </w:tc>
      </w:tr>
      <w:tr w:rsidR="005010FC" w:rsidRPr="00B41DB8" w14:paraId="48C91DB5" w14:textId="77777777" w:rsidTr="00E32CC4">
        <w:tc>
          <w:tcPr>
            <w:tcW w:w="817" w:type="dxa"/>
            <w:shd w:val="clear" w:color="auto" w:fill="auto"/>
            <w:vAlign w:val="center"/>
          </w:tcPr>
          <w:p w14:paraId="77A09E8A"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13.4</w:t>
            </w:r>
          </w:p>
        </w:tc>
        <w:tc>
          <w:tcPr>
            <w:tcW w:w="2627" w:type="dxa"/>
            <w:shd w:val="clear" w:color="auto" w:fill="auto"/>
            <w:vAlign w:val="center"/>
          </w:tcPr>
          <w:p w14:paraId="67EEFFE1" w14:textId="77777777" w:rsidR="005010FC" w:rsidRPr="00B41DB8" w:rsidRDefault="005010FC" w:rsidP="005010FC">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Расходы по созданию запасов топлива</w:t>
            </w:r>
          </w:p>
        </w:tc>
        <w:tc>
          <w:tcPr>
            <w:tcW w:w="2901" w:type="dxa"/>
            <w:shd w:val="clear" w:color="auto" w:fill="auto"/>
            <w:vAlign w:val="center"/>
          </w:tcPr>
          <w:p w14:paraId="56DB3C5E" w14:textId="77777777" w:rsidR="005010FC" w:rsidRPr="00B41DB8" w:rsidRDefault="005010FC" w:rsidP="005010FC">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shd w:val="clear" w:color="auto" w:fill="auto"/>
            <w:vAlign w:val="center"/>
          </w:tcPr>
          <w:p w14:paraId="33A7D5FD" w14:textId="62C4AFF2" w:rsidR="005010FC" w:rsidRPr="00B41DB8" w:rsidRDefault="005010FC" w:rsidP="005010F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5010FC" w:rsidRPr="00B41DB8" w14:paraId="1B8369A0" w14:textId="77777777" w:rsidTr="00E32CC4">
        <w:tc>
          <w:tcPr>
            <w:tcW w:w="817" w:type="dxa"/>
            <w:shd w:val="clear" w:color="auto" w:fill="auto"/>
            <w:vAlign w:val="center"/>
          </w:tcPr>
          <w:p w14:paraId="66857794"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14</w:t>
            </w:r>
          </w:p>
        </w:tc>
        <w:tc>
          <w:tcPr>
            <w:tcW w:w="2627" w:type="dxa"/>
            <w:shd w:val="clear" w:color="auto" w:fill="auto"/>
            <w:vAlign w:val="center"/>
          </w:tcPr>
          <w:p w14:paraId="294945E7" w14:textId="3AB19BAE" w:rsidR="005010FC" w:rsidRPr="00B41DB8" w:rsidRDefault="005010FC" w:rsidP="005010FC">
            <w:pPr>
              <w:spacing w:after="0"/>
              <w:rPr>
                <w:rFonts w:ascii="Times New Roman" w:eastAsia="Calibri" w:hAnsi="Times New Roman" w:cs="Times New Roman"/>
                <w:b/>
                <w:sz w:val="24"/>
                <w:szCs w:val="24"/>
              </w:rPr>
            </w:pPr>
            <w:r w:rsidRPr="00B41DB8">
              <w:rPr>
                <w:rFonts w:ascii="Times New Roman" w:eastAsia="Calibri" w:hAnsi="Times New Roman" w:cs="Times New Roman"/>
                <w:b/>
                <w:sz w:val="24"/>
                <w:szCs w:val="24"/>
              </w:rPr>
              <w:t>Итого расходов на приобретение ЭР</w:t>
            </w:r>
          </w:p>
        </w:tc>
        <w:tc>
          <w:tcPr>
            <w:tcW w:w="2901" w:type="dxa"/>
            <w:shd w:val="clear" w:color="auto" w:fill="auto"/>
            <w:vAlign w:val="center"/>
          </w:tcPr>
          <w:p w14:paraId="7B0B8049" w14:textId="77777777" w:rsidR="005010FC" w:rsidRPr="00B41DB8" w:rsidRDefault="005010FC" w:rsidP="005010FC">
            <w:pPr>
              <w:spacing w:after="0"/>
              <w:jc w:val="center"/>
              <w:rPr>
                <w:rFonts w:ascii="Times New Roman" w:eastAsia="Calibri" w:hAnsi="Times New Roman" w:cs="Times New Roman"/>
                <w:b/>
                <w:sz w:val="24"/>
                <w:szCs w:val="24"/>
              </w:rPr>
            </w:pPr>
            <w:r w:rsidRPr="00B41DB8">
              <w:rPr>
                <w:rFonts w:ascii="Times New Roman" w:eastAsia="Calibri" w:hAnsi="Times New Roman" w:cs="Times New Roman"/>
                <w:sz w:val="24"/>
                <w:szCs w:val="24"/>
              </w:rPr>
              <w:t>Тыс. руб.</w:t>
            </w:r>
          </w:p>
        </w:tc>
        <w:tc>
          <w:tcPr>
            <w:tcW w:w="3402" w:type="dxa"/>
            <w:shd w:val="clear" w:color="auto" w:fill="auto"/>
            <w:vAlign w:val="center"/>
          </w:tcPr>
          <w:p w14:paraId="03457AC4" w14:textId="62F9580F" w:rsidR="005010FC" w:rsidRPr="00B41DB8" w:rsidRDefault="005010FC" w:rsidP="005010FC">
            <w:pPr>
              <w:spacing w:after="0" w:line="240" w:lineRule="auto"/>
              <w:jc w:val="center"/>
              <w:rPr>
                <w:rFonts w:ascii="Times New Roman" w:hAnsi="Times New Roman" w:cs="Times New Roman"/>
                <w:b/>
                <w:bCs/>
                <w:i/>
                <w:iCs/>
                <w:color w:val="000000"/>
                <w:sz w:val="24"/>
                <w:szCs w:val="24"/>
              </w:rPr>
            </w:pPr>
            <w:r w:rsidRPr="005010FC">
              <w:rPr>
                <w:rFonts w:ascii="Times New Roman" w:hAnsi="Times New Roman" w:cs="Times New Roman"/>
                <w:b/>
                <w:bCs/>
                <w:i/>
                <w:iCs/>
                <w:color w:val="000000"/>
                <w:sz w:val="24"/>
                <w:szCs w:val="24"/>
              </w:rPr>
              <w:t>14733,028</w:t>
            </w:r>
          </w:p>
        </w:tc>
      </w:tr>
      <w:tr w:rsidR="005010FC" w:rsidRPr="00B41DB8" w14:paraId="0F15602B" w14:textId="77777777" w:rsidTr="00E32CC4">
        <w:tc>
          <w:tcPr>
            <w:tcW w:w="817" w:type="dxa"/>
            <w:shd w:val="clear" w:color="auto" w:fill="auto"/>
            <w:vAlign w:val="center"/>
          </w:tcPr>
          <w:p w14:paraId="1B77F05A"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15</w:t>
            </w:r>
          </w:p>
        </w:tc>
        <w:tc>
          <w:tcPr>
            <w:tcW w:w="2627" w:type="dxa"/>
            <w:shd w:val="clear" w:color="auto" w:fill="auto"/>
            <w:vAlign w:val="center"/>
          </w:tcPr>
          <w:p w14:paraId="634C7347" w14:textId="77777777" w:rsidR="005010FC" w:rsidRPr="00B41DB8" w:rsidRDefault="005010FC" w:rsidP="005010FC">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Всего НВВ:</w:t>
            </w:r>
          </w:p>
        </w:tc>
        <w:tc>
          <w:tcPr>
            <w:tcW w:w="2901" w:type="dxa"/>
            <w:shd w:val="clear" w:color="auto" w:fill="auto"/>
            <w:vAlign w:val="center"/>
          </w:tcPr>
          <w:p w14:paraId="06EF48AF" w14:textId="77777777" w:rsidR="005010FC" w:rsidRPr="00B41DB8" w:rsidRDefault="005010FC" w:rsidP="005010FC">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Тыс. руб.</w:t>
            </w:r>
          </w:p>
        </w:tc>
        <w:tc>
          <w:tcPr>
            <w:tcW w:w="3402" w:type="dxa"/>
            <w:shd w:val="clear" w:color="auto" w:fill="auto"/>
            <w:vAlign w:val="center"/>
          </w:tcPr>
          <w:p w14:paraId="24C4058B" w14:textId="2F5CDC7B" w:rsidR="005010FC" w:rsidRPr="00B41DB8" w:rsidRDefault="005010FC" w:rsidP="005010F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24720,8</w:t>
            </w:r>
          </w:p>
        </w:tc>
      </w:tr>
      <w:tr w:rsidR="005010FC" w:rsidRPr="00B41DB8" w14:paraId="5A0D468B" w14:textId="77777777" w:rsidTr="00E32CC4">
        <w:tc>
          <w:tcPr>
            <w:tcW w:w="817" w:type="dxa"/>
            <w:shd w:val="clear" w:color="auto" w:fill="auto"/>
            <w:vAlign w:val="center"/>
          </w:tcPr>
          <w:p w14:paraId="42170DB7"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16</w:t>
            </w:r>
          </w:p>
        </w:tc>
        <w:tc>
          <w:tcPr>
            <w:tcW w:w="2627" w:type="dxa"/>
            <w:shd w:val="clear" w:color="auto" w:fill="auto"/>
            <w:vAlign w:val="center"/>
          </w:tcPr>
          <w:p w14:paraId="0975F2E3"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Удельный расход условного топлива на производственную тепловую энергию</w:t>
            </w:r>
          </w:p>
        </w:tc>
        <w:tc>
          <w:tcPr>
            <w:tcW w:w="2901" w:type="dxa"/>
            <w:shd w:val="clear" w:color="auto" w:fill="auto"/>
            <w:vAlign w:val="center"/>
          </w:tcPr>
          <w:p w14:paraId="0CF393EF" w14:textId="77777777" w:rsidR="005010FC" w:rsidRPr="00B41DB8" w:rsidRDefault="005010FC" w:rsidP="005010FC">
            <w:pPr>
              <w:spacing w:after="0" w:line="240" w:lineRule="auto"/>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кг</w:t>
            </w:r>
            <w:proofErr w:type="gramStart"/>
            <w:r w:rsidRPr="00B41DB8">
              <w:rPr>
                <w:rFonts w:ascii="Times New Roman" w:eastAsia="Calibri" w:hAnsi="Times New Roman" w:cs="Times New Roman"/>
                <w:sz w:val="24"/>
                <w:szCs w:val="24"/>
              </w:rPr>
              <w:t>.у</w:t>
            </w:r>
            <w:proofErr w:type="gramEnd"/>
            <w:r w:rsidRPr="00B41DB8">
              <w:rPr>
                <w:rFonts w:ascii="Times New Roman" w:eastAsia="Calibri" w:hAnsi="Times New Roman" w:cs="Times New Roman"/>
                <w:sz w:val="24"/>
                <w:szCs w:val="24"/>
              </w:rPr>
              <w:t>.т</w:t>
            </w:r>
            <w:proofErr w:type="spellEnd"/>
            <w:r w:rsidRPr="00B41DB8">
              <w:rPr>
                <w:rFonts w:ascii="Times New Roman" w:eastAsia="Calibri" w:hAnsi="Times New Roman" w:cs="Times New Roman"/>
                <w:sz w:val="24"/>
                <w:szCs w:val="24"/>
              </w:rPr>
              <w:t>./Гкал</w:t>
            </w:r>
          </w:p>
        </w:tc>
        <w:tc>
          <w:tcPr>
            <w:tcW w:w="3402" w:type="dxa"/>
            <w:shd w:val="clear" w:color="auto" w:fill="auto"/>
            <w:vAlign w:val="center"/>
          </w:tcPr>
          <w:p w14:paraId="777EE467" w14:textId="2BB29BB9" w:rsidR="005010FC" w:rsidRPr="00B41DB8" w:rsidRDefault="005010FC" w:rsidP="005010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162</w:t>
            </w:r>
          </w:p>
        </w:tc>
      </w:tr>
      <w:tr w:rsidR="005010FC" w:rsidRPr="00B41DB8" w14:paraId="6334334B" w14:textId="77777777" w:rsidTr="00E32CC4">
        <w:tc>
          <w:tcPr>
            <w:tcW w:w="817" w:type="dxa"/>
            <w:shd w:val="clear" w:color="auto" w:fill="auto"/>
            <w:vAlign w:val="center"/>
          </w:tcPr>
          <w:p w14:paraId="4A58178A"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17</w:t>
            </w:r>
          </w:p>
        </w:tc>
        <w:tc>
          <w:tcPr>
            <w:tcW w:w="2627" w:type="dxa"/>
            <w:shd w:val="clear" w:color="auto" w:fill="auto"/>
            <w:vAlign w:val="center"/>
          </w:tcPr>
          <w:p w14:paraId="308BE931" w14:textId="77777777" w:rsidR="005010FC" w:rsidRPr="00B41DB8" w:rsidRDefault="005010FC" w:rsidP="005010FC">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Протяженность сетей в 2-х трубном исполнении</w:t>
            </w:r>
          </w:p>
        </w:tc>
        <w:tc>
          <w:tcPr>
            <w:tcW w:w="2901" w:type="dxa"/>
            <w:shd w:val="clear" w:color="auto" w:fill="auto"/>
            <w:vAlign w:val="center"/>
          </w:tcPr>
          <w:p w14:paraId="027DD166"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м</w:t>
            </w:r>
          </w:p>
        </w:tc>
        <w:tc>
          <w:tcPr>
            <w:tcW w:w="3402" w:type="dxa"/>
            <w:shd w:val="clear" w:color="auto" w:fill="auto"/>
            <w:vAlign w:val="center"/>
          </w:tcPr>
          <w:p w14:paraId="2FD6EC4E" w14:textId="768613AE" w:rsidR="005010FC" w:rsidRPr="00B41DB8" w:rsidRDefault="005010FC" w:rsidP="005010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3535,1</w:t>
            </w:r>
          </w:p>
        </w:tc>
      </w:tr>
      <w:tr w:rsidR="005010FC" w:rsidRPr="00B41DB8" w14:paraId="66186285" w14:textId="77777777" w:rsidTr="00E32CC4">
        <w:tc>
          <w:tcPr>
            <w:tcW w:w="817" w:type="dxa"/>
            <w:shd w:val="clear" w:color="auto" w:fill="auto"/>
            <w:vAlign w:val="center"/>
          </w:tcPr>
          <w:p w14:paraId="64A0B59C"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18</w:t>
            </w:r>
          </w:p>
        </w:tc>
        <w:tc>
          <w:tcPr>
            <w:tcW w:w="2627" w:type="dxa"/>
            <w:shd w:val="clear" w:color="auto" w:fill="auto"/>
            <w:vAlign w:val="center"/>
          </w:tcPr>
          <w:p w14:paraId="04641B0F" w14:textId="77777777" w:rsidR="005010FC" w:rsidRPr="00B41DB8" w:rsidRDefault="005010FC" w:rsidP="005010FC">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Полезный отпуск</w:t>
            </w:r>
          </w:p>
        </w:tc>
        <w:tc>
          <w:tcPr>
            <w:tcW w:w="2901" w:type="dxa"/>
            <w:shd w:val="clear" w:color="auto" w:fill="auto"/>
            <w:vAlign w:val="center"/>
          </w:tcPr>
          <w:p w14:paraId="0F6ECBD2" w14:textId="77777777" w:rsidR="005010FC" w:rsidRPr="00B41DB8" w:rsidRDefault="005010FC" w:rsidP="005010FC">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Гкал</w:t>
            </w:r>
          </w:p>
        </w:tc>
        <w:tc>
          <w:tcPr>
            <w:tcW w:w="3402" w:type="dxa"/>
            <w:shd w:val="clear" w:color="auto" w:fill="auto"/>
            <w:vAlign w:val="center"/>
          </w:tcPr>
          <w:p w14:paraId="288DE1B3" w14:textId="1713A9CC" w:rsidR="005010FC" w:rsidRPr="00B41DB8" w:rsidRDefault="005010FC" w:rsidP="005010FC">
            <w:pPr>
              <w:spacing w:after="0" w:line="240" w:lineRule="auto"/>
              <w:jc w:val="center"/>
              <w:rPr>
                <w:rFonts w:ascii="Times New Roman" w:eastAsia="Calibri" w:hAnsi="Times New Roman" w:cs="Times New Roman"/>
                <w:sz w:val="24"/>
                <w:szCs w:val="24"/>
              </w:rPr>
            </w:pPr>
            <w:r w:rsidRPr="005010FC">
              <w:rPr>
                <w:rFonts w:ascii="Times New Roman" w:eastAsia="Calibri" w:hAnsi="Times New Roman" w:cs="Times New Roman"/>
                <w:sz w:val="24"/>
                <w:szCs w:val="24"/>
              </w:rPr>
              <w:t>7999,81</w:t>
            </w:r>
          </w:p>
        </w:tc>
      </w:tr>
      <w:tr w:rsidR="005010FC" w:rsidRPr="00B41DB8" w14:paraId="6B7362B2" w14:textId="77777777" w:rsidTr="00C3212D">
        <w:trPr>
          <w:trHeight w:val="349"/>
        </w:trPr>
        <w:tc>
          <w:tcPr>
            <w:tcW w:w="817" w:type="dxa"/>
            <w:shd w:val="clear" w:color="auto" w:fill="auto"/>
            <w:vAlign w:val="center"/>
          </w:tcPr>
          <w:p w14:paraId="508887FE" w14:textId="77777777" w:rsidR="005010FC" w:rsidRPr="00B41DB8" w:rsidRDefault="005010FC" w:rsidP="005010FC">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19</w:t>
            </w:r>
          </w:p>
        </w:tc>
        <w:tc>
          <w:tcPr>
            <w:tcW w:w="2627" w:type="dxa"/>
            <w:shd w:val="clear" w:color="auto" w:fill="auto"/>
            <w:vAlign w:val="center"/>
          </w:tcPr>
          <w:p w14:paraId="20D608E5" w14:textId="77777777" w:rsidR="005010FC" w:rsidRPr="00B41DB8" w:rsidRDefault="005010FC" w:rsidP="005010FC">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 xml:space="preserve">Среднегодовой тариф </w:t>
            </w:r>
          </w:p>
        </w:tc>
        <w:tc>
          <w:tcPr>
            <w:tcW w:w="2901" w:type="dxa"/>
            <w:shd w:val="clear" w:color="auto" w:fill="auto"/>
            <w:vAlign w:val="center"/>
          </w:tcPr>
          <w:p w14:paraId="4E200910" w14:textId="77777777" w:rsidR="005010FC" w:rsidRPr="00B41DB8" w:rsidRDefault="005010FC" w:rsidP="005010FC">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руб./Гкал</w:t>
            </w:r>
          </w:p>
        </w:tc>
        <w:tc>
          <w:tcPr>
            <w:tcW w:w="3402" w:type="dxa"/>
            <w:shd w:val="clear" w:color="auto" w:fill="auto"/>
            <w:vAlign w:val="center"/>
          </w:tcPr>
          <w:p w14:paraId="3E089CC7" w14:textId="41089FC6" w:rsidR="005010FC" w:rsidRPr="00B41DB8" w:rsidRDefault="005010FC" w:rsidP="005010FC">
            <w:pPr>
              <w:spacing w:after="0" w:line="240" w:lineRule="auto"/>
              <w:jc w:val="center"/>
              <w:rPr>
                <w:rFonts w:ascii="Times New Roman" w:eastAsia="Calibri" w:hAnsi="Times New Roman" w:cs="Times New Roman"/>
                <w:b/>
                <w:sz w:val="24"/>
                <w:szCs w:val="24"/>
              </w:rPr>
            </w:pPr>
            <w:r w:rsidRPr="00AA4FBD">
              <w:rPr>
                <w:rFonts w:ascii="Times New Roman" w:eastAsia="Calibri" w:hAnsi="Times New Roman" w:cs="Times New Roman"/>
                <w:b/>
                <w:sz w:val="24"/>
                <w:szCs w:val="24"/>
              </w:rPr>
              <w:t>3090,1</w:t>
            </w:r>
          </w:p>
        </w:tc>
      </w:tr>
      <w:bookmarkEnd w:id="68"/>
    </w:tbl>
    <w:p w14:paraId="15BB0FEB" w14:textId="77777777" w:rsidR="005010FC" w:rsidRDefault="005010FC" w:rsidP="005010FC">
      <w:pPr>
        <w:spacing w:after="0"/>
        <w:jc w:val="center"/>
        <w:rPr>
          <w:rFonts w:ascii="Times New Roman" w:eastAsia="Calibri" w:hAnsi="Times New Roman" w:cs="Times New Roman"/>
          <w:sz w:val="28"/>
          <w:szCs w:val="28"/>
        </w:rPr>
      </w:pPr>
    </w:p>
    <w:p w14:paraId="449E2FCA" w14:textId="797D8293" w:rsidR="00A72B0F" w:rsidRDefault="005010FC" w:rsidP="005010FC">
      <w:pPr>
        <w:spacing w:after="0"/>
        <w:jc w:val="center"/>
        <w:rPr>
          <w:rFonts w:ascii="Times New Roman" w:hAnsi="Times New Roman" w:cs="Times New Roman"/>
          <w:sz w:val="28"/>
          <w:szCs w:val="28"/>
        </w:rPr>
      </w:pPr>
      <w:r w:rsidRPr="00F83DE3">
        <w:rPr>
          <w:rFonts w:ascii="Times New Roman" w:eastAsia="Calibri" w:hAnsi="Times New Roman" w:cs="Times New Roman"/>
          <w:sz w:val="28"/>
          <w:szCs w:val="28"/>
        </w:rPr>
        <w:t>Таблица 2</w:t>
      </w:r>
      <w:r>
        <w:rPr>
          <w:rFonts w:ascii="Times New Roman" w:eastAsia="Calibri" w:hAnsi="Times New Roman" w:cs="Times New Roman"/>
          <w:sz w:val="28"/>
          <w:szCs w:val="28"/>
        </w:rPr>
        <w:t xml:space="preserve">9 – </w:t>
      </w:r>
      <w:r w:rsidRPr="005010FC">
        <w:rPr>
          <w:rFonts w:ascii="Times New Roman" w:eastAsia="Calibri" w:hAnsi="Times New Roman" w:cs="Times New Roman"/>
          <w:sz w:val="28"/>
          <w:szCs w:val="28"/>
        </w:rPr>
        <w:t>ООО «</w:t>
      </w:r>
      <w:proofErr w:type="spellStart"/>
      <w:r w:rsidRPr="005010FC">
        <w:rPr>
          <w:rFonts w:ascii="Times New Roman" w:eastAsia="Calibri" w:hAnsi="Times New Roman" w:cs="Times New Roman"/>
          <w:sz w:val="28"/>
          <w:szCs w:val="28"/>
        </w:rPr>
        <w:t>Смоленскрегионтеплоэнерго</w:t>
      </w:r>
      <w:proofErr w:type="spellEnd"/>
      <w:r w:rsidRPr="005010FC">
        <w:rPr>
          <w:rFonts w:ascii="Times New Roman" w:eastAsia="Calibri" w:hAnsi="Times New Roman" w:cs="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27"/>
        <w:gridCol w:w="2901"/>
        <w:gridCol w:w="3402"/>
      </w:tblGrid>
      <w:tr w:rsidR="005010FC" w:rsidRPr="00B41DB8" w14:paraId="628FBC9F" w14:textId="77777777" w:rsidTr="00404AE7">
        <w:tc>
          <w:tcPr>
            <w:tcW w:w="817" w:type="dxa"/>
            <w:shd w:val="clear" w:color="auto" w:fill="auto"/>
            <w:vAlign w:val="center"/>
          </w:tcPr>
          <w:p w14:paraId="3BBB3A91" w14:textId="77777777" w:rsidR="005010FC" w:rsidRPr="00B41DB8" w:rsidRDefault="005010FC" w:rsidP="00404AE7">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w:t>
            </w:r>
            <w:proofErr w:type="gramStart"/>
            <w:r w:rsidRPr="00B41DB8">
              <w:rPr>
                <w:rFonts w:ascii="Times New Roman" w:eastAsia="Calibri" w:hAnsi="Times New Roman" w:cs="Times New Roman"/>
                <w:b/>
                <w:sz w:val="24"/>
                <w:szCs w:val="24"/>
              </w:rPr>
              <w:t>п</w:t>
            </w:r>
            <w:proofErr w:type="gramEnd"/>
            <w:r w:rsidRPr="00B41DB8">
              <w:rPr>
                <w:rFonts w:ascii="Times New Roman" w:eastAsia="Calibri" w:hAnsi="Times New Roman" w:cs="Times New Roman"/>
                <w:b/>
                <w:sz w:val="24"/>
                <w:szCs w:val="24"/>
              </w:rPr>
              <w:t>/п</w:t>
            </w:r>
          </w:p>
        </w:tc>
        <w:tc>
          <w:tcPr>
            <w:tcW w:w="2627" w:type="dxa"/>
            <w:shd w:val="clear" w:color="auto" w:fill="auto"/>
            <w:vAlign w:val="center"/>
          </w:tcPr>
          <w:p w14:paraId="18C2B282" w14:textId="77777777" w:rsidR="005010FC" w:rsidRPr="00B41DB8" w:rsidRDefault="005010FC" w:rsidP="00404AE7">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Наименование расходов</w:t>
            </w:r>
          </w:p>
        </w:tc>
        <w:tc>
          <w:tcPr>
            <w:tcW w:w="2901" w:type="dxa"/>
            <w:shd w:val="clear" w:color="auto" w:fill="auto"/>
            <w:vAlign w:val="center"/>
          </w:tcPr>
          <w:p w14:paraId="0046D2F0" w14:textId="77777777" w:rsidR="005010FC" w:rsidRPr="00B41DB8" w:rsidRDefault="005010FC" w:rsidP="00404AE7">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Ед. изм.</w:t>
            </w:r>
          </w:p>
        </w:tc>
        <w:tc>
          <w:tcPr>
            <w:tcW w:w="3402" w:type="dxa"/>
            <w:shd w:val="clear" w:color="auto" w:fill="auto"/>
            <w:vAlign w:val="center"/>
          </w:tcPr>
          <w:p w14:paraId="3816ED05" w14:textId="77777777" w:rsidR="005010FC" w:rsidRPr="00B41DB8" w:rsidRDefault="005010FC" w:rsidP="00404AE7">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202</w:t>
            </w:r>
            <w:r>
              <w:rPr>
                <w:rFonts w:ascii="Times New Roman" w:eastAsia="Calibri" w:hAnsi="Times New Roman" w:cs="Times New Roman"/>
                <w:b/>
                <w:sz w:val="24"/>
                <w:szCs w:val="24"/>
              </w:rPr>
              <w:t>4</w:t>
            </w:r>
          </w:p>
        </w:tc>
      </w:tr>
      <w:tr w:rsidR="005010FC" w:rsidRPr="00B41DB8" w14:paraId="4F8A03F0" w14:textId="77777777" w:rsidTr="00404AE7">
        <w:tc>
          <w:tcPr>
            <w:tcW w:w="817" w:type="dxa"/>
            <w:shd w:val="clear" w:color="auto" w:fill="auto"/>
            <w:vAlign w:val="center"/>
          </w:tcPr>
          <w:p w14:paraId="3F4405E4" w14:textId="77777777" w:rsidR="005010FC" w:rsidRPr="00B41DB8" w:rsidRDefault="005010FC" w:rsidP="00404AE7">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w:t>
            </w:r>
          </w:p>
        </w:tc>
        <w:tc>
          <w:tcPr>
            <w:tcW w:w="2627" w:type="dxa"/>
            <w:shd w:val="clear" w:color="auto" w:fill="auto"/>
            <w:vAlign w:val="center"/>
          </w:tcPr>
          <w:p w14:paraId="2FA2C569" w14:textId="77777777" w:rsidR="005010FC" w:rsidRPr="00B41DB8" w:rsidRDefault="005010FC" w:rsidP="00404AE7">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Выработано тепловой энергии всего</w:t>
            </w:r>
          </w:p>
        </w:tc>
        <w:tc>
          <w:tcPr>
            <w:tcW w:w="2901" w:type="dxa"/>
            <w:shd w:val="clear" w:color="auto" w:fill="auto"/>
            <w:vAlign w:val="center"/>
          </w:tcPr>
          <w:p w14:paraId="127C0EDC" w14:textId="77777777" w:rsidR="005010FC" w:rsidRPr="00B41DB8" w:rsidRDefault="005010FC" w:rsidP="00404AE7">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3C52CCDD" w14:textId="146F411A" w:rsidR="005010FC" w:rsidRPr="00B41DB8" w:rsidRDefault="00252272" w:rsidP="00404A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52867</w:t>
            </w:r>
          </w:p>
        </w:tc>
      </w:tr>
      <w:tr w:rsidR="005010FC" w:rsidRPr="00B41DB8" w14:paraId="0CB60CBC" w14:textId="77777777" w:rsidTr="00404AE7">
        <w:tc>
          <w:tcPr>
            <w:tcW w:w="817" w:type="dxa"/>
            <w:shd w:val="clear" w:color="auto" w:fill="auto"/>
            <w:vAlign w:val="center"/>
          </w:tcPr>
          <w:p w14:paraId="7CC5FD3A" w14:textId="77777777" w:rsidR="005010FC" w:rsidRPr="00B41DB8" w:rsidRDefault="005010FC" w:rsidP="00404AE7">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2</w:t>
            </w:r>
          </w:p>
        </w:tc>
        <w:tc>
          <w:tcPr>
            <w:tcW w:w="2627" w:type="dxa"/>
            <w:shd w:val="clear" w:color="auto" w:fill="auto"/>
            <w:vAlign w:val="center"/>
          </w:tcPr>
          <w:p w14:paraId="5290A19D" w14:textId="77777777" w:rsidR="005010FC" w:rsidRPr="00B41DB8" w:rsidRDefault="005010FC" w:rsidP="00404AE7">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Собственные нужды</w:t>
            </w:r>
          </w:p>
        </w:tc>
        <w:tc>
          <w:tcPr>
            <w:tcW w:w="2901" w:type="dxa"/>
            <w:shd w:val="clear" w:color="auto" w:fill="auto"/>
            <w:vAlign w:val="center"/>
          </w:tcPr>
          <w:p w14:paraId="1194F481" w14:textId="77777777" w:rsidR="005010FC" w:rsidRPr="00B41DB8" w:rsidRDefault="005010FC" w:rsidP="00404AE7">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1A74C4FE" w14:textId="78CA07EA" w:rsidR="005010FC" w:rsidRPr="00B41DB8" w:rsidRDefault="00252272" w:rsidP="00404A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966</w:t>
            </w:r>
          </w:p>
        </w:tc>
      </w:tr>
      <w:tr w:rsidR="005010FC" w:rsidRPr="00B41DB8" w14:paraId="181C7F90" w14:textId="77777777" w:rsidTr="00404AE7">
        <w:tc>
          <w:tcPr>
            <w:tcW w:w="817" w:type="dxa"/>
            <w:shd w:val="clear" w:color="auto" w:fill="auto"/>
            <w:vAlign w:val="center"/>
          </w:tcPr>
          <w:p w14:paraId="3F132E36" w14:textId="77777777" w:rsidR="005010FC" w:rsidRPr="00B41DB8" w:rsidRDefault="005010FC" w:rsidP="00404AE7">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5DE0A402" w14:textId="77777777" w:rsidR="005010FC" w:rsidRPr="00B41DB8" w:rsidRDefault="005010FC" w:rsidP="00404AE7">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то же </w:t>
            </w:r>
            <w:proofErr w:type="gramStart"/>
            <w:r w:rsidRPr="00B41DB8">
              <w:rPr>
                <w:rFonts w:ascii="Times New Roman" w:eastAsia="Calibri" w:hAnsi="Times New Roman" w:cs="Times New Roman"/>
                <w:sz w:val="24"/>
                <w:szCs w:val="24"/>
              </w:rPr>
              <w:t>в</w:t>
            </w:r>
            <w:proofErr w:type="gramEnd"/>
            <w:r w:rsidRPr="00B41DB8">
              <w:rPr>
                <w:rFonts w:ascii="Times New Roman" w:eastAsia="Calibri" w:hAnsi="Times New Roman" w:cs="Times New Roman"/>
                <w:sz w:val="24"/>
                <w:szCs w:val="24"/>
              </w:rPr>
              <w:t xml:space="preserve"> %</w:t>
            </w:r>
          </w:p>
        </w:tc>
        <w:tc>
          <w:tcPr>
            <w:tcW w:w="2901" w:type="dxa"/>
            <w:shd w:val="clear" w:color="auto" w:fill="auto"/>
            <w:vAlign w:val="center"/>
          </w:tcPr>
          <w:p w14:paraId="0E00CB21" w14:textId="77777777" w:rsidR="005010FC" w:rsidRPr="00B41DB8" w:rsidRDefault="005010FC" w:rsidP="00404AE7">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w:t>
            </w:r>
          </w:p>
        </w:tc>
        <w:tc>
          <w:tcPr>
            <w:tcW w:w="3402" w:type="dxa"/>
            <w:shd w:val="clear" w:color="auto" w:fill="auto"/>
            <w:vAlign w:val="center"/>
          </w:tcPr>
          <w:p w14:paraId="4F7D61C4" w14:textId="5B03DFCE" w:rsidR="005010FC" w:rsidRPr="00B41DB8" w:rsidRDefault="00252272" w:rsidP="00404A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1,83</w:t>
            </w:r>
          </w:p>
        </w:tc>
      </w:tr>
      <w:tr w:rsidR="005010FC" w:rsidRPr="00B41DB8" w14:paraId="079A8276" w14:textId="77777777" w:rsidTr="00404AE7">
        <w:tc>
          <w:tcPr>
            <w:tcW w:w="817" w:type="dxa"/>
            <w:shd w:val="clear" w:color="auto" w:fill="auto"/>
            <w:vAlign w:val="center"/>
          </w:tcPr>
          <w:p w14:paraId="1856653F" w14:textId="77777777" w:rsidR="005010FC" w:rsidRPr="00B41DB8" w:rsidRDefault="005010FC" w:rsidP="00404AE7">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3</w:t>
            </w:r>
          </w:p>
        </w:tc>
        <w:tc>
          <w:tcPr>
            <w:tcW w:w="2627" w:type="dxa"/>
            <w:shd w:val="clear" w:color="auto" w:fill="auto"/>
            <w:vAlign w:val="center"/>
          </w:tcPr>
          <w:p w14:paraId="4576E2A0" w14:textId="77777777" w:rsidR="005010FC" w:rsidRPr="00B41DB8" w:rsidRDefault="005010FC" w:rsidP="00404AE7">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Отпущено тепловой энергии в сеть</w:t>
            </w:r>
          </w:p>
        </w:tc>
        <w:tc>
          <w:tcPr>
            <w:tcW w:w="2901" w:type="dxa"/>
            <w:shd w:val="clear" w:color="auto" w:fill="auto"/>
            <w:vAlign w:val="center"/>
          </w:tcPr>
          <w:p w14:paraId="7CE0EB90" w14:textId="77777777" w:rsidR="005010FC" w:rsidRPr="00B41DB8" w:rsidRDefault="005010FC" w:rsidP="00404AE7">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5BB9F28A" w14:textId="7374A854" w:rsidR="005010FC" w:rsidRPr="00B41DB8" w:rsidRDefault="00252272" w:rsidP="00404A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51901</w:t>
            </w:r>
          </w:p>
        </w:tc>
      </w:tr>
      <w:tr w:rsidR="005010FC" w:rsidRPr="00B41DB8" w14:paraId="3B29D3F1" w14:textId="77777777" w:rsidTr="00404AE7">
        <w:tc>
          <w:tcPr>
            <w:tcW w:w="817" w:type="dxa"/>
            <w:shd w:val="clear" w:color="auto" w:fill="auto"/>
            <w:vAlign w:val="center"/>
          </w:tcPr>
          <w:p w14:paraId="4D8B92AD" w14:textId="77777777" w:rsidR="005010FC" w:rsidRPr="00B41DB8" w:rsidRDefault="005010FC" w:rsidP="00404AE7">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4</w:t>
            </w:r>
          </w:p>
        </w:tc>
        <w:tc>
          <w:tcPr>
            <w:tcW w:w="2627" w:type="dxa"/>
            <w:shd w:val="clear" w:color="auto" w:fill="auto"/>
            <w:vAlign w:val="center"/>
          </w:tcPr>
          <w:p w14:paraId="7E86DE52" w14:textId="77777777" w:rsidR="005010FC" w:rsidRPr="00B41DB8" w:rsidRDefault="005010FC" w:rsidP="00404AE7">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Покупка тепловой энергии</w:t>
            </w:r>
          </w:p>
        </w:tc>
        <w:tc>
          <w:tcPr>
            <w:tcW w:w="2901" w:type="dxa"/>
            <w:shd w:val="clear" w:color="auto" w:fill="auto"/>
            <w:vAlign w:val="center"/>
          </w:tcPr>
          <w:p w14:paraId="170BEA13" w14:textId="77777777" w:rsidR="005010FC" w:rsidRPr="00B41DB8" w:rsidRDefault="005010FC" w:rsidP="00404AE7">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3F1F9F2A" w14:textId="399E849C" w:rsidR="005010FC" w:rsidRPr="00B41DB8" w:rsidRDefault="00345948" w:rsidP="00404A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345948" w:rsidRPr="00B41DB8" w14:paraId="7023F951" w14:textId="77777777" w:rsidTr="00404AE7">
        <w:tc>
          <w:tcPr>
            <w:tcW w:w="817" w:type="dxa"/>
            <w:shd w:val="clear" w:color="auto" w:fill="auto"/>
            <w:vAlign w:val="center"/>
          </w:tcPr>
          <w:p w14:paraId="4EB49B8B"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5</w:t>
            </w:r>
          </w:p>
        </w:tc>
        <w:tc>
          <w:tcPr>
            <w:tcW w:w="2627" w:type="dxa"/>
            <w:shd w:val="clear" w:color="auto" w:fill="auto"/>
            <w:vAlign w:val="center"/>
          </w:tcPr>
          <w:p w14:paraId="01BFF8EB"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Потери в сетях</w:t>
            </w:r>
          </w:p>
        </w:tc>
        <w:tc>
          <w:tcPr>
            <w:tcW w:w="2901" w:type="dxa"/>
            <w:shd w:val="clear" w:color="auto" w:fill="auto"/>
            <w:vAlign w:val="center"/>
          </w:tcPr>
          <w:p w14:paraId="3CBD058B"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3A8A8BDA" w14:textId="0BDC3595" w:rsidR="00345948" w:rsidRPr="00B41DB8" w:rsidRDefault="00252272" w:rsidP="0034594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15406</w:t>
            </w:r>
          </w:p>
        </w:tc>
      </w:tr>
      <w:tr w:rsidR="00345948" w:rsidRPr="00B41DB8" w14:paraId="3AF53DEB" w14:textId="77777777" w:rsidTr="00404AE7">
        <w:tc>
          <w:tcPr>
            <w:tcW w:w="817" w:type="dxa"/>
            <w:shd w:val="clear" w:color="auto" w:fill="auto"/>
            <w:vAlign w:val="center"/>
          </w:tcPr>
          <w:p w14:paraId="2F209170"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0F7836A7"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то же </w:t>
            </w:r>
            <w:proofErr w:type="gramStart"/>
            <w:r w:rsidRPr="00B41DB8">
              <w:rPr>
                <w:rFonts w:ascii="Times New Roman" w:eastAsia="Calibri" w:hAnsi="Times New Roman" w:cs="Times New Roman"/>
                <w:sz w:val="24"/>
                <w:szCs w:val="24"/>
              </w:rPr>
              <w:t>в</w:t>
            </w:r>
            <w:proofErr w:type="gramEnd"/>
            <w:r w:rsidRPr="00B41DB8">
              <w:rPr>
                <w:rFonts w:ascii="Times New Roman" w:eastAsia="Calibri" w:hAnsi="Times New Roman" w:cs="Times New Roman"/>
                <w:sz w:val="24"/>
                <w:szCs w:val="24"/>
              </w:rPr>
              <w:t xml:space="preserve"> %</w:t>
            </w:r>
          </w:p>
        </w:tc>
        <w:tc>
          <w:tcPr>
            <w:tcW w:w="2901" w:type="dxa"/>
            <w:shd w:val="clear" w:color="auto" w:fill="auto"/>
            <w:vAlign w:val="center"/>
          </w:tcPr>
          <w:p w14:paraId="11D56AA7"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w:t>
            </w:r>
          </w:p>
        </w:tc>
        <w:tc>
          <w:tcPr>
            <w:tcW w:w="3402" w:type="dxa"/>
            <w:shd w:val="clear" w:color="auto" w:fill="auto"/>
            <w:vAlign w:val="center"/>
          </w:tcPr>
          <w:p w14:paraId="4369552B" w14:textId="68E60232" w:rsidR="00345948" w:rsidRPr="00B41DB8" w:rsidRDefault="00252272" w:rsidP="0034594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29,68</w:t>
            </w:r>
          </w:p>
        </w:tc>
      </w:tr>
      <w:tr w:rsidR="00345948" w:rsidRPr="00B41DB8" w14:paraId="6ED35F19" w14:textId="77777777" w:rsidTr="00404AE7">
        <w:tc>
          <w:tcPr>
            <w:tcW w:w="817" w:type="dxa"/>
            <w:shd w:val="clear" w:color="auto" w:fill="auto"/>
            <w:vAlign w:val="center"/>
          </w:tcPr>
          <w:p w14:paraId="6D553E67"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6</w:t>
            </w:r>
          </w:p>
        </w:tc>
        <w:tc>
          <w:tcPr>
            <w:tcW w:w="2627" w:type="dxa"/>
            <w:shd w:val="clear" w:color="auto" w:fill="auto"/>
            <w:vAlign w:val="center"/>
          </w:tcPr>
          <w:p w14:paraId="7A47F40B"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Материалы на текущий ремонт, </w:t>
            </w:r>
            <w:r w:rsidRPr="00B41DB8">
              <w:rPr>
                <w:rFonts w:ascii="Times New Roman" w:eastAsia="Calibri" w:hAnsi="Times New Roman" w:cs="Times New Roman"/>
                <w:sz w:val="24"/>
                <w:szCs w:val="24"/>
              </w:rPr>
              <w:lastRenderedPageBreak/>
              <w:t>техническое обслуживание, кап. Ремонт собственными силами</w:t>
            </w:r>
          </w:p>
        </w:tc>
        <w:tc>
          <w:tcPr>
            <w:tcW w:w="2901" w:type="dxa"/>
            <w:shd w:val="clear" w:color="auto" w:fill="auto"/>
            <w:vAlign w:val="center"/>
          </w:tcPr>
          <w:p w14:paraId="356A494D"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lastRenderedPageBreak/>
              <w:t>тыс. руб.</w:t>
            </w:r>
          </w:p>
        </w:tc>
        <w:tc>
          <w:tcPr>
            <w:tcW w:w="3402" w:type="dxa"/>
            <w:vMerge w:val="restart"/>
            <w:shd w:val="clear" w:color="auto" w:fill="auto"/>
            <w:vAlign w:val="center"/>
          </w:tcPr>
          <w:p w14:paraId="498AD9D3" w14:textId="77777777" w:rsidR="00345948" w:rsidRPr="00B41DB8" w:rsidRDefault="00345948" w:rsidP="00345948">
            <w:pPr>
              <w:spacing w:after="0" w:line="240" w:lineRule="auto"/>
              <w:jc w:val="center"/>
              <w:rPr>
                <w:rFonts w:ascii="Times New Roman" w:eastAsia="Calibri" w:hAnsi="Times New Roman" w:cs="Times New Roman"/>
                <w:sz w:val="24"/>
                <w:szCs w:val="24"/>
                <w:highlight w:val="yellow"/>
              </w:rPr>
            </w:pPr>
            <w:r w:rsidRPr="00B41DB8">
              <w:rPr>
                <w:rFonts w:ascii="Times New Roman" w:eastAsia="Calibri" w:hAnsi="Times New Roman" w:cs="Times New Roman"/>
                <w:sz w:val="24"/>
                <w:szCs w:val="24"/>
              </w:rPr>
              <w:t>н/д</w:t>
            </w:r>
          </w:p>
        </w:tc>
      </w:tr>
      <w:tr w:rsidR="00345948" w:rsidRPr="00B41DB8" w14:paraId="46B2F5DF" w14:textId="77777777" w:rsidTr="00404AE7">
        <w:tc>
          <w:tcPr>
            <w:tcW w:w="817" w:type="dxa"/>
            <w:shd w:val="clear" w:color="auto" w:fill="auto"/>
            <w:vAlign w:val="center"/>
          </w:tcPr>
          <w:p w14:paraId="3DF42E0E"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lastRenderedPageBreak/>
              <w:t>7</w:t>
            </w:r>
          </w:p>
        </w:tc>
        <w:tc>
          <w:tcPr>
            <w:tcW w:w="2627" w:type="dxa"/>
            <w:shd w:val="clear" w:color="auto" w:fill="auto"/>
            <w:vAlign w:val="center"/>
          </w:tcPr>
          <w:p w14:paraId="5B979F2F"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Капитальный ремонт подрядными организациями </w:t>
            </w:r>
          </w:p>
        </w:tc>
        <w:tc>
          <w:tcPr>
            <w:tcW w:w="2901" w:type="dxa"/>
            <w:shd w:val="clear" w:color="auto" w:fill="auto"/>
            <w:vAlign w:val="center"/>
          </w:tcPr>
          <w:p w14:paraId="62C2AE94"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61B0622B"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r>
      <w:tr w:rsidR="00345948" w:rsidRPr="00B41DB8" w14:paraId="0D2C47E9" w14:textId="77777777" w:rsidTr="00404AE7">
        <w:tc>
          <w:tcPr>
            <w:tcW w:w="817" w:type="dxa"/>
            <w:shd w:val="clear" w:color="auto" w:fill="auto"/>
            <w:vAlign w:val="center"/>
          </w:tcPr>
          <w:p w14:paraId="5A8F3537"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8</w:t>
            </w:r>
          </w:p>
        </w:tc>
        <w:tc>
          <w:tcPr>
            <w:tcW w:w="2627" w:type="dxa"/>
            <w:shd w:val="clear" w:color="auto" w:fill="auto"/>
            <w:vAlign w:val="center"/>
          </w:tcPr>
          <w:p w14:paraId="42F96A94"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Расходы на оплату работ и услуг производственного характера, выполняемых по договорам со сторонними организациями</w:t>
            </w:r>
          </w:p>
        </w:tc>
        <w:tc>
          <w:tcPr>
            <w:tcW w:w="2901" w:type="dxa"/>
            <w:shd w:val="clear" w:color="auto" w:fill="auto"/>
            <w:vAlign w:val="center"/>
          </w:tcPr>
          <w:p w14:paraId="757A834F"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780C5BD7"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r>
      <w:tr w:rsidR="00345948" w:rsidRPr="00B41DB8" w14:paraId="40C9BF8B" w14:textId="77777777" w:rsidTr="00404AE7">
        <w:tc>
          <w:tcPr>
            <w:tcW w:w="817" w:type="dxa"/>
            <w:shd w:val="clear" w:color="auto" w:fill="auto"/>
            <w:vAlign w:val="center"/>
          </w:tcPr>
          <w:p w14:paraId="76CF7269"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8</w:t>
            </w:r>
          </w:p>
        </w:tc>
        <w:tc>
          <w:tcPr>
            <w:tcW w:w="2627" w:type="dxa"/>
            <w:shd w:val="clear" w:color="auto" w:fill="auto"/>
            <w:vAlign w:val="center"/>
          </w:tcPr>
          <w:p w14:paraId="0F650BE7"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Расходы на оплату труда рабочих</w:t>
            </w:r>
          </w:p>
        </w:tc>
        <w:tc>
          <w:tcPr>
            <w:tcW w:w="2901" w:type="dxa"/>
            <w:shd w:val="clear" w:color="auto" w:fill="auto"/>
            <w:vAlign w:val="center"/>
          </w:tcPr>
          <w:p w14:paraId="328643CF"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63E41A17"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r>
      <w:tr w:rsidR="00345948" w:rsidRPr="00B41DB8" w14:paraId="0EFA759D" w14:textId="77777777" w:rsidTr="00404AE7">
        <w:tc>
          <w:tcPr>
            <w:tcW w:w="817" w:type="dxa"/>
            <w:shd w:val="clear" w:color="auto" w:fill="auto"/>
            <w:vAlign w:val="center"/>
          </w:tcPr>
          <w:p w14:paraId="16C61383"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9</w:t>
            </w:r>
          </w:p>
        </w:tc>
        <w:tc>
          <w:tcPr>
            <w:tcW w:w="2627" w:type="dxa"/>
            <w:shd w:val="clear" w:color="auto" w:fill="auto"/>
            <w:vAlign w:val="center"/>
          </w:tcPr>
          <w:p w14:paraId="47E73E2A"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Отчисления на социальные нужды</w:t>
            </w:r>
          </w:p>
        </w:tc>
        <w:tc>
          <w:tcPr>
            <w:tcW w:w="2901" w:type="dxa"/>
            <w:shd w:val="clear" w:color="auto" w:fill="auto"/>
            <w:vAlign w:val="center"/>
          </w:tcPr>
          <w:p w14:paraId="0D48A63B"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371DD829"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r>
      <w:tr w:rsidR="00345948" w:rsidRPr="00B41DB8" w14:paraId="5C380574" w14:textId="77777777" w:rsidTr="00404AE7">
        <w:tc>
          <w:tcPr>
            <w:tcW w:w="817" w:type="dxa"/>
            <w:shd w:val="clear" w:color="auto" w:fill="auto"/>
            <w:vAlign w:val="center"/>
          </w:tcPr>
          <w:p w14:paraId="397EBDE9"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10</w:t>
            </w:r>
          </w:p>
        </w:tc>
        <w:tc>
          <w:tcPr>
            <w:tcW w:w="2627" w:type="dxa"/>
            <w:shd w:val="clear" w:color="auto" w:fill="auto"/>
            <w:vAlign w:val="center"/>
          </w:tcPr>
          <w:p w14:paraId="4E485E1F"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Амортизация основных средств</w:t>
            </w:r>
          </w:p>
        </w:tc>
        <w:tc>
          <w:tcPr>
            <w:tcW w:w="2901" w:type="dxa"/>
            <w:shd w:val="clear" w:color="auto" w:fill="auto"/>
            <w:vAlign w:val="center"/>
          </w:tcPr>
          <w:p w14:paraId="494FBA3B"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12A843A6"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r>
      <w:tr w:rsidR="00345948" w:rsidRPr="00B41DB8" w14:paraId="45F9849D" w14:textId="77777777" w:rsidTr="00404AE7">
        <w:tc>
          <w:tcPr>
            <w:tcW w:w="817" w:type="dxa"/>
            <w:shd w:val="clear" w:color="auto" w:fill="auto"/>
            <w:vAlign w:val="center"/>
          </w:tcPr>
          <w:p w14:paraId="6C361E49"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11</w:t>
            </w:r>
          </w:p>
        </w:tc>
        <w:tc>
          <w:tcPr>
            <w:tcW w:w="2627" w:type="dxa"/>
            <w:shd w:val="clear" w:color="auto" w:fill="auto"/>
            <w:vAlign w:val="center"/>
          </w:tcPr>
          <w:p w14:paraId="7334CCFA"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Аренда</w:t>
            </w:r>
          </w:p>
        </w:tc>
        <w:tc>
          <w:tcPr>
            <w:tcW w:w="2901" w:type="dxa"/>
            <w:shd w:val="clear" w:color="auto" w:fill="auto"/>
            <w:vAlign w:val="center"/>
          </w:tcPr>
          <w:p w14:paraId="4BA899C4"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1E1FD34A"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r>
      <w:tr w:rsidR="00345948" w:rsidRPr="00B41DB8" w14:paraId="6BBAA221" w14:textId="77777777" w:rsidTr="00404AE7">
        <w:tc>
          <w:tcPr>
            <w:tcW w:w="817" w:type="dxa"/>
            <w:shd w:val="clear" w:color="auto" w:fill="auto"/>
            <w:vAlign w:val="center"/>
          </w:tcPr>
          <w:p w14:paraId="106166DC"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12</w:t>
            </w:r>
          </w:p>
        </w:tc>
        <w:tc>
          <w:tcPr>
            <w:tcW w:w="2627" w:type="dxa"/>
            <w:shd w:val="clear" w:color="auto" w:fill="auto"/>
            <w:vAlign w:val="center"/>
          </w:tcPr>
          <w:p w14:paraId="03B3C803"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Налог на имущество</w:t>
            </w:r>
          </w:p>
        </w:tc>
        <w:tc>
          <w:tcPr>
            <w:tcW w:w="2901" w:type="dxa"/>
            <w:shd w:val="clear" w:color="auto" w:fill="auto"/>
            <w:vAlign w:val="center"/>
          </w:tcPr>
          <w:p w14:paraId="230CD683"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3E8E14A4" w14:textId="77777777" w:rsidR="00345948" w:rsidRPr="00B41DB8" w:rsidRDefault="00345948" w:rsidP="00345948">
            <w:pPr>
              <w:spacing w:after="0" w:line="240" w:lineRule="auto"/>
              <w:jc w:val="center"/>
              <w:rPr>
                <w:rFonts w:ascii="Times New Roman" w:eastAsia="Calibri" w:hAnsi="Times New Roman" w:cs="Times New Roman"/>
                <w:sz w:val="24"/>
                <w:szCs w:val="24"/>
              </w:rPr>
            </w:pPr>
          </w:p>
        </w:tc>
      </w:tr>
      <w:tr w:rsidR="00345948" w:rsidRPr="00B41DB8" w14:paraId="561E7757" w14:textId="77777777" w:rsidTr="00404AE7">
        <w:trPr>
          <w:gridAfter w:val="3"/>
          <w:wAfter w:w="8930" w:type="dxa"/>
        </w:trPr>
        <w:tc>
          <w:tcPr>
            <w:tcW w:w="817" w:type="dxa"/>
            <w:shd w:val="clear" w:color="auto" w:fill="auto"/>
            <w:vAlign w:val="center"/>
          </w:tcPr>
          <w:p w14:paraId="71EAC1EC"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w:t>
            </w:r>
          </w:p>
        </w:tc>
      </w:tr>
      <w:tr w:rsidR="00345948" w:rsidRPr="00B41DB8" w14:paraId="6C70510D" w14:textId="77777777" w:rsidTr="00404AE7">
        <w:trPr>
          <w:trHeight w:val="332"/>
        </w:trPr>
        <w:tc>
          <w:tcPr>
            <w:tcW w:w="817" w:type="dxa"/>
            <w:shd w:val="clear" w:color="auto" w:fill="auto"/>
            <w:vAlign w:val="center"/>
          </w:tcPr>
          <w:p w14:paraId="69D52124"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w:t>
            </w:r>
          </w:p>
        </w:tc>
        <w:tc>
          <w:tcPr>
            <w:tcW w:w="2627" w:type="dxa"/>
            <w:shd w:val="clear" w:color="auto" w:fill="auto"/>
            <w:vAlign w:val="center"/>
          </w:tcPr>
          <w:p w14:paraId="3065486E" w14:textId="77777777" w:rsidR="00345948" w:rsidRPr="00B41DB8" w:rsidRDefault="00345948" w:rsidP="00345948">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электроэнергию</w:t>
            </w:r>
          </w:p>
        </w:tc>
        <w:tc>
          <w:tcPr>
            <w:tcW w:w="2901" w:type="dxa"/>
            <w:shd w:val="clear" w:color="auto" w:fill="auto"/>
            <w:vAlign w:val="center"/>
          </w:tcPr>
          <w:p w14:paraId="38988272" w14:textId="77777777" w:rsidR="00345948" w:rsidRPr="00B41DB8" w:rsidRDefault="00345948" w:rsidP="00345948">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4DD12B20" w14:textId="571C2937" w:rsidR="00345948" w:rsidRPr="00B41DB8" w:rsidRDefault="00252272" w:rsidP="00345948">
            <w:pPr>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21302</w:t>
            </w:r>
          </w:p>
        </w:tc>
      </w:tr>
      <w:tr w:rsidR="00345948" w:rsidRPr="00B41DB8" w14:paraId="7D2943DB" w14:textId="77777777" w:rsidTr="00404AE7">
        <w:tc>
          <w:tcPr>
            <w:tcW w:w="817" w:type="dxa"/>
            <w:shd w:val="clear" w:color="auto" w:fill="auto"/>
            <w:vAlign w:val="center"/>
          </w:tcPr>
          <w:p w14:paraId="2BE2452D"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13.1.1</w:t>
            </w:r>
          </w:p>
        </w:tc>
        <w:tc>
          <w:tcPr>
            <w:tcW w:w="2627" w:type="dxa"/>
            <w:shd w:val="clear" w:color="auto" w:fill="auto"/>
            <w:vAlign w:val="center"/>
          </w:tcPr>
          <w:p w14:paraId="2284A717" w14:textId="77777777" w:rsidR="00345948" w:rsidRPr="00B41DB8" w:rsidRDefault="00345948" w:rsidP="00345948">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тариф </w:t>
            </w:r>
          </w:p>
        </w:tc>
        <w:tc>
          <w:tcPr>
            <w:tcW w:w="2901" w:type="dxa"/>
            <w:shd w:val="clear" w:color="auto" w:fill="auto"/>
            <w:vAlign w:val="center"/>
          </w:tcPr>
          <w:p w14:paraId="560AEBBB" w14:textId="77777777" w:rsidR="00345948" w:rsidRPr="00B41DB8" w:rsidRDefault="00345948" w:rsidP="00345948">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Руб./кВт*</w:t>
            </w:r>
            <w:proofErr w:type="gramStart"/>
            <w:r w:rsidRPr="00B41DB8">
              <w:rPr>
                <w:rFonts w:ascii="Times New Roman" w:eastAsia="Calibri" w:hAnsi="Times New Roman" w:cs="Times New Roman"/>
                <w:sz w:val="24"/>
                <w:szCs w:val="24"/>
              </w:rPr>
              <w:t>ч</w:t>
            </w:r>
            <w:proofErr w:type="gramEnd"/>
          </w:p>
        </w:tc>
        <w:tc>
          <w:tcPr>
            <w:tcW w:w="3402" w:type="dxa"/>
            <w:shd w:val="clear" w:color="auto" w:fill="auto"/>
            <w:vAlign w:val="center"/>
          </w:tcPr>
          <w:p w14:paraId="7C023E9F" w14:textId="541F51E5" w:rsidR="00345948" w:rsidRPr="00B41DB8" w:rsidRDefault="00252272" w:rsidP="003459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9,07</w:t>
            </w:r>
          </w:p>
        </w:tc>
      </w:tr>
      <w:tr w:rsidR="00345948" w:rsidRPr="00B41DB8" w14:paraId="0D0CF079" w14:textId="77777777" w:rsidTr="00404AE7">
        <w:tc>
          <w:tcPr>
            <w:tcW w:w="817" w:type="dxa"/>
            <w:shd w:val="clear" w:color="auto" w:fill="auto"/>
            <w:vAlign w:val="center"/>
          </w:tcPr>
          <w:p w14:paraId="331D308E"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13.1.2</w:t>
            </w:r>
          </w:p>
        </w:tc>
        <w:tc>
          <w:tcPr>
            <w:tcW w:w="2627" w:type="dxa"/>
            <w:shd w:val="clear" w:color="auto" w:fill="auto"/>
            <w:vAlign w:val="center"/>
          </w:tcPr>
          <w:p w14:paraId="01DC8524" w14:textId="77777777" w:rsidR="00345948" w:rsidRPr="00B41DB8" w:rsidRDefault="00345948" w:rsidP="00345948">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объем </w:t>
            </w:r>
          </w:p>
        </w:tc>
        <w:tc>
          <w:tcPr>
            <w:tcW w:w="2901" w:type="dxa"/>
            <w:shd w:val="clear" w:color="auto" w:fill="auto"/>
            <w:vAlign w:val="center"/>
          </w:tcPr>
          <w:p w14:paraId="03EC697C" w14:textId="77777777" w:rsidR="00345948" w:rsidRPr="00B41DB8" w:rsidRDefault="00345948" w:rsidP="00345948">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w:t>
            </w:r>
            <w:r>
              <w:rPr>
                <w:rFonts w:ascii="Times New Roman" w:eastAsia="Calibri" w:hAnsi="Times New Roman" w:cs="Times New Roman"/>
                <w:sz w:val="24"/>
                <w:szCs w:val="24"/>
              </w:rPr>
              <w:t xml:space="preserve"> </w:t>
            </w:r>
            <w:r w:rsidRPr="00B41DB8">
              <w:rPr>
                <w:rFonts w:ascii="Times New Roman" w:eastAsia="Calibri" w:hAnsi="Times New Roman" w:cs="Times New Roman"/>
                <w:sz w:val="24"/>
                <w:szCs w:val="24"/>
              </w:rPr>
              <w:t>кВт*</w:t>
            </w:r>
            <w:proofErr w:type="gramStart"/>
            <w:r w:rsidRPr="00B41DB8">
              <w:rPr>
                <w:rFonts w:ascii="Times New Roman" w:eastAsia="Calibri" w:hAnsi="Times New Roman" w:cs="Times New Roman"/>
                <w:sz w:val="24"/>
                <w:szCs w:val="24"/>
              </w:rPr>
              <w:t>ч</w:t>
            </w:r>
            <w:proofErr w:type="gramEnd"/>
          </w:p>
        </w:tc>
        <w:tc>
          <w:tcPr>
            <w:tcW w:w="3402" w:type="dxa"/>
            <w:shd w:val="clear" w:color="auto" w:fill="auto"/>
            <w:vAlign w:val="center"/>
          </w:tcPr>
          <w:p w14:paraId="1F975E64" w14:textId="65C242FC" w:rsidR="00345948" w:rsidRPr="00B41DB8" w:rsidRDefault="00252272" w:rsidP="003459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2349,075</w:t>
            </w:r>
          </w:p>
        </w:tc>
      </w:tr>
      <w:tr w:rsidR="00345948" w:rsidRPr="00B41DB8" w14:paraId="2E1E5506" w14:textId="77777777" w:rsidTr="00404AE7">
        <w:tc>
          <w:tcPr>
            <w:tcW w:w="817" w:type="dxa"/>
            <w:shd w:val="clear" w:color="auto" w:fill="auto"/>
            <w:vAlign w:val="center"/>
          </w:tcPr>
          <w:p w14:paraId="4472077E"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w:t>
            </w:r>
          </w:p>
        </w:tc>
        <w:tc>
          <w:tcPr>
            <w:tcW w:w="2627" w:type="dxa"/>
            <w:shd w:val="clear" w:color="auto" w:fill="auto"/>
            <w:vAlign w:val="center"/>
          </w:tcPr>
          <w:p w14:paraId="65965170" w14:textId="77777777" w:rsidR="00345948" w:rsidRPr="00B41DB8" w:rsidRDefault="00345948" w:rsidP="00345948">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холодную воду</w:t>
            </w:r>
          </w:p>
        </w:tc>
        <w:tc>
          <w:tcPr>
            <w:tcW w:w="2901" w:type="dxa"/>
            <w:shd w:val="clear" w:color="auto" w:fill="auto"/>
            <w:vAlign w:val="center"/>
          </w:tcPr>
          <w:p w14:paraId="52BF23FB" w14:textId="77777777" w:rsidR="00345948" w:rsidRPr="00B41DB8" w:rsidRDefault="00345948" w:rsidP="00345948">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09D43C6A" w14:textId="7C823AAE" w:rsidR="00345948" w:rsidRPr="00B41DB8" w:rsidRDefault="00252272" w:rsidP="00345948">
            <w:pPr>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840</w:t>
            </w:r>
          </w:p>
        </w:tc>
      </w:tr>
      <w:tr w:rsidR="00345948" w:rsidRPr="00B41DB8" w14:paraId="07A1645D" w14:textId="77777777" w:rsidTr="00404AE7">
        <w:tc>
          <w:tcPr>
            <w:tcW w:w="817" w:type="dxa"/>
            <w:shd w:val="clear" w:color="auto" w:fill="auto"/>
            <w:vAlign w:val="center"/>
          </w:tcPr>
          <w:p w14:paraId="5CB08897"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13.2.1</w:t>
            </w:r>
          </w:p>
        </w:tc>
        <w:tc>
          <w:tcPr>
            <w:tcW w:w="2627" w:type="dxa"/>
            <w:shd w:val="clear" w:color="auto" w:fill="auto"/>
            <w:vAlign w:val="center"/>
          </w:tcPr>
          <w:p w14:paraId="7B74F8A5" w14:textId="77777777" w:rsidR="00345948" w:rsidRPr="00B41DB8" w:rsidRDefault="00345948" w:rsidP="00345948">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цена</w:t>
            </w:r>
          </w:p>
        </w:tc>
        <w:tc>
          <w:tcPr>
            <w:tcW w:w="2901" w:type="dxa"/>
            <w:shd w:val="clear" w:color="auto" w:fill="auto"/>
            <w:vAlign w:val="center"/>
          </w:tcPr>
          <w:p w14:paraId="5173D271" w14:textId="77777777" w:rsidR="00345948" w:rsidRPr="00B41DB8" w:rsidRDefault="00345948" w:rsidP="00345948">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Руб</w:t>
            </w:r>
            <w:proofErr w:type="spellEnd"/>
            <w:r w:rsidRPr="00B41DB8">
              <w:rPr>
                <w:rFonts w:ascii="Times New Roman" w:eastAsia="Calibri" w:hAnsi="Times New Roman" w:cs="Times New Roman"/>
                <w:sz w:val="24"/>
                <w:szCs w:val="24"/>
              </w:rPr>
              <w:t>/м</w:t>
            </w:r>
            <w:r w:rsidRPr="00B41DB8">
              <w:rPr>
                <w:rFonts w:ascii="Times New Roman" w:eastAsia="Calibri" w:hAnsi="Times New Roman" w:cs="Times New Roman"/>
                <w:sz w:val="24"/>
                <w:szCs w:val="24"/>
                <w:vertAlign w:val="superscript"/>
              </w:rPr>
              <w:t>3</w:t>
            </w:r>
          </w:p>
        </w:tc>
        <w:tc>
          <w:tcPr>
            <w:tcW w:w="3402" w:type="dxa"/>
            <w:shd w:val="clear" w:color="auto" w:fill="auto"/>
            <w:vAlign w:val="center"/>
          </w:tcPr>
          <w:p w14:paraId="635D26AB" w14:textId="3EC198F9" w:rsidR="00345948" w:rsidRPr="00B41DB8" w:rsidRDefault="00252272" w:rsidP="003459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41,35</w:t>
            </w:r>
          </w:p>
        </w:tc>
      </w:tr>
      <w:tr w:rsidR="00345948" w:rsidRPr="00B41DB8" w14:paraId="6D1D4949" w14:textId="77777777" w:rsidTr="00404AE7">
        <w:tc>
          <w:tcPr>
            <w:tcW w:w="817" w:type="dxa"/>
            <w:shd w:val="clear" w:color="auto" w:fill="auto"/>
            <w:vAlign w:val="center"/>
          </w:tcPr>
          <w:p w14:paraId="5593E906"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13.2.2</w:t>
            </w:r>
          </w:p>
        </w:tc>
        <w:tc>
          <w:tcPr>
            <w:tcW w:w="2627" w:type="dxa"/>
            <w:shd w:val="clear" w:color="auto" w:fill="auto"/>
            <w:vAlign w:val="center"/>
          </w:tcPr>
          <w:p w14:paraId="265F6F96" w14:textId="77777777" w:rsidR="00345948" w:rsidRPr="00B41DB8" w:rsidRDefault="00345948" w:rsidP="00345948">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объем</w:t>
            </w:r>
          </w:p>
        </w:tc>
        <w:tc>
          <w:tcPr>
            <w:tcW w:w="2901" w:type="dxa"/>
            <w:shd w:val="clear" w:color="auto" w:fill="auto"/>
            <w:vAlign w:val="center"/>
          </w:tcPr>
          <w:p w14:paraId="36489041" w14:textId="77777777" w:rsidR="00345948" w:rsidRPr="00B41DB8" w:rsidRDefault="00345948" w:rsidP="00345948">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м</w:t>
            </w:r>
            <w:r w:rsidRPr="00B41DB8">
              <w:rPr>
                <w:rFonts w:ascii="Times New Roman" w:eastAsia="Calibri" w:hAnsi="Times New Roman" w:cs="Times New Roman"/>
                <w:sz w:val="24"/>
                <w:szCs w:val="24"/>
                <w:vertAlign w:val="superscript"/>
              </w:rPr>
              <w:t>3</w:t>
            </w:r>
          </w:p>
        </w:tc>
        <w:tc>
          <w:tcPr>
            <w:tcW w:w="3402" w:type="dxa"/>
            <w:shd w:val="clear" w:color="auto" w:fill="auto"/>
            <w:vAlign w:val="center"/>
          </w:tcPr>
          <w:p w14:paraId="18D2E163" w14:textId="49F9C4C6" w:rsidR="00345948" w:rsidRPr="00B41DB8" w:rsidRDefault="00252272" w:rsidP="003459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20313</w:t>
            </w:r>
          </w:p>
        </w:tc>
      </w:tr>
      <w:tr w:rsidR="00345948" w:rsidRPr="00B41DB8" w14:paraId="322D1610" w14:textId="77777777" w:rsidTr="00404AE7">
        <w:tc>
          <w:tcPr>
            <w:tcW w:w="817" w:type="dxa"/>
            <w:shd w:val="clear" w:color="auto" w:fill="auto"/>
            <w:vAlign w:val="center"/>
          </w:tcPr>
          <w:p w14:paraId="179169D0"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w:t>
            </w:r>
          </w:p>
        </w:tc>
        <w:tc>
          <w:tcPr>
            <w:tcW w:w="2627" w:type="dxa"/>
            <w:shd w:val="clear" w:color="auto" w:fill="auto"/>
            <w:vAlign w:val="center"/>
          </w:tcPr>
          <w:p w14:paraId="40950071" w14:textId="77777777" w:rsidR="00345948" w:rsidRPr="00B41DB8" w:rsidRDefault="00345948" w:rsidP="00345948">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топливо</w:t>
            </w:r>
          </w:p>
        </w:tc>
        <w:tc>
          <w:tcPr>
            <w:tcW w:w="2901" w:type="dxa"/>
            <w:shd w:val="clear" w:color="auto" w:fill="auto"/>
            <w:vAlign w:val="center"/>
          </w:tcPr>
          <w:p w14:paraId="2F3ECB83" w14:textId="77777777" w:rsidR="00345948" w:rsidRPr="00B41DB8" w:rsidRDefault="00345948" w:rsidP="00345948">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17123FFA" w14:textId="46B08C5B" w:rsidR="00345948" w:rsidRPr="00B41DB8" w:rsidRDefault="00252272" w:rsidP="00345948">
            <w:pPr>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49060</w:t>
            </w:r>
          </w:p>
        </w:tc>
      </w:tr>
      <w:tr w:rsidR="00345948" w:rsidRPr="00B41DB8" w14:paraId="5339A86B" w14:textId="77777777" w:rsidTr="00404AE7">
        <w:tc>
          <w:tcPr>
            <w:tcW w:w="817" w:type="dxa"/>
            <w:shd w:val="clear" w:color="auto" w:fill="auto"/>
            <w:vAlign w:val="center"/>
          </w:tcPr>
          <w:p w14:paraId="06B43F27"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13.3.1</w:t>
            </w:r>
          </w:p>
        </w:tc>
        <w:tc>
          <w:tcPr>
            <w:tcW w:w="2627" w:type="dxa"/>
            <w:shd w:val="clear" w:color="auto" w:fill="auto"/>
            <w:vAlign w:val="center"/>
          </w:tcPr>
          <w:p w14:paraId="4BE77EC1" w14:textId="77777777" w:rsidR="00345948" w:rsidRPr="00B41DB8" w:rsidRDefault="00345948" w:rsidP="00345948">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цена</w:t>
            </w:r>
          </w:p>
        </w:tc>
        <w:tc>
          <w:tcPr>
            <w:tcW w:w="2901" w:type="dxa"/>
            <w:shd w:val="clear" w:color="auto" w:fill="auto"/>
            <w:vAlign w:val="center"/>
          </w:tcPr>
          <w:p w14:paraId="0AF685D0" w14:textId="77777777" w:rsidR="00345948" w:rsidRPr="00B41DB8" w:rsidRDefault="00345948" w:rsidP="00345948">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Руб</w:t>
            </w:r>
            <w:proofErr w:type="spellEnd"/>
            <w:r w:rsidRPr="00B41DB8">
              <w:rPr>
                <w:rFonts w:ascii="Times New Roman" w:eastAsia="Calibri" w:hAnsi="Times New Roman" w:cs="Times New Roman"/>
                <w:sz w:val="24"/>
                <w:szCs w:val="24"/>
              </w:rPr>
              <w:t>/</w:t>
            </w:r>
            <w:proofErr w:type="spellStart"/>
            <w:r w:rsidRPr="00B41DB8">
              <w:rPr>
                <w:rFonts w:ascii="Times New Roman" w:eastAsia="Calibri" w:hAnsi="Times New Roman" w:cs="Times New Roman"/>
                <w:sz w:val="24"/>
                <w:szCs w:val="24"/>
              </w:rPr>
              <w:t>тн</w:t>
            </w:r>
            <w:proofErr w:type="spellEnd"/>
          </w:p>
        </w:tc>
        <w:tc>
          <w:tcPr>
            <w:tcW w:w="3402" w:type="dxa"/>
            <w:shd w:val="clear" w:color="auto" w:fill="auto"/>
            <w:vAlign w:val="center"/>
          </w:tcPr>
          <w:p w14:paraId="2E782BEB" w14:textId="31BE7B3A" w:rsidR="00345948" w:rsidRPr="00B41DB8" w:rsidRDefault="00252272" w:rsidP="003459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6721</w:t>
            </w:r>
          </w:p>
        </w:tc>
      </w:tr>
      <w:tr w:rsidR="00345948" w:rsidRPr="00B41DB8" w14:paraId="585490CD" w14:textId="77777777" w:rsidTr="00404AE7">
        <w:tc>
          <w:tcPr>
            <w:tcW w:w="817" w:type="dxa"/>
            <w:shd w:val="clear" w:color="auto" w:fill="auto"/>
            <w:vAlign w:val="center"/>
          </w:tcPr>
          <w:p w14:paraId="65FEE6BD"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13.3.2</w:t>
            </w:r>
          </w:p>
        </w:tc>
        <w:tc>
          <w:tcPr>
            <w:tcW w:w="2627" w:type="dxa"/>
            <w:shd w:val="clear" w:color="auto" w:fill="auto"/>
            <w:vAlign w:val="center"/>
          </w:tcPr>
          <w:p w14:paraId="7EE6C0A4" w14:textId="77777777" w:rsidR="00345948" w:rsidRPr="00B41DB8" w:rsidRDefault="00345948" w:rsidP="00345948">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объем</w:t>
            </w:r>
          </w:p>
        </w:tc>
        <w:tc>
          <w:tcPr>
            <w:tcW w:w="2901" w:type="dxa"/>
            <w:shd w:val="clear" w:color="auto" w:fill="auto"/>
            <w:vAlign w:val="center"/>
          </w:tcPr>
          <w:p w14:paraId="75794790" w14:textId="77777777" w:rsidR="00345948" w:rsidRPr="00B41DB8" w:rsidRDefault="00345948" w:rsidP="00345948">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тн</w:t>
            </w:r>
            <w:proofErr w:type="spellEnd"/>
          </w:p>
        </w:tc>
        <w:tc>
          <w:tcPr>
            <w:tcW w:w="3402" w:type="dxa"/>
            <w:shd w:val="clear" w:color="auto" w:fill="auto"/>
            <w:vAlign w:val="center"/>
          </w:tcPr>
          <w:p w14:paraId="48BB6668" w14:textId="2F235D01" w:rsidR="00345948" w:rsidRPr="00B41DB8" w:rsidRDefault="00252272" w:rsidP="003459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7300</w:t>
            </w:r>
          </w:p>
        </w:tc>
      </w:tr>
      <w:tr w:rsidR="00345948" w:rsidRPr="00B41DB8" w14:paraId="5729ED40" w14:textId="77777777" w:rsidTr="00404AE7">
        <w:tc>
          <w:tcPr>
            <w:tcW w:w="817" w:type="dxa"/>
            <w:shd w:val="clear" w:color="auto" w:fill="auto"/>
            <w:vAlign w:val="center"/>
          </w:tcPr>
          <w:p w14:paraId="3F43ED54"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13.4</w:t>
            </w:r>
          </w:p>
        </w:tc>
        <w:tc>
          <w:tcPr>
            <w:tcW w:w="2627" w:type="dxa"/>
            <w:shd w:val="clear" w:color="auto" w:fill="auto"/>
            <w:vAlign w:val="center"/>
          </w:tcPr>
          <w:p w14:paraId="2BF475BA" w14:textId="77777777" w:rsidR="00345948" w:rsidRPr="00B41DB8" w:rsidRDefault="00345948" w:rsidP="00345948">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Расходы по созданию запасов топлива</w:t>
            </w:r>
          </w:p>
        </w:tc>
        <w:tc>
          <w:tcPr>
            <w:tcW w:w="2901" w:type="dxa"/>
            <w:shd w:val="clear" w:color="auto" w:fill="auto"/>
            <w:vAlign w:val="center"/>
          </w:tcPr>
          <w:p w14:paraId="5C551B9D" w14:textId="77777777" w:rsidR="00345948" w:rsidRPr="00B41DB8" w:rsidRDefault="00345948" w:rsidP="00345948">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shd w:val="clear" w:color="auto" w:fill="auto"/>
            <w:vAlign w:val="center"/>
          </w:tcPr>
          <w:p w14:paraId="481134F8" w14:textId="7AB3C1DB" w:rsidR="00345948" w:rsidRPr="00B41DB8" w:rsidRDefault="00252272" w:rsidP="003459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345948" w:rsidRPr="00B41DB8" w14:paraId="3D49D6A1" w14:textId="77777777" w:rsidTr="00404AE7">
        <w:tc>
          <w:tcPr>
            <w:tcW w:w="817" w:type="dxa"/>
            <w:shd w:val="clear" w:color="auto" w:fill="auto"/>
            <w:vAlign w:val="center"/>
          </w:tcPr>
          <w:p w14:paraId="7E7FA44F"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14</w:t>
            </w:r>
          </w:p>
        </w:tc>
        <w:tc>
          <w:tcPr>
            <w:tcW w:w="2627" w:type="dxa"/>
            <w:shd w:val="clear" w:color="auto" w:fill="auto"/>
            <w:vAlign w:val="center"/>
          </w:tcPr>
          <w:p w14:paraId="01CF78C4" w14:textId="77777777" w:rsidR="00345948" w:rsidRPr="00B41DB8" w:rsidRDefault="00345948" w:rsidP="00345948">
            <w:pPr>
              <w:spacing w:after="0"/>
              <w:rPr>
                <w:rFonts w:ascii="Times New Roman" w:eastAsia="Calibri" w:hAnsi="Times New Roman" w:cs="Times New Roman"/>
                <w:b/>
                <w:sz w:val="24"/>
                <w:szCs w:val="24"/>
              </w:rPr>
            </w:pPr>
            <w:r w:rsidRPr="00B41DB8">
              <w:rPr>
                <w:rFonts w:ascii="Times New Roman" w:eastAsia="Calibri" w:hAnsi="Times New Roman" w:cs="Times New Roman"/>
                <w:b/>
                <w:sz w:val="24"/>
                <w:szCs w:val="24"/>
              </w:rPr>
              <w:t>Итого расходов на приобретение ЭР</w:t>
            </w:r>
          </w:p>
        </w:tc>
        <w:tc>
          <w:tcPr>
            <w:tcW w:w="2901" w:type="dxa"/>
            <w:shd w:val="clear" w:color="auto" w:fill="auto"/>
            <w:vAlign w:val="center"/>
          </w:tcPr>
          <w:p w14:paraId="0F58B9AB" w14:textId="77777777" w:rsidR="00345948" w:rsidRPr="00B41DB8" w:rsidRDefault="00345948" w:rsidP="00345948">
            <w:pPr>
              <w:spacing w:after="0"/>
              <w:jc w:val="center"/>
              <w:rPr>
                <w:rFonts w:ascii="Times New Roman" w:eastAsia="Calibri" w:hAnsi="Times New Roman" w:cs="Times New Roman"/>
                <w:b/>
                <w:sz w:val="24"/>
                <w:szCs w:val="24"/>
              </w:rPr>
            </w:pPr>
            <w:r w:rsidRPr="00B41DB8">
              <w:rPr>
                <w:rFonts w:ascii="Times New Roman" w:eastAsia="Calibri" w:hAnsi="Times New Roman" w:cs="Times New Roman"/>
                <w:sz w:val="24"/>
                <w:szCs w:val="24"/>
              </w:rPr>
              <w:t>Тыс. руб.</w:t>
            </w:r>
          </w:p>
        </w:tc>
        <w:tc>
          <w:tcPr>
            <w:tcW w:w="3402" w:type="dxa"/>
            <w:shd w:val="clear" w:color="auto" w:fill="auto"/>
            <w:vAlign w:val="center"/>
          </w:tcPr>
          <w:p w14:paraId="59D78D05" w14:textId="3BC1CD51" w:rsidR="00345948" w:rsidRPr="00B41DB8" w:rsidRDefault="00252272" w:rsidP="00345948">
            <w:pPr>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71202</w:t>
            </w:r>
          </w:p>
        </w:tc>
      </w:tr>
      <w:tr w:rsidR="00345948" w:rsidRPr="00B41DB8" w14:paraId="24C33494" w14:textId="77777777" w:rsidTr="00404AE7">
        <w:tc>
          <w:tcPr>
            <w:tcW w:w="817" w:type="dxa"/>
            <w:shd w:val="clear" w:color="auto" w:fill="auto"/>
            <w:vAlign w:val="center"/>
          </w:tcPr>
          <w:p w14:paraId="54BBA1D9"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15</w:t>
            </w:r>
          </w:p>
        </w:tc>
        <w:tc>
          <w:tcPr>
            <w:tcW w:w="2627" w:type="dxa"/>
            <w:shd w:val="clear" w:color="auto" w:fill="auto"/>
            <w:vAlign w:val="center"/>
          </w:tcPr>
          <w:p w14:paraId="3D3CE6FC" w14:textId="77777777" w:rsidR="00345948" w:rsidRPr="00B41DB8" w:rsidRDefault="00345948" w:rsidP="00345948">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Всего НВВ:</w:t>
            </w:r>
          </w:p>
        </w:tc>
        <w:tc>
          <w:tcPr>
            <w:tcW w:w="2901" w:type="dxa"/>
            <w:shd w:val="clear" w:color="auto" w:fill="auto"/>
            <w:vAlign w:val="center"/>
          </w:tcPr>
          <w:p w14:paraId="647633A0" w14:textId="77777777" w:rsidR="00345948" w:rsidRPr="00B41DB8" w:rsidRDefault="00345948" w:rsidP="00345948">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Тыс. руб.</w:t>
            </w:r>
          </w:p>
        </w:tc>
        <w:tc>
          <w:tcPr>
            <w:tcW w:w="3402" w:type="dxa"/>
            <w:shd w:val="clear" w:color="auto" w:fill="auto"/>
            <w:vAlign w:val="center"/>
          </w:tcPr>
          <w:p w14:paraId="25A7786A" w14:textId="6828E2C6" w:rsidR="00345948" w:rsidRPr="00B41DB8" w:rsidRDefault="00252272" w:rsidP="0034594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129953</w:t>
            </w:r>
          </w:p>
        </w:tc>
      </w:tr>
      <w:tr w:rsidR="00345948" w:rsidRPr="00B41DB8" w14:paraId="4A8AE0D4" w14:textId="77777777" w:rsidTr="00404AE7">
        <w:tc>
          <w:tcPr>
            <w:tcW w:w="817" w:type="dxa"/>
            <w:shd w:val="clear" w:color="auto" w:fill="auto"/>
            <w:vAlign w:val="center"/>
          </w:tcPr>
          <w:p w14:paraId="6FC4E2D6"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16</w:t>
            </w:r>
          </w:p>
        </w:tc>
        <w:tc>
          <w:tcPr>
            <w:tcW w:w="2627" w:type="dxa"/>
            <w:shd w:val="clear" w:color="auto" w:fill="auto"/>
            <w:vAlign w:val="center"/>
          </w:tcPr>
          <w:p w14:paraId="6F3F1A1C"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Удельный расход условного топлива на производственную тепловую энергию</w:t>
            </w:r>
          </w:p>
        </w:tc>
        <w:tc>
          <w:tcPr>
            <w:tcW w:w="2901" w:type="dxa"/>
            <w:shd w:val="clear" w:color="auto" w:fill="auto"/>
            <w:vAlign w:val="center"/>
          </w:tcPr>
          <w:p w14:paraId="62D99370" w14:textId="77777777" w:rsidR="00345948" w:rsidRPr="00B41DB8" w:rsidRDefault="00345948" w:rsidP="00345948">
            <w:pPr>
              <w:spacing w:after="0" w:line="240" w:lineRule="auto"/>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кг</w:t>
            </w:r>
            <w:proofErr w:type="gramStart"/>
            <w:r w:rsidRPr="00B41DB8">
              <w:rPr>
                <w:rFonts w:ascii="Times New Roman" w:eastAsia="Calibri" w:hAnsi="Times New Roman" w:cs="Times New Roman"/>
                <w:sz w:val="24"/>
                <w:szCs w:val="24"/>
              </w:rPr>
              <w:t>.у</w:t>
            </w:r>
            <w:proofErr w:type="gramEnd"/>
            <w:r w:rsidRPr="00B41DB8">
              <w:rPr>
                <w:rFonts w:ascii="Times New Roman" w:eastAsia="Calibri" w:hAnsi="Times New Roman" w:cs="Times New Roman"/>
                <w:sz w:val="24"/>
                <w:szCs w:val="24"/>
              </w:rPr>
              <w:t>.т</w:t>
            </w:r>
            <w:proofErr w:type="spellEnd"/>
            <w:r w:rsidRPr="00B41DB8">
              <w:rPr>
                <w:rFonts w:ascii="Times New Roman" w:eastAsia="Calibri" w:hAnsi="Times New Roman" w:cs="Times New Roman"/>
                <w:sz w:val="24"/>
                <w:szCs w:val="24"/>
              </w:rPr>
              <w:t>./Гкал</w:t>
            </w:r>
          </w:p>
        </w:tc>
        <w:tc>
          <w:tcPr>
            <w:tcW w:w="3402" w:type="dxa"/>
            <w:shd w:val="clear" w:color="auto" w:fill="auto"/>
            <w:vAlign w:val="center"/>
          </w:tcPr>
          <w:p w14:paraId="4FFA25D9" w14:textId="7AD66745" w:rsidR="00345948" w:rsidRPr="00B41DB8" w:rsidRDefault="00252272" w:rsidP="0034594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158,79</w:t>
            </w:r>
          </w:p>
        </w:tc>
      </w:tr>
      <w:tr w:rsidR="00345948" w:rsidRPr="00B41DB8" w14:paraId="66C260D0" w14:textId="77777777" w:rsidTr="00404AE7">
        <w:tc>
          <w:tcPr>
            <w:tcW w:w="817" w:type="dxa"/>
            <w:shd w:val="clear" w:color="auto" w:fill="auto"/>
            <w:vAlign w:val="center"/>
          </w:tcPr>
          <w:p w14:paraId="4CE00D8A"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17</w:t>
            </w:r>
          </w:p>
        </w:tc>
        <w:tc>
          <w:tcPr>
            <w:tcW w:w="2627" w:type="dxa"/>
            <w:shd w:val="clear" w:color="auto" w:fill="auto"/>
            <w:vAlign w:val="center"/>
          </w:tcPr>
          <w:p w14:paraId="4A744FE2" w14:textId="77777777" w:rsidR="00345948" w:rsidRPr="00B41DB8" w:rsidRDefault="00345948" w:rsidP="00345948">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Протяженность сетей в 2-х трубном исполнении</w:t>
            </w:r>
          </w:p>
        </w:tc>
        <w:tc>
          <w:tcPr>
            <w:tcW w:w="2901" w:type="dxa"/>
            <w:shd w:val="clear" w:color="auto" w:fill="auto"/>
            <w:vAlign w:val="center"/>
          </w:tcPr>
          <w:p w14:paraId="6B296864"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м</w:t>
            </w:r>
          </w:p>
        </w:tc>
        <w:tc>
          <w:tcPr>
            <w:tcW w:w="3402" w:type="dxa"/>
            <w:shd w:val="clear" w:color="auto" w:fill="auto"/>
            <w:vAlign w:val="center"/>
          </w:tcPr>
          <w:p w14:paraId="2E96B59F" w14:textId="711F8E4E" w:rsidR="00345948" w:rsidRPr="00B41DB8" w:rsidRDefault="00252272" w:rsidP="0034594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20108</w:t>
            </w:r>
          </w:p>
        </w:tc>
      </w:tr>
      <w:tr w:rsidR="00345948" w:rsidRPr="00B41DB8" w14:paraId="05C15ACB" w14:textId="77777777" w:rsidTr="00404AE7">
        <w:tc>
          <w:tcPr>
            <w:tcW w:w="817" w:type="dxa"/>
            <w:shd w:val="clear" w:color="auto" w:fill="auto"/>
            <w:vAlign w:val="center"/>
          </w:tcPr>
          <w:p w14:paraId="4A08F36A"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18</w:t>
            </w:r>
          </w:p>
        </w:tc>
        <w:tc>
          <w:tcPr>
            <w:tcW w:w="2627" w:type="dxa"/>
            <w:shd w:val="clear" w:color="auto" w:fill="auto"/>
            <w:vAlign w:val="center"/>
          </w:tcPr>
          <w:p w14:paraId="546EF9E8" w14:textId="77777777" w:rsidR="00345948" w:rsidRPr="00B41DB8" w:rsidRDefault="00345948" w:rsidP="00345948">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Полезный отпуск</w:t>
            </w:r>
          </w:p>
        </w:tc>
        <w:tc>
          <w:tcPr>
            <w:tcW w:w="2901" w:type="dxa"/>
            <w:shd w:val="clear" w:color="auto" w:fill="auto"/>
            <w:vAlign w:val="center"/>
          </w:tcPr>
          <w:p w14:paraId="40760F4D" w14:textId="77777777" w:rsidR="00345948" w:rsidRPr="00B41DB8" w:rsidRDefault="00345948" w:rsidP="00345948">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Гкал</w:t>
            </w:r>
          </w:p>
        </w:tc>
        <w:tc>
          <w:tcPr>
            <w:tcW w:w="3402" w:type="dxa"/>
            <w:shd w:val="clear" w:color="auto" w:fill="auto"/>
            <w:vAlign w:val="center"/>
          </w:tcPr>
          <w:p w14:paraId="0C35C488" w14:textId="7B4EEB81" w:rsidR="00345948" w:rsidRPr="00B41DB8" w:rsidRDefault="00252272" w:rsidP="0034594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36495</w:t>
            </w:r>
          </w:p>
        </w:tc>
      </w:tr>
      <w:tr w:rsidR="00345948" w:rsidRPr="00B41DB8" w14:paraId="25E6DCDF" w14:textId="77777777" w:rsidTr="00404AE7">
        <w:trPr>
          <w:trHeight w:val="349"/>
        </w:trPr>
        <w:tc>
          <w:tcPr>
            <w:tcW w:w="817" w:type="dxa"/>
            <w:shd w:val="clear" w:color="auto" w:fill="auto"/>
            <w:vAlign w:val="center"/>
          </w:tcPr>
          <w:p w14:paraId="65C4D8DD" w14:textId="77777777" w:rsidR="00345948" w:rsidRPr="00B41DB8" w:rsidRDefault="00345948" w:rsidP="00345948">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19</w:t>
            </w:r>
          </w:p>
        </w:tc>
        <w:tc>
          <w:tcPr>
            <w:tcW w:w="2627" w:type="dxa"/>
            <w:shd w:val="clear" w:color="auto" w:fill="auto"/>
            <w:vAlign w:val="center"/>
          </w:tcPr>
          <w:p w14:paraId="4BC07C30" w14:textId="77777777" w:rsidR="00345948" w:rsidRPr="00B41DB8" w:rsidRDefault="00345948" w:rsidP="00345948">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 xml:space="preserve">Среднегодовой тариф </w:t>
            </w:r>
          </w:p>
        </w:tc>
        <w:tc>
          <w:tcPr>
            <w:tcW w:w="2901" w:type="dxa"/>
            <w:shd w:val="clear" w:color="auto" w:fill="auto"/>
            <w:vAlign w:val="center"/>
          </w:tcPr>
          <w:p w14:paraId="3269187A" w14:textId="77777777" w:rsidR="00345948" w:rsidRPr="00B41DB8" w:rsidRDefault="00345948" w:rsidP="00345948">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руб./Гкал</w:t>
            </w:r>
          </w:p>
        </w:tc>
        <w:tc>
          <w:tcPr>
            <w:tcW w:w="3402" w:type="dxa"/>
            <w:shd w:val="clear" w:color="auto" w:fill="auto"/>
            <w:vAlign w:val="center"/>
          </w:tcPr>
          <w:p w14:paraId="04DCCE66" w14:textId="33444006" w:rsidR="00345948" w:rsidRPr="00B41DB8" w:rsidRDefault="00252272" w:rsidP="0034594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3560,85</w:t>
            </w:r>
          </w:p>
        </w:tc>
      </w:tr>
    </w:tbl>
    <w:p w14:paraId="331F60B5" w14:textId="77777777" w:rsidR="005010FC" w:rsidRPr="00603C98" w:rsidRDefault="005010FC" w:rsidP="003A3214">
      <w:pPr>
        <w:spacing w:after="0"/>
        <w:rPr>
          <w:rFonts w:ascii="Times New Roman" w:hAnsi="Times New Roman" w:cs="Times New Roman"/>
          <w:sz w:val="28"/>
          <w:szCs w:val="28"/>
        </w:rPr>
      </w:pPr>
    </w:p>
    <w:sectPr w:rsidR="005010FC" w:rsidRPr="00603C98" w:rsidSect="00C11F0F">
      <w:pgSz w:w="11907" w:h="16840" w:code="9"/>
      <w:pgMar w:top="567" w:right="567"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CB2C0" w14:textId="77777777" w:rsidR="00987D6D" w:rsidRDefault="00987D6D" w:rsidP="00A04725">
      <w:pPr>
        <w:spacing w:after="0" w:line="240" w:lineRule="auto"/>
      </w:pPr>
      <w:r>
        <w:separator/>
      </w:r>
    </w:p>
  </w:endnote>
  <w:endnote w:type="continuationSeparator" w:id="0">
    <w:p w14:paraId="005A56B7" w14:textId="77777777" w:rsidR="00987D6D" w:rsidRDefault="00987D6D"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83B8" w14:textId="3FE765D6" w:rsidR="00404AE7" w:rsidRPr="00036FB5" w:rsidRDefault="00404AE7" w:rsidP="00036FB5">
    <w:pPr>
      <w:pStyle w:val="ac"/>
      <w:jc w:val="center"/>
      <w:rPr>
        <w:rFonts w:ascii="Times New Roman" w:hAnsi="Times New Roman"/>
      </w:rPr>
    </w:pPr>
    <w:r w:rsidRPr="008C7330">
      <w:rPr>
        <w:rFonts w:ascii="Times New Roman" w:hAnsi="Times New Roman"/>
      </w:rPr>
      <w:fldChar w:fldCharType="begin"/>
    </w:r>
    <w:r w:rsidRPr="008C7330">
      <w:rPr>
        <w:rFonts w:ascii="Times New Roman" w:hAnsi="Times New Roman"/>
      </w:rPr>
      <w:instrText xml:space="preserve"> PAGE   \* MERGEFORMAT </w:instrText>
    </w:r>
    <w:r w:rsidRPr="008C7330">
      <w:rPr>
        <w:rFonts w:ascii="Times New Roman" w:hAnsi="Times New Roman"/>
      </w:rPr>
      <w:fldChar w:fldCharType="separate"/>
    </w:r>
    <w:r w:rsidR="00AA1F1D">
      <w:rPr>
        <w:rFonts w:ascii="Times New Roman" w:hAnsi="Times New Roman"/>
        <w:noProof/>
      </w:rPr>
      <w:t>15</w:t>
    </w:r>
    <w:r w:rsidRPr="008C7330">
      <w:rPr>
        <w:rFonts w:ascii="Times New Roman" w:hAnsi="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5360E" w14:textId="2B152288" w:rsidR="00404AE7" w:rsidRPr="009073AA" w:rsidRDefault="00404AE7" w:rsidP="009073AA">
    <w:pPr>
      <w:pStyle w:val="ac"/>
      <w:jc w:val="center"/>
      <w:rPr>
        <w:rFonts w:ascii="Times New Roman" w:hAnsi="Times New Roman"/>
      </w:rPr>
    </w:pPr>
    <w:r w:rsidRPr="008C7330">
      <w:rPr>
        <w:rFonts w:ascii="Times New Roman" w:hAnsi="Times New Roman"/>
      </w:rPr>
      <w:fldChar w:fldCharType="begin"/>
    </w:r>
    <w:r w:rsidRPr="008C7330">
      <w:rPr>
        <w:rFonts w:ascii="Times New Roman" w:hAnsi="Times New Roman"/>
      </w:rPr>
      <w:instrText>PAGE   \* MERGEFORMAT</w:instrText>
    </w:r>
    <w:r w:rsidRPr="008C7330">
      <w:rPr>
        <w:rFonts w:ascii="Times New Roman" w:hAnsi="Times New Roman"/>
      </w:rPr>
      <w:fldChar w:fldCharType="separate"/>
    </w:r>
    <w:r w:rsidR="00AA1F1D">
      <w:rPr>
        <w:rFonts w:ascii="Times New Roman" w:hAnsi="Times New Roman"/>
        <w:noProof/>
      </w:rPr>
      <w:t>29</w:t>
    </w:r>
    <w:r w:rsidRPr="008C7330">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3319D" w14:textId="77777777" w:rsidR="00987D6D" w:rsidRDefault="00987D6D" w:rsidP="00A04725">
      <w:pPr>
        <w:spacing w:after="0" w:line="240" w:lineRule="auto"/>
      </w:pPr>
      <w:r>
        <w:separator/>
      </w:r>
    </w:p>
  </w:footnote>
  <w:footnote w:type="continuationSeparator" w:id="0">
    <w:p w14:paraId="52A45988" w14:textId="77777777" w:rsidR="00987D6D" w:rsidRDefault="00987D6D" w:rsidP="00A04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F0BEF" w14:textId="1A972B2B" w:rsidR="00404AE7" w:rsidRPr="00CA204F" w:rsidRDefault="00404AE7" w:rsidP="002405AB">
    <w:pPr>
      <w:pStyle w:val="aa"/>
      <w:jc w:val="center"/>
      <w:rPr>
        <w:rFonts w:ascii="Times New Roman" w:hAnsi="Times New Roman"/>
        <w:b/>
        <w:bCs/>
        <w:sz w:val="24"/>
      </w:rPr>
    </w:pPr>
    <w:bookmarkStart w:id="0" w:name="_Hlk147910449"/>
    <w:bookmarkStart w:id="1" w:name="_Hlk147910450"/>
    <w:r w:rsidRPr="00CA204F">
      <w:rPr>
        <w:rFonts w:ascii="Times New Roman" w:hAnsi="Times New Roman"/>
        <w:b/>
        <w:bCs/>
        <w:sz w:val="24"/>
      </w:rPr>
      <w:t xml:space="preserve">РАЗРАБОТАНО: </w:t>
    </w:r>
    <w:r>
      <w:rPr>
        <w:rFonts w:ascii="Times New Roman" w:hAnsi="Times New Roman"/>
        <w:b/>
        <w:bCs/>
        <w:sz w:val="24"/>
      </w:rPr>
      <w:t>«</w:t>
    </w:r>
    <w:r w:rsidRPr="00CA204F">
      <w:rPr>
        <w:rFonts w:ascii="Times New Roman" w:hAnsi="Times New Roman"/>
        <w:b/>
        <w:bCs/>
        <w:sz w:val="24"/>
      </w:rPr>
      <w:t>Фортуна Проект</w:t>
    </w:r>
    <w:r>
      <w:rPr>
        <w:rFonts w:ascii="Times New Roman" w:hAnsi="Times New Roman"/>
        <w:b/>
        <w:bCs/>
        <w:sz w:val="24"/>
      </w:rPr>
      <w:t>»</w:t>
    </w:r>
  </w:p>
  <w:p w14:paraId="3113EEE2" w14:textId="7EAEB09A" w:rsidR="00404AE7" w:rsidRPr="004540D7" w:rsidRDefault="00404AE7" w:rsidP="002405AB">
    <w:pPr>
      <w:pStyle w:val="aa"/>
      <w:jc w:val="center"/>
      <w:rPr>
        <w:rFonts w:ascii="Times New Roman" w:hAnsi="Times New Roman"/>
        <w:b/>
        <w:bCs/>
        <w:sz w:val="24"/>
      </w:rPr>
    </w:pPr>
    <w:r w:rsidRPr="00CA204F">
      <w:rPr>
        <w:rFonts w:ascii="Times New Roman" w:hAnsi="Times New Roman"/>
        <w:b/>
        <w:bCs/>
        <w:sz w:val="24"/>
        <w:lang w:val="en-US"/>
      </w:rPr>
      <w:t>www</w:t>
    </w:r>
    <w:r w:rsidRPr="00CA204F">
      <w:rPr>
        <w:rFonts w:ascii="Times New Roman" w:hAnsi="Times New Roman"/>
        <w:b/>
        <w:bCs/>
        <w:sz w:val="24"/>
      </w:rPr>
      <w:t>.</w:t>
    </w:r>
    <w:proofErr w:type="spellStart"/>
    <w:r w:rsidRPr="00CA204F">
      <w:rPr>
        <w:rFonts w:ascii="Times New Roman" w:hAnsi="Times New Roman"/>
        <w:b/>
        <w:bCs/>
        <w:sz w:val="24"/>
        <w:lang w:val="en-US"/>
      </w:rPr>
      <w:t>fortunaproekt</w:t>
    </w:r>
    <w:proofErr w:type="spellEnd"/>
    <w:r w:rsidRPr="00CA204F">
      <w:rPr>
        <w:rFonts w:ascii="Times New Roman" w:hAnsi="Times New Roman"/>
        <w:b/>
        <w:bCs/>
        <w:sz w:val="24"/>
      </w:rPr>
      <w:t>.</w:t>
    </w:r>
    <w:proofErr w:type="spellStart"/>
    <w:r w:rsidRPr="00CA204F">
      <w:rPr>
        <w:rFonts w:ascii="Times New Roman" w:hAnsi="Times New Roman"/>
        <w:b/>
        <w:bCs/>
        <w:sz w:val="24"/>
        <w:lang w:val="en-US"/>
      </w:rPr>
      <w:t>ru</w:t>
    </w:r>
    <w:bookmarkEnd w:id="0"/>
    <w:bookmarkEnd w:id="1"/>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bullet"/>
      <w:lvlText w:val=""/>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Arial Unicode MS"/>
      </w:rPr>
    </w:lvl>
  </w:abstractNum>
  <w:abstractNum w:abstractNumId="2">
    <w:nsid w:val="00000003"/>
    <w:multiLevelType w:val="singleLevel"/>
    <w:tmpl w:val="00000003"/>
    <w:name w:val="WW8Num3"/>
    <w:lvl w:ilvl="0">
      <w:start w:val="1"/>
      <w:numFmt w:val="bullet"/>
      <w:lvlText w:val=""/>
      <w:lvlJc w:val="left"/>
      <w:pPr>
        <w:tabs>
          <w:tab w:val="num" w:pos="0"/>
        </w:tabs>
        <w:ind w:left="1428" w:hanging="360"/>
      </w:pPr>
      <w:rPr>
        <w:rFonts w:ascii="Calibri" w:hAnsi="Calibri"/>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Cambria" w:hAnsi="Cambria"/>
      </w:rPr>
    </w:lvl>
  </w:abstractNum>
  <w:abstractNum w:abstractNumId="4">
    <w:nsid w:val="00000028"/>
    <w:multiLevelType w:val="singleLevel"/>
    <w:tmpl w:val="00000028"/>
    <w:name w:val="WW8Num44"/>
    <w:lvl w:ilvl="0">
      <w:start w:val="1"/>
      <w:numFmt w:val="bullet"/>
      <w:lvlText w:val=""/>
      <w:lvlJc w:val="left"/>
      <w:pPr>
        <w:tabs>
          <w:tab w:val="num" w:pos="0"/>
        </w:tabs>
        <w:ind w:left="1429" w:hanging="360"/>
      </w:pPr>
      <w:rPr>
        <w:rFonts w:ascii="Calibri" w:hAnsi="Calibri"/>
        <w:caps w:val="0"/>
        <w:smallCaps w:val="0"/>
        <w:strike w:val="0"/>
        <w:dstrike w:val="0"/>
        <w:vanish w:val="0"/>
        <w:position w:val="0"/>
        <w:sz w:val="24"/>
        <w:vertAlign w:val="baseline"/>
      </w:rPr>
    </w:lvl>
  </w:abstractNum>
  <w:abstractNum w:abstractNumId="5">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536911"/>
    <w:multiLevelType w:val="hybridMultilevel"/>
    <w:tmpl w:val="1E96B648"/>
    <w:lvl w:ilvl="0" w:tplc="04190001">
      <w:start w:val="1"/>
      <w:numFmt w:val="bullet"/>
      <w:lvlText w:val=""/>
      <w:lvlJc w:val="left"/>
      <w:pPr>
        <w:tabs>
          <w:tab w:val="num" w:pos="1428"/>
        </w:tabs>
        <w:ind w:left="1428" w:hanging="360"/>
      </w:pPr>
      <w:rPr>
        <w:rFonts w:ascii="Calibri" w:hAnsi="Calibri"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18C31377"/>
    <w:multiLevelType w:val="hybridMultilevel"/>
    <w:tmpl w:val="9ACAD060"/>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8">
    <w:nsid w:val="1FDB5CCE"/>
    <w:multiLevelType w:val="hybridMultilevel"/>
    <w:tmpl w:val="6AF0140A"/>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9">
    <w:nsid w:val="21770E4A"/>
    <w:multiLevelType w:val="multilevel"/>
    <w:tmpl w:val="A894BDAC"/>
    <w:lvl w:ilvl="0">
      <w:start w:val="1"/>
      <w:numFmt w:val="bullet"/>
      <w:lvlText w:val=""/>
      <w:lvlJc w:val="left"/>
      <w:pPr>
        <w:tabs>
          <w:tab w:val="num" w:pos="927"/>
        </w:tabs>
        <w:ind w:left="927" w:hanging="360"/>
      </w:pPr>
      <w:rPr>
        <w:rFonts w:ascii="Calibri" w:hAnsi="Calibri" w:hint="default"/>
        <w:sz w:val="20"/>
      </w:rPr>
    </w:lvl>
    <w:lvl w:ilvl="1" w:tentative="1">
      <w:start w:val="1"/>
      <w:numFmt w:val="bullet"/>
      <w:lvlText w:val="o"/>
      <w:lvlJc w:val="left"/>
      <w:pPr>
        <w:tabs>
          <w:tab w:val="num" w:pos="1647"/>
        </w:tabs>
        <w:ind w:left="1647" w:hanging="360"/>
      </w:pPr>
      <w:rPr>
        <w:rFonts w:ascii="Tahoma" w:hAnsi="Tahoma" w:hint="default"/>
        <w:sz w:val="20"/>
      </w:rPr>
    </w:lvl>
    <w:lvl w:ilvl="2" w:tentative="1">
      <w:start w:val="1"/>
      <w:numFmt w:val="bullet"/>
      <w:lvlText w:val=""/>
      <w:lvlJc w:val="left"/>
      <w:pPr>
        <w:tabs>
          <w:tab w:val="num" w:pos="2367"/>
        </w:tabs>
        <w:ind w:left="2367" w:hanging="360"/>
      </w:pPr>
      <w:rPr>
        <w:rFonts w:ascii="Cambria" w:hAnsi="Cambria" w:hint="default"/>
        <w:sz w:val="20"/>
      </w:rPr>
    </w:lvl>
    <w:lvl w:ilvl="3" w:tentative="1">
      <w:start w:val="1"/>
      <w:numFmt w:val="bullet"/>
      <w:lvlText w:val=""/>
      <w:lvlJc w:val="left"/>
      <w:pPr>
        <w:tabs>
          <w:tab w:val="num" w:pos="3087"/>
        </w:tabs>
        <w:ind w:left="3087" w:hanging="360"/>
      </w:pPr>
      <w:rPr>
        <w:rFonts w:ascii="Cambria" w:hAnsi="Cambria" w:hint="default"/>
        <w:sz w:val="20"/>
      </w:rPr>
    </w:lvl>
    <w:lvl w:ilvl="4" w:tentative="1">
      <w:start w:val="1"/>
      <w:numFmt w:val="bullet"/>
      <w:lvlText w:val=""/>
      <w:lvlJc w:val="left"/>
      <w:pPr>
        <w:tabs>
          <w:tab w:val="num" w:pos="3807"/>
        </w:tabs>
        <w:ind w:left="3807" w:hanging="360"/>
      </w:pPr>
      <w:rPr>
        <w:rFonts w:ascii="Cambria" w:hAnsi="Cambria" w:hint="default"/>
        <w:sz w:val="20"/>
      </w:rPr>
    </w:lvl>
    <w:lvl w:ilvl="5" w:tentative="1">
      <w:start w:val="1"/>
      <w:numFmt w:val="bullet"/>
      <w:lvlText w:val=""/>
      <w:lvlJc w:val="left"/>
      <w:pPr>
        <w:tabs>
          <w:tab w:val="num" w:pos="4527"/>
        </w:tabs>
        <w:ind w:left="4527" w:hanging="360"/>
      </w:pPr>
      <w:rPr>
        <w:rFonts w:ascii="Cambria" w:hAnsi="Cambria" w:hint="default"/>
        <w:sz w:val="20"/>
      </w:rPr>
    </w:lvl>
    <w:lvl w:ilvl="6" w:tentative="1">
      <w:start w:val="1"/>
      <w:numFmt w:val="bullet"/>
      <w:lvlText w:val=""/>
      <w:lvlJc w:val="left"/>
      <w:pPr>
        <w:tabs>
          <w:tab w:val="num" w:pos="5247"/>
        </w:tabs>
        <w:ind w:left="5247" w:hanging="360"/>
      </w:pPr>
      <w:rPr>
        <w:rFonts w:ascii="Cambria" w:hAnsi="Cambria" w:hint="default"/>
        <w:sz w:val="20"/>
      </w:rPr>
    </w:lvl>
    <w:lvl w:ilvl="7" w:tentative="1">
      <w:start w:val="1"/>
      <w:numFmt w:val="bullet"/>
      <w:lvlText w:val=""/>
      <w:lvlJc w:val="left"/>
      <w:pPr>
        <w:tabs>
          <w:tab w:val="num" w:pos="5967"/>
        </w:tabs>
        <w:ind w:left="5967" w:hanging="360"/>
      </w:pPr>
      <w:rPr>
        <w:rFonts w:ascii="Cambria" w:hAnsi="Cambria" w:hint="default"/>
        <w:sz w:val="20"/>
      </w:rPr>
    </w:lvl>
    <w:lvl w:ilvl="8" w:tentative="1">
      <w:start w:val="1"/>
      <w:numFmt w:val="bullet"/>
      <w:lvlText w:val=""/>
      <w:lvlJc w:val="left"/>
      <w:pPr>
        <w:tabs>
          <w:tab w:val="num" w:pos="6687"/>
        </w:tabs>
        <w:ind w:left="6687" w:hanging="360"/>
      </w:pPr>
      <w:rPr>
        <w:rFonts w:ascii="Cambria" w:hAnsi="Cambria" w:hint="default"/>
        <w:sz w:val="20"/>
      </w:rPr>
    </w:lvl>
  </w:abstractNum>
  <w:abstractNum w:abstractNumId="10">
    <w:nsid w:val="239E19D6"/>
    <w:multiLevelType w:val="hybridMultilevel"/>
    <w:tmpl w:val="A59CC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03C0B65"/>
    <w:multiLevelType w:val="hybridMultilevel"/>
    <w:tmpl w:val="E08AD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5172C7"/>
    <w:multiLevelType w:val="hybridMultilevel"/>
    <w:tmpl w:val="38F6B39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3">
    <w:nsid w:val="4A653EE1"/>
    <w:multiLevelType w:val="hybridMultilevel"/>
    <w:tmpl w:val="F006D650"/>
    <w:lvl w:ilvl="0" w:tplc="F4BED28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4">
    <w:nsid w:val="4ECB044E"/>
    <w:multiLevelType w:val="hybridMultilevel"/>
    <w:tmpl w:val="5BB6E0EA"/>
    <w:lvl w:ilvl="0" w:tplc="CF00ABF4">
      <w:start w:val="1"/>
      <w:numFmt w:val="decimal"/>
      <w:lvlText w:val="%1."/>
      <w:lvlJc w:val="left"/>
      <w:pPr>
        <w:ind w:left="1185" w:hanging="360"/>
      </w:pPr>
      <w:rPr>
        <w:rFonts w:cs="Arial Unicode MS" w:hint="default"/>
      </w:rPr>
    </w:lvl>
    <w:lvl w:ilvl="1" w:tplc="04190019" w:tentative="1">
      <w:start w:val="1"/>
      <w:numFmt w:val="lowerLetter"/>
      <w:lvlText w:val="%2."/>
      <w:lvlJc w:val="left"/>
      <w:pPr>
        <w:ind w:left="1905" w:hanging="360"/>
      </w:pPr>
      <w:rPr>
        <w:rFonts w:cs="Arial Unicode MS"/>
      </w:rPr>
    </w:lvl>
    <w:lvl w:ilvl="2" w:tplc="0419001B" w:tentative="1">
      <w:start w:val="1"/>
      <w:numFmt w:val="lowerRoman"/>
      <w:lvlText w:val="%3."/>
      <w:lvlJc w:val="right"/>
      <w:pPr>
        <w:ind w:left="2625" w:hanging="180"/>
      </w:pPr>
      <w:rPr>
        <w:rFonts w:cs="Arial Unicode MS"/>
      </w:rPr>
    </w:lvl>
    <w:lvl w:ilvl="3" w:tplc="0419000F" w:tentative="1">
      <w:start w:val="1"/>
      <w:numFmt w:val="decimal"/>
      <w:lvlText w:val="%4."/>
      <w:lvlJc w:val="left"/>
      <w:pPr>
        <w:ind w:left="3345" w:hanging="360"/>
      </w:pPr>
      <w:rPr>
        <w:rFonts w:cs="Arial Unicode MS"/>
      </w:rPr>
    </w:lvl>
    <w:lvl w:ilvl="4" w:tplc="04190019" w:tentative="1">
      <w:start w:val="1"/>
      <w:numFmt w:val="lowerLetter"/>
      <w:lvlText w:val="%5."/>
      <w:lvlJc w:val="left"/>
      <w:pPr>
        <w:ind w:left="4065" w:hanging="360"/>
      </w:pPr>
      <w:rPr>
        <w:rFonts w:cs="Arial Unicode MS"/>
      </w:rPr>
    </w:lvl>
    <w:lvl w:ilvl="5" w:tplc="0419001B" w:tentative="1">
      <w:start w:val="1"/>
      <w:numFmt w:val="lowerRoman"/>
      <w:lvlText w:val="%6."/>
      <w:lvlJc w:val="right"/>
      <w:pPr>
        <w:ind w:left="4785" w:hanging="180"/>
      </w:pPr>
      <w:rPr>
        <w:rFonts w:cs="Arial Unicode MS"/>
      </w:rPr>
    </w:lvl>
    <w:lvl w:ilvl="6" w:tplc="0419000F" w:tentative="1">
      <w:start w:val="1"/>
      <w:numFmt w:val="decimal"/>
      <w:lvlText w:val="%7."/>
      <w:lvlJc w:val="left"/>
      <w:pPr>
        <w:ind w:left="5505" w:hanging="360"/>
      </w:pPr>
      <w:rPr>
        <w:rFonts w:cs="Arial Unicode MS"/>
      </w:rPr>
    </w:lvl>
    <w:lvl w:ilvl="7" w:tplc="04190019" w:tentative="1">
      <w:start w:val="1"/>
      <w:numFmt w:val="lowerLetter"/>
      <w:lvlText w:val="%8."/>
      <w:lvlJc w:val="left"/>
      <w:pPr>
        <w:ind w:left="6225" w:hanging="360"/>
      </w:pPr>
      <w:rPr>
        <w:rFonts w:cs="Arial Unicode MS"/>
      </w:rPr>
    </w:lvl>
    <w:lvl w:ilvl="8" w:tplc="0419001B" w:tentative="1">
      <w:start w:val="1"/>
      <w:numFmt w:val="lowerRoman"/>
      <w:lvlText w:val="%9."/>
      <w:lvlJc w:val="right"/>
      <w:pPr>
        <w:ind w:left="6945" w:hanging="180"/>
      </w:pPr>
      <w:rPr>
        <w:rFonts w:cs="Arial Unicode MS"/>
      </w:rPr>
    </w:lvl>
  </w:abstractNum>
  <w:abstractNum w:abstractNumId="15">
    <w:nsid w:val="539C5BC4"/>
    <w:multiLevelType w:val="hybridMultilevel"/>
    <w:tmpl w:val="5BE85FD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6">
    <w:nsid w:val="551304E0"/>
    <w:multiLevelType w:val="hybridMultilevel"/>
    <w:tmpl w:val="3B046BCC"/>
    <w:lvl w:ilvl="0" w:tplc="BE44EED0">
      <w:start w:val="1"/>
      <w:numFmt w:val="decimal"/>
      <w:lvlText w:val="%1."/>
      <w:lvlJc w:val="left"/>
      <w:pPr>
        <w:ind w:left="1485" w:hanging="360"/>
      </w:pPr>
      <w:rPr>
        <w:rFonts w:cs="Arial Unicode MS" w:hint="default"/>
      </w:rPr>
    </w:lvl>
    <w:lvl w:ilvl="1" w:tplc="04190019" w:tentative="1">
      <w:start w:val="1"/>
      <w:numFmt w:val="lowerLetter"/>
      <w:lvlText w:val="%2."/>
      <w:lvlJc w:val="left"/>
      <w:pPr>
        <w:ind w:left="2205" w:hanging="360"/>
      </w:pPr>
      <w:rPr>
        <w:rFonts w:cs="Arial Unicode MS"/>
      </w:rPr>
    </w:lvl>
    <w:lvl w:ilvl="2" w:tplc="0419001B" w:tentative="1">
      <w:start w:val="1"/>
      <w:numFmt w:val="lowerRoman"/>
      <w:lvlText w:val="%3."/>
      <w:lvlJc w:val="right"/>
      <w:pPr>
        <w:ind w:left="2925" w:hanging="180"/>
      </w:pPr>
      <w:rPr>
        <w:rFonts w:cs="Arial Unicode MS"/>
      </w:rPr>
    </w:lvl>
    <w:lvl w:ilvl="3" w:tplc="0419000F" w:tentative="1">
      <w:start w:val="1"/>
      <w:numFmt w:val="decimal"/>
      <w:lvlText w:val="%4."/>
      <w:lvlJc w:val="left"/>
      <w:pPr>
        <w:ind w:left="3645" w:hanging="360"/>
      </w:pPr>
      <w:rPr>
        <w:rFonts w:cs="Arial Unicode MS"/>
      </w:rPr>
    </w:lvl>
    <w:lvl w:ilvl="4" w:tplc="04190019" w:tentative="1">
      <w:start w:val="1"/>
      <w:numFmt w:val="lowerLetter"/>
      <w:lvlText w:val="%5."/>
      <w:lvlJc w:val="left"/>
      <w:pPr>
        <w:ind w:left="4365" w:hanging="360"/>
      </w:pPr>
      <w:rPr>
        <w:rFonts w:cs="Arial Unicode MS"/>
      </w:rPr>
    </w:lvl>
    <w:lvl w:ilvl="5" w:tplc="0419001B" w:tentative="1">
      <w:start w:val="1"/>
      <w:numFmt w:val="lowerRoman"/>
      <w:lvlText w:val="%6."/>
      <w:lvlJc w:val="right"/>
      <w:pPr>
        <w:ind w:left="5085" w:hanging="180"/>
      </w:pPr>
      <w:rPr>
        <w:rFonts w:cs="Arial Unicode MS"/>
      </w:rPr>
    </w:lvl>
    <w:lvl w:ilvl="6" w:tplc="0419000F" w:tentative="1">
      <w:start w:val="1"/>
      <w:numFmt w:val="decimal"/>
      <w:lvlText w:val="%7."/>
      <w:lvlJc w:val="left"/>
      <w:pPr>
        <w:ind w:left="5805" w:hanging="360"/>
      </w:pPr>
      <w:rPr>
        <w:rFonts w:cs="Arial Unicode MS"/>
      </w:rPr>
    </w:lvl>
    <w:lvl w:ilvl="7" w:tplc="04190019" w:tentative="1">
      <w:start w:val="1"/>
      <w:numFmt w:val="lowerLetter"/>
      <w:lvlText w:val="%8."/>
      <w:lvlJc w:val="left"/>
      <w:pPr>
        <w:ind w:left="6525" w:hanging="360"/>
      </w:pPr>
      <w:rPr>
        <w:rFonts w:cs="Arial Unicode MS"/>
      </w:rPr>
    </w:lvl>
    <w:lvl w:ilvl="8" w:tplc="0419001B" w:tentative="1">
      <w:start w:val="1"/>
      <w:numFmt w:val="lowerRoman"/>
      <w:lvlText w:val="%9."/>
      <w:lvlJc w:val="right"/>
      <w:pPr>
        <w:ind w:left="7245" w:hanging="180"/>
      </w:pPr>
      <w:rPr>
        <w:rFonts w:cs="Arial Unicode MS"/>
      </w:rPr>
    </w:lvl>
  </w:abstractNum>
  <w:abstractNum w:abstractNumId="17">
    <w:nsid w:val="587B2A72"/>
    <w:multiLevelType w:val="hybridMultilevel"/>
    <w:tmpl w:val="3E7A2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004D37"/>
    <w:multiLevelType w:val="hybridMultilevel"/>
    <w:tmpl w:val="1DE0A57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9">
    <w:nsid w:val="71A63B34"/>
    <w:multiLevelType w:val="hybridMultilevel"/>
    <w:tmpl w:val="2CD8CFB6"/>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num w:numId="1">
    <w:abstractNumId w:val="14"/>
  </w:num>
  <w:num w:numId="2">
    <w:abstractNumId w:val="16"/>
  </w:num>
  <w:num w:numId="3">
    <w:abstractNumId w:val="12"/>
  </w:num>
  <w:num w:numId="4">
    <w:abstractNumId w:val="7"/>
  </w:num>
  <w:num w:numId="5">
    <w:abstractNumId w:val="6"/>
  </w:num>
  <w:num w:numId="6">
    <w:abstractNumId w:val="15"/>
  </w:num>
  <w:num w:numId="7">
    <w:abstractNumId w:val="18"/>
  </w:num>
  <w:num w:numId="8">
    <w:abstractNumId w:val="5"/>
  </w:num>
  <w:num w:numId="9">
    <w:abstractNumId w:val="4"/>
  </w:num>
  <w:num w:numId="10">
    <w:abstractNumId w:val="9"/>
  </w:num>
  <w:num w:numId="11">
    <w:abstractNumId w:val="0"/>
  </w:num>
  <w:num w:numId="12">
    <w:abstractNumId w:val="1"/>
  </w:num>
  <w:num w:numId="13">
    <w:abstractNumId w:val="2"/>
  </w:num>
  <w:num w:numId="14">
    <w:abstractNumId w:val="13"/>
  </w:num>
  <w:num w:numId="15">
    <w:abstractNumId w:val="19"/>
  </w:num>
  <w:num w:numId="16">
    <w:abstractNumId w:val="8"/>
  </w:num>
  <w:num w:numId="17">
    <w:abstractNumId w:val="17"/>
  </w:num>
  <w:num w:numId="18">
    <w:abstractNumId w:val="11"/>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6B"/>
    <w:rsid w:val="00000382"/>
    <w:rsid w:val="000010D0"/>
    <w:rsid w:val="0000156C"/>
    <w:rsid w:val="00001AC4"/>
    <w:rsid w:val="00002130"/>
    <w:rsid w:val="0000295C"/>
    <w:rsid w:val="0000347C"/>
    <w:rsid w:val="00004EF3"/>
    <w:rsid w:val="000051B8"/>
    <w:rsid w:val="000056F8"/>
    <w:rsid w:val="00005863"/>
    <w:rsid w:val="00005B1B"/>
    <w:rsid w:val="000061B0"/>
    <w:rsid w:val="0000633E"/>
    <w:rsid w:val="0000707F"/>
    <w:rsid w:val="000073CD"/>
    <w:rsid w:val="000078F8"/>
    <w:rsid w:val="00007ACE"/>
    <w:rsid w:val="00007E75"/>
    <w:rsid w:val="0001016B"/>
    <w:rsid w:val="00010257"/>
    <w:rsid w:val="000102DF"/>
    <w:rsid w:val="00010510"/>
    <w:rsid w:val="000106CA"/>
    <w:rsid w:val="000109DF"/>
    <w:rsid w:val="00011183"/>
    <w:rsid w:val="000112B5"/>
    <w:rsid w:val="000112D1"/>
    <w:rsid w:val="0001147E"/>
    <w:rsid w:val="000114B9"/>
    <w:rsid w:val="00011BA7"/>
    <w:rsid w:val="00011BFF"/>
    <w:rsid w:val="00013AAE"/>
    <w:rsid w:val="00013B0F"/>
    <w:rsid w:val="00013FC0"/>
    <w:rsid w:val="00014C26"/>
    <w:rsid w:val="00014D14"/>
    <w:rsid w:val="0001548E"/>
    <w:rsid w:val="00015F65"/>
    <w:rsid w:val="00015FAE"/>
    <w:rsid w:val="00017023"/>
    <w:rsid w:val="00017102"/>
    <w:rsid w:val="000173A8"/>
    <w:rsid w:val="00017512"/>
    <w:rsid w:val="00020304"/>
    <w:rsid w:val="00020424"/>
    <w:rsid w:val="0002057F"/>
    <w:rsid w:val="0002063C"/>
    <w:rsid w:val="0002092F"/>
    <w:rsid w:val="00020973"/>
    <w:rsid w:val="00020D76"/>
    <w:rsid w:val="00021A06"/>
    <w:rsid w:val="00021C2A"/>
    <w:rsid w:val="0002224B"/>
    <w:rsid w:val="0002237B"/>
    <w:rsid w:val="000225FA"/>
    <w:rsid w:val="00022B1E"/>
    <w:rsid w:val="00022F79"/>
    <w:rsid w:val="0002377F"/>
    <w:rsid w:val="00023BE9"/>
    <w:rsid w:val="000243E7"/>
    <w:rsid w:val="00025C2A"/>
    <w:rsid w:val="00026474"/>
    <w:rsid w:val="0002678E"/>
    <w:rsid w:val="00026830"/>
    <w:rsid w:val="00026C23"/>
    <w:rsid w:val="0002773D"/>
    <w:rsid w:val="00027A04"/>
    <w:rsid w:val="00030321"/>
    <w:rsid w:val="00030401"/>
    <w:rsid w:val="00030795"/>
    <w:rsid w:val="0003159A"/>
    <w:rsid w:val="000317B7"/>
    <w:rsid w:val="00031A64"/>
    <w:rsid w:val="00031AE1"/>
    <w:rsid w:val="00031D18"/>
    <w:rsid w:val="00032133"/>
    <w:rsid w:val="00032723"/>
    <w:rsid w:val="00032F0D"/>
    <w:rsid w:val="0003313E"/>
    <w:rsid w:val="00033A9F"/>
    <w:rsid w:val="00033AA8"/>
    <w:rsid w:val="0003411F"/>
    <w:rsid w:val="000353BD"/>
    <w:rsid w:val="00035608"/>
    <w:rsid w:val="000358AF"/>
    <w:rsid w:val="0003596C"/>
    <w:rsid w:val="00035A0B"/>
    <w:rsid w:val="0003640A"/>
    <w:rsid w:val="00036B6B"/>
    <w:rsid w:val="00036FB5"/>
    <w:rsid w:val="00036FF4"/>
    <w:rsid w:val="0003753C"/>
    <w:rsid w:val="000415EF"/>
    <w:rsid w:val="00041F71"/>
    <w:rsid w:val="0004262D"/>
    <w:rsid w:val="000429D0"/>
    <w:rsid w:val="00042BFE"/>
    <w:rsid w:val="0004313C"/>
    <w:rsid w:val="00043675"/>
    <w:rsid w:val="00043C60"/>
    <w:rsid w:val="00044353"/>
    <w:rsid w:val="000445D1"/>
    <w:rsid w:val="00044ED9"/>
    <w:rsid w:val="00045004"/>
    <w:rsid w:val="00045694"/>
    <w:rsid w:val="0004587E"/>
    <w:rsid w:val="00046534"/>
    <w:rsid w:val="0004724E"/>
    <w:rsid w:val="000472D5"/>
    <w:rsid w:val="00047B35"/>
    <w:rsid w:val="000507A4"/>
    <w:rsid w:val="00050B72"/>
    <w:rsid w:val="00050BDA"/>
    <w:rsid w:val="00050D25"/>
    <w:rsid w:val="00051A50"/>
    <w:rsid w:val="000522D3"/>
    <w:rsid w:val="0005260A"/>
    <w:rsid w:val="00052A2C"/>
    <w:rsid w:val="000531A6"/>
    <w:rsid w:val="000537DF"/>
    <w:rsid w:val="000544D8"/>
    <w:rsid w:val="00054A14"/>
    <w:rsid w:val="0005629F"/>
    <w:rsid w:val="00056641"/>
    <w:rsid w:val="00056ACA"/>
    <w:rsid w:val="0005700E"/>
    <w:rsid w:val="0005719F"/>
    <w:rsid w:val="00057A99"/>
    <w:rsid w:val="00057CE2"/>
    <w:rsid w:val="00057F80"/>
    <w:rsid w:val="00060141"/>
    <w:rsid w:val="00060418"/>
    <w:rsid w:val="00060602"/>
    <w:rsid w:val="000607F6"/>
    <w:rsid w:val="000611EB"/>
    <w:rsid w:val="0006146E"/>
    <w:rsid w:val="000616F1"/>
    <w:rsid w:val="000621D8"/>
    <w:rsid w:val="00062707"/>
    <w:rsid w:val="00062C65"/>
    <w:rsid w:val="000635DA"/>
    <w:rsid w:val="00063664"/>
    <w:rsid w:val="00063C68"/>
    <w:rsid w:val="00064100"/>
    <w:rsid w:val="0006460B"/>
    <w:rsid w:val="000646AC"/>
    <w:rsid w:val="000646FF"/>
    <w:rsid w:val="000649E1"/>
    <w:rsid w:val="00064D26"/>
    <w:rsid w:val="0006544E"/>
    <w:rsid w:val="00065D27"/>
    <w:rsid w:val="000664BD"/>
    <w:rsid w:val="00066973"/>
    <w:rsid w:val="00067595"/>
    <w:rsid w:val="00070256"/>
    <w:rsid w:val="00070404"/>
    <w:rsid w:val="00070587"/>
    <w:rsid w:val="000707B7"/>
    <w:rsid w:val="00070B60"/>
    <w:rsid w:val="000713FB"/>
    <w:rsid w:val="00071CBF"/>
    <w:rsid w:val="00071D16"/>
    <w:rsid w:val="0007245C"/>
    <w:rsid w:val="000727B1"/>
    <w:rsid w:val="00072E9F"/>
    <w:rsid w:val="0007316A"/>
    <w:rsid w:val="00073FA7"/>
    <w:rsid w:val="000748B2"/>
    <w:rsid w:val="00074912"/>
    <w:rsid w:val="00074974"/>
    <w:rsid w:val="00074FE6"/>
    <w:rsid w:val="000750B1"/>
    <w:rsid w:val="000751B8"/>
    <w:rsid w:val="00075757"/>
    <w:rsid w:val="00075965"/>
    <w:rsid w:val="00075A01"/>
    <w:rsid w:val="00075D99"/>
    <w:rsid w:val="00076486"/>
    <w:rsid w:val="0007687A"/>
    <w:rsid w:val="00076C8A"/>
    <w:rsid w:val="0007735E"/>
    <w:rsid w:val="0007739B"/>
    <w:rsid w:val="00077496"/>
    <w:rsid w:val="0007762D"/>
    <w:rsid w:val="00077DDA"/>
    <w:rsid w:val="00080056"/>
    <w:rsid w:val="00080473"/>
    <w:rsid w:val="000804C3"/>
    <w:rsid w:val="00080A60"/>
    <w:rsid w:val="00080AB7"/>
    <w:rsid w:val="00081C24"/>
    <w:rsid w:val="000823FF"/>
    <w:rsid w:val="0008274C"/>
    <w:rsid w:val="000832FC"/>
    <w:rsid w:val="00083637"/>
    <w:rsid w:val="0008394B"/>
    <w:rsid w:val="00083DCA"/>
    <w:rsid w:val="00083E99"/>
    <w:rsid w:val="00083EF0"/>
    <w:rsid w:val="00084D19"/>
    <w:rsid w:val="0008515D"/>
    <w:rsid w:val="000852F8"/>
    <w:rsid w:val="000867DE"/>
    <w:rsid w:val="0008688D"/>
    <w:rsid w:val="000868B3"/>
    <w:rsid w:val="00086B25"/>
    <w:rsid w:val="00086B5A"/>
    <w:rsid w:val="00086C97"/>
    <w:rsid w:val="00086E15"/>
    <w:rsid w:val="0008745B"/>
    <w:rsid w:val="00087667"/>
    <w:rsid w:val="00090678"/>
    <w:rsid w:val="00090CFB"/>
    <w:rsid w:val="00091462"/>
    <w:rsid w:val="0009253E"/>
    <w:rsid w:val="000926F4"/>
    <w:rsid w:val="00092806"/>
    <w:rsid w:val="00092B19"/>
    <w:rsid w:val="00092DAB"/>
    <w:rsid w:val="000935A6"/>
    <w:rsid w:val="00093A64"/>
    <w:rsid w:val="0009404D"/>
    <w:rsid w:val="00094A8F"/>
    <w:rsid w:val="00094E28"/>
    <w:rsid w:val="00095930"/>
    <w:rsid w:val="00095BD1"/>
    <w:rsid w:val="00095D76"/>
    <w:rsid w:val="00096B31"/>
    <w:rsid w:val="00096D4E"/>
    <w:rsid w:val="00096F52"/>
    <w:rsid w:val="0009711E"/>
    <w:rsid w:val="0009721A"/>
    <w:rsid w:val="00097388"/>
    <w:rsid w:val="00097C79"/>
    <w:rsid w:val="00097CDA"/>
    <w:rsid w:val="00097DB0"/>
    <w:rsid w:val="000A1595"/>
    <w:rsid w:val="000A1FBA"/>
    <w:rsid w:val="000A2053"/>
    <w:rsid w:val="000A250B"/>
    <w:rsid w:val="000A2949"/>
    <w:rsid w:val="000A31C3"/>
    <w:rsid w:val="000A3544"/>
    <w:rsid w:val="000A47D0"/>
    <w:rsid w:val="000A54E6"/>
    <w:rsid w:val="000A5560"/>
    <w:rsid w:val="000A564E"/>
    <w:rsid w:val="000A5A72"/>
    <w:rsid w:val="000A64BD"/>
    <w:rsid w:val="000A6AAC"/>
    <w:rsid w:val="000A6E60"/>
    <w:rsid w:val="000A6F09"/>
    <w:rsid w:val="000A71A0"/>
    <w:rsid w:val="000A72F2"/>
    <w:rsid w:val="000A7B8B"/>
    <w:rsid w:val="000A7D3E"/>
    <w:rsid w:val="000B019B"/>
    <w:rsid w:val="000B0373"/>
    <w:rsid w:val="000B0785"/>
    <w:rsid w:val="000B08A9"/>
    <w:rsid w:val="000B0DC9"/>
    <w:rsid w:val="000B0E1E"/>
    <w:rsid w:val="000B0F9A"/>
    <w:rsid w:val="000B1407"/>
    <w:rsid w:val="000B14AA"/>
    <w:rsid w:val="000B210D"/>
    <w:rsid w:val="000B31AB"/>
    <w:rsid w:val="000B3437"/>
    <w:rsid w:val="000B36D2"/>
    <w:rsid w:val="000B39D2"/>
    <w:rsid w:val="000B3A12"/>
    <w:rsid w:val="000B3AFE"/>
    <w:rsid w:val="000B4231"/>
    <w:rsid w:val="000B469A"/>
    <w:rsid w:val="000B4916"/>
    <w:rsid w:val="000B586B"/>
    <w:rsid w:val="000B6B89"/>
    <w:rsid w:val="000B7105"/>
    <w:rsid w:val="000B746E"/>
    <w:rsid w:val="000B7588"/>
    <w:rsid w:val="000B77A7"/>
    <w:rsid w:val="000B7F16"/>
    <w:rsid w:val="000C02E3"/>
    <w:rsid w:val="000C0572"/>
    <w:rsid w:val="000C0892"/>
    <w:rsid w:val="000C0DFB"/>
    <w:rsid w:val="000C0DFE"/>
    <w:rsid w:val="000C0EB2"/>
    <w:rsid w:val="000C199A"/>
    <w:rsid w:val="000C1BB1"/>
    <w:rsid w:val="000C2797"/>
    <w:rsid w:val="000C2DD8"/>
    <w:rsid w:val="000C303E"/>
    <w:rsid w:val="000C41B7"/>
    <w:rsid w:val="000C4860"/>
    <w:rsid w:val="000C492B"/>
    <w:rsid w:val="000C4A39"/>
    <w:rsid w:val="000C54CB"/>
    <w:rsid w:val="000C5760"/>
    <w:rsid w:val="000C57D0"/>
    <w:rsid w:val="000C5848"/>
    <w:rsid w:val="000C5A7B"/>
    <w:rsid w:val="000C5C4E"/>
    <w:rsid w:val="000C610F"/>
    <w:rsid w:val="000C64D9"/>
    <w:rsid w:val="000C718D"/>
    <w:rsid w:val="000C71FB"/>
    <w:rsid w:val="000C748F"/>
    <w:rsid w:val="000C78CD"/>
    <w:rsid w:val="000C7AFA"/>
    <w:rsid w:val="000C7E20"/>
    <w:rsid w:val="000C7F27"/>
    <w:rsid w:val="000C7F8B"/>
    <w:rsid w:val="000C7F9D"/>
    <w:rsid w:val="000D0058"/>
    <w:rsid w:val="000D0C49"/>
    <w:rsid w:val="000D1AB9"/>
    <w:rsid w:val="000D25D3"/>
    <w:rsid w:val="000D287E"/>
    <w:rsid w:val="000D392C"/>
    <w:rsid w:val="000D3D93"/>
    <w:rsid w:val="000D3E34"/>
    <w:rsid w:val="000D45C4"/>
    <w:rsid w:val="000D504E"/>
    <w:rsid w:val="000D572C"/>
    <w:rsid w:val="000D59BA"/>
    <w:rsid w:val="000D5B26"/>
    <w:rsid w:val="000D5F67"/>
    <w:rsid w:val="000D5FAD"/>
    <w:rsid w:val="000D6010"/>
    <w:rsid w:val="000D6410"/>
    <w:rsid w:val="000D736C"/>
    <w:rsid w:val="000D764E"/>
    <w:rsid w:val="000D764F"/>
    <w:rsid w:val="000E0BC9"/>
    <w:rsid w:val="000E11E9"/>
    <w:rsid w:val="000E1A6A"/>
    <w:rsid w:val="000E1E2E"/>
    <w:rsid w:val="000E2065"/>
    <w:rsid w:val="000E2205"/>
    <w:rsid w:val="000E2666"/>
    <w:rsid w:val="000E270A"/>
    <w:rsid w:val="000E2DDE"/>
    <w:rsid w:val="000E3AD2"/>
    <w:rsid w:val="000E3EB3"/>
    <w:rsid w:val="000E3F93"/>
    <w:rsid w:val="000E40D2"/>
    <w:rsid w:val="000E45B3"/>
    <w:rsid w:val="000E4907"/>
    <w:rsid w:val="000E5760"/>
    <w:rsid w:val="000E5BE4"/>
    <w:rsid w:val="000E5E79"/>
    <w:rsid w:val="000E6241"/>
    <w:rsid w:val="000E64CB"/>
    <w:rsid w:val="000E64EA"/>
    <w:rsid w:val="000E67A1"/>
    <w:rsid w:val="000E6885"/>
    <w:rsid w:val="000E7496"/>
    <w:rsid w:val="000E785F"/>
    <w:rsid w:val="000E7E6D"/>
    <w:rsid w:val="000E7EA6"/>
    <w:rsid w:val="000F0B24"/>
    <w:rsid w:val="000F2B60"/>
    <w:rsid w:val="000F3FE5"/>
    <w:rsid w:val="000F519F"/>
    <w:rsid w:val="000F5E2B"/>
    <w:rsid w:val="000F6578"/>
    <w:rsid w:val="000F6CF2"/>
    <w:rsid w:val="000F722D"/>
    <w:rsid w:val="000F778D"/>
    <w:rsid w:val="001006FF"/>
    <w:rsid w:val="00100A0C"/>
    <w:rsid w:val="00100B3D"/>
    <w:rsid w:val="00101B34"/>
    <w:rsid w:val="00101E55"/>
    <w:rsid w:val="00102284"/>
    <w:rsid w:val="001022B6"/>
    <w:rsid w:val="001037D5"/>
    <w:rsid w:val="00103E7F"/>
    <w:rsid w:val="0010466F"/>
    <w:rsid w:val="00105147"/>
    <w:rsid w:val="00105868"/>
    <w:rsid w:val="00105A98"/>
    <w:rsid w:val="00106015"/>
    <w:rsid w:val="001079B2"/>
    <w:rsid w:val="00107A73"/>
    <w:rsid w:val="00107B98"/>
    <w:rsid w:val="00107E0D"/>
    <w:rsid w:val="001112E7"/>
    <w:rsid w:val="00111C7A"/>
    <w:rsid w:val="00111C81"/>
    <w:rsid w:val="00112226"/>
    <w:rsid w:val="00112767"/>
    <w:rsid w:val="00112A8A"/>
    <w:rsid w:val="00112D48"/>
    <w:rsid w:val="0011358A"/>
    <w:rsid w:val="00113743"/>
    <w:rsid w:val="0011413C"/>
    <w:rsid w:val="001145CF"/>
    <w:rsid w:val="001146F9"/>
    <w:rsid w:val="00114C80"/>
    <w:rsid w:val="00115CEE"/>
    <w:rsid w:val="00117255"/>
    <w:rsid w:val="001172AC"/>
    <w:rsid w:val="00117354"/>
    <w:rsid w:val="00117527"/>
    <w:rsid w:val="00117C18"/>
    <w:rsid w:val="001208B4"/>
    <w:rsid w:val="00121672"/>
    <w:rsid w:val="00122A59"/>
    <w:rsid w:val="001242B8"/>
    <w:rsid w:val="00124B78"/>
    <w:rsid w:val="00124E11"/>
    <w:rsid w:val="001251AD"/>
    <w:rsid w:val="001255D4"/>
    <w:rsid w:val="00125909"/>
    <w:rsid w:val="00126819"/>
    <w:rsid w:val="00127503"/>
    <w:rsid w:val="0012751F"/>
    <w:rsid w:val="001275D4"/>
    <w:rsid w:val="001277FE"/>
    <w:rsid w:val="001278D7"/>
    <w:rsid w:val="00127F0E"/>
    <w:rsid w:val="00127F6C"/>
    <w:rsid w:val="00127F83"/>
    <w:rsid w:val="00130365"/>
    <w:rsid w:val="00130618"/>
    <w:rsid w:val="00130A16"/>
    <w:rsid w:val="00130A5F"/>
    <w:rsid w:val="00131252"/>
    <w:rsid w:val="0013150B"/>
    <w:rsid w:val="001315FB"/>
    <w:rsid w:val="00131687"/>
    <w:rsid w:val="00131749"/>
    <w:rsid w:val="001317CA"/>
    <w:rsid w:val="00131DF2"/>
    <w:rsid w:val="00132650"/>
    <w:rsid w:val="00132BBE"/>
    <w:rsid w:val="00132E30"/>
    <w:rsid w:val="00133B81"/>
    <w:rsid w:val="0013439D"/>
    <w:rsid w:val="00134D1C"/>
    <w:rsid w:val="00134ECF"/>
    <w:rsid w:val="00135007"/>
    <w:rsid w:val="00135094"/>
    <w:rsid w:val="00135226"/>
    <w:rsid w:val="0013530A"/>
    <w:rsid w:val="00135BEE"/>
    <w:rsid w:val="00136FE6"/>
    <w:rsid w:val="00137470"/>
    <w:rsid w:val="0014000C"/>
    <w:rsid w:val="00140112"/>
    <w:rsid w:val="00140BA3"/>
    <w:rsid w:val="00141241"/>
    <w:rsid w:val="001415F7"/>
    <w:rsid w:val="001416FE"/>
    <w:rsid w:val="0014176D"/>
    <w:rsid w:val="00141C6E"/>
    <w:rsid w:val="00141D6D"/>
    <w:rsid w:val="0014220F"/>
    <w:rsid w:val="00142F71"/>
    <w:rsid w:val="0014359C"/>
    <w:rsid w:val="00143732"/>
    <w:rsid w:val="001437F9"/>
    <w:rsid w:val="001439C9"/>
    <w:rsid w:val="00143A94"/>
    <w:rsid w:val="00143B73"/>
    <w:rsid w:val="00144460"/>
    <w:rsid w:val="00145277"/>
    <w:rsid w:val="00145578"/>
    <w:rsid w:val="00145622"/>
    <w:rsid w:val="0014612D"/>
    <w:rsid w:val="001463BE"/>
    <w:rsid w:val="001464AE"/>
    <w:rsid w:val="00146795"/>
    <w:rsid w:val="001469CF"/>
    <w:rsid w:val="00146B03"/>
    <w:rsid w:val="001477D6"/>
    <w:rsid w:val="0015011F"/>
    <w:rsid w:val="00150383"/>
    <w:rsid w:val="001505CD"/>
    <w:rsid w:val="00150E4A"/>
    <w:rsid w:val="001517DB"/>
    <w:rsid w:val="0015277C"/>
    <w:rsid w:val="001533FE"/>
    <w:rsid w:val="0015391E"/>
    <w:rsid w:val="001540F4"/>
    <w:rsid w:val="00154556"/>
    <w:rsid w:val="0015463D"/>
    <w:rsid w:val="00154665"/>
    <w:rsid w:val="00154B71"/>
    <w:rsid w:val="0015505E"/>
    <w:rsid w:val="00155437"/>
    <w:rsid w:val="00155C64"/>
    <w:rsid w:val="00155DAE"/>
    <w:rsid w:val="00155E49"/>
    <w:rsid w:val="00156AF5"/>
    <w:rsid w:val="001573A4"/>
    <w:rsid w:val="0015751F"/>
    <w:rsid w:val="00157B21"/>
    <w:rsid w:val="0016036E"/>
    <w:rsid w:val="00160FA2"/>
    <w:rsid w:val="0016166F"/>
    <w:rsid w:val="0016182A"/>
    <w:rsid w:val="00161ACA"/>
    <w:rsid w:val="001623A9"/>
    <w:rsid w:val="0016267F"/>
    <w:rsid w:val="001631F3"/>
    <w:rsid w:val="00163BDD"/>
    <w:rsid w:val="00164324"/>
    <w:rsid w:val="001647D8"/>
    <w:rsid w:val="00164CB3"/>
    <w:rsid w:val="00164EFB"/>
    <w:rsid w:val="0016561A"/>
    <w:rsid w:val="00165B70"/>
    <w:rsid w:val="0016601B"/>
    <w:rsid w:val="00166227"/>
    <w:rsid w:val="001672A1"/>
    <w:rsid w:val="00167DEE"/>
    <w:rsid w:val="00167E83"/>
    <w:rsid w:val="001701B1"/>
    <w:rsid w:val="001702CD"/>
    <w:rsid w:val="00170672"/>
    <w:rsid w:val="00170742"/>
    <w:rsid w:val="00170914"/>
    <w:rsid w:val="00170C74"/>
    <w:rsid w:val="0017105F"/>
    <w:rsid w:val="0017130A"/>
    <w:rsid w:val="00171DBF"/>
    <w:rsid w:val="001727C4"/>
    <w:rsid w:val="00172BFA"/>
    <w:rsid w:val="00172D5F"/>
    <w:rsid w:val="001733CC"/>
    <w:rsid w:val="001733DF"/>
    <w:rsid w:val="00173621"/>
    <w:rsid w:val="00173F81"/>
    <w:rsid w:val="0017474B"/>
    <w:rsid w:val="00174A79"/>
    <w:rsid w:val="0017509B"/>
    <w:rsid w:val="001761EF"/>
    <w:rsid w:val="0017677E"/>
    <w:rsid w:val="00176918"/>
    <w:rsid w:val="00176971"/>
    <w:rsid w:val="00176B63"/>
    <w:rsid w:val="00176D95"/>
    <w:rsid w:val="00177026"/>
    <w:rsid w:val="00177028"/>
    <w:rsid w:val="00177291"/>
    <w:rsid w:val="001772B9"/>
    <w:rsid w:val="00177BB4"/>
    <w:rsid w:val="001800C6"/>
    <w:rsid w:val="001807BD"/>
    <w:rsid w:val="00181033"/>
    <w:rsid w:val="00181304"/>
    <w:rsid w:val="00181BF8"/>
    <w:rsid w:val="00181FD8"/>
    <w:rsid w:val="00182E09"/>
    <w:rsid w:val="00183262"/>
    <w:rsid w:val="00183867"/>
    <w:rsid w:val="00183BB0"/>
    <w:rsid w:val="00183F88"/>
    <w:rsid w:val="00184096"/>
    <w:rsid w:val="00184245"/>
    <w:rsid w:val="00184825"/>
    <w:rsid w:val="00184CE5"/>
    <w:rsid w:val="00185470"/>
    <w:rsid w:val="00185490"/>
    <w:rsid w:val="001857DC"/>
    <w:rsid w:val="00185C74"/>
    <w:rsid w:val="00185DA4"/>
    <w:rsid w:val="00185FF5"/>
    <w:rsid w:val="001876E4"/>
    <w:rsid w:val="00187793"/>
    <w:rsid w:val="00187A41"/>
    <w:rsid w:val="00187F04"/>
    <w:rsid w:val="001900C6"/>
    <w:rsid w:val="001908F8"/>
    <w:rsid w:val="00190CED"/>
    <w:rsid w:val="00191515"/>
    <w:rsid w:val="00191955"/>
    <w:rsid w:val="00191A41"/>
    <w:rsid w:val="00191D88"/>
    <w:rsid w:val="00192454"/>
    <w:rsid w:val="001929BB"/>
    <w:rsid w:val="00192B2F"/>
    <w:rsid w:val="00192BCB"/>
    <w:rsid w:val="00193E7B"/>
    <w:rsid w:val="0019455E"/>
    <w:rsid w:val="00194876"/>
    <w:rsid w:val="00195628"/>
    <w:rsid w:val="00195A9B"/>
    <w:rsid w:val="001966F2"/>
    <w:rsid w:val="0019751C"/>
    <w:rsid w:val="00197DE3"/>
    <w:rsid w:val="001A0892"/>
    <w:rsid w:val="001A08B1"/>
    <w:rsid w:val="001A1130"/>
    <w:rsid w:val="001A1139"/>
    <w:rsid w:val="001A1323"/>
    <w:rsid w:val="001A1A8F"/>
    <w:rsid w:val="001A2465"/>
    <w:rsid w:val="001A246E"/>
    <w:rsid w:val="001A260A"/>
    <w:rsid w:val="001A2938"/>
    <w:rsid w:val="001A2FDE"/>
    <w:rsid w:val="001A3138"/>
    <w:rsid w:val="001A315F"/>
    <w:rsid w:val="001A3334"/>
    <w:rsid w:val="001A36E1"/>
    <w:rsid w:val="001A3D30"/>
    <w:rsid w:val="001A4D55"/>
    <w:rsid w:val="001A51A1"/>
    <w:rsid w:val="001A604F"/>
    <w:rsid w:val="001A6390"/>
    <w:rsid w:val="001A65CE"/>
    <w:rsid w:val="001A71C2"/>
    <w:rsid w:val="001A71DA"/>
    <w:rsid w:val="001A7782"/>
    <w:rsid w:val="001A7942"/>
    <w:rsid w:val="001A7BE5"/>
    <w:rsid w:val="001B057E"/>
    <w:rsid w:val="001B086D"/>
    <w:rsid w:val="001B0B88"/>
    <w:rsid w:val="001B0E6D"/>
    <w:rsid w:val="001B0F03"/>
    <w:rsid w:val="001B123A"/>
    <w:rsid w:val="001B18DB"/>
    <w:rsid w:val="001B2034"/>
    <w:rsid w:val="001B2170"/>
    <w:rsid w:val="001B219F"/>
    <w:rsid w:val="001B2383"/>
    <w:rsid w:val="001B2960"/>
    <w:rsid w:val="001B2AAB"/>
    <w:rsid w:val="001B372E"/>
    <w:rsid w:val="001B38BD"/>
    <w:rsid w:val="001B3A56"/>
    <w:rsid w:val="001B4163"/>
    <w:rsid w:val="001B45B4"/>
    <w:rsid w:val="001B4B15"/>
    <w:rsid w:val="001B540B"/>
    <w:rsid w:val="001B5848"/>
    <w:rsid w:val="001B5905"/>
    <w:rsid w:val="001B6375"/>
    <w:rsid w:val="001B669F"/>
    <w:rsid w:val="001B6F5F"/>
    <w:rsid w:val="001B7197"/>
    <w:rsid w:val="001B738D"/>
    <w:rsid w:val="001B767A"/>
    <w:rsid w:val="001B793D"/>
    <w:rsid w:val="001B7A95"/>
    <w:rsid w:val="001C003A"/>
    <w:rsid w:val="001C0830"/>
    <w:rsid w:val="001C09C0"/>
    <w:rsid w:val="001C0C65"/>
    <w:rsid w:val="001C112D"/>
    <w:rsid w:val="001C12CB"/>
    <w:rsid w:val="001C17B7"/>
    <w:rsid w:val="001C1B6F"/>
    <w:rsid w:val="001C1C3E"/>
    <w:rsid w:val="001C245B"/>
    <w:rsid w:val="001C2A56"/>
    <w:rsid w:val="001C2A9A"/>
    <w:rsid w:val="001C2B6F"/>
    <w:rsid w:val="001C2E13"/>
    <w:rsid w:val="001C3094"/>
    <w:rsid w:val="001C369D"/>
    <w:rsid w:val="001C381A"/>
    <w:rsid w:val="001C4B4E"/>
    <w:rsid w:val="001C582D"/>
    <w:rsid w:val="001C5F32"/>
    <w:rsid w:val="001C60B2"/>
    <w:rsid w:val="001C6A07"/>
    <w:rsid w:val="001C6BE0"/>
    <w:rsid w:val="001C6CD4"/>
    <w:rsid w:val="001C71FF"/>
    <w:rsid w:val="001C72D0"/>
    <w:rsid w:val="001C74D5"/>
    <w:rsid w:val="001C79FF"/>
    <w:rsid w:val="001C7AA4"/>
    <w:rsid w:val="001C7B5D"/>
    <w:rsid w:val="001C7F82"/>
    <w:rsid w:val="001D0A50"/>
    <w:rsid w:val="001D0BFF"/>
    <w:rsid w:val="001D0F54"/>
    <w:rsid w:val="001D12DE"/>
    <w:rsid w:val="001D1369"/>
    <w:rsid w:val="001D13D4"/>
    <w:rsid w:val="001D23A4"/>
    <w:rsid w:val="001D2694"/>
    <w:rsid w:val="001D296D"/>
    <w:rsid w:val="001D2D58"/>
    <w:rsid w:val="001D2E6D"/>
    <w:rsid w:val="001D2FDD"/>
    <w:rsid w:val="001D32CE"/>
    <w:rsid w:val="001D330F"/>
    <w:rsid w:val="001D33DE"/>
    <w:rsid w:val="001D362B"/>
    <w:rsid w:val="001D3756"/>
    <w:rsid w:val="001D4076"/>
    <w:rsid w:val="001D40B9"/>
    <w:rsid w:val="001D48FB"/>
    <w:rsid w:val="001D49B7"/>
    <w:rsid w:val="001D4B91"/>
    <w:rsid w:val="001D4C06"/>
    <w:rsid w:val="001D4E49"/>
    <w:rsid w:val="001D5B77"/>
    <w:rsid w:val="001D7257"/>
    <w:rsid w:val="001D74EB"/>
    <w:rsid w:val="001D752C"/>
    <w:rsid w:val="001D7669"/>
    <w:rsid w:val="001D7E4D"/>
    <w:rsid w:val="001D7F57"/>
    <w:rsid w:val="001E0120"/>
    <w:rsid w:val="001E0BFF"/>
    <w:rsid w:val="001E0C51"/>
    <w:rsid w:val="001E19A7"/>
    <w:rsid w:val="001E27DC"/>
    <w:rsid w:val="001E2B67"/>
    <w:rsid w:val="001E3236"/>
    <w:rsid w:val="001E361E"/>
    <w:rsid w:val="001E378A"/>
    <w:rsid w:val="001E3FE1"/>
    <w:rsid w:val="001E4E81"/>
    <w:rsid w:val="001E4ED3"/>
    <w:rsid w:val="001E556A"/>
    <w:rsid w:val="001E56D1"/>
    <w:rsid w:val="001E5878"/>
    <w:rsid w:val="001E5BC4"/>
    <w:rsid w:val="001E64CC"/>
    <w:rsid w:val="001E67EA"/>
    <w:rsid w:val="001E78D3"/>
    <w:rsid w:val="001E7EB1"/>
    <w:rsid w:val="001F0375"/>
    <w:rsid w:val="001F0396"/>
    <w:rsid w:val="001F167D"/>
    <w:rsid w:val="001F1BB1"/>
    <w:rsid w:val="001F240B"/>
    <w:rsid w:val="001F2B43"/>
    <w:rsid w:val="001F320E"/>
    <w:rsid w:val="001F3F6A"/>
    <w:rsid w:val="001F3F9B"/>
    <w:rsid w:val="001F40B5"/>
    <w:rsid w:val="001F43B9"/>
    <w:rsid w:val="001F4415"/>
    <w:rsid w:val="001F4B29"/>
    <w:rsid w:val="001F4DBB"/>
    <w:rsid w:val="001F50A5"/>
    <w:rsid w:val="001F5221"/>
    <w:rsid w:val="001F5225"/>
    <w:rsid w:val="001F596B"/>
    <w:rsid w:val="001F60A9"/>
    <w:rsid w:val="001F634C"/>
    <w:rsid w:val="001F6661"/>
    <w:rsid w:val="001F6DFF"/>
    <w:rsid w:val="001F71CD"/>
    <w:rsid w:val="001F7EAE"/>
    <w:rsid w:val="00200C4E"/>
    <w:rsid w:val="00201220"/>
    <w:rsid w:val="0020144B"/>
    <w:rsid w:val="00201470"/>
    <w:rsid w:val="00201754"/>
    <w:rsid w:val="00202331"/>
    <w:rsid w:val="00202942"/>
    <w:rsid w:val="002031D6"/>
    <w:rsid w:val="00203F06"/>
    <w:rsid w:val="00204EBC"/>
    <w:rsid w:val="00205530"/>
    <w:rsid w:val="0020599B"/>
    <w:rsid w:val="00205E79"/>
    <w:rsid w:val="0020608A"/>
    <w:rsid w:val="002065F8"/>
    <w:rsid w:val="00206844"/>
    <w:rsid w:val="002069A3"/>
    <w:rsid w:val="00206C54"/>
    <w:rsid w:val="002071D6"/>
    <w:rsid w:val="00207423"/>
    <w:rsid w:val="00210E9B"/>
    <w:rsid w:val="002110A0"/>
    <w:rsid w:val="002110C0"/>
    <w:rsid w:val="00211A80"/>
    <w:rsid w:val="00212E43"/>
    <w:rsid w:val="00213649"/>
    <w:rsid w:val="00213715"/>
    <w:rsid w:val="00214AB6"/>
    <w:rsid w:val="00215141"/>
    <w:rsid w:val="0021564A"/>
    <w:rsid w:val="002158BF"/>
    <w:rsid w:val="002159F5"/>
    <w:rsid w:val="0021681C"/>
    <w:rsid w:val="002168F0"/>
    <w:rsid w:val="002169B7"/>
    <w:rsid w:val="00216E90"/>
    <w:rsid w:val="0021711F"/>
    <w:rsid w:val="0021737F"/>
    <w:rsid w:val="002178CD"/>
    <w:rsid w:val="00217B1E"/>
    <w:rsid w:val="00217F76"/>
    <w:rsid w:val="00220354"/>
    <w:rsid w:val="00221165"/>
    <w:rsid w:val="00221868"/>
    <w:rsid w:val="0022215C"/>
    <w:rsid w:val="00223EDC"/>
    <w:rsid w:val="002255A2"/>
    <w:rsid w:val="00225E65"/>
    <w:rsid w:val="00225ED7"/>
    <w:rsid w:val="00226690"/>
    <w:rsid w:val="00226BE3"/>
    <w:rsid w:val="00226C99"/>
    <w:rsid w:val="00227162"/>
    <w:rsid w:val="00227237"/>
    <w:rsid w:val="0022787E"/>
    <w:rsid w:val="00227DD4"/>
    <w:rsid w:val="00227ED4"/>
    <w:rsid w:val="002303C1"/>
    <w:rsid w:val="00230810"/>
    <w:rsid w:val="00230DFD"/>
    <w:rsid w:val="0023130D"/>
    <w:rsid w:val="002314EF"/>
    <w:rsid w:val="002317CF"/>
    <w:rsid w:val="00232259"/>
    <w:rsid w:val="00232F50"/>
    <w:rsid w:val="00232F58"/>
    <w:rsid w:val="00233446"/>
    <w:rsid w:val="002337CC"/>
    <w:rsid w:val="0023423F"/>
    <w:rsid w:val="00234EB8"/>
    <w:rsid w:val="002353F3"/>
    <w:rsid w:val="00235807"/>
    <w:rsid w:val="00235F7F"/>
    <w:rsid w:val="00236164"/>
    <w:rsid w:val="00236294"/>
    <w:rsid w:val="002365EF"/>
    <w:rsid w:val="0023785D"/>
    <w:rsid w:val="0023796D"/>
    <w:rsid w:val="00237F40"/>
    <w:rsid w:val="002405AB"/>
    <w:rsid w:val="00240E05"/>
    <w:rsid w:val="0024108B"/>
    <w:rsid w:val="002418B0"/>
    <w:rsid w:val="00241E5D"/>
    <w:rsid w:val="00241FB6"/>
    <w:rsid w:val="002426D4"/>
    <w:rsid w:val="00243A9D"/>
    <w:rsid w:val="00243E1E"/>
    <w:rsid w:val="00243E6D"/>
    <w:rsid w:val="0024501B"/>
    <w:rsid w:val="00245899"/>
    <w:rsid w:val="0024610D"/>
    <w:rsid w:val="0024650C"/>
    <w:rsid w:val="0024684C"/>
    <w:rsid w:val="00246AB7"/>
    <w:rsid w:val="00246F13"/>
    <w:rsid w:val="00246FD5"/>
    <w:rsid w:val="00247064"/>
    <w:rsid w:val="0024710D"/>
    <w:rsid w:val="00247296"/>
    <w:rsid w:val="00247406"/>
    <w:rsid w:val="00247815"/>
    <w:rsid w:val="002478C7"/>
    <w:rsid w:val="00247FB4"/>
    <w:rsid w:val="0025004F"/>
    <w:rsid w:val="00250ECA"/>
    <w:rsid w:val="00251B87"/>
    <w:rsid w:val="00252272"/>
    <w:rsid w:val="00252586"/>
    <w:rsid w:val="0025283D"/>
    <w:rsid w:val="0025312E"/>
    <w:rsid w:val="00253166"/>
    <w:rsid w:val="00253367"/>
    <w:rsid w:val="002536F3"/>
    <w:rsid w:val="00253E17"/>
    <w:rsid w:val="00254097"/>
    <w:rsid w:val="00254493"/>
    <w:rsid w:val="00254565"/>
    <w:rsid w:val="00254773"/>
    <w:rsid w:val="0025494E"/>
    <w:rsid w:val="00255861"/>
    <w:rsid w:val="00255F79"/>
    <w:rsid w:val="002560C0"/>
    <w:rsid w:val="00257854"/>
    <w:rsid w:val="0026008F"/>
    <w:rsid w:val="002601F3"/>
    <w:rsid w:val="00260352"/>
    <w:rsid w:val="002608D8"/>
    <w:rsid w:val="00260C4D"/>
    <w:rsid w:val="00261170"/>
    <w:rsid w:val="002613C2"/>
    <w:rsid w:val="00261965"/>
    <w:rsid w:val="00261B74"/>
    <w:rsid w:val="002620E2"/>
    <w:rsid w:val="00262314"/>
    <w:rsid w:val="002625BC"/>
    <w:rsid w:val="002629B7"/>
    <w:rsid w:val="00262E1A"/>
    <w:rsid w:val="0026310B"/>
    <w:rsid w:val="002633B6"/>
    <w:rsid w:val="00263B5F"/>
    <w:rsid w:val="00263BD7"/>
    <w:rsid w:val="00263BE5"/>
    <w:rsid w:val="0026404E"/>
    <w:rsid w:val="00264723"/>
    <w:rsid w:val="002649B5"/>
    <w:rsid w:val="00264BED"/>
    <w:rsid w:val="002654BC"/>
    <w:rsid w:val="00265506"/>
    <w:rsid w:val="00265624"/>
    <w:rsid w:val="00265B38"/>
    <w:rsid w:val="00265C3D"/>
    <w:rsid w:val="00265E3B"/>
    <w:rsid w:val="00266A72"/>
    <w:rsid w:val="0026711E"/>
    <w:rsid w:val="0027012D"/>
    <w:rsid w:val="0027028C"/>
    <w:rsid w:val="002704A9"/>
    <w:rsid w:val="00270C6B"/>
    <w:rsid w:val="00270D13"/>
    <w:rsid w:val="0027103E"/>
    <w:rsid w:val="00271A99"/>
    <w:rsid w:val="00271CA4"/>
    <w:rsid w:val="0027238E"/>
    <w:rsid w:val="00272A46"/>
    <w:rsid w:val="00273752"/>
    <w:rsid w:val="00273B93"/>
    <w:rsid w:val="00273CFA"/>
    <w:rsid w:val="00273D48"/>
    <w:rsid w:val="00273E5B"/>
    <w:rsid w:val="002749D5"/>
    <w:rsid w:val="00274BB8"/>
    <w:rsid w:val="0027518B"/>
    <w:rsid w:val="002751D9"/>
    <w:rsid w:val="002757C5"/>
    <w:rsid w:val="0027597F"/>
    <w:rsid w:val="002759BA"/>
    <w:rsid w:val="00275D1A"/>
    <w:rsid w:val="002765B6"/>
    <w:rsid w:val="00276A0F"/>
    <w:rsid w:val="00276D7F"/>
    <w:rsid w:val="00276FCB"/>
    <w:rsid w:val="00277A14"/>
    <w:rsid w:val="0028059D"/>
    <w:rsid w:val="00280C97"/>
    <w:rsid w:val="00280F1F"/>
    <w:rsid w:val="002818EF"/>
    <w:rsid w:val="00281AE8"/>
    <w:rsid w:val="002823E4"/>
    <w:rsid w:val="0028258C"/>
    <w:rsid w:val="00282621"/>
    <w:rsid w:val="002829A5"/>
    <w:rsid w:val="00282A8A"/>
    <w:rsid w:val="00283315"/>
    <w:rsid w:val="00283AFB"/>
    <w:rsid w:val="0028410F"/>
    <w:rsid w:val="00284466"/>
    <w:rsid w:val="00284691"/>
    <w:rsid w:val="002847CC"/>
    <w:rsid w:val="00284DC1"/>
    <w:rsid w:val="00284F0D"/>
    <w:rsid w:val="0028504C"/>
    <w:rsid w:val="002851A8"/>
    <w:rsid w:val="0028526A"/>
    <w:rsid w:val="00285363"/>
    <w:rsid w:val="00285492"/>
    <w:rsid w:val="0028592D"/>
    <w:rsid w:val="00286233"/>
    <w:rsid w:val="002864CA"/>
    <w:rsid w:val="002868F2"/>
    <w:rsid w:val="00287359"/>
    <w:rsid w:val="00287751"/>
    <w:rsid w:val="00287976"/>
    <w:rsid w:val="00287CFE"/>
    <w:rsid w:val="002921F4"/>
    <w:rsid w:val="0029223B"/>
    <w:rsid w:val="00293180"/>
    <w:rsid w:val="00293841"/>
    <w:rsid w:val="002955CA"/>
    <w:rsid w:val="00295EE1"/>
    <w:rsid w:val="00296132"/>
    <w:rsid w:val="00296311"/>
    <w:rsid w:val="002966AE"/>
    <w:rsid w:val="002966BC"/>
    <w:rsid w:val="002966D5"/>
    <w:rsid w:val="00296B8C"/>
    <w:rsid w:val="00296C54"/>
    <w:rsid w:val="00297473"/>
    <w:rsid w:val="00297F01"/>
    <w:rsid w:val="002A049E"/>
    <w:rsid w:val="002A09B8"/>
    <w:rsid w:val="002A0A84"/>
    <w:rsid w:val="002A18D0"/>
    <w:rsid w:val="002A190C"/>
    <w:rsid w:val="002A1AC4"/>
    <w:rsid w:val="002A1E58"/>
    <w:rsid w:val="002A2531"/>
    <w:rsid w:val="002A29B6"/>
    <w:rsid w:val="002A2AC7"/>
    <w:rsid w:val="002A2B2D"/>
    <w:rsid w:val="002A3F7D"/>
    <w:rsid w:val="002A450E"/>
    <w:rsid w:val="002A469D"/>
    <w:rsid w:val="002A4FA0"/>
    <w:rsid w:val="002A511B"/>
    <w:rsid w:val="002A53B3"/>
    <w:rsid w:val="002A5BEC"/>
    <w:rsid w:val="002A5C0A"/>
    <w:rsid w:val="002A5D39"/>
    <w:rsid w:val="002A5DD1"/>
    <w:rsid w:val="002A6AF4"/>
    <w:rsid w:val="002A6DCA"/>
    <w:rsid w:val="002A738A"/>
    <w:rsid w:val="002A7707"/>
    <w:rsid w:val="002A793D"/>
    <w:rsid w:val="002A7F23"/>
    <w:rsid w:val="002B073E"/>
    <w:rsid w:val="002B0B9C"/>
    <w:rsid w:val="002B1494"/>
    <w:rsid w:val="002B2311"/>
    <w:rsid w:val="002B3374"/>
    <w:rsid w:val="002B3AD0"/>
    <w:rsid w:val="002B3CFE"/>
    <w:rsid w:val="002B3F39"/>
    <w:rsid w:val="002B4836"/>
    <w:rsid w:val="002B4C66"/>
    <w:rsid w:val="002B4D66"/>
    <w:rsid w:val="002B57A8"/>
    <w:rsid w:val="002B6477"/>
    <w:rsid w:val="002B65BA"/>
    <w:rsid w:val="002B6B4D"/>
    <w:rsid w:val="002B6BA7"/>
    <w:rsid w:val="002B6C9E"/>
    <w:rsid w:val="002B6FD4"/>
    <w:rsid w:val="002C02CD"/>
    <w:rsid w:val="002C104F"/>
    <w:rsid w:val="002C1656"/>
    <w:rsid w:val="002C1943"/>
    <w:rsid w:val="002C1E1D"/>
    <w:rsid w:val="002C2305"/>
    <w:rsid w:val="002C250C"/>
    <w:rsid w:val="002C25EB"/>
    <w:rsid w:val="002C2A02"/>
    <w:rsid w:val="002C3C48"/>
    <w:rsid w:val="002C3FAD"/>
    <w:rsid w:val="002C4586"/>
    <w:rsid w:val="002C4597"/>
    <w:rsid w:val="002C4869"/>
    <w:rsid w:val="002C5F16"/>
    <w:rsid w:val="002C6E97"/>
    <w:rsid w:val="002C72FA"/>
    <w:rsid w:val="002C73DF"/>
    <w:rsid w:val="002C7718"/>
    <w:rsid w:val="002D000F"/>
    <w:rsid w:val="002D0614"/>
    <w:rsid w:val="002D123B"/>
    <w:rsid w:val="002D1777"/>
    <w:rsid w:val="002D1DD8"/>
    <w:rsid w:val="002D2995"/>
    <w:rsid w:val="002D2A0B"/>
    <w:rsid w:val="002D2BD1"/>
    <w:rsid w:val="002D37E7"/>
    <w:rsid w:val="002D46D5"/>
    <w:rsid w:val="002D4A4B"/>
    <w:rsid w:val="002D4D56"/>
    <w:rsid w:val="002D5B05"/>
    <w:rsid w:val="002D7A72"/>
    <w:rsid w:val="002E0011"/>
    <w:rsid w:val="002E01AC"/>
    <w:rsid w:val="002E0201"/>
    <w:rsid w:val="002E02AE"/>
    <w:rsid w:val="002E0F6E"/>
    <w:rsid w:val="002E0FE2"/>
    <w:rsid w:val="002E1527"/>
    <w:rsid w:val="002E15E9"/>
    <w:rsid w:val="002E1791"/>
    <w:rsid w:val="002E25D9"/>
    <w:rsid w:val="002E2718"/>
    <w:rsid w:val="002E2CD3"/>
    <w:rsid w:val="002E2E1B"/>
    <w:rsid w:val="002E2FEF"/>
    <w:rsid w:val="002E345E"/>
    <w:rsid w:val="002E3469"/>
    <w:rsid w:val="002E3A06"/>
    <w:rsid w:val="002E499C"/>
    <w:rsid w:val="002E523E"/>
    <w:rsid w:val="002E5348"/>
    <w:rsid w:val="002E53D1"/>
    <w:rsid w:val="002E57A4"/>
    <w:rsid w:val="002E5A89"/>
    <w:rsid w:val="002E63F4"/>
    <w:rsid w:val="002E6749"/>
    <w:rsid w:val="002E6756"/>
    <w:rsid w:val="002F041D"/>
    <w:rsid w:val="002F1A72"/>
    <w:rsid w:val="002F1CD9"/>
    <w:rsid w:val="002F1E75"/>
    <w:rsid w:val="002F1EC5"/>
    <w:rsid w:val="002F21E3"/>
    <w:rsid w:val="002F2267"/>
    <w:rsid w:val="002F24F7"/>
    <w:rsid w:val="002F355E"/>
    <w:rsid w:val="002F42EF"/>
    <w:rsid w:val="002F48A6"/>
    <w:rsid w:val="002F4E0D"/>
    <w:rsid w:val="002F53AD"/>
    <w:rsid w:val="002F6278"/>
    <w:rsid w:val="002F6344"/>
    <w:rsid w:val="002F647D"/>
    <w:rsid w:val="002F672D"/>
    <w:rsid w:val="002F67FE"/>
    <w:rsid w:val="002F68C1"/>
    <w:rsid w:val="002F6CAB"/>
    <w:rsid w:val="002F7081"/>
    <w:rsid w:val="002F78A1"/>
    <w:rsid w:val="002F7F6C"/>
    <w:rsid w:val="003002B1"/>
    <w:rsid w:val="00300A63"/>
    <w:rsid w:val="00300B56"/>
    <w:rsid w:val="00300C6D"/>
    <w:rsid w:val="00300E96"/>
    <w:rsid w:val="00301269"/>
    <w:rsid w:val="003018E2"/>
    <w:rsid w:val="00301A54"/>
    <w:rsid w:val="00301E94"/>
    <w:rsid w:val="00301F4D"/>
    <w:rsid w:val="00302C58"/>
    <w:rsid w:val="00302C73"/>
    <w:rsid w:val="00304656"/>
    <w:rsid w:val="0030498F"/>
    <w:rsid w:val="0030562C"/>
    <w:rsid w:val="003056CD"/>
    <w:rsid w:val="0030607D"/>
    <w:rsid w:val="003060DF"/>
    <w:rsid w:val="00306263"/>
    <w:rsid w:val="0030627D"/>
    <w:rsid w:val="0030667A"/>
    <w:rsid w:val="00306FAD"/>
    <w:rsid w:val="00307255"/>
    <w:rsid w:val="003073C0"/>
    <w:rsid w:val="0030780E"/>
    <w:rsid w:val="00307945"/>
    <w:rsid w:val="00307BDB"/>
    <w:rsid w:val="00307D58"/>
    <w:rsid w:val="00310475"/>
    <w:rsid w:val="00310548"/>
    <w:rsid w:val="003105BF"/>
    <w:rsid w:val="00310761"/>
    <w:rsid w:val="00310A19"/>
    <w:rsid w:val="00310CF4"/>
    <w:rsid w:val="00310E3A"/>
    <w:rsid w:val="00311189"/>
    <w:rsid w:val="0031194F"/>
    <w:rsid w:val="00311A4F"/>
    <w:rsid w:val="00311D9E"/>
    <w:rsid w:val="00312334"/>
    <w:rsid w:val="00312717"/>
    <w:rsid w:val="00312F32"/>
    <w:rsid w:val="00313EE1"/>
    <w:rsid w:val="00314043"/>
    <w:rsid w:val="00314F39"/>
    <w:rsid w:val="00314FC6"/>
    <w:rsid w:val="00315D4A"/>
    <w:rsid w:val="003163C6"/>
    <w:rsid w:val="0031655A"/>
    <w:rsid w:val="00316E6A"/>
    <w:rsid w:val="0031736E"/>
    <w:rsid w:val="003173BD"/>
    <w:rsid w:val="0031747A"/>
    <w:rsid w:val="00317673"/>
    <w:rsid w:val="003200F0"/>
    <w:rsid w:val="0032012B"/>
    <w:rsid w:val="003203E2"/>
    <w:rsid w:val="00321193"/>
    <w:rsid w:val="003212CE"/>
    <w:rsid w:val="003214D4"/>
    <w:rsid w:val="00322226"/>
    <w:rsid w:val="003222D2"/>
    <w:rsid w:val="00322474"/>
    <w:rsid w:val="00322FAB"/>
    <w:rsid w:val="00323185"/>
    <w:rsid w:val="003238FD"/>
    <w:rsid w:val="00323941"/>
    <w:rsid w:val="00323A35"/>
    <w:rsid w:val="00323D90"/>
    <w:rsid w:val="00324BD6"/>
    <w:rsid w:val="00324FE6"/>
    <w:rsid w:val="00325823"/>
    <w:rsid w:val="00325EE8"/>
    <w:rsid w:val="003279DB"/>
    <w:rsid w:val="00327F93"/>
    <w:rsid w:val="00327FB5"/>
    <w:rsid w:val="00327FE8"/>
    <w:rsid w:val="00330597"/>
    <w:rsid w:val="003308D4"/>
    <w:rsid w:val="00330C6E"/>
    <w:rsid w:val="003311D9"/>
    <w:rsid w:val="0033133D"/>
    <w:rsid w:val="00331671"/>
    <w:rsid w:val="00331BD8"/>
    <w:rsid w:val="00332303"/>
    <w:rsid w:val="003326DD"/>
    <w:rsid w:val="00333D4E"/>
    <w:rsid w:val="003349D8"/>
    <w:rsid w:val="00334A27"/>
    <w:rsid w:val="003350FF"/>
    <w:rsid w:val="003359F2"/>
    <w:rsid w:val="00335A86"/>
    <w:rsid w:val="00336143"/>
    <w:rsid w:val="003371A0"/>
    <w:rsid w:val="003375CD"/>
    <w:rsid w:val="00337912"/>
    <w:rsid w:val="00337A0C"/>
    <w:rsid w:val="00337AF9"/>
    <w:rsid w:val="0034043A"/>
    <w:rsid w:val="00340F1E"/>
    <w:rsid w:val="0034193F"/>
    <w:rsid w:val="003422D3"/>
    <w:rsid w:val="00342D49"/>
    <w:rsid w:val="003435E0"/>
    <w:rsid w:val="00343C8F"/>
    <w:rsid w:val="00343CDE"/>
    <w:rsid w:val="00343D14"/>
    <w:rsid w:val="0034514C"/>
    <w:rsid w:val="00345668"/>
    <w:rsid w:val="00345948"/>
    <w:rsid w:val="00345C8D"/>
    <w:rsid w:val="00345DB3"/>
    <w:rsid w:val="00346333"/>
    <w:rsid w:val="00346FC1"/>
    <w:rsid w:val="003471A3"/>
    <w:rsid w:val="00347C42"/>
    <w:rsid w:val="003501E5"/>
    <w:rsid w:val="00350339"/>
    <w:rsid w:val="00351142"/>
    <w:rsid w:val="00351463"/>
    <w:rsid w:val="00351498"/>
    <w:rsid w:val="003516DC"/>
    <w:rsid w:val="0035207F"/>
    <w:rsid w:val="0035225E"/>
    <w:rsid w:val="00352436"/>
    <w:rsid w:val="003524D1"/>
    <w:rsid w:val="0035270A"/>
    <w:rsid w:val="0035319F"/>
    <w:rsid w:val="00353355"/>
    <w:rsid w:val="00353868"/>
    <w:rsid w:val="0035398F"/>
    <w:rsid w:val="0035454A"/>
    <w:rsid w:val="00354884"/>
    <w:rsid w:val="00354ED7"/>
    <w:rsid w:val="00355130"/>
    <w:rsid w:val="00355214"/>
    <w:rsid w:val="00355C0C"/>
    <w:rsid w:val="00355CB2"/>
    <w:rsid w:val="00355DE2"/>
    <w:rsid w:val="00355E0B"/>
    <w:rsid w:val="0035636C"/>
    <w:rsid w:val="003569AB"/>
    <w:rsid w:val="00357686"/>
    <w:rsid w:val="003577E0"/>
    <w:rsid w:val="00360313"/>
    <w:rsid w:val="0036035D"/>
    <w:rsid w:val="003609E4"/>
    <w:rsid w:val="00361193"/>
    <w:rsid w:val="003623DA"/>
    <w:rsid w:val="00362508"/>
    <w:rsid w:val="00362C3C"/>
    <w:rsid w:val="00363321"/>
    <w:rsid w:val="0036352A"/>
    <w:rsid w:val="00363603"/>
    <w:rsid w:val="00363D92"/>
    <w:rsid w:val="00363F5F"/>
    <w:rsid w:val="00364606"/>
    <w:rsid w:val="00364F3C"/>
    <w:rsid w:val="003650C5"/>
    <w:rsid w:val="003651E8"/>
    <w:rsid w:val="003656DA"/>
    <w:rsid w:val="003657AE"/>
    <w:rsid w:val="003658D6"/>
    <w:rsid w:val="00365ABC"/>
    <w:rsid w:val="003660A5"/>
    <w:rsid w:val="003662CF"/>
    <w:rsid w:val="00367025"/>
    <w:rsid w:val="003671BC"/>
    <w:rsid w:val="00367699"/>
    <w:rsid w:val="003713A2"/>
    <w:rsid w:val="0037181D"/>
    <w:rsid w:val="003718A3"/>
    <w:rsid w:val="003719FA"/>
    <w:rsid w:val="003726FE"/>
    <w:rsid w:val="0037395C"/>
    <w:rsid w:val="00373EC8"/>
    <w:rsid w:val="00374071"/>
    <w:rsid w:val="00374BA2"/>
    <w:rsid w:val="00374D8F"/>
    <w:rsid w:val="0037599D"/>
    <w:rsid w:val="00375D35"/>
    <w:rsid w:val="00376D0C"/>
    <w:rsid w:val="003802A9"/>
    <w:rsid w:val="0038034F"/>
    <w:rsid w:val="00380515"/>
    <w:rsid w:val="00380D4F"/>
    <w:rsid w:val="00381118"/>
    <w:rsid w:val="003814FC"/>
    <w:rsid w:val="003817CB"/>
    <w:rsid w:val="0038196A"/>
    <w:rsid w:val="00381AC3"/>
    <w:rsid w:val="003820E1"/>
    <w:rsid w:val="003825F3"/>
    <w:rsid w:val="00382BBA"/>
    <w:rsid w:val="00382FCD"/>
    <w:rsid w:val="003835D4"/>
    <w:rsid w:val="0038491B"/>
    <w:rsid w:val="00385380"/>
    <w:rsid w:val="003856F6"/>
    <w:rsid w:val="00386C3D"/>
    <w:rsid w:val="00387620"/>
    <w:rsid w:val="0038771B"/>
    <w:rsid w:val="00387D9A"/>
    <w:rsid w:val="0039005E"/>
    <w:rsid w:val="003902DA"/>
    <w:rsid w:val="0039056A"/>
    <w:rsid w:val="00392AFF"/>
    <w:rsid w:val="00392B8B"/>
    <w:rsid w:val="0039402A"/>
    <w:rsid w:val="003942C8"/>
    <w:rsid w:val="00394977"/>
    <w:rsid w:val="00394CFC"/>
    <w:rsid w:val="00395348"/>
    <w:rsid w:val="003953E6"/>
    <w:rsid w:val="00395AFA"/>
    <w:rsid w:val="003960B1"/>
    <w:rsid w:val="003962A5"/>
    <w:rsid w:val="003962BF"/>
    <w:rsid w:val="00396C19"/>
    <w:rsid w:val="00397478"/>
    <w:rsid w:val="003A0801"/>
    <w:rsid w:val="003A0F48"/>
    <w:rsid w:val="003A1649"/>
    <w:rsid w:val="003A19B5"/>
    <w:rsid w:val="003A1C60"/>
    <w:rsid w:val="003A1E3C"/>
    <w:rsid w:val="003A1E41"/>
    <w:rsid w:val="003A1F6C"/>
    <w:rsid w:val="003A3132"/>
    <w:rsid w:val="003A3214"/>
    <w:rsid w:val="003A3572"/>
    <w:rsid w:val="003A4317"/>
    <w:rsid w:val="003A48E9"/>
    <w:rsid w:val="003A4E4B"/>
    <w:rsid w:val="003A6189"/>
    <w:rsid w:val="003A6A82"/>
    <w:rsid w:val="003A7330"/>
    <w:rsid w:val="003A76F6"/>
    <w:rsid w:val="003A791A"/>
    <w:rsid w:val="003A7987"/>
    <w:rsid w:val="003A7B46"/>
    <w:rsid w:val="003B0077"/>
    <w:rsid w:val="003B03E5"/>
    <w:rsid w:val="003B0545"/>
    <w:rsid w:val="003B0653"/>
    <w:rsid w:val="003B0747"/>
    <w:rsid w:val="003B0B42"/>
    <w:rsid w:val="003B15E0"/>
    <w:rsid w:val="003B16D9"/>
    <w:rsid w:val="003B18C1"/>
    <w:rsid w:val="003B19E2"/>
    <w:rsid w:val="003B2619"/>
    <w:rsid w:val="003B293E"/>
    <w:rsid w:val="003B2B6B"/>
    <w:rsid w:val="003B3150"/>
    <w:rsid w:val="003B33D7"/>
    <w:rsid w:val="003B3D55"/>
    <w:rsid w:val="003B4117"/>
    <w:rsid w:val="003B4A9D"/>
    <w:rsid w:val="003B5248"/>
    <w:rsid w:val="003B6677"/>
    <w:rsid w:val="003B6F50"/>
    <w:rsid w:val="003C0034"/>
    <w:rsid w:val="003C061E"/>
    <w:rsid w:val="003C18FF"/>
    <w:rsid w:val="003C1EE5"/>
    <w:rsid w:val="003C2B30"/>
    <w:rsid w:val="003C2B43"/>
    <w:rsid w:val="003C40A6"/>
    <w:rsid w:val="003C440C"/>
    <w:rsid w:val="003C5412"/>
    <w:rsid w:val="003C5541"/>
    <w:rsid w:val="003C55D7"/>
    <w:rsid w:val="003C5B7E"/>
    <w:rsid w:val="003C5E47"/>
    <w:rsid w:val="003C66F5"/>
    <w:rsid w:val="003C6878"/>
    <w:rsid w:val="003C6898"/>
    <w:rsid w:val="003C6EE3"/>
    <w:rsid w:val="003C6FE4"/>
    <w:rsid w:val="003C75F3"/>
    <w:rsid w:val="003C769C"/>
    <w:rsid w:val="003C778F"/>
    <w:rsid w:val="003C7805"/>
    <w:rsid w:val="003C7836"/>
    <w:rsid w:val="003C7C37"/>
    <w:rsid w:val="003D063F"/>
    <w:rsid w:val="003D077E"/>
    <w:rsid w:val="003D2D2B"/>
    <w:rsid w:val="003D2D89"/>
    <w:rsid w:val="003D32E3"/>
    <w:rsid w:val="003D388B"/>
    <w:rsid w:val="003D3E63"/>
    <w:rsid w:val="003D3F4B"/>
    <w:rsid w:val="003D4639"/>
    <w:rsid w:val="003D4869"/>
    <w:rsid w:val="003D4BBD"/>
    <w:rsid w:val="003D5ACB"/>
    <w:rsid w:val="003D65FD"/>
    <w:rsid w:val="003D66A0"/>
    <w:rsid w:val="003D684E"/>
    <w:rsid w:val="003D6AE6"/>
    <w:rsid w:val="003D7990"/>
    <w:rsid w:val="003E01F4"/>
    <w:rsid w:val="003E0ADA"/>
    <w:rsid w:val="003E0BA4"/>
    <w:rsid w:val="003E0E32"/>
    <w:rsid w:val="003E0E76"/>
    <w:rsid w:val="003E17F5"/>
    <w:rsid w:val="003E22E5"/>
    <w:rsid w:val="003E3157"/>
    <w:rsid w:val="003E3203"/>
    <w:rsid w:val="003E32B9"/>
    <w:rsid w:val="003E32E9"/>
    <w:rsid w:val="003E3DA4"/>
    <w:rsid w:val="003E4FD3"/>
    <w:rsid w:val="003E5173"/>
    <w:rsid w:val="003E5312"/>
    <w:rsid w:val="003E55B3"/>
    <w:rsid w:val="003E5DAE"/>
    <w:rsid w:val="003E6392"/>
    <w:rsid w:val="003E6491"/>
    <w:rsid w:val="003E6E19"/>
    <w:rsid w:val="003E7C4A"/>
    <w:rsid w:val="003E7C5D"/>
    <w:rsid w:val="003E7EA6"/>
    <w:rsid w:val="003F01D3"/>
    <w:rsid w:val="003F01EC"/>
    <w:rsid w:val="003F0C5C"/>
    <w:rsid w:val="003F1078"/>
    <w:rsid w:val="003F12CB"/>
    <w:rsid w:val="003F1465"/>
    <w:rsid w:val="003F1B5A"/>
    <w:rsid w:val="003F1BFE"/>
    <w:rsid w:val="003F2173"/>
    <w:rsid w:val="003F25DE"/>
    <w:rsid w:val="003F279F"/>
    <w:rsid w:val="003F2973"/>
    <w:rsid w:val="003F2E03"/>
    <w:rsid w:val="003F30E1"/>
    <w:rsid w:val="003F323C"/>
    <w:rsid w:val="003F3851"/>
    <w:rsid w:val="003F3C08"/>
    <w:rsid w:val="003F3E44"/>
    <w:rsid w:val="003F42A0"/>
    <w:rsid w:val="003F458E"/>
    <w:rsid w:val="003F5187"/>
    <w:rsid w:val="003F5353"/>
    <w:rsid w:val="003F58CA"/>
    <w:rsid w:val="003F5AB7"/>
    <w:rsid w:val="003F5FF4"/>
    <w:rsid w:val="003F60A3"/>
    <w:rsid w:val="003F6810"/>
    <w:rsid w:val="003F686C"/>
    <w:rsid w:val="003F6878"/>
    <w:rsid w:val="003F692A"/>
    <w:rsid w:val="003F6F04"/>
    <w:rsid w:val="003F7126"/>
    <w:rsid w:val="003F7A49"/>
    <w:rsid w:val="003F7CB3"/>
    <w:rsid w:val="0040084B"/>
    <w:rsid w:val="00401695"/>
    <w:rsid w:val="00401944"/>
    <w:rsid w:val="00401FCC"/>
    <w:rsid w:val="00402050"/>
    <w:rsid w:val="004024FB"/>
    <w:rsid w:val="00402774"/>
    <w:rsid w:val="00402998"/>
    <w:rsid w:val="00402AE7"/>
    <w:rsid w:val="00402D27"/>
    <w:rsid w:val="00402DFD"/>
    <w:rsid w:val="00403AC9"/>
    <w:rsid w:val="00404593"/>
    <w:rsid w:val="00404A84"/>
    <w:rsid w:val="00404AE7"/>
    <w:rsid w:val="00404B03"/>
    <w:rsid w:val="0040554C"/>
    <w:rsid w:val="00406344"/>
    <w:rsid w:val="00406530"/>
    <w:rsid w:val="004065F9"/>
    <w:rsid w:val="00406673"/>
    <w:rsid w:val="0040687C"/>
    <w:rsid w:val="00406906"/>
    <w:rsid w:val="00406F04"/>
    <w:rsid w:val="00407678"/>
    <w:rsid w:val="00407A76"/>
    <w:rsid w:val="00407B3C"/>
    <w:rsid w:val="00407CFD"/>
    <w:rsid w:val="004101D7"/>
    <w:rsid w:val="00410265"/>
    <w:rsid w:val="00410328"/>
    <w:rsid w:val="004104BA"/>
    <w:rsid w:val="004109BC"/>
    <w:rsid w:val="00410F58"/>
    <w:rsid w:val="004110BF"/>
    <w:rsid w:val="00411190"/>
    <w:rsid w:val="004122FA"/>
    <w:rsid w:val="0041278C"/>
    <w:rsid w:val="00412F98"/>
    <w:rsid w:val="00412FA3"/>
    <w:rsid w:val="004143C9"/>
    <w:rsid w:val="00414705"/>
    <w:rsid w:val="004152EE"/>
    <w:rsid w:val="0041541E"/>
    <w:rsid w:val="00415E63"/>
    <w:rsid w:val="00416282"/>
    <w:rsid w:val="004164E0"/>
    <w:rsid w:val="0041662C"/>
    <w:rsid w:val="0041682F"/>
    <w:rsid w:val="00416976"/>
    <w:rsid w:val="00416BF5"/>
    <w:rsid w:val="00417284"/>
    <w:rsid w:val="004172BE"/>
    <w:rsid w:val="00417498"/>
    <w:rsid w:val="00417C2B"/>
    <w:rsid w:val="00420312"/>
    <w:rsid w:val="0042093A"/>
    <w:rsid w:val="0042112F"/>
    <w:rsid w:val="00421E0B"/>
    <w:rsid w:val="0042253D"/>
    <w:rsid w:val="00422574"/>
    <w:rsid w:val="00422B9F"/>
    <w:rsid w:val="00423877"/>
    <w:rsid w:val="00423AC3"/>
    <w:rsid w:val="00423B16"/>
    <w:rsid w:val="00423E36"/>
    <w:rsid w:val="00423E85"/>
    <w:rsid w:val="004240A9"/>
    <w:rsid w:val="004253D2"/>
    <w:rsid w:val="0042543D"/>
    <w:rsid w:val="00425ABC"/>
    <w:rsid w:val="004265EC"/>
    <w:rsid w:val="004268D9"/>
    <w:rsid w:val="00426E50"/>
    <w:rsid w:val="00426FFD"/>
    <w:rsid w:val="00427377"/>
    <w:rsid w:val="00427594"/>
    <w:rsid w:val="004275F0"/>
    <w:rsid w:val="00427BE6"/>
    <w:rsid w:val="00430033"/>
    <w:rsid w:val="004302A0"/>
    <w:rsid w:val="0043039E"/>
    <w:rsid w:val="00430687"/>
    <w:rsid w:val="00430A35"/>
    <w:rsid w:val="00430AC7"/>
    <w:rsid w:val="00430ADB"/>
    <w:rsid w:val="00431487"/>
    <w:rsid w:val="00432A93"/>
    <w:rsid w:val="00432EEF"/>
    <w:rsid w:val="0043333F"/>
    <w:rsid w:val="0043336D"/>
    <w:rsid w:val="0043373A"/>
    <w:rsid w:val="0043441A"/>
    <w:rsid w:val="0043459D"/>
    <w:rsid w:val="00434682"/>
    <w:rsid w:val="00434A10"/>
    <w:rsid w:val="00434ABD"/>
    <w:rsid w:val="00434FA3"/>
    <w:rsid w:val="00434FF7"/>
    <w:rsid w:val="004350D6"/>
    <w:rsid w:val="004351B1"/>
    <w:rsid w:val="004353CC"/>
    <w:rsid w:val="00435418"/>
    <w:rsid w:val="004357C9"/>
    <w:rsid w:val="00435D6C"/>
    <w:rsid w:val="00436452"/>
    <w:rsid w:val="00436BE9"/>
    <w:rsid w:val="00437082"/>
    <w:rsid w:val="004375C2"/>
    <w:rsid w:val="004379E6"/>
    <w:rsid w:val="00440ACD"/>
    <w:rsid w:val="00440E64"/>
    <w:rsid w:val="004419A0"/>
    <w:rsid w:val="00441D2B"/>
    <w:rsid w:val="00441D60"/>
    <w:rsid w:val="00442C9D"/>
    <w:rsid w:val="0044338D"/>
    <w:rsid w:val="004437C6"/>
    <w:rsid w:val="00444051"/>
    <w:rsid w:val="00444AA5"/>
    <w:rsid w:val="0044504D"/>
    <w:rsid w:val="00445612"/>
    <w:rsid w:val="00445688"/>
    <w:rsid w:val="0044716F"/>
    <w:rsid w:val="0044785E"/>
    <w:rsid w:val="00447902"/>
    <w:rsid w:val="0045035D"/>
    <w:rsid w:val="00450C42"/>
    <w:rsid w:val="00450CF4"/>
    <w:rsid w:val="00450D7A"/>
    <w:rsid w:val="004519FB"/>
    <w:rsid w:val="0045241F"/>
    <w:rsid w:val="004537B8"/>
    <w:rsid w:val="00453FF5"/>
    <w:rsid w:val="004540D7"/>
    <w:rsid w:val="00454339"/>
    <w:rsid w:val="004559BB"/>
    <w:rsid w:val="00455BD4"/>
    <w:rsid w:val="00455FEF"/>
    <w:rsid w:val="00456B0D"/>
    <w:rsid w:val="00456F8B"/>
    <w:rsid w:val="00460D4C"/>
    <w:rsid w:val="00461DC0"/>
    <w:rsid w:val="00461FC4"/>
    <w:rsid w:val="0046250D"/>
    <w:rsid w:val="0046389B"/>
    <w:rsid w:val="004641A6"/>
    <w:rsid w:val="00464AC1"/>
    <w:rsid w:val="00464DCF"/>
    <w:rsid w:val="004656EF"/>
    <w:rsid w:val="00465C73"/>
    <w:rsid w:val="0046602D"/>
    <w:rsid w:val="00466A17"/>
    <w:rsid w:val="00466C6B"/>
    <w:rsid w:val="00466DE6"/>
    <w:rsid w:val="00467712"/>
    <w:rsid w:val="00467C17"/>
    <w:rsid w:val="00467FB6"/>
    <w:rsid w:val="0047005E"/>
    <w:rsid w:val="00470506"/>
    <w:rsid w:val="00470785"/>
    <w:rsid w:val="00470979"/>
    <w:rsid w:val="00470EE9"/>
    <w:rsid w:val="00471058"/>
    <w:rsid w:val="00471479"/>
    <w:rsid w:val="00471599"/>
    <w:rsid w:val="004717BB"/>
    <w:rsid w:val="00471B80"/>
    <w:rsid w:val="00471E6C"/>
    <w:rsid w:val="00472257"/>
    <w:rsid w:val="00473BB3"/>
    <w:rsid w:val="00474B21"/>
    <w:rsid w:val="00475279"/>
    <w:rsid w:val="00475290"/>
    <w:rsid w:val="004762AB"/>
    <w:rsid w:val="00476AD0"/>
    <w:rsid w:val="00476CC9"/>
    <w:rsid w:val="00477067"/>
    <w:rsid w:val="0048008B"/>
    <w:rsid w:val="00480393"/>
    <w:rsid w:val="0048092E"/>
    <w:rsid w:val="00480C46"/>
    <w:rsid w:val="00481595"/>
    <w:rsid w:val="004839AA"/>
    <w:rsid w:val="00483BC0"/>
    <w:rsid w:val="00483BFF"/>
    <w:rsid w:val="00484485"/>
    <w:rsid w:val="00484D16"/>
    <w:rsid w:val="00485177"/>
    <w:rsid w:val="00485201"/>
    <w:rsid w:val="00485514"/>
    <w:rsid w:val="00485C47"/>
    <w:rsid w:val="00485F14"/>
    <w:rsid w:val="00486D3B"/>
    <w:rsid w:val="004875E0"/>
    <w:rsid w:val="0048762D"/>
    <w:rsid w:val="00487A15"/>
    <w:rsid w:val="00487B40"/>
    <w:rsid w:val="00490422"/>
    <w:rsid w:val="004906F4"/>
    <w:rsid w:val="00490CD8"/>
    <w:rsid w:val="00490F0E"/>
    <w:rsid w:val="00491418"/>
    <w:rsid w:val="00491651"/>
    <w:rsid w:val="00491669"/>
    <w:rsid w:val="004917B7"/>
    <w:rsid w:val="00491B6E"/>
    <w:rsid w:val="0049206E"/>
    <w:rsid w:val="00492892"/>
    <w:rsid w:val="00492D81"/>
    <w:rsid w:val="004933EE"/>
    <w:rsid w:val="004935CA"/>
    <w:rsid w:val="00493CCF"/>
    <w:rsid w:val="00493E37"/>
    <w:rsid w:val="00494740"/>
    <w:rsid w:val="004947F8"/>
    <w:rsid w:val="0049488B"/>
    <w:rsid w:val="00494FB8"/>
    <w:rsid w:val="00495568"/>
    <w:rsid w:val="00495906"/>
    <w:rsid w:val="004966BC"/>
    <w:rsid w:val="00497209"/>
    <w:rsid w:val="00497359"/>
    <w:rsid w:val="00497930"/>
    <w:rsid w:val="00497961"/>
    <w:rsid w:val="00497B7D"/>
    <w:rsid w:val="004A0D09"/>
    <w:rsid w:val="004A0DAC"/>
    <w:rsid w:val="004A10D9"/>
    <w:rsid w:val="004A153D"/>
    <w:rsid w:val="004A179C"/>
    <w:rsid w:val="004A19EF"/>
    <w:rsid w:val="004A1CC2"/>
    <w:rsid w:val="004A1DE4"/>
    <w:rsid w:val="004A1E14"/>
    <w:rsid w:val="004A2595"/>
    <w:rsid w:val="004A291E"/>
    <w:rsid w:val="004A2B67"/>
    <w:rsid w:val="004A2CCD"/>
    <w:rsid w:val="004A316F"/>
    <w:rsid w:val="004A3C2B"/>
    <w:rsid w:val="004A3D99"/>
    <w:rsid w:val="004A407D"/>
    <w:rsid w:val="004A42CC"/>
    <w:rsid w:val="004A46EB"/>
    <w:rsid w:val="004A486B"/>
    <w:rsid w:val="004A4E2A"/>
    <w:rsid w:val="004A5195"/>
    <w:rsid w:val="004A562C"/>
    <w:rsid w:val="004A5CDE"/>
    <w:rsid w:val="004A618C"/>
    <w:rsid w:val="004A6520"/>
    <w:rsid w:val="004A66D5"/>
    <w:rsid w:val="004A672F"/>
    <w:rsid w:val="004A6BF7"/>
    <w:rsid w:val="004A6ED0"/>
    <w:rsid w:val="004A7109"/>
    <w:rsid w:val="004A732E"/>
    <w:rsid w:val="004A74EB"/>
    <w:rsid w:val="004A7ABD"/>
    <w:rsid w:val="004A7B2B"/>
    <w:rsid w:val="004B01DF"/>
    <w:rsid w:val="004B09F1"/>
    <w:rsid w:val="004B0AA9"/>
    <w:rsid w:val="004B0B7B"/>
    <w:rsid w:val="004B0D5D"/>
    <w:rsid w:val="004B10E5"/>
    <w:rsid w:val="004B167C"/>
    <w:rsid w:val="004B1BCF"/>
    <w:rsid w:val="004B1FC3"/>
    <w:rsid w:val="004B25D4"/>
    <w:rsid w:val="004B2FD8"/>
    <w:rsid w:val="004B3148"/>
    <w:rsid w:val="004B31FC"/>
    <w:rsid w:val="004B3ACD"/>
    <w:rsid w:val="004B3ACF"/>
    <w:rsid w:val="004B3D12"/>
    <w:rsid w:val="004B3F3B"/>
    <w:rsid w:val="004B47B2"/>
    <w:rsid w:val="004B4E06"/>
    <w:rsid w:val="004B54ED"/>
    <w:rsid w:val="004B5A11"/>
    <w:rsid w:val="004B661A"/>
    <w:rsid w:val="004B6A6A"/>
    <w:rsid w:val="004B6BFE"/>
    <w:rsid w:val="004B6E60"/>
    <w:rsid w:val="004B6E89"/>
    <w:rsid w:val="004B6F4D"/>
    <w:rsid w:val="004B7604"/>
    <w:rsid w:val="004B7A21"/>
    <w:rsid w:val="004C0373"/>
    <w:rsid w:val="004C0547"/>
    <w:rsid w:val="004C0A0C"/>
    <w:rsid w:val="004C0B8C"/>
    <w:rsid w:val="004C13E8"/>
    <w:rsid w:val="004C19A9"/>
    <w:rsid w:val="004C1B13"/>
    <w:rsid w:val="004C1D3F"/>
    <w:rsid w:val="004C2404"/>
    <w:rsid w:val="004C2848"/>
    <w:rsid w:val="004C2CD2"/>
    <w:rsid w:val="004C2E6A"/>
    <w:rsid w:val="004C364E"/>
    <w:rsid w:val="004C3F85"/>
    <w:rsid w:val="004C43F2"/>
    <w:rsid w:val="004C445C"/>
    <w:rsid w:val="004C4B57"/>
    <w:rsid w:val="004C5398"/>
    <w:rsid w:val="004C59D6"/>
    <w:rsid w:val="004C5EC6"/>
    <w:rsid w:val="004C606A"/>
    <w:rsid w:val="004C6222"/>
    <w:rsid w:val="004C65F9"/>
    <w:rsid w:val="004C67E9"/>
    <w:rsid w:val="004C7486"/>
    <w:rsid w:val="004C761E"/>
    <w:rsid w:val="004D028E"/>
    <w:rsid w:val="004D05D9"/>
    <w:rsid w:val="004D0D27"/>
    <w:rsid w:val="004D17FA"/>
    <w:rsid w:val="004D1F51"/>
    <w:rsid w:val="004D1F78"/>
    <w:rsid w:val="004D2A5F"/>
    <w:rsid w:val="004D333D"/>
    <w:rsid w:val="004D33B5"/>
    <w:rsid w:val="004D33F0"/>
    <w:rsid w:val="004D3653"/>
    <w:rsid w:val="004D37AF"/>
    <w:rsid w:val="004D37E9"/>
    <w:rsid w:val="004D3858"/>
    <w:rsid w:val="004D3988"/>
    <w:rsid w:val="004D3DE3"/>
    <w:rsid w:val="004D4296"/>
    <w:rsid w:val="004D518B"/>
    <w:rsid w:val="004D6D28"/>
    <w:rsid w:val="004D6E3C"/>
    <w:rsid w:val="004D784D"/>
    <w:rsid w:val="004D7B1F"/>
    <w:rsid w:val="004D7CA0"/>
    <w:rsid w:val="004D7E7B"/>
    <w:rsid w:val="004E0466"/>
    <w:rsid w:val="004E0776"/>
    <w:rsid w:val="004E093B"/>
    <w:rsid w:val="004E11AB"/>
    <w:rsid w:val="004E16DF"/>
    <w:rsid w:val="004E183F"/>
    <w:rsid w:val="004E3070"/>
    <w:rsid w:val="004E3989"/>
    <w:rsid w:val="004E3BFD"/>
    <w:rsid w:val="004E528F"/>
    <w:rsid w:val="004E5DCF"/>
    <w:rsid w:val="004E6B7E"/>
    <w:rsid w:val="004E6EEA"/>
    <w:rsid w:val="004E700F"/>
    <w:rsid w:val="004E787E"/>
    <w:rsid w:val="004E78FB"/>
    <w:rsid w:val="004E7C2B"/>
    <w:rsid w:val="004F026A"/>
    <w:rsid w:val="004F02EB"/>
    <w:rsid w:val="004F05F5"/>
    <w:rsid w:val="004F0A4F"/>
    <w:rsid w:val="004F0EA8"/>
    <w:rsid w:val="004F0F72"/>
    <w:rsid w:val="004F145F"/>
    <w:rsid w:val="004F2F87"/>
    <w:rsid w:val="004F31E5"/>
    <w:rsid w:val="004F3D6E"/>
    <w:rsid w:val="004F49FF"/>
    <w:rsid w:val="004F4B01"/>
    <w:rsid w:val="004F5078"/>
    <w:rsid w:val="004F5A7B"/>
    <w:rsid w:val="004F5CED"/>
    <w:rsid w:val="004F5D4F"/>
    <w:rsid w:val="004F5F87"/>
    <w:rsid w:val="004F61F7"/>
    <w:rsid w:val="004F67AE"/>
    <w:rsid w:val="004F7532"/>
    <w:rsid w:val="004F7E1E"/>
    <w:rsid w:val="004F7E25"/>
    <w:rsid w:val="00500124"/>
    <w:rsid w:val="0050057E"/>
    <w:rsid w:val="005006D9"/>
    <w:rsid w:val="00500FAE"/>
    <w:rsid w:val="005010FC"/>
    <w:rsid w:val="00501636"/>
    <w:rsid w:val="00502A26"/>
    <w:rsid w:val="00502D8F"/>
    <w:rsid w:val="00502E54"/>
    <w:rsid w:val="00503459"/>
    <w:rsid w:val="00503639"/>
    <w:rsid w:val="0050378F"/>
    <w:rsid w:val="005037A8"/>
    <w:rsid w:val="00503938"/>
    <w:rsid w:val="00503D0E"/>
    <w:rsid w:val="005041D4"/>
    <w:rsid w:val="00504548"/>
    <w:rsid w:val="005045D6"/>
    <w:rsid w:val="0050490D"/>
    <w:rsid w:val="00504D0B"/>
    <w:rsid w:val="00505400"/>
    <w:rsid w:val="00505E46"/>
    <w:rsid w:val="00505F27"/>
    <w:rsid w:val="00506E07"/>
    <w:rsid w:val="00506E3F"/>
    <w:rsid w:val="00507072"/>
    <w:rsid w:val="0050726B"/>
    <w:rsid w:val="0050744F"/>
    <w:rsid w:val="00507B57"/>
    <w:rsid w:val="005100C5"/>
    <w:rsid w:val="0051012A"/>
    <w:rsid w:val="0051038E"/>
    <w:rsid w:val="00510DCA"/>
    <w:rsid w:val="00510EB6"/>
    <w:rsid w:val="005113D2"/>
    <w:rsid w:val="0051164D"/>
    <w:rsid w:val="00511D75"/>
    <w:rsid w:val="00511E58"/>
    <w:rsid w:val="00511E98"/>
    <w:rsid w:val="00512120"/>
    <w:rsid w:val="00512749"/>
    <w:rsid w:val="0051322D"/>
    <w:rsid w:val="005132C9"/>
    <w:rsid w:val="0051386A"/>
    <w:rsid w:val="00513A02"/>
    <w:rsid w:val="00513C90"/>
    <w:rsid w:val="005145CA"/>
    <w:rsid w:val="00514937"/>
    <w:rsid w:val="00514A1F"/>
    <w:rsid w:val="00514E9B"/>
    <w:rsid w:val="0051508B"/>
    <w:rsid w:val="00515266"/>
    <w:rsid w:val="00515C79"/>
    <w:rsid w:val="00515D4F"/>
    <w:rsid w:val="00516104"/>
    <w:rsid w:val="005164A9"/>
    <w:rsid w:val="005171D2"/>
    <w:rsid w:val="00517BC3"/>
    <w:rsid w:val="00517C2E"/>
    <w:rsid w:val="005206B7"/>
    <w:rsid w:val="00521E4C"/>
    <w:rsid w:val="00522566"/>
    <w:rsid w:val="0052281E"/>
    <w:rsid w:val="00522A79"/>
    <w:rsid w:val="00523409"/>
    <w:rsid w:val="0052353A"/>
    <w:rsid w:val="00523983"/>
    <w:rsid w:val="00523B94"/>
    <w:rsid w:val="00524AE5"/>
    <w:rsid w:val="00524BE5"/>
    <w:rsid w:val="00525A52"/>
    <w:rsid w:val="005278FF"/>
    <w:rsid w:val="00527C28"/>
    <w:rsid w:val="0053000A"/>
    <w:rsid w:val="00530248"/>
    <w:rsid w:val="0053134D"/>
    <w:rsid w:val="00531D49"/>
    <w:rsid w:val="00532861"/>
    <w:rsid w:val="00532A1C"/>
    <w:rsid w:val="00533FD3"/>
    <w:rsid w:val="00535FC0"/>
    <w:rsid w:val="0053691D"/>
    <w:rsid w:val="00537270"/>
    <w:rsid w:val="00537856"/>
    <w:rsid w:val="00537865"/>
    <w:rsid w:val="00537C8C"/>
    <w:rsid w:val="00540E5D"/>
    <w:rsid w:val="00541A8D"/>
    <w:rsid w:val="00541CBE"/>
    <w:rsid w:val="00541ED3"/>
    <w:rsid w:val="005427AA"/>
    <w:rsid w:val="00542FA6"/>
    <w:rsid w:val="005431BD"/>
    <w:rsid w:val="00543211"/>
    <w:rsid w:val="005438B7"/>
    <w:rsid w:val="00543E72"/>
    <w:rsid w:val="005444B3"/>
    <w:rsid w:val="0054518C"/>
    <w:rsid w:val="005457F0"/>
    <w:rsid w:val="005462A1"/>
    <w:rsid w:val="00546C87"/>
    <w:rsid w:val="00547954"/>
    <w:rsid w:val="00547B8D"/>
    <w:rsid w:val="00547D1F"/>
    <w:rsid w:val="00547D84"/>
    <w:rsid w:val="005503A1"/>
    <w:rsid w:val="00550412"/>
    <w:rsid w:val="005508B6"/>
    <w:rsid w:val="00550C7B"/>
    <w:rsid w:val="005513CF"/>
    <w:rsid w:val="00551A4E"/>
    <w:rsid w:val="00551E6A"/>
    <w:rsid w:val="005528C7"/>
    <w:rsid w:val="005536B3"/>
    <w:rsid w:val="00554536"/>
    <w:rsid w:val="00555210"/>
    <w:rsid w:val="00555410"/>
    <w:rsid w:val="00555EF0"/>
    <w:rsid w:val="00556397"/>
    <w:rsid w:val="005566C5"/>
    <w:rsid w:val="00556862"/>
    <w:rsid w:val="00557013"/>
    <w:rsid w:val="005572D2"/>
    <w:rsid w:val="005573D3"/>
    <w:rsid w:val="00557466"/>
    <w:rsid w:val="00557EB0"/>
    <w:rsid w:val="00557F14"/>
    <w:rsid w:val="00560407"/>
    <w:rsid w:val="005604A0"/>
    <w:rsid w:val="00561C2B"/>
    <w:rsid w:val="00561E02"/>
    <w:rsid w:val="00561F40"/>
    <w:rsid w:val="0056237D"/>
    <w:rsid w:val="00562916"/>
    <w:rsid w:val="00562B60"/>
    <w:rsid w:val="00563490"/>
    <w:rsid w:val="00564CA8"/>
    <w:rsid w:val="00564E83"/>
    <w:rsid w:val="00564FEA"/>
    <w:rsid w:val="005650AB"/>
    <w:rsid w:val="005654A9"/>
    <w:rsid w:val="0056553F"/>
    <w:rsid w:val="00565EE7"/>
    <w:rsid w:val="00566024"/>
    <w:rsid w:val="005662F9"/>
    <w:rsid w:val="005665FE"/>
    <w:rsid w:val="00566B4B"/>
    <w:rsid w:val="00566C58"/>
    <w:rsid w:val="005672D9"/>
    <w:rsid w:val="0056731C"/>
    <w:rsid w:val="00567878"/>
    <w:rsid w:val="00567AD7"/>
    <w:rsid w:val="00567B73"/>
    <w:rsid w:val="005701E4"/>
    <w:rsid w:val="005705E0"/>
    <w:rsid w:val="00570640"/>
    <w:rsid w:val="00570CA5"/>
    <w:rsid w:val="00571509"/>
    <w:rsid w:val="00571D95"/>
    <w:rsid w:val="00571E77"/>
    <w:rsid w:val="0057284E"/>
    <w:rsid w:val="005733C5"/>
    <w:rsid w:val="00573436"/>
    <w:rsid w:val="00573547"/>
    <w:rsid w:val="00573BD8"/>
    <w:rsid w:val="0057407C"/>
    <w:rsid w:val="00574E3C"/>
    <w:rsid w:val="00575250"/>
    <w:rsid w:val="005755AD"/>
    <w:rsid w:val="0057623F"/>
    <w:rsid w:val="005775A1"/>
    <w:rsid w:val="005778A4"/>
    <w:rsid w:val="00577E8A"/>
    <w:rsid w:val="00577EF1"/>
    <w:rsid w:val="005806E2"/>
    <w:rsid w:val="00581338"/>
    <w:rsid w:val="00581339"/>
    <w:rsid w:val="00581A17"/>
    <w:rsid w:val="00581C8E"/>
    <w:rsid w:val="005821A1"/>
    <w:rsid w:val="00582E3A"/>
    <w:rsid w:val="00582F44"/>
    <w:rsid w:val="00582FA1"/>
    <w:rsid w:val="005834A9"/>
    <w:rsid w:val="00583CAB"/>
    <w:rsid w:val="00584D7D"/>
    <w:rsid w:val="00584DF5"/>
    <w:rsid w:val="00584F76"/>
    <w:rsid w:val="00585890"/>
    <w:rsid w:val="00585FBE"/>
    <w:rsid w:val="005863B2"/>
    <w:rsid w:val="00586DF2"/>
    <w:rsid w:val="0058745F"/>
    <w:rsid w:val="00590B94"/>
    <w:rsid w:val="00590CBF"/>
    <w:rsid w:val="00590E8E"/>
    <w:rsid w:val="00590F30"/>
    <w:rsid w:val="00591670"/>
    <w:rsid w:val="00591DE1"/>
    <w:rsid w:val="0059204F"/>
    <w:rsid w:val="00592B19"/>
    <w:rsid w:val="005931B6"/>
    <w:rsid w:val="00593639"/>
    <w:rsid w:val="00593AAA"/>
    <w:rsid w:val="00593B4E"/>
    <w:rsid w:val="00593EAF"/>
    <w:rsid w:val="005940C3"/>
    <w:rsid w:val="00594174"/>
    <w:rsid w:val="005942AD"/>
    <w:rsid w:val="00594435"/>
    <w:rsid w:val="00595BE7"/>
    <w:rsid w:val="00595EB3"/>
    <w:rsid w:val="00595F8E"/>
    <w:rsid w:val="00596420"/>
    <w:rsid w:val="00596F18"/>
    <w:rsid w:val="00596FCE"/>
    <w:rsid w:val="005971AE"/>
    <w:rsid w:val="00597B41"/>
    <w:rsid w:val="00597DB1"/>
    <w:rsid w:val="005A0A85"/>
    <w:rsid w:val="005A0CE9"/>
    <w:rsid w:val="005A0F85"/>
    <w:rsid w:val="005A154C"/>
    <w:rsid w:val="005A164A"/>
    <w:rsid w:val="005A1655"/>
    <w:rsid w:val="005A1A95"/>
    <w:rsid w:val="005A1C55"/>
    <w:rsid w:val="005A20F1"/>
    <w:rsid w:val="005A2BCD"/>
    <w:rsid w:val="005A2D67"/>
    <w:rsid w:val="005A2F02"/>
    <w:rsid w:val="005A30FD"/>
    <w:rsid w:val="005A33FA"/>
    <w:rsid w:val="005A38B0"/>
    <w:rsid w:val="005A3948"/>
    <w:rsid w:val="005A4732"/>
    <w:rsid w:val="005A4962"/>
    <w:rsid w:val="005A49EA"/>
    <w:rsid w:val="005A5647"/>
    <w:rsid w:val="005A5DF8"/>
    <w:rsid w:val="005A6626"/>
    <w:rsid w:val="005A6A08"/>
    <w:rsid w:val="005A6B22"/>
    <w:rsid w:val="005A6D21"/>
    <w:rsid w:val="005A6E8C"/>
    <w:rsid w:val="005A740E"/>
    <w:rsid w:val="005A784B"/>
    <w:rsid w:val="005A7868"/>
    <w:rsid w:val="005A79F3"/>
    <w:rsid w:val="005A7A40"/>
    <w:rsid w:val="005B004F"/>
    <w:rsid w:val="005B0060"/>
    <w:rsid w:val="005B0752"/>
    <w:rsid w:val="005B0A2A"/>
    <w:rsid w:val="005B0D91"/>
    <w:rsid w:val="005B12E0"/>
    <w:rsid w:val="005B1EFE"/>
    <w:rsid w:val="005B26D6"/>
    <w:rsid w:val="005B29D6"/>
    <w:rsid w:val="005B2A81"/>
    <w:rsid w:val="005B2AA8"/>
    <w:rsid w:val="005B2F6A"/>
    <w:rsid w:val="005B35F3"/>
    <w:rsid w:val="005B3B7F"/>
    <w:rsid w:val="005B3DFE"/>
    <w:rsid w:val="005B3E1C"/>
    <w:rsid w:val="005B4177"/>
    <w:rsid w:val="005B44EE"/>
    <w:rsid w:val="005B450F"/>
    <w:rsid w:val="005B471D"/>
    <w:rsid w:val="005B4950"/>
    <w:rsid w:val="005B5CD1"/>
    <w:rsid w:val="005B6256"/>
    <w:rsid w:val="005B6ABE"/>
    <w:rsid w:val="005B6F54"/>
    <w:rsid w:val="005B765D"/>
    <w:rsid w:val="005B7FAA"/>
    <w:rsid w:val="005C03C1"/>
    <w:rsid w:val="005C04C4"/>
    <w:rsid w:val="005C055F"/>
    <w:rsid w:val="005C0CA8"/>
    <w:rsid w:val="005C0D90"/>
    <w:rsid w:val="005C0EEA"/>
    <w:rsid w:val="005C145F"/>
    <w:rsid w:val="005C17A9"/>
    <w:rsid w:val="005C1D3C"/>
    <w:rsid w:val="005C2016"/>
    <w:rsid w:val="005C2E52"/>
    <w:rsid w:val="005C3352"/>
    <w:rsid w:val="005C33D5"/>
    <w:rsid w:val="005C446A"/>
    <w:rsid w:val="005C53CB"/>
    <w:rsid w:val="005C55E2"/>
    <w:rsid w:val="005C5FB0"/>
    <w:rsid w:val="005C61B1"/>
    <w:rsid w:val="005C7522"/>
    <w:rsid w:val="005C7C06"/>
    <w:rsid w:val="005C7E31"/>
    <w:rsid w:val="005D005C"/>
    <w:rsid w:val="005D00BB"/>
    <w:rsid w:val="005D0254"/>
    <w:rsid w:val="005D0B6F"/>
    <w:rsid w:val="005D0BD2"/>
    <w:rsid w:val="005D1FF0"/>
    <w:rsid w:val="005D220C"/>
    <w:rsid w:val="005D27C2"/>
    <w:rsid w:val="005D2994"/>
    <w:rsid w:val="005D3884"/>
    <w:rsid w:val="005D3D7E"/>
    <w:rsid w:val="005D3ED9"/>
    <w:rsid w:val="005D4476"/>
    <w:rsid w:val="005D4733"/>
    <w:rsid w:val="005D48AF"/>
    <w:rsid w:val="005D4A3F"/>
    <w:rsid w:val="005D4D35"/>
    <w:rsid w:val="005D50F9"/>
    <w:rsid w:val="005D519F"/>
    <w:rsid w:val="005D5262"/>
    <w:rsid w:val="005D527D"/>
    <w:rsid w:val="005D5C51"/>
    <w:rsid w:val="005D5D0B"/>
    <w:rsid w:val="005D6400"/>
    <w:rsid w:val="005D747D"/>
    <w:rsid w:val="005D75E5"/>
    <w:rsid w:val="005D783F"/>
    <w:rsid w:val="005D79F3"/>
    <w:rsid w:val="005E00B2"/>
    <w:rsid w:val="005E057C"/>
    <w:rsid w:val="005E0693"/>
    <w:rsid w:val="005E0A15"/>
    <w:rsid w:val="005E0F94"/>
    <w:rsid w:val="005E1396"/>
    <w:rsid w:val="005E1480"/>
    <w:rsid w:val="005E23CA"/>
    <w:rsid w:val="005E28B2"/>
    <w:rsid w:val="005E2F6B"/>
    <w:rsid w:val="005E3AFB"/>
    <w:rsid w:val="005E3F13"/>
    <w:rsid w:val="005E3F6F"/>
    <w:rsid w:val="005E4483"/>
    <w:rsid w:val="005E4762"/>
    <w:rsid w:val="005E5BE4"/>
    <w:rsid w:val="005E60D5"/>
    <w:rsid w:val="005E6655"/>
    <w:rsid w:val="005E6C70"/>
    <w:rsid w:val="005E7381"/>
    <w:rsid w:val="005E74BA"/>
    <w:rsid w:val="005E7D73"/>
    <w:rsid w:val="005E7FF3"/>
    <w:rsid w:val="005F0292"/>
    <w:rsid w:val="005F071F"/>
    <w:rsid w:val="005F07B0"/>
    <w:rsid w:val="005F1264"/>
    <w:rsid w:val="005F18E9"/>
    <w:rsid w:val="005F1BBA"/>
    <w:rsid w:val="005F2191"/>
    <w:rsid w:val="005F2CBB"/>
    <w:rsid w:val="005F42E8"/>
    <w:rsid w:val="005F4CAF"/>
    <w:rsid w:val="005F563C"/>
    <w:rsid w:val="005F5884"/>
    <w:rsid w:val="005F5B55"/>
    <w:rsid w:val="005F60C5"/>
    <w:rsid w:val="005F653D"/>
    <w:rsid w:val="005F75D7"/>
    <w:rsid w:val="005F7AA2"/>
    <w:rsid w:val="0060033B"/>
    <w:rsid w:val="006008AB"/>
    <w:rsid w:val="0060105E"/>
    <w:rsid w:val="00601CE1"/>
    <w:rsid w:val="00602390"/>
    <w:rsid w:val="00602C39"/>
    <w:rsid w:val="006033D8"/>
    <w:rsid w:val="00603A1B"/>
    <w:rsid w:val="00603C66"/>
    <w:rsid w:val="00603C98"/>
    <w:rsid w:val="0060445C"/>
    <w:rsid w:val="00604C42"/>
    <w:rsid w:val="00604DA0"/>
    <w:rsid w:val="00604DA5"/>
    <w:rsid w:val="00604F21"/>
    <w:rsid w:val="00605DA9"/>
    <w:rsid w:val="00606EEE"/>
    <w:rsid w:val="00610240"/>
    <w:rsid w:val="006102DE"/>
    <w:rsid w:val="00610441"/>
    <w:rsid w:val="0061085A"/>
    <w:rsid w:val="006114DF"/>
    <w:rsid w:val="0061153E"/>
    <w:rsid w:val="00611A90"/>
    <w:rsid w:val="0061289B"/>
    <w:rsid w:val="006128D8"/>
    <w:rsid w:val="00612D0A"/>
    <w:rsid w:val="006133DB"/>
    <w:rsid w:val="0061387F"/>
    <w:rsid w:val="00613A79"/>
    <w:rsid w:val="00613AA0"/>
    <w:rsid w:val="00613D3C"/>
    <w:rsid w:val="0061433F"/>
    <w:rsid w:val="00614ABC"/>
    <w:rsid w:val="00615684"/>
    <w:rsid w:val="006158B7"/>
    <w:rsid w:val="00615A2B"/>
    <w:rsid w:val="00615B8E"/>
    <w:rsid w:val="00616137"/>
    <w:rsid w:val="006162BB"/>
    <w:rsid w:val="00616959"/>
    <w:rsid w:val="00616DAE"/>
    <w:rsid w:val="006178F6"/>
    <w:rsid w:val="00617F3D"/>
    <w:rsid w:val="00620282"/>
    <w:rsid w:val="00620F00"/>
    <w:rsid w:val="006210A8"/>
    <w:rsid w:val="00621BCD"/>
    <w:rsid w:val="00621BD1"/>
    <w:rsid w:val="00621F5C"/>
    <w:rsid w:val="006225C2"/>
    <w:rsid w:val="006225DC"/>
    <w:rsid w:val="00622727"/>
    <w:rsid w:val="00623067"/>
    <w:rsid w:val="00623076"/>
    <w:rsid w:val="00623C32"/>
    <w:rsid w:val="00624169"/>
    <w:rsid w:val="0062422D"/>
    <w:rsid w:val="0062480A"/>
    <w:rsid w:val="00624D8D"/>
    <w:rsid w:val="00624F5A"/>
    <w:rsid w:val="00625144"/>
    <w:rsid w:val="00625BFC"/>
    <w:rsid w:val="00625DB7"/>
    <w:rsid w:val="006260E3"/>
    <w:rsid w:val="00626173"/>
    <w:rsid w:val="00626847"/>
    <w:rsid w:val="00626AF2"/>
    <w:rsid w:val="00626FF2"/>
    <w:rsid w:val="006274BE"/>
    <w:rsid w:val="006275FE"/>
    <w:rsid w:val="00630684"/>
    <w:rsid w:val="00630D63"/>
    <w:rsid w:val="00630F29"/>
    <w:rsid w:val="00631129"/>
    <w:rsid w:val="006316C9"/>
    <w:rsid w:val="00632990"/>
    <w:rsid w:val="00632E3B"/>
    <w:rsid w:val="006330ED"/>
    <w:rsid w:val="00633C52"/>
    <w:rsid w:val="00633D57"/>
    <w:rsid w:val="00634348"/>
    <w:rsid w:val="00634B6E"/>
    <w:rsid w:val="00634DE2"/>
    <w:rsid w:val="00635285"/>
    <w:rsid w:val="006356D5"/>
    <w:rsid w:val="00635E75"/>
    <w:rsid w:val="00635FEF"/>
    <w:rsid w:val="00636A03"/>
    <w:rsid w:val="00636B0E"/>
    <w:rsid w:val="00636F79"/>
    <w:rsid w:val="00637029"/>
    <w:rsid w:val="00637345"/>
    <w:rsid w:val="006373AA"/>
    <w:rsid w:val="006401CA"/>
    <w:rsid w:val="00640235"/>
    <w:rsid w:val="00640708"/>
    <w:rsid w:val="00640C48"/>
    <w:rsid w:val="00640F60"/>
    <w:rsid w:val="006413DB"/>
    <w:rsid w:val="00641ED2"/>
    <w:rsid w:val="006427BC"/>
    <w:rsid w:val="00642B29"/>
    <w:rsid w:val="006434FE"/>
    <w:rsid w:val="00643D6B"/>
    <w:rsid w:val="00643EDE"/>
    <w:rsid w:val="006445E2"/>
    <w:rsid w:val="00645212"/>
    <w:rsid w:val="00645BB1"/>
    <w:rsid w:val="00646501"/>
    <w:rsid w:val="006469FB"/>
    <w:rsid w:val="00647003"/>
    <w:rsid w:val="006473E4"/>
    <w:rsid w:val="006475A6"/>
    <w:rsid w:val="00647636"/>
    <w:rsid w:val="00647A77"/>
    <w:rsid w:val="00647BD9"/>
    <w:rsid w:val="00650A30"/>
    <w:rsid w:val="00650DDA"/>
    <w:rsid w:val="00651308"/>
    <w:rsid w:val="0065215A"/>
    <w:rsid w:val="0065243D"/>
    <w:rsid w:val="00652550"/>
    <w:rsid w:val="00652748"/>
    <w:rsid w:val="00652C41"/>
    <w:rsid w:val="0065346C"/>
    <w:rsid w:val="00653E70"/>
    <w:rsid w:val="00654AF6"/>
    <w:rsid w:val="00654C4A"/>
    <w:rsid w:val="00655169"/>
    <w:rsid w:val="00655A19"/>
    <w:rsid w:val="006561E3"/>
    <w:rsid w:val="0065622A"/>
    <w:rsid w:val="00656A76"/>
    <w:rsid w:val="00656D67"/>
    <w:rsid w:val="006571AA"/>
    <w:rsid w:val="00657B12"/>
    <w:rsid w:val="00657B6F"/>
    <w:rsid w:val="00657EF9"/>
    <w:rsid w:val="00660485"/>
    <w:rsid w:val="006605A9"/>
    <w:rsid w:val="00660759"/>
    <w:rsid w:val="00661C5E"/>
    <w:rsid w:val="00661D4E"/>
    <w:rsid w:val="006620E3"/>
    <w:rsid w:val="00662453"/>
    <w:rsid w:val="0066299E"/>
    <w:rsid w:val="00662AE0"/>
    <w:rsid w:val="00662D09"/>
    <w:rsid w:val="00662D12"/>
    <w:rsid w:val="00663004"/>
    <w:rsid w:val="006631F9"/>
    <w:rsid w:val="00663AE7"/>
    <w:rsid w:val="00663C4D"/>
    <w:rsid w:val="0066442E"/>
    <w:rsid w:val="00664F5C"/>
    <w:rsid w:val="00665289"/>
    <w:rsid w:val="006661CD"/>
    <w:rsid w:val="00666307"/>
    <w:rsid w:val="006663B5"/>
    <w:rsid w:val="00666509"/>
    <w:rsid w:val="00666D32"/>
    <w:rsid w:val="00666ED5"/>
    <w:rsid w:val="00667549"/>
    <w:rsid w:val="0066766F"/>
    <w:rsid w:val="00667690"/>
    <w:rsid w:val="00667E42"/>
    <w:rsid w:val="006700D2"/>
    <w:rsid w:val="006703EF"/>
    <w:rsid w:val="00670498"/>
    <w:rsid w:val="006705A3"/>
    <w:rsid w:val="00670CE8"/>
    <w:rsid w:val="00670D06"/>
    <w:rsid w:val="00670FC8"/>
    <w:rsid w:val="00671032"/>
    <w:rsid w:val="006718E2"/>
    <w:rsid w:val="00672258"/>
    <w:rsid w:val="006722E6"/>
    <w:rsid w:val="0067242E"/>
    <w:rsid w:val="00672B91"/>
    <w:rsid w:val="0067326A"/>
    <w:rsid w:val="006734B7"/>
    <w:rsid w:val="00673595"/>
    <w:rsid w:val="00673698"/>
    <w:rsid w:val="00673777"/>
    <w:rsid w:val="00674A32"/>
    <w:rsid w:val="00675364"/>
    <w:rsid w:val="00675540"/>
    <w:rsid w:val="00675A0A"/>
    <w:rsid w:val="00675A61"/>
    <w:rsid w:val="00676BE0"/>
    <w:rsid w:val="00677AD8"/>
    <w:rsid w:val="00677CAA"/>
    <w:rsid w:val="00677CF9"/>
    <w:rsid w:val="00677ED6"/>
    <w:rsid w:val="00680F34"/>
    <w:rsid w:val="00681BC4"/>
    <w:rsid w:val="00681D2D"/>
    <w:rsid w:val="00681E25"/>
    <w:rsid w:val="00682F9F"/>
    <w:rsid w:val="0068351F"/>
    <w:rsid w:val="006836FA"/>
    <w:rsid w:val="006839BE"/>
    <w:rsid w:val="00683CBE"/>
    <w:rsid w:val="00684546"/>
    <w:rsid w:val="00686C68"/>
    <w:rsid w:val="006870D7"/>
    <w:rsid w:val="0068768A"/>
    <w:rsid w:val="00687BED"/>
    <w:rsid w:val="0069029B"/>
    <w:rsid w:val="006904E0"/>
    <w:rsid w:val="0069183D"/>
    <w:rsid w:val="00691C99"/>
    <w:rsid w:val="006924F0"/>
    <w:rsid w:val="0069279C"/>
    <w:rsid w:val="00692863"/>
    <w:rsid w:val="006929E8"/>
    <w:rsid w:val="00692CE4"/>
    <w:rsid w:val="00693A7A"/>
    <w:rsid w:val="00693F78"/>
    <w:rsid w:val="00694331"/>
    <w:rsid w:val="0069531D"/>
    <w:rsid w:val="006954B8"/>
    <w:rsid w:val="006959A8"/>
    <w:rsid w:val="006959D1"/>
    <w:rsid w:val="006959D5"/>
    <w:rsid w:val="00695A08"/>
    <w:rsid w:val="00695BF2"/>
    <w:rsid w:val="0069611B"/>
    <w:rsid w:val="0069624E"/>
    <w:rsid w:val="006965F7"/>
    <w:rsid w:val="00696B99"/>
    <w:rsid w:val="0069703D"/>
    <w:rsid w:val="0069721B"/>
    <w:rsid w:val="006972F8"/>
    <w:rsid w:val="00697318"/>
    <w:rsid w:val="006974D6"/>
    <w:rsid w:val="00697987"/>
    <w:rsid w:val="00697E46"/>
    <w:rsid w:val="00697F7E"/>
    <w:rsid w:val="006A0358"/>
    <w:rsid w:val="006A05D0"/>
    <w:rsid w:val="006A0CFE"/>
    <w:rsid w:val="006A0F12"/>
    <w:rsid w:val="006A25D1"/>
    <w:rsid w:val="006A2684"/>
    <w:rsid w:val="006A2FBF"/>
    <w:rsid w:val="006A31F9"/>
    <w:rsid w:val="006A339C"/>
    <w:rsid w:val="006A3480"/>
    <w:rsid w:val="006A3831"/>
    <w:rsid w:val="006A4258"/>
    <w:rsid w:val="006A4B39"/>
    <w:rsid w:val="006A4E4E"/>
    <w:rsid w:val="006A4F78"/>
    <w:rsid w:val="006A555F"/>
    <w:rsid w:val="006A6529"/>
    <w:rsid w:val="006A66BB"/>
    <w:rsid w:val="006A66CB"/>
    <w:rsid w:val="006A6FA9"/>
    <w:rsid w:val="006A7CFE"/>
    <w:rsid w:val="006A7E4B"/>
    <w:rsid w:val="006B044F"/>
    <w:rsid w:val="006B0D96"/>
    <w:rsid w:val="006B1852"/>
    <w:rsid w:val="006B18FF"/>
    <w:rsid w:val="006B1968"/>
    <w:rsid w:val="006B198F"/>
    <w:rsid w:val="006B1AF9"/>
    <w:rsid w:val="006B1F54"/>
    <w:rsid w:val="006B1FF4"/>
    <w:rsid w:val="006B207D"/>
    <w:rsid w:val="006B2972"/>
    <w:rsid w:val="006B2AC7"/>
    <w:rsid w:val="006B30EF"/>
    <w:rsid w:val="006B36CB"/>
    <w:rsid w:val="006B3A3B"/>
    <w:rsid w:val="006B3CCF"/>
    <w:rsid w:val="006B40E2"/>
    <w:rsid w:val="006B4192"/>
    <w:rsid w:val="006B4DF4"/>
    <w:rsid w:val="006B4FD0"/>
    <w:rsid w:val="006B55CC"/>
    <w:rsid w:val="006B5B92"/>
    <w:rsid w:val="006B6CF3"/>
    <w:rsid w:val="006B6D3A"/>
    <w:rsid w:val="006B75C3"/>
    <w:rsid w:val="006B79CB"/>
    <w:rsid w:val="006B7A09"/>
    <w:rsid w:val="006C15F9"/>
    <w:rsid w:val="006C195A"/>
    <w:rsid w:val="006C1E1C"/>
    <w:rsid w:val="006C216A"/>
    <w:rsid w:val="006C2653"/>
    <w:rsid w:val="006C2B68"/>
    <w:rsid w:val="006C2C8B"/>
    <w:rsid w:val="006C3174"/>
    <w:rsid w:val="006C3269"/>
    <w:rsid w:val="006C3426"/>
    <w:rsid w:val="006C368A"/>
    <w:rsid w:val="006C38FE"/>
    <w:rsid w:val="006C3D1B"/>
    <w:rsid w:val="006C49DA"/>
    <w:rsid w:val="006C59B8"/>
    <w:rsid w:val="006C5D68"/>
    <w:rsid w:val="006C5E47"/>
    <w:rsid w:val="006C6954"/>
    <w:rsid w:val="006C7D86"/>
    <w:rsid w:val="006D06F7"/>
    <w:rsid w:val="006D0CAE"/>
    <w:rsid w:val="006D0DE7"/>
    <w:rsid w:val="006D1085"/>
    <w:rsid w:val="006D12BF"/>
    <w:rsid w:val="006D19A1"/>
    <w:rsid w:val="006D20C2"/>
    <w:rsid w:val="006D22FB"/>
    <w:rsid w:val="006D25E8"/>
    <w:rsid w:val="006D2C9A"/>
    <w:rsid w:val="006D42EC"/>
    <w:rsid w:val="006D4654"/>
    <w:rsid w:val="006D531E"/>
    <w:rsid w:val="006D5BB8"/>
    <w:rsid w:val="006D61BA"/>
    <w:rsid w:val="006D672C"/>
    <w:rsid w:val="006D6E48"/>
    <w:rsid w:val="006D6EA9"/>
    <w:rsid w:val="006E014D"/>
    <w:rsid w:val="006E04AA"/>
    <w:rsid w:val="006E13F5"/>
    <w:rsid w:val="006E1455"/>
    <w:rsid w:val="006E1BD1"/>
    <w:rsid w:val="006E1F81"/>
    <w:rsid w:val="006E21E5"/>
    <w:rsid w:val="006E251D"/>
    <w:rsid w:val="006E267B"/>
    <w:rsid w:val="006E2820"/>
    <w:rsid w:val="006E3D24"/>
    <w:rsid w:val="006E3DB8"/>
    <w:rsid w:val="006E4B43"/>
    <w:rsid w:val="006E4F17"/>
    <w:rsid w:val="006E502E"/>
    <w:rsid w:val="006E587B"/>
    <w:rsid w:val="006E58DD"/>
    <w:rsid w:val="006E5B04"/>
    <w:rsid w:val="006E64BE"/>
    <w:rsid w:val="006E6985"/>
    <w:rsid w:val="006E7613"/>
    <w:rsid w:val="006E7D45"/>
    <w:rsid w:val="006F1D33"/>
    <w:rsid w:val="006F2658"/>
    <w:rsid w:val="006F370E"/>
    <w:rsid w:val="006F3BA3"/>
    <w:rsid w:val="006F3C7A"/>
    <w:rsid w:val="006F3E9E"/>
    <w:rsid w:val="006F4330"/>
    <w:rsid w:val="006F440F"/>
    <w:rsid w:val="006F4713"/>
    <w:rsid w:val="006F4F3B"/>
    <w:rsid w:val="006F5117"/>
    <w:rsid w:val="006F512E"/>
    <w:rsid w:val="006F515D"/>
    <w:rsid w:val="006F51B8"/>
    <w:rsid w:val="006F5592"/>
    <w:rsid w:val="006F5A59"/>
    <w:rsid w:val="006F6598"/>
    <w:rsid w:val="006F68E8"/>
    <w:rsid w:val="006F6BE1"/>
    <w:rsid w:val="006F6DBB"/>
    <w:rsid w:val="006F72B5"/>
    <w:rsid w:val="006F783E"/>
    <w:rsid w:val="006F7B4E"/>
    <w:rsid w:val="007004E7"/>
    <w:rsid w:val="00700AFC"/>
    <w:rsid w:val="00700B9F"/>
    <w:rsid w:val="00700EAF"/>
    <w:rsid w:val="00701401"/>
    <w:rsid w:val="0070148C"/>
    <w:rsid w:val="00702135"/>
    <w:rsid w:val="00702446"/>
    <w:rsid w:val="0070255D"/>
    <w:rsid w:val="00702B28"/>
    <w:rsid w:val="00702E55"/>
    <w:rsid w:val="007036F9"/>
    <w:rsid w:val="00704762"/>
    <w:rsid w:val="007052FD"/>
    <w:rsid w:val="007055C8"/>
    <w:rsid w:val="0070589C"/>
    <w:rsid w:val="00705C8F"/>
    <w:rsid w:val="00706044"/>
    <w:rsid w:val="00706164"/>
    <w:rsid w:val="00707316"/>
    <w:rsid w:val="007075A9"/>
    <w:rsid w:val="00707C24"/>
    <w:rsid w:val="00707D44"/>
    <w:rsid w:val="00707E3D"/>
    <w:rsid w:val="007105A9"/>
    <w:rsid w:val="007107A3"/>
    <w:rsid w:val="00711B54"/>
    <w:rsid w:val="00711FED"/>
    <w:rsid w:val="00712D5B"/>
    <w:rsid w:val="00713799"/>
    <w:rsid w:val="00713CF4"/>
    <w:rsid w:val="00714005"/>
    <w:rsid w:val="0071423A"/>
    <w:rsid w:val="00714953"/>
    <w:rsid w:val="00714E91"/>
    <w:rsid w:val="007153AF"/>
    <w:rsid w:val="007162B6"/>
    <w:rsid w:val="00716CEA"/>
    <w:rsid w:val="00716D32"/>
    <w:rsid w:val="00716D57"/>
    <w:rsid w:val="00717EE8"/>
    <w:rsid w:val="007200D5"/>
    <w:rsid w:val="0072091A"/>
    <w:rsid w:val="00721A63"/>
    <w:rsid w:val="00721AE9"/>
    <w:rsid w:val="007221EE"/>
    <w:rsid w:val="0072284E"/>
    <w:rsid w:val="00722A01"/>
    <w:rsid w:val="00722A10"/>
    <w:rsid w:val="00722F80"/>
    <w:rsid w:val="0072352D"/>
    <w:rsid w:val="007248A1"/>
    <w:rsid w:val="00724CD8"/>
    <w:rsid w:val="007258A3"/>
    <w:rsid w:val="00725900"/>
    <w:rsid w:val="00725E01"/>
    <w:rsid w:val="00726006"/>
    <w:rsid w:val="00726269"/>
    <w:rsid w:val="007265FE"/>
    <w:rsid w:val="007275DC"/>
    <w:rsid w:val="007276E3"/>
    <w:rsid w:val="00727ADA"/>
    <w:rsid w:val="007302F4"/>
    <w:rsid w:val="00730CC6"/>
    <w:rsid w:val="00730D30"/>
    <w:rsid w:val="0073109A"/>
    <w:rsid w:val="00731133"/>
    <w:rsid w:val="007315EE"/>
    <w:rsid w:val="00731904"/>
    <w:rsid w:val="00731963"/>
    <w:rsid w:val="00731AE0"/>
    <w:rsid w:val="00731B95"/>
    <w:rsid w:val="0073200B"/>
    <w:rsid w:val="007321F6"/>
    <w:rsid w:val="0073352F"/>
    <w:rsid w:val="00733606"/>
    <w:rsid w:val="00733A4D"/>
    <w:rsid w:val="00734239"/>
    <w:rsid w:val="00734841"/>
    <w:rsid w:val="00734D9E"/>
    <w:rsid w:val="00734F25"/>
    <w:rsid w:val="00735099"/>
    <w:rsid w:val="00735125"/>
    <w:rsid w:val="0073599C"/>
    <w:rsid w:val="00736BC1"/>
    <w:rsid w:val="00736DA3"/>
    <w:rsid w:val="00737AF8"/>
    <w:rsid w:val="007402EE"/>
    <w:rsid w:val="00740A72"/>
    <w:rsid w:val="00740AFC"/>
    <w:rsid w:val="007411DD"/>
    <w:rsid w:val="00741743"/>
    <w:rsid w:val="00741D47"/>
    <w:rsid w:val="0074223F"/>
    <w:rsid w:val="007427C6"/>
    <w:rsid w:val="007428E4"/>
    <w:rsid w:val="007428FB"/>
    <w:rsid w:val="00743C57"/>
    <w:rsid w:val="0074447D"/>
    <w:rsid w:val="00744F03"/>
    <w:rsid w:val="00745C26"/>
    <w:rsid w:val="00746035"/>
    <w:rsid w:val="00746AB3"/>
    <w:rsid w:val="00746E3C"/>
    <w:rsid w:val="00746E9D"/>
    <w:rsid w:val="00747108"/>
    <w:rsid w:val="00747C5A"/>
    <w:rsid w:val="00747E43"/>
    <w:rsid w:val="00747FF7"/>
    <w:rsid w:val="007501B9"/>
    <w:rsid w:val="0075030D"/>
    <w:rsid w:val="00751AC9"/>
    <w:rsid w:val="00753327"/>
    <w:rsid w:val="0075348A"/>
    <w:rsid w:val="0075359F"/>
    <w:rsid w:val="00753716"/>
    <w:rsid w:val="00753819"/>
    <w:rsid w:val="007540FF"/>
    <w:rsid w:val="00754EAE"/>
    <w:rsid w:val="007557E0"/>
    <w:rsid w:val="00755823"/>
    <w:rsid w:val="00755B8A"/>
    <w:rsid w:val="0075667B"/>
    <w:rsid w:val="00757291"/>
    <w:rsid w:val="00757934"/>
    <w:rsid w:val="00760101"/>
    <w:rsid w:val="0076099E"/>
    <w:rsid w:val="007612EB"/>
    <w:rsid w:val="0076312F"/>
    <w:rsid w:val="00763401"/>
    <w:rsid w:val="0076393B"/>
    <w:rsid w:val="0076422D"/>
    <w:rsid w:val="007642C2"/>
    <w:rsid w:val="0076462B"/>
    <w:rsid w:val="0076486B"/>
    <w:rsid w:val="00764888"/>
    <w:rsid w:val="00764958"/>
    <w:rsid w:val="00765870"/>
    <w:rsid w:val="00765998"/>
    <w:rsid w:val="00765D88"/>
    <w:rsid w:val="0076708D"/>
    <w:rsid w:val="00767717"/>
    <w:rsid w:val="007707A5"/>
    <w:rsid w:val="0077097B"/>
    <w:rsid w:val="00770BC8"/>
    <w:rsid w:val="007714BE"/>
    <w:rsid w:val="00771A35"/>
    <w:rsid w:val="00771AC0"/>
    <w:rsid w:val="00771F78"/>
    <w:rsid w:val="00772289"/>
    <w:rsid w:val="0077353F"/>
    <w:rsid w:val="00773AA3"/>
    <w:rsid w:val="00773F4E"/>
    <w:rsid w:val="0077457F"/>
    <w:rsid w:val="007748B9"/>
    <w:rsid w:val="00774A69"/>
    <w:rsid w:val="00774E6F"/>
    <w:rsid w:val="00775062"/>
    <w:rsid w:val="00775421"/>
    <w:rsid w:val="0077605A"/>
    <w:rsid w:val="00776064"/>
    <w:rsid w:val="00776986"/>
    <w:rsid w:val="00776FC7"/>
    <w:rsid w:val="00777390"/>
    <w:rsid w:val="00777455"/>
    <w:rsid w:val="00780352"/>
    <w:rsid w:val="00780FF3"/>
    <w:rsid w:val="007815BA"/>
    <w:rsid w:val="00781819"/>
    <w:rsid w:val="007818A8"/>
    <w:rsid w:val="007820E2"/>
    <w:rsid w:val="0078284E"/>
    <w:rsid w:val="0078303F"/>
    <w:rsid w:val="0078366C"/>
    <w:rsid w:val="00783DB7"/>
    <w:rsid w:val="00784159"/>
    <w:rsid w:val="007846A5"/>
    <w:rsid w:val="00784836"/>
    <w:rsid w:val="00784841"/>
    <w:rsid w:val="00784A47"/>
    <w:rsid w:val="00785023"/>
    <w:rsid w:val="00785033"/>
    <w:rsid w:val="00785444"/>
    <w:rsid w:val="007855B6"/>
    <w:rsid w:val="00785868"/>
    <w:rsid w:val="0078632C"/>
    <w:rsid w:val="00786A07"/>
    <w:rsid w:val="00786B15"/>
    <w:rsid w:val="007875B7"/>
    <w:rsid w:val="00787957"/>
    <w:rsid w:val="00787A26"/>
    <w:rsid w:val="0079023D"/>
    <w:rsid w:val="00790B1E"/>
    <w:rsid w:val="00790F45"/>
    <w:rsid w:val="00791141"/>
    <w:rsid w:val="00791728"/>
    <w:rsid w:val="00791810"/>
    <w:rsid w:val="00792F5A"/>
    <w:rsid w:val="0079374A"/>
    <w:rsid w:val="00793C59"/>
    <w:rsid w:val="00793D73"/>
    <w:rsid w:val="00793E45"/>
    <w:rsid w:val="00793F2C"/>
    <w:rsid w:val="00794840"/>
    <w:rsid w:val="00794A1E"/>
    <w:rsid w:val="00795014"/>
    <w:rsid w:val="007950D5"/>
    <w:rsid w:val="00795197"/>
    <w:rsid w:val="007960B9"/>
    <w:rsid w:val="007961AB"/>
    <w:rsid w:val="00796DC9"/>
    <w:rsid w:val="00797003"/>
    <w:rsid w:val="007974A5"/>
    <w:rsid w:val="007978FC"/>
    <w:rsid w:val="00797D6F"/>
    <w:rsid w:val="007A06EA"/>
    <w:rsid w:val="007A295F"/>
    <w:rsid w:val="007A2E9A"/>
    <w:rsid w:val="007A3625"/>
    <w:rsid w:val="007A4B1F"/>
    <w:rsid w:val="007A4B94"/>
    <w:rsid w:val="007A4EEB"/>
    <w:rsid w:val="007A4F47"/>
    <w:rsid w:val="007A5326"/>
    <w:rsid w:val="007A54EB"/>
    <w:rsid w:val="007A5835"/>
    <w:rsid w:val="007A66D2"/>
    <w:rsid w:val="007A6ADA"/>
    <w:rsid w:val="007A6B19"/>
    <w:rsid w:val="007A6C60"/>
    <w:rsid w:val="007A753F"/>
    <w:rsid w:val="007A7FC7"/>
    <w:rsid w:val="007B0229"/>
    <w:rsid w:val="007B0491"/>
    <w:rsid w:val="007B06BB"/>
    <w:rsid w:val="007B0716"/>
    <w:rsid w:val="007B0FB6"/>
    <w:rsid w:val="007B16B0"/>
    <w:rsid w:val="007B21DA"/>
    <w:rsid w:val="007B21FA"/>
    <w:rsid w:val="007B2938"/>
    <w:rsid w:val="007B3EB7"/>
    <w:rsid w:val="007B415A"/>
    <w:rsid w:val="007B42EB"/>
    <w:rsid w:val="007B48F6"/>
    <w:rsid w:val="007B4C1F"/>
    <w:rsid w:val="007B4F5C"/>
    <w:rsid w:val="007B52C9"/>
    <w:rsid w:val="007B55EB"/>
    <w:rsid w:val="007B5D53"/>
    <w:rsid w:val="007B60A0"/>
    <w:rsid w:val="007B623D"/>
    <w:rsid w:val="007B665A"/>
    <w:rsid w:val="007B6DCF"/>
    <w:rsid w:val="007B6ED0"/>
    <w:rsid w:val="007B6F5F"/>
    <w:rsid w:val="007B71A7"/>
    <w:rsid w:val="007B72B1"/>
    <w:rsid w:val="007B734D"/>
    <w:rsid w:val="007B75C4"/>
    <w:rsid w:val="007B7839"/>
    <w:rsid w:val="007B7C98"/>
    <w:rsid w:val="007B7CD0"/>
    <w:rsid w:val="007C0593"/>
    <w:rsid w:val="007C0A73"/>
    <w:rsid w:val="007C0EFB"/>
    <w:rsid w:val="007C169E"/>
    <w:rsid w:val="007C1AB3"/>
    <w:rsid w:val="007C1D17"/>
    <w:rsid w:val="007C2864"/>
    <w:rsid w:val="007C2AB0"/>
    <w:rsid w:val="007C34C8"/>
    <w:rsid w:val="007C3B3F"/>
    <w:rsid w:val="007C3F54"/>
    <w:rsid w:val="007C450F"/>
    <w:rsid w:val="007C455C"/>
    <w:rsid w:val="007C594D"/>
    <w:rsid w:val="007C5BEE"/>
    <w:rsid w:val="007C5C78"/>
    <w:rsid w:val="007C62EB"/>
    <w:rsid w:val="007C7517"/>
    <w:rsid w:val="007C7B96"/>
    <w:rsid w:val="007C7E94"/>
    <w:rsid w:val="007D01F9"/>
    <w:rsid w:val="007D0A52"/>
    <w:rsid w:val="007D1301"/>
    <w:rsid w:val="007D1C00"/>
    <w:rsid w:val="007D1CBA"/>
    <w:rsid w:val="007D1EE4"/>
    <w:rsid w:val="007D2062"/>
    <w:rsid w:val="007D2561"/>
    <w:rsid w:val="007D284A"/>
    <w:rsid w:val="007D2D2A"/>
    <w:rsid w:val="007D30ED"/>
    <w:rsid w:val="007D3389"/>
    <w:rsid w:val="007D34E7"/>
    <w:rsid w:val="007D3526"/>
    <w:rsid w:val="007D3759"/>
    <w:rsid w:val="007D3E84"/>
    <w:rsid w:val="007D4D86"/>
    <w:rsid w:val="007D52B4"/>
    <w:rsid w:val="007D590F"/>
    <w:rsid w:val="007D5B8F"/>
    <w:rsid w:val="007D5DCF"/>
    <w:rsid w:val="007D5E2B"/>
    <w:rsid w:val="007D6283"/>
    <w:rsid w:val="007D64F3"/>
    <w:rsid w:val="007D653B"/>
    <w:rsid w:val="007D65ED"/>
    <w:rsid w:val="007D6865"/>
    <w:rsid w:val="007D77F3"/>
    <w:rsid w:val="007D7E6D"/>
    <w:rsid w:val="007E0A19"/>
    <w:rsid w:val="007E1814"/>
    <w:rsid w:val="007E1A92"/>
    <w:rsid w:val="007E21E5"/>
    <w:rsid w:val="007E23CC"/>
    <w:rsid w:val="007E2727"/>
    <w:rsid w:val="007E2B4F"/>
    <w:rsid w:val="007E2BA8"/>
    <w:rsid w:val="007E2C7B"/>
    <w:rsid w:val="007E333F"/>
    <w:rsid w:val="007E34A8"/>
    <w:rsid w:val="007E3DE2"/>
    <w:rsid w:val="007E41EC"/>
    <w:rsid w:val="007E491D"/>
    <w:rsid w:val="007E4F3E"/>
    <w:rsid w:val="007E5480"/>
    <w:rsid w:val="007E5515"/>
    <w:rsid w:val="007E5757"/>
    <w:rsid w:val="007E5852"/>
    <w:rsid w:val="007E5BED"/>
    <w:rsid w:val="007E608A"/>
    <w:rsid w:val="007E646A"/>
    <w:rsid w:val="007E65C5"/>
    <w:rsid w:val="007E669D"/>
    <w:rsid w:val="007E692D"/>
    <w:rsid w:val="007E70A3"/>
    <w:rsid w:val="007E7899"/>
    <w:rsid w:val="007E7A6D"/>
    <w:rsid w:val="007E7E76"/>
    <w:rsid w:val="007F0E2F"/>
    <w:rsid w:val="007F10F6"/>
    <w:rsid w:val="007F11C2"/>
    <w:rsid w:val="007F2159"/>
    <w:rsid w:val="007F27F0"/>
    <w:rsid w:val="007F28B1"/>
    <w:rsid w:val="007F3445"/>
    <w:rsid w:val="007F4C91"/>
    <w:rsid w:val="007F4E43"/>
    <w:rsid w:val="007F529F"/>
    <w:rsid w:val="007F54F7"/>
    <w:rsid w:val="007F5815"/>
    <w:rsid w:val="007F58D7"/>
    <w:rsid w:val="007F5AF0"/>
    <w:rsid w:val="007F5B23"/>
    <w:rsid w:val="007F5D5D"/>
    <w:rsid w:val="007F6BA7"/>
    <w:rsid w:val="007F7D9A"/>
    <w:rsid w:val="00800066"/>
    <w:rsid w:val="00800408"/>
    <w:rsid w:val="00801777"/>
    <w:rsid w:val="00801B7A"/>
    <w:rsid w:val="00801D1D"/>
    <w:rsid w:val="00802426"/>
    <w:rsid w:val="008025FA"/>
    <w:rsid w:val="00802D7E"/>
    <w:rsid w:val="00802ECB"/>
    <w:rsid w:val="00803B28"/>
    <w:rsid w:val="00803C84"/>
    <w:rsid w:val="00803CA9"/>
    <w:rsid w:val="008040B7"/>
    <w:rsid w:val="00804121"/>
    <w:rsid w:val="008041C0"/>
    <w:rsid w:val="008045E7"/>
    <w:rsid w:val="00804E0F"/>
    <w:rsid w:val="00805D19"/>
    <w:rsid w:val="00805EA4"/>
    <w:rsid w:val="00805F40"/>
    <w:rsid w:val="00805FD4"/>
    <w:rsid w:val="008062A6"/>
    <w:rsid w:val="00806EDE"/>
    <w:rsid w:val="008071E8"/>
    <w:rsid w:val="00807ADB"/>
    <w:rsid w:val="00807F17"/>
    <w:rsid w:val="00810804"/>
    <w:rsid w:val="00810B0A"/>
    <w:rsid w:val="00810BF8"/>
    <w:rsid w:val="00810F8F"/>
    <w:rsid w:val="00811235"/>
    <w:rsid w:val="00811430"/>
    <w:rsid w:val="00811A89"/>
    <w:rsid w:val="00811CCB"/>
    <w:rsid w:val="008138A7"/>
    <w:rsid w:val="0081411A"/>
    <w:rsid w:val="00814128"/>
    <w:rsid w:val="008151B0"/>
    <w:rsid w:val="00816986"/>
    <w:rsid w:val="00817170"/>
    <w:rsid w:val="00817647"/>
    <w:rsid w:val="008179D4"/>
    <w:rsid w:val="008200C0"/>
    <w:rsid w:val="00820305"/>
    <w:rsid w:val="00820621"/>
    <w:rsid w:val="00820700"/>
    <w:rsid w:val="0082171D"/>
    <w:rsid w:val="00821AA1"/>
    <w:rsid w:val="0082235F"/>
    <w:rsid w:val="00822DEA"/>
    <w:rsid w:val="00823281"/>
    <w:rsid w:val="00823474"/>
    <w:rsid w:val="00823EF6"/>
    <w:rsid w:val="00824038"/>
    <w:rsid w:val="008245CE"/>
    <w:rsid w:val="008246E3"/>
    <w:rsid w:val="00825787"/>
    <w:rsid w:val="00825ACD"/>
    <w:rsid w:val="00825E30"/>
    <w:rsid w:val="008269B3"/>
    <w:rsid w:val="00826CDA"/>
    <w:rsid w:val="00826F95"/>
    <w:rsid w:val="00827596"/>
    <w:rsid w:val="008275F3"/>
    <w:rsid w:val="008301A1"/>
    <w:rsid w:val="00830666"/>
    <w:rsid w:val="008306C9"/>
    <w:rsid w:val="00830AA1"/>
    <w:rsid w:val="00830FAD"/>
    <w:rsid w:val="008310FE"/>
    <w:rsid w:val="008313F6"/>
    <w:rsid w:val="00831A05"/>
    <w:rsid w:val="00831B05"/>
    <w:rsid w:val="00831B98"/>
    <w:rsid w:val="00831DE2"/>
    <w:rsid w:val="00832101"/>
    <w:rsid w:val="00832165"/>
    <w:rsid w:val="0083252A"/>
    <w:rsid w:val="00832E26"/>
    <w:rsid w:val="00832E9D"/>
    <w:rsid w:val="008331AE"/>
    <w:rsid w:val="0083397F"/>
    <w:rsid w:val="00833C00"/>
    <w:rsid w:val="0083466D"/>
    <w:rsid w:val="008350FF"/>
    <w:rsid w:val="00835252"/>
    <w:rsid w:val="00835625"/>
    <w:rsid w:val="00835784"/>
    <w:rsid w:val="008363F0"/>
    <w:rsid w:val="0083761E"/>
    <w:rsid w:val="0083786B"/>
    <w:rsid w:val="00837E57"/>
    <w:rsid w:val="00837EA0"/>
    <w:rsid w:val="00840576"/>
    <w:rsid w:val="008406A7"/>
    <w:rsid w:val="00840728"/>
    <w:rsid w:val="00840870"/>
    <w:rsid w:val="00840DFB"/>
    <w:rsid w:val="00843733"/>
    <w:rsid w:val="00843900"/>
    <w:rsid w:val="00843975"/>
    <w:rsid w:val="00843CD2"/>
    <w:rsid w:val="00844207"/>
    <w:rsid w:val="00844BDC"/>
    <w:rsid w:val="008452A3"/>
    <w:rsid w:val="00846380"/>
    <w:rsid w:val="0084650F"/>
    <w:rsid w:val="00846CF1"/>
    <w:rsid w:val="00850C1A"/>
    <w:rsid w:val="00850D56"/>
    <w:rsid w:val="00850DF3"/>
    <w:rsid w:val="00850F0E"/>
    <w:rsid w:val="00851074"/>
    <w:rsid w:val="008515F4"/>
    <w:rsid w:val="00851CD8"/>
    <w:rsid w:val="00851E4C"/>
    <w:rsid w:val="00852343"/>
    <w:rsid w:val="00852732"/>
    <w:rsid w:val="00853654"/>
    <w:rsid w:val="00853825"/>
    <w:rsid w:val="008540A1"/>
    <w:rsid w:val="00854619"/>
    <w:rsid w:val="0085503C"/>
    <w:rsid w:val="008551F4"/>
    <w:rsid w:val="00855622"/>
    <w:rsid w:val="00856445"/>
    <w:rsid w:val="00856BE3"/>
    <w:rsid w:val="0085746D"/>
    <w:rsid w:val="0086017E"/>
    <w:rsid w:val="0086045B"/>
    <w:rsid w:val="00860541"/>
    <w:rsid w:val="008617DB"/>
    <w:rsid w:val="00862E90"/>
    <w:rsid w:val="00863792"/>
    <w:rsid w:val="00864783"/>
    <w:rsid w:val="00864A7C"/>
    <w:rsid w:val="00864CB8"/>
    <w:rsid w:val="008657A4"/>
    <w:rsid w:val="00865C49"/>
    <w:rsid w:val="00865DF4"/>
    <w:rsid w:val="00866E98"/>
    <w:rsid w:val="00867330"/>
    <w:rsid w:val="008676BA"/>
    <w:rsid w:val="00867779"/>
    <w:rsid w:val="00870E63"/>
    <w:rsid w:val="00872762"/>
    <w:rsid w:val="0087289C"/>
    <w:rsid w:val="0087316C"/>
    <w:rsid w:val="00873691"/>
    <w:rsid w:val="00873C2F"/>
    <w:rsid w:val="0087543F"/>
    <w:rsid w:val="00875F91"/>
    <w:rsid w:val="0087619E"/>
    <w:rsid w:val="0087638C"/>
    <w:rsid w:val="008767FB"/>
    <w:rsid w:val="00876CCB"/>
    <w:rsid w:val="00876E03"/>
    <w:rsid w:val="00877AE2"/>
    <w:rsid w:val="00877E2C"/>
    <w:rsid w:val="0088001D"/>
    <w:rsid w:val="00880055"/>
    <w:rsid w:val="008802B2"/>
    <w:rsid w:val="00880841"/>
    <w:rsid w:val="00881070"/>
    <w:rsid w:val="00881A27"/>
    <w:rsid w:val="00881AFE"/>
    <w:rsid w:val="00881F8C"/>
    <w:rsid w:val="008830A3"/>
    <w:rsid w:val="00883545"/>
    <w:rsid w:val="00883988"/>
    <w:rsid w:val="008839E9"/>
    <w:rsid w:val="008842BF"/>
    <w:rsid w:val="00884C00"/>
    <w:rsid w:val="0088552F"/>
    <w:rsid w:val="00886062"/>
    <w:rsid w:val="00886918"/>
    <w:rsid w:val="00886B91"/>
    <w:rsid w:val="00886C4A"/>
    <w:rsid w:val="00886D26"/>
    <w:rsid w:val="00887420"/>
    <w:rsid w:val="008878D4"/>
    <w:rsid w:val="00887D1A"/>
    <w:rsid w:val="00890C44"/>
    <w:rsid w:val="00890E9D"/>
    <w:rsid w:val="00890EFE"/>
    <w:rsid w:val="008911AE"/>
    <w:rsid w:val="00891402"/>
    <w:rsid w:val="0089179B"/>
    <w:rsid w:val="00892053"/>
    <w:rsid w:val="008923FF"/>
    <w:rsid w:val="00892417"/>
    <w:rsid w:val="008926E4"/>
    <w:rsid w:val="008929B7"/>
    <w:rsid w:val="008938D2"/>
    <w:rsid w:val="00893CC4"/>
    <w:rsid w:val="00894218"/>
    <w:rsid w:val="0089454D"/>
    <w:rsid w:val="008949E1"/>
    <w:rsid w:val="00895563"/>
    <w:rsid w:val="00895889"/>
    <w:rsid w:val="00895E70"/>
    <w:rsid w:val="00896196"/>
    <w:rsid w:val="008963F5"/>
    <w:rsid w:val="00896BC7"/>
    <w:rsid w:val="00896FAE"/>
    <w:rsid w:val="00897F04"/>
    <w:rsid w:val="008A00C8"/>
    <w:rsid w:val="008A0B1A"/>
    <w:rsid w:val="008A0DA5"/>
    <w:rsid w:val="008A0FE0"/>
    <w:rsid w:val="008A14AA"/>
    <w:rsid w:val="008A1B23"/>
    <w:rsid w:val="008A2472"/>
    <w:rsid w:val="008A2A24"/>
    <w:rsid w:val="008A2B67"/>
    <w:rsid w:val="008A2BED"/>
    <w:rsid w:val="008A2C92"/>
    <w:rsid w:val="008A2C94"/>
    <w:rsid w:val="008A3027"/>
    <w:rsid w:val="008A39B0"/>
    <w:rsid w:val="008A42AE"/>
    <w:rsid w:val="008A4654"/>
    <w:rsid w:val="008A49AA"/>
    <w:rsid w:val="008A49DB"/>
    <w:rsid w:val="008A4A7F"/>
    <w:rsid w:val="008A4BBB"/>
    <w:rsid w:val="008A4CAA"/>
    <w:rsid w:val="008A51C6"/>
    <w:rsid w:val="008A51C9"/>
    <w:rsid w:val="008A552A"/>
    <w:rsid w:val="008A5C64"/>
    <w:rsid w:val="008A5C8E"/>
    <w:rsid w:val="008A6022"/>
    <w:rsid w:val="008A624E"/>
    <w:rsid w:val="008A6507"/>
    <w:rsid w:val="008A66CD"/>
    <w:rsid w:val="008A758E"/>
    <w:rsid w:val="008A7B98"/>
    <w:rsid w:val="008A7C9E"/>
    <w:rsid w:val="008A7ED9"/>
    <w:rsid w:val="008B0913"/>
    <w:rsid w:val="008B0BB9"/>
    <w:rsid w:val="008B138E"/>
    <w:rsid w:val="008B13CE"/>
    <w:rsid w:val="008B181E"/>
    <w:rsid w:val="008B21B2"/>
    <w:rsid w:val="008B27BD"/>
    <w:rsid w:val="008B2971"/>
    <w:rsid w:val="008B3329"/>
    <w:rsid w:val="008B3C70"/>
    <w:rsid w:val="008B4F5B"/>
    <w:rsid w:val="008B50C1"/>
    <w:rsid w:val="008B5488"/>
    <w:rsid w:val="008B7071"/>
    <w:rsid w:val="008B7532"/>
    <w:rsid w:val="008B76D2"/>
    <w:rsid w:val="008B7864"/>
    <w:rsid w:val="008B7D0E"/>
    <w:rsid w:val="008B7EAC"/>
    <w:rsid w:val="008B7ECC"/>
    <w:rsid w:val="008C030E"/>
    <w:rsid w:val="008C1293"/>
    <w:rsid w:val="008C1422"/>
    <w:rsid w:val="008C16A8"/>
    <w:rsid w:val="008C1803"/>
    <w:rsid w:val="008C18C9"/>
    <w:rsid w:val="008C259F"/>
    <w:rsid w:val="008C2657"/>
    <w:rsid w:val="008C274B"/>
    <w:rsid w:val="008C3D5E"/>
    <w:rsid w:val="008C3E85"/>
    <w:rsid w:val="008C4FED"/>
    <w:rsid w:val="008C5F50"/>
    <w:rsid w:val="008C5FEC"/>
    <w:rsid w:val="008C6A57"/>
    <w:rsid w:val="008C6C8B"/>
    <w:rsid w:val="008C7330"/>
    <w:rsid w:val="008C7F6C"/>
    <w:rsid w:val="008D026E"/>
    <w:rsid w:val="008D08DF"/>
    <w:rsid w:val="008D18BA"/>
    <w:rsid w:val="008D1FEC"/>
    <w:rsid w:val="008D238D"/>
    <w:rsid w:val="008D2998"/>
    <w:rsid w:val="008D2CC2"/>
    <w:rsid w:val="008D333B"/>
    <w:rsid w:val="008D3CB0"/>
    <w:rsid w:val="008D3D0C"/>
    <w:rsid w:val="008D438B"/>
    <w:rsid w:val="008D4E4B"/>
    <w:rsid w:val="008D52A0"/>
    <w:rsid w:val="008D53BE"/>
    <w:rsid w:val="008D5674"/>
    <w:rsid w:val="008D7144"/>
    <w:rsid w:val="008D7289"/>
    <w:rsid w:val="008D7517"/>
    <w:rsid w:val="008D7880"/>
    <w:rsid w:val="008D799A"/>
    <w:rsid w:val="008D7B34"/>
    <w:rsid w:val="008E05FD"/>
    <w:rsid w:val="008E1072"/>
    <w:rsid w:val="008E16B3"/>
    <w:rsid w:val="008E1D7E"/>
    <w:rsid w:val="008E2DDD"/>
    <w:rsid w:val="008E2EEB"/>
    <w:rsid w:val="008E3A55"/>
    <w:rsid w:val="008E470A"/>
    <w:rsid w:val="008E4DF4"/>
    <w:rsid w:val="008E56CA"/>
    <w:rsid w:val="008E625E"/>
    <w:rsid w:val="008E6BE3"/>
    <w:rsid w:val="008E6C57"/>
    <w:rsid w:val="008E6E33"/>
    <w:rsid w:val="008F0393"/>
    <w:rsid w:val="008F04D1"/>
    <w:rsid w:val="008F0529"/>
    <w:rsid w:val="008F077A"/>
    <w:rsid w:val="008F0F57"/>
    <w:rsid w:val="008F180D"/>
    <w:rsid w:val="008F186C"/>
    <w:rsid w:val="008F198B"/>
    <w:rsid w:val="008F1F9F"/>
    <w:rsid w:val="008F20CB"/>
    <w:rsid w:val="008F27E5"/>
    <w:rsid w:val="008F2F6B"/>
    <w:rsid w:val="008F3047"/>
    <w:rsid w:val="008F3716"/>
    <w:rsid w:val="008F38E6"/>
    <w:rsid w:val="008F4500"/>
    <w:rsid w:val="008F47A3"/>
    <w:rsid w:val="008F4A0B"/>
    <w:rsid w:val="008F5117"/>
    <w:rsid w:val="008F5167"/>
    <w:rsid w:val="008F64E8"/>
    <w:rsid w:val="008F6910"/>
    <w:rsid w:val="008F69D5"/>
    <w:rsid w:val="008F6F95"/>
    <w:rsid w:val="008F7593"/>
    <w:rsid w:val="008F7B47"/>
    <w:rsid w:val="008F7F25"/>
    <w:rsid w:val="00900F77"/>
    <w:rsid w:val="0090188C"/>
    <w:rsid w:val="00901997"/>
    <w:rsid w:val="00901E5E"/>
    <w:rsid w:val="0090275B"/>
    <w:rsid w:val="00902D1E"/>
    <w:rsid w:val="00902E55"/>
    <w:rsid w:val="009056B3"/>
    <w:rsid w:val="00905C9A"/>
    <w:rsid w:val="00906237"/>
    <w:rsid w:val="0090702C"/>
    <w:rsid w:val="009070F3"/>
    <w:rsid w:val="0090730F"/>
    <w:rsid w:val="009073AA"/>
    <w:rsid w:val="009073C3"/>
    <w:rsid w:val="009076A4"/>
    <w:rsid w:val="009076A6"/>
    <w:rsid w:val="00907B75"/>
    <w:rsid w:val="0091039E"/>
    <w:rsid w:val="00910A10"/>
    <w:rsid w:val="00910CA2"/>
    <w:rsid w:val="00911381"/>
    <w:rsid w:val="00911556"/>
    <w:rsid w:val="00911B7C"/>
    <w:rsid w:val="009122FD"/>
    <w:rsid w:val="009131B3"/>
    <w:rsid w:val="009132C9"/>
    <w:rsid w:val="009137AC"/>
    <w:rsid w:val="00914347"/>
    <w:rsid w:val="009151CA"/>
    <w:rsid w:val="00915926"/>
    <w:rsid w:val="009166B2"/>
    <w:rsid w:val="009169F2"/>
    <w:rsid w:val="0091771A"/>
    <w:rsid w:val="009177D7"/>
    <w:rsid w:val="009200F2"/>
    <w:rsid w:val="00920351"/>
    <w:rsid w:val="0092057A"/>
    <w:rsid w:val="00921365"/>
    <w:rsid w:val="009216B6"/>
    <w:rsid w:val="00921728"/>
    <w:rsid w:val="00921DA9"/>
    <w:rsid w:val="0092212D"/>
    <w:rsid w:val="00922A2F"/>
    <w:rsid w:val="00922C94"/>
    <w:rsid w:val="009231E3"/>
    <w:rsid w:val="009232AE"/>
    <w:rsid w:val="00923F63"/>
    <w:rsid w:val="009246BD"/>
    <w:rsid w:val="009251E9"/>
    <w:rsid w:val="00925454"/>
    <w:rsid w:val="009257E5"/>
    <w:rsid w:val="00925C1C"/>
    <w:rsid w:val="009263D4"/>
    <w:rsid w:val="00926712"/>
    <w:rsid w:val="00926824"/>
    <w:rsid w:val="00926B08"/>
    <w:rsid w:val="00927022"/>
    <w:rsid w:val="00927124"/>
    <w:rsid w:val="00927629"/>
    <w:rsid w:val="00927635"/>
    <w:rsid w:val="00930CE8"/>
    <w:rsid w:val="009311C8"/>
    <w:rsid w:val="00931422"/>
    <w:rsid w:val="009316F0"/>
    <w:rsid w:val="009317DB"/>
    <w:rsid w:val="0093181F"/>
    <w:rsid w:val="009321C1"/>
    <w:rsid w:val="00932391"/>
    <w:rsid w:val="009327E6"/>
    <w:rsid w:val="00932A6F"/>
    <w:rsid w:val="00933FB4"/>
    <w:rsid w:val="00934839"/>
    <w:rsid w:val="00934B14"/>
    <w:rsid w:val="009357B6"/>
    <w:rsid w:val="00935980"/>
    <w:rsid w:val="00936107"/>
    <w:rsid w:val="009363A4"/>
    <w:rsid w:val="00936C9E"/>
    <w:rsid w:val="0093750D"/>
    <w:rsid w:val="00937676"/>
    <w:rsid w:val="00937AC9"/>
    <w:rsid w:val="0094008E"/>
    <w:rsid w:val="0094049B"/>
    <w:rsid w:val="0094059F"/>
    <w:rsid w:val="009414F3"/>
    <w:rsid w:val="00941A55"/>
    <w:rsid w:val="009423A3"/>
    <w:rsid w:val="009423FD"/>
    <w:rsid w:val="0094241B"/>
    <w:rsid w:val="009425E6"/>
    <w:rsid w:val="009428DB"/>
    <w:rsid w:val="00943286"/>
    <w:rsid w:val="00943540"/>
    <w:rsid w:val="009437AB"/>
    <w:rsid w:val="00943AE4"/>
    <w:rsid w:val="0094434B"/>
    <w:rsid w:val="009446E1"/>
    <w:rsid w:val="00944A15"/>
    <w:rsid w:val="00944E7C"/>
    <w:rsid w:val="00944F22"/>
    <w:rsid w:val="00944F25"/>
    <w:rsid w:val="00945630"/>
    <w:rsid w:val="009456E4"/>
    <w:rsid w:val="00945A9D"/>
    <w:rsid w:val="00945AE5"/>
    <w:rsid w:val="00946287"/>
    <w:rsid w:val="00946C44"/>
    <w:rsid w:val="00946E1B"/>
    <w:rsid w:val="00947059"/>
    <w:rsid w:val="0094748F"/>
    <w:rsid w:val="00947700"/>
    <w:rsid w:val="009479C1"/>
    <w:rsid w:val="00950535"/>
    <w:rsid w:val="009508AD"/>
    <w:rsid w:val="009508FC"/>
    <w:rsid w:val="00950F93"/>
    <w:rsid w:val="00951651"/>
    <w:rsid w:val="00951B5B"/>
    <w:rsid w:val="00952676"/>
    <w:rsid w:val="00952B97"/>
    <w:rsid w:val="00952E3D"/>
    <w:rsid w:val="009530EE"/>
    <w:rsid w:val="009539D0"/>
    <w:rsid w:val="00953DC2"/>
    <w:rsid w:val="00954468"/>
    <w:rsid w:val="009547AC"/>
    <w:rsid w:val="00954E80"/>
    <w:rsid w:val="00955424"/>
    <w:rsid w:val="009554EE"/>
    <w:rsid w:val="00956201"/>
    <w:rsid w:val="00956626"/>
    <w:rsid w:val="009568D1"/>
    <w:rsid w:val="00956C55"/>
    <w:rsid w:val="00957B82"/>
    <w:rsid w:val="00957BD2"/>
    <w:rsid w:val="00957C09"/>
    <w:rsid w:val="0096033B"/>
    <w:rsid w:val="00960EA3"/>
    <w:rsid w:val="00961A35"/>
    <w:rsid w:val="00961F13"/>
    <w:rsid w:val="00961F55"/>
    <w:rsid w:val="0096235D"/>
    <w:rsid w:val="00962979"/>
    <w:rsid w:val="00962A91"/>
    <w:rsid w:val="00962C6C"/>
    <w:rsid w:val="00962D76"/>
    <w:rsid w:val="00962E6D"/>
    <w:rsid w:val="0096315D"/>
    <w:rsid w:val="0096379B"/>
    <w:rsid w:val="009639B6"/>
    <w:rsid w:val="00963F57"/>
    <w:rsid w:val="00964167"/>
    <w:rsid w:val="0096418D"/>
    <w:rsid w:val="00964295"/>
    <w:rsid w:val="0096440C"/>
    <w:rsid w:val="009648FB"/>
    <w:rsid w:val="0096659B"/>
    <w:rsid w:val="00966718"/>
    <w:rsid w:val="00967162"/>
    <w:rsid w:val="009676D3"/>
    <w:rsid w:val="00967885"/>
    <w:rsid w:val="00967B0E"/>
    <w:rsid w:val="00970732"/>
    <w:rsid w:val="00970B8E"/>
    <w:rsid w:val="00970BA1"/>
    <w:rsid w:val="00970DF8"/>
    <w:rsid w:val="009713BE"/>
    <w:rsid w:val="009716AE"/>
    <w:rsid w:val="009719A2"/>
    <w:rsid w:val="00971E69"/>
    <w:rsid w:val="00972618"/>
    <w:rsid w:val="00972641"/>
    <w:rsid w:val="00972781"/>
    <w:rsid w:val="00972858"/>
    <w:rsid w:val="00972920"/>
    <w:rsid w:val="00972B71"/>
    <w:rsid w:val="00972C56"/>
    <w:rsid w:val="00972CE3"/>
    <w:rsid w:val="009731A3"/>
    <w:rsid w:val="0097326C"/>
    <w:rsid w:val="009734B9"/>
    <w:rsid w:val="0097449B"/>
    <w:rsid w:val="00974A08"/>
    <w:rsid w:val="00975A90"/>
    <w:rsid w:val="00976158"/>
    <w:rsid w:val="009762D5"/>
    <w:rsid w:val="00976352"/>
    <w:rsid w:val="0097692C"/>
    <w:rsid w:val="00976E09"/>
    <w:rsid w:val="0097708E"/>
    <w:rsid w:val="0097724C"/>
    <w:rsid w:val="009778FF"/>
    <w:rsid w:val="00977D7F"/>
    <w:rsid w:val="00980150"/>
    <w:rsid w:val="009812B2"/>
    <w:rsid w:val="009814E7"/>
    <w:rsid w:val="00981B97"/>
    <w:rsid w:val="009820CC"/>
    <w:rsid w:val="009820F7"/>
    <w:rsid w:val="00982293"/>
    <w:rsid w:val="00982A0A"/>
    <w:rsid w:val="00982BB0"/>
    <w:rsid w:val="00982C46"/>
    <w:rsid w:val="00982D83"/>
    <w:rsid w:val="0098338C"/>
    <w:rsid w:val="009833F5"/>
    <w:rsid w:val="0098344F"/>
    <w:rsid w:val="009835AA"/>
    <w:rsid w:val="009835BD"/>
    <w:rsid w:val="00983C09"/>
    <w:rsid w:val="009849E6"/>
    <w:rsid w:val="00985221"/>
    <w:rsid w:val="00985900"/>
    <w:rsid w:val="00985D16"/>
    <w:rsid w:val="0098630F"/>
    <w:rsid w:val="009878C8"/>
    <w:rsid w:val="00987D6D"/>
    <w:rsid w:val="00987E10"/>
    <w:rsid w:val="00990409"/>
    <w:rsid w:val="00991894"/>
    <w:rsid w:val="009919EA"/>
    <w:rsid w:val="00991C95"/>
    <w:rsid w:val="009922BD"/>
    <w:rsid w:val="00992533"/>
    <w:rsid w:val="00992913"/>
    <w:rsid w:val="0099392D"/>
    <w:rsid w:val="00993B1C"/>
    <w:rsid w:val="00993D63"/>
    <w:rsid w:val="00993F73"/>
    <w:rsid w:val="009947DF"/>
    <w:rsid w:val="00994A64"/>
    <w:rsid w:val="00995737"/>
    <w:rsid w:val="00995B2C"/>
    <w:rsid w:val="009965BB"/>
    <w:rsid w:val="009969C3"/>
    <w:rsid w:val="00996F14"/>
    <w:rsid w:val="00997328"/>
    <w:rsid w:val="00997757"/>
    <w:rsid w:val="00997846"/>
    <w:rsid w:val="009A0032"/>
    <w:rsid w:val="009A135B"/>
    <w:rsid w:val="009A14E1"/>
    <w:rsid w:val="009A1D14"/>
    <w:rsid w:val="009A202A"/>
    <w:rsid w:val="009A245F"/>
    <w:rsid w:val="009A27AF"/>
    <w:rsid w:val="009A2BF4"/>
    <w:rsid w:val="009A40CF"/>
    <w:rsid w:val="009A41AC"/>
    <w:rsid w:val="009A42F5"/>
    <w:rsid w:val="009A493F"/>
    <w:rsid w:val="009A4DE5"/>
    <w:rsid w:val="009A5504"/>
    <w:rsid w:val="009A5E47"/>
    <w:rsid w:val="009A5FB6"/>
    <w:rsid w:val="009A63A7"/>
    <w:rsid w:val="009A67EE"/>
    <w:rsid w:val="009A6B01"/>
    <w:rsid w:val="009A709B"/>
    <w:rsid w:val="009A7211"/>
    <w:rsid w:val="009A7853"/>
    <w:rsid w:val="009A7ACA"/>
    <w:rsid w:val="009B0237"/>
    <w:rsid w:val="009B0567"/>
    <w:rsid w:val="009B0828"/>
    <w:rsid w:val="009B087A"/>
    <w:rsid w:val="009B143B"/>
    <w:rsid w:val="009B1ACD"/>
    <w:rsid w:val="009B27B7"/>
    <w:rsid w:val="009B27C2"/>
    <w:rsid w:val="009B2E56"/>
    <w:rsid w:val="009B3001"/>
    <w:rsid w:val="009B34C4"/>
    <w:rsid w:val="009B3B78"/>
    <w:rsid w:val="009B3DF7"/>
    <w:rsid w:val="009B40AB"/>
    <w:rsid w:val="009B4790"/>
    <w:rsid w:val="009B47E7"/>
    <w:rsid w:val="009B4878"/>
    <w:rsid w:val="009B654E"/>
    <w:rsid w:val="009B6820"/>
    <w:rsid w:val="009C0196"/>
    <w:rsid w:val="009C04CC"/>
    <w:rsid w:val="009C05B0"/>
    <w:rsid w:val="009C1957"/>
    <w:rsid w:val="009C1A4E"/>
    <w:rsid w:val="009C3896"/>
    <w:rsid w:val="009C39A9"/>
    <w:rsid w:val="009C44A0"/>
    <w:rsid w:val="009C50EB"/>
    <w:rsid w:val="009C524D"/>
    <w:rsid w:val="009C54B3"/>
    <w:rsid w:val="009C5A51"/>
    <w:rsid w:val="009C5A5C"/>
    <w:rsid w:val="009C6075"/>
    <w:rsid w:val="009C61F2"/>
    <w:rsid w:val="009C648B"/>
    <w:rsid w:val="009C68FE"/>
    <w:rsid w:val="009C7516"/>
    <w:rsid w:val="009C7A6E"/>
    <w:rsid w:val="009C7FFA"/>
    <w:rsid w:val="009D0354"/>
    <w:rsid w:val="009D0C4D"/>
    <w:rsid w:val="009D0EA1"/>
    <w:rsid w:val="009D0F46"/>
    <w:rsid w:val="009D1014"/>
    <w:rsid w:val="009D1053"/>
    <w:rsid w:val="009D19E6"/>
    <w:rsid w:val="009D1CC0"/>
    <w:rsid w:val="009D1E70"/>
    <w:rsid w:val="009D21DE"/>
    <w:rsid w:val="009D2236"/>
    <w:rsid w:val="009D26B4"/>
    <w:rsid w:val="009D2F38"/>
    <w:rsid w:val="009D3211"/>
    <w:rsid w:val="009D3421"/>
    <w:rsid w:val="009D3579"/>
    <w:rsid w:val="009D37D5"/>
    <w:rsid w:val="009D3CE1"/>
    <w:rsid w:val="009D4780"/>
    <w:rsid w:val="009D4904"/>
    <w:rsid w:val="009D4D33"/>
    <w:rsid w:val="009D5BE7"/>
    <w:rsid w:val="009D6558"/>
    <w:rsid w:val="009D6788"/>
    <w:rsid w:val="009D6D61"/>
    <w:rsid w:val="009D6D9D"/>
    <w:rsid w:val="009D7051"/>
    <w:rsid w:val="009D7DDE"/>
    <w:rsid w:val="009E0243"/>
    <w:rsid w:val="009E061B"/>
    <w:rsid w:val="009E094E"/>
    <w:rsid w:val="009E0FF5"/>
    <w:rsid w:val="009E1281"/>
    <w:rsid w:val="009E16AE"/>
    <w:rsid w:val="009E1A83"/>
    <w:rsid w:val="009E24D5"/>
    <w:rsid w:val="009E259A"/>
    <w:rsid w:val="009E25BB"/>
    <w:rsid w:val="009E28A8"/>
    <w:rsid w:val="009E3359"/>
    <w:rsid w:val="009E35E2"/>
    <w:rsid w:val="009E364A"/>
    <w:rsid w:val="009E4291"/>
    <w:rsid w:val="009E4FAB"/>
    <w:rsid w:val="009E55FB"/>
    <w:rsid w:val="009E5C5D"/>
    <w:rsid w:val="009E6235"/>
    <w:rsid w:val="009E6472"/>
    <w:rsid w:val="009E6DE4"/>
    <w:rsid w:val="009E6FBC"/>
    <w:rsid w:val="009F0027"/>
    <w:rsid w:val="009F194C"/>
    <w:rsid w:val="009F19B7"/>
    <w:rsid w:val="009F1F0A"/>
    <w:rsid w:val="009F2B01"/>
    <w:rsid w:val="009F3206"/>
    <w:rsid w:val="009F41B0"/>
    <w:rsid w:val="009F4229"/>
    <w:rsid w:val="009F51E9"/>
    <w:rsid w:val="009F558B"/>
    <w:rsid w:val="009F5BC5"/>
    <w:rsid w:val="009F5F07"/>
    <w:rsid w:val="009F60C0"/>
    <w:rsid w:val="009F7E4E"/>
    <w:rsid w:val="00A003F7"/>
    <w:rsid w:val="00A00840"/>
    <w:rsid w:val="00A0125D"/>
    <w:rsid w:val="00A0132D"/>
    <w:rsid w:val="00A016C3"/>
    <w:rsid w:val="00A01813"/>
    <w:rsid w:val="00A02141"/>
    <w:rsid w:val="00A0229C"/>
    <w:rsid w:val="00A023BA"/>
    <w:rsid w:val="00A02470"/>
    <w:rsid w:val="00A024AC"/>
    <w:rsid w:val="00A02716"/>
    <w:rsid w:val="00A0277D"/>
    <w:rsid w:val="00A038DD"/>
    <w:rsid w:val="00A03CC0"/>
    <w:rsid w:val="00A03D54"/>
    <w:rsid w:val="00A03EAC"/>
    <w:rsid w:val="00A04572"/>
    <w:rsid w:val="00A04725"/>
    <w:rsid w:val="00A04DDC"/>
    <w:rsid w:val="00A0504D"/>
    <w:rsid w:val="00A0510D"/>
    <w:rsid w:val="00A05CDF"/>
    <w:rsid w:val="00A05DFC"/>
    <w:rsid w:val="00A06214"/>
    <w:rsid w:val="00A06E78"/>
    <w:rsid w:val="00A073BB"/>
    <w:rsid w:val="00A0790D"/>
    <w:rsid w:val="00A10739"/>
    <w:rsid w:val="00A1095E"/>
    <w:rsid w:val="00A10A30"/>
    <w:rsid w:val="00A10A7F"/>
    <w:rsid w:val="00A11668"/>
    <w:rsid w:val="00A117C4"/>
    <w:rsid w:val="00A11C09"/>
    <w:rsid w:val="00A11FB9"/>
    <w:rsid w:val="00A12035"/>
    <w:rsid w:val="00A12B55"/>
    <w:rsid w:val="00A12EAC"/>
    <w:rsid w:val="00A12EE9"/>
    <w:rsid w:val="00A133AC"/>
    <w:rsid w:val="00A14067"/>
    <w:rsid w:val="00A1417E"/>
    <w:rsid w:val="00A14A34"/>
    <w:rsid w:val="00A153DC"/>
    <w:rsid w:val="00A15589"/>
    <w:rsid w:val="00A15AC8"/>
    <w:rsid w:val="00A15B1D"/>
    <w:rsid w:val="00A1630D"/>
    <w:rsid w:val="00A164E3"/>
    <w:rsid w:val="00A16624"/>
    <w:rsid w:val="00A16DFB"/>
    <w:rsid w:val="00A16E64"/>
    <w:rsid w:val="00A177E7"/>
    <w:rsid w:val="00A17BD6"/>
    <w:rsid w:val="00A17C5C"/>
    <w:rsid w:val="00A17E1C"/>
    <w:rsid w:val="00A2026C"/>
    <w:rsid w:val="00A205AD"/>
    <w:rsid w:val="00A2068E"/>
    <w:rsid w:val="00A206AD"/>
    <w:rsid w:val="00A20F60"/>
    <w:rsid w:val="00A2166E"/>
    <w:rsid w:val="00A21809"/>
    <w:rsid w:val="00A2203D"/>
    <w:rsid w:val="00A2205D"/>
    <w:rsid w:val="00A220C7"/>
    <w:rsid w:val="00A223C4"/>
    <w:rsid w:val="00A22606"/>
    <w:rsid w:val="00A22CCE"/>
    <w:rsid w:val="00A22D94"/>
    <w:rsid w:val="00A22F4F"/>
    <w:rsid w:val="00A230A4"/>
    <w:rsid w:val="00A230E7"/>
    <w:rsid w:val="00A2389E"/>
    <w:rsid w:val="00A23A1E"/>
    <w:rsid w:val="00A23F7D"/>
    <w:rsid w:val="00A2424B"/>
    <w:rsid w:val="00A242C9"/>
    <w:rsid w:val="00A24335"/>
    <w:rsid w:val="00A24705"/>
    <w:rsid w:val="00A24B2D"/>
    <w:rsid w:val="00A2504A"/>
    <w:rsid w:val="00A252AC"/>
    <w:rsid w:val="00A25541"/>
    <w:rsid w:val="00A256F5"/>
    <w:rsid w:val="00A262E8"/>
    <w:rsid w:val="00A263FB"/>
    <w:rsid w:val="00A26D06"/>
    <w:rsid w:val="00A27D9B"/>
    <w:rsid w:val="00A27F11"/>
    <w:rsid w:val="00A30202"/>
    <w:rsid w:val="00A31311"/>
    <w:rsid w:val="00A31393"/>
    <w:rsid w:val="00A31B49"/>
    <w:rsid w:val="00A31C02"/>
    <w:rsid w:val="00A31DA8"/>
    <w:rsid w:val="00A32B02"/>
    <w:rsid w:val="00A32B28"/>
    <w:rsid w:val="00A33176"/>
    <w:rsid w:val="00A34460"/>
    <w:rsid w:val="00A35394"/>
    <w:rsid w:val="00A353F1"/>
    <w:rsid w:val="00A35AB9"/>
    <w:rsid w:val="00A36035"/>
    <w:rsid w:val="00A363B6"/>
    <w:rsid w:val="00A36698"/>
    <w:rsid w:val="00A367EF"/>
    <w:rsid w:val="00A369E9"/>
    <w:rsid w:val="00A36DE2"/>
    <w:rsid w:val="00A36F95"/>
    <w:rsid w:val="00A379D5"/>
    <w:rsid w:val="00A37CFA"/>
    <w:rsid w:val="00A37FED"/>
    <w:rsid w:val="00A41CCB"/>
    <w:rsid w:val="00A424BE"/>
    <w:rsid w:val="00A427B0"/>
    <w:rsid w:val="00A436FD"/>
    <w:rsid w:val="00A43732"/>
    <w:rsid w:val="00A445CC"/>
    <w:rsid w:val="00A4480E"/>
    <w:rsid w:val="00A45316"/>
    <w:rsid w:val="00A453A3"/>
    <w:rsid w:val="00A45AA2"/>
    <w:rsid w:val="00A45ACE"/>
    <w:rsid w:val="00A46427"/>
    <w:rsid w:val="00A46883"/>
    <w:rsid w:val="00A4695F"/>
    <w:rsid w:val="00A46D1D"/>
    <w:rsid w:val="00A4701E"/>
    <w:rsid w:val="00A4725A"/>
    <w:rsid w:val="00A47397"/>
    <w:rsid w:val="00A4781C"/>
    <w:rsid w:val="00A501B1"/>
    <w:rsid w:val="00A50B37"/>
    <w:rsid w:val="00A51E30"/>
    <w:rsid w:val="00A52527"/>
    <w:rsid w:val="00A528AF"/>
    <w:rsid w:val="00A52C91"/>
    <w:rsid w:val="00A52E9D"/>
    <w:rsid w:val="00A52F04"/>
    <w:rsid w:val="00A538F5"/>
    <w:rsid w:val="00A53E04"/>
    <w:rsid w:val="00A55D4D"/>
    <w:rsid w:val="00A55E66"/>
    <w:rsid w:val="00A565B2"/>
    <w:rsid w:val="00A56670"/>
    <w:rsid w:val="00A5679C"/>
    <w:rsid w:val="00A568C1"/>
    <w:rsid w:val="00A56942"/>
    <w:rsid w:val="00A569B3"/>
    <w:rsid w:val="00A56BF1"/>
    <w:rsid w:val="00A57787"/>
    <w:rsid w:val="00A57888"/>
    <w:rsid w:val="00A601E6"/>
    <w:rsid w:val="00A606A7"/>
    <w:rsid w:val="00A606F1"/>
    <w:rsid w:val="00A60824"/>
    <w:rsid w:val="00A609E6"/>
    <w:rsid w:val="00A60CAD"/>
    <w:rsid w:val="00A6143A"/>
    <w:rsid w:val="00A61901"/>
    <w:rsid w:val="00A61AB1"/>
    <w:rsid w:val="00A61B7E"/>
    <w:rsid w:val="00A61CF6"/>
    <w:rsid w:val="00A6241D"/>
    <w:rsid w:val="00A62CC6"/>
    <w:rsid w:val="00A62D22"/>
    <w:rsid w:val="00A63603"/>
    <w:rsid w:val="00A63AD3"/>
    <w:rsid w:val="00A63C93"/>
    <w:rsid w:val="00A63CDA"/>
    <w:rsid w:val="00A64090"/>
    <w:rsid w:val="00A64D0E"/>
    <w:rsid w:val="00A658DC"/>
    <w:rsid w:val="00A65AA8"/>
    <w:rsid w:val="00A65B6D"/>
    <w:rsid w:val="00A67E09"/>
    <w:rsid w:val="00A7060A"/>
    <w:rsid w:val="00A70A1D"/>
    <w:rsid w:val="00A70C46"/>
    <w:rsid w:val="00A70FBC"/>
    <w:rsid w:val="00A713E4"/>
    <w:rsid w:val="00A714EA"/>
    <w:rsid w:val="00A71511"/>
    <w:rsid w:val="00A718DB"/>
    <w:rsid w:val="00A72342"/>
    <w:rsid w:val="00A728DF"/>
    <w:rsid w:val="00A72B0F"/>
    <w:rsid w:val="00A73E37"/>
    <w:rsid w:val="00A74085"/>
    <w:rsid w:val="00A74DBF"/>
    <w:rsid w:val="00A757F5"/>
    <w:rsid w:val="00A75983"/>
    <w:rsid w:val="00A7653B"/>
    <w:rsid w:val="00A76C0B"/>
    <w:rsid w:val="00A76D36"/>
    <w:rsid w:val="00A77378"/>
    <w:rsid w:val="00A77544"/>
    <w:rsid w:val="00A779B7"/>
    <w:rsid w:val="00A77A48"/>
    <w:rsid w:val="00A801D5"/>
    <w:rsid w:val="00A80D0D"/>
    <w:rsid w:val="00A80D2F"/>
    <w:rsid w:val="00A81B75"/>
    <w:rsid w:val="00A829FD"/>
    <w:rsid w:val="00A83632"/>
    <w:rsid w:val="00A84538"/>
    <w:rsid w:val="00A84690"/>
    <w:rsid w:val="00A8470F"/>
    <w:rsid w:val="00A84B57"/>
    <w:rsid w:val="00A85850"/>
    <w:rsid w:val="00A85A8D"/>
    <w:rsid w:val="00A85CD3"/>
    <w:rsid w:val="00A87903"/>
    <w:rsid w:val="00A87F7C"/>
    <w:rsid w:val="00A902EA"/>
    <w:rsid w:val="00A9130A"/>
    <w:rsid w:val="00A91887"/>
    <w:rsid w:val="00A9203D"/>
    <w:rsid w:val="00A923A1"/>
    <w:rsid w:val="00A924CB"/>
    <w:rsid w:val="00A92563"/>
    <w:rsid w:val="00A92E4D"/>
    <w:rsid w:val="00A93159"/>
    <w:rsid w:val="00A933E8"/>
    <w:rsid w:val="00A93893"/>
    <w:rsid w:val="00A955CB"/>
    <w:rsid w:val="00A9613A"/>
    <w:rsid w:val="00A96D98"/>
    <w:rsid w:val="00A971DC"/>
    <w:rsid w:val="00A97445"/>
    <w:rsid w:val="00AA0878"/>
    <w:rsid w:val="00AA103E"/>
    <w:rsid w:val="00AA1732"/>
    <w:rsid w:val="00AA18E7"/>
    <w:rsid w:val="00AA1A54"/>
    <w:rsid w:val="00AA1F1D"/>
    <w:rsid w:val="00AA252A"/>
    <w:rsid w:val="00AA2A2E"/>
    <w:rsid w:val="00AA369D"/>
    <w:rsid w:val="00AA405A"/>
    <w:rsid w:val="00AA451F"/>
    <w:rsid w:val="00AA46C8"/>
    <w:rsid w:val="00AA47D5"/>
    <w:rsid w:val="00AA4962"/>
    <w:rsid w:val="00AA4DE7"/>
    <w:rsid w:val="00AA4FBD"/>
    <w:rsid w:val="00AA555C"/>
    <w:rsid w:val="00AA5701"/>
    <w:rsid w:val="00AA6604"/>
    <w:rsid w:val="00AA7AE2"/>
    <w:rsid w:val="00AB0B88"/>
    <w:rsid w:val="00AB0BA0"/>
    <w:rsid w:val="00AB0C86"/>
    <w:rsid w:val="00AB0F1B"/>
    <w:rsid w:val="00AB13F6"/>
    <w:rsid w:val="00AB141F"/>
    <w:rsid w:val="00AB1524"/>
    <w:rsid w:val="00AB16CD"/>
    <w:rsid w:val="00AB1C7F"/>
    <w:rsid w:val="00AB1FE3"/>
    <w:rsid w:val="00AB2792"/>
    <w:rsid w:val="00AB299E"/>
    <w:rsid w:val="00AB2C89"/>
    <w:rsid w:val="00AB2CBE"/>
    <w:rsid w:val="00AB2D90"/>
    <w:rsid w:val="00AB2E0C"/>
    <w:rsid w:val="00AB34BF"/>
    <w:rsid w:val="00AB3893"/>
    <w:rsid w:val="00AB4726"/>
    <w:rsid w:val="00AB4F79"/>
    <w:rsid w:val="00AB518A"/>
    <w:rsid w:val="00AB5391"/>
    <w:rsid w:val="00AB576B"/>
    <w:rsid w:val="00AB57FE"/>
    <w:rsid w:val="00AB580D"/>
    <w:rsid w:val="00AB5901"/>
    <w:rsid w:val="00AB68C0"/>
    <w:rsid w:val="00AB6AF9"/>
    <w:rsid w:val="00AB7FCE"/>
    <w:rsid w:val="00AC0465"/>
    <w:rsid w:val="00AC0AF5"/>
    <w:rsid w:val="00AC0E5A"/>
    <w:rsid w:val="00AC0F9D"/>
    <w:rsid w:val="00AC1182"/>
    <w:rsid w:val="00AC123C"/>
    <w:rsid w:val="00AC1E5D"/>
    <w:rsid w:val="00AC24B7"/>
    <w:rsid w:val="00AC28E0"/>
    <w:rsid w:val="00AC2B2B"/>
    <w:rsid w:val="00AC2D55"/>
    <w:rsid w:val="00AC3438"/>
    <w:rsid w:val="00AC3734"/>
    <w:rsid w:val="00AC3776"/>
    <w:rsid w:val="00AC38DD"/>
    <w:rsid w:val="00AC3A8D"/>
    <w:rsid w:val="00AC42DB"/>
    <w:rsid w:val="00AC45EC"/>
    <w:rsid w:val="00AC4D2F"/>
    <w:rsid w:val="00AC4D58"/>
    <w:rsid w:val="00AC5CD2"/>
    <w:rsid w:val="00AC5F19"/>
    <w:rsid w:val="00AC60AC"/>
    <w:rsid w:val="00AC6336"/>
    <w:rsid w:val="00AC74AE"/>
    <w:rsid w:val="00AC7C28"/>
    <w:rsid w:val="00AC7CD6"/>
    <w:rsid w:val="00AD077C"/>
    <w:rsid w:val="00AD07DE"/>
    <w:rsid w:val="00AD0860"/>
    <w:rsid w:val="00AD15B0"/>
    <w:rsid w:val="00AD1FA2"/>
    <w:rsid w:val="00AD2CD6"/>
    <w:rsid w:val="00AD5143"/>
    <w:rsid w:val="00AD54F8"/>
    <w:rsid w:val="00AD5DDE"/>
    <w:rsid w:val="00AD6C44"/>
    <w:rsid w:val="00AD6D84"/>
    <w:rsid w:val="00AD6EDF"/>
    <w:rsid w:val="00AD7B9F"/>
    <w:rsid w:val="00AD7BB5"/>
    <w:rsid w:val="00AE0310"/>
    <w:rsid w:val="00AE0E82"/>
    <w:rsid w:val="00AE11AD"/>
    <w:rsid w:val="00AE131D"/>
    <w:rsid w:val="00AE1370"/>
    <w:rsid w:val="00AE1804"/>
    <w:rsid w:val="00AE316A"/>
    <w:rsid w:val="00AE31CE"/>
    <w:rsid w:val="00AE3ADB"/>
    <w:rsid w:val="00AE47DF"/>
    <w:rsid w:val="00AE51B4"/>
    <w:rsid w:val="00AE5464"/>
    <w:rsid w:val="00AE5790"/>
    <w:rsid w:val="00AE5E2B"/>
    <w:rsid w:val="00AE60D2"/>
    <w:rsid w:val="00AE623C"/>
    <w:rsid w:val="00AE6B18"/>
    <w:rsid w:val="00AE7768"/>
    <w:rsid w:val="00AE7973"/>
    <w:rsid w:val="00AE7B23"/>
    <w:rsid w:val="00AF1208"/>
    <w:rsid w:val="00AF167B"/>
    <w:rsid w:val="00AF1A49"/>
    <w:rsid w:val="00AF22A0"/>
    <w:rsid w:val="00AF2AFE"/>
    <w:rsid w:val="00AF3E1E"/>
    <w:rsid w:val="00AF3F89"/>
    <w:rsid w:val="00AF4470"/>
    <w:rsid w:val="00AF4E46"/>
    <w:rsid w:val="00AF4F67"/>
    <w:rsid w:val="00AF5952"/>
    <w:rsid w:val="00AF6824"/>
    <w:rsid w:val="00AF7E32"/>
    <w:rsid w:val="00AF7FAD"/>
    <w:rsid w:val="00B00132"/>
    <w:rsid w:val="00B004E0"/>
    <w:rsid w:val="00B00722"/>
    <w:rsid w:val="00B00775"/>
    <w:rsid w:val="00B007CD"/>
    <w:rsid w:val="00B00931"/>
    <w:rsid w:val="00B00D12"/>
    <w:rsid w:val="00B00D19"/>
    <w:rsid w:val="00B01192"/>
    <w:rsid w:val="00B013FE"/>
    <w:rsid w:val="00B017FF"/>
    <w:rsid w:val="00B01976"/>
    <w:rsid w:val="00B01BD2"/>
    <w:rsid w:val="00B026FE"/>
    <w:rsid w:val="00B0296D"/>
    <w:rsid w:val="00B02EC0"/>
    <w:rsid w:val="00B02FCA"/>
    <w:rsid w:val="00B0350B"/>
    <w:rsid w:val="00B03CB1"/>
    <w:rsid w:val="00B03F0B"/>
    <w:rsid w:val="00B05207"/>
    <w:rsid w:val="00B052CC"/>
    <w:rsid w:val="00B05813"/>
    <w:rsid w:val="00B05A3F"/>
    <w:rsid w:val="00B05B6D"/>
    <w:rsid w:val="00B05D58"/>
    <w:rsid w:val="00B06075"/>
    <w:rsid w:val="00B075A1"/>
    <w:rsid w:val="00B07766"/>
    <w:rsid w:val="00B077FC"/>
    <w:rsid w:val="00B07850"/>
    <w:rsid w:val="00B07ACF"/>
    <w:rsid w:val="00B1029D"/>
    <w:rsid w:val="00B10978"/>
    <w:rsid w:val="00B10EB1"/>
    <w:rsid w:val="00B111A6"/>
    <w:rsid w:val="00B119E7"/>
    <w:rsid w:val="00B11AA8"/>
    <w:rsid w:val="00B11F26"/>
    <w:rsid w:val="00B12416"/>
    <w:rsid w:val="00B13E2A"/>
    <w:rsid w:val="00B1523D"/>
    <w:rsid w:val="00B15A80"/>
    <w:rsid w:val="00B15EF5"/>
    <w:rsid w:val="00B160F5"/>
    <w:rsid w:val="00B16212"/>
    <w:rsid w:val="00B16324"/>
    <w:rsid w:val="00B16BA7"/>
    <w:rsid w:val="00B173AF"/>
    <w:rsid w:val="00B17506"/>
    <w:rsid w:val="00B201EA"/>
    <w:rsid w:val="00B20BCF"/>
    <w:rsid w:val="00B20BF5"/>
    <w:rsid w:val="00B2100D"/>
    <w:rsid w:val="00B21086"/>
    <w:rsid w:val="00B21E68"/>
    <w:rsid w:val="00B22379"/>
    <w:rsid w:val="00B2276D"/>
    <w:rsid w:val="00B239C5"/>
    <w:rsid w:val="00B23CE8"/>
    <w:rsid w:val="00B24166"/>
    <w:rsid w:val="00B2440C"/>
    <w:rsid w:val="00B25680"/>
    <w:rsid w:val="00B25C8C"/>
    <w:rsid w:val="00B261AC"/>
    <w:rsid w:val="00B26231"/>
    <w:rsid w:val="00B26F03"/>
    <w:rsid w:val="00B2759A"/>
    <w:rsid w:val="00B27CB5"/>
    <w:rsid w:val="00B30E30"/>
    <w:rsid w:val="00B30E77"/>
    <w:rsid w:val="00B30EAD"/>
    <w:rsid w:val="00B30FC7"/>
    <w:rsid w:val="00B31A17"/>
    <w:rsid w:val="00B31A23"/>
    <w:rsid w:val="00B31EC9"/>
    <w:rsid w:val="00B32931"/>
    <w:rsid w:val="00B32A5C"/>
    <w:rsid w:val="00B32F48"/>
    <w:rsid w:val="00B32FB9"/>
    <w:rsid w:val="00B3340D"/>
    <w:rsid w:val="00B33A03"/>
    <w:rsid w:val="00B33C64"/>
    <w:rsid w:val="00B340F0"/>
    <w:rsid w:val="00B34136"/>
    <w:rsid w:val="00B34EFD"/>
    <w:rsid w:val="00B35EA4"/>
    <w:rsid w:val="00B35FA0"/>
    <w:rsid w:val="00B36387"/>
    <w:rsid w:val="00B3680C"/>
    <w:rsid w:val="00B36AD1"/>
    <w:rsid w:val="00B37073"/>
    <w:rsid w:val="00B3751A"/>
    <w:rsid w:val="00B37627"/>
    <w:rsid w:val="00B37826"/>
    <w:rsid w:val="00B378E5"/>
    <w:rsid w:val="00B40159"/>
    <w:rsid w:val="00B40186"/>
    <w:rsid w:val="00B40518"/>
    <w:rsid w:val="00B40E06"/>
    <w:rsid w:val="00B40FAF"/>
    <w:rsid w:val="00B41DB8"/>
    <w:rsid w:val="00B41DCF"/>
    <w:rsid w:val="00B43048"/>
    <w:rsid w:val="00B43E84"/>
    <w:rsid w:val="00B43F27"/>
    <w:rsid w:val="00B442F7"/>
    <w:rsid w:val="00B4448E"/>
    <w:rsid w:val="00B44AB5"/>
    <w:rsid w:val="00B44DBD"/>
    <w:rsid w:val="00B44E21"/>
    <w:rsid w:val="00B457AB"/>
    <w:rsid w:val="00B4589B"/>
    <w:rsid w:val="00B45961"/>
    <w:rsid w:val="00B45AA3"/>
    <w:rsid w:val="00B45DC6"/>
    <w:rsid w:val="00B46440"/>
    <w:rsid w:val="00B46B71"/>
    <w:rsid w:val="00B46CE8"/>
    <w:rsid w:val="00B4751B"/>
    <w:rsid w:val="00B5023A"/>
    <w:rsid w:val="00B5038D"/>
    <w:rsid w:val="00B506B8"/>
    <w:rsid w:val="00B50E27"/>
    <w:rsid w:val="00B50EAA"/>
    <w:rsid w:val="00B51288"/>
    <w:rsid w:val="00B513AA"/>
    <w:rsid w:val="00B517D6"/>
    <w:rsid w:val="00B52500"/>
    <w:rsid w:val="00B529E7"/>
    <w:rsid w:val="00B52BDB"/>
    <w:rsid w:val="00B53D8D"/>
    <w:rsid w:val="00B53F51"/>
    <w:rsid w:val="00B5452E"/>
    <w:rsid w:val="00B55043"/>
    <w:rsid w:val="00B55485"/>
    <w:rsid w:val="00B557FF"/>
    <w:rsid w:val="00B560C6"/>
    <w:rsid w:val="00B561A0"/>
    <w:rsid w:val="00B56BED"/>
    <w:rsid w:val="00B56C24"/>
    <w:rsid w:val="00B56CC0"/>
    <w:rsid w:val="00B57B84"/>
    <w:rsid w:val="00B57BD0"/>
    <w:rsid w:val="00B57E53"/>
    <w:rsid w:val="00B60DC9"/>
    <w:rsid w:val="00B615B2"/>
    <w:rsid w:val="00B61CDC"/>
    <w:rsid w:val="00B61EBC"/>
    <w:rsid w:val="00B622B9"/>
    <w:rsid w:val="00B62430"/>
    <w:rsid w:val="00B63AD8"/>
    <w:rsid w:val="00B64642"/>
    <w:rsid w:val="00B64A9B"/>
    <w:rsid w:val="00B65708"/>
    <w:rsid w:val="00B6578C"/>
    <w:rsid w:val="00B65CBD"/>
    <w:rsid w:val="00B660B2"/>
    <w:rsid w:val="00B661E9"/>
    <w:rsid w:val="00B669CA"/>
    <w:rsid w:val="00B6722E"/>
    <w:rsid w:val="00B674DD"/>
    <w:rsid w:val="00B67AE5"/>
    <w:rsid w:val="00B67D25"/>
    <w:rsid w:val="00B67D86"/>
    <w:rsid w:val="00B70CC2"/>
    <w:rsid w:val="00B7172D"/>
    <w:rsid w:val="00B720DC"/>
    <w:rsid w:val="00B724B5"/>
    <w:rsid w:val="00B72A66"/>
    <w:rsid w:val="00B72AE5"/>
    <w:rsid w:val="00B732C4"/>
    <w:rsid w:val="00B7351E"/>
    <w:rsid w:val="00B73E37"/>
    <w:rsid w:val="00B7437A"/>
    <w:rsid w:val="00B74D62"/>
    <w:rsid w:val="00B74F32"/>
    <w:rsid w:val="00B7529A"/>
    <w:rsid w:val="00B7621B"/>
    <w:rsid w:val="00B76BFF"/>
    <w:rsid w:val="00B76DAE"/>
    <w:rsid w:val="00B77129"/>
    <w:rsid w:val="00B775D0"/>
    <w:rsid w:val="00B777A4"/>
    <w:rsid w:val="00B77980"/>
    <w:rsid w:val="00B77BDF"/>
    <w:rsid w:val="00B80215"/>
    <w:rsid w:val="00B80393"/>
    <w:rsid w:val="00B80980"/>
    <w:rsid w:val="00B80B4C"/>
    <w:rsid w:val="00B80D09"/>
    <w:rsid w:val="00B81BFD"/>
    <w:rsid w:val="00B81C59"/>
    <w:rsid w:val="00B81EDD"/>
    <w:rsid w:val="00B82291"/>
    <w:rsid w:val="00B824A6"/>
    <w:rsid w:val="00B82E67"/>
    <w:rsid w:val="00B83907"/>
    <w:rsid w:val="00B83E09"/>
    <w:rsid w:val="00B83EEA"/>
    <w:rsid w:val="00B84282"/>
    <w:rsid w:val="00B8437C"/>
    <w:rsid w:val="00B84602"/>
    <w:rsid w:val="00B852CC"/>
    <w:rsid w:val="00B85366"/>
    <w:rsid w:val="00B85BF4"/>
    <w:rsid w:val="00B85D23"/>
    <w:rsid w:val="00B860C5"/>
    <w:rsid w:val="00B875FD"/>
    <w:rsid w:val="00B87A87"/>
    <w:rsid w:val="00B905D7"/>
    <w:rsid w:val="00B90841"/>
    <w:rsid w:val="00B9150B"/>
    <w:rsid w:val="00B915BF"/>
    <w:rsid w:val="00B9170D"/>
    <w:rsid w:val="00B91761"/>
    <w:rsid w:val="00B918C8"/>
    <w:rsid w:val="00B91DE0"/>
    <w:rsid w:val="00B91FD8"/>
    <w:rsid w:val="00B92777"/>
    <w:rsid w:val="00B927F1"/>
    <w:rsid w:val="00B92AC3"/>
    <w:rsid w:val="00B934F7"/>
    <w:rsid w:val="00B9352C"/>
    <w:rsid w:val="00B943A5"/>
    <w:rsid w:val="00B94B11"/>
    <w:rsid w:val="00B94E72"/>
    <w:rsid w:val="00B94EE3"/>
    <w:rsid w:val="00B964A1"/>
    <w:rsid w:val="00B975FC"/>
    <w:rsid w:val="00B97EA2"/>
    <w:rsid w:val="00BA09EB"/>
    <w:rsid w:val="00BA110E"/>
    <w:rsid w:val="00BA127E"/>
    <w:rsid w:val="00BA15BA"/>
    <w:rsid w:val="00BA1A64"/>
    <w:rsid w:val="00BA27FE"/>
    <w:rsid w:val="00BA2D16"/>
    <w:rsid w:val="00BA31A6"/>
    <w:rsid w:val="00BA3356"/>
    <w:rsid w:val="00BA340E"/>
    <w:rsid w:val="00BA3863"/>
    <w:rsid w:val="00BA3CD9"/>
    <w:rsid w:val="00BA3F53"/>
    <w:rsid w:val="00BA414B"/>
    <w:rsid w:val="00BA43D2"/>
    <w:rsid w:val="00BA4BE7"/>
    <w:rsid w:val="00BA556E"/>
    <w:rsid w:val="00BA5747"/>
    <w:rsid w:val="00BA5DF4"/>
    <w:rsid w:val="00BA6855"/>
    <w:rsid w:val="00BA6C8F"/>
    <w:rsid w:val="00BA72B1"/>
    <w:rsid w:val="00BB015C"/>
    <w:rsid w:val="00BB0AE8"/>
    <w:rsid w:val="00BB0DEA"/>
    <w:rsid w:val="00BB1049"/>
    <w:rsid w:val="00BB16F1"/>
    <w:rsid w:val="00BB18D3"/>
    <w:rsid w:val="00BB1B4B"/>
    <w:rsid w:val="00BB1CBE"/>
    <w:rsid w:val="00BB207D"/>
    <w:rsid w:val="00BB2263"/>
    <w:rsid w:val="00BB2305"/>
    <w:rsid w:val="00BB2891"/>
    <w:rsid w:val="00BB31D8"/>
    <w:rsid w:val="00BB3303"/>
    <w:rsid w:val="00BB374F"/>
    <w:rsid w:val="00BB37F4"/>
    <w:rsid w:val="00BB3C8A"/>
    <w:rsid w:val="00BB42D2"/>
    <w:rsid w:val="00BB43DE"/>
    <w:rsid w:val="00BB451A"/>
    <w:rsid w:val="00BB472B"/>
    <w:rsid w:val="00BB4B47"/>
    <w:rsid w:val="00BB4E09"/>
    <w:rsid w:val="00BB52AC"/>
    <w:rsid w:val="00BB5DF5"/>
    <w:rsid w:val="00BB61F0"/>
    <w:rsid w:val="00BB6BEA"/>
    <w:rsid w:val="00BB6DBB"/>
    <w:rsid w:val="00BB7450"/>
    <w:rsid w:val="00BB7492"/>
    <w:rsid w:val="00BB76FB"/>
    <w:rsid w:val="00BB7D11"/>
    <w:rsid w:val="00BC046E"/>
    <w:rsid w:val="00BC05B3"/>
    <w:rsid w:val="00BC08E9"/>
    <w:rsid w:val="00BC11DE"/>
    <w:rsid w:val="00BC230C"/>
    <w:rsid w:val="00BC3153"/>
    <w:rsid w:val="00BC39A8"/>
    <w:rsid w:val="00BC43B5"/>
    <w:rsid w:val="00BC48FF"/>
    <w:rsid w:val="00BC5AE6"/>
    <w:rsid w:val="00BC63F4"/>
    <w:rsid w:val="00BC6D3D"/>
    <w:rsid w:val="00BC6E89"/>
    <w:rsid w:val="00BC7404"/>
    <w:rsid w:val="00BC7941"/>
    <w:rsid w:val="00BC7F73"/>
    <w:rsid w:val="00BD040B"/>
    <w:rsid w:val="00BD068B"/>
    <w:rsid w:val="00BD1050"/>
    <w:rsid w:val="00BD1448"/>
    <w:rsid w:val="00BD1CCC"/>
    <w:rsid w:val="00BD1CE3"/>
    <w:rsid w:val="00BD20DD"/>
    <w:rsid w:val="00BD21CF"/>
    <w:rsid w:val="00BD30CF"/>
    <w:rsid w:val="00BD363E"/>
    <w:rsid w:val="00BD3893"/>
    <w:rsid w:val="00BD3957"/>
    <w:rsid w:val="00BD3CE5"/>
    <w:rsid w:val="00BD3D29"/>
    <w:rsid w:val="00BD4167"/>
    <w:rsid w:val="00BD440D"/>
    <w:rsid w:val="00BD4538"/>
    <w:rsid w:val="00BD4640"/>
    <w:rsid w:val="00BD4806"/>
    <w:rsid w:val="00BD4DC3"/>
    <w:rsid w:val="00BD4EED"/>
    <w:rsid w:val="00BD5040"/>
    <w:rsid w:val="00BD5A64"/>
    <w:rsid w:val="00BD5B0B"/>
    <w:rsid w:val="00BD5F3F"/>
    <w:rsid w:val="00BD5F64"/>
    <w:rsid w:val="00BD603C"/>
    <w:rsid w:val="00BD61EF"/>
    <w:rsid w:val="00BD64E8"/>
    <w:rsid w:val="00BD71F6"/>
    <w:rsid w:val="00BD7BDD"/>
    <w:rsid w:val="00BE0107"/>
    <w:rsid w:val="00BE0487"/>
    <w:rsid w:val="00BE06F3"/>
    <w:rsid w:val="00BE0B9D"/>
    <w:rsid w:val="00BE0C81"/>
    <w:rsid w:val="00BE0F44"/>
    <w:rsid w:val="00BE108E"/>
    <w:rsid w:val="00BE11E5"/>
    <w:rsid w:val="00BE1269"/>
    <w:rsid w:val="00BE14BA"/>
    <w:rsid w:val="00BE2736"/>
    <w:rsid w:val="00BE2782"/>
    <w:rsid w:val="00BE2F74"/>
    <w:rsid w:val="00BE38A9"/>
    <w:rsid w:val="00BE3B03"/>
    <w:rsid w:val="00BE488C"/>
    <w:rsid w:val="00BE4E77"/>
    <w:rsid w:val="00BE4FF4"/>
    <w:rsid w:val="00BE5765"/>
    <w:rsid w:val="00BE59A6"/>
    <w:rsid w:val="00BE61D5"/>
    <w:rsid w:val="00BE6B6E"/>
    <w:rsid w:val="00BE711A"/>
    <w:rsid w:val="00BE7510"/>
    <w:rsid w:val="00BE7A3F"/>
    <w:rsid w:val="00BF0640"/>
    <w:rsid w:val="00BF0C1C"/>
    <w:rsid w:val="00BF126D"/>
    <w:rsid w:val="00BF161B"/>
    <w:rsid w:val="00BF1A2E"/>
    <w:rsid w:val="00BF1BB7"/>
    <w:rsid w:val="00BF21EC"/>
    <w:rsid w:val="00BF2E22"/>
    <w:rsid w:val="00BF2FA3"/>
    <w:rsid w:val="00BF2FFC"/>
    <w:rsid w:val="00BF3224"/>
    <w:rsid w:val="00BF41CA"/>
    <w:rsid w:val="00BF4511"/>
    <w:rsid w:val="00BF4537"/>
    <w:rsid w:val="00BF4B97"/>
    <w:rsid w:val="00BF512E"/>
    <w:rsid w:val="00BF5C56"/>
    <w:rsid w:val="00BF5FE7"/>
    <w:rsid w:val="00BF653F"/>
    <w:rsid w:val="00BF6689"/>
    <w:rsid w:val="00BF6B08"/>
    <w:rsid w:val="00BF732B"/>
    <w:rsid w:val="00C003E5"/>
    <w:rsid w:val="00C00C4C"/>
    <w:rsid w:val="00C00E89"/>
    <w:rsid w:val="00C00FB6"/>
    <w:rsid w:val="00C013E8"/>
    <w:rsid w:val="00C01AAD"/>
    <w:rsid w:val="00C02316"/>
    <w:rsid w:val="00C02324"/>
    <w:rsid w:val="00C023BE"/>
    <w:rsid w:val="00C0268F"/>
    <w:rsid w:val="00C02762"/>
    <w:rsid w:val="00C02ABC"/>
    <w:rsid w:val="00C02FBE"/>
    <w:rsid w:val="00C03756"/>
    <w:rsid w:val="00C042DC"/>
    <w:rsid w:val="00C04333"/>
    <w:rsid w:val="00C04AEE"/>
    <w:rsid w:val="00C04BC6"/>
    <w:rsid w:val="00C04F62"/>
    <w:rsid w:val="00C051B7"/>
    <w:rsid w:val="00C05978"/>
    <w:rsid w:val="00C07247"/>
    <w:rsid w:val="00C077EE"/>
    <w:rsid w:val="00C108B7"/>
    <w:rsid w:val="00C10F6E"/>
    <w:rsid w:val="00C11B21"/>
    <w:rsid w:val="00C11F0F"/>
    <w:rsid w:val="00C12229"/>
    <w:rsid w:val="00C127B5"/>
    <w:rsid w:val="00C12933"/>
    <w:rsid w:val="00C13B3E"/>
    <w:rsid w:val="00C13CC3"/>
    <w:rsid w:val="00C140FC"/>
    <w:rsid w:val="00C149AF"/>
    <w:rsid w:val="00C14BF7"/>
    <w:rsid w:val="00C14ED4"/>
    <w:rsid w:val="00C1553D"/>
    <w:rsid w:val="00C15C28"/>
    <w:rsid w:val="00C15C5B"/>
    <w:rsid w:val="00C1678C"/>
    <w:rsid w:val="00C17002"/>
    <w:rsid w:val="00C171E5"/>
    <w:rsid w:val="00C176E7"/>
    <w:rsid w:val="00C1787F"/>
    <w:rsid w:val="00C200AD"/>
    <w:rsid w:val="00C202C6"/>
    <w:rsid w:val="00C207C1"/>
    <w:rsid w:val="00C209DE"/>
    <w:rsid w:val="00C20CB3"/>
    <w:rsid w:val="00C21193"/>
    <w:rsid w:val="00C213AD"/>
    <w:rsid w:val="00C21788"/>
    <w:rsid w:val="00C23624"/>
    <w:rsid w:val="00C238EB"/>
    <w:rsid w:val="00C23A60"/>
    <w:rsid w:val="00C23D7D"/>
    <w:rsid w:val="00C24215"/>
    <w:rsid w:val="00C24821"/>
    <w:rsid w:val="00C248DA"/>
    <w:rsid w:val="00C24EDE"/>
    <w:rsid w:val="00C24FBA"/>
    <w:rsid w:val="00C253C2"/>
    <w:rsid w:val="00C253C8"/>
    <w:rsid w:val="00C2543C"/>
    <w:rsid w:val="00C256F0"/>
    <w:rsid w:val="00C2667B"/>
    <w:rsid w:val="00C26C1F"/>
    <w:rsid w:val="00C26DB8"/>
    <w:rsid w:val="00C26E63"/>
    <w:rsid w:val="00C26FF0"/>
    <w:rsid w:val="00C2755A"/>
    <w:rsid w:val="00C2774F"/>
    <w:rsid w:val="00C3017D"/>
    <w:rsid w:val="00C304BB"/>
    <w:rsid w:val="00C31826"/>
    <w:rsid w:val="00C31F38"/>
    <w:rsid w:val="00C32060"/>
    <w:rsid w:val="00C3212D"/>
    <w:rsid w:val="00C32143"/>
    <w:rsid w:val="00C323A0"/>
    <w:rsid w:val="00C323A3"/>
    <w:rsid w:val="00C32739"/>
    <w:rsid w:val="00C328A2"/>
    <w:rsid w:val="00C32910"/>
    <w:rsid w:val="00C32BF7"/>
    <w:rsid w:val="00C32EC9"/>
    <w:rsid w:val="00C333CA"/>
    <w:rsid w:val="00C34094"/>
    <w:rsid w:val="00C35267"/>
    <w:rsid w:val="00C352CF"/>
    <w:rsid w:val="00C3543D"/>
    <w:rsid w:val="00C35D6B"/>
    <w:rsid w:val="00C35E2A"/>
    <w:rsid w:val="00C36709"/>
    <w:rsid w:val="00C40062"/>
    <w:rsid w:val="00C400F4"/>
    <w:rsid w:val="00C401CA"/>
    <w:rsid w:val="00C40662"/>
    <w:rsid w:val="00C409BF"/>
    <w:rsid w:val="00C41936"/>
    <w:rsid w:val="00C41C08"/>
    <w:rsid w:val="00C41C99"/>
    <w:rsid w:val="00C41D0E"/>
    <w:rsid w:val="00C4214D"/>
    <w:rsid w:val="00C4269F"/>
    <w:rsid w:val="00C43010"/>
    <w:rsid w:val="00C4386E"/>
    <w:rsid w:val="00C4445E"/>
    <w:rsid w:val="00C446DF"/>
    <w:rsid w:val="00C44D36"/>
    <w:rsid w:val="00C450EA"/>
    <w:rsid w:val="00C452B1"/>
    <w:rsid w:val="00C45C9A"/>
    <w:rsid w:val="00C45D3F"/>
    <w:rsid w:val="00C46116"/>
    <w:rsid w:val="00C4611F"/>
    <w:rsid w:val="00C465BF"/>
    <w:rsid w:val="00C4667B"/>
    <w:rsid w:val="00C4695C"/>
    <w:rsid w:val="00C46A7C"/>
    <w:rsid w:val="00C46D18"/>
    <w:rsid w:val="00C471AE"/>
    <w:rsid w:val="00C4750C"/>
    <w:rsid w:val="00C479FB"/>
    <w:rsid w:val="00C503A9"/>
    <w:rsid w:val="00C506E2"/>
    <w:rsid w:val="00C5094C"/>
    <w:rsid w:val="00C50B6F"/>
    <w:rsid w:val="00C50C81"/>
    <w:rsid w:val="00C510D5"/>
    <w:rsid w:val="00C51145"/>
    <w:rsid w:val="00C51357"/>
    <w:rsid w:val="00C5150B"/>
    <w:rsid w:val="00C5199E"/>
    <w:rsid w:val="00C51F24"/>
    <w:rsid w:val="00C53046"/>
    <w:rsid w:val="00C533C1"/>
    <w:rsid w:val="00C540EA"/>
    <w:rsid w:val="00C541DD"/>
    <w:rsid w:val="00C54387"/>
    <w:rsid w:val="00C54435"/>
    <w:rsid w:val="00C54745"/>
    <w:rsid w:val="00C555CD"/>
    <w:rsid w:val="00C555EB"/>
    <w:rsid w:val="00C55D8A"/>
    <w:rsid w:val="00C560CB"/>
    <w:rsid w:val="00C56DBF"/>
    <w:rsid w:val="00C56F22"/>
    <w:rsid w:val="00C56F97"/>
    <w:rsid w:val="00C578B0"/>
    <w:rsid w:val="00C57EBF"/>
    <w:rsid w:val="00C57F82"/>
    <w:rsid w:val="00C60322"/>
    <w:rsid w:val="00C60CF8"/>
    <w:rsid w:val="00C60DCE"/>
    <w:rsid w:val="00C624AC"/>
    <w:rsid w:val="00C6285F"/>
    <w:rsid w:val="00C6375E"/>
    <w:rsid w:val="00C63FF4"/>
    <w:rsid w:val="00C6408A"/>
    <w:rsid w:val="00C642EC"/>
    <w:rsid w:val="00C64574"/>
    <w:rsid w:val="00C649AF"/>
    <w:rsid w:val="00C64D86"/>
    <w:rsid w:val="00C64EF1"/>
    <w:rsid w:val="00C651D8"/>
    <w:rsid w:val="00C65907"/>
    <w:rsid w:val="00C65C76"/>
    <w:rsid w:val="00C65D02"/>
    <w:rsid w:val="00C65DBA"/>
    <w:rsid w:val="00C66063"/>
    <w:rsid w:val="00C663F6"/>
    <w:rsid w:val="00C6668F"/>
    <w:rsid w:val="00C668BD"/>
    <w:rsid w:val="00C674C7"/>
    <w:rsid w:val="00C675F7"/>
    <w:rsid w:val="00C679FA"/>
    <w:rsid w:val="00C67BA1"/>
    <w:rsid w:val="00C67C15"/>
    <w:rsid w:val="00C67F37"/>
    <w:rsid w:val="00C7005E"/>
    <w:rsid w:val="00C708A4"/>
    <w:rsid w:val="00C70928"/>
    <w:rsid w:val="00C70A36"/>
    <w:rsid w:val="00C70F08"/>
    <w:rsid w:val="00C7106C"/>
    <w:rsid w:val="00C72199"/>
    <w:rsid w:val="00C72333"/>
    <w:rsid w:val="00C72676"/>
    <w:rsid w:val="00C7274B"/>
    <w:rsid w:val="00C736A5"/>
    <w:rsid w:val="00C738B7"/>
    <w:rsid w:val="00C74363"/>
    <w:rsid w:val="00C74532"/>
    <w:rsid w:val="00C74BAE"/>
    <w:rsid w:val="00C74E13"/>
    <w:rsid w:val="00C7525B"/>
    <w:rsid w:val="00C75880"/>
    <w:rsid w:val="00C75A48"/>
    <w:rsid w:val="00C75C41"/>
    <w:rsid w:val="00C76263"/>
    <w:rsid w:val="00C76F9A"/>
    <w:rsid w:val="00C7709A"/>
    <w:rsid w:val="00C80B98"/>
    <w:rsid w:val="00C80D51"/>
    <w:rsid w:val="00C81644"/>
    <w:rsid w:val="00C816BD"/>
    <w:rsid w:val="00C81D24"/>
    <w:rsid w:val="00C8252F"/>
    <w:rsid w:val="00C82C49"/>
    <w:rsid w:val="00C82FBC"/>
    <w:rsid w:val="00C83317"/>
    <w:rsid w:val="00C839D5"/>
    <w:rsid w:val="00C86C9B"/>
    <w:rsid w:val="00C871CB"/>
    <w:rsid w:val="00C87771"/>
    <w:rsid w:val="00C87C5D"/>
    <w:rsid w:val="00C87E4F"/>
    <w:rsid w:val="00C901AD"/>
    <w:rsid w:val="00C90709"/>
    <w:rsid w:val="00C90733"/>
    <w:rsid w:val="00C9074A"/>
    <w:rsid w:val="00C90757"/>
    <w:rsid w:val="00C90940"/>
    <w:rsid w:val="00C90B55"/>
    <w:rsid w:val="00C90B63"/>
    <w:rsid w:val="00C90C55"/>
    <w:rsid w:val="00C92948"/>
    <w:rsid w:val="00C92E85"/>
    <w:rsid w:val="00C934F6"/>
    <w:rsid w:val="00C936E7"/>
    <w:rsid w:val="00C9387C"/>
    <w:rsid w:val="00C93940"/>
    <w:rsid w:val="00C939D4"/>
    <w:rsid w:val="00C93F44"/>
    <w:rsid w:val="00C940AF"/>
    <w:rsid w:val="00C9451A"/>
    <w:rsid w:val="00C95189"/>
    <w:rsid w:val="00C95832"/>
    <w:rsid w:val="00C96EEA"/>
    <w:rsid w:val="00C97530"/>
    <w:rsid w:val="00C97F08"/>
    <w:rsid w:val="00CA0064"/>
    <w:rsid w:val="00CA04A3"/>
    <w:rsid w:val="00CA0C03"/>
    <w:rsid w:val="00CA0EDD"/>
    <w:rsid w:val="00CA128E"/>
    <w:rsid w:val="00CA17EF"/>
    <w:rsid w:val="00CA20D0"/>
    <w:rsid w:val="00CA2514"/>
    <w:rsid w:val="00CA27EA"/>
    <w:rsid w:val="00CA2BB6"/>
    <w:rsid w:val="00CA2BDA"/>
    <w:rsid w:val="00CA2E11"/>
    <w:rsid w:val="00CA31C0"/>
    <w:rsid w:val="00CA4854"/>
    <w:rsid w:val="00CA4BBC"/>
    <w:rsid w:val="00CA59AB"/>
    <w:rsid w:val="00CA5E75"/>
    <w:rsid w:val="00CA6467"/>
    <w:rsid w:val="00CA6522"/>
    <w:rsid w:val="00CA7067"/>
    <w:rsid w:val="00CA78D8"/>
    <w:rsid w:val="00CB031D"/>
    <w:rsid w:val="00CB06C6"/>
    <w:rsid w:val="00CB0922"/>
    <w:rsid w:val="00CB09B0"/>
    <w:rsid w:val="00CB0F4F"/>
    <w:rsid w:val="00CB1219"/>
    <w:rsid w:val="00CB1594"/>
    <w:rsid w:val="00CB1BF3"/>
    <w:rsid w:val="00CB2425"/>
    <w:rsid w:val="00CB29AC"/>
    <w:rsid w:val="00CB29DE"/>
    <w:rsid w:val="00CB3050"/>
    <w:rsid w:val="00CB38B5"/>
    <w:rsid w:val="00CB396A"/>
    <w:rsid w:val="00CB3B22"/>
    <w:rsid w:val="00CB3FC8"/>
    <w:rsid w:val="00CB4B4E"/>
    <w:rsid w:val="00CB4BEE"/>
    <w:rsid w:val="00CB5540"/>
    <w:rsid w:val="00CB5DAA"/>
    <w:rsid w:val="00CB601A"/>
    <w:rsid w:val="00CB6563"/>
    <w:rsid w:val="00CB6C95"/>
    <w:rsid w:val="00CB75BB"/>
    <w:rsid w:val="00CB7BD9"/>
    <w:rsid w:val="00CB7CDB"/>
    <w:rsid w:val="00CB7E67"/>
    <w:rsid w:val="00CC00AE"/>
    <w:rsid w:val="00CC035A"/>
    <w:rsid w:val="00CC08AD"/>
    <w:rsid w:val="00CC2036"/>
    <w:rsid w:val="00CC2F3C"/>
    <w:rsid w:val="00CC3915"/>
    <w:rsid w:val="00CC392E"/>
    <w:rsid w:val="00CC3945"/>
    <w:rsid w:val="00CC40EA"/>
    <w:rsid w:val="00CC495D"/>
    <w:rsid w:val="00CC4965"/>
    <w:rsid w:val="00CC4F1C"/>
    <w:rsid w:val="00CC523A"/>
    <w:rsid w:val="00CC5A04"/>
    <w:rsid w:val="00CC68CF"/>
    <w:rsid w:val="00CC692A"/>
    <w:rsid w:val="00CC6A1C"/>
    <w:rsid w:val="00CC6D41"/>
    <w:rsid w:val="00CC72E9"/>
    <w:rsid w:val="00CD00D4"/>
    <w:rsid w:val="00CD0400"/>
    <w:rsid w:val="00CD26B8"/>
    <w:rsid w:val="00CD2810"/>
    <w:rsid w:val="00CD2B6D"/>
    <w:rsid w:val="00CD36FB"/>
    <w:rsid w:val="00CD3AF5"/>
    <w:rsid w:val="00CD3CA7"/>
    <w:rsid w:val="00CD4432"/>
    <w:rsid w:val="00CD48E0"/>
    <w:rsid w:val="00CD4AC6"/>
    <w:rsid w:val="00CD4E7F"/>
    <w:rsid w:val="00CD553E"/>
    <w:rsid w:val="00CD5807"/>
    <w:rsid w:val="00CD59AA"/>
    <w:rsid w:val="00CD5CAE"/>
    <w:rsid w:val="00CD62A3"/>
    <w:rsid w:val="00CD6689"/>
    <w:rsid w:val="00CD6F67"/>
    <w:rsid w:val="00CE03BF"/>
    <w:rsid w:val="00CE0626"/>
    <w:rsid w:val="00CE0627"/>
    <w:rsid w:val="00CE0985"/>
    <w:rsid w:val="00CE0A69"/>
    <w:rsid w:val="00CE0C7B"/>
    <w:rsid w:val="00CE0D0E"/>
    <w:rsid w:val="00CE1C7B"/>
    <w:rsid w:val="00CE2103"/>
    <w:rsid w:val="00CE22E0"/>
    <w:rsid w:val="00CE2FA9"/>
    <w:rsid w:val="00CE326B"/>
    <w:rsid w:val="00CE32D6"/>
    <w:rsid w:val="00CE43D5"/>
    <w:rsid w:val="00CE48FE"/>
    <w:rsid w:val="00CE49CD"/>
    <w:rsid w:val="00CE4ED5"/>
    <w:rsid w:val="00CE5052"/>
    <w:rsid w:val="00CE51DD"/>
    <w:rsid w:val="00CE5CD7"/>
    <w:rsid w:val="00CE60E2"/>
    <w:rsid w:val="00CE6725"/>
    <w:rsid w:val="00CE6912"/>
    <w:rsid w:val="00CE6A91"/>
    <w:rsid w:val="00CE6BB0"/>
    <w:rsid w:val="00CF05D3"/>
    <w:rsid w:val="00CF0711"/>
    <w:rsid w:val="00CF0C56"/>
    <w:rsid w:val="00CF156F"/>
    <w:rsid w:val="00CF17D7"/>
    <w:rsid w:val="00CF1D33"/>
    <w:rsid w:val="00CF29F1"/>
    <w:rsid w:val="00CF2A15"/>
    <w:rsid w:val="00CF3077"/>
    <w:rsid w:val="00CF3548"/>
    <w:rsid w:val="00CF3CC2"/>
    <w:rsid w:val="00CF44E8"/>
    <w:rsid w:val="00CF47DA"/>
    <w:rsid w:val="00CF4937"/>
    <w:rsid w:val="00CF4F3E"/>
    <w:rsid w:val="00CF5517"/>
    <w:rsid w:val="00CF562C"/>
    <w:rsid w:val="00CF5BAC"/>
    <w:rsid w:val="00CF6828"/>
    <w:rsid w:val="00CF7D05"/>
    <w:rsid w:val="00CF7EDE"/>
    <w:rsid w:val="00CF7F19"/>
    <w:rsid w:val="00D00777"/>
    <w:rsid w:val="00D00B9F"/>
    <w:rsid w:val="00D00E15"/>
    <w:rsid w:val="00D00F60"/>
    <w:rsid w:val="00D01074"/>
    <w:rsid w:val="00D0113E"/>
    <w:rsid w:val="00D012FC"/>
    <w:rsid w:val="00D01BF2"/>
    <w:rsid w:val="00D025F0"/>
    <w:rsid w:val="00D036A3"/>
    <w:rsid w:val="00D037C0"/>
    <w:rsid w:val="00D03866"/>
    <w:rsid w:val="00D0397D"/>
    <w:rsid w:val="00D03A21"/>
    <w:rsid w:val="00D03E0E"/>
    <w:rsid w:val="00D03FAC"/>
    <w:rsid w:val="00D043DB"/>
    <w:rsid w:val="00D04B0F"/>
    <w:rsid w:val="00D05193"/>
    <w:rsid w:val="00D05BB2"/>
    <w:rsid w:val="00D05D4E"/>
    <w:rsid w:val="00D05F15"/>
    <w:rsid w:val="00D06161"/>
    <w:rsid w:val="00D06E77"/>
    <w:rsid w:val="00D07FCA"/>
    <w:rsid w:val="00D102F3"/>
    <w:rsid w:val="00D1073A"/>
    <w:rsid w:val="00D10A4F"/>
    <w:rsid w:val="00D10C80"/>
    <w:rsid w:val="00D1163D"/>
    <w:rsid w:val="00D11859"/>
    <w:rsid w:val="00D127F8"/>
    <w:rsid w:val="00D129FE"/>
    <w:rsid w:val="00D132DF"/>
    <w:rsid w:val="00D133B8"/>
    <w:rsid w:val="00D1379F"/>
    <w:rsid w:val="00D137F2"/>
    <w:rsid w:val="00D13A0F"/>
    <w:rsid w:val="00D13AB1"/>
    <w:rsid w:val="00D13D3E"/>
    <w:rsid w:val="00D13D7B"/>
    <w:rsid w:val="00D14382"/>
    <w:rsid w:val="00D1461E"/>
    <w:rsid w:val="00D147EA"/>
    <w:rsid w:val="00D14B01"/>
    <w:rsid w:val="00D16338"/>
    <w:rsid w:val="00D169F0"/>
    <w:rsid w:val="00D16B5A"/>
    <w:rsid w:val="00D17304"/>
    <w:rsid w:val="00D17388"/>
    <w:rsid w:val="00D20AEF"/>
    <w:rsid w:val="00D20FC5"/>
    <w:rsid w:val="00D2102E"/>
    <w:rsid w:val="00D21130"/>
    <w:rsid w:val="00D211DF"/>
    <w:rsid w:val="00D2156B"/>
    <w:rsid w:val="00D21DDF"/>
    <w:rsid w:val="00D21F71"/>
    <w:rsid w:val="00D22CDB"/>
    <w:rsid w:val="00D23209"/>
    <w:rsid w:val="00D23A2C"/>
    <w:rsid w:val="00D23FBC"/>
    <w:rsid w:val="00D24034"/>
    <w:rsid w:val="00D2423F"/>
    <w:rsid w:val="00D24877"/>
    <w:rsid w:val="00D24952"/>
    <w:rsid w:val="00D24A77"/>
    <w:rsid w:val="00D25251"/>
    <w:rsid w:val="00D2582C"/>
    <w:rsid w:val="00D2589C"/>
    <w:rsid w:val="00D259F2"/>
    <w:rsid w:val="00D25AE1"/>
    <w:rsid w:val="00D26849"/>
    <w:rsid w:val="00D26E96"/>
    <w:rsid w:val="00D2710E"/>
    <w:rsid w:val="00D275C9"/>
    <w:rsid w:val="00D278FA"/>
    <w:rsid w:val="00D30057"/>
    <w:rsid w:val="00D31321"/>
    <w:rsid w:val="00D31C2D"/>
    <w:rsid w:val="00D31DE2"/>
    <w:rsid w:val="00D32018"/>
    <w:rsid w:val="00D32CDD"/>
    <w:rsid w:val="00D33056"/>
    <w:rsid w:val="00D33087"/>
    <w:rsid w:val="00D3316F"/>
    <w:rsid w:val="00D3323D"/>
    <w:rsid w:val="00D336C7"/>
    <w:rsid w:val="00D33A09"/>
    <w:rsid w:val="00D33E13"/>
    <w:rsid w:val="00D33EC7"/>
    <w:rsid w:val="00D3408D"/>
    <w:rsid w:val="00D34583"/>
    <w:rsid w:val="00D35C19"/>
    <w:rsid w:val="00D36685"/>
    <w:rsid w:val="00D36862"/>
    <w:rsid w:val="00D3704B"/>
    <w:rsid w:val="00D37762"/>
    <w:rsid w:val="00D37882"/>
    <w:rsid w:val="00D37C0F"/>
    <w:rsid w:val="00D4000F"/>
    <w:rsid w:val="00D4027B"/>
    <w:rsid w:val="00D407CB"/>
    <w:rsid w:val="00D40AAE"/>
    <w:rsid w:val="00D40C8F"/>
    <w:rsid w:val="00D41D7B"/>
    <w:rsid w:val="00D4238A"/>
    <w:rsid w:val="00D424B2"/>
    <w:rsid w:val="00D4259C"/>
    <w:rsid w:val="00D42A0C"/>
    <w:rsid w:val="00D43158"/>
    <w:rsid w:val="00D43466"/>
    <w:rsid w:val="00D43A94"/>
    <w:rsid w:val="00D43A9D"/>
    <w:rsid w:val="00D43F8B"/>
    <w:rsid w:val="00D448FD"/>
    <w:rsid w:val="00D44CC1"/>
    <w:rsid w:val="00D452A9"/>
    <w:rsid w:val="00D456D0"/>
    <w:rsid w:val="00D45D9C"/>
    <w:rsid w:val="00D460BA"/>
    <w:rsid w:val="00D4620A"/>
    <w:rsid w:val="00D4666A"/>
    <w:rsid w:val="00D46B66"/>
    <w:rsid w:val="00D46FD7"/>
    <w:rsid w:val="00D4723C"/>
    <w:rsid w:val="00D4799F"/>
    <w:rsid w:val="00D47A77"/>
    <w:rsid w:val="00D5050A"/>
    <w:rsid w:val="00D50603"/>
    <w:rsid w:val="00D50C7C"/>
    <w:rsid w:val="00D50F73"/>
    <w:rsid w:val="00D510B9"/>
    <w:rsid w:val="00D5154D"/>
    <w:rsid w:val="00D51873"/>
    <w:rsid w:val="00D5206C"/>
    <w:rsid w:val="00D5224D"/>
    <w:rsid w:val="00D524F2"/>
    <w:rsid w:val="00D53472"/>
    <w:rsid w:val="00D53B51"/>
    <w:rsid w:val="00D5417A"/>
    <w:rsid w:val="00D551BD"/>
    <w:rsid w:val="00D5550B"/>
    <w:rsid w:val="00D5628C"/>
    <w:rsid w:val="00D568A5"/>
    <w:rsid w:val="00D60136"/>
    <w:rsid w:val="00D6037F"/>
    <w:rsid w:val="00D60549"/>
    <w:rsid w:val="00D60588"/>
    <w:rsid w:val="00D61159"/>
    <w:rsid w:val="00D61A4E"/>
    <w:rsid w:val="00D61E2F"/>
    <w:rsid w:val="00D622C2"/>
    <w:rsid w:val="00D62390"/>
    <w:rsid w:val="00D624CA"/>
    <w:rsid w:val="00D62BF1"/>
    <w:rsid w:val="00D63003"/>
    <w:rsid w:val="00D63222"/>
    <w:rsid w:val="00D63C8D"/>
    <w:rsid w:val="00D644B9"/>
    <w:rsid w:val="00D646E3"/>
    <w:rsid w:val="00D64FB9"/>
    <w:rsid w:val="00D65955"/>
    <w:rsid w:val="00D660FF"/>
    <w:rsid w:val="00D66228"/>
    <w:rsid w:val="00D66298"/>
    <w:rsid w:val="00D66FB9"/>
    <w:rsid w:val="00D67240"/>
    <w:rsid w:val="00D67312"/>
    <w:rsid w:val="00D67AD7"/>
    <w:rsid w:val="00D67BBE"/>
    <w:rsid w:val="00D70003"/>
    <w:rsid w:val="00D70155"/>
    <w:rsid w:val="00D7058F"/>
    <w:rsid w:val="00D70947"/>
    <w:rsid w:val="00D70A40"/>
    <w:rsid w:val="00D70D33"/>
    <w:rsid w:val="00D70EBA"/>
    <w:rsid w:val="00D71076"/>
    <w:rsid w:val="00D71313"/>
    <w:rsid w:val="00D71A2D"/>
    <w:rsid w:val="00D71F50"/>
    <w:rsid w:val="00D71FE2"/>
    <w:rsid w:val="00D7230A"/>
    <w:rsid w:val="00D72C9B"/>
    <w:rsid w:val="00D73A4F"/>
    <w:rsid w:val="00D7467B"/>
    <w:rsid w:val="00D748DB"/>
    <w:rsid w:val="00D74D71"/>
    <w:rsid w:val="00D755AE"/>
    <w:rsid w:val="00D7580F"/>
    <w:rsid w:val="00D75838"/>
    <w:rsid w:val="00D758C6"/>
    <w:rsid w:val="00D75F02"/>
    <w:rsid w:val="00D7621C"/>
    <w:rsid w:val="00D76ABA"/>
    <w:rsid w:val="00D76E2B"/>
    <w:rsid w:val="00D772C8"/>
    <w:rsid w:val="00D77485"/>
    <w:rsid w:val="00D774BC"/>
    <w:rsid w:val="00D7753E"/>
    <w:rsid w:val="00D7774A"/>
    <w:rsid w:val="00D7784C"/>
    <w:rsid w:val="00D77A5D"/>
    <w:rsid w:val="00D80ABF"/>
    <w:rsid w:val="00D80C71"/>
    <w:rsid w:val="00D80E6C"/>
    <w:rsid w:val="00D813C1"/>
    <w:rsid w:val="00D81C5D"/>
    <w:rsid w:val="00D8214D"/>
    <w:rsid w:val="00D824F7"/>
    <w:rsid w:val="00D8276A"/>
    <w:rsid w:val="00D83222"/>
    <w:rsid w:val="00D83280"/>
    <w:rsid w:val="00D84274"/>
    <w:rsid w:val="00D843A8"/>
    <w:rsid w:val="00D84BB2"/>
    <w:rsid w:val="00D84F9F"/>
    <w:rsid w:val="00D857B6"/>
    <w:rsid w:val="00D860E3"/>
    <w:rsid w:val="00D86AF4"/>
    <w:rsid w:val="00D87030"/>
    <w:rsid w:val="00D871A4"/>
    <w:rsid w:val="00D87225"/>
    <w:rsid w:val="00D87254"/>
    <w:rsid w:val="00D87570"/>
    <w:rsid w:val="00D8771D"/>
    <w:rsid w:val="00D879A0"/>
    <w:rsid w:val="00D87C1D"/>
    <w:rsid w:val="00D87E97"/>
    <w:rsid w:val="00D9022E"/>
    <w:rsid w:val="00D90E1C"/>
    <w:rsid w:val="00D9120D"/>
    <w:rsid w:val="00D91661"/>
    <w:rsid w:val="00D917F4"/>
    <w:rsid w:val="00D91AB3"/>
    <w:rsid w:val="00D921C4"/>
    <w:rsid w:val="00D924DA"/>
    <w:rsid w:val="00D925E8"/>
    <w:rsid w:val="00D927FC"/>
    <w:rsid w:val="00D92F9A"/>
    <w:rsid w:val="00D935D8"/>
    <w:rsid w:val="00D939B4"/>
    <w:rsid w:val="00D94039"/>
    <w:rsid w:val="00D94229"/>
    <w:rsid w:val="00D94B3A"/>
    <w:rsid w:val="00D94C85"/>
    <w:rsid w:val="00D94E6F"/>
    <w:rsid w:val="00D95023"/>
    <w:rsid w:val="00D95304"/>
    <w:rsid w:val="00D9584B"/>
    <w:rsid w:val="00D95C4F"/>
    <w:rsid w:val="00D95C82"/>
    <w:rsid w:val="00D96349"/>
    <w:rsid w:val="00D9640E"/>
    <w:rsid w:val="00D966C3"/>
    <w:rsid w:val="00D96A9F"/>
    <w:rsid w:val="00D96C76"/>
    <w:rsid w:val="00D9704C"/>
    <w:rsid w:val="00D97608"/>
    <w:rsid w:val="00D9762F"/>
    <w:rsid w:val="00D97AAC"/>
    <w:rsid w:val="00D97F61"/>
    <w:rsid w:val="00DA035D"/>
    <w:rsid w:val="00DA111C"/>
    <w:rsid w:val="00DA1CDE"/>
    <w:rsid w:val="00DA1E52"/>
    <w:rsid w:val="00DA1F25"/>
    <w:rsid w:val="00DA260E"/>
    <w:rsid w:val="00DA2816"/>
    <w:rsid w:val="00DA2F33"/>
    <w:rsid w:val="00DA3460"/>
    <w:rsid w:val="00DA4287"/>
    <w:rsid w:val="00DA4376"/>
    <w:rsid w:val="00DA4646"/>
    <w:rsid w:val="00DA487C"/>
    <w:rsid w:val="00DA4BE7"/>
    <w:rsid w:val="00DA51E1"/>
    <w:rsid w:val="00DA5A19"/>
    <w:rsid w:val="00DA5C33"/>
    <w:rsid w:val="00DA6142"/>
    <w:rsid w:val="00DA64DD"/>
    <w:rsid w:val="00DA66E8"/>
    <w:rsid w:val="00DA72DF"/>
    <w:rsid w:val="00DA77C4"/>
    <w:rsid w:val="00DA7865"/>
    <w:rsid w:val="00DA7B5F"/>
    <w:rsid w:val="00DA7FD2"/>
    <w:rsid w:val="00DB0436"/>
    <w:rsid w:val="00DB0877"/>
    <w:rsid w:val="00DB1603"/>
    <w:rsid w:val="00DB1688"/>
    <w:rsid w:val="00DB19A6"/>
    <w:rsid w:val="00DB1DF9"/>
    <w:rsid w:val="00DB2582"/>
    <w:rsid w:val="00DB2D15"/>
    <w:rsid w:val="00DB2F24"/>
    <w:rsid w:val="00DB3345"/>
    <w:rsid w:val="00DB33A0"/>
    <w:rsid w:val="00DB370A"/>
    <w:rsid w:val="00DB3890"/>
    <w:rsid w:val="00DB3D02"/>
    <w:rsid w:val="00DB3D42"/>
    <w:rsid w:val="00DB584D"/>
    <w:rsid w:val="00DB5B52"/>
    <w:rsid w:val="00DB5B54"/>
    <w:rsid w:val="00DB5CF5"/>
    <w:rsid w:val="00DB63B5"/>
    <w:rsid w:val="00DB686D"/>
    <w:rsid w:val="00DB6C7C"/>
    <w:rsid w:val="00DB6D32"/>
    <w:rsid w:val="00DB6D36"/>
    <w:rsid w:val="00DB717E"/>
    <w:rsid w:val="00DB7553"/>
    <w:rsid w:val="00DB7C44"/>
    <w:rsid w:val="00DC08BE"/>
    <w:rsid w:val="00DC1218"/>
    <w:rsid w:val="00DC1973"/>
    <w:rsid w:val="00DC1AA4"/>
    <w:rsid w:val="00DC2A58"/>
    <w:rsid w:val="00DC32C3"/>
    <w:rsid w:val="00DC3580"/>
    <w:rsid w:val="00DC3818"/>
    <w:rsid w:val="00DC3898"/>
    <w:rsid w:val="00DC3B27"/>
    <w:rsid w:val="00DC3BE0"/>
    <w:rsid w:val="00DC421F"/>
    <w:rsid w:val="00DC4492"/>
    <w:rsid w:val="00DC4C57"/>
    <w:rsid w:val="00DC4CCA"/>
    <w:rsid w:val="00DC4D91"/>
    <w:rsid w:val="00DC6096"/>
    <w:rsid w:val="00DC6B89"/>
    <w:rsid w:val="00DC6E24"/>
    <w:rsid w:val="00DC6E43"/>
    <w:rsid w:val="00DC73F6"/>
    <w:rsid w:val="00DC7C69"/>
    <w:rsid w:val="00DC7CA2"/>
    <w:rsid w:val="00DC7D23"/>
    <w:rsid w:val="00DC7D58"/>
    <w:rsid w:val="00DD0225"/>
    <w:rsid w:val="00DD03B0"/>
    <w:rsid w:val="00DD0A91"/>
    <w:rsid w:val="00DD0B24"/>
    <w:rsid w:val="00DD1168"/>
    <w:rsid w:val="00DD1303"/>
    <w:rsid w:val="00DD1494"/>
    <w:rsid w:val="00DD1679"/>
    <w:rsid w:val="00DD16ED"/>
    <w:rsid w:val="00DD190F"/>
    <w:rsid w:val="00DD1AB9"/>
    <w:rsid w:val="00DD2437"/>
    <w:rsid w:val="00DD25F1"/>
    <w:rsid w:val="00DD342E"/>
    <w:rsid w:val="00DD395A"/>
    <w:rsid w:val="00DD3D76"/>
    <w:rsid w:val="00DD3E20"/>
    <w:rsid w:val="00DD3E26"/>
    <w:rsid w:val="00DD4CDA"/>
    <w:rsid w:val="00DD4FD8"/>
    <w:rsid w:val="00DD6452"/>
    <w:rsid w:val="00DD6B16"/>
    <w:rsid w:val="00DD6B94"/>
    <w:rsid w:val="00DD6C74"/>
    <w:rsid w:val="00DD6FC5"/>
    <w:rsid w:val="00DD7202"/>
    <w:rsid w:val="00DD7430"/>
    <w:rsid w:val="00DD75C7"/>
    <w:rsid w:val="00DD7977"/>
    <w:rsid w:val="00DE0C09"/>
    <w:rsid w:val="00DE1A13"/>
    <w:rsid w:val="00DE1CCA"/>
    <w:rsid w:val="00DE219D"/>
    <w:rsid w:val="00DE2426"/>
    <w:rsid w:val="00DE2500"/>
    <w:rsid w:val="00DE2CC1"/>
    <w:rsid w:val="00DE2DEC"/>
    <w:rsid w:val="00DE2FB4"/>
    <w:rsid w:val="00DE32F2"/>
    <w:rsid w:val="00DE3335"/>
    <w:rsid w:val="00DE3D30"/>
    <w:rsid w:val="00DE3ECF"/>
    <w:rsid w:val="00DE4593"/>
    <w:rsid w:val="00DE4677"/>
    <w:rsid w:val="00DE4B7B"/>
    <w:rsid w:val="00DE4D21"/>
    <w:rsid w:val="00DE5B5E"/>
    <w:rsid w:val="00DE6573"/>
    <w:rsid w:val="00DE682F"/>
    <w:rsid w:val="00DE6CA2"/>
    <w:rsid w:val="00DE6FE4"/>
    <w:rsid w:val="00DE7A23"/>
    <w:rsid w:val="00DF0265"/>
    <w:rsid w:val="00DF079B"/>
    <w:rsid w:val="00DF1372"/>
    <w:rsid w:val="00DF1B02"/>
    <w:rsid w:val="00DF1F95"/>
    <w:rsid w:val="00DF2418"/>
    <w:rsid w:val="00DF329D"/>
    <w:rsid w:val="00DF4012"/>
    <w:rsid w:val="00DF401F"/>
    <w:rsid w:val="00DF4830"/>
    <w:rsid w:val="00DF57B7"/>
    <w:rsid w:val="00DF60B0"/>
    <w:rsid w:val="00DF61DD"/>
    <w:rsid w:val="00DF62CD"/>
    <w:rsid w:val="00DF6652"/>
    <w:rsid w:val="00DF6A54"/>
    <w:rsid w:val="00DF71AF"/>
    <w:rsid w:val="00DF71F5"/>
    <w:rsid w:val="00DF7754"/>
    <w:rsid w:val="00DF7EA6"/>
    <w:rsid w:val="00E000B3"/>
    <w:rsid w:val="00E00ACD"/>
    <w:rsid w:val="00E00C58"/>
    <w:rsid w:val="00E01127"/>
    <w:rsid w:val="00E01297"/>
    <w:rsid w:val="00E016CE"/>
    <w:rsid w:val="00E019D7"/>
    <w:rsid w:val="00E0265F"/>
    <w:rsid w:val="00E02691"/>
    <w:rsid w:val="00E026F7"/>
    <w:rsid w:val="00E027E7"/>
    <w:rsid w:val="00E0318E"/>
    <w:rsid w:val="00E034D6"/>
    <w:rsid w:val="00E03B6A"/>
    <w:rsid w:val="00E03DB3"/>
    <w:rsid w:val="00E04502"/>
    <w:rsid w:val="00E05542"/>
    <w:rsid w:val="00E05620"/>
    <w:rsid w:val="00E05CBC"/>
    <w:rsid w:val="00E06095"/>
    <w:rsid w:val="00E06ABA"/>
    <w:rsid w:val="00E06CE5"/>
    <w:rsid w:val="00E06F93"/>
    <w:rsid w:val="00E06FBB"/>
    <w:rsid w:val="00E073FA"/>
    <w:rsid w:val="00E07B71"/>
    <w:rsid w:val="00E100F4"/>
    <w:rsid w:val="00E104E4"/>
    <w:rsid w:val="00E108AE"/>
    <w:rsid w:val="00E10A0F"/>
    <w:rsid w:val="00E10F3F"/>
    <w:rsid w:val="00E1181A"/>
    <w:rsid w:val="00E118A8"/>
    <w:rsid w:val="00E11A64"/>
    <w:rsid w:val="00E120C3"/>
    <w:rsid w:val="00E1213E"/>
    <w:rsid w:val="00E12811"/>
    <w:rsid w:val="00E1296A"/>
    <w:rsid w:val="00E139A5"/>
    <w:rsid w:val="00E14FB3"/>
    <w:rsid w:val="00E15307"/>
    <w:rsid w:val="00E15349"/>
    <w:rsid w:val="00E155CB"/>
    <w:rsid w:val="00E16648"/>
    <w:rsid w:val="00E168EF"/>
    <w:rsid w:val="00E1723C"/>
    <w:rsid w:val="00E17E14"/>
    <w:rsid w:val="00E20344"/>
    <w:rsid w:val="00E20B27"/>
    <w:rsid w:val="00E20FD1"/>
    <w:rsid w:val="00E213AF"/>
    <w:rsid w:val="00E21484"/>
    <w:rsid w:val="00E2150D"/>
    <w:rsid w:val="00E217F6"/>
    <w:rsid w:val="00E21FE8"/>
    <w:rsid w:val="00E22334"/>
    <w:rsid w:val="00E224F0"/>
    <w:rsid w:val="00E229AC"/>
    <w:rsid w:val="00E23030"/>
    <w:rsid w:val="00E238AE"/>
    <w:rsid w:val="00E249DA"/>
    <w:rsid w:val="00E2513D"/>
    <w:rsid w:val="00E26755"/>
    <w:rsid w:val="00E271B0"/>
    <w:rsid w:val="00E278E7"/>
    <w:rsid w:val="00E27DDB"/>
    <w:rsid w:val="00E27EAD"/>
    <w:rsid w:val="00E3067D"/>
    <w:rsid w:val="00E30837"/>
    <w:rsid w:val="00E30CC8"/>
    <w:rsid w:val="00E3179F"/>
    <w:rsid w:val="00E3186D"/>
    <w:rsid w:val="00E31EB5"/>
    <w:rsid w:val="00E32083"/>
    <w:rsid w:val="00E32CC4"/>
    <w:rsid w:val="00E32D47"/>
    <w:rsid w:val="00E33361"/>
    <w:rsid w:val="00E33517"/>
    <w:rsid w:val="00E33520"/>
    <w:rsid w:val="00E33650"/>
    <w:rsid w:val="00E34279"/>
    <w:rsid w:val="00E343D7"/>
    <w:rsid w:val="00E34507"/>
    <w:rsid w:val="00E3455A"/>
    <w:rsid w:val="00E3457E"/>
    <w:rsid w:val="00E348E6"/>
    <w:rsid w:val="00E3499C"/>
    <w:rsid w:val="00E34B93"/>
    <w:rsid w:val="00E34CA9"/>
    <w:rsid w:val="00E35E33"/>
    <w:rsid w:val="00E36689"/>
    <w:rsid w:val="00E369BD"/>
    <w:rsid w:val="00E36CBB"/>
    <w:rsid w:val="00E36E82"/>
    <w:rsid w:val="00E37C9B"/>
    <w:rsid w:val="00E37DCF"/>
    <w:rsid w:val="00E37DD9"/>
    <w:rsid w:val="00E37FD5"/>
    <w:rsid w:val="00E40CA1"/>
    <w:rsid w:val="00E40FC5"/>
    <w:rsid w:val="00E41CA3"/>
    <w:rsid w:val="00E42833"/>
    <w:rsid w:val="00E430D8"/>
    <w:rsid w:val="00E43467"/>
    <w:rsid w:val="00E439D9"/>
    <w:rsid w:val="00E44785"/>
    <w:rsid w:val="00E44894"/>
    <w:rsid w:val="00E4514A"/>
    <w:rsid w:val="00E4531B"/>
    <w:rsid w:val="00E45954"/>
    <w:rsid w:val="00E45BA6"/>
    <w:rsid w:val="00E45CA8"/>
    <w:rsid w:val="00E46102"/>
    <w:rsid w:val="00E4626D"/>
    <w:rsid w:val="00E4665B"/>
    <w:rsid w:val="00E4710C"/>
    <w:rsid w:val="00E47925"/>
    <w:rsid w:val="00E47E61"/>
    <w:rsid w:val="00E50410"/>
    <w:rsid w:val="00E50818"/>
    <w:rsid w:val="00E50F14"/>
    <w:rsid w:val="00E511B8"/>
    <w:rsid w:val="00E519EB"/>
    <w:rsid w:val="00E51D31"/>
    <w:rsid w:val="00E52C5F"/>
    <w:rsid w:val="00E52E12"/>
    <w:rsid w:val="00E54245"/>
    <w:rsid w:val="00E5442D"/>
    <w:rsid w:val="00E5477B"/>
    <w:rsid w:val="00E54EBD"/>
    <w:rsid w:val="00E54EF5"/>
    <w:rsid w:val="00E559F9"/>
    <w:rsid w:val="00E56CE7"/>
    <w:rsid w:val="00E56E8D"/>
    <w:rsid w:val="00E571DD"/>
    <w:rsid w:val="00E5793F"/>
    <w:rsid w:val="00E57CBE"/>
    <w:rsid w:val="00E602DC"/>
    <w:rsid w:val="00E60682"/>
    <w:rsid w:val="00E6071F"/>
    <w:rsid w:val="00E60B2E"/>
    <w:rsid w:val="00E60E58"/>
    <w:rsid w:val="00E61291"/>
    <w:rsid w:val="00E62517"/>
    <w:rsid w:val="00E62B21"/>
    <w:rsid w:val="00E6356C"/>
    <w:rsid w:val="00E63668"/>
    <w:rsid w:val="00E63D38"/>
    <w:rsid w:val="00E63E49"/>
    <w:rsid w:val="00E63FEA"/>
    <w:rsid w:val="00E64351"/>
    <w:rsid w:val="00E6458F"/>
    <w:rsid w:val="00E6484D"/>
    <w:rsid w:val="00E64F26"/>
    <w:rsid w:val="00E64F47"/>
    <w:rsid w:val="00E661A4"/>
    <w:rsid w:val="00E66955"/>
    <w:rsid w:val="00E67579"/>
    <w:rsid w:val="00E67D1A"/>
    <w:rsid w:val="00E70A46"/>
    <w:rsid w:val="00E70DC8"/>
    <w:rsid w:val="00E71284"/>
    <w:rsid w:val="00E715A4"/>
    <w:rsid w:val="00E7180E"/>
    <w:rsid w:val="00E72458"/>
    <w:rsid w:val="00E7249F"/>
    <w:rsid w:val="00E72869"/>
    <w:rsid w:val="00E731C4"/>
    <w:rsid w:val="00E7345E"/>
    <w:rsid w:val="00E73461"/>
    <w:rsid w:val="00E73F9F"/>
    <w:rsid w:val="00E741D9"/>
    <w:rsid w:val="00E74479"/>
    <w:rsid w:val="00E7483D"/>
    <w:rsid w:val="00E74909"/>
    <w:rsid w:val="00E75698"/>
    <w:rsid w:val="00E75885"/>
    <w:rsid w:val="00E75EE5"/>
    <w:rsid w:val="00E76092"/>
    <w:rsid w:val="00E763A5"/>
    <w:rsid w:val="00E765CE"/>
    <w:rsid w:val="00E7703E"/>
    <w:rsid w:val="00E775E7"/>
    <w:rsid w:val="00E801D9"/>
    <w:rsid w:val="00E810FB"/>
    <w:rsid w:val="00E81302"/>
    <w:rsid w:val="00E8193F"/>
    <w:rsid w:val="00E82078"/>
    <w:rsid w:val="00E8259F"/>
    <w:rsid w:val="00E82902"/>
    <w:rsid w:val="00E82BF6"/>
    <w:rsid w:val="00E82F35"/>
    <w:rsid w:val="00E831E0"/>
    <w:rsid w:val="00E83E2B"/>
    <w:rsid w:val="00E8415A"/>
    <w:rsid w:val="00E845EA"/>
    <w:rsid w:val="00E8482A"/>
    <w:rsid w:val="00E84B0D"/>
    <w:rsid w:val="00E84B4C"/>
    <w:rsid w:val="00E85E95"/>
    <w:rsid w:val="00E86AA5"/>
    <w:rsid w:val="00E87216"/>
    <w:rsid w:val="00E8732E"/>
    <w:rsid w:val="00E8772B"/>
    <w:rsid w:val="00E879FD"/>
    <w:rsid w:val="00E87B96"/>
    <w:rsid w:val="00E90BFC"/>
    <w:rsid w:val="00E916C0"/>
    <w:rsid w:val="00E91998"/>
    <w:rsid w:val="00E91A0A"/>
    <w:rsid w:val="00E91C59"/>
    <w:rsid w:val="00E91CA5"/>
    <w:rsid w:val="00E91CB1"/>
    <w:rsid w:val="00E9211B"/>
    <w:rsid w:val="00E9256A"/>
    <w:rsid w:val="00E92906"/>
    <w:rsid w:val="00E92D0A"/>
    <w:rsid w:val="00E9348E"/>
    <w:rsid w:val="00E93BA1"/>
    <w:rsid w:val="00E94150"/>
    <w:rsid w:val="00E9522D"/>
    <w:rsid w:val="00E9572E"/>
    <w:rsid w:val="00E95757"/>
    <w:rsid w:val="00E95761"/>
    <w:rsid w:val="00E95AAF"/>
    <w:rsid w:val="00E95AF6"/>
    <w:rsid w:val="00E95E60"/>
    <w:rsid w:val="00E95F75"/>
    <w:rsid w:val="00E96524"/>
    <w:rsid w:val="00E96B4D"/>
    <w:rsid w:val="00E97C0A"/>
    <w:rsid w:val="00EA015C"/>
    <w:rsid w:val="00EA025A"/>
    <w:rsid w:val="00EA067E"/>
    <w:rsid w:val="00EA0790"/>
    <w:rsid w:val="00EA0C4F"/>
    <w:rsid w:val="00EA1163"/>
    <w:rsid w:val="00EA1828"/>
    <w:rsid w:val="00EA1CD5"/>
    <w:rsid w:val="00EA224B"/>
    <w:rsid w:val="00EA232F"/>
    <w:rsid w:val="00EA23F1"/>
    <w:rsid w:val="00EA27C1"/>
    <w:rsid w:val="00EA2A08"/>
    <w:rsid w:val="00EA2E35"/>
    <w:rsid w:val="00EA32A2"/>
    <w:rsid w:val="00EA32CB"/>
    <w:rsid w:val="00EA3410"/>
    <w:rsid w:val="00EA3CEC"/>
    <w:rsid w:val="00EA4C2C"/>
    <w:rsid w:val="00EA4FE5"/>
    <w:rsid w:val="00EA51D5"/>
    <w:rsid w:val="00EA52BC"/>
    <w:rsid w:val="00EA60EB"/>
    <w:rsid w:val="00EA6807"/>
    <w:rsid w:val="00EA6BA4"/>
    <w:rsid w:val="00EA6D52"/>
    <w:rsid w:val="00EA6EC0"/>
    <w:rsid w:val="00EA7387"/>
    <w:rsid w:val="00EA7467"/>
    <w:rsid w:val="00EA7478"/>
    <w:rsid w:val="00EB03F0"/>
    <w:rsid w:val="00EB061B"/>
    <w:rsid w:val="00EB089A"/>
    <w:rsid w:val="00EB0FCB"/>
    <w:rsid w:val="00EB1511"/>
    <w:rsid w:val="00EB1965"/>
    <w:rsid w:val="00EB2FAA"/>
    <w:rsid w:val="00EB3421"/>
    <w:rsid w:val="00EB3498"/>
    <w:rsid w:val="00EB366D"/>
    <w:rsid w:val="00EB3A5A"/>
    <w:rsid w:val="00EB3C53"/>
    <w:rsid w:val="00EB3EEC"/>
    <w:rsid w:val="00EB49EF"/>
    <w:rsid w:val="00EB4CB7"/>
    <w:rsid w:val="00EB5073"/>
    <w:rsid w:val="00EB5122"/>
    <w:rsid w:val="00EB5179"/>
    <w:rsid w:val="00EB53DE"/>
    <w:rsid w:val="00EB62B3"/>
    <w:rsid w:val="00EB630D"/>
    <w:rsid w:val="00EB6D61"/>
    <w:rsid w:val="00EB74F3"/>
    <w:rsid w:val="00EB76BC"/>
    <w:rsid w:val="00EC040E"/>
    <w:rsid w:val="00EC15B6"/>
    <w:rsid w:val="00EC17F4"/>
    <w:rsid w:val="00EC1A6A"/>
    <w:rsid w:val="00EC2954"/>
    <w:rsid w:val="00EC33F2"/>
    <w:rsid w:val="00EC3AFF"/>
    <w:rsid w:val="00EC3D66"/>
    <w:rsid w:val="00EC3E7A"/>
    <w:rsid w:val="00EC43B3"/>
    <w:rsid w:val="00EC47B4"/>
    <w:rsid w:val="00EC4A78"/>
    <w:rsid w:val="00EC4ED5"/>
    <w:rsid w:val="00EC4F9D"/>
    <w:rsid w:val="00EC548A"/>
    <w:rsid w:val="00EC5738"/>
    <w:rsid w:val="00EC575B"/>
    <w:rsid w:val="00EC5B3B"/>
    <w:rsid w:val="00EC5B68"/>
    <w:rsid w:val="00EC5C9F"/>
    <w:rsid w:val="00EC67F8"/>
    <w:rsid w:val="00EC69B6"/>
    <w:rsid w:val="00EC6CF9"/>
    <w:rsid w:val="00EC6E98"/>
    <w:rsid w:val="00EC7658"/>
    <w:rsid w:val="00EC7A5D"/>
    <w:rsid w:val="00EC7D98"/>
    <w:rsid w:val="00ED0329"/>
    <w:rsid w:val="00ED12EF"/>
    <w:rsid w:val="00ED1A71"/>
    <w:rsid w:val="00ED1FE4"/>
    <w:rsid w:val="00ED2957"/>
    <w:rsid w:val="00ED3A0A"/>
    <w:rsid w:val="00ED3A34"/>
    <w:rsid w:val="00ED3CAE"/>
    <w:rsid w:val="00ED4391"/>
    <w:rsid w:val="00ED4C93"/>
    <w:rsid w:val="00ED5544"/>
    <w:rsid w:val="00ED559C"/>
    <w:rsid w:val="00ED5B0D"/>
    <w:rsid w:val="00ED62EC"/>
    <w:rsid w:val="00ED682D"/>
    <w:rsid w:val="00EE027C"/>
    <w:rsid w:val="00EE12B4"/>
    <w:rsid w:val="00EE1954"/>
    <w:rsid w:val="00EE19B5"/>
    <w:rsid w:val="00EE1B41"/>
    <w:rsid w:val="00EE2E0F"/>
    <w:rsid w:val="00EE2F40"/>
    <w:rsid w:val="00EE3354"/>
    <w:rsid w:val="00EE3DE9"/>
    <w:rsid w:val="00EE45B3"/>
    <w:rsid w:val="00EE47F8"/>
    <w:rsid w:val="00EE4999"/>
    <w:rsid w:val="00EE49DA"/>
    <w:rsid w:val="00EE5117"/>
    <w:rsid w:val="00EE548C"/>
    <w:rsid w:val="00EE558E"/>
    <w:rsid w:val="00EE55B2"/>
    <w:rsid w:val="00EE5619"/>
    <w:rsid w:val="00EE5714"/>
    <w:rsid w:val="00EE61D9"/>
    <w:rsid w:val="00EE6707"/>
    <w:rsid w:val="00EE67E1"/>
    <w:rsid w:val="00EE69AE"/>
    <w:rsid w:val="00EE6DC4"/>
    <w:rsid w:val="00EE6E43"/>
    <w:rsid w:val="00EE7487"/>
    <w:rsid w:val="00EF0711"/>
    <w:rsid w:val="00EF18B6"/>
    <w:rsid w:val="00EF19CC"/>
    <w:rsid w:val="00EF1F64"/>
    <w:rsid w:val="00EF289D"/>
    <w:rsid w:val="00EF2A0D"/>
    <w:rsid w:val="00EF337D"/>
    <w:rsid w:val="00EF3636"/>
    <w:rsid w:val="00EF37AF"/>
    <w:rsid w:val="00EF4101"/>
    <w:rsid w:val="00EF5113"/>
    <w:rsid w:val="00EF6265"/>
    <w:rsid w:val="00EF67F3"/>
    <w:rsid w:val="00EF6880"/>
    <w:rsid w:val="00EF6B17"/>
    <w:rsid w:val="00EF6C3B"/>
    <w:rsid w:val="00F00205"/>
    <w:rsid w:val="00F004FC"/>
    <w:rsid w:val="00F00562"/>
    <w:rsid w:val="00F016C6"/>
    <w:rsid w:val="00F01820"/>
    <w:rsid w:val="00F01938"/>
    <w:rsid w:val="00F01AAC"/>
    <w:rsid w:val="00F01B1E"/>
    <w:rsid w:val="00F020F0"/>
    <w:rsid w:val="00F0228B"/>
    <w:rsid w:val="00F02308"/>
    <w:rsid w:val="00F02540"/>
    <w:rsid w:val="00F02D5A"/>
    <w:rsid w:val="00F038D4"/>
    <w:rsid w:val="00F03ADB"/>
    <w:rsid w:val="00F03F44"/>
    <w:rsid w:val="00F0415D"/>
    <w:rsid w:val="00F047C3"/>
    <w:rsid w:val="00F04C08"/>
    <w:rsid w:val="00F04CD4"/>
    <w:rsid w:val="00F04F6A"/>
    <w:rsid w:val="00F04FBC"/>
    <w:rsid w:val="00F05446"/>
    <w:rsid w:val="00F0627F"/>
    <w:rsid w:val="00F06C2D"/>
    <w:rsid w:val="00F06C7D"/>
    <w:rsid w:val="00F072D5"/>
    <w:rsid w:val="00F073B6"/>
    <w:rsid w:val="00F07F4C"/>
    <w:rsid w:val="00F101AF"/>
    <w:rsid w:val="00F10712"/>
    <w:rsid w:val="00F10925"/>
    <w:rsid w:val="00F10936"/>
    <w:rsid w:val="00F117D9"/>
    <w:rsid w:val="00F11BBC"/>
    <w:rsid w:val="00F11F71"/>
    <w:rsid w:val="00F11FFB"/>
    <w:rsid w:val="00F121D3"/>
    <w:rsid w:val="00F12481"/>
    <w:rsid w:val="00F12734"/>
    <w:rsid w:val="00F12D12"/>
    <w:rsid w:val="00F13BCB"/>
    <w:rsid w:val="00F14249"/>
    <w:rsid w:val="00F14963"/>
    <w:rsid w:val="00F15378"/>
    <w:rsid w:val="00F1543C"/>
    <w:rsid w:val="00F162CC"/>
    <w:rsid w:val="00F164E7"/>
    <w:rsid w:val="00F165A0"/>
    <w:rsid w:val="00F165AF"/>
    <w:rsid w:val="00F1679B"/>
    <w:rsid w:val="00F16B2C"/>
    <w:rsid w:val="00F16B68"/>
    <w:rsid w:val="00F17D62"/>
    <w:rsid w:val="00F17F10"/>
    <w:rsid w:val="00F17F24"/>
    <w:rsid w:val="00F17F89"/>
    <w:rsid w:val="00F205C0"/>
    <w:rsid w:val="00F20665"/>
    <w:rsid w:val="00F20BDB"/>
    <w:rsid w:val="00F20DC2"/>
    <w:rsid w:val="00F21953"/>
    <w:rsid w:val="00F21D1A"/>
    <w:rsid w:val="00F21E2C"/>
    <w:rsid w:val="00F21E65"/>
    <w:rsid w:val="00F21EAC"/>
    <w:rsid w:val="00F221E8"/>
    <w:rsid w:val="00F242B0"/>
    <w:rsid w:val="00F24B09"/>
    <w:rsid w:val="00F24B12"/>
    <w:rsid w:val="00F2516B"/>
    <w:rsid w:val="00F25477"/>
    <w:rsid w:val="00F25BF9"/>
    <w:rsid w:val="00F25C68"/>
    <w:rsid w:val="00F2615B"/>
    <w:rsid w:val="00F2617C"/>
    <w:rsid w:val="00F2645B"/>
    <w:rsid w:val="00F271B6"/>
    <w:rsid w:val="00F275C8"/>
    <w:rsid w:val="00F27701"/>
    <w:rsid w:val="00F27B64"/>
    <w:rsid w:val="00F27BE0"/>
    <w:rsid w:val="00F27BF5"/>
    <w:rsid w:val="00F27FC4"/>
    <w:rsid w:val="00F300EC"/>
    <w:rsid w:val="00F3012D"/>
    <w:rsid w:val="00F30564"/>
    <w:rsid w:val="00F305F4"/>
    <w:rsid w:val="00F30A99"/>
    <w:rsid w:val="00F3113E"/>
    <w:rsid w:val="00F312C1"/>
    <w:rsid w:val="00F3155C"/>
    <w:rsid w:val="00F31A08"/>
    <w:rsid w:val="00F320FA"/>
    <w:rsid w:val="00F322A8"/>
    <w:rsid w:val="00F324BF"/>
    <w:rsid w:val="00F32630"/>
    <w:rsid w:val="00F32999"/>
    <w:rsid w:val="00F32ED0"/>
    <w:rsid w:val="00F34A80"/>
    <w:rsid w:val="00F34FAC"/>
    <w:rsid w:val="00F35E8F"/>
    <w:rsid w:val="00F36223"/>
    <w:rsid w:val="00F3653C"/>
    <w:rsid w:val="00F36886"/>
    <w:rsid w:val="00F36EFE"/>
    <w:rsid w:val="00F37456"/>
    <w:rsid w:val="00F37962"/>
    <w:rsid w:val="00F37C0A"/>
    <w:rsid w:val="00F37EFA"/>
    <w:rsid w:val="00F37FCE"/>
    <w:rsid w:val="00F4125D"/>
    <w:rsid w:val="00F413A6"/>
    <w:rsid w:val="00F41528"/>
    <w:rsid w:val="00F42290"/>
    <w:rsid w:val="00F4241C"/>
    <w:rsid w:val="00F42640"/>
    <w:rsid w:val="00F426F3"/>
    <w:rsid w:val="00F42BB8"/>
    <w:rsid w:val="00F43CDD"/>
    <w:rsid w:val="00F44886"/>
    <w:rsid w:val="00F4538B"/>
    <w:rsid w:val="00F453AA"/>
    <w:rsid w:val="00F46EF6"/>
    <w:rsid w:val="00F47D86"/>
    <w:rsid w:val="00F47DB7"/>
    <w:rsid w:val="00F502AD"/>
    <w:rsid w:val="00F507EB"/>
    <w:rsid w:val="00F50877"/>
    <w:rsid w:val="00F50C66"/>
    <w:rsid w:val="00F5166E"/>
    <w:rsid w:val="00F51B06"/>
    <w:rsid w:val="00F52374"/>
    <w:rsid w:val="00F533BD"/>
    <w:rsid w:val="00F54FE1"/>
    <w:rsid w:val="00F551C5"/>
    <w:rsid w:val="00F5532A"/>
    <w:rsid w:val="00F55C75"/>
    <w:rsid w:val="00F5715E"/>
    <w:rsid w:val="00F577EB"/>
    <w:rsid w:val="00F60334"/>
    <w:rsid w:val="00F603A9"/>
    <w:rsid w:val="00F606B2"/>
    <w:rsid w:val="00F607A2"/>
    <w:rsid w:val="00F61982"/>
    <w:rsid w:val="00F61FD2"/>
    <w:rsid w:val="00F62529"/>
    <w:rsid w:val="00F62A56"/>
    <w:rsid w:val="00F632C4"/>
    <w:rsid w:val="00F632DA"/>
    <w:rsid w:val="00F63B68"/>
    <w:rsid w:val="00F63C1D"/>
    <w:rsid w:val="00F63D3F"/>
    <w:rsid w:val="00F63F46"/>
    <w:rsid w:val="00F64648"/>
    <w:rsid w:val="00F64A37"/>
    <w:rsid w:val="00F6505D"/>
    <w:rsid w:val="00F65852"/>
    <w:rsid w:val="00F65AA3"/>
    <w:rsid w:val="00F66A0D"/>
    <w:rsid w:val="00F66B28"/>
    <w:rsid w:val="00F66E65"/>
    <w:rsid w:val="00F66FEC"/>
    <w:rsid w:val="00F672B2"/>
    <w:rsid w:val="00F678E6"/>
    <w:rsid w:val="00F67A26"/>
    <w:rsid w:val="00F70C24"/>
    <w:rsid w:val="00F70F1B"/>
    <w:rsid w:val="00F7180D"/>
    <w:rsid w:val="00F71DFB"/>
    <w:rsid w:val="00F7209C"/>
    <w:rsid w:val="00F7210D"/>
    <w:rsid w:val="00F7246E"/>
    <w:rsid w:val="00F729A0"/>
    <w:rsid w:val="00F72FBA"/>
    <w:rsid w:val="00F7314F"/>
    <w:rsid w:val="00F73236"/>
    <w:rsid w:val="00F738F1"/>
    <w:rsid w:val="00F73F96"/>
    <w:rsid w:val="00F7411C"/>
    <w:rsid w:val="00F74334"/>
    <w:rsid w:val="00F7575D"/>
    <w:rsid w:val="00F758BA"/>
    <w:rsid w:val="00F75D59"/>
    <w:rsid w:val="00F75E5F"/>
    <w:rsid w:val="00F75FB9"/>
    <w:rsid w:val="00F7704B"/>
    <w:rsid w:val="00F77B5D"/>
    <w:rsid w:val="00F77F9B"/>
    <w:rsid w:val="00F804DA"/>
    <w:rsid w:val="00F80E6B"/>
    <w:rsid w:val="00F81B20"/>
    <w:rsid w:val="00F81FBC"/>
    <w:rsid w:val="00F821F5"/>
    <w:rsid w:val="00F827D9"/>
    <w:rsid w:val="00F82881"/>
    <w:rsid w:val="00F83C96"/>
    <w:rsid w:val="00F83D42"/>
    <w:rsid w:val="00F83DE3"/>
    <w:rsid w:val="00F8500F"/>
    <w:rsid w:val="00F85018"/>
    <w:rsid w:val="00F85034"/>
    <w:rsid w:val="00F8513A"/>
    <w:rsid w:val="00F85234"/>
    <w:rsid w:val="00F8662D"/>
    <w:rsid w:val="00F86B93"/>
    <w:rsid w:val="00F86CC2"/>
    <w:rsid w:val="00F86F7F"/>
    <w:rsid w:val="00F87084"/>
    <w:rsid w:val="00F87B8F"/>
    <w:rsid w:val="00F90410"/>
    <w:rsid w:val="00F905ED"/>
    <w:rsid w:val="00F908A7"/>
    <w:rsid w:val="00F90A0E"/>
    <w:rsid w:val="00F90A71"/>
    <w:rsid w:val="00F914B5"/>
    <w:rsid w:val="00F91788"/>
    <w:rsid w:val="00F918BD"/>
    <w:rsid w:val="00F92DFF"/>
    <w:rsid w:val="00F92E32"/>
    <w:rsid w:val="00F93281"/>
    <w:rsid w:val="00F93548"/>
    <w:rsid w:val="00F9365B"/>
    <w:rsid w:val="00F93686"/>
    <w:rsid w:val="00F938CC"/>
    <w:rsid w:val="00F93AFE"/>
    <w:rsid w:val="00F93EF1"/>
    <w:rsid w:val="00F94613"/>
    <w:rsid w:val="00F9470F"/>
    <w:rsid w:val="00F94E70"/>
    <w:rsid w:val="00F958F4"/>
    <w:rsid w:val="00F95BA9"/>
    <w:rsid w:val="00F95EAF"/>
    <w:rsid w:val="00F95EBE"/>
    <w:rsid w:val="00F965D2"/>
    <w:rsid w:val="00F96E97"/>
    <w:rsid w:val="00F96FAF"/>
    <w:rsid w:val="00F97723"/>
    <w:rsid w:val="00F97970"/>
    <w:rsid w:val="00F97A8F"/>
    <w:rsid w:val="00F97B63"/>
    <w:rsid w:val="00F97BF6"/>
    <w:rsid w:val="00FA03E0"/>
    <w:rsid w:val="00FA03E3"/>
    <w:rsid w:val="00FA06CC"/>
    <w:rsid w:val="00FA07EC"/>
    <w:rsid w:val="00FA0C3D"/>
    <w:rsid w:val="00FA191B"/>
    <w:rsid w:val="00FA1B7E"/>
    <w:rsid w:val="00FA1EDB"/>
    <w:rsid w:val="00FA212D"/>
    <w:rsid w:val="00FA22CB"/>
    <w:rsid w:val="00FA233C"/>
    <w:rsid w:val="00FA27CD"/>
    <w:rsid w:val="00FA29DE"/>
    <w:rsid w:val="00FA3286"/>
    <w:rsid w:val="00FA331E"/>
    <w:rsid w:val="00FA347C"/>
    <w:rsid w:val="00FA417F"/>
    <w:rsid w:val="00FA4C17"/>
    <w:rsid w:val="00FA4C7A"/>
    <w:rsid w:val="00FA52E8"/>
    <w:rsid w:val="00FA586D"/>
    <w:rsid w:val="00FA5A3C"/>
    <w:rsid w:val="00FA5ADE"/>
    <w:rsid w:val="00FA616F"/>
    <w:rsid w:val="00FA61A3"/>
    <w:rsid w:val="00FA6555"/>
    <w:rsid w:val="00FA6674"/>
    <w:rsid w:val="00FA6BD1"/>
    <w:rsid w:val="00FB0333"/>
    <w:rsid w:val="00FB0999"/>
    <w:rsid w:val="00FB15AA"/>
    <w:rsid w:val="00FB192A"/>
    <w:rsid w:val="00FB26AB"/>
    <w:rsid w:val="00FB35C6"/>
    <w:rsid w:val="00FB36CB"/>
    <w:rsid w:val="00FB4780"/>
    <w:rsid w:val="00FB488A"/>
    <w:rsid w:val="00FB535D"/>
    <w:rsid w:val="00FB567B"/>
    <w:rsid w:val="00FB5DBB"/>
    <w:rsid w:val="00FB5F46"/>
    <w:rsid w:val="00FB6163"/>
    <w:rsid w:val="00FB62F3"/>
    <w:rsid w:val="00FB7D5F"/>
    <w:rsid w:val="00FB7FAD"/>
    <w:rsid w:val="00FC0041"/>
    <w:rsid w:val="00FC0F08"/>
    <w:rsid w:val="00FC140F"/>
    <w:rsid w:val="00FC1660"/>
    <w:rsid w:val="00FC1A79"/>
    <w:rsid w:val="00FC2D7D"/>
    <w:rsid w:val="00FC355D"/>
    <w:rsid w:val="00FC4ABD"/>
    <w:rsid w:val="00FC550E"/>
    <w:rsid w:val="00FC57EE"/>
    <w:rsid w:val="00FC5AAF"/>
    <w:rsid w:val="00FC5ADC"/>
    <w:rsid w:val="00FC62FB"/>
    <w:rsid w:val="00FC63E8"/>
    <w:rsid w:val="00FC6C01"/>
    <w:rsid w:val="00FC6C1B"/>
    <w:rsid w:val="00FC6F75"/>
    <w:rsid w:val="00FC7062"/>
    <w:rsid w:val="00FC7097"/>
    <w:rsid w:val="00FC7E82"/>
    <w:rsid w:val="00FD0067"/>
    <w:rsid w:val="00FD077A"/>
    <w:rsid w:val="00FD0A1A"/>
    <w:rsid w:val="00FD1477"/>
    <w:rsid w:val="00FD237F"/>
    <w:rsid w:val="00FD23F0"/>
    <w:rsid w:val="00FD301F"/>
    <w:rsid w:val="00FD3569"/>
    <w:rsid w:val="00FD35CD"/>
    <w:rsid w:val="00FD3B04"/>
    <w:rsid w:val="00FD3B07"/>
    <w:rsid w:val="00FD40C9"/>
    <w:rsid w:val="00FD4B57"/>
    <w:rsid w:val="00FD4EAC"/>
    <w:rsid w:val="00FD4F72"/>
    <w:rsid w:val="00FD509C"/>
    <w:rsid w:val="00FD5906"/>
    <w:rsid w:val="00FD5A6B"/>
    <w:rsid w:val="00FD6057"/>
    <w:rsid w:val="00FD661D"/>
    <w:rsid w:val="00FD715D"/>
    <w:rsid w:val="00FE0672"/>
    <w:rsid w:val="00FE0CAD"/>
    <w:rsid w:val="00FE1969"/>
    <w:rsid w:val="00FE1A7C"/>
    <w:rsid w:val="00FE1FF4"/>
    <w:rsid w:val="00FE260D"/>
    <w:rsid w:val="00FE28BF"/>
    <w:rsid w:val="00FE2D2C"/>
    <w:rsid w:val="00FE33C4"/>
    <w:rsid w:val="00FE3941"/>
    <w:rsid w:val="00FE3A7A"/>
    <w:rsid w:val="00FE3BF0"/>
    <w:rsid w:val="00FE3D26"/>
    <w:rsid w:val="00FE3E57"/>
    <w:rsid w:val="00FE40EF"/>
    <w:rsid w:val="00FE4235"/>
    <w:rsid w:val="00FE4C7B"/>
    <w:rsid w:val="00FE4F3F"/>
    <w:rsid w:val="00FE4F6F"/>
    <w:rsid w:val="00FE53EB"/>
    <w:rsid w:val="00FE5C07"/>
    <w:rsid w:val="00FE67C5"/>
    <w:rsid w:val="00FE7234"/>
    <w:rsid w:val="00FE75EE"/>
    <w:rsid w:val="00FF0439"/>
    <w:rsid w:val="00FF0801"/>
    <w:rsid w:val="00FF11BD"/>
    <w:rsid w:val="00FF16CB"/>
    <w:rsid w:val="00FF1755"/>
    <w:rsid w:val="00FF192A"/>
    <w:rsid w:val="00FF1940"/>
    <w:rsid w:val="00FF1D4C"/>
    <w:rsid w:val="00FF1E5B"/>
    <w:rsid w:val="00FF243E"/>
    <w:rsid w:val="00FF2626"/>
    <w:rsid w:val="00FF2676"/>
    <w:rsid w:val="00FF2978"/>
    <w:rsid w:val="00FF2C7A"/>
    <w:rsid w:val="00FF3518"/>
    <w:rsid w:val="00FF4087"/>
    <w:rsid w:val="00FF421C"/>
    <w:rsid w:val="00FF4C95"/>
    <w:rsid w:val="00FF5044"/>
    <w:rsid w:val="00FF50FF"/>
    <w:rsid w:val="00FF59DD"/>
    <w:rsid w:val="00FF5BD5"/>
    <w:rsid w:val="00FF5C98"/>
    <w:rsid w:val="00FF5EEC"/>
    <w:rsid w:val="00FF665F"/>
    <w:rsid w:val="00FF6ED0"/>
    <w:rsid w:val="00FF7201"/>
    <w:rsid w:val="00FF7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A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lsdException w:name="index heading" w:uiPriority="0"/>
    <w:lsdException w:name="caption" w:locked="1" w:semiHidden="0" w:uiPriority="0" w:qFormat="1"/>
    <w:lsdException w:name="page number" w:uiPriority="0"/>
    <w:lsdException w:name="Title" w:locked="1" w:semiHidden="0" w:uiPriority="0" w:unhideWhenUsed="0" w:qFormat="1"/>
    <w:lsdException w:name="Default Paragraph Font" w:locked="1" w:semiHidden="0" w:uiPriority="0"/>
    <w:lsdException w:name="Body Text" w:locked="1" w:semiHidden="0" w:uiPriority="0"/>
    <w:lsdException w:name="Body Text Indent" w:locked="1" w:semiHidden="0"/>
    <w:lsdException w:name="Subtitle" w:locked="1" w:semiHidden="0" w:uiPriority="0" w:unhideWhenUsed="0" w:qFormat="1"/>
    <w:lsdException w:name="Body Text 2" w:uiPriority="0"/>
    <w:lsdException w:name="Body Text Indent 2" w:locked="1" w:semiHidden="0"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D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Segoe UI" w:hAnsi="Segoe UI" w:cs="Times New Roman"/>
      <w:b/>
      <w:color w:val="365F91"/>
      <w:sz w:val="28"/>
      <w:szCs w:val="20"/>
    </w:rPr>
  </w:style>
  <w:style w:type="paragraph" w:styleId="2">
    <w:name w:val="heading 2"/>
    <w:basedOn w:val="a"/>
    <w:next w:val="a"/>
    <w:link w:val="20"/>
    <w:qFormat/>
    <w:locked/>
    <w:rsid w:val="00BA5747"/>
    <w:pPr>
      <w:keepNext/>
      <w:spacing w:after="0" w:line="240" w:lineRule="auto"/>
      <w:jc w:val="both"/>
      <w:outlineLvl w:val="1"/>
    </w:pPr>
    <w:rPr>
      <w:rFonts w:ascii="Arial Unicode MS" w:hAnsi="Arial Unicode MS" w:cs="Times New Roman"/>
      <w:sz w:val="28"/>
      <w:szCs w:val="20"/>
    </w:rPr>
  </w:style>
  <w:style w:type="paragraph" w:styleId="3">
    <w:name w:val="heading 3"/>
    <w:basedOn w:val="a"/>
    <w:next w:val="a"/>
    <w:link w:val="30"/>
    <w:qFormat/>
    <w:locked/>
    <w:rsid w:val="0036352A"/>
    <w:pPr>
      <w:keepNext/>
      <w:widowControl w:val="0"/>
      <w:autoSpaceDE w:val="0"/>
      <w:autoSpaceDN w:val="0"/>
      <w:adjustRightInd w:val="0"/>
      <w:spacing w:before="120" w:after="120" w:line="240" w:lineRule="auto"/>
      <w:jc w:val="center"/>
      <w:outlineLvl w:val="2"/>
    </w:pPr>
    <w:rPr>
      <w:rFonts w:ascii="Arial Unicode MS" w:eastAsia="Arial Unicode MS" w:hAnsi="Arial Unicode MS" w:cs="Times New Roman"/>
      <w:b/>
      <w:bCs/>
      <w:kern w:val="28"/>
      <w:sz w:val="24"/>
      <w:szCs w:val="26"/>
    </w:rPr>
  </w:style>
  <w:style w:type="paragraph" w:styleId="6">
    <w:name w:val="heading 6"/>
    <w:basedOn w:val="a"/>
    <w:next w:val="a"/>
    <w:link w:val="60"/>
    <w:qFormat/>
    <w:locked/>
    <w:rsid w:val="0036352A"/>
    <w:pPr>
      <w:suppressAutoHyphens/>
      <w:spacing w:before="240" w:after="60" w:line="240" w:lineRule="auto"/>
      <w:jc w:val="both"/>
      <w:outlineLvl w:val="5"/>
    </w:pPr>
    <w:rPr>
      <w:rFonts w:ascii="Arial Unicode MS" w:eastAsia="Arial Unicode MS" w:hAnsi="Arial Unicode M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Segoe UI" w:hAnsi="Segoe UI" w:cs="Arial Unicode MS"/>
      <w:b/>
      <w:color w:val="365F91"/>
      <w:sz w:val="28"/>
    </w:rPr>
  </w:style>
  <w:style w:type="character" w:customStyle="1" w:styleId="20">
    <w:name w:val="Заголовок 2 Знак"/>
    <w:link w:val="2"/>
    <w:locked/>
    <w:rsid w:val="00BA5747"/>
    <w:rPr>
      <w:rFonts w:ascii="Arial Unicode MS" w:hAnsi="Arial Unicode MS" w:cs="Arial Unicode MS"/>
      <w:sz w:val="28"/>
    </w:rPr>
  </w:style>
  <w:style w:type="paragraph" w:styleId="a3">
    <w:name w:val="No Spacing"/>
    <w:link w:val="a4"/>
    <w:uiPriority w:val="99"/>
    <w:qFormat/>
    <w:rsid w:val="00741743"/>
    <w:rPr>
      <w:rFonts w:eastAsia="Arial Unicode MS"/>
      <w:sz w:val="22"/>
    </w:rPr>
  </w:style>
  <w:style w:type="character" w:customStyle="1" w:styleId="a4">
    <w:name w:val="Без интервала Знак"/>
    <w:link w:val="a3"/>
    <w:uiPriority w:val="99"/>
    <w:locked/>
    <w:rsid w:val="00741743"/>
    <w:rPr>
      <w:rFonts w:eastAsia="Arial Unicode MS"/>
      <w:sz w:val="22"/>
      <w:lang w:val="ru-RU" w:eastAsia="ru-RU" w:bidi="ar-SA"/>
    </w:rPr>
  </w:style>
  <w:style w:type="paragraph" w:styleId="a5">
    <w:name w:val="Balloon Text"/>
    <w:basedOn w:val="a"/>
    <w:link w:val="a6"/>
    <w:uiPriority w:val="99"/>
    <w:semiHidden/>
    <w:rsid w:val="00741743"/>
    <w:pPr>
      <w:spacing w:after="0" w:line="240" w:lineRule="auto"/>
    </w:pPr>
    <w:rPr>
      <w:rFonts w:ascii="Symbol" w:hAnsi="Symbol" w:cs="Times New Roman"/>
      <w:sz w:val="16"/>
      <w:szCs w:val="20"/>
    </w:rPr>
  </w:style>
  <w:style w:type="character" w:customStyle="1" w:styleId="a6">
    <w:name w:val="Текст выноски Знак"/>
    <w:link w:val="a5"/>
    <w:uiPriority w:val="99"/>
    <w:semiHidden/>
    <w:locked/>
    <w:rsid w:val="00741743"/>
    <w:rPr>
      <w:rFonts w:ascii="Symbol" w:hAnsi="Symbol" w:cs="Arial Unicode MS"/>
      <w:sz w:val="16"/>
    </w:rPr>
  </w:style>
  <w:style w:type="table" w:styleId="a7">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7B71A7"/>
    <w:rPr>
      <w:rFonts w:cs="Arial Unicode MS"/>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rPr>
      <w:rFonts w:cs="Times New Roman"/>
      <w:sz w:val="20"/>
      <w:szCs w:val="20"/>
    </w:rPr>
  </w:style>
  <w:style w:type="character" w:customStyle="1" w:styleId="ab">
    <w:name w:val="Верхний колонтитул Знак"/>
    <w:link w:val="aa"/>
    <w:uiPriority w:val="99"/>
    <w:locked/>
    <w:rsid w:val="00A04725"/>
    <w:rPr>
      <w:rFonts w:cs="Arial Unicode MS"/>
    </w:rPr>
  </w:style>
  <w:style w:type="paragraph" w:styleId="ac">
    <w:name w:val="footer"/>
    <w:basedOn w:val="a"/>
    <w:link w:val="ad"/>
    <w:uiPriority w:val="99"/>
    <w:rsid w:val="00A04725"/>
    <w:pPr>
      <w:tabs>
        <w:tab w:val="center" w:pos="4677"/>
        <w:tab w:val="right" w:pos="9355"/>
      </w:tabs>
      <w:spacing w:after="0" w:line="240" w:lineRule="auto"/>
    </w:pPr>
    <w:rPr>
      <w:rFonts w:cs="Times New Roman"/>
      <w:sz w:val="20"/>
      <w:szCs w:val="20"/>
    </w:rPr>
  </w:style>
  <w:style w:type="character" w:customStyle="1" w:styleId="ad">
    <w:name w:val="Нижний колонтитул Знак"/>
    <w:link w:val="ac"/>
    <w:uiPriority w:val="99"/>
    <w:locked/>
    <w:rsid w:val="00A04725"/>
    <w:rPr>
      <w:rFonts w:cs="Arial Unicode MS"/>
    </w:rPr>
  </w:style>
  <w:style w:type="paragraph" w:styleId="ae">
    <w:name w:val="Normal (Web)"/>
    <w:basedOn w:val="a"/>
    <w:rsid w:val="00DE219D"/>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styleId="af">
    <w:name w:val="Hyperlink"/>
    <w:uiPriority w:val="99"/>
    <w:rsid w:val="00736BC1"/>
    <w:rPr>
      <w:rFonts w:cs="Arial Unicode MS"/>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Arial Unicode MS" w:eastAsia="Arial Unicode MS" w:hAnsi="Arial Unicode MS"/>
      <w:sz w:val="24"/>
      <w:szCs w:val="24"/>
      <w:lang w:eastAsia="ru-RU"/>
    </w:rPr>
  </w:style>
  <w:style w:type="table" w:customStyle="1" w:styleId="11">
    <w:name w:val="Сетка таблицы1"/>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Arial Unicode MS" w:eastAsia="Arial Unicode MS" w:hAnsi="Arial Unicode MS"/>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rFonts w:cs="Times New Roman"/>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876E03"/>
    <w:rPr>
      <w:rFonts w:cs="Arial Unicode MS"/>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semiHidden/>
    <w:rsid w:val="00810BF8"/>
    <w:pPr>
      <w:spacing w:after="120" w:line="240" w:lineRule="auto"/>
      <w:ind w:left="283"/>
    </w:pPr>
    <w:rPr>
      <w:rFonts w:ascii="Arial Unicode MS" w:hAnsi="Arial Unicode MS" w:cs="Times New Roman"/>
      <w:sz w:val="24"/>
      <w:szCs w:val="20"/>
      <w:lang w:eastAsia="ru-RU"/>
    </w:rPr>
  </w:style>
  <w:style w:type="character" w:customStyle="1" w:styleId="af3">
    <w:name w:val="Основной текст с отступом Знак"/>
    <w:link w:val="af2"/>
    <w:uiPriority w:val="99"/>
    <w:semiHidden/>
    <w:locked/>
    <w:rsid w:val="00810BF8"/>
    <w:rPr>
      <w:rFonts w:ascii="Arial Unicode MS" w:hAnsi="Arial Unicode MS" w:cs="Arial Unicode MS"/>
      <w:sz w:val="24"/>
      <w:lang w:eastAsia="ru-RU"/>
    </w:rPr>
  </w:style>
  <w:style w:type="paragraph" w:styleId="22">
    <w:name w:val="Body Text Indent 2"/>
    <w:basedOn w:val="a"/>
    <w:link w:val="23"/>
    <w:semiHidden/>
    <w:rsid w:val="00810BF8"/>
    <w:pPr>
      <w:spacing w:after="120" w:line="480" w:lineRule="auto"/>
      <w:ind w:left="283"/>
    </w:pPr>
    <w:rPr>
      <w:rFonts w:ascii="Arial Unicode MS" w:hAnsi="Arial Unicode MS" w:cs="Times New Roman"/>
      <w:sz w:val="24"/>
      <w:szCs w:val="20"/>
      <w:lang w:eastAsia="ru-RU"/>
    </w:rPr>
  </w:style>
  <w:style w:type="character" w:customStyle="1" w:styleId="23">
    <w:name w:val="Основной текст с отступом 2 Знак"/>
    <w:link w:val="22"/>
    <w:semiHidden/>
    <w:locked/>
    <w:rsid w:val="00810BF8"/>
    <w:rPr>
      <w:rFonts w:ascii="Arial Unicode MS" w:hAnsi="Arial Unicode MS" w:cs="Arial Unicode MS"/>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D1DD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Arial Unicode MS"/>
      <w:i/>
    </w:rPr>
  </w:style>
  <w:style w:type="character" w:styleId="af5">
    <w:name w:val="Subtle Emphasis"/>
    <w:uiPriority w:val="99"/>
    <w:qFormat/>
    <w:rsid w:val="00807F17"/>
    <w:rPr>
      <w:rFonts w:cs="Arial Unicode MS"/>
      <w:i/>
      <w:color w:val="808080"/>
    </w:rPr>
  </w:style>
  <w:style w:type="table" w:customStyle="1" w:styleId="5">
    <w:name w:val="Сетка таблицы5"/>
    <w:uiPriority w:val="99"/>
    <w:rsid w:val="00BA5747"/>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rsid w:val="00F4241C"/>
    <w:rPr>
      <w:rFonts w:cs="Arial Unicode MS"/>
      <w:color w:val="800080"/>
      <w:u w:val="single"/>
    </w:rPr>
  </w:style>
  <w:style w:type="paragraph" w:customStyle="1" w:styleId="xl65">
    <w:name w:val="xl65"/>
    <w:basedOn w:val="a"/>
    <w:uiPriority w:val="99"/>
    <w:rsid w:val="00F4241C"/>
    <w:pPr>
      <w:shd w:val="clear" w:color="000000" w:fill="95B3D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6">
    <w:name w:val="xl66"/>
    <w:basedOn w:val="a"/>
    <w:uiPriority w:val="99"/>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7">
    <w:name w:val="xl67"/>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8">
    <w:name w:val="xl68"/>
    <w:basedOn w:val="a"/>
    <w:rsid w:val="00F4241C"/>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9">
    <w:name w:val="xl69"/>
    <w:basedOn w:val="a"/>
    <w:rsid w:val="00F4241C"/>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0">
    <w:name w:val="xl70"/>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1">
    <w:name w:val="xl71"/>
    <w:basedOn w:val="a"/>
    <w:rsid w:val="00F4241C"/>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2">
    <w:name w:val="xl7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3">
    <w:name w:val="xl73"/>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4">
    <w:name w:val="xl74"/>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5">
    <w:name w:val="xl75"/>
    <w:basedOn w:val="a"/>
    <w:rsid w:val="00F4241C"/>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6">
    <w:name w:val="xl7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7">
    <w:name w:val="xl77"/>
    <w:basedOn w:val="a"/>
    <w:rsid w:val="00F4241C"/>
    <w:pP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8">
    <w:name w:val="xl78"/>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9">
    <w:name w:val="xl79"/>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0">
    <w:name w:val="xl80"/>
    <w:basedOn w:val="a"/>
    <w:rsid w:val="00F4241C"/>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1">
    <w:name w:val="xl81"/>
    <w:basedOn w:val="a"/>
    <w:rsid w:val="00F4241C"/>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2">
    <w:name w:val="xl82"/>
    <w:basedOn w:val="a"/>
    <w:rsid w:val="00F4241C"/>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3">
    <w:name w:val="xl83"/>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4">
    <w:name w:val="xl84"/>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Wingdings" w:eastAsia="Arial Unicode MS" w:hAnsi="Wingdings" w:cs="Wingdings"/>
      <w:sz w:val="18"/>
      <w:szCs w:val="18"/>
      <w:lang w:eastAsia="ru-RU"/>
    </w:rPr>
  </w:style>
  <w:style w:type="paragraph" w:customStyle="1" w:styleId="xl85">
    <w:name w:val="xl85"/>
    <w:basedOn w:val="a"/>
    <w:rsid w:val="00F4241C"/>
    <w:pPr>
      <w:pBdr>
        <w:left w:val="single" w:sz="4" w:space="0" w:color="auto"/>
        <w:bottom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6">
    <w:name w:val="xl86"/>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7">
    <w:name w:val="xl87"/>
    <w:basedOn w:val="a"/>
    <w:rsid w:val="00F4241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88">
    <w:name w:val="xl88"/>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9">
    <w:name w:val="xl89"/>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0">
    <w:name w:val="xl90"/>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1">
    <w:name w:val="xl91"/>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2">
    <w:name w:val="xl92"/>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3">
    <w:name w:val="xl93"/>
    <w:basedOn w:val="a"/>
    <w:rsid w:val="00F4241C"/>
    <w:pPr>
      <w:pBdr>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4">
    <w:name w:val="xl94"/>
    <w:basedOn w:val="a"/>
    <w:rsid w:val="00F4241C"/>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5">
    <w:name w:val="xl95"/>
    <w:basedOn w:val="a"/>
    <w:rsid w:val="00F4241C"/>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6">
    <w:name w:val="xl9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7">
    <w:name w:val="xl9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8">
    <w:name w:val="xl98"/>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9">
    <w:name w:val="xl99"/>
    <w:basedOn w:val="a"/>
    <w:rsid w:val="00F4241C"/>
    <w:pPr>
      <w:pBdr>
        <w:left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100">
    <w:name w:val="xl10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1">
    <w:name w:val="xl10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2">
    <w:name w:val="xl102"/>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3">
    <w:name w:val="xl103"/>
    <w:basedOn w:val="a"/>
    <w:rsid w:val="00F4241C"/>
    <w:pPr>
      <w:pBdr>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4">
    <w:name w:val="xl104"/>
    <w:basedOn w:val="a"/>
    <w:rsid w:val="00F4241C"/>
    <w:pPr>
      <w:pBdr>
        <w:left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5">
    <w:name w:val="xl105"/>
    <w:basedOn w:val="a"/>
    <w:rsid w:val="00F4241C"/>
    <w:pPr>
      <w:pBdr>
        <w:left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6">
    <w:name w:val="xl106"/>
    <w:basedOn w:val="a"/>
    <w:rsid w:val="00F4241C"/>
    <w:pPr>
      <w:pBdr>
        <w:left w:val="single" w:sz="8"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7">
    <w:name w:val="xl107"/>
    <w:basedOn w:val="a"/>
    <w:rsid w:val="00F4241C"/>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08">
    <w:name w:val="xl108"/>
    <w:basedOn w:val="a"/>
    <w:rsid w:val="00F4241C"/>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09">
    <w:name w:val="xl109"/>
    <w:basedOn w:val="a"/>
    <w:rsid w:val="00F4241C"/>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0">
    <w:name w:val="xl110"/>
    <w:basedOn w:val="a"/>
    <w:rsid w:val="00F4241C"/>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1">
    <w:name w:val="xl111"/>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2">
    <w:name w:val="xl112"/>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3">
    <w:name w:val="xl113"/>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4">
    <w:name w:val="xl114"/>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5">
    <w:name w:val="xl115"/>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6">
    <w:name w:val="xl11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7">
    <w:name w:val="xl117"/>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8">
    <w:name w:val="xl118"/>
    <w:basedOn w:val="a"/>
    <w:rsid w:val="00F4241C"/>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19">
    <w:name w:val="xl119"/>
    <w:basedOn w:val="a"/>
    <w:rsid w:val="00F4241C"/>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0">
    <w:name w:val="xl120"/>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1">
    <w:name w:val="xl121"/>
    <w:basedOn w:val="a"/>
    <w:rsid w:val="00F4241C"/>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2">
    <w:name w:val="xl12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3">
    <w:name w:val="xl123"/>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4">
    <w:name w:val="xl124"/>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5">
    <w:name w:val="xl125"/>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6">
    <w:name w:val="xl12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7">
    <w:name w:val="xl12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8">
    <w:name w:val="xl128"/>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9">
    <w:name w:val="xl129"/>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0">
    <w:name w:val="xl13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1">
    <w:name w:val="xl13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2">
    <w:name w:val="xl132"/>
    <w:basedOn w:val="a"/>
    <w:rsid w:val="00F4241C"/>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3">
    <w:name w:val="xl133"/>
    <w:basedOn w:val="a"/>
    <w:rsid w:val="00F4241C"/>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4">
    <w:name w:val="xl134"/>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5">
    <w:name w:val="xl135"/>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6">
    <w:name w:val="xl136"/>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7">
    <w:name w:val="xl137"/>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8">
    <w:name w:val="xl138"/>
    <w:basedOn w:val="a"/>
    <w:rsid w:val="00F4241C"/>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39">
    <w:name w:val="xl139"/>
    <w:basedOn w:val="a"/>
    <w:rsid w:val="00F4241C"/>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0">
    <w:name w:val="xl140"/>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1">
    <w:name w:val="xl141"/>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2">
    <w:name w:val="xl142"/>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3">
    <w:name w:val="xl143"/>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4">
    <w:name w:val="xl144"/>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5">
    <w:name w:val="xl145"/>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6">
    <w:name w:val="xl146"/>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7">
    <w:name w:val="xl147"/>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8">
    <w:name w:val="xl148"/>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9">
    <w:name w:val="xl149"/>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0">
    <w:name w:val="xl150"/>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1">
    <w:name w:val="xl151"/>
    <w:basedOn w:val="a"/>
    <w:rsid w:val="00F4241C"/>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30">
    <w:name w:val="Заголовок 3 Знак"/>
    <w:link w:val="3"/>
    <w:rsid w:val="0036352A"/>
    <w:rPr>
      <w:rFonts w:ascii="Arial Unicode MS" w:eastAsia="Arial Unicode MS" w:hAnsi="Arial Unicode MS"/>
      <w:b/>
      <w:bCs/>
      <w:kern w:val="28"/>
      <w:sz w:val="24"/>
      <w:szCs w:val="26"/>
    </w:rPr>
  </w:style>
  <w:style w:type="character" w:customStyle="1" w:styleId="60">
    <w:name w:val="Заголовок 6 Знак"/>
    <w:link w:val="6"/>
    <w:rsid w:val="0036352A"/>
    <w:rPr>
      <w:rFonts w:ascii="Arial Unicode MS" w:eastAsia="Arial Unicode MS" w:hAnsi="Arial Unicode MS"/>
      <w:b/>
      <w:bCs/>
      <w:sz w:val="22"/>
      <w:szCs w:val="22"/>
    </w:rPr>
  </w:style>
  <w:style w:type="numbering" w:customStyle="1" w:styleId="14">
    <w:name w:val="Нет списка1"/>
    <w:next w:val="a2"/>
    <w:uiPriority w:val="99"/>
    <w:semiHidden/>
    <w:unhideWhenUsed/>
    <w:rsid w:val="0036352A"/>
  </w:style>
  <w:style w:type="paragraph" w:customStyle="1" w:styleId="15">
    <w:name w:val="Обычный1"/>
    <w:rsid w:val="0036352A"/>
    <w:pPr>
      <w:widowControl w:val="0"/>
      <w:suppressAutoHyphens/>
      <w:overflowPunct w:val="0"/>
      <w:autoSpaceDE w:val="0"/>
    </w:pPr>
    <w:rPr>
      <w:rFonts w:ascii="Arial Unicode MS" w:eastAsia="Arial Unicode MS" w:hAnsi="Arial Unicode MS"/>
      <w:lang w:eastAsia="ar-SA"/>
    </w:rPr>
  </w:style>
  <w:style w:type="paragraph" w:customStyle="1" w:styleId="16">
    <w:name w:val="Основной текст с отступом1"/>
    <w:basedOn w:val="a"/>
    <w:rsid w:val="0036352A"/>
    <w:pPr>
      <w:widowControl w:val="0"/>
      <w:tabs>
        <w:tab w:val="left" w:pos="3600"/>
      </w:tabs>
      <w:suppressAutoHyphens/>
      <w:overflowPunct w:val="0"/>
      <w:autoSpaceDE w:val="0"/>
      <w:spacing w:after="0" w:line="240" w:lineRule="auto"/>
      <w:ind w:left="3600" w:hanging="2700"/>
    </w:pPr>
    <w:rPr>
      <w:rFonts w:ascii="Arial Unicode MS" w:eastAsia="Arial Unicode MS" w:hAnsi="Arial Unicode MS"/>
      <w:sz w:val="28"/>
      <w:szCs w:val="20"/>
      <w:lang w:eastAsia="ar-SA"/>
    </w:rPr>
  </w:style>
  <w:style w:type="numbering" w:customStyle="1" w:styleId="110">
    <w:name w:val="Нет списка11"/>
    <w:next w:val="a2"/>
    <w:semiHidden/>
    <w:rsid w:val="0036352A"/>
  </w:style>
  <w:style w:type="paragraph" w:styleId="17">
    <w:name w:val="toc 1"/>
    <w:basedOn w:val="a"/>
    <w:next w:val="a"/>
    <w:autoRedefine/>
    <w:locked/>
    <w:rsid w:val="0036352A"/>
    <w:pPr>
      <w:widowControl w:val="0"/>
      <w:autoSpaceDE w:val="0"/>
      <w:autoSpaceDN w:val="0"/>
      <w:adjustRightInd w:val="0"/>
      <w:spacing w:after="0" w:line="240" w:lineRule="auto"/>
    </w:pPr>
    <w:rPr>
      <w:rFonts w:ascii="Arial Unicode MS" w:eastAsia="Arial Unicode MS" w:hAnsi="Arial Unicode MS"/>
      <w:sz w:val="24"/>
      <w:szCs w:val="20"/>
      <w:lang w:eastAsia="ru-RU"/>
    </w:rPr>
  </w:style>
  <w:style w:type="paragraph" w:styleId="24">
    <w:name w:val="toc 2"/>
    <w:basedOn w:val="a"/>
    <w:next w:val="a"/>
    <w:autoRedefine/>
    <w:locked/>
    <w:rsid w:val="0036352A"/>
    <w:pPr>
      <w:widowControl w:val="0"/>
      <w:autoSpaceDE w:val="0"/>
      <w:autoSpaceDN w:val="0"/>
      <w:adjustRightInd w:val="0"/>
      <w:spacing w:after="0" w:line="240" w:lineRule="auto"/>
      <w:ind w:left="200"/>
    </w:pPr>
    <w:rPr>
      <w:rFonts w:ascii="Arial Unicode MS" w:eastAsia="Arial Unicode MS" w:hAnsi="Arial Unicode MS"/>
      <w:sz w:val="24"/>
      <w:szCs w:val="20"/>
      <w:lang w:eastAsia="ru-RU"/>
    </w:rPr>
  </w:style>
  <w:style w:type="paragraph" w:styleId="32">
    <w:name w:val="toc 3"/>
    <w:basedOn w:val="a"/>
    <w:next w:val="a"/>
    <w:autoRedefine/>
    <w:locked/>
    <w:rsid w:val="0036352A"/>
    <w:pPr>
      <w:autoSpaceDE w:val="0"/>
      <w:autoSpaceDN w:val="0"/>
      <w:adjustRightInd w:val="0"/>
      <w:spacing w:after="0" w:line="240" w:lineRule="auto"/>
      <w:ind w:left="403"/>
    </w:pPr>
    <w:rPr>
      <w:rFonts w:ascii="Arial Unicode MS" w:eastAsia="Arial Unicode MS" w:hAnsi="Arial Unicode MS"/>
      <w:sz w:val="24"/>
      <w:szCs w:val="20"/>
      <w:lang w:eastAsia="ru-RU"/>
    </w:rPr>
  </w:style>
  <w:style w:type="paragraph" w:customStyle="1" w:styleId="af7">
    <w:name w:val="Нормальный"/>
    <w:rsid w:val="0036352A"/>
    <w:pPr>
      <w:autoSpaceDE w:val="0"/>
      <w:autoSpaceDN w:val="0"/>
      <w:jc w:val="center"/>
    </w:pPr>
    <w:rPr>
      <w:rFonts w:ascii="Arial Unicode MS" w:eastAsia="Arial Unicode MS" w:hAnsi="Arial Unicode MS"/>
      <w:sz w:val="24"/>
    </w:rPr>
  </w:style>
  <w:style w:type="paragraph" w:customStyle="1" w:styleId="af8">
    <w:name w:val="Под формулой"/>
    <w:basedOn w:val="af7"/>
    <w:rsid w:val="0036352A"/>
    <w:pPr>
      <w:ind w:left="567"/>
      <w:jc w:val="left"/>
    </w:pPr>
    <w:rPr>
      <w:sz w:val="22"/>
    </w:rPr>
  </w:style>
  <w:style w:type="paragraph" w:styleId="af9">
    <w:name w:val="Plain Text"/>
    <w:basedOn w:val="a"/>
    <w:link w:val="afa"/>
    <w:rsid w:val="0036352A"/>
    <w:pPr>
      <w:suppressAutoHyphens/>
      <w:spacing w:after="0" w:line="240" w:lineRule="auto"/>
      <w:jc w:val="both"/>
    </w:pPr>
    <w:rPr>
      <w:rFonts w:ascii="Arial Unicode MS" w:eastAsia="Arial Unicode MS" w:hAnsi="Arial Unicode MS" w:cs="Times New Roman"/>
      <w:szCs w:val="20"/>
    </w:rPr>
  </w:style>
  <w:style w:type="character" w:customStyle="1" w:styleId="afa">
    <w:name w:val="Текст Знак"/>
    <w:link w:val="af9"/>
    <w:rsid w:val="0036352A"/>
    <w:rPr>
      <w:rFonts w:ascii="Arial Unicode MS" w:eastAsia="Arial Unicode MS" w:hAnsi="Arial Unicode MS"/>
      <w:sz w:val="22"/>
    </w:rPr>
  </w:style>
  <w:style w:type="paragraph" w:styleId="25">
    <w:name w:val="Body Text 2"/>
    <w:basedOn w:val="a"/>
    <w:link w:val="26"/>
    <w:rsid w:val="0036352A"/>
    <w:pPr>
      <w:suppressAutoHyphens/>
      <w:spacing w:after="0" w:line="240" w:lineRule="auto"/>
      <w:jc w:val="both"/>
    </w:pPr>
    <w:rPr>
      <w:rFonts w:ascii="Arial Unicode MS" w:eastAsia="Arial Unicode MS" w:hAnsi="Arial Unicode MS" w:cs="Times New Roman"/>
      <w:b/>
      <w:i/>
      <w:sz w:val="24"/>
      <w:szCs w:val="20"/>
    </w:rPr>
  </w:style>
  <w:style w:type="character" w:customStyle="1" w:styleId="26">
    <w:name w:val="Основной текст 2 Знак"/>
    <w:link w:val="25"/>
    <w:rsid w:val="0036352A"/>
    <w:rPr>
      <w:rFonts w:ascii="Arial Unicode MS" w:eastAsia="Arial Unicode MS" w:hAnsi="Arial Unicode MS"/>
      <w:b/>
      <w:i/>
      <w:sz w:val="24"/>
    </w:rPr>
  </w:style>
  <w:style w:type="character" w:styleId="afb">
    <w:name w:val="page number"/>
    <w:rsid w:val="0036352A"/>
  </w:style>
  <w:style w:type="paragraph" w:styleId="18">
    <w:name w:val="index 1"/>
    <w:basedOn w:val="a"/>
    <w:next w:val="a"/>
    <w:autoRedefine/>
    <w:semiHidden/>
    <w:rsid w:val="0036352A"/>
    <w:pPr>
      <w:spacing w:after="0" w:line="240" w:lineRule="auto"/>
      <w:ind w:left="240" w:hanging="240"/>
    </w:pPr>
    <w:rPr>
      <w:rFonts w:ascii="Arial Unicode MS" w:eastAsia="Arial Unicode MS" w:hAnsi="Arial Unicode MS"/>
      <w:sz w:val="24"/>
      <w:szCs w:val="24"/>
      <w:lang w:eastAsia="ru-RU"/>
    </w:rPr>
  </w:style>
  <w:style w:type="paragraph" w:styleId="afc">
    <w:name w:val="index heading"/>
    <w:basedOn w:val="a"/>
    <w:next w:val="18"/>
    <w:semiHidden/>
    <w:rsid w:val="0036352A"/>
    <w:pPr>
      <w:suppressAutoHyphens/>
      <w:spacing w:after="0" w:line="240" w:lineRule="auto"/>
      <w:jc w:val="both"/>
    </w:pPr>
    <w:rPr>
      <w:rFonts w:ascii="Arial Unicode MS" w:eastAsia="Arial Unicode MS" w:hAnsi="Arial Unicode MS"/>
      <w:szCs w:val="24"/>
      <w:lang w:eastAsia="ru-RU"/>
    </w:rPr>
  </w:style>
  <w:style w:type="paragraph" w:customStyle="1" w:styleId="19">
    <w:name w:val="Знак Знак Знак Знак Знак Знак1 Знак"/>
    <w:basedOn w:val="a"/>
    <w:rsid w:val="0036352A"/>
    <w:pPr>
      <w:spacing w:after="0" w:line="240" w:lineRule="auto"/>
    </w:pPr>
    <w:rPr>
      <w:rFonts w:ascii="Cambria Math" w:eastAsia="Arial Unicode MS" w:hAnsi="Cambria Math" w:cs="Cambria Math"/>
      <w:sz w:val="20"/>
      <w:szCs w:val="20"/>
      <w:lang w:val="en-US"/>
    </w:rPr>
  </w:style>
  <w:style w:type="numbering" w:customStyle="1" w:styleId="27">
    <w:name w:val="Нет списка2"/>
    <w:next w:val="a2"/>
    <w:uiPriority w:val="99"/>
    <w:semiHidden/>
    <w:unhideWhenUsed/>
    <w:rsid w:val="0036352A"/>
  </w:style>
  <w:style w:type="numbering" w:customStyle="1" w:styleId="111">
    <w:name w:val="Нет списка111"/>
    <w:next w:val="a2"/>
    <w:uiPriority w:val="99"/>
    <w:semiHidden/>
    <w:unhideWhenUsed/>
    <w:rsid w:val="0036352A"/>
  </w:style>
  <w:style w:type="numbering" w:customStyle="1" w:styleId="1111">
    <w:name w:val="Нет списка1111"/>
    <w:next w:val="a2"/>
    <w:uiPriority w:val="99"/>
    <w:semiHidden/>
    <w:unhideWhenUsed/>
    <w:rsid w:val="0036352A"/>
  </w:style>
  <w:style w:type="paragraph" w:styleId="afd">
    <w:name w:val="caption"/>
    <w:basedOn w:val="a"/>
    <w:next w:val="a"/>
    <w:qFormat/>
    <w:locked/>
    <w:rsid w:val="0036352A"/>
    <w:pPr>
      <w:tabs>
        <w:tab w:val="num" w:pos="1080"/>
      </w:tabs>
      <w:suppressAutoHyphens/>
      <w:spacing w:before="120" w:after="0" w:line="240" w:lineRule="auto"/>
      <w:ind w:left="357"/>
      <w:jc w:val="center"/>
    </w:pPr>
    <w:rPr>
      <w:rFonts w:ascii="Arial Unicode MS" w:eastAsia="Arial Unicode MS" w:hAnsi="Arial Unicode MS"/>
      <w:b/>
      <w:bCs/>
      <w:szCs w:val="24"/>
      <w:lang w:eastAsia="ru-RU"/>
    </w:rPr>
  </w:style>
  <w:style w:type="table" w:customStyle="1" w:styleId="310">
    <w:name w:val="Сетка таблицы3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36352A"/>
    <w:rPr>
      <w:rFonts w:ascii="Arial" w:eastAsia="Arial" w:hAnsi="Arial" w:cs="Arial"/>
      <w:sz w:val="15"/>
      <w:szCs w:val="15"/>
      <w:shd w:val="clear" w:color="auto" w:fill="FFFFFF"/>
    </w:rPr>
  </w:style>
  <w:style w:type="paragraph" w:customStyle="1" w:styleId="29">
    <w:name w:val="Основной текст (2)"/>
    <w:basedOn w:val="a"/>
    <w:link w:val="28"/>
    <w:rsid w:val="0036352A"/>
    <w:pPr>
      <w:shd w:val="clear" w:color="auto" w:fill="FFFFFF"/>
      <w:spacing w:after="0" w:line="0" w:lineRule="atLeast"/>
    </w:pPr>
    <w:rPr>
      <w:rFonts w:ascii="Arial" w:eastAsia="Arial" w:hAnsi="Arial" w:cs="Times New Roman"/>
      <w:sz w:val="15"/>
      <w:szCs w:val="15"/>
    </w:rPr>
  </w:style>
  <w:style w:type="numbering" w:customStyle="1" w:styleId="33">
    <w:name w:val="Нет списка3"/>
    <w:next w:val="a2"/>
    <w:uiPriority w:val="99"/>
    <w:semiHidden/>
    <w:unhideWhenUsed/>
    <w:rsid w:val="0036352A"/>
  </w:style>
  <w:style w:type="table" w:customStyle="1" w:styleId="41">
    <w:name w:val="Сетка таблицы4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36352A"/>
  </w:style>
  <w:style w:type="table" w:customStyle="1" w:styleId="51">
    <w:name w:val="Сетка таблицы5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36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554536"/>
  </w:style>
  <w:style w:type="numbering" w:customStyle="1" w:styleId="120">
    <w:name w:val="Нет списка12"/>
    <w:next w:val="a2"/>
    <w:semiHidden/>
    <w:rsid w:val="00554536"/>
  </w:style>
  <w:style w:type="numbering" w:customStyle="1" w:styleId="211">
    <w:name w:val="Нет списка21"/>
    <w:next w:val="a2"/>
    <w:uiPriority w:val="99"/>
    <w:semiHidden/>
    <w:unhideWhenUsed/>
    <w:rsid w:val="00554536"/>
  </w:style>
  <w:style w:type="numbering" w:customStyle="1" w:styleId="1120">
    <w:name w:val="Нет списка112"/>
    <w:next w:val="a2"/>
    <w:uiPriority w:val="99"/>
    <w:semiHidden/>
    <w:unhideWhenUsed/>
    <w:rsid w:val="00554536"/>
  </w:style>
  <w:style w:type="numbering" w:customStyle="1" w:styleId="1112">
    <w:name w:val="Нет списка1112"/>
    <w:next w:val="a2"/>
    <w:uiPriority w:val="99"/>
    <w:semiHidden/>
    <w:unhideWhenUsed/>
    <w:rsid w:val="00554536"/>
  </w:style>
  <w:style w:type="table" w:customStyle="1" w:styleId="320">
    <w:name w:val="Сетка таблицы3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554536"/>
  </w:style>
  <w:style w:type="table" w:customStyle="1" w:styleId="42">
    <w:name w:val="Сетка таблицы4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554536"/>
  </w:style>
  <w:style w:type="table" w:customStyle="1" w:styleId="52">
    <w:name w:val="Сетка таблицы5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03E0E"/>
    <w:pPr>
      <w:widowControl w:val="0"/>
      <w:suppressAutoHyphens/>
      <w:autoSpaceDE w:val="0"/>
      <w:ind w:firstLine="720"/>
    </w:pPr>
    <w:rPr>
      <w:rFonts w:ascii="Wingdings" w:eastAsia="Wingdings" w:hAnsi="Wingdings" w:cs="Wingdings"/>
      <w:lang w:eastAsia="ar-SA"/>
    </w:rPr>
  </w:style>
  <w:style w:type="paragraph" w:customStyle="1" w:styleId="font5">
    <w:name w:val="font5"/>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6">
    <w:name w:val="font6"/>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7">
    <w:name w:val="font7"/>
    <w:basedOn w:val="a"/>
    <w:rsid w:val="00B7437A"/>
    <w:pPr>
      <w:spacing w:before="100" w:beforeAutospacing="1" w:after="100" w:afterAutospacing="1" w:line="240" w:lineRule="auto"/>
    </w:pPr>
    <w:rPr>
      <w:rFonts w:ascii="Arial Unicode MS" w:eastAsia="Arial Unicode MS" w:hAnsi="Arial Unicode MS"/>
      <w:b/>
      <w:bCs/>
      <w:lang w:eastAsia="ru-RU"/>
    </w:rPr>
  </w:style>
  <w:style w:type="paragraph" w:customStyle="1" w:styleId="font8">
    <w:name w:val="font8"/>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9">
    <w:name w:val="font9"/>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0">
    <w:name w:val="font10"/>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11">
    <w:name w:val="font11"/>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2">
    <w:name w:val="font12"/>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3">
    <w:name w:val="font13"/>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4">
    <w:name w:val="font14"/>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5">
    <w:name w:val="font15"/>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6">
    <w:name w:val="font16"/>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7">
    <w:name w:val="font17"/>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8">
    <w:name w:val="font18"/>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9">
    <w:name w:val="font19"/>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20">
    <w:name w:val="font20"/>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1">
    <w:name w:val="font21"/>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2">
    <w:name w:val="font22"/>
    <w:basedOn w:val="a"/>
    <w:rsid w:val="00B7437A"/>
    <w:pPr>
      <w:spacing w:before="100" w:beforeAutospacing="1" w:after="100" w:afterAutospacing="1" w:line="240" w:lineRule="auto"/>
    </w:pPr>
    <w:rPr>
      <w:rFonts w:ascii="Arial Unicode MS" w:eastAsia="Arial Unicode MS" w:hAnsi="Arial Unicode MS"/>
      <w:color w:val="0000FF"/>
      <w:sz w:val="16"/>
      <w:szCs w:val="16"/>
      <w:lang w:eastAsia="ru-RU"/>
    </w:rPr>
  </w:style>
  <w:style w:type="paragraph" w:customStyle="1" w:styleId="font23">
    <w:name w:val="font23"/>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24">
    <w:name w:val="font24"/>
    <w:basedOn w:val="a"/>
    <w:rsid w:val="00B7437A"/>
    <w:pPr>
      <w:spacing w:before="100" w:beforeAutospacing="1" w:after="100" w:afterAutospacing="1" w:line="240" w:lineRule="auto"/>
    </w:pPr>
    <w:rPr>
      <w:rFonts w:ascii="Arial Unicode MS" w:eastAsia="Arial Unicode MS" w:hAnsi="Arial Unicode MS"/>
      <w:b/>
      <w:bCs/>
      <w:color w:val="0000FF"/>
      <w:sz w:val="18"/>
      <w:szCs w:val="18"/>
      <w:lang w:eastAsia="ru-RU"/>
    </w:rPr>
  </w:style>
  <w:style w:type="paragraph" w:customStyle="1" w:styleId="font25">
    <w:name w:val="font25"/>
    <w:basedOn w:val="a"/>
    <w:rsid w:val="00B7437A"/>
    <w:pPr>
      <w:spacing w:before="100" w:beforeAutospacing="1" w:after="100" w:afterAutospacing="1" w:line="240" w:lineRule="auto"/>
    </w:pPr>
    <w:rPr>
      <w:rFonts w:ascii="Arial Unicode MS" w:eastAsia="Arial Unicode MS" w:hAnsi="Arial Unicode MS"/>
      <w:b/>
      <w:bCs/>
      <w:color w:val="0000FF"/>
      <w:sz w:val="14"/>
      <w:szCs w:val="14"/>
      <w:lang w:eastAsia="ru-RU"/>
    </w:rPr>
  </w:style>
  <w:style w:type="paragraph" w:customStyle="1" w:styleId="xl152">
    <w:name w:val="xl152"/>
    <w:basedOn w:val="a"/>
    <w:rsid w:val="00B743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xl153">
    <w:name w:val="xl153"/>
    <w:basedOn w:val="a"/>
    <w:rsid w:val="00B7437A"/>
    <w:pPr>
      <w:pBdr>
        <w:left w:val="single" w:sz="4"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4">
    <w:name w:val="xl154"/>
    <w:basedOn w:val="a"/>
    <w:rsid w:val="00B7437A"/>
    <w:pPr>
      <w:pBdr>
        <w:left w:val="single" w:sz="4"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5">
    <w:name w:val="xl155"/>
    <w:basedOn w:val="a"/>
    <w:rsid w:val="00B743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sz w:val="20"/>
      <w:szCs w:val="20"/>
      <w:lang w:eastAsia="ru-RU"/>
    </w:rPr>
  </w:style>
  <w:style w:type="paragraph" w:customStyle="1" w:styleId="xl156">
    <w:name w:val="xl156"/>
    <w:basedOn w:val="a"/>
    <w:rsid w:val="00B743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b/>
      <w:bCs/>
      <w:sz w:val="20"/>
      <w:szCs w:val="20"/>
      <w:lang w:eastAsia="ru-RU"/>
    </w:rPr>
  </w:style>
  <w:style w:type="paragraph" w:customStyle="1" w:styleId="s1">
    <w:name w:val="s_1"/>
    <w:basedOn w:val="a"/>
    <w:rsid w:val="00E44894"/>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10">
    <w:name w:val="s_10"/>
    <w:basedOn w:val="a0"/>
    <w:rsid w:val="00E44894"/>
  </w:style>
  <w:style w:type="paragraph" w:customStyle="1" w:styleId="1a">
    <w:name w:val="Абзац списка1"/>
    <w:basedOn w:val="a"/>
    <w:qFormat/>
    <w:rsid w:val="00297F01"/>
    <w:pPr>
      <w:suppressAutoHyphens/>
      <w:spacing w:after="0" w:line="240" w:lineRule="auto"/>
      <w:ind w:left="720"/>
    </w:pPr>
    <w:rPr>
      <w:rFonts w:eastAsia="Arial Unicode MS"/>
      <w:sz w:val="24"/>
      <w:szCs w:val="24"/>
      <w:lang w:val="en-US" w:eastAsia="ar-SA"/>
    </w:rPr>
  </w:style>
  <w:style w:type="paragraph" w:customStyle="1" w:styleId="111111">
    <w:name w:val="111111Рондо"/>
    <w:basedOn w:val="a"/>
    <w:link w:val="1111110"/>
    <w:qFormat/>
    <w:rsid w:val="00A11668"/>
    <w:pPr>
      <w:spacing w:before="120" w:after="120" w:line="360" w:lineRule="auto"/>
      <w:ind w:firstLine="709"/>
      <w:jc w:val="both"/>
    </w:pPr>
    <w:rPr>
      <w:rFonts w:ascii="Wingdings" w:eastAsia="Arial Unicode MS" w:hAnsi="Wingdings" w:cs="Times New Roman"/>
      <w:sz w:val="24"/>
      <w:szCs w:val="24"/>
    </w:rPr>
  </w:style>
  <w:style w:type="character" w:customStyle="1" w:styleId="1111110">
    <w:name w:val="111111Рондо Знак"/>
    <w:link w:val="111111"/>
    <w:rsid w:val="00A11668"/>
    <w:rPr>
      <w:rFonts w:ascii="Wingdings" w:eastAsia="Arial Unicode MS" w:hAnsi="Wingdings" w:cs="Wingdings"/>
      <w:sz w:val="24"/>
      <w:szCs w:val="24"/>
    </w:rPr>
  </w:style>
  <w:style w:type="character" w:customStyle="1" w:styleId="afe">
    <w:name w:val="Основной текст_"/>
    <w:link w:val="43"/>
    <w:rsid w:val="001275D4"/>
    <w:rPr>
      <w:rFonts w:ascii="Arial Unicode MS" w:eastAsia="Arial Unicode MS" w:hAnsi="Arial Unicode MS"/>
      <w:shd w:val="clear" w:color="auto" w:fill="FFFFFF"/>
    </w:rPr>
  </w:style>
  <w:style w:type="paragraph" w:customStyle="1" w:styleId="43">
    <w:name w:val="Основной текст4"/>
    <w:basedOn w:val="a"/>
    <w:link w:val="afe"/>
    <w:rsid w:val="001275D4"/>
    <w:pPr>
      <w:widowControl w:val="0"/>
      <w:shd w:val="clear" w:color="auto" w:fill="FFFFFF"/>
      <w:spacing w:after="300" w:line="274" w:lineRule="exact"/>
      <w:ind w:hanging="400"/>
      <w:jc w:val="right"/>
    </w:pPr>
    <w:rPr>
      <w:rFonts w:ascii="Arial Unicode MS" w:eastAsia="Arial Unicode MS" w:hAnsi="Arial Unicode MS" w:cs="Times New Roman"/>
      <w:sz w:val="20"/>
      <w:szCs w:val="20"/>
    </w:rPr>
  </w:style>
  <w:style w:type="paragraph" w:customStyle="1" w:styleId="ConsNormal">
    <w:name w:val="ConsNormal"/>
    <w:uiPriority w:val="99"/>
    <w:rsid w:val="00CB3FC8"/>
    <w:pPr>
      <w:widowControl w:val="0"/>
      <w:autoSpaceDE w:val="0"/>
      <w:autoSpaceDN w:val="0"/>
      <w:adjustRightInd w:val="0"/>
      <w:ind w:right="19772" w:firstLine="720"/>
    </w:pPr>
    <w:rPr>
      <w:rFonts w:ascii="Wingdings" w:eastAsia="Arial Unicode MS" w:hAnsi="Wingdings" w:cs="Wingdings"/>
    </w:rPr>
  </w:style>
  <w:style w:type="table" w:customStyle="1" w:styleId="7">
    <w:name w:val="Сетка таблицы7"/>
    <w:basedOn w:val="a1"/>
    <w:next w:val="a7"/>
    <w:rsid w:val="001A51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lsdException w:name="index heading" w:uiPriority="0"/>
    <w:lsdException w:name="caption" w:locked="1" w:semiHidden="0" w:uiPriority="0" w:qFormat="1"/>
    <w:lsdException w:name="page number" w:uiPriority="0"/>
    <w:lsdException w:name="Title" w:locked="1" w:semiHidden="0" w:uiPriority="0" w:unhideWhenUsed="0" w:qFormat="1"/>
    <w:lsdException w:name="Default Paragraph Font" w:locked="1" w:semiHidden="0" w:uiPriority="0"/>
    <w:lsdException w:name="Body Text" w:locked="1" w:semiHidden="0" w:uiPriority="0"/>
    <w:lsdException w:name="Body Text Indent" w:locked="1" w:semiHidden="0"/>
    <w:lsdException w:name="Subtitle" w:locked="1" w:semiHidden="0" w:uiPriority="0" w:unhideWhenUsed="0" w:qFormat="1"/>
    <w:lsdException w:name="Body Text 2" w:uiPriority="0"/>
    <w:lsdException w:name="Body Text Indent 2" w:locked="1" w:semiHidden="0"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D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Segoe UI" w:hAnsi="Segoe UI" w:cs="Times New Roman"/>
      <w:b/>
      <w:color w:val="365F91"/>
      <w:sz w:val="28"/>
      <w:szCs w:val="20"/>
    </w:rPr>
  </w:style>
  <w:style w:type="paragraph" w:styleId="2">
    <w:name w:val="heading 2"/>
    <w:basedOn w:val="a"/>
    <w:next w:val="a"/>
    <w:link w:val="20"/>
    <w:qFormat/>
    <w:locked/>
    <w:rsid w:val="00BA5747"/>
    <w:pPr>
      <w:keepNext/>
      <w:spacing w:after="0" w:line="240" w:lineRule="auto"/>
      <w:jc w:val="both"/>
      <w:outlineLvl w:val="1"/>
    </w:pPr>
    <w:rPr>
      <w:rFonts w:ascii="Arial Unicode MS" w:hAnsi="Arial Unicode MS" w:cs="Times New Roman"/>
      <w:sz w:val="28"/>
      <w:szCs w:val="20"/>
    </w:rPr>
  </w:style>
  <w:style w:type="paragraph" w:styleId="3">
    <w:name w:val="heading 3"/>
    <w:basedOn w:val="a"/>
    <w:next w:val="a"/>
    <w:link w:val="30"/>
    <w:qFormat/>
    <w:locked/>
    <w:rsid w:val="0036352A"/>
    <w:pPr>
      <w:keepNext/>
      <w:widowControl w:val="0"/>
      <w:autoSpaceDE w:val="0"/>
      <w:autoSpaceDN w:val="0"/>
      <w:adjustRightInd w:val="0"/>
      <w:spacing w:before="120" w:after="120" w:line="240" w:lineRule="auto"/>
      <w:jc w:val="center"/>
      <w:outlineLvl w:val="2"/>
    </w:pPr>
    <w:rPr>
      <w:rFonts w:ascii="Arial Unicode MS" w:eastAsia="Arial Unicode MS" w:hAnsi="Arial Unicode MS" w:cs="Times New Roman"/>
      <w:b/>
      <w:bCs/>
      <w:kern w:val="28"/>
      <w:sz w:val="24"/>
      <w:szCs w:val="26"/>
    </w:rPr>
  </w:style>
  <w:style w:type="paragraph" w:styleId="6">
    <w:name w:val="heading 6"/>
    <w:basedOn w:val="a"/>
    <w:next w:val="a"/>
    <w:link w:val="60"/>
    <w:qFormat/>
    <w:locked/>
    <w:rsid w:val="0036352A"/>
    <w:pPr>
      <w:suppressAutoHyphens/>
      <w:spacing w:before="240" w:after="60" w:line="240" w:lineRule="auto"/>
      <w:jc w:val="both"/>
      <w:outlineLvl w:val="5"/>
    </w:pPr>
    <w:rPr>
      <w:rFonts w:ascii="Arial Unicode MS" w:eastAsia="Arial Unicode MS" w:hAnsi="Arial Unicode M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Segoe UI" w:hAnsi="Segoe UI" w:cs="Arial Unicode MS"/>
      <w:b/>
      <w:color w:val="365F91"/>
      <w:sz w:val="28"/>
    </w:rPr>
  </w:style>
  <w:style w:type="character" w:customStyle="1" w:styleId="20">
    <w:name w:val="Заголовок 2 Знак"/>
    <w:link w:val="2"/>
    <w:locked/>
    <w:rsid w:val="00BA5747"/>
    <w:rPr>
      <w:rFonts w:ascii="Arial Unicode MS" w:hAnsi="Arial Unicode MS" w:cs="Arial Unicode MS"/>
      <w:sz w:val="28"/>
    </w:rPr>
  </w:style>
  <w:style w:type="paragraph" w:styleId="a3">
    <w:name w:val="No Spacing"/>
    <w:link w:val="a4"/>
    <w:uiPriority w:val="99"/>
    <w:qFormat/>
    <w:rsid w:val="00741743"/>
    <w:rPr>
      <w:rFonts w:eastAsia="Arial Unicode MS"/>
      <w:sz w:val="22"/>
    </w:rPr>
  </w:style>
  <w:style w:type="character" w:customStyle="1" w:styleId="a4">
    <w:name w:val="Без интервала Знак"/>
    <w:link w:val="a3"/>
    <w:uiPriority w:val="99"/>
    <w:locked/>
    <w:rsid w:val="00741743"/>
    <w:rPr>
      <w:rFonts w:eastAsia="Arial Unicode MS"/>
      <w:sz w:val="22"/>
      <w:lang w:val="ru-RU" w:eastAsia="ru-RU" w:bidi="ar-SA"/>
    </w:rPr>
  </w:style>
  <w:style w:type="paragraph" w:styleId="a5">
    <w:name w:val="Balloon Text"/>
    <w:basedOn w:val="a"/>
    <w:link w:val="a6"/>
    <w:uiPriority w:val="99"/>
    <w:semiHidden/>
    <w:rsid w:val="00741743"/>
    <w:pPr>
      <w:spacing w:after="0" w:line="240" w:lineRule="auto"/>
    </w:pPr>
    <w:rPr>
      <w:rFonts w:ascii="Symbol" w:hAnsi="Symbol" w:cs="Times New Roman"/>
      <w:sz w:val="16"/>
      <w:szCs w:val="20"/>
    </w:rPr>
  </w:style>
  <w:style w:type="character" w:customStyle="1" w:styleId="a6">
    <w:name w:val="Текст выноски Знак"/>
    <w:link w:val="a5"/>
    <w:uiPriority w:val="99"/>
    <w:semiHidden/>
    <w:locked/>
    <w:rsid w:val="00741743"/>
    <w:rPr>
      <w:rFonts w:ascii="Symbol" w:hAnsi="Symbol" w:cs="Arial Unicode MS"/>
      <w:sz w:val="16"/>
    </w:rPr>
  </w:style>
  <w:style w:type="table" w:styleId="a7">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7B71A7"/>
    <w:rPr>
      <w:rFonts w:cs="Arial Unicode MS"/>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rPr>
      <w:rFonts w:cs="Times New Roman"/>
      <w:sz w:val="20"/>
      <w:szCs w:val="20"/>
    </w:rPr>
  </w:style>
  <w:style w:type="character" w:customStyle="1" w:styleId="ab">
    <w:name w:val="Верхний колонтитул Знак"/>
    <w:link w:val="aa"/>
    <w:uiPriority w:val="99"/>
    <w:locked/>
    <w:rsid w:val="00A04725"/>
    <w:rPr>
      <w:rFonts w:cs="Arial Unicode MS"/>
    </w:rPr>
  </w:style>
  <w:style w:type="paragraph" w:styleId="ac">
    <w:name w:val="footer"/>
    <w:basedOn w:val="a"/>
    <w:link w:val="ad"/>
    <w:uiPriority w:val="99"/>
    <w:rsid w:val="00A04725"/>
    <w:pPr>
      <w:tabs>
        <w:tab w:val="center" w:pos="4677"/>
        <w:tab w:val="right" w:pos="9355"/>
      </w:tabs>
      <w:spacing w:after="0" w:line="240" w:lineRule="auto"/>
    </w:pPr>
    <w:rPr>
      <w:rFonts w:cs="Times New Roman"/>
      <w:sz w:val="20"/>
      <w:szCs w:val="20"/>
    </w:rPr>
  </w:style>
  <w:style w:type="character" w:customStyle="1" w:styleId="ad">
    <w:name w:val="Нижний колонтитул Знак"/>
    <w:link w:val="ac"/>
    <w:uiPriority w:val="99"/>
    <w:locked/>
    <w:rsid w:val="00A04725"/>
    <w:rPr>
      <w:rFonts w:cs="Arial Unicode MS"/>
    </w:rPr>
  </w:style>
  <w:style w:type="paragraph" w:styleId="ae">
    <w:name w:val="Normal (Web)"/>
    <w:basedOn w:val="a"/>
    <w:rsid w:val="00DE219D"/>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styleId="af">
    <w:name w:val="Hyperlink"/>
    <w:uiPriority w:val="99"/>
    <w:rsid w:val="00736BC1"/>
    <w:rPr>
      <w:rFonts w:cs="Arial Unicode MS"/>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Arial Unicode MS" w:eastAsia="Arial Unicode MS" w:hAnsi="Arial Unicode MS"/>
      <w:sz w:val="24"/>
      <w:szCs w:val="24"/>
      <w:lang w:eastAsia="ru-RU"/>
    </w:rPr>
  </w:style>
  <w:style w:type="table" w:customStyle="1" w:styleId="11">
    <w:name w:val="Сетка таблицы1"/>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Arial Unicode MS" w:eastAsia="Arial Unicode MS" w:hAnsi="Arial Unicode MS"/>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rFonts w:cs="Times New Roman"/>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876E03"/>
    <w:rPr>
      <w:rFonts w:cs="Arial Unicode MS"/>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semiHidden/>
    <w:rsid w:val="00810BF8"/>
    <w:pPr>
      <w:spacing w:after="120" w:line="240" w:lineRule="auto"/>
      <w:ind w:left="283"/>
    </w:pPr>
    <w:rPr>
      <w:rFonts w:ascii="Arial Unicode MS" w:hAnsi="Arial Unicode MS" w:cs="Times New Roman"/>
      <w:sz w:val="24"/>
      <w:szCs w:val="20"/>
      <w:lang w:eastAsia="ru-RU"/>
    </w:rPr>
  </w:style>
  <w:style w:type="character" w:customStyle="1" w:styleId="af3">
    <w:name w:val="Основной текст с отступом Знак"/>
    <w:link w:val="af2"/>
    <w:uiPriority w:val="99"/>
    <w:semiHidden/>
    <w:locked/>
    <w:rsid w:val="00810BF8"/>
    <w:rPr>
      <w:rFonts w:ascii="Arial Unicode MS" w:hAnsi="Arial Unicode MS" w:cs="Arial Unicode MS"/>
      <w:sz w:val="24"/>
      <w:lang w:eastAsia="ru-RU"/>
    </w:rPr>
  </w:style>
  <w:style w:type="paragraph" w:styleId="22">
    <w:name w:val="Body Text Indent 2"/>
    <w:basedOn w:val="a"/>
    <w:link w:val="23"/>
    <w:semiHidden/>
    <w:rsid w:val="00810BF8"/>
    <w:pPr>
      <w:spacing w:after="120" w:line="480" w:lineRule="auto"/>
      <w:ind w:left="283"/>
    </w:pPr>
    <w:rPr>
      <w:rFonts w:ascii="Arial Unicode MS" w:hAnsi="Arial Unicode MS" w:cs="Times New Roman"/>
      <w:sz w:val="24"/>
      <w:szCs w:val="20"/>
      <w:lang w:eastAsia="ru-RU"/>
    </w:rPr>
  </w:style>
  <w:style w:type="character" w:customStyle="1" w:styleId="23">
    <w:name w:val="Основной текст с отступом 2 Знак"/>
    <w:link w:val="22"/>
    <w:semiHidden/>
    <w:locked/>
    <w:rsid w:val="00810BF8"/>
    <w:rPr>
      <w:rFonts w:ascii="Arial Unicode MS" w:hAnsi="Arial Unicode MS" w:cs="Arial Unicode MS"/>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D1DD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Arial Unicode MS"/>
      <w:i/>
    </w:rPr>
  </w:style>
  <w:style w:type="character" w:styleId="af5">
    <w:name w:val="Subtle Emphasis"/>
    <w:uiPriority w:val="99"/>
    <w:qFormat/>
    <w:rsid w:val="00807F17"/>
    <w:rPr>
      <w:rFonts w:cs="Arial Unicode MS"/>
      <w:i/>
      <w:color w:val="808080"/>
    </w:rPr>
  </w:style>
  <w:style w:type="table" w:customStyle="1" w:styleId="5">
    <w:name w:val="Сетка таблицы5"/>
    <w:uiPriority w:val="99"/>
    <w:rsid w:val="00BA5747"/>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rsid w:val="00F4241C"/>
    <w:rPr>
      <w:rFonts w:cs="Arial Unicode MS"/>
      <w:color w:val="800080"/>
      <w:u w:val="single"/>
    </w:rPr>
  </w:style>
  <w:style w:type="paragraph" w:customStyle="1" w:styleId="xl65">
    <w:name w:val="xl65"/>
    <w:basedOn w:val="a"/>
    <w:uiPriority w:val="99"/>
    <w:rsid w:val="00F4241C"/>
    <w:pPr>
      <w:shd w:val="clear" w:color="000000" w:fill="95B3D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6">
    <w:name w:val="xl66"/>
    <w:basedOn w:val="a"/>
    <w:uiPriority w:val="99"/>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7">
    <w:name w:val="xl67"/>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8">
    <w:name w:val="xl68"/>
    <w:basedOn w:val="a"/>
    <w:rsid w:val="00F4241C"/>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9">
    <w:name w:val="xl69"/>
    <w:basedOn w:val="a"/>
    <w:rsid w:val="00F4241C"/>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0">
    <w:name w:val="xl70"/>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1">
    <w:name w:val="xl71"/>
    <w:basedOn w:val="a"/>
    <w:rsid w:val="00F4241C"/>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2">
    <w:name w:val="xl7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3">
    <w:name w:val="xl73"/>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4">
    <w:name w:val="xl74"/>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5">
    <w:name w:val="xl75"/>
    <w:basedOn w:val="a"/>
    <w:rsid w:val="00F4241C"/>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6">
    <w:name w:val="xl7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7">
    <w:name w:val="xl77"/>
    <w:basedOn w:val="a"/>
    <w:rsid w:val="00F4241C"/>
    <w:pP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8">
    <w:name w:val="xl78"/>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9">
    <w:name w:val="xl79"/>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0">
    <w:name w:val="xl80"/>
    <w:basedOn w:val="a"/>
    <w:rsid w:val="00F4241C"/>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1">
    <w:name w:val="xl81"/>
    <w:basedOn w:val="a"/>
    <w:rsid w:val="00F4241C"/>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2">
    <w:name w:val="xl82"/>
    <w:basedOn w:val="a"/>
    <w:rsid w:val="00F4241C"/>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3">
    <w:name w:val="xl83"/>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4">
    <w:name w:val="xl84"/>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Wingdings" w:eastAsia="Arial Unicode MS" w:hAnsi="Wingdings" w:cs="Wingdings"/>
      <w:sz w:val="18"/>
      <w:szCs w:val="18"/>
      <w:lang w:eastAsia="ru-RU"/>
    </w:rPr>
  </w:style>
  <w:style w:type="paragraph" w:customStyle="1" w:styleId="xl85">
    <w:name w:val="xl85"/>
    <w:basedOn w:val="a"/>
    <w:rsid w:val="00F4241C"/>
    <w:pPr>
      <w:pBdr>
        <w:left w:val="single" w:sz="4" w:space="0" w:color="auto"/>
        <w:bottom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6">
    <w:name w:val="xl86"/>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7">
    <w:name w:val="xl87"/>
    <w:basedOn w:val="a"/>
    <w:rsid w:val="00F4241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88">
    <w:name w:val="xl88"/>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9">
    <w:name w:val="xl89"/>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0">
    <w:name w:val="xl90"/>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1">
    <w:name w:val="xl91"/>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2">
    <w:name w:val="xl92"/>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3">
    <w:name w:val="xl93"/>
    <w:basedOn w:val="a"/>
    <w:rsid w:val="00F4241C"/>
    <w:pPr>
      <w:pBdr>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4">
    <w:name w:val="xl94"/>
    <w:basedOn w:val="a"/>
    <w:rsid w:val="00F4241C"/>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5">
    <w:name w:val="xl95"/>
    <w:basedOn w:val="a"/>
    <w:rsid w:val="00F4241C"/>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6">
    <w:name w:val="xl9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7">
    <w:name w:val="xl9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8">
    <w:name w:val="xl98"/>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9">
    <w:name w:val="xl99"/>
    <w:basedOn w:val="a"/>
    <w:rsid w:val="00F4241C"/>
    <w:pPr>
      <w:pBdr>
        <w:left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100">
    <w:name w:val="xl10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1">
    <w:name w:val="xl10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2">
    <w:name w:val="xl102"/>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3">
    <w:name w:val="xl103"/>
    <w:basedOn w:val="a"/>
    <w:rsid w:val="00F4241C"/>
    <w:pPr>
      <w:pBdr>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4">
    <w:name w:val="xl104"/>
    <w:basedOn w:val="a"/>
    <w:rsid w:val="00F4241C"/>
    <w:pPr>
      <w:pBdr>
        <w:left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5">
    <w:name w:val="xl105"/>
    <w:basedOn w:val="a"/>
    <w:rsid w:val="00F4241C"/>
    <w:pPr>
      <w:pBdr>
        <w:left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6">
    <w:name w:val="xl106"/>
    <w:basedOn w:val="a"/>
    <w:rsid w:val="00F4241C"/>
    <w:pPr>
      <w:pBdr>
        <w:left w:val="single" w:sz="8"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7">
    <w:name w:val="xl107"/>
    <w:basedOn w:val="a"/>
    <w:rsid w:val="00F4241C"/>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08">
    <w:name w:val="xl108"/>
    <w:basedOn w:val="a"/>
    <w:rsid w:val="00F4241C"/>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09">
    <w:name w:val="xl109"/>
    <w:basedOn w:val="a"/>
    <w:rsid w:val="00F4241C"/>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0">
    <w:name w:val="xl110"/>
    <w:basedOn w:val="a"/>
    <w:rsid w:val="00F4241C"/>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1">
    <w:name w:val="xl111"/>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2">
    <w:name w:val="xl112"/>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3">
    <w:name w:val="xl113"/>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4">
    <w:name w:val="xl114"/>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5">
    <w:name w:val="xl115"/>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6">
    <w:name w:val="xl11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7">
    <w:name w:val="xl117"/>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8">
    <w:name w:val="xl118"/>
    <w:basedOn w:val="a"/>
    <w:rsid w:val="00F4241C"/>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19">
    <w:name w:val="xl119"/>
    <w:basedOn w:val="a"/>
    <w:rsid w:val="00F4241C"/>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0">
    <w:name w:val="xl120"/>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1">
    <w:name w:val="xl121"/>
    <w:basedOn w:val="a"/>
    <w:rsid w:val="00F4241C"/>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2">
    <w:name w:val="xl12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3">
    <w:name w:val="xl123"/>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4">
    <w:name w:val="xl124"/>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5">
    <w:name w:val="xl125"/>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6">
    <w:name w:val="xl12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7">
    <w:name w:val="xl12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8">
    <w:name w:val="xl128"/>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9">
    <w:name w:val="xl129"/>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0">
    <w:name w:val="xl13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1">
    <w:name w:val="xl13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2">
    <w:name w:val="xl132"/>
    <w:basedOn w:val="a"/>
    <w:rsid w:val="00F4241C"/>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3">
    <w:name w:val="xl133"/>
    <w:basedOn w:val="a"/>
    <w:rsid w:val="00F4241C"/>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4">
    <w:name w:val="xl134"/>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5">
    <w:name w:val="xl135"/>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6">
    <w:name w:val="xl136"/>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7">
    <w:name w:val="xl137"/>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8">
    <w:name w:val="xl138"/>
    <w:basedOn w:val="a"/>
    <w:rsid w:val="00F4241C"/>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39">
    <w:name w:val="xl139"/>
    <w:basedOn w:val="a"/>
    <w:rsid w:val="00F4241C"/>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0">
    <w:name w:val="xl140"/>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1">
    <w:name w:val="xl141"/>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2">
    <w:name w:val="xl142"/>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3">
    <w:name w:val="xl143"/>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4">
    <w:name w:val="xl144"/>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5">
    <w:name w:val="xl145"/>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6">
    <w:name w:val="xl146"/>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7">
    <w:name w:val="xl147"/>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8">
    <w:name w:val="xl148"/>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9">
    <w:name w:val="xl149"/>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0">
    <w:name w:val="xl150"/>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1">
    <w:name w:val="xl151"/>
    <w:basedOn w:val="a"/>
    <w:rsid w:val="00F4241C"/>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30">
    <w:name w:val="Заголовок 3 Знак"/>
    <w:link w:val="3"/>
    <w:rsid w:val="0036352A"/>
    <w:rPr>
      <w:rFonts w:ascii="Arial Unicode MS" w:eastAsia="Arial Unicode MS" w:hAnsi="Arial Unicode MS"/>
      <w:b/>
      <w:bCs/>
      <w:kern w:val="28"/>
      <w:sz w:val="24"/>
      <w:szCs w:val="26"/>
    </w:rPr>
  </w:style>
  <w:style w:type="character" w:customStyle="1" w:styleId="60">
    <w:name w:val="Заголовок 6 Знак"/>
    <w:link w:val="6"/>
    <w:rsid w:val="0036352A"/>
    <w:rPr>
      <w:rFonts w:ascii="Arial Unicode MS" w:eastAsia="Arial Unicode MS" w:hAnsi="Arial Unicode MS"/>
      <w:b/>
      <w:bCs/>
      <w:sz w:val="22"/>
      <w:szCs w:val="22"/>
    </w:rPr>
  </w:style>
  <w:style w:type="numbering" w:customStyle="1" w:styleId="14">
    <w:name w:val="Нет списка1"/>
    <w:next w:val="a2"/>
    <w:uiPriority w:val="99"/>
    <w:semiHidden/>
    <w:unhideWhenUsed/>
    <w:rsid w:val="0036352A"/>
  </w:style>
  <w:style w:type="paragraph" w:customStyle="1" w:styleId="15">
    <w:name w:val="Обычный1"/>
    <w:rsid w:val="0036352A"/>
    <w:pPr>
      <w:widowControl w:val="0"/>
      <w:suppressAutoHyphens/>
      <w:overflowPunct w:val="0"/>
      <w:autoSpaceDE w:val="0"/>
    </w:pPr>
    <w:rPr>
      <w:rFonts w:ascii="Arial Unicode MS" w:eastAsia="Arial Unicode MS" w:hAnsi="Arial Unicode MS"/>
      <w:lang w:eastAsia="ar-SA"/>
    </w:rPr>
  </w:style>
  <w:style w:type="paragraph" w:customStyle="1" w:styleId="16">
    <w:name w:val="Основной текст с отступом1"/>
    <w:basedOn w:val="a"/>
    <w:rsid w:val="0036352A"/>
    <w:pPr>
      <w:widowControl w:val="0"/>
      <w:tabs>
        <w:tab w:val="left" w:pos="3600"/>
      </w:tabs>
      <w:suppressAutoHyphens/>
      <w:overflowPunct w:val="0"/>
      <w:autoSpaceDE w:val="0"/>
      <w:spacing w:after="0" w:line="240" w:lineRule="auto"/>
      <w:ind w:left="3600" w:hanging="2700"/>
    </w:pPr>
    <w:rPr>
      <w:rFonts w:ascii="Arial Unicode MS" w:eastAsia="Arial Unicode MS" w:hAnsi="Arial Unicode MS"/>
      <w:sz w:val="28"/>
      <w:szCs w:val="20"/>
      <w:lang w:eastAsia="ar-SA"/>
    </w:rPr>
  </w:style>
  <w:style w:type="numbering" w:customStyle="1" w:styleId="110">
    <w:name w:val="Нет списка11"/>
    <w:next w:val="a2"/>
    <w:semiHidden/>
    <w:rsid w:val="0036352A"/>
  </w:style>
  <w:style w:type="paragraph" w:styleId="17">
    <w:name w:val="toc 1"/>
    <w:basedOn w:val="a"/>
    <w:next w:val="a"/>
    <w:autoRedefine/>
    <w:locked/>
    <w:rsid w:val="0036352A"/>
    <w:pPr>
      <w:widowControl w:val="0"/>
      <w:autoSpaceDE w:val="0"/>
      <w:autoSpaceDN w:val="0"/>
      <w:adjustRightInd w:val="0"/>
      <w:spacing w:after="0" w:line="240" w:lineRule="auto"/>
    </w:pPr>
    <w:rPr>
      <w:rFonts w:ascii="Arial Unicode MS" w:eastAsia="Arial Unicode MS" w:hAnsi="Arial Unicode MS"/>
      <w:sz w:val="24"/>
      <w:szCs w:val="20"/>
      <w:lang w:eastAsia="ru-RU"/>
    </w:rPr>
  </w:style>
  <w:style w:type="paragraph" w:styleId="24">
    <w:name w:val="toc 2"/>
    <w:basedOn w:val="a"/>
    <w:next w:val="a"/>
    <w:autoRedefine/>
    <w:locked/>
    <w:rsid w:val="0036352A"/>
    <w:pPr>
      <w:widowControl w:val="0"/>
      <w:autoSpaceDE w:val="0"/>
      <w:autoSpaceDN w:val="0"/>
      <w:adjustRightInd w:val="0"/>
      <w:spacing w:after="0" w:line="240" w:lineRule="auto"/>
      <w:ind w:left="200"/>
    </w:pPr>
    <w:rPr>
      <w:rFonts w:ascii="Arial Unicode MS" w:eastAsia="Arial Unicode MS" w:hAnsi="Arial Unicode MS"/>
      <w:sz w:val="24"/>
      <w:szCs w:val="20"/>
      <w:lang w:eastAsia="ru-RU"/>
    </w:rPr>
  </w:style>
  <w:style w:type="paragraph" w:styleId="32">
    <w:name w:val="toc 3"/>
    <w:basedOn w:val="a"/>
    <w:next w:val="a"/>
    <w:autoRedefine/>
    <w:locked/>
    <w:rsid w:val="0036352A"/>
    <w:pPr>
      <w:autoSpaceDE w:val="0"/>
      <w:autoSpaceDN w:val="0"/>
      <w:adjustRightInd w:val="0"/>
      <w:spacing w:after="0" w:line="240" w:lineRule="auto"/>
      <w:ind w:left="403"/>
    </w:pPr>
    <w:rPr>
      <w:rFonts w:ascii="Arial Unicode MS" w:eastAsia="Arial Unicode MS" w:hAnsi="Arial Unicode MS"/>
      <w:sz w:val="24"/>
      <w:szCs w:val="20"/>
      <w:lang w:eastAsia="ru-RU"/>
    </w:rPr>
  </w:style>
  <w:style w:type="paragraph" w:customStyle="1" w:styleId="af7">
    <w:name w:val="Нормальный"/>
    <w:rsid w:val="0036352A"/>
    <w:pPr>
      <w:autoSpaceDE w:val="0"/>
      <w:autoSpaceDN w:val="0"/>
      <w:jc w:val="center"/>
    </w:pPr>
    <w:rPr>
      <w:rFonts w:ascii="Arial Unicode MS" w:eastAsia="Arial Unicode MS" w:hAnsi="Arial Unicode MS"/>
      <w:sz w:val="24"/>
    </w:rPr>
  </w:style>
  <w:style w:type="paragraph" w:customStyle="1" w:styleId="af8">
    <w:name w:val="Под формулой"/>
    <w:basedOn w:val="af7"/>
    <w:rsid w:val="0036352A"/>
    <w:pPr>
      <w:ind w:left="567"/>
      <w:jc w:val="left"/>
    </w:pPr>
    <w:rPr>
      <w:sz w:val="22"/>
    </w:rPr>
  </w:style>
  <w:style w:type="paragraph" w:styleId="af9">
    <w:name w:val="Plain Text"/>
    <w:basedOn w:val="a"/>
    <w:link w:val="afa"/>
    <w:rsid w:val="0036352A"/>
    <w:pPr>
      <w:suppressAutoHyphens/>
      <w:spacing w:after="0" w:line="240" w:lineRule="auto"/>
      <w:jc w:val="both"/>
    </w:pPr>
    <w:rPr>
      <w:rFonts w:ascii="Arial Unicode MS" w:eastAsia="Arial Unicode MS" w:hAnsi="Arial Unicode MS" w:cs="Times New Roman"/>
      <w:szCs w:val="20"/>
    </w:rPr>
  </w:style>
  <w:style w:type="character" w:customStyle="1" w:styleId="afa">
    <w:name w:val="Текст Знак"/>
    <w:link w:val="af9"/>
    <w:rsid w:val="0036352A"/>
    <w:rPr>
      <w:rFonts w:ascii="Arial Unicode MS" w:eastAsia="Arial Unicode MS" w:hAnsi="Arial Unicode MS"/>
      <w:sz w:val="22"/>
    </w:rPr>
  </w:style>
  <w:style w:type="paragraph" w:styleId="25">
    <w:name w:val="Body Text 2"/>
    <w:basedOn w:val="a"/>
    <w:link w:val="26"/>
    <w:rsid w:val="0036352A"/>
    <w:pPr>
      <w:suppressAutoHyphens/>
      <w:spacing w:after="0" w:line="240" w:lineRule="auto"/>
      <w:jc w:val="both"/>
    </w:pPr>
    <w:rPr>
      <w:rFonts w:ascii="Arial Unicode MS" w:eastAsia="Arial Unicode MS" w:hAnsi="Arial Unicode MS" w:cs="Times New Roman"/>
      <w:b/>
      <w:i/>
      <w:sz w:val="24"/>
      <w:szCs w:val="20"/>
    </w:rPr>
  </w:style>
  <w:style w:type="character" w:customStyle="1" w:styleId="26">
    <w:name w:val="Основной текст 2 Знак"/>
    <w:link w:val="25"/>
    <w:rsid w:val="0036352A"/>
    <w:rPr>
      <w:rFonts w:ascii="Arial Unicode MS" w:eastAsia="Arial Unicode MS" w:hAnsi="Arial Unicode MS"/>
      <w:b/>
      <w:i/>
      <w:sz w:val="24"/>
    </w:rPr>
  </w:style>
  <w:style w:type="character" w:styleId="afb">
    <w:name w:val="page number"/>
    <w:rsid w:val="0036352A"/>
  </w:style>
  <w:style w:type="paragraph" w:styleId="18">
    <w:name w:val="index 1"/>
    <w:basedOn w:val="a"/>
    <w:next w:val="a"/>
    <w:autoRedefine/>
    <w:semiHidden/>
    <w:rsid w:val="0036352A"/>
    <w:pPr>
      <w:spacing w:after="0" w:line="240" w:lineRule="auto"/>
      <w:ind w:left="240" w:hanging="240"/>
    </w:pPr>
    <w:rPr>
      <w:rFonts w:ascii="Arial Unicode MS" w:eastAsia="Arial Unicode MS" w:hAnsi="Arial Unicode MS"/>
      <w:sz w:val="24"/>
      <w:szCs w:val="24"/>
      <w:lang w:eastAsia="ru-RU"/>
    </w:rPr>
  </w:style>
  <w:style w:type="paragraph" w:styleId="afc">
    <w:name w:val="index heading"/>
    <w:basedOn w:val="a"/>
    <w:next w:val="18"/>
    <w:semiHidden/>
    <w:rsid w:val="0036352A"/>
    <w:pPr>
      <w:suppressAutoHyphens/>
      <w:spacing w:after="0" w:line="240" w:lineRule="auto"/>
      <w:jc w:val="both"/>
    </w:pPr>
    <w:rPr>
      <w:rFonts w:ascii="Arial Unicode MS" w:eastAsia="Arial Unicode MS" w:hAnsi="Arial Unicode MS"/>
      <w:szCs w:val="24"/>
      <w:lang w:eastAsia="ru-RU"/>
    </w:rPr>
  </w:style>
  <w:style w:type="paragraph" w:customStyle="1" w:styleId="19">
    <w:name w:val="Знак Знак Знак Знак Знак Знак1 Знак"/>
    <w:basedOn w:val="a"/>
    <w:rsid w:val="0036352A"/>
    <w:pPr>
      <w:spacing w:after="0" w:line="240" w:lineRule="auto"/>
    </w:pPr>
    <w:rPr>
      <w:rFonts w:ascii="Cambria Math" w:eastAsia="Arial Unicode MS" w:hAnsi="Cambria Math" w:cs="Cambria Math"/>
      <w:sz w:val="20"/>
      <w:szCs w:val="20"/>
      <w:lang w:val="en-US"/>
    </w:rPr>
  </w:style>
  <w:style w:type="numbering" w:customStyle="1" w:styleId="27">
    <w:name w:val="Нет списка2"/>
    <w:next w:val="a2"/>
    <w:uiPriority w:val="99"/>
    <w:semiHidden/>
    <w:unhideWhenUsed/>
    <w:rsid w:val="0036352A"/>
  </w:style>
  <w:style w:type="numbering" w:customStyle="1" w:styleId="111">
    <w:name w:val="Нет списка111"/>
    <w:next w:val="a2"/>
    <w:uiPriority w:val="99"/>
    <w:semiHidden/>
    <w:unhideWhenUsed/>
    <w:rsid w:val="0036352A"/>
  </w:style>
  <w:style w:type="numbering" w:customStyle="1" w:styleId="1111">
    <w:name w:val="Нет списка1111"/>
    <w:next w:val="a2"/>
    <w:uiPriority w:val="99"/>
    <w:semiHidden/>
    <w:unhideWhenUsed/>
    <w:rsid w:val="0036352A"/>
  </w:style>
  <w:style w:type="paragraph" w:styleId="afd">
    <w:name w:val="caption"/>
    <w:basedOn w:val="a"/>
    <w:next w:val="a"/>
    <w:qFormat/>
    <w:locked/>
    <w:rsid w:val="0036352A"/>
    <w:pPr>
      <w:tabs>
        <w:tab w:val="num" w:pos="1080"/>
      </w:tabs>
      <w:suppressAutoHyphens/>
      <w:spacing w:before="120" w:after="0" w:line="240" w:lineRule="auto"/>
      <w:ind w:left="357"/>
      <w:jc w:val="center"/>
    </w:pPr>
    <w:rPr>
      <w:rFonts w:ascii="Arial Unicode MS" w:eastAsia="Arial Unicode MS" w:hAnsi="Arial Unicode MS"/>
      <w:b/>
      <w:bCs/>
      <w:szCs w:val="24"/>
      <w:lang w:eastAsia="ru-RU"/>
    </w:rPr>
  </w:style>
  <w:style w:type="table" w:customStyle="1" w:styleId="310">
    <w:name w:val="Сетка таблицы3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36352A"/>
    <w:rPr>
      <w:rFonts w:ascii="Arial" w:eastAsia="Arial" w:hAnsi="Arial" w:cs="Arial"/>
      <w:sz w:val="15"/>
      <w:szCs w:val="15"/>
      <w:shd w:val="clear" w:color="auto" w:fill="FFFFFF"/>
    </w:rPr>
  </w:style>
  <w:style w:type="paragraph" w:customStyle="1" w:styleId="29">
    <w:name w:val="Основной текст (2)"/>
    <w:basedOn w:val="a"/>
    <w:link w:val="28"/>
    <w:rsid w:val="0036352A"/>
    <w:pPr>
      <w:shd w:val="clear" w:color="auto" w:fill="FFFFFF"/>
      <w:spacing w:after="0" w:line="0" w:lineRule="atLeast"/>
    </w:pPr>
    <w:rPr>
      <w:rFonts w:ascii="Arial" w:eastAsia="Arial" w:hAnsi="Arial" w:cs="Times New Roman"/>
      <w:sz w:val="15"/>
      <w:szCs w:val="15"/>
    </w:rPr>
  </w:style>
  <w:style w:type="numbering" w:customStyle="1" w:styleId="33">
    <w:name w:val="Нет списка3"/>
    <w:next w:val="a2"/>
    <w:uiPriority w:val="99"/>
    <w:semiHidden/>
    <w:unhideWhenUsed/>
    <w:rsid w:val="0036352A"/>
  </w:style>
  <w:style w:type="table" w:customStyle="1" w:styleId="41">
    <w:name w:val="Сетка таблицы4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36352A"/>
  </w:style>
  <w:style w:type="table" w:customStyle="1" w:styleId="51">
    <w:name w:val="Сетка таблицы5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36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554536"/>
  </w:style>
  <w:style w:type="numbering" w:customStyle="1" w:styleId="120">
    <w:name w:val="Нет списка12"/>
    <w:next w:val="a2"/>
    <w:semiHidden/>
    <w:rsid w:val="00554536"/>
  </w:style>
  <w:style w:type="numbering" w:customStyle="1" w:styleId="211">
    <w:name w:val="Нет списка21"/>
    <w:next w:val="a2"/>
    <w:uiPriority w:val="99"/>
    <w:semiHidden/>
    <w:unhideWhenUsed/>
    <w:rsid w:val="00554536"/>
  </w:style>
  <w:style w:type="numbering" w:customStyle="1" w:styleId="1120">
    <w:name w:val="Нет списка112"/>
    <w:next w:val="a2"/>
    <w:uiPriority w:val="99"/>
    <w:semiHidden/>
    <w:unhideWhenUsed/>
    <w:rsid w:val="00554536"/>
  </w:style>
  <w:style w:type="numbering" w:customStyle="1" w:styleId="1112">
    <w:name w:val="Нет списка1112"/>
    <w:next w:val="a2"/>
    <w:uiPriority w:val="99"/>
    <w:semiHidden/>
    <w:unhideWhenUsed/>
    <w:rsid w:val="00554536"/>
  </w:style>
  <w:style w:type="table" w:customStyle="1" w:styleId="320">
    <w:name w:val="Сетка таблицы3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554536"/>
  </w:style>
  <w:style w:type="table" w:customStyle="1" w:styleId="42">
    <w:name w:val="Сетка таблицы4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554536"/>
  </w:style>
  <w:style w:type="table" w:customStyle="1" w:styleId="52">
    <w:name w:val="Сетка таблицы5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03E0E"/>
    <w:pPr>
      <w:widowControl w:val="0"/>
      <w:suppressAutoHyphens/>
      <w:autoSpaceDE w:val="0"/>
      <w:ind w:firstLine="720"/>
    </w:pPr>
    <w:rPr>
      <w:rFonts w:ascii="Wingdings" w:eastAsia="Wingdings" w:hAnsi="Wingdings" w:cs="Wingdings"/>
      <w:lang w:eastAsia="ar-SA"/>
    </w:rPr>
  </w:style>
  <w:style w:type="paragraph" w:customStyle="1" w:styleId="font5">
    <w:name w:val="font5"/>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6">
    <w:name w:val="font6"/>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7">
    <w:name w:val="font7"/>
    <w:basedOn w:val="a"/>
    <w:rsid w:val="00B7437A"/>
    <w:pPr>
      <w:spacing w:before="100" w:beforeAutospacing="1" w:after="100" w:afterAutospacing="1" w:line="240" w:lineRule="auto"/>
    </w:pPr>
    <w:rPr>
      <w:rFonts w:ascii="Arial Unicode MS" w:eastAsia="Arial Unicode MS" w:hAnsi="Arial Unicode MS"/>
      <w:b/>
      <w:bCs/>
      <w:lang w:eastAsia="ru-RU"/>
    </w:rPr>
  </w:style>
  <w:style w:type="paragraph" w:customStyle="1" w:styleId="font8">
    <w:name w:val="font8"/>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9">
    <w:name w:val="font9"/>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0">
    <w:name w:val="font10"/>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11">
    <w:name w:val="font11"/>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2">
    <w:name w:val="font12"/>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3">
    <w:name w:val="font13"/>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4">
    <w:name w:val="font14"/>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5">
    <w:name w:val="font15"/>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6">
    <w:name w:val="font16"/>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7">
    <w:name w:val="font17"/>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8">
    <w:name w:val="font18"/>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9">
    <w:name w:val="font19"/>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20">
    <w:name w:val="font20"/>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1">
    <w:name w:val="font21"/>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2">
    <w:name w:val="font22"/>
    <w:basedOn w:val="a"/>
    <w:rsid w:val="00B7437A"/>
    <w:pPr>
      <w:spacing w:before="100" w:beforeAutospacing="1" w:after="100" w:afterAutospacing="1" w:line="240" w:lineRule="auto"/>
    </w:pPr>
    <w:rPr>
      <w:rFonts w:ascii="Arial Unicode MS" w:eastAsia="Arial Unicode MS" w:hAnsi="Arial Unicode MS"/>
      <w:color w:val="0000FF"/>
      <w:sz w:val="16"/>
      <w:szCs w:val="16"/>
      <w:lang w:eastAsia="ru-RU"/>
    </w:rPr>
  </w:style>
  <w:style w:type="paragraph" w:customStyle="1" w:styleId="font23">
    <w:name w:val="font23"/>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24">
    <w:name w:val="font24"/>
    <w:basedOn w:val="a"/>
    <w:rsid w:val="00B7437A"/>
    <w:pPr>
      <w:spacing w:before="100" w:beforeAutospacing="1" w:after="100" w:afterAutospacing="1" w:line="240" w:lineRule="auto"/>
    </w:pPr>
    <w:rPr>
      <w:rFonts w:ascii="Arial Unicode MS" w:eastAsia="Arial Unicode MS" w:hAnsi="Arial Unicode MS"/>
      <w:b/>
      <w:bCs/>
      <w:color w:val="0000FF"/>
      <w:sz w:val="18"/>
      <w:szCs w:val="18"/>
      <w:lang w:eastAsia="ru-RU"/>
    </w:rPr>
  </w:style>
  <w:style w:type="paragraph" w:customStyle="1" w:styleId="font25">
    <w:name w:val="font25"/>
    <w:basedOn w:val="a"/>
    <w:rsid w:val="00B7437A"/>
    <w:pPr>
      <w:spacing w:before="100" w:beforeAutospacing="1" w:after="100" w:afterAutospacing="1" w:line="240" w:lineRule="auto"/>
    </w:pPr>
    <w:rPr>
      <w:rFonts w:ascii="Arial Unicode MS" w:eastAsia="Arial Unicode MS" w:hAnsi="Arial Unicode MS"/>
      <w:b/>
      <w:bCs/>
      <w:color w:val="0000FF"/>
      <w:sz w:val="14"/>
      <w:szCs w:val="14"/>
      <w:lang w:eastAsia="ru-RU"/>
    </w:rPr>
  </w:style>
  <w:style w:type="paragraph" w:customStyle="1" w:styleId="xl152">
    <w:name w:val="xl152"/>
    <w:basedOn w:val="a"/>
    <w:rsid w:val="00B743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xl153">
    <w:name w:val="xl153"/>
    <w:basedOn w:val="a"/>
    <w:rsid w:val="00B7437A"/>
    <w:pPr>
      <w:pBdr>
        <w:left w:val="single" w:sz="4"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4">
    <w:name w:val="xl154"/>
    <w:basedOn w:val="a"/>
    <w:rsid w:val="00B7437A"/>
    <w:pPr>
      <w:pBdr>
        <w:left w:val="single" w:sz="4"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5">
    <w:name w:val="xl155"/>
    <w:basedOn w:val="a"/>
    <w:rsid w:val="00B743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sz w:val="20"/>
      <w:szCs w:val="20"/>
      <w:lang w:eastAsia="ru-RU"/>
    </w:rPr>
  </w:style>
  <w:style w:type="paragraph" w:customStyle="1" w:styleId="xl156">
    <w:name w:val="xl156"/>
    <w:basedOn w:val="a"/>
    <w:rsid w:val="00B743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b/>
      <w:bCs/>
      <w:sz w:val="20"/>
      <w:szCs w:val="20"/>
      <w:lang w:eastAsia="ru-RU"/>
    </w:rPr>
  </w:style>
  <w:style w:type="paragraph" w:customStyle="1" w:styleId="s1">
    <w:name w:val="s_1"/>
    <w:basedOn w:val="a"/>
    <w:rsid w:val="00E44894"/>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10">
    <w:name w:val="s_10"/>
    <w:basedOn w:val="a0"/>
    <w:rsid w:val="00E44894"/>
  </w:style>
  <w:style w:type="paragraph" w:customStyle="1" w:styleId="1a">
    <w:name w:val="Абзац списка1"/>
    <w:basedOn w:val="a"/>
    <w:qFormat/>
    <w:rsid w:val="00297F01"/>
    <w:pPr>
      <w:suppressAutoHyphens/>
      <w:spacing w:after="0" w:line="240" w:lineRule="auto"/>
      <w:ind w:left="720"/>
    </w:pPr>
    <w:rPr>
      <w:rFonts w:eastAsia="Arial Unicode MS"/>
      <w:sz w:val="24"/>
      <w:szCs w:val="24"/>
      <w:lang w:val="en-US" w:eastAsia="ar-SA"/>
    </w:rPr>
  </w:style>
  <w:style w:type="paragraph" w:customStyle="1" w:styleId="111111">
    <w:name w:val="111111Рондо"/>
    <w:basedOn w:val="a"/>
    <w:link w:val="1111110"/>
    <w:qFormat/>
    <w:rsid w:val="00A11668"/>
    <w:pPr>
      <w:spacing w:before="120" w:after="120" w:line="360" w:lineRule="auto"/>
      <w:ind w:firstLine="709"/>
      <w:jc w:val="both"/>
    </w:pPr>
    <w:rPr>
      <w:rFonts w:ascii="Wingdings" w:eastAsia="Arial Unicode MS" w:hAnsi="Wingdings" w:cs="Times New Roman"/>
      <w:sz w:val="24"/>
      <w:szCs w:val="24"/>
    </w:rPr>
  </w:style>
  <w:style w:type="character" w:customStyle="1" w:styleId="1111110">
    <w:name w:val="111111Рондо Знак"/>
    <w:link w:val="111111"/>
    <w:rsid w:val="00A11668"/>
    <w:rPr>
      <w:rFonts w:ascii="Wingdings" w:eastAsia="Arial Unicode MS" w:hAnsi="Wingdings" w:cs="Wingdings"/>
      <w:sz w:val="24"/>
      <w:szCs w:val="24"/>
    </w:rPr>
  </w:style>
  <w:style w:type="character" w:customStyle="1" w:styleId="afe">
    <w:name w:val="Основной текст_"/>
    <w:link w:val="43"/>
    <w:rsid w:val="001275D4"/>
    <w:rPr>
      <w:rFonts w:ascii="Arial Unicode MS" w:eastAsia="Arial Unicode MS" w:hAnsi="Arial Unicode MS"/>
      <w:shd w:val="clear" w:color="auto" w:fill="FFFFFF"/>
    </w:rPr>
  </w:style>
  <w:style w:type="paragraph" w:customStyle="1" w:styleId="43">
    <w:name w:val="Основной текст4"/>
    <w:basedOn w:val="a"/>
    <w:link w:val="afe"/>
    <w:rsid w:val="001275D4"/>
    <w:pPr>
      <w:widowControl w:val="0"/>
      <w:shd w:val="clear" w:color="auto" w:fill="FFFFFF"/>
      <w:spacing w:after="300" w:line="274" w:lineRule="exact"/>
      <w:ind w:hanging="400"/>
      <w:jc w:val="right"/>
    </w:pPr>
    <w:rPr>
      <w:rFonts w:ascii="Arial Unicode MS" w:eastAsia="Arial Unicode MS" w:hAnsi="Arial Unicode MS" w:cs="Times New Roman"/>
      <w:sz w:val="20"/>
      <w:szCs w:val="20"/>
    </w:rPr>
  </w:style>
  <w:style w:type="paragraph" w:customStyle="1" w:styleId="ConsNormal">
    <w:name w:val="ConsNormal"/>
    <w:uiPriority w:val="99"/>
    <w:rsid w:val="00CB3FC8"/>
    <w:pPr>
      <w:widowControl w:val="0"/>
      <w:autoSpaceDE w:val="0"/>
      <w:autoSpaceDN w:val="0"/>
      <w:adjustRightInd w:val="0"/>
      <w:ind w:right="19772" w:firstLine="720"/>
    </w:pPr>
    <w:rPr>
      <w:rFonts w:ascii="Wingdings" w:eastAsia="Arial Unicode MS" w:hAnsi="Wingdings" w:cs="Wingdings"/>
    </w:rPr>
  </w:style>
  <w:style w:type="table" w:customStyle="1" w:styleId="7">
    <w:name w:val="Сетка таблицы7"/>
    <w:basedOn w:val="a1"/>
    <w:next w:val="a7"/>
    <w:rsid w:val="001A51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9082">
      <w:bodyDiv w:val="1"/>
      <w:marLeft w:val="0"/>
      <w:marRight w:val="0"/>
      <w:marTop w:val="0"/>
      <w:marBottom w:val="0"/>
      <w:divBdr>
        <w:top w:val="none" w:sz="0" w:space="0" w:color="auto"/>
        <w:left w:val="none" w:sz="0" w:space="0" w:color="auto"/>
        <w:bottom w:val="none" w:sz="0" w:space="0" w:color="auto"/>
        <w:right w:val="none" w:sz="0" w:space="0" w:color="auto"/>
      </w:divBdr>
    </w:div>
    <w:div w:id="56587412">
      <w:bodyDiv w:val="1"/>
      <w:marLeft w:val="0"/>
      <w:marRight w:val="0"/>
      <w:marTop w:val="0"/>
      <w:marBottom w:val="0"/>
      <w:divBdr>
        <w:top w:val="none" w:sz="0" w:space="0" w:color="auto"/>
        <w:left w:val="none" w:sz="0" w:space="0" w:color="auto"/>
        <w:bottom w:val="none" w:sz="0" w:space="0" w:color="auto"/>
        <w:right w:val="none" w:sz="0" w:space="0" w:color="auto"/>
      </w:divBdr>
    </w:div>
    <w:div w:id="61829595">
      <w:bodyDiv w:val="1"/>
      <w:marLeft w:val="0"/>
      <w:marRight w:val="0"/>
      <w:marTop w:val="0"/>
      <w:marBottom w:val="0"/>
      <w:divBdr>
        <w:top w:val="none" w:sz="0" w:space="0" w:color="auto"/>
        <w:left w:val="none" w:sz="0" w:space="0" w:color="auto"/>
        <w:bottom w:val="none" w:sz="0" w:space="0" w:color="auto"/>
        <w:right w:val="none" w:sz="0" w:space="0" w:color="auto"/>
      </w:divBdr>
    </w:div>
    <w:div w:id="87433989">
      <w:bodyDiv w:val="1"/>
      <w:marLeft w:val="0"/>
      <w:marRight w:val="0"/>
      <w:marTop w:val="0"/>
      <w:marBottom w:val="0"/>
      <w:divBdr>
        <w:top w:val="none" w:sz="0" w:space="0" w:color="auto"/>
        <w:left w:val="none" w:sz="0" w:space="0" w:color="auto"/>
        <w:bottom w:val="none" w:sz="0" w:space="0" w:color="auto"/>
        <w:right w:val="none" w:sz="0" w:space="0" w:color="auto"/>
      </w:divBdr>
    </w:div>
    <w:div w:id="143275677">
      <w:marLeft w:val="0"/>
      <w:marRight w:val="0"/>
      <w:marTop w:val="0"/>
      <w:marBottom w:val="0"/>
      <w:divBdr>
        <w:top w:val="none" w:sz="0" w:space="0" w:color="auto"/>
        <w:left w:val="none" w:sz="0" w:space="0" w:color="auto"/>
        <w:bottom w:val="none" w:sz="0" w:space="0" w:color="auto"/>
        <w:right w:val="none" w:sz="0" w:space="0" w:color="auto"/>
      </w:divBdr>
    </w:div>
    <w:div w:id="143275678">
      <w:marLeft w:val="0"/>
      <w:marRight w:val="0"/>
      <w:marTop w:val="0"/>
      <w:marBottom w:val="0"/>
      <w:divBdr>
        <w:top w:val="none" w:sz="0" w:space="0" w:color="auto"/>
        <w:left w:val="none" w:sz="0" w:space="0" w:color="auto"/>
        <w:bottom w:val="none" w:sz="0" w:space="0" w:color="auto"/>
        <w:right w:val="none" w:sz="0" w:space="0" w:color="auto"/>
      </w:divBdr>
    </w:div>
    <w:div w:id="143275679">
      <w:marLeft w:val="0"/>
      <w:marRight w:val="0"/>
      <w:marTop w:val="0"/>
      <w:marBottom w:val="0"/>
      <w:divBdr>
        <w:top w:val="none" w:sz="0" w:space="0" w:color="auto"/>
        <w:left w:val="none" w:sz="0" w:space="0" w:color="auto"/>
        <w:bottom w:val="none" w:sz="0" w:space="0" w:color="auto"/>
        <w:right w:val="none" w:sz="0" w:space="0" w:color="auto"/>
      </w:divBdr>
    </w:div>
    <w:div w:id="143275680">
      <w:marLeft w:val="0"/>
      <w:marRight w:val="0"/>
      <w:marTop w:val="0"/>
      <w:marBottom w:val="0"/>
      <w:divBdr>
        <w:top w:val="none" w:sz="0" w:space="0" w:color="auto"/>
        <w:left w:val="none" w:sz="0" w:space="0" w:color="auto"/>
        <w:bottom w:val="none" w:sz="0" w:space="0" w:color="auto"/>
        <w:right w:val="none" w:sz="0" w:space="0" w:color="auto"/>
      </w:divBdr>
    </w:div>
    <w:div w:id="143275681">
      <w:marLeft w:val="0"/>
      <w:marRight w:val="0"/>
      <w:marTop w:val="0"/>
      <w:marBottom w:val="0"/>
      <w:divBdr>
        <w:top w:val="none" w:sz="0" w:space="0" w:color="auto"/>
        <w:left w:val="none" w:sz="0" w:space="0" w:color="auto"/>
        <w:bottom w:val="none" w:sz="0" w:space="0" w:color="auto"/>
        <w:right w:val="none" w:sz="0" w:space="0" w:color="auto"/>
      </w:divBdr>
    </w:div>
    <w:div w:id="143275682">
      <w:marLeft w:val="0"/>
      <w:marRight w:val="0"/>
      <w:marTop w:val="0"/>
      <w:marBottom w:val="0"/>
      <w:divBdr>
        <w:top w:val="none" w:sz="0" w:space="0" w:color="auto"/>
        <w:left w:val="none" w:sz="0" w:space="0" w:color="auto"/>
        <w:bottom w:val="none" w:sz="0" w:space="0" w:color="auto"/>
        <w:right w:val="none" w:sz="0" w:space="0" w:color="auto"/>
      </w:divBdr>
    </w:div>
    <w:div w:id="143275683">
      <w:marLeft w:val="0"/>
      <w:marRight w:val="0"/>
      <w:marTop w:val="0"/>
      <w:marBottom w:val="0"/>
      <w:divBdr>
        <w:top w:val="none" w:sz="0" w:space="0" w:color="auto"/>
        <w:left w:val="none" w:sz="0" w:space="0" w:color="auto"/>
        <w:bottom w:val="none" w:sz="0" w:space="0" w:color="auto"/>
        <w:right w:val="none" w:sz="0" w:space="0" w:color="auto"/>
      </w:divBdr>
    </w:div>
    <w:div w:id="143275684">
      <w:marLeft w:val="0"/>
      <w:marRight w:val="0"/>
      <w:marTop w:val="0"/>
      <w:marBottom w:val="0"/>
      <w:divBdr>
        <w:top w:val="none" w:sz="0" w:space="0" w:color="auto"/>
        <w:left w:val="none" w:sz="0" w:space="0" w:color="auto"/>
        <w:bottom w:val="none" w:sz="0" w:space="0" w:color="auto"/>
        <w:right w:val="none" w:sz="0" w:space="0" w:color="auto"/>
      </w:divBdr>
    </w:div>
    <w:div w:id="143275685">
      <w:marLeft w:val="0"/>
      <w:marRight w:val="0"/>
      <w:marTop w:val="0"/>
      <w:marBottom w:val="0"/>
      <w:divBdr>
        <w:top w:val="none" w:sz="0" w:space="0" w:color="auto"/>
        <w:left w:val="none" w:sz="0" w:space="0" w:color="auto"/>
        <w:bottom w:val="none" w:sz="0" w:space="0" w:color="auto"/>
        <w:right w:val="none" w:sz="0" w:space="0" w:color="auto"/>
      </w:divBdr>
    </w:div>
    <w:div w:id="143275686">
      <w:marLeft w:val="0"/>
      <w:marRight w:val="0"/>
      <w:marTop w:val="0"/>
      <w:marBottom w:val="0"/>
      <w:divBdr>
        <w:top w:val="none" w:sz="0" w:space="0" w:color="auto"/>
        <w:left w:val="none" w:sz="0" w:space="0" w:color="auto"/>
        <w:bottom w:val="none" w:sz="0" w:space="0" w:color="auto"/>
        <w:right w:val="none" w:sz="0" w:space="0" w:color="auto"/>
      </w:divBdr>
    </w:div>
    <w:div w:id="143275687">
      <w:marLeft w:val="0"/>
      <w:marRight w:val="0"/>
      <w:marTop w:val="0"/>
      <w:marBottom w:val="0"/>
      <w:divBdr>
        <w:top w:val="none" w:sz="0" w:space="0" w:color="auto"/>
        <w:left w:val="none" w:sz="0" w:space="0" w:color="auto"/>
        <w:bottom w:val="none" w:sz="0" w:space="0" w:color="auto"/>
        <w:right w:val="none" w:sz="0" w:space="0" w:color="auto"/>
      </w:divBdr>
    </w:div>
    <w:div w:id="143275688">
      <w:marLeft w:val="0"/>
      <w:marRight w:val="0"/>
      <w:marTop w:val="0"/>
      <w:marBottom w:val="0"/>
      <w:divBdr>
        <w:top w:val="none" w:sz="0" w:space="0" w:color="auto"/>
        <w:left w:val="none" w:sz="0" w:space="0" w:color="auto"/>
        <w:bottom w:val="none" w:sz="0" w:space="0" w:color="auto"/>
        <w:right w:val="none" w:sz="0" w:space="0" w:color="auto"/>
      </w:divBdr>
    </w:div>
    <w:div w:id="143275689">
      <w:marLeft w:val="0"/>
      <w:marRight w:val="0"/>
      <w:marTop w:val="0"/>
      <w:marBottom w:val="0"/>
      <w:divBdr>
        <w:top w:val="none" w:sz="0" w:space="0" w:color="auto"/>
        <w:left w:val="none" w:sz="0" w:space="0" w:color="auto"/>
        <w:bottom w:val="none" w:sz="0" w:space="0" w:color="auto"/>
        <w:right w:val="none" w:sz="0" w:space="0" w:color="auto"/>
      </w:divBdr>
    </w:div>
    <w:div w:id="143275690">
      <w:marLeft w:val="0"/>
      <w:marRight w:val="0"/>
      <w:marTop w:val="0"/>
      <w:marBottom w:val="0"/>
      <w:divBdr>
        <w:top w:val="none" w:sz="0" w:space="0" w:color="auto"/>
        <w:left w:val="none" w:sz="0" w:space="0" w:color="auto"/>
        <w:bottom w:val="none" w:sz="0" w:space="0" w:color="auto"/>
        <w:right w:val="none" w:sz="0" w:space="0" w:color="auto"/>
      </w:divBdr>
    </w:div>
    <w:div w:id="143275691">
      <w:marLeft w:val="0"/>
      <w:marRight w:val="0"/>
      <w:marTop w:val="0"/>
      <w:marBottom w:val="0"/>
      <w:divBdr>
        <w:top w:val="none" w:sz="0" w:space="0" w:color="auto"/>
        <w:left w:val="none" w:sz="0" w:space="0" w:color="auto"/>
        <w:bottom w:val="none" w:sz="0" w:space="0" w:color="auto"/>
        <w:right w:val="none" w:sz="0" w:space="0" w:color="auto"/>
      </w:divBdr>
    </w:div>
    <w:div w:id="143275692">
      <w:marLeft w:val="0"/>
      <w:marRight w:val="0"/>
      <w:marTop w:val="0"/>
      <w:marBottom w:val="0"/>
      <w:divBdr>
        <w:top w:val="none" w:sz="0" w:space="0" w:color="auto"/>
        <w:left w:val="none" w:sz="0" w:space="0" w:color="auto"/>
        <w:bottom w:val="none" w:sz="0" w:space="0" w:color="auto"/>
        <w:right w:val="none" w:sz="0" w:space="0" w:color="auto"/>
      </w:divBdr>
    </w:div>
    <w:div w:id="143275693">
      <w:marLeft w:val="0"/>
      <w:marRight w:val="0"/>
      <w:marTop w:val="0"/>
      <w:marBottom w:val="0"/>
      <w:divBdr>
        <w:top w:val="none" w:sz="0" w:space="0" w:color="auto"/>
        <w:left w:val="none" w:sz="0" w:space="0" w:color="auto"/>
        <w:bottom w:val="none" w:sz="0" w:space="0" w:color="auto"/>
        <w:right w:val="none" w:sz="0" w:space="0" w:color="auto"/>
      </w:divBdr>
    </w:div>
    <w:div w:id="143275694">
      <w:marLeft w:val="0"/>
      <w:marRight w:val="0"/>
      <w:marTop w:val="0"/>
      <w:marBottom w:val="0"/>
      <w:divBdr>
        <w:top w:val="none" w:sz="0" w:space="0" w:color="auto"/>
        <w:left w:val="none" w:sz="0" w:space="0" w:color="auto"/>
        <w:bottom w:val="none" w:sz="0" w:space="0" w:color="auto"/>
        <w:right w:val="none" w:sz="0" w:space="0" w:color="auto"/>
      </w:divBdr>
    </w:div>
    <w:div w:id="143275695">
      <w:marLeft w:val="0"/>
      <w:marRight w:val="0"/>
      <w:marTop w:val="0"/>
      <w:marBottom w:val="0"/>
      <w:divBdr>
        <w:top w:val="none" w:sz="0" w:space="0" w:color="auto"/>
        <w:left w:val="none" w:sz="0" w:space="0" w:color="auto"/>
        <w:bottom w:val="none" w:sz="0" w:space="0" w:color="auto"/>
        <w:right w:val="none" w:sz="0" w:space="0" w:color="auto"/>
      </w:divBdr>
    </w:div>
    <w:div w:id="143275696">
      <w:marLeft w:val="0"/>
      <w:marRight w:val="0"/>
      <w:marTop w:val="0"/>
      <w:marBottom w:val="0"/>
      <w:divBdr>
        <w:top w:val="none" w:sz="0" w:space="0" w:color="auto"/>
        <w:left w:val="none" w:sz="0" w:space="0" w:color="auto"/>
        <w:bottom w:val="none" w:sz="0" w:space="0" w:color="auto"/>
        <w:right w:val="none" w:sz="0" w:space="0" w:color="auto"/>
      </w:divBdr>
    </w:div>
    <w:div w:id="143275697">
      <w:marLeft w:val="0"/>
      <w:marRight w:val="0"/>
      <w:marTop w:val="0"/>
      <w:marBottom w:val="0"/>
      <w:divBdr>
        <w:top w:val="none" w:sz="0" w:space="0" w:color="auto"/>
        <w:left w:val="none" w:sz="0" w:space="0" w:color="auto"/>
        <w:bottom w:val="none" w:sz="0" w:space="0" w:color="auto"/>
        <w:right w:val="none" w:sz="0" w:space="0" w:color="auto"/>
      </w:divBdr>
    </w:div>
    <w:div w:id="143275698">
      <w:marLeft w:val="0"/>
      <w:marRight w:val="0"/>
      <w:marTop w:val="0"/>
      <w:marBottom w:val="0"/>
      <w:divBdr>
        <w:top w:val="none" w:sz="0" w:space="0" w:color="auto"/>
        <w:left w:val="none" w:sz="0" w:space="0" w:color="auto"/>
        <w:bottom w:val="none" w:sz="0" w:space="0" w:color="auto"/>
        <w:right w:val="none" w:sz="0" w:space="0" w:color="auto"/>
      </w:divBdr>
    </w:div>
    <w:div w:id="143275699">
      <w:marLeft w:val="0"/>
      <w:marRight w:val="0"/>
      <w:marTop w:val="0"/>
      <w:marBottom w:val="0"/>
      <w:divBdr>
        <w:top w:val="none" w:sz="0" w:space="0" w:color="auto"/>
        <w:left w:val="none" w:sz="0" w:space="0" w:color="auto"/>
        <w:bottom w:val="none" w:sz="0" w:space="0" w:color="auto"/>
        <w:right w:val="none" w:sz="0" w:space="0" w:color="auto"/>
      </w:divBdr>
    </w:div>
    <w:div w:id="143275700">
      <w:marLeft w:val="0"/>
      <w:marRight w:val="0"/>
      <w:marTop w:val="0"/>
      <w:marBottom w:val="0"/>
      <w:divBdr>
        <w:top w:val="none" w:sz="0" w:space="0" w:color="auto"/>
        <w:left w:val="none" w:sz="0" w:space="0" w:color="auto"/>
        <w:bottom w:val="none" w:sz="0" w:space="0" w:color="auto"/>
        <w:right w:val="none" w:sz="0" w:space="0" w:color="auto"/>
      </w:divBdr>
    </w:div>
    <w:div w:id="143275701">
      <w:marLeft w:val="0"/>
      <w:marRight w:val="0"/>
      <w:marTop w:val="0"/>
      <w:marBottom w:val="0"/>
      <w:divBdr>
        <w:top w:val="none" w:sz="0" w:space="0" w:color="auto"/>
        <w:left w:val="none" w:sz="0" w:space="0" w:color="auto"/>
        <w:bottom w:val="none" w:sz="0" w:space="0" w:color="auto"/>
        <w:right w:val="none" w:sz="0" w:space="0" w:color="auto"/>
      </w:divBdr>
    </w:div>
    <w:div w:id="143275702">
      <w:marLeft w:val="0"/>
      <w:marRight w:val="0"/>
      <w:marTop w:val="0"/>
      <w:marBottom w:val="0"/>
      <w:divBdr>
        <w:top w:val="none" w:sz="0" w:space="0" w:color="auto"/>
        <w:left w:val="none" w:sz="0" w:space="0" w:color="auto"/>
        <w:bottom w:val="none" w:sz="0" w:space="0" w:color="auto"/>
        <w:right w:val="none" w:sz="0" w:space="0" w:color="auto"/>
      </w:divBdr>
    </w:div>
    <w:div w:id="143275703">
      <w:marLeft w:val="0"/>
      <w:marRight w:val="0"/>
      <w:marTop w:val="0"/>
      <w:marBottom w:val="0"/>
      <w:divBdr>
        <w:top w:val="none" w:sz="0" w:space="0" w:color="auto"/>
        <w:left w:val="none" w:sz="0" w:space="0" w:color="auto"/>
        <w:bottom w:val="none" w:sz="0" w:space="0" w:color="auto"/>
        <w:right w:val="none" w:sz="0" w:space="0" w:color="auto"/>
      </w:divBdr>
    </w:div>
    <w:div w:id="143275704">
      <w:marLeft w:val="0"/>
      <w:marRight w:val="0"/>
      <w:marTop w:val="0"/>
      <w:marBottom w:val="0"/>
      <w:divBdr>
        <w:top w:val="none" w:sz="0" w:space="0" w:color="auto"/>
        <w:left w:val="none" w:sz="0" w:space="0" w:color="auto"/>
        <w:bottom w:val="none" w:sz="0" w:space="0" w:color="auto"/>
        <w:right w:val="none" w:sz="0" w:space="0" w:color="auto"/>
      </w:divBdr>
    </w:div>
    <w:div w:id="143275705">
      <w:marLeft w:val="0"/>
      <w:marRight w:val="0"/>
      <w:marTop w:val="0"/>
      <w:marBottom w:val="0"/>
      <w:divBdr>
        <w:top w:val="none" w:sz="0" w:space="0" w:color="auto"/>
        <w:left w:val="none" w:sz="0" w:space="0" w:color="auto"/>
        <w:bottom w:val="none" w:sz="0" w:space="0" w:color="auto"/>
        <w:right w:val="none" w:sz="0" w:space="0" w:color="auto"/>
      </w:divBdr>
    </w:div>
    <w:div w:id="143275706">
      <w:marLeft w:val="0"/>
      <w:marRight w:val="0"/>
      <w:marTop w:val="0"/>
      <w:marBottom w:val="0"/>
      <w:divBdr>
        <w:top w:val="none" w:sz="0" w:space="0" w:color="auto"/>
        <w:left w:val="none" w:sz="0" w:space="0" w:color="auto"/>
        <w:bottom w:val="none" w:sz="0" w:space="0" w:color="auto"/>
        <w:right w:val="none" w:sz="0" w:space="0" w:color="auto"/>
      </w:divBdr>
    </w:div>
    <w:div w:id="143275707">
      <w:marLeft w:val="0"/>
      <w:marRight w:val="0"/>
      <w:marTop w:val="0"/>
      <w:marBottom w:val="0"/>
      <w:divBdr>
        <w:top w:val="none" w:sz="0" w:space="0" w:color="auto"/>
        <w:left w:val="none" w:sz="0" w:space="0" w:color="auto"/>
        <w:bottom w:val="none" w:sz="0" w:space="0" w:color="auto"/>
        <w:right w:val="none" w:sz="0" w:space="0" w:color="auto"/>
      </w:divBdr>
    </w:div>
    <w:div w:id="143275709">
      <w:marLeft w:val="0"/>
      <w:marRight w:val="0"/>
      <w:marTop w:val="0"/>
      <w:marBottom w:val="0"/>
      <w:divBdr>
        <w:top w:val="none" w:sz="0" w:space="0" w:color="auto"/>
        <w:left w:val="none" w:sz="0" w:space="0" w:color="auto"/>
        <w:bottom w:val="none" w:sz="0" w:space="0" w:color="auto"/>
        <w:right w:val="none" w:sz="0" w:space="0" w:color="auto"/>
      </w:divBdr>
    </w:div>
    <w:div w:id="143275710">
      <w:marLeft w:val="0"/>
      <w:marRight w:val="0"/>
      <w:marTop w:val="0"/>
      <w:marBottom w:val="0"/>
      <w:divBdr>
        <w:top w:val="none" w:sz="0" w:space="0" w:color="auto"/>
        <w:left w:val="none" w:sz="0" w:space="0" w:color="auto"/>
        <w:bottom w:val="none" w:sz="0" w:space="0" w:color="auto"/>
        <w:right w:val="none" w:sz="0" w:space="0" w:color="auto"/>
      </w:divBdr>
    </w:div>
    <w:div w:id="143275711">
      <w:marLeft w:val="0"/>
      <w:marRight w:val="0"/>
      <w:marTop w:val="0"/>
      <w:marBottom w:val="0"/>
      <w:divBdr>
        <w:top w:val="none" w:sz="0" w:space="0" w:color="auto"/>
        <w:left w:val="none" w:sz="0" w:space="0" w:color="auto"/>
        <w:bottom w:val="none" w:sz="0" w:space="0" w:color="auto"/>
        <w:right w:val="none" w:sz="0" w:space="0" w:color="auto"/>
      </w:divBdr>
    </w:div>
    <w:div w:id="143275712">
      <w:marLeft w:val="0"/>
      <w:marRight w:val="0"/>
      <w:marTop w:val="0"/>
      <w:marBottom w:val="0"/>
      <w:divBdr>
        <w:top w:val="none" w:sz="0" w:space="0" w:color="auto"/>
        <w:left w:val="none" w:sz="0" w:space="0" w:color="auto"/>
        <w:bottom w:val="none" w:sz="0" w:space="0" w:color="auto"/>
        <w:right w:val="none" w:sz="0" w:space="0" w:color="auto"/>
      </w:divBdr>
    </w:div>
    <w:div w:id="143275713">
      <w:marLeft w:val="0"/>
      <w:marRight w:val="0"/>
      <w:marTop w:val="0"/>
      <w:marBottom w:val="0"/>
      <w:divBdr>
        <w:top w:val="none" w:sz="0" w:space="0" w:color="auto"/>
        <w:left w:val="none" w:sz="0" w:space="0" w:color="auto"/>
        <w:bottom w:val="none" w:sz="0" w:space="0" w:color="auto"/>
        <w:right w:val="none" w:sz="0" w:space="0" w:color="auto"/>
      </w:divBdr>
    </w:div>
    <w:div w:id="143275714">
      <w:marLeft w:val="0"/>
      <w:marRight w:val="0"/>
      <w:marTop w:val="0"/>
      <w:marBottom w:val="0"/>
      <w:divBdr>
        <w:top w:val="none" w:sz="0" w:space="0" w:color="auto"/>
        <w:left w:val="none" w:sz="0" w:space="0" w:color="auto"/>
        <w:bottom w:val="none" w:sz="0" w:space="0" w:color="auto"/>
        <w:right w:val="none" w:sz="0" w:space="0" w:color="auto"/>
      </w:divBdr>
    </w:div>
    <w:div w:id="143275715">
      <w:marLeft w:val="0"/>
      <w:marRight w:val="0"/>
      <w:marTop w:val="0"/>
      <w:marBottom w:val="0"/>
      <w:divBdr>
        <w:top w:val="none" w:sz="0" w:space="0" w:color="auto"/>
        <w:left w:val="none" w:sz="0" w:space="0" w:color="auto"/>
        <w:bottom w:val="none" w:sz="0" w:space="0" w:color="auto"/>
        <w:right w:val="none" w:sz="0" w:space="0" w:color="auto"/>
      </w:divBdr>
    </w:div>
    <w:div w:id="143275716">
      <w:marLeft w:val="0"/>
      <w:marRight w:val="0"/>
      <w:marTop w:val="0"/>
      <w:marBottom w:val="0"/>
      <w:divBdr>
        <w:top w:val="none" w:sz="0" w:space="0" w:color="auto"/>
        <w:left w:val="none" w:sz="0" w:space="0" w:color="auto"/>
        <w:bottom w:val="none" w:sz="0" w:space="0" w:color="auto"/>
        <w:right w:val="none" w:sz="0" w:space="0" w:color="auto"/>
      </w:divBdr>
    </w:div>
    <w:div w:id="143275717">
      <w:marLeft w:val="0"/>
      <w:marRight w:val="0"/>
      <w:marTop w:val="0"/>
      <w:marBottom w:val="0"/>
      <w:divBdr>
        <w:top w:val="none" w:sz="0" w:space="0" w:color="auto"/>
        <w:left w:val="none" w:sz="0" w:space="0" w:color="auto"/>
        <w:bottom w:val="none" w:sz="0" w:space="0" w:color="auto"/>
        <w:right w:val="none" w:sz="0" w:space="0" w:color="auto"/>
      </w:divBdr>
    </w:div>
    <w:div w:id="143275718">
      <w:marLeft w:val="0"/>
      <w:marRight w:val="0"/>
      <w:marTop w:val="0"/>
      <w:marBottom w:val="0"/>
      <w:divBdr>
        <w:top w:val="none" w:sz="0" w:space="0" w:color="auto"/>
        <w:left w:val="none" w:sz="0" w:space="0" w:color="auto"/>
        <w:bottom w:val="none" w:sz="0" w:space="0" w:color="auto"/>
        <w:right w:val="none" w:sz="0" w:space="0" w:color="auto"/>
      </w:divBdr>
    </w:div>
    <w:div w:id="143275719">
      <w:marLeft w:val="0"/>
      <w:marRight w:val="0"/>
      <w:marTop w:val="0"/>
      <w:marBottom w:val="0"/>
      <w:divBdr>
        <w:top w:val="none" w:sz="0" w:space="0" w:color="auto"/>
        <w:left w:val="none" w:sz="0" w:space="0" w:color="auto"/>
        <w:bottom w:val="none" w:sz="0" w:space="0" w:color="auto"/>
        <w:right w:val="none" w:sz="0" w:space="0" w:color="auto"/>
      </w:divBdr>
    </w:div>
    <w:div w:id="143275720">
      <w:marLeft w:val="0"/>
      <w:marRight w:val="0"/>
      <w:marTop w:val="0"/>
      <w:marBottom w:val="0"/>
      <w:divBdr>
        <w:top w:val="none" w:sz="0" w:space="0" w:color="auto"/>
        <w:left w:val="none" w:sz="0" w:space="0" w:color="auto"/>
        <w:bottom w:val="none" w:sz="0" w:space="0" w:color="auto"/>
        <w:right w:val="none" w:sz="0" w:space="0" w:color="auto"/>
      </w:divBdr>
    </w:div>
    <w:div w:id="143275721">
      <w:marLeft w:val="0"/>
      <w:marRight w:val="0"/>
      <w:marTop w:val="0"/>
      <w:marBottom w:val="0"/>
      <w:divBdr>
        <w:top w:val="none" w:sz="0" w:space="0" w:color="auto"/>
        <w:left w:val="none" w:sz="0" w:space="0" w:color="auto"/>
        <w:bottom w:val="none" w:sz="0" w:space="0" w:color="auto"/>
        <w:right w:val="none" w:sz="0" w:space="0" w:color="auto"/>
      </w:divBdr>
    </w:div>
    <w:div w:id="143275722">
      <w:marLeft w:val="0"/>
      <w:marRight w:val="0"/>
      <w:marTop w:val="0"/>
      <w:marBottom w:val="0"/>
      <w:divBdr>
        <w:top w:val="none" w:sz="0" w:space="0" w:color="auto"/>
        <w:left w:val="none" w:sz="0" w:space="0" w:color="auto"/>
        <w:bottom w:val="none" w:sz="0" w:space="0" w:color="auto"/>
        <w:right w:val="none" w:sz="0" w:space="0" w:color="auto"/>
      </w:divBdr>
    </w:div>
    <w:div w:id="143275723">
      <w:marLeft w:val="0"/>
      <w:marRight w:val="0"/>
      <w:marTop w:val="0"/>
      <w:marBottom w:val="0"/>
      <w:divBdr>
        <w:top w:val="none" w:sz="0" w:space="0" w:color="auto"/>
        <w:left w:val="none" w:sz="0" w:space="0" w:color="auto"/>
        <w:bottom w:val="none" w:sz="0" w:space="0" w:color="auto"/>
        <w:right w:val="none" w:sz="0" w:space="0" w:color="auto"/>
      </w:divBdr>
    </w:div>
    <w:div w:id="143275724">
      <w:marLeft w:val="0"/>
      <w:marRight w:val="0"/>
      <w:marTop w:val="0"/>
      <w:marBottom w:val="0"/>
      <w:divBdr>
        <w:top w:val="none" w:sz="0" w:space="0" w:color="auto"/>
        <w:left w:val="none" w:sz="0" w:space="0" w:color="auto"/>
        <w:bottom w:val="none" w:sz="0" w:space="0" w:color="auto"/>
        <w:right w:val="none" w:sz="0" w:space="0" w:color="auto"/>
      </w:divBdr>
      <w:divsChild>
        <w:div w:id="143275708">
          <w:marLeft w:val="0"/>
          <w:marRight w:val="0"/>
          <w:marTop w:val="0"/>
          <w:marBottom w:val="0"/>
          <w:divBdr>
            <w:top w:val="none" w:sz="0" w:space="0" w:color="auto"/>
            <w:left w:val="none" w:sz="0" w:space="0" w:color="auto"/>
            <w:bottom w:val="none" w:sz="0" w:space="0" w:color="auto"/>
            <w:right w:val="none" w:sz="0" w:space="0" w:color="auto"/>
          </w:divBdr>
        </w:div>
      </w:divsChild>
    </w:div>
    <w:div w:id="143275725">
      <w:marLeft w:val="0"/>
      <w:marRight w:val="0"/>
      <w:marTop w:val="0"/>
      <w:marBottom w:val="0"/>
      <w:divBdr>
        <w:top w:val="none" w:sz="0" w:space="0" w:color="auto"/>
        <w:left w:val="none" w:sz="0" w:space="0" w:color="auto"/>
        <w:bottom w:val="none" w:sz="0" w:space="0" w:color="auto"/>
        <w:right w:val="none" w:sz="0" w:space="0" w:color="auto"/>
      </w:divBdr>
    </w:div>
    <w:div w:id="143275726">
      <w:marLeft w:val="0"/>
      <w:marRight w:val="0"/>
      <w:marTop w:val="0"/>
      <w:marBottom w:val="0"/>
      <w:divBdr>
        <w:top w:val="none" w:sz="0" w:space="0" w:color="auto"/>
        <w:left w:val="none" w:sz="0" w:space="0" w:color="auto"/>
        <w:bottom w:val="none" w:sz="0" w:space="0" w:color="auto"/>
        <w:right w:val="none" w:sz="0" w:space="0" w:color="auto"/>
      </w:divBdr>
    </w:div>
    <w:div w:id="143275727">
      <w:marLeft w:val="0"/>
      <w:marRight w:val="0"/>
      <w:marTop w:val="0"/>
      <w:marBottom w:val="0"/>
      <w:divBdr>
        <w:top w:val="none" w:sz="0" w:space="0" w:color="auto"/>
        <w:left w:val="none" w:sz="0" w:space="0" w:color="auto"/>
        <w:bottom w:val="none" w:sz="0" w:space="0" w:color="auto"/>
        <w:right w:val="none" w:sz="0" w:space="0" w:color="auto"/>
      </w:divBdr>
    </w:div>
    <w:div w:id="143275728">
      <w:marLeft w:val="0"/>
      <w:marRight w:val="0"/>
      <w:marTop w:val="0"/>
      <w:marBottom w:val="0"/>
      <w:divBdr>
        <w:top w:val="none" w:sz="0" w:space="0" w:color="auto"/>
        <w:left w:val="none" w:sz="0" w:space="0" w:color="auto"/>
        <w:bottom w:val="none" w:sz="0" w:space="0" w:color="auto"/>
        <w:right w:val="none" w:sz="0" w:space="0" w:color="auto"/>
      </w:divBdr>
    </w:div>
    <w:div w:id="143275729">
      <w:marLeft w:val="0"/>
      <w:marRight w:val="0"/>
      <w:marTop w:val="0"/>
      <w:marBottom w:val="0"/>
      <w:divBdr>
        <w:top w:val="none" w:sz="0" w:space="0" w:color="auto"/>
        <w:left w:val="none" w:sz="0" w:space="0" w:color="auto"/>
        <w:bottom w:val="none" w:sz="0" w:space="0" w:color="auto"/>
        <w:right w:val="none" w:sz="0" w:space="0" w:color="auto"/>
      </w:divBdr>
    </w:div>
    <w:div w:id="143275730">
      <w:marLeft w:val="0"/>
      <w:marRight w:val="0"/>
      <w:marTop w:val="0"/>
      <w:marBottom w:val="0"/>
      <w:divBdr>
        <w:top w:val="none" w:sz="0" w:space="0" w:color="auto"/>
        <w:left w:val="none" w:sz="0" w:space="0" w:color="auto"/>
        <w:bottom w:val="none" w:sz="0" w:space="0" w:color="auto"/>
        <w:right w:val="none" w:sz="0" w:space="0" w:color="auto"/>
      </w:divBdr>
    </w:div>
    <w:div w:id="143275731">
      <w:marLeft w:val="0"/>
      <w:marRight w:val="0"/>
      <w:marTop w:val="0"/>
      <w:marBottom w:val="0"/>
      <w:divBdr>
        <w:top w:val="none" w:sz="0" w:space="0" w:color="auto"/>
        <w:left w:val="none" w:sz="0" w:space="0" w:color="auto"/>
        <w:bottom w:val="none" w:sz="0" w:space="0" w:color="auto"/>
        <w:right w:val="none" w:sz="0" w:space="0" w:color="auto"/>
      </w:divBdr>
    </w:div>
    <w:div w:id="143275732">
      <w:marLeft w:val="0"/>
      <w:marRight w:val="0"/>
      <w:marTop w:val="0"/>
      <w:marBottom w:val="0"/>
      <w:divBdr>
        <w:top w:val="none" w:sz="0" w:space="0" w:color="auto"/>
        <w:left w:val="none" w:sz="0" w:space="0" w:color="auto"/>
        <w:bottom w:val="none" w:sz="0" w:space="0" w:color="auto"/>
        <w:right w:val="none" w:sz="0" w:space="0" w:color="auto"/>
      </w:divBdr>
    </w:div>
    <w:div w:id="143275733">
      <w:marLeft w:val="0"/>
      <w:marRight w:val="0"/>
      <w:marTop w:val="0"/>
      <w:marBottom w:val="0"/>
      <w:divBdr>
        <w:top w:val="none" w:sz="0" w:space="0" w:color="auto"/>
        <w:left w:val="none" w:sz="0" w:space="0" w:color="auto"/>
        <w:bottom w:val="none" w:sz="0" w:space="0" w:color="auto"/>
        <w:right w:val="none" w:sz="0" w:space="0" w:color="auto"/>
      </w:divBdr>
    </w:div>
    <w:div w:id="143275734">
      <w:marLeft w:val="0"/>
      <w:marRight w:val="0"/>
      <w:marTop w:val="0"/>
      <w:marBottom w:val="0"/>
      <w:divBdr>
        <w:top w:val="none" w:sz="0" w:space="0" w:color="auto"/>
        <w:left w:val="none" w:sz="0" w:space="0" w:color="auto"/>
        <w:bottom w:val="none" w:sz="0" w:space="0" w:color="auto"/>
        <w:right w:val="none" w:sz="0" w:space="0" w:color="auto"/>
      </w:divBdr>
    </w:div>
    <w:div w:id="143275735">
      <w:marLeft w:val="0"/>
      <w:marRight w:val="0"/>
      <w:marTop w:val="0"/>
      <w:marBottom w:val="0"/>
      <w:divBdr>
        <w:top w:val="none" w:sz="0" w:space="0" w:color="auto"/>
        <w:left w:val="none" w:sz="0" w:space="0" w:color="auto"/>
        <w:bottom w:val="none" w:sz="0" w:space="0" w:color="auto"/>
        <w:right w:val="none" w:sz="0" w:space="0" w:color="auto"/>
      </w:divBdr>
    </w:div>
    <w:div w:id="143275736">
      <w:marLeft w:val="0"/>
      <w:marRight w:val="0"/>
      <w:marTop w:val="0"/>
      <w:marBottom w:val="0"/>
      <w:divBdr>
        <w:top w:val="none" w:sz="0" w:space="0" w:color="auto"/>
        <w:left w:val="none" w:sz="0" w:space="0" w:color="auto"/>
        <w:bottom w:val="none" w:sz="0" w:space="0" w:color="auto"/>
        <w:right w:val="none" w:sz="0" w:space="0" w:color="auto"/>
      </w:divBdr>
    </w:div>
    <w:div w:id="143275737">
      <w:marLeft w:val="0"/>
      <w:marRight w:val="0"/>
      <w:marTop w:val="0"/>
      <w:marBottom w:val="0"/>
      <w:divBdr>
        <w:top w:val="none" w:sz="0" w:space="0" w:color="auto"/>
        <w:left w:val="none" w:sz="0" w:space="0" w:color="auto"/>
        <w:bottom w:val="none" w:sz="0" w:space="0" w:color="auto"/>
        <w:right w:val="none" w:sz="0" w:space="0" w:color="auto"/>
      </w:divBdr>
    </w:div>
    <w:div w:id="143275738">
      <w:marLeft w:val="0"/>
      <w:marRight w:val="0"/>
      <w:marTop w:val="0"/>
      <w:marBottom w:val="0"/>
      <w:divBdr>
        <w:top w:val="none" w:sz="0" w:space="0" w:color="auto"/>
        <w:left w:val="none" w:sz="0" w:space="0" w:color="auto"/>
        <w:bottom w:val="none" w:sz="0" w:space="0" w:color="auto"/>
        <w:right w:val="none" w:sz="0" w:space="0" w:color="auto"/>
      </w:divBdr>
    </w:div>
    <w:div w:id="143275739">
      <w:marLeft w:val="0"/>
      <w:marRight w:val="0"/>
      <w:marTop w:val="0"/>
      <w:marBottom w:val="0"/>
      <w:divBdr>
        <w:top w:val="none" w:sz="0" w:space="0" w:color="auto"/>
        <w:left w:val="none" w:sz="0" w:space="0" w:color="auto"/>
        <w:bottom w:val="none" w:sz="0" w:space="0" w:color="auto"/>
        <w:right w:val="none" w:sz="0" w:space="0" w:color="auto"/>
      </w:divBdr>
    </w:div>
    <w:div w:id="143275740">
      <w:marLeft w:val="0"/>
      <w:marRight w:val="0"/>
      <w:marTop w:val="0"/>
      <w:marBottom w:val="0"/>
      <w:divBdr>
        <w:top w:val="none" w:sz="0" w:space="0" w:color="auto"/>
        <w:left w:val="none" w:sz="0" w:space="0" w:color="auto"/>
        <w:bottom w:val="none" w:sz="0" w:space="0" w:color="auto"/>
        <w:right w:val="none" w:sz="0" w:space="0" w:color="auto"/>
      </w:divBdr>
    </w:div>
    <w:div w:id="143275741">
      <w:marLeft w:val="0"/>
      <w:marRight w:val="0"/>
      <w:marTop w:val="0"/>
      <w:marBottom w:val="0"/>
      <w:divBdr>
        <w:top w:val="none" w:sz="0" w:space="0" w:color="auto"/>
        <w:left w:val="none" w:sz="0" w:space="0" w:color="auto"/>
        <w:bottom w:val="none" w:sz="0" w:space="0" w:color="auto"/>
        <w:right w:val="none" w:sz="0" w:space="0" w:color="auto"/>
      </w:divBdr>
    </w:div>
    <w:div w:id="143275742">
      <w:marLeft w:val="0"/>
      <w:marRight w:val="0"/>
      <w:marTop w:val="0"/>
      <w:marBottom w:val="0"/>
      <w:divBdr>
        <w:top w:val="none" w:sz="0" w:space="0" w:color="auto"/>
        <w:left w:val="none" w:sz="0" w:space="0" w:color="auto"/>
        <w:bottom w:val="none" w:sz="0" w:space="0" w:color="auto"/>
        <w:right w:val="none" w:sz="0" w:space="0" w:color="auto"/>
      </w:divBdr>
    </w:div>
    <w:div w:id="143275743">
      <w:marLeft w:val="0"/>
      <w:marRight w:val="0"/>
      <w:marTop w:val="0"/>
      <w:marBottom w:val="0"/>
      <w:divBdr>
        <w:top w:val="none" w:sz="0" w:space="0" w:color="auto"/>
        <w:left w:val="none" w:sz="0" w:space="0" w:color="auto"/>
        <w:bottom w:val="none" w:sz="0" w:space="0" w:color="auto"/>
        <w:right w:val="none" w:sz="0" w:space="0" w:color="auto"/>
      </w:divBdr>
    </w:div>
    <w:div w:id="143275744">
      <w:marLeft w:val="0"/>
      <w:marRight w:val="0"/>
      <w:marTop w:val="0"/>
      <w:marBottom w:val="0"/>
      <w:divBdr>
        <w:top w:val="none" w:sz="0" w:space="0" w:color="auto"/>
        <w:left w:val="none" w:sz="0" w:space="0" w:color="auto"/>
        <w:bottom w:val="none" w:sz="0" w:space="0" w:color="auto"/>
        <w:right w:val="none" w:sz="0" w:space="0" w:color="auto"/>
      </w:divBdr>
    </w:div>
    <w:div w:id="143275745">
      <w:marLeft w:val="0"/>
      <w:marRight w:val="0"/>
      <w:marTop w:val="0"/>
      <w:marBottom w:val="0"/>
      <w:divBdr>
        <w:top w:val="none" w:sz="0" w:space="0" w:color="auto"/>
        <w:left w:val="none" w:sz="0" w:space="0" w:color="auto"/>
        <w:bottom w:val="none" w:sz="0" w:space="0" w:color="auto"/>
        <w:right w:val="none" w:sz="0" w:space="0" w:color="auto"/>
      </w:divBdr>
    </w:div>
    <w:div w:id="143275746">
      <w:marLeft w:val="0"/>
      <w:marRight w:val="0"/>
      <w:marTop w:val="0"/>
      <w:marBottom w:val="0"/>
      <w:divBdr>
        <w:top w:val="none" w:sz="0" w:space="0" w:color="auto"/>
        <w:left w:val="none" w:sz="0" w:space="0" w:color="auto"/>
        <w:bottom w:val="none" w:sz="0" w:space="0" w:color="auto"/>
        <w:right w:val="none" w:sz="0" w:space="0" w:color="auto"/>
      </w:divBdr>
    </w:div>
    <w:div w:id="143275747">
      <w:marLeft w:val="0"/>
      <w:marRight w:val="0"/>
      <w:marTop w:val="0"/>
      <w:marBottom w:val="0"/>
      <w:divBdr>
        <w:top w:val="none" w:sz="0" w:space="0" w:color="auto"/>
        <w:left w:val="none" w:sz="0" w:space="0" w:color="auto"/>
        <w:bottom w:val="none" w:sz="0" w:space="0" w:color="auto"/>
        <w:right w:val="none" w:sz="0" w:space="0" w:color="auto"/>
      </w:divBdr>
    </w:div>
    <w:div w:id="143275748">
      <w:marLeft w:val="0"/>
      <w:marRight w:val="0"/>
      <w:marTop w:val="0"/>
      <w:marBottom w:val="0"/>
      <w:divBdr>
        <w:top w:val="none" w:sz="0" w:space="0" w:color="auto"/>
        <w:left w:val="none" w:sz="0" w:space="0" w:color="auto"/>
        <w:bottom w:val="none" w:sz="0" w:space="0" w:color="auto"/>
        <w:right w:val="none" w:sz="0" w:space="0" w:color="auto"/>
      </w:divBdr>
    </w:div>
    <w:div w:id="143275749">
      <w:marLeft w:val="0"/>
      <w:marRight w:val="0"/>
      <w:marTop w:val="0"/>
      <w:marBottom w:val="0"/>
      <w:divBdr>
        <w:top w:val="none" w:sz="0" w:space="0" w:color="auto"/>
        <w:left w:val="none" w:sz="0" w:space="0" w:color="auto"/>
        <w:bottom w:val="none" w:sz="0" w:space="0" w:color="auto"/>
        <w:right w:val="none" w:sz="0" w:space="0" w:color="auto"/>
      </w:divBdr>
    </w:div>
    <w:div w:id="143275750">
      <w:marLeft w:val="0"/>
      <w:marRight w:val="0"/>
      <w:marTop w:val="0"/>
      <w:marBottom w:val="0"/>
      <w:divBdr>
        <w:top w:val="none" w:sz="0" w:space="0" w:color="auto"/>
        <w:left w:val="none" w:sz="0" w:space="0" w:color="auto"/>
        <w:bottom w:val="none" w:sz="0" w:space="0" w:color="auto"/>
        <w:right w:val="none" w:sz="0" w:space="0" w:color="auto"/>
      </w:divBdr>
    </w:div>
    <w:div w:id="143275751">
      <w:marLeft w:val="0"/>
      <w:marRight w:val="0"/>
      <w:marTop w:val="0"/>
      <w:marBottom w:val="0"/>
      <w:divBdr>
        <w:top w:val="none" w:sz="0" w:space="0" w:color="auto"/>
        <w:left w:val="none" w:sz="0" w:space="0" w:color="auto"/>
        <w:bottom w:val="none" w:sz="0" w:space="0" w:color="auto"/>
        <w:right w:val="none" w:sz="0" w:space="0" w:color="auto"/>
      </w:divBdr>
    </w:div>
    <w:div w:id="143275752">
      <w:marLeft w:val="0"/>
      <w:marRight w:val="0"/>
      <w:marTop w:val="0"/>
      <w:marBottom w:val="0"/>
      <w:divBdr>
        <w:top w:val="none" w:sz="0" w:space="0" w:color="auto"/>
        <w:left w:val="none" w:sz="0" w:space="0" w:color="auto"/>
        <w:bottom w:val="none" w:sz="0" w:space="0" w:color="auto"/>
        <w:right w:val="none" w:sz="0" w:space="0" w:color="auto"/>
      </w:divBdr>
    </w:div>
    <w:div w:id="143275753">
      <w:marLeft w:val="0"/>
      <w:marRight w:val="0"/>
      <w:marTop w:val="0"/>
      <w:marBottom w:val="0"/>
      <w:divBdr>
        <w:top w:val="none" w:sz="0" w:space="0" w:color="auto"/>
        <w:left w:val="none" w:sz="0" w:space="0" w:color="auto"/>
        <w:bottom w:val="none" w:sz="0" w:space="0" w:color="auto"/>
        <w:right w:val="none" w:sz="0" w:space="0" w:color="auto"/>
      </w:divBdr>
    </w:div>
    <w:div w:id="143275754">
      <w:marLeft w:val="0"/>
      <w:marRight w:val="0"/>
      <w:marTop w:val="0"/>
      <w:marBottom w:val="0"/>
      <w:divBdr>
        <w:top w:val="none" w:sz="0" w:space="0" w:color="auto"/>
        <w:left w:val="none" w:sz="0" w:space="0" w:color="auto"/>
        <w:bottom w:val="none" w:sz="0" w:space="0" w:color="auto"/>
        <w:right w:val="none" w:sz="0" w:space="0" w:color="auto"/>
      </w:divBdr>
    </w:div>
    <w:div w:id="143275755">
      <w:marLeft w:val="0"/>
      <w:marRight w:val="0"/>
      <w:marTop w:val="0"/>
      <w:marBottom w:val="0"/>
      <w:divBdr>
        <w:top w:val="none" w:sz="0" w:space="0" w:color="auto"/>
        <w:left w:val="none" w:sz="0" w:space="0" w:color="auto"/>
        <w:bottom w:val="none" w:sz="0" w:space="0" w:color="auto"/>
        <w:right w:val="none" w:sz="0" w:space="0" w:color="auto"/>
      </w:divBdr>
    </w:div>
    <w:div w:id="143275756">
      <w:marLeft w:val="0"/>
      <w:marRight w:val="0"/>
      <w:marTop w:val="0"/>
      <w:marBottom w:val="0"/>
      <w:divBdr>
        <w:top w:val="none" w:sz="0" w:space="0" w:color="auto"/>
        <w:left w:val="none" w:sz="0" w:space="0" w:color="auto"/>
        <w:bottom w:val="none" w:sz="0" w:space="0" w:color="auto"/>
        <w:right w:val="none" w:sz="0" w:space="0" w:color="auto"/>
      </w:divBdr>
    </w:div>
    <w:div w:id="143275757">
      <w:marLeft w:val="0"/>
      <w:marRight w:val="0"/>
      <w:marTop w:val="0"/>
      <w:marBottom w:val="0"/>
      <w:divBdr>
        <w:top w:val="none" w:sz="0" w:space="0" w:color="auto"/>
        <w:left w:val="none" w:sz="0" w:space="0" w:color="auto"/>
        <w:bottom w:val="none" w:sz="0" w:space="0" w:color="auto"/>
        <w:right w:val="none" w:sz="0" w:space="0" w:color="auto"/>
      </w:divBdr>
    </w:div>
    <w:div w:id="143275758">
      <w:marLeft w:val="0"/>
      <w:marRight w:val="0"/>
      <w:marTop w:val="0"/>
      <w:marBottom w:val="0"/>
      <w:divBdr>
        <w:top w:val="none" w:sz="0" w:space="0" w:color="auto"/>
        <w:left w:val="none" w:sz="0" w:space="0" w:color="auto"/>
        <w:bottom w:val="none" w:sz="0" w:space="0" w:color="auto"/>
        <w:right w:val="none" w:sz="0" w:space="0" w:color="auto"/>
      </w:divBdr>
    </w:div>
    <w:div w:id="143275759">
      <w:marLeft w:val="0"/>
      <w:marRight w:val="0"/>
      <w:marTop w:val="0"/>
      <w:marBottom w:val="0"/>
      <w:divBdr>
        <w:top w:val="none" w:sz="0" w:space="0" w:color="auto"/>
        <w:left w:val="none" w:sz="0" w:space="0" w:color="auto"/>
        <w:bottom w:val="none" w:sz="0" w:space="0" w:color="auto"/>
        <w:right w:val="none" w:sz="0" w:space="0" w:color="auto"/>
      </w:divBdr>
    </w:div>
    <w:div w:id="143275760">
      <w:marLeft w:val="0"/>
      <w:marRight w:val="0"/>
      <w:marTop w:val="0"/>
      <w:marBottom w:val="0"/>
      <w:divBdr>
        <w:top w:val="none" w:sz="0" w:space="0" w:color="auto"/>
        <w:left w:val="none" w:sz="0" w:space="0" w:color="auto"/>
        <w:bottom w:val="none" w:sz="0" w:space="0" w:color="auto"/>
        <w:right w:val="none" w:sz="0" w:space="0" w:color="auto"/>
      </w:divBdr>
    </w:div>
    <w:div w:id="199049563">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12666757">
      <w:bodyDiv w:val="1"/>
      <w:marLeft w:val="0"/>
      <w:marRight w:val="0"/>
      <w:marTop w:val="0"/>
      <w:marBottom w:val="0"/>
      <w:divBdr>
        <w:top w:val="none" w:sz="0" w:space="0" w:color="auto"/>
        <w:left w:val="none" w:sz="0" w:space="0" w:color="auto"/>
        <w:bottom w:val="none" w:sz="0" w:space="0" w:color="auto"/>
        <w:right w:val="none" w:sz="0" w:space="0" w:color="auto"/>
      </w:divBdr>
    </w:div>
    <w:div w:id="272134448">
      <w:bodyDiv w:val="1"/>
      <w:marLeft w:val="0"/>
      <w:marRight w:val="0"/>
      <w:marTop w:val="0"/>
      <w:marBottom w:val="0"/>
      <w:divBdr>
        <w:top w:val="none" w:sz="0" w:space="0" w:color="auto"/>
        <w:left w:val="none" w:sz="0" w:space="0" w:color="auto"/>
        <w:bottom w:val="none" w:sz="0" w:space="0" w:color="auto"/>
        <w:right w:val="none" w:sz="0" w:space="0" w:color="auto"/>
      </w:divBdr>
    </w:div>
    <w:div w:id="295841033">
      <w:bodyDiv w:val="1"/>
      <w:marLeft w:val="0"/>
      <w:marRight w:val="0"/>
      <w:marTop w:val="0"/>
      <w:marBottom w:val="0"/>
      <w:divBdr>
        <w:top w:val="none" w:sz="0" w:space="0" w:color="auto"/>
        <w:left w:val="none" w:sz="0" w:space="0" w:color="auto"/>
        <w:bottom w:val="none" w:sz="0" w:space="0" w:color="auto"/>
        <w:right w:val="none" w:sz="0" w:space="0" w:color="auto"/>
      </w:divBdr>
    </w:div>
    <w:div w:id="326254127">
      <w:bodyDiv w:val="1"/>
      <w:marLeft w:val="0"/>
      <w:marRight w:val="0"/>
      <w:marTop w:val="0"/>
      <w:marBottom w:val="0"/>
      <w:divBdr>
        <w:top w:val="none" w:sz="0" w:space="0" w:color="auto"/>
        <w:left w:val="none" w:sz="0" w:space="0" w:color="auto"/>
        <w:bottom w:val="none" w:sz="0" w:space="0" w:color="auto"/>
        <w:right w:val="none" w:sz="0" w:space="0" w:color="auto"/>
      </w:divBdr>
    </w:div>
    <w:div w:id="329480178">
      <w:bodyDiv w:val="1"/>
      <w:marLeft w:val="0"/>
      <w:marRight w:val="0"/>
      <w:marTop w:val="0"/>
      <w:marBottom w:val="0"/>
      <w:divBdr>
        <w:top w:val="none" w:sz="0" w:space="0" w:color="auto"/>
        <w:left w:val="none" w:sz="0" w:space="0" w:color="auto"/>
        <w:bottom w:val="none" w:sz="0" w:space="0" w:color="auto"/>
        <w:right w:val="none" w:sz="0" w:space="0" w:color="auto"/>
      </w:divBdr>
    </w:div>
    <w:div w:id="363135983">
      <w:bodyDiv w:val="1"/>
      <w:marLeft w:val="0"/>
      <w:marRight w:val="0"/>
      <w:marTop w:val="0"/>
      <w:marBottom w:val="0"/>
      <w:divBdr>
        <w:top w:val="none" w:sz="0" w:space="0" w:color="auto"/>
        <w:left w:val="none" w:sz="0" w:space="0" w:color="auto"/>
        <w:bottom w:val="none" w:sz="0" w:space="0" w:color="auto"/>
        <w:right w:val="none" w:sz="0" w:space="0" w:color="auto"/>
      </w:divBdr>
    </w:div>
    <w:div w:id="405566057">
      <w:bodyDiv w:val="1"/>
      <w:marLeft w:val="0"/>
      <w:marRight w:val="0"/>
      <w:marTop w:val="0"/>
      <w:marBottom w:val="0"/>
      <w:divBdr>
        <w:top w:val="none" w:sz="0" w:space="0" w:color="auto"/>
        <w:left w:val="none" w:sz="0" w:space="0" w:color="auto"/>
        <w:bottom w:val="none" w:sz="0" w:space="0" w:color="auto"/>
        <w:right w:val="none" w:sz="0" w:space="0" w:color="auto"/>
      </w:divBdr>
    </w:div>
    <w:div w:id="412749790">
      <w:bodyDiv w:val="1"/>
      <w:marLeft w:val="0"/>
      <w:marRight w:val="0"/>
      <w:marTop w:val="0"/>
      <w:marBottom w:val="0"/>
      <w:divBdr>
        <w:top w:val="none" w:sz="0" w:space="0" w:color="auto"/>
        <w:left w:val="none" w:sz="0" w:space="0" w:color="auto"/>
        <w:bottom w:val="none" w:sz="0" w:space="0" w:color="auto"/>
        <w:right w:val="none" w:sz="0" w:space="0" w:color="auto"/>
      </w:divBdr>
    </w:div>
    <w:div w:id="427048637">
      <w:bodyDiv w:val="1"/>
      <w:marLeft w:val="0"/>
      <w:marRight w:val="0"/>
      <w:marTop w:val="0"/>
      <w:marBottom w:val="0"/>
      <w:divBdr>
        <w:top w:val="none" w:sz="0" w:space="0" w:color="auto"/>
        <w:left w:val="none" w:sz="0" w:space="0" w:color="auto"/>
        <w:bottom w:val="none" w:sz="0" w:space="0" w:color="auto"/>
        <w:right w:val="none" w:sz="0" w:space="0" w:color="auto"/>
      </w:divBdr>
    </w:div>
    <w:div w:id="434441573">
      <w:bodyDiv w:val="1"/>
      <w:marLeft w:val="0"/>
      <w:marRight w:val="0"/>
      <w:marTop w:val="0"/>
      <w:marBottom w:val="0"/>
      <w:divBdr>
        <w:top w:val="none" w:sz="0" w:space="0" w:color="auto"/>
        <w:left w:val="none" w:sz="0" w:space="0" w:color="auto"/>
        <w:bottom w:val="none" w:sz="0" w:space="0" w:color="auto"/>
        <w:right w:val="none" w:sz="0" w:space="0" w:color="auto"/>
      </w:divBdr>
    </w:div>
    <w:div w:id="443035212">
      <w:bodyDiv w:val="1"/>
      <w:marLeft w:val="0"/>
      <w:marRight w:val="0"/>
      <w:marTop w:val="0"/>
      <w:marBottom w:val="0"/>
      <w:divBdr>
        <w:top w:val="none" w:sz="0" w:space="0" w:color="auto"/>
        <w:left w:val="none" w:sz="0" w:space="0" w:color="auto"/>
        <w:bottom w:val="none" w:sz="0" w:space="0" w:color="auto"/>
        <w:right w:val="none" w:sz="0" w:space="0" w:color="auto"/>
      </w:divBdr>
    </w:div>
    <w:div w:id="443423255">
      <w:bodyDiv w:val="1"/>
      <w:marLeft w:val="0"/>
      <w:marRight w:val="0"/>
      <w:marTop w:val="0"/>
      <w:marBottom w:val="0"/>
      <w:divBdr>
        <w:top w:val="none" w:sz="0" w:space="0" w:color="auto"/>
        <w:left w:val="none" w:sz="0" w:space="0" w:color="auto"/>
        <w:bottom w:val="none" w:sz="0" w:space="0" w:color="auto"/>
        <w:right w:val="none" w:sz="0" w:space="0" w:color="auto"/>
      </w:divBdr>
    </w:div>
    <w:div w:id="449590095">
      <w:bodyDiv w:val="1"/>
      <w:marLeft w:val="0"/>
      <w:marRight w:val="0"/>
      <w:marTop w:val="0"/>
      <w:marBottom w:val="0"/>
      <w:divBdr>
        <w:top w:val="none" w:sz="0" w:space="0" w:color="auto"/>
        <w:left w:val="none" w:sz="0" w:space="0" w:color="auto"/>
        <w:bottom w:val="none" w:sz="0" w:space="0" w:color="auto"/>
        <w:right w:val="none" w:sz="0" w:space="0" w:color="auto"/>
      </w:divBdr>
    </w:div>
    <w:div w:id="450516366">
      <w:bodyDiv w:val="1"/>
      <w:marLeft w:val="0"/>
      <w:marRight w:val="0"/>
      <w:marTop w:val="0"/>
      <w:marBottom w:val="0"/>
      <w:divBdr>
        <w:top w:val="none" w:sz="0" w:space="0" w:color="auto"/>
        <w:left w:val="none" w:sz="0" w:space="0" w:color="auto"/>
        <w:bottom w:val="none" w:sz="0" w:space="0" w:color="auto"/>
        <w:right w:val="none" w:sz="0" w:space="0" w:color="auto"/>
      </w:divBdr>
    </w:div>
    <w:div w:id="470639471">
      <w:bodyDiv w:val="1"/>
      <w:marLeft w:val="0"/>
      <w:marRight w:val="0"/>
      <w:marTop w:val="0"/>
      <w:marBottom w:val="0"/>
      <w:divBdr>
        <w:top w:val="none" w:sz="0" w:space="0" w:color="auto"/>
        <w:left w:val="none" w:sz="0" w:space="0" w:color="auto"/>
        <w:bottom w:val="none" w:sz="0" w:space="0" w:color="auto"/>
        <w:right w:val="none" w:sz="0" w:space="0" w:color="auto"/>
      </w:divBdr>
    </w:div>
    <w:div w:id="500436477">
      <w:bodyDiv w:val="1"/>
      <w:marLeft w:val="0"/>
      <w:marRight w:val="0"/>
      <w:marTop w:val="0"/>
      <w:marBottom w:val="0"/>
      <w:divBdr>
        <w:top w:val="none" w:sz="0" w:space="0" w:color="auto"/>
        <w:left w:val="none" w:sz="0" w:space="0" w:color="auto"/>
        <w:bottom w:val="none" w:sz="0" w:space="0" w:color="auto"/>
        <w:right w:val="none" w:sz="0" w:space="0" w:color="auto"/>
      </w:divBdr>
    </w:div>
    <w:div w:id="522330686">
      <w:bodyDiv w:val="1"/>
      <w:marLeft w:val="0"/>
      <w:marRight w:val="0"/>
      <w:marTop w:val="0"/>
      <w:marBottom w:val="0"/>
      <w:divBdr>
        <w:top w:val="none" w:sz="0" w:space="0" w:color="auto"/>
        <w:left w:val="none" w:sz="0" w:space="0" w:color="auto"/>
        <w:bottom w:val="none" w:sz="0" w:space="0" w:color="auto"/>
        <w:right w:val="none" w:sz="0" w:space="0" w:color="auto"/>
      </w:divBdr>
    </w:div>
    <w:div w:id="528222491">
      <w:bodyDiv w:val="1"/>
      <w:marLeft w:val="0"/>
      <w:marRight w:val="0"/>
      <w:marTop w:val="0"/>
      <w:marBottom w:val="0"/>
      <w:divBdr>
        <w:top w:val="none" w:sz="0" w:space="0" w:color="auto"/>
        <w:left w:val="none" w:sz="0" w:space="0" w:color="auto"/>
        <w:bottom w:val="none" w:sz="0" w:space="0" w:color="auto"/>
        <w:right w:val="none" w:sz="0" w:space="0" w:color="auto"/>
      </w:divBdr>
    </w:div>
    <w:div w:id="579021267">
      <w:bodyDiv w:val="1"/>
      <w:marLeft w:val="0"/>
      <w:marRight w:val="0"/>
      <w:marTop w:val="0"/>
      <w:marBottom w:val="0"/>
      <w:divBdr>
        <w:top w:val="none" w:sz="0" w:space="0" w:color="auto"/>
        <w:left w:val="none" w:sz="0" w:space="0" w:color="auto"/>
        <w:bottom w:val="none" w:sz="0" w:space="0" w:color="auto"/>
        <w:right w:val="none" w:sz="0" w:space="0" w:color="auto"/>
      </w:divBdr>
    </w:div>
    <w:div w:id="586577614">
      <w:bodyDiv w:val="1"/>
      <w:marLeft w:val="0"/>
      <w:marRight w:val="0"/>
      <w:marTop w:val="0"/>
      <w:marBottom w:val="0"/>
      <w:divBdr>
        <w:top w:val="none" w:sz="0" w:space="0" w:color="auto"/>
        <w:left w:val="none" w:sz="0" w:space="0" w:color="auto"/>
        <w:bottom w:val="none" w:sz="0" w:space="0" w:color="auto"/>
        <w:right w:val="none" w:sz="0" w:space="0" w:color="auto"/>
      </w:divBdr>
      <w:divsChild>
        <w:div w:id="79527824">
          <w:marLeft w:val="0"/>
          <w:marRight w:val="0"/>
          <w:marTop w:val="0"/>
          <w:marBottom w:val="0"/>
          <w:divBdr>
            <w:top w:val="none" w:sz="0" w:space="0" w:color="auto"/>
            <w:left w:val="none" w:sz="0" w:space="0" w:color="auto"/>
            <w:bottom w:val="none" w:sz="0" w:space="0" w:color="auto"/>
            <w:right w:val="none" w:sz="0" w:space="0" w:color="auto"/>
          </w:divBdr>
          <w:divsChild>
            <w:div w:id="1101223605">
              <w:marLeft w:val="0"/>
              <w:marRight w:val="0"/>
              <w:marTop w:val="0"/>
              <w:marBottom w:val="0"/>
              <w:divBdr>
                <w:top w:val="none" w:sz="0" w:space="0" w:color="auto"/>
                <w:left w:val="none" w:sz="0" w:space="0" w:color="auto"/>
                <w:bottom w:val="none" w:sz="0" w:space="0" w:color="auto"/>
                <w:right w:val="none" w:sz="0" w:space="0" w:color="auto"/>
              </w:divBdr>
            </w:div>
            <w:div w:id="2147358620">
              <w:marLeft w:val="0"/>
              <w:marRight w:val="0"/>
              <w:marTop w:val="0"/>
              <w:marBottom w:val="0"/>
              <w:divBdr>
                <w:top w:val="none" w:sz="0" w:space="0" w:color="auto"/>
                <w:left w:val="none" w:sz="0" w:space="0" w:color="auto"/>
                <w:bottom w:val="none" w:sz="0" w:space="0" w:color="auto"/>
                <w:right w:val="none" w:sz="0" w:space="0" w:color="auto"/>
              </w:divBdr>
            </w:div>
          </w:divsChild>
        </w:div>
        <w:div w:id="160198173">
          <w:marLeft w:val="0"/>
          <w:marRight w:val="0"/>
          <w:marTop w:val="0"/>
          <w:marBottom w:val="0"/>
          <w:divBdr>
            <w:top w:val="none" w:sz="0" w:space="0" w:color="auto"/>
            <w:left w:val="none" w:sz="0" w:space="0" w:color="auto"/>
            <w:bottom w:val="none" w:sz="0" w:space="0" w:color="auto"/>
            <w:right w:val="none" w:sz="0" w:space="0" w:color="auto"/>
          </w:divBdr>
          <w:divsChild>
            <w:div w:id="399062757">
              <w:marLeft w:val="0"/>
              <w:marRight w:val="0"/>
              <w:marTop w:val="0"/>
              <w:marBottom w:val="0"/>
              <w:divBdr>
                <w:top w:val="none" w:sz="0" w:space="0" w:color="auto"/>
                <w:left w:val="none" w:sz="0" w:space="0" w:color="auto"/>
                <w:bottom w:val="none" w:sz="0" w:space="0" w:color="auto"/>
                <w:right w:val="none" w:sz="0" w:space="0" w:color="auto"/>
              </w:divBdr>
            </w:div>
            <w:div w:id="1091438099">
              <w:marLeft w:val="0"/>
              <w:marRight w:val="0"/>
              <w:marTop w:val="0"/>
              <w:marBottom w:val="0"/>
              <w:divBdr>
                <w:top w:val="none" w:sz="0" w:space="0" w:color="auto"/>
                <w:left w:val="none" w:sz="0" w:space="0" w:color="auto"/>
                <w:bottom w:val="none" w:sz="0" w:space="0" w:color="auto"/>
                <w:right w:val="none" w:sz="0" w:space="0" w:color="auto"/>
              </w:divBdr>
            </w:div>
          </w:divsChild>
        </w:div>
        <w:div w:id="636692452">
          <w:marLeft w:val="0"/>
          <w:marRight w:val="0"/>
          <w:marTop w:val="0"/>
          <w:marBottom w:val="0"/>
          <w:divBdr>
            <w:top w:val="none" w:sz="0" w:space="0" w:color="auto"/>
            <w:left w:val="none" w:sz="0" w:space="0" w:color="auto"/>
            <w:bottom w:val="none" w:sz="0" w:space="0" w:color="auto"/>
            <w:right w:val="none" w:sz="0" w:space="0" w:color="auto"/>
          </w:divBdr>
          <w:divsChild>
            <w:div w:id="70930292">
              <w:marLeft w:val="0"/>
              <w:marRight w:val="0"/>
              <w:marTop w:val="0"/>
              <w:marBottom w:val="0"/>
              <w:divBdr>
                <w:top w:val="none" w:sz="0" w:space="0" w:color="auto"/>
                <w:left w:val="none" w:sz="0" w:space="0" w:color="auto"/>
                <w:bottom w:val="none" w:sz="0" w:space="0" w:color="auto"/>
                <w:right w:val="none" w:sz="0" w:space="0" w:color="auto"/>
              </w:divBdr>
            </w:div>
            <w:div w:id="1448810741">
              <w:marLeft w:val="0"/>
              <w:marRight w:val="0"/>
              <w:marTop w:val="0"/>
              <w:marBottom w:val="0"/>
              <w:divBdr>
                <w:top w:val="none" w:sz="0" w:space="0" w:color="auto"/>
                <w:left w:val="none" w:sz="0" w:space="0" w:color="auto"/>
                <w:bottom w:val="none" w:sz="0" w:space="0" w:color="auto"/>
                <w:right w:val="none" w:sz="0" w:space="0" w:color="auto"/>
              </w:divBdr>
            </w:div>
          </w:divsChild>
        </w:div>
        <w:div w:id="1138375470">
          <w:marLeft w:val="0"/>
          <w:marRight w:val="0"/>
          <w:marTop w:val="0"/>
          <w:marBottom w:val="0"/>
          <w:divBdr>
            <w:top w:val="none" w:sz="0" w:space="0" w:color="auto"/>
            <w:left w:val="none" w:sz="0" w:space="0" w:color="auto"/>
            <w:bottom w:val="none" w:sz="0" w:space="0" w:color="auto"/>
            <w:right w:val="none" w:sz="0" w:space="0" w:color="auto"/>
          </w:divBdr>
          <w:divsChild>
            <w:div w:id="171645513">
              <w:marLeft w:val="0"/>
              <w:marRight w:val="0"/>
              <w:marTop w:val="0"/>
              <w:marBottom w:val="0"/>
              <w:divBdr>
                <w:top w:val="none" w:sz="0" w:space="0" w:color="auto"/>
                <w:left w:val="none" w:sz="0" w:space="0" w:color="auto"/>
                <w:bottom w:val="none" w:sz="0" w:space="0" w:color="auto"/>
                <w:right w:val="none" w:sz="0" w:space="0" w:color="auto"/>
              </w:divBdr>
            </w:div>
            <w:div w:id="2000228979">
              <w:marLeft w:val="0"/>
              <w:marRight w:val="0"/>
              <w:marTop w:val="0"/>
              <w:marBottom w:val="0"/>
              <w:divBdr>
                <w:top w:val="none" w:sz="0" w:space="0" w:color="auto"/>
                <w:left w:val="none" w:sz="0" w:space="0" w:color="auto"/>
                <w:bottom w:val="none" w:sz="0" w:space="0" w:color="auto"/>
                <w:right w:val="none" w:sz="0" w:space="0" w:color="auto"/>
              </w:divBdr>
            </w:div>
          </w:divsChild>
        </w:div>
        <w:div w:id="1236822338">
          <w:marLeft w:val="0"/>
          <w:marRight w:val="0"/>
          <w:marTop w:val="0"/>
          <w:marBottom w:val="0"/>
          <w:divBdr>
            <w:top w:val="none" w:sz="0" w:space="0" w:color="auto"/>
            <w:left w:val="none" w:sz="0" w:space="0" w:color="auto"/>
            <w:bottom w:val="none" w:sz="0" w:space="0" w:color="auto"/>
            <w:right w:val="none" w:sz="0" w:space="0" w:color="auto"/>
          </w:divBdr>
          <w:divsChild>
            <w:div w:id="400059388">
              <w:marLeft w:val="0"/>
              <w:marRight w:val="0"/>
              <w:marTop w:val="0"/>
              <w:marBottom w:val="0"/>
              <w:divBdr>
                <w:top w:val="none" w:sz="0" w:space="0" w:color="auto"/>
                <w:left w:val="none" w:sz="0" w:space="0" w:color="auto"/>
                <w:bottom w:val="none" w:sz="0" w:space="0" w:color="auto"/>
                <w:right w:val="none" w:sz="0" w:space="0" w:color="auto"/>
              </w:divBdr>
            </w:div>
            <w:div w:id="1351641297">
              <w:marLeft w:val="0"/>
              <w:marRight w:val="0"/>
              <w:marTop w:val="0"/>
              <w:marBottom w:val="0"/>
              <w:divBdr>
                <w:top w:val="none" w:sz="0" w:space="0" w:color="auto"/>
                <w:left w:val="none" w:sz="0" w:space="0" w:color="auto"/>
                <w:bottom w:val="none" w:sz="0" w:space="0" w:color="auto"/>
                <w:right w:val="none" w:sz="0" w:space="0" w:color="auto"/>
              </w:divBdr>
            </w:div>
          </w:divsChild>
        </w:div>
        <w:div w:id="1349212393">
          <w:marLeft w:val="0"/>
          <w:marRight w:val="0"/>
          <w:marTop w:val="0"/>
          <w:marBottom w:val="0"/>
          <w:divBdr>
            <w:top w:val="none" w:sz="0" w:space="0" w:color="auto"/>
            <w:left w:val="none" w:sz="0" w:space="0" w:color="auto"/>
            <w:bottom w:val="none" w:sz="0" w:space="0" w:color="auto"/>
            <w:right w:val="none" w:sz="0" w:space="0" w:color="auto"/>
          </w:divBdr>
          <w:divsChild>
            <w:div w:id="475223992">
              <w:marLeft w:val="0"/>
              <w:marRight w:val="0"/>
              <w:marTop w:val="0"/>
              <w:marBottom w:val="0"/>
              <w:divBdr>
                <w:top w:val="none" w:sz="0" w:space="0" w:color="auto"/>
                <w:left w:val="none" w:sz="0" w:space="0" w:color="auto"/>
                <w:bottom w:val="none" w:sz="0" w:space="0" w:color="auto"/>
                <w:right w:val="none" w:sz="0" w:space="0" w:color="auto"/>
              </w:divBdr>
            </w:div>
            <w:div w:id="489299113">
              <w:marLeft w:val="0"/>
              <w:marRight w:val="0"/>
              <w:marTop w:val="0"/>
              <w:marBottom w:val="0"/>
              <w:divBdr>
                <w:top w:val="none" w:sz="0" w:space="0" w:color="auto"/>
                <w:left w:val="none" w:sz="0" w:space="0" w:color="auto"/>
                <w:bottom w:val="none" w:sz="0" w:space="0" w:color="auto"/>
                <w:right w:val="none" w:sz="0" w:space="0" w:color="auto"/>
              </w:divBdr>
            </w:div>
          </w:divsChild>
        </w:div>
        <w:div w:id="1357341898">
          <w:marLeft w:val="0"/>
          <w:marRight w:val="0"/>
          <w:marTop w:val="0"/>
          <w:marBottom w:val="0"/>
          <w:divBdr>
            <w:top w:val="none" w:sz="0" w:space="0" w:color="auto"/>
            <w:left w:val="none" w:sz="0" w:space="0" w:color="auto"/>
            <w:bottom w:val="none" w:sz="0" w:space="0" w:color="auto"/>
            <w:right w:val="none" w:sz="0" w:space="0" w:color="auto"/>
          </w:divBdr>
          <w:divsChild>
            <w:div w:id="940452238">
              <w:marLeft w:val="0"/>
              <w:marRight w:val="0"/>
              <w:marTop w:val="0"/>
              <w:marBottom w:val="0"/>
              <w:divBdr>
                <w:top w:val="none" w:sz="0" w:space="0" w:color="auto"/>
                <w:left w:val="none" w:sz="0" w:space="0" w:color="auto"/>
                <w:bottom w:val="none" w:sz="0" w:space="0" w:color="auto"/>
                <w:right w:val="none" w:sz="0" w:space="0" w:color="auto"/>
              </w:divBdr>
            </w:div>
            <w:div w:id="1454709213">
              <w:marLeft w:val="0"/>
              <w:marRight w:val="0"/>
              <w:marTop w:val="0"/>
              <w:marBottom w:val="0"/>
              <w:divBdr>
                <w:top w:val="none" w:sz="0" w:space="0" w:color="auto"/>
                <w:left w:val="none" w:sz="0" w:space="0" w:color="auto"/>
                <w:bottom w:val="none" w:sz="0" w:space="0" w:color="auto"/>
                <w:right w:val="none" w:sz="0" w:space="0" w:color="auto"/>
              </w:divBdr>
            </w:div>
          </w:divsChild>
        </w:div>
        <w:div w:id="1813406628">
          <w:marLeft w:val="0"/>
          <w:marRight w:val="0"/>
          <w:marTop w:val="0"/>
          <w:marBottom w:val="0"/>
          <w:divBdr>
            <w:top w:val="none" w:sz="0" w:space="0" w:color="auto"/>
            <w:left w:val="none" w:sz="0" w:space="0" w:color="auto"/>
            <w:bottom w:val="none" w:sz="0" w:space="0" w:color="auto"/>
            <w:right w:val="none" w:sz="0" w:space="0" w:color="auto"/>
          </w:divBdr>
          <w:divsChild>
            <w:div w:id="92360879">
              <w:marLeft w:val="0"/>
              <w:marRight w:val="0"/>
              <w:marTop w:val="0"/>
              <w:marBottom w:val="0"/>
              <w:divBdr>
                <w:top w:val="none" w:sz="0" w:space="0" w:color="auto"/>
                <w:left w:val="none" w:sz="0" w:space="0" w:color="auto"/>
                <w:bottom w:val="none" w:sz="0" w:space="0" w:color="auto"/>
                <w:right w:val="none" w:sz="0" w:space="0" w:color="auto"/>
              </w:divBdr>
            </w:div>
            <w:div w:id="831604554">
              <w:marLeft w:val="0"/>
              <w:marRight w:val="0"/>
              <w:marTop w:val="0"/>
              <w:marBottom w:val="0"/>
              <w:divBdr>
                <w:top w:val="none" w:sz="0" w:space="0" w:color="auto"/>
                <w:left w:val="none" w:sz="0" w:space="0" w:color="auto"/>
                <w:bottom w:val="none" w:sz="0" w:space="0" w:color="auto"/>
                <w:right w:val="none" w:sz="0" w:space="0" w:color="auto"/>
              </w:divBdr>
            </w:div>
          </w:divsChild>
        </w:div>
        <w:div w:id="1903905101">
          <w:marLeft w:val="0"/>
          <w:marRight w:val="0"/>
          <w:marTop w:val="0"/>
          <w:marBottom w:val="0"/>
          <w:divBdr>
            <w:top w:val="none" w:sz="0" w:space="0" w:color="auto"/>
            <w:left w:val="none" w:sz="0" w:space="0" w:color="auto"/>
            <w:bottom w:val="none" w:sz="0" w:space="0" w:color="auto"/>
            <w:right w:val="none" w:sz="0" w:space="0" w:color="auto"/>
          </w:divBdr>
          <w:divsChild>
            <w:div w:id="413429440">
              <w:marLeft w:val="0"/>
              <w:marRight w:val="0"/>
              <w:marTop w:val="0"/>
              <w:marBottom w:val="0"/>
              <w:divBdr>
                <w:top w:val="none" w:sz="0" w:space="0" w:color="auto"/>
                <w:left w:val="none" w:sz="0" w:space="0" w:color="auto"/>
                <w:bottom w:val="none" w:sz="0" w:space="0" w:color="auto"/>
                <w:right w:val="none" w:sz="0" w:space="0" w:color="auto"/>
              </w:divBdr>
            </w:div>
            <w:div w:id="14919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500">
      <w:bodyDiv w:val="1"/>
      <w:marLeft w:val="0"/>
      <w:marRight w:val="0"/>
      <w:marTop w:val="0"/>
      <w:marBottom w:val="0"/>
      <w:divBdr>
        <w:top w:val="none" w:sz="0" w:space="0" w:color="auto"/>
        <w:left w:val="none" w:sz="0" w:space="0" w:color="auto"/>
        <w:bottom w:val="none" w:sz="0" w:space="0" w:color="auto"/>
        <w:right w:val="none" w:sz="0" w:space="0" w:color="auto"/>
      </w:divBdr>
    </w:div>
    <w:div w:id="624048112">
      <w:bodyDiv w:val="1"/>
      <w:marLeft w:val="0"/>
      <w:marRight w:val="0"/>
      <w:marTop w:val="0"/>
      <w:marBottom w:val="0"/>
      <w:divBdr>
        <w:top w:val="none" w:sz="0" w:space="0" w:color="auto"/>
        <w:left w:val="none" w:sz="0" w:space="0" w:color="auto"/>
        <w:bottom w:val="none" w:sz="0" w:space="0" w:color="auto"/>
        <w:right w:val="none" w:sz="0" w:space="0" w:color="auto"/>
      </w:divBdr>
    </w:div>
    <w:div w:id="627054270">
      <w:bodyDiv w:val="1"/>
      <w:marLeft w:val="0"/>
      <w:marRight w:val="0"/>
      <w:marTop w:val="0"/>
      <w:marBottom w:val="0"/>
      <w:divBdr>
        <w:top w:val="none" w:sz="0" w:space="0" w:color="auto"/>
        <w:left w:val="none" w:sz="0" w:space="0" w:color="auto"/>
        <w:bottom w:val="none" w:sz="0" w:space="0" w:color="auto"/>
        <w:right w:val="none" w:sz="0" w:space="0" w:color="auto"/>
      </w:divBdr>
    </w:div>
    <w:div w:id="672102706">
      <w:bodyDiv w:val="1"/>
      <w:marLeft w:val="0"/>
      <w:marRight w:val="0"/>
      <w:marTop w:val="0"/>
      <w:marBottom w:val="0"/>
      <w:divBdr>
        <w:top w:val="none" w:sz="0" w:space="0" w:color="auto"/>
        <w:left w:val="none" w:sz="0" w:space="0" w:color="auto"/>
        <w:bottom w:val="none" w:sz="0" w:space="0" w:color="auto"/>
        <w:right w:val="none" w:sz="0" w:space="0" w:color="auto"/>
      </w:divBdr>
      <w:divsChild>
        <w:div w:id="316881094">
          <w:marLeft w:val="0"/>
          <w:marRight w:val="0"/>
          <w:marTop w:val="0"/>
          <w:marBottom w:val="0"/>
          <w:divBdr>
            <w:top w:val="none" w:sz="0" w:space="0" w:color="auto"/>
            <w:left w:val="none" w:sz="0" w:space="0" w:color="auto"/>
            <w:bottom w:val="none" w:sz="0" w:space="0" w:color="auto"/>
            <w:right w:val="none" w:sz="0" w:space="0" w:color="auto"/>
          </w:divBdr>
          <w:divsChild>
            <w:div w:id="153297739">
              <w:marLeft w:val="0"/>
              <w:marRight w:val="0"/>
              <w:marTop w:val="0"/>
              <w:marBottom w:val="0"/>
              <w:divBdr>
                <w:top w:val="single" w:sz="6" w:space="6" w:color="888888"/>
                <w:left w:val="none" w:sz="0" w:space="6" w:color="auto"/>
                <w:bottom w:val="single" w:sz="6" w:space="6" w:color="888888"/>
                <w:right w:val="none" w:sz="0" w:space="6" w:color="auto"/>
              </w:divBdr>
            </w:div>
          </w:divsChild>
        </w:div>
        <w:div w:id="1925723583">
          <w:marLeft w:val="0"/>
          <w:marRight w:val="0"/>
          <w:marTop w:val="0"/>
          <w:marBottom w:val="0"/>
          <w:divBdr>
            <w:top w:val="none" w:sz="0" w:space="0" w:color="auto"/>
            <w:left w:val="none" w:sz="0" w:space="0" w:color="auto"/>
            <w:bottom w:val="none" w:sz="0" w:space="0" w:color="auto"/>
            <w:right w:val="none" w:sz="0" w:space="0" w:color="auto"/>
          </w:divBdr>
          <w:divsChild>
            <w:div w:id="1206523491">
              <w:marLeft w:val="0"/>
              <w:marRight w:val="0"/>
              <w:marTop w:val="0"/>
              <w:marBottom w:val="0"/>
              <w:divBdr>
                <w:top w:val="none" w:sz="0" w:space="0" w:color="auto"/>
                <w:left w:val="none" w:sz="0" w:space="0" w:color="auto"/>
                <w:bottom w:val="none" w:sz="0" w:space="0" w:color="auto"/>
                <w:right w:val="none" w:sz="0" w:space="0" w:color="auto"/>
              </w:divBdr>
              <w:divsChild>
                <w:div w:id="19440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49209">
      <w:bodyDiv w:val="1"/>
      <w:marLeft w:val="0"/>
      <w:marRight w:val="0"/>
      <w:marTop w:val="0"/>
      <w:marBottom w:val="0"/>
      <w:divBdr>
        <w:top w:val="none" w:sz="0" w:space="0" w:color="auto"/>
        <w:left w:val="none" w:sz="0" w:space="0" w:color="auto"/>
        <w:bottom w:val="none" w:sz="0" w:space="0" w:color="auto"/>
        <w:right w:val="none" w:sz="0" w:space="0" w:color="auto"/>
      </w:divBdr>
    </w:div>
    <w:div w:id="706367730">
      <w:bodyDiv w:val="1"/>
      <w:marLeft w:val="0"/>
      <w:marRight w:val="0"/>
      <w:marTop w:val="0"/>
      <w:marBottom w:val="0"/>
      <w:divBdr>
        <w:top w:val="none" w:sz="0" w:space="0" w:color="auto"/>
        <w:left w:val="none" w:sz="0" w:space="0" w:color="auto"/>
        <w:bottom w:val="none" w:sz="0" w:space="0" w:color="auto"/>
        <w:right w:val="none" w:sz="0" w:space="0" w:color="auto"/>
      </w:divBdr>
    </w:div>
    <w:div w:id="728071491">
      <w:bodyDiv w:val="1"/>
      <w:marLeft w:val="0"/>
      <w:marRight w:val="0"/>
      <w:marTop w:val="0"/>
      <w:marBottom w:val="0"/>
      <w:divBdr>
        <w:top w:val="none" w:sz="0" w:space="0" w:color="auto"/>
        <w:left w:val="none" w:sz="0" w:space="0" w:color="auto"/>
        <w:bottom w:val="none" w:sz="0" w:space="0" w:color="auto"/>
        <w:right w:val="none" w:sz="0" w:space="0" w:color="auto"/>
      </w:divBdr>
    </w:div>
    <w:div w:id="771171027">
      <w:bodyDiv w:val="1"/>
      <w:marLeft w:val="0"/>
      <w:marRight w:val="0"/>
      <w:marTop w:val="0"/>
      <w:marBottom w:val="0"/>
      <w:divBdr>
        <w:top w:val="none" w:sz="0" w:space="0" w:color="auto"/>
        <w:left w:val="none" w:sz="0" w:space="0" w:color="auto"/>
        <w:bottom w:val="none" w:sz="0" w:space="0" w:color="auto"/>
        <w:right w:val="none" w:sz="0" w:space="0" w:color="auto"/>
      </w:divBdr>
    </w:div>
    <w:div w:id="778720627">
      <w:bodyDiv w:val="1"/>
      <w:marLeft w:val="0"/>
      <w:marRight w:val="0"/>
      <w:marTop w:val="0"/>
      <w:marBottom w:val="0"/>
      <w:divBdr>
        <w:top w:val="none" w:sz="0" w:space="0" w:color="auto"/>
        <w:left w:val="none" w:sz="0" w:space="0" w:color="auto"/>
        <w:bottom w:val="none" w:sz="0" w:space="0" w:color="auto"/>
        <w:right w:val="none" w:sz="0" w:space="0" w:color="auto"/>
      </w:divBdr>
    </w:div>
    <w:div w:id="844248409">
      <w:bodyDiv w:val="1"/>
      <w:marLeft w:val="0"/>
      <w:marRight w:val="0"/>
      <w:marTop w:val="0"/>
      <w:marBottom w:val="0"/>
      <w:divBdr>
        <w:top w:val="none" w:sz="0" w:space="0" w:color="auto"/>
        <w:left w:val="none" w:sz="0" w:space="0" w:color="auto"/>
        <w:bottom w:val="none" w:sz="0" w:space="0" w:color="auto"/>
        <w:right w:val="none" w:sz="0" w:space="0" w:color="auto"/>
      </w:divBdr>
    </w:div>
    <w:div w:id="865828180">
      <w:bodyDiv w:val="1"/>
      <w:marLeft w:val="0"/>
      <w:marRight w:val="0"/>
      <w:marTop w:val="0"/>
      <w:marBottom w:val="0"/>
      <w:divBdr>
        <w:top w:val="none" w:sz="0" w:space="0" w:color="auto"/>
        <w:left w:val="none" w:sz="0" w:space="0" w:color="auto"/>
        <w:bottom w:val="none" w:sz="0" w:space="0" w:color="auto"/>
        <w:right w:val="none" w:sz="0" w:space="0" w:color="auto"/>
      </w:divBdr>
    </w:div>
    <w:div w:id="872814469">
      <w:bodyDiv w:val="1"/>
      <w:marLeft w:val="0"/>
      <w:marRight w:val="0"/>
      <w:marTop w:val="0"/>
      <w:marBottom w:val="0"/>
      <w:divBdr>
        <w:top w:val="none" w:sz="0" w:space="0" w:color="auto"/>
        <w:left w:val="none" w:sz="0" w:space="0" w:color="auto"/>
        <w:bottom w:val="none" w:sz="0" w:space="0" w:color="auto"/>
        <w:right w:val="none" w:sz="0" w:space="0" w:color="auto"/>
      </w:divBdr>
    </w:div>
    <w:div w:id="891771872">
      <w:bodyDiv w:val="1"/>
      <w:marLeft w:val="0"/>
      <w:marRight w:val="0"/>
      <w:marTop w:val="0"/>
      <w:marBottom w:val="0"/>
      <w:divBdr>
        <w:top w:val="none" w:sz="0" w:space="0" w:color="auto"/>
        <w:left w:val="none" w:sz="0" w:space="0" w:color="auto"/>
        <w:bottom w:val="none" w:sz="0" w:space="0" w:color="auto"/>
        <w:right w:val="none" w:sz="0" w:space="0" w:color="auto"/>
      </w:divBdr>
    </w:div>
    <w:div w:id="933053879">
      <w:bodyDiv w:val="1"/>
      <w:marLeft w:val="0"/>
      <w:marRight w:val="0"/>
      <w:marTop w:val="0"/>
      <w:marBottom w:val="0"/>
      <w:divBdr>
        <w:top w:val="none" w:sz="0" w:space="0" w:color="auto"/>
        <w:left w:val="none" w:sz="0" w:space="0" w:color="auto"/>
        <w:bottom w:val="none" w:sz="0" w:space="0" w:color="auto"/>
        <w:right w:val="none" w:sz="0" w:space="0" w:color="auto"/>
      </w:divBdr>
    </w:div>
    <w:div w:id="933364326">
      <w:bodyDiv w:val="1"/>
      <w:marLeft w:val="0"/>
      <w:marRight w:val="0"/>
      <w:marTop w:val="0"/>
      <w:marBottom w:val="0"/>
      <w:divBdr>
        <w:top w:val="none" w:sz="0" w:space="0" w:color="auto"/>
        <w:left w:val="none" w:sz="0" w:space="0" w:color="auto"/>
        <w:bottom w:val="none" w:sz="0" w:space="0" w:color="auto"/>
        <w:right w:val="none" w:sz="0" w:space="0" w:color="auto"/>
      </w:divBdr>
    </w:div>
    <w:div w:id="948199846">
      <w:bodyDiv w:val="1"/>
      <w:marLeft w:val="0"/>
      <w:marRight w:val="0"/>
      <w:marTop w:val="0"/>
      <w:marBottom w:val="0"/>
      <w:divBdr>
        <w:top w:val="none" w:sz="0" w:space="0" w:color="auto"/>
        <w:left w:val="none" w:sz="0" w:space="0" w:color="auto"/>
        <w:bottom w:val="none" w:sz="0" w:space="0" w:color="auto"/>
        <w:right w:val="none" w:sz="0" w:space="0" w:color="auto"/>
      </w:divBdr>
    </w:div>
    <w:div w:id="962347061">
      <w:bodyDiv w:val="1"/>
      <w:marLeft w:val="0"/>
      <w:marRight w:val="0"/>
      <w:marTop w:val="0"/>
      <w:marBottom w:val="0"/>
      <w:divBdr>
        <w:top w:val="none" w:sz="0" w:space="0" w:color="auto"/>
        <w:left w:val="none" w:sz="0" w:space="0" w:color="auto"/>
        <w:bottom w:val="none" w:sz="0" w:space="0" w:color="auto"/>
        <w:right w:val="none" w:sz="0" w:space="0" w:color="auto"/>
      </w:divBdr>
    </w:div>
    <w:div w:id="1034621809">
      <w:bodyDiv w:val="1"/>
      <w:marLeft w:val="0"/>
      <w:marRight w:val="0"/>
      <w:marTop w:val="0"/>
      <w:marBottom w:val="0"/>
      <w:divBdr>
        <w:top w:val="none" w:sz="0" w:space="0" w:color="auto"/>
        <w:left w:val="none" w:sz="0" w:space="0" w:color="auto"/>
        <w:bottom w:val="none" w:sz="0" w:space="0" w:color="auto"/>
        <w:right w:val="none" w:sz="0" w:space="0" w:color="auto"/>
      </w:divBdr>
    </w:div>
    <w:div w:id="1055852980">
      <w:bodyDiv w:val="1"/>
      <w:marLeft w:val="0"/>
      <w:marRight w:val="0"/>
      <w:marTop w:val="0"/>
      <w:marBottom w:val="0"/>
      <w:divBdr>
        <w:top w:val="none" w:sz="0" w:space="0" w:color="auto"/>
        <w:left w:val="none" w:sz="0" w:space="0" w:color="auto"/>
        <w:bottom w:val="none" w:sz="0" w:space="0" w:color="auto"/>
        <w:right w:val="none" w:sz="0" w:space="0" w:color="auto"/>
      </w:divBdr>
    </w:div>
    <w:div w:id="1122114613">
      <w:bodyDiv w:val="1"/>
      <w:marLeft w:val="0"/>
      <w:marRight w:val="0"/>
      <w:marTop w:val="0"/>
      <w:marBottom w:val="0"/>
      <w:divBdr>
        <w:top w:val="none" w:sz="0" w:space="0" w:color="auto"/>
        <w:left w:val="none" w:sz="0" w:space="0" w:color="auto"/>
        <w:bottom w:val="none" w:sz="0" w:space="0" w:color="auto"/>
        <w:right w:val="none" w:sz="0" w:space="0" w:color="auto"/>
      </w:divBdr>
    </w:div>
    <w:div w:id="1156216910">
      <w:bodyDiv w:val="1"/>
      <w:marLeft w:val="0"/>
      <w:marRight w:val="0"/>
      <w:marTop w:val="0"/>
      <w:marBottom w:val="0"/>
      <w:divBdr>
        <w:top w:val="none" w:sz="0" w:space="0" w:color="auto"/>
        <w:left w:val="none" w:sz="0" w:space="0" w:color="auto"/>
        <w:bottom w:val="none" w:sz="0" w:space="0" w:color="auto"/>
        <w:right w:val="none" w:sz="0" w:space="0" w:color="auto"/>
      </w:divBdr>
    </w:div>
    <w:div w:id="1175388624">
      <w:bodyDiv w:val="1"/>
      <w:marLeft w:val="0"/>
      <w:marRight w:val="0"/>
      <w:marTop w:val="0"/>
      <w:marBottom w:val="0"/>
      <w:divBdr>
        <w:top w:val="none" w:sz="0" w:space="0" w:color="auto"/>
        <w:left w:val="none" w:sz="0" w:space="0" w:color="auto"/>
        <w:bottom w:val="none" w:sz="0" w:space="0" w:color="auto"/>
        <w:right w:val="none" w:sz="0" w:space="0" w:color="auto"/>
      </w:divBdr>
    </w:div>
    <w:div w:id="1178083499">
      <w:bodyDiv w:val="1"/>
      <w:marLeft w:val="0"/>
      <w:marRight w:val="0"/>
      <w:marTop w:val="0"/>
      <w:marBottom w:val="0"/>
      <w:divBdr>
        <w:top w:val="none" w:sz="0" w:space="0" w:color="auto"/>
        <w:left w:val="none" w:sz="0" w:space="0" w:color="auto"/>
        <w:bottom w:val="none" w:sz="0" w:space="0" w:color="auto"/>
        <w:right w:val="none" w:sz="0" w:space="0" w:color="auto"/>
      </w:divBdr>
    </w:div>
    <w:div w:id="1205291268">
      <w:bodyDiv w:val="1"/>
      <w:marLeft w:val="0"/>
      <w:marRight w:val="0"/>
      <w:marTop w:val="0"/>
      <w:marBottom w:val="0"/>
      <w:divBdr>
        <w:top w:val="none" w:sz="0" w:space="0" w:color="auto"/>
        <w:left w:val="none" w:sz="0" w:space="0" w:color="auto"/>
        <w:bottom w:val="none" w:sz="0" w:space="0" w:color="auto"/>
        <w:right w:val="none" w:sz="0" w:space="0" w:color="auto"/>
      </w:divBdr>
    </w:div>
    <w:div w:id="1210068281">
      <w:bodyDiv w:val="1"/>
      <w:marLeft w:val="0"/>
      <w:marRight w:val="0"/>
      <w:marTop w:val="0"/>
      <w:marBottom w:val="0"/>
      <w:divBdr>
        <w:top w:val="none" w:sz="0" w:space="0" w:color="auto"/>
        <w:left w:val="none" w:sz="0" w:space="0" w:color="auto"/>
        <w:bottom w:val="none" w:sz="0" w:space="0" w:color="auto"/>
        <w:right w:val="none" w:sz="0" w:space="0" w:color="auto"/>
      </w:divBdr>
    </w:div>
    <w:div w:id="1217813028">
      <w:bodyDiv w:val="1"/>
      <w:marLeft w:val="0"/>
      <w:marRight w:val="0"/>
      <w:marTop w:val="0"/>
      <w:marBottom w:val="0"/>
      <w:divBdr>
        <w:top w:val="none" w:sz="0" w:space="0" w:color="auto"/>
        <w:left w:val="none" w:sz="0" w:space="0" w:color="auto"/>
        <w:bottom w:val="none" w:sz="0" w:space="0" w:color="auto"/>
        <w:right w:val="none" w:sz="0" w:space="0" w:color="auto"/>
      </w:divBdr>
    </w:div>
    <w:div w:id="1224830989">
      <w:bodyDiv w:val="1"/>
      <w:marLeft w:val="0"/>
      <w:marRight w:val="0"/>
      <w:marTop w:val="0"/>
      <w:marBottom w:val="0"/>
      <w:divBdr>
        <w:top w:val="none" w:sz="0" w:space="0" w:color="auto"/>
        <w:left w:val="none" w:sz="0" w:space="0" w:color="auto"/>
        <w:bottom w:val="none" w:sz="0" w:space="0" w:color="auto"/>
        <w:right w:val="none" w:sz="0" w:space="0" w:color="auto"/>
      </w:divBdr>
    </w:div>
    <w:div w:id="1271937795">
      <w:bodyDiv w:val="1"/>
      <w:marLeft w:val="0"/>
      <w:marRight w:val="0"/>
      <w:marTop w:val="0"/>
      <w:marBottom w:val="0"/>
      <w:divBdr>
        <w:top w:val="none" w:sz="0" w:space="0" w:color="auto"/>
        <w:left w:val="none" w:sz="0" w:space="0" w:color="auto"/>
        <w:bottom w:val="none" w:sz="0" w:space="0" w:color="auto"/>
        <w:right w:val="none" w:sz="0" w:space="0" w:color="auto"/>
      </w:divBdr>
    </w:div>
    <w:div w:id="1276982285">
      <w:bodyDiv w:val="1"/>
      <w:marLeft w:val="0"/>
      <w:marRight w:val="0"/>
      <w:marTop w:val="0"/>
      <w:marBottom w:val="0"/>
      <w:divBdr>
        <w:top w:val="none" w:sz="0" w:space="0" w:color="auto"/>
        <w:left w:val="none" w:sz="0" w:space="0" w:color="auto"/>
        <w:bottom w:val="none" w:sz="0" w:space="0" w:color="auto"/>
        <w:right w:val="none" w:sz="0" w:space="0" w:color="auto"/>
      </w:divBdr>
    </w:div>
    <w:div w:id="1277517196">
      <w:bodyDiv w:val="1"/>
      <w:marLeft w:val="0"/>
      <w:marRight w:val="0"/>
      <w:marTop w:val="0"/>
      <w:marBottom w:val="0"/>
      <w:divBdr>
        <w:top w:val="none" w:sz="0" w:space="0" w:color="auto"/>
        <w:left w:val="none" w:sz="0" w:space="0" w:color="auto"/>
        <w:bottom w:val="none" w:sz="0" w:space="0" w:color="auto"/>
        <w:right w:val="none" w:sz="0" w:space="0" w:color="auto"/>
      </w:divBdr>
    </w:div>
    <w:div w:id="1288269330">
      <w:bodyDiv w:val="1"/>
      <w:marLeft w:val="0"/>
      <w:marRight w:val="0"/>
      <w:marTop w:val="0"/>
      <w:marBottom w:val="0"/>
      <w:divBdr>
        <w:top w:val="none" w:sz="0" w:space="0" w:color="auto"/>
        <w:left w:val="none" w:sz="0" w:space="0" w:color="auto"/>
        <w:bottom w:val="none" w:sz="0" w:space="0" w:color="auto"/>
        <w:right w:val="none" w:sz="0" w:space="0" w:color="auto"/>
      </w:divBdr>
    </w:div>
    <w:div w:id="1383556065">
      <w:bodyDiv w:val="1"/>
      <w:marLeft w:val="0"/>
      <w:marRight w:val="0"/>
      <w:marTop w:val="0"/>
      <w:marBottom w:val="0"/>
      <w:divBdr>
        <w:top w:val="none" w:sz="0" w:space="0" w:color="auto"/>
        <w:left w:val="none" w:sz="0" w:space="0" w:color="auto"/>
        <w:bottom w:val="none" w:sz="0" w:space="0" w:color="auto"/>
        <w:right w:val="none" w:sz="0" w:space="0" w:color="auto"/>
      </w:divBdr>
    </w:div>
    <w:div w:id="1403137918">
      <w:bodyDiv w:val="1"/>
      <w:marLeft w:val="0"/>
      <w:marRight w:val="0"/>
      <w:marTop w:val="0"/>
      <w:marBottom w:val="0"/>
      <w:divBdr>
        <w:top w:val="none" w:sz="0" w:space="0" w:color="auto"/>
        <w:left w:val="none" w:sz="0" w:space="0" w:color="auto"/>
        <w:bottom w:val="none" w:sz="0" w:space="0" w:color="auto"/>
        <w:right w:val="none" w:sz="0" w:space="0" w:color="auto"/>
      </w:divBdr>
    </w:div>
    <w:div w:id="1413158155">
      <w:bodyDiv w:val="1"/>
      <w:marLeft w:val="0"/>
      <w:marRight w:val="0"/>
      <w:marTop w:val="0"/>
      <w:marBottom w:val="0"/>
      <w:divBdr>
        <w:top w:val="none" w:sz="0" w:space="0" w:color="auto"/>
        <w:left w:val="none" w:sz="0" w:space="0" w:color="auto"/>
        <w:bottom w:val="none" w:sz="0" w:space="0" w:color="auto"/>
        <w:right w:val="none" w:sz="0" w:space="0" w:color="auto"/>
      </w:divBdr>
    </w:div>
    <w:div w:id="1424496195">
      <w:bodyDiv w:val="1"/>
      <w:marLeft w:val="0"/>
      <w:marRight w:val="0"/>
      <w:marTop w:val="0"/>
      <w:marBottom w:val="0"/>
      <w:divBdr>
        <w:top w:val="none" w:sz="0" w:space="0" w:color="auto"/>
        <w:left w:val="none" w:sz="0" w:space="0" w:color="auto"/>
        <w:bottom w:val="none" w:sz="0" w:space="0" w:color="auto"/>
        <w:right w:val="none" w:sz="0" w:space="0" w:color="auto"/>
      </w:divBdr>
    </w:div>
    <w:div w:id="1450468535">
      <w:bodyDiv w:val="1"/>
      <w:marLeft w:val="0"/>
      <w:marRight w:val="0"/>
      <w:marTop w:val="0"/>
      <w:marBottom w:val="0"/>
      <w:divBdr>
        <w:top w:val="none" w:sz="0" w:space="0" w:color="auto"/>
        <w:left w:val="none" w:sz="0" w:space="0" w:color="auto"/>
        <w:bottom w:val="none" w:sz="0" w:space="0" w:color="auto"/>
        <w:right w:val="none" w:sz="0" w:space="0" w:color="auto"/>
      </w:divBdr>
    </w:div>
    <w:div w:id="1527676189">
      <w:bodyDiv w:val="1"/>
      <w:marLeft w:val="0"/>
      <w:marRight w:val="0"/>
      <w:marTop w:val="0"/>
      <w:marBottom w:val="0"/>
      <w:divBdr>
        <w:top w:val="none" w:sz="0" w:space="0" w:color="auto"/>
        <w:left w:val="none" w:sz="0" w:space="0" w:color="auto"/>
        <w:bottom w:val="none" w:sz="0" w:space="0" w:color="auto"/>
        <w:right w:val="none" w:sz="0" w:space="0" w:color="auto"/>
      </w:divBdr>
    </w:div>
    <w:div w:id="1546794488">
      <w:bodyDiv w:val="1"/>
      <w:marLeft w:val="0"/>
      <w:marRight w:val="0"/>
      <w:marTop w:val="0"/>
      <w:marBottom w:val="0"/>
      <w:divBdr>
        <w:top w:val="none" w:sz="0" w:space="0" w:color="auto"/>
        <w:left w:val="none" w:sz="0" w:space="0" w:color="auto"/>
        <w:bottom w:val="none" w:sz="0" w:space="0" w:color="auto"/>
        <w:right w:val="none" w:sz="0" w:space="0" w:color="auto"/>
      </w:divBdr>
      <w:divsChild>
        <w:div w:id="320352008">
          <w:marLeft w:val="0"/>
          <w:marRight w:val="0"/>
          <w:marTop w:val="0"/>
          <w:marBottom w:val="0"/>
          <w:divBdr>
            <w:top w:val="none" w:sz="0" w:space="0" w:color="auto"/>
            <w:left w:val="none" w:sz="0" w:space="0" w:color="auto"/>
            <w:bottom w:val="none" w:sz="0" w:space="0" w:color="auto"/>
            <w:right w:val="none" w:sz="0" w:space="0" w:color="auto"/>
          </w:divBdr>
        </w:div>
        <w:div w:id="361521744">
          <w:marLeft w:val="0"/>
          <w:marRight w:val="0"/>
          <w:marTop w:val="0"/>
          <w:marBottom w:val="0"/>
          <w:divBdr>
            <w:top w:val="none" w:sz="0" w:space="0" w:color="auto"/>
            <w:left w:val="none" w:sz="0" w:space="0" w:color="auto"/>
            <w:bottom w:val="none" w:sz="0" w:space="0" w:color="auto"/>
            <w:right w:val="none" w:sz="0" w:space="0" w:color="auto"/>
          </w:divBdr>
        </w:div>
        <w:div w:id="380785453">
          <w:marLeft w:val="0"/>
          <w:marRight w:val="0"/>
          <w:marTop w:val="0"/>
          <w:marBottom w:val="0"/>
          <w:divBdr>
            <w:top w:val="none" w:sz="0" w:space="0" w:color="auto"/>
            <w:left w:val="none" w:sz="0" w:space="0" w:color="auto"/>
            <w:bottom w:val="none" w:sz="0" w:space="0" w:color="auto"/>
            <w:right w:val="none" w:sz="0" w:space="0" w:color="auto"/>
          </w:divBdr>
        </w:div>
        <w:div w:id="381099668">
          <w:marLeft w:val="0"/>
          <w:marRight w:val="0"/>
          <w:marTop w:val="0"/>
          <w:marBottom w:val="0"/>
          <w:divBdr>
            <w:top w:val="none" w:sz="0" w:space="0" w:color="auto"/>
            <w:left w:val="none" w:sz="0" w:space="0" w:color="auto"/>
            <w:bottom w:val="none" w:sz="0" w:space="0" w:color="auto"/>
            <w:right w:val="none" w:sz="0" w:space="0" w:color="auto"/>
          </w:divBdr>
        </w:div>
        <w:div w:id="543254323">
          <w:marLeft w:val="0"/>
          <w:marRight w:val="0"/>
          <w:marTop w:val="0"/>
          <w:marBottom w:val="0"/>
          <w:divBdr>
            <w:top w:val="none" w:sz="0" w:space="0" w:color="auto"/>
            <w:left w:val="none" w:sz="0" w:space="0" w:color="auto"/>
            <w:bottom w:val="none" w:sz="0" w:space="0" w:color="auto"/>
            <w:right w:val="none" w:sz="0" w:space="0" w:color="auto"/>
          </w:divBdr>
        </w:div>
        <w:div w:id="715348282">
          <w:marLeft w:val="0"/>
          <w:marRight w:val="0"/>
          <w:marTop w:val="0"/>
          <w:marBottom w:val="0"/>
          <w:divBdr>
            <w:top w:val="none" w:sz="0" w:space="0" w:color="auto"/>
            <w:left w:val="none" w:sz="0" w:space="0" w:color="auto"/>
            <w:bottom w:val="none" w:sz="0" w:space="0" w:color="auto"/>
            <w:right w:val="none" w:sz="0" w:space="0" w:color="auto"/>
          </w:divBdr>
        </w:div>
        <w:div w:id="838469758">
          <w:marLeft w:val="0"/>
          <w:marRight w:val="0"/>
          <w:marTop w:val="0"/>
          <w:marBottom w:val="0"/>
          <w:divBdr>
            <w:top w:val="none" w:sz="0" w:space="0" w:color="auto"/>
            <w:left w:val="none" w:sz="0" w:space="0" w:color="auto"/>
            <w:bottom w:val="none" w:sz="0" w:space="0" w:color="auto"/>
            <w:right w:val="none" w:sz="0" w:space="0" w:color="auto"/>
          </w:divBdr>
        </w:div>
        <w:div w:id="859275208">
          <w:marLeft w:val="0"/>
          <w:marRight w:val="0"/>
          <w:marTop w:val="0"/>
          <w:marBottom w:val="0"/>
          <w:divBdr>
            <w:top w:val="none" w:sz="0" w:space="0" w:color="auto"/>
            <w:left w:val="none" w:sz="0" w:space="0" w:color="auto"/>
            <w:bottom w:val="none" w:sz="0" w:space="0" w:color="auto"/>
            <w:right w:val="none" w:sz="0" w:space="0" w:color="auto"/>
          </w:divBdr>
        </w:div>
        <w:div w:id="894504975">
          <w:marLeft w:val="0"/>
          <w:marRight w:val="0"/>
          <w:marTop w:val="0"/>
          <w:marBottom w:val="0"/>
          <w:divBdr>
            <w:top w:val="none" w:sz="0" w:space="0" w:color="auto"/>
            <w:left w:val="none" w:sz="0" w:space="0" w:color="auto"/>
            <w:bottom w:val="none" w:sz="0" w:space="0" w:color="auto"/>
            <w:right w:val="none" w:sz="0" w:space="0" w:color="auto"/>
          </w:divBdr>
        </w:div>
        <w:div w:id="985816539">
          <w:marLeft w:val="0"/>
          <w:marRight w:val="0"/>
          <w:marTop w:val="0"/>
          <w:marBottom w:val="0"/>
          <w:divBdr>
            <w:top w:val="none" w:sz="0" w:space="0" w:color="auto"/>
            <w:left w:val="none" w:sz="0" w:space="0" w:color="auto"/>
            <w:bottom w:val="none" w:sz="0" w:space="0" w:color="auto"/>
            <w:right w:val="none" w:sz="0" w:space="0" w:color="auto"/>
          </w:divBdr>
        </w:div>
        <w:div w:id="989939922">
          <w:marLeft w:val="0"/>
          <w:marRight w:val="0"/>
          <w:marTop w:val="0"/>
          <w:marBottom w:val="0"/>
          <w:divBdr>
            <w:top w:val="none" w:sz="0" w:space="0" w:color="auto"/>
            <w:left w:val="none" w:sz="0" w:space="0" w:color="auto"/>
            <w:bottom w:val="none" w:sz="0" w:space="0" w:color="auto"/>
            <w:right w:val="none" w:sz="0" w:space="0" w:color="auto"/>
          </w:divBdr>
        </w:div>
        <w:div w:id="1070729859">
          <w:marLeft w:val="0"/>
          <w:marRight w:val="0"/>
          <w:marTop w:val="0"/>
          <w:marBottom w:val="0"/>
          <w:divBdr>
            <w:top w:val="none" w:sz="0" w:space="0" w:color="auto"/>
            <w:left w:val="none" w:sz="0" w:space="0" w:color="auto"/>
            <w:bottom w:val="none" w:sz="0" w:space="0" w:color="auto"/>
            <w:right w:val="none" w:sz="0" w:space="0" w:color="auto"/>
          </w:divBdr>
        </w:div>
        <w:div w:id="1129281146">
          <w:marLeft w:val="0"/>
          <w:marRight w:val="0"/>
          <w:marTop w:val="0"/>
          <w:marBottom w:val="0"/>
          <w:divBdr>
            <w:top w:val="none" w:sz="0" w:space="0" w:color="auto"/>
            <w:left w:val="none" w:sz="0" w:space="0" w:color="auto"/>
            <w:bottom w:val="none" w:sz="0" w:space="0" w:color="auto"/>
            <w:right w:val="none" w:sz="0" w:space="0" w:color="auto"/>
          </w:divBdr>
        </w:div>
        <w:div w:id="1281766142">
          <w:marLeft w:val="0"/>
          <w:marRight w:val="0"/>
          <w:marTop w:val="0"/>
          <w:marBottom w:val="0"/>
          <w:divBdr>
            <w:top w:val="none" w:sz="0" w:space="0" w:color="auto"/>
            <w:left w:val="none" w:sz="0" w:space="0" w:color="auto"/>
            <w:bottom w:val="none" w:sz="0" w:space="0" w:color="auto"/>
            <w:right w:val="none" w:sz="0" w:space="0" w:color="auto"/>
          </w:divBdr>
        </w:div>
        <w:div w:id="1282345775">
          <w:marLeft w:val="0"/>
          <w:marRight w:val="0"/>
          <w:marTop w:val="0"/>
          <w:marBottom w:val="0"/>
          <w:divBdr>
            <w:top w:val="none" w:sz="0" w:space="0" w:color="auto"/>
            <w:left w:val="none" w:sz="0" w:space="0" w:color="auto"/>
            <w:bottom w:val="none" w:sz="0" w:space="0" w:color="auto"/>
            <w:right w:val="none" w:sz="0" w:space="0" w:color="auto"/>
          </w:divBdr>
        </w:div>
        <w:div w:id="1316567885">
          <w:marLeft w:val="0"/>
          <w:marRight w:val="0"/>
          <w:marTop w:val="0"/>
          <w:marBottom w:val="0"/>
          <w:divBdr>
            <w:top w:val="none" w:sz="0" w:space="0" w:color="auto"/>
            <w:left w:val="none" w:sz="0" w:space="0" w:color="auto"/>
            <w:bottom w:val="none" w:sz="0" w:space="0" w:color="auto"/>
            <w:right w:val="none" w:sz="0" w:space="0" w:color="auto"/>
          </w:divBdr>
        </w:div>
        <w:div w:id="1448740526">
          <w:marLeft w:val="0"/>
          <w:marRight w:val="0"/>
          <w:marTop w:val="0"/>
          <w:marBottom w:val="0"/>
          <w:divBdr>
            <w:top w:val="none" w:sz="0" w:space="0" w:color="auto"/>
            <w:left w:val="none" w:sz="0" w:space="0" w:color="auto"/>
            <w:bottom w:val="none" w:sz="0" w:space="0" w:color="auto"/>
            <w:right w:val="none" w:sz="0" w:space="0" w:color="auto"/>
          </w:divBdr>
        </w:div>
        <w:div w:id="1636374037">
          <w:marLeft w:val="0"/>
          <w:marRight w:val="0"/>
          <w:marTop w:val="0"/>
          <w:marBottom w:val="0"/>
          <w:divBdr>
            <w:top w:val="none" w:sz="0" w:space="0" w:color="auto"/>
            <w:left w:val="none" w:sz="0" w:space="0" w:color="auto"/>
            <w:bottom w:val="none" w:sz="0" w:space="0" w:color="auto"/>
            <w:right w:val="none" w:sz="0" w:space="0" w:color="auto"/>
          </w:divBdr>
        </w:div>
      </w:divsChild>
    </w:div>
    <w:div w:id="1599800018">
      <w:bodyDiv w:val="1"/>
      <w:marLeft w:val="0"/>
      <w:marRight w:val="0"/>
      <w:marTop w:val="0"/>
      <w:marBottom w:val="0"/>
      <w:divBdr>
        <w:top w:val="none" w:sz="0" w:space="0" w:color="auto"/>
        <w:left w:val="none" w:sz="0" w:space="0" w:color="auto"/>
        <w:bottom w:val="none" w:sz="0" w:space="0" w:color="auto"/>
        <w:right w:val="none" w:sz="0" w:space="0" w:color="auto"/>
      </w:divBdr>
    </w:div>
    <w:div w:id="1622688232">
      <w:bodyDiv w:val="1"/>
      <w:marLeft w:val="0"/>
      <w:marRight w:val="0"/>
      <w:marTop w:val="0"/>
      <w:marBottom w:val="0"/>
      <w:divBdr>
        <w:top w:val="none" w:sz="0" w:space="0" w:color="auto"/>
        <w:left w:val="none" w:sz="0" w:space="0" w:color="auto"/>
        <w:bottom w:val="none" w:sz="0" w:space="0" w:color="auto"/>
        <w:right w:val="none" w:sz="0" w:space="0" w:color="auto"/>
      </w:divBdr>
    </w:div>
    <w:div w:id="1624268364">
      <w:bodyDiv w:val="1"/>
      <w:marLeft w:val="0"/>
      <w:marRight w:val="0"/>
      <w:marTop w:val="0"/>
      <w:marBottom w:val="0"/>
      <w:divBdr>
        <w:top w:val="none" w:sz="0" w:space="0" w:color="auto"/>
        <w:left w:val="none" w:sz="0" w:space="0" w:color="auto"/>
        <w:bottom w:val="none" w:sz="0" w:space="0" w:color="auto"/>
        <w:right w:val="none" w:sz="0" w:space="0" w:color="auto"/>
      </w:divBdr>
    </w:div>
    <w:div w:id="1648624702">
      <w:bodyDiv w:val="1"/>
      <w:marLeft w:val="0"/>
      <w:marRight w:val="0"/>
      <w:marTop w:val="0"/>
      <w:marBottom w:val="0"/>
      <w:divBdr>
        <w:top w:val="none" w:sz="0" w:space="0" w:color="auto"/>
        <w:left w:val="none" w:sz="0" w:space="0" w:color="auto"/>
        <w:bottom w:val="none" w:sz="0" w:space="0" w:color="auto"/>
        <w:right w:val="none" w:sz="0" w:space="0" w:color="auto"/>
      </w:divBdr>
    </w:div>
    <w:div w:id="1689521067">
      <w:bodyDiv w:val="1"/>
      <w:marLeft w:val="0"/>
      <w:marRight w:val="0"/>
      <w:marTop w:val="0"/>
      <w:marBottom w:val="0"/>
      <w:divBdr>
        <w:top w:val="none" w:sz="0" w:space="0" w:color="auto"/>
        <w:left w:val="none" w:sz="0" w:space="0" w:color="auto"/>
        <w:bottom w:val="none" w:sz="0" w:space="0" w:color="auto"/>
        <w:right w:val="none" w:sz="0" w:space="0" w:color="auto"/>
      </w:divBdr>
    </w:div>
    <w:div w:id="1708675364">
      <w:bodyDiv w:val="1"/>
      <w:marLeft w:val="0"/>
      <w:marRight w:val="0"/>
      <w:marTop w:val="0"/>
      <w:marBottom w:val="0"/>
      <w:divBdr>
        <w:top w:val="none" w:sz="0" w:space="0" w:color="auto"/>
        <w:left w:val="none" w:sz="0" w:space="0" w:color="auto"/>
        <w:bottom w:val="none" w:sz="0" w:space="0" w:color="auto"/>
        <w:right w:val="none" w:sz="0" w:space="0" w:color="auto"/>
      </w:divBdr>
    </w:div>
    <w:div w:id="1779720641">
      <w:bodyDiv w:val="1"/>
      <w:marLeft w:val="0"/>
      <w:marRight w:val="0"/>
      <w:marTop w:val="0"/>
      <w:marBottom w:val="0"/>
      <w:divBdr>
        <w:top w:val="none" w:sz="0" w:space="0" w:color="auto"/>
        <w:left w:val="none" w:sz="0" w:space="0" w:color="auto"/>
        <w:bottom w:val="none" w:sz="0" w:space="0" w:color="auto"/>
        <w:right w:val="none" w:sz="0" w:space="0" w:color="auto"/>
      </w:divBdr>
    </w:div>
    <w:div w:id="1792090787">
      <w:bodyDiv w:val="1"/>
      <w:marLeft w:val="0"/>
      <w:marRight w:val="0"/>
      <w:marTop w:val="0"/>
      <w:marBottom w:val="0"/>
      <w:divBdr>
        <w:top w:val="none" w:sz="0" w:space="0" w:color="auto"/>
        <w:left w:val="none" w:sz="0" w:space="0" w:color="auto"/>
        <w:bottom w:val="none" w:sz="0" w:space="0" w:color="auto"/>
        <w:right w:val="none" w:sz="0" w:space="0" w:color="auto"/>
      </w:divBdr>
    </w:div>
    <w:div w:id="1812092222">
      <w:bodyDiv w:val="1"/>
      <w:marLeft w:val="0"/>
      <w:marRight w:val="0"/>
      <w:marTop w:val="0"/>
      <w:marBottom w:val="0"/>
      <w:divBdr>
        <w:top w:val="none" w:sz="0" w:space="0" w:color="auto"/>
        <w:left w:val="none" w:sz="0" w:space="0" w:color="auto"/>
        <w:bottom w:val="none" w:sz="0" w:space="0" w:color="auto"/>
        <w:right w:val="none" w:sz="0" w:space="0" w:color="auto"/>
      </w:divBdr>
    </w:div>
    <w:div w:id="1812745785">
      <w:bodyDiv w:val="1"/>
      <w:marLeft w:val="0"/>
      <w:marRight w:val="0"/>
      <w:marTop w:val="0"/>
      <w:marBottom w:val="0"/>
      <w:divBdr>
        <w:top w:val="none" w:sz="0" w:space="0" w:color="auto"/>
        <w:left w:val="none" w:sz="0" w:space="0" w:color="auto"/>
        <w:bottom w:val="none" w:sz="0" w:space="0" w:color="auto"/>
        <w:right w:val="none" w:sz="0" w:space="0" w:color="auto"/>
      </w:divBdr>
    </w:div>
    <w:div w:id="1935699576">
      <w:bodyDiv w:val="1"/>
      <w:marLeft w:val="0"/>
      <w:marRight w:val="0"/>
      <w:marTop w:val="0"/>
      <w:marBottom w:val="0"/>
      <w:divBdr>
        <w:top w:val="none" w:sz="0" w:space="0" w:color="auto"/>
        <w:left w:val="none" w:sz="0" w:space="0" w:color="auto"/>
        <w:bottom w:val="none" w:sz="0" w:space="0" w:color="auto"/>
        <w:right w:val="none" w:sz="0" w:space="0" w:color="auto"/>
      </w:divBdr>
    </w:div>
    <w:div w:id="1956788632">
      <w:bodyDiv w:val="1"/>
      <w:marLeft w:val="0"/>
      <w:marRight w:val="0"/>
      <w:marTop w:val="0"/>
      <w:marBottom w:val="0"/>
      <w:divBdr>
        <w:top w:val="none" w:sz="0" w:space="0" w:color="auto"/>
        <w:left w:val="none" w:sz="0" w:space="0" w:color="auto"/>
        <w:bottom w:val="none" w:sz="0" w:space="0" w:color="auto"/>
        <w:right w:val="none" w:sz="0" w:space="0" w:color="auto"/>
      </w:divBdr>
    </w:div>
    <w:div w:id="1960792227">
      <w:bodyDiv w:val="1"/>
      <w:marLeft w:val="0"/>
      <w:marRight w:val="0"/>
      <w:marTop w:val="0"/>
      <w:marBottom w:val="0"/>
      <w:divBdr>
        <w:top w:val="none" w:sz="0" w:space="0" w:color="auto"/>
        <w:left w:val="none" w:sz="0" w:space="0" w:color="auto"/>
        <w:bottom w:val="none" w:sz="0" w:space="0" w:color="auto"/>
        <w:right w:val="none" w:sz="0" w:space="0" w:color="auto"/>
      </w:divBdr>
    </w:div>
    <w:div w:id="1971592862">
      <w:bodyDiv w:val="1"/>
      <w:marLeft w:val="0"/>
      <w:marRight w:val="0"/>
      <w:marTop w:val="0"/>
      <w:marBottom w:val="0"/>
      <w:divBdr>
        <w:top w:val="none" w:sz="0" w:space="0" w:color="auto"/>
        <w:left w:val="none" w:sz="0" w:space="0" w:color="auto"/>
        <w:bottom w:val="none" w:sz="0" w:space="0" w:color="auto"/>
        <w:right w:val="none" w:sz="0" w:space="0" w:color="auto"/>
      </w:divBdr>
    </w:div>
    <w:div w:id="21028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2%D0%B0%D1%80%D0%B8%D1%8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98%D0%BD%D0%B2%D0%B5%D1%81%D1%82%D0%B8%D1%86%D0%B8%D0%B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D%D0%BD%D0%B5%D1%80%D0%B3%D0%BE%D1%81%D0%B1%D0%B5%D1%80%D0%B5%D0%B6%D0%B5%D0%BD%D0%B8%D0%B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u.wikipedia.org/wiki/%D0%A2%D0%B5%D0%BF%D0%BB%D0%BE%D1%81%D0%BD%D0%B0%D0%B1%D0%B6%D0%B5%D0%BD%D0%B8%D0%B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u.wikipedia.org/wiki/%D0%9F%D0%BE%D1%81%D0%B5%D0%BB%D0%B5%D0%BD%D0%B8%D0%B5" TargetMode="External"/><Relationship Id="rId14" Type="http://schemas.openxmlformats.org/officeDocument/2006/relationships/hyperlink" Target="http://ru.wikipedia.org/wiki/%D0%9A%D0%BE%D0%BC%D0%BC%D1%83%D0%BD%D0%B0%D0%BB%D1%8C%D0%BD%D0%BE%D0%B5_%D1%85%D0%BE%D0%B7%D1%8F%D0%B9%D1%81%D1%82%D0%B2%D0%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624\Desktop\&#1056;&#1040;&#1041;&#1054;&#1058;&#1040;%202023%20&#1075;\&#1057;&#1044;&#1045;&#1051;&#1040;&#1053;&#1053;&#1067;&#1045;%202023%20&#1043;&#1054;&#1044;\&#1050;&#1053;&#1071;&#1043;&#1048;&#1053;&#1048;&#1053;&#1057;&#1050;&#1048;&#1049;%20&#1056;&#1040;&#1049;&#1054;&#1053;\&#1053;&#1072;%20&#1087;&#1077;&#1095;&#1072;&#1090;&#1100;\&#1058;&#1054;&#1052;%201%20&#1050;&#1085;&#1103;&#1075;&#1080;&#1085;&#1080;&#1085;&#1089;&#1082;&#1080;&#1081;%20&#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BB4F6-D30C-46AE-8797-662DA0AA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ТОМ 1 Княгининский МО.dot</Template>
  <TotalTime>6</TotalTime>
  <Pages>66</Pages>
  <Words>17756</Words>
  <Characters>101212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118731</CharactersWithSpaces>
  <SharedDoc>false</SharedDoc>
  <HLinks>
    <vt:vector size="36" baseType="variant">
      <vt:variant>
        <vt:i4>2162703</vt:i4>
      </vt:variant>
      <vt:variant>
        <vt:i4>15</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12</vt:i4>
      </vt:variant>
      <vt:variant>
        <vt:i4>0</vt:i4>
      </vt:variant>
      <vt:variant>
        <vt:i4>5</vt:i4>
      </vt:variant>
      <vt:variant>
        <vt:lpwstr>http://ru.wikipedia.org/wiki/%D0%A2%D0%B0%D1%80%D0%B8%D1%84</vt:lpwstr>
      </vt:variant>
      <vt:variant>
        <vt:lpwstr/>
      </vt:variant>
      <vt:variant>
        <vt:i4>524352</vt:i4>
      </vt:variant>
      <vt:variant>
        <vt:i4>9</vt:i4>
      </vt:variant>
      <vt:variant>
        <vt:i4>0</vt:i4>
      </vt:variant>
      <vt:variant>
        <vt:i4>5</vt:i4>
      </vt:variant>
      <vt:variant>
        <vt:lpwstr>http://ru.wikipedia.org/wiki/%D0%98%D0%BD%D0%B2%D0%B5%D1%81%D1%82%D0%B8%D1%86%D0%B8%D0%B8</vt:lpwstr>
      </vt:variant>
      <vt:variant>
        <vt:lpwstr/>
      </vt:variant>
      <vt:variant>
        <vt:i4>5242898</vt:i4>
      </vt:variant>
      <vt:variant>
        <vt:i4>6</vt:i4>
      </vt:variant>
      <vt:variant>
        <vt:i4>0</vt:i4>
      </vt:variant>
      <vt:variant>
        <vt:i4>5</vt:i4>
      </vt:variant>
      <vt:variant>
        <vt:lpwstr>http://ru.wikipedia.org/wiki/%D0%AD%D0%BD%D0%B5%D1%80%D0%B3%D0%BE%D1%81%D0%B1%D0%B5%D1%80%D0%B5%D0%B6%D0%B5%D0%BD%D0%B8%D0%B5</vt:lpwstr>
      </vt:variant>
      <vt:variant>
        <vt:lpwstr/>
      </vt:variant>
      <vt:variant>
        <vt:i4>5242947</vt:i4>
      </vt:variant>
      <vt:variant>
        <vt:i4>3</vt:i4>
      </vt:variant>
      <vt:variant>
        <vt:i4>0</vt:i4>
      </vt:variant>
      <vt:variant>
        <vt:i4>5</vt:i4>
      </vt:variant>
      <vt:variant>
        <vt:lpwstr>http://ru.wikipedia.org/wiki/%D0%A2%D0%B5%D0%BF%D0%BB%D0%BE%D1%81%D0%BD%D0%B0%D0%B1%D0%B6%D0%B5%D0%BD%D0%B8%D0%B5</vt:lpwstr>
      </vt:variant>
      <vt:variant>
        <vt:lpwstr/>
      </vt:variant>
      <vt:variant>
        <vt:i4>8323171</vt:i4>
      </vt:variant>
      <vt:variant>
        <vt:i4>0</vt:i4>
      </vt:variant>
      <vt:variant>
        <vt:i4>0</vt:i4>
      </vt:variant>
      <vt:variant>
        <vt:i4>5</vt:i4>
      </vt:variant>
      <vt:variant>
        <vt:lpwstr>http://ru.wikipedia.org/wiki/%D0%9F%D0%BE%D1%81%D0%B5%D0%BB%D0%B5%D0%BD%D0%B8%D0%B5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79624</dc:creator>
  <cp:lastModifiedBy>ЖКХ-2</cp:lastModifiedBy>
  <cp:revision>3</cp:revision>
  <cp:lastPrinted>2023-08-15T13:56:00Z</cp:lastPrinted>
  <dcterms:created xsi:type="dcterms:W3CDTF">2024-07-24T07:25:00Z</dcterms:created>
  <dcterms:modified xsi:type="dcterms:W3CDTF">2024-08-06T11:56:00Z</dcterms:modified>
</cp:coreProperties>
</file>