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47872899" r:id="rId9"/>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2F2F39">
            <w:pPr>
              <w:tabs>
                <w:tab w:val="left" w:pos="9432"/>
              </w:tabs>
              <w:jc w:val="center"/>
              <w:rPr>
                <w:b/>
                <w:bCs/>
              </w:rPr>
            </w:pPr>
            <w:proofErr w:type="gramStart"/>
            <w:r>
              <w:rPr>
                <w:b/>
                <w:bCs/>
              </w:rPr>
              <w:t>П</w:t>
            </w:r>
            <w:proofErr w:type="gramEnd"/>
            <w:r>
              <w:rPr>
                <w:b/>
                <w:bCs/>
              </w:rPr>
              <w:t xml:space="preserve"> О С Т А Н О В Л Е Н И Е </w:t>
            </w:r>
            <w:r w:rsidR="00CB29D7">
              <w:rPr>
                <w:b/>
                <w:bCs/>
              </w:rPr>
              <w:t xml:space="preserve"> </w:t>
            </w:r>
            <w:r w:rsidR="00185006">
              <w:rPr>
                <w:b/>
                <w:bCs/>
              </w:rPr>
              <w:t>проект</w:t>
            </w:r>
          </w:p>
        </w:tc>
      </w:tr>
      <w:tr w:rsidR="00A46A7A">
        <w:tc>
          <w:tcPr>
            <w:tcW w:w="9648" w:type="dxa"/>
          </w:tcPr>
          <w:p w:rsidR="00A46A7A" w:rsidRDefault="00A46A7A"/>
          <w:p w:rsidR="00A46A7A" w:rsidRDefault="005A2DCC" w:rsidP="005677E9">
            <w:r>
              <w:t xml:space="preserve">от  </w:t>
            </w:r>
            <w:r w:rsidR="00485259">
              <w:t>2020</w:t>
            </w:r>
            <w:r w:rsidR="00E3372A">
              <w:t xml:space="preserve"> года</w:t>
            </w:r>
            <w:r w:rsidR="003C0912">
              <w:t xml:space="preserve">  №</w:t>
            </w:r>
            <w:r w:rsidR="000634CB">
              <w:t xml:space="preserve"> </w:t>
            </w:r>
          </w:p>
        </w:tc>
      </w:tr>
      <w:tr w:rsidR="00A46A7A" w:rsidRPr="00D856BB">
        <w:tc>
          <w:tcPr>
            <w:tcW w:w="9648" w:type="dxa"/>
          </w:tcPr>
          <w:p w:rsidR="00A46A7A" w:rsidRPr="00D856BB" w:rsidRDefault="00A46A7A">
            <w:pPr>
              <w:rPr>
                <w:sz w:val="28"/>
              </w:rPr>
            </w:pPr>
          </w:p>
          <w:p w:rsidR="00A46A7A" w:rsidRPr="00D856BB" w:rsidRDefault="00C33FDF" w:rsidP="00C33FDF">
            <w:pPr>
              <w:ind w:right="4045"/>
              <w:jc w:val="both"/>
              <w:rPr>
                <w:sz w:val="28"/>
              </w:rPr>
            </w:pPr>
            <w:r w:rsidRPr="00D856BB">
              <w:rPr>
                <w:sz w:val="28"/>
              </w:rPr>
              <w:t>О внесении изменений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29069A" w:rsidRPr="00A22E10">
              <w:rPr>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w:t>
            </w:r>
            <w:r w:rsidRPr="00D856BB">
              <w:rPr>
                <w:sz w:val="28"/>
                <w:szCs w:val="28"/>
              </w:rPr>
              <w:t>»</w:t>
            </w:r>
          </w:p>
          <w:p w:rsidR="00A46A7A" w:rsidRPr="00D856BB" w:rsidRDefault="00A46A7A">
            <w:pPr>
              <w:rPr>
                <w:sz w:val="28"/>
              </w:rPr>
            </w:pPr>
          </w:p>
          <w:p w:rsidR="002D304E" w:rsidRPr="00D856BB" w:rsidRDefault="002D304E" w:rsidP="00B01324">
            <w:pPr>
              <w:ind w:firstLine="709"/>
              <w:jc w:val="both"/>
              <w:rPr>
                <w:color w:val="000000"/>
                <w:sz w:val="28"/>
                <w:szCs w:val="28"/>
                <w:lang w:eastAsia="en-US" w:bidi="en-US"/>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Об утверждении Порядка разработки и утверждения административных регламентов  предоставления муниципальных услуг», Уставом поселения     Администрация Усвятского сельского поселения Дорогобужского района Смоленской области</w:t>
            </w:r>
            <w:r w:rsidR="00E140E3">
              <w:rPr>
                <w:color w:val="000000"/>
                <w:sz w:val="28"/>
                <w:szCs w:val="28"/>
                <w:lang w:eastAsia="en-US" w:bidi="en-US"/>
              </w:rPr>
              <w:t>, рассмотрев протест прокурора Дорогобужского района Смоленской области</w:t>
            </w:r>
            <w:r w:rsidRPr="00D856BB">
              <w:rPr>
                <w:color w:val="000000"/>
                <w:sz w:val="28"/>
                <w:szCs w:val="28"/>
                <w:lang w:eastAsia="en-US" w:bidi="en-US"/>
              </w:rPr>
              <w:t xml:space="preserve">  </w:t>
            </w:r>
            <w:proofErr w:type="spellStart"/>
            <w:proofErr w:type="gramStart"/>
            <w:r w:rsidRPr="00D856BB">
              <w:rPr>
                <w:color w:val="000000"/>
                <w:sz w:val="28"/>
                <w:szCs w:val="28"/>
                <w:lang w:eastAsia="en-US" w:bidi="en-US"/>
              </w:rPr>
              <w:t>п</w:t>
            </w:r>
            <w:proofErr w:type="spellEnd"/>
            <w:proofErr w:type="gramEnd"/>
            <w:r w:rsidRPr="00D856BB">
              <w:rPr>
                <w:color w:val="000000"/>
                <w:sz w:val="28"/>
                <w:szCs w:val="28"/>
                <w:lang w:eastAsia="en-US" w:bidi="en-US"/>
              </w:rPr>
              <w:t xml:space="preserve"> о с т а </w:t>
            </w:r>
            <w:proofErr w:type="spellStart"/>
            <w:r w:rsidRPr="00D856BB">
              <w:rPr>
                <w:color w:val="000000"/>
                <w:sz w:val="28"/>
                <w:szCs w:val="28"/>
                <w:lang w:eastAsia="en-US" w:bidi="en-US"/>
              </w:rPr>
              <w:t>н</w:t>
            </w:r>
            <w:proofErr w:type="spellEnd"/>
            <w:r w:rsidRPr="00D856BB">
              <w:rPr>
                <w:color w:val="000000"/>
                <w:sz w:val="28"/>
                <w:szCs w:val="28"/>
                <w:lang w:eastAsia="en-US" w:bidi="en-US"/>
              </w:rPr>
              <w:t xml:space="preserve"> о в л я е т:</w:t>
            </w:r>
          </w:p>
          <w:p w:rsidR="002D304E" w:rsidRPr="00D856BB" w:rsidRDefault="002D304E" w:rsidP="002D304E">
            <w:pPr>
              <w:jc w:val="both"/>
              <w:rPr>
                <w:color w:val="000000"/>
                <w:sz w:val="28"/>
                <w:szCs w:val="28"/>
                <w:lang w:eastAsia="en-US" w:bidi="en-US"/>
              </w:rPr>
            </w:pPr>
            <w:r w:rsidRPr="00D856BB">
              <w:rPr>
                <w:color w:val="000000"/>
                <w:sz w:val="28"/>
                <w:szCs w:val="28"/>
                <w:lang w:eastAsia="en-US" w:bidi="en-US"/>
              </w:rPr>
              <w:t xml:space="preserve">          </w:t>
            </w:r>
          </w:p>
          <w:p w:rsidR="002D304E" w:rsidRPr="00D856BB" w:rsidRDefault="002D304E" w:rsidP="00B01324">
            <w:pPr>
              <w:ind w:firstLine="709"/>
              <w:jc w:val="both"/>
              <w:rPr>
                <w:sz w:val="28"/>
                <w:szCs w:val="28"/>
              </w:rPr>
            </w:pPr>
            <w:proofErr w:type="gramStart"/>
            <w:r w:rsidRPr="00D856BB">
              <w:rPr>
                <w:color w:val="000000"/>
                <w:sz w:val="28"/>
                <w:szCs w:val="28"/>
                <w:lang w:eastAsia="en-US" w:bidi="en-US"/>
              </w:rPr>
              <w:t>1.Внести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29069A" w:rsidRPr="00A22E10">
              <w:rPr>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w:t>
            </w:r>
            <w:r w:rsidRPr="00D856BB">
              <w:rPr>
                <w:sz w:val="28"/>
                <w:szCs w:val="28"/>
              </w:rPr>
              <w:t>»</w:t>
            </w:r>
            <w:r w:rsidR="007C06C7">
              <w:rPr>
                <w:sz w:val="28"/>
                <w:szCs w:val="28"/>
              </w:rPr>
              <w:t xml:space="preserve">, утвержденный постановлением </w:t>
            </w:r>
            <w:r w:rsidR="007C06C7" w:rsidRPr="00D856BB">
              <w:rPr>
                <w:sz w:val="28"/>
                <w:szCs w:val="28"/>
              </w:rPr>
              <w:t>Администраци</w:t>
            </w:r>
            <w:r w:rsidR="007C06C7">
              <w:rPr>
                <w:sz w:val="28"/>
                <w:szCs w:val="28"/>
              </w:rPr>
              <w:t>и</w:t>
            </w:r>
            <w:r w:rsidR="007C06C7" w:rsidRPr="00D856BB">
              <w:rPr>
                <w:sz w:val="28"/>
                <w:szCs w:val="28"/>
              </w:rPr>
              <w:t xml:space="preserve"> Усвятского сельского поселения Дорогобужского района Смоленской области</w:t>
            </w:r>
            <w:r w:rsidR="007C06C7">
              <w:rPr>
                <w:sz w:val="28"/>
                <w:szCs w:val="28"/>
              </w:rPr>
              <w:t xml:space="preserve"> от 2</w:t>
            </w:r>
            <w:r w:rsidR="005677E9">
              <w:rPr>
                <w:sz w:val="28"/>
                <w:szCs w:val="28"/>
              </w:rPr>
              <w:t>8</w:t>
            </w:r>
            <w:r w:rsidR="007C06C7">
              <w:rPr>
                <w:sz w:val="28"/>
                <w:szCs w:val="28"/>
              </w:rPr>
              <w:t>.0</w:t>
            </w:r>
            <w:r w:rsidR="005677E9">
              <w:rPr>
                <w:sz w:val="28"/>
                <w:szCs w:val="28"/>
              </w:rPr>
              <w:t>5</w:t>
            </w:r>
            <w:r w:rsidR="007C06C7">
              <w:rPr>
                <w:sz w:val="28"/>
                <w:szCs w:val="28"/>
              </w:rPr>
              <w:t>.201</w:t>
            </w:r>
            <w:r w:rsidR="005677E9">
              <w:rPr>
                <w:sz w:val="28"/>
                <w:szCs w:val="28"/>
              </w:rPr>
              <w:t>4</w:t>
            </w:r>
            <w:r w:rsidR="007C06C7">
              <w:rPr>
                <w:sz w:val="28"/>
                <w:szCs w:val="28"/>
              </w:rPr>
              <w:t xml:space="preserve"> №</w:t>
            </w:r>
            <w:r w:rsidR="005677E9">
              <w:rPr>
                <w:sz w:val="28"/>
                <w:szCs w:val="28"/>
              </w:rPr>
              <w:t xml:space="preserve">10 </w:t>
            </w:r>
            <w:r w:rsidR="005677E9" w:rsidRPr="005677E9">
              <w:rPr>
                <w:sz w:val="28"/>
                <w:szCs w:val="28"/>
              </w:rPr>
              <w:t>(в редакции постановлений от</w:t>
            </w:r>
            <w:proofErr w:type="gramEnd"/>
            <w:r w:rsidR="005677E9" w:rsidRPr="005677E9">
              <w:rPr>
                <w:sz w:val="28"/>
                <w:szCs w:val="28"/>
              </w:rPr>
              <w:t xml:space="preserve"> </w:t>
            </w:r>
            <w:proofErr w:type="gramStart"/>
            <w:r w:rsidR="005677E9" w:rsidRPr="005677E9">
              <w:rPr>
                <w:sz w:val="28"/>
                <w:szCs w:val="28"/>
              </w:rPr>
              <w:t>12.10.2015 №26, от 25.03.2016 №20)</w:t>
            </w:r>
            <w:r w:rsidR="005677E9">
              <w:t xml:space="preserve"> </w:t>
            </w:r>
            <w:r w:rsidRPr="00D856BB">
              <w:rPr>
                <w:sz w:val="28"/>
                <w:szCs w:val="28"/>
              </w:rPr>
              <w:t xml:space="preserve"> следующие изменения:</w:t>
            </w:r>
            <w:proofErr w:type="gramEnd"/>
          </w:p>
          <w:p w:rsidR="00F71265" w:rsidRDefault="00AF4A84" w:rsidP="005677E9">
            <w:pPr>
              <w:ind w:firstLine="709"/>
              <w:jc w:val="both"/>
              <w:rPr>
                <w:sz w:val="28"/>
                <w:szCs w:val="28"/>
              </w:rPr>
            </w:pPr>
            <w:r>
              <w:rPr>
                <w:sz w:val="28"/>
                <w:szCs w:val="28"/>
              </w:rPr>
              <w:t>1</w:t>
            </w:r>
            <w:r w:rsidR="00F71265">
              <w:rPr>
                <w:sz w:val="28"/>
                <w:szCs w:val="28"/>
              </w:rPr>
              <w:t>)</w:t>
            </w:r>
            <w:r w:rsidR="000B7DC0">
              <w:rPr>
                <w:sz w:val="28"/>
                <w:szCs w:val="28"/>
              </w:rPr>
              <w:t xml:space="preserve"> част</w:t>
            </w:r>
            <w:r>
              <w:rPr>
                <w:sz w:val="28"/>
                <w:szCs w:val="28"/>
              </w:rPr>
              <w:t>ь</w:t>
            </w:r>
            <w:r w:rsidR="000B7DC0">
              <w:rPr>
                <w:sz w:val="28"/>
                <w:szCs w:val="28"/>
              </w:rPr>
              <w:t xml:space="preserve"> 2.</w:t>
            </w:r>
            <w:r>
              <w:rPr>
                <w:sz w:val="28"/>
                <w:szCs w:val="28"/>
              </w:rPr>
              <w:t>3 дополнить пунктом</w:t>
            </w:r>
            <w:r w:rsidR="000B7DC0">
              <w:rPr>
                <w:sz w:val="28"/>
                <w:szCs w:val="28"/>
              </w:rPr>
              <w:t xml:space="preserve"> </w:t>
            </w:r>
            <w:r>
              <w:rPr>
                <w:sz w:val="28"/>
                <w:szCs w:val="28"/>
              </w:rPr>
              <w:t>2.3.4.следующего содержания</w:t>
            </w:r>
            <w:r w:rsidR="000B7DC0">
              <w:rPr>
                <w:sz w:val="28"/>
                <w:szCs w:val="28"/>
              </w:rPr>
              <w:t>:</w:t>
            </w:r>
          </w:p>
          <w:p w:rsidR="000B7DC0" w:rsidRPr="000B7DC0" w:rsidRDefault="000B7DC0" w:rsidP="000B7DC0">
            <w:pPr>
              <w:pStyle w:val="ad"/>
              <w:ind w:firstLine="709"/>
              <w:jc w:val="both"/>
              <w:rPr>
                <w:rFonts w:ascii="Times New Roman" w:hAnsi="Times New Roman" w:cs="Times New Roman"/>
                <w:sz w:val="28"/>
                <w:szCs w:val="28"/>
              </w:rPr>
            </w:pPr>
            <w:r>
              <w:rPr>
                <w:sz w:val="28"/>
                <w:szCs w:val="28"/>
              </w:rPr>
              <w:t>«</w:t>
            </w:r>
            <w:r w:rsidRPr="000B7DC0">
              <w:rPr>
                <w:rFonts w:ascii="Times New Roman" w:hAnsi="Times New Roman" w:cs="Times New Roman"/>
                <w:sz w:val="28"/>
                <w:szCs w:val="28"/>
              </w:rPr>
              <w:t>2.</w:t>
            </w:r>
            <w:r w:rsidR="00AF4A84">
              <w:rPr>
                <w:rFonts w:ascii="Times New Roman" w:hAnsi="Times New Roman" w:cs="Times New Roman"/>
                <w:sz w:val="28"/>
                <w:szCs w:val="28"/>
              </w:rPr>
              <w:t>3</w:t>
            </w:r>
            <w:r w:rsidRPr="000B7DC0">
              <w:rPr>
                <w:rFonts w:ascii="Times New Roman" w:hAnsi="Times New Roman" w:cs="Times New Roman"/>
                <w:sz w:val="28"/>
                <w:szCs w:val="28"/>
              </w:rPr>
              <w:t>.</w:t>
            </w:r>
            <w:r w:rsidR="00AF4A84">
              <w:rPr>
                <w:rFonts w:ascii="Times New Roman" w:hAnsi="Times New Roman" w:cs="Times New Roman"/>
                <w:sz w:val="28"/>
                <w:szCs w:val="28"/>
              </w:rPr>
              <w:t>4</w:t>
            </w:r>
            <w:r w:rsidRPr="000B7DC0">
              <w:rPr>
                <w:rFonts w:ascii="Times New Roman" w:hAnsi="Times New Roman" w:cs="Times New Roman"/>
                <w:sz w:val="28"/>
                <w:szCs w:val="28"/>
              </w:rPr>
              <w:t>. Запрещено требовать от заявителя:</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7DC0" w:rsidRPr="000B7DC0" w:rsidRDefault="000B7DC0" w:rsidP="000B7DC0">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0B7DC0" w:rsidRPr="000B7DC0" w:rsidRDefault="000B7DC0" w:rsidP="000B7DC0">
            <w:pPr>
              <w:pStyle w:val="ad"/>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009D2853"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0B7DC0">
              <w:rPr>
                <w:rStyle w:val="blk"/>
                <w:rFonts w:ascii="Times New Roman" w:hAnsi="Times New Roman" w:cs="Times New Roman"/>
                <w:sz w:val="28"/>
                <w:szCs w:val="28"/>
              </w:rPr>
              <w:lastRenderedPageBreak/>
              <w:t>муниципальной услуги;</w:t>
            </w:r>
          </w:p>
          <w:p w:rsidR="000B7DC0" w:rsidRDefault="000B7DC0" w:rsidP="000B7DC0">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rFonts w:ascii="Times New Roman" w:hAnsi="Times New Roman" w:cs="Times New Roman"/>
                <w:sz w:val="28"/>
                <w:szCs w:val="28"/>
              </w:rPr>
              <w:t xml:space="preserve"> </w:t>
            </w:r>
            <w:proofErr w:type="gramStart"/>
            <w:r w:rsidRPr="000B7DC0">
              <w:rPr>
                <w:rStyle w:val="blk"/>
                <w:rFonts w:ascii="Times New Roman" w:hAnsi="Times New Roman" w:cs="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уведомляется заявитель, а также приносятся извинения за доставленные неудобства.</w:t>
            </w:r>
            <w:r>
              <w:rPr>
                <w:rStyle w:val="blk"/>
                <w:rFonts w:ascii="Times New Roman" w:hAnsi="Times New Roman" w:cs="Times New Roman"/>
                <w:sz w:val="28"/>
                <w:szCs w:val="28"/>
              </w:rPr>
              <w:t>»;</w:t>
            </w:r>
            <w:proofErr w:type="gramEnd"/>
          </w:p>
          <w:p w:rsidR="00C85771" w:rsidRDefault="00AF4A84" w:rsidP="00C85771">
            <w:pPr>
              <w:ind w:firstLine="709"/>
              <w:jc w:val="both"/>
              <w:rPr>
                <w:sz w:val="28"/>
                <w:szCs w:val="28"/>
              </w:rPr>
            </w:pPr>
            <w:r w:rsidRPr="00AF4A84">
              <w:rPr>
                <w:rStyle w:val="blk"/>
                <w:sz w:val="28"/>
                <w:szCs w:val="28"/>
              </w:rPr>
              <w:t>2</w:t>
            </w:r>
            <w:r w:rsidR="000B7DC0" w:rsidRPr="00AF4A84">
              <w:rPr>
                <w:rStyle w:val="blk"/>
                <w:sz w:val="28"/>
                <w:szCs w:val="28"/>
              </w:rPr>
              <w:t>)</w:t>
            </w:r>
            <w:r w:rsidR="00C61BCF">
              <w:rPr>
                <w:rStyle w:val="blk"/>
                <w:sz w:val="28"/>
                <w:szCs w:val="28"/>
              </w:rPr>
              <w:t xml:space="preserve"> </w:t>
            </w:r>
            <w:r w:rsidR="00C85771">
              <w:rPr>
                <w:sz w:val="28"/>
                <w:szCs w:val="28"/>
              </w:rPr>
              <w:t>раздел 5 изложить в новой редакции:</w:t>
            </w:r>
          </w:p>
          <w:p w:rsidR="00C85771" w:rsidRPr="002E2B99" w:rsidRDefault="00C85771" w:rsidP="00C85771">
            <w:pPr>
              <w:autoSpaceDE w:val="0"/>
              <w:autoSpaceDN w:val="0"/>
              <w:adjustRightInd w:val="0"/>
              <w:ind w:firstLine="540"/>
              <w:jc w:val="center"/>
              <w:outlineLvl w:val="1"/>
              <w:rPr>
                <w:b/>
                <w:bCs/>
                <w:sz w:val="28"/>
                <w:szCs w:val="28"/>
              </w:rPr>
            </w:pPr>
            <w:r>
              <w:rPr>
                <w:sz w:val="28"/>
                <w:szCs w:val="28"/>
              </w:rPr>
              <w:t>«</w:t>
            </w:r>
            <w:r w:rsidRPr="002E2B9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C85771" w:rsidRPr="002E2B99" w:rsidRDefault="00C85771" w:rsidP="00C85771">
            <w:pPr>
              <w:ind w:firstLine="720"/>
              <w:jc w:val="both"/>
              <w:rPr>
                <w:sz w:val="28"/>
                <w:szCs w:val="28"/>
              </w:rPr>
            </w:pPr>
            <w:r w:rsidRPr="002E2B99">
              <w:rPr>
                <w:sz w:val="28"/>
                <w:szCs w:val="28"/>
              </w:rPr>
              <w:t xml:space="preserve">1) на информационных стендах Администрации; </w:t>
            </w:r>
          </w:p>
          <w:p w:rsidR="00C85771" w:rsidRPr="002E2B99" w:rsidRDefault="00C85771" w:rsidP="00C85771">
            <w:pPr>
              <w:ind w:firstLine="720"/>
              <w:jc w:val="both"/>
              <w:rPr>
                <w:sz w:val="28"/>
                <w:szCs w:val="28"/>
              </w:rPr>
            </w:pPr>
            <w:r w:rsidRPr="002E2B99">
              <w:rPr>
                <w:sz w:val="28"/>
                <w:szCs w:val="28"/>
              </w:rPr>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C85771" w:rsidRPr="002E2B99" w:rsidRDefault="00C85771" w:rsidP="00C85771">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Pr>
                <w:sz w:val="28"/>
                <w:szCs w:val="28"/>
              </w:rPr>
              <w:t>,</w:t>
            </w:r>
            <w:r w:rsidRPr="002E2B99">
              <w:rPr>
                <w:sz w:val="28"/>
                <w:szCs w:val="28"/>
              </w:rPr>
              <w:t xml:space="preserve"> в том числе в следующих случаях:</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 xml:space="preserve">нормативными правовыми актами Российской Федерации, нормативными правовыми актами Смоленской области, муниципальными </w:t>
            </w:r>
            <w:r w:rsidRPr="002E2B99">
              <w:rPr>
                <w:sz w:val="28"/>
                <w:szCs w:val="28"/>
              </w:rPr>
              <w:lastRenderedPageBreak/>
              <w:t>правовыми актами для предоставления муниципальной услуги;</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C85771" w:rsidRPr="004F7730" w:rsidRDefault="00C85771" w:rsidP="00C85771">
            <w:pPr>
              <w:autoSpaceDE w:val="0"/>
              <w:autoSpaceDN w:val="0"/>
              <w:adjustRightInd w:val="0"/>
              <w:ind w:firstLine="720"/>
              <w:jc w:val="both"/>
              <w:outlineLvl w:val="1"/>
              <w:rPr>
                <w:sz w:val="28"/>
                <w:szCs w:val="28"/>
              </w:rPr>
            </w:pPr>
            <w:proofErr w:type="gramStart"/>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roofErr w:type="gramEnd"/>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C85771" w:rsidRDefault="00C85771" w:rsidP="00C85771">
            <w:pPr>
              <w:autoSpaceDE w:val="0"/>
              <w:autoSpaceDN w:val="0"/>
              <w:adjustRightInd w:val="0"/>
              <w:ind w:firstLine="720"/>
              <w:jc w:val="both"/>
              <w:outlineLvl w:val="1"/>
              <w:rPr>
                <w:sz w:val="28"/>
                <w:szCs w:val="28"/>
              </w:rPr>
            </w:pPr>
            <w:proofErr w:type="gramStart"/>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roofErr w:type="gramEnd"/>
          </w:p>
          <w:p w:rsidR="00C85771" w:rsidRDefault="00C85771" w:rsidP="00C85771">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C85771" w:rsidRDefault="00C85771" w:rsidP="00C85771">
            <w:pPr>
              <w:autoSpaceDE w:val="0"/>
              <w:autoSpaceDN w:val="0"/>
              <w:adjustRightInd w:val="0"/>
              <w:ind w:firstLine="720"/>
              <w:jc w:val="both"/>
              <w:outlineLvl w:val="1"/>
              <w:rPr>
                <w:sz w:val="28"/>
                <w:szCs w:val="28"/>
                <w:shd w:val="clear" w:color="auto" w:fill="FFFFFF"/>
              </w:rPr>
            </w:pPr>
            <w:proofErr w:type="gramStart"/>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roofErr w:type="gramEnd"/>
          </w:p>
          <w:p w:rsidR="00C85771" w:rsidRPr="007420B3" w:rsidRDefault="00C85771" w:rsidP="00C85771">
            <w:pPr>
              <w:autoSpaceDE w:val="0"/>
              <w:autoSpaceDN w:val="0"/>
              <w:adjustRightInd w:val="0"/>
              <w:ind w:firstLine="720"/>
              <w:jc w:val="both"/>
              <w:outlineLvl w:val="1"/>
              <w:rPr>
                <w:sz w:val="28"/>
                <w:szCs w:val="28"/>
              </w:rPr>
            </w:pPr>
            <w:proofErr w:type="gramStart"/>
            <w:r>
              <w:rPr>
                <w:sz w:val="28"/>
                <w:szCs w:val="28"/>
                <w:shd w:val="clear" w:color="auto" w:fill="FFFFFF"/>
              </w:rPr>
              <w:t xml:space="preserve">10) </w:t>
            </w:r>
            <w:r w:rsidRPr="007420B3">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roofErr w:type="gramEnd"/>
          </w:p>
          <w:p w:rsidR="00C85771" w:rsidRPr="00CB3CCC" w:rsidRDefault="00C85771" w:rsidP="00C85771">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5.4. Ответ на жалобу заявителя не дается в случаях, если:</w:t>
            </w:r>
          </w:p>
          <w:p w:rsidR="00C85771" w:rsidRPr="00CB3CCC" w:rsidRDefault="00C85771" w:rsidP="00C85771">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C85771" w:rsidRPr="00CB3CCC" w:rsidRDefault="00C85771" w:rsidP="00C85771">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85771" w:rsidRPr="00CB3CCC" w:rsidRDefault="00C85771" w:rsidP="00C85771">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xml:space="preserve">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w:t>
            </w:r>
            <w:r w:rsidRPr="00CB3CCC">
              <w:rPr>
                <w:rFonts w:ascii="Times New Roman" w:hAnsi="Times New Roman" w:cs="Times New Roman"/>
                <w:sz w:val="28"/>
                <w:szCs w:val="28"/>
              </w:rPr>
              <w:lastRenderedPageBreak/>
              <w:t>злоупотребления правом.</w:t>
            </w:r>
          </w:p>
          <w:p w:rsidR="00C85771" w:rsidRPr="00CB3CCC" w:rsidRDefault="00C85771" w:rsidP="00C85771">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C85771" w:rsidRPr="00F350FE" w:rsidRDefault="00C85771" w:rsidP="00C85771">
            <w:pPr>
              <w:autoSpaceDE w:val="0"/>
              <w:autoSpaceDN w:val="0"/>
              <w:adjustRightInd w:val="0"/>
              <w:ind w:firstLine="720"/>
              <w:jc w:val="both"/>
              <w:outlineLvl w:val="1"/>
              <w:rPr>
                <w:sz w:val="28"/>
                <w:szCs w:val="28"/>
              </w:rPr>
            </w:pPr>
            <w:r w:rsidRPr="00F350FE">
              <w:rPr>
                <w:sz w:val="28"/>
                <w:szCs w:val="28"/>
              </w:rPr>
              <w:t>5.5</w:t>
            </w:r>
            <w:r w:rsidR="004D69EA">
              <w:rPr>
                <w:sz w:val="28"/>
                <w:szCs w:val="28"/>
              </w:rPr>
              <w:t>.</w:t>
            </w:r>
            <w:r w:rsidRPr="00F350FE">
              <w:rPr>
                <w:rFonts w:ascii="Arial" w:hAnsi="Arial" w:cs="Arial"/>
                <w:shd w:val="clear" w:color="auto" w:fill="FFFFFF"/>
              </w:rPr>
              <w:t> </w:t>
            </w:r>
            <w:proofErr w:type="gramStart"/>
            <w:r w:rsidR="004D69EA" w:rsidRPr="004D69EA">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004D69EA" w:rsidRPr="000B7DC0">
              <w:rPr>
                <w:rStyle w:val="blk"/>
                <w:sz w:val="28"/>
                <w:szCs w:val="28"/>
              </w:rPr>
              <w:t xml:space="preserve">Федерального закона </w:t>
            </w:r>
            <w:r w:rsidR="004D69EA" w:rsidRPr="000B7DC0">
              <w:rPr>
                <w:b/>
                <w:bCs/>
                <w:sz w:val="28"/>
                <w:szCs w:val="28"/>
                <w:shd w:val="clear" w:color="auto" w:fill="FFFFFF"/>
              </w:rPr>
              <w:t xml:space="preserve"> </w:t>
            </w:r>
            <w:r w:rsidR="004D69EA" w:rsidRPr="000B7DC0">
              <w:rPr>
                <w:bCs/>
                <w:sz w:val="28"/>
                <w:szCs w:val="28"/>
                <w:shd w:val="clear" w:color="auto" w:fill="FFFFFF"/>
              </w:rPr>
              <w:t>от 27.07.2010 N 210-ФЗ  "Об организации предоставления государственных и муниципальных услуг"</w:t>
            </w:r>
            <w:r w:rsidR="004D69EA" w:rsidRPr="004D69EA">
              <w:rPr>
                <w:sz w:val="28"/>
                <w:szCs w:val="28"/>
                <w:shd w:val="clear" w:color="auto" w:fill="FFFFFF"/>
              </w:rPr>
              <w:t>.</w:t>
            </w:r>
            <w:proofErr w:type="gramEnd"/>
            <w:r w:rsidR="004D69EA" w:rsidRPr="004D69EA">
              <w:rPr>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w:t>
            </w:r>
            <w:r w:rsidR="004D69EA" w:rsidRPr="000B7DC0">
              <w:rPr>
                <w:rStyle w:val="blk"/>
                <w:sz w:val="28"/>
                <w:szCs w:val="28"/>
              </w:rPr>
              <w:t xml:space="preserve"> Федерального закона </w:t>
            </w:r>
            <w:r w:rsidR="004D69EA" w:rsidRPr="000B7DC0">
              <w:rPr>
                <w:b/>
                <w:bCs/>
                <w:sz w:val="28"/>
                <w:szCs w:val="28"/>
                <w:shd w:val="clear" w:color="auto" w:fill="FFFFFF"/>
              </w:rPr>
              <w:t xml:space="preserve"> </w:t>
            </w:r>
            <w:r w:rsidR="004D69EA" w:rsidRPr="000B7DC0">
              <w:rPr>
                <w:bCs/>
                <w:sz w:val="28"/>
                <w:szCs w:val="28"/>
                <w:shd w:val="clear" w:color="auto" w:fill="FFFFFF"/>
              </w:rPr>
              <w:t xml:space="preserve">от 27.07.2010 N 210-ФЗ  </w:t>
            </w:r>
            <w:r w:rsidR="004D69EA">
              <w:rPr>
                <w:bCs/>
                <w:sz w:val="28"/>
                <w:szCs w:val="28"/>
                <w:shd w:val="clear" w:color="auto" w:fill="FFFFFF"/>
              </w:rPr>
              <w:t>«</w:t>
            </w:r>
            <w:r w:rsidR="004D69EA" w:rsidRPr="000B7DC0">
              <w:rPr>
                <w:bCs/>
                <w:sz w:val="28"/>
                <w:szCs w:val="28"/>
                <w:shd w:val="clear" w:color="auto" w:fill="FFFFFF"/>
              </w:rPr>
              <w:t>Об организации предоставления государственных и муниципальных услуг</w:t>
            </w:r>
            <w:r w:rsidR="004D69EA">
              <w:rPr>
                <w:bCs/>
                <w:sz w:val="28"/>
                <w:szCs w:val="28"/>
                <w:shd w:val="clear" w:color="auto" w:fill="FFFFFF"/>
              </w:rPr>
              <w:t>»</w:t>
            </w:r>
            <w:r w:rsidR="004D69EA" w:rsidRPr="004D69EA">
              <w:rPr>
                <w:sz w:val="28"/>
                <w:szCs w:val="28"/>
                <w:shd w:val="clear" w:color="auto" w:fill="FFFFFF"/>
              </w:rPr>
              <w:t>, подаются руководителям этих организаций.</w:t>
            </w:r>
            <w:r w:rsidRPr="00F350FE">
              <w:rPr>
                <w:sz w:val="28"/>
                <w:szCs w:val="28"/>
              </w:rPr>
              <w:t xml:space="preserve"> </w:t>
            </w:r>
          </w:p>
          <w:p w:rsidR="00C85771" w:rsidRPr="007D4974" w:rsidRDefault="00C85771" w:rsidP="00C85771">
            <w:pPr>
              <w:autoSpaceDE w:val="0"/>
              <w:autoSpaceDN w:val="0"/>
              <w:adjustRightInd w:val="0"/>
              <w:ind w:firstLine="720"/>
              <w:jc w:val="both"/>
              <w:rPr>
                <w:sz w:val="28"/>
                <w:szCs w:val="28"/>
              </w:rPr>
            </w:pPr>
            <w:r w:rsidRPr="007D4974">
              <w:rPr>
                <w:sz w:val="28"/>
                <w:szCs w:val="28"/>
              </w:rPr>
              <w:t xml:space="preserve">5.6. </w:t>
            </w:r>
            <w:proofErr w:type="gramStart"/>
            <w:r w:rsidRPr="007D4974">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D4974">
              <w:rPr>
                <w:sz w:val="28"/>
                <w:szCs w:val="28"/>
                <w:shd w:val="clear" w:color="auto" w:fill="FFFFFF"/>
              </w:rPr>
              <w:t xml:space="preserve"> при личном приеме заявителя. </w:t>
            </w:r>
          </w:p>
          <w:p w:rsidR="00C85771" w:rsidRPr="007D4974" w:rsidRDefault="00C85771" w:rsidP="00C85771">
            <w:pPr>
              <w:autoSpaceDE w:val="0"/>
              <w:autoSpaceDN w:val="0"/>
              <w:adjustRightInd w:val="0"/>
              <w:ind w:firstLine="720"/>
              <w:jc w:val="both"/>
              <w:outlineLvl w:val="1"/>
              <w:rPr>
                <w:sz w:val="28"/>
                <w:szCs w:val="28"/>
              </w:rPr>
            </w:pPr>
            <w:r w:rsidRPr="007D4974">
              <w:rPr>
                <w:sz w:val="28"/>
                <w:szCs w:val="28"/>
              </w:rPr>
              <w:t>5.7. Жалоба должна содержать:</w:t>
            </w:r>
          </w:p>
          <w:p w:rsidR="00C85771" w:rsidRPr="007D4974" w:rsidRDefault="00C85771" w:rsidP="00C85771">
            <w:pPr>
              <w:autoSpaceDE w:val="0"/>
              <w:autoSpaceDN w:val="0"/>
              <w:adjustRightInd w:val="0"/>
              <w:ind w:firstLine="720"/>
              <w:jc w:val="both"/>
              <w:outlineLvl w:val="1"/>
              <w:rPr>
                <w:sz w:val="28"/>
                <w:szCs w:val="28"/>
              </w:rPr>
            </w:pPr>
            <w:r w:rsidRPr="007D497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85771" w:rsidRPr="007D4974" w:rsidRDefault="00C85771" w:rsidP="00C85771">
            <w:pPr>
              <w:autoSpaceDE w:val="0"/>
              <w:autoSpaceDN w:val="0"/>
              <w:adjustRightInd w:val="0"/>
              <w:ind w:firstLine="720"/>
              <w:jc w:val="both"/>
              <w:outlineLvl w:val="1"/>
              <w:rPr>
                <w:sz w:val="28"/>
                <w:szCs w:val="28"/>
              </w:rPr>
            </w:pPr>
            <w:proofErr w:type="gramStart"/>
            <w:r w:rsidRPr="007D497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7D4974">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5771" w:rsidRPr="007D4974" w:rsidRDefault="00C85771" w:rsidP="00C85771">
            <w:pPr>
              <w:autoSpaceDE w:val="0"/>
              <w:autoSpaceDN w:val="0"/>
              <w:adjustRightInd w:val="0"/>
              <w:ind w:firstLine="720"/>
              <w:jc w:val="both"/>
              <w:outlineLvl w:val="1"/>
              <w:rPr>
                <w:sz w:val="28"/>
                <w:szCs w:val="28"/>
              </w:rPr>
            </w:pPr>
            <w:r w:rsidRPr="007D497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5771" w:rsidRPr="007D4974" w:rsidRDefault="00C85771" w:rsidP="00C85771">
            <w:pPr>
              <w:autoSpaceDE w:val="0"/>
              <w:autoSpaceDN w:val="0"/>
              <w:adjustRightInd w:val="0"/>
              <w:ind w:firstLine="720"/>
              <w:jc w:val="both"/>
              <w:outlineLvl w:val="1"/>
              <w:rPr>
                <w:sz w:val="28"/>
                <w:szCs w:val="28"/>
              </w:rPr>
            </w:pPr>
            <w:r w:rsidRPr="007D497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C85771" w:rsidRPr="002E2B99" w:rsidRDefault="00C85771" w:rsidP="00C85771">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w:t>
            </w:r>
            <w:proofErr w:type="gramStart"/>
            <w:r w:rsidRPr="002E2B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E2B99">
              <w:rPr>
                <w:sz w:val="28"/>
                <w:szCs w:val="28"/>
              </w:rPr>
              <w:t xml:space="preserve"> исправлений – в течение 5 рабочих дней со дня ее регистрации. </w:t>
            </w:r>
          </w:p>
          <w:p w:rsidR="00C85771" w:rsidRPr="002E2B99" w:rsidRDefault="00C85771" w:rsidP="00C85771">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C85771" w:rsidRDefault="00C85771" w:rsidP="00C85771">
            <w:pPr>
              <w:autoSpaceDE w:val="0"/>
              <w:autoSpaceDN w:val="0"/>
              <w:adjustRightInd w:val="0"/>
              <w:ind w:firstLine="720"/>
              <w:jc w:val="both"/>
              <w:outlineLvl w:val="1"/>
              <w:rPr>
                <w:sz w:val="28"/>
                <w:szCs w:val="28"/>
              </w:rPr>
            </w:pPr>
            <w:proofErr w:type="gramStart"/>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roofErr w:type="gramEnd"/>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C85771" w:rsidRDefault="00C85771" w:rsidP="00C85771">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5771" w:rsidRPr="007D4974" w:rsidRDefault="00C85771" w:rsidP="00C85771">
            <w:pPr>
              <w:autoSpaceDE w:val="0"/>
              <w:autoSpaceDN w:val="0"/>
              <w:adjustRightInd w:val="0"/>
              <w:ind w:firstLine="720"/>
              <w:jc w:val="both"/>
              <w:rPr>
                <w:sz w:val="28"/>
                <w:szCs w:val="28"/>
                <w:shd w:val="clear" w:color="auto" w:fill="FFFFFF"/>
              </w:rPr>
            </w:pPr>
            <w:r w:rsidRPr="007D4974">
              <w:rPr>
                <w:sz w:val="28"/>
                <w:szCs w:val="28"/>
              </w:rPr>
              <w:t>5.11.</w:t>
            </w:r>
            <w:r w:rsidRPr="007D4974">
              <w:rPr>
                <w:rFonts w:ascii="Arial" w:hAnsi="Arial" w:cs="Arial"/>
                <w:shd w:val="clear" w:color="auto" w:fill="FFFFFF"/>
              </w:rPr>
              <w:t xml:space="preserve">  </w:t>
            </w:r>
            <w:r w:rsidRPr="007D4974">
              <w:rPr>
                <w:sz w:val="28"/>
                <w:szCs w:val="28"/>
                <w:shd w:val="clear" w:color="auto" w:fill="FFFFFF"/>
              </w:rPr>
              <w:t xml:space="preserve">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4974">
              <w:rPr>
                <w:sz w:val="28"/>
                <w:szCs w:val="28"/>
                <w:shd w:val="clear" w:color="auto" w:fill="FFFFFF"/>
              </w:rPr>
              <w:t>неудобства</w:t>
            </w:r>
            <w:proofErr w:type="gramEnd"/>
            <w:r w:rsidRPr="007D4974">
              <w:rPr>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5771" w:rsidRDefault="00C85771" w:rsidP="00C85771">
            <w:pPr>
              <w:autoSpaceDE w:val="0"/>
              <w:autoSpaceDN w:val="0"/>
              <w:adjustRightInd w:val="0"/>
              <w:ind w:firstLine="720"/>
              <w:jc w:val="both"/>
              <w:rPr>
                <w:sz w:val="28"/>
                <w:szCs w:val="28"/>
                <w:shd w:val="clear" w:color="auto" w:fill="FFFFFF"/>
              </w:rPr>
            </w:pPr>
            <w:r w:rsidRPr="007D4974">
              <w:rPr>
                <w:sz w:val="28"/>
                <w:szCs w:val="28"/>
                <w:shd w:val="clear" w:color="auto" w:fill="FFFFFF"/>
              </w:rPr>
              <w:t xml:space="preserve">5.12. В случае признания </w:t>
            </w:r>
            <w:proofErr w:type="gramStart"/>
            <w:r w:rsidRPr="007D4974">
              <w:rPr>
                <w:sz w:val="28"/>
                <w:szCs w:val="28"/>
                <w:shd w:val="clear" w:color="auto" w:fill="FFFFFF"/>
              </w:rPr>
              <w:t>жалобы</w:t>
            </w:r>
            <w:proofErr w:type="gramEnd"/>
            <w:r w:rsidRPr="007D4974">
              <w:rPr>
                <w:sz w:val="28"/>
                <w:szCs w:val="28"/>
                <w:shd w:val="clear" w:color="auto" w:fill="FFFFFF"/>
              </w:rPr>
              <w:t xml:space="preserve"> не подлежащей удовлетворению в </w:t>
            </w:r>
            <w:r w:rsidRPr="007D4974">
              <w:rPr>
                <w:sz w:val="28"/>
                <w:szCs w:val="28"/>
                <w:shd w:val="clear" w:color="auto" w:fill="FFFFFF"/>
              </w:rPr>
              <w:lastRenderedPageBreak/>
              <w:t>ответе заявителю, указанном в  пункте 5.10. настоящего</w:t>
            </w:r>
            <w:r w:rsidRPr="0054231D">
              <w:rPr>
                <w:sz w:val="28"/>
                <w:szCs w:val="28"/>
                <w:shd w:val="clear" w:color="auto" w:fill="FFFFFF"/>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C85771" w:rsidRPr="0054231D" w:rsidRDefault="00C85771" w:rsidP="00C85771">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 xml:space="preserve">В случае установления в ходе или по результатам </w:t>
            </w:r>
            <w:proofErr w:type="gramStart"/>
            <w:r w:rsidRPr="0054231D">
              <w:rPr>
                <w:sz w:val="28"/>
                <w:szCs w:val="28"/>
                <w:shd w:val="clear" w:color="auto" w:fill="FFFFFF"/>
              </w:rPr>
              <w:t>рассмотрения жалобы признаков состава административного правонарушения</w:t>
            </w:r>
            <w:proofErr w:type="gramEnd"/>
            <w:r w:rsidRPr="0054231D">
              <w:rPr>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C85771" w:rsidRPr="00C85771" w:rsidRDefault="00C85771" w:rsidP="00C85771">
            <w:pPr>
              <w:pStyle w:val="ad"/>
              <w:ind w:firstLine="709"/>
              <w:jc w:val="both"/>
              <w:rPr>
                <w:rFonts w:ascii="Times New Roman" w:hAnsi="Times New Roman" w:cs="Times New Roman"/>
                <w:sz w:val="28"/>
                <w:szCs w:val="28"/>
              </w:rPr>
            </w:pPr>
            <w:r w:rsidRPr="00C85771">
              <w:rPr>
                <w:rFonts w:ascii="Times New Roman" w:hAnsi="Times New Roman" w:cs="Times New Roman"/>
                <w:sz w:val="28"/>
                <w:szCs w:val="28"/>
              </w:rPr>
              <w:t>5.14.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roofErr w:type="gramStart"/>
            <w:r w:rsidRPr="00C85771">
              <w:rPr>
                <w:rFonts w:ascii="Times New Roman" w:hAnsi="Times New Roman" w:cs="Times New Roman"/>
                <w:sz w:val="28"/>
                <w:szCs w:val="28"/>
              </w:rPr>
              <w:t>.</w:t>
            </w:r>
            <w:r>
              <w:rPr>
                <w:rFonts w:ascii="Times New Roman" w:hAnsi="Times New Roman" w:cs="Times New Roman"/>
                <w:sz w:val="28"/>
                <w:szCs w:val="28"/>
              </w:rPr>
              <w:t>».</w:t>
            </w:r>
            <w:proofErr w:type="gramEnd"/>
          </w:p>
          <w:p w:rsidR="00A35817" w:rsidRPr="00D856BB" w:rsidRDefault="00A35817" w:rsidP="00E140E3">
            <w:pPr>
              <w:autoSpaceDE w:val="0"/>
              <w:autoSpaceDN w:val="0"/>
              <w:adjustRightInd w:val="0"/>
              <w:spacing w:line="228" w:lineRule="auto"/>
              <w:ind w:firstLine="709"/>
              <w:jc w:val="both"/>
              <w:rPr>
                <w:sz w:val="28"/>
                <w:szCs w:val="28"/>
              </w:rPr>
            </w:pPr>
            <w:r w:rsidRPr="00D856BB">
              <w:rPr>
                <w:sz w:val="28"/>
                <w:szCs w:val="28"/>
              </w:rPr>
              <w:t>2.Настоящее постановление вступает в силу со дня его принятия.</w:t>
            </w:r>
          </w:p>
          <w:p w:rsidR="00E140E3" w:rsidRPr="00E140E3" w:rsidRDefault="00A35817" w:rsidP="00E140E3">
            <w:pPr>
              <w:ind w:firstLine="709"/>
              <w:jc w:val="both"/>
              <w:rPr>
                <w:color w:val="000000"/>
                <w:sz w:val="28"/>
                <w:szCs w:val="28"/>
              </w:rPr>
            </w:pPr>
            <w:r w:rsidRPr="00D856BB">
              <w:rPr>
                <w:sz w:val="28"/>
                <w:szCs w:val="28"/>
              </w:rPr>
              <w:t>3.Настоящее постановление</w:t>
            </w:r>
            <w:r w:rsidR="00E140E3">
              <w:rPr>
                <w:sz w:val="28"/>
                <w:szCs w:val="28"/>
              </w:rPr>
              <w:t xml:space="preserve"> разместить на</w:t>
            </w:r>
            <w:r w:rsidR="00E140E3" w:rsidRPr="00385537">
              <w:rPr>
                <w:color w:val="000000"/>
                <w:szCs w:val="28"/>
              </w:rPr>
              <w:t xml:space="preserve"> </w:t>
            </w:r>
            <w:r w:rsidR="00E140E3" w:rsidRPr="00E140E3">
              <w:rPr>
                <w:color w:val="000000"/>
                <w:sz w:val="28"/>
                <w:szCs w:val="28"/>
              </w:rPr>
              <w:t xml:space="preserve">официальной странице Усвятского сельского поселения Дорогобужского района </w:t>
            </w:r>
            <w:r w:rsidR="00E140E3" w:rsidRPr="00E140E3">
              <w:rPr>
                <w:bCs/>
                <w:sz w:val="28"/>
                <w:szCs w:val="28"/>
              </w:rPr>
              <w:t xml:space="preserve"> Смоленской области на официальном сайте муниципального образования «Дорогобужский район» Смоленской области </w:t>
            </w:r>
            <w:r w:rsidR="00E140E3" w:rsidRPr="00E140E3">
              <w:rPr>
                <w:color w:val="000000"/>
                <w:sz w:val="28"/>
                <w:szCs w:val="28"/>
              </w:rPr>
              <w:t xml:space="preserve"> в информационно-телекоммуникационной сети «Интернет».</w:t>
            </w:r>
          </w:p>
          <w:p w:rsidR="00A46A7A" w:rsidRPr="00D856BB" w:rsidRDefault="00A35817" w:rsidP="009D2853">
            <w:pPr>
              <w:ind w:firstLine="709"/>
              <w:jc w:val="both"/>
              <w:rPr>
                <w:sz w:val="28"/>
              </w:rPr>
            </w:pPr>
            <w:r w:rsidRPr="00D856BB">
              <w:rPr>
                <w:sz w:val="28"/>
              </w:rPr>
              <w:t>4</w:t>
            </w:r>
            <w:r w:rsidR="00B512DD" w:rsidRPr="00D856BB">
              <w:rPr>
                <w:sz w:val="28"/>
              </w:rPr>
              <w:t>.</w:t>
            </w:r>
            <w:proofErr w:type="gramStart"/>
            <w:r w:rsidR="00A46A7A" w:rsidRPr="00D856BB">
              <w:rPr>
                <w:sz w:val="28"/>
              </w:rPr>
              <w:t>Контроль</w:t>
            </w:r>
            <w:r w:rsidR="003A50CC" w:rsidRPr="00D856BB">
              <w:rPr>
                <w:sz w:val="28"/>
              </w:rPr>
              <w:t xml:space="preserve"> </w:t>
            </w:r>
            <w:r w:rsidR="00A46A7A" w:rsidRPr="00D856BB">
              <w:rPr>
                <w:sz w:val="28"/>
              </w:rPr>
              <w:t xml:space="preserve"> за</w:t>
            </w:r>
            <w:proofErr w:type="gramEnd"/>
            <w:r w:rsidR="003A50CC" w:rsidRPr="00D856BB">
              <w:rPr>
                <w:sz w:val="28"/>
              </w:rPr>
              <w:t xml:space="preserve"> </w:t>
            </w:r>
            <w:r w:rsidR="00A46A7A" w:rsidRPr="00D856BB">
              <w:rPr>
                <w:sz w:val="28"/>
              </w:rPr>
              <w:t xml:space="preserve"> исполнением </w:t>
            </w:r>
            <w:r w:rsidR="003A50CC" w:rsidRPr="00D856BB">
              <w:rPr>
                <w:sz w:val="28"/>
              </w:rPr>
              <w:t xml:space="preserve"> </w:t>
            </w:r>
            <w:r w:rsidR="00A46A7A" w:rsidRPr="00D856BB">
              <w:rPr>
                <w:sz w:val="28"/>
              </w:rPr>
              <w:t xml:space="preserve">настоящего </w:t>
            </w:r>
            <w:r w:rsidR="003A50CC" w:rsidRPr="00D856BB">
              <w:rPr>
                <w:sz w:val="28"/>
              </w:rPr>
              <w:t xml:space="preserve"> </w:t>
            </w:r>
            <w:r w:rsidR="00A46A7A" w:rsidRPr="00D856BB">
              <w:rPr>
                <w:sz w:val="28"/>
              </w:rPr>
              <w:t>постановления</w:t>
            </w:r>
            <w:r w:rsidR="00CB29D7">
              <w:rPr>
                <w:sz w:val="28"/>
              </w:rPr>
              <w:t xml:space="preserve"> </w:t>
            </w:r>
            <w:r w:rsidR="003A50CC" w:rsidRPr="00D856BB">
              <w:rPr>
                <w:sz w:val="28"/>
              </w:rPr>
              <w:t xml:space="preserve"> </w:t>
            </w:r>
            <w:r w:rsidR="00A46A7A" w:rsidRPr="00D856BB">
              <w:rPr>
                <w:sz w:val="28"/>
              </w:rPr>
              <w:t xml:space="preserve"> оставляю</w:t>
            </w:r>
            <w:r w:rsidR="003A50CC" w:rsidRPr="00D856BB">
              <w:rPr>
                <w:sz w:val="28"/>
              </w:rPr>
              <w:t xml:space="preserve">  </w:t>
            </w:r>
            <w:r w:rsidR="00A46A7A" w:rsidRPr="00D856BB">
              <w:rPr>
                <w:sz w:val="28"/>
              </w:rPr>
              <w:t xml:space="preserve"> </w:t>
            </w:r>
            <w:r w:rsidR="00CB29D7">
              <w:rPr>
                <w:sz w:val="28"/>
              </w:rPr>
              <w:t xml:space="preserve">  </w:t>
            </w:r>
            <w:r w:rsidR="00A46A7A" w:rsidRPr="00D856BB">
              <w:rPr>
                <w:sz w:val="28"/>
              </w:rPr>
              <w:t xml:space="preserve">за </w:t>
            </w:r>
            <w:r w:rsidR="00485259">
              <w:rPr>
                <w:sz w:val="28"/>
              </w:rPr>
              <w:t xml:space="preserve"> </w:t>
            </w:r>
            <w:r w:rsidR="00A46A7A" w:rsidRPr="00D856BB">
              <w:rPr>
                <w:sz w:val="28"/>
              </w:rPr>
              <w:t>собой.</w:t>
            </w:r>
          </w:p>
          <w:p w:rsidR="00A35817" w:rsidRDefault="00A35817" w:rsidP="003A50CC">
            <w:pPr>
              <w:jc w:val="both"/>
              <w:rPr>
                <w:sz w:val="28"/>
              </w:rPr>
            </w:pPr>
          </w:p>
          <w:p w:rsidR="00B56A5F" w:rsidRDefault="00B56A5F" w:rsidP="003A50CC">
            <w:pPr>
              <w:jc w:val="both"/>
              <w:rPr>
                <w:sz w:val="28"/>
              </w:rPr>
            </w:pPr>
          </w:p>
          <w:p w:rsidR="00B56A5F" w:rsidRPr="00D856BB" w:rsidRDefault="00B56A5F" w:rsidP="003A50CC">
            <w:pPr>
              <w:jc w:val="both"/>
              <w:rPr>
                <w:sz w:val="28"/>
              </w:rPr>
            </w:pPr>
          </w:p>
          <w:p w:rsidR="001A3221" w:rsidRPr="00D856BB" w:rsidRDefault="007D4E73" w:rsidP="003E7363">
            <w:pPr>
              <w:pStyle w:val="3"/>
              <w:jc w:val="left"/>
              <w:rPr>
                <w:b w:val="0"/>
                <w:bCs w:val="0"/>
              </w:rPr>
            </w:pPr>
            <w:r>
              <w:rPr>
                <w:b w:val="0"/>
                <w:bCs w:val="0"/>
              </w:rPr>
              <w:t>Г</w:t>
            </w:r>
            <w:r w:rsidR="003E7363" w:rsidRPr="00D856BB">
              <w:rPr>
                <w:b w:val="0"/>
                <w:bCs w:val="0"/>
              </w:rPr>
              <w:t xml:space="preserve">лава </w:t>
            </w:r>
            <w:r w:rsidR="001A3221" w:rsidRPr="00D856BB">
              <w:rPr>
                <w:b w:val="0"/>
                <w:bCs w:val="0"/>
              </w:rPr>
              <w:t>муниципального образования</w:t>
            </w:r>
          </w:p>
          <w:p w:rsidR="003E7363" w:rsidRPr="00D856BB" w:rsidRDefault="00432BDA" w:rsidP="003E7363">
            <w:pPr>
              <w:pStyle w:val="3"/>
              <w:jc w:val="left"/>
              <w:rPr>
                <w:b w:val="0"/>
                <w:bCs w:val="0"/>
              </w:rPr>
            </w:pPr>
            <w:r w:rsidRPr="00D856BB">
              <w:rPr>
                <w:b w:val="0"/>
                <w:bCs w:val="0"/>
              </w:rPr>
              <w:t>Усвятско</w:t>
            </w:r>
            <w:r w:rsidR="001A3221" w:rsidRPr="00D856BB">
              <w:rPr>
                <w:b w:val="0"/>
                <w:bCs w:val="0"/>
              </w:rPr>
              <w:t>е</w:t>
            </w:r>
            <w:r w:rsidRPr="00D856BB">
              <w:rPr>
                <w:b w:val="0"/>
                <w:bCs w:val="0"/>
              </w:rPr>
              <w:t xml:space="preserve"> сельско</w:t>
            </w:r>
            <w:r w:rsidR="001A3221" w:rsidRPr="00D856BB">
              <w:rPr>
                <w:b w:val="0"/>
                <w:bCs w:val="0"/>
              </w:rPr>
              <w:t>е</w:t>
            </w:r>
            <w:r w:rsidRPr="00D856BB">
              <w:rPr>
                <w:b w:val="0"/>
                <w:bCs w:val="0"/>
              </w:rPr>
              <w:t xml:space="preserve"> поселени</w:t>
            </w:r>
            <w:r w:rsidR="001A3221" w:rsidRPr="00D856BB">
              <w:rPr>
                <w:b w:val="0"/>
                <w:bCs w:val="0"/>
              </w:rPr>
              <w:t>е</w:t>
            </w:r>
          </w:p>
          <w:p w:rsidR="003E7363" w:rsidRPr="00D856BB" w:rsidRDefault="003E7363" w:rsidP="003E7363">
            <w:pPr>
              <w:pStyle w:val="3"/>
              <w:jc w:val="left"/>
              <w:rPr>
                <w:b w:val="0"/>
                <w:bCs w:val="0"/>
              </w:rPr>
            </w:pPr>
            <w:r w:rsidRPr="00D856BB">
              <w:rPr>
                <w:b w:val="0"/>
                <w:bCs w:val="0"/>
              </w:rPr>
              <w:t>Дорогобужского района</w:t>
            </w:r>
          </w:p>
          <w:p w:rsidR="003A50CC" w:rsidRDefault="003E7363" w:rsidP="004135A4">
            <w:pPr>
              <w:pStyle w:val="3"/>
              <w:jc w:val="left"/>
              <w:rPr>
                <w:bCs w:val="0"/>
              </w:rPr>
            </w:pPr>
            <w:r w:rsidRPr="00D856BB">
              <w:rPr>
                <w:b w:val="0"/>
                <w:bCs w:val="0"/>
              </w:rPr>
              <w:t xml:space="preserve">Смоленской области                            </w:t>
            </w:r>
            <w:r w:rsidR="00CB29D7">
              <w:rPr>
                <w:b w:val="0"/>
                <w:bCs w:val="0"/>
              </w:rPr>
              <w:t xml:space="preserve">                </w:t>
            </w:r>
            <w:r w:rsidRPr="00D856BB">
              <w:rPr>
                <w:b w:val="0"/>
                <w:bCs w:val="0"/>
              </w:rPr>
              <w:t xml:space="preserve">                   </w:t>
            </w:r>
            <w:r w:rsidR="005A2DCC" w:rsidRPr="00D856BB">
              <w:rPr>
                <w:b w:val="0"/>
                <w:bCs w:val="0"/>
              </w:rPr>
              <w:t xml:space="preserve">    </w:t>
            </w:r>
            <w:r w:rsidRPr="00D856BB">
              <w:rPr>
                <w:b w:val="0"/>
                <w:bCs w:val="0"/>
              </w:rPr>
              <w:t xml:space="preserve"> </w:t>
            </w:r>
            <w:r w:rsidR="00B01324">
              <w:rPr>
                <w:bCs w:val="0"/>
              </w:rPr>
              <w:t xml:space="preserve"> Л</w:t>
            </w:r>
            <w:r w:rsidRPr="00D856BB">
              <w:rPr>
                <w:bCs w:val="0"/>
              </w:rPr>
              <w:t>.</w:t>
            </w:r>
            <w:r w:rsidR="00B01324">
              <w:rPr>
                <w:bCs w:val="0"/>
              </w:rPr>
              <w:t>П</w:t>
            </w:r>
            <w:r w:rsidRPr="00D856BB">
              <w:rPr>
                <w:bCs w:val="0"/>
              </w:rPr>
              <w:t>.</w:t>
            </w:r>
            <w:r w:rsidR="008C0848" w:rsidRPr="00D856BB">
              <w:rPr>
                <w:bCs w:val="0"/>
              </w:rPr>
              <w:t xml:space="preserve"> </w:t>
            </w:r>
            <w:r w:rsidR="00B01324">
              <w:rPr>
                <w:bCs w:val="0"/>
              </w:rPr>
              <w:t xml:space="preserve"> Павликов</w:t>
            </w:r>
          </w:p>
          <w:p w:rsidR="00B01324" w:rsidRPr="00B01324" w:rsidRDefault="00B01324" w:rsidP="00B01324"/>
        </w:tc>
      </w:tr>
    </w:tbl>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AF4A84" w:rsidRDefault="00AF4A84" w:rsidP="007C06C7">
      <w:pPr>
        <w:tabs>
          <w:tab w:val="left" w:pos="700"/>
        </w:tabs>
        <w:ind w:left="5387"/>
        <w:rPr>
          <w:sz w:val="28"/>
          <w:szCs w:val="28"/>
        </w:rPr>
      </w:pPr>
    </w:p>
    <w:p w:rsidR="00AF4A84" w:rsidRDefault="00AF4A84" w:rsidP="007C06C7">
      <w:pPr>
        <w:tabs>
          <w:tab w:val="left" w:pos="700"/>
        </w:tabs>
        <w:ind w:left="5387"/>
        <w:rPr>
          <w:sz w:val="28"/>
          <w:szCs w:val="28"/>
        </w:rPr>
      </w:pPr>
    </w:p>
    <w:p w:rsidR="00AF4A84" w:rsidRDefault="00AF4A84" w:rsidP="007C06C7">
      <w:pPr>
        <w:tabs>
          <w:tab w:val="left" w:pos="700"/>
        </w:tabs>
        <w:ind w:left="5387"/>
        <w:rPr>
          <w:sz w:val="28"/>
          <w:szCs w:val="28"/>
        </w:rPr>
      </w:pPr>
    </w:p>
    <w:p w:rsidR="00AF4A84" w:rsidRDefault="00AF4A84" w:rsidP="007C06C7">
      <w:pPr>
        <w:tabs>
          <w:tab w:val="left" w:pos="700"/>
        </w:tabs>
        <w:ind w:left="5387"/>
        <w:rPr>
          <w:sz w:val="28"/>
          <w:szCs w:val="28"/>
        </w:rPr>
      </w:pPr>
    </w:p>
    <w:p w:rsidR="0029069A" w:rsidRDefault="0029069A" w:rsidP="007C06C7">
      <w:pPr>
        <w:tabs>
          <w:tab w:val="left" w:pos="700"/>
        </w:tabs>
        <w:ind w:left="5387"/>
        <w:rPr>
          <w:sz w:val="28"/>
          <w:szCs w:val="28"/>
        </w:rPr>
      </w:pPr>
    </w:p>
    <w:p w:rsidR="0029069A" w:rsidRDefault="0029069A" w:rsidP="007C06C7">
      <w:pPr>
        <w:tabs>
          <w:tab w:val="left" w:pos="700"/>
        </w:tabs>
        <w:ind w:left="5387"/>
        <w:rPr>
          <w:sz w:val="28"/>
          <w:szCs w:val="28"/>
        </w:rPr>
      </w:pPr>
    </w:p>
    <w:p w:rsidR="0029069A" w:rsidRDefault="0029069A" w:rsidP="007C06C7">
      <w:pPr>
        <w:tabs>
          <w:tab w:val="left" w:pos="700"/>
        </w:tabs>
        <w:ind w:left="5387"/>
        <w:rPr>
          <w:sz w:val="28"/>
          <w:szCs w:val="28"/>
        </w:rPr>
      </w:pPr>
    </w:p>
    <w:p w:rsidR="0029069A" w:rsidRPr="007D3621" w:rsidRDefault="0029069A" w:rsidP="0029069A">
      <w:pPr>
        <w:shd w:val="clear" w:color="auto" w:fill="FFFFFF"/>
        <w:jc w:val="right"/>
      </w:pPr>
      <w:r>
        <w:rPr>
          <w:sz w:val="28"/>
          <w:szCs w:val="28"/>
        </w:rPr>
        <w:lastRenderedPageBreak/>
        <w:t xml:space="preserve">                                                                   </w:t>
      </w:r>
      <w:r w:rsidRPr="007D3621">
        <w:t>УТВЕРЖДЕН:</w:t>
      </w:r>
    </w:p>
    <w:p w:rsidR="0029069A" w:rsidRPr="007D3621" w:rsidRDefault="0029069A" w:rsidP="0029069A">
      <w:pPr>
        <w:shd w:val="clear" w:color="auto" w:fill="FFFFFF"/>
        <w:ind w:left="4500"/>
        <w:jc w:val="right"/>
      </w:pPr>
      <w:r w:rsidRPr="007D3621">
        <w:t xml:space="preserve">   постановлением Администрации</w:t>
      </w:r>
    </w:p>
    <w:p w:rsidR="0029069A" w:rsidRPr="007D3621" w:rsidRDefault="0029069A" w:rsidP="0029069A">
      <w:pPr>
        <w:shd w:val="clear" w:color="auto" w:fill="FFFFFF"/>
        <w:ind w:left="4500"/>
        <w:jc w:val="right"/>
      </w:pPr>
      <w:r w:rsidRPr="007D3621">
        <w:t xml:space="preserve">   Усвятского сельского поселения</w:t>
      </w:r>
    </w:p>
    <w:p w:rsidR="0029069A" w:rsidRPr="007D3621" w:rsidRDefault="0029069A" w:rsidP="0029069A">
      <w:pPr>
        <w:shd w:val="clear" w:color="auto" w:fill="FFFFFF"/>
        <w:ind w:left="4500"/>
        <w:jc w:val="right"/>
      </w:pPr>
      <w:r w:rsidRPr="007D3621">
        <w:t xml:space="preserve"> Дорогобужского района Смоленской области</w:t>
      </w:r>
    </w:p>
    <w:p w:rsidR="0029069A" w:rsidRPr="007D3621" w:rsidRDefault="0029069A" w:rsidP="0029069A">
      <w:pPr>
        <w:shd w:val="clear" w:color="auto" w:fill="FFFFFF"/>
        <w:ind w:left="4500"/>
        <w:jc w:val="right"/>
      </w:pPr>
      <w:r w:rsidRPr="007D3621">
        <w:t xml:space="preserve">   от  </w:t>
      </w:r>
      <w:r>
        <w:t>28.05.2014 г.</w:t>
      </w:r>
      <w:r w:rsidRPr="007D3621">
        <w:t xml:space="preserve">    № </w:t>
      </w:r>
      <w:r>
        <w:t>11</w:t>
      </w:r>
    </w:p>
    <w:p w:rsidR="0029069A" w:rsidRPr="007D3621" w:rsidRDefault="0029069A" w:rsidP="0029069A">
      <w:pPr>
        <w:shd w:val="clear" w:color="auto" w:fill="FFFFFF"/>
        <w:ind w:left="4500"/>
        <w:jc w:val="right"/>
      </w:pPr>
    </w:p>
    <w:p w:rsidR="0029069A" w:rsidRPr="00A22E10" w:rsidRDefault="0029069A" w:rsidP="0029069A">
      <w:pPr>
        <w:jc w:val="center"/>
        <w:rPr>
          <w:b/>
          <w:sz w:val="28"/>
          <w:szCs w:val="28"/>
        </w:rPr>
      </w:pPr>
    </w:p>
    <w:p w:rsidR="0029069A" w:rsidRPr="00A22E10" w:rsidRDefault="0029069A" w:rsidP="0029069A">
      <w:pPr>
        <w:jc w:val="center"/>
        <w:rPr>
          <w:b/>
          <w:sz w:val="28"/>
          <w:szCs w:val="28"/>
        </w:rPr>
      </w:pPr>
      <w:r w:rsidRPr="00A22E10">
        <w:rPr>
          <w:b/>
          <w:sz w:val="28"/>
          <w:szCs w:val="28"/>
        </w:rPr>
        <w:t>А</w:t>
      </w:r>
      <w:r>
        <w:rPr>
          <w:b/>
          <w:sz w:val="28"/>
          <w:szCs w:val="28"/>
        </w:rPr>
        <w:t>ДМИНИСТРАТИВНЫЙ РЕГЛАМЕНТ</w:t>
      </w:r>
      <w:r w:rsidRPr="00A22E10">
        <w:rPr>
          <w:b/>
          <w:sz w:val="28"/>
          <w:szCs w:val="28"/>
        </w:rPr>
        <w:t xml:space="preserve"> </w:t>
      </w:r>
    </w:p>
    <w:p w:rsidR="0029069A" w:rsidRPr="00A22E10" w:rsidRDefault="0029069A" w:rsidP="0029069A">
      <w:pPr>
        <w:jc w:val="center"/>
        <w:rPr>
          <w:b/>
          <w:sz w:val="28"/>
          <w:szCs w:val="28"/>
        </w:rPr>
      </w:pPr>
      <w:r w:rsidRPr="00A22E10">
        <w:rPr>
          <w:b/>
          <w:sz w:val="28"/>
          <w:szCs w:val="28"/>
        </w:rPr>
        <w:t>предоставлени</w:t>
      </w:r>
      <w:r>
        <w:rPr>
          <w:b/>
          <w:sz w:val="28"/>
          <w:szCs w:val="28"/>
        </w:rPr>
        <w:t>я</w:t>
      </w:r>
      <w:r w:rsidRPr="00A22E10">
        <w:rPr>
          <w:b/>
          <w:sz w:val="28"/>
          <w:szCs w:val="28"/>
        </w:rPr>
        <w:t xml:space="preserve"> муниципальной услуги </w:t>
      </w:r>
    </w:p>
    <w:p w:rsidR="0029069A" w:rsidRDefault="0029069A" w:rsidP="0029069A">
      <w:pPr>
        <w:jc w:val="center"/>
        <w:rPr>
          <w:b/>
          <w:sz w:val="28"/>
          <w:szCs w:val="28"/>
        </w:rPr>
      </w:pPr>
      <w:r w:rsidRPr="00A22E10">
        <w:rPr>
          <w:b/>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w:t>
      </w:r>
    </w:p>
    <w:p w:rsidR="0029069A" w:rsidRPr="00924017" w:rsidRDefault="0029069A" w:rsidP="0029069A">
      <w:pPr>
        <w:jc w:val="center"/>
      </w:pPr>
      <w:r>
        <w:t xml:space="preserve">(в редакции постановлений от 12.10.2015 №26, от 25.03.2016 №20, </w:t>
      </w:r>
      <w:proofErr w:type="gramStart"/>
      <w:r w:rsidRPr="0029069A">
        <w:rPr>
          <w:color w:val="FF0000"/>
        </w:rPr>
        <w:t>от</w:t>
      </w:r>
      <w:proofErr w:type="gramEnd"/>
      <w:r w:rsidRPr="0029069A">
        <w:rPr>
          <w:color w:val="FF0000"/>
        </w:rPr>
        <w:t xml:space="preserve">  №</w:t>
      </w:r>
      <w:r>
        <w:t>)</w:t>
      </w:r>
    </w:p>
    <w:p w:rsidR="0029069A" w:rsidRPr="00A22E10" w:rsidRDefault="0029069A" w:rsidP="0029069A">
      <w:pPr>
        <w:spacing w:line="240" w:lineRule="exact"/>
        <w:jc w:val="center"/>
        <w:rPr>
          <w:b/>
          <w:sz w:val="28"/>
          <w:szCs w:val="28"/>
        </w:rPr>
      </w:pPr>
    </w:p>
    <w:p w:rsidR="0029069A" w:rsidRPr="00A22E10" w:rsidRDefault="0029069A" w:rsidP="0029069A">
      <w:pPr>
        <w:pStyle w:val="HTML"/>
        <w:jc w:val="center"/>
        <w:rPr>
          <w:rFonts w:ascii="Times New Roman" w:hAnsi="Times New Roman" w:cs="Times New Roman"/>
          <w:b/>
          <w:sz w:val="28"/>
          <w:szCs w:val="28"/>
        </w:rPr>
      </w:pPr>
      <w:r w:rsidRPr="00A22E10">
        <w:rPr>
          <w:rFonts w:ascii="Times New Roman" w:hAnsi="Times New Roman" w:cs="Times New Roman"/>
          <w:b/>
          <w:sz w:val="28"/>
          <w:szCs w:val="28"/>
        </w:rPr>
        <w:t>1. Общие положения</w:t>
      </w:r>
    </w:p>
    <w:p w:rsidR="0029069A" w:rsidRPr="00A22E10" w:rsidRDefault="0029069A" w:rsidP="0029069A">
      <w:pPr>
        <w:pStyle w:val="HTML"/>
        <w:ind w:firstLine="720"/>
        <w:jc w:val="both"/>
        <w:rPr>
          <w:rFonts w:ascii="Times New Roman" w:hAnsi="Times New Roman" w:cs="Times New Roman"/>
          <w:sz w:val="28"/>
          <w:szCs w:val="28"/>
        </w:rPr>
      </w:pPr>
    </w:p>
    <w:p w:rsidR="0029069A" w:rsidRPr="00A22E10" w:rsidRDefault="0029069A" w:rsidP="0029069A">
      <w:pPr>
        <w:pStyle w:val="ae"/>
        <w:numPr>
          <w:ilvl w:val="1"/>
          <w:numId w:val="11"/>
        </w:numPr>
        <w:spacing w:before="0" w:after="0"/>
        <w:rPr>
          <w:rFonts w:ascii="Times New Roman" w:hAnsi="Times New Roman"/>
          <w:b/>
          <w:sz w:val="28"/>
          <w:szCs w:val="28"/>
        </w:rPr>
      </w:pPr>
      <w:r w:rsidRPr="00A22E10">
        <w:rPr>
          <w:rFonts w:ascii="Times New Roman" w:hAnsi="Times New Roman"/>
          <w:b/>
          <w:sz w:val="28"/>
          <w:szCs w:val="28"/>
        </w:rPr>
        <w:t xml:space="preserve">Наименование муниципальной услуги </w:t>
      </w:r>
    </w:p>
    <w:p w:rsidR="0029069A" w:rsidRDefault="0029069A" w:rsidP="0029069A">
      <w:pPr>
        <w:ind w:firstLine="708"/>
        <w:jc w:val="both"/>
        <w:rPr>
          <w:sz w:val="28"/>
          <w:szCs w:val="28"/>
        </w:rPr>
      </w:pPr>
      <w:proofErr w:type="gramStart"/>
      <w:r w:rsidRPr="00A22E10">
        <w:rPr>
          <w:sz w:val="28"/>
          <w:szCs w:val="28"/>
        </w:rPr>
        <w:t xml:space="preserve">Административный регламент </w:t>
      </w:r>
      <w:r>
        <w:rPr>
          <w:sz w:val="28"/>
          <w:szCs w:val="28"/>
        </w:rPr>
        <w:t>предоставления</w:t>
      </w:r>
      <w:r w:rsidRPr="00A22E10">
        <w:rPr>
          <w:sz w:val="28"/>
          <w:szCs w:val="28"/>
        </w:rPr>
        <w:t xml:space="preserve"> муниципальной услуги </w:t>
      </w:r>
      <w:r w:rsidRPr="00A22E10">
        <w:rPr>
          <w:b/>
          <w:sz w:val="28"/>
          <w:szCs w:val="28"/>
        </w:rPr>
        <w:t>«</w:t>
      </w:r>
      <w:r w:rsidRPr="00A22E10">
        <w:rPr>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 (далее – Административный регламент) разработан в целях создания комфортных условий для участников отношений, возникающих при исполнении муниципальной услуги, а также определяет сроки и последовательность действий (административных процедур) при предоставлении</w:t>
      </w:r>
      <w:proofErr w:type="gramEnd"/>
      <w:r w:rsidRPr="00A22E10">
        <w:rPr>
          <w:sz w:val="28"/>
          <w:szCs w:val="28"/>
        </w:rPr>
        <w:t xml:space="preserve"> администрации </w:t>
      </w:r>
      <w:r>
        <w:rPr>
          <w:sz w:val="28"/>
          <w:szCs w:val="28"/>
        </w:rPr>
        <w:t>Усвятского</w:t>
      </w:r>
      <w:r w:rsidRPr="00A22E10">
        <w:rPr>
          <w:sz w:val="28"/>
          <w:szCs w:val="28"/>
        </w:rPr>
        <w:t xml:space="preserve"> сельского поселения информации об объектах культурного наследия местного значения, находящихся на территории поселения и включенных в реестр объектов культурного наследия (памятников истории и культуры) народов Российской Федерации.</w:t>
      </w:r>
    </w:p>
    <w:p w:rsidR="0029069A" w:rsidRDefault="0029069A" w:rsidP="0029069A">
      <w:pPr>
        <w:ind w:firstLine="708"/>
        <w:jc w:val="both"/>
        <w:rPr>
          <w:sz w:val="28"/>
          <w:szCs w:val="28"/>
        </w:rPr>
      </w:pPr>
    </w:p>
    <w:p w:rsidR="0029069A" w:rsidRPr="003D1A04" w:rsidRDefault="0029069A" w:rsidP="0029069A">
      <w:pPr>
        <w:ind w:firstLine="709"/>
        <w:jc w:val="center"/>
        <w:rPr>
          <w:rStyle w:val="FontStyle39"/>
          <w:b/>
          <w:sz w:val="28"/>
          <w:szCs w:val="28"/>
        </w:rPr>
      </w:pPr>
      <w:r w:rsidRPr="003D1A04">
        <w:rPr>
          <w:rStyle w:val="FontStyle39"/>
          <w:b/>
          <w:sz w:val="28"/>
          <w:szCs w:val="28"/>
        </w:rPr>
        <w:t xml:space="preserve">1.2. </w:t>
      </w:r>
      <w:proofErr w:type="gramStart"/>
      <w:r w:rsidRPr="003D1A04">
        <w:rPr>
          <w:rStyle w:val="FontStyle39"/>
          <w:b/>
          <w:sz w:val="28"/>
          <w:szCs w:val="28"/>
        </w:rPr>
        <w:t>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29069A" w:rsidRPr="003D1A04" w:rsidRDefault="0029069A" w:rsidP="0029069A">
      <w:pPr>
        <w:ind w:firstLine="709"/>
        <w:jc w:val="center"/>
        <w:rPr>
          <w:rStyle w:val="FontStyle39"/>
          <w:b/>
          <w:sz w:val="28"/>
          <w:szCs w:val="28"/>
        </w:rPr>
      </w:pPr>
    </w:p>
    <w:p w:rsidR="0029069A" w:rsidRDefault="0029069A" w:rsidP="0029069A">
      <w:pPr>
        <w:ind w:firstLine="709"/>
        <w:jc w:val="both"/>
        <w:rPr>
          <w:rStyle w:val="FontStyle39"/>
          <w:sz w:val="28"/>
          <w:szCs w:val="28"/>
        </w:rPr>
      </w:pPr>
      <w:r>
        <w:rPr>
          <w:rStyle w:val="FontStyle39"/>
          <w:sz w:val="28"/>
          <w:szCs w:val="28"/>
        </w:rPr>
        <w:t xml:space="preserve">Получателями муниципальной услуги являются физические или юридические лица (далее - заявители). </w:t>
      </w:r>
    </w:p>
    <w:p w:rsidR="0029069A" w:rsidRPr="0011396D" w:rsidRDefault="0029069A" w:rsidP="0029069A">
      <w:pPr>
        <w:ind w:firstLine="709"/>
        <w:jc w:val="both"/>
        <w:rPr>
          <w:rStyle w:val="FontStyle39"/>
          <w:sz w:val="28"/>
          <w:szCs w:val="28"/>
        </w:rPr>
      </w:pPr>
    </w:p>
    <w:p w:rsidR="0029069A" w:rsidRPr="00A22E10" w:rsidRDefault="0029069A" w:rsidP="0029069A">
      <w:pPr>
        <w:ind w:firstLine="708"/>
        <w:jc w:val="both"/>
        <w:rPr>
          <w:sz w:val="28"/>
          <w:szCs w:val="28"/>
        </w:rPr>
      </w:pPr>
    </w:p>
    <w:p w:rsidR="0029069A" w:rsidRPr="00A22E10" w:rsidRDefault="0029069A" w:rsidP="0029069A">
      <w:pPr>
        <w:ind w:firstLine="708"/>
        <w:jc w:val="both"/>
        <w:rPr>
          <w:sz w:val="28"/>
          <w:szCs w:val="28"/>
        </w:rPr>
      </w:pPr>
    </w:p>
    <w:p w:rsidR="0029069A" w:rsidRPr="003D1A04" w:rsidRDefault="0029069A" w:rsidP="0029069A">
      <w:pPr>
        <w:pStyle w:val="ae"/>
        <w:spacing w:before="0" w:after="0"/>
        <w:ind w:left="720"/>
        <w:jc w:val="both"/>
        <w:rPr>
          <w:rFonts w:ascii="Times New Roman" w:hAnsi="Times New Roman"/>
          <w:sz w:val="28"/>
          <w:szCs w:val="28"/>
        </w:rPr>
      </w:pPr>
      <w:r>
        <w:rPr>
          <w:rFonts w:ascii="Times New Roman" w:hAnsi="Times New Roman"/>
          <w:b/>
          <w:sz w:val="28"/>
          <w:szCs w:val="28"/>
        </w:rPr>
        <w:lastRenderedPageBreak/>
        <w:t xml:space="preserve">1.3. </w:t>
      </w:r>
      <w:r w:rsidRPr="00A22E10">
        <w:rPr>
          <w:rFonts w:ascii="Times New Roman" w:hAnsi="Times New Roman"/>
          <w:b/>
          <w:sz w:val="28"/>
          <w:szCs w:val="28"/>
        </w:rPr>
        <w:t>Наименование органа местного самоуправления, непосредственно предоставляющего муниципальную услугу</w:t>
      </w:r>
    </w:p>
    <w:p w:rsidR="0029069A" w:rsidRPr="00A22E10" w:rsidRDefault="0029069A" w:rsidP="0029069A">
      <w:pPr>
        <w:pStyle w:val="ae"/>
        <w:spacing w:before="0" w:after="0"/>
        <w:jc w:val="both"/>
        <w:rPr>
          <w:rFonts w:ascii="Times New Roman" w:hAnsi="Times New Roman"/>
          <w:sz w:val="28"/>
          <w:szCs w:val="28"/>
        </w:rPr>
      </w:pPr>
    </w:p>
    <w:p w:rsidR="0029069A" w:rsidRPr="00A22E10" w:rsidRDefault="0029069A" w:rsidP="0029069A">
      <w:pPr>
        <w:pStyle w:val="HTML"/>
        <w:ind w:left="0" w:firstLine="720"/>
        <w:jc w:val="both"/>
        <w:rPr>
          <w:rFonts w:ascii="Times New Roman" w:hAnsi="Times New Roman" w:cs="Times New Roman"/>
          <w:sz w:val="28"/>
          <w:szCs w:val="28"/>
        </w:rPr>
      </w:pPr>
      <w:r>
        <w:rPr>
          <w:rFonts w:ascii="Times New Roman" w:hAnsi="Times New Roman" w:cs="Times New Roman"/>
          <w:sz w:val="28"/>
          <w:szCs w:val="28"/>
        </w:rPr>
        <w:t>1.3</w:t>
      </w:r>
      <w:r w:rsidRPr="00A22E10">
        <w:rPr>
          <w:rFonts w:ascii="Times New Roman" w:hAnsi="Times New Roman" w:cs="Times New Roman"/>
          <w:sz w:val="28"/>
          <w:szCs w:val="28"/>
        </w:rPr>
        <w:t xml:space="preserve">.1. Предоставление муниципальной услуги </w:t>
      </w:r>
      <w:r w:rsidRPr="007D2A4F">
        <w:rPr>
          <w:rFonts w:ascii="Times New Roman" w:hAnsi="Times New Roman" w:cs="Times New Roman"/>
          <w:b/>
          <w:sz w:val="28"/>
          <w:szCs w:val="28"/>
        </w:rPr>
        <w:t>«</w:t>
      </w:r>
      <w:r w:rsidRPr="007D2A4F">
        <w:rPr>
          <w:rFonts w:ascii="Times New Roman" w:hAnsi="Times New Roman" w:cs="Times New Roman"/>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w:t>
      </w:r>
      <w:r w:rsidRPr="00A22E10">
        <w:rPr>
          <w:sz w:val="28"/>
          <w:szCs w:val="28"/>
        </w:rPr>
        <w:t xml:space="preserve"> </w:t>
      </w:r>
      <w:r w:rsidRPr="00A22E10">
        <w:rPr>
          <w:rFonts w:ascii="Times New Roman" w:hAnsi="Times New Roman" w:cs="Times New Roman"/>
          <w:sz w:val="28"/>
          <w:szCs w:val="28"/>
        </w:rPr>
        <w:t xml:space="preserve"> (далее – </w:t>
      </w:r>
      <w:r>
        <w:rPr>
          <w:rFonts w:ascii="Times New Roman" w:hAnsi="Times New Roman" w:cs="Times New Roman"/>
          <w:sz w:val="28"/>
          <w:szCs w:val="28"/>
        </w:rPr>
        <w:t>м</w:t>
      </w:r>
      <w:r w:rsidRPr="00A22E10">
        <w:rPr>
          <w:rFonts w:ascii="Times New Roman" w:hAnsi="Times New Roman" w:cs="Times New Roman"/>
          <w:sz w:val="28"/>
          <w:szCs w:val="28"/>
        </w:rPr>
        <w:t xml:space="preserve">униципальная услуга) осуществляется </w:t>
      </w:r>
      <w:r>
        <w:rPr>
          <w:rFonts w:ascii="Times New Roman" w:hAnsi="Times New Roman" w:cs="Times New Roman"/>
          <w:sz w:val="28"/>
          <w:szCs w:val="28"/>
        </w:rPr>
        <w:t>А</w:t>
      </w:r>
      <w:r w:rsidRPr="00A22E10">
        <w:rPr>
          <w:rFonts w:ascii="Times New Roman" w:hAnsi="Times New Roman" w:cs="Times New Roman"/>
          <w:sz w:val="28"/>
          <w:szCs w:val="28"/>
        </w:rPr>
        <w:t>дминистрацией</w:t>
      </w:r>
      <w:r w:rsidRPr="00A22E10">
        <w:rPr>
          <w:sz w:val="28"/>
          <w:szCs w:val="28"/>
        </w:rPr>
        <w:t xml:space="preserve"> </w:t>
      </w:r>
      <w:r>
        <w:rPr>
          <w:rFonts w:ascii="Times New Roman" w:hAnsi="Times New Roman" w:cs="Times New Roman"/>
          <w:sz w:val="28"/>
          <w:szCs w:val="28"/>
        </w:rPr>
        <w:t>Усвятского</w:t>
      </w:r>
      <w:r w:rsidRPr="00A22E1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(далее - Администрацией)</w:t>
      </w:r>
      <w:r w:rsidRPr="00A22E10">
        <w:rPr>
          <w:rFonts w:ascii="Times New Roman" w:hAnsi="Times New Roman" w:cs="Times New Roman"/>
          <w:sz w:val="28"/>
          <w:szCs w:val="28"/>
        </w:rPr>
        <w:t>.</w:t>
      </w:r>
    </w:p>
    <w:p w:rsidR="0029069A" w:rsidRPr="00A22E10" w:rsidRDefault="0029069A" w:rsidP="0029069A">
      <w:pPr>
        <w:ind w:firstLine="720"/>
        <w:jc w:val="both"/>
        <w:rPr>
          <w:sz w:val="28"/>
          <w:szCs w:val="28"/>
        </w:rPr>
      </w:pPr>
      <w:r>
        <w:rPr>
          <w:sz w:val="28"/>
          <w:szCs w:val="28"/>
        </w:rPr>
        <w:t>1.3</w:t>
      </w:r>
      <w:r w:rsidRPr="00A22E10">
        <w:rPr>
          <w:sz w:val="28"/>
          <w:szCs w:val="28"/>
        </w:rPr>
        <w:t>.2. При предоставлении Муниципальной услуги в целях получения сведений, документов и иной информации, необходимой для предоставления услуги администрацией осуществляется взаимодействие с</w:t>
      </w:r>
      <w:proofErr w:type="gramStart"/>
      <w:r>
        <w:rPr>
          <w:sz w:val="28"/>
          <w:szCs w:val="28"/>
        </w:rPr>
        <w:t xml:space="preserve"> </w:t>
      </w:r>
      <w:r w:rsidRPr="00A22E10">
        <w:rPr>
          <w:sz w:val="28"/>
          <w:szCs w:val="28"/>
        </w:rPr>
        <w:t>:</w:t>
      </w:r>
      <w:proofErr w:type="gramEnd"/>
      <w:r w:rsidRPr="00A22E10">
        <w:rPr>
          <w:sz w:val="28"/>
          <w:szCs w:val="28"/>
        </w:rPr>
        <w:t xml:space="preserve"> </w:t>
      </w:r>
    </w:p>
    <w:p w:rsidR="0029069A" w:rsidRPr="00A22E10" w:rsidRDefault="0029069A" w:rsidP="0029069A">
      <w:pPr>
        <w:ind w:firstLine="720"/>
        <w:jc w:val="both"/>
        <w:rPr>
          <w:sz w:val="28"/>
          <w:szCs w:val="28"/>
        </w:rPr>
      </w:pPr>
      <w:r w:rsidRPr="00A22E10">
        <w:rPr>
          <w:sz w:val="28"/>
          <w:szCs w:val="28"/>
        </w:rPr>
        <w:t>- департаментом культур</w:t>
      </w:r>
      <w:r>
        <w:rPr>
          <w:sz w:val="28"/>
          <w:szCs w:val="28"/>
        </w:rPr>
        <w:t>ы Смоленской области</w:t>
      </w:r>
      <w:r w:rsidRPr="00A22E10">
        <w:rPr>
          <w:sz w:val="28"/>
          <w:szCs w:val="28"/>
        </w:rPr>
        <w:t>;</w:t>
      </w:r>
    </w:p>
    <w:p w:rsidR="0029069A" w:rsidRPr="00A22E10" w:rsidRDefault="0029069A" w:rsidP="0029069A">
      <w:pPr>
        <w:tabs>
          <w:tab w:val="num" w:pos="0"/>
        </w:tabs>
        <w:jc w:val="both"/>
        <w:rPr>
          <w:sz w:val="28"/>
          <w:szCs w:val="28"/>
        </w:rPr>
      </w:pPr>
      <w:r w:rsidRPr="00A22E10">
        <w:rPr>
          <w:sz w:val="28"/>
          <w:szCs w:val="28"/>
        </w:rPr>
        <w:tab/>
        <w:t>- средствами массовой информации;</w:t>
      </w:r>
    </w:p>
    <w:p w:rsidR="0029069A" w:rsidRPr="00A22E10" w:rsidRDefault="0029069A" w:rsidP="0029069A">
      <w:pPr>
        <w:pStyle w:val="ae"/>
        <w:spacing w:after="0"/>
        <w:ind w:firstLine="720"/>
        <w:rPr>
          <w:rFonts w:ascii="Times New Roman" w:hAnsi="Times New Roman"/>
          <w:sz w:val="28"/>
          <w:szCs w:val="28"/>
        </w:rPr>
      </w:pPr>
      <w:r w:rsidRPr="00A22E10">
        <w:rPr>
          <w:rFonts w:ascii="Times New Roman" w:hAnsi="Times New Roman"/>
          <w:sz w:val="28"/>
          <w:szCs w:val="28"/>
        </w:rPr>
        <w:t>-</w:t>
      </w:r>
      <w:r>
        <w:rPr>
          <w:rFonts w:ascii="Times New Roman" w:hAnsi="Times New Roman"/>
          <w:sz w:val="28"/>
          <w:szCs w:val="28"/>
        </w:rPr>
        <w:t xml:space="preserve"> </w:t>
      </w:r>
      <w:r w:rsidRPr="00A22E10">
        <w:rPr>
          <w:rFonts w:ascii="Times New Roman" w:hAnsi="Times New Roman"/>
          <w:sz w:val="28"/>
          <w:szCs w:val="28"/>
        </w:rPr>
        <w:t>иными органами и организациями, имеющими сведения, необходимые для обеспечения исполнения муниципальной функции.</w:t>
      </w:r>
    </w:p>
    <w:p w:rsidR="0029069A" w:rsidRPr="00A22E10" w:rsidRDefault="0029069A" w:rsidP="0029069A">
      <w:pPr>
        <w:pStyle w:val="HTML"/>
        <w:ind w:left="0" w:firstLine="720"/>
        <w:jc w:val="both"/>
        <w:rPr>
          <w:rFonts w:ascii="Times New Roman" w:hAnsi="Times New Roman" w:cs="Times New Roman"/>
          <w:sz w:val="28"/>
          <w:szCs w:val="28"/>
        </w:rPr>
      </w:pPr>
      <w:r>
        <w:rPr>
          <w:rFonts w:ascii="Times New Roman" w:hAnsi="Times New Roman" w:cs="Times New Roman"/>
          <w:sz w:val="28"/>
          <w:szCs w:val="28"/>
        </w:rPr>
        <w:t>1.3</w:t>
      </w:r>
      <w:r w:rsidRPr="00A22E10">
        <w:rPr>
          <w:rFonts w:ascii="Times New Roman" w:hAnsi="Times New Roman" w:cs="Times New Roman"/>
          <w:sz w:val="28"/>
          <w:szCs w:val="28"/>
        </w:rPr>
        <w:t>.3. Применяемые понятия и определения:</w:t>
      </w:r>
    </w:p>
    <w:p w:rsidR="0029069A" w:rsidRPr="00A22E10" w:rsidRDefault="0029069A" w:rsidP="0029069A">
      <w:pPr>
        <w:pStyle w:val="ConsPlusNormal"/>
        <w:widowControl/>
        <w:ind w:firstLine="708"/>
        <w:jc w:val="both"/>
        <w:rPr>
          <w:rFonts w:ascii="Times New Roman" w:hAnsi="Times New Roman" w:cs="Times New Roman"/>
          <w:sz w:val="28"/>
          <w:szCs w:val="28"/>
        </w:rPr>
      </w:pPr>
      <w:r w:rsidRPr="00A22E10">
        <w:rPr>
          <w:rFonts w:ascii="Times New Roman" w:hAnsi="Times New Roman" w:cs="Times New Roman"/>
          <w:sz w:val="28"/>
          <w:szCs w:val="28"/>
        </w:rPr>
        <w:t>муниципальная услуга – деятельность по информированию об объекте культурного наследия, которая предоставляется в пределах данных, содержащихся в едином реестре объектов культурного наследия (памятников истории и культуры) народов Российской Федерации;</w:t>
      </w:r>
    </w:p>
    <w:p w:rsidR="0029069A" w:rsidRPr="00A22E10" w:rsidRDefault="0029069A" w:rsidP="0029069A">
      <w:pPr>
        <w:pStyle w:val="ConsPlusNormal"/>
        <w:widowControl/>
        <w:ind w:firstLine="708"/>
        <w:jc w:val="both"/>
        <w:rPr>
          <w:rFonts w:ascii="Times New Roman" w:hAnsi="Times New Roman" w:cs="Times New Roman"/>
          <w:sz w:val="28"/>
          <w:szCs w:val="28"/>
        </w:rPr>
      </w:pPr>
      <w:r w:rsidRPr="00A22E10">
        <w:rPr>
          <w:rFonts w:ascii="Times New Roman" w:hAnsi="Times New Roman" w:cs="Times New Roman"/>
          <w:sz w:val="28"/>
          <w:szCs w:val="28"/>
        </w:rPr>
        <w:t>административное действие – предусмотренное настоящим регламентом действие должностного лица в рамках предоставления муниципальной услуги;</w:t>
      </w:r>
    </w:p>
    <w:p w:rsidR="0029069A" w:rsidRPr="00A22E10" w:rsidRDefault="0029069A" w:rsidP="0029069A">
      <w:pPr>
        <w:pStyle w:val="ConsPlusNormal"/>
        <w:widowControl/>
        <w:ind w:firstLine="708"/>
        <w:jc w:val="both"/>
        <w:rPr>
          <w:rFonts w:ascii="Times New Roman" w:hAnsi="Times New Roman" w:cs="Times New Roman"/>
          <w:sz w:val="28"/>
          <w:szCs w:val="28"/>
        </w:rPr>
      </w:pPr>
      <w:r w:rsidRPr="00A22E10">
        <w:rPr>
          <w:rFonts w:ascii="Times New Roman" w:hAnsi="Times New Roman" w:cs="Times New Roman"/>
          <w:sz w:val="28"/>
          <w:szCs w:val="28"/>
        </w:rPr>
        <w:t>должностное лицо – лицо, выполняющее административные действия в рамках предоставления муниципальной услуги;</w:t>
      </w:r>
    </w:p>
    <w:p w:rsidR="0029069A" w:rsidRPr="00A22E10" w:rsidRDefault="0029069A" w:rsidP="0029069A">
      <w:pPr>
        <w:pStyle w:val="ConsPlusNormal"/>
        <w:widowControl/>
        <w:ind w:firstLine="708"/>
        <w:jc w:val="both"/>
        <w:rPr>
          <w:rFonts w:ascii="Times New Roman" w:hAnsi="Times New Roman" w:cs="Times New Roman"/>
          <w:sz w:val="28"/>
          <w:szCs w:val="28"/>
        </w:rPr>
      </w:pPr>
      <w:r w:rsidRPr="00A22E10">
        <w:rPr>
          <w:rFonts w:ascii="Times New Roman" w:hAnsi="Times New Roman" w:cs="Times New Roman"/>
          <w:sz w:val="28"/>
          <w:szCs w:val="28"/>
        </w:rPr>
        <w:t>заявитель – физическое или юридическое лицо, обратившееся в Администрацию сельского поселения за предоставлением муниципальной услуги.</w:t>
      </w:r>
    </w:p>
    <w:p w:rsidR="0029069A" w:rsidRPr="00A22E10" w:rsidRDefault="0029069A" w:rsidP="0029069A">
      <w:pPr>
        <w:pStyle w:val="ae"/>
        <w:spacing w:after="0"/>
        <w:ind w:firstLine="720"/>
        <w:jc w:val="both"/>
        <w:rPr>
          <w:rFonts w:ascii="Times New Roman" w:hAnsi="Times New Roman"/>
          <w:sz w:val="28"/>
          <w:szCs w:val="28"/>
        </w:rPr>
      </w:pPr>
    </w:p>
    <w:p w:rsidR="0029069A" w:rsidRPr="00A22E10" w:rsidRDefault="0029069A" w:rsidP="0029069A">
      <w:pPr>
        <w:pStyle w:val="ae"/>
        <w:spacing w:after="0"/>
        <w:ind w:firstLine="720"/>
        <w:jc w:val="both"/>
        <w:rPr>
          <w:rFonts w:ascii="Times New Roman" w:hAnsi="Times New Roman"/>
          <w:b/>
          <w:sz w:val="28"/>
          <w:szCs w:val="28"/>
        </w:rPr>
      </w:pPr>
      <w:r>
        <w:rPr>
          <w:rFonts w:ascii="Times New Roman" w:hAnsi="Times New Roman"/>
          <w:b/>
          <w:sz w:val="28"/>
          <w:szCs w:val="28"/>
        </w:rPr>
        <w:t>1.4</w:t>
      </w:r>
      <w:r w:rsidRPr="00A22E10">
        <w:rPr>
          <w:rFonts w:ascii="Times New Roman" w:hAnsi="Times New Roman"/>
          <w:b/>
          <w:sz w:val="28"/>
          <w:szCs w:val="28"/>
        </w:rPr>
        <w:t>. Перечень нормативных правовых актов, непосредственно регулирующих исполнение муниципальной функции, с указанием реквизитов нормативных правовых актов и источников их официального опубликования</w:t>
      </w:r>
    </w:p>
    <w:p w:rsidR="0029069A" w:rsidRPr="00A22E10" w:rsidRDefault="0029069A" w:rsidP="0029069A">
      <w:pPr>
        <w:pStyle w:val="ae"/>
        <w:ind w:left="284"/>
        <w:jc w:val="both"/>
        <w:rPr>
          <w:rFonts w:ascii="Times New Roman" w:hAnsi="Times New Roman" w:cs="Times New Roman"/>
          <w:color w:val="000000"/>
          <w:sz w:val="28"/>
          <w:szCs w:val="28"/>
        </w:rPr>
      </w:pPr>
      <w:r w:rsidRPr="00A22E10">
        <w:rPr>
          <w:rFonts w:ascii="Times New Roman" w:hAnsi="Times New Roman" w:cs="Times New Roman"/>
          <w:color w:val="000000"/>
          <w:sz w:val="28"/>
          <w:szCs w:val="28"/>
        </w:rPr>
        <w:t xml:space="preserve">       - Конституция Российской Федерации («Российская газета», 1993, № 237) (с изменениями и дополнениями);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Гражданский кодекс Российской Федерации, часть I («Российская газета», 1994, № 238-239) (с изменениями и дополнениями);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Гражданский кодекс Российской Федерации, часть II («Российская газета, 1996, № 23-25) (с изменениями и дополнениями); </w:t>
      </w:r>
    </w:p>
    <w:p w:rsidR="0029069A" w:rsidRPr="00A22E10" w:rsidRDefault="0029069A" w:rsidP="0029069A">
      <w:pPr>
        <w:pStyle w:val="ae"/>
        <w:ind w:firstLine="720"/>
        <w:jc w:val="both"/>
        <w:rPr>
          <w:rFonts w:ascii="Times New Roman" w:hAnsi="Times New Roman" w:cs="Times New Roman"/>
          <w:color w:val="000000"/>
          <w:sz w:val="28"/>
          <w:szCs w:val="28"/>
        </w:rPr>
      </w:pPr>
      <w:r w:rsidRPr="00A22E10">
        <w:rPr>
          <w:rFonts w:ascii="Times New Roman" w:hAnsi="Times New Roman" w:cs="Times New Roman"/>
          <w:color w:val="000000"/>
          <w:sz w:val="28"/>
          <w:szCs w:val="28"/>
        </w:rPr>
        <w:t>- Федеральный закон от 06.10.2003 № 131-ФЗ «Об общих принципах организации м</w:t>
      </w:r>
      <w:r w:rsidRPr="00A22E10">
        <w:rPr>
          <w:rFonts w:ascii="Times New Roman" w:hAnsi="Times New Roman" w:cs="Times New Roman"/>
          <w:color w:val="000000"/>
          <w:sz w:val="28"/>
          <w:szCs w:val="28"/>
        </w:rPr>
        <w:t>е</w:t>
      </w:r>
      <w:r w:rsidRPr="00A22E10">
        <w:rPr>
          <w:rFonts w:ascii="Times New Roman" w:hAnsi="Times New Roman" w:cs="Times New Roman"/>
          <w:color w:val="000000"/>
          <w:sz w:val="28"/>
          <w:szCs w:val="28"/>
        </w:rPr>
        <w:t>стного самоуправления в Российской Федерации» («Российская газета», 2003, № 202) (с изменениями и дополнениями);</w:t>
      </w:r>
    </w:p>
    <w:p w:rsidR="0029069A" w:rsidRPr="00A22E10" w:rsidRDefault="0029069A" w:rsidP="0029069A">
      <w:pPr>
        <w:pStyle w:val="ae"/>
        <w:ind w:firstLine="720"/>
        <w:jc w:val="both"/>
        <w:rPr>
          <w:rFonts w:ascii="Times New Roman" w:hAnsi="Times New Roman" w:cs="Times New Roman"/>
          <w:color w:val="000000"/>
          <w:sz w:val="28"/>
          <w:szCs w:val="28"/>
        </w:rPr>
      </w:pPr>
      <w:r w:rsidRPr="00A22E10">
        <w:rPr>
          <w:rFonts w:ascii="Times New Roman" w:hAnsi="Times New Roman" w:cs="Times New Roman"/>
          <w:color w:val="000000"/>
          <w:sz w:val="28"/>
          <w:szCs w:val="28"/>
        </w:rPr>
        <w:lastRenderedPageBreak/>
        <w:t>- Федеральный закон от 09.10.1992 № 3612-1 «Основы законодательства Российской Федерации о культуре» («Российская газета», 1992, № 248) (с изменениями и дополнениями);</w:t>
      </w:r>
    </w:p>
    <w:p w:rsidR="0029069A" w:rsidRPr="00A22E10" w:rsidRDefault="0029069A" w:rsidP="0029069A">
      <w:pPr>
        <w:pStyle w:val="af"/>
        <w:ind w:firstLine="720"/>
        <w:jc w:val="both"/>
        <w:rPr>
          <w:rFonts w:ascii="Times New Roman" w:hAnsi="Times New Roman"/>
          <w:sz w:val="28"/>
          <w:szCs w:val="28"/>
        </w:rPr>
      </w:pPr>
      <w:r w:rsidRPr="00A22E10">
        <w:rPr>
          <w:rFonts w:ascii="Times New Roman" w:hAnsi="Times New Roman"/>
          <w:sz w:val="28"/>
          <w:szCs w:val="28"/>
        </w:rPr>
        <w:t xml:space="preserve">- Закон РСФСР от 15.12.1978 «Об охране и использовании памятников истории и культуры» («Ведомости Съезда народных депутатов РСФСР и Верховного Совета РСФСР, </w:t>
      </w:r>
      <w:smartTag w:uri="urn:schemas-microsoft-com:office:smarttags" w:element="metricconverter">
        <w:smartTagPr>
          <w:attr w:name="ProductID" w:val="1978 г"/>
        </w:smartTagPr>
        <w:r w:rsidRPr="00A22E10">
          <w:rPr>
            <w:rFonts w:ascii="Times New Roman" w:hAnsi="Times New Roman"/>
            <w:sz w:val="28"/>
            <w:szCs w:val="28"/>
          </w:rPr>
          <w:t>1978 г</w:t>
        </w:r>
      </w:smartTag>
      <w:r w:rsidRPr="00A22E10">
        <w:rPr>
          <w:rFonts w:ascii="Times New Roman" w:hAnsi="Times New Roman"/>
          <w:sz w:val="28"/>
          <w:szCs w:val="28"/>
        </w:rPr>
        <w:t>., № 51, ст. 1387) (с изменениями и дополнениями);</w:t>
      </w:r>
    </w:p>
    <w:p w:rsidR="0029069A"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Федеральный  закон от  25.06.2002 № 73-ФЗ «Об объектах  культурного наследия (памятниках истории и культуры) народов Российской Федерации» («Российская газета», 2002, № 120-121) (с изменениями и дополнениями);  </w:t>
      </w:r>
    </w:p>
    <w:p w:rsidR="0029069A" w:rsidRPr="003D1A04" w:rsidRDefault="0029069A" w:rsidP="0029069A">
      <w:pPr>
        <w:ind w:firstLine="709"/>
        <w:jc w:val="both"/>
        <w:rPr>
          <w:sz w:val="28"/>
          <w:szCs w:val="28"/>
        </w:rPr>
      </w:pPr>
      <w:r>
        <w:t>-</w:t>
      </w:r>
      <w:r w:rsidRPr="00A22E10">
        <w:t xml:space="preserve"> </w:t>
      </w:r>
      <w:r>
        <w:rPr>
          <w:rStyle w:val="FontStyle39"/>
          <w:sz w:val="28"/>
          <w:szCs w:val="28"/>
        </w:rPr>
        <w:t>Федеральным законом от 27.07.2010г. № 210-ФЗ «Об организации предоставления государственных и муниципальных услуг»;</w:t>
      </w:r>
      <w:r w:rsidRPr="00A22E10">
        <w:t xml:space="preserve">  </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Устав </w:t>
      </w:r>
      <w:r>
        <w:rPr>
          <w:rFonts w:ascii="Times New Roman" w:hAnsi="Times New Roman" w:cs="Times New Roman"/>
          <w:sz w:val="28"/>
          <w:szCs w:val="28"/>
        </w:rPr>
        <w:t>Усвятского</w:t>
      </w:r>
      <w:r w:rsidRPr="00A22E10">
        <w:rPr>
          <w:rFonts w:ascii="Times New Roman" w:hAnsi="Times New Roman" w:cs="Times New Roman"/>
          <w:sz w:val="28"/>
          <w:szCs w:val="28"/>
        </w:rPr>
        <w:t xml:space="preserve"> сельского поселения;</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иные нормативные правовые акты Российско</w:t>
      </w:r>
      <w:r>
        <w:rPr>
          <w:rFonts w:ascii="Times New Roman" w:hAnsi="Times New Roman" w:cs="Times New Roman"/>
          <w:sz w:val="28"/>
          <w:szCs w:val="28"/>
        </w:rPr>
        <w:t xml:space="preserve">й Федерации, </w:t>
      </w:r>
      <w:r w:rsidRPr="00A22E10">
        <w:rPr>
          <w:rFonts w:ascii="Times New Roman" w:hAnsi="Times New Roman" w:cs="Times New Roman"/>
          <w:sz w:val="28"/>
          <w:szCs w:val="28"/>
        </w:rPr>
        <w:t>Смоленской области.</w:t>
      </w:r>
    </w:p>
    <w:p w:rsidR="0029069A" w:rsidRPr="00A22E10" w:rsidRDefault="0029069A" w:rsidP="0029069A">
      <w:pPr>
        <w:pStyle w:val="ae"/>
        <w:spacing w:after="0"/>
        <w:ind w:firstLine="720"/>
        <w:jc w:val="both"/>
        <w:rPr>
          <w:rFonts w:ascii="Times New Roman" w:hAnsi="Times New Roman"/>
          <w:sz w:val="28"/>
          <w:szCs w:val="28"/>
        </w:rPr>
      </w:pPr>
    </w:p>
    <w:p w:rsidR="0029069A" w:rsidRDefault="0029069A" w:rsidP="0029069A">
      <w:pPr>
        <w:pStyle w:val="ae"/>
        <w:spacing w:after="0"/>
        <w:ind w:firstLine="720"/>
        <w:jc w:val="both"/>
        <w:rPr>
          <w:rFonts w:ascii="Times New Roman" w:hAnsi="Times New Roman"/>
          <w:b/>
          <w:sz w:val="28"/>
          <w:szCs w:val="28"/>
        </w:rPr>
      </w:pPr>
      <w:r w:rsidRPr="00A22E10">
        <w:rPr>
          <w:rFonts w:ascii="Times New Roman" w:hAnsi="Times New Roman"/>
          <w:b/>
          <w:sz w:val="28"/>
          <w:szCs w:val="28"/>
        </w:rPr>
        <w:t xml:space="preserve">1.4. Описание результатов предоставления муниципальной услуги, а также указание на юридические факты, которыми заканчивается исполнение </w:t>
      </w:r>
      <w:r>
        <w:rPr>
          <w:rFonts w:ascii="Times New Roman" w:hAnsi="Times New Roman"/>
          <w:b/>
          <w:sz w:val="28"/>
          <w:szCs w:val="28"/>
        </w:rPr>
        <w:t>м</w:t>
      </w:r>
      <w:r w:rsidRPr="00A22E10">
        <w:rPr>
          <w:rFonts w:ascii="Times New Roman" w:hAnsi="Times New Roman"/>
          <w:b/>
          <w:sz w:val="28"/>
          <w:szCs w:val="28"/>
        </w:rPr>
        <w:t xml:space="preserve">униципальной услуги </w:t>
      </w:r>
    </w:p>
    <w:p w:rsidR="0029069A" w:rsidRPr="00A22E10" w:rsidRDefault="0029069A" w:rsidP="0029069A">
      <w:pPr>
        <w:pStyle w:val="ae"/>
        <w:spacing w:after="0"/>
        <w:ind w:firstLine="720"/>
        <w:jc w:val="both"/>
        <w:rPr>
          <w:rFonts w:ascii="Times New Roman" w:hAnsi="Times New Roman"/>
          <w:b/>
          <w:sz w:val="28"/>
          <w:szCs w:val="28"/>
        </w:rPr>
      </w:pP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1.4.1. </w:t>
      </w:r>
      <w:r>
        <w:rPr>
          <w:rFonts w:ascii="Times New Roman" w:hAnsi="Times New Roman" w:cs="Times New Roman"/>
          <w:sz w:val="28"/>
          <w:szCs w:val="28"/>
        </w:rPr>
        <w:t>Администрация</w:t>
      </w:r>
      <w:r w:rsidRPr="00A22E10">
        <w:rPr>
          <w:rFonts w:ascii="Times New Roman" w:hAnsi="Times New Roman" w:cs="Times New Roman"/>
          <w:sz w:val="28"/>
          <w:szCs w:val="28"/>
        </w:rPr>
        <w:t xml:space="preserve"> предоставляет следующую информацию об объектах культурного наследия регионального или местного значения (далее - </w:t>
      </w:r>
      <w:r>
        <w:rPr>
          <w:rFonts w:ascii="Times New Roman" w:hAnsi="Times New Roman" w:cs="Times New Roman"/>
          <w:sz w:val="28"/>
          <w:szCs w:val="28"/>
        </w:rPr>
        <w:t>и</w:t>
      </w:r>
      <w:r w:rsidRPr="00A22E10">
        <w:rPr>
          <w:rFonts w:ascii="Times New Roman" w:hAnsi="Times New Roman" w:cs="Times New Roman"/>
          <w:sz w:val="28"/>
          <w:szCs w:val="28"/>
        </w:rPr>
        <w:t>нформация):</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наименовании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местонахождении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категории историко-культурного значения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виде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предмете охраны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границах территорий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фотографическое изображение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об органе государственной власти принявшем решение о включении объекта в реестр;</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номер и дата принятия решения о включении объекта в реестр.</w:t>
      </w:r>
    </w:p>
    <w:p w:rsidR="0029069A" w:rsidRPr="00A22E10" w:rsidRDefault="0029069A" w:rsidP="0029069A">
      <w:pPr>
        <w:pStyle w:val="ae"/>
        <w:spacing w:after="0"/>
        <w:ind w:firstLine="720"/>
        <w:jc w:val="both"/>
        <w:rPr>
          <w:rFonts w:ascii="Times New Roman" w:hAnsi="Times New Roman"/>
          <w:sz w:val="28"/>
          <w:szCs w:val="28"/>
        </w:rPr>
      </w:pPr>
      <w:r w:rsidRPr="00A22E10">
        <w:rPr>
          <w:rFonts w:ascii="Times New Roman" w:hAnsi="Times New Roman"/>
          <w:sz w:val="28"/>
          <w:szCs w:val="28"/>
        </w:rPr>
        <w:t xml:space="preserve">1.4.2. Конечным результатом предоставления </w:t>
      </w:r>
      <w:r>
        <w:rPr>
          <w:rFonts w:ascii="Times New Roman" w:hAnsi="Times New Roman"/>
          <w:sz w:val="28"/>
          <w:szCs w:val="28"/>
        </w:rPr>
        <w:t>м</w:t>
      </w:r>
      <w:r w:rsidRPr="00A22E10">
        <w:rPr>
          <w:rFonts w:ascii="Times New Roman" w:hAnsi="Times New Roman"/>
          <w:sz w:val="28"/>
          <w:szCs w:val="28"/>
        </w:rPr>
        <w:t>униципальной услуги является:</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получение </w:t>
      </w:r>
      <w:r>
        <w:rPr>
          <w:rFonts w:ascii="Times New Roman" w:hAnsi="Times New Roman" w:cs="Times New Roman"/>
          <w:sz w:val="28"/>
          <w:szCs w:val="28"/>
        </w:rPr>
        <w:t>и</w:t>
      </w:r>
      <w:r w:rsidRPr="00A22E10">
        <w:rPr>
          <w:rFonts w:ascii="Times New Roman" w:hAnsi="Times New Roman" w:cs="Times New Roman"/>
          <w:sz w:val="28"/>
          <w:szCs w:val="28"/>
        </w:rPr>
        <w:t>нформации;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отказ в предоставлении </w:t>
      </w:r>
      <w:r>
        <w:rPr>
          <w:rFonts w:ascii="Times New Roman" w:hAnsi="Times New Roman" w:cs="Times New Roman"/>
          <w:sz w:val="28"/>
          <w:szCs w:val="28"/>
        </w:rPr>
        <w:t>и</w:t>
      </w:r>
      <w:r w:rsidRPr="00A22E10">
        <w:rPr>
          <w:rFonts w:ascii="Times New Roman" w:hAnsi="Times New Roman" w:cs="Times New Roman"/>
          <w:sz w:val="28"/>
          <w:szCs w:val="28"/>
        </w:rPr>
        <w:t>нформации.</w:t>
      </w:r>
    </w:p>
    <w:p w:rsidR="0029069A" w:rsidRPr="00A22E10" w:rsidRDefault="0029069A" w:rsidP="0029069A">
      <w:pPr>
        <w:pStyle w:val="HTML"/>
        <w:ind w:left="0"/>
        <w:jc w:val="both"/>
        <w:rPr>
          <w:rFonts w:ascii="Times New Roman" w:hAnsi="Times New Roman" w:cs="Times New Roman"/>
          <w:sz w:val="28"/>
          <w:szCs w:val="28"/>
        </w:rPr>
      </w:pPr>
      <w:r w:rsidRPr="00A22E10">
        <w:rPr>
          <w:rFonts w:ascii="Times New Roman" w:hAnsi="Times New Roman" w:cs="Times New Roman"/>
          <w:sz w:val="28"/>
          <w:szCs w:val="28"/>
        </w:rPr>
        <w:t>Процедура предоставления муниципальной услуги завершается путем:</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направления  заявителю </w:t>
      </w:r>
      <w:r>
        <w:rPr>
          <w:rFonts w:ascii="Times New Roman" w:hAnsi="Times New Roman" w:cs="Times New Roman"/>
          <w:sz w:val="28"/>
          <w:szCs w:val="28"/>
        </w:rPr>
        <w:t>и</w:t>
      </w:r>
      <w:r w:rsidRPr="00A22E10">
        <w:rPr>
          <w:rFonts w:ascii="Times New Roman" w:hAnsi="Times New Roman" w:cs="Times New Roman"/>
          <w:sz w:val="28"/>
          <w:szCs w:val="28"/>
        </w:rPr>
        <w:t>нформации;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lastRenderedPageBreak/>
        <w:t xml:space="preserve">- направления заявителю уведомления об отказе в предоставлении </w:t>
      </w:r>
      <w:r>
        <w:rPr>
          <w:rFonts w:ascii="Times New Roman" w:hAnsi="Times New Roman" w:cs="Times New Roman"/>
          <w:sz w:val="28"/>
          <w:szCs w:val="28"/>
        </w:rPr>
        <w:t>и</w:t>
      </w:r>
      <w:r w:rsidRPr="00A22E10">
        <w:rPr>
          <w:rFonts w:ascii="Times New Roman" w:hAnsi="Times New Roman" w:cs="Times New Roman"/>
          <w:sz w:val="28"/>
          <w:szCs w:val="28"/>
        </w:rPr>
        <w:t>нформации.</w:t>
      </w:r>
    </w:p>
    <w:p w:rsidR="0029069A" w:rsidRPr="00A22E10" w:rsidRDefault="0029069A" w:rsidP="0029069A">
      <w:pPr>
        <w:pStyle w:val="HTML"/>
        <w:ind w:left="0" w:firstLine="720"/>
        <w:jc w:val="both"/>
        <w:rPr>
          <w:rFonts w:ascii="Times New Roman" w:hAnsi="Times New Roman" w:cs="Times New Roman"/>
          <w:sz w:val="28"/>
          <w:szCs w:val="28"/>
        </w:rPr>
      </w:pPr>
    </w:p>
    <w:p w:rsidR="0029069A" w:rsidRPr="00A22E10" w:rsidRDefault="0029069A" w:rsidP="0029069A">
      <w:pPr>
        <w:pStyle w:val="HTML"/>
        <w:jc w:val="center"/>
        <w:rPr>
          <w:rFonts w:ascii="Times New Roman" w:hAnsi="Times New Roman" w:cs="Times New Roman"/>
          <w:b/>
          <w:sz w:val="28"/>
          <w:szCs w:val="28"/>
        </w:rPr>
      </w:pPr>
      <w:r w:rsidRPr="00A22E10">
        <w:rPr>
          <w:rFonts w:ascii="Times New Roman" w:hAnsi="Times New Roman" w:cs="Times New Roman"/>
          <w:b/>
          <w:sz w:val="28"/>
          <w:szCs w:val="28"/>
        </w:rPr>
        <w:t xml:space="preserve">2. Требования к порядку предоставления </w:t>
      </w:r>
      <w:r>
        <w:rPr>
          <w:rFonts w:ascii="Times New Roman" w:hAnsi="Times New Roman" w:cs="Times New Roman"/>
          <w:b/>
          <w:sz w:val="28"/>
          <w:szCs w:val="28"/>
        </w:rPr>
        <w:t>м</w:t>
      </w:r>
      <w:r w:rsidRPr="00A22E10">
        <w:rPr>
          <w:rFonts w:ascii="Times New Roman" w:hAnsi="Times New Roman" w:cs="Times New Roman"/>
          <w:b/>
          <w:sz w:val="28"/>
          <w:szCs w:val="28"/>
        </w:rPr>
        <w:t>униципальной услуги</w:t>
      </w:r>
    </w:p>
    <w:p w:rsidR="0029069A" w:rsidRPr="00A22E10" w:rsidRDefault="0029069A" w:rsidP="0029069A">
      <w:pPr>
        <w:pStyle w:val="HTML"/>
        <w:jc w:val="center"/>
        <w:rPr>
          <w:rFonts w:ascii="Times New Roman" w:hAnsi="Times New Roman" w:cs="Times New Roman"/>
          <w:b/>
          <w:sz w:val="28"/>
          <w:szCs w:val="28"/>
        </w:rPr>
      </w:pPr>
    </w:p>
    <w:p w:rsidR="0029069A" w:rsidRPr="00A22E10" w:rsidRDefault="0029069A" w:rsidP="0029069A">
      <w:pPr>
        <w:pStyle w:val="ae"/>
        <w:spacing w:after="0"/>
        <w:ind w:firstLine="720"/>
        <w:jc w:val="both"/>
        <w:rPr>
          <w:rFonts w:ascii="Times New Roman" w:hAnsi="Times New Roman"/>
          <w:b/>
          <w:sz w:val="28"/>
          <w:szCs w:val="28"/>
        </w:rPr>
      </w:pPr>
      <w:r w:rsidRPr="00A22E10">
        <w:rPr>
          <w:rFonts w:ascii="Times New Roman" w:hAnsi="Times New Roman"/>
          <w:b/>
          <w:sz w:val="28"/>
          <w:szCs w:val="28"/>
        </w:rPr>
        <w:t xml:space="preserve">2.1. Порядок информирования о правилах предоставления </w:t>
      </w:r>
      <w:r>
        <w:rPr>
          <w:rFonts w:ascii="Times New Roman" w:hAnsi="Times New Roman"/>
          <w:b/>
          <w:sz w:val="28"/>
          <w:szCs w:val="28"/>
        </w:rPr>
        <w:t>м</w:t>
      </w:r>
      <w:r w:rsidRPr="00A22E10">
        <w:rPr>
          <w:rFonts w:ascii="Times New Roman" w:hAnsi="Times New Roman"/>
          <w:b/>
          <w:sz w:val="28"/>
          <w:szCs w:val="28"/>
        </w:rPr>
        <w:t>униципальной услуги</w:t>
      </w:r>
    </w:p>
    <w:p w:rsidR="0029069A" w:rsidRPr="00A22E10" w:rsidRDefault="0029069A" w:rsidP="0029069A">
      <w:pPr>
        <w:pStyle w:val="ae"/>
        <w:spacing w:after="0"/>
        <w:ind w:firstLine="720"/>
        <w:jc w:val="both"/>
        <w:rPr>
          <w:rFonts w:ascii="Times New Roman" w:hAnsi="Times New Roman"/>
          <w:sz w:val="28"/>
          <w:szCs w:val="28"/>
        </w:rPr>
      </w:pPr>
      <w:r w:rsidRPr="00A22E10">
        <w:rPr>
          <w:rFonts w:ascii="Times New Roman" w:hAnsi="Times New Roman"/>
          <w:sz w:val="28"/>
          <w:szCs w:val="28"/>
        </w:rPr>
        <w:t xml:space="preserve">2.1.1.  Информация о месте нахождения и графике работы Администрации </w:t>
      </w:r>
      <w:r>
        <w:rPr>
          <w:rFonts w:ascii="Times New Roman" w:hAnsi="Times New Roman"/>
          <w:sz w:val="28"/>
          <w:szCs w:val="28"/>
        </w:rPr>
        <w:t xml:space="preserve">Усвятского </w:t>
      </w:r>
      <w:r w:rsidRPr="00A22E10">
        <w:rPr>
          <w:rFonts w:ascii="Times New Roman" w:hAnsi="Times New Roman"/>
          <w:sz w:val="28"/>
          <w:szCs w:val="28"/>
        </w:rPr>
        <w:t xml:space="preserve">сельского поселения. </w:t>
      </w:r>
    </w:p>
    <w:p w:rsidR="0029069A" w:rsidRPr="00A22E10" w:rsidRDefault="0029069A" w:rsidP="0029069A">
      <w:pPr>
        <w:pStyle w:val="ae"/>
        <w:spacing w:after="0"/>
        <w:jc w:val="both"/>
        <w:rPr>
          <w:rFonts w:ascii="Times New Roman" w:hAnsi="Times New Roman"/>
          <w:sz w:val="28"/>
          <w:szCs w:val="28"/>
        </w:rPr>
      </w:pPr>
      <w:r w:rsidRPr="00A22E10">
        <w:rPr>
          <w:rFonts w:ascii="Times New Roman" w:hAnsi="Times New Roman"/>
          <w:sz w:val="28"/>
          <w:szCs w:val="28"/>
        </w:rPr>
        <w:t xml:space="preserve">Смоленская область </w:t>
      </w:r>
      <w:r>
        <w:rPr>
          <w:rFonts w:ascii="Times New Roman" w:hAnsi="Times New Roman"/>
          <w:sz w:val="28"/>
          <w:szCs w:val="28"/>
        </w:rPr>
        <w:t>Дорогобужский</w:t>
      </w:r>
      <w:r w:rsidRPr="00A22E10">
        <w:rPr>
          <w:rFonts w:ascii="Times New Roman" w:hAnsi="Times New Roman"/>
          <w:sz w:val="28"/>
          <w:szCs w:val="28"/>
        </w:rPr>
        <w:t xml:space="preserve"> район </w:t>
      </w:r>
      <w:r>
        <w:rPr>
          <w:rFonts w:ascii="Times New Roman" w:hAnsi="Times New Roman"/>
          <w:sz w:val="28"/>
          <w:szCs w:val="28"/>
        </w:rPr>
        <w:t>д. Усвятье, пер. Парковый, д.2.</w:t>
      </w:r>
    </w:p>
    <w:p w:rsidR="0029069A" w:rsidRDefault="0029069A" w:rsidP="0029069A">
      <w:pPr>
        <w:pStyle w:val="ae"/>
        <w:spacing w:after="0"/>
        <w:jc w:val="both"/>
        <w:rPr>
          <w:rFonts w:ascii="Times New Roman" w:hAnsi="Times New Roman"/>
          <w:sz w:val="28"/>
          <w:szCs w:val="28"/>
        </w:rPr>
      </w:pPr>
      <w:r w:rsidRPr="00A22E10">
        <w:rPr>
          <w:rFonts w:ascii="Times New Roman" w:hAnsi="Times New Roman"/>
          <w:sz w:val="28"/>
          <w:szCs w:val="28"/>
        </w:rPr>
        <w:t xml:space="preserve">Почтовый адрес для направления документов и обращений: </w:t>
      </w:r>
    </w:p>
    <w:p w:rsidR="0029069A" w:rsidRPr="00A22E10" w:rsidRDefault="0029069A" w:rsidP="0029069A">
      <w:pPr>
        <w:pStyle w:val="ae"/>
        <w:spacing w:after="0"/>
        <w:jc w:val="both"/>
        <w:rPr>
          <w:rFonts w:ascii="Times New Roman" w:hAnsi="Times New Roman"/>
          <w:sz w:val="28"/>
          <w:szCs w:val="28"/>
        </w:rPr>
      </w:pPr>
      <w:proofErr w:type="gramStart"/>
      <w:r>
        <w:rPr>
          <w:rFonts w:ascii="Times New Roman" w:hAnsi="Times New Roman"/>
          <w:sz w:val="28"/>
          <w:szCs w:val="28"/>
        </w:rPr>
        <w:t>215722</w:t>
      </w:r>
      <w:r w:rsidRPr="00A22E10">
        <w:rPr>
          <w:rFonts w:ascii="Times New Roman" w:hAnsi="Times New Roman"/>
          <w:sz w:val="28"/>
          <w:szCs w:val="28"/>
        </w:rPr>
        <w:t>, Смоленская область</w:t>
      </w:r>
      <w:r>
        <w:rPr>
          <w:rFonts w:ascii="Times New Roman" w:hAnsi="Times New Roman"/>
          <w:sz w:val="28"/>
          <w:szCs w:val="28"/>
        </w:rPr>
        <w:t>, Дорогобужский</w:t>
      </w:r>
      <w:r w:rsidRPr="00A22E10">
        <w:rPr>
          <w:rFonts w:ascii="Times New Roman" w:hAnsi="Times New Roman"/>
          <w:sz w:val="28"/>
          <w:szCs w:val="28"/>
        </w:rPr>
        <w:t xml:space="preserve"> район</w:t>
      </w:r>
      <w:r>
        <w:rPr>
          <w:rFonts w:ascii="Times New Roman" w:hAnsi="Times New Roman"/>
          <w:sz w:val="28"/>
          <w:szCs w:val="28"/>
        </w:rPr>
        <w:t>, д. Усвятье, пер. Парковый, д. 2.</w:t>
      </w:r>
      <w:proofErr w:type="gramEnd"/>
    </w:p>
    <w:p w:rsidR="0029069A" w:rsidRPr="00A22E10" w:rsidRDefault="0029069A" w:rsidP="0029069A">
      <w:pPr>
        <w:pStyle w:val="ae"/>
        <w:spacing w:after="0"/>
        <w:ind w:firstLine="709"/>
        <w:jc w:val="both"/>
        <w:rPr>
          <w:rFonts w:ascii="Times New Roman" w:hAnsi="Times New Roman"/>
          <w:sz w:val="28"/>
          <w:szCs w:val="28"/>
        </w:rPr>
      </w:pPr>
      <w:r w:rsidRPr="00A22E10">
        <w:rPr>
          <w:rFonts w:ascii="Times New Roman" w:hAnsi="Times New Roman"/>
          <w:sz w:val="28"/>
          <w:szCs w:val="28"/>
        </w:rPr>
        <w:t xml:space="preserve"> Контактный телефон: 8 (4814</w:t>
      </w:r>
      <w:r>
        <w:rPr>
          <w:rFonts w:ascii="Times New Roman" w:hAnsi="Times New Roman"/>
          <w:sz w:val="28"/>
          <w:szCs w:val="28"/>
        </w:rPr>
        <w:t>4</w:t>
      </w:r>
      <w:r w:rsidRPr="00A22E10">
        <w:rPr>
          <w:rFonts w:ascii="Times New Roman" w:hAnsi="Times New Roman"/>
          <w:sz w:val="28"/>
          <w:szCs w:val="28"/>
        </w:rPr>
        <w:t xml:space="preserve">) </w:t>
      </w:r>
      <w:r>
        <w:rPr>
          <w:rFonts w:ascii="Times New Roman" w:hAnsi="Times New Roman"/>
          <w:sz w:val="28"/>
          <w:szCs w:val="28"/>
        </w:rPr>
        <w:t>6-75-16</w:t>
      </w:r>
    </w:p>
    <w:p w:rsidR="0029069A" w:rsidRPr="00A22E10" w:rsidRDefault="0029069A" w:rsidP="0029069A">
      <w:pPr>
        <w:ind w:firstLine="720"/>
        <w:jc w:val="both"/>
        <w:rPr>
          <w:sz w:val="28"/>
          <w:szCs w:val="28"/>
        </w:rPr>
      </w:pPr>
      <w:r>
        <w:rPr>
          <w:sz w:val="28"/>
          <w:szCs w:val="28"/>
        </w:rPr>
        <w:t>Адрес электронной почты</w:t>
      </w:r>
      <w:proofErr w:type="gramStart"/>
      <w:r>
        <w:rPr>
          <w:sz w:val="28"/>
          <w:szCs w:val="28"/>
        </w:rPr>
        <w:t xml:space="preserve"> </w:t>
      </w:r>
      <w:r>
        <w:rPr>
          <w:bCs/>
          <w:sz w:val="28"/>
          <w:szCs w:val="28"/>
        </w:rPr>
        <w:t>:</w:t>
      </w:r>
      <w:proofErr w:type="gramEnd"/>
      <w:r w:rsidRPr="00E1499C">
        <w:rPr>
          <w:sz w:val="28"/>
          <w:szCs w:val="28"/>
          <w:u w:val="single"/>
        </w:rPr>
        <w:t xml:space="preserve"> </w:t>
      </w:r>
      <w:hyperlink r:id="rId10" w:history="1">
        <w:r w:rsidRPr="00234C44">
          <w:rPr>
            <w:rStyle w:val="a4"/>
            <w:sz w:val="28"/>
            <w:szCs w:val="28"/>
          </w:rPr>
          <w:t>u</w:t>
        </w:r>
        <w:r w:rsidRPr="00234C44">
          <w:rPr>
            <w:rStyle w:val="a4"/>
            <w:sz w:val="28"/>
            <w:szCs w:val="28"/>
            <w:lang w:val="en-US"/>
          </w:rPr>
          <w:t>svatie</w:t>
        </w:r>
        <w:r w:rsidRPr="00234C44">
          <w:rPr>
            <w:rStyle w:val="a4"/>
            <w:sz w:val="28"/>
            <w:szCs w:val="28"/>
          </w:rPr>
          <w:t>-</w:t>
        </w:r>
        <w:r w:rsidRPr="00234C44">
          <w:rPr>
            <w:rStyle w:val="a4"/>
            <w:sz w:val="28"/>
            <w:szCs w:val="28"/>
            <w:lang w:val="en-US"/>
          </w:rPr>
          <w:t>dor</w:t>
        </w:r>
        <w:r w:rsidRPr="00234C44">
          <w:rPr>
            <w:rStyle w:val="a4"/>
            <w:sz w:val="28"/>
            <w:szCs w:val="28"/>
          </w:rPr>
          <w:t>@</w:t>
        </w:r>
        <w:r w:rsidRPr="00234C44">
          <w:rPr>
            <w:rStyle w:val="a4"/>
            <w:sz w:val="28"/>
            <w:szCs w:val="28"/>
            <w:lang w:val="en-US"/>
          </w:rPr>
          <w:t>mail</w:t>
        </w:r>
        <w:r w:rsidRPr="00234C44">
          <w:rPr>
            <w:rStyle w:val="a4"/>
            <w:sz w:val="28"/>
            <w:szCs w:val="28"/>
          </w:rPr>
          <w:t>.</w:t>
        </w:r>
        <w:r w:rsidRPr="00234C44">
          <w:rPr>
            <w:rStyle w:val="a4"/>
            <w:sz w:val="28"/>
            <w:szCs w:val="28"/>
            <w:lang w:val="en-US"/>
          </w:rPr>
          <w:t>ru</w:t>
        </w:r>
      </w:hyperlink>
      <w:r w:rsidRPr="00234C44">
        <w:rPr>
          <w:sz w:val="28"/>
          <w:szCs w:val="28"/>
          <w:u w:val="single"/>
        </w:rPr>
        <w:t xml:space="preserve"> </w:t>
      </w:r>
      <w:r w:rsidRPr="00234C44">
        <w:rPr>
          <w:sz w:val="28"/>
          <w:szCs w:val="28"/>
        </w:rPr>
        <w:t>;</w:t>
      </w:r>
    </w:p>
    <w:p w:rsidR="0029069A" w:rsidRDefault="0029069A" w:rsidP="0029069A">
      <w:pPr>
        <w:shd w:val="clear" w:color="auto" w:fill="FFFFFF"/>
        <w:ind w:firstLine="709"/>
        <w:jc w:val="both"/>
        <w:rPr>
          <w:sz w:val="28"/>
          <w:szCs w:val="28"/>
        </w:rPr>
      </w:pPr>
      <w:r w:rsidRPr="00A22E10">
        <w:rPr>
          <w:sz w:val="28"/>
          <w:szCs w:val="28"/>
        </w:rPr>
        <w:t xml:space="preserve">Режим работы Администрации сельского поселения: понедельник – </w:t>
      </w:r>
      <w:r>
        <w:rPr>
          <w:sz w:val="28"/>
          <w:szCs w:val="28"/>
        </w:rPr>
        <w:t>пятница</w:t>
      </w:r>
      <w:r w:rsidRPr="00A22E10">
        <w:rPr>
          <w:sz w:val="28"/>
          <w:szCs w:val="28"/>
        </w:rPr>
        <w:t xml:space="preserve"> 8.</w:t>
      </w:r>
      <w:r>
        <w:rPr>
          <w:sz w:val="28"/>
          <w:szCs w:val="28"/>
        </w:rPr>
        <w:t>3</w:t>
      </w:r>
      <w:r w:rsidRPr="00A22E10">
        <w:rPr>
          <w:sz w:val="28"/>
          <w:szCs w:val="28"/>
        </w:rPr>
        <w:t>0 – 17.</w:t>
      </w:r>
      <w:r>
        <w:rPr>
          <w:sz w:val="28"/>
          <w:szCs w:val="28"/>
        </w:rPr>
        <w:t>3</w:t>
      </w:r>
      <w:r w:rsidRPr="00A22E10">
        <w:rPr>
          <w:sz w:val="28"/>
          <w:szCs w:val="28"/>
        </w:rPr>
        <w:t>0 (перерыв 1</w:t>
      </w:r>
      <w:r>
        <w:rPr>
          <w:sz w:val="28"/>
          <w:szCs w:val="28"/>
        </w:rPr>
        <w:t>3</w:t>
      </w:r>
      <w:r w:rsidRPr="00A22E10">
        <w:rPr>
          <w:sz w:val="28"/>
          <w:szCs w:val="28"/>
        </w:rPr>
        <w:t>.00-1</w:t>
      </w:r>
      <w:r>
        <w:rPr>
          <w:sz w:val="28"/>
          <w:szCs w:val="28"/>
        </w:rPr>
        <w:t>4</w:t>
      </w:r>
      <w:r w:rsidRPr="00A22E10">
        <w:rPr>
          <w:sz w:val="28"/>
          <w:szCs w:val="28"/>
        </w:rPr>
        <w:t>.00).  Суббота, воскресенье - выходной день. Продолжительность рабочего дня, непосредственно предшествующему нерабочему праздничному дню, уменьшается на один час.</w:t>
      </w:r>
    </w:p>
    <w:p w:rsidR="0029069A" w:rsidRPr="00A22E10" w:rsidRDefault="0029069A" w:rsidP="0029069A">
      <w:pPr>
        <w:shd w:val="clear" w:color="auto" w:fill="FFFFFF"/>
        <w:ind w:firstLine="709"/>
        <w:jc w:val="both"/>
        <w:rPr>
          <w:sz w:val="28"/>
          <w:szCs w:val="28"/>
        </w:rPr>
      </w:pPr>
    </w:p>
    <w:p w:rsidR="0029069A" w:rsidRDefault="0029069A" w:rsidP="0029069A">
      <w:pPr>
        <w:pStyle w:val="ConsPlusNormal"/>
        <w:widowControl/>
        <w:ind w:firstLine="540"/>
        <w:jc w:val="both"/>
        <w:rPr>
          <w:rFonts w:ascii="Times New Roman" w:hAnsi="Times New Roman" w:cs="Times New Roman"/>
          <w:sz w:val="28"/>
          <w:szCs w:val="28"/>
        </w:rPr>
      </w:pPr>
      <w:r w:rsidRPr="00A22E10">
        <w:rPr>
          <w:rFonts w:ascii="Times New Roman" w:hAnsi="Times New Roman" w:cs="Times New Roman"/>
          <w:sz w:val="28"/>
          <w:szCs w:val="28"/>
        </w:rPr>
        <w:t xml:space="preserve">2.1.2. Порядок получения информации заявителями по вопросам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 xml:space="preserve">униципальной услуги, в том числе о ходе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униципальной услуги.</w:t>
      </w:r>
    </w:p>
    <w:p w:rsidR="0029069A" w:rsidRPr="00A22E10" w:rsidRDefault="0029069A" w:rsidP="0029069A">
      <w:pPr>
        <w:pStyle w:val="ConsPlusNormal"/>
        <w:widowControl/>
        <w:ind w:firstLine="540"/>
        <w:jc w:val="both"/>
        <w:rPr>
          <w:rFonts w:ascii="Times New Roman" w:hAnsi="Times New Roman" w:cs="Times New Roman"/>
          <w:sz w:val="28"/>
          <w:szCs w:val="28"/>
        </w:rPr>
      </w:pPr>
    </w:p>
    <w:p w:rsidR="0029069A" w:rsidRPr="00A22E10" w:rsidRDefault="0029069A" w:rsidP="0029069A">
      <w:pPr>
        <w:pStyle w:val="ae"/>
        <w:tabs>
          <w:tab w:val="num" w:pos="0"/>
        </w:tabs>
        <w:spacing w:after="0"/>
        <w:ind w:firstLine="720"/>
        <w:jc w:val="both"/>
        <w:rPr>
          <w:rFonts w:ascii="Times New Roman" w:hAnsi="Times New Roman"/>
          <w:sz w:val="28"/>
          <w:szCs w:val="28"/>
        </w:rPr>
      </w:pPr>
      <w:r w:rsidRPr="00A22E10">
        <w:rPr>
          <w:rFonts w:ascii="Times New Roman" w:hAnsi="Times New Roman"/>
          <w:sz w:val="28"/>
          <w:szCs w:val="28"/>
        </w:rPr>
        <w:t xml:space="preserve">Информирование по процедуре предоставления </w:t>
      </w:r>
      <w:r>
        <w:rPr>
          <w:rFonts w:ascii="Times New Roman" w:hAnsi="Times New Roman"/>
          <w:sz w:val="28"/>
          <w:szCs w:val="28"/>
        </w:rPr>
        <w:t>м</w:t>
      </w:r>
      <w:r w:rsidRPr="00A22E10">
        <w:rPr>
          <w:rFonts w:ascii="Times New Roman" w:hAnsi="Times New Roman"/>
          <w:sz w:val="28"/>
          <w:szCs w:val="28"/>
        </w:rPr>
        <w:t>униципальной услуги  производится:</w:t>
      </w:r>
    </w:p>
    <w:p w:rsidR="0029069A" w:rsidRPr="00A22E10" w:rsidRDefault="0029069A" w:rsidP="0029069A">
      <w:pPr>
        <w:pStyle w:val="ae"/>
        <w:spacing w:before="0" w:after="0"/>
        <w:ind w:firstLine="720"/>
        <w:jc w:val="both"/>
        <w:rPr>
          <w:rFonts w:ascii="Times New Roman" w:hAnsi="Times New Roman"/>
          <w:sz w:val="28"/>
          <w:szCs w:val="28"/>
        </w:rPr>
      </w:pPr>
      <w:r w:rsidRPr="00A22E10">
        <w:rPr>
          <w:rFonts w:ascii="Times New Roman" w:hAnsi="Times New Roman"/>
          <w:sz w:val="28"/>
          <w:szCs w:val="28"/>
        </w:rPr>
        <w:t>- по телефону;</w:t>
      </w:r>
    </w:p>
    <w:p w:rsidR="0029069A" w:rsidRPr="00A22E10" w:rsidRDefault="0029069A" w:rsidP="0029069A">
      <w:pPr>
        <w:pStyle w:val="ae"/>
        <w:spacing w:before="0" w:after="0"/>
        <w:ind w:firstLine="720"/>
        <w:jc w:val="both"/>
        <w:rPr>
          <w:rFonts w:ascii="Times New Roman" w:hAnsi="Times New Roman"/>
          <w:sz w:val="28"/>
          <w:szCs w:val="28"/>
        </w:rPr>
      </w:pPr>
      <w:r w:rsidRPr="00A22E10">
        <w:rPr>
          <w:rFonts w:ascii="Times New Roman" w:hAnsi="Times New Roman"/>
          <w:sz w:val="28"/>
          <w:szCs w:val="28"/>
        </w:rPr>
        <w:t>- по письменным обращениям;</w:t>
      </w:r>
    </w:p>
    <w:p w:rsidR="0029069A" w:rsidRPr="00A22E10" w:rsidRDefault="0029069A" w:rsidP="0029069A">
      <w:pPr>
        <w:pStyle w:val="ae"/>
        <w:spacing w:before="0" w:after="0"/>
        <w:ind w:firstLine="720"/>
        <w:jc w:val="both"/>
        <w:rPr>
          <w:rFonts w:ascii="Times New Roman" w:hAnsi="Times New Roman"/>
          <w:sz w:val="28"/>
          <w:szCs w:val="28"/>
        </w:rPr>
      </w:pPr>
      <w:r w:rsidRPr="00A22E10">
        <w:rPr>
          <w:rFonts w:ascii="Times New Roman" w:hAnsi="Times New Roman"/>
          <w:sz w:val="28"/>
          <w:szCs w:val="28"/>
        </w:rPr>
        <w:t>- по электронной почте;</w:t>
      </w:r>
    </w:p>
    <w:p w:rsidR="0029069A" w:rsidRDefault="0029069A" w:rsidP="0029069A">
      <w:pPr>
        <w:pStyle w:val="ae"/>
        <w:spacing w:before="0" w:after="0"/>
        <w:ind w:firstLine="720"/>
        <w:jc w:val="both"/>
        <w:rPr>
          <w:rFonts w:ascii="Times New Roman" w:hAnsi="Times New Roman"/>
          <w:sz w:val="28"/>
          <w:szCs w:val="28"/>
        </w:rPr>
      </w:pPr>
      <w:r w:rsidRPr="00A22E10">
        <w:rPr>
          <w:rFonts w:ascii="Times New Roman" w:hAnsi="Times New Roman"/>
          <w:sz w:val="28"/>
          <w:szCs w:val="28"/>
        </w:rPr>
        <w:t xml:space="preserve">- посредством личного обращения в </w:t>
      </w:r>
      <w:r>
        <w:rPr>
          <w:rFonts w:ascii="Times New Roman" w:hAnsi="Times New Roman"/>
          <w:sz w:val="28"/>
          <w:szCs w:val="28"/>
        </w:rPr>
        <w:t>Администрацию</w:t>
      </w:r>
      <w:r w:rsidRPr="00A22E10">
        <w:rPr>
          <w:rFonts w:ascii="Times New Roman" w:hAnsi="Times New Roman"/>
          <w:sz w:val="28"/>
          <w:szCs w:val="28"/>
        </w:rPr>
        <w:t>.</w:t>
      </w:r>
    </w:p>
    <w:p w:rsidR="0029069A" w:rsidRPr="00A22E10" w:rsidRDefault="0029069A" w:rsidP="0029069A">
      <w:pPr>
        <w:pStyle w:val="ae"/>
        <w:spacing w:before="0" w:after="0"/>
        <w:ind w:firstLine="720"/>
        <w:jc w:val="both"/>
        <w:rPr>
          <w:rFonts w:ascii="Times New Roman" w:hAnsi="Times New Roman"/>
          <w:sz w:val="28"/>
          <w:szCs w:val="28"/>
        </w:rPr>
      </w:pPr>
    </w:p>
    <w:p w:rsidR="0029069A" w:rsidRDefault="0029069A" w:rsidP="0029069A">
      <w:pPr>
        <w:shd w:val="clear" w:color="auto" w:fill="FFFFFF"/>
        <w:ind w:firstLine="720"/>
        <w:jc w:val="both"/>
        <w:rPr>
          <w:color w:val="000000"/>
          <w:sz w:val="28"/>
          <w:szCs w:val="28"/>
        </w:rPr>
      </w:pPr>
      <w:r w:rsidRPr="00A22E10">
        <w:rPr>
          <w:color w:val="000000"/>
          <w:sz w:val="28"/>
          <w:szCs w:val="28"/>
        </w:rPr>
        <w:t xml:space="preserve">2.1.3. Обязанности должностных лиц при ответе на телефонные звонки, устные и письменные обращения заявителя. </w:t>
      </w:r>
    </w:p>
    <w:p w:rsidR="0029069A" w:rsidRPr="00A22E10" w:rsidRDefault="0029069A" w:rsidP="0029069A">
      <w:pPr>
        <w:shd w:val="clear" w:color="auto" w:fill="FFFFFF"/>
        <w:ind w:firstLine="720"/>
        <w:jc w:val="both"/>
        <w:rPr>
          <w:color w:val="000000"/>
          <w:sz w:val="28"/>
          <w:szCs w:val="28"/>
        </w:rPr>
      </w:pPr>
    </w:p>
    <w:p w:rsidR="0029069A" w:rsidRPr="00A22E10" w:rsidRDefault="0029069A" w:rsidP="0029069A">
      <w:pPr>
        <w:tabs>
          <w:tab w:val="num" w:pos="0"/>
        </w:tabs>
        <w:ind w:firstLine="720"/>
        <w:jc w:val="both"/>
        <w:rPr>
          <w:sz w:val="28"/>
          <w:szCs w:val="28"/>
        </w:rPr>
      </w:pPr>
      <w:proofErr w:type="gramStart"/>
      <w:r w:rsidRPr="00A22E10">
        <w:rPr>
          <w:sz w:val="28"/>
          <w:szCs w:val="28"/>
        </w:rPr>
        <w:t>При ответах на телефонные звонки специалист Администрации подробно со ссылками на соответствующие нормативные правовые акты в вежливой форме</w:t>
      </w:r>
      <w:proofErr w:type="gramEnd"/>
      <w:r w:rsidRPr="00A22E10">
        <w:rPr>
          <w:sz w:val="28"/>
          <w:szCs w:val="28"/>
        </w:rPr>
        <w:t xml:space="preserve"> информируют обратившихся по интересующим их вопросам. Ответ на телефонный звонок должен содержать информацию о фамилии, имени, отчестве и должности специалиста </w:t>
      </w:r>
      <w:r>
        <w:rPr>
          <w:sz w:val="28"/>
          <w:szCs w:val="28"/>
        </w:rPr>
        <w:t>Администрации</w:t>
      </w:r>
      <w:r w:rsidRPr="00A22E10">
        <w:rPr>
          <w:sz w:val="28"/>
          <w:szCs w:val="28"/>
        </w:rPr>
        <w:t xml:space="preserve">, принявшего телефонный звонок.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w:t>
      </w:r>
      <w:r w:rsidRPr="00A22E10">
        <w:rPr>
          <w:sz w:val="28"/>
          <w:szCs w:val="28"/>
        </w:rPr>
        <w:lastRenderedPageBreak/>
        <w:t>телефонный звонок должен начинаться с информации о наименовании органа, в который позвонил гражданин.</w:t>
      </w:r>
    </w:p>
    <w:p w:rsidR="0029069A" w:rsidRDefault="0029069A" w:rsidP="0029069A">
      <w:pPr>
        <w:tabs>
          <w:tab w:val="num" w:pos="0"/>
        </w:tabs>
        <w:jc w:val="both"/>
        <w:rPr>
          <w:sz w:val="28"/>
          <w:szCs w:val="28"/>
        </w:rPr>
      </w:pPr>
      <w:r w:rsidRPr="00A22E10">
        <w:rPr>
          <w:b/>
          <w:sz w:val="28"/>
          <w:szCs w:val="28"/>
        </w:rPr>
        <w:tab/>
      </w:r>
      <w:r w:rsidRPr="00A22E10">
        <w:rPr>
          <w:sz w:val="28"/>
          <w:szCs w:val="28"/>
        </w:rPr>
        <w:t>Время разговора не должно превышать 10 минут.</w:t>
      </w:r>
    </w:p>
    <w:p w:rsidR="0029069A" w:rsidRPr="00A22E10" w:rsidRDefault="0029069A" w:rsidP="0029069A">
      <w:pPr>
        <w:tabs>
          <w:tab w:val="num" w:pos="0"/>
        </w:tabs>
        <w:jc w:val="both"/>
        <w:rPr>
          <w:sz w:val="28"/>
          <w:szCs w:val="28"/>
        </w:rPr>
      </w:pPr>
    </w:p>
    <w:p w:rsidR="0029069A" w:rsidRDefault="0029069A" w:rsidP="0029069A">
      <w:pPr>
        <w:shd w:val="clear" w:color="auto" w:fill="FFFFFF"/>
        <w:ind w:firstLine="720"/>
        <w:jc w:val="both"/>
        <w:rPr>
          <w:color w:val="000000"/>
          <w:sz w:val="28"/>
          <w:szCs w:val="28"/>
        </w:rPr>
      </w:pPr>
      <w:r w:rsidRPr="00A22E10">
        <w:rPr>
          <w:color w:val="000000"/>
          <w:sz w:val="28"/>
          <w:szCs w:val="28"/>
        </w:rPr>
        <w:t xml:space="preserve">2.1.4. Порядок получения консультаций по вопросам исполнения предоставления </w:t>
      </w:r>
      <w:r>
        <w:rPr>
          <w:color w:val="000000"/>
          <w:sz w:val="28"/>
          <w:szCs w:val="28"/>
        </w:rPr>
        <w:t>м</w:t>
      </w:r>
      <w:r w:rsidRPr="00A22E10">
        <w:rPr>
          <w:color w:val="000000"/>
          <w:sz w:val="28"/>
          <w:szCs w:val="28"/>
        </w:rPr>
        <w:t xml:space="preserve">униципальной услуги. Порядок получения информации заявителем о ходе исполнения предоставления </w:t>
      </w:r>
      <w:r>
        <w:rPr>
          <w:color w:val="000000"/>
          <w:sz w:val="28"/>
          <w:szCs w:val="28"/>
        </w:rPr>
        <w:t>м</w:t>
      </w:r>
      <w:r w:rsidRPr="00A22E10">
        <w:rPr>
          <w:color w:val="000000"/>
          <w:sz w:val="28"/>
          <w:szCs w:val="28"/>
        </w:rPr>
        <w:t xml:space="preserve">униципальной услуги. </w:t>
      </w:r>
    </w:p>
    <w:p w:rsidR="0029069A" w:rsidRPr="00A22E10" w:rsidRDefault="0029069A" w:rsidP="0029069A">
      <w:pPr>
        <w:shd w:val="clear" w:color="auto" w:fill="FFFFFF"/>
        <w:ind w:firstLine="720"/>
        <w:jc w:val="both"/>
        <w:rPr>
          <w:color w:val="000000"/>
          <w:sz w:val="28"/>
          <w:szCs w:val="28"/>
        </w:rPr>
      </w:pPr>
    </w:p>
    <w:p w:rsidR="0029069A" w:rsidRPr="00A22E10" w:rsidRDefault="0029069A" w:rsidP="0029069A">
      <w:pPr>
        <w:tabs>
          <w:tab w:val="num" w:pos="0"/>
        </w:tabs>
        <w:ind w:firstLine="720"/>
        <w:jc w:val="both"/>
        <w:rPr>
          <w:sz w:val="28"/>
          <w:szCs w:val="28"/>
        </w:rPr>
      </w:pPr>
      <w:r w:rsidRPr="00A22E1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9069A" w:rsidRPr="00A22E10" w:rsidRDefault="0029069A" w:rsidP="0029069A">
      <w:pPr>
        <w:pStyle w:val="ae"/>
        <w:tabs>
          <w:tab w:val="left" w:pos="1080"/>
        </w:tabs>
        <w:spacing w:before="0" w:after="0"/>
        <w:ind w:firstLine="900"/>
        <w:jc w:val="both"/>
        <w:rPr>
          <w:rFonts w:ascii="Times New Roman" w:hAnsi="Times New Roman"/>
          <w:sz w:val="28"/>
          <w:szCs w:val="28"/>
        </w:rPr>
      </w:pPr>
      <w:r w:rsidRPr="00A22E10">
        <w:rPr>
          <w:rFonts w:ascii="Times New Roman" w:hAnsi="Times New Roman"/>
          <w:sz w:val="28"/>
          <w:szCs w:val="28"/>
        </w:rPr>
        <w:t xml:space="preserve">В случае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обратиться за необходимой информацией в письменном </w:t>
      </w:r>
      <w:proofErr w:type="gramStart"/>
      <w:r w:rsidRPr="00A22E10">
        <w:rPr>
          <w:rFonts w:ascii="Times New Roman" w:hAnsi="Times New Roman"/>
          <w:sz w:val="28"/>
          <w:szCs w:val="28"/>
        </w:rPr>
        <w:t>виде</w:t>
      </w:r>
      <w:proofErr w:type="gramEnd"/>
      <w:r w:rsidRPr="00A22E10">
        <w:rPr>
          <w:rFonts w:ascii="Times New Roman" w:hAnsi="Times New Roman"/>
          <w:sz w:val="28"/>
          <w:szCs w:val="28"/>
        </w:rPr>
        <w:t xml:space="preserve"> либо назначить другое удобное для заинтересованного лица время для устного информирования (с учетом графика работы </w:t>
      </w:r>
      <w:r>
        <w:rPr>
          <w:rFonts w:ascii="Times New Roman" w:hAnsi="Times New Roman"/>
          <w:sz w:val="28"/>
          <w:szCs w:val="28"/>
        </w:rPr>
        <w:t>Администрации</w:t>
      </w:r>
      <w:r w:rsidRPr="00A22E10">
        <w:rPr>
          <w:rFonts w:ascii="Times New Roman" w:hAnsi="Times New Roman"/>
          <w:sz w:val="28"/>
          <w:szCs w:val="28"/>
        </w:rPr>
        <w:t>).</w:t>
      </w:r>
    </w:p>
    <w:p w:rsidR="0029069A" w:rsidRPr="00A22E10" w:rsidRDefault="0029069A" w:rsidP="0029069A">
      <w:pPr>
        <w:pStyle w:val="ae"/>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Информирование посредством личного общения осуществляется по предварительной записи по телефону. Специалист Администрации обязан принять Заявителя в назначенный день. Прием может быть перенесен по инициативе Заявителя на другой день или другое время в соответствии с графиком его работы.</w:t>
      </w:r>
    </w:p>
    <w:p w:rsidR="0029069A" w:rsidRPr="00A22E10" w:rsidRDefault="0029069A" w:rsidP="0029069A">
      <w:pPr>
        <w:pStyle w:val="ae"/>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При информировании по письменным обращениям ответ в простой, четкой и понятной форме с указанием должности, фамилии, имени, отчества, номера телефона исполнителя направляется в виде почтового отправления на адрес Заявителя.</w:t>
      </w:r>
    </w:p>
    <w:p w:rsidR="0029069A" w:rsidRPr="00A22E10" w:rsidRDefault="0029069A" w:rsidP="0029069A">
      <w:pPr>
        <w:pStyle w:val="ae"/>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При информировании в форме ответов по электронной почте ответ на обращение направляется по электронной почте на электронный адрес Заявителя.</w:t>
      </w:r>
    </w:p>
    <w:p w:rsidR="0029069A" w:rsidRDefault="0029069A" w:rsidP="0029069A">
      <w:pPr>
        <w:pStyle w:val="ae"/>
        <w:spacing w:after="0"/>
        <w:ind w:firstLine="720"/>
        <w:jc w:val="both"/>
        <w:rPr>
          <w:rFonts w:ascii="Times New Roman" w:hAnsi="Times New Roman"/>
          <w:sz w:val="28"/>
          <w:szCs w:val="28"/>
        </w:rPr>
      </w:pPr>
      <w:r w:rsidRPr="00A22E10">
        <w:rPr>
          <w:rFonts w:ascii="Times New Roman" w:hAnsi="Times New Roman"/>
          <w:sz w:val="28"/>
          <w:szCs w:val="28"/>
        </w:rPr>
        <w:t>Все запросы исполняются в срок, не превышающий 30 дней с момента поступления обращения.</w:t>
      </w:r>
    </w:p>
    <w:p w:rsidR="0029069A" w:rsidRPr="00A22E10" w:rsidRDefault="0029069A" w:rsidP="0029069A">
      <w:pPr>
        <w:pStyle w:val="ae"/>
        <w:spacing w:after="0"/>
        <w:ind w:firstLine="720"/>
        <w:jc w:val="both"/>
        <w:rPr>
          <w:rFonts w:ascii="Times New Roman" w:hAnsi="Times New Roman"/>
          <w:sz w:val="28"/>
          <w:szCs w:val="28"/>
        </w:rPr>
      </w:pPr>
    </w:p>
    <w:p w:rsidR="0029069A" w:rsidRDefault="0029069A" w:rsidP="0029069A">
      <w:pPr>
        <w:ind w:firstLine="720"/>
        <w:jc w:val="both"/>
        <w:rPr>
          <w:sz w:val="28"/>
          <w:szCs w:val="28"/>
        </w:rPr>
      </w:pPr>
      <w:r w:rsidRPr="00A22E10">
        <w:rPr>
          <w:sz w:val="28"/>
          <w:szCs w:val="28"/>
        </w:rPr>
        <w:t xml:space="preserve">2.1.5. Порядок, форма и место размещения информации, в том числе на стендах в местах предоставления муниципальной услуги, а также в сети Интернет на официальном сайте муниципального образования </w:t>
      </w:r>
      <w:r>
        <w:rPr>
          <w:sz w:val="28"/>
          <w:szCs w:val="28"/>
        </w:rPr>
        <w:t>Усвятское сельское поселение</w:t>
      </w:r>
      <w:r w:rsidRPr="00A22E10">
        <w:rPr>
          <w:sz w:val="28"/>
          <w:szCs w:val="28"/>
        </w:rPr>
        <w:t xml:space="preserve"> </w:t>
      </w:r>
      <w:r>
        <w:rPr>
          <w:sz w:val="28"/>
          <w:szCs w:val="28"/>
        </w:rPr>
        <w:t>Дорогобужского</w:t>
      </w:r>
      <w:r w:rsidRPr="00A22E10">
        <w:rPr>
          <w:sz w:val="28"/>
          <w:szCs w:val="28"/>
        </w:rPr>
        <w:t xml:space="preserve">  район Смоленской области</w:t>
      </w:r>
      <w:r>
        <w:rPr>
          <w:sz w:val="28"/>
          <w:szCs w:val="28"/>
        </w:rPr>
        <w:t>.</w:t>
      </w:r>
    </w:p>
    <w:p w:rsidR="0029069A" w:rsidRDefault="0029069A" w:rsidP="0029069A">
      <w:pPr>
        <w:ind w:firstLine="720"/>
        <w:jc w:val="both"/>
        <w:rPr>
          <w:sz w:val="28"/>
          <w:szCs w:val="28"/>
        </w:rPr>
      </w:pPr>
    </w:p>
    <w:p w:rsidR="0029069A" w:rsidRDefault="0029069A" w:rsidP="0029069A">
      <w:pPr>
        <w:jc w:val="both"/>
        <w:rPr>
          <w:sz w:val="28"/>
          <w:szCs w:val="28"/>
        </w:rPr>
      </w:pPr>
      <w:r>
        <w:rPr>
          <w:sz w:val="28"/>
          <w:szCs w:val="28"/>
        </w:rPr>
        <w:t xml:space="preserve">          </w:t>
      </w:r>
      <w:r w:rsidRPr="00560E47">
        <w:rPr>
          <w:sz w:val="28"/>
          <w:szCs w:val="28"/>
        </w:rPr>
        <w:t xml:space="preserve"> </w:t>
      </w:r>
      <w:r w:rsidRPr="00A22E10">
        <w:rPr>
          <w:sz w:val="28"/>
          <w:szCs w:val="28"/>
        </w:rPr>
        <w:t xml:space="preserve">Информация по вопросам предоставления муниципальной услуги размещается на информационной доске, находящейся в помещении Администрации, а также в сети Интернет на официальном сайте муниципального образования </w:t>
      </w:r>
      <w:r>
        <w:rPr>
          <w:sz w:val="28"/>
          <w:szCs w:val="28"/>
        </w:rPr>
        <w:t>Дорогобужский</w:t>
      </w:r>
      <w:r w:rsidRPr="00A22E10">
        <w:rPr>
          <w:sz w:val="28"/>
          <w:szCs w:val="28"/>
        </w:rPr>
        <w:t xml:space="preserve"> район</w:t>
      </w:r>
      <w:r>
        <w:rPr>
          <w:sz w:val="28"/>
          <w:szCs w:val="28"/>
        </w:rPr>
        <w:t xml:space="preserve">: </w:t>
      </w:r>
    </w:p>
    <w:p w:rsidR="0029069A" w:rsidRPr="00FC1EA2" w:rsidRDefault="0029069A" w:rsidP="0029069A">
      <w:pPr>
        <w:jc w:val="both"/>
        <w:rPr>
          <w:sz w:val="28"/>
          <w:szCs w:val="28"/>
          <w:lang w:val="en-US"/>
        </w:rPr>
      </w:pPr>
      <w:hyperlink r:id="rId11" w:history="1">
        <w:r w:rsidRPr="00560E47">
          <w:rPr>
            <w:rStyle w:val="a4"/>
            <w:rFonts w:eastAsia="Calibri"/>
            <w:sz w:val="28"/>
            <w:szCs w:val="28"/>
            <w:lang w:val="en-US"/>
          </w:rPr>
          <w:t>http</w:t>
        </w:r>
        <w:r w:rsidRPr="00FC1EA2">
          <w:rPr>
            <w:rStyle w:val="a4"/>
            <w:rFonts w:eastAsia="Calibri"/>
            <w:sz w:val="28"/>
            <w:szCs w:val="28"/>
            <w:lang w:val="en-US"/>
          </w:rPr>
          <w:t>://</w:t>
        </w:r>
      </w:hyperlink>
      <w:r w:rsidRPr="00FC1EA2">
        <w:rPr>
          <w:sz w:val="28"/>
          <w:szCs w:val="28"/>
          <w:lang w:val="en-US"/>
        </w:rPr>
        <w:t xml:space="preserve"> </w:t>
      </w:r>
      <w:r w:rsidRPr="00560E47">
        <w:rPr>
          <w:sz w:val="28"/>
          <w:szCs w:val="28"/>
          <w:lang w:val="en-US"/>
        </w:rPr>
        <w:t>admin</w:t>
      </w:r>
      <w:r w:rsidRPr="00FC1EA2">
        <w:rPr>
          <w:sz w:val="28"/>
          <w:szCs w:val="28"/>
          <w:lang w:val="en-US"/>
        </w:rPr>
        <w:t>.</w:t>
      </w:r>
      <w:r w:rsidRPr="00560E47">
        <w:rPr>
          <w:sz w:val="28"/>
          <w:szCs w:val="28"/>
          <w:lang w:val="en-US"/>
        </w:rPr>
        <w:t>smolensk</w:t>
      </w:r>
      <w:r w:rsidRPr="00FC1EA2">
        <w:rPr>
          <w:sz w:val="28"/>
          <w:szCs w:val="28"/>
          <w:lang w:val="en-US"/>
        </w:rPr>
        <w:t>.</w:t>
      </w:r>
      <w:r w:rsidRPr="00560E47">
        <w:rPr>
          <w:sz w:val="28"/>
          <w:szCs w:val="28"/>
          <w:lang w:val="en-US"/>
        </w:rPr>
        <w:t>ru</w:t>
      </w:r>
      <w:r w:rsidRPr="00FC1EA2">
        <w:rPr>
          <w:sz w:val="28"/>
          <w:szCs w:val="28"/>
          <w:lang w:val="en-US"/>
        </w:rPr>
        <w:t>/~</w:t>
      </w:r>
      <w:proofErr w:type="spellStart"/>
      <w:r w:rsidRPr="00560E47">
        <w:rPr>
          <w:sz w:val="28"/>
          <w:szCs w:val="28"/>
          <w:lang w:val="en-US"/>
        </w:rPr>
        <w:t>dorogob</w:t>
      </w:r>
      <w:proofErr w:type="spellEnd"/>
      <w:r w:rsidRPr="00FC1EA2">
        <w:rPr>
          <w:sz w:val="28"/>
          <w:szCs w:val="28"/>
          <w:lang w:val="en-US"/>
        </w:rPr>
        <w:t xml:space="preserve">/. </w:t>
      </w:r>
    </w:p>
    <w:p w:rsidR="0029069A" w:rsidRDefault="0029069A" w:rsidP="0029069A">
      <w:pPr>
        <w:numPr>
          <w:ilvl w:val="1"/>
          <w:numId w:val="12"/>
        </w:numPr>
        <w:shd w:val="clear" w:color="auto" w:fill="FFFFFF"/>
        <w:tabs>
          <w:tab w:val="clear" w:pos="2700"/>
          <w:tab w:val="num" w:pos="0"/>
        </w:tabs>
        <w:ind w:left="0" w:firstLine="720"/>
        <w:rPr>
          <w:b/>
          <w:color w:val="000000"/>
          <w:sz w:val="28"/>
          <w:szCs w:val="28"/>
        </w:rPr>
      </w:pPr>
      <w:r>
        <w:rPr>
          <w:b/>
          <w:color w:val="000000"/>
          <w:sz w:val="28"/>
          <w:szCs w:val="28"/>
        </w:rPr>
        <w:lastRenderedPageBreak/>
        <w:t>Сроки предоставления м</w:t>
      </w:r>
      <w:r w:rsidRPr="00A22E10">
        <w:rPr>
          <w:b/>
          <w:color w:val="000000"/>
          <w:sz w:val="28"/>
          <w:szCs w:val="28"/>
        </w:rPr>
        <w:t>униципальной услуги</w:t>
      </w:r>
    </w:p>
    <w:p w:rsidR="0029069A" w:rsidRPr="00A22E10" w:rsidRDefault="0029069A" w:rsidP="0029069A">
      <w:pPr>
        <w:shd w:val="clear" w:color="auto" w:fill="FFFFFF"/>
        <w:rPr>
          <w:b/>
          <w:color w:val="000000"/>
          <w:sz w:val="28"/>
          <w:szCs w:val="28"/>
        </w:rPr>
      </w:pPr>
    </w:p>
    <w:p w:rsidR="0029069A" w:rsidRPr="00A22E10" w:rsidRDefault="0029069A" w:rsidP="0029069A">
      <w:pPr>
        <w:ind w:firstLine="720"/>
        <w:jc w:val="both"/>
        <w:rPr>
          <w:color w:val="000000"/>
          <w:sz w:val="28"/>
          <w:szCs w:val="28"/>
        </w:rPr>
      </w:pPr>
      <w:r w:rsidRPr="00A22E10">
        <w:rPr>
          <w:sz w:val="28"/>
          <w:szCs w:val="28"/>
        </w:rPr>
        <w:t xml:space="preserve">Предоставление </w:t>
      </w:r>
      <w:r>
        <w:rPr>
          <w:sz w:val="28"/>
          <w:szCs w:val="28"/>
        </w:rPr>
        <w:t>м</w:t>
      </w:r>
      <w:r w:rsidRPr="00A22E10">
        <w:rPr>
          <w:sz w:val="28"/>
          <w:szCs w:val="28"/>
        </w:rPr>
        <w:t xml:space="preserve">униципальной услуги осуществляется в течение 30 дней со дня регистрации заявления. </w:t>
      </w:r>
    </w:p>
    <w:p w:rsidR="0029069A" w:rsidRPr="00A22E10" w:rsidRDefault="0029069A" w:rsidP="0029069A">
      <w:pPr>
        <w:pStyle w:val="HTML"/>
        <w:ind w:firstLine="720"/>
        <w:jc w:val="both"/>
        <w:rPr>
          <w:rFonts w:ascii="Times New Roman" w:hAnsi="Times New Roman" w:cs="Times New Roman"/>
          <w:b/>
          <w:sz w:val="28"/>
          <w:szCs w:val="28"/>
        </w:rPr>
      </w:pP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b/>
          <w:sz w:val="28"/>
          <w:szCs w:val="28"/>
        </w:rPr>
        <w:t xml:space="preserve">2.3. Перечень документов, </w:t>
      </w:r>
      <w:r>
        <w:rPr>
          <w:rFonts w:ascii="Times New Roman" w:hAnsi="Times New Roman" w:cs="Times New Roman"/>
          <w:b/>
          <w:sz w:val="28"/>
          <w:szCs w:val="28"/>
        </w:rPr>
        <w:t>необходимых для предоставления м</w:t>
      </w:r>
      <w:r w:rsidRPr="00A22E10">
        <w:rPr>
          <w:rFonts w:ascii="Times New Roman" w:hAnsi="Times New Roman" w:cs="Times New Roman"/>
          <w:b/>
          <w:sz w:val="28"/>
          <w:szCs w:val="28"/>
        </w:rPr>
        <w:t>униципальной услуги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2.3.1. Документом необхо</w:t>
      </w:r>
      <w:r>
        <w:rPr>
          <w:rFonts w:ascii="Times New Roman" w:hAnsi="Times New Roman" w:cs="Times New Roman"/>
          <w:sz w:val="28"/>
          <w:szCs w:val="28"/>
        </w:rPr>
        <w:t>димым для получения заявителем м</w:t>
      </w:r>
      <w:r w:rsidRPr="00A22E10">
        <w:rPr>
          <w:rFonts w:ascii="Times New Roman" w:hAnsi="Times New Roman" w:cs="Times New Roman"/>
          <w:sz w:val="28"/>
          <w:szCs w:val="28"/>
        </w:rPr>
        <w:t>униципальной услуги, является заявление (приложение № 1 к Административному регламенту).</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2.3.2. Заявление может быть подано как при личном обращении в Администрацию, так и направлено  почтовой, телеграфной, факсимильной связью или по электронной  почте.</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2.3.3. Заявление должно быть написано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AF4A84" w:rsidRPr="000B7DC0" w:rsidRDefault="00AF4A84" w:rsidP="00AF4A84">
      <w:pPr>
        <w:pStyle w:val="ad"/>
        <w:ind w:firstLine="709"/>
        <w:jc w:val="both"/>
        <w:rPr>
          <w:rFonts w:ascii="Times New Roman" w:hAnsi="Times New Roman" w:cs="Times New Roman"/>
          <w:sz w:val="28"/>
          <w:szCs w:val="28"/>
        </w:rPr>
      </w:pPr>
      <w:r>
        <w:rPr>
          <w:rFonts w:ascii="Times New Roman" w:hAnsi="Times New Roman" w:cs="Times New Roman"/>
          <w:sz w:val="28"/>
          <w:szCs w:val="28"/>
        </w:rPr>
        <w:t>2.3</w:t>
      </w:r>
      <w:r w:rsidRPr="000B7DC0">
        <w:rPr>
          <w:rFonts w:ascii="Times New Roman" w:hAnsi="Times New Roman" w:cs="Times New Roman"/>
          <w:sz w:val="28"/>
          <w:szCs w:val="28"/>
        </w:rPr>
        <w:t>.</w:t>
      </w:r>
      <w:r>
        <w:rPr>
          <w:rFonts w:ascii="Times New Roman" w:hAnsi="Times New Roman" w:cs="Times New Roman"/>
          <w:sz w:val="28"/>
          <w:szCs w:val="28"/>
        </w:rPr>
        <w:t>4</w:t>
      </w:r>
      <w:r w:rsidRPr="000B7DC0">
        <w:rPr>
          <w:rFonts w:ascii="Times New Roman" w:hAnsi="Times New Roman" w:cs="Times New Roman"/>
          <w:sz w:val="28"/>
          <w:szCs w:val="28"/>
        </w:rPr>
        <w:t>. Запрещено требовать от заявителя:</w:t>
      </w:r>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F4A84" w:rsidRPr="000B7DC0" w:rsidRDefault="00AF4A84" w:rsidP="00AF4A84">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AF4A84" w:rsidRPr="000B7DC0" w:rsidRDefault="00AF4A84" w:rsidP="00AF4A84">
      <w:pPr>
        <w:pStyle w:val="ad"/>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 xml:space="preserve">от 27.07.2010 N </w:t>
      </w:r>
      <w:r w:rsidRPr="000B7DC0">
        <w:rPr>
          <w:rFonts w:ascii="Times New Roman" w:hAnsi="Times New Roman" w:cs="Times New Roman"/>
          <w:bCs/>
          <w:sz w:val="28"/>
          <w:szCs w:val="28"/>
          <w:shd w:val="clear" w:color="auto" w:fill="FFFFFF"/>
        </w:rPr>
        <w:lastRenderedPageBreak/>
        <w:t>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4A84" w:rsidRPr="00B83259" w:rsidRDefault="00AF4A84" w:rsidP="00AF4A84">
      <w:pPr>
        <w:pStyle w:val="a5"/>
        <w:spacing w:after="0"/>
        <w:ind w:left="0"/>
        <w:jc w:val="both"/>
        <w:rPr>
          <w:sz w:val="28"/>
          <w:szCs w:val="28"/>
        </w:rPr>
      </w:pPr>
      <w:proofErr w:type="gramStart"/>
      <w:r w:rsidRPr="000B7DC0">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sz w:val="28"/>
          <w:szCs w:val="28"/>
        </w:rPr>
        <w:t xml:space="preserve"> </w:t>
      </w:r>
      <w:proofErr w:type="gramStart"/>
      <w:r w:rsidRPr="000B7DC0">
        <w:rPr>
          <w:rStyle w:val="blk"/>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уведомляется заявитель, а также приносятся извинения за доставленные неудобства</w:t>
      </w:r>
      <w:r>
        <w:rPr>
          <w:rStyle w:val="blk"/>
          <w:sz w:val="28"/>
          <w:szCs w:val="28"/>
        </w:rPr>
        <w:t>.</w:t>
      </w:r>
      <w:proofErr w:type="gramEnd"/>
    </w:p>
    <w:p w:rsidR="0029069A" w:rsidRPr="00A22E10" w:rsidRDefault="0029069A" w:rsidP="0029069A">
      <w:pPr>
        <w:pStyle w:val="ae"/>
        <w:spacing w:after="0"/>
        <w:ind w:firstLine="709"/>
        <w:jc w:val="both"/>
        <w:rPr>
          <w:rFonts w:ascii="Times New Roman" w:hAnsi="Times New Roman"/>
          <w:sz w:val="28"/>
          <w:szCs w:val="28"/>
        </w:rPr>
      </w:pPr>
    </w:p>
    <w:p w:rsidR="0029069A" w:rsidRDefault="0029069A" w:rsidP="0029069A">
      <w:pPr>
        <w:pStyle w:val="ae"/>
        <w:spacing w:after="0"/>
        <w:ind w:firstLine="720"/>
        <w:rPr>
          <w:rFonts w:ascii="Times New Roman" w:hAnsi="Times New Roman"/>
          <w:b/>
          <w:sz w:val="28"/>
          <w:szCs w:val="28"/>
        </w:rPr>
      </w:pPr>
      <w:r w:rsidRPr="00A22E10">
        <w:rPr>
          <w:rFonts w:ascii="Times New Roman" w:hAnsi="Times New Roman"/>
          <w:b/>
          <w:sz w:val="28"/>
          <w:szCs w:val="28"/>
        </w:rPr>
        <w:t xml:space="preserve">2.4. Требования к местам предоставления </w:t>
      </w:r>
      <w:r>
        <w:rPr>
          <w:rFonts w:ascii="Times New Roman" w:hAnsi="Times New Roman"/>
          <w:b/>
          <w:sz w:val="28"/>
          <w:szCs w:val="28"/>
        </w:rPr>
        <w:t>м</w:t>
      </w:r>
      <w:r w:rsidRPr="00A22E10">
        <w:rPr>
          <w:rFonts w:ascii="Times New Roman" w:hAnsi="Times New Roman"/>
          <w:b/>
          <w:sz w:val="28"/>
          <w:szCs w:val="28"/>
        </w:rPr>
        <w:t xml:space="preserve">униципальной услуги </w:t>
      </w:r>
    </w:p>
    <w:p w:rsidR="0029069A" w:rsidRPr="00A22E10" w:rsidRDefault="0029069A" w:rsidP="0029069A">
      <w:pPr>
        <w:pStyle w:val="ae"/>
        <w:spacing w:after="0"/>
        <w:ind w:firstLine="720"/>
        <w:rPr>
          <w:rFonts w:ascii="Times New Roman" w:hAnsi="Times New Roman"/>
          <w:b/>
          <w:sz w:val="28"/>
          <w:szCs w:val="28"/>
        </w:rPr>
      </w:pPr>
    </w:p>
    <w:p w:rsidR="0029069A" w:rsidRPr="00A22E10" w:rsidRDefault="0029069A" w:rsidP="0029069A">
      <w:pPr>
        <w:pStyle w:val="ae"/>
        <w:spacing w:after="0"/>
        <w:ind w:firstLine="720"/>
        <w:jc w:val="both"/>
        <w:rPr>
          <w:rFonts w:ascii="Times New Roman" w:hAnsi="Times New Roman"/>
          <w:color w:val="auto"/>
          <w:sz w:val="28"/>
          <w:szCs w:val="28"/>
        </w:rPr>
      </w:pPr>
      <w:r w:rsidRPr="00A22E10">
        <w:rPr>
          <w:rFonts w:ascii="Times New Roman" w:hAnsi="Times New Roman"/>
          <w:color w:val="auto"/>
          <w:sz w:val="28"/>
          <w:szCs w:val="28"/>
        </w:rPr>
        <w:t xml:space="preserve">Организация приема заинтересованных лиц осуществляется ежедневно в течение всего рабочего времени в соответствии с графиком, приведенным в п. 2.1.1. настоящего регламента. </w:t>
      </w:r>
    </w:p>
    <w:p w:rsidR="0029069A" w:rsidRPr="00A22E10" w:rsidRDefault="0029069A" w:rsidP="0029069A">
      <w:pPr>
        <w:ind w:firstLine="720"/>
        <w:jc w:val="both"/>
        <w:rPr>
          <w:sz w:val="28"/>
          <w:szCs w:val="28"/>
        </w:rPr>
      </w:pPr>
    </w:p>
    <w:p w:rsidR="0029069A" w:rsidRDefault="0029069A" w:rsidP="0029069A">
      <w:pPr>
        <w:pStyle w:val="ae"/>
        <w:spacing w:after="0"/>
        <w:ind w:firstLine="720"/>
        <w:jc w:val="both"/>
        <w:rPr>
          <w:rFonts w:ascii="Times New Roman" w:hAnsi="Times New Roman"/>
          <w:b/>
          <w:sz w:val="28"/>
          <w:szCs w:val="28"/>
        </w:rPr>
      </w:pPr>
      <w:r w:rsidRPr="00A22E10">
        <w:rPr>
          <w:rFonts w:ascii="Times New Roman" w:hAnsi="Times New Roman"/>
          <w:b/>
          <w:sz w:val="28"/>
          <w:szCs w:val="28"/>
        </w:rPr>
        <w:lastRenderedPageBreak/>
        <w:t xml:space="preserve">2.5. Перечень оснований для </w:t>
      </w:r>
      <w:r>
        <w:rPr>
          <w:rFonts w:ascii="Times New Roman" w:hAnsi="Times New Roman"/>
          <w:b/>
          <w:sz w:val="28"/>
          <w:szCs w:val="28"/>
        </w:rPr>
        <w:t>приостановления предоставления м</w:t>
      </w:r>
      <w:r w:rsidRPr="00A22E10">
        <w:rPr>
          <w:rFonts w:ascii="Times New Roman" w:hAnsi="Times New Roman"/>
          <w:b/>
          <w:sz w:val="28"/>
          <w:szCs w:val="28"/>
        </w:rPr>
        <w:t>униципальной  услуг</w:t>
      </w:r>
      <w:r>
        <w:rPr>
          <w:rFonts w:ascii="Times New Roman" w:hAnsi="Times New Roman"/>
          <w:b/>
          <w:sz w:val="28"/>
          <w:szCs w:val="28"/>
        </w:rPr>
        <w:t>и либо отказа в предоставлении м</w:t>
      </w:r>
      <w:r w:rsidRPr="00A22E10">
        <w:rPr>
          <w:rFonts w:ascii="Times New Roman" w:hAnsi="Times New Roman"/>
          <w:b/>
          <w:sz w:val="28"/>
          <w:szCs w:val="28"/>
        </w:rPr>
        <w:t>униципальной услуги</w:t>
      </w:r>
    </w:p>
    <w:p w:rsidR="0029069A" w:rsidRPr="00A22E10" w:rsidRDefault="0029069A" w:rsidP="0029069A">
      <w:pPr>
        <w:pStyle w:val="ae"/>
        <w:spacing w:after="0"/>
        <w:ind w:firstLine="720"/>
        <w:jc w:val="both"/>
        <w:rPr>
          <w:rFonts w:ascii="Times New Roman" w:hAnsi="Times New Roman"/>
          <w:b/>
          <w:sz w:val="28"/>
          <w:szCs w:val="28"/>
        </w:rPr>
      </w:pPr>
    </w:p>
    <w:p w:rsidR="0029069A" w:rsidRPr="00A22E10" w:rsidRDefault="0029069A" w:rsidP="0029069A">
      <w:pPr>
        <w:pStyle w:val="ConsPlusNormal"/>
        <w:widowControl/>
        <w:ind w:firstLine="540"/>
        <w:jc w:val="both"/>
        <w:rPr>
          <w:rFonts w:ascii="Times New Roman" w:hAnsi="Times New Roman" w:cs="Times New Roman"/>
          <w:sz w:val="28"/>
          <w:szCs w:val="28"/>
        </w:rPr>
      </w:pPr>
      <w:r w:rsidRPr="00A22E10">
        <w:rPr>
          <w:rFonts w:ascii="Times New Roman" w:hAnsi="Times New Roman" w:cs="Times New Roman"/>
          <w:sz w:val="28"/>
          <w:szCs w:val="28"/>
        </w:rPr>
        <w:t xml:space="preserve">Основанием для </w:t>
      </w:r>
      <w:r>
        <w:rPr>
          <w:rFonts w:ascii="Times New Roman" w:hAnsi="Times New Roman" w:cs="Times New Roman"/>
          <w:sz w:val="28"/>
          <w:szCs w:val="28"/>
        </w:rPr>
        <w:t>приостановления предоставления м</w:t>
      </w:r>
      <w:r w:rsidRPr="00A22E10">
        <w:rPr>
          <w:rFonts w:ascii="Times New Roman" w:hAnsi="Times New Roman" w:cs="Times New Roman"/>
          <w:sz w:val="28"/>
          <w:szCs w:val="28"/>
        </w:rPr>
        <w:t>униципальной услуги являются:</w:t>
      </w:r>
    </w:p>
    <w:p w:rsidR="0029069A" w:rsidRPr="00A22E10" w:rsidRDefault="0029069A" w:rsidP="0029069A">
      <w:pPr>
        <w:pStyle w:val="ConsPlusNormal"/>
        <w:widowControl/>
        <w:ind w:firstLine="540"/>
        <w:jc w:val="both"/>
        <w:rPr>
          <w:rFonts w:ascii="Times New Roman" w:hAnsi="Times New Roman" w:cs="Times New Roman"/>
          <w:sz w:val="28"/>
          <w:szCs w:val="28"/>
        </w:rPr>
      </w:pPr>
      <w:r w:rsidRPr="00A22E10">
        <w:rPr>
          <w:rFonts w:ascii="Times New Roman" w:hAnsi="Times New Roman" w:cs="Times New Roman"/>
          <w:sz w:val="28"/>
          <w:szCs w:val="28"/>
        </w:rPr>
        <w:t xml:space="preserve"> - письменный отказ физического или юридического лица от заявления о предоставлении информации об объекте культурного наследия;</w:t>
      </w:r>
    </w:p>
    <w:p w:rsidR="0029069A" w:rsidRPr="00A22E10" w:rsidRDefault="0029069A" w:rsidP="0029069A">
      <w:pPr>
        <w:ind w:firstLine="720"/>
        <w:jc w:val="both"/>
        <w:rPr>
          <w:sz w:val="28"/>
          <w:szCs w:val="28"/>
        </w:rPr>
      </w:pPr>
      <w:r w:rsidRPr="00A22E10">
        <w:rPr>
          <w:sz w:val="28"/>
          <w:szCs w:val="28"/>
        </w:rPr>
        <w:t>- не соответствие  поданного заявления требова</w:t>
      </w:r>
      <w:r>
        <w:rPr>
          <w:sz w:val="28"/>
          <w:szCs w:val="28"/>
        </w:rPr>
        <w:t xml:space="preserve">ниям </w:t>
      </w:r>
      <w:r w:rsidRPr="00A22E10">
        <w:rPr>
          <w:sz w:val="28"/>
          <w:szCs w:val="28"/>
        </w:rPr>
        <w:t>Административного регламента;</w:t>
      </w:r>
    </w:p>
    <w:p w:rsidR="0029069A" w:rsidRPr="00A22E10" w:rsidRDefault="0029069A" w:rsidP="0029069A">
      <w:pPr>
        <w:ind w:firstLine="720"/>
        <w:jc w:val="both"/>
        <w:rPr>
          <w:sz w:val="28"/>
          <w:szCs w:val="28"/>
        </w:rPr>
      </w:pPr>
      <w:r w:rsidRPr="00A22E10">
        <w:rPr>
          <w:sz w:val="28"/>
          <w:szCs w:val="28"/>
        </w:rPr>
        <w:t>- отсутствие в реестре объектов культурного наследия (памятников истории и культуры) народов Российской Федерации запрашиваемой информации об объекте культурного наследия;</w:t>
      </w:r>
    </w:p>
    <w:p w:rsidR="0029069A" w:rsidRPr="00A22E10" w:rsidRDefault="0029069A" w:rsidP="0029069A">
      <w:pPr>
        <w:ind w:firstLine="720"/>
        <w:jc w:val="both"/>
        <w:rPr>
          <w:sz w:val="28"/>
          <w:szCs w:val="28"/>
        </w:rPr>
      </w:pPr>
      <w:r w:rsidRPr="00A22E10">
        <w:rPr>
          <w:sz w:val="28"/>
          <w:szCs w:val="28"/>
        </w:rPr>
        <w:t>- предоставление информации о запрашиваемом объекте культурного наследия не входит в компетенцию Администрации сельского поселения;</w:t>
      </w:r>
    </w:p>
    <w:p w:rsidR="0029069A" w:rsidRPr="00A22E10" w:rsidRDefault="0029069A" w:rsidP="0029069A">
      <w:pPr>
        <w:ind w:firstLine="720"/>
        <w:jc w:val="both"/>
        <w:rPr>
          <w:sz w:val="28"/>
          <w:szCs w:val="28"/>
        </w:rPr>
      </w:pPr>
      <w:r w:rsidRPr="00A22E10">
        <w:rPr>
          <w:sz w:val="28"/>
          <w:szCs w:val="28"/>
        </w:rPr>
        <w:t>- возникновение чрезвычайной ситуации, препятствующей работе по предоставлению услуги.</w:t>
      </w:r>
    </w:p>
    <w:p w:rsidR="0029069A" w:rsidRPr="00A22E10" w:rsidRDefault="0029069A" w:rsidP="0029069A">
      <w:pPr>
        <w:pStyle w:val="ConsPlusNormal"/>
        <w:widowControl/>
        <w:ind w:firstLine="540"/>
        <w:jc w:val="both"/>
        <w:rPr>
          <w:rFonts w:ascii="Times New Roman" w:hAnsi="Times New Roman" w:cs="Times New Roman"/>
          <w:sz w:val="28"/>
          <w:szCs w:val="28"/>
        </w:rPr>
      </w:pPr>
    </w:p>
    <w:p w:rsidR="0029069A" w:rsidRPr="00A22E10" w:rsidRDefault="0029069A" w:rsidP="0029069A">
      <w:pPr>
        <w:pStyle w:val="ConsPlusNormal"/>
        <w:widowControl/>
        <w:ind w:firstLine="540"/>
        <w:jc w:val="both"/>
        <w:rPr>
          <w:rFonts w:ascii="Times New Roman" w:hAnsi="Times New Roman" w:cs="Times New Roman"/>
          <w:sz w:val="28"/>
          <w:szCs w:val="28"/>
        </w:rPr>
      </w:pPr>
    </w:p>
    <w:p w:rsidR="0029069A" w:rsidRDefault="0029069A" w:rsidP="0029069A">
      <w:pPr>
        <w:pStyle w:val="HTML"/>
        <w:ind w:left="0" w:firstLine="720"/>
        <w:jc w:val="both"/>
        <w:rPr>
          <w:rFonts w:ascii="Times New Roman" w:hAnsi="Times New Roman" w:cs="Times New Roman"/>
          <w:color w:val="000000"/>
          <w:sz w:val="28"/>
          <w:szCs w:val="28"/>
        </w:rPr>
      </w:pPr>
      <w:r w:rsidRPr="00A22E10">
        <w:rPr>
          <w:rFonts w:ascii="Times New Roman" w:hAnsi="Times New Roman" w:cs="Times New Roman"/>
          <w:b/>
          <w:color w:val="000000"/>
          <w:sz w:val="28"/>
          <w:szCs w:val="28"/>
        </w:rPr>
        <w:t>2.6. Требования к платности</w:t>
      </w:r>
      <w:r>
        <w:rPr>
          <w:rFonts w:ascii="Times New Roman" w:hAnsi="Times New Roman" w:cs="Times New Roman"/>
          <w:b/>
          <w:color w:val="000000"/>
          <w:sz w:val="28"/>
          <w:szCs w:val="28"/>
        </w:rPr>
        <w:t xml:space="preserve"> (бесплатности) предоставления м</w:t>
      </w:r>
      <w:r w:rsidRPr="00A22E10">
        <w:rPr>
          <w:rFonts w:ascii="Times New Roman" w:hAnsi="Times New Roman" w:cs="Times New Roman"/>
          <w:b/>
          <w:color w:val="000000"/>
          <w:sz w:val="28"/>
          <w:szCs w:val="28"/>
        </w:rPr>
        <w:t>униципальной услуги</w:t>
      </w:r>
      <w:r w:rsidRPr="00A22E10">
        <w:rPr>
          <w:rFonts w:ascii="Times New Roman" w:hAnsi="Times New Roman" w:cs="Times New Roman"/>
          <w:color w:val="000000"/>
          <w:sz w:val="28"/>
          <w:szCs w:val="28"/>
        </w:rPr>
        <w:t xml:space="preserve"> </w:t>
      </w:r>
    </w:p>
    <w:p w:rsidR="0029069A" w:rsidRPr="00A22E10" w:rsidRDefault="0029069A" w:rsidP="0029069A">
      <w:pPr>
        <w:pStyle w:val="HTML"/>
        <w:ind w:left="0" w:firstLine="720"/>
        <w:jc w:val="both"/>
        <w:rPr>
          <w:rFonts w:ascii="Times New Roman" w:hAnsi="Times New Roman" w:cs="Times New Roman"/>
          <w:sz w:val="28"/>
          <w:szCs w:val="28"/>
        </w:rPr>
      </w:pPr>
    </w:p>
    <w:p w:rsidR="0029069A"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Пре</w:t>
      </w:r>
      <w:r>
        <w:rPr>
          <w:rFonts w:ascii="Times New Roman" w:hAnsi="Times New Roman" w:cs="Times New Roman"/>
          <w:sz w:val="28"/>
          <w:szCs w:val="28"/>
        </w:rPr>
        <w:t>доставление м</w:t>
      </w:r>
      <w:r w:rsidRPr="00A22E10">
        <w:rPr>
          <w:rFonts w:ascii="Times New Roman" w:hAnsi="Times New Roman" w:cs="Times New Roman"/>
          <w:sz w:val="28"/>
          <w:szCs w:val="28"/>
        </w:rPr>
        <w:t>униципальной услуги осуществляется  бесплатно.</w:t>
      </w:r>
    </w:p>
    <w:p w:rsidR="0029069A" w:rsidRPr="00A22E10" w:rsidRDefault="0029069A" w:rsidP="0029069A">
      <w:pPr>
        <w:pStyle w:val="HTML"/>
        <w:ind w:left="0" w:firstLine="720"/>
        <w:jc w:val="both"/>
        <w:rPr>
          <w:rFonts w:ascii="Times New Roman" w:hAnsi="Times New Roman" w:cs="Times New Roman"/>
          <w:sz w:val="28"/>
          <w:szCs w:val="28"/>
        </w:rPr>
      </w:pPr>
    </w:p>
    <w:p w:rsidR="0029069A" w:rsidRPr="00194DA8" w:rsidRDefault="0029069A" w:rsidP="0029069A">
      <w:pPr>
        <w:autoSpaceDE w:val="0"/>
        <w:autoSpaceDN w:val="0"/>
        <w:adjustRightInd w:val="0"/>
        <w:ind w:firstLine="720"/>
        <w:jc w:val="center"/>
        <w:outlineLvl w:val="2"/>
        <w:rPr>
          <w:b/>
          <w:sz w:val="28"/>
          <w:szCs w:val="28"/>
        </w:rPr>
      </w:pPr>
      <w:r w:rsidRPr="00194DA8">
        <w:rPr>
          <w:b/>
          <w:sz w:val="28"/>
          <w:szCs w:val="28"/>
        </w:rPr>
        <w:t>2.</w:t>
      </w:r>
      <w:r>
        <w:rPr>
          <w:b/>
          <w:sz w:val="28"/>
          <w:szCs w:val="28"/>
        </w:rPr>
        <w:t>7</w:t>
      </w:r>
      <w:r w:rsidRPr="00194DA8">
        <w:rPr>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069A" w:rsidRPr="00194DA8" w:rsidRDefault="0029069A" w:rsidP="0029069A">
      <w:pPr>
        <w:autoSpaceDE w:val="0"/>
        <w:autoSpaceDN w:val="0"/>
        <w:adjustRightInd w:val="0"/>
        <w:ind w:firstLine="720"/>
        <w:jc w:val="both"/>
        <w:outlineLvl w:val="2"/>
        <w:rPr>
          <w:b/>
          <w:i/>
          <w:sz w:val="28"/>
          <w:szCs w:val="28"/>
        </w:rPr>
      </w:pPr>
    </w:p>
    <w:p w:rsidR="0029069A" w:rsidRPr="005C3B21" w:rsidRDefault="0029069A" w:rsidP="0029069A">
      <w:pPr>
        <w:ind w:firstLine="709"/>
        <w:jc w:val="both"/>
        <w:rPr>
          <w:sz w:val="28"/>
          <w:szCs w:val="28"/>
        </w:rPr>
      </w:pPr>
      <w:r>
        <w:rPr>
          <w:sz w:val="28"/>
          <w:szCs w:val="28"/>
        </w:rPr>
        <w:t>2.7.1</w:t>
      </w:r>
      <w:r w:rsidRPr="005C3B21">
        <w:rPr>
          <w:sz w:val="28"/>
          <w:szCs w:val="28"/>
        </w:rPr>
        <w:t xml:space="preserve">. Максимальный срок ожидания в очереди при подаче запроса (заявления, обращения) о предоставлении </w:t>
      </w:r>
      <w:r>
        <w:rPr>
          <w:sz w:val="28"/>
          <w:szCs w:val="28"/>
        </w:rPr>
        <w:t>муниципальной</w:t>
      </w:r>
      <w:r w:rsidRPr="005C3B21">
        <w:rPr>
          <w:sz w:val="28"/>
          <w:szCs w:val="28"/>
        </w:rPr>
        <w:t xml:space="preserve"> услуги не должен превышать </w:t>
      </w:r>
      <w:r>
        <w:rPr>
          <w:sz w:val="28"/>
          <w:szCs w:val="28"/>
        </w:rPr>
        <w:t xml:space="preserve">15 </w:t>
      </w:r>
      <w:r w:rsidRPr="005C3B21">
        <w:rPr>
          <w:sz w:val="28"/>
          <w:szCs w:val="28"/>
        </w:rPr>
        <w:t>минут.</w:t>
      </w:r>
    </w:p>
    <w:p w:rsidR="0029069A" w:rsidRDefault="0029069A" w:rsidP="0029069A">
      <w:pPr>
        <w:ind w:firstLine="709"/>
        <w:jc w:val="both"/>
        <w:rPr>
          <w:sz w:val="28"/>
          <w:szCs w:val="28"/>
        </w:rPr>
      </w:pPr>
      <w:r>
        <w:rPr>
          <w:sz w:val="28"/>
          <w:szCs w:val="28"/>
        </w:rPr>
        <w:t>2.7.2.</w:t>
      </w:r>
      <w:r w:rsidRPr="005C3B21">
        <w:rPr>
          <w:sz w:val="28"/>
          <w:szCs w:val="28"/>
        </w:rPr>
        <w:t xml:space="preserve"> Максимальный срок ожидания в очереди при получении результата предоставления </w:t>
      </w:r>
      <w:r>
        <w:rPr>
          <w:sz w:val="28"/>
          <w:szCs w:val="28"/>
        </w:rPr>
        <w:t>муниципальной</w:t>
      </w:r>
      <w:r w:rsidRPr="005C3B21">
        <w:rPr>
          <w:sz w:val="28"/>
          <w:szCs w:val="28"/>
        </w:rPr>
        <w:t xml:space="preserve"> услуги не должен превышать </w:t>
      </w:r>
      <w:r>
        <w:rPr>
          <w:sz w:val="28"/>
          <w:szCs w:val="28"/>
        </w:rPr>
        <w:t xml:space="preserve">15 </w:t>
      </w:r>
      <w:r w:rsidRPr="005C3B21">
        <w:rPr>
          <w:sz w:val="28"/>
          <w:szCs w:val="28"/>
        </w:rPr>
        <w:t>минут.</w:t>
      </w:r>
    </w:p>
    <w:p w:rsidR="0029069A" w:rsidRDefault="0029069A" w:rsidP="0029069A">
      <w:pPr>
        <w:ind w:firstLine="709"/>
        <w:jc w:val="center"/>
        <w:rPr>
          <w:b/>
          <w:sz w:val="28"/>
          <w:szCs w:val="28"/>
        </w:rPr>
      </w:pPr>
      <w:r w:rsidRPr="00924017">
        <w:rPr>
          <w:rStyle w:val="FontStyle39"/>
          <w:b/>
          <w:sz w:val="28"/>
          <w:szCs w:val="28"/>
        </w:rPr>
        <w:t xml:space="preserve">2.8. </w:t>
      </w:r>
      <w:proofErr w:type="gramStart"/>
      <w:r w:rsidRPr="00924017">
        <w:rPr>
          <w:rStyle w:val="FontStyle39"/>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Pr="00924017">
        <w:rPr>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9069A" w:rsidRPr="00924017" w:rsidRDefault="0029069A" w:rsidP="0029069A">
      <w:pPr>
        <w:ind w:firstLine="709"/>
        <w:jc w:val="center"/>
        <w:rPr>
          <w:rStyle w:val="FontStyle39"/>
          <w:b/>
          <w:sz w:val="28"/>
          <w:szCs w:val="28"/>
        </w:rPr>
      </w:pPr>
    </w:p>
    <w:p w:rsidR="0029069A" w:rsidRPr="0011396D" w:rsidRDefault="0029069A" w:rsidP="0029069A">
      <w:pPr>
        <w:ind w:firstLine="709"/>
        <w:jc w:val="both"/>
        <w:rPr>
          <w:rStyle w:val="FontStyle39"/>
          <w:sz w:val="28"/>
          <w:szCs w:val="28"/>
        </w:rPr>
      </w:pPr>
      <w:r w:rsidRPr="0011396D">
        <w:rPr>
          <w:rStyle w:val="FontStyle39"/>
          <w:sz w:val="28"/>
          <w:szCs w:val="28"/>
        </w:rPr>
        <w:lastRenderedPageBreak/>
        <w:t>2.</w:t>
      </w:r>
      <w:r>
        <w:rPr>
          <w:rStyle w:val="FontStyle39"/>
          <w:sz w:val="28"/>
          <w:szCs w:val="28"/>
        </w:rPr>
        <w:t>8</w:t>
      </w:r>
      <w:r w:rsidRPr="0011396D">
        <w:rPr>
          <w:rStyle w:val="FontStyle39"/>
          <w:sz w:val="28"/>
          <w:szCs w:val="28"/>
        </w:rPr>
        <w:t>.1.</w:t>
      </w:r>
      <w:r>
        <w:rPr>
          <w:rStyle w:val="FontStyle39"/>
          <w:sz w:val="28"/>
          <w:szCs w:val="28"/>
        </w:rPr>
        <w:t xml:space="preserve"> </w:t>
      </w:r>
      <w:r w:rsidRPr="0011396D">
        <w:rPr>
          <w:rStyle w:val="FontStyle39"/>
          <w:sz w:val="28"/>
          <w:szCs w:val="28"/>
        </w:rPr>
        <w:t>Прием граждан осуществляется в здании Администрации</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rStyle w:val="FontStyle39"/>
          <w:sz w:val="28"/>
          <w:szCs w:val="28"/>
        </w:rPr>
        <w:t>. В здании Администрации</w:t>
      </w:r>
      <w:r w:rsidRPr="0011396D">
        <w:rPr>
          <w:rStyle w:val="FontStyle39"/>
          <w:sz w:val="28"/>
          <w:szCs w:val="28"/>
        </w:rPr>
        <w:t xml:space="preserve"> должны </w:t>
      </w:r>
      <w:r>
        <w:rPr>
          <w:rStyle w:val="FontStyle39"/>
          <w:sz w:val="28"/>
          <w:szCs w:val="28"/>
        </w:rPr>
        <w:t>быть</w:t>
      </w:r>
      <w:r w:rsidRPr="0011396D">
        <w:rPr>
          <w:rStyle w:val="FontStyle39"/>
          <w:sz w:val="28"/>
          <w:szCs w:val="28"/>
        </w:rPr>
        <w:t xml:space="preserve"> места для информирования, ожидания и приема граждан. </w:t>
      </w:r>
      <w:r>
        <w:rPr>
          <w:rStyle w:val="FontStyle39"/>
          <w:sz w:val="28"/>
          <w:szCs w:val="28"/>
        </w:rPr>
        <w:t>Все п</w:t>
      </w:r>
      <w:r w:rsidRPr="0011396D">
        <w:rPr>
          <w:rStyle w:val="FontStyle39"/>
          <w:sz w:val="28"/>
          <w:szCs w:val="28"/>
        </w:rPr>
        <w:t>омещения должны соответствовать санитарно-эпидемиологическим правилам и нормам.</w:t>
      </w:r>
    </w:p>
    <w:p w:rsidR="0029069A" w:rsidRPr="0011396D" w:rsidRDefault="0029069A" w:rsidP="0029069A">
      <w:pPr>
        <w:ind w:firstLine="709"/>
        <w:jc w:val="both"/>
        <w:rPr>
          <w:rStyle w:val="FontStyle39"/>
          <w:sz w:val="28"/>
          <w:szCs w:val="28"/>
        </w:rPr>
      </w:pPr>
      <w:r w:rsidRPr="0011396D">
        <w:rPr>
          <w:rStyle w:val="FontStyle39"/>
          <w:sz w:val="28"/>
          <w:szCs w:val="28"/>
        </w:rPr>
        <w:t>2.</w:t>
      </w:r>
      <w:r>
        <w:rPr>
          <w:rStyle w:val="FontStyle39"/>
          <w:sz w:val="28"/>
          <w:szCs w:val="28"/>
        </w:rPr>
        <w:t>8</w:t>
      </w:r>
      <w:r w:rsidRPr="0011396D">
        <w:rPr>
          <w:rStyle w:val="FontStyle39"/>
          <w:sz w:val="28"/>
          <w:szCs w:val="28"/>
        </w:rPr>
        <w:t>.2.</w:t>
      </w:r>
      <w:r>
        <w:rPr>
          <w:rStyle w:val="FontStyle39"/>
          <w:sz w:val="28"/>
          <w:szCs w:val="28"/>
        </w:rPr>
        <w:t xml:space="preserve"> </w:t>
      </w:r>
      <w:r w:rsidRPr="0011396D">
        <w:rPr>
          <w:rStyle w:val="FontStyle39"/>
          <w:sz w:val="28"/>
          <w:szCs w:val="28"/>
        </w:rPr>
        <w:t>При возможности около здания орг</w:t>
      </w:r>
      <w:r>
        <w:rPr>
          <w:rStyle w:val="FontStyle39"/>
          <w:sz w:val="28"/>
          <w:szCs w:val="28"/>
        </w:rPr>
        <w:t xml:space="preserve">анизуются парковочные места для </w:t>
      </w:r>
      <w:r w:rsidRPr="0011396D">
        <w:rPr>
          <w:rStyle w:val="FontStyle39"/>
          <w:sz w:val="28"/>
          <w:szCs w:val="28"/>
        </w:rPr>
        <w:t>автотранспорта.</w:t>
      </w:r>
      <w:r>
        <w:rPr>
          <w:rStyle w:val="FontStyle39"/>
          <w:sz w:val="28"/>
          <w:szCs w:val="28"/>
        </w:rPr>
        <w:t xml:space="preserve"> </w:t>
      </w:r>
      <w:r w:rsidRPr="0011396D">
        <w:rPr>
          <w:rStyle w:val="FontStyle39"/>
          <w:sz w:val="28"/>
          <w:szCs w:val="28"/>
        </w:rPr>
        <w:t>Доступ заявителей к парковочным местам является бесплатным.</w:t>
      </w:r>
    </w:p>
    <w:p w:rsidR="0029069A" w:rsidRPr="0011396D" w:rsidRDefault="0029069A" w:rsidP="0029069A">
      <w:pPr>
        <w:ind w:firstLine="709"/>
        <w:jc w:val="both"/>
        <w:rPr>
          <w:rStyle w:val="FontStyle39"/>
          <w:sz w:val="28"/>
          <w:szCs w:val="28"/>
        </w:rPr>
      </w:pPr>
      <w:r w:rsidRPr="0011396D">
        <w:rPr>
          <w:rStyle w:val="FontStyle39"/>
          <w:sz w:val="28"/>
          <w:szCs w:val="28"/>
        </w:rPr>
        <w:t>2.</w:t>
      </w:r>
      <w:r>
        <w:rPr>
          <w:rStyle w:val="FontStyle39"/>
          <w:sz w:val="28"/>
          <w:szCs w:val="28"/>
        </w:rPr>
        <w:t>8</w:t>
      </w:r>
      <w:r w:rsidRPr="0011396D">
        <w:rPr>
          <w:rStyle w:val="FontStyle39"/>
          <w:sz w:val="28"/>
          <w:szCs w:val="28"/>
        </w:rPr>
        <w:t>.3.</w:t>
      </w:r>
      <w:r>
        <w:rPr>
          <w:rStyle w:val="FontStyle39"/>
          <w:sz w:val="28"/>
          <w:szCs w:val="28"/>
        </w:rPr>
        <w:t xml:space="preserve"> </w:t>
      </w:r>
      <w:r w:rsidRPr="0011396D">
        <w:rPr>
          <w:rStyle w:val="FontStyle39"/>
          <w:sz w:val="28"/>
          <w:szCs w:val="28"/>
        </w:rPr>
        <w:t>Центральный вход в здание, где располагается Администрация, должен</w:t>
      </w:r>
      <w:r>
        <w:rPr>
          <w:rStyle w:val="FontStyle39"/>
          <w:sz w:val="28"/>
          <w:szCs w:val="28"/>
        </w:rPr>
        <w:t xml:space="preserve"> </w:t>
      </w:r>
      <w:r w:rsidRPr="0011396D">
        <w:rPr>
          <w:rStyle w:val="FontStyle39"/>
          <w:sz w:val="28"/>
          <w:szCs w:val="28"/>
        </w:rPr>
        <w:t xml:space="preserve">быть оборудован информационной табличкой (вывеской), содержащей </w:t>
      </w:r>
      <w:r>
        <w:rPr>
          <w:rStyle w:val="FontStyle39"/>
          <w:sz w:val="28"/>
          <w:szCs w:val="28"/>
        </w:rPr>
        <w:t xml:space="preserve">информацию </w:t>
      </w:r>
      <w:r w:rsidRPr="0011396D">
        <w:rPr>
          <w:rStyle w:val="FontStyle39"/>
          <w:sz w:val="28"/>
          <w:szCs w:val="28"/>
        </w:rPr>
        <w:t xml:space="preserve">о наименовании, месте нахождения, режиме </w:t>
      </w:r>
      <w:r>
        <w:rPr>
          <w:rStyle w:val="FontStyle39"/>
          <w:sz w:val="28"/>
          <w:szCs w:val="28"/>
        </w:rPr>
        <w:t xml:space="preserve">работы органов, непосредственно </w:t>
      </w:r>
      <w:r w:rsidRPr="0011396D">
        <w:rPr>
          <w:rStyle w:val="FontStyle39"/>
          <w:sz w:val="28"/>
          <w:szCs w:val="28"/>
        </w:rPr>
        <w:t>предоставляющих муниципальную услугу.</w:t>
      </w:r>
    </w:p>
    <w:p w:rsidR="0029069A" w:rsidRPr="0011396D" w:rsidRDefault="0029069A" w:rsidP="0029069A">
      <w:pPr>
        <w:ind w:firstLine="709"/>
        <w:jc w:val="both"/>
        <w:rPr>
          <w:rStyle w:val="FontStyle39"/>
          <w:sz w:val="28"/>
          <w:szCs w:val="28"/>
        </w:rPr>
      </w:pPr>
      <w:r>
        <w:rPr>
          <w:rStyle w:val="FontStyle39"/>
          <w:sz w:val="28"/>
          <w:szCs w:val="28"/>
        </w:rPr>
        <w:t xml:space="preserve">2.8.4. </w:t>
      </w:r>
      <w:r w:rsidRPr="0011396D">
        <w:rPr>
          <w:rStyle w:val="FontStyle39"/>
          <w:sz w:val="28"/>
          <w:szCs w:val="28"/>
        </w:rPr>
        <w:t>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w:t>
      </w:r>
      <w:r>
        <w:rPr>
          <w:rStyle w:val="FontStyle39"/>
          <w:sz w:val="28"/>
          <w:szCs w:val="28"/>
        </w:rPr>
        <w:t>лет)</w:t>
      </w:r>
      <w:r w:rsidRPr="0011396D">
        <w:rPr>
          <w:rStyle w:val="FontStyle39"/>
          <w:sz w:val="28"/>
          <w:szCs w:val="28"/>
        </w:rPr>
        <w:t>.</w:t>
      </w:r>
    </w:p>
    <w:p w:rsidR="0029069A" w:rsidRPr="0011396D" w:rsidRDefault="0029069A" w:rsidP="0029069A">
      <w:pPr>
        <w:ind w:firstLine="709"/>
        <w:jc w:val="both"/>
        <w:rPr>
          <w:rStyle w:val="FontStyle39"/>
          <w:sz w:val="28"/>
          <w:szCs w:val="28"/>
        </w:rPr>
      </w:pPr>
      <w:r w:rsidRPr="0011396D">
        <w:rPr>
          <w:rStyle w:val="FontStyle39"/>
          <w:sz w:val="28"/>
          <w:szCs w:val="28"/>
        </w:rPr>
        <w:t>Места информирования, предназначенные для ознакомления заявителей с информационными материалами, оборудуются:</w:t>
      </w:r>
    </w:p>
    <w:p w:rsidR="0029069A" w:rsidRPr="0011396D" w:rsidRDefault="0029069A" w:rsidP="0029069A">
      <w:pPr>
        <w:ind w:firstLine="709"/>
        <w:jc w:val="both"/>
        <w:rPr>
          <w:rStyle w:val="FontStyle39"/>
          <w:sz w:val="28"/>
          <w:szCs w:val="28"/>
        </w:rPr>
      </w:pPr>
      <w:r w:rsidRPr="0011396D">
        <w:rPr>
          <w:rStyle w:val="FontStyle39"/>
          <w:sz w:val="28"/>
          <w:szCs w:val="28"/>
        </w:rPr>
        <w:t>-</w:t>
      </w:r>
      <w:r w:rsidRPr="0011396D">
        <w:rPr>
          <w:rStyle w:val="FontStyle39"/>
          <w:sz w:val="28"/>
          <w:szCs w:val="28"/>
        </w:rPr>
        <w:tab/>
        <w:t>информационными стендами, на которых размещается визуальная и текстовая информация;</w:t>
      </w:r>
    </w:p>
    <w:p w:rsidR="0029069A" w:rsidRPr="0011396D" w:rsidRDefault="0029069A" w:rsidP="0029069A">
      <w:pPr>
        <w:ind w:firstLine="709"/>
        <w:jc w:val="both"/>
        <w:rPr>
          <w:rStyle w:val="FontStyle39"/>
          <w:sz w:val="28"/>
          <w:szCs w:val="28"/>
        </w:rPr>
      </w:pPr>
      <w:r w:rsidRPr="0011396D">
        <w:rPr>
          <w:rStyle w:val="FontStyle39"/>
          <w:sz w:val="28"/>
          <w:szCs w:val="28"/>
        </w:rPr>
        <w:t>-</w:t>
      </w:r>
      <w:r w:rsidRPr="0011396D">
        <w:rPr>
          <w:rStyle w:val="FontStyle39"/>
          <w:sz w:val="28"/>
          <w:szCs w:val="28"/>
        </w:rPr>
        <w:tab/>
        <w:t>стульями и столами для оформления документов.</w:t>
      </w:r>
    </w:p>
    <w:p w:rsidR="0029069A" w:rsidRPr="0011396D" w:rsidRDefault="0029069A" w:rsidP="0029069A">
      <w:pPr>
        <w:ind w:firstLine="709"/>
        <w:jc w:val="both"/>
        <w:rPr>
          <w:rStyle w:val="FontStyle39"/>
          <w:sz w:val="28"/>
          <w:szCs w:val="28"/>
        </w:rPr>
      </w:pPr>
      <w:r w:rsidRPr="0011396D">
        <w:rPr>
          <w:rStyle w:val="FontStyle39"/>
          <w:sz w:val="28"/>
          <w:szCs w:val="28"/>
        </w:rPr>
        <w:t>К информационным стендам должна быть обеспечена возможность свободного доступа граждан.</w:t>
      </w:r>
    </w:p>
    <w:p w:rsidR="0029069A" w:rsidRPr="0011396D" w:rsidRDefault="0029069A" w:rsidP="0029069A">
      <w:pPr>
        <w:ind w:firstLine="709"/>
        <w:jc w:val="both"/>
        <w:rPr>
          <w:rStyle w:val="FontStyle39"/>
          <w:sz w:val="28"/>
          <w:szCs w:val="28"/>
        </w:rPr>
      </w:pPr>
      <w:r w:rsidRPr="0011396D">
        <w:rPr>
          <w:rStyle w:val="FontStyle39"/>
          <w:sz w:val="28"/>
          <w:szCs w:val="28"/>
        </w:rPr>
        <w:t>На информационных стендах, а также на официальных сайтах в сети Интернет размещается следующая обязательная информация:</w:t>
      </w:r>
    </w:p>
    <w:p w:rsidR="0029069A" w:rsidRPr="0011396D" w:rsidRDefault="0029069A" w:rsidP="0029069A">
      <w:pPr>
        <w:ind w:firstLine="709"/>
        <w:jc w:val="both"/>
        <w:rPr>
          <w:rStyle w:val="FontStyle39"/>
          <w:sz w:val="28"/>
          <w:szCs w:val="28"/>
        </w:rPr>
      </w:pPr>
      <w:r w:rsidRPr="0011396D">
        <w:rPr>
          <w:rStyle w:val="FontStyle39"/>
          <w:sz w:val="28"/>
          <w:szCs w:val="28"/>
        </w:rPr>
        <w:t>-</w:t>
      </w:r>
      <w:r w:rsidRPr="0011396D">
        <w:rPr>
          <w:rStyle w:val="FontStyle39"/>
          <w:sz w:val="28"/>
          <w:szCs w:val="28"/>
        </w:rPr>
        <w:tab/>
        <w:t xml:space="preserve">номера телефонов, факсов, адреса официальных сайтов, электронной почты </w:t>
      </w:r>
      <w:r>
        <w:rPr>
          <w:rStyle w:val="FontStyle39"/>
          <w:sz w:val="28"/>
          <w:szCs w:val="28"/>
        </w:rPr>
        <w:t>Администрации</w:t>
      </w:r>
      <w:r w:rsidRPr="0011396D">
        <w:rPr>
          <w:rStyle w:val="FontStyle39"/>
          <w:sz w:val="28"/>
          <w:szCs w:val="28"/>
        </w:rPr>
        <w:t>;</w:t>
      </w:r>
    </w:p>
    <w:p w:rsidR="0029069A" w:rsidRPr="0011396D" w:rsidRDefault="0029069A" w:rsidP="0029069A">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режим работы </w:t>
      </w:r>
      <w:r>
        <w:rPr>
          <w:rStyle w:val="FontStyle39"/>
          <w:sz w:val="28"/>
          <w:szCs w:val="28"/>
        </w:rPr>
        <w:t>Администрации</w:t>
      </w:r>
      <w:r w:rsidRPr="0011396D">
        <w:rPr>
          <w:rStyle w:val="FontStyle39"/>
          <w:sz w:val="28"/>
          <w:szCs w:val="28"/>
        </w:rPr>
        <w:t>;</w:t>
      </w:r>
    </w:p>
    <w:p w:rsidR="0029069A" w:rsidRPr="0011396D" w:rsidRDefault="0029069A" w:rsidP="0029069A">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графики личного приема граждан </w:t>
      </w:r>
      <w:r>
        <w:rPr>
          <w:rStyle w:val="FontStyle39"/>
          <w:sz w:val="28"/>
          <w:szCs w:val="28"/>
        </w:rPr>
        <w:t>Главой Администрации</w:t>
      </w:r>
      <w:r w:rsidRPr="0011396D">
        <w:rPr>
          <w:rStyle w:val="FontStyle39"/>
          <w:sz w:val="28"/>
          <w:szCs w:val="28"/>
        </w:rPr>
        <w:t>;</w:t>
      </w:r>
    </w:p>
    <w:p w:rsidR="0029069A" w:rsidRPr="0011396D" w:rsidRDefault="0029069A" w:rsidP="0029069A">
      <w:pPr>
        <w:ind w:firstLine="709"/>
        <w:jc w:val="both"/>
        <w:rPr>
          <w:rStyle w:val="FontStyle39"/>
          <w:sz w:val="28"/>
          <w:szCs w:val="28"/>
        </w:rPr>
      </w:pPr>
      <w:r>
        <w:rPr>
          <w:rStyle w:val="FontStyle39"/>
          <w:sz w:val="28"/>
          <w:szCs w:val="28"/>
        </w:rPr>
        <w:t>-</w:t>
      </w:r>
      <w:r w:rsidRPr="0011396D">
        <w:rPr>
          <w:rStyle w:val="FontStyle39"/>
          <w:sz w:val="28"/>
          <w:szCs w:val="28"/>
        </w:rPr>
        <w:t>фамилии, имена, отчества и должности лиц, осуществляющих прием письменных обращений граждан и устное информирование граждан;</w:t>
      </w:r>
    </w:p>
    <w:p w:rsidR="0029069A" w:rsidRPr="0011396D" w:rsidRDefault="0029069A" w:rsidP="0029069A">
      <w:pPr>
        <w:ind w:firstLine="709"/>
        <w:jc w:val="both"/>
        <w:rPr>
          <w:rStyle w:val="FontStyle39"/>
          <w:sz w:val="28"/>
          <w:szCs w:val="28"/>
        </w:rPr>
      </w:pPr>
      <w:r w:rsidRPr="0011396D">
        <w:rPr>
          <w:rStyle w:val="FontStyle39"/>
          <w:sz w:val="28"/>
          <w:szCs w:val="28"/>
        </w:rPr>
        <w:t>-</w:t>
      </w:r>
      <w:r>
        <w:rPr>
          <w:rStyle w:val="FontStyle39"/>
          <w:sz w:val="28"/>
          <w:szCs w:val="28"/>
        </w:rPr>
        <w:t xml:space="preserve"> </w:t>
      </w:r>
      <w:r w:rsidRPr="0011396D">
        <w:rPr>
          <w:rStyle w:val="FontStyle39"/>
          <w:sz w:val="28"/>
          <w:szCs w:val="28"/>
        </w:rPr>
        <w:t>настоящий Административный регламент.</w:t>
      </w:r>
    </w:p>
    <w:p w:rsidR="0029069A" w:rsidRDefault="0029069A" w:rsidP="0029069A">
      <w:pPr>
        <w:ind w:firstLine="709"/>
        <w:jc w:val="both"/>
        <w:rPr>
          <w:rStyle w:val="FontStyle39"/>
          <w:sz w:val="28"/>
          <w:szCs w:val="28"/>
        </w:rPr>
      </w:pPr>
      <w:r>
        <w:rPr>
          <w:rStyle w:val="FontStyle39"/>
          <w:sz w:val="28"/>
          <w:szCs w:val="28"/>
        </w:rPr>
        <w:t>2.8.5</w:t>
      </w:r>
      <w:r w:rsidRPr="0011396D">
        <w:rPr>
          <w:rStyle w:val="FontStyle39"/>
          <w:sz w:val="28"/>
          <w:szCs w:val="28"/>
        </w:rPr>
        <w:t>.</w:t>
      </w:r>
      <w:r>
        <w:rPr>
          <w:rStyle w:val="FontStyle39"/>
          <w:sz w:val="28"/>
          <w:szCs w:val="28"/>
        </w:rPr>
        <w:t xml:space="preserve"> </w:t>
      </w:r>
      <w:r w:rsidRPr="0011396D">
        <w:rPr>
          <w:rStyle w:val="FontStyle39"/>
          <w:sz w:val="28"/>
          <w:szCs w:val="28"/>
        </w:rPr>
        <w:t>Место для приема заявителей должно быть оборудовано стулом, иметь место для написания и размещения документов, заявлений.</w:t>
      </w:r>
    </w:p>
    <w:p w:rsidR="0029069A" w:rsidRPr="00924017" w:rsidRDefault="0029069A" w:rsidP="0029069A">
      <w:pPr>
        <w:pStyle w:val="ConsPlusNormal"/>
        <w:ind w:firstLine="709"/>
        <w:jc w:val="both"/>
        <w:rPr>
          <w:rFonts w:ascii="Times New Roman" w:hAnsi="Times New Roman" w:cs="Times New Roman"/>
          <w:sz w:val="28"/>
          <w:szCs w:val="28"/>
        </w:rPr>
      </w:pPr>
      <w:r>
        <w:rPr>
          <w:sz w:val="28"/>
          <w:szCs w:val="28"/>
        </w:rPr>
        <w:t xml:space="preserve"> </w:t>
      </w:r>
      <w:r w:rsidRPr="00924017">
        <w:rPr>
          <w:rFonts w:ascii="Times New Roman" w:hAnsi="Times New Roman" w:cs="Times New Roman"/>
          <w:sz w:val="28"/>
          <w:szCs w:val="28"/>
        </w:rPr>
        <w:t xml:space="preserve">2.8.6.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 </w:t>
      </w:r>
    </w:p>
    <w:p w:rsidR="0029069A" w:rsidRPr="00924017" w:rsidRDefault="0029069A" w:rsidP="0029069A">
      <w:pPr>
        <w:pStyle w:val="10"/>
        <w:ind w:left="0" w:firstLine="709"/>
        <w:jc w:val="both"/>
        <w:rPr>
          <w:rFonts w:ascii="Times New Roman" w:hAnsi="Times New Roman" w:cs="Times New Roman"/>
          <w:sz w:val="28"/>
          <w:szCs w:val="28"/>
        </w:rPr>
      </w:pPr>
      <w:r w:rsidRPr="00924017">
        <w:rPr>
          <w:rFonts w:ascii="Times New Roman" w:hAnsi="Times New Roman" w:cs="Times New Roman"/>
          <w:sz w:val="28"/>
          <w:szCs w:val="28"/>
        </w:rPr>
        <w:t xml:space="preserve"> Доступность для инвалидов объектов (зданий, помещений), в которых предоставляется муниципальная услуга, должна быть обеспечена:</w:t>
      </w:r>
    </w:p>
    <w:p w:rsidR="0029069A" w:rsidRPr="00924017" w:rsidRDefault="0029069A" w:rsidP="0029069A">
      <w:pPr>
        <w:pStyle w:val="ConsPlusNormal"/>
        <w:ind w:firstLine="709"/>
        <w:jc w:val="both"/>
        <w:rPr>
          <w:rFonts w:ascii="Times New Roman" w:hAnsi="Times New Roman" w:cs="Times New Roman"/>
          <w:sz w:val="28"/>
          <w:szCs w:val="28"/>
        </w:rPr>
      </w:pPr>
      <w:r w:rsidRPr="00924017">
        <w:rPr>
          <w:rFonts w:ascii="Times New Roman" w:hAnsi="Times New Roman" w:cs="Times New Roman"/>
          <w:sz w:val="28"/>
          <w:szCs w:val="28"/>
        </w:rPr>
        <w:t xml:space="preserve"> </w:t>
      </w:r>
      <w:proofErr w:type="gramStart"/>
      <w:r w:rsidRPr="00924017">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муниципальной услуги;</w:t>
      </w:r>
      <w:proofErr w:type="gramEnd"/>
    </w:p>
    <w:p w:rsidR="0029069A" w:rsidRPr="00924017" w:rsidRDefault="0029069A" w:rsidP="0029069A">
      <w:pPr>
        <w:pStyle w:val="ConsPlusNormal"/>
        <w:ind w:firstLine="709"/>
        <w:jc w:val="both"/>
        <w:rPr>
          <w:rFonts w:ascii="Times New Roman" w:hAnsi="Times New Roman" w:cs="Times New Roman"/>
          <w:sz w:val="28"/>
          <w:szCs w:val="28"/>
        </w:rPr>
      </w:pPr>
      <w:r w:rsidRPr="00924017">
        <w:rPr>
          <w:rFonts w:ascii="Times New Roman" w:hAnsi="Times New Roman" w:cs="Times New Roman"/>
          <w:sz w:val="28"/>
          <w:szCs w:val="28"/>
        </w:rPr>
        <w:t xml:space="preserve">- сопровождением инвалидов, имеющих стойкие расстройства </w:t>
      </w:r>
      <w:r w:rsidRPr="00924017">
        <w:rPr>
          <w:rFonts w:ascii="Times New Roman" w:hAnsi="Times New Roman" w:cs="Times New Roman"/>
          <w:sz w:val="28"/>
          <w:szCs w:val="28"/>
        </w:rPr>
        <w:lastRenderedPageBreak/>
        <w:t>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29069A" w:rsidRPr="00924017" w:rsidRDefault="0029069A" w:rsidP="0029069A">
      <w:pPr>
        <w:pStyle w:val="ConsPlusNormal"/>
        <w:ind w:firstLine="709"/>
        <w:jc w:val="both"/>
        <w:rPr>
          <w:rFonts w:ascii="Times New Roman" w:hAnsi="Times New Roman" w:cs="Times New Roman"/>
          <w:sz w:val="28"/>
          <w:szCs w:val="28"/>
        </w:rPr>
      </w:pPr>
      <w:r w:rsidRPr="00924017">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29069A" w:rsidRPr="00924017" w:rsidRDefault="0029069A" w:rsidP="0029069A">
      <w:pPr>
        <w:pStyle w:val="ConsPlusNormal"/>
        <w:ind w:firstLine="709"/>
        <w:jc w:val="both"/>
        <w:rPr>
          <w:rFonts w:ascii="Times New Roman" w:hAnsi="Times New Roman" w:cs="Times New Roman"/>
          <w:sz w:val="28"/>
          <w:szCs w:val="28"/>
        </w:rPr>
      </w:pPr>
      <w:r w:rsidRPr="00924017">
        <w:rPr>
          <w:rFonts w:ascii="Times New Roman" w:hAnsi="Times New Roman" w:cs="Times New Roman"/>
          <w:sz w:val="28"/>
          <w:szCs w:val="28"/>
        </w:rPr>
        <w:t xml:space="preserve">- допуском  </w:t>
      </w:r>
      <w:proofErr w:type="spellStart"/>
      <w:r w:rsidRPr="00924017">
        <w:rPr>
          <w:rFonts w:ascii="Times New Roman" w:hAnsi="Times New Roman" w:cs="Times New Roman"/>
          <w:sz w:val="28"/>
          <w:szCs w:val="28"/>
        </w:rPr>
        <w:t>сурдопереводчика</w:t>
      </w:r>
      <w:proofErr w:type="spellEnd"/>
      <w:r w:rsidRPr="00924017">
        <w:rPr>
          <w:rFonts w:ascii="Times New Roman" w:hAnsi="Times New Roman" w:cs="Times New Roman"/>
          <w:sz w:val="28"/>
          <w:szCs w:val="28"/>
        </w:rPr>
        <w:t xml:space="preserve"> и </w:t>
      </w:r>
      <w:proofErr w:type="spellStart"/>
      <w:r w:rsidRPr="00924017">
        <w:rPr>
          <w:rFonts w:ascii="Times New Roman" w:hAnsi="Times New Roman" w:cs="Times New Roman"/>
          <w:sz w:val="28"/>
          <w:szCs w:val="28"/>
        </w:rPr>
        <w:t>тифлосурдопереводчика</w:t>
      </w:r>
      <w:proofErr w:type="spellEnd"/>
      <w:r w:rsidRPr="00924017">
        <w:rPr>
          <w:rFonts w:ascii="Times New Roman" w:hAnsi="Times New Roman" w:cs="Times New Roman"/>
          <w:sz w:val="28"/>
          <w:szCs w:val="28"/>
        </w:rPr>
        <w:t xml:space="preserve"> при оказании инвалиду государственной услуги;</w:t>
      </w:r>
    </w:p>
    <w:p w:rsidR="0029069A" w:rsidRPr="00924017" w:rsidRDefault="0029069A" w:rsidP="0029069A">
      <w:pPr>
        <w:pStyle w:val="ConsPlusNormal"/>
        <w:ind w:firstLine="709"/>
        <w:jc w:val="both"/>
        <w:rPr>
          <w:rFonts w:ascii="Times New Roman" w:hAnsi="Times New Roman" w:cs="Times New Roman"/>
          <w:sz w:val="28"/>
          <w:szCs w:val="28"/>
        </w:rPr>
      </w:pPr>
      <w:proofErr w:type="gramStart"/>
      <w:r w:rsidRPr="00924017">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9069A" w:rsidRDefault="0029069A" w:rsidP="0029069A">
      <w:pPr>
        <w:pStyle w:val="HTML"/>
        <w:ind w:left="0" w:firstLine="1332"/>
        <w:jc w:val="both"/>
        <w:rPr>
          <w:rFonts w:ascii="Times New Roman" w:hAnsi="Times New Roman" w:cs="Times New Roman"/>
          <w:sz w:val="28"/>
          <w:szCs w:val="28"/>
        </w:rPr>
      </w:pPr>
      <w:r w:rsidRPr="00924017">
        <w:rPr>
          <w:rFonts w:ascii="Times New Roman" w:hAnsi="Times New Roman" w:cs="Times New Roman"/>
          <w:sz w:val="28"/>
          <w:szCs w:val="28"/>
        </w:rPr>
        <w:t>- оказанием специалистами Администрации поселения помощи инвалидам в преодолении барьеров, мешающих получению ими государственных услуг наравне с другими заявителями.</w:t>
      </w:r>
    </w:p>
    <w:p w:rsidR="0029069A" w:rsidRPr="00924017" w:rsidRDefault="0029069A" w:rsidP="0029069A">
      <w:pPr>
        <w:pStyle w:val="HTML"/>
        <w:ind w:left="0" w:firstLine="1332"/>
        <w:jc w:val="both"/>
        <w:rPr>
          <w:rFonts w:ascii="Times New Roman" w:hAnsi="Times New Roman" w:cs="Times New Roman"/>
          <w:sz w:val="28"/>
          <w:szCs w:val="28"/>
        </w:rPr>
      </w:pPr>
    </w:p>
    <w:p w:rsidR="0029069A" w:rsidRPr="00C85771" w:rsidRDefault="0029069A" w:rsidP="0029069A">
      <w:pPr>
        <w:pStyle w:val="1"/>
        <w:ind w:firstLine="720"/>
        <w:rPr>
          <w:b/>
          <w:szCs w:val="28"/>
        </w:rPr>
      </w:pPr>
      <w:r w:rsidRPr="00C85771">
        <w:rPr>
          <w:b/>
          <w:szCs w:val="28"/>
        </w:rPr>
        <w:t>3. Административные процедуры, последовательность</w:t>
      </w:r>
    </w:p>
    <w:p w:rsidR="0029069A" w:rsidRPr="00A22E10" w:rsidRDefault="0029069A" w:rsidP="0029069A">
      <w:pPr>
        <w:tabs>
          <w:tab w:val="num" w:pos="0"/>
        </w:tabs>
        <w:ind w:firstLine="720"/>
        <w:jc w:val="center"/>
        <w:rPr>
          <w:b/>
          <w:sz w:val="28"/>
          <w:szCs w:val="28"/>
        </w:rPr>
      </w:pPr>
      <w:r w:rsidRPr="00A22E10">
        <w:rPr>
          <w:b/>
          <w:sz w:val="28"/>
          <w:szCs w:val="28"/>
        </w:rPr>
        <w:t>административных действий (процедур)</w:t>
      </w:r>
    </w:p>
    <w:p w:rsidR="0029069A" w:rsidRPr="00A22E10" w:rsidRDefault="0029069A" w:rsidP="0029069A">
      <w:pPr>
        <w:tabs>
          <w:tab w:val="num" w:pos="0"/>
        </w:tabs>
        <w:ind w:firstLine="720"/>
        <w:jc w:val="both"/>
        <w:rPr>
          <w:sz w:val="28"/>
          <w:szCs w:val="28"/>
        </w:rPr>
      </w:pPr>
    </w:p>
    <w:p w:rsidR="0029069A" w:rsidRDefault="0029069A" w:rsidP="0029069A">
      <w:pPr>
        <w:ind w:firstLine="720"/>
        <w:jc w:val="both"/>
        <w:rPr>
          <w:b/>
          <w:sz w:val="28"/>
          <w:szCs w:val="28"/>
        </w:rPr>
      </w:pPr>
      <w:r w:rsidRPr="00A22E10">
        <w:rPr>
          <w:b/>
          <w:sz w:val="28"/>
          <w:szCs w:val="28"/>
        </w:rPr>
        <w:t>3.1. Последовательность административных действий (процедур)</w:t>
      </w:r>
    </w:p>
    <w:p w:rsidR="0029069A" w:rsidRPr="00A22E10" w:rsidRDefault="0029069A" w:rsidP="0029069A">
      <w:pPr>
        <w:ind w:firstLine="720"/>
        <w:jc w:val="both"/>
        <w:rPr>
          <w:b/>
          <w:sz w:val="28"/>
          <w:szCs w:val="28"/>
        </w:rPr>
      </w:pPr>
    </w:p>
    <w:p w:rsidR="0029069A" w:rsidRPr="00A22E10" w:rsidRDefault="0029069A" w:rsidP="0029069A">
      <w:pPr>
        <w:ind w:firstLine="720"/>
        <w:jc w:val="both"/>
        <w:rPr>
          <w:sz w:val="28"/>
          <w:szCs w:val="28"/>
        </w:rPr>
      </w:pPr>
      <w:r w:rsidRPr="00A22E10">
        <w:rPr>
          <w:sz w:val="28"/>
          <w:szCs w:val="28"/>
        </w:rPr>
        <w:t>3.1.1. Последовательность административных действий</w:t>
      </w:r>
      <w:r>
        <w:rPr>
          <w:sz w:val="28"/>
          <w:szCs w:val="28"/>
        </w:rPr>
        <w:t xml:space="preserve"> (процедур) при предоставлении м</w:t>
      </w:r>
      <w:r w:rsidRPr="00A22E10">
        <w:rPr>
          <w:sz w:val="28"/>
          <w:szCs w:val="28"/>
        </w:rPr>
        <w:t>униципальной услуги осуществляется в соответствии с блок-схемой (приложе</w:t>
      </w:r>
      <w:r>
        <w:rPr>
          <w:sz w:val="28"/>
          <w:szCs w:val="28"/>
        </w:rPr>
        <w:t>ние № 3</w:t>
      </w:r>
      <w:r w:rsidRPr="00A22E10">
        <w:rPr>
          <w:sz w:val="28"/>
          <w:szCs w:val="28"/>
        </w:rPr>
        <w:t xml:space="preserve"> к Административному регламенту).</w:t>
      </w:r>
    </w:p>
    <w:p w:rsidR="0029069A" w:rsidRPr="00A22E10" w:rsidRDefault="0029069A" w:rsidP="0029069A">
      <w:pPr>
        <w:ind w:firstLine="720"/>
        <w:jc w:val="both"/>
        <w:rPr>
          <w:sz w:val="28"/>
          <w:szCs w:val="28"/>
        </w:rPr>
      </w:pPr>
      <w:r>
        <w:rPr>
          <w:sz w:val="28"/>
          <w:szCs w:val="28"/>
        </w:rPr>
        <w:t>3.1.2. Предоставление м</w:t>
      </w:r>
      <w:r w:rsidRPr="00A22E10">
        <w:rPr>
          <w:sz w:val="28"/>
          <w:szCs w:val="28"/>
        </w:rPr>
        <w:t>униципальной услуги включает в себя следующие административные действия (процедуры):</w:t>
      </w:r>
    </w:p>
    <w:p w:rsidR="0029069A" w:rsidRPr="00A22E10" w:rsidRDefault="0029069A" w:rsidP="0029069A">
      <w:pPr>
        <w:ind w:firstLine="720"/>
        <w:jc w:val="both"/>
        <w:rPr>
          <w:sz w:val="28"/>
          <w:szCs w:val="28"/>
        </w:rPr>
      </w:pPr>
      <w:r w:rsidRPr="00A22E10">
        <w:rPr>
          <w:sz w:val="28"/>
          <w:szCs w:val="28"/>
        </w:rPr>
        <w:t>- прием и регистра</w:t>
      </w:r>
      <w:r>
        <w:rPr>
          <w:sz w:val="28"/>
          <w:szCs w:val="28"/>
        </w:rPr>
        <w:t>ция заявления о предоставлении м</w:t>
      </w:r>
      <w:r w:rsidRPr="00A22E10">
        <w:rPr>
          <w:sz w:val="28"/>
          <w:szCs w:val="28"/>
        </w:rPr>
        <w:t>униципальной услуги: 1</w:t>
      </w:r>
      <w:r>
        <w:rPr>
          <w:sz w:val="28"/>
          <w:szCs w:val="28"/>
        </w:rPr>
        <w:t>5</w:t>
      </w:r>
      <w:r w:rsidRPr="00A22E10">
        <w:rPr>
          <w:sz w:val="28"/>
          <w:szCs w:val="28"/>
        </w:rPr>
        <w:t xml:space="preserve"> </w:t>
      </w:r>
      <w:r>
        <w:rPr>
          <w:sz w:val="28"/>
          <w:szCs w:val="28"/>
        </w:rPr>
        <w:t>мин</w:t>
      </w:r>
      <w:r w:rsidRPr="00A22E10">
        <w:rPr>
          <w:sz w:val="28"/>
          <w:szCs w:val="28"/>
        </w:rPr>
        <w:t>.</w:t>
      </w:r>
    </w:p>
    <w:p w:rsidR="0029069A" w:rsidRPr="00A22E10" w:rsidRDefault="0029069A" w:rsidP="0029069A">
      <w:pPr>
        <w:ind w:firstLine="720"/>
        <w:jc w:val="both"/>
        <w:rPr>
          <w:sz w:val="28"/>
          <w:szCs w:val="28"/>
        </w:rPr>
      </w:pPr>
      <w:r w:rsidRPr="00A22E10">
        <w:rPr>
          <w:sz w:val="28"/>
          <w:szCs w:val="28"/>
        </w:rPr>
        <w:t>- подготовка информации или уведомления об отказе в предоставлении информации:</w:t>
      </w:r>
      <w:r>
        <w:rPr>
          <w:sz w:val="28"/>
          <w:szCs w:val="28"/>
        </w:rPr>
        <w:t xml:space="preserve"> 30</w:t>
      </w:r>
      <w:r w:rsidRPr="00A22E10">
        <w:rPr>
          <w:sz w:val="28"/>
          <w:szCs w:val="28"/>
        </w:rPr>
        <w:t xml:space="preserve"> дней.</w:t>
      </w:r>
    </w:p>
    <w:p w:rsidR="0029069A" w:rsidRPr="00A22E10" w:rsidRDefault="0029069A" w:rsidP="0029069A">
      <w:pPr>
        <w:pStyle w:val="HTML"/>
        <w:ind w:firstLine="720"/>
        <w:jc w:val="both"/>
        <w:rPr>
          <w:rFonts w:ascii="Times New Roman" w:hAnsi="Times New Roman" w:cs="Times New Roman"/>
          <w:sz w:val="28"/>
          <w:szCs w:val="28"/>
        </w:rPr>
      </w:pPr>
    </w:p>
    <w:p w:rsidR="0029069A" w:rsidRDefault="0029069A" w:rsidP="0029069A">
      <w:pPr>
        <w:pStyle w:val="HTML"/>
        <w:ind w:left="0" w:firstLine="720"/>
        <w:jc w:val="both"/>
        <w:rPr>
          <w:rFonts w:ascii="Times New Roman" w:hAnsi="Times New Roman" w:cs="Times New Roman"/>
          <w:b/>
          <w:sz w:val="28"/>
          <w:szCs w:val="28"/>
        </w:rPr>
      </w:pPr>
      <w:r w:rsidRPr="00A22E10">
        <w:rPr>
          <w:rFonts w:ascii="Times New Roman" w:hAnsi="Times New Roman" w:cs="Times New Roman"/>
          <w:b/>
          <w:sz w:val="28"/>
          <w:szCs w:val="28"/>
        </w:rPr>
        <w:t>3.2. Прием и регистрация заявления о предост</w:t>
      </w:r>
      <w:r>
        <w:rPr>
          <w:rFonts w:ascii="Times New Roman" w:hAnsi="Times New Roman" w:cs="Times New Roman"/>
          <w:b/>
          <w:sz w:val="28"/>
          <w:szCs w:val="28"/>
        </w:rPr>
        <w:t>авлении м</w:t>
      </w:r>
      <w:r w:rsidRPr="00A22E10">
        <w:rPr>
          <w:rFonts w:ascii="Times New Roman" w:hAnsi="Times New Roman" w:cs="Times New Roman"/>
          <w:b/>
          <w:sz w:val="28"/>
          <w:szCs w:val="28"/>
        </w:rPr>
        <w:t xml:space="preserve">униципальной услуги </w:t>
      </w:r>
    </w:p>
    <w:p w:rsidR="0029069A" w:rsidRPr="00A22E10" w:rsidRDefault="0029069A" w:rsidP="0029069A">
      <w:pPr>
        <w:pStyle w:val="HTML"/>
        <w:ind w:left="0" w:firstLine="720"/>
        <w:jc w:val="both"/>
        <w:rPr>
          <w:rFonts w:ascii="Times New Roman" w:hAnsi="Times New Roman" w:cs="Times New Roman"/>
          <w:b/>
          <w:sz w:val="28"/>
          <w:szCs w:val="28"/>
        </w:rPr>
      </w:pPr>
    </w:p>
    <w:p w:rsidR="0029069A" w:rsidRPr="00A22E10" w:rsidRDefault="0029069A" w:rsidP="0029069A">
      <w:pPr>
        <w:pStyle w:val="ae"/>
        <w:spacing w:after="0"/>
        <w:jc w:val="both"/>
        <w:rPr>
          <w:rFonts w:ascii="Times New Roman" w:hAnsi="Times New Roman"/>
          <w:sz w:val="28"/>
          <w:szCs w:val="28"/>
        </w:rPr>
      </w:pPr>
      <w:r w:rsidRPr="00A22E10">
        <w:rPr>
          <w:rFonts w:ascii="Times New Roman" w:hAnsi="Times New Roman" w:cs="Times New Roman"/>
          <w:sz w:val="28"/>
          <w:szCs w:val="28"/>
        </w:rPr>
        <w:t xml:space="preserve">3.2.1. Прием обращений и документов от физических и юридических лиц осуществляет специалист Администрации сельского поселения ответственный за прием  и регистрацию почтовой корреспонденции, в кабинете Администрации по адресу: </w:t>
      </w:r>
      <w:r>
        <w:rPr>
          <w:rFonts w:ascii="Times New Roman" w:hAnsi="Times New Roman"/>
          <w:sz w:val="28"/>
          <w:szCs w:val="28"/>
        </w:rPr>
        <w:t>215722</w:t>
      </w:r>
      <w:r w:rsidRPr="00A22E10">
        <w:rPr>
          <w:rFonts w:ascii="Times New Roman" w:hAnsi="Times New Roman"/>
          <w:sz w:val="28"/>
          <w:szCs w:val="28"/>
        </w:rPr>
        <w:t xml:space="preserve">, Смоленская область </w:t>
      </w:r>
      <w:r>
        <w:rPr>
          <w:rFonts w:ascii="Times New Roman" w:hAnsi="Times New Roman"/>
          <w:sz w:val="28"/>
          <w:szCs w:val="28"/>
        </w:rPr>
        <w:t>Дорогобуж</w:t>
      </w:r>
      <w:r w:rsidRPr="00A22E10">
        <w:rPr>
          <w:rFonts w:ascii="Times New Roman" w:hAnsi="Times New Roman"/>
          <w:sz w:val="28"/>
          <w:szCs w:val="28"/>
        </w:rPr>
        <w:t xml:space="preserve">ский район, </w:t>
      </w:r>
      <w:r>
        <w:rPr>
          <w:rFonts w:ascii="Times New Roman" w:hAnsi="Times New Roman"/>
          <w:sz w:val="28"/>
          <w:szCs w:val="28"/>
        </w:rPr>
        <w:t>д. Усвятье</w:t>
      </w:r>
      <w:r w:rsidRPr="00A22E10">
        <w:rPr>
          <w:rFonts w:ascii="Times New Roman" w:hAnsi="Times New Roman"/>
          <w:sz w:val="28"/>
          <w:szCs w:val="28"/>
        </w:rPr>
        <w:t xml:space="preserve">, </w:t>
      </w:r>
      <w:r>
        <w:rPr>
          <w:rFonts w:ascii="Times New Roman" w:hAnsi="Times New Roman"/>
          <w:sz w:val="28"/>
          <w:szCs w:val="28"/>
        </w:rPr>
        <w:t>пер. Парковый, д. 2.</w:t>
      </w:r>
    </w:p>
    <w:p w:rsidR="0029069A" w:rsidRPr="00A22E10" w:rsidRDefault="0029069A" w:rsidP="0029069A">
      <w:pPr>
        <w:pStyle w:val="ae"/>
        <w:spacing w:after="0"/>
        <w:ind w:firstLine="709"/>
        <w:jc w:val="both"/>
        <w:rPr>
          <w:rFonts w:ascii="Times New Roman" w:hAnsi="Times New Roman" w:cs="Times New Roman"/>
          <w:sz w:val="28"/>
          <w:szCs w:val="28"/>
        </w:rPr>
      </w:pPr>
      <w:r w:rsidRPr="00A22E10">
        <w:rPr>
          <w:rFonts w:ascii="Times New Roman" w:hAnsi="Times New Roman" w:cs="Times New Roman"/>
          <w:sz w:val="28"/>
          <w:szCs w:val="28"/>
        </w:rPr>
        <w:lastRenderedPageBreak/>
        <w:t>Специалист при получении корреспонденции проверяет правильность доставки:</w:t>
      </w:r>
    </w:p>
    <w:p w:rsidR="0029069A" w:rsidRPr="00A22E10" w:rsidRDefault="0029069A" w:rsidP="0029069A">
      <w:pPr>
        <w:ind w:firstLine="720"/>
        <w:jc w:val="both"/>
        <w:rPr>
          <w:sz w:val="28"/>
          <w:szCs w:val="28"/>
        </w:rPr>
      </w:pPr>
      <w:r w:rsidRPr="00A22E10">
        <w:rPr>
          <w:sz w:val="28"/>
          <w:szCs w:val="28"/>
        </w:rPr>
        <w:t>- сверяет адрес, указанный на почтовой корреспонденции,  правильность указания адресата;</w:t>
      </w:r>
    </w:p>
    <w:p w:rsidR="0029069A" w:rsidRPr="00A22E10" w:rsidRDefault="0029069A" w:rsidP="0029069A">
      <w:pPr>
        <w:jc w:val="both"/>
        <w:rPr>
          <w:sz w:val="28"/>
          <w:szCs w:val="28"/>
        </w:rPr>
      </w:pPr>
      <w:r w:rsidRPr="00A22E10">
        <w:rPr>
          <w:sz w:val="28"/>
          <w:szCs w:val="28"/>
        </w:rPr>
        <w:t xml:space="preserve">            - дату регистрации и отправки документа с датой поступления в Администрацию;</w:t>
      </w:r>
    </w:p>
    <w:p w:rsidR="0029069A" w:rsidRPr="00A22E10" w:rsidRDefault="0029069A" w:rsidP="0029069A">
      <w:pPr>
        <w:ind w:firstLine="720"/>
        <w:jc w:val="both"/>
        <w:rPr>
          <w:sz w:val="28"/>
          <w:szCs w:val="28"/>
        </w:rPr>
      </w:pPr>
      <w:r w:rsidRPr="00A22E10">
        <w:rPr>
          <w:sz w:val="28"/>
          <w:szCs w:val="28"/>
        </w:rPr>
        <w:t>- наличие в корреспонденции фамилии, адреса, телефона заявителя;</w:t>
      </w:r>
    </w:p>
    <w:p w:rsidR="0029069A" w:rsidRPr="00A22E10" w:rsidRDefault="0029069A" w:rsidP="0029069A">
      <w:pPr>
        <w:ind w:firstLine="720"/>
        <w:jc w:val="both"/>
        <w:rPr>
          <w:sz w:val="28"/>
          <w:szCs w:val="28"/>
        </w:rPr>
      </w:pPr>
      <w:r w:rsidRPr="00A22E10">
        <w:rPr>
          <w:sz w:val="28"/>
          <w:szCs w:val="28"/>
        </w:rPr>
        <w:t>- наличие всех указанных в сопроводительном письме (заявлении) приложений;</w:t>
      </w:r>
    </w:p>
    <w:p w:rsidR="0029069A" w:rsidRPr="00A22E10" w:rsidRDefault="0029069A" w:rsidP="0029069A">
      <w:pPr>
        <w:ind w:firstLine="720"/>
        <w:jc w:val="both"/>
        <w:rPr>
          <w:sz w:val="28"/>
          <w:szCs w:val="28"/>
        </w:rPr>
      </w:pPr>
      <w:r w:rsidRPr="00A22E10">
        <w:rPr>
          <w:sz w:val="28"/>
          <w:szCs w:val="28"/>
        </w:rPr>
        <w:t>- целостность упаковки и самого документа: документы не должны быть испачканы, деформированы, что затрудняло бы работу с ними, фамилия (наименование организации), адрес и телефон должны быть написаны разборчиво.</w:t>
      </w:r>
    </w:p>
    <w:p w:rsidR="0029069A" w:rsidRPr="00A22E10" w:rsidRDefault="0029069A" w:rsidP="0029069A">
      <w:pPr>
        <w:ind w:firstLine="720"/>
        <w:jc w:val="both"/>
        <w:rPr>
          <w:sz w:val="28"/>
          <w:szCs w:val="28"/>
        </w:rPr>
      </w:pPr>
      <w:r>
        <w:rPr>
          <w:sz w:val="28"/>
          <w:szCs w:val="28"/>
        </w:rPr>
        <w:t>В случае</w:t>
      </w:r>
      <w:r w:rsidRPr="00A22E10">
        <w:rPr>
          <w:sz w:val="28"/>
          <w:szCs w:val="28"/>
        </w:rPr>
        <w:t xml:space="preserve"> если нарушено одно из перечисленных выше требований при поступлении  документа, специалист обязан немедленно вернуть корреспонденцию адресату или в почтовое отделение, если документы поступили по почте.</w:t>
      </w:r>
    </w:p>
    <w:p w:rsidR="0029069A" w:rsidRPr="00A22E10" w:rsidRDefault="0029069A" w:rsidP="0029069A">
      <w:pPr>
        <w:ind w:firstLine="720"/>
        <w:jc w:val="both"/>
        <w:rPr>
          <w:sz w:val="28"/>
          <w:szCs w:val="28"/>
        </w:rPr>
      </w:pPr>
      <w:r w:rsidRPr="00A22E10">
        <w:rPr>
          <w:sz w:val="28"/>
          <w:szCs w:val="28"/>
        </w:rPr>
        <w:t xml:space="preserve">3.2.2. При соблюдении всех вышеуказанных требований к документу, специалист, ответственный за прием  и регистрацию почтовой корреспонденции, регистрирует их в системе учета входящих документов (журнале входящих документов), где отражает дату поступления документа, их порядковый номер по журналу учета, наименование или фамилию адресата, краткое содержание заявления. </w:t>
      </w:r>
    </w:p>
    <w:p w:rsidR="0029069A" w:rsidRPr="00A22E10" w:rsidRDefault="0029069A" w:rsidP="0029069A">
      <w:pPr>
        <w:pStyle w:val="HTML"/>
        <w:ind w:left="0" w:firstLine="720"/>
        <w:jc w:val="both"/>
        <w:rPr>
          <w:rFonts w:ascii="Times New Roman" w:hAnsi="Times New Roman" w:cs="Times New Roman"/>
          <w:sz w:val="28"/>
          <w:szCs w:val="28"/>
        </w:rPr>
      </w:pPr>
    </w:p>
    <w:p w:rsidR="0029069A" w:rsidRPr="00A22E10" w:rsidRDefault="0029069A" w:rsidP="0029069A">
      <w:pPr>
        <w:ind w:firstLine="720"/>
        <w:jc w:val="both"/>
        <w:rPr>
          <w:b/>
          <w:sz w:val="28"/>
          <w:szCs w:val="28"/>
        </w:rPr>
      </w:pPr>
      <w:r w:rsidRPr="00A22E10">
        <w:rPr>
          <w:b/>
          <w:sz w:val="28"/>
          <w:szCs w:val="28"/>
        </w:rPr>
        <w:t xml:space="preserve">3.3. Проверка  поступившего заявления </w:t>
      </w:r>
    </w:p>
    <w:p w:rsidR="0029069A" w:rsidRPr="00A22E10" w:rsidRDefault="0029069A" w:rsidP="0029069A">
      <w:pPr>
        <w:ind w:firstLine="720"/>
        <w:jc w:val="both"/>
        <w:rPr>
          <w:sz w:val="28"/>
          <w:szCs w:val="28"/>
        </w:rPr>
      </w:pPr>
      <w:r w:rsidRPr="00A22E10">
        <w:rPr>
          <w:sz w:val="28"/>
          <w:szCs w:val="28"/>
        </w:rPr>
        <w:t>3.3.1. Основанием для начала административного действия (процедуры) по проверке  заявления является поступление заявления.</w:t>
      </w:r>
    </w:p>
    <w:p w:rsidR="0029069A" w:rsidRPr="00A22E10" w:rsidRDefault="0029069A" w:rsidP="0029069A">
      <w:pPr>
        <w:ind w:firstLine="720"/>
        <w:jc w:val="both"/>
        <w:rPr>
          <w:sz w:val="28"/>
          <w:szCs w:val="28"/>
        </w:rPr>
      </w:pPr>
      <w:r w:rsidRPr="00A22E10">
        <w:rPr>
          <w:sz w:val="28"/>
          <w:szCs w:val="28"/>
        </w:rPr>
        <w:t>3.3.2. Специалист Администрации, ответственный за предоставление информации, проводит проверку заявления на его соответствие требованиям пункта 2.3.3. Административного регламента.</w:t>
      </w:r>
    </w:p>
    <w:p w:rsidR="0029069A" w:rsidRPr="00350ADE" w:rsidRDefault="0029069A" w:rsidP="0029069A">
      <w:pPr>
        <w:ind w:firstLine="720"/>
        <w:jc w:val="both"/>
        <w:rPr>
          <w:sz w:val="28"/>
          <w:szCs w:val="28"/>
        </w:rPr>
      </w:pPr>
      <w:r w:rsidRPr="00A22E10">
        <w:rPr>
          <w:sz w:val="28"/>
          <w:szCs w:val="28"/>
        </w:rPr>
        <w:t>3.3.4. Максимальное время проверки поступившего заявления составляет 3 дня.</w:t>
      </w:r>
    </w:p>
    <w:p w:rsidR="0029069A" w:rsidRPr="00A22E10" w:rsidRDefault="0029069A" w:rsidP="0029069A">
      <w:pPr>
        <w:jc w:val="both"/>
        <w:rPr>
          <w:b/>
          <w:sz w:val="28"/>
          <w:szCs w:val="28"/>
        </w:rPr>
      </w:pPr>
    </w:p>
    <w:p w:rsidR="0029069A" w:rsidRPr="00A22E10" w:rsidRDefault="0029069A" w:rsidP="0029069A">
      <w:pPr>
        <w:pStyle w:val="ConsPlusNormal"/>
        <w:widowControl/>
        <w:ind w:firstLine="540"/>
        <w:jc w:val="center"/>
        <w:rPr>
          <w:rFonts w:ascii="Times New Roman" w:hAnsi="Times New Roman" w:cs="Times New Roman"/>
          <w:b/>
          <w:sz w:val="28"/>
          <w:szCs w:val="28"/>
        </w:rPr>
      </w:pPr>
      <w:r w:rsidRPr="00A22E10">
        <w:rPr>
          <w:rFonts w:ascii="Times New Roman" w:hAnsi="Times New Roman" w:cs="Times New Roman"/>
          <w:b/>
          <w:sz w:val="28"/>
          <w:szCs w:val="28"/>
        </w:rPr>
        <w:t xml:space="preserve">4. Порядок и формы </w:t>
      </w:r>
      <w:proofErr w:type="gramStart"/>
      <w:r w:rsidRPr="00A22E10">
        <w:rPr>
          <w:rFonts w:ascii="Times New Roman" w:hAnsi="Times New Roman" w:cs="Times New Roman"/>
          <w:b/>
          <w:sz w:val="28"/>
          <w:szCs w:val="28"/>
        </w:rPr>
        <w:t>контроля за</w:t>
      </w:r>
      <w:proofErr w:type="gramEnd"/>
      <w:r w:rsidRPr="00A22E10">
        <w:rPr>
          <w:rFonts w:ascii="Times New Roman" w:hAnsi="Times New Roman" w:cs="Times New Roman"/>
          <w:b/>
          <w:sz w:val="28"/>
          <w:szCs w:val="28"/>
        </w:rPr>
        <w:t xml:space="preserve"> предоставлением</w:t>
      </w:r>
      <w:r>
        <w:rPr>
          <w:rFonts w:ascii="Times New Roman" w:hAnsi="Times New Roman" w:cs="Times New Roman"/>
          <w:b/>
          <w:sz w:val="28"/>
          <w:szCs w:val="28"/>
        </w:rPr>
        <w:t xml:space="preserve"> м</w:t>
      </w:r>
      <w:r w:rsidRPr="00A22E10">
        <w:rPr>
          <w:rFonts w:ascii="Times New Roman" w:hAnsi="Times New Roman" w:cs="Times New Roman"/>
          <w:b/>
          <w:sz w:val="28"/>
          <w:szCs w:val="28"/>
        </w:rPr>
        <w:t>униципальной услуги</w:t>
      </w:r>
    </w:p>
    <w:p w:rsidR="0029069A" w:rsidRPr="00A22E10" w:rsidRDefault="0029069A" w:rsidP="0029069A">
      <w:pPr>
        <w:pStyle w:val="ConsPlusNormal"/>
        <w:widowControl/>
        <w:ind w:firstLine="540"/>
        <w:jc w:val="center"/>
        <w:rPr>
          <w:rFonts w:ascii="Times New Roman" w:hAnsi="Times New Roman" w:cs="Times New Roman"/>
          <w:b/>
          <w:sz w:val="28"/>
          <w:szCs w:val="28"/>
        </w:rPr>
      </w:pPr>
    </w:p>
    <w:p w:rsidR="0029069A" w:rsidRDefault="0029069A" w:rsidP="0029069A">
      <w:pPr>
        <w:numPr>
          <w:ilvl w:val="1"/>
          <w:numId w:val="13"/>
        </w:numPr>
        <w:shd w:val="clear" w:color="auto" w:fill="FFFFFF"/>
        <w:ind w:left="0" w:firstLine="709"/>
        <w:jc w:val="both"/>
        <w:rPr>
          <w:color w:val="000000"/>
          <w:sz w:val="28"/>
          <w:szCs w:val="28"/>
        </w:rPr>
      </w:pPr>
      <w:r w:rsidRPr="00FC1EA2">
        <w:rPr>
          <w:color w:val="000000"/>
          <w:sz w:val="28"/>
          <w:szCs w:val="28"/>
        </w:rPr>
        <w:t xml:space="preserve">Порядок осуществления </w:t>
      </w:r>
      <w:proofErr w:type="gramStart"/>
      <w:r w:rsidRPr="00FC1EA2">
        <w:rPr>
          <w:color w:val="000000"/>
          <w:sz w:val="28"/>
          <w:szCs w:val="28"/>
        </w:rPr>
        <w:t>контроля за</w:t>
      </w:r>
      <w:proofErr w:type="gramEnd"/>
      <w:r w:rsidRPr="00FC1EA2">
        <w:rPr>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9069A" w:rsidRPr="00FC1EA2" w:rsidRDefault="0029069A" w:rsidP="0029069A">
      <w:pPr>
        <w:shd w:val="clear" w:color="auto" w:fill="FFFFFF"/>
        <w:jc w:val="both"/>
        <w:rPr>
          <w:color w:val="000000"/>
          <w:sz w:val="28"/>
          <w:szCs w:val="28"/>
        </w:rPr>
      </w:pPr>
    </w:p>
    <w:p w:rsidR="0029069A" w:rsidRPr="00A22E10" w:rsidRDefault="0029069A" w:rsidP="0029069A">
      <w:pPr>
        <w:tabs>
          <w:tab w:val="num" w:pos="0"/>
        </w:tabs>
        <w:ind w:firstLine="720"/>
        <w:jc w:val="both"/>
        <w:rPr>
          <w:sz w:val="28"/>
          <w:szCs w:val="28"/>
        </w:rPr>
      </w:pPr>
      <w:r w:rsidRPr="00A22E10">
        <w:rPr>
          <w:sz w:val="28"/>
          <w:szCs w:val="28"/>
        </w:rPr>
        <w:t xml:space="preserve">Текущий </w:t>
      </w:r>
      <w:proofErr w:type="gramStart"/>
      <w:r w:rsidRPr="00A22E10">
        <w:rPr>
          <w:sz w:val="28"/>
          <w:szCs w:val="28"/>
        </w:rPr>
        <w:t>контроль за</w:t>
      </w:r>
      <w:proofErr w:type="gramEnd"/>
      <w:r w:rsidRPr="00A22E10">
        <w:rPr>
          <w:sz w:val="28"/>
          <w:szCs w:val="28"/>
        </w:rPr>
        <w:t xml:space="preserve"> соблюдением действий, определенных административными процедурами по предоставлению </w:t>
      </w:r>
      <w:r>
        <w:rPr>
          <w:sz w:val="28"/>
          <w:szCs w:val="28"/>
        </w:rPr>
        <w:t>м</w:t>
      </w:r>
      <w:r w:rsidRPr="00A22E10">
        <w:rPr>
          <w:sz w:val="28"/>
          <w:szCs w:val="28"/>
        </w:rPr>
        <w:t xml:space="preserve">униципальной </w:t>
      </w:r>
      <w:r w:rsidRPr="00A22E10">
        <w:rPr>
          <w:sz w:val="28"/>
          <w:szCs w:val="28"/>
        </w:rPr>
        <w:lastRenderedPageBreak/>
        <w:t>услуги, сроков и принятием решений специалистами обеспечивается Главой Администрации.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sz w:val="28"/>
          <w:szCs w:val="28"/>
        </w:rPr>
        <w:tab/>
      </w:r>
      <w:proofErr w:type="gramStart"/>
      <w:r w:rsidRPr="00A22E10">
        <w:rPr>
          <w:rFonts w:ascii="Times New Roman" w:hAnsi="Times New Roman" w:cs="Times New Roman"/>
          <w:sz w:val="28"/>
          <w:szCs w:val="28"/>
        </w:rPr>
        <w:t>Контроль за</w:t>
      </w:r>
      <w:proofErr w:type="gramEnd"/>
      <w:r w:rsidRPr="00A22E10">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 xml:space="preserve">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p>
    <w:p w:rsidR="0029069A" w:rsidRDefault="0029069A" w:rsidP="0029069A">
      <w:pPr>
        <w:pStyle w:val="HTML"/>
        <w:ind w:left="0" w:firstLine="720"/>
        <w:jc w:val="both"/>
        <w:rPr>
          <w:rFonts w:ascii="Times New Roman" w:hAnsi="Times New Roman" w:cs="Times New Roman"/>
          <w:sz w:val="28"/>
          <w:szCs w:val="28"/>
        </w:rPr>
      </w:pPr>
      <w:r w:rsidRPr="00350ADE">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29069A" w:rsidRPr="00350ADE" w:rsidRDefault="0029069A" w:rsidP="0029069A">
      <w:pPr>
        <w:pStyle w:val="HTML"/>
        <w:ind w:left="0" w:firstLine="720"/>
        <w:jc w:val="both"/>
        <w:rPr>
          <w:rFonts w:ascii="Times New Roman" w:hAnsi="Times New Roman" w:cs="Times New Roman"/>
          <w:sz w:val="28"/>
          <w:szCs w:val="28"/>
        </w:rPr>
      </w:pPr>
    </w:p>
    <w:p w:rsidR="0029069A" w:rsidRPr="00A22E10" w:rsidRDefault="0029069A" w:rsidP="0029069A">
      <w:pPr>
        <w:shd w:val="clear" w:color="auto" w:fill="FFFFFF"/>
        <w:ind w:firstLine="720"/>
        <w:jc w:val="both"/>
        <w:rPr>
          <w:b/>
          <w:color w:val="000000"/>
          <w:sz w:val="28"/>
          <w:szCs w:val="28"/>
        </w:rPr>
      </w:pPr>
      <w:r w:rsidRPr="00A22E10">
        <w:rPr>
          <w:b/>
          <w:sz w:val="28"/>
          <w:szCs w:val="28"/>
        </w:rPr>
        <w:t xml:space="preserve">4.2. </w:t>
      </w:r>
      <w:r w:rsidRPr="00A22E10">
        <w:rPr>
          <w:b/>
          <w:color w:val="000000"/>
          <w:sz w:val="28"/>
          <w:szCs w:val="28"/>
        </w:rPr>
        <w:t xml:space="preserve">Ответственность специалистов и иных должностных лиц за решения и действия (бездействие), принимаемые (осуществляемые) в ходе предоставления муниципальной услуги </w:t>
      </w:r>
    </w:p>
    <w:p w:rsidR="0029069A" w:rsidRPr="00A22E10" w:rsidRDefault="0029069A" w:rsidP="0029069A">
      <w:pPr>
        <w:autoSpaceDE w:val="0"/>
        <w:autoSpaceDN w:val="0"/>
        <w:adjustRightInd w:val="0"/>
        <w:ind w:firstLine="720"/>
        <w:jc w:val="both"/>
        <w:rPr>
          <w:sz w:val="28"/>
          <w:szCs w:val="28"/>
        </w:rPr>
      </w:pPr>
      <w:r w:rsidRPr="00A22E10">
        <w:rPr>
          <w:sz w:val="28"/>
          <w:szCs w:val="28"/>
        </w:rPr>
        <w:t xml:space="preserve">Права и обязанности специалистов при предоставлении </w:t>
      </w:r>
      <w:r>
        <w:rPr>
          <w:sz w:val="28"/>
          <w:szCs w:val="28"/>
        </w:rPr>
        <w:t>м</w:t>
      </w:r>
      <w:r w:rsidRPr="00A22E10">
        <w:rPr>
          <w:sz w:val="28"/>
          <w:szCs w:val="28"/>
        </w:rPr>
        <w:t>униципальной услуги устанавливаются должностными инструкциями, настоящим административным регламентом.</w:t>
      </w:r>
    </w:p>
    <w:p w:rsidR="0029069A" w:rsidRPr="00A22E10" w:rsidRDefault="0029069A" w:rsidP="0029069A">
      <w:pPr>
        <w:ind w:firstLine="720"/>
        <w:jc w:val="both"/>
        <w:rPr>
          <w:sz w:val="28"/>
          <w:szCs w:val="28"/>
        </w:rPr>
      </w:pPr>
      <w:r w:rsidRPr="00A22E10">
        <w:rPr>
          <w:sz w:val="28"/>
          <w:szCs w:val="28"/>
        </w:rPr>
        <w:t>Специалист Администрации и работники учреждений культуры несут персональную ответственность в соответствии с действующим законодательством:</w:t>
      </w:r>
    </w:p>
    <w:p w:rsidR="0029069A" w:rsidRPr="00A22E10" w:rsidRDefault="0029069A" w:rsidP="0029069A">
      <w:pPr>
        <w:ind w:firstLine="720"/>
        <w:jc w:val="both"/>
        <w:rPr>
          <w:sz w:val="28"/>
          <w:szCs w:val="28"/>
        </w:rPr>
      </w:pPr>
      <w:r w:rsidRPr="00A22E10">
        <w:rPr>
          <w:sz w:val="28"/>
          <w:szCs w:val="28"/>
        </w:rPr>
        <w:t>- за неисполнение или ненадлежащее исполнение возложенных на них служебных обязанностей;</w:t>
      </w:r>
    </w:p>
    <w:p w:rsidR="0029069A" w:rsidRPr="00A22E10" w:rsidRDefault="0029069A" w:rsidP="0029069A">
      <w:pPr>
        <w:ind w:firstLine="720"/>
        <w:jc w:val="both"/>
        <w:rPr>
          <w:sz w:val="28"/>
          <w:szCs w:val="28"/>
        </w:rPr>
      </w:pPr>
      <w:r w:rsidRPr="00A22E10">
        <w:rPr>
          <w:sz w:val="28"/>
          <w:szCs w:val="28"/>
        </w:rPr>
        <w:t>-  за действия или бездействия, ведущие к нарушению прав и законных интересов граждан.</w:t>
      </w:r>
    </w:p>
    <w:p w:rsidR="0029069A" w:rsidRPr="00A22E10" w:rsidRDefault="0029069A" w:rsidP="0029069A">
      <w:pPr>
        <w:ind w:firstLine="720"/>
        <w:jc w:val="both"/>
        <w:rPr>
          <w:sz w:val="28"/>
          <w:szCs w:val="28"/>
        </w:rPr>
      </w:pPr>
    </w:p>
    <w:p w:rsidR="00AF4A84" w:rsidRPr="002E2B99" w:rsidRDefault="00AF4A84" w:rsidP="00AF4A84">
      <w:pPr>
        <w:autoSpaceDE w:val="0"/>
        <w:autoSpaceDN w:val="0"/>
        <w:adjustRightInd w:val="0"/>
        <w:ind w:firstLine="540"/>
        <w:jc w:val="center"/>
        <w:outlineLvl w:val="1"/>
        <w:rPr>
          <w:b/>
          <w:bCs/>
          <w:sz w:val="28"/>
          <w:szCs w:val="28"/>
        </w:rPr>
      </w:pPr>
      <w:r w:rsidRPr="002E2B9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AF4A84" w:rsidRPr="002E2B99" w:rsidRDefault="00AF4A84" w:rsidP="00AF4A84">
      <w:pPr>
        <w:ind w:firstLine="720"/>
        <w:jc w:val="both"/>
        <w:rPr>
          <w:sz w:val="28"/>
          <w:szCs w:val="28"/>
        </w:rPr>
      </w:pPr>
      <w:r w:rsidRPr="002E2B99">
        <w:rPr>
          <w:sz w:val="28"/>
          <w:szCs w:val="28"/>
        </w:rPr>
        <w:t xml:space="preserve">1) на информационных стендах Администрации; </w:t>
      </w:r>
    </w:p>
    <w:p w:rsidR="00AF4A84" w:rsidRPr="002E2B99" w:rsidRDefault="00AF4A84" w:rsidP="00AF4A84">
      <w:pPr>
        <w:ind w:firstLine="720"/>
        <w:jc w:val="both"/>
        <w:rPr>
          <w:sz w:val="28"/>
          <w:szCs w:val="28"/>
        </w:rPr>
      </w:pPr>
      <w:r w:rsidRPr="002E2B99">
        <w:rPr>
          <w:sz w:val="28"/>
          <w:szCs w:val="28"/>
        </w:rPr>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AF4A84" w:rsidRPr="002E2B99" w:rsidRDefault="00AF4A84" w:rsidP="00AF4A84">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lastRenderedPageBreak/>
        <w:t>5.3. Заявитель может обратиться с жалобой</w:t>
      </w:r>
      <w:r>
        <w:rPr>
          <w:sz w:val="28"/>
          <w:szCs w:val="28"/>
        </w:rPr>
        <w:t>,</w:t>
      </w:r>
      <w:r w:rsidRPr="002E2B99">
        <w:rPr>
          <w:sz w:val="28"/>
          <w:szCs w:val="28"/>
        </w:rPr>
        <w:t xml:space="preserve"> в том числе в следующих случаях:</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AF4A84" w:rsidRPr="004F7730" w:rsidRDefault="00AF4A84" w:rsidP="00AF4A84">
      <w:pPr>
        <w:autoSpaceDE w:val="0"/>
        <w:autoSpaceDN w:val="0"/>
        <w:adjustRightInd w:val="0"/>
        <w:ind w:firstLine="720"/>
        <w:jc w:val="both"/>
        <w:outlineLvl w:val="1"/>
        <w:rPr>
          <w:sz w:val="28"/>
          <w:szCs w:val="28"/>
        </w:rPr>
      </w:pPr>
      <w:proofErr w:type="gramStart"/>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roofErr w:type="gramEnd"/>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AF4A84" w:rsidRDefault="00AF4A84" w:rsidP="00AF4A84">
      <w:pPr>
        <w:autoSpaceDE w:val="0"/>
        <w:autoSpaceDN w:val="0"/>
        <w:adjustRightInd w:val="0"/>
        <w:ind w:firstLine="720"/>
        <w:jc w:val="both"/>
        <w:outlineLvl w:val="1"/>
        <w:rPr>
          <w:sz w:val="28"/>
          <w:szCs w:val="28"/>
        </w:rPr>
      </w:pPr>
      <w:proofErr w:type="gramStart"/>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roofErr w:type="gramEnd"/>
    </w:p>
    <w:p w:rsidR="00AF4A84" w:rsidRDefault="00AF4A84" w:rsidP="00AF4A84">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AF4A84" w:rsidRDefault="00AF4A84" w:rsidP="00AF4A84">
      <w:pPr>
        <w:autoSpaceDE w:val="0"/>
        <w:autoSpaceDN w:val="0"/>
        <w:adjustRightInd w:val="0"/>
        <w:ind w:firstLine="720"/>
        <w:jc w:val="both"/>
        <w:outlineLvl w:val="1"/>
        <w:rPr>
          <w:sz w:val="28"/>
          <w:szCs w:val="28"/>
          <w:shd w:val="clear" w:color="auto" w:fill="FFFFFF"/>
        </w:rPr>
      </w:pPr>
      <w:proofErr w:type="gramStart"/>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roofErr w:type="gramEnd"/>
    </w:p>
    <w:p w:rsidR="00AF4A84" w:rsidRPr="007420B3" w:rsidRDefault="00AF4A84" w:rsidP="00AF4A84">
      <w:pPr>
        <w:autoSpaceDE w:val="0"/>
        <w:autoSpaceDN w:val="0"/>
        <w:adjustRightInd w:val="0"/>
        <w:ind w:firstLine="720"/>
        <w:jc w:val="both"/>
        <w:outlineLvl w:val="1"/>
        <w:rPr>
          <w:sz w:val="28"/>
          <w:szCs w:val="28"/>
        </w:rPr>
      </w:pPr>
      <w:proofErr w:type="gramStart"/>
      <w:r>
        <w:rPr>
          <w:sz w:val="28"/>
          <w:szCs w:val="28"/>
          <w:shd w:val="clear" w:color="auto" w:fill="FFFFFF"/>
        </w:rPr>
        <w:t xml:space="preserve">10) </w:t>
      </w:r>
      <w:r w:rsidRPr="007420B3">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roofErr w:type="gramEnd"/>
    </w:p>
    <w:p w:rsidR="00AF4A84" w:rsidRPr="00CB3CCC" w:rsidRDefault="00AF4A84" w:rsidP="00AF4A84">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5.4. Ответ на жалобу заявителя не дается в случаях, если:</w:t>
      </w:r>
    </w:p>
    <w:p w:rsidR="00AF4A84" w:rsidRPr="00CB3CCC" w:rsidRDefault="00AF4A84" w:rsidP="00AF4A84">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lastRenderedPageBreak/>
        <w:t>- в жалобе не указаны фамилия заявителя, направившего жалобу, и почтовый адрес, по которому должен быть направлен ответ;</w:t>
      </w:r>
    </w:p>
    <w:p w:rsidR="00AF4A84" w:rsidRPr="00CB3CCC" w:rsidRDefault="00AF4A84" w:rsidP="00AF4A84">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F4A84" w:rsidRPr="00CB3CCC" w:rsidRDefault="00AF4A84" w:rsidP="00AF4A84">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F4A84" w:rsidRPr="00CB3CCC" w:rsidRDefault="00AF4A84" w:rsidP="00AF4A84">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AF4A84" w:rsidRPr="00F350FE" w:rsidRDefault="00AF4A84" w:rsidP="00AF4A84">
      <w:pPr>
        <w:autoSpaceDE w:val="0"/>
        <w:autoSpaceDN w:val="0"/>
        <w:adjustRightInd w:val="0"/>
        <w:ind w:firstLine="720"/>
        <w:jc w:val="both"/>
        <w:outlineLvl w:val="1"/>
        <w:rPr>
          <w:sz w:val="28"/>
          <w:szCs w:val="28"/>
        </w:rPr>
      </w:pPr>
      <w:r w:rsidRPr="00F350FE">
        <w:rPr>
          <w:sz w:val="28"/>
          <w:szCs w:val="28"/>
        </w:rPr>
        <w:t>5.5</w:t>
      </w:r>
      <w:r>
        <w:rPr>
          <w:sz w:val="28"/>
          <w:szCs w:val="28"/>
        </w:rPr>
        <w:t>.</w:t>
      </w:r>
      <w:r w:rsidRPr="00F350FE">
        <w:rPr>
          <w:rFonts w:ascii="Arial" w:hAnsi="Arial" w:cs="Arial"/>
          <w:shd w:val="clear" w:color="auto" w:fill="FFFFFF"/>
        </w:rPr>
        <w:t> </w:t>
      </w:r>
      <w:proofErr w:type="gramStart"/>
      <w:r w:rsidRPr="004D69EA">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4D69EA">
        <w:rPr>
          <w:sz w:val="28"/>
          <w:szCs w:val="28"/>
          <w:shd w:val="clear" w:color="auto" w:fill="FFFFFF"/>
        </w:rPr>
        <w:t>.</w:t>
      </w:r>
      <w:proofErr w:type="gramEnd"/>
      <w:r w:rsidRPr="004D69EA">
        <w:rPr>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 xml:space="preserve">от 27.07.2010 N 210-ФЗ  </w:t>
      </w:r>
      <w:r>
        <w:rPr>
          <w:bCs/>
          <w:sz w:val="28"/>
          <w:szCs w:val="28"/>
          <w:shd w:val="clear" w:color="auto" w:fill="FFFFFF"/>
        </w:rPr>
        <w:t>«</w:t>
      </w:r>
      <w:r w:rsidRPr="000B7DC0">
        <w:rPr>
          <w:bCs/>
          <w:sz w:val="28"/>
          <w:szCs w:val="28"/>
          <w:shd w:val="clear" w:color="auto" w:fill="FFFFFF"/>
        </w:rPr>
        <w:t>Об организации предоставления государственных и муниципальных услуг</w:t>
      </w:r>
      <w:r>
        <w:rPr>
          <w:bCs/>
          <w:sz w:val="28"/>
          <w:szCs w:val="28"/>
          <w:shd w:val="clear" w:color="auto" w:fill="FFFFFF"/>
        </w:rPr>
        <w:t>»</w:t>
      </w:r>
      <w:r w:rsidRPr="004D69EA">
        <w:rPr>
          <w:sz w:val="28"/>
          <w:szCs w:val="28"/>
          <w:shd w:val="clear" w:color="auto" w:fill="FFFFFF"/>
        </w:rPr>
        <w:t>, подаются руководителям этих организаций.</w:t>
      </w:r>
      <w:r w:rsidRPr="00F350FE">
        <w:rPr>
          <w:sz w:val="28"/>
          <w:szCs w:val="28"/>
        </w:rPr>
        <w:t xml:space="preserve"> </w:t>
      </w:r>
    </w:p>
    <w:p w:rsidR="00AF4A84" w:rsidRPr="007D4974" w:rsidRDefault="00AF4A84" w:rsidP="00AF4A84">
      <w:pPr>
        <w:autoSpaceDE w:val="0"/>
        <w:autoSpaceDN w:val="0"/>
        <w:adjustRightInd w:val="0"/>
        <w:ind w:firstLine="720"/>
        <w:jc w:val="both"/>
        <w:rPr>
          <w:sz w:val="28"/>
          <w:szCs w:val="28"/>
        </w:rPr>
      </w:pPr>
      <w:r w:rsidRPr="007D4974">
        <w:rPr>
          <w:sz w:val="28"/>
          <w:szCs w:val="28"/>
        </w:rPr>
        <w:t xml:space="preserve">5.6. </w:t>
      </w:r>
      <w:proofErr w:type="gramStart"/>
      <w:r w:rsidRPr="007D4974">
        <w:rPr>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Pr="007D4974">
        <w:rPr>
          <w:sz w:val="28"/>
          <w:szCs w:val="28"/>
          <w:shd w:val="clear" w:color="auto" w:fill="FFFFFF"/>
        </w:rPr>
        <w:lastRenderedPageBreak/>
        <w:t>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D4974">
        <w:rPr>
          <w:sz w:val="28"/>
          <w:szCs w:val="28"/>
          <w:shd w:val="clear" w:color="auto" w:fill="FFFFFF"/>
        </w:rPr>
        <w:t xml:space="preserve"> при личном приеме заявителя. </w:t>
      </w:r>
    </w:p>
    <w:p w:rsidR="00AF4A84" w:rsidRPr="007D4974" w:rsidRDefault="00AF4A84" w:rsidP="00AF4A84">
      <w:pPr>
        <w:autoSpaceDE w:val="0"/>
        <w:autoSpaceDN w:val="0"/>
        <w:adjustRightInd w:val="0"/>
        <w:ind w:firstLine="720"/>
        <w:jc w:val="both"/>
        <w:outlineLvl w:val="1"/>
        <w:rPr>
          <w:sz w:val="28"/>
          <w:szCs w:val="28"/>
        </w:rPr>
      </w:pPr>
      <w:r w:rsidRPr="007D4974">
        <w:rPr>
          <w:sz w:val="28"/>
          <w:szCs w:val="28"/>
        </w:rPr>
        <w:t>5.7. Жалоба должна содержать:</w:t>
      </w:r>
    </w:p>
    <w:p w:rsidR="00AF4A84" w:rsidRPr="007D4974" w:rsidRDefault="00AF4A84" w:rsidP="00AF4A84">
      <w:pPr>
        <w:autoSpaceDE w:val="0"/>
        <w:autoSpaceDN w:val="0"/>
        <w:adjustRightInd w:val="0"/>
        <w:ind w:firstLine="720"/>
        <w:jc w:val="both"/>
        <w:outlineLvl w:val="1"/>
        <w:rPr>
          <w:sz w:val="28"/>
          <w:szCs w:val="28"/>
        </w:rPr>
      </w:pPr>
      <w:r w:rsidRPr="007D497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F4A84" w:rsidRPr="007D4974" w:rsidRDefault="00AF4A84" w:rsidP="00AF4A84">
      <w:pPr>
        <w:autoSpaceDE w:val="0"/>
        <w:autoSpaceDN w:val="0"/>
        <w:adjustRightInd w:val="0"/>
        <w:ind w:firstLine="720"/>
        <w:jc w:val="both"/>
        <w:outlineLvl w:val="1"/>
        <w:rPr>
          <w:sz w:val="28"/>
          <w:szCs w:val="28"/>
        </w:rPr>
      </w:pPr>
      <w:proofErr w:type="gramStart"/>
      <w:r w:rsidRPr="007D497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4A84" w:rsidRPr="007D4974" w:rsidRDefault="00AF4A84" w:rsidP="00AF4A84">
      <w:pPr>
        <w:autoSpaceDE w:val="0"/>
        <w:autoSpaceDN w:val="0"/>
        <w:adjustRightInd w:val="0"/>
        <w:ind w:firstLine="720"/>
        <w:jc w:val="both"/>
        <w:outlineLvl w:val="1"/>
        <w:rPr>
          <w:sz w:val="28"/>
          <w:szCs w:val="28"/>
        </w:rPr>
      </w:pPr>
      <w:r w:rsidRPr="007D497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4A84" w:rsidRPr="007D4974" w:rsidRDefault="00AF4A84" w:rsidP="00AF4A84">
      <w:pPr>
        <w:autoSpaceDE w:val="0"/>
        <w:autoSpaceDN w:val="0"/>
        <w:adjustRightInd w:val="0"/>
        <w:ind w:firstLine="720"/>
        <w:jc w:val="both"/>
        <w:outlineLvl w:val="1"/>
        <w:rPr>
          <w:sz w:val="28"/>
          <w:szCs w:val="28"/>
        </w:rPr>
      </w:pPr>
      <w:r w:rsidRPr="007D497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AF4A84" w:rsidRPr="002E2B99" w:rsidRDefault="00AF4A84" w:rsidP="00AF4A84">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w:t>
      </w:r>
      <w:proofErr w:type="gramStart"/>
      <w:r w:rsidRPr="002E2B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E2B99">
        <w:rPr>
          <w:sz w:val="28"/>
          <w:szCs w:val="28"/>
        </w:rPr>
        <w:t xml:space="preserve"> исправлений – в течение 5 рабочих дней со дня ее регистрации. </w:t>
      </w:r>
    </w:p>
    <w:p w:rsidR="00AF4A84" w:rsidRPr="002E2B99" w:rsidRDefault="00AF4A84" w:rsidP="00AF4A84">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AF4A84" w:rsidRDefault="00AF4A84" w:rsidP="00AF4A84">
      <w:pPr>
        <w:autoSpaceDE w:val="0"/>
        <w:autoSpaceDN w:val="0"/>
        <w:adjustRightInd w:val="0"/>
        <w:ind w:firstLine="720"/>
        <w:jc w:val="both"/>
        <w:outlineLvl w:val="1"/>
        <w:rPr>
          <w:sz w:val="28"/>
          <w:szCs w:val="28"/>
        </w:rPr>
      </w:pPr>
      <w:proofErr w:type="gramStart"/>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roofErr w:type="gramEnd"/>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AF4A84" w:rsidRDefault="00AF4A84" w:rsidP="00AF4A84">
      <w:pPr>
        <w:autoSpaceDE w:val="0"/>
        <w:autoSpaceDN w:val="0"/>
        <w:adjustRightInd w:val="0"/>
        <w:ind w:firstLine="720"/>
        <w:jc w:val="both"/>
        <w:rPr>
          <w:sz w:val="28"/>
          <w:szCs w:val="28"/>
        </w:rPr>
      </w:pPr>
      <w:r>
        <w:rPr>
          <w:sz w:val="28"/>
          <w:szCs w:val="28"/>
        </w:rPr>
        <w:lastRenderedPageBreak/>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4A84" w:rsidRPr="007D4974" w:rsidRDefault="00AF4A84" w:rsidP="00AF4A84">
      <w:pPr>
        <w:autoSpaceDE w:val="0"/>
        <w:autoSpaceDN w:val="0"/>
        <w:adjustRightInd w:val="0"/>
        <w:ind w:firstLine="720"/>
        <w:jc w:val="both"/>
        <w:rPr>
          <w:sz w:val="28"/>
          <w:szCs w:val="28"/>
          <w:shd w:val="clear" w:color="auto" w:fill="FFFFFF"/>
        </w:rPr>
      </w:pPr>
      <w:r w:rsidRPr="007D4974">
        <w:rPr>
          <w:sz w:val="28"/>
          <w:szCs w:val="28"/>
        </w:rPr>
        <w:t>5.11.</w:t>
      </w:r>
      <w:r w:rsidRPr="007D4974">
        <w:rPr>
          <w:rFonts w:ascii="Arial" w:hAnsi="Arial" w:cs="Arial"/>
          <w:shd w:val="clear" w:color="auto" w:fill="FFFFFF"/>
        </w:rPr>
        <w:t xml:space="preserve">  </w:t>
      </w:r>
      <w:r w:rsidRPr="007D4974">
        <w:rPr>
          <w:sz w:val="28"/>
          <w:szCs w:val="28"/>
          <w:shd w:val="clear" w:color="auto" w:fill="FFFFFF"/>
        </w:rPr>
        <w:t xml:space="preserve">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4974">
        <w:rPr>
          <w:sz w:val="28"/>
          <w:szCs w:val="28"/>
          <w:shd w:val="clear" w:color="auto" w:fill="FFFFFF"/>
        </w:rPr>
        <w:t>неудобства</w:t>
      </w:r>
      <w:proofErr w:type="gramEnd"/>
      <w:r w:rsidRPr="007D4974">
        <w:rPr>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F4A84" w:rsidRDefault="00AF4A84" w:rsidP="00AF4A84">
      <w:pPr>
        <w:autoSpaceDE w:val="0"/>
        <w:autoSpaceDN w:val="0"/>
        <w:adjustRightInd w:val="0"/>
        <w:ind w:firstLine="720"/>
        <w:jc w:val="both"/>
        <w:rPr>
          <w:sz w:val="28"/>
          <w:szCs w:val="28"/>
          <w:shd w:val="clear" w:color="auto" w:fill="FFFFFF"/>
        </w:rPr>
      </w:pPr>
      <w:r w:rsidRPr="007D4974">
        <w:rPr>
          <w:sz w:val="28"/>
          <w:szCs w:val="28"/>
          <w:shd w:val="clear" w:color="auto" w:fill="FFFFFF"/>
        </w:rPr>
        <w:t xml:space="preserve">5.12. В случае признания </w:t>
      </w:r>
      <w:proofErr w:type="gramStart"/>
      <w:r w:rsidRPr="007D4974">
        <w:rPr>
          <w:sz w:val="28"/>
          <w:szCs w:val="28"/>
          <w:shd w:val="clear" w:color="auto" w:fill="FFFFFF"/>
        </w:rPr>
        <w:t>жалобы</w:t>
      </w:r>
      <w:proofErr w:type="gramEnd"/>
      <w:r w:rsidRPr="007D4974">
        <w:rPr>
          <w:sz w:val="28"/>
          <w:szCs w:val="28"/>
          <w:shd w:val="clear" w:color="auto" w:fill="FFFFFF"/>
        </w:rPr>
        <w:t xml:space="preserve"> не подлежащей удовлетворению в ответе заявителю, указанном в  пункте 5.10. настоящего</w:t>
      </w:r>
      <w:r w:rsidRPr="0054231D">
        <w:rPr>
          <w:sz w:val="28"/>
          <w:szCs w:val="28"/>
          <w:shd w:val="clear" w:color="auto" w:fill="FFFFFF"/>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AF4A84" w:rsidRPr="0054231D" w:rsidRDefault="00AF4A84" w:rsidP="00AF4A84">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 xml:space="preserve">В случае установления в ходе или по результатам </w:t>
      </w:r>
      <w:proofErr w:type="gramStart"/>
      <w:r w:rsidRPr="0054231D">
        <w:rPr>
          <w:sz w:val="28"/>
          <w:szCs w:val="28"/>
          <w:shd w:val="clear" w:color="auto" w:fill="FFFFFF"/>
        </w:rPr>
        <w:t>рассмотрения жалобы признаков состава административного правонарушения</w:t>
      </w:r>
      <w:proofErr w:type="gramEnd"/>
      <w:r w:rsidRPr="0054231D">
        <w:rPr>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29069A" w:rsidRDefault="00AF4A84" w:rsidP="00AF4A84">
      <w:pPr>
        <w:jc w:val="both"/>
        <w:rPr>
          <w:sz w:val="28"/>
          <w:szCs w:val="28"/>
        </w:rPr>
      </w:pPr>
      <w:r>
        <w:rPr>
          <w:sz w:val="28"/>
          <w:szCs w:val="28"/>
        </w:rPr>
        <w:t xml:space="preserve">           </w:t>
      </w:r>
      <w:r w:rsidRPr="00C85771">
        <w:rPr>
          <w:sz w:val="28"/>
          <w:szCs w:val="28"/>
        </w:rPr>
        <w:t>5.14.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29069A" w:rsidRDefault="0029069A" w:rsidP="0029069A">
      <w:pPr>
        <w:ind w:left="4500"/>
        <w:jc w:val="right"/>
        <w:rPr>
          <w:sz w:val="28"/>
          <w:szCs w:val="28"/>
        </w:rPr>
      </w:pPr>
    </w:p>
    <w:p w:rsidR="0029069A" w:rsidRDefault="0029069A" w:rsidP="0029069A">
      <w:pPr>
        <w:ind w:left="4500"/>
        <w:jc w:val="right"/>
        <w:rPr>
          <w:sz w:val="28"/>
          <w:szCs w:val="28"/>
        </w:rPr>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AF4A84" w:rsidRDefault="00AF4A84" w:rsidP="0029069A">
      <w:pPr>
        <w:ind w:left="4500"/>
        <w:jc w:val="right"/>
      </w:pPr>
    </w:p>
    <w:p w:rsidR="00AF4A84" w:rsidRDefault="00AF4A84" w:rsidP="0029069A">
      <w:pPr>
        <w:ind w:left="4500"/>
        <w:jc w:val="right"/>
      </w:pPr>
    </w:p>
    <w:p w:rsidR="00AF4A84" w:rsidRDefault="00AF4A84" w:rsidP="0029069A">
      <w:pPr>
        <w:ind w:left="4500"/>
        <w:jc w:val="right"/>
      </w:pPr>
    </w:p>
    <w:p w:rsidR="00AF4A84" w:rsidRDefault="00AF4A84"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Pr="004A7057" w:rsidRDefault="0029069A" w:rsidP="0029069A">
      <w:pPr>
        <w:ind w:left="4500"/>
        <w:jc w:val="right"/>
      </w:pPr>
      <w:r w:rsidRPr="004A7057">
        <w:lastRenderedPageBreak/>
        <w:t>ПРИЛОЖЕНИЕ №1</w:t>
      </w:r>
    </w:p>
    <w:p w:rsidR="0029069A" w:rsidRPr="004A7057" w:rsidRDefault="0029069A" w:rsidP="0029069A">
      <w:pPr>
        <w:jc w:val="right"/>
      </w:pPr>
      <w:r w:rsidRPr="004A7057">
        <w:t xml:space="preserve">                                                 к Административному регламенту  </w:t>
      </w:r>
    </w:p>
    <w:p w:rsidR="0029069A" w:rsidRDefault="0029069A" w:rsidP="0029069A">
      <w:pPr>
        <w:jc w:val="right"/>
      </w:pPr>
      <w:r w:rsidRPr="004A7057">
        <w:rPr>
          <w:lang w:eastAsia="en-US" w:bidi="en-US"/>
        </w:rPr>
        <w:t>«</w:t>
      </w:r>
      <w:r w:rsidRPr="004A7057">
        <w:t xml:space="preserve">Предоставление  информации об объектах </w:t>
      </w:r>
      <w:proofErr w:type="gramStart"/>
      <w:r w:rsidRPr="004A7057">
        <w:t>культурного</w:t>
      </w:r>
      <w:proofErr w:type="gramEnd"/>
      <w:r w:rsidRPr="004A7057">
        <w:t xml:space="preserve"> </w:t>
      </w:r>
    </w:p>
    <w:p w:rsidR="0029069A" w:rsidRDefault="0029069A" w:rsidP="0029069A">
      <w:pPr>
        <w:jc w:val="right"/>
      </w:pPr>
      <w:r w:rsidRPr="004A7057">
        <w:t xml:space="preserve">наследия местного  значения, </w:t>
      </w:r>
      <w:proofErr w:type="gramStart"/>
      <w:r w:rsidRPr="004A7057">
        <w:t>находящихся</w:t>
      </w:r>
      <w:proofErr w:type="gramEnd"/>
      <w:r w:rsidRPr="004A7057">
        <w:t xml:space="preserve"> на территории</w:t>
      </w:r>
    </w:p>
    <w:p w:rsidR="0029069A" w:rsidRDefault="0029069A" w:rsidP="0029069A">
      <w:pPr>
        <w:jc w:val="right"/>
      </w:pPr>
      <w:r w:rsidRPr="004A7057">
        <w:t xml:space="preserve"> поселения и включенных в единый реестр объектов </w:t>
      </w:r>
    </w:p>
    <w:p w:rsidR="0029069A" w:rsidRDefault="0029069A" w:rsidP="0029069A">
      <w:pPr>
        <w:jc w:val="right"/>
      </w:pPr>
      <w:r w:rsidRPr="004A7057">
        <w:t xml:space="preserve">культурного наследия (памятников истории и культуры) </w:t>
      </w:r>
    </w:p>
    <w:p w:rsidR="0029069A" w:rsidRPr="004A7057" w:rsidRDefault="0029069A" w:rsidP="0029069A">
      <w:pPr>
        <w:jc w:val="right"/>
      </w:pPr>
      <w:r w:rsidRPr="004A7057">
        <w:t>народов Российской Федерации</w:t>
      </w:r>
      <w:r w:rsidRPr="004A7057">
        <w:rPr>
          <w:lang w:eastAsia="en-US" w:bidi="en-US"/>
        </w:rPr>
        <w:t>»</w:t>
      </w:r>
    </w:p>
    <w:p w:rsidR="0029069A" w:rsidRPr="00A22E10" w:rsidRDefault="0029069A" w:rsidP="0029069A">
      <w:pPr>
        <w:ind w:left="4500"/>
        <w:jc w:val="both"/>
        <w:rPr>
          <w:sz w:val="28"/>
          <w:szCs w:val="28"/>
        </w:rPr>
      </w:pPr>
      <w:r w:rsidRPr="00A22E10">
        <w:rPr>
          <w:sz w:val="28"/>
          <w:szCs w:val="28"/>
        </w:rPr>
        <w:t xml:space="preserve">Главе  </w:t>
      </w:r>
      <w:r>
        <w:rPr>
          <w:sz w:val="28"/>
          <w:szCs w:val="28"/>
        </w:rPr>
        <w:t>муниципального образования Усвятское</w:t>
      </w:r>
      <w:r w:rsidRPr="00A22E10">
        <w:rPr>
          <w:sz w:val="28"/>
          <w:szCs w:val="28"/>
        </w:rPr>
        <w:t xml:space="preserve"> сельско</w:t>
      </w:r>
      <w:r>
        <w:rPr>
          <w:sz w:val="28"/>
          <w:szCs w:val="28"/>
        </w:rPr>
        <w:t>е</w:t>
      </w:r>
      <w:r w:rsidRPr="00A22E10">
        <w:rPr>
          <w:sz w:val="28"/>
          <w:szCs w:val="28"/>
        </w:rPr>
        <w:t xml:space="preserve"> поселени</w:t>
      </w:r>
      <w:r>
        <w:rPr>
          <w:sz w:val="28"/>
          <w:szCs w:val="28"/>
        </w:rPr>
        <w:t>е</w:t>
      </w:r>
      <w:r w:rsidRPr="00A22E10">
        <w:rPr>
          <w:sz w:val="28"/>
          <w:szCs w:val="28"/>
        </w:rPr>
        <w:t xml:space="preserve"> </w:t>
      </w:r>
      <w:r>
        <w:rPr>
          <w:sz w:val="28"/>
          <w:szCs w:val="28"/>
        </w:rPr>
        <w:t>Дорогобужского</w:t>
      </w:r>
      <w:r w:rsidRPr="00A22E10">
        <w:rPr>
          <w:sz w:val="28"/>
          <w:szCs w:val="28"/>
        </w:rPr>
        <w:t xml:space="preserve"> района Смоленской области</w:t>
      </w:r>
    </w:p>
    <w:p w:rsidR="0029069A" w:rsidRPr="00A22E10" w:rsidRDefault="0029069A" w:rsidP="0029069A">
      <w:pPr>
        <w:ind w:left="4500"/>
        <w:jc w:val="both"/>
        <w:rPr>
          <w:sz w:val="28"/>
          <w:szCs w:val="28"/>
        </w:rPr>
      </w:pPr>
      <w:r w:rsidRPr="00A22E10">
        <w:rPr>
          <w:sz w:val="28"/>
          <w:szCs w:val="28"/>
        </w:rPr>
        <w:t>__________________________</w:t>
      </w:r>
    </w:p>
    <w:p w:rsidR="0029069A" w:rsidRPr="00FC1EA2" w:rsidRDefault="0029069A" w:rsidP="0029069A">
      <w:pPr>
        <w:ind w:left="4500"/>
        <w:jc w:val="both"/>
      </w:pPr>
      <w:r w:rsidRPr="00FC1EA2">
        <w:t>(Фамилия, имя, отчество)</w:t>
      </w:r>
    </w:p>
    <w:p w:rsidR="0029069A" w:rsidRPr="00FC1EA2" w:rsidRDefault="0029069A" w:rsidP="0029069A">
      <w:pPr>
        <w:ind w:left="4500"/>
        <w:jc w:val="both"/>
      </w:pPr>
    </w:p>
    <w:p w:rsidR="0029069A" w:rsidRPr="00A22E10" w:rsidRDefault="0029069A" w:rsidP="0029069A">
      <w:pPr>
        <w:ind w:left="4500"/>
        <w:jc w:val="both"/>
        <w:rPr>
          <w:sz w:val="28"/>
          <w:szCs w:val="28"/>
        </w:rPr>
      </w:pPr>
      <w:r w:rsidRPr="00A22E10">
        <w:rPr>
          <w:sz w:val="28"/>
          <w:szCs w:val="28"/>
        </w:rPr>
        <w:t>__________________________</w:t>
      </w:r>
      <w:r>
        <w:rPr>
          <w:sz w:val="28"/>
          <w:szCs w:val="28"/>
        </w:rPr>
        <w:t>________</w:t>
      </w:r>
    </w:p>
    <w:p w:rsidR="0029069A" w:rsidRDefault="0029069A" w:rsidP="0029069A">
      <w:pPr>
        <w:ind w:left="4500"/>
        <w:jc w:val="both"/>
      </w:pPr>
      <w:proofErr w:type="gramStart"/>
      <w:r w:rsidRPr="00FC1EA2">
        <w:t>(</w:t>
      </w:r>
      <w:r>
        <w:t xml:space="preserve">Наименование </w:t>
      </w:r>
      <w:r w:rsidRPr="00FC1EA2">
        <w:t>юриди</w:t>
      </w:r>
      <w:r>
        <w:t>ческого</w:t>
      </w:r>
      <w:r w:rsidRPr="00FC1EA2">
        <w:t xml:space="preserve"> или </w:t>
      </w:r>
      <w:r>
        <w:t xml:space="preserve">Ф.И.О. </w:t>
      </w:r>
      <w:proofErr w:type="gramEnd"/>
    </w:p>
    <w:p w:rsidR="0029069A" w:rsidRDefault="0029069A" w:rsidP="0029069A">
      <w:pPr>
        <w:ind w:left="4500"/>
        <w:jc w:val="both"/>
      </w:pPr>
      <w:r>
        <w:t>________________________________________</w:t>
      </w:r>
    </w:p>
    <w:p w:rsidR="0029069A" w:rsidRPr="00FC1EA2" w:rsidRDefault="0029069A" w:rsidP="0029069A">
      <w:pPr>
        <w:ind w:left="4500"/>
        <w:jc w:val="both"/>
      </w:pPr>
      <w:proofErr w:type="gramStart"/>
      <w:r>
        <w:t>физического</w:t>
      </w:r>
      <w:proofErr w:type="gramEnd"/>
      <w:r w:rsidRPr="00FC1EA2">
        <w:t xml:space="preserve"> лицо)</w:t>
      </w:r>
    </w:p>
    <w:p w:rsidR="0029069A" w:rsidRPr="00A22E10" w:rsidRDefault="0029069A" w:rsidP="0029069A">
      <w:pPr>
        <w:ind w:left="4500"/>
        <w:jc w:val="both"/>
        <w:rPr>
          <w:sz w:val="28"/>
          <w:szCs w:val="28"/>
        </w:rPr>
      </w:pPr>
    </w:p>
    <w:p w:rsidR="0029069A" w:rsidRPr="00A22E10" w:rsidRDefault="0029069A" w:rsidP="0029069A">
      <w:pPr>
        <w:ind w:left="4500"/>
        <w:jc w:val="both"/>
        <w:rPr>
          <w:sz w:val="28"/>
          <w:szCs w:val="28"/>
        </w:rPr>
      </w:pPr>
      <w:r w:rsidRPr="00A22E10">
        <w:rPr>
          <w:sz w:val="28"/>
          <w:szCs w:val="28"/>
        </w:rPr>
        <w:t>__________________________________</w:t>
      </w:r>
    </w:p>
    <w:p w:rsidR="0029069A" w:rsidRPr="00FC1EA2" w:rsidRDefault="0029069A" w:rsidP="0029069A">
      <w:pPr>
        <w:ind w:left="4500"/>
        <w:jc w:val="both"/>
      </w:pPr>
      <w:r w:rsidRPr="00FC1EA2">
        <w:t>(место регистрации,</w:t>
      </w:r>
      <w:r>
        <w:t xml:space="preserve"> почтовый</w:t>
      </w:r>
      <w:r w:rsidRPr="00FC1EA2">
        <w:t xml:space="preserve"> адрес)</w:t>
      </w:r>
    </w:p>
    <w:p w:rsidR="0029069A" w:rsidRPr="00A22E10" w:rsidRDefault="0029069A" w:rsidP="0029069A">
      <w:pPr>
        <w:jc w:val="both"/>
        <w:rPr>
          <w:sz w:val="28"/>
          <w:szCs w:val="28"/>
        </w:rPr>
      </w:pPr>
    </w:p>
    <w:p w:rsidR="0029069A" w:rsidRPr="00A22E10" w:rsidRDefault="0029069A" w:rsidP="0029069A">
      <w:pPr>
        <w:jc w:val="center"/>
        <w:rPr>
          <w:sz w:val="28"/>
          <w:szCs w:val="28"/>
        </w:rPr>
      </w:pPr>
      <w:r w:rsidRPr="00A22E10">
        <w:rPr>
          <w:sz w:val="28"/>
          <w:szCs w:val="28"/>
        </w:rPr>
        <w:t>ЗАЯВЛЕНИЕ</w:t>
      </w:r>
    </w:p>
    <w:p w:rsidR="0029069A" w:rsidRPr="00A22E10" w:rsidRDefault="0029069A" w:rsidP="0029069A">
      <w:pPr>
        <w:jc w:val="center"/>
        <w:rPr>
          <w:sz w:val="28"/>
          <w:szCs w:val="28"/>
        </w:rPr>
      </w:pPr>
    </w:p>
    <w:p w:rsidR="0029069A" w:rsidRPr="00A22E10" w:rsidRDefault="0029069A" w:rsidP="0029069A">
      <w:pPr>
        <w:ind w:firstLine="720"/>
        <w:jc w:val="both"/>
        <w:rPr>
          <w:sz w:val="28"/>
          <w:szCs w:val="28"/>
        </w:rPr>
      </w:pPr>
      <w:r w:rsidRPr="00A22E10">
        <w:rPr>
          <w:sz w:val="28"/>
          <w:szCs w:val="28"/>
        </w:rPr>
        <w:t xml:space="preserve">Прошу предоставить следующую информацию об объекте культурного наследия: </w:t>
      </w:r>
    </w:p>
    <w:p w:rsidR="0029069A" w:rsidRPr="00A22E10" w:rsidRDefault="0029069A" w:rsidP="0029069A">
      <w:pPr>
        <w:ind w:left="720"/>
        <w:jc w:val="both"/>
        <w:rPr>
          <w:sz w:val="28"/>
          <w:szCs w:val="28"/>
        </w:rPr>
      </w:pPr>
      <w:r>
        <w:rPr>
          <w:sz w:val="28"/>
          <w:szCs w:val="28"/>
        </w:rPr>
        <w:t xml:space="preserve">Адрес </w:t>
      </w:r>
      <w:r w:rsidRPr="00A22E10">
        <w:rPr>
          <w:sz w:val="28"/>
          <w:szCs w:val="28"/>
        </w:rPr>
        <w:t>объекта</w:t>
      </w:r>
      <w:r>
        <w:rPr>
          <w:sz w:val="28"/>
          <w:szCs w:val="28"/>
        </w:rPr>
        <w:t>: _</w:t>
      </w:r>
      <w:r w:rsidRPr="00A22E10">
        <w:rPr>
          <w:sz w:val="28"/>
          <w:szCs w:val="28"/>
        </w:rPr>
        <w:t>_______________________________________________</w:t>
      </w:r>
    </w:p>
    <w:p w:rsidR="0029069A" w:rsidRPr="00A22E10" w:rsidRDefault="0029069A" w:rsidP="0029069A">
      <w:pPr>
        <w:ind w:left="720"/>
        <w:jc w:val="both"/>
        <w:rPr>
          <w:sz w:val="28"/>
          <w:szCs w:val="28"/>
        </w:rPr>
      </w:pPr>
      <w:r w:rsidRPr="00A22E10">
        <w:rPr>
          <w:sz w:val="28"/>
          <w:szCs w:val="28"/>
        </w:rPr>
        <w:t>______________________________________________________________________________________________________________________________________________</w:t>
      </w:r>
      <w:r>
        <w:rPr>
          <w:sz w:val="28"/>
          <w:szCs w:val="28"/>
        </w:rPr>
        <w:t>_________________________________________</w:t>
      </w:r>
    </w:p>
    <w:p w:rsidR="0029069A" w:rsidRPr="00FC1EA2" w:rsidRDefault="0029069A" w:rsidP="0029069A">
      <w:pPr>
        <w:jc w:val="both"/>
      </w:pPr>
      <w:r w:rsidRPr="00FC1EA2">
        <w:t xml:space="preserve">        </w:t>
      </w:r>
      <w:proofErr w:type="gramStart"/>
      <w:r w:rsidRPr="00FC1EA2">
        <w:t>(полный адрес объекта, в том числе: город, район, село, улица, дом, литера  строения)</w:t>
      </w:r>
      <w:proofErr w:type="gramEnd"/>
    </w:p>
    <w:p w:rsidR="0029069A" w:rsidRPr="00A22E10" w:rsidRDefault="0029069A" w:rsidP="0029069A">
      <w:pPr>
        <w:ind w:left="720"/>
        <w:jc w:val="both"/>
        <w:rPr>
          <w:sz w:val="28"/>
          <w:szCs w:val="28"/>
        </w:rPr>
      </w:pPr>
    </w:p>
    <w:p w:rsidR="0029069A" w:rsidRPr="00A22E10" w:rsidRDefault="0029069A" w:rsidP="0029069A">
      <w:pPr>
        <w:ind w:firstLine="720"/>
        <w:jc w:val="both"/>
        <w:rPr>
          <w:sz w:val="28"/>
          <w:szCs w:val="28"/>
        </w:rPr>
      </w:pPr>
      <w:r w:rsidRPr="00A22E10">
        <w:rPr>
          <w:sz w:val="28"/>
          <w:szCs w:val="28"/>
        </w:rPr>
        <w:t xml:space="preserve">Запрашиваемая информация об объекте культурного наследия, в том числе: </w:t>
      </w:r>
    </w:p>
    <w:p w:rsidR="0029069A" w:rsidRPr="00A22E10" w:rsidRDefault="0029069A" w:rsidP="0029069A">
      <w:pPr>
        <w:ind w:firstLine="720"/>
        <w:jc w:val="both"/>
        <w:rPr>
          <w:sz w:val="28"/>
          <w:szCs w:val="28"/>
        </w:rPr>
      </w:pPr>
      <w:r w:rsidRPr="00A22E10">
        <w:rPr>
          <w:sz w:val="28"/>
          <w:szCs w:val="28"/>
        </w:rPr>
        <w:t>1.___________________________________________________________</w:t>
      </w:r>
    </w:p>
    <w:p w:rsidR="0029069A" w:rsidRPr="00A22E10" w:rsidRDefault="0029069A" w:rsidP="0029069A">
      <w:pPr>
        <w:ind w:firstLine="720"/>
        <w:jc w:val="both"/>
        <w:rPr>
          <w:sz w:val="28"/>
          <w:szCs w:val="28"/>
        </w:rPr>
      </w:pPr>
      <w:r w:rsidRPr="00A22E10">
        <w:rPr>
          <w:sz w:val="28"/>
          <w:szCs w:val="28"/>
        </w:rPr>
        <w:t>2. ___________________________________________________________</w:t>
      </w:r>
    </w:p>
    <w:p w:rsidR="0029069A" w:rsidRPr="00A22E10" w:rsidRDefault="0029069A" w:rsidP="0029069A">
      <w:pPr>
        <w:ind w:firstLine="720"/>
        <w:jc w:val="both"/>
        <w:rPr>
          <w:sz w:val="28"/>
          <w:szCs w:val="28"/>
        </w:rPr>
      </w:pPr>
      <w:r w:rsidRPr="00A22E10">
        <w:rPr>
          <w:sz w:val="28"/>
          <w:szCs w:val="28"/>
        </w:rPr>
        <w:t>3. ___________________________________________________________</w:t>
      </w:r>
    </w:p>
    <w:p w:rsidR="0029069A" w:rsidRPr="00A22E10" w:rsidRDefault="0029069A" w:rsidP="0029069A">
      <w:pPr>
        <w:jc w:val="both"/>
        <w:rPr>
          <w:sz w:val="28"/>
          <w:szCs w:val="28"/>
        </w:rPr>
      </w:pPr>
    </w:p>
    <w:p w:rsidR="0029069A" w:rsidRPr="00A22E10" w:rsidRDefault="0029069A" w:rsidP="0029069A">
      <w:pPr>
        <w:jc w:val="both"/>
        <w:rPr>
          <w:sz w:val="28"/>
          <w:szCs w:val="28"/>
        </w:rPr>
      </w:pPr>
    </w:p>
    <w:p w:rsidR="0029069A" w:rsidRPr="00A22E10" w:rsidRDefault="0029069A" w:rsidP="0029069A">
      <w:pPr>
        <w:rPr>
          <w:sz w:val="28"/>
          <w:szCs w:val="28"/>
        </w:rPr>
      </w:pPr>
      <w:r w:rsidRPr="00A22E10">
        <w:rPr>
          <w:sz w:val="28"/>
          <w:szCs w:val="28"/>
        </w:rPr>
        <w:t xml:space="preserve">                                             </w:t>
      </w:r>
      <w:r>
        <w:rPr>
          <w:sz w:val="28"/>
          <w:szCs w:val="28"/>
        </w:rPr>
        <w:t xml:space="preserve">                                          </w:t>
      </w:r>
      <w:r w:rsidRPr="00A22E10">
        <w:rPr>
          <w:sz w:val="28"/>
          <w:szCs w:val="28"/>
        </w:rPr>
        <w:t xml:space="preserve">  ______________</w:t>
      </w:r>
    </w:p>
    <w:p w:rsidR="0029069A" w:rsidRPr="00A22E10" w:rsidRDefault="0029069A" w:rsidP="0029069A">
      <w:pPr>
        <w:ind w:left="4500"/>
        <w:jc w:val="both"/>
        <w:rPr>
          <w:sz w:val="28"/>
          <w:szCs w:val="28"/>
        </w:rPr>
      </w:pPr>
      <w:r w:rsidRPr="00A22E10">
        <w:rPr>
          <w:sz w:val="28"/>
          <w:szCs w:val="28"/>
        </w:rPr>
        <w:t xml:space="preserve">                                    (дата)</w:t>
      </w:r>
    </w:p>
    <w:p w:rsidR="0029069A" w:rsidRPr="00A22E10" w:rsidRDefault="0029069A" w:rsidP="0029069A">
      <w:pPr>
        <w:ind w:left="4500"/>
        <w:jc w:val="both"/>
        <w:rPr>
          <w:sz w:val="28"/>
          <w:szCs w:val="28"/>
        </w:rPr>
      </w:pPr>
      <w:r w:rsidRPr="00A22E10">
        <w:rPr>
          <w:sz w:val="28"/>
          <w:szCs w:val="28"/>
        </w:rPr>
        <w:t xml:space="preserve">                    ____________________</w:t>
      </w:r>
    </w:p>
    <w:p w:rsidR="0029069A" w:rsidRPr="00A22E10" w:rsidRDefault="0029069A" w:rsidP="0029069A">
      <w:pPr>
        <w:ind w:left="4500"/>
        <w:jc w:val="both"/>
        <w:rPr>
          <w:sz w:val="28"/>
          <w:szCs w:val="28"/>
        </w:rPr>
      </w:pPr>
      <w:r w:rsidRPr="00A22E10">
        <w:rPr>
          <w:sz w:val="28"/>
          <w:szCs w:val="28"/>
        </w:rPr>
        <w:t xml:space="preserve">                               ( подпись)</w:t>
      </w:r>
    </w:p>
    <w:p w:rsidR="0029069A" w:rsidRPr="00A22E10" w:rsidRDefault="0029069A" w:rsidP="0029069A">
      <w:pPr>
        <w:ind w:left="4500"/>
        <w:jc w:val="center"/>
        <w:rPr>
          <w:sz w:val="28"/>
          <w:szCs w:val="28"/>
        </w:rPr>
      </w:pPr>
    </w:p>
    <w:p w:rsidR="0029069A" w:rsidRPr="00A22E10" w:rsidRDefault="0029069A" w:rsidP="0029069A">
      <w:pPr>
        <w:ind w:left="4500"/>
        <w:rPr>
          <w:sz w:val="28"/>
          <w:szCs w:val="28"/>
        </w:rPr>
      </w:pPr>
    </w:p>
    <w:p w:rsidR="0029069A" w:rsidRPr="00A22E10" w:rsidRDefault="0029069A" w:rsidP="0029069A">
      <w:pPr>
        <w:rPr>
          <w:sz w:val="28"/>
          <w:szCs w:val="28"/>
        </w:rPr>
      </w:pPr>
    </w:p>
    <w:p w:rsidR="0029069A" w:rsidRPr="00AF4A84" w:rsidRDefault="0029069A" w:rsidP="0029069A">
      <w:pPr>
        <w:pStyle w:val="ad"/>
        <w:jc w:val="right"/>
        <w:rPr>
          <w:rFonts w:ascii="Times New Roman" w:hAnsi="Times New Roman" w:cs="Times New Roman"/>
          <w:sz w:val="24"/>
          <w:szCs w:val="24"/>
        </w:rPr>
      </w:pPr>
      <w:r w:rsidRPr="00AF4A84">
        <w:rPr>
          <w:rFonts w:ascii="Times New Roman" w:hAnsi="Times New Roman" w:cs="Times New Roman"/>
          <w:sz w:val="24"/>
          <w:szCs w:val="24"/>
        </w:rPr>
        <w:t>Приложение № 2</w:t>
      </w:r>
    </w:p>
    <w:p w:rsidR="0029069A" w:rsidRPr="00AF4A84" w:rsidRDefault="0029069A" w:rsidP="0029069A">
      <w:pPr>
        <w:pStyle w:val="ad"/>
        <w:jc w:val="right"/>
        <w:rPr>
          <w:rFonts w:ascii="Times New Roman" w:hAnsi="Times New Roman" w:cs="Times New Roman"/>
          <w:sz w:val="24"/>
          <w:szCs w:val="24"/>
        </w:rPr>
      </w:pPr>
      <w:r w:rsidRPr="00AF4A84">
        <w:rPr>
          <w:rFonts w:ascii="Times New Roman" w:hAnsi="Times New Roman" w:cs="Times New Roman"/>
          <w:sz w:val="24"/>
          <w:szCs w:val="24"/>
        </w:rPr>
        <w:t xml:space="preserve">к Административному регламенту </w:t>
      </w:r>
    </w:p>
    <w:p w:rsidR="0029069A" w:rsidRDefault="0029069A" w:rsidP="0029069A">
      <w:pPr>
        <w:jc w:val="right"/>
      </w:pPr>
      <w:r w:rsidRPr="004A7057">
        <w:rPr>
          <w:lang w:eastAsia="en-US" w:bidi="en-US"/>
        </w:rPr>
        <w:t>«</w:t>
      </w:r>
      <w:r w:rsidRPr="004A7057">
        <w:t xml:space="preserve">Предоставление  информации об объектах </w:t>
      </w:r>
      <w:proofErr w:type="gramStart"/>
      <w:r w:rsidRPr="004A7057">
        <w:t>культурного</w:t>
      </w:r>
      <w:proofErr w:type="gramEnd"/>
      <w:r w:rsidRPr="004A7057">
        <w:t xml:space="preserve"> </w:t>
      </w:r>
    </w:p>
    <w:p w:rsidR="0029069A" w:rsidRDefault="0029069A" w:rsidP="0029069A">
      <w:pPr>
        <w:jc w:val="right"/>
      </w:pPr>
      <w:r w:rsidRPr="004A7057">
        <w:t xml:space="preserve">наследия местного  значения, </w:t>
      </w:r>
      <w:proofErr w:type="gramStart"/>
      <w:r w:rsidRPr="004A7057">
        <w:t>находящихся</w:t>
      </w:r>
      <w:proofErr w:type="gramEnd"/>
      <w:r w:rsidRPr="004A7057">
        <w:t xml:space="preserve"> на территории</w:t>
      </w:r>
    </w:p>
    <w:p w:rsidR="0029069A" w:rsidRDefault="0029069A" w:rsidP="0029069A">
      <w:pPr>
        <w:jc w:val="right"/>
      </w:pPr>
      <w:r w:rsidRPr="004A7057">
        <w:t xml:space="preserve"> поселения и включенных в единый реестр объектов </w:t>
      </w:r>
    </w:p>
    <w:p w:rsidR="0029069A" w:rsidRDefault="0029069A" w:rsidP="0029069A">
      <w:pPr>
        <w:jc w:val="right"/>
      </w:pPr>
      <w:r w:rsidRPr="004A7057">
        <w:t xml:space="preserve">культурного наследия (памятников истории и культуры) </w:t>
      </w:r>
    </w:p>
    <w:p w:rsidR="0029069A" w:rsidRPr="004A7057" w:rsidRDefault="0029069A" w:rsidP="0029069A">
      <w:pPr>
        <w:jc w:val="right"/>
      </w:pPr>
      <w:r w:rsidRPr="004A7057">
        <w:t>народов Российской Федерации</w:t>
      </w:r>
      <w:r w:rsidRPr="004A7057">
        <w:rPr>
          <w:lang w:eastAsia="en-US" w:bidi="en-US"/>
        </w:rPr>
        <w:t>»</w:t>
      </w:r>
    </w:p>
    <w:p w:rsidR="0029069A" w:rsidRPr="00C470CC" w:rsidRDefault="0029069A" w:rsidP="0029069A">
      <w:pPr>
        <w:spacing w:before="100" w:beforeAutospacing="1"/>
        <w:jc w:val="right"/>
        <w:rPr>
          <w:sz w:val="28"/>
          <w:szCs w:val="28"/>
        </w:rPr>
      </w:pPr>
      <w:r w:rsidRPr="00C470CC">
        <w:rPr>
          <w:sz w:val="28"/>
          <w:szCs w:val="28"/>
        </w:rPr>
        <w:t> </w:t>
      </w:r>
    </w:p>
    <w:p w:rsidR="0029069A" w:rsidRPr="00C470CC" w:rsidRDefault="0029069A" w:rsidP="0029069A">
      <w:pPr>
        <w:spacing w:before="100" w:beforeAutospacing="1"/>
        <w:jc w:val="right"/>
        <w:rPr>
          <w:sz w:val="28"/>
          <w:szCs w:val="28"/>
        </w:rPr>
      </w:pPr>
      <w:r>
        <w:rPr>
          <w:sz w:val="28"/>
          <w:szCs w:val="28"/>
        </w:rPr>
        <w:t>От</w:t>
      </w:r>
      <w:r w:rsidRPr="00C470CC">
        <w:rPr>
          <w:sz w:val="28"/>
          <w:szCs w:val="28"/>
        </w:rPr>
        <w:t>______________________________</w:t>
      </w:r>
      <w:r w:rsidRPr="00C470CC">
        <w:rPr>
          <w:sz w:val="28"/>
          <w:szCs w:val="28"/>
        </w:rPr>
        <w:br/>
      </w:r>
      <w:r w:rsidRPr="00FC1EA2">
        <w:t>(Ф. И. О. / наименование юридического лица)</w:t>
      </w:r>
      <w:r w:rsidRPr="00FC1EA2">
        <w:br/>
      </w:r>
      <w:r w:rsidRPr="00C470CC">
        <w:rPr>
          <w:sz w:val="28"/>
          <w:szCs w:val="28"/>
        </w:rPr>
        <w:t>______________________________</w:t>
      </w:r>
      <w:r w:rsidRPr="00C470CC">
        <w:rPr>
          <w:sz w:val="28"/>
          <w:szCs w:val="28"/>
        </w:rPr>
        <w:br/>
      </w:r>
      <w:r w:rsidRPr="00FC1EA2">
        <w:t>Адрес проживания (фактический адрес)</w:t>
      </w:r>
      <w:r w:rsidRPr="00FC1EA2">
        <w:br/>
      </w:r>
      <w:r w:rsidRPr="00C470CC">
        <w:rPr>
          <w:sz w:val="28"/>
          <w:szCs w:val="28"/>
        </w:rPr>
        <w:t>______________________________</w:t>
      </w:r>
      <w:r w:rsidRPr="00C470CC">
        <w:rPr>
          <w:sz w:val="28"/>
          <w:szCs w:val="28"/>
        </w:rPr>
        <w:br/>
      </w:r>
      <w:r w:rsidRPr="00FC1EA2">
        <w:t>Почтовый адрес (юридический адрес)</w:t>
      </w:r>
      <w:r w:rsidRPr="00C470CC">
        <w:rPr>
          <w:sz w:val="28"/>
          <w:szCs w:val="28"/>
        </w:rPr>
        <w:br/>
        <w:t>Контактный телефон______________</w:t>
      </w:r>
    </w:p>
    <w:p w:rsidR="0029069A" w:rsidRPr="00C470CC" w:rsidRDefault="0029069A" w:rsidP="0029069A">
      <w:pPr>
        <w:spacing w:before="100" w:beforeAutospacing="1"/>
        <w:rPr>
          <w:sz w:val="28"/>
          <w:szCs w:val="28"/>
        </w:rPr>
      </w:pPr>
    </w:p>
    <w:p w:rsidR="0029069A" w:rsidRPr="00C470CC" w:rsidRDefault="0029069A" w:rsidP="0029069A">
      <w:pPr>
        <w:spacing w:before="100" w:beforeAutospacing="1"/>
        <w:rPr>
          <w:sz w:val="28"/>
          <w:szCs w:val="28"/>
        </w:rPr>
      </w:pPr>
      <w:r w:rsidRPr="00C470CC">
        <w:rPr>
          <w:sz w:val="28"/>
          <w:szCs w:val="28"/>
        </w:rPr>
        <w:t xml:space="preserve">Информация об объекте культурного наследия, находящемся на территории муниципального образования </w:t>
      </w:r>
      <w:r>
        <w:rPr>
          <w:sz w:val="28"/>
          <w:szCs w:val="28"/>
        </w:rPr>
        <w:t>Усвятское</w:t>
      </w:r>
      <w:r w:rsidRPr="00C470CC">
        <w:rPr>
          <w:sz w:val="28"/>
          <w:szCs w:val="28"/>
        </w:rPr>
        <w:t xml:space="preserve"> сельское поселение и включенном в единый государственный реестр объектов культурного наследия (памятников истории и культуры).</w:t>
      </w:r>
    </w:p>
    <w:p w:rsidR="0029069A" w:rsidRPr="00C470CC" w:rsidRDefault="0029069A" w:rsidP="0029069A">
      <w:pPr>
        <w:spacing w:before="100" w:beforeAutospacing="1"/>
        <w:rPr>
          <w:sz w:val="28"/>
          <w:szCs w:val="28"/>
        </w:rPr>
      </w:pPr>
      <w:r w:rsidRPr="00C470CC">
        <w:rPr>
          <w:sz w:val="28"/>
          <w:szCs w:val="28"/>
        </w:rPr>
        <w:t xml:space="preserve">На основании запроса </w:t>
      </w:r>
      <w:proofErr w:type="gramStart"/>
      <w:r w:rsidRPr="00C470CC">
        <w:rPr>
          <w:sz w:val="28"/>
          <w:szCs w:val="28"/>
        </w:rPr>
        <w:t>от</w:t>
      </w:r>
      <w:proofErr w:type="gramEnd"/>
      <w:r w:rsidRPr="00C470CC">
        <w:rPr>
          <w:sz w:val="28"/>
          <w:szCs w:val="28"/>
        </w:rPr>
        <w:t xml:space="preserve"> ____________№______ </w:t>
      </w:r>
      <w:proofErr w:type="gramStart"/>
      <w:r w:rsidRPr="00C470CC">
        <w:rPr>
          <w:sz w:val="28"/>
          <w:szCs w:val="28"/>
        </w:rPr>
        <w:t>в</w:t>
      </w:r>
      <w:proofErr w:type="gramEnd"/>
      <w:r w:rsidRPr="00C470CC">
        <w:rPr>
          <w:sz w:val="28"/>
          <w:szCs w:val="28"/>
        </w:rPr>
        <w:t xml:space="preserve"> отношении объекта ____________</w:t>
      </w:r>
      <w:r>
        <w:rPr>
          <w:sz w:val="28"/>
          <w:szCs w:val="28"/>
        </w:rPr>
        <w:t>______________________________________________________</w:t>
      </w:r>
    </w:p>
    <w:p w:rsidR="0029069A" w:rsidRPr="00C470CC" w:rsidRDefault="0029069A" w:rsidP="0029069A">
      <w:pPr>
        <w:spacing w:before="100" w:beforeAutospacing="1"/>
        <w:rPr>
          <w:sz w:val="28"/>
          <w:szCs w:val="28"/>
        </w:rPr>
      </w:pPr>
      <w:r w:rsidRPr="00C470CC">
        <w:rPr>
          <w:sz w:val="28"/>
          <w:szCs w:val="28"/>
        </w:rPr>
        <w:t>__________________________________________________ сообщаем следующие сведения:</w:t>
      </w:r>
    </w:p>
    <w:p w:rsidR="0029069A" w:rsidRPr="00C470CC" w:rsidRDefault="0029069A" w:rsidP="0029069A">
      <w:pPr>
        <w:spacing w:before="100" w:beforeAutospacing="1"/>
        <w:rPr>
          <w:sz w:val="28"/>
          <w:szCs w:val="28"/>
        </w:rPr>
      </w:pPr>
      <w:r w:rsidRPr="00C470CC">
        <w:rPr>
          <w:sz w:val="28"/>
          <w:szCs w:val="28"/>
        </w:rPr>
        <w:t>1. Наименование объекта.</w:t>
      </w:r>
      <w:r w:rsidRPr="00C470CC">
        <w:rPr>
          <w:sz w:val="28"/>
          <w:szCs w:val="28"/>
        </w:rPr>
        <w:br/>
        <w:t>2. Время возникновения или дата создания объекта, дата основных изменений (перестроек) данного объекта и (или) дата связанного с ним исторического события.</w:t>
      </w:r>
      <w:r w:rsidRPr="00C470CC">
        <w:rPr>
          <w:sz w:val="28"/>
          <w:szCs w:val="28"/>
        </w:rPr>
        <w:br/>
        <w:t>3. Местонахождение объекта.</w:t>
      </w:r>
      <w:r w:rsidRPr="00C470CC">
        <w:rPr>
          <w:sz w:val="28"/>
          <w:szCs w:val="28"/>
        </w:rPr>
        <w:br/>
        <w:t>4. Категория историко-культурного значения объекта.</w:t>
      </w:r>
      <w:r w:rsidRPr="00C470CC">
        <w:rPr>
          <w:sz w:val="28"/>
          <w:szCs w:val="28"/>
        </w:rPr>
        <w:br/>
        <w:t>5. Вид объекта.</w:t>
      </w:r>
      <w:r w:rsidRPr="00C470CC">
        <w:rPr>
          <w:sz w:val="28"/>
          <w:szCs w:val="28"/>
        </w:rPr>
        <w:br/>
        <w:t>6. Описание особенностей объекта, послуживших основаниями для включения его в реестр и подлежащих обязательному сохранению.</w:t>
      </w:r>
      <w:r w:rsidRPr="00C470CC">
        <w:rPr>
          <w:sz w:val="28"/>
          <w:szCs w:val="28"/>
        </w:rPr>
        <w:br/>
        <w:t>7. Описание границ территории объекта.</w:t>
      </w:r>
      <w:r w:rsidRPr="00C470CC">
        <w:rPr>
          <w:sz w:val="28"/>
          <w:szCs w:val="28"/>
        </w:rPr>
        <w:br/>
        <w:t>8. Орган государственной власти, принявший решение о включении объекта культурного наследия в реестр.</w:t>
      </w:r>
      <w:r w:rsidRPr="00C470CC">
        <w:rPr>
          <w:sz w:val="28"/>
          <w:szCs w:val="28"/>
        </w:rPr>
        <w:br/>
        <w:t>9. Номер и дата принятия решения органа государственной власти о включении объекта культурного наследия в реестр.</w:t>
      </w:r>
      <w:r w:rsidRPr="00C470CC">
        <w:rPr>
          <w:sz w:val="28"/>
          <w:szCs w:val="28"/>
        </w:rPr>
        <w:br/>
        <w:t>10. Фотографические изображения объекта.</w:t>
      </w:r>
    </w:p>
    <w:p w:rsidR="0029069A" w:rsidRPr="004A7057" w:rsidRDefault="0029069A" w:rsidP="0029069A">
      <w:pPr>
        <w:ind w:left="4500"/>
        <w:jc w:val="center"/>
      </w:pPr>
      <w:r>
        <w:lastRenderedPageBreak/>
        <w:t xml:space="preserve">                                 </w:t>
      </w:r>
      <w:r w:rsidRPr="004A7057">
        <w:t>ПРИЛОЖЕНИЕ № 3</w:t>
      </w:r>
    </w:p>
    <w:p w:rsidR="0029069A" w:rsidRPr="004A7057" w:rsidRDefault="0029069A" w:rsidP="0029069A">
      <w:pPr>
        <w:jc w:val="right"/>
      </w:pPr>
      <w:r w:rsidRPr="004A7057">
        <w:t xml:space="preserve">                                           к Административному регламенту  </w:t>
      </w:r>
    </w:p>
    <w:p w:rsidR="0029069A" w:rsidRDefault="0029069A" w:rsidP="0029069A">
      <w:pPr>
        <w:jc w:val="right"/>
      </w:pPr>
      <w:r>
        <w:rPr>
          <w:sz w:val="28"/>
          <w:szCs w:val="28"/>
        </w:rPr>
        <w:t xml:space="preserve"> </w:t>
      </w:r>
      <w:r w:rsidRPr="004A7057">
        <w:rPr>
          <w:lang w:eastAsia="en-US" w:bidi="en-US"/>
        </w:rPr>
        <w:t>«</w:t>
      </w:r>
      <w:r w:rsidRPr="004A7057">
        <w:t xml:space="preserve">Предоставление  информации об объектах </w:t>
      </w:r>
      <w:proofErr w:type="gramStart"/>
      <w:r w:rsidRPr="004A7057">
        <w:t>культурного</w:t>
      </w:r>
      <w:proofErr w:type="gramEnd"/>
      <w:r w:rsidRPr="004A7057">
        <w:t xml:space="preserve"> </w:t>
      </w:r>
    </w:p>
    <w:p w:rsidR="0029069A" w:rsidRDefault="0029069A" w:rsidP="0029069A">
      <w:pPr>
        <w:jc w:val="right"/>
      </w:pPr>
      <w:r w:rsidRPr="004A7057">
        <w:t xml:space="preserve">наследия местного  значения, </w:t>
      </w:r>
      <w:proofErr w:type="gramStart"/>
      <w:r w:rsidRPr="004A7057">
        <w:t>находящихся</w:t>
      </w:r>
      <w:proofErr w:type="gramEnd"/>
      <w:r w:rsidRPr="004A7057">
        <w:t xml:space="preserve"> на территории</w:t>
      </w:r>
    </w:p>
    <w:p w:rsidR="0029069A" w:rsidRDefault="0029069A" w:rsidP="0029069A">
      <w:pPr>
        <w:jc w:val="right"/>
      </w:pPr>
      <w:r w:rsidRPr="004A7057">
        <w:t xml:space="preserve"> поселения и включенных в единый реестр объектов </w:t>
      </w:r>
    </w:p>
    <w:p w:rsidR="0029069A" w:rsidRDefault="0029069A" w:rsidP="0029069A">
      <w:pPr>
        <w:jc w:val="right"/>
      </w:pPr>
      <w:r w:rsidRPr="004A7057">
        <w:t xml:space="preserve">культурного наследия (памятников истории и культуры) </w:t>
      </w:r>
    </w:p>
    <w:p w:rsidR="0029069A" w:rsidRPr="004A7057" w:rsidRDefault="0029069A" w:rsidP="0029069A">
      <w:pPr>
        <w:jc w:val="right"/>
      </w:pPr>
      <w:r w:rsidRPr="004A7057">
        <w:t>народов Российской Федерации</w:t>
      </w:r>
      <w:r w:rsidRPr="004A7057">
        <w:rPr>
          <w:lang w:eastAsia="en-US" w:bidi="en-US"/>
        </w:rPr>
        <w:t>»</w:t>
      </w:r>
    </w:p>
    <w:p w:rsidR="0029069A" w:rsidRPr="00A22E10" w:rsidRDefault="0029069A" w:rsidP="0029069A">
      <w:pPr>
        <w:ind w:left="4500"/>
        <w:rPr>
          <w:sz w:val="28"/>
          <w:szCs w:val="28"/>
        </w:rPr>
      </w:pPr>
    </w:p>
    <w:p w:rsidR="0029069A" w:rsidRPr="00723B4D" w:rsidRDefault="0029069A" w:rsidP="0029069A">
      <w:pPr>
        <w:jc w:val="center"/>
        <w:rPr>
          <w:b/>
          <w:sz w:val="28"/>
          <w:szCs w:val="28"/>
        </w:rPr>
      </w:pPr>
      <w:r w:rsidRPr="00723B4D">
        <w:rPr>
          <w:b/>
          <w:sz w:val="28"/>
          <w:szCs w:val="28"/>
        </w:rPr>
        <w:t>Блок-схема</w:t>
      </w:r>
    </w:p>
    <w:p w:rsidR="0029069A" w:rsidRDefault="0029069A" w:rsidP="0029069A">
      <w:pPr>
        <w:jc w:val="center"/>
        <w:rPr>
          <w:b/>
          <w:sz w:val="28"/>
          <w:szCs w:val="28"/>
        </w:rPr>
      </w:pPr>
      <w:r w:rsidRPr="00723B4D">
        <w:rPr>
          <w:b/>
          <w:sz w:val="28"/>
          <w:szCs w:val="28"/>
        </w:rPr>
        <w:t>последовательности административных действий (процедур) при предоставлении Муниципальной услуги</w:t>
      </w:r>
      <w:r w:rsidRPr="00A22E10">
        <w:rPr>
          <w:sz w:val="28"/>
          <w:szCs w:val="28"/>
        </w:rPr>
        <w:t xml:space="preserve"> </w:t>
      </w:r>
      <w:r w:rsidRPr="00A22E10">
        <w:rPr>
          <w:b/>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w:t>
      </w:r>
    </w:p>
    <w:p w:rsidR="0029069A" w:rsidRDefault="0029069A" w:rsidP="0029069A">
      <w:pPr>
        <w:jc w:val="center"/>
        <w:rPr>
          <w:b/>
          <w:sz w:val="28"/>
          <w:szCs w:val="28"/>
        </w:rPr>
      </w:pPr>
    </w:p>
    <w:p w:rsidR="0029069A" w:rsidRDefault="0029069A" w:rsidP="0029069A">
      <w:pPr>
        <w:jc w:val="center"/>
        <w:rPr>
          <w:b/>
          <w:sz w:val="28"/>
          <w:szCs w:val="28"/>
        </w:rPr>
      </w:pPr>
    </w:p>
    <w:p w:rsidR="0029069A" w:rsidRDefault="0029069A" w:rsidP="0029069A">
      <w:pPr>
        <w:jc w:val="center"/>
        <w:rPr>
          <w:b/>
          <w:sz w:val="28"/>
          <w:szCs w:val="28"/>
        </w:rPr>
      </w:pPr>
    </w:p>
    <w:p w:rsidR="005677E9" w:rsidRDefault="0029069A" w:rsidP="00AF4A84">
      <w:pPr>
        <w:jc w:val="center"/>
        <w:rPr>
          <w:sz w:val="28"/>
          <w:szCs w:val="28"/>
        </w:rPr>
      </w:pPr>
      <w:r>
        <w:rPr>
          <w:b/>
          <w:noProof/>
          <w:sz w:val="28"/>
          <w:szCs w:val="28"/>
        </w:rPr>
      </w:r>
      <w:r w:rsidRPr="00A22E10">
        <w:rPr>
          <w:b/>
          <w:sz w:val="28"/>
          <w:szCs w:val="28"/>
        </w:rPr>
        <w:pict>
          <v:group id="_x0000_s1100" editas="canvas" style="width:459pt;height:441pt;mso-position-horizontal-relative:char;mso-position-vertical-relative:line" coordorigin="2564,3263" coordsize="6558,6226">
            <o:lock v:ext="edit" aspectratio="t"/>
            <v:shape id="_x0000_s1101" type="#_x0000_t75" style="position:absolute;left:2564;top:3263;width:6558;height:6226"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02" type="#_x0000_t109" style="position:absolute;left:4879;top:4279;width:2059;height:255">
              <v:textbox style="mso-next-textbox:#_x0000_s1102">
                <w:txbxContent>
                  <w:p w:rsidR="0029069A" w:rsidRPr="0071558A" w:rsidRDefault="0029069A" w:rsidP="0029069A">
                    <w:pPr>
                      <w:jc w:val="center"/>
                      <w:rPr>
                        <w:sz w:val="20"/>
                        <w:szCs w:val="20"/>
                      </w:rPr>
                    </w:pPr>
                    <w:r>
                      <w:rPr>
                        <w:sz w:val="20"/>
                        <w:szCs w:val="20"/>
                      </w:rPr>
                      <w:t>Проверка заявления</w:t>
                    </w:r>
                  </w:p>
                  <w:p w:rsidR="0029069A" w:rsidRDefault="0029069A" w:rsidP="0029069A"/>
                </w:txbxContent>
              </v:textbox>
            </v:shape>
            <v:shapetype id="_x0000_t110" coordsize="21600,21600" o:spt="110" path="m10800,l,10800,10800,21600,21600,10800xe">
              <v:stroke joinstyle="miter"/>
              <v:path gradientshapeok="t" o:connecttype="rect" textboxrect="5400,5400,16200,16200"/>
            </v:shapetype>
            <v:shape id="_x0000_s1103" type="#_x0000_t110" style="position:absolute;left:3979;top:4788;width:3858;height:1397">
              <v:textbox style="mso-next-textbox:#_x0000_s1103">
                <w:txbxContent>
                  <w:p w:rsidR="0029069A" w:rsidRPr="0071558A" w:rsidRDefault="0029069A" w:rsidP="0029069A">
                    <w:pPr>
                      <w:jc w:val="center"/>
                    </w:pPr>
                    <w:r>
                      <w:rPr>
                        <w:sz w:val="20"/>
                        <w:szCs w:val="20"/>
                      </w:rPr>
                      <w:t>Заявление  с</w:t>
                    </w:r>
                    <w:r w:rsidRPr="0071558A">
                      <w:rPr>
                        <w:sz w:val="20"/>
                        <w:szCs w:val="20"/>
                      </w:rPr>
                      <w:t>оответс</w:t>
                    </w:r>
                    <w:r>
                      <w:rPr>
                        <w:sz w:val="20"/>
                        <w:szCs w:val="20"/>
                      </w:rPr>
                      <w:t>т</w:t>
                    </w:r>
                    <w:r w:rsidRPr="0071558A">
                      <w:rPr>
                        <w:sz w:val="20"/>
                        <w:szCs w:val="20"/>
                      </w:rPr>
                      <w:t>вует требованиям</w:t>
                    </w:r>
                    <w:r>
                      <w:rPr>
                        <w:sz w:val="20"/>
                        <w:szCs w:val="20"/>
                      </w:rPr>
                      <w:t xml:space="preserve"> административного регламента</w:t>
                    </w:r>
                  </w:p>
                </w:txbxContent>
              </v:textbox>
            </v:shape>
            <v:shapetype id="_x0000_t202" coordsize="21600,21600" o:spt="202" path="m,l,21600r21600,l21600,xe">
              <v:stroke joinstyle="miter"/>
              <v:path gradientshapeok="t" o:connecttype="rect"/>
            </v:shapetype>
            <v:shape id="_x0000_s1104" type="#_x0000_t202" style="position:absolute;left:3079;top:5423;width:513;height:253" stroked="f">
              <v:textbox style="mso-next-textbox:#_x0000_s1104">
                <w:txbxContent>
                  <w:p w:rsidR="0029069A" w:rsidRPr="002833CE" w:rsidRDefault="0029069A" w:rsidP="0029069A">
                    <w:pPr>
                      <w:rPr>
                        <w:sz w:val="20"/>
                        <w:szCs w:val="20"/>
                      </w:rPr>
                    </w:pPr>
                    <w:r w:rsidRPr="002833CE">
                      <w:rPr>
                        <w:sz w:val="20"/>
                        <w:szCs w:val="20"/>
                      </w:rPr>
                      <w:t>Да</w:t>
                    </w:r>
                  </w:p>
                </w:txbxContent>
              </v:textbox>
            </v:shape>
            <v:shape id="_x0000_s1105" type="#_x0000_t202" style="position:absolute;left:8093;top:5423;width:514;height:253" stroked="f">
              <v:textbox style="mso-next-textbox:#_x0000_s1105">
                <w:txbxContent>
                  <w:p w:rsidR="0029069A" w:rsidRPr="002833CE" w:rsidRDefault="0029069A" w:rsidP="0029069A">
                    <w:pPr>
                      <w:rPr>
                        <w:sz w:val="20"/>
                        <w:szCs w:val="20"/>
                      </w:rPr>
                    </w:pPr>
                    <w:r w:rsidRPr="002833CE">
                      <w:rPr>
                        <w:sz w:val="20"/>
                        <w:szCs w:val="20"/>
                      </w:rPr>
                      <w:t>Нет</w:t>
                    </w:r>
                  </w:p>
                </w:txbxContent>
              </v:textbox>
            </v:shape>
            <v:shape id="_x0000_s1106" type="#_x0000_t109" style="position:absolute;left:2693;top:5931;width:1800;height:508">
              <v:textbox style="mso-next-textbox:#_x0000_s1106">
                <w:txbxContent>
                  <w:p w:rsidR="0029069A" w:rsidRPr="0071558A" w:rsidRDefault="0029069A" w:rsidP="0029069A">
                    <w:pPr>
                      <w:rPr>
                        <w:sz w:val="20"/>
                        <w:szCs w:val="20"/>
                      </w:rPr>
                    </w:pPr>
                    <w:r>
                      <w:rPr>
                        <w:sz w:val="20"/>
                        <w:szCs w:val="20"/>
                      </w:rPr>
                      <w:t>Подготовка  информации</w:t>
                    </w:r>
                  </w:p>
                </w:txbxContent>
              </v:textbox>
            </v:shape>
            <v:shape id="_x0000_s1107" type="#_x0000_t202" style="position:absolute;left:7193;top:6058;width:1800;height:634">
              <v:textbox style="mso-next-textbox:#_x0000_s1107">
                <w:txbxContent>
                  <w:p w:rsidR="0029069A" w:rsidRPr="00504B35" w:rsidRDefault="0029069A" w:rsidP="0029069A">
                    <w:pPr>
                      <w:jc w:val="center"/>
                      <w:rPr>
                        <w:sz w:val="20"/>
                        <w:szCs w:val="20"/>
                      </w:rPr>
                    </w:pPr>
                    <w:r w:rsidRPr="00504B35">
                      <w:rPr>
                        <w:sz w:val="20"/>
                        <w:szCs w:val="20"/>
                      </w:rPr>
                      <w:t>Подготовка уведомления об отказе</w:t>
                    </w:r>
                    <w:r>
                      <w:rPr>
                        <w:sz w:val="20"/>
                        <w:szCs w:val="20"/>
                      </w:rPr>
                      <w:t xml:space="preserve"> выдачи информации</w:t>
                    </w:r>
                  </w:p>
                </w:txbxContent>
              </v:textbox>
            </v:shape>
            <v:shape id="_x0000_s1108" type="#_x0000_t109" style="position:absolute;left:2693;top:6694;width:1799;height:508">
              <v:textbox style="mso-next-textbox:#_x0000_s1108">
                <w:txbxContent>
                  <w:p w:rsidR="0029069A" w:rsidRDefault="0029069A" w:rsidP="0029069A">
                    <w:pPr>
                      <w:jc w:val="center"/>
                      <w:rPr>
                        <w:sz w:val="20"/>
                        <w:szCs w:val="20"/>
                      </w:rPr>
                    </w:pPr>
                    <w:r>
                      <w:rPr>
                        <w:sz w:val="20"/>
                        <w:szCs w:val="20"/>
                      </w:rPr>
                      <w:t>Направление информации  заявителю</w:t>
                    </w:r>
                  </w:p>
                  <w:p w:rsidR="0029069A" w:rsidRPr="0071558A" w:rsidRDefault="0029069A" w:rsidP="0029069A">
                    <w:pPr>
                      <w:rPr>
                        <w:sz w:val="20"/>
                        <w:szCs w:val="20"/>
                      </w:rPr>
                    </w:pPr>
                  </w:p>
                </w:txbxContent>
              </v:textbox>
            </v:shape>
            <v:shape id="_x0000_s1109" type="#_x0000_t109" style="position:absolute;left:7193;top:7075;width:1800;height:635">
              <v:textbox style="mso-next-textbox:#_x0000_s1109">
                <w:txbxContent>
                  <w:p w:rsidR="0029069A" w:rsidRPr="0071558A" w:rsidRDefault="0029069A" w:rsidP="0029069A">
                    <w:pPr>
                      <w:jc w:val="center"/>
                      <w:rPr>
                        <w:sz w:val="20"/>
                        <w:szCs w:val="20"/>
                      </w:rPr>
                    </w:pPr>
                    <w:r>
                      <w:rPr>
                        <w:sz w:val="20"/>
                        <w:szCs w:val="20"/>
                      </w:rPr>
                      <w:t>Направление уведомления  заявителю</w:t>
                    </w:r>
                  </w:p>
                </w:txbxContent>
              </v:textbox>
            </v:shape>
            <v:line id="_x0000_s1110" style="position:absolute;flip:x" from="3593,5550" to="3850,5552">
              <v:stroke endarrow="block"/>
            </v:line>
            <v:line id="_x0000_s1111" style="position:absolute" from="7836,5550" to="8092,5552">
              <v:stroke endarrow="block"/>
            </v:line>
            <v:line id="_x0000_s1112" style="position:absolute" from="8222,5677" to="8223,5932">
              <v:stroke endarrow="block"/>
            </v:line>
            <v:line id="_x0000_s1113" style="position:absolute" from="3336,5677" to="3338,5933">
              <v:stroke endarrow="block"/>
            </v:line>
            <v:line id="_x0000_s1114" style="position:absolute" from="8222,6694" to="8223,7075">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5" type="#_x0000_t176" style="position:absolute;left:5007;top:3390;width:1800;height:510">
              <v:textbox style="mso-next-textbox:#_x0000_s1115">
                <w:txbxContent>
                  <w:p w:rsidR="0029069A" w:rsidRDefault="0029069A" w:rsidP="0029069A">
                    <w:pPr>
                      <w:jc w:val="center"/>
                      <w:rPr>
                        <w:sz w:val="20"/>
                        <w:szCs w:val="20"/>
                      </w:rPr>
                    </w:pPr>
                    <w:r w:rsidRPr="0071558A">
                      <w:rPr>
                        <w:sz w:val="20"/>
                        <w:szCs w:val="20"/>
                      </w:rPr>
                      <w:t>Прие</w:t>
                    </w:r>
                    <w:r>
                      <w:rPr>
                        <w:sz w:val="20"/>
                        <w:szCs w:val="20"/>
                      </w:rPr>
                      <w:t xml:space="preserve">м и регистрация </w:t>
                    </w:r>
                  </w:p>
                  <w:p w:rsidR="0029069A" w:rsidRPr="0071558A" w:rsidRDefault="0029069A" w:rsidP="0029069A">
                    <w:pPr>
                      <w:jc w:val="center"/>
                      <w:rPr>
                        <w:sz w:val="20"/>
                        <w:szCs w:val="20"/>
                      </w:rPr>
                    </w:pPr>
                    <w:r>
                      <w:rPr>
                        <w:sz w:val="20"/>
                        <w:szCs w:val="20"/>
                      </w:rPr>
                      <w:t>заявления</w:t>
                    </w:r>
                  </w:p>
                  <w:p w:rsidR="0029069A" w:rsidRPr="00BE3F96" w:rsidRDefault="0029069A" w:rsidP="0029069A">
                    <w:pPr>
                      <w:rPr>
                        <w:szCs w:val="20"/>
                      </w:rPr>
                    </w:pPr>
                  </w:p>
                </w:txbxContent>
              </v:textbox>
            </v:shape>
            <v:line id="_x0000_s1116" style="position:absolute" from="3336,6440" to="3337,6695">
              <v:stroke endarrow="block"/>
            </v:line>
            <v:line id="_x0000_s1117" style="position:absolute" from="5907,4534" to="5908,4786">
              <v:stroke endarrow="block"/>
            </v:line>
            <v:line id="_x0000_s1118" style="position:absolute" from="5907,3898" to="5908,4281">
              <v:stroke endarrow="block"/>
            </v:line>
            <w10:wrap type="none"/>
            <w10:anchorlock/>
          </v:group>
        </w:pict>
      </w:r>
    </w:p>
    <w:sectPr w:rsidR="005677E9" w:rsidSect="002F2F39">
      <w:footerReference w:type="default" r:id="rId12"/>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6B9" w:rsidRDefault="006476B9" w:rsidP="007D4E73">
      <w:r>
        <w:separator/>
      </w:r>
    </w:p>
  </w:endnote>
  <w:endnote w:type="continuationSeparator" w:id="0">
    <w:p w:rsidR="006476B9" w:rsidRDefault="006476B9" w:rsidP="007D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BC" w:rsidRDefault="00E416C2">
    <w:pPr>
      <w:pStyle w:val="a9"/>
      <w:jc w:val="center"/>
    </w:pPr>
    <w:fldSimple w:instr=" PAGE   \* MERGEFORMAT ">
      <w:r w:rsidR="00AF4A84">
        <w:rPr>
          <w:noProof/>
        </w:rPr>
        <w:t>26</w:t>
      </w:r>
    </w:fldSimple>
  </w:p>
  <w:p w:rsidR="00B346BC" w:rsidRDefault="00B346B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6B9" w:rsidRDefault="006476B9" w:rsidP="007D4E73">
      <w:r>
        <w:separator/>
      </w:r>
    </w:p>
  </w:footnote>
  <w:footnote w:type="continuationSeparator" w:id="0">
    <w:p w:rsidR="006476B9" w:rsidRDefault="006476B9" w:rsidP="007D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144BF"/>
    <w:multiLevelType w:val="multilevel"/>
    <w:tmpl w:val="C0A892C8"/>
    <w:lvl w:ilvl="0">
      <w:start w:val="4"/>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C83C34"/>
    <w:multiLevelType w:val="hybridMultilevel"/>
    <w:tmpl w:val="D4AC4230"/>
    <w:lvl w:ilvl="0" w:tplc="31B2D4C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nsid w:val="447E5083"/>
    <w:multiLevelType w:val="multilevel"/>
    <w:tmpl w:val="E0ACEB1A"/>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2700"/>
        </w:tabs>
        <w:ind w:left="270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48FE73CD"/>
    <w:multiLevelType w:val="hybridMultilevel"/>
    <w:tmpl w:val="91C6D060"/>
    <w:lvl w:ilvl="0" w:tplc="FFFFFFFF">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8">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9">
    <w:nsid w:val="6AD66892"/>
    <w:multiLevelType w:val="multilevel"/>
    <w:tmpl w:val="FAA2A2B4"/>
    <w:lvl w:ilvl="0">
      <w:start w:val="1"/>
      <w:numFmt w:val="decimal"/>
      <w:lvlText w:val="%1."/>
      <w:lvlJc w:val="left"/>
      <w:pPr>
        <w:tabs>
          <w:tab w:val="num" w:pos="1212"/>
        </w:tabs>
        <w:ind w:left="568" w:firstLine="284"/>
      </w:pPr>
      <w:rPr>
        <w:rFonts w:ascii="Times New Roman" w:hAnsi="Times New Roman" w:cs="Times New Roman" w:hint="default"/>
        <w:i w:val="0"/>
      </w:rPr>
    </w:lvl>
    <w:lvl w:ilvl="1">
      <w:start w:val="1"/>
      <w:numFmt w:val="decimal"/>
      <w:lvlText w:val="%2)"/>
      <w:lvlJc w:val="left"/>
      <w:pPr>
        <w:ind w:left="1712" w:hanging="7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072" w:hanging="1080"/>
      </w:pPr>
      <w:rPr>
        <w:rFonts w:cs="Times New Roman" w:hint="default"/>
      </w:rPr>
    </w:lvl>
    <w:lvl w:ilvl="4">
      <w:start w:val="1"/>
      <w:numFmt w:val="decimal"/>
      <w:isLgl/>
      <w:lvlText w:val="%1.%2.%3.%4.%5."/>
      <w:lvlJc w:val="left"/>
      <w:pPr>
        <w:ind w:left="2072" w:hanging="1080"/>
      </w:pPr>
      <w:rPr>
        <w:rFonts w:cs="Times New Roman" w:hint="default"/>
      </w:rPr>
    </w:lvl>
    <w:lvl w:ilvl="5">
      <w:start w:val="1"/>
      <w:numFmt w:val="decimal"/>
      <w:isLgl/>
      <w:lvlText w:val="%1.%2.%3.%4.%5.%6."/>
      <w:lvlJc w:val="left"/>
      <w:pPr>
        <w:ind w:left="2432" w:hanging="1440"/>
      </w:pPr>
      <w:rPr>
        <w:rFonts w:cs="Times New Roman" w:hint="default"/>
      </w:rPr>
    </w:lvl>
    <w:lvl w:ilvl="6">
      <w:start w:val="1"/>
      <w:numFmt w:val="decimal"/>
      <w:isLgl/>
      <w:lvlText w:val="%1.%2.%3.%4.%5.%6.%7."/>
      <w:lvlJc w:val="left"/>
      <w:pPr>
        <w:ind w:left="2792" w:hanging="1800"/>
      </w:pPr>
      <w:rPr>
        <w:rFonts w:cs="Times New Roman" w:hint="default"/>
      </w:rPr>
    </w:lvl>
    <w:lvl w:ilvl="7">
      <w:start w:val="1"/>
      <w:numFmt w:val="decimal"/>
      <w:isLgl/>
      <w:lvlText w:val="%1.%2.%3.%4.%5.%6.%7.%8."/>
      <w:lvlJc w:val="left"/>
      <w:pPr>
        <w:ind w:left="2792" w:hanging="1800"/>
      </w:pPr>
      <w:rPr>
        <w:rFonts w:cs="Times New Roman" w:hint="default"/>
      </w:rPr>
    </w:lvl>
    <w:lvl w:ilvl="8">
      <w:start w:val="1"/>
      <w:numFmt w:val="decimal"/>
      <w:isLgl/>
      <w:lvlText w:val="%1.%2.%3.%4.%5.%6.%7.%8.%9."/>
      <w:lvlJc w:val="left"/>
      <w:pPr>
        <w:ind w:left="3152" w:hanging="2160"/>
      </w:pPr>
      <w:rPr>
        <w:rFonts w:cs="Times New Roman" w:hint="default"/>
      </w:rPr>
    </w:lvl>
  </w:abstractNum>
  <w:abstractNum w:abstractNumId="10">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AD00B7"/>
    <w:multiLevelType w:val="multilevel"/>
    <w:tmpl w:val="FCE4724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2"/>
  </w:num>
  <w:num w:numId="2">
    <w:abstractNumId w:val="8"/>
  </w:num>
  <w:num w:numId="3">
    <w:abstractNumId w:val="5"/>
  </w:num>
  <w:num w:numId="4">
    <w:abstractNumId w:val="0"/>
  </w:num>
  <w:num w:numId="5">
    <w:abstractNumId w:val="1"/>
  </w:num>
  <w:num w:numId="6">
    <w:abstractNumId w:val="2"/>
  </w:num>
  <w:num w:numId="7">
    <w:abstractNumId w:val="9"/>
  </w:num>
  <w:num w:numId="8">
    <w:abstractNumId w:val="7"/>
  </w:num>
  <w:num w:numId="9">
    <w:abstractNumId w:val="4"/>
  </w:num>
  <w:num w:numId="10">
    <w:abstractNumId w:val="10"/>
  </w:num>
  <w:num w:numId="11">
    <w:abstractNumId w:val="11"/>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52DEE"/>
    <w:rsid w:val="000634CB"/>
    <w:rsid w:val="0007508F"/>
    <w:rsid w:val="000B34DA"/>
    <w:rsid w:val="000B7BEA"/>
    <w:rsid w:val="000B7DC0"/>
    <w:rsid w:val="000E1419"/>
    <w:rsid w:val="00101942"/>
    <w:rsid w:val="00141C7C"/>
    <w:rsid w:val="001605D1"/>
    <w:rsid w:val="00185006"/>
    <w:rsid w:val="001A3221"/>
    <w:rsid w:val="001B119B"/>
    <w:rsid w:val="001D78CE"/>
    <w:rsid w:val="001E2030"/>
    <w:rsid w:val="00206E11"/>
    <w:rsid w:val="002117F1"/>
    <w:rsid w:val="00230F78"/>
    <w:rsid w:val="0029024B"/>
    <w:rsid w:val="0029069A"/>
    <w:rsid w:val="002B458B"/>
    <w:rsid w:val="002D1B51"/>
    <w:rsid w:val="002D1DC9"/>
    <w:rsid w:val="002D304E"/>
    <w:rsid w:val="002F2F39"/>
    <w:rsid w:val="00303117"/>
    <w:rsid w:val="00315B34"/>
    <w:rsid w:val="0039356D"/>
    <w:rsid w:val="003A50CC"/>
    <w:rsid w:val="003C0912"/>
    <w:rsid w:val="003E7363"/>
    <w:rsid w:val="003F5869"/>
    <w:rsid w:val="004135A4"/>
    <w:rsid w:val="00432BDA"/>
    <w:rsid w:val="00444681"/>
    <w:rsid w:val="00485259"/>
    <w:rsid w:val="00493986"/>
    <w:rsid w:val="004B6B57"/>
    <w:rsid w:val="004C261A"/>
    <w:rsid w:val="004D69EA"/>
    <w:rsid w:val="005677E9"/>
    <w:rsid w:val="005867D6"/>
    <w:rsid w:val="00594E1B"/>
    <w:rsid w:val="005A2DCC"/>
    <w:rsid w:val="0060673A"/>
    <w:rsid w:val="006476B9"/>
    <w:rsid w:val="006A7104"/>
    <w:rsid w:val="00754C71"/>
    <w:rsid w:val="007B1361"/>
    <w:rsid w:val="007B3F96"/>
    <w:rsid w:val="007C06C7"/>
    <w:rsid w:val="007D4E73"/>
    <w:rsid w:val="0080034E"/>
    <w:rsid w:val="008C0848"/>
    <w:rsid w:val="00933A56"/>
    <w:rsid w:val="009B655E"/>
    <w:rsid w:val="009D2853"/>
    <w:rsid w:val="009E0AFC"/>
    <w:rsid w:val="00A336B0"/>
    <w:rsid w:val="00A35817"/>
    <w:rsid w:val="00A46A7A"/>
    <w:rsid w:val="00AF4A84"/>
    <w:rsid w:val="00B01324"/>
    <w:rsid w:val="00B01D13"/>
    <w:rsid w:val="00B30E83"/>
    <w:rsid w:val="00B346BC"/>
    <w:rsid w:val="00B40818"/>
    <w:rsid w:val="00B512DD"/>
    <w:rsid w:val="00B56A5F"/>
    <w:rsid w:val="00BD2E8A"/>
    <w:rsid w:val="00BD5782"/>
    <w:rsid w:val="00BE534A"/>
    <w:rsid w:val="00BF1CDC"/>
    <w:rsid w:val="00C20E4A"/>
    <w:rsid w:val="00C33FDF"/>
    <w:rsid w:val="00C61BCF"/>
    <w:rsid w:val="00C85771"/>
    <w:rsid w:val="00CB29D7"/>
    <w:rsid w:val="00CB3CCC"/>
    <w:rsid w:val="00CF1EB8"/>
    <w:rsid w:val="00CF4D51"/>
    <w:rsid w:val="00D00240"/>
    <w:rsid w:val="00D339CC"/>
    <w:rsid w:val="00D4112B"/>
    <w:rsid w:val="00D65F48"/>
    <w:rsid w:val="00D67C14"/>
    <w:rsid w:val="00D856BB"/>
    <w:rsid w:val="00DC1AEA"/>
    <w:rsid w:val="00E140E3"/>
    <w:rsid w:val="00E3372A"/>
    <w:rsid w:val="00E416C2"/>
    <w:rsid w:val="00EC327D"/>
    <w:rsid w:val="00EC3959"/>
    <w:rsid w:val="00F17F67"/>
    <w:rsid w:val="00F53BB1"/>
    <w:rsid w:val="00F71265"/>
    <w:rsid w:val="00F82307"/>
    <w:rsid w:val="00FA022A"/>
    <w:rsid w:val="00FB0D5B"/>
    <w:rsid w:val="00FF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character" w:customStyle="1" w:styleId="FontStyle39">
    <w:name w:val="Font Style39"/>
    <w:basedOn w:val="a0"/>
    <w:rsid w:val="00C33FDF"/>
    <w:rPr>
      <w:rFonts w:ascii="Times New Roman" w:hAnsi="Times New Roman" w:cs="Times New Roman"/>
      <w:sz w:val="26"/>
      <w:szCs w:val="26"/>
    </w:rPr>
  </w:style>
  <w:style w:type="character" w:styleId="a4">
    <w:name w:val="Hyperlink"/>
    <w:basedOn w:val="a0"/>
    <w:uiPriority w:val="99"/>
    <w:rsid w:val="002D304E"/>
    <w:rPr>
      <w:rFonts w:cs="Times New Roman"/>
      <w:color w:val="0000FF"/>
      <w:u w:val="single"/>
    </w:rPr>
  </w:style>
  <w:style w:type="paragraph" w:styleId="a5">
    <w:name w:val="Body Text Indent"/>
    <w:basedOn w:val="a"/>
    <w:link w:val="a6"/>
    <w:rsid w:val="00EC327D"/>
    <w:pPr>
      <w:widowControl w:val="0"/>
      <w:suppressAutoHyphens/>
      <w:autoSpaceDE w:val="0"/>
      <w:spacing w:after="120"/>
      <w:ind w:left="283"/>
    </w:pPr>
    <w:rPr>
      <w:lang w:eastAsia="ar-SA"/>
    </w:rPr>
  </w:style>
  <w:style w:type="character" w:customStyle="1" w:styleId="a6">
    <w:name w:val="Основной текст с отступом Знак"/>
    <w:basedOn w:val="a0"/>
    <w:link w:val="a5"/>
    <w:rsid w:val="00EC327D"/>
    <w:rPr>
      <w:sz w:val="24"/>
      <w:szCs w:val="24"/>
      <w:lang w:eastAsia="ar-SA"/>
    </w:rPr>
  </w:style>
  <w:style w:type="paragraph" w:customStyle="1" w:styleId="ConsPlusNormal">
    <w:name w:val="ConsPlusNormal"/>
    <w:link w:val="ConsPlusNormal0"/>
    <w:uiPriority w:val="99"/>
    <w:rsid w:val="00315B34"/>
    <w:pPr>
      <w:widowControl w:val="0"/>
      <w:suppressAutoHyphens/>
      <w:autoSpaceDE w:val="0"/>
      <w:ind w:firstLine="720"/>
    </w:pPr>
    <w:rPr>
      <w:rFonts w:ascii="Arial" w:eastAsia="Arial" w:hAnsi="Arial" w:cs="Arial"/>
      <w:lang w:eastAsia="ar-SA"/>
    </w:rPr>
  </w:style>
  <w:style w:type="paragraph" w:styleId="a7">
    <w:name w:val="header"/>
    <w:basedOn w:val="a"/>
    <w:link w:val="a8"/>
    <w:rsid w:val="007D4E73"/>
    <w:pPr>
      <w:tabs>
        <w:tab w:val="center" w:pos="4677"/>
        <w:tab w:val="right" w:pos="9355"/>
      </w:tabs>
    </w:pPr>
  </w:style>
  <w:style w:type="character" w:customStyle="1" w:styleId="a8">
    <w:name w:val="Верхний колонтитул Знак"/>
    <w:basedOn w:val="a0"/>
    <w:link w:val="a7"/>
    <w:rsid w:val="007D4E73"/>
    <w:rPr>
      <w:sz w:val="24"/>
      <w:szCs w:val="24"/>
    </w:rPr>
  </w:style>
  <w:style w:type="paragraph" w:styleId="a9">
    <w:name w:val="footer"/>
    <w:basedOn w:val="a"/>
    <w:link w:val="aa"/>
    <w:uiPriority w:val="99"/>
    <w:rsid w:val="007D4E73"/>
    <w:pPr>
      <w:tabs>
        <w:tab w:val="center" w:pos="4677"/>
        <w:tab w:val="right" w:pos="9355"/>
      </w:tabs>
    </w:pPr>
  </w:style>
  <w:style w:type="character" w:customStyle="1" w:styleId="aa">
    <w:name w:val="Нижний колонтитул Знак"/>
    <w:basedOn w:val="a0"/>
    <w:link w:val="a9"/>
    <w:uiPriority w:val="99"/>
    <w:rsid w:val="007D4E73"/>
    <w:rPr>
      <w:sz w:val="24"/>
      <w:szCs w:val="24"/>
    </w:rPr>
  </w:style>
  <w:style w:type="character" w:customStyle="1" w:styleId="FontStyle34">
    <w:name w:val="Font Style34"/>
    <w:basedOn w:val="a0"/>
    <w:rsid w:val="00B01324"/>
    <w:rPr>
      <w:rFonts w:ascii="Times New Roman" w:hAnsi="Times New Roman" w:cs="Times New Roman"/>
      <w:spacing w:val="-10"/>
      <w:sz w:val="38"/>
      <w:szCs w:val="38"/>
    </w:rPr>
  </w:style>
  <w:style w:type="character" w:customStyle="1" w:styleId="FontStyle35">
    <w:name w:val="Font Style35"/>
    <w:basedOn w:val="a0"/>
    <w:rsid w:val="00B01324"/>
    <w:rPr>
      <w:rFonts w:ascii="Times New Roman" w:hAnsi="Times New Roman" w:cs="Times New Roman"/>
      <w:b/>
      <w:bCs/>
      <w:sz w:val="26"/>
      <w:szCs w:val="26"/>
    </w:rPr>
  </w:style>
  <w:style w:type="character" w:customStyle="1" w:styleId="FontStyle40">
    <w:name w:val="Font Style40"/>
    <w:basedOn w:val="a0"/>
    <w:rsid w:val="00B01324"/>
    <w:rPr>
      <w:rFonts w:ascii="Times New Roman" w:hAnsi="Times New Roman" w:cs="Times New Roman"/>
      <w:sz w:val="22"/>
      <w:szCs w:val="22"/>
    </w:rPr>
  </w:style>
  <w:style w:type="character" w:customStyle="1" w:styleId="FontStyle42">
    <w:name w:val="Font Style42"/>
    <w:basedOn w:val="a0"/>
    <w:rsid w:val="00B01324"/>
    <w:rPr>
      <w:rFonts w:ascii="Times New Roman" w:hAnsi="Times New Roman" w:cs="Times New Roman"/>
      <w:sz w:val="26"/>
      <w:szCs w:val="26"/>
    </w:rPr>
  </w:style>
  <w:style w:type="character" w:styleId="ab">
    <w:name w:val="Strong"/>
    <w:basedOn w:val="a0"/>
    <w:qFormat/>
    <w:rsid w:val="00B01324"/>
    <w:rPr>
      <w:b/>
      <w:bCs/>
    </w:rPr>
  </w:style>
  <w:style w:type="paragraph" w:customStyle="1" w:styleId="10">
    <w:name w:val="Абзац списка1"/>
    <w:basedOn w:val="a"/>
    <w:rsid w:val="00B01324"/>
    <w:pPr>
      <w:widowControl w:val="0"/>
      <w:ind w:left="720"/>
      <w:contextualSpacing/>
    </w:pPr>
    <w:rPr>
      <w:rFonts w:ascii="Arial" w:eastAsia="Calibri" w:hAnsi="Arial" w:cs="Arial"/>
      <w:sz w:val="20"/>
      <w:szCs w:val="20"/>
    </w:rPr>
  </w:style>
  <w:style w:type="character" w:customStyle="1" w:styleId="ConsPlusNormal0">
    <w:name w:val="ConsPlusNormal Знак"/>
    <w:basedOn w:val="a0"/>
    <w:link w:val="ConsPlusNormal"/>
    <w:uiPriority w:val="99"/>
    <w:locked/>
    <w:rsid w:val="00CB3CCC"/>
    <w:rPr>
      <w:rFonts w:ascii="Arial" w:eastAsia="Arial" w:hAnsi="Arial" w:cs="Arial"/>
      <w:lang w:val="ru-RU" w:eastAsia="ar-SA" w:bidi="ar-SA"/>
    </w:rPr>
  </w:style>
  <w:style w:type="paragraph" w:customStyle="1" w:styleId="ConsPlusNonformat">
    <w:name w:val="ConsPlusNonformat"/>
    <w:rsid w:val="007C06C7"/>
    <w:pPr>
      <w:widowControl w:val="0"/>
      <w:autoSpaceDE w:val="0"/>
      <w:autoSpaceDN w:val="0"/>
      <w:adjustRightInd w:val="0"/>
    </w:pPr>
    <w:rPr>
      <w:rFonts w:ascii="Courier New" w:hAnsi="Courier New" w:cs="Courier New"/>
    </w:rPr>
  </w:style>
  <w:style w:type="paragraph" w:customStyle="1" w:styleId="11">
    <w:name w:val="Без интервала1"/>
    <w:rsid w:val="007C06C7"/>
    <w:pPr>
      <w:spacing w:line="276" w:lineRule="auto"/>
      <w:ind w:firstLine="567"/>
      <w:jc w:val="both"/>
    </w:pPr>
    <w:rPr>
      <w:sz w:val="28"/>
      <w:szCs w:val="22"/>
      <w:lang w:eastAsia="en-US"/>
    </w:rPr>
  </w:style>
  <w:style w:type="character" w:customStyle="1" w:styleId="ac">
    <w:name w:val="Основной текст_"/>
    <w:basedOn w:val="a0"/>
    <w:link w:val="20"/>
    <w:locked/>
    <w:rsid w:val="007C06C7"/>
    <w:rPr>
      <w:sz w:val="27"/>
      <w:szCs w:val="27"/>
      <w:shd w:val="clear" w:color="auto" w:fill="FFFFFF"/>
    </w:rPr>
  </w:style>
  <w:style w:type="paragraph" w:customStyle="1" w:styleId="20">
    <w:name w:val="Основной текст2"/>
    <w:basedOn w:val="a"/>
    <w:link w:val="ac"/>
    <w:rsid w:val="007C06C7"/>
    <w:pPr>
      <w:shd w:val="clear" w:color="auto" w:fill="FFFFFF"/>
      <w:spacing w:before="300" w:line="240" w:lineRule="atLeast"/>
      <w:jc w:val="center"/>
    </w:pPr>
    <w:rPr>
      <w:sz w:val="27"/>
      <w:szCs w:val="27"/>
      <w:shd w:val="clear" w:color="auto" w:fill="FFFFFF"/>
    </w:rPr>
  </w:style>
  <w:style w:type="paragraph" w:styleId="ad">
    <w:name w:val="No Spacing"/>
    <w:uiPriority w:val="1"/>
    <w:qFormat/>
    <w:rsid w:val="007C06C7"/>
    <w:pPr>
      <w:suppressAutoHyphens/>
    </w:pPr>
    <w:rPr>
      <w:rFonts w:ascii="Calibri" w:eastAsia="Arial" w:hAnsi="Calibri" w:cs="Calibri"/>
      <w:sz w:val="22"/>
      <w:szCs w:val="22"/>
      <w:lang w:eastAsia="ar-SA"/>
    </w:rPr>
  </w:style>
  <w:style w:type="character" w:customStyle="1" w:styleId="blk">
    <w:name w:val="blk"/>
    <w:basedOn w:val="a0"/>
    <w:rsid w:val="00F71265"/>
  </w:style>
  <w:style w:type="paragraph" w:styleId="HTML">
    <w:name w:val="HTML Preformatted"/>
    <w:basedOn w:val="a"/>
    <w:link w:val="HTML0"/>
    <w:rsid w:val="00290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29069A"/>
    <w:rPr>
      <w:rFonts w:ascii="Courier New" w:hAnsi="Courier New" w:cs="Courier New"/>
    </w:rPr>
  </w:style>
  <w:style w:type="paragraph" w:styleId="ae">
    <w:name w:val="Normal (Web)"/>
    <w:basedOn w:val="a"/>
    <w:rsid w:val="0029069A"/>
    <w:pPr>
      <w:spacing w:before="30" w:after="30"/>
    </w:pPr>
    <w:rPr>
      <w:rFonts w:ascii="Arial" w:hAnsi="Arial" w:cs="Arial"/>
      <w:color w:val="332E2D"/>
      <w:spacing w:val="2"/>
      <w:lang w:eastAsia="ar-SA"/>
    </w:rPr>
  </w:style>
  <w:style w:type="paragraph" w:customStyle="1" w:styleId="af">
    <w:name w:val="Прижатый влево"/>
    <w:basedOn w:val="a"/>
    <w:next w:val="a"/>
    <w:rsid w:val="0029069A"/>
    <w:pPr>
      <w:autoSpaceDE w:val="0"/>
      <w:autoSpaceDN w:val="0"/>
      <w:adjustRightInd w:val="0"/>
    </w:pPr>
    <w:rPr>
      <w:rFonts w:ascii="Arial" w:hAnsi="Arial"/>
    </w:rPr>
  </w:style>
  <w:style w:type="paragraph" w:customStyle="1" w:styleId="Style34">
    <w:name w:val="Style34"/>
    <w:basedOn w:val="a"/>
    <w:rsid w:val="00C85771"/>
    <w:pPr>
      <w:widowControl w:val="0"/>
      <w:autoSpaceDE w:val="0"/>
      <w:autoSpaceDN w:val="0"/>
      <w:adjustRightInd w:val="0"/>
      <w:spacing w:line="278" w:lineRule="exact"/>
      <w:ind w:firstLine="566"/>
      <w:jc w:val="both"/>
    </w:pPr>
    <w:rPr>
      <w:rFonts w:ascii="Microsoft Sans Serif" w:hAnsi="Microsoft Sans Serif" w:cs="Microsoft Sans Serif"/>
    </w:rPr>
  </w:style>
</w:styles>
</file>

<file path=word/webSettings.xml><?xml version="1.0" encoding="utf-8"?>
<w:webSettings xmlns:r="http://schemas.openxmlformats.org/officeDocument/2006/relationships" xmlns:w="http://schemas.openxmlformats.org/wordprocessingml/2006/main">
  <w:divs>
    <w:div w:id="1288967656">
      <w:bodyDiv w:val="1"/>
      <w:marLeft w:val="0"/>
      <w:marRight w:val="0"/>
      <w:marTop w:val="0"/>
      <w:marBottom w:val="0"/>
      <w:divBdr>
        <w:top w:val="none" w:sz="0" w:space="0" w:color="auto"/>
        <w:left w:val="none" w:sz="0" w:space="0" w:color="auto"/>
        <w:bottom w:val="none" w:sz="0" w:space="0" w:color="auto"/>
        <w:right w:val="none" w:sz="0" w:space="0" w:color="auto"/>
      </w:divBdr>
      <w:divsChild>
        <w:div w:id="770272392">
          <w:marLeft w:val="0"/>
          <w:marRight w:val="0"/>
          <w:marTop w:val="120"/>
          <w:marBottom w:val="0"/>
          <w:divBdr>
            <w:top w:val="none" w:sz="0" w:space="0" w:color="auto"/>
            <w:left w:val="none" w:sz="0" w:space="0" w:color="auto"/>
            <w:bottom w:val="none" w:sz="0" w:space="0" w:color="auto"/>
            <w:right w:val="none" w:sz="0" w:space="0" w:color="auto"/>
          </w:divBdr>
        </w:div>
        <w:div w:id="933053793">
          <w:marLeft w:val="0"/>
          <w:marRight w:val="0"/>
          <w:marTop w:val="120"/>
          <w:marBottom w:val="0"/>
          <w:divBdr>
            <w:top w:val="none" w:sz="0" w:space="0" w:color="auto"/>
            <w:left w:val="none" w:sz="0" w:space="0" w:color="auto"/>
            <w:bottom w:val="none" w:sz="0" w:space="0" w:color="auto"/>
            <w:right w:val="none" w:sz="0" w:space="0" w:color="auto"/>
          </w:divBdr>
        </w:div>
        <w:div w:id="646477311">
          <w:marLeft w:val="0"/>
          <w:marRight w:val="0"/>
          <w:marTop w:val="120"/>
          <w:marBottom w:val="0"/>
          <w:divBdr>
            <w:top w:val="none" w:sz="0" w:space="0" w:color="auto"/>
            <w:left w:val="none" w:sz="0" w:space="0" w:color="auto"/>
            <w:bottom w:val="none" w:sz="0" w:space="0" w:color="auto"/>
            <w:right w:val="none" w:sz="0" w:space="0" w:color="auto"/>
          </w:divBdr>
        </w:div>
        <w:div w:id="1766488458">
          <w:marLeft w:val="0"/>
          <w:marRight w:val="0"/>
          <w:marTop w:val="120"/>
          <w:marBottom w:val="0"/>
          <w:divBdr>
            <w:top w:val="none" w:sz="0" w:space="0" w:color="auto"/>
            <w:left w:val="none" w:sz="0" w:space="0" w:color="auto"/>
            <w:bottom w:val="none" w:sz="0" w:space="0" w:color="auto"/>
            <w:right w:val="none" w:sz="0" w:space="0" w:color="auto"/>
          </w:divBdr>
        </w:div>
        <w:div w:id="1250432677">
          <w:marLeft w:val="0"/>
          <w:marRight w:val="0"/>
          <w:marTop w:val="120"/>
          <w:marBottom w:val="0"/>
          <w:divBdr>
            <w:top w:val="none" w:sz="0" w:space="0" w:color="auto"/>
            <w:left w:val="none" w:sz="0" w:space="0" w:color="auto"/>
            <w:bottom w:val="none" w:sz="0" w:space="0" w:color="auto"/>
            <w:right w:val="none" w:sz="0" w:space="0" w:color="auto"/>
          </w:divBdr>
        </w:div>
      </w:divsChild>
    </w:div>
    <w:div w:id="1668703554">
      <w:bodyDiv w:val="1"/>
      <w:marLeft w:val="0"/>
      <w:marRight w:val="0"/>
      <w:marTop w:val="0"/>
      <w:marBottom w:val="0"/>
      <w:divBdr>
        <w:top w:val="none" w:sz="0" w:space="0" w:color="auto"/>
        <w:left w:val="none" w:sz="0" w:space="0" w:color="auto"/>
        <w:bottom w:val="none" w:sz="0" w:space="0" w:color="auto"/>
        <w:right w:val="none" w:sz="0" w:space="0" w:color="auto"/>
      </w:divBdr>
      <w:divsChild>
        <w:div w:id="1776628201">
          <w:marLeft w:val="0"/>
          <w:marRight w:val="0"/>
          <w:marTop w:val="120"/>
          <w:marBottom w:val="0"/>
          <w:divBdr>
            <w:top w:val="none" w:sz="0" w:space="0" w:color="auto"/>
            <w:left w:val="none" w:sz="0" w:space="0" w:color="auto"/>
            <w:bottom w:val="none" w:sz="0" w:space="0" w:color="auto"/>
            <w:right w:val="none" w:sz="0" w:space="0" w:color="auto"/>
          </w:divBdr>
        </w:div>
        <w:div w:id="1599219696">
          <w:marLeft w:val="0"/>
          <w:marRight w:val="0"/>
          <w:marTop w:val="120"/>
          <w:marBottom w:val="0"/>
          <w:divBdr>
            <w:top w:val="none" w:sz="0" w:space="0" w:color="auto"/>
            <w:left w:val="none" w:sz="0" w:space="0" w:color="auto"/>
            <w:bottom w:val="none" w:sz="0" w:space="0" w:color="auto"/>
            <w:right w:val="none" w:sz="0" w:space="0" w:color="auto"/>
          </w:divBdr>
        </w:div>
        <w:div w:id="745683784">
          <w:marLeft w:val="0"/>
          <w:marRight w:val="0"/>
          <w:marTop w:val="120"/>
          <w:marBottom w:val="0"/>
          <w:divBdr>
            <w:top w:val="none" w:sz="0" w:space="0" w:color="auto"/>
            <w:left w:val="none" w:sz="0" w:space="0" w:color="auto"/>
            <w:bottom w:val="none" w:sz="0" w:space="0" w:color="auto"/>
            <w:right w:val="none" w:sz="0" w:space="0" w:color="auto"/>
          </w:divBdr>
        </w:div>
        <w:div w:id="1412778825">
          <w:marLeft w:val="0"/>
          <w:marRight w:val="0"/>
          <w:marTop w:val="120"/>
          <w:marBottom w:val="0"/>
          <w:divBdr>
            <w:top w:val="none" w:sz="0" w:space="0" w:color="auto"/>
            <w:left w:val="none" w:sz="0" w:space="0" w:color="auto"/>
            <w:bottom w:val="none" w:sz="0" w:space="0" w:color="auto"/>
            <w:right w:val="none" w:sz="0" w:space="0" w:color="auto"/>
          </w:divBdr>
        </w:div>
        <w:div w:id="1063985472">
          <w:marLeft w:val="0"/>
          <w:marRight w:val="0"/>
          <w:marTop w:val="120"/>
          <w:marBottom w:val="0"/>
          <w:divBdr>
            <w:top w:val="none" w:sz="0" w:space="0" w:color="auto"/>
            <w:left w:val="none" w:sz="0" w:space="0" w:color="auto"/>
            <w:bottom w:val="none" w:sz="0" w:space="0" w:color="auto"/>
            <w:right w:val="none" w:sz="0" w:space="0" w:color="auto"/>
          </w:divBdr>
        </w:div>
        <w:div w:id="565073683">
          <w:marLeft w:val="0"/>
          <w:marRight w:val="0"/>
          <w:marTop w:val="120"/>
          <w:marBottom w:val="0"/>
          <w:divBdr>
            <w:top w:val="none" w:sz="0" w:space="0" w:color="auto"/>
            <w:left w:val="none" w:sz="0" w:space="0" w:color="auto"/>
            <w:bottom w:val="none" w:sz="0" w:space="0" w:color="auto"/>
            <w:right w:val="none" w:sz="0" w:space="0" w:color="auto"/>
          </w:divBdr>
        </w:div>
        <w:div w:id="532308689">
          <w:marLeft w:val="0"/>
          <w:marRight w:val="0"/>
          <w:marTop w:val="120"/>
          <w:marBottom w:val="0"/>
          <w:divBdr>
            <w:top w:val="none" w:sz="0" w:space="0" w:color="auto"/>
            <w:left w:val="none" w:sz="0" w:space="0" w:color="auto"/>
            <w:bottom w:val="none" w:sz="0" w:space="0" w:color="auto"/>
            <w:right w:val="none" w:sz="0" w:space="0" w:color="auto"/>
          </w:divBdr>
        </w:div>
        <w:div w:id="448815857">
          <w:marLeft w:val="0"/>
          <w:marRight w:val="0"/>
          <w:marTop w:val="120"/>
          <w:marBottom w:val="0"/>
          <w:divBdr>
            <w:top w:val="none" w:sz="0" w:space="0" w:color="auto"/>
            <w:left w:val="none" w:sz="0" w:space="0" w:color="auto"/>
            <w:bottom w:val="none" w:sz="0" w:space="0" w:color="auto"/>
            <w:right w:val="none" w:sz="0" w:space="0" w:color="auto"/>
          </w:divBdr>
        </w:div>
        <w:div w:id="180303415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ULL" TargetMode="External"/><Relationship Id="rId5" Type="http://schemas.openxmlformats.org/officeDocument/2006/relationships/webSettings" Target="webSettings.xml"/><Relationship Id="rId10" Type="http://schemas.openxmlformats.org/officeDocument/2006/relationships/hyperlink" Target="mailto:usvatie-dor@mail.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62648-78FA-48EA-8939-E82FC6D6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8333</Words>
  <Characters>47503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3</cp:revision>
  <cp:lastPrinted>2020-04-08T13:47:00Z</cp:lastPrinted>
  <dcterms:created xsi:type="dcterms:W3CDTF">2020-04-08T14:14:00Z</dcterms:created>
  <dcterms:modified xsi:type="dcterms:W3CDTF">2020-04-08T14:42:00Z</dcterms:modified>
</cp:coreProperties>
</file>