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A46A7A">
        <w:tc>
          <w:tcPr>
            <w:tcW w:w="9648" w:type="dxa"/>
          </w:tcPr>
          <w:bookmarkStart w:id="0" w:name="_MON_1220864893"/>
          <w:bookmarkEnd w:id="0"/>
          <w:p w:rsidR="00A46A7A" w:rsidRDefault="00A46A7A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647266271" r:id="rId9"/>
              </w:object>
            </w:r>
          </w:p>
        </w:tc>
      </w:tr>
      <w:tr w:rsidR="00A46A7A">
        <w:trPr>
          <w:trHeight w:val="1155"/>
        </w:trPr>
        <w:tc>
          <w:tcPr>
            <w:tcW w:w="9648" w:type="dxa"/>
          </w:tcPr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16"/>
              </w:rPr>
            </w:pP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</w:p>
          <w:p w:rsidR="00A46A7A" w:rsidRDefault="005867D6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</w:t>
            </w:r>
            <w:r w:rsidR="008C0848">
              <w:rPr>
                <w:b/>
                <w:sz w:val="22"/>
              </w:rPr>
              <w:t xml:space="preserve"> УСВЯТСКОГО СЕЛЬСКОГО ПОСЕЛЕНИЯ</w:t>
            </w: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A46A7A" w:rsidRDefault="00A46A7A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A46A7A" w:rsidRDefault="00A46A7A" w:rsidP="002F2F39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</w:t>
            </w:r>
            <w:r w:rsidR="00CB29D7">
              <w:rPr>
                <w:b/>
                <w:bCs/>
              </w:rPr>
              <w:t xml:space="preserve"> </w:t>
            </w:r>
          </w:p>
        </w:tc>
      </w:tr>
      <w:tr w:rsidR="00A46A7A">
        <w:tc>
          <w:tcPr>
            <w:tcW w:w="9648" w:type="dxa"/>
          </w:tcPr>
          <w:p w:rsidR="00A46A7A" w:rsidRDefault="00A46A7A"/>
          <w:p w:rsidR="00A46A7A" w:rsidRDefault="005A2DCC" w:rsidP="00485259">
            <w:r>
              <w:t xml:space="preserve">от  </w:t>
            </w:r>
            <w:r w:rsidR="002F2F39">
              <w:t>04.03.</w:t>
            </w:r>
            <w:r w:rsidR="00485259">
              <w:t>2020</w:t>
            </w:r>
            <w:r w:rsidR="00E3372A">
              <w:t xml:space="preserve"> года</w:t>
            </w:r>
            <w:r w:rsidR="003C0912">
              <w:t xml:space="preserve">  № </w:t>
            </w:r>
            <w:r w:rsidR="002F2F39">
              <w:t>28</w:t>
            </w:r>
            <w:r w:rsidR="000634CB">
              <w:t xml:space="preserve"> </w:t>
            </w:r>
          </w:p>
        </w:tc>
      </w:tr>
      <w:tr w:rsidR="00A46A7A" w:rsidRPr="00D856BB">
        <w:tc>
          <w:tcPr>
            <w:tcW w:w="9648" w:type="dxa"/>
          </w:tcPr>
          <w:p w:rsidR="00A46A7A" w:rsidRPr="00D856BB" w:rsidRDefault="00A46A7A">
            <w:pPr>
              <w:rPr>
                <w:sz w:val="28"/>
              </w:rPr>
            </w:pPr>
          </w:p>
          <w:p w:rsidR="00A46A7A" w:rsidRPr="00D856BB" w:rsidRDefault="00C33FDF" w:rsidP="00C33FDF">
            <w:pPr>
              <w:ind w:right="4045"/>
              <w:jc w:val="both"/>
              <w:rPr>
                <w:sz w:val="28"/>
              </w:rPr>
            </w:pPr>
            <w:r w:rsidRPr="00D856BB">
              <w:rPr>
                <w:sz w:val="28"/>
              </w:rPr>
              <w:t>О внесении изменений в</w:t>
            </w:r>
            <w:r w:rsidRPr="00D856BB">
              <w:rPr>
                <w:sz w:val="28"/>
                <w:szCs w:val="28"/>
              </w:rPr>
              <w:t xml:space="preserve"> </w:t>
            </w:r>
            <w:r w:rsidRPr="00D856BB">
              <w:rPr>
                <w:rStyle w:val="FontStyle39"/>
                <w:sz w:val="28"/>
                <w:szCs w:val="28"/>
              </w:rPr>
              <w:t xml:space="preserve">Административный регламент предоставления </w:t>
            </w:r>
            <w:r w:rsidRPr="00D856BB">
              <w:rPr>
                <w:sz w:val="28"/>
                <w:szCs w:val="28"/>
              </w:rPr>
              <w:t>Администрацией Усвятского сельского поселения Дорогобужского района Смоленской области</w:t>
            </w:r>
            <w:r w:rsidRPr="00D856BB">
              <w:rPr>
                <w:rStyle w:val="FontStyle39"/>
                <w:sz w:val="28"/>
                <w:szCs w:val="28"/>
              </w:rPr>
              <w:t xml:space="preserve"> муниципальной услуги </w:t>
            </w:r>
            <w:r w:rsidRPr="00D856BB">
              <w:rPr>
                <w:sz w:val="28"/>
                <w:szCs w:val="28"/>
              </w:rPr>
              <w:t>«</w:t>
            </w:r>
            <w:r w:rsidR="007C06C7" w:rsidRPr="00A263B4">
              <w:rPr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  <w:r w:rsidRPr="00D856BB">
              <w:rPr>
                <w:sz w:val="28"/>
                <w:szCs w:val="28"/>
              </w:rPr>
              <w:t>»</w:t>
            </w:r>
          </w:p>
          <w:p w:rsidR="00A46A7A" w:rsidRPr="00D856BB" w:rsidRDefault="00A46A7A">
            <w:pPr>
              <w:rPr>
                <w:sz w:val="28"/>
              </w:rPr>
            </w:pPr>
          </w:p>
          <w:p w:rsidR="002D304E" w:rsidRPr="00D856BB" w:rsidRDefault="002D304E" w:rsidP="00B01324">
            <w:pPr>
              <w:ind w:firstLine="709"/>
              <w:jc w:val="both"/>
              <w:rPr>
                <w:color w:val="000000"/>
                <w:sz w:val="28"/>
                <w:szCs w:val="28"/>
                <w:lang w:eastAsia="en-US" w:bidi="en-US"/>
              </w:rPr>
            </w:pP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поселения от </w:t>
            </w:r>
            <w:r w:rsidRPr="00D856BB">
              <w:rPr>
                <w:sz w:val="28"/>
                <w:szCs w:val="28"/>
              </w:rPr>
              <w:t xml:space="preserve"> 25.04.2012 г.   № 9 «</w:t>
            </w:r>
            <w:r w:rsidRPr="00D856BB">
              <w:rPr>
                <w:color w:val="000000"/>
                <w:sz w:val="28"/>
                <w:szCs w:val="28"/>
                <w:lang w:eastAsia="en-US" w:bidi="en-US"/>
              </w:rPr>
              <w:t>Об утверждении Порядка разработки и утверждения административных регламентов  предоставления муниципальных услуг», Уставом поселения     Администрация Усвятского сельского поселения Дорогобужского района Смоленской области</w:t>
            </w:r>
            <w:r w:rsidR="00E140E3">
              <w:rPr>
                <w:color w:val="000000"/>
                <w:sz w:val="28"/>
                <w:szCs w:val="28"/>
                <w:lang w:eastAsia="en-US" w:bidi="en-US"/>
              </w:rPr>
              <w:t>, рассмотрев протест прокурора Дорогобужского района Смоленской области</w:t>
            </w: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 </w:t>
            </w:r>
            <w:proofErr w:type="spellStart"/>
            <w:proofErr w:type="gramStart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>п</w:t>
            </w:r>
            <w:proofErr w:type="spellEnd"/>
            <w:proofErr w:type="gramEnd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о с т а </w:t>
            </w:r>
            <w:proofErr w:type="spellStart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>н</w:t>
            </w:r>
            <w:proofErr w:type="spellEnd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о в л я е т:</w:t>
            </w:r>
          </w:p>
          <w:p w:rsidR="002D304E" w:rsidRPr="00D856BB" w:rsidRDefault="002D304E" w:rsidP="002D304E">
            <w:pPr>
              <w:jc w:val="both"/>
              <w:rPr>
                <w:color w:val="000000"/>
                <w:sz w:val="28"/>
                <w:szCs w:val="28"/>
                <w:lang w:eastAsia="en-US" w:bidi="en-US"/>
              </w:rPr>
            </w:pP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         </w:t>
            </w:r>
          </w:p>
          <w:p w:rsidR="002D304E" w:rsidRPr="00D856BB" w:rsidRDefault="002D304E" w:rsidP="00B01324">
            <w:pPr>
              <w:ind w:firstLine="709"/>
              <w:jc w:val="both"/>
              <w:rPr>
                <w:sz w:val="28"/>
                <w:szCs w:val="28"/>
              </w:rPr>
            </w:pPr>
            <w:r w:rsidRPr="00D856BB">
              <w:rPr>
                <w:color w:val="000000"/>
                <w:sz w:val="28"/>
                <w:szCs w:val="28"/>
                <w:lang w:eastAsia="en-US" w:bidi="en-US"/>
              </w:rPr>
              <w:t>1.Внести в</w:t>
            </w:r>
            <w:r w:rsidRPr="00D856BB">
              <w:rPr>
                <w:sz w:val="28"/>
                <w:szCs w:val="28"/>
              </w:rPr>
              <w:t xml:space="preserve"> </w:t>
            </w:r>
            <w:r w:rsidRPr="00D856BB">
              <w:rPr>
                <w:rStyle w:val="FontStyle39"/>
                <w:sz w:val="28"/>
                <w:szCs w:val="28"/>
              </w:rPr>
              <w:t xml:space="preserve">Административный регламент предоставления </w:t>
            </w:r>
            <w:r w:rsidRPr="00D856BB">
              <w:rPr>
                <w:sz w:val="28"/>
                <w:szCs w:val="28"/>
              </w:rPr>
              <w:t>Администрацией Усвятского сельского поселения Дорогобужского района Смоленской области</w:t>
            </w:r>
            <w:r w:rsidRPr="00D856BB">
              <w:rPr>
                <w:rStyle w:val="FontStyle39"/>
                <w:sz w:val="28"/>
                <w:szCs w:val="28"/>
              </w:rPr>
              <w:t xml:space="preserve"> муниципальной услуги </w:t>
            </w:r>
            <w:r w:rsidRPr="00D856BB">
              <w:rPr>
                <w:sz w:val="28"/>
                <w:szCs w:val="28"/>
              </w:rPr>
              <w:t>«</w:t>
            </w:r>
            <w:r w:rsidR="007C06C7" w:rsidRPr="00A263B4">
              <w:rPr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  <w:r w:rsidRPr="00D856BB">
              <w:rPr>
                <w:sz w:val="28"/>
                <w:szCs w:val="28"/>
              </w:rPr>
              <w:t>»</w:t>
            </w:r>
            <w:r w:rsidR="007C06C7">
              <w:rPr>
                <w:sz w:val="28"/>
                <w:szCs w:val="28"/>
              </w:rPr>
              <w:t xml:space="preserve">, утвержденный постановлением </w:t>
            </w:r>
            <w:r w:rsidR="007C06C7" w:rsidRPr="00D856BB">
              <w:rPr>
                <w:sz w:val="28"/>
                <w:szCs w:val="28"/>
              </w:rPr>
              <w:t>Администраци</w:t>
            </w:r>
            <w:r w:rsidR="007C06C7">
              <w:rPr>
                <w:sz w:val="28"/>
                <w:szCs w:val="28"/>
              </w:rPr>
              <w:t>и</w:t>
            </w:r>
            <w:r w:rsidR="007C06C7" w:rsidRPr="00D856BB">
              <w:rPr>
                <w:sz w:val="28"/>
                <w:szCs w:val="28"/>
              </w:rPr>
              <w:t xml:space="preserve"> Усвятского сельского поселения Дорогобужского района Смоленской области</w:t>
            </w:r>
            <w:r w:rsidR="007C06C7">
              <w:rPr>
                <w:sz w:val="28"/>
                <w:szCs w:val="28"/>
              </w:rPr>
              <w:t xml:space="preserve"> от 25.06.2012 №22</w:t>
            </w:r>
            <w:r w:rsidRPr="00D856BB">
              <w:rPr>
                <w:sz w:val="28"/>
                <w:szCs w:val="28"/>
              </w:rPr>
              <w:t xml:space="preserve"> следующие изменения:</w:t>
            </w:r>
          </w:p>
          <w:p w:rsidR="00CB3CCC" w:rsidRDefault="002D304E" w:rsidP="00E140E3">
            <w:pPr>
              <w:ind w:firstLine="709"/>
              <w:jc w:val="both"/>
              <w:rPr>
                <w:sz w:val="28"/>
                <w:szCs w:val="28"/>
              </w:rPr>
            </w:pPr>
            <w:r w:rsidRPr="00D856BB">
              <w:rPr>
                <w:sz w:val="28"/>
                <w:szCs w:val="28"/>
              </w:rPr>
              <w:t>1)</w:t>
            </w:r>
            <w:r w:rsidR="00E140E3">
              <w:rPr>
                <w:sz w:val="28"/>
                <w:szCs w:val="28"/>
              </w:rPr>
              <w:t xml:space="preserve"> пункт 2.6.1 части 2.6. раздела 2 дополнить пунктами 6), 7) следующего содержания:</w:t>
            </w:r>
          </w:p>
          <w:p w:rsidR="00E140E3" w:rsidRPr="00E140E3" w:rsidRDefault="00E140E3" w:rsidP="00E140E3">
            <w:pPr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E140E3">
              <w:rPr>
                <w:sz w:val="28"/>
                <w:szCs w:val="28"/>
              </w:rPr>
              <w:t>«6)</w:t>
            </w:r>
            <w:r w:rsidRPr="00E140E3">
              <w:rPr>
                <w:sz w:val="28"/>
                <w:szCs w:val="28"/>
                <w:shd w:val="clear" w:color="auto" w:fill="FFFFFF"/>
              </w:rPr>
              <w:t xml:space="preserve">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      </w:r>
          </w:p>
          <w:p w:rsidR="00E140E3" w:rsidRPr="00E140E3" w:rsidRDefault="00E140E3" w:rsidP="00E140E3">
            <w:pPr>
              <w:ind w:firstLine="709"/>
              <w:jc w:val="both"/>
              <w:rPr>
                <w:sz w:val="28"/>
                <w:szCs w:val="28"/>
              </w:rPr>
            </w:pPr>
            <w:r w:rsidRPr="00E140E3">
              <w:rPr>
                <w:sz w:val="28"/>
                <w:szCs w:val="28"/>
                <w:shd w:val="clear" w:color="auto" w:fill="FFFFFF"/>
              </w:rPr>
              <w:t>7) согласие каждого собственника всех помещений, примыкающих к переводимому помещению, на перевод жилого помещения в нежилое помещение</w:t>
            </w:r>
            <w:proofErr w:type="gramStart"/>
            <w:r w:rsidRPr="00E140E3">
              <w:rPr>
                <w:sz w:val="28"/>
                <w:szCs w:val="28"/>
                <w:shd w:val="clear" w:color="auto" w:fill="FFFFFF"/>
              </w:rPr>
              <w:t>.»</w:t>
            </w:r>
            <w:proofErr w:type="gramEnd"/>
          </w:p>
          <w:p w:rsidR="00A35817" w:rsidRPr="00D856BB" w:rsidRDefault="00A35817" w:rsidP="00E140E3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 w:rsidRPr="00D856BB">
              <w:rPr>
                <w:sz w:val="28"/>
                <w:szCs w:val="28"/>
              </w:rPr>
              <w:t>2.Настоящее постановление вступает в силу со дня его принятия.</w:t>
            </w:r>
          </w:p>
          <w:p w:rsidR="00E140E3" w:rsidRPr="00E140E3" w:rsidRDefault="00A35817" w:rsidP="00E140E3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856BB">
              <w:rPr>
                <w:sz w:val="28"/>
                <w:szCs w:val="28"/>
              </w:rPr>
              <w:t>3.Настоящее постановление</w:t>
            </w:r>
            <w:r w:rsidR="00E140E3">
              <w:rPr>
                <w:sz w:val="28"/>
                <w:szCs w:val="28"/>
              </w:rPr>
              <w:t xml:space="preserve"> разместить на</w:t>
            </w:r>
            <w:r w:rsidR="00E140E3" w:rsidRPr="00385537">
              <w:rPr>
                <w:color w:val="000000"/>
                <w:szCs w:val="28"/>
              </w:rPr>
              <w:t xml:space="preserve"> </w:t>
            </w:r>
            <w:r w:rsidR="00E140E3" w:rsidRPr="00E140E3">
              <w:rPr>
                <w:color w:val="000000"/>
                <w:sz w:val="28"/>
                <w:szCs w:val="28"/>
              </w:rPr>
              <w:t xml:space="preserve">официальной странице </w:t>
            </w:r>
            <w:r w:rsidR="00E140E3" w:rsidRPr="00E140E3">
              <w:rPr>
                <w:color w:val="000000"/>
                <w:sz w:val="28"/>
                <w:szCs w:val="28"/>
              </w:rPr>
              <w:lastRenderedPageBreak/>
              <w:t xml:space="preserve">Усвятского сельского поселения Дорогобужского района </w:t>
            </w:r>
            <w:r w:rsidR="00E140E3" w:rsidRPr="00E140E3">
              <w:rPr>
                <w:bCs/>
                <w:sz w:val="28"/>
                <w:szCs w:val="28"/>
              </w:rPr>
              <w:t xml:space="preserve"> Смоленской области на официальном сайте муниципального образования «Дорогобужский район» Смоленской области </w:t>
            </w:r>
            <w:r w:rsidR="00E140E3" w:rsidRPr="00E140E3">
              <w:rPr>
                <w:color w:val="000000"/>
                <w:sz w:val="28"/>
                <w:szCs w:val="28"/>
              </w:rPr>
              <w:t xml:space="preserve"> в информационно-телекоммуникационной сети «Интернет».</w:t>
            </w:r>
          </w:p>
          <w:p w:rsidR="00A46A7A" w:rsidRPr="00D856BB" w:rsidRDefault="00A35817" w:rsidP="00E124BB">
            <w:pPr>
              <w:ind w:firstLine="709"/>
              <w:jc w:val="both"/>
              <w:rPr>
                <w:sz w:val="28"/>
              </w:rPr>
            </w:pPr>
            <w:r w:rsidRPr="00D856BB">
              <w:rPr>
                <w:sz w:val="28"/>
              </w:rPr>
              <w:t>4</w:t>
            </w:r>
            <w:r w:rsidR="00B512DD" w:rsidRPr="00D856BB">
              <w:rPr>
                <w:sz w:val="28"/>
              </w:rPr>
              <w:t>.</w:t>
            </w:r>
            <w:proofErr w:type="gramStart"/>
            <w:r w:rsidR="00A46A7A" w:rsidRPr="00D856BB">
              <w:rPr>
                <w:sz w:val="28"/>
              </w:rPr>
              <w:t>Контроль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 за</w:t>
            </w:r>
            <w:proofErr w:type="gramEnd"/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 исполнением 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настоящего 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>постановления</w:t>
            </w:r>
            <w:r w:rsidR="00CB29D7">
              <w:rPr>
                <w:sz w:val="28"/>
              </w:rPr>
              <w:t xml:space="preserve"> 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 оставляю</w:t>
            </w:r>
            <w:r w:rsidR="003A50CC" w:rsidRPr="00D856BB">
              <w:rPr>
                <w:sz w:val="28"/>
              </w:rPr>
              <w:t xml:space="preserve">  </w:t>
            </w:r>
            <w:r w:rsidR="00A46A7A" w:rsidRPr="00D856BB">
              <w:rPr>
                <w:sz w:val="28"/>
              </w:rPr>
              <w:t xml:space="preserve"> </w:t>
            </w:r>
            <w:r w:rsidR="00CB29D7">
              <w:rPr>
                <w:sz w:val="28"/>
              </w:rPr>
              <w:t xml:space="preserve">  </w:t>
            </w:r>
            <w:r w:rsidR="00A46A7A" w:rsidRPr="00D856BB">
              <w:rPr>
                <w:sz w:val="28"/>
              </w:rPr>
              <w:t xml:space="preserve">за </w:t>
            </w:r>
            <w:r w:rsidR="00485259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>собой.</w:t>
            </w:r>
          </w:p>
          <w:p w:rsidR="00A35817" w:rsidRDefault="00A35817" w:rsidP="003A50CC">
            <w:pPr>
              <w:jc w:val="both"/>
              <w:rPr>
                <w:sz w:val="28"/>
              </w:rPr>
            </w:pPr>
          </w:p>
          <w:p w:rsidR="00B56A5F" w:rsidRDefault="00B56A5F" w:rsidP="003A50CC">
            <w:pPr>
              <w:jc w:val="both"/>
              <w:rPr>
                <w:sz w:val="28"/>
              </w:rPr>
            </w:pPr>
          </w:p>
          <w:p w:rsidR="00B56A5F" w:rsidRPr="00D856BB" w:rsidRDefault="00B56A5F" w:rsidP="003A50CC">
            <w:pPr>
              <w:jc w:val="both"/>
              <w:rPr>
                <w:sz w:val="28"/>
              </w:rPr>
            </w:pPr>
          </w:p>
          <w:p w:rsidR="001A3221" w:rsidRPr="00D856BB" w:rsidRDefault="007D4E73" w:rsidP="003E736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</w:t>
            </w:r>
            <w:r w:rsidR="003E7363" w:rsidRPr="00D856BB">
              <w:rPr>
                <w:b w:val="0"/>
                <w:bCs w:val="0"/>
              </w:rPr>
              <w:t xml:space="preserve">лава </w:t>
            </w:r>
            <w:r w:rsidR="001A3221" w:rsidRPr="00D856BB">
              <w:rPr>
                <w:b w:val="0"/>
                <w:bCs w:val="0"/>
              </w:rPr>
              <w:t>муниципального образования</w:t>
            </w:r>
          </w:p>
          <w:p w:rsidR="003E7363" w:rsidRPr="00D856BB" w:rsidRDefault="00432BDA" w:rsidP="003E7363">
            <w:pPr>
              <w:pStyle w:val="3"/>
              <w:jc w:val="left"/>
              <w:rPr>
                <w:b w:val="0"/>
                <w:bCs w:val="0"/>
              </w:rPr>
            </w:pPr>
            <w:r w:rsidRPr="00D856BB">
              <w:rPr>
                <w:b w:val="0"/>
                <w:bCs w:val="0"/>
              </w:rPr>
              <w:t>Усвятско</w:t>
            </w:r>
            <w:r w:rsidR="001A3221" w:rsidRPr="00D856BB">
              <w:rPr>
                <w:b w:val="0"/>
                <w:bCs w:val="0"/>
              </w:rPr>
              <w:t>е</w:t>
            </w:r>
            <w:r w:rsidRPr="00D856BB">
              <w:rPr>
                <w:b w:val="0"/>
                <w:bCs w:val="0"/>
              </w:rPr>
              <w:t xml:space="preserve"> сельско</w:t>
            </w:r>
            <w:r w:rsidR="001A3221" w:rsidRPr="00D856BB">
              <w:rPr>
                <w:b w:val="0"/>
                <w:bCs w:val="0"/>
              </w:rPr>
              <w:t>е</w:t>
            </w:r>
            <w:r w:rsidRPr="00D856BB">
              <w:rPr>
                <w:b w:val="0"/>
                <w:bCs w:val="0"/>
              </w:rPr>
              <w:t xml:space="preserve"> поселени</w:t>
            </w:r>
            <w:r w:rsidR="001A3221" w:rsidRPr="00D856BB">
              <w:rPr>
                <w:b w:val="0"/>
                <w:bCs w:val="0"/>
              </w:rPr>
              <w:t>е</w:t>
            </w:r>
          </w:p>
          <w:p w:rsidR="003E7363" w:rsidRPr="00D856BB" w:rsidRDefault="003E7363" w:rsidP="003E7363">
            <w:pPr>
              <w:pStyle w:val="3"/>
              <w:jc w:val="left"/>
              <w:rPr>
                <w:b w:val="0"/>
                <w:bCs w:val="0"/>
              </w:rPr>
            </w:pPr>
            <w:r w:rsidRPr="00D856BB">
              <w:rPr>
                <w:b w:val="0"/>
                <w:bCs w:val="0"/>
              </w:rPr>
              <w:t>Дорогобужского района</w:t>
            </w:r>
          </w:p>
          <w:p w:rsidR="003A50CC" w:rsidRDefault="003E7363" w:rsidP="004135A4">
            <w:pPr>
              <w:pStyle w:val="3"/>
              <w:jc w:val="left"/>
              <w:rPr>
                <w:bCs w:val="0"/>
              </w:rPr>
            </w:pPr>
            <w:r w:rsidRPr="00D856BB">
              <w:rPr>
                <w:b w:val="0"/>
                <w:bCs w:val="0"/>
              </w:rPr>
              <w:t xml:space="preserve">Смоленской области                            </w:t>
            </w:r>
            <w:r w:rsidR="00CB29D7">
              <w:rPr>
                <w:b w:val="0"/>
                <w:bCs w:val="0"/>
              </w:rPr>
              <w:t xml:space="preserve">                </w:t>
            </w:r>
            <w:r w:rsidRPr="00D856BB">
              <w:rPr>
                <w:b w:val="0"/>
                <w:bCs w:val="0"/>
              </w:rPr>
              <w:t xml:space="preserve">                   </w:t>
            </w:r>
            <w:r w:rsidR="005A2DCC" w:rsidRPr="00D856BB">
              <w:rPr>
                <w:b w:val="0"/>
                <w:bCs w:val="0"/>
              </w:rPr>
              <w:t xml:space="preserve">    </w:t>
            </w:r>
            <w:r w:rsidRPr="00D856BB">
              <w:rPr>
                <w:b w:val="0"/>
                <w:bCs w:val="0"/>
              </w:rPr>
              <w:t xml:space="preserve"> </w:t>
            </w:r>
            <w:r w:rsidR="00B01324">
              <w:rPr>
                <w:bCs w:val="0"/>
              </w:rPr>
              <w:t xml:space="preserve"> Л</w:t>
            </w:r>
            <w:r w:rsidRPr="00D856BB">
              <w:rPr>
                <w:bCs w:val="0"/>
              </w:rPr>
              <w:t>.</w:t>
            </w:r>
            <w:r w:rsidR="00B01324">
              <w:rPr>
                <w:bCs w:val="0"/>
              </w:rPr>
              <w:t>П</w:t>
            </w:r>
            <w:r w:rsidRPr="00D856BB">
              <w:rPr>
                <w:bCs w:val="0"/>
              </w:rPr>
              <w:t>.</w:t>
            </w:r>
            <w:r w:rsidR="008C0848" w:rsidRPr="00D856BB">
              <w:rPr>
                <w:bCs w:val="0"/>
              </w:rPr>
              <w:t xml:space="preserve"> </w:t>
            </w:r>
            <w:r w:rsidR="00B01324">
              <w:rPr>
                <w:bCs w:val="0"/>
              </w:rPr>
              <w:t xml:space="preserve"> Павликов</w:t>
            </w:r>
          </w:p>
          <w:p w:rsidR="00B01324" w:rsidRPr="00B01324" w:rsidRDefault="00B01324" w:rsidP="00B01324"/>
        </w:tc>
      </w:tr>
    </w:tbl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485259" w:rsidRDefault="00485259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485259" w:rsidRDefault="00485259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485259" w:rsidRDefault="00485259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485259" w:rsidRDefault="00485259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485259" w:rsidRDefault="00485259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485259" w:rsidRDefault="00485259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485259" w:rsidRDefault="00485259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485259" w:rsidRDefault="00485259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485259" w:rsidRDefault="00485259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485259" w:rsidRDefault="00485259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FE2853" w:rsidP="007C06C7">
      <w:pPr>
        <w:tabs>
          <w:tab w:val="left" w:pos="700"/>
        </w:tabs>
        <w:ind w:left="5387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426.55pt;margin-top:-46.95pt;width:70.85pt;height:32.8pt;z-index:251660288" strokecolor="white">
            <v:textbox>
              <w:txbxContent>
                <w:p w:rsidR="00E140E3" w:rsidRPr="00C5727A" w:rsidRDefault="00E140E3" w:rsidP="007C06C7">
                  <w:pPr>
                    <w:rPr>
                      <w:sz w:val="40"/>
                    </w:rPr>
                  </w:pPr>
                </w:p>
              </w:txbxContent>
            </v:textbox>
          </v:shape>
        </w:pict>
      </w:r>
      <w:r w:rsidR="007C06C7">
        <w:rPr>
          <w:sz w:val="28"/>
          <w:szCs w:val="28"/>
        </w:rPr>
        <w:t xml:space="preserve">УТВЕРЖДЕН </w:t>
      </w:r>
    </w:p>
    <w:p w:rsidR="007C06C7" w:rsidRDefault="007C06C7" w:rsidP="007C06C7">
      <w:pPr>
        <w:ind w:left="5245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7C06C7" w:rsidRDefault="007C06C7" w:rsidP="007C06C7">
      <w:pPr>
        <w:ind w:left="5387"/>
        <w:rPr>
          <w:sz w:val="28"/>
          <w:szCs w:val="28"/>
        </w:rPr>
      </w:pPr>
      <w:r>
        <w:rPr>
          <w:sz w:val="28"/>
          <w:szCs w:val="28"/>
        </w:rPr>
        <w:t>Усвятского сельского поселения</w:t>
      </w:r>
    </w:p>
    <w:p w:rsidR="007C06C7" w:rsidRDefault="007C06C7" w:rsidP="007C06C7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Дорогобужского района </w:t>
      </w:r>
    </w:p>
    <w:p w:rsidR="007C06C7" w:rsidRDefault="007C06C7" w:rsidP="007C06C7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</w:p>
    <w:p w:rsidR="007C06C7" w:rsidRPr="00A0649E" w:rsidRDefault="007C06C7" w:rsidP="007C06C7">
      <w:pPr>
        <w:ind w:left="5387"/>
      </w:pPr>
      <w:r w:rsidRPr="00D1786E">
        <w:rPr>
          <w:sz w:val="28"/>
          <w:szCs w:val="28"/>
        </w:rPr>
        <w:t>от   25.06.2012 г.</w:t>
      </w:r>
      <w:r>
        <w:t xml:space="preserve"> </w:t>
      </w:r>
      <w:r>
        <w:rPr>
          <w:sz w:val="28"/>
          <w:szCs w:val="28"/>
        </w:rPr>
        <w:t>№  22</w:t>
      </w:r>
    </w:p>
    <w:p w:rsidR="007C06C7" w:rsidRPr="00A0649E" w:rsidRDefault="007C06C7" w:rsidP="007C06C7">
      <w:pPr>
        <w:ind w:left="5387"/>
      </w:pPr>
    </w:p>
    <w:p w:rsidR="007C06C7" w:rsidRPr="00A263B4" w:rsidRDefault="007C06C7" w:rsidP="007C06C7">
      <w:pPr>
        <w:tabs>
          <w:tab w:val="left" w:pos="5529"/>
          <w:tab w:val="left" w:pos="5812"/>
        </w:tabs>
        <w:jc w:val="center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АДМИНИСТРАТИВНЫЙ РЕГЛАМЕНТ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предоставления Администрацией Усвятского сельского поселения Дорогобужского района Смоленской области муниципальной услуги</w:t>
      </w:r>
    </w:p>
    <w:p w:rsidR="007C06C7" w:rsidRDefault="007C06C7" w:rsidP="007C06C7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«Перевод жилого помещения в нежилое помещение и нежилого помещения в жилое помещение»</w:t>
      </w:r>
    </w:p>
    <w:p w:rsidR="007C06C7" w:rsidRDefault="007C06C7" w:rsidP="007C06C7">
      <w:pPr>
        <w:autoSpaceDE w:val="0"/>
        <w:autoSpaceDN w:val="0"/>
        <w:adjustRightInd w:val="0"/>
        <w:ind w:firstLine="540"/>
        <w:jc w:val="center"/>
        <w:outlineLvl w:val="2"/>
      </w:pPr>
      <w:r>
        <w:t xml:space="preserve">(в редакции постановлений от 25.03.2013 №16, от 23.09.2013 №32, от 12.10.2015 №26, от 25.03.2016 №20, </w:t>
      </w:r>
      <w:r w:rsidRPr="00B56A5F">
        <w:t xml:space="preserve">от </w:t>
      </w:r>
      <w:r w:rsidR="00B56A5F" w:rsidRPr="00B56A5F">
        <w:t>14.05.</w:t>
      </w:r>
      <w:r w:rsidRPr="00B56A5F">
        <w:t>2019 №</w:t>
      </w:r>
      <w:r w:rsidR="00B56A5F" w:rsidRPr="00B56A5F">
        <w:t>24</w:t>
      </w:r>
      <w:r w:rsidR="00E140E3">
        <w:t xml:space="preserve">, </w:t>
      </w:r>
      <w:proofErr w:type="gramStart"/>
      <w:r w:rsidR="00E140E3" w:rsidRPr="002F2F39">
        <w:t>от</w:t>
      </w:r>
      <w:proofErr w:type="gramEnd"/>
      <w:r w:rsidR="00E140E3" w:rsidRPr="002F2F39">
        <w:t xml:space="preserve"> </w:t>
      </w:r>
      <w:r w:rsidR="002F2F39" w:rsidRPr="002F2F39">
        <w:t xml:space="preserve">04.03.2020 </w:t>
      </w:r>
      <w:r w:rsidR="00E140E3" w:rsidRPr="002F2F39">
        <w:t>№</w:t>
      </w:r>
      <w:r w:rsidR="002F2F39" w:rsidRPr="002F2F39">
        <w:t>28</w:t>
      </w:r>
      <w:r w:rsidRPr="00B56A5F">
        <w:t>)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1. Общие положения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1.1.  Предмет регулирования административного регламента предоставления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263B4">
        <w:rPr>
          <w:sz w:val="28"/>
          <w:szCs w:val="28"/>
        </w:rPr>
        <w:t xml:space="preserve">Административный регламент предоставления Администрацией Усвятского  сельского поселения Дорогобужского района Смоленской области (далее </w:t>
      </w:r>
      <w:proofErr w:type="gramStart"/>
      <w:r w:rsidRPr="00A263B4">
        <w:rPr>
          <w:sz w:val="28"/>
          <w:szCs w:val="28"/>
        </w:rPr>
        <w:t>-А</w:t>
      </w:r>
      <w:proofErr w:type="gramEnd"/>
      <w:r w:rsidRPr="00A263B4">
        <w:rPr>
          <w:sz w:val="28"/>
          <w:szCs w:val="28"/>
        </w:rPr>
        <w:t>дминистрацией) муниципальной услуги «Перевод жилого помещения в нежилое помещение и нежилого помещения в жилое помещение» 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Администрацией Усвятского сельского поселения Дорогобужского  района Смоленской области при оказании муниципальной услуги.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1.2.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выступать от их имени при взаимодействии с Администрацией и организациями при предоставлении муниципальной услуги;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1.2.1. Заявителями на предоставление муниципальной услуги являются собственники жилого или нежилого помещения.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именуемые заявитель), выданной и оформленной в соответствии с гражданским законодательством Российской Федерации.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lastRenderedPageBreak/>
        <w:t>1.3. Требования к порядку информирования о порядке предоставления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Администрации, структурных подразделений Администрации и организаций, участвующих в предоставлении муниципальной услуги.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 xml:space="preserve">Место нахождения: Смоленская область, Дорогобужский район, деревня Усвятье, пер. Парковый, д. 2                                          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Администрация (структурное подразделение Администрации) осуществляет прием заявителей в соответствии со следующим графиком: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Понедельник   с 8-30  до  17-30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Вторник           с 8-30  до  17-30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Среда               с 8-30  до  17-30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Четверг            с 8-30  до  17-30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Пятница           с 8-30  до  17-30</w:t>
      </w:r>
    </w:p>
    <w:p w:rsidR="007C06C7" w:rsidRPr="00A263B4" w:rsidRDefault="007C06C7" w:rsidP="007C06C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 xml:space="preserve">          Перерыв          с 13-00 до  14-00                  </w:t>
      </w:r>
    </w:p>
    <w:p w:rsidR="007C06C7" w:rsidRPr="00A263B4" w:rsidRDefault="007C06C7" w:rsidP="007C06C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 xml:space="preserve">           Справочные телефоны, факс: 8-481-44- 6-75-16</w:t>
      </w:r>
    </w:p>
    <w:p w:rsidR="007C06C7" w:rsidRPr="00A263B4" w:rsidRDefault="007C06C7" w:rsidP="007C06C7">
      <w:pPr>
        <w:tabs>
          <w:tab w:val="left" w:pos="4253"/>
          <w:tab w:val="left" w:pos="10205"/>
        </w:tabs>
        <w:ind w:right="-55"/>
        <w:rPr>
          <w:sz w:val="28"/>
          <w:szCs w:val="28"/>
        </w:rPr>
      </w:pPr>
      <w:r>
        <w:rPr>
          <w:sz w:val="28"/>
          <w:szCs w:val="28"/>
        </w:rPr>
        <w:t>А</w:t>
      </w:r>
      <w:r w:rsidRPr="00A263B4">
        <w:rPr>
          <w:sz w:val="28"/>
          <w:szCs w:val="28"/>
        </w:rPr>
        <w:t xml:space="preserve">дрес электронной почты: </w:t>
      </w:r>
      <w:r w:rsidRPr="00A263B4">
        <w:rPr>
          <w:sz w:val="28"/>
          <w:szCs w:val="28"/>
          <w:lang w:val="en-US"/>
        </w:rPr>
        <w:t>E</w:t>
      </w:r>
      <w:r w:rsidRPr="00A263B4">
        <w:rPr>
          <w:sz w:val="28"/>
          <w:szCs w:val="28"/>
        </w:rPr>
        <w:t>-</w:t>
      </w:r>
      <w:r w:rsidRPr="00A263B4">
        <w:rPr>
          <w:sz w:val="28"/>
          <w:szCs w:val="28"/>
          <w:lang w:val="en-US"/>
        </w:rPr>
        <w:t>mail</w:t>
      </w:r>
      <w:r w:rsidRPr="00A263B4">
        <w:rPr>
          <w:sz w:val="28"/>
          <w:szCs w:val="28"/>
        </w:rPr>
        <w:t xml:space="preserve">: </w:t>
      </w:r>
      <w:proofErr w:type="spellStart"/>
      <w:r w:rsidRPr="007C06C7">
        <w:rPr>
          <w:sz w:val="28"/>
          <w:szCs w:val="28"/>
          <w:u w:val="single"/>
        </w:rPr>
        <w:t>u</w:t>
      </w:r>
      <w:r w:rsidRPr="007C06C7">
        <w:rPr>
          <w:sz w:val="28"/>
          <w:szCs w:val="28"/>
          <w:u w:val="single"/>
          <w:lang w:val="en-US"/>
        </w:rPr>
        <w:t>sv</w:t>
      </w:r>
      <w:r w:rsidRPr="00D1786E">
        <w:rPr>
          <w:sz w:val="28"/>
          <w:szCs w:val="28"/>
          <w:u w:val="single"/>
          <w:lang w:val="en-US"/>
        </w:rPr>
        <w:t>a</w:t>
      </w:r>
      <w:r w:rsidRPr="00E8585F">
        <w:rPr>
          <w:sz w:val="28"/>
          <w:szCs w:val="28"/>
          <w:u w:val="single"/>
          <w:lang w:val="en-US"/>
        </w:rPr>
        <w:t>tie</w:t>
      </w:r>
      <w:proofErr w:type="spellEnd"/>
      <w:r w:rsidRPr="004E7A7D">
        <w:rPr>
          <w:sz w:val="28"/>
          <w:szCs w:val="28"/>
          <w:u w:val="single"/>
        </w:rPr>
        <w:t>-</w:t>
      </w:r>
      <w:proofErr w:type="spellStart"/>
      <w:r w:rsidRPr="00E8585F">
        <w:rPr>
          <w:sz w:val="28"/>
          <w:szCs w:val="28"/>
          <w:u w:val="single"/>
          <w:lang w:val="en-US"/>
        </w:rPr>
        <w:t>dor</w:t>
      </w:r>
      <w:proofErr w:type="spellEnd"/>
      <w:r w:rsidRPr="004E7A7D">
        <w:rPr>
          <w:sz w:val="28"/>
          <w:szCs w:val="28"/>
          <w:u w:val="single"/>
        </w:rPr>
        <w:t>@</w:t>
      </w:r>
      <w:r w:rsidRPr="00E8585F">
        <w:rPr>
          <w:sz w:val="28"/>
          <w:szCs w:val="28"/>
          <w:u w:val="single"/>
          <w:lang w:val="en-US"/>
        </w:rPr>
        <w:t>mail</w:t>
      </w:r>
      <w:r w:rsidRPr="004E7A7D">
        <w:rPr>
          <w:sz w:val="28"/>
          <w:szCs w:val="28"/>
          <w:u w:val="single"/>
        </w:rPr>
        <w:t>.</w:t>
      </w:r>
      <w:proofErr w:type="spellStart"/>
      <w:r w:rsidRPr="00E8585F">
        <w:rPr>
          <w:sz w:val="28"/>
          <w:szCs w:val="28"/>
          <w:u w:val="single"/>
          <w:lang w:val="en-US"/>
        </w:rPr>
        <w:t>ru</w:t>
      </w:r>
      <w:proofErr w:type="spellEnd"/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C06C7">
        <w:rPr>
          <w:sz w:val="28"/>
          <w:szCs w:val="28"/>
        </w:rPr>
        <w:t xml:space="preserve">1.3.2. </w:t>
      </w:r>
      <w:r w:rsidRPr="00A263B4">
        <w:rPr>
          <w:sz w:val="28"/>
          <w:szCs w:val="28"/>
        </w:rPr>
        <w:t>Информация о местах нахождения и графиках работы Администрации, структурных подразделений Администрации и организаций, участвующих в предоставлении муниципальной услуги, а также многофункциональных центров предоставления государственных и муниципальных услуг размещается:</w:t>
      </w:r>
    </w:p>
    <w:p w:rsidR="007C06C7" w:rsidRPr="00A263B4" w:rsidRDefault="007C06C7" w:rsidP="007C06C7">
      <w:pPr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1) в табличном виде на информационных стендах Администрации; </w:t>
      </w:r>
    </w:p>
    <w:p w:rsidR="007C06C7" w:rsidRPr="00A146AE" w:rsidRDefault="007C06C7" w:rsidP="007C06C7">
      <w:pPr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2) </w:t>
      </w:r>
      <w:r w:rsidRPr="00A146AE">
        <w:rPr>
          <w:sz w:val="28"/>
          <w:szCs w:val="28"/>
        </w:rPr>
        <w:t xml:space="preserve">на Интернет-сайте Администрации по адресу: </w:t>
      </w:r>
      <w:r w:rsidRPr="007C06C7">
        <w:rPr>
          <w:sz w:val="28"/>
          <w:szCs w:val="28"/>
        </w:rPr>
        <w:t>http://dorogobyzh.admin-smolensk.ru&gt;Усвятское</w:t>
      </w:r>
      <w:r w:rsidRPr="00A146AE">
        <w:rPr>
          <w:sz w:val="28"/>
          <w:szCs w:val="28"/>
        </w:rPr>
        <w:t xml:space="preserve"> сельское поселение,</w:t>
      </w:r>
    </w:p>
    <w:p w:rsidR="007C06C7" w:rsidRPr="00A263B4" w:rsidRDefault="007C06C7" w:rsidP="007C06C7">
      <w:pPr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3) в средствах массовой информации: печатном средстве массовой информации Усвятского сельского поселения «Информационный вестник Усвятского сельского поселения».</w:t>
      </w:r>
    </w:p>
    <w:p w:rsidR="007C06C7" w:rsidRPr="00A263B4" w:rsidRDefault="007C06C7" w:rsidP="007C06C7">
      <w:pPr>
        <w:tabs>
          <w:tab w:val="left" w:pos="993"/>
        </w:tabs>
        <w:ind w:firstLine="720"/>
        <w:jc w:val="both"/>
        <w:rPr>
          <w:b/>
          <w:sz w:val="28"/>
          <w:szCs w:val="28"/>
        </w:rPr>
      </w:pPr>
      <w:r w:rsidRPr="00A263B4">
        <w:rPr>
          <w:sz w:val="28"/>
          <w:szCs w:val="28"/>
        </w:rPr>
        <w:t xml:space="preserve">4) на Едином портале государственных и муниципальных услуг (функций) (далее – Единый портал) </w:t>
      </w:r>
      <w:r w:rsidRPr="007C06C7">
        <w:rPr>
          <w:sz w:val="28"/>
          <w:szCs w:val="28"/>
        </w:rPr>
        <w:t>http://www.gosuslugi.ru</w:t>
      </w:r>
      <w:r w:rsidRPr="00A263B4">
        <w:rPr>
          <w:sz w:val="28"/>
          <w:szCs w:val="28"/>
        </w:rPr>
        <w:t xml:space="preserve">, а также на Портале государственных и муниципальных услуг (функций) Смоленской области </w:t>
      </w:r>
      <w:r w:rsidRPr="007C06C7">
        <w:rPr>
          <w:sz w:val="28"/>
          <w:szCs w:val="28"/>
        </w:rPr>
        <w:t>http://www.</w:t>
      </w:r>
      <w:proofErr w:type="spellStart"/>
      <w:r w:rsidRPr="007C06C7">
        <w:rPr>
          <w:sz w:val="28"/>
          <w:szCs w:val="28"/>
          <w:lang w:val="en-US"/>
        </w:rPr>
        <w:t>pgu</w:t>
      </w:r>
      <w:proofErr w:type="spellEnd"/>
      <w:r w:rsidRPr="007C06C7">
        <w:rPr>
          <w:sz w:val="28"/>
          <w:szCs w:val="28"/>
        </w:rPr>
        <w:t>.</w:t>
      </w:r>
      <w:r w:rsidRPr="007C06C7">
        <w:rPr>
          <w:sz w:val="28"/>
          <w:szCs w:val="28"/>
          <w:lang w:val="en-US"/>
        </w:rPr>
        <w:t>admin</w:t>
      </w:r>
      <w:r w:rsidRPr="007C06C7">
        <w:rPr>
          <w:sz w:val="28"/>
          <w:szCs w:val="28"/>
        </w:rPr>
        <w:t>-</w:t>
      </w:r>
      <w:proofErr w:type="spellStart"/>
      <w:r w:rsidRPr="007C06C7">
        <w:rPr>
          <w:sz w:val="28"/>
          <w:szCs w:val="28"/>
          <w:lang w:val="en-US"/>
        </w:rPr>
        <w:t>smolensk</w:t>
      </w:r>
      <w:proofErr w:type="spellEnd"/>
      <w:r w:rsidRPr="007C06C7">
        <w:rPr>
          <w:sz w:val="28"/>
          <w:szCs w:val="28"/>
        </w:rPr>
        <w:t>.</w:t>
      </w:r>
      <w:proofErr w:type="spellStart"/>
      <w:r w:rsidRPr="007C06C7">
        <w:rPr>
          <w:sz w:val="28"/>
          <w:szCs w:val="28"/>
          <w:lang w:val="en-US"/>
        </w:rPr>
        <w:t>ru</w:t>
      </w:r>
      <w:proofErr w:type="spellEnd"/>
      <w:r w:rsidRPr="00A263B4">
        <w:rPr>
          <w:sz w:val="28"/>
          <w:szCs w:val="28"/>
        </w:rPr>
        <w:t xml:space="preserve"> (далее – Региональный портал)</w:t>
      </w:r>
      <w:r w:rsidRPr="00A263B4">
        <w:rPr>
          <w:b/>
          <w:sz w:val="28"/>
          <w:szCs w:val="28"/>
        </w:rPr>
        <w:t>.</w:t>
      </w:r>
    </w:p>
    <w:p w:rsidR="007C06C7" w:rsidRPr="00BF1CDC" w:rsidRDefault="007C06C7" w:rsidP="007C06C7">
      <w:pPr>
        <w:pStyle w:val="a5"/>
        <w:rPr>
          <w:sz w:val="28"/>
          <w:szCs w:val="28"/>
        </w:rPr>
      </w:pPr>
      <w:r w:rsidRPr="00BF1CDC">
        <w:rPr>
          <w:sz w:val="28"/>
          <w:szCs w:val="28"/>
        </w:rPr>
        <w:t>1.3.3. Размещаемая информация содержит также: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порядок обращения за получением муниципальной услуги;  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перечень документов, необходимый для предоставления муниципальной услуги, и требования, предъявляемые к этим документам;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сроки предоставления государственной услуги;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формы заявлений и образцы заполнения документов;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текст административного регламента с приложениями;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lastRenderedPageBreak/>
        <w:t>блок-схему предоставления муниципальной услуги;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7C06C7" w:rsidRPr="00A263B4" w:rsidRDefault="007C06C7" w:rsidP="007C06C7">
      <w:pPr>
        <w:autoSpaceDE w:val="0"/>
        <w:autoSpaceDN w:val="0"/>
        <w:adjustRightInd w:val="0"/>
        <w:ind w:firstLine="717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1.3.4. Информирование о порядке и сроках предоставления муниципальной услуги осуществляется бесплатно.</w:t>
      </w:r>
    </w:p>
    <w:p w:rsidR="007C06C7" w:rsidRPr="00A263B4" w:rsidRDefault="007C06C7" w:rsidP="007C06C7">
      <w:pPr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A263B4">
        <w:rPr>
          <w:noProof/>
          <w:sz w:val="28"/>
          <w:szCs w:val="28"/>
        </w:rPr>
        <w:t xml:space="preserve"> </w:t>
      </w:r>
      <w:r w:rsidRPr="00A263B4">
        <w:rPr>
          <w:sz w:val="28"/>
          <w:szCs w:val="28"/>
        </w:rPr>
        <w:t>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расписке.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портал, Региональный портал,  а также с использованием службы коротких сообщений операторов мобильной связи (при наличии).</w:t>
      </w:r>
    </w:p>
    <w:p w:rsidR="007C06C7" w:rsidRPr="00A263B4" w:rsidRDefault="007C06C7" w:rsidP="007C06C7">
      <w:pPr>
        <w:numPr>
          <w:ilvl w:val="2"/>
          <w:numId w:val="3"/>
        </w:numPr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При необходимости получения консультаций заявители обращаются в Администрацию,</w:t>
      </w:r>
      <w:r w:rsidRPr="00A263B4">
        <w:rPr>
          <w:i/>
          <w:sz w:val="28"/>
          <w:szCs w:val="28"/>
        </w:rPr>
        <w:t xml:space="preserve"> </w:t>
      </w:r>
      <w:r w:rsidRPr="00A263B4">
        <w:rPr>
          <w:sz w:val="28"/>
          <w:szCs w:val="28"/>
        </w:rPr>
        <w:t xml:space="preserve">а также к специалистам МФЦ, </w:t>
      </w:r>
    </w:p>
    <w:p w:rsidR="007C06C7" w:rsidRPr="00A263B4" w:rsidRDefault="007C06C7" w:rsidP="007C06C7">
      <w:pPr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Консультации по процедуре предоставления муниципальной услуги могут осуществляться:</w:t>
      </w:r>
    </w:p>
    <w:p w:rsidR="007C06C7" w:rsidRPr="00A263B4" w:rsidRDefault="007C06C7" w:rsidP="007C06C7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в письменной форме на основании письменного обращения;</w:t>
      </w:r>
    </w:p>
    <w:p w:rsidR="007C06C7" w:rsidRPr="00A263B4" w:rsidRDefault="007C06C7" w:rsidP="007C06C7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при личном обращении;</w:t>
      </w:r>
    </w:p>
    <w:p w:rsidR="007C06C7" w:rsidRPr="00A263B4" w:rsidRDefault="007C06C7" w:rsidP="007C06C7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по телефону</w:t>
      </w:r>
      <w:r w:rsidRPr="00A263B4">
        <w:rPr>
          <w:i/>
          <w:sz w:val="28"/>
          <w:szCs w:val="28"/>
        </w:rPr>
        <w:t xml:space="preserve"> </w:t>
      </w:r>
      <w:r w:rsidRPr="00A263B4">
        <w:rPr>
          <w:sz w:val="28"/>
          <w:szCs w:val="28"/>
        </w:rPr>
        <w:t>8-481-44-6-75-16</w:t>
      </w:r>
    </w:p>
    <w:p w:rsidR="007C06C7" w:rsidRPr="00A263B4" w:rsidRDefault="007C06C7" w:rsidP="007C06C7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по электронной почте.</w:t>
      </w:r>
    </w:p>
    <w:p w:rsidR="007C06C7" w:rsidRPr="00A263B4" w:rsidRDefault="007C06C7" w:rsidP="007C06C7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Все консультации являются бесплатными.</w:t>
      </w:r>
    </w:p>
    <w:p w:rsidR="007C06C7" w:rsidRPr="00A263B4" w:rsidRDefault="007C06C7" w:rsidP="007C06C7">
      <w:pPr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Требования к форме и характеру взаимодействия должностных лиц Администрации, организации, учреждения, предоставляющего услугу с заявителями:</w:t>
      </w:r>
    </w:p>
    <w:p w:rsidR="007C06C7" w:rsidRPr="00A263B4" w:rsidRDefault="007C06C7" w:rsidP="007C06C7">
      <w:pPr>
        <w:numPr>
          <w:ilvl w:val="0"/>
          <w:numId w:val="8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консультации в письменной форме предоставляются должностными лицами Администрации</w:t>
      </w:r>
      <w:r>
        <w:rPr>
          <w:sz w:val="28"/>
          <w:szCs w:val="28"/>
        </w:rPr>
        <w:t xml:space="preserve"> н</w:t>
      </w:r>
      <w:r w:rsidRPr="00A263B4">
        <w:rPr>
          <w:sz w:val="28"/>
          <w:szCs w:val="28"/>
        </w:rPr>
        <w:t>а основании письменного запроса заявителя, в том числе поступившего в электронной форме, в течение 30 дней после регистрации указанного запроса.</w:t>
      </w:r>
    </w:p>
    <w:p w:rsidR="007C06C7" w:rsidRPr="00A263B4" w:rsidRDefault="007C06C7" w:rsidP="007C06C7">
      <w:pPr>
        <w:numPr>
          <w:ilvl w:val="0"/>
          <w:numId w:val="8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при консультировании по телефону должностное лицо Администрации,</w:t>
      </w:r>
      <w:r w:rsidRPr="00A263B4">
        <w:rPr>
          <w:i/>
          <w:sz w:val="28"/>
          <w:szCs w:val="28"/>
          <w:u w:val="single"/>
        </w:rPr>
        <w:t xml:space="preserve"> </w:t>
      </w:r>
      <w:r w:rsidRPr="00A263B4">
        <w:rPr>
          <w:sz w:val="28"/>
          <w:szCs w:val="28"/>
        </w:rPr>
        <w:t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7C06C7" w:rsidRPr="00A263B4" w:rsidRDefault="007C06C7" w:rsidP="007C06C7">
      <w:pPr>
        <w:numPr>
          <w:ilvl w:val="0"/>
          <w:numId w:val="8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по завершении консультации должностное лицо Администрации,</w:t>
      </w:r>
      <w:r>
        <w:rPr>
          <w:sz w:val="28"/>
          <w:szCs w:val="28"/>
        </w:rPr>
        <w:t xml:space="preserve"> </w:t>
      </w:r>
      <w:r w:rsidRPr="00A263B4">
        <w:rPr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заявителю. </w:t>
      </w:r>
    </w:p>
    <w:p w:rsidR="007C06C7" w:rsidRPr="00A263B4" w:rsidRDefault="007C06C7" w:rsidP="007C06C7">
      <w:pPr>
        <w:numPr>
          <w:ilvl w:val="0"/>
          <w:numId w:val="8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должностные лица Администрации</w:t>
      </w:r>
      <w:r>
        <w:rPr>
          <w:sz w:val="28"/>
          <w:szCs w:val="28"/>
        </w:rPr>
        <w:t xml:space="preserve"> </w:t>
      </w:r>
      <w:r w:rsidRPr="00A263B4">
        <w:rPr>
          <w:sz w:val="28"/>
          <w:szCs w:val="28"/>
        </w:rPr>
        <w:t xml:space="preserve">при ответе на телефонные звонки, письменные и электронные обращения заявителей обязаны в </w:t>
      </w:r>
      <w:r w:rsidRPr="00A263B4">
        <w:rPr>
          <w:sz w:val="28"/>
          <w:szCs w:val="28"/>
        </w:rPr>
        <w:lastRenderedPageBreak/>
        <w:t>максимально вежливой и доступной форме предоставлять исчерпывающую информацию.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 Стандарт предоставления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2.1. Наименование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2.1.1. Наименование муниципальной услуги – «Перевод жилого помещения в нежилое помещение и нежилого помещения в жилое помещение».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2.2.  Наименование органа, предоставляющего муниципальную услугу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263B4">
        <w:rPr>
          <w:sz w:val="28"/>
          <w:szCs w:val="28"/>
        </w:rPr>
        <w:t>2.2.1. Муниципальная услуга предоставляется Администрацией Усвятского сельского поселения Дорогобужского района Смоленской области.</w:t>
      </w:r>
    </w:p>
    <w:p w:rsidR="007C06C7" w:rsidRPr="00A263B4" w:rsidRDefault="007C06C7" w:rsidP="007C06C7">
      <w:pPr>
        <w:ind w:firstLine="709"/>
        <w:jc w:val="both"/>
        <w:rPr>
          <w:color w:val="000000"/>
          <w:sz w:val="28"/>
          <w:szCs w:val="28"/>
        </w:rPr>
      </w:pPr>
      <w:r w:rsidRPr="00A263B4">
        <w:rPr>
          <w:sz w:val="28"/>
          <w:szCs w:val="28"/>
        </w:rPr>
        <w:t xml:space="preserve">2.2.2. </w:t>
      </w:r>
      <w:r w:rsidRPr="00A263B4">
        <w:rPr>
          <w:color w:val="000000"/>
          <w:sz w:val="28"/>
          <w:szCs w:val="28"/>
        </w:rPr>
        <w:t>При предоставлении услуги Администрация</w:t>
      </w:r>
      <w:r w:rsidRPr="00A263B4">
        <w:rPr>
          <w:b/>
          <w:i/>
          <w:sz w:val="28"/>
          <w:szCs w:val="28"/>
        </w:rPr>
        <w:t xml:space="preserve"> </w:t>
      </w:r>
      <w:r w:rsidRPr="00A263B4">
        <w:rPr>
          <w:color w:val="000000"/>
          <w:sz w:val="28"/>
          <w:szCs w:val="28"/>
        </w:rPr>
        <w:t>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</w:t>
      </w:r>
      <w:r w:rsidRPr="00A263B4">
        <w:rPr>
          <w:sz w:val="28"/>
          <w:szCs w:val="28"/>
        </w:rPr>
        <w:t xml:space="preserve"> </w:t>
      </w:r>
      <w:r w:rsidRPr="00A263B4">
        <w:rPr>
          <w:color w:val="000000"/>
          <w:sz w:val="28"/>
          <w:szCs w:val="28"/>
        </w:rPr>
        <w:t>взаимодействуют со следующими органами и организациями: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 а) организацией, осуществляющей государственный технический учет и (или) техническую инвентаризацию объектов градостроительной деятельности, для получения плана переводимого помещения с его техническим описанием (технического паспорта переводимого помещения  - если переводимое помещение является жилым), а также поэтажного плана дома, в котором находится переводимое помещение;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t>б) с проектными организациями для получения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t>в) с Управлением федеральной службы государственной регистрации, кадастра и картографии по Смоленской области в целях получения выписки из Единого государственного реестра прав на недвижимое имущество и сделок с ним, подтверждающей в соответствии со статьей 22 Жилищного кодекса Российской Федерации, что право собственности на переводимое помещение не обременено правами каких-либо лиц.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color w:val="000000"/>
          <w:sz w:val="28"/>
          <w:szCs w:val="28"/>
        </w:rPr>
        <w:t xml:space="preserve">2.2.3. </w:t>
      </w:r>
      <w:r w:rsidRPr="00A263B4">
        <w:rPr>
          <w:sz w:val="28"/>
          <w:szCs w:val="28"/>
        </w:rPr>
        <w:t xml:space="preserve"> Если для обеспечения использования помещения в качестве жилого  или нежилого помещения требуются его переустройство и (или) перепланировка, то в целях согласования проекта переустройства и (или) перепланировки переводимого помещения заявитель взаимодействует со следующими организациями: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lastRenderedPageBreak/>
        <w:t>а) организацией, имеющей лицензию на осуществление работ по монтажу, ремонту и обслуживанию средств обеспечения пожарной безопасности зданий и сооружений;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t>б) Федеральным государственным учреждением здравоохранения «Центр гигиены и эпидемиологии по Смоленской  области»;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t>в) открытым акционерным обществом «</w:t>
      </w:r>
      <w:proofErr w:type="spellStart"/>
      <w:r w:rsidRPr="00A263B4">
        <w:rPr>
          <w:sz w:val="28"/>
          <w:szCs w:val="28"/>
        </w:rPr>
        <w:t>Смоленскоблгаз</w:t>
      </w:r>
      <w:proofErr w:type="spellEnd"/>
      <w:r w:rsidRPr="00A263B4">
        <w:rPr>
          <w:sz w:val="28"/>
          <w:szCs w:val="28"/>
        </w:rPr>
        <w:t xml:space="preserve">» (в случае установки в переустраиваемом и (или) </w:t>
      </w:r>
      <w:proofErr w:type="spellStart"/>
      <w:r w:rsidRPr="00A263B4">
        <w:rPr>
          <w:sz w:val="28"/>
          <w:szCs w:val="28"/>
        </w:rPr>
        <w:t>перепланируемом</w:t>
      </w:r>
      <w:proofErr w:type="spellEnd"/>
      <w:r w:rsidRPr="00A263B4">
        <w:rPr>
          <w:sz w:val="28"/>
          <w:szCs w:val="28"/>
        </w:rPr>
        <w:t xml:space="preserve"> жилом помещении газового котла, газовой колонки или иного газового оборудования);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t>г) Открытое акционерное общество «</w:t>
      </w:r>
      <w:proofErr w:type="spellStart"/>
      <w:r w:rsidRPr="00A263B4">
        <w:rPr>
          <w:sz w:val="28"/>
          <w:szCs w:val="28"/>
        </w:rPr>
        <w:t>Смоленскэнерго</w:t>
      </w:r>
      <w:proofErr w:type="spellEnd"/>
      <w:r w:rsidRPr="00A263B4">
        <w:rPr>
          <w:sz w:val="28"/>
          <w:szCs w:val="28"/>
        </w:rPr>
        <w:t xml:space="preserve">» (в случае установки в переустраиваемом и (или) </w:t>
      </w:r>
      <w:proofErr w:type="spellStart"/>
      <w:r w:rsidRPr="00A263B4">
        <w:rPr>
          <w:sz w:val="28"/>
          <w:szCs w:val="28"/>
        </w:rPr>
        <w:t>перепланируемом</w:t>
      </w:r>
      <w:proofErr w:type="spellEnd"/>
      <w:r w:rsidRPr="00A263B4">
        <w:rPr>
          <w:sz w:val="28"/>
          <w:szCs w:val="28"/>
        </w:rPr>
        <w:t xml:space="preserve"> жилом помещении электрооборудования);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proofErr w:type="spellStart"/>
      <w:r w:rsidRPr="00A263B4">
        <w:rPr>
          <w:sz w:val="28"/>
          <w:szCs w:val="28"/>
        </w:rPr>
        <w:t>д</w:t>
      </w:r>
      <w:proofErr w:type="spellEnd"/>
      <w:r w:rsidRPr="00A263B4">
        <w:rPr>
          <w:sz w:val="28"/>
          <w:szCs w:val="28"/>
        </w:rPr>
        <w:t xml:space="preserve">) организацией, осуществляющей теплоснабжение жилого дома, в котором размещается переустраиваемое и (или) </w:t>
      </w:r>
      <w:proofErr w:type="spellStart"/>
      <w:r w:rsidRPr="00A263B4">
        <w:rPr>
          <w:sz w:val="28"/>
          <w:szCs w:val="28"/>
        </w:rPr>
        <w:t>перепланируемое</w:t>
      </w:r>
      <w:proofErr w:type="spellEnd"/>
      <w:r w:rsidRPr="00A263B4">
        <w:rPr>
          <w:sz w:val="28"/>
          <w:szCs w:val="28"/>
        </w:rPr>
        <w:t xml:space="preserve"> жилое  помещение  (в случае перевода переустраиваемого и (или) </w:t>
      </w:r>
      <w:proofErr w:type="spellStart"/>
      <w:r w:rsidRPr="00A263B4">
        <w:rPr>
          <w:sz w:val="28"/>
          <w:szCs w:val="28"/>
        </w:rPr>
        <w:t>перепланируемого</w:t>
      </w:r>
      <w:proofErr w:type="spellEnd"/>
      <w:r w:rsidRPr="00A263B4">
        <w:rPr>
          <w:sz w:val="28"/>
          <w:szCs w:val="28"/>
        </w:rPr>
        <w:t xml:space="preserve"> жилого помещения на автономное отопление).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         2.2.4. </w:t>
      </w:r>
      <w:proofErr w:type="gramStart"/>
      <w:r w:rsidRPr="00A263B4">
        <w:rPr>
          <w:sz w:val="28"/>
          <w:szCs w:val="28"/>
        </w:rPr>
        <w:t>В случае если для обеспечения использования помещения в качестве жилого или нежилого требуются его переустройство и (или) перепланировка и такое помещение или дом, в котором оно находится, является памятником архитектуры, истории и культуры, заявитель осуществляет взаимодействие с исполнительным органом государственной власти Смоленской области, уполномоченным выдавать заключения о допустимости проведения переустройства и (или) перепланировки жилого помещения (разрешения на ремонтные работы объектов</w:t>
      </w:r>
      <w:proofErr w:type="gramEnd"/>
      <w:r w:rsidRPr="00A263B4">
        <w:rPr>
          <w:sz w:val="28"/>
          <w:szCs w:val="28"/>
        </w:rPr>
        <w:t xml:space="preserve"> культурного наследия), в целях получения такого заключения  (разрешения).</w:t>
      </w:r>
    </w:p>
    <w:p w:rsidR="007C06C7" w:rsidRPr="007C06C7" w:rsidRDefault="007C06C7" w:rsidP="007C06C7">
      <w:pPr>
        <w:pStyle w:val="a5"/>
        <w:ind w:firstLine="709"/>
        <w:jc w:val="both"/>
        <w:rPr>
          <w:sz w:val="28"/>
          <w:szCs w:val="28"/>
        </w:rPr>
      </w:pPr>
      <w:r w:rsidRPr="007C06C7">
        <w:rPr>
          <w:sz w:val="28"/>
          <w:szCs w:val="28"/>
        </w:rPr>
        <w:t>2.2.5.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7C06C7" w:rsidRPr="007C06C7" w:rsidRDefault="007C06C7" w:rsidP="007C06C7">
      <w:pPr>
        <w:pStyle w:val="a5"/>
        <w:ind w:firstLine="709"/>
        <w:jc w:val="both"/>
        <w:rPr>
          <w:sz w:val="28"/>
          <w:szCs w:val="28"/>
        </w:rPr>
      </w:pPr>
      <w:r w:rsidRPr="007C06C7">
        <w:rPr>
          <w:sz w:val="28"/>
          <w:szCs w:val="28"/>
        </w:rPr>
        <w:t xml:space="preserve">2.2.6. </w:t>
      </w:r>
      <w:proofErr w:type="gramStart"/>
      <w:r w:rsidRPr="007C06C7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 органами местного самоуправления Усвятского сельского поселения Дорогобужского района  Смоленской области.</w:t>
      </w:r>
      <w:proofErr w:type="gramEnd"/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2.3. Результат предоставления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C06C7" w:rsidRPr="007C06C7" w:rsidRDefault="007C06C7" w:rsidP="007C06C7">
      <w:pPr>
        <w:pStyle w:val="a5"/>
        <w:jc w:val="both"/>
        <w:rPr>
          <w:sz w:val="28"/>
          <w:szCs w:val="28"/>
        </w:rPr>
      </w:pPr>
      <w:r w:rsidRPr="007C06C7">
        <w:rPr>
          <w:sz w:val="28"/>
          <w:szCs w:val="28"/>
        </w:rPr>
        <w:t>2.3.1. Результатами предоставления муниципальной услуги  является принятие решения: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о переводе жилого (нежилого) помещения в нежилое (жилое) помещение;</w:t>
      </w:r>
    </w:p>
    <w:p w:rsidR="007C06C7" w:rsidRPr="007C06C7" w:rsidRDefault="007C06C7" w:rsidP="007C06C7">
      <w:pPr>
        <w:pStyle w:val="a5"/>
        <w:jc w:val="both"/>
        <w:rPr>
          <w:sz w:val="28"/>
          <w:szCs w:val="28"/>
        </w:rPr>
      </w:pPr>
      <w:r w:rsidRPr="007C06C7">
        <w:rPr>
          <w:sz w:val="28"/>
          <w:szCs w:val="28"/>
        </w:rPr>
        <w:t xml:space="preserve">- об отказе в переводе жилого (нежилого) помещения в нежилое (жилое) </w:t>
      </w:r>
      <w:r w:rsidRPr="007C06C7">
        <w:rPr>
          <w:sz w:val="28"/>
          <w:szCs w:val="28"/>
        </w:rPr>
        <w:lastRenderedPageBreak/>
        <w:t>помещение.</w:t>
      </w:r>
    </w:p>
    <w:p w:rsidR="007C06C7" w:rsidRPr="007C06C7" w:rsidRDefault="007C06C7" w:rsidP="007C06C7">
      <w:pPr>
        <w:pStyle w:val="a5"/>
        <w:jc w:val="both"/>
        <w:rPr>
          <w:sz w:val="28"/>
          <w:szCs w:val="28"/>
        </w:rPr>
      </w:pPr>
      <w:r w:rsidRPr="007C06C7">
        <w:rPr>
          <w:sz w:val="28"/>
          <w:szCs w:val="28"/>
        </w:rPr>
        <w:t>2.3.2. Процедура предоставления муниципальной услуги завершается получением заявителем одного из следующих документов: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A263B4">
        <w:rPr>
          <w:sz w:val="28"/>
          <w:szCs w:val="28"/>
        </w:rPr>
        <w:t>- уведомления о переводе жилого (нежилого) помещения в нежилое (жилое) помещение;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A263B4">
        <w:rPr>
          <w:sz w:val="28"/>
          <w:szCs w:val="28"/>
        </w:rPr>
        <w:t>- уведомления об отказе в переводе жилого (нежилого) помещения в нежилое (жилое) помещение.</w:t>
      </w:r>
    </w:p>
    <w:p w:rsidR="007C06C7" w:rsidRPr="00A263B4" w:rsidRDefault="007C06C7" w:rsidP="007C06C7">
      <w:pPr>
        <w:ind w:firstLine="709"/>
        <w:jc w:val="both"/>
        <w:rPr>
          <w:i/>
          <w:color w:val="000000"/>
          <w:sz w:val="28"/>
          <w:szCs w:val="28"/>
        </w:rPr>
      </w:pPr>
      <w:r w:rsidRPr="00A263B4">
        <w:rPr>
          <w:sz w:val="28"/>
          <w:szCs w:val="28"/>
        </w:rPr>
        <w:t>2.3.3.</w:t>
      </w:r>
      <w:r w:rsidRPr="00A263B4">
        <w:rPr>
          <w:color w:val="000000"/>
          <w:sz w:val="28"/>
          <w:szCs w:val="28"/>
        </w:rPr>
        <w:t>. Результат предоставления муниципальной услуги 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почты), электронном)</w:t>
      </w:r>
      <w:r w:rsidRPr="00A263B4">
        <w:rPr>
          <w:i/>
          <w:color w:val="000000"/>
          <w:sz w:val="28"/>
          <w:szCs w:val="28"/>
        </w:rPr>
        <w:t>.</w:t>
      </w:r>
    </w:p>
    <w:p w:rsidR="007C06C7" w:rsidRPr="00A263B4" w:rsidRDefault="007C06C7" w:rsidP="007C06C7">
      <w:pPr>
        <w:ind w:firstLine="709"/>
        <w:jc w:val="both"/>
        <w:rPr>
          <w:color w:val="000000"/>
          <w:sz w:val="28"/>
          <w:szCs w:val="28"/>
        </w:rPr>
      </w:pPr>
      <w:r w:rsidRPr="00A263B4">
        <w:rPr>
          <w:color w:val="000000"/>
          <w:sz w:val="28"/>
          <w:szCs w:val="28"/>
        </w:rPr>
        <w:t>2.3.4.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гражданина Российский Федерации  или иной документ, удостоверяющий личность.</w:t>
      </w:r>
    </w:p>
    <w:p w:rsidR="007C06C7" w:rsidRPr="00A263B4" w:rsidRDefault="007C06C7" w:rsidP="007C06C7">
      <w:pPr>
        <w:ind w:firstLine="709"/>
        <w:jc w:val="both"/>
        <w:rPr>
          <w:color w:val="000000"/>
          <w:sz w:val="28"/>
          <w:szCs w:val="28"/>
        </w:rPr>
      </w:pPr>
      <w:r w:rsidRPr="00A263B4">
        <w:rPr>
          <w:color w:val="000000"/>
          <w:sz w:val="28"/>
          <w:szCs w:val="28"/>
        </w:rPr>
        <w:t>2.3.5. При очной форме получения результата предоставления государственной услуги заявителю выдается документ, заверенный рукописной подписью ответственного сотрудника Администрации</w:t>
      </w:r>
      <w:r w:rsidRPr="00A263B4">
        <w:rPr>
          <w:i/>
          <w:color w:val="000000"/>
          <w:sz w:val="28"/>
          <w:szCs w:val="28"/>
          <w:u w:val="single"/>
        </w:rPr>
        <w:t>.</w:t>
      </w:r>
    </w:p>
    <w:p w:rsidR="007C06C7" w:rsidRPr="00A263B4" w:rsidRDefault="007C06C7" w:rsidP="007C06C7">
      <w:pPr>
        <w:ind w:firstLine="709"/>
        <w:jc w:val="both"/>
        <w:rPr>
          <w:color w:val="000000"/>
          <w:sz w:val="28"/>
          <w:szCs w:val="28"/>
        </w:rPr>
      </w:pPr>
      <w:r w:rsidRPr="00A263B4">
        <w:rPr>
          <w:color w:val="000000"/>
          <w:sz w:val="28"/>
          <w:szCs w:val="28"/>
        </w:rPr>
        <w:t>2.3.6.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Администрации, направляется заявителю по почте (заказным письмом) на адрес заявителя, указанный в запросе (обращении, заявлении).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A263B4">
        <w:rPr>
          <w:color w:val="000000"/>
          <w:sz w:val="28"/>
          <w:szCs w:val="28"/>
        </w:rPr>
        <w:t xml:space="preserve">2.3.7. При заочной форме получения результата предоставления государственной услуги в электронном виде </w:t>
      </w:r>
      <w:proofErr w:type="gramStart"/>
      <w:r w:rsidRPr="00A263B4">
        <w:rPr>
          <w:color w:val="000000"/>
          <w:sz w:val="28"/>
          <w:szCs w:val="28"/>
        </w:rPr>
        <w:t>документ, заверенный электронной подписью ответственного сотрудника Администрации направляется</w:t>
      </w:r>
      <w:proofErr w:type="gramEnd"/>
      <w:r w:rsidRPr="00A263B4">
        <w:rPr>
          <w:color w:val="000000"/>
          <w:sz w:val="28"/>
          <w:szCs w:val="28"/>
        </w:rPr>
        <w:t xml:space="preserve"> на адрес электронной почты, указанный в запросе (заявлении, обращении) и (или) передается на Единый портал, Региональный портал.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A263B4">
        <w:rPr>
          <w:b/>
          <w:bCs/>
          <w:sz w:val="28"/>
          <w:szCs w:val="28"/>
        </w:rPr>
        <w:t>2.4. Срок предоставления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C06C7" w:rsidRPr="00A263B4" w:rsidRDefault="007C06C7" w:rsidP="007C06C7">
      <w:pPr>
        <w:pStyle w:val="ad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63B4">
        <w:rPr>
          <w:rFonts w:ascii="Times New Roman" w:hAnsi="Times New Roman" w:cs="Times New Roman"/>
          <w:sz w:val="28"/>
          <w:szCs w:val="28"/>
        </w:rPr>
        <w:t xml:space="preserve">2.4.1. Срок предоставления муниципальной услуги с учетом необходимости обращения в организации, участвующие в предоставлении муниципальной услуги – </w:t>
      </w:r>
      <w:r w:rsidRPr="00A263B4">
        <w:rPr>
          <w:rFonts w:ascii="Times New Roman" w:hAnsi="Times New Roman" w:cs="Times New Roman"/>
          <w:bCs/>
          <w:sz w:val="28"/>
          <w:szCs w:val="28"/>
        </w:rPr>
        <w:t xml:space="preserve">не позднее 30 дней </w:t>
      </w:r>
      <w:r w:rsidRPr="00A263B4">
        <w:rPr>
          <w:rFonts w:ascii="Times New Roman" w:hAnsi="Times New Roman" w:cs="Times New Roman"/>
          <w:sz w:val="28"/>
          <w:szCs w:val="28"/>
        </w:rPr>
        <w:t>с момента регистрации запроса (заявления, обращения) и комплекта документов, необходимых для предоставления муниципальной услуги в Администрации.</w:t>
      </w:r>
    </w:p>
    <w:p w:rsidR="007C06C7" w:rsidRPr="007C06C7" w:rsidRDefault="007C06C7" w:rsidP="007C06C7">
      <w:pPr>
        <w:pStyle w:val="a5"/>
        <w:ind w:firstLine="709"/>
        <w:rPr>
          <w:sz w:val="28"/>
          <w:szCs w:val="28"/>
        </w:rPr>
      </w:pPr>
      <w:r w:rsidRPr="007C06C7">
        <w:rPr>
          <w:sz w:val="28"/>
          <w:szCs w:val="28"/>
        </w:rPr>
        <w:t xml:space="preserve"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</w:t>
      </w:r>
      <w:r w:rsidRPr="007C06C7">
        <w:rPr>
          <w:sz w:val="28"/>
          <w:szCs w:val="28"/>
          <w:u w:val="single"/>
        </w:rPr>
        <w:t>Администрацию</w:t>
      </w:r>
      <w:r w:rsidRPr="007C06C7">
        <w:rPr>
          <w:color w:val="000000"/>
          <w:sz w:val="28"/>
          <w:szCs w:val="28"/>
        </w:rPr>
        <w:t xml:space="preserve"> </w:t>
      </w:r>
      <w:r w:rsidRPr="007C06C7">
        <w:rPr>
          <w:sz w:val="28"/>
          <w:szCs w:val="28"/>
        </w:rPr>
        <w:t>(по дате регистрации).</w:t>
      </w:r>
    </w:p>
    <w:p w:rsidR="007C06C7" w:rsidRPr="00A263B4" w:rsidRDefault="007C06C7" w:rsidP="007C06C7">
      <w:pPr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2.4.3. </w:t>
      </w:r>
      <w:proofErr w:type="gramStart"/>
      <w:r w:rsidRPr="00A263B4">
        <w:rPr>
          <w:sz w:val="28"/>
          <w:szCs w:val="28"/>
        </w:rPr>
        <w:t xml:space="preserve">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</w:t>
      </w:r>
      <w:r w:rsidRPr="00A263B4">
        <w:rPr>
          <w:sz w:val="28"/>
          <w:szCs w:val="28"/>
          <w:u w:val="single"/>
        </w:rPr>
        <w:lastRenderedPageBreak/>
        <w:t>Администрацию</w:t>
      </w:r>
      <w:r w:rsidRPr="00A263B4">
        <w:rPr>
          <w:color w:val="000000"/>
          <w:sz w:val="28"/>
          <w:szCs w:val="28"/>
        </w:rPr>
        <w:t xml:space="preserve"> </w:t>
      </w:r>
      <w:r w:rsidRPr="00A263B4">
        <w:rPr>
          <w:sz w:val="28"/>
          <w:szCs w:val="28"/>
        </w:rPr>
        <w:t>(по дате регистрации)</w:t>
      </w:r>
      <w:r w:rsidRPr="00A263B4">
        <w:rPr>
          <w:color w:val="000000"/>
          <w:sz w:val="28"/>
          <w:szCs w:val="28"/>
        </w:rPr>
        <w:t>, либо по дате регистрации в ведомственной информационной системе (при наличии таковой), о чем заявитель получает соответствующее уведомление через Единый портал</w:t>
      </w:r>
      <w:r w:rsidRPr="00A263B4">
        <w:rPr>
          <w:sz w:val="28"/>
          <w:szCs w:val="28"/>
        </w:rPr>
        <w:t>, Региональный портал, а также с использованием службы коротких сообщений операторов мобильной связи (при наличии).</w:t>
      </w:r>
      <w:proofErr w:type="gramEnd"/>
    </w:p>
    <w:p w:rsidR="007C06C7" w:rsidRPr="007C06C7" w:rsidRDefault="007C06C7" w:rsidP="007C06C7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7C06C7">
        <w:rPr>
          <w:color w:val="000000"/>
          <w:sz w:val="28"/>
          <w:szCs w:val="28"/>
        </w:rPr>
        <w:t xml:space="preserve">2.4.4. </w:t>
      </w:r>
      <w:r w:rsidRPr="007C06C7">
        <w:rPr>
          <w:sz w:val="28"/>
          <w:szCs w:val="28"/>
        </w:rPr>
        <w:t>Срок выдачи (направления) документов, являющихся результатом</w:t>
      </w:r>
      <w:r w:rsidRPr="00A263B4">
        <w:t xml:space="preserve"> </w:t>
      </w:r>
      <w:r w:rsidRPr="007C06C7">
        <w:rPr>
          <w:sz w:val="28"/>
          <w:szCs w:val="28"/>
        </w:rPr>
        <w:t xml:space="preserve">предоставления муниципальной услуги, составляет - </w:t>
      </w:r>
      <w:r w:rsidRPr="007C06C7">
        <w:rPr>
          <w:color w:val="000000"/>
          <w:sz w:val="28"/>
          <w:szCs w:val="28"/>
        </w:rPr>
        <w:t>3 рабочих дня.</w:t>
      </w:r>
    </w:p>
    <w:p w:rsidR="007C06C7" w:rsidRPr="007C06C7" w:rsidRDefault="007C06C7" w:rsidP="007C06C7">
      <w:pPr>
        <w:pStyle w:val="a5"/>
        <w:ind w:left="0"/>
        <w:jc w:val="center"/>
        <w:rPr>
          <w:b/>
          <w:bCs/>
          <w:sz w:val="28"/>
          <w:szCs w:val="28"/>
        </w:rPr>
      </w:pPr>
      <w:r w:rsidRPr="007C06C7">
        <w:rPr>
          <w:b/>
          <w:bCs/>
          <w:sz w:val="28"/>
          <w:szCs w:val="28"/>
        </w:rPr>
        <w:t xml:space="preserve">2.5. Правовые основания для предоставления </w:t>
      </w:r>
      <w:r>
        <w:rPr>
          <w:b/>
          <w:bCs/>
          <w:sz w:val="28"/>
          <w:szCs w:val="28"/>
        </w:rPr>
        <w:t xml:space="preserve"> </w:t>
      </w:r>
      <w:r w:rsidRPr="007C06C7">
        <w:rPr>
          <w:b/>
          <w:bCs/>
          <w:sz w:val="28"/>
          <w:szCs w:val="28"/>
        </w:rPr>
        <w:t>муниципальной услуги</w:t>
      </w:r>
    </w:p>
    <w:p w:rsidR="007C06C7" w:rsidRPr="00A263B4" w:rsidRDefault="007C06C7" w:rsidP="007C06C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3B4">
        <w:rPr>
          <w:rFonts w:ascii="Times New Roman" w:hAnsi="Times New Roman" w:cs="Times New Roman"/>
          <w:color w:val="000000"/>
          <w:sz w:val="28"/>
          <w:szCs w:val="28"/>
        </w:rPr>
        <w:t xml:space="preserve">2.5.1. Предоставление муниципальной услуги осуществляется в соответствии </w:t>
      </w:r>
      <w:proofErr w:type="gramStart"/>
      <w:r w:rsidRPr="00A263B4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263B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 Жилищным кодексом Российской Федерации от 29.12.2004 № 188-ФЗ;</w:t>
      </w:r>
    </w:p>
    <w:p w:rsidR="007C06C7" w:rsidRPr="00B56A5F" w:rsidRDefault="007C06C7" w:rsidP="007C06C7">
      <w:pPr>
        <w:autoSpaceDE w:val="0"/>
        <w:autoSpaceDN w:val="0"/>
        <w:adjustRightInd w:val="0"/>
        <w:ind w:firstLine="720"/>
        <w:jc w:val="both"/>
      </w:pPr>
      <w:r w:rsidRPr="00B56A5F">
        <w:rPr>
          <w:sz w:val="28"/>
          <w:szCs w:val="28"/>
        </w:rPr>
        <w:t xml:space="preserve">- </w:t>
      </w:r>
      <w:proofErr w:type="gramStart"/>
      <w:r w:rsidRPr="00B56A5F">
        <w:t>исключен</w:t>
      </w:r>
      <w:proofErr w:type="gramEnd"/>
      <w:r w:rsidRPr="00B56A5F">
        <w:t xml:space="preserve"> постановлением от </w:t>
      </w:r>
      <w:r w:rsidR="00B56A5F" w:rsidRPr="00B56A5F">
        <w:t>14.05.</w:t>
      </w:r>
      <w:r w:rsidRPr="00B56A5F">
        <w:t>2019 №</w:t>
      </w:r>
      <w:r w:rsidR="00B56A5F" w:rsidRPr="00B56A5F">
        <w:t>24</w:t>
      </w:r>
      <w:r w:rsidRPr="00B56A5F">
        <w:t>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(далее – Федеральный закон № 210-ФЗ);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постановлением Правительства Российской Федерации от 10.08.2005 №502 «Об утверждении формы уведомления о переводе (отказе в переводе) жилого (нежилого) помещения в нежилое (жилое) помещение» (далее – постановление Правительства РФ №502);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постановлением Правительства Российской Федерации от 28.01. 2006 г. N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 реконструкции»;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            - Уставом Усвятского сельского поселения Дорогобужского района Смоленской области; 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            - Регламентом Администрации Усвятского сельского поселения Дорогобужского района Смоленской области;</w:t>
      </w:r>
    </w:p>
    <w:p w:rsidR="007C06C7" w:rsidRPr="00A263B4" w:rsidRDefault="007C06C7" w:rsidP="007C06C7">
      <w:pPr>
        <w:suppressAutoHyphens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          - Положением о переводе жилого помещения в нежилое помещение и нежилого помещения в жилое помещение, утвержденное постановлением Администрации Усвятского сельского поселения  от 16.04.2011 года №8.</w:t>
      </w:r>
    </w:p>
    <w:p w:rsidR="007C06C7" w:rsidRPr="00A263B4" w:rsidRDefault="007C06C7" w:rsidP="007C06C7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2.6.1. В перечень документов, необходимых для предоставления муниципальной услуги, входят: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1) заявление о переводе помещения по форме согласно Приложению 1 к настоящему Административному регламенту;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lastRenderedPageBreak/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4) поэтажный план дома, в котором находится переводимое помещение;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</w:t>
      </w:r>
      <w:r w:rsidR="00E140E3">
        <w:rPr>
          <w:sz w:val="28"/>
          <w:szCs w:val="28"/>
        </w:rPr>
        <w:t xml:space="preserve"> жилого или нежилого помещения);</w:t>
      </w:r>
    </w:p>
    <w:p w:rsidR="00E140E3" w:rsidRPr="00E140E3" w:rsidRDefault="00E140E3" w:rsidP="00E140E3">
      <w:pPr>
        <w:ind w:firstLine="709"/>
        <w:jc w:val="both"/>
        <w:rPr>
          <w:sz w:val="28"/>
          <w:szCs w:val="28"/>
          <w:shd w:val="clear" w:color="auto" w:fill="FFFFFF"/>
        </w:rPr>
      </w:pPr>
      <w:r w:rsidRPr="00E140E3">
        <w:rPr>
          <w:sz w:val="28"/>
          <w:szCs w:val="28"/>
        </w:rPr>
        <w:t>6)</w:t>
      </w:r>
      <w:r w:rsidRPr="00E140E3">
        <w:rPr>
          <w:sz w:val="28"/>
          <w:szCs w:val="28"/>
          <w:shd w:val="clear" w:color="auto" w:fill="FFFFFF"/>
        </w:rPr>
        <w:t xml:space="preserve">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E140E3" w:rsidRPr="00A263B4" w:rsidRDefault="00E140E3" w:rsidP="00E140E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140E3">
        <w:rPr>
          <w:sz w:val="28"/>
          <w:szCs w:val="28"/>
          <w:shd w:val="clear" w:color="auto" w:fill="FFFFFF"/>
        </w:rPr>
        <w:t>7)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2.6.2. Заявление и документы представляются в одном экземпляре.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2.6.3.  При обращении за получением муниципальной услуги от имени заявителя его представителя, последний </w:t>
      </w:r>
      <w:proofErr w:type="gramStart"/>
      <w:r w:rsidRPr="00A263B4">
        <w:rPr>
          <w:sz w:val="28"/>
          <w:szCs w:val="28"/>
        </w:rPr>
        <w:t>предоставляет  документ</w:t>
      </w:r>
      <w:proofErr w:type="gramEnd"/>
      <w:r w:rsidRPr="00A263B4">
        <w:rPr>
          <w:sz w:val="28"/>
          <w:szCs w:val="28"/>
        </w:rPr>
        <w:t>, удостоверяющий личность, и документ, подтверждающий его полномочия на представление интересов заявителя  (доверенность).</w:t>
      </w:r>
    </w:p>
    <w:p w:rsidR="007C06C7" w:rsidRPr="00A263B4" w:rsidRDefault="007C06C7" w:rsidP="007C06C7">
      <w:pPr>
        <w:pStyle w:val="11"/>
        <w:spacing w:line="240" w:lineRule="auto"/>
        <w:ind w:firstLine="709"/>
        <w:rPr>
          <w:color w:val="000000"/>
          <w:szCs w:val="28"/>
        </w:rPr>
      </w:pPr>
      <w:r w:rsidRPr="00A263B4">
        <w:rPr>
          <w:color w:val="000000"/>
          <w:szCs w:val="28"/>
        </w:rPr>
        <w:t>2.6.4.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C06C7" w:rsidRPr="00A263B4" w:rsidRDefault="007C06C7" w:rsidP="007C06C7">
      <w:pPr>
        <w:pStyle w:val="20"/>
        <w:shd w:val="clear" w:color="auto" w:fill="auto"/>
        <w:spacing w:before="0" w:line="240" w:lineRule="auto"/>
        <w:ind w:left="20" w:right="20" w:firstLine="709"/>
        <w:jc w:val="both"/>
        <w:rPr>
          <w:color w:val="000000"/>
          <w:sz w:val="28"/>
          <w:szCs w:val="28"/>
          <w:lang w:eastAsia="en-US"/>
        </w:rPr>
      </w:pPr>
      <w:r w:rsidRPr="00A263B4">
        <w:rPr>
          <w:color w:val="000000"/>
          <w:sz w:val="28"/>
          <w:szCs w:val="28"/>
          <w:lang w:eastAsia="en-US"/>
        </w:rPr>
        <w:t>2.6.5. Запрещено  требовать предоставления документов и информации, которые находятся в распоряжении органа, предоставляющих муниципальную услугу, иных государственных органов, органов местного самоуправления, организаций, в соответствии с федеральными нормативными правовыми актами, областными нормативными правовыми актами, муниципальными правовыми актами.</w:t>
      </w:r>
    </w:p>
    <w:p w:rsidR="007C06C7" w:rsidRPr="00A263B4" w:rsidRDefault="007C06C7" w:rsidP="007C06C7">
      <w:pPr>
        <w:pStyle w:val="11"/>
        <w:spacing w:line="240" w:lineRule="auto"/>
        <w:ind w:firstLine="709"/>
        <w:rPr>
          <w:color w:val="000000"/>
          <w:szCs w:val="28"/>
        </w:rPr>
      </w:pPr>
      <w:r w:rsidRPr="00A263B4">
        <w:rPr>
          <w:color w:val="000000"/>
          <w:szCs w:val="28"/>
        </w:rPr>
        <w:t>2.6.6. Документы, предоставляемые заявителем, должны соответствовать следующим требованиям:</w:t>
      </w:r>
    </w:p>
    <w:p w:rsidR="007C06C7" w:rsidRPr="00A263B4" w:rsidRDefault="007C06C7" w:rsidP="007C06C7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тексты документов написаны разборчиво; </w:t>
      </w:r>
    </w:p>
    <w:p w:rsidR="007C06C7" w:rsidRPr="00A263B4" w:rsidRDefault="007C06C7" w:rsidP="007C06C7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фамилия, имя и отчество (при наличии) заявителя, его адрес места жительства, телефон (если есть) написаны полностью;</w:t>
      </w:r>
    </w:p>
    <w:p w:rsidR="007C06C7" w:rsidRPr="00A263B4" w:rsidRDefault="007C06C7" w:rsidP="007C06C7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7C06C7" w:rsidRPr="00A263B4" w:rsidRDefault="007C06C7" w:rsidP="007C06C7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документы не исполнены карандашом;</w:t>
      </w:r>
    </w:p>
    <w:p w:rsidR="007C06C7" w:rsidRPr="00A263B4" w:rsidRDefault="007C06C7" w:rsidP="007C06C7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  <w:r w:rsidRPr="00A263B4">
        <w:rPr>
          <w:b/>
          <w:bCs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7C06C7" w:rsidRPr="00B56A5F" w:rsidRDefault="007C06C7" w:rsidP="00B56A5F">
      <w:pPr>
        <w:pStyle w:val="a5"/>
        <w:ind w:left="0" w:firstLine="567"/>
        <w:jc w:val="both"/>
        <w:rPr>
          <w:sz w:val="28"/>
          <w:szCs w:val="28"/>
        </w:rPr>
      </w:pPr>
      <w:r w:rsidRPr="00B56A5F">
        <w:rPr>
          <w:sz w:val="28"/>
          <w:szCs w:val="28"/>
        </w:rPr>
        <w:t>2.7.1. Основания для отказа в приеме заявления и документов, необходимых для предоставления муниципальной услуги, нормативными правовыми актами не предусмотрены.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  <w:r w:rsidRPr="00A263B4">
        <w:rPr>
          <w:b/>
          <w:sz w:val="28"/>
          <w:szCs w:val="28"/>
        </w:rPr>
        <w:t xml:space="preserve">2.8. </w:t>
      </w:r>
      <w:r w:rsidRPr="00A263B4">
        <w:rPr>
          <w:b/>
          <w:bCs/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2.8.1. Отказ в переводе жилого помещения в нежилое помещение или нежилого помещения в жилое помещение допускается в случае: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1) непредставления определенных  п. 2.6 настоящего Административного регламента  документов;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2) представления документов в ненадлежащий орган;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3) несоблюдения предусмотренных статьей 22 Жилищного кодекса Российской Федерации условий перевода помещения;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4) несоответствия проекта переустройства и (или) перепланировки жилого помещения требованиям законодательства.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2.8.2. Оснований для приостановления предоставления муниципальной услуги не имеется.</w:t>
      </w:r>
    </w:p>
    <w:p w:rsidR="007C06C7" w:rsidRPr="007C06C7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7C06C7" w:rsidRDefault="007C06C7" w:rsidP="007C06C7">
      <w:pPr>
        <w:pStyle w:val="a5"/>
        <w:ind w:firstLine="709"/>
        <w:jc w:val="center"/>
        <w:rPr>
          <w:b/>
          <w:bCs/>
          <w:sz w:val="28"/>
          <w:szCs w:val="28"/>
        </w:rPr>
      </w:pPr>
      <w:r w:rsidRPr="007C06C7">
        <w:rPr>
          <w:b/>
          <w:bCs/>
          <w:sz w:val="28"/>
          <w:szCs w:val="28"/>
        </w:rPr>
        <w:t>2.9.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A263B4">
        <w:rPr>
          <w:b/>
          <w:bCs/>
          <w:sz w:val="28"/>
          <w:szCs w:val="28"/>
        </w:rPr>
        <w:t xml:space="preserve">Для предоставления муниципальной услуги требуется 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b/>
          <w:bCs/>
          <w:sz w:val="28"/>
          <w:szCs w:val="28"/>
        </w:rPr>
        <w:t xml:space="preserve">- </w:t>
      </w:r>
      <w:r w:rsidRPr="00A263B4"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7C06C7" w:rsidRPr="00A263B4" w:rsidRDefault="007C06C7" w:rsidP="007C06C7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2.10.1. Муниципальная услуга предоставляется бесплатно.</w:t>
      </w:r>
    </w:p>
    <w:p w:rsidR="007C06C7" w:rsidRPr="00A263B4" w:rsidRDefault="007C06C7" w:rsidP="007C06C7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  <w:highlight w:val="green"/>
          <w:u w:val="single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7C06C7" w:rsidRPr="00A263B4" w:rsidRDefault="007C06C7" w:rsidP="007C06C7">
      <w:pPr>
        <w:ind w:firstLine="709"/>
        <w:jc w:val="both"/>
        <w:rPr>
          <w:sz w:val="28"/>
          <w:szCs w:val="28"/>
        </w:rPr>
      </w:pPr>
    </w:p>
    <w:p w:rsidR="007C06C7" w:rsidRPr="00A146AE" w:rsidRDefault="007C06C7" w:rsidP="007C06C7">
      <w:pPr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2.11.1. </w:t>
      </w:r>
      <w:r w:rsidRPr="00A146AE">
        <w:rPr>
          <w:sz w:val="28"/>
          <w:szCs w:val="28"/>
        </w:rPr>
        <w:t>Максимальный срок ожидания в очереди при подаче запроса (заявления, обращения) о предоставлении государственной услуги не должен превышать 15 минут.</w:t>
      </w:r>
    </w:p>
    <w:p w:rsidR="007C06C7" w:rsidRPr="00A263B4" w:rsidRDefault="007C06C7" w:rsidP="007C06C7">
      <w:pPr>
        <w:tabs>
          <w:tab w:val="left" w:pos="12"/>
          <w:tab w:val="left" w:pos="1019"/>
        </w:tabs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2.11.2. Заявителям должна быть предоставлена возможность предварительной записи. Предварительная запись может осуществляться при личном обращении граждан, по телефону, факсу или посредством электронной почты, либо через Единый портал, Региональный портал.</w:t>
      </w:r>
    </w:p>
    <w:p w:rsidR="007C06C7" w:rsidRPr="00A263B4" w:rsidRDefault="007C06C7" w:rsidP="007C06C7">
      <w:pPr>
        <w:tabs>
          <w:tab w:val="left" w:pos="12"/>
          <w:tab w:val="left" w:pos="1019"/>
        </w:tabs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При предварительной записи заявитель сообщает свои фамилию, имя, отчество (если имеется), адрес места жительства и (или) либо наименование организации и желаемое время приема. Предварительная запись осуществляется путем внесения информации в журнал записи заявителей, который ведется на бумажных или электронных носителях. Заявителю сообщается время приема и номер окна (кабинета) для  приема, в который следует обратиться. При личном обращении заявителю выдается талон-подтверждение предварительной записи. При обращении через Единый портал, Региональный портал заявителю направляется информация о предварительной записи в его «личный кабинет» или с использованием службы коротких сообщений операторов мобильной связи (при наличии). </w:t>
      </w:r>
    </w:p>
    <w:p w:rsidR="007C06C7" w:rsidRPr="00A263B4" w:rsidRDefault="007C06C7" w:rsidP="007C06C7">
      <w:pPr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2.11.3. Максимальный срок ожидания в очереди при получении результата предоставления государственной услуги не должен превышать 15 минут.</w:t>
      </w:r>
    </w:p>
    <w:p w:rsidR="007C06C7" w:rsidRPr="00A263B4" w:rsidRDefault="007C06C7" w:rsidP="007C06C7">
      <w:pPr>
        <w:ind w:firstLine="709"/>
        <w:jc w:val="both"/>
        <w:rPr>
          <w:sz w:val="28"/>
          <w:szCs w:val="28"/>
        </w:rPr>
      </w:pPr>
    </w:p>
    <w:p w:rsidR="007C06C7" w:rsidRPr="00A263B4" w:rsidRDefault="007C06C7" w:rsidP="007C06C7">
      <w:pPr>
        <w:ind w:firstLine="709"/>
        <w:jc w:val="center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7C06C7" w:rsidRPr="00A263B4" w:rsidRDefault="007C06C7" w:rsidP="007C06C7">
      <w:pPr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2.12.1. Срок регистрации запроса заявителя о предоставлении муниципальной услуги не должен превышать15 минут.</w:t>
      </w:r>
    </w:p>
    <w:p w:rsidR="007C06C7" w:rsidRPr="00A263B4" w:rsidRDefault="007C06C7" w:rsidP="007C06C7">
      <w:pPr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2.13.2. Срок регистрации запроса заявителя организациями, участвующими в предоставлении муниципальной услуги не должен превышать 15 минут.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</w:p>
    <w:p w:rsidR="007C06C7" w:rsidRPr="00A146AE" w:rsidRDefault="007C06C7" w:rsidP="007C06C7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 xml:space="preserve">2.13. </w:t>
      </w:r>
      <w:proofErr w:type="gramStart"/>
      <w:r w:rsidRPr="00A263B4">
        <w:rPr>
          <w:b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>
        <w:rPr>
          <w:b/>
          <w:sz w:val="28"/>
          <w:szCs w:val="28"/>
        </w:rPr>
        <w:t>,</w:t>
      </w:r>
      <w:r w:rsidRPr="00A146AE">
        <w:rPr>
          <w:sz w:val="28"/>
          <w:szCs w:val="28"/>
        </w:rPr>
        <w:t xml:space="preserve"> </w:t>
      </w:r>
      <w:r w:rsidRPr="00A146AE">
        <w:rPr>
          <w:b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lastRenderedPageBreak/>
        <w:t>2.13.1. Прием граждан осуществляется в специально выделенных для предоставления муниципальных услуг помещениях.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2.13.2. Места информирования, предназначенные для ознакомления заявителей с информационными материалами, оборудуются: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стульями и столами для оформления документов.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режим работы органов, предоставляющих муниципальную услугу;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настоящий Административный регламент.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2.13.3.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7C06C7" w:rsidRPr="00A25F44" w:rsidRDefault="007C06C7" w:rsidP="007C06C7">
      <w:pPr>
        <w:pStyle w:val="1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44">
        <w:rPr>
          <w:rFonts w:ascii="Times New Roman" w:hAnsi="Times New Roman" w:cs="Times New Roman"/>
          <w:sz w:val="28"/>
          <w:szCs w:val="28"/>
        </w:rPr>
        <w:t xml:space="preserve">Доступность для инвалидов объектов (зданий, помещений),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A25F44">
        <w:rPr>
          <w:rFonts w:ascii="Times New Roman" w:hAnsi="Times New Roman" w:cs="Times New Roman"/>
          <w:sz w:val="28"/>
          <w:szCs w:val="28"/>
        </w:rPr>
        <w:t>услуга, должна быть обеспечена:</w:t>
      </w:r>
    </w:p>
    <w:p w:rsidR="007C06C7" w:rsidRPr="00A146AE" w:rsidRDefault="007C06C7" w:rsidP="007C0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44">
        <w:rPr>
          <w:sz w:val="28"/>
          <w:szCs w:val="28"/>
        </w:rPr>
        <w:t xml:space="preserve"> </w:t>
      </w:r>
      <w:r w:rsidRPr="00A146AE">
        <w:rPr>
          <w:rFonts w:ascii="Times New Roman" w:hAnsi="Times New Roman" w:cs="Times New Roman"/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муниципальной услуги;</w:t>
      </w:r>
    </w:p>
    <w:p w:rsidR="007C06C7" w:rsidRPr="00A146AE" w:rsidRDefault="007C06C7" w:rsidP="007C0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6AE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7C06C7" w:rsidRPr="00A146AE" w:rsidRDefault="007C06C7" w:rsidP="007C0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6AE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 услуги, местам ожидания и приема заявителей с учетом ограничений их жизнедеятельности;</w:t>
      </w:r>
    </w:p>
    <w:p w:rsidR="007C06C7" w:rsidRPr="00A146AE" w:rsidRDefault="007C06C7" w:rsidP="007C0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6AE">
        <w:rPr>
          <w:rFonts w:ascii="Times New Roman" w:hAnsi="Times New Roman" w:cs="Times New Roman"/>
          <w:sz w:val="28"/>
          <w:szCs w:val="28"/>
        </w:rPr>
        <w:t xml:space="preserve">- допуском  </w:t>
      </w:r>
      <w:proofErr w:type="spellStart"/>
      <w:r w:rsidRPr="00A146A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146A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146A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146AE">
        <w:rPr>
          <w:rFonts w:ascii="Times New Roman" w:hAnsi="Times New Roman" w:cs="Times New Roman"/>
          <w:sz w:val="28"/>
          <w:szCs w:val="28"/>
        </w:rPr>
        <w:t xml:space="preserve"> при оказании </w:t>
      </w:r>
      <w:r w:rsidRPr="00A146AE">
        <w:rPr>
          <w:rFonts w:ascii="Times New Roman" w:hAnsi="Times New Roman" w:cs="Times New Roman"/>
          <w:sz w:val="28"/>
          <w:szCs w:val="28"/>
        </w:rPr>
        <w:lastRenderedPageBreak/>
        <w:t>инвалиду государственной услуги;</w:t>
      </w:r>
    </w:p>
    <w:p w:rsidR="007C06C7" w:rsidRPr="00A146AE" w:rsidRDefault="007C06C7" w:rsidP="007C0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46AE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7C06C7" w:rsidRPr="00A263B4" w:rsidRDefault="007C06C7" w:rsidP="007C06C7">
      <w:pPr>
        <w:ind w:firstLine="709"/>
        <w:jc w:val="both"/>
        <w:rPr>
          <w:sz w:val="28"/>
          <w:szCs w:val="28"/>
        </w:rPr>
      </w:pPr>
      <w:r w:rsidRPr="00A25F44">
        <w:rPr>
          <w:sz w:val="28"/>
          <w:szCs w:val="28"/>
        </w:rPr>
        <w:t xml:space="preserve">- оказанием специалистами </w:t>
      </w:r>
      <w:r>
        <w:rPr>
          <w:sz w:val="28"/>
          <w:szCs w:val="28"/>
        </w:rPr>
        <w:t xml:space="preserve">Администрации поселения </w:t>
      </w:r>
      <w:r w:rsidRPr="00503A8D">
        <w:rPr>
          <w:sz w:val="28"/>
          <w:szCs w:val="28"/>
        </w:rPr>
        <w:t>помощи инвалидам в преодолении барьеров, мешающих получению ими государственных услуг наравне с другими заявителями.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2.14. Показатели доступности и качества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2.14.1. Количественным показателем доступности предоставления муниципальной услуги является: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время ожидания в очереди;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выполнение графика работы подразделения, предоставляющего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муниципальную услугу;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количество документов, требуемых настоящим  Административным Регламентом;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количество обоснованных жалоб.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2.14.2. Качественным показателем доступности предоставления муниципальной услуги является: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достоверность информации о предоставлении муниципальной услуги;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A263B4">
        <w:rPr>
          <w:sz w:val="28"/>
          <w:szCs w:val="28"/>
        </w:rPr>
        <w:t>- возможность получить информацию по вопросам предоставления муниципальной услуги, в том числе ходе предоставления муниципальной услуги, по различным каналам.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3.1. Последовательность административных процедур при предоставлении муниципальной услуги отражена в блок-схеме предоставления муниципальной услуги, которая приводится в Приложении № 4 к настоящему Административному регламенту.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7C06C7" w:rsidRPr="00A263B4" w:rsidRDefault="007C06C7" w:rsidP="007C06C7">
      <w:pPr>
        <w:ind w:firstLine="720"/>
        <w:jc w:val="both"/>
        <w:rPr>
          <w:color w:val="000000"/>
          <w:sz w:val="28"/>
          <w:szCs w:val="28"/>
        </w:rPr>
      </w:pPr>
      <w:r w:rsidRPr="00A263B4">
        <w:rPr>
          <w:color w:val="000000"/>
          <w:sz w:val="28"/>
          <w:szCs w:val="28"/>
        </w:rPr>
        <w:t>1) прием и регистрация документов;</w:t>
      </w:r>
    </w:p>
    <w:p w:rsidR="007C06C7" w:rsidRPr="00A263B4" w:rsidRDefault="007C06C7" w:rsidP="007C06C7">
      <w:pPr>
        <w:ind w:firstLine="720"/>
        <w:jc w:val="both"/>
        <w:rPr>
          <w:sz w:val="28"/>
          <w:szCs w:val="28"/>
        </w:rPr>
      </w:pPr>
      <w:r w:rsidRPr="00A263B4">
        <w:rPr>
          <w:color w:val="000000"/>
          <w:sz w:val="28"/>
          <w:szCs w:val="28"/>
        </w:rPr>
        <w:t xml:space="preserve">2) </w:t>
      </w:r>
      <w:r w:rsidRPr="00A263B4">
        <w:rPr>
          <w:sz w:val="28"/>
          <w:szCs w:val="28"/>
        </w:rPr>
        <w:t>проверка представленных документов;</w:t>
      </w:r>
    </w:p>
    <w:p w:rsidR="007C06C7" w:rsidRPr="00A263B4" w:rsidRDefault="007C06C7" w:rsidP="007C06C7">
      <w:pPr>
        <w:ind w:firstLine="720"/>
        <w:jc w:val="both"/>
        <w:rPr>
          <w:color w:val="000000"/>
          <w:sz w:val="28"/>
          <w:szCs w:val="28"/>
        </w:rPr>
      </w:pPr>
      <w:r w:rsidRPr="00A263B4">
        <w:rPr>
          <w:color w:val="000000"/>
          <w:sz w:val="28"/>
          <w:szCs w:val="28"/>
        </w:rPr>
        <w:t>3) принятие решения о предоставлении муниципальной услуги или об отказе в ее предоставлении;</w:t>
      </w:r>
    </w:p>
    <w:p w:rsidR="007C06C7" w:rsidRPr="00A263B4" w:rsidRDefault="007C06C7" w:rsidP="007C06C7">
      <w:pPr>
        <w:ind w:firstLine="720"/>
        <w:jc w:val="both"/>
        <w:rPr>
          <w:color w:val="000000"/>
          <w:sz w:val="28"/>
          <w:szCs w:val="28"/>
        </w:rPr>
      </w:pPr>
      <w:r w:rsidRPr="00A263B4">
        <w:rPr>
          <w:sz w:val="28"/>
          <w:szCs w:val="28"/>
        </w:rPr>
        <w:t xml:space="preserve">4) </w:t>
      </w:r>
      <w:r w:rsidRPr="00A263B4">
        <w:rPr>
          <w:color w:val="000000"/>
          <w:sz w:val="28"/>
          <w:szCs w:val="28"/>
        </w:rPr>
        <w:t>оформление результата предоставления муниципальной услуги;</w:t>
      </w:r>
    </w:p>
    <w:p w:rsidR="007C06C7" w:rsidRPr="00A263B4" w:rsidRDefault="007C06C7" w:rsidP="007C06C7">
      <w:pPr>
        <w:ind w:firstLine="720"/>
        <w:jc w:val="both"/>
        <w:rPr>
          <w:color w:val="000000"/>
          <w:sz w:val="28"/>
          <w:szCs w:val="28"/>
        </w:rPr>
      </w:pPr>
      <w:r w:rsidRPr="00A263B4">
        <w:rPr>
          <w:color w:val="000000"/>
          <w:sz w:val="28"/>
          <w:szCs w:val="28"/>
        </w:rPr>
        <w:lastRenderedPageBreak/>
        <w:t>5) выдача заявителю уведомления о (об отказе в переводе) жилого (нежилого) помещения в нежилое (жилое) помещение.</w:t>
      </w:r>
    </w:p>
    <w:p w:rsidR="007C06C7" w:rsidRPr="00A263B4" w:rsidRDefault="007C06C7" w:rsidP="007C06C7">
      <w:pPr>
        <w:ind w:firstLine="720"/>
        <w:jc w:val="both"/>
        <w:rPr>
          <w:color w:val="000000"/>
          <w:sz w:val="28"/>
          <w:szCs w:val="28"/>
        </w:rPr>
      </w:pPr>
    </w:p>
    <w:p w:rsidR="007C06C7" w:rsidRDefault="007C06C7" w:rsidP="007C06C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7C06C7" w:rsidRDefault="007C06C7" w:rsidP="007C06C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 w:rsidRPr="00A263B4">
        <w:rPr>
          <w:b/>
          <w:sz w:val="28"/>
          <w:szCs w:val="28"/>
        </w:rPr>
        <w:t>3.3.</w:t>
      </w:r>
      <w:r w:rsidRPr="00A263B4">
        <w:rPr>
          <w:b/>
          <w:color w:val="000000"/>
          <w:sz w:val="28"/>
          <w:szCs w:val="28"/>
        </w:rPr>
        <w:t xml:space="preserve"> Прием и регистрация документов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3.3.1. </w:t>
      </w:r>
      <w:proofErr w:type="gramStart"/>
      <w:r w:rsidRPr="00A263B4">
        <w:rPr>
          <w:sz w:val="28"/>
          <w:szCs w:val="28"/>
        </w:rPr>
        <w:t>Основанием для начала административной процедуры по приему и регистрации заявления является личное обращение заявителя в  Администрацию с заявлением и документами, необходимыми для предоставления муниципальной услуги, либо поступление указанных документов в Администрацию по почте, по информационно-телекоммуникационным сетям общего доступа, в том числе сети Интернет, включая единый портал государственных и муниципальных услуг, электронной почте в виде электронных документов, подписанных электронной цифровой подписью.</w:t>
      </w:r>
      <w:proofErr w:type="gramEnd"/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3.3.2. </w:t>
      </w:r>
      <w:proofErr w:type="gramStart"/>
      <w:r w:rsidRPr="00A263B4">
        <w:rPr>
          <w:sz w:val="28"/>
          <w:szCs w:val="28"/>
        </w:rPr>
        <w:t>В случае личного обращения заявителя специалист, осуществляющий прием заявлений, регистрирует заявление с прилагаемыми документами в журнале учета входящей документации, указывает в заявлении данные о регистрации заявления (входящий номер), выдает заявителю расписку в получении документов по форме согласно Приложению  2 к настоящему Административному регламенту и предлагает заявителю внести в заявление сведения о получении расписки.</w:t>
      </w:r>
      <w:proofErr w:type="gramEnd"/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3.3.3. В случае получения заявления с прилагаемыми документами по почте специалист, осуществляющий прием заявлений, регистрирует его в журнале учета входящей документации, проставляет на заявлении данные о его регистрации (входящий номер) и направляет заявителю расписку в получении документов по форме согласно Приложению  2 к настоящему Административному регламенту.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3.3.4. Срок выполнения административной процедуры – </w:t>
      </w:r>
      <w:r w:rsidRPr="00A263B4">
        <w:rPr>
          <w:b/>
          <w:sz w:val="28"/>
          <w:szCs w:val="28"/>
        </w:rPr>
        <w:t>не более 15 минут</w:t>
      </w:r>
      <w:r w:rsidRPr="00A263B4">
        <w:rPr>
          <w:sz w:val="28"/>
          <w:szCs w:val="28"/>
        </w:rPr>
        <w:t xml:space="preserve"> с момента непосредственного обращения заявителя и в течение </w:t>
      </w:r>
      <w:r w:rsidRPr="00A263B4">
        <w:rPr>
          <w:b/>
          <w:sz w:val="28"/>
          <w:szCs w:val="28"/>
        </w:rPr>
        <w:t>1 рабочего дня</w:t>
      </w:r>
      <w:r w:rsidRPr="00A263B4">
        <w:rPr>
          <w:sz w:val="28"/>
          <w:szCs w:val="28"/>
        </w:rPr>
        <w:t xml:space="preserve"> со дня получения документов по почте.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3.3.5. Результатом административной процедуры по приему и регистрации заявления является выдача или направление заявителю расписки в получении документов.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3.4. Проверка представленных документов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3.4.1. Заявление и прилагаемые документы передаются под роспись специалисту, ответственному за проверку представленных документов на соответствие требованиям, установленным настоящим административным регламентом, до 12 часов рабочего дня следующего за днем регистрации.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3.4.2. Специалист, ответственный за проверку представленных документов осуществляет: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lastRenderedPageBreak/>
        <w:t>1) проверку наличия документов, прилагаемых к заявлению, в том числе: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а) проверяет наличие у заявителя полномочий на обращение в Администрацию с заявлением о предоставлении муниципальной услуги, если с заявлением обращается представитель заявителя;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б) проверяет наличие полномочий собственника на распоряжение переводимым помещением в случае, когда помещение находится в общей собственности и в Администрацию обращается только один из собственников;</w:t>
      </w:r>
    </w:p>
    <w:p w:rsidR="007C06C7" w:rsidRPr="00A263B4" w:rsidRDefault="007C06C7" w:rsidP="007C06C7">
      <w:pPr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в) устанавливает принадлежность заявителя к категории лиц, имеющих право на получение муниципальной услуги на основании правоустанавливающих документов на переводимое помещение;</w:t>
      </w:r>
    </w:p>
    <w:p w:rsidR="007C06C7" w:rsidRPr="00A263B4" w:rsidRDefault="007C06C7" w:rsidP="007C06C7">
      <w:pPr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г) проверяет полноту представленных документов и соответствие их установленным требованиям в соответствии с подразделом 2.6. настоящего Административного регламента.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2) направление копии заявления и документов в Межведомственную комиссию по рассмотрению вопросов перевода нежилого помещения в жилое и жилого помещения в нежилое помещение (далее – Комиссия).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3.4.3. Срок выполнения административной процедуры </w:t>
      </w:r>
      <w:r w:rsidRPr="00A263B4">
        <w:rPr>
          <w:b/>
          <w:sz w:val="28"/>
          <w:szCs w:val="28"/>
        </w:rPr>
        <w:t xml:space="preserve">в течение 3 рабочих дней </w:t>
      </w:r>
      <w:r w:rsidRPr="00A263B4">
        <w:rPr>
          <w:sz w:val="28"/>
          <w:szCs w:val="28"/>
        </w:rPr>
        <w:t xml:space="preserve">с </w:t>
      </w:r>
      <w:r w:rsidRPr="00A263B4">
        <w:rPr>
          <w:bCs/>
          <w:sz w:val="28"/>
          <w:szCs w:val="28"/>
        </w:rPr>
        <w:t>момента окончания предыдущей процедуры.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3.4.4. Результатом административной процедуры является направление копий документов в Комиссию.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06C7" w:rsidRPr="00A263B4" w:rsidRDefault="007C06C7" w:rsidP="007C06C7">
      <w:pPr>
        <w:ind w:firstLine="720"/>
        <w:jc w:val="center"/>
        <w:rPr>
          <w:sz w:val="28"/>
          <w:szCs w:val="28"/>
        </w:rPr>
      </w:pPr>
      <w:r w:rsidRPr="00A263B4">
        <w:rPr>
          <w:b/>
          <w:color w:val="000000"/>
          <w:sz w:val="28"/>
          <w:szCs w:val="28"/>
        </w:rPr>
        <w:t>3.5. Принятие решения о</w:t>
      </w:r>
      <w:r w:rsidRPr="00A263B4">
        <w:rPr>
          <w:b/>
          <w:sz w:val="28"/>
          <w:szCs w:val="28"/>
        </w:rPr>
        <w:t xml:space="preserve"> предоставлении муниципальной услуги или  об отказе в ее предоставлении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3.5.1. Решение о предоставлении разрешения на перевод жилого (нежилого) помещения в нежилое (жилое) помещение принимается на заседании Комиссии. 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3.5.2. Членами Комиссии осуществляется: 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рассмотрение заявления о выдаче разрешения на перевод жилого (нежилого) помещения в нежилое (жилое) помещение и документов, прилагаемых к заявлению;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проведение, при необходимости, осмотра помещения на месте и оформление акта проверки помещения;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Процедуры, устанавливаемые настоящим пунктом, осуществляются: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b/>
          <w:sz w:val="28"/>
          <w:szCs w:val="28"/>
        </w:rPr>
        <w:t>в течение</w:t>
      </w:r>
      <w:r w:rsidRPr="00A263B4">
        <w:rPr>
          <w:sz w:val="28"/>
          <w:szCs w:val="28"/>
        </w:rPr>
        <w:t xml:space="preserve"> </w:t>
      </w:r>
      <w:r w:rsidRPr="00A263B4">
        <w:rPr>
          <w:b/>
          <w:sz w:val="28"/>
          <w:szCs w:val="28"/>
        </w:rPr>
        <w:t>7 рабочих дней</w:t>
      </w:r>
      <w:r w:rsidRPr="00A263B4">
        <w:rPr>
          <w:sz w:val="28"/>
          <w:szCs w:val="28"/>
        </w:rPr>
        <w:t xml:space="preserve"> с </w:t>
      </w:r>
      <w:r w:rsidRPr="00A263B4">
        <w:rPr>
          <w:bCs/>
          <w:sz w:val="28"/>
          <w:szCs w:val="28"/>
        </w:rPr>
        <w:t>момента окончания предыдущей процедуры без проведения осмотра помещения.</w:t>
      </w:r>
    </w:p>
    <w:p w:rsidR="007C06C7" w:rsidRPr="00A263B4" w:rsidRDefault="007C06C7" w:rsidP="007C06C7">
      <w:pPr>
        <w:suppressAutoHyphens/>
        <w:ind w:firstLine="720"/>
        <w:jc w:val="both"/>
        <w:rPr>
          <w:bCs/>
          <w:sz w:val="28"/>
          <w:szCs w:val="28"/>
        </w:rPr>
      </w:pPr>
      <w:r w:rsidRPr="00A263B4">
        <w:rPr>
          <w:b/>
          <w:sz w:val="28"/>
          <w:szCs w:val="28"/>
        </w:rPr>
        <w:t>в течение</w:t>
      </w:r>
      <w:r w:rsidRPr="00A263B4">
        <w:rPr>
          <w:sz w:val="28"/>
          <w:szCs w:val="28"/>
        </w:rPr>
        <w:t xml:space="preserve"> </w:t>
      </w:r>
      <w:r w:rsidRPr="00A263B4">
        <w:rPr>
          <w:b/>
          <w:sz w:val="28"/>
          <w:szCs w:val="28"/>
        </w:rPr>
        <w:t>10 рабочих дней</w:t>
      </w:r>
      <w:r w:rsidRPr="00A263B4">
        <w:rPr>
          <w:sz w:val="28"/>
          <w:szCs w:val="28"/>
        </w:rPr>
        <w:t xml:space="preserve"> с </w:t>
      </w:r>
      <w:r w:rsidRPr="00A263B4">
        <w:rPr>
          <w:bCs/>
          <w:sz w:val="28"/>
          <w:szCs w:val="28"/>
        </w:rPr>
        <w:t>момента окончания предыдущей процедуры при проведении осмотра помещения.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3.5.3. По результатам работы Комиссии принимается решения о возможности предоставления разрешения на перевод жилого (нежилого) помещения в нежилое (жилое) помещение или об отказе в предоставлении </w:t>
      </w:r>
      <w:r w:rsidRPr="00A263B4">
        <w:rPr>
          <w:sz w:val="28"/>
          <w:szCs w:val="28"/>
        </w:rPr>
        <w:lastRenderedPageBreak/>
        <w:t xml:space="preserve">такого разрешения, которое оформляется в форме заключения и </w:t>
      </w:r>
      <w:r w:rsidRPr="00A263B4">
        <w:rPr>
          <w:b/>
          <w:sz w:val="28"/>
          <w:szCs w:val="28"/>
        </w:rPr>
        <w:t>в течение 3 рабочих</w:t>
      </w:r>
      <w:r w:rsidRPr="00A263B4">
        <w:rPr>
          <w:sz w:val="28"/>
          <w:szCs w:val="28"/>
        </w:rPr>
        <w:t xml:space="preserve"> дней направляется Главе муниципального образования.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3.5.4. Результатом административной процедуры является принятие  решения и направление Главе </w:t>
      </w:r>
      <w:r>
        <w:rPr>
          <w:sz w:val="28"/>
          <w:szCs w:val="28"/>
        </w:rPr>
        <w:t xml:space="preserve">муниципального образования </w:t>
      </w:r>
      <w:r w:rsidRPr="00A263B4">
        <w:rPr>
          <w:sz w:val="28"/>
          <w:szCs w:val="28"/>
        </w:rPr>
        <w:t>Усвятско</w:t>
      </w:r>
      <w:r>
        <w:rPr>
          <w:sz w:val="28"/>
          <w:szCs w:val="28"/>
        </w:rPr>
        <w:t>е</w:t>
      </w:r>
      <w:r w:rsidRPr="00A263B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A263B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A263B4">
        <w:rPr>
          <w:sz w:val="28"/>
          <w:szCs w:val="28"/>
        </w:rPr>
        <w:t xml:space="preserve"> (далее - Главе</w:t>
      </w:r>
      <w:r w:rsidRPr="00A146A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A263B4">
        <w:rPr>
          <w:sz w:val="28"/>
          <w:szCs w:val="28"/>
        </w:rPr>
        <w:t>) заключения о возможности предоставления разрешения на перевод жилого (нежилого) помещения в нежилое (жилое) помещение или об отказе в предоставлении такого разрешения.</w:t>
      </w:r>
    </w:p>
    <w:p w:rsidR="007C06C7" w:rsidRPr="00A263B4" w:rsidRDefault="007C06C7" w:rsidP="007C06C7">
      <w:pPr>
        <w:suppressAutoHyphens/>
        <w:ind w:firstLine="720"/>
        <w:jc w:val="both"/>
        <w:rPr>
          <w:b/>
          <w:sz w:val="28"/>
          <w:szCs w:val="28"/>
        </w:rPr>
      </w:pPr>
      <w:r w:rsidRPr="00A263B4">
        <w:rPr>
          <w:sz w:val="28"/>
          <w:szCs w:val="28"/>
        </w:rPr>
        <w:t xml:space="preserve">3.5.5. Общий срок выполнения административной процедуры </w:t>
      </w:r>
      <w:r w:rsidRPr="00A263B4">
        <w:rPr>
          <w:b/>
          <w:sz w:val="28"/>
          <w:szCs w:val="28"/>
        </w:rPr>
        <w:t>не более 13 рабочих дней.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7C06C7" w:rsidRPr="00A263B4" w:rsidRDefault="007C06C7" w:rsidP="007C06C7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263B4">
        <w:rPr>
          <w:b/>
          <w:color w:val="000000"/>
          <w:sz w:val="28"/>
          <w:szCs w:val="28"/>
        </w:rPr>
        <w:t>3.6. Оформление результата предоставления муниципальной услуги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bCs/>
          <w:sz w:val="28"/>
          <w:szCs w:val="28"/>
        </w:rPr>
        <w:t xml:space="preserve">3.6.1. </w:t>
      </w:r>
      <w:r w:rsidRPr="00A263B4">
        <w:rPr>
          <w:sz w:val="28"/>
          <w:szCs w:val="28"/>
        </w:rPr>
        <w:t xml:space="preserve">Специалист Администрации на основании заключения в течение </w:t>
      </w:r>
      <w:r w:rsidRPr="00A263B4">
        <w:rPr>
          <w:b/>
          <w:sz w:val="28"/>
          <w:szCs w:val="28"/>
        </w:rPr>
        <w:t>3 рабочих дней</w:t>
      </w:r>
      <w:r w:rsidRPr="00A263B4">
        <w:rPr>
          <w:sz w:val="28"/>
          <w:szCs w:val="28"/>
        </w:rPr>
        <w:t xml:space="preserve"> готовит проект постановления Администрации о переводе жилого (нежилого) помещения в нежилое (жилое) помещение или об отказе в переводе и направляет руководителю исполнительного комитета.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3.6.2. Проект постановления Администрации направляется Главе</w:t>
      </w:r>
      <w:r w:rsidRPr="00A146A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A263B4">
        <w:rPr>
          <w:sz w:val="28"/>
          <w:szCs w:val="28"/>
        </w:rPr>
        <w:t xml:space="preserve">  для принятия окончательного решения о переводе (об отказе в переводе) жилого (нежилого) помещения в нежилое (жилое) помещение.</w:t>
      </w:r>
    </w:p>
    <w:p w:rsidR="007C06C7" w:rsidRPr="00A263B4" w:rsidRDefault="007C06C7" w:rsidP="007C06C7">
      <w:pPr>
        <w:suppressAutoHyphens/>
        <w:ind w:firstLine="720"/>
        <w:jc w:val="both"/>
        <w:rPr>
          <w:b/>
          <w:sz w:val="28"/>
          <w:szCs w:val="28"/>
        </w:rPr>
      </w:pPr>
      <w:r w:rsidRPr="00A263B4">
        <w:rPr>
          <w:sz w:val="28"/>
          <w:szCs w:val="28"/>
        </w:rPr>
        <w:t xml:space="preserve">3.6.3. Общий срок выполнения административной процедуры </w:t>
      </w:r>
      <w:r w:rsidRPr="00A263B4">
        <w:rPr>
          <w:b/>
          <w:sz w:val="28"/>
          <w:szCs w:val="28"/>
        </w:rPr>
        <w:t>не более 5 рабочих дней.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3.6.4. Результат административной процедуры - постановление Администрации.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7C06C7" w:rsidRPr="00A263B4" w:rsidRDefault="007C06C7" w:rsidP="007C06C7">
      <w:pPr>
        <w:ind w:firstLine="720"/>
        <w:jc w:val="center"/>
        <w:rPr>
          <w:b/>
          <w:sz w:val="28"/>
          <w:szCs w:val="28"/>
        </w:rPr>
      </w:pPr>
      <w:r w:rsidRPr="00A263B4">
        <w:rPr>
          <w:b/>
          <w:color w:val="000000"/>
          <w:sz w:val="28"/>
          <w:szCs w:val="28"/>
        </w:rPr>
        <w:t xml:space="preserve">3.7. Выдача заявителю уведомления о переводе </w:t>
      </w:r>
      <w:r w:rsidRPr="00A263B4">
        <w:rPr>
          <w:b/>
          <w:sz w:val="28"/>
          <w:szCs w:val="28"/>
        </w:rPr>
        <w:t>(об отказе в переводе) жилого (нежилого) помещения в нежилое (жилое) помещение</w:t>
      </w:r>
    </w:p>
    <w:p w:rsidR="007C06C7" w:rsidRPr="00A263B4" w:rsidRDefault="007C06C7" w:rsidP="007C06C7">
      <w:pPr>
        <w:ind w:firstLine="720"/>
        <w:jc w:val="center"/>
        <w:rPr>
          <w:bCs/>
          <w:sz w:val="28"/>
          <w:szCs w:val="28"/>
        </w:rPr>
      </w:pPr>
    </w:p>
    <w:p w:rsidR="007C06C7" w:rsidRPr="00A263B4" w:rsidRDefault="007C06C7" w:rsidP="007C06C7">
      <w:pPr>
        <w:suppressAutoHyphens/>
        <w:ind w:firstLine="720"/>
        <w:jc w:val="both"/>
        <w:rPr>
          <w:bCs/>
          <w:sz w:val="28"/>
          <w:szCs w:val="28"/>
        </w:rPr>
      </w:pPr>
      <w:r w:rsidRPr="00A263B4">
        <w:rPr>
          <w:bCs/>
          <w:sz w:val="28"/>
          <w:szCs w:val="28"/>
        </w:rPr>
        <w:t xml:space="preserve">3.7.1. Специалист Администрации после </w:t>
      </w:r>
      <w:r w:rsidRPr="00A263B4">
        <w:rPr>
          <w:sz w:val="28"/>
          <w:szCs w:val="28"/>
        </w:rPr>
        <w:t xml:space="preserve">подписания Главой </w:t>
      </w:r>
      <w:r>
        <w:rPr>
          <w:sz w:val="28"/>
          <w:szCs w:val="28"/>
        </w:rPr>
        <w:t xml:space="preserve">муниципального образования </w:t>
      </w:r>
      <w:r w:rsidRPr="00A263B4">
        <w:rPr>
          <w:sz w:val="28"/>
          <w:szCs w:val="28"/>
        </w:rPr>
        <w:t>постановления о переводе (об отказе в переводе) жилого (нежилого) помещения в нежилое (жилое) помещение готовит собственнику переводимого помещения уведомление установленного образца о принятом решении и направляет его почтой по адресу, указанному в заявлении о переводе, или выдает заявителю под роспись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bCs/>
          <w:sz w:val="28"/>
          <w:szCs w:val="28"/>
        </w:rPr>
        <w:t xml:space="preserve">3.7.2. Специалист Администрации </w:t>
      </w:r>
      <w:r w:rsidRPr="00A263B4">
        <w:rPr>
          <w:sz w:val="28"/>
          <w:szCs w:val="28"/>
        </w:rPr>
        <w:t>одновременно с выдачей или направлением заявителю уведомления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7C06C7" w:rsidRPr="00A263B4" w:rsidRDefault="007C06C7" w:rsidP="007C06C7">
      <w:pPr>
        <w:suppressAutoHyphens/>
        <w:ind w:firstLine="720"/>
        <w:jc w:val="both"/>
        <w:rPr>
          <w:b/>
          <w:sz w:val="28"/>
          <w:szCs w:val="28"/>
        </w:rPr>
      </w:pPr>
      <w:r w:rsidRPr="00A263B4">
        <w:rPr>
          <w:sz w:val="28"/>
          <w:szCs w:val="28"/>
        </w:rPr>
        <w:t xml:space="preserve">3.7.3. Общий срок выполнения административной процедуры </w:t>
      </w:r>
      <w:r w:rsidRPr="00A263B4">
        <w:rPr>
          <w:b/>
          <w:sz w:val="28"/>
          <w:szCs w:val="28"/>
        </w:rPr>
        <w:t>не более</w:t>
      </w:r>
      <w:r w:rsidRPr="00A263B4">
        <w:rPr>
          <w:sz w:val="28"/>
          <w:szCs w:val="28"/>
        </w:rPr>
        <w:t xml:space="preserve"> </w:t>
      </w:r>
      <w:r w:rsidRPr="00A263B4">
        <w:rPr>
          <w:b/>
          <w:sz w:val="28"/>
          <w:szCs w:val="28"/>
        </w:rPr>
        <w:t>3 рабочих дней.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bCs/>
          <w:sz w:val="28"/>
          <w:szCs w:val="28"/>
        </w:rPr>
      </w:pPr>
      <w:r w:rsidRPr="00A263B4">
        <w:rPr>
          <w:sz w:val="28"/>
          <w:szCs w:val="28"/>
        </w:rPr>
        <w:lastRenderedPageBreak/>
        <w:t>3.7.4. Результат административной процедуры выдача или направление уведомления о переводе (отказе в переводе) жилого (нежилого) помещения в нежилое (жилое) помещение.</w:t>
      </w:r>
    </w:p>
    <w:p w:rsidR="007C06C7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 xml:space="preserve">4. Формы </w:t>
      </w:r>
      <w:proofErr w:type="gramStart"/>
      <w:r w:rsidRPr="00A263B4">
        <w:rPr>
          <w:b/>
          <w:sz w:val="28"/>
          <w:szCs w:val="28"/>
        </w:rPr>
        <w:t>контроля за</w:t>
      </w:r>
      <w:proofErr w:type="gramEnd"/>
      <w:r w:rsidRPr="00A263B4">
        <w:rPr>
          <w:b/>
          <w:sz w:val="28"/>
          <w:szCs w:val="28"/>
        </w:rPr>
        <w:t xml:space="preserve"> исполнением Административного регламента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4.1. </w:t>
      </w:r>
      <w:proofErr w:type="gramStart"/>
      <w:r w:rsidRPr="00A263B4">
        <w:rPr>
          <w:sz w:val="28"/>
          <w:szCs w:val="28"/>
        </w:rPr>
        <w:t>Контроль за</w:t>
      </w:r>
      <w:proofErr w:type="gramEnd"/>
      <w:r w:rsidRPr="00A263B4">
        <w:rPr>
          <w:sz w:val="28"/>
          <w:szCs w:val="28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 услуги, подготовку решений на действия (бездействие) должностных лиц органа местного самоуправления.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Перечень должностных лиц, осуществляющих контроль и периодичность проверок, устанавливается правовыми актами и должностными инструкциями.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4.2. Текущий </w:t>
      </w:r>
      <w:proofErr w:type="gramStart"/>
      <w:r w:rsidRPr="00A263B4">
        <w:rPr>
          <w:sz w:val="28"/>
          <w:szCs w:val="28"/>
        </w:rPr>
        <w:t>контроль за</w:t>
      </w:r>
      <w:proofErr w:type="gramEnd"/>
      <w:r w:rsidRPr="00A263B4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 услуги, осуществляется специалистом, ответственным за организацию работы по предоставлению муниципальной услуги. 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4.3. Глава </w:t>
      </w:r>
      <w:r>
        <w:rPr>
          <w:sz w:val="28"/>
          <w:szCs w:val="28"/>
        </w:rPr>
        <w:t>муниципального образования</w:t>
      </w:r>
      <w:r w:rsidRPr="00A263B4">
        <w:rPr>
          <w:sz w:val="28"/>
          <w:szCs w:val="28"/>
        </w:rPr>
        <w:t xml:space="preserve"> несет ответственность за несвоевременное рассмотрение обращений заявителей.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263B4">
        <w:rPr>
          <w:sz w:val="28"/>
          <w:szCs w:val="28"/>
        </w:rPr>
        <w:t>Ответственный исполнитель несет персональную ответственность за несвоевременное рассмотрение обращений заявителя.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A263B4">
        <w:rPr>
          <w:b/>
          <w:sz w:val="28"/>
          <w:szCs w:val="28"/>
        </w:rPr>
        <w:t>5. Д</w:t>
      </w:r>
      <w:r w:rsidRPr="00A263B4">
        <w:rPr>
          <w:b/>
          <w:bCs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7C06C7" w:rsidRPr="002E2B99" w:rsidRDefault="007C06C7" w:rsidP="007C06C7">
      <w:pPr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 xml:space="preserve">1) на информационных стендах Администрации; </w:t>
      </w:r>
    </w:p>
    <w:p w:rsidR="007C06C7" w:rsidRPr="002E2B99" w:rsidRDefault="007C06C7" w:rsidP="007C06C7">
      <w:pPr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2) на Интернет-сайте Администрации</w:t>
      </w:r>
      <w:r>
        <w:rPr>
          <w:sz w:val="28"/>
          <w:szCs w:val="28"/>
        </w:rPr>
        <w:t xml:space="preserve"> </w:t>
      </w:r>
      <w:r w:rsidRPr="002E2B99">
        <w:rPr>
          <w:sz w:val="28"/>
          <w:szCs w:val="28"/>
        </w:rPr>
        <w:t>в информационно-телекоммуникационных сетях общего пользования (в том числе в сети Интернет);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5.3. Заявитель может обратиться с жалобой</w:t>
      </w:r>
      <w:r>
        <w:rPr>
          <w:sz w:val="28"/>
          <w:szCs w:val="28"/>
        </w:rPr>
        <w:t>,</w:t>
      </w:r>
      <w:r w:rsidRPr="002E2B99">
        <w:rPr>
          <w:sz w:val="28"/>
          <w:szCs w:val="28"/>
        </w:rPr>
        <w:t xml:space="preserve"> в том числе в следующих случаях: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lastRenderedPageBreak/>
        <w:t>2) нарушение срока предоставления муниципальной услуги;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 xml:space="preserve">3) требование у заявителя </w:t>
      </w:r>
      <w:r w:rsidRPr="007C4D4D">
        <w:rPr>
          <w:sz w:val="28"/>
          <w:szCs w:val="28"/>
          <w:shd w:val="clear" w:color="auto" w:fill="FFFFFF"/>
        </w:rPr>
        <w:t>документов или информации либо осуществления действий, представление или осуществление которых не предусмотрено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2E2B99">
        <w:rPr>
          <w:sz w:val="28"/>
          <w:szCs w:val="28"/>
        </w:rPr>
        <w:t>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7C06C7" w:rsidRPr="004F7730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4F7730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4F7730">
        <w:rPr>
          <w:sz w:val="28"/>
          <w:szCs w:val="28"/>
          <w:shd w:val="clear" w:color="auto" w:fill="FFFFFF"/>
        </w:rPr>
        <w:t>законами и иными нормативными правовыми актами</w:t>
      </w:r>
      <w:r w:rsidRPr="004F7730">
        <w:rPr>
          <w:rFonts w:ascii="Arial" w:hAnsi="Arial" w:cs="Arial"/>
          <w:shd w:val="clear" w:color="auto" w:fill="FFFFFF"/>
        </w:rPr>
        <w:t xml:space="preserve"> </w:t>
      </w:r>
      <w:r w:rsidRPr="004F7730">
        <w:rPr>
          <w:sz w:val="28"/>
          <w:szCs w:val="28"/>
        </w:rPr>
        <w:t>Смоленской области, муниципальными правовыми актами;</w:t>
      </w:r>
      <w:proofErr w:type="gramEnd"/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E2B99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</w:t>
      </w:r>
      <w:r>
        <w:rPr>
          <w:sz w:val="28"/>
          <w:szCs w:val="28"/>
        </w:rPr>
        <w:t xml:space="preserve">ими </w:t>
      </w:r>
      <w:r w:rsidRPr="002E2B99">
        <w:rPr>
          <w:sz w:val="28"/>
          <w:szCs w:val="28"/>
        </w:rPr>
        <w:t>опечаток и ошибок в выданных в результате предоставления муниципальной услуги документах либо нарушение установ</w:t>
      </w:r>
      <w:r>
        <w:rPr>
          <w:sz w:val="28"/>
          <w:szCs w:val="28"/>
        </w:rPr>
        <w:t>ленного срока таких исправлений;</w:t>
      </w:r>
      <w:proofErr w:type="gramEnd"/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8)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7420B3">
        <w:rPr>
          <w:sz w:val="28"/>
          <w:szCs w:val="28"/>
          <w:shd w:val="clear" w:color="auto" w:fill="FFFFFF"/>
        </w:rPr>
        <w:t>нарушение срока или порядка выдачи документов по результатам предоставления муниципальной услуги</w:t>
      </w:r>
      <w:r>
        <w:rPr>
          <w:sz w:val="28"/>
          <w:szCs w:val="28"/>
          <w:shd w:val="clear" w:color="auto" w:fill="FFFFFF"/>
        </w:rPr>
        <w:t>;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9) </w:t>
      </w:r>
      <w:r w:rsidRPr="007420B3">
        <w:rPr>
          <w:sz w:val="28"/>
          <w:szCs w:val="28"/>
          <w:shd w:val="clear" w:color="auto" w:fill="FFFFFF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sz w:val="28"/>
          <w:szCs w:val="28"/>
          <w:shd w:val="clear" w:color="auto" w:fill="FFFFFF"/>
        </w:rPr>
        <w:t xml:space="preserve"> Смоленской области</w:t>
      </w:r>
      <w:r w:rsidRPr="007420B3">
        <w:rPr>
          <w:sz w:val="28"/>
          <w:szCs w:val="28"/>
          <w:shd w:val="clear" w:color="auto" w:fill="FFFFFF"/>
        </w:rPr>
        <w:t>, муниципальными правовыми актами</w:t>
      </w:r>
      <w:r>
        <w:rPr>
          <w:sz w:val="28"/>
          <w:szCs w:val="28"/>
          <w:shd w:val="clear" w:color="auto" w:fill="FFFFFF"/>
        </w:rPr>
        <w:t>;</w:t>
      </w:r>
      <w:proofErr w:type="gramEnd"/>
    </w:p>
    <w:p w:rsidR="007C06C7" w:rsidRPr="007420B3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 xml:space="preserve">10) </w:t>
      </w:r>
      <w:r w:rsidRPr="007420B3">
        <w:rPr>
          <w:sz w:val="28"/>
          <w:szCs w:val="28"/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пунктом 4 части 1 статьи 7 </w:t>
      </w:r>
      <w:r w:rsidRPr="00D21A9B">
        <w:rPr>
          <w:sz w:val="28"/>
          <w:szCs w:val="28"/>
          <w:shd w:val="clear" w:color="auto" w:fill="FFFFFF"/>
        </w:rPr>
        <w:t xml:space="preserve"> Федерального закона</w:t>
      </w:r>
      <w:r>
        <w:rPr>
          <w:sz w:val="28"/>
          <w:szCs w:val="28"/>
          <w:shd w:val="clear" w:color="auto" w:fill="FFFFFF"/>
        </w:rPr>
        <w:t xml:space="preserve"> от 27.07.2010 №210-ФЗ «Об организации предоставления государственных  и муниципальных услуг».</w:t>
      </w:r>
      <w:proofErr w:type="gramEnd"/>
    </w:p>
    <w:p w:rsidR="007C06C7" w:rsidRPr="007C06C7" w:rsidRDefault="007C06C7" w:rsidP="007C0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6C7">
        <w:rPr>
          <w:rFonts w:ascii="Times New Roman" w:hAnsi="Times New Roman" w:cs="Times New Roman"/>
          <w:sz w:val="28"/>
          <w:szCs w:val="28"/>
        </w:rPr>
        <w:t>5.4. Ответ на жалобу заявителя не дается в случаях, если:</w:t>
      </w:r>
    </w:p>
    <w:p w:rsidR="007C06C7" w:rsidRPr="007C06C7" w:rsidRDefault="007C06C7" w:rsidP="007C0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6C7">
        <w:rPr>
          <w:rFonts w:ascii="Times New Roman" w:hAnsi="Times New Roman" w:cs="Times New Roman"/>
          <w:sz w:val="28"/>
          <w:szCs w:val="28"/>
        </w:rPr>
        <w:t>- в жалобе не указаны фамилия заявителя, направившего жалобу, и почтовый адрес, по которому должен быть направлен ответ;</w:t>
      </w:r>
    </w:p>
    <w:p w:rsidR="007C06C7" w:rsidRPr="007C06C7" w:rsidRDefault="007C06C7" w:rsidP="007C0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6C7">
        <w:rPr>
          <w:rFonts w:ascii="Times New Roman" w:hAnsi="Times New Roman" w:cs="Times New Roman"/>
          <w:sz w:val="28"/>
          <w:szCs w:val="28"/>
        </w:rPr>
        <w:t xml:space="preserve">- текст жалобы не поддается прочтению, о чем в течение семи дней со дня регистрации жалобы сообщается заявителю, направившему жалобу, если </w:t>
      </w:r>
      <w:r w:rsidRPr="007C06C7">
        <w:rPr>
          <w:rFonts w:ascii="Times New Roman" w:hAnsi="Times New Roman" w:cs="Times New Roman"/>
          <w:sz w:val="28"/>
          <w:szCs w:val="28"/>
        </w:rPr>
        <w:lastRenderedPageBreak/>
        <w:t>его фамилия и почтовый адрес поддаются прочтению.</w:t>
      </w:r>
    </w:p>
    <w:p w:rsidR="007C06C7" w:rsidRPr="007C06C7" w:rsidRDefault="007C06C7" w:rsidP="007C0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6C7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7C06C7" w:rsidRPr="007C06C7" w:rsidRDefault="007C06C7" w:rsidP="007C0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6C7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 услугу.</w:t>
      </w:r>
    </w:p>
    <w:p w:rsidR="007C06C7" w:rsidRPr="00F350FE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350FE">
        <w:rPr>
          <w:sz w:val="28"/>
          <w:szCs w:val="28"/>
        </w:rPr>
        <w:t>5.5.</w:t>
      </w:r>
      <w:r w:rsidRPr="00F350FE">
        <w:rPr>
          <w:rFonts w:ascii="Arial" w:hAnsi="Arial" w:cs="Arial"/>
          <w:shd w:val="clear" w:color="auto" w:fill="FFFFFF"/>
        </w:rPr>
        <w:t xml:space="preserve"> </w:t>
      </w:r>
      <w:r w:rsidRPr="00F350FE">
        <w:rPr>
          <w:sz w:val="28"/>
          <w:szCs w:val="28"/>
          <w:shd w:val="clear" w:color="auto" w:fill="FFFFFF"/>
        </w:rPr>
        <w:t>Жалоба подается в письменной форме на бумажном носителе, в электронной форме в орган, предоставляющий муниципальную услугу – Администрацию.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 предоставляющего муниципальную услугу.</w:t>
      </w:r>
      <w:r w:rsidRPr="00F350FE">
        <w:rPr>
          <w:rFonts w:ascii="Arial" w:hAnsi="Arial" w:cs="Arial"/>
          <w:shd w:val="clear" w:color="auto" w:fill="FFFFFF"/>
        </w:rPr>
        <w:t> </w:t>
      </w:r>
      <w:r w:rsidRPr="00F350FE">
        <w:rPr>
          <w:sz w:val="28"/>
          <w:szCs w:val="28"/>
        </w:rPr>
        <w:t xml:space="preserve"> </w:t>
      </w:r>
    </w:p>
    <w:p w:rsidR="007C06C7" w:rsidRPr="00F350FE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2E2B99">
        <w:rPr>
          <w:sz w:val="28"/>
          <w:szCs w:val="28"/>
        </w:rPr>
        <w:t xml:space="preserve">. </w:t>
      </w:r>
      <w:proofErr w:type="gramStart"/>
      <w:r w:rsidRPr="00F350FE">
        <w:rPr>
          <w:color w:val="333333"/>
          <w:sz w:val="28"/>
          <w:szCs w:val="28"/>
          <w:shd w:val="clear" w:color="auto" w:fill="FFFFFF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F350FE">
        <w:rPr>
          <w:color w:val="333333"/>
          <w:sz w:val="28"/>
          <w:szCs w:val="28"/>
          <w:shd w:val="clear" w:color="auto" w:fill="FFFFFF"/>
        </w:rPr>
        <w:t xml:space="preserve"> при личном приеме заявителя. 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2E2B99">
        <w:rPr>
          <w:sz w:val="28"/>
          <w:szCs w:val="28"/>
        </w:rPr>
        <w:t>. Жалоба должна содержать: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E2B99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C06C7" w:rsidRPr="002E2B99" w:rsidRDefault="007C06C7" w:rsidP="007C06C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2E2B99">
        <w:rPr>
          <w:sz w:val="28"/>
          <w:szCs w:val="28"/>
        </w:rPr>
        <w:t xml:space="preserve">. </w:t>
      </w:r>
      <w:proofErr w:type="gramStart"/>
      <w:r w:rsidRPr="002E2B99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2E2B99">
        <w:rPr>
          <w:sz w:val="28"/>
          <w:szCs w:val="28"/>
        </w:rPr>
        <w:t xml:space="preserve"> исправлений – в течение 5 рабочих дней со дня ее регистрации. 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5.9</w:t>
      </w:r>
      <w:r w:rsidRPr="002E2B99">
        <w:rPr>
          <w:sz w:val="28"/>
          <w:szCs w:val="28"/>
        </w:rPr>
        <w:t>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E2B99">
        <w:rPr>
          <w:sz w:val="28"/>
          <w:szCs w:val="28"/>
        </w:rPr>
        <w:t>1)</w:t>
      </w:r>
      <w:r>
        <w:rPr>
          <w:sz w:val="28"/>
          <w:szCs w:val="28"/>
        </w:rPr>
        <w:t xml:space="preserve"> жалоба удовлетворяется</w:t>
      </w:r>
      <w:r w:rsidRPr="002E2B99">
        <w:rPr>
          <w:sz w:val="28"/>
          <w:szCs w:val="28"/>
        </w:rPr>
        <w:t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</w:t>
      </w:r>
      <w:r>
        <w:rPr>
          <w:sz w:val="28"/>
          <w:szCs w:val="28"/>
        </w:rPr>
        <w:t>;</w:t>
      </w:r>
      <w:proofErr w:type="gramEnd"/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</w:t>
      </w:r>
      <w:r w:rsidRPr="00F350FE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350FE">
        <w:rPr>
          <w:sz w:val="28"/>
          <w:szCs w:val="28"/>
          <w:shd w:val="clear" w:color="auto" w:fill="FFFFFF"/>
        </w:rPr>
        <w:t>в удовлетворении жалобы отказывается.</w:t>
      </w:r>
      <w:r>
        <w:rPr>
          <w:sz w:val="28"/>
          <w:szCs w:val="28"/>
        </w:rPr>
        <w:t xml:space="preserve"> 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Pr="002E2B99">
        <w:rPr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5.11.</w:t>
      </w:r>
      <w:r w:rsidRPr="002875F5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2875F5">
        <w:rPr>
          <w:color w:val="333333"/>
          <w:sz w:val="28"/>
          <w:szCs w:val="28"/>
          <w:shd w:val="clear" w:color="auto" w:fill="FFFFFF"/>
        </w:rPr>
        <w:t>В случае признания жалобы подлежащей удовлетворению в ответе заявителю, указанном</w:t>
      </w:r>
      <w:r>
        <w:rPr>
          <w:color w:val="333333"/>
          <w:sz w:val="28"/>
          <w:szCs w:val="28"/>
          <w:shd w:val="clear" w:color="auto" w:fill="FFFFFF"/>
        </w:rPr>
        <w:t xml:space="preserve"> в пункте 5.10. настоящего Регламента</w:t>
      </w:r>
      <w:r w:rsidRPr="002875F5">
        <w:rPr>
          <w:color w:val="333333"/>
          <w:sz w:val="28"/>
          <w:szCs w:val="28"/>
          <w:shd w:val="clear" w:color="auto" w:fill="FFFFFF"/>
        </w:rPr>
        <w:t xml:space="preserve">, дается информация о действиях, осуществляемых органом, предоставляющим муниципальную услугу, 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875F5">
        <w:rPr>
          <w:color w:val="333333"/>
          <w:sz w:val="28"/>
          <w:szCs w:val="28"/>
          <w:shd w:val="clear" w:color="auto" w:fill="FFFFFF"/>
        </w:rPr>
        <w:t>неудобства</w:t>
      </w:r>
      <w:proofErr w:type="gramEnd"/>
      <w:r w:rsidRPr="002875F5">
        <w:rPr>
          <w:color w:val="333333"/>
          <w:sz w:val="28"/>
          <w:szCs w:val="28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5.12. </w:t>
      </w:r>
      <w:r w:rsidRPr="0054231D">
        <w:rPr>
          <w:sz w:val="28"/>
          <w:szCs w:val="28"/>
          <w:shd w:val="clear" w:color="auto" w:fill="FFFFFF"/>
        </w:rPr>
        <w:t xml:space="preserve">В случае признания </w:t>
      </w:r>
      <w:proofErr w:type="gramStart"/>
      <w:r w:rsidRPr="0054231D">
        <w:rPr>
          <w:sz w:val="28"/>
          <w:szCs w:val="28"/>
          <w:shd w:val="clear" w:color="auto" w:fill="FFFFFF"/>
        </w:rPr>
        <w:t>жалобы</w:t>
      </w:r>
      <w:proofErr w:type="gramEnd"/>
      <w:r w:rsidRPr="0054231D">
        <w:rPr>
          <w:sz w:val="28"/>
          <w:szCs w:val="28"/>
          <w:shd w:val="clear" w:color="auto" w:fill="FFFFFF"/>
        </w:rPr>
        <w:t xml:space="preserve"> не подлежащей удовлетворению в ответе заявителю, указанном в  пункте 5.10.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C06C7" w:rsidRPr="0054231D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5.13. </w:t>
      </w:r>
      <w:r w:rsidRPr="0054231D">
        <w:rPr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54231D">
        <w:rPr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54231D">
        <w:rPr>
          <w:sz w:val="28"/>
          <w:szCs w:val="28"/>
          <w:shd w:val="clear" w:color="auto" w:fill="FFFFFF"/>
        </w:rPr>
        <w:t xml:space="preserve"> или </w:t>
      </w:r>
      <w:r w:rsidRPr="0054231D">
        <w:rPr>
          <w:sz w:val="28"/>
          <w:szCs w:val="28"/>
          <w:shd w:val="clear" w:color="auto" w:fill="FFFFFF"/>
        </w:rPr>
        <w:lastRenderedPageBreak/>
        <w:t>преступления должностное лицо, работник, наделенные полномочиями по рассмотрению жалоб в соответствии с  пунктом 5.5. настоящего Регламента, незамедлительно направляют имеющиеся материалы в органы прокуратуры.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5.1</w:t>
      </w:r>
      <w:r>
        <w:rPr>
          <w:sz w:val="28"/>
          <w:szCs w:val="28"/>
        </w:rPr>
        <w:t>4</w:t>
      </w:r>
      <w:r w:rsidRPr="002E2B99">
        <w:rPr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Default="007C06C7" w:rsidP="007C06C7">
      <w:pPr>
        <w:ind w:left="4962"/>
        <w:jc w:val="both"/>
        <w:rPr>
          <w:color w:val="000000"/>
          <w:spacing w:val="-6"/>
        </w:rPr>
      </w:pPr>
    </w:p>
    <w:p w:rsidR="007C06C7" w:rsidRDefault="007C06C7" w:rsidP="007C06C7">
      <w:pPr>
        <w:ind w:left="4962"/>
        <w:jc w:val="both"/>
        <w:rPr>
          <w:color w:val="000000"/>
          <w:spacing w:val="-6"/>
        </w:rPr>
      </w:pPr>
    </w:p>
    <w:p w:rsidR="007C06C7" w:rsidRPr="00A263B4" w:rsidRDefault="007C06C7" w:rsidP="007C06C7">
      <w:pPr>
        <w:ind w:left="4962"/>
        <w:jc w:val="both"/>
        <w:rPr>
          <w:color w:val="000000"/>
          <w:spacing w:val="-6"/>
        </w:rPr>
      </w:pPr>
      <w:r w:rsidRPr="00A263B4">
        <w:rPr>
          <w:color w:val="000000"/>
          <w:spacing w:val="-6"/>
        </w:rPr>
        <w:t>Приложение №1</w:t>
      </w:r>
    </w:p>
    <w:p w:rsidR="007C06C7" w:rsidRPr="00A263B4" w:rsidRDefault="007C06C7" w:rsidP="007C06C7">
      <w:pPr>
        <w:widowControl w:val="0"/>
        <w:shd w:val="clear" w:color="auto" w:fill="FFFFFF"/>
        <w:ind w:right="-57" w:firstLine="708"/>
        <w:jc w:val="right"/>
        <w:rPr>
          <w:b/>
          <w:bCs/>
          <w:lang w:eastAsia="en-US"/>
        </w:rPr>
      </w:pPr>
    </w:p>
    <w:p w:rsidR="007C06C7" w:rsidRPr="00A263B4" w:rsidRDefault="007C06C7" w:rsidP="007C06C7">
      <w:pPr>
        <w:widowControl w:val="0"/>
        <w:shd w:val="clear" w:color="auto" w:fill="FFFFFF"/>
        <w:ind w:right="-57" w:firstLine="708"/>
        <w:jc w:val="right"/>
        <w:rPr>
          <w:bCs/>
          <w:i/>
          <w:lang w:eastAsia="en-US"/>
        </w:rPr>
      </w:pPr>
      <w:r w:rsidRPr="00A263B4">
        <w:rPr>
          <w:bCs/>
          <w:i/>
          <w:lang w:eastAsia="en-US"/>
        </w:rPr>
        <w:t>Образец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</w:p>
    <w:p w:rsidR="007C06C7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C06C7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Усвятское сельское поселение</w:t>
      </w:r>
    </w:p>
    <w:p w:rsidR="007C06C7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Дорогобужского района</w:t>
      </w:r>
    </w:p>
    <w:p w:rsidR="007C06C7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C06C7" w:rsidRPr="00A263B4" w:rsidRDefault="007C06C7" w:rsidP="007C06C7">
      <w:pPr>
        <w:pStyle w:val="ConsPlusNonformat"/>
        <w:ind w:left="6378" w:firstLine="70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(Ф.И.О.)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proofErr w:type="spellStart"/>
      <w:r w:rsidRPr="00A263B4">
        <w:rPr>
          <w:rFonts w:ascii="Times New Roman" w:hAnsi="Times New Roman" w:cs="Times New Roman"/>
          <w:sz w:val="24"/>
          <w:szCs w:val="24"/>
        </w:rPr>
        <w:t>от___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proofErr w:type="spellEnd"/>
      <w:r w:rsidRPr="00A263B4">
        <w:rPr>
          <w:rFonts w:ascii="Times New Roman" w:hAnsi="Times New Roman" w:cs="Times New Roman"/>
          <w:sz w:val="24"/>
          <w:szCs w:val="24"/>
        </w:rPr>
        <w:t>,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A263B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263B4">
        <w:rPr>
          <w:rFonts w:ascii="Times New Roman" w:hAnsi="Times New Roman" w:cs="Times New Roman"/>
          <w:sz w:val="24"/>
          <w:szCs w:val="24"/>
        </w:rPr>
        <w:t>ей) 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>(адрес)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телефон _______________________________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в интересах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по доверенности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C06C7" w:rsidRPr="00A263B4" w:rsidRDefault="007C06C7" w:rsidP="007C06C7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Заявление.</w:t>
      </w:r>
    </w:p>
    <w:p w:rsidR="007C06C7" w:rsidRPr="00A263B4" w:rsidRDefault="007C06C7" w:rsidP="007C0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Прошу  перевести</w:t>
      </w:r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63B4">
        <w:rPr>
          <w:rFonts w:ascii="Times New Roman" w:hAnsi="Times New Roman" w:cs="Times New Roman"/>
          <w:sz w:val="24"/>
          <w:szCs w:val="24"/>
        </w:rPr>
        <w:t>помещение, общей площадью __ кв. м, находящееся по адресу:_______________________________________________</w:t>
      </w:r>
      <w:r w:rsidR="00BF1CD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>(наименование городского или сельского поселения)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BF1CD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 xml:space="preserve">       (наименование улицы, площади, проспекта, бульвара, проезда и т.п.)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дом _________,</w:t>
      </w:r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      корпус (владение, строение)</w:t>
      </w:r>
      <w:r w:rsidRPr="00A263B4">
        <w:rPr>
          <w:rFonts w:ascii="Times New Roman" w:hAnsi="Times New Roman" w:cs="Times New Roman"/>
          <w:sz w:val="24"/>
          <w:szCs w:val="24"/>
        </w:rPr>
        <w:t>,  кв. ______,</w:t>
      </w:r>
    </w:p>
    <w:p w:rsidR="007C06C7" w:rsidRPr="00A263B4" w:rsidRDefault="007C06C7" w:rsidP="007C06C7">
      <w:pPr>
        <w:pStyle w:val="ConsPlusNonformat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(ненужное зачеркнуть)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из жилого (нежилого) в </w:t>
      </w:r>
      <w:proofErr w:type="gramStart"/>
      <w:r w:rsidRPr="00A263B4">
        <w:rPr>
          <w:rFonts w:ascii="Times New Roman" w:hAnsi="Times New Roman" w:cs="Times New Roman"/>
          <w:sz w:val="24"/>
          <w:szCs w:val="24"/>
          <w:u w:val="single"/>
        </w:rPr>
        <w:t>нежилое</w:t>
      </w:r>
      <w:proofErr w:type="gramEnd"/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 (жилое) </w:t>
      </w:r>
      <w:r w:rsidRPr="00A263B4">
        <w:rPr>
          <w:rFonts w:ascii="Times New Roman" w:hAnsi="Times New Roman" w:cs="Times New Roman"/>
          <w:sz w:val="24"/>
          <w:szCs w:val="24"/>
        </w:rPr>
        <w:t>в   целях использования помещения в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A263B4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Pr="00A263B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_____________________________________________________________,</w:t>
      </w:r>
    </w:p>
    <w:p w:rsidR="007C06C7" w:rsidRPr="00A263B4" w:rsidRDefault="007C06C7" w:rsidP="007C0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                     _______________               ________________</w:t>
      </w:r>
    </w:p>
    <w:p w:rsidR="007C06C7" w:rsidRPr="00A263B4" w:rsidRDefault="007C06C7" w:rsidP="007C0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(дата)                                                            (подпись)                      (Ф.И.О.)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Default="007C06C7" w:rsidP="00BF1CDC">
      <w:pPr>
        <w:autoSpaceDE w:val="0"/>
        <w:autoSpaceDN w:val="0"/>
        <w:adjustRightInd w:val="0"/>
        <w:jc w:val="both"/>
      </w:pPr>
    </w:p>
    <w:p w:rsidR="00BF1CDC" w:rsidRPr="00A263B4" w:rsidRDefault="00BF1CDC" w:rsidP="00BF1CDC">
      <w:pPr>
        <w:autoSpaceDE w:val="0"/>
        <w:autoSpaceDN w:val="0"/>
        <w:adjustRightInd w:val="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right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right"/>
      </w:pPr>
      <w:r w:rsidRPr="00A263B4">
        <w:t>Приложение № 2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right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</w:pPr>
      <w:r w:rsidRPr="00A263B4">
        <w:t xml:space="preserve">РАСПИСКА 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  <w:r w:rsidRPr="00A263B4">
        <w:t>В получении документов на перевод жилого (нежилого) помещения в нежилое (жилое) помещение, расположенное по адресу ________________________________</w:t>
      </w:r>
    </w:p>
    <w:p w:rsidR="007C06C7" w:rsidRPr="00A263B4" w:rsidRDefault="007C06C7" w:rsidP="007C06C7">
      <w:pPr>
        <w:autoSpaceDE w:val="0"/>
        <w:autoSpaceDN w:val="0"/>
        <w:adjustRightInd w:val="0"/>
        <w:jc w:val="both"/>
      </w:pPr>
      <w:r w:rsidRPr="00A263B4">
        <w:t>_____________________________________________________________________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  <w:r w:rsidRPr="00A263B4">
        <w:t xml:space="preserve"> 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2168"/>
        <w:gridCol w:w="1726"/>
        <w:gridCol w:w="1906"/>
        <w:gridCol w:w="1899"/>
        <w:gridCol w:w="2061"/>
        <w:gridCol w:w="18"/>
      </w:tblGrid>
      <w:tr w:rsidR="007C06C7" w:rsidRPr="00A263B4" w:rsidTr="00E140E3">
        <w:trPr>
          <w:gridAfter w:val="1"/>
          <w:wAfter w:w="18" w:type="dxa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E140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6537">
              <w:rPr>
                <w:b/>
              </w:rPr>
              <w:t>№</w:t>
            </w:r>
          </w:p>
          <w:p w:rsidR="007C06C7" w:rsidRPr="003E6537" w:rsidRDefault="007C06C7" w:rsidP="00E140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proofErr w:type="gramStart"/>
            <w:r w:rsidRPr="003E6537">
              <w:rPr>
                <w:b/>
              </w:rPr>
              <w:t>п</w:t>
            </w:r>
            <w:proofErr w:type="spellEnd"/>
            <w:proofErr w:type="gramEnd"/>
            <w:r w:rsidRPr="003E6537">
              <w:rPr>
                <w:b/>
              </w:rPr>
              <w:t>/</w:t>
            </w:r>
            <w:proofErr w:type="spellStart"/>
            <w:r w:rsidRPr="003E6537">
              <w:rPr>
                <w:b/>
              </w:rPr>
              <w:t>п</w:t>
            </w:r>
            <w:proofErr w:type="spellEnd"/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E140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6537">
              <w:rPr>
                <w:b/>
              </w:rPr>
              <w:t>Наименование и реквизиты представленных документов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E140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537">
              <w:rPr>
                <w:b/>
              </w:rPr>
              <w:t>Подлинник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E140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537">
              <w:rPr>
                <w:b/>
              </w:rPr>
              <w:t>Копия</w:t>
            </w:r>
          </w:p>
        </w:tc>
      </w:tr>
      <w:tr w:rsidR="007C06C7" w:rsidRPr="00A263B4" w:rsidTr="00E140E3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E140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E140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E140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6537">
              <w:rPr>
                <w:b/>
              </w:rPr>
              <w:t>кол-во экз.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E140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6537">
              <w:rPr>
                <w:b/>
              </w:rPr>
              <w:t>кол-во листов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E140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6537">
              <w:rPr>
                <w:b/>
              </w:rPr>
              <w:t>кол-во экз.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E140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6537">
              <w:rPr>
                <w:b/>
              </w:rPr>
              <w:t>кол-во листов</w:t>
            </w:r>
          </w:p>
        </w:tc>
      </w:tr>
      <w:tr w:rsidR="007C06C7" w:rsidRPr="00A263B4" w:rsidTr="00E140E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</w:tr>
      <w:tr w:rsidR="007C06C7" w:rsidRPr="00A263B4" w:rsidTr="00E140E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</w:tr>
      <w:tr w:rsidR="007C06C7" w:rsidRPr="00A263B4" w:rsidTr="00E140E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</w:tr>
      <w:tr w:rsidR="007C06C7" w:rsidRPr="00A263B4" w:rsidTr="00E140E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</w:tr>
      <w:tr w:rsidR="007C06C7" w:rsidRPr="00A263B4" w:rsidTr="00E140E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</w:tr>
      <w:tr w:rsidR="007C06C7" w:rsidRPr="00A263B4" w:rsidTr="00E140E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</w:tr>
      <w:tr w:rsidR="007C06C7" w:rsidRPr="00A263B4" w:rsidTr="00E140E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</w:tr>
      <w:tr w:rsidR="007C06C7" w:rsidRPr="00A263B4" w:rsidTr="00E140E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  <w:r w:rsidRPr="00A263B4">
        <w:t>О чем «___»» ___________ 20__ г. в книгу учета входящих документов внесены запись № ___________.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  <w:r w:rsidRPr="00A263B4">
        <w:rPr>
          <w:caps/>
        </w:rPr>
        <w:t xml:space="preserve">Документы принял:   </w:t>
      </w:r>
      <w:r w:rsidRPr="00A263B4">
        <w:t>__________________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  <w:r w:rsidRPr="00A263B4">
        <w:t xml:space="preserve">                                                              (Подпись и дата)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outlineLvl w:val="2"/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outlineLvl w:val="2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  <w:r w:rsidRPr="00A263B4">
        <w:t>РАСПИСКУ ПОЛУЧИЛ: __________________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  <w:r w:rsidRPr="00A263B4">
        <w:t xml:space="preserve">                                                            (Подпись и дата)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outlineLvl w:val="2"/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right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right"/>
        <w:outlineLvl w:val="2"/>
        <w:rPr>
          <w:color w:val="000000"/>
          <w:spacing w:val="-6"/>
        </w:rPr>
      </w:pPr>
      <w:r w:rsidRPr="00A263B4">
        <w:rPr>
          <w:sz w:val="28"/>
          <w:szCs w:val="28"/>
        </w:rPr>
        <w:br w:type="page"/>
      </w:r>
      <w:r w:rsidRPr="00A263B4">
        <w:rPr>
          <w:color w:val="000000"/>
          <w:spacing w:val="-6"/>
        </w:rPr>
        <w:lastRenderedPageBreak/>
        <w:t>Приложение №3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</w:pPr>
    </w:p>
    <w:p w:rsidR="007C06C7" w:rsidRPr="00A263B4" w:rsidRDefault="007C06C7" w:rsidP="007C06C7">
      <w:pPr>
        <w:autoSpaceDE w:val="0"/>
        <w:autoSpaceDN w:val="0"/>
        <w:adjustRightInd w:val="0"/>
        <w:jc w:val="right"/>
        <w:rPr>
          <w:i/>
        </w:rPr>
      </w:pPr>
      <w:r w:rsidRPr="00A263B4">
        <w:rPr>
          <w:i/>
        </w:rPr>
        <w:t>Форма</w:t>
      </w:r>
    </w:p>
    <w:p w:rsidR="007C06C7" w:rsidRPr="00A263B4" w:rsidRDefault="007C06C7" w:rsidP="007C06C7">
      <w:pPr>
        <w:autoSpaceDE w:val="0"/>
        <w:autoSpaceDN w:val="0"/>
        <w:adjustRightInd w:val="0"/>
        <w:jc w:val="both"/>
        <w:outlineLvl w:val="0"/>
      </w:pP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Кому ____________________________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    (фамилия, имя, отчество - для граждан;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  полное наименование организации – для юр</w:t>
      </w:r>
      <w:proofErr w:type="gramStart"/>
      <w:r w:rsidRPr="00A263B4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A263B4">
        <w:rPr>
          <w:rFonts w:ascii="Times New Roman" w:hAnsi="Times New Roman" w:cs="Times New Roman"/>
          <w:sz w:val="24"/>
          <w:szCs w:val="24"/>
        </w:rPr>
        <w:t>иц</w:t>
      </w:r>
      <w:r w:rsidR="00BF1CDC">
        <w:rPr>
          <w:rFonts w:ascii="Times New Roman" w:hAnsi="Times New Roman" w:cs="Times New Roman"/>
          <w:sz w:val="24"/>
          <w:szCs w:val="24"/>
        </w:rPr>
        <w:t>)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Куда ____________________________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A263B4">
        <w:rPr>
          <w:rFonts w:ascii="Times New Roman" w:hAnsi="Times New Roman" w:cs="Times New Roman"/>
          <w:sz w:val="24"/>
          <w:szCs w:val="24"/>
        </w:rPr>
        <w:t>(почтовый индекс и адрес</w:t>
      </w:r>
      <w:proofErr w:type="gramEnd"/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заявителя согласно заявлению о переводе)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о переводе (отказе в переводе) </w:t>
      </w:r>
      <w:proofErr w:type="gramStart"/>
      <w:r w:rsidRPr="00A263B4">
        <w:rPr>
          <w:rFonts w:ascii="Times New Roman" w:hAnsi="Times New Roman" w:cs="Times New Roman"/>
          <w:sz w:val="24"/>
          <w:szCs w:val="24"/>
        </w:rPr>
        <w:t>жилого</w:t>
      </w:r>
      <w:proofErr w:type="gramEnd"/>
      <w:r w:rsidRPr="00A263B4">
        <w:rPr>
          <w:rFonts w:ascii="Times New Roman" w:hAnsi="Times New Roman" w:cs="Times New Roman"/>
          <w:sz w:val="24"/>
          <w:szCs w:val="24"/>
        </w:rPr>
        <w:t xml:space="preserve"> (нежилого)</w:t>
      </w: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помещения в нежилое (жилое) помещение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  <w:t>(полное наименование органа местного самоуправления, осуществляющего перевод помещения)</w:t>
      </w:r>
    </w:p>
    <w:p w:rsidR="007C06C7" w:rsidRPr="00A263B4" w:rsidRDefault="007C06C7" w:rsidP="007C0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 документы о переводе помещения общей площадью __ кв. м, находящегося по адресу: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>(наименование городского или сельского поселения)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 xml:space="preserve">       (наименование улицы, площади, проспекта, бульвара, проезда и т.п.)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дом _________,</w:t>
      </w:r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      корпус (владение, строение)</w:t>
      </w:r>
      <w:r w:rsidRPr="00A263B4">
        <w:rPr>
          <w:rFonts w:ascii="Times New Roman" w:hAnsi="Times New Roman" w:cs="Times New Roman"/>
          <w:sz w:val="24"/>
          <w:szCs w:val="24"/>
        </w:rPr>
        <w:t>,  кв. ______,</w:t>
      </w:r>
    </w:p>
    <w:p w:rsidR="007C06C7" w:rsidRPr="00A263B4" w:rsidRDefault="007C06C7" w:rsidP="007C06C7">
      <w:pPr>
        <w:pStyle w:val="ConsPlusNonformat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(ненужное зачеркнуть)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из жилого (нежилого) в </w:t>
      </w:r>
      <w:proofErr w:type="gramStart"/>
      <w:r w:rsidRPr="00A263B4">
        <w:rPr>
          <w:rFonts w:ascii="Times New Roman" w:hAnsi="Times New Roman" w:cs="Times New Roman"/>
          <w:sz w:val="24"/>
          <w:szCs w:val="24"/>
          <w:u w:val="single"/>
        </w:rPr>
        <w:t>нежилое</w:t>
      </w:r>
      <w:proofErr w:type="gramEnd"/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 (жилое) </w:t>
      </w:r>
      <w:r w:rsidRPr="00A263B4">
        <w:rPr>
          <w:rFonts w:ascii="Times New Roman" w:hAnsi="Times New Roman" w:cs="Times New Roman"/>
          <w:sz w:val="24"/>
          <w:szCs w:val="24"/>
        </w:rPr>
        <w:t xml:space="preserve">в   целях использования помещения 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в качестве _____________________________________________________________,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                                   (вид использования помещения в соответствии с заявлением о переводе)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РЕШИЛ</w:t>
      </w:r>
      <w:proofErr w:type="gramStart"/>
      <w:r w:rsidRPr="00A263B4">
        <w:rPr>
          <w:rFonts w:ascii="Times New Roman" w:hAnsi="Times New Roman" w:cs="Times New Roman"/>
          <w:sz w:val="24"/>
          <w:szCs w:val="24"/>
        </w:rPr>
        <w:t xml:space="preserve"> (________________________________________________________________________):</w:t>
      </w:r>
      <w:proofErr w:type="gramEnd"/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>(наименование акта, дата его принятия и номер)</w:t>
      </w:r>
    </w:p>
    <w:p w:rsidR="007C06C7" w:rsidRPr="00A263B4" w:rsidRDefault="007C06C7" w:rsidP="007C06C7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1. Помещение на основании приложенных к заявлению документов:</w:t>
      </w:r>
    </w:p>
    <w:p w:rsidR="007C06C7" w:rsidRPr="00A263B4" w:rsidRDefault="007C06C7" w:rsidP="007C06C7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а) перевести из </w:t>
      </w:r>
      <w:proofErr w:type="gramStart"/>
      <w:r w:rsidRPr="00A263B4">
        <w:rPr>
          <w:rFonts w:ascii="Times New Roman" w:hAnsi="Times New Roman" w:cs="Times New Roman"/>
          <w:sz w:val="24"/>
          <w:szCs w:val="24"/>
        </w:rPr>
        <w:t>жилого</w:t>
      </w:r>
      <w:proofErr w:type="gramEnd"/>
      <w:r w:rsidRPr="00A263B4">
        <w:rPr>
          <w:rFonts w:ascii="Times New Roman" w:hAnsi="Times New Roman" w:cs="Times New Roman"/>
          <w:sz w:val="24"/>
          <w:szCs w:val="24"/>
        </w:rPr>
        <w:t xml:space="preserve"> (нежилого) в  нежилое (жилое)</w:t>
      </w:r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63B4">
        <w:rPr>
          <w:rFonts w:ascii="Times New Roman" w:hAnsi="Times New Roman" w:cs="Times New Roman"/>
          <w:sz w:val="24"/>
          <w:szCs w:val="24"/>
        </w:rPr>
        <w:t>без предварительных условий;</w:t>
      </w:r>
    </w:p>
    <w:p w:rsidR="007C06C7" w:rsidRPr="00A263B4" w:rsidRDefault="007C06C7" w:rsidP="007C06C7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>(ненужное зачеркнуть)</w:t>
      </w:r>
    </w:p>
    <w:p w:rsidR="007C06C7" w:rsidRPr="00A263B4" w:rsidRDefault="007C06C7" w:rsidP="007C06C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б) перевести из жилого (нежилого) в </w:t>
      </w:r>
      <w:proofErr w:type="gramStart"/>
      <w:r w:rsidRPr="00A263B4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 w:rsidRPr="00A263B4">
        <w:rPr>
          <w:rFonts w:ascii="Times New Roman" w:hAnsi="Times New Roman" w:cs="Times New Roman"/>
          <w:sz w:val="24"/>
          <w:szCs w:val="24"/>
        </w:rPr>
        <w:t xml:space="preserve"> (жилое) при  условии проведения в установленном порядке следующих видов работ:</w:t>
      </w:r>
    </w:p>
    <w:p w:rsidR="007C06C7" w:rsidRPr="00A263B4" w:rsidRDefault="007C06C7" w:rsidP="00BF1C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BF1CD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263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06C7" w:rsidRPr="00A263B4" w:rsidRDefault="007C06C7" w:rsidP="007C06C7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A263B4">
        <w:rPr>
          <w:rFonts w:ascii="Times New Roman" w:hAnsi="Times New Roman" w:cs="Times New Roman"/>
          <w:sz w:val="24"/>
          <w:szCs w:val="24"/>
        </w:rPr>
        <w:t>(перечень работ по переустройству (перепланировке) помещения</w:t>
      </w:r>
      <w:proofErr w:type="gramEnd"/>
    </w:p>
    <w:p w:rsidR="007C06C7" w:rsidRPr="00A263B4" w:rsidRDefault="007C06C7" w:rsidP="00BF1C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BF1CD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C06C7" w:rsidRPr="00A263B4" w:rsidRDefault="007C06C7" w:rsidP="007C06C7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или иных необходимых работ по ремонту, реконструкции, реставрации помещения)</w:t>
      </w:r>
    </w:p>
    <w:p w:rsidR="007C06C7" w:rsidRPr="00A263B4" w:rsidRDefault="007C06C7" w:rsidP="007C06C7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2. Отказать в переводе указанного помещения из жилого (нежилого) в </w:t>
      </w:r>
      <w:proofErr w:type="gramStart"/>
      <w:r w:rsidRPr="00A263B4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 w:rsidRPr="00A263B4">
        <w:rPr>
          <w:rFonts w:ascii="Times New Roman" w:hAnsi="Times New Roman" w:cs="Times New Roman"/>
          <w:sz w:val="24"/>
          <w:szCs w:val="24"/>
        </w:rPr>
        <w:t xml:space="preserve"> (жилое) в связи с:</w:t>
      </w:r>
    </w:p>
    <w:p w:rsidR="007C06C7" w:rsidRPr="00A263B4" w:rsidRDefault="007C06C7" w:rsidP="00BF1C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</w:t>
      </w:r>
      <w:r w:rsidR="00BF1CD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263B4">
        <w:rPr>
          <w:rFonts w:ascii="Times New Roman" w:hAnsi="Times New Roman" w:cs="Times New Roman"/>
          <w:sz w:val="24"/>
          <w:szCs w:val="24"/>
        </w:rPr>
        <w:t>.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                                 (основани</w:t>
      </w:r>
      <w:proofErr w:type="gramStart"/>
      <w:r w:rsidRPr="00A263B4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A263B4">
        <w:rPr>
          <w:rFonts w:ascii="Times New Roman" w:hAnsi="Times New Roman" w:cs="Times New Roman"/>
          <w:sz w:val="24"/>
          <w:szCs w:val="24"/>
        </w:rPr>
        <w:t>я), установленное частью 1 статьи 24 Жилищного кодекса Российской Федерации)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________________________________  </w:t>
      </w:r>
      <w:r w:rsidRPr="00A263B4">
        <w:rPr>
          <w:rFonts w:ascii="Times New Roman" w:hAnsi="Times New Roman" w:cs="Times New Roman"/>
          <w:sz w:val="24"/>
          <w:szCs w:val="24"/>
        </w:rPr>
        <w:tab/>
        <w:t>________________  _____________________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(должность лица подписавшего уведомление)                  (подпись)      (расшифровка подписи)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«___» ____________ 20___ г. 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BF1CDC" w:rsidRDefault="007C06C7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A263B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3B4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7C06C7" w:rsidRDefault="007C06C7" w:rsidP="007C06C7">
      <w:pPr>
        <w:jc w:val="center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последовательности действий при предоставлении муниципальной</w:t>
      </w:r>
    </w:p>
    <w:p w:rsidR="00BF1CDC" w:rsidRPr="00A263B4" w:rsidRDefault="00BF1CDC" w:rsidP="007C06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услуги «</w:t>
      </w:r>
      <w:r w:rsidRPr="00BF1CDC">
        <w:rPr>
          <w:b/>
          <w:sz w:val="28"/>
          <w:szCs w:val="28"/>
        </w:rPr>
        <w:t>Перевод жилого помещения в нежилое помещение и нежилого помещения в жилое помещение</w:t>
      </w:r>
      <w:r>
        <w:rPr>
          <w:b/>
          <w:sz w:val="28"/>
          <w:szCs w:val="28"/>
        </w:rPr>
        <w:t>»</w:t>
      </w:r>
    </w:p>
    <w:p w:rsidR="007C06C7" w:rsidRPr="00A263B4" w:rsidRDefault="007C06C7" w:rsidP="007C06C7">
      <w:pPr>
        <w:jc w:val="center"/>
        <w:rPr>
          <w:b/>
          <w:sz w:val="28"/>
          <w:szCs w:val="28"/>
        </w:rPr>
      </w:pPr>
    </w:p>
    <w:p w:rsidR="007C06C7" w:rsidRPr="00A263B4" w:rsidRDefault="007C06C7" w:rsidP="007C06C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9"/>
      </w:tblGrid>
      <w:tr w:rsidR="007C06C7" w:rsidRPr="003E6537" w:rsidTr="00E140E3">
        <w:tc>
          <w:tcPr>
            <w:tcW w:w="10421" w:type="dxa"/>
          </w:tcPr>
          <w:p w:rsidR="007C06C7" w:rsidRPr="003E6537" w:rsidRDefault="007C06C7" w:rsidP="00E14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Прием от заявителя заявления и пакета документов</w:t>
            </w:r>
          </w:p>
        </w:tc>
      </w:tr>
    </w:tbl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63B4">
        <w:rPr>
          <w:rFonts w:ascii="Times New Roman" w:hAnsi="Times New Roman" w:cs="Times New Roman"/>
          <w:sz w:val="28"/>
          <w:szCs w:val="28"/>
        </w:rPr>
        <w:t>▼</w:t>
      </w: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4"/>
        <w:gridCol w:w="3196"/>
        <w:gridCol w:w="3119"/>
      </w:tblGrid>
      <w:tr w:rsidR="007C06C7" w:rsidRPr="003E6537" w:rsidTr="00E140E3">
        <w:tc>
          <w:tcPr>
            <w:tcW w:w="3473" w:type="dxa"/>
          </w:tcPr>
          <w:p w:rsidR="007C06C7" w:rsidRPr="003E6537" w:rsidRDefault="007C06C7" w:rsidP="00E140E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Непосредственно в Администрации Усвятского сельского поселения</w:t>
            </w:r>
          </w:p>
        </w:tc>
        <w:tc>
          <w:tcPr>
            <w:tcW w:w="3474" w:type="dxa"/>
          </w:tcPr>
          <w:p w:rsidR="007C06C7" w:rsidRPr="003E6537" w:rsidRDefault="007C06C7" w:rsidP="00E140E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Посредством портала государственных и  муниципальных услуг или электронной почтой в форме электронного документа</w:t>
            </w:r>
          </w:p>
        </w:tc>
        <w:tc>
          <w:tcPr>
            <w:tcW w:w="3474" w:type="dxa"/>
          </w:tcPr>
          <w:p w:rsidR="007C06C7" w:rsidRPr="003E6537" w:rsidRDefault="007C06C7" w:rsidP="00E140E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Заказным  почтовым  отправлением с уведомлением о вручении</w:t>
            </w:r>
          </w:p>
        </w:tc>
      </w:tr>
    </w:tbl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63B4">
        <w:rPr>
          <w:rFonts w:ascii="Times New Roman" w:hAnsi="Times New Roman" w:cs="Times New Roman"/>
          <w:sz w:val="28"/>
          <w:szCs w:val="28"/>
        </w:rPr>
        <w:t>▼</w:t>
      </w: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9"/>
      </w:tblGrid>
      <w:tr w:rsidR="007C06C7" w:rsidRPr="003E6537" w:rsidTr="00E140E3">
        <w:tc>
          <w:tcPr>
            <w:tcW w:w="10421" w:type="dxa"/>
          </w:tcPr>
          <w:p w:rsidR="007C06C7" w:rsidRPr="003E6537" w:rsidRDefault="007C06C7" w:rsidP="00E14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 и прилагаемых документов</w:t>
            </w:r>
          </w:p>
        </w:tc>
      </w:tr>
    </w:tbl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63B4">
        <w:rPr>
          <w:rFonts w:ascii="Times New Roman" w:hAnsi="Times New Roman" w:cs="Times New Roman"/>
          <w:sz w:val="28"/>
          <w:szCs w:val="28"/>
        </w:rPr>
        <w:t>▼</w:t>
      </w: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9"/>
      </w:tblGrid>
      <w:tr w:rsidR="007C06C7" w:rsidRPr="003E6537" w:rsidTr="00E140E3">
        <w:tc>
          <w:tcPr>
            <w:tcW w:w="10421" w:type="dxa"/>
          </w:tcPr>
          <w:p w:rsidR="007C06C7" w:rsidRPr="003E6537" w:rsidRDefault="007C06C7" w:rsidP="00E14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Проверка документов специалистом Администрации</w:t>
            </w:r>
          </w:p>
        </w:tc>
      </w:tr>
    </w:tbl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63B4">
        <w:rPr>
          <w:rFonts w:ascii="Times New Roman" w:hAnsi="Times New Roman" w:cs="Times New Roman"/>
          <w:sz w:val="28"/>
          <w:szCs w:val="28"/>
        </w:rPr>
        <w:t>▼</w:t>
      </w: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3"/>
        <w:gridCol w:w="4726"/>
      </w:tblGrid>
      <w:tr w:rsidR="007C06C7" w:rsidRPr="003E6537" w:rsidTr="00E140E3">
        <w:tc>
          <w:tcPr>
            <w:tcW w:w="5210" w:type="dxa"/>
          </w:tcPr>
          <w:p w:rsidR="007C06C7" w:rsidRPr="003E6537" w:rsidRDefault="007C06C7" w:rsidP="00E14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муниципальной услуги с указанием причины отказа</w:t>
            </w:r>
          </w:p>
        </w:tc>
        <w:tc>
          <w:tcPr>
            <w:tcW w:w="5211" w:type="dxa"/>
          </w:tcPr>
          <w:p w:rsidR="007C06C7" w:rsidRPr="003E6537" w:rsidRDefault="007C06C7" w:rsidP="00E14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документов о переводе </w:t>
            </w:r>
            <w:proofErr w:type="gramStart"/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жилого</w:t>
            </w:r>
            <w:proofErr w:type="gramEnd"/>
          </w:p>
          <w:p w:rsidR="00BF1CDC" w:rsidRDefault="007C06C7" w:rsidP="00E14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 xml:space="preserve"> ( нежилого) помещения в </w:t>
            </w:r>
            <w:proofErr w:type="gramStart"/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3E6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06C7" w:rsidRPr="003E6537" w:rsidRDefault="007C06C7" w:rsidP="00E14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( жилое) помещение</w:t>
            </w:r>
          </w:p>
        </w:tc>
      </w:tr>
    </w:tbl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63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▼</w:t>
      </w: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9"/>
      </w:tblGrid>
      <w:tr w:rsidR="007C06C7" w:rsidRPr="003E6537" w:rsidTr="00E140E3">
        <w:trPr>
          <w:trHeight w:val="654"/>
        </w:trPr>
        <w:tc>
          <w:tcPr>
            <w:tcW w:w="10377" w:type="dxa"/>
          </w:tcPr>
          <w:p w:rsidR="007C06C7" w:rsidRPr="003E6537" w:rsidRDefault="007C06C7" w:rsidP="00E14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 xml:space="preserve">Выдача или направление уведомления о переводе жилого </w:t>
            </w:r>
            <w:proofErr w:type="gramStart"/>
            <w:r w:rsidRPr="003E653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нежилого) помещения в нежилое</w:t>
            </w:r>
          </w:p>
          <w:p w:rsidR="007C06C7" w:rsidRPr="003E6537" w:rsidRDefault="007C06C7" w:rsidP="00E14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( жилое) помещение</w:t>
            </w:r>
          </w:p>
        </w:tc>
      </w:tr>
    </w:tbl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sectPr w:rsidR="00CB29D7" w:rsidSect="002F2F39">
      <w:footerReference w:type="default" r:id="rId10"/>
      <w:pgSz w:w="11906" w:h="16838" w:code="9"/>
      <w:pgMar w:top="1134" w:right="146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2A6" w:rsidRDefault="007012A6" w:rsidP="007D4E73">
      <w:r>
        <w:separator/>
      </w:r>
    </w:p>
  </w:endnote>
  <w:endnote w:type="continuationSeparator" w:id="0">
    <w:p w:rsidR="007012A6" w:rsidRDefault="007012A6" w:rsidP="007D4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0E3" w:rsidRDefault="00FE2853">
    <w:pPr>
      <w:pStyle w:val="a9"/>
      <w:jc w:val="center"/>
    </w:pPr>
    <w:fldSimple w:instr=" PAGE   \* MERGEFORMAT ">
      <w:r w:rsidR="00E124BB">
        <w:rPr>
          <w:noProof/>
        </w:rPr>
        <w:t>2</w:t>
      </w:r>
    </w:fldSimple>
  </w:p>
  <w:p w:rsidR="00E140E3" w:rsidRDefault="00E140E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2A6" w:rsidRDefault="007012A6" w:rsidP="007D4E73">
      <w:r>
        <w:separator/>
      </w:r>
    </w:p>
  </w:footnote>
  <w:footnote w:type="continuationSeparator" w:id="0">
    <w:p w:rsidR="007012A6" w:rsidRDefault="007012A6" w:rsidP="007D4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2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2C83C34"/>
    <w:multiLevelType w:val="hybridMultilevel"/>
    <w:tmpl w:val="D4AC4230"/>
    <w:lvl w:ilvl="0" w:tplc="31B2D4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5">
    <w:nsid w:val="48FE73CD"/>
    <w:multiLevelType w:val="hybridMultilevel"/>
    <w:tmpl w:val="91C6D060"/>
    <w:lvl w:ilvl="0" w:tplc="FFFFFFFF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7">
    <w:nsid w:val="6AD66892"/>
    <w:multiLevelType w:val="multilevel"/>
    <w:tmpl w:val="FAA2A2B4"/>
    <w:lvl w:ilvl="0">
      <w:start w:val="1"/>
      <w:numFmt w:val="decimal"/>
      <w:lvlText w:val="%1."/>
      <w:lvlJc w:val="left"/>
      <w:pPr>
        <w:tabs>
          <w:tab w:val="num" w:pos="1212"/>
        </w:tabs>
        <w:ind w:left="568" w:firstLine="284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2)"/>
      <w:lvlJc w:val="left"/>
      <w:pPr>
        <w:ind w:left="171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cs="Times New Roman" w:hint="default"/>
      </w:rPr>
    </w:lvl>
  </w:abstractNum>
  <w:abstractNum w:abstractNumId="8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17"/>
    <w:rsid w:val="000634CB"/>
    <w:rsid w:val="0007508F"/>
    <w:rsid w:val="000B34DA"/>
    <w:rsid w:val="000B7BEA"/>
    <w:rsid w:val="00101942"/>
    <w:rsid w:val="00141C7C"/>
    <w:rsid w:val="001605D1"/>
    <w:rsid w:val="001A3221"/>
    <w:rsid w:val="001B119B"/>
    <w:rsid w:val="001D78CE"/>
    <w:rsid w:val="001E2030"/>
    <w:rsid w:val="00206E11"/>
    <w:rsid w:val="002117F1"/>
    <w:rsid w:val="00230F78"/>
    <w:rsid w:val="002B458B"/>
    <w:rsid w:val="002D1B51"/>
    <w:rsid w:val="002D304E"/>
    <w:rsid w:val="002F2F39"/>
    <w:rsid w:val="00303117"/>
    <w:rsid w:val="00315B34"/>
    <w:rsid w:val="0039356D"/>
    <w:rsid w:val="003A50CC"/>
    <w:rsid w:val="003C0912"/>
    <w:rsid w:val="003E7363"/>
    <w:rsid w:val="004135A4"/>
    <w:rsid w:val="00432BDA"/>
    <w:rsid w:val="00444681"/>
    <w:rsid w:val="00485259"/>
    <w:rsid w:val="004C261A"/>
    <w:rsid w:val="005867D6"/>
    <w:rsid w:val="00594E1B"/>
    <w:rsid w:val="005A2DCC"/>
    <w:rsid w:val="007012A6"/>
    <w:rsid w:val="007B1361"/>
    <w:rsid w:val="007C06C7"/>
    <w:rsid w:val="007D4E73"/>
    <w:rsid w:val="0080034E"/>
    <w:rsid w:val="008C0848"/>
    <w:rsid w:val="009B655E"/>
    <w:rsid w:val="009E0AFC"/>
    <w:rsid w:val="00A35817"/>
    <w:rsid w:val="00A46A7A"/>
    <w:rsid w:val="00B01324"/>
    <w:rsid w:val="00B30E83"/>
    <w:rsid w:val="00B40818"/>
    <w:rsid w:val="00B512DD"/>
    <w:rsid w:val="00B56A5F"/>
    <w:rsid w:val="00BD2E8A"/>
    <w:rsid w:val="00BF1CDC"/>
    <w:rsid w:val="00C33FDF"/>
    <w:rsid w:val="00CB29D7"/>
    <w:rsid w:val="00CB3CCC"/>
    <w:rsid w:val="00CF1EB8"/>
    <w:rsid w:val="00CF4D51"/>
    <w:rsid w:val="00D00240"/>
    <w:rsid w:val="00D339CC"/>
    <w:rsid w:val="00D4112B"/>
    <w:rsid w:val="00D65F48"/>
    <w:rsid w:val="00D67C14"/>
    <w:rsid w:val="00D856BB"/>
    <w:rsid w:val="00E124BB"/>
    <w:rsid w:val="00E140E3"/>
    <w:rsid w:val="00E3372A"/>
    <w:rsid w:val="00EC327D"/>
    <w:rsid w:val="00EC3959"/>
    <w:rsid w:val="00F53BB1"/>
    <w:rsid w:val="00F82307"/>
    <w:rsid w:val="00FA022A"/>
    <w:rsid w:val="00FE2853"/>
    <w:rsid w:val="00FF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BDA"/>
    <w:rPr>
      <w:rFonts w:ascii="Tahoma" w:hAnsi="Tahoma" w:cs="Tahoma"/>
      <w:sz w:val="16"/>
      <w:szCs w:val="16"/>
    </w:rPr>
  </w:style>
  <w:style w:type="character" w:customStyle="1" w:styleId="FontStyle39">
    <w:name w:val="Font Style39"/>
    <w:basedOn w:val="a0"/>
    <w:rsid w:val="00C33FDF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rsid w:val="002D304E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rsid w:val="00EC327D"/>
    <w:pPr>
      <w:widowControl w:val="0"/>
      <w:suppressAutoHyphens/>
      <w:autoSpaceDE w:val="0"/>
      <w:spacing w:after="120"/>
      <w:ind w:left="283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C327D"/>
    <w:rPr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315B3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header"/>
    <w:basedOn w:val="a"/>
    <w:link w:val="a8"/>
    <w:rsid w:val="007D4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D4E73"/>
    <w:rPr>
      <w:sz w:val="24"/>
      <w:szCs w:val="24"/>
    </w:rPr>
  </w:style>
  <w:style w:type="paragraph" w:styleId="a9">
    <w:name w:val="footer"/>
    <w:basedOn w:val="a"/>
    <w:link w:val="aa"/>
    <w:uiPriority w:val="99"/>
    <w:rsid w:val="007D4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4E73"/>
    <w:rPr>
      <w:sz w:val="24"/>
      <w:szCs w:val="24"/>
    </w:rPr>
  </w:style>
  <w:style w:type="character" w:customStyle="1" w:styleId="FontStyle34">
    <w:name w:val="Font Style34"/>
    <w:basedOn w:val="a0"/>
    <w:rsid w:val="00B01324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35">
    <w:name w:val="Font Style35"/>
    <w:basedOn w:val="a0"/>
    <w:rsid w:val="00B0132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B01324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basedOn w:val="a0"/>
    <w:rsid w:val="00B01324"/>
    <w:rPr>
      <w:rFonts w:ascii="Times New Roman" w:hAnsi="Times New Roman" w:cs="Times New Roman"/>
      <w:sz w:val="26"/>
      <w:szCs w:val="26"/>
    </w:rPr>
  </w:style>
  <w:style w:type="character" w:styleId="ab">
    <w:name w:val="Strong"/>
    <w:basedOn w:val="a0"/>
    <w:qFormat/>
    <w:rsid w:val="00B01324"/>
    <w:rPr>
      <w:b/>
      <w:bCs/>
    </w:rPr>
  </w:style>
  <w:style w:type="paragraph" w:customStyle="1" w:styleId="10">
    <w:name w:val="Абзац списка1"/>
    <w:basedOn w:val="a"/>
    <w:rsid w:val="00B01324"/>
    <w:pPr>
      <w:widowControl w:val="0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B3CCC"/>
    <w:rPr>
      <w:rFonts w:ascii="Arial" w:eastAsia="Arial" w:hAnsi="Arial" w:cs="Arial"/>
      <w:lang w:val="ru-RU" w:eastAsia="ar-SA" w:bidi="ar-SA"/>
    </w:rPr>
  </w:style>
  <w:style w:type="paragraph" w:customStyle="1" w:styleId="ConsPlusNonformat">
    <w:name w:val="ConsPlusNonformat"/>
    <w:rsid w:val="007C06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7C06C7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ac">
    <w:name w:val="Основной текст_"/>
    <w:basedOn w:val="a0"/>
    <w:link w:val="20"/>
    <w:locked/>
    <w:rsid w:val="007C06C7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c"/>
    <w:rsid w:val="007C06C7"/>
    <w:pPr>
      <w:shd w:val="clear" w:color="auto" w:fill="FFFFFF"/>
      <w:spacing w:before="300" w:line="240" w:lineRule="atLeast"/>
      <w:jc w:val="center"/>
    </w:pPr>
    <w:rPr>
      <w:sz w:val="27"/>
      <w:szCs w:val="27"/>
      <w:shd w:val="clear" w:color="auto" w:fill="FFFFFF"/>
    </w:rPr>
  </w:style>
  <w:style w:type="paragraph" w:styleId="ad">
    <w:name w:val="No Spacing"/>
    <w:qFormat/>
    <w:rsid w:val="007C06C7"/>
    <w:pPr>
      <w:suppressAutoHyphens/>
    </w:pPr>
    <w:rPr>
      <w:rFonts w:ascii="Calibri" w:eastAsia="Arial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A7B7A-5157-48D6-9644-495AC64E7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26</Pages>
  <Words>7710</Words>
  <Characters>43950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8</cp:revision>
  <cp:lastPrinted>2020-03-04T08:17:00Z</cp:lastPrinted>
  <dcterms:created xsi:type="dcterms:W3CDTF">2019-03-25T13:26:00Z</dcterms:created>
  <dcterms:modified xsi:type="dcterms:W3CDTF">2020-04-01T14:11:00Z</dcterms:modified>
</cp:coreProperties>
</file>