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7857643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2F2F3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E93297">
            <w:r>
              <w:t xml:space="preserve">от </w:t>
            </w:r>
            <w:r w:rsidR="00E93297">
              <w:t>27.06.</w:t>
            </w:r>
            <w:r w:rsidR="00485259">
              <w:t>202</w:t>
            </w:r>
            <w:r w:rsidR="009C146B">
              <w:t>2</w:t>
            </w:r>
            <w:r w:rsidR="00E3372A">
              <w:t xml:space="preserve"> года</w:t>
            </w:r>
            <w:r w:rsidR="003C0912">
              <w:t xml:space="preserve">  № </w:t>
            </w:r>
            <w:r w:rsidR="00E93297">
              <w:t>31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</w:t>
            </w:r>
            <w:r w:rsidR="00E140E3">
              <w:rPr>
                <w:color w:val="000000"/>
                <w:sz w:val="28"/>
                <w:szCs w:val="28"/>
                <w:lang w:eastAsia="en-US" w:bidi="en-US"/>
              </w:rPr>
              <w:t>, рассмотрев протест прокурора Дорогобужского района Смоленской области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9C146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  <w:r w:rsidR="007C06C7">
              <w:rPr>
                <w:sz w:val="28"/>
                <w:szCs w:val="28"/>
              </w:rPr>
              <w:t xml:space="preserve">, утвержденный постановлением </w:t>
            </w:r>
            <w:r w:rsidR="007C06C7" w:rsidRPr="00D856BB">
              <w:rPr>
                <w:sz w:val="28"/>
                <w:szCs w:val="28"/>
              </w:rPr>
              <w:t>Администраци</w:t>
            </w:r>
            <w:r w:rsidR="007C06C7">
              <w:rPr>
                <w:sz w:val="28"/>
                <w:szCs w:val="28"/>
              </w:rPr>
              <w:t>и</w:t>
            </w:r>
            <w:r w:rsidR="007C06C7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C06C7">
              <w:rPr>
                <w:sz w:val="28"/>
                <w:szCs w:val="28"/>
              </w:rPr>
              <w:t xml:space="preserve"> от 25.06.2012 №22</w:t>
            </w:r>
            <w:r w:rsidRPr="00D856BB">
              <w:rPr>
                <w:sz w:val="28"/>
                <w:szCs w:val="28"/>
              </w:rPr>
              <w:t xml:space="preserve"> </w:t>
            </w:r>
            <w:r w:rsidR="009C146B">
              <w:t>(</w:t>
            </w:r>
            <w:r w:rsidR="009C146B" w:rsidRPr="009C146B">
              <w:rPr>
                <w:sz w:val="28"/>
                <w:szCs w:val="28"/>
              </w:rPr>
              <w:t>в редакции постановлений от 25.03.2013 №16, от 23.09.2013 №32, от 12.10.2015 №26, от 25.03.2016 №20, от 14.05.2019 №24, от</w:t>
            </w:r>
            <w:proofErr w:type="gramEnd"/>
            <w:r w:rsidR="009C146B" w:rsidRPr="009C146B">
              <w:rPr>
                <w:sz w:val="28"/>
                <w:szCs w:val="28"/>
              </w:rPr>
              <w:t xml:space="preserve"> </w:t>
            </w:r>
            <w:proofErr w:type="gramStart"/>
            <w:r w:rsidR="009C146B" w:rsidRPr="009C146B">
              <w:rPr>
                <w:sz w:val="28"/>
                <w:szCs w:val="28"/>
              </w:rPr>
              <w:t>04.03.2020 №28)</w:t>
            </w:r>
            <w:r w:rsidR="009C146B"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следующие изменения:</w:t>
            </w:r>
            <w:proofErr w:type="gramEnd"/>
          </w:p>
          <w:p w:rsidR="00E140E3" w:rsidRDefault="002D304E" w:rsidP="009C146B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1)</w:t>
            </w:r>
            <w:r w:rsidR="00E140E3">
              <w:rPr>
                <w:sz w:val="28"/>
                <w:szCs w:val="28"/>
              </w:rPr>
              <w:t xml:space="preserve"> пункт 2.6.</w:t>
            </w:r>
            <w:r w:rsidR="009C146B">
              <w:rPr>
                <w:sz w:val="28"/>
                <w:szCs w:val="28"/>
              </w:rPr>
              <w:t>5</w:t>
            </w:r>
            <w:r w:rsidR="00E140E3">
              <w:rPr>
                <w:sz w:val="28"/>
                <w:szCs w:val="28"/>
              </w:rPr>
              <w:t xml:space="preserve"> </w:t>
            </w:r>
            <w:r w:rsidR="009C146B">
              <w:rPr>
                <w:sz w:val="28"/>
                <w:szCs w:val="28"/>
              </w:rPr>
              <w:t xml:space="preserve">подраздела </w:t>
            </w:r>
            <w:r w:rsidR="00E140E3">
              <w:rPr>
                <w:sz w:val="28"/>
                <w:szCs w:val="28"/>
              </w:rPr>
              <w:t xml:space="preserve">2.6. раздела 2 </w:t>
            </w:r>
            <w:r w:rsidR="009C146B">
              <w:rPr>
                <w:sz w:val="28"/>
                <w:szCs w:val="28"/>
              </w:rPr>
              <w:t>изложить в следующей редакции:</w:t>
            </w:r>
          </w:p>
          <w:p w:rsidR="009C146B" w:rsidRPr="009C146B" w:rsidRDefault="009C146B" w:rsidP="009C146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«2.6.5.</w:t>
            </w:r>
            <w:r w:rsidRPr="009C146B">
              <w:rPr>
                <w:sz w:val="28"/>
                <w:szCs w:val="28"/>
              </w:rPr>
              <w:t xml:space="preserve"> Запрещено требовать от заявителя:</w:t>
            </w:r>
          </w:p>
          <w:p w:rsidR="009C146B" w:rsidRPr="009C146B" w:rsidRDefault="009C146B" w:rsidP="009C146B">
            <w:pPr>
              <w:ind w:firstLine="709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  <w:szCs w:val="28"/>
              </w:rPr>
              <w:t>1) представления документов и информации, не входящих в перечень документов, указанных в пункте 2.3.1 подраздела 2.3 раздела 2 настоящего Административного регламента;</w:t>
            </w:r>
          </w:p>
          <w:p w:rsidR="009C146B" w:rsidRPr="009C146B" w:rsidRDefault="009C146B" w:rsidP="009C1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  <w:szCs w:val="28"/>
              </w:rPr>
              <w:t xml:space="preserve">2) представления документов и информации, которые находятся в распоряжении государственных органов, Администрации, иных органов </w:t>
            </w:r>
            <w:r w:rsidRPr="009C146B">
              <w:rPr>
                <w:sz w:val="28"/>
                <w:szCs w:val="28"/>
              </w:rPr>
              <w:lastRenderedPageBreak/>
              <w:t>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      </w:r>
          </w:p>
          <w:p w:rsidR="009C146B" w:rsidRPr="009C146B" w:rsidRDefault="009C146B" w:rsidP="009C1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9C146B">
              <w:rPr>
                <w:sz w:val="28"/>
                <w:szCs w:val="28"/>
              </w:rPr>
              <w:t>3)</w:t>
            </w:r>
            <w:r w:rsidRPr="009C146B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C146B">
              <w:rPr>
                <w:sz w:val="28"/>
                <w:szCs w:val="28"/>
                <w:shd w:val="clear" w:color="auto" w:fill="FFFFFF"/>
              </w:rPr>
      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      </w:r>
            <w:proofErr w:type="gramEnd"/>
          </w:p>
          <w:p w:rsidR="009C146B" w:rsidRPr="009C146B" w:rsidRDefault="009C146B" w:rsidP="009C146B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      </w:r>
          </w:p>
          <w:p w:rsidR="009C146B" w:rsidRPr="009C146B" w:rsidRDefault="009C146B" w:rsidP="009C146B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9C146B" w:rsidRPr="009C146B" w:rsidRDefault="009C146B" w:rsidP="009C146B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9C146B" w:rsidRPr="009C146B" w:rsidRDefault="009C146B" w:rsidP="009C146B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9C146B" w:rsidRPr="009C146B" w:rsidRDefault="009C146B" w:rsidP="009C146B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</w:rPr>
            </w:pPr>
            <w:proofErr w:type="gramStart"/>
            <w:r w:rsidRPr="009C146B">
              <w:rPr>
                <w:sz w:val="28"/>
              </w:rP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      </w:r>
            <w:proofErr w:type="gramEnd"/>
            <w:r w:rsidRPr="009C146B">
              <w:rPr>
                <w:sz w:val="28"/>
              </w:rPr>
              <w:t xml:space="preserve"> приносятся извинения за доставленные неудобства;</w:t>
            </w:r>
          </w:p>
          <w:p w:rsidR="009C146B" w:rsidRPr="009C146B" w:rsidRDefault="009C146B" w:rsidP="009C146B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9C146B">
              <w:rPr>
                <w:sz w:val="28"/>
              </w:rPr>
              <w:t>5)</w:t>
            </w:r>
            <w:r w:rsidRPr="009C146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C146B">
              <w:rPr>
                <w:sz w:val="28"/>
                <w:szCs w:val="28"/>
              </w:rPr>
              <w:t>предоставления на бумажном носителе документов и информации, электронные образы которых ранее были заверены в соответствии с </w:t>
            </w:r>
            <w:r w:rsidRPr="009C146B">
              <w:rPr>
                <w:sz w:val="28"/>
                <w:szCs w:val="28"/>
                <w:bdr w:val="none" w:sz="0" w:space="0" w:color="auto" w:frame="1"/>
              </w:rPr>
              <w:t>пунктом 7.2 части 1 статьи 16</w:t>
            </w:r>
            <w:r w:rsidRPr="009C146B">
              <w:rPr>
                <w:sz w:val="28"/>
                <w:szCs w:val="28"/>
              </w:rPr>
              <w:t>  Федерального закона</w:t>
            </w:r>
            <w:r w:rsidRPr="009C146B"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</w:t>
            </w:r>
            <w:r w:rsidRPr="009C146B">
              <w:rPr>
                <w:sz w:val="28"/>
                <w:szCs w:val="28"/>
              </w:rPr>
              <w:t xml:space="preserve">, за исключением случаев, если нанесение отметок на такие </w:t>
            </w:r>
            <w:proofErr w:type="gramStart"/>
            <w:r w:rsidRPr="009C146B">
              <w:rPr>
                <w:sz w:val="28"/>
                <w:szCs w:val="28"/>
              </w:rPr>
              <w:t>документы</w:t>
            </w:r>
            <w:proofErr w:type="gramEnd"/>
            <w:r w:rsidRPr="009C146B">
              <w:rPr>
                <w:sz w:val="28"/>
                <w:szCs w:val="28"/>
              </w:rPr>
      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      </w:r>
            <w:r w:rsidRPr="009C146B">
              <w:rPr>
                <w:sz w:val="28"/>
                <w:szCs w:val="28"/>
              </w:rPr>
              <w:lastRenderedPageBreak/>
              <w:t>законами.</w:t>
            </w:r>
          </w:p>
          <w:p w:rsidR="00A35817" w:rsidRPr="00D856BB" w:rsidRDefault="00A35817" w:rsidP="00E140E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9C146B" w:rsidRDefault="009C146B" w:rsidP="009C146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 Опубликовать </w:t>
            </w:r>
            <w:r w:rsidRPr="00DB4883">
              <w:rPr>
                <w:color w:val="000000"/>
                <w:spacing w:val="-4"/>
                <w:sz w:val="28"/>
                <w:szCs w:val="28"/>
              </w:rPr>
              <w:t>н</w:t>
            </w:r>
            <w:r w:rsidRPr="00DB4883">
              <w:rPr>
                <w:sz w:val="28"/>
                <w:szCs w:val="28"/>
              </w:rPr>
      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      </w:r>
            <w:r>
              <w:rPr>
                <w:sz w:val="28"/>
                <w:szCs w:val="28"/>
              </w:rPr>
              <w:t xml:space="preserve"> и </w:t>
            </w:r>
            <w:r w:rsidRPr="00DB4883">
              <w:rPr>
                <w:sz w:val="28"/>
                <w:szCs w:val="28"/>
              </w:rPr>
              <w:t>разместить</w:t>
            </w:r>
            <w:r w:rsidRPr="00E8346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Pr="00E8346C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>муниципального обр</w:t>
            </w:r>
            <w:r w:rsidR="00E93297">
              <w:rPr>
                <w:sz w:val="28"/>
                <w:szCs w:val="28"/>
              </w:rPr>
              <w:t>азования «Дорогобужский район» С</w:t>
            </w:r>
            <w:r>
              <w:rPr>
                <w:sz w:val="28"/>
                <w:szCs w:val="28"/>
              </w:rPr>
              <w:t xml:space="preserve">моленской области в информационно-телекоммуникационной </w:t>
            </w:r>
            <w:r w:rsidRPr="00E8346C">
              <w:rPr>
                <w:sz w:val="28"/>
                <w:szCs w:val="28"/>
              </w:rPr>
              <w:t xml:space="preserve">в сети  Интернет. </w:t>
            </w:r>
          </w:p>
          <w:p w:rsidR="00A46A7A" w:rsidRPr="00D856BB" w:rsidRDefault="00A35817" w:rsidP="00E124BB">
            <w:pPr>
              <w:ind w:firstLine="709"/>
              <w:jc w:val="both"/>
              <w:rPr>
                <w:sz w:val="28"/>
              </w:rPr>
            </w:pPr>
            <w:r w:rsidRPr="00D856BB">
              <w:rPr>
                <w:sz w:val="28"/>
              </w:rPr>
              <w:t>4</w:t>
            </w:r>
            <w:r w:rsidR="00B512DD" w:rsidRPr="00D856BB">
              <w:rPr>
                <w:sz w:val="28"/>
              </w:rPr>
              <w:t>.</w:t>
            </w:r>
            <w:proofErr w:type="gramStart"/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proofErr w:type="gramEnd"/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  <w:r w:rsidR="00485259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56A5F" w:rsidRDefault="00B56A5F" w:rsidP="003A50CC">
            <w:pPr>
              <w:jc w:val="both"/>
              <w:rPr>
                <w:sz w:val="28"/>
              </w:rPr>
            </w:pPr>
          </w:p>
          <w:p w:rsidR="00B56A5F" w:rsidRPr="00D856BB" w:rsidRDefault="00B56A5F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483173" w:rsidP="007C06C7">
      <w:pPr>
        <w:tabs>
          <w:tab w:val="left" w:pos="700"/>
        </w:tabs>
        <w:ind w:left="538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26.55pt;margin-top:-46.95pt;width:70.85pt;height:32.8pt;z-index:251660288" strokecolor="white">
            <v:textbox>
              <w:txbxContent>
                <w:p w:rsidR="00E140E3" w:rsidRPr="00C5727A" w:rsidRDefault="00E140E3" w:rsidP="007C06C7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7C06C7">
        <w:rPr>
          <w:sz w:val="28"/>
          <w:szCs w:val="28"/>
        </w:rPr>
        <w:t xml:space="preserve">УТВЕРЖДЕН </w:t>
      </w:r>
    </w:p>
    <w:p w:rsidR="007C06C7" w:rsidRDefault="007C06C7" w:rsidP="007C06C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C06C7" w:rsidRPr="00A0649E" w:rsidRDefault="007C06C7" w:rsidP="007C06C7">
      <w:pPr>
        <w:ind w:left="5387"/>
      </w:pPr>
      <w:r w:rsidRPr="00D1786E">
        <w:rPr>
          <w:sz w:val="28"/>
          <w:szCs w:val="28"/>
        </w:rPr>
        <w:t>от   25.06.2012 г.</w:t>
      </w:r>
      <w:r>
        <w:t xml:space="preserve"> </w:t>
      </w:r>
      <w:r>
        <w:rPr>
          <w:sz w:val="28"/>
          <w:szCs w:val="28"/>
        </w:rPr>
        <w:t>№  22</w:t>
      </w:r>
    </w:p>
    <w:p w:rsidR="007C06C7" w:rsidRPr="00A0649E" w:rsidRDefault="007C06C7" w:rsidP="007C06C7">
      <w:pPr>
        <w:ind w:left="5387"/>
      </w:pPr>
    </w:p>
    <w:p w:rsidR="007C06C7" w:rsidRPr="00A263B4" w:rsidRDefault="007C06C7" w:rsidP="007C06C7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 муниципальной услуги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Pr="00E93297" w:rsidRDefault="007C06C7" w:rsidP="007C06C7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(в редакции постановлений от 25.03.2013 №16, от 23.09.2013 №32, от 12.10.2015 №26, от 25.03.2016 №20, </w:t>
      </w:r>
      <w:r w:rsidRPr="00B56A5F">
        <w:t xml:space="preserve">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="00E140E3">
        <w:t xml:space="preserve">, </w:t>
      </w:r>
      <w:proofErr w:type="gramStart"/>
      <w:r w:rsidR="00E140E3" w:rsidRPr="002F2F39">
        <w:t>от</w:t>
      </w:r>
      <w:proofErr w:type="gramEnd"/>
      <w:r w:rsidR="00E140E3" w:rsidRPr="002F2F39">
        <w:t xml:space="preserve"> </w:t>
      </w:r>
      <w:r w:rsidR="002F2F39" w:rsidRPr="002F2F39">
        <w:t xml:space="preserve">04.03.2020 </w:t>
      </w:r>
      <w:r w:rsidR="00E140E3" w:rsidRPr="002F2F39">
        <w:t>№</w:t>
      </w:r>
      <w:r w:rsidR="002F2F39" w:rsidRPr="002F2F39">
        <w:t>28</w:t>
      </w:r>
      <w:r w:rsidR="009C146B">
        <w:t xml:space="preserve">, </w:t>
      </w:r>
      <w:r w:rsidR="009C146B" w:rsidRPr="00E93297">
        <w:t xml:space="preserve">от </w:t>
      </w:r>
      <w:r w:rsidR="00E93297" w:rsidRPr="00E93297">
        <w:t xml:space="preserve">27.06.2022 </w:t>
      </w:r>
      <w:r w:rsidR="009C146B" w:rsidRPr="00E93297">
        <w:t>№</w:t>
      </w:r>
      <w:r w:rsidR="00E93297" w:rsidRPr="00E93297">
        <w:t>31</w:t>
      </w:r>
      <w:r w:rsidRPr="00E93297">
        <w:t>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Административный регламент предоставления Администрацией Усвятского  сельского поселения Дорогобужского района Смоленской области (далее </w:t>
      </w:r>
      <w:proofErr w:type="gramStart"/>
      <w:r w:rsidRPr="00A263B4">
        <w:rPr>
          <w:sz w:val="28"/>
          <w:szCs w:val="28"/>
        </w:rPr>
        <w:t>-А</w:t>
      </w:r>
      <w:proofErr w:type="gramEnd"/>
      <w:r w:rsidRPr="00A263B4">
        <w:rPr>
          <w:sz w:val="28"/>
          <w:szCs w:val="28"/>
        </w:rPr>
        <w:t>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Усвятского сельского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Место нахождения: Смоленская область, Дорогобужский район, деревня Усвятье, пер. Парковый, д. 2                                         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Перерыв          с 13-00 до  14-00                  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Справочные телефоны, факс: 8-481-44- 6-75-16</w:t>
      </w:r>
    </w:p>
    <w:p w:rsidR="007C06C7" w:rsidRPr="00A263B4" w:rsidRDefault="007C06C7" w:rsidP="007C06C7">
      <w:pPr>
        <w:tabs>
          <w:tab w:val="left" w:pos="4253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proofErr w:type="spellStart"/>
      <w:r w:rsidRPr="007C06C7">
        <w:rPr>
          <w:sz w:val="28"/>
          <w:szCs w:val="28"/>
          <w:u w:val="single"/>
        </w:rPr>
        <w:t>u</w:t>
      </w:r>
      <w:r w:rsidRPr="007C06C7">
        <w:rPr>
          <w:sz w:val="28"/>
          <w:szCs w:val="28"/>
          <w:u w:val="single"/>
          <w:lang w:val="en-US"/>
        </w:rPr>
        <w:t>sv</w:t>
      </w:r>
      <w:r w:rsidRPr="00D1786E">
        <w:rPr>
          <w:sz w:val="28"/>
          <w:szCs w:val="28"/>
          <w:u w:val="single"/>
          <w:lang w:val="en-US"/>
        </w:rPr>
        <w:t>a</w:t>
      </w:r>
      <w:r w:rsidRPr="00E8585F">
        <w:rPr>
          <w:sz w:val="28"/>
          <w:szCs w:val="28"/>
          <w:u w:val="single"/>
          <w:lang w:val="en-US"/>
        </w:rPr>
        <w:t>tie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http://dorogobyzh.admin-smolensk.ru&gt;Усвятское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3) в средствах массовой информации: печатном средстве массовой информации Усвятского сельского поселения «Информационный вестник Усвятского сельского поселения».</w:t>
      </w:r>
    </w:p>
    <w:p w:rsidR="007C06C7" w:rsidRPr="00A263B4" w:rsidRDefault="007C06C7" w:rsidP="007C06C7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proofErr w:type="spellStart"/>
      <w:r w:rsidRPr="007C06C7">
        <w:rPr>
          <w:sz w:val="28"/>
          <w:szCs w:val="28"/>
          <w:lang w:val="en-US"/>
        </w:rPr>
        <w:t>pgu</w:t>
      </w:r>
      <w:proofErr w:type="spellEnd"/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proofErr w:type="spellStart"/>
      <w:r w:rsidRPr="007C06C7">
        <w:rPr>
          <w:sz w:val="28"/>
          <w:szCs w:val="28"/>
          <w:lang w:val="en-US"/>
        </w:rPr>
        <w:t>smolensk</w:t>
      </w:r>
      <w:proofErr w:type="spellEnd"/>
      <w:r w:rsidRPr="007C06C7">
        <w:rPr>
          <w:sz w:val="28"/>
          <w:szCs w:val="28"/>
        </w:rPr>
        <w:t>.</w:t>
      </w:r>
      <w:proofErr w:type="spellStart"/>
      <w:r w:rsidRPr="007C06C7">
        <w:rPr>
          <w:sz w:val="28"/>
          <w:szCs w:val="28"/>
          <w:lang w:val="en-US"/>
        </w:rPr>
        <w:t>ru</w:t>
      </w:r>
      <w:proofErr w:type="spellEnd"/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7C06C7">
      <w:pPr>
        <w:pStyle w:val="a5"/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блок-схему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7C06C7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>8-481-44-6-75-16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Pr="00A263B4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при ответе на телефонные звонки, письменные и электронные обращения заявителей обязаны в </w:t>
      </w:r>
      <w:r w:rsidRPr="00A263B4">
        <w:rPr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2.2.1. Муниципальная услуга предоставляется Администрацией Усвятского сельского поселения Дорогобужского района Смоленской области.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</w:t>
      </w:r>
      <w:proofErr w:type="spellStart"/>
      <w:r w:rsidRPr="00A263B4">
        <w:rPr>
          <w:sz w:val="28"/>
          <w:szCs w:val="28"/>
        </w:rPr>
        <w:t>Смоленскоблгаз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газового котла, газовой колонки или иного газового 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Открытое акционерное общество «</w:t>
      </w:r>
      <w:proofErr w:type="spellStart"/>
      <w:r w:rsidRPr="00A263B4">
        <w:rPr>
          <w:sz w:val="28"/>
          <w:szCs w:val="28"/>
        </w:rPr>
        <w:t>Смоленскэнерго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электрооборудования);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proofErr w:type="spellStart"/>
      <w:r w:rsidRPr="00A263B4">
        <w:rPr>
          <w:sz w:val="28"/>
          <w:szCs w:val="28"/>
        </w:rPr>
        <w:t>д</w:t>
      </w:r>
      <w:proofErr w:type="spellEnd"/>
      <w:r w:rsidRPr="00A263B4">
        <w:rPr>
          <w:sz w:val="28"/>
          <w:szCs w:val="28"/>
        </w:rPr>
        <w:t xml:space="preserve">) организацией, осуществляющей теплоснабжение жилого дома, в котором размещается переустраиваемое и (или) </w:t>
      </w:r>
      <w:proofErr w:type="spellStart"/>
      <w:r w:rsidRPr="00A263B4">
        <w:rPr>
          <w:sz w:val="28"/>
          <w:szCs w:val="28"/>
        </w:rPr>
        <w:t>перепланируемое</w:t>
      </w:r>
      <w:proofErr w:type="spellEnd"/>
      <w:r w:rsidRPr="00A263B4">
        <w:rPr>
          <w:sz w:val="28"/>
          <w:szCs w:val="28"/>
        </w:rPr>
        <w:t xml:space="preserve"> жилое  помещение  (в случае перевода переустраиваемого и (или) </w:t>
      </w:r>
      <w:proofErr w:type="spellStart"/>
      <w:r w:rsidRPr="00A263B4">
        <w:rPr>
          <w:sz w:val="28"/>
          <w:szCs w:val="28"/>
        </w:rPr>
        <w:t>перепланируемого</w:t>
      </w:r>
      <w:proofErr w:type="spellEnd"/>
      <w:r w:rsidRPr="00A263B4">
        <w:rPr>
          <w:sz w:val="28"/>
          <w:szCs w:val="28"/>
        </w:rPr>
        <w:t xml:space="preserve"> жилого помещения на автономное отопление).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</w:t>
      </w:r>
      <w:proofErr w:type="gramStart"/>
      <w:r w:rsidRPr="00A263B4">
        <w:rPr>
          <w:sz w:val="28"/>
          <w:szCs w:val="28"/>
        </w:rPr>
        <w:t>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</w:t>
      </w:r>
      <w:proofErr w:type="gramEnd"/>
      <w:r w:rsidRPr="00A263B4">
        <w:rPr>
          <w:sz w:val="28"/>
          <w:szCs w:val="28"/>
        </w:rPr>
        <w:t xml:space="preserve"> культурного наследия), в целях получения такого заключения  (разрешения).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2.2.6. </w:t>
      </w:r>
      <w:proofErr w:type="gramStart"/>
      <w:r w:rsidRPr="007C06C7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Усвятского сельского поселения Дорогобужского района  Смоленской области.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- об отказе в переводе жилого (нежилого) помещения в нежилое (жилое) </w:t>
      </w:r>
      <w:r w:rsidRPr="007C06C7">
        <w:rPr>
          <w:sz w:val="28"/>
          <w:szCs w:val="28"/>
        </w:rPr>
        <w:lastRenderedPageBreak/>
        <w:t>помещение.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 переводе жилого (нежилого) помещения в нежилое (жилое)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7C06C7">
      <w:pPr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2.3.3.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2.3.7. При заочной форме получения результата предоставления государственной услуги в электронном виде </w:t>
      </w:r>
      <w:proofErr w:type="gramStart"/>
      <w:r w:rsidRPr="00A263B4">
        <w:rPr>
          <w:color w:val="000000"/>
          <w:sz w:val="28"/>
          <w:szCs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 w:rsidRPr="00A263B4">
        <w:rPr>
          <w:color w:val="000000"/>
          <w:sz w:val="28"/>
          <w:szCs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7C06C7">
      <w:pPr>
        <w:pStyle w:val="a5"/>
        <w:ind w:firstLine="709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</w:t>
      </w:r>
      <w:proofErr w:type="gramStart"/>
      <w:r w:rsidRPr="00A263B4">
        <w:rPr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lastRenderedPageBreak/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7C06C7" w:rsidRPr="007C06C7" w:rsidRDefault="007C06C7" w:rsidP="007C06C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7C06C7">
      <w:pPr>
        <w:pStyle w:val="a5"/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7C06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A263B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63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B56A5F" w:rsidRDefault="007C06C7" w:rsidP="007C06C7">
      <w:pPr>
        <w:autoSpaceDE w:val="0"/>
        <w:autoSpaceDN w:val="0"/>
        <w:adjustRightInd w:val="0"/>
        <w:ind w:firstLine="720"/>
        <w:jc w:val="both"/>
      </w:pPr>
      <w:r w:rsidRPr="00B56A5F">
        <w:rPr>
          <w:sz w:val="28"/>
          <w:szCs w:val="28"/>
        </w:rPr>
        <w:t xml:space="preserve">- </w:t>
      </w:r>
      <w:proofErr w:type="gramStart"/>
      <w:r w:rsidRPr="00B56A5F">
        <w:t>исключен</w:t>
      </w:r>
      <w:proofErr w:type="gramEnd"/>
      <w:r w:rsidRPr="00B56A5F">
        <w:t xml:space="preserve"> постановлением 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Pr="00B56A5F">
        <w:t>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Усвятского сельского поселения Дорогобужского района Смоленской области; 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Усвятского сельского поселения Дорогобужского района Смоленской области;</w:t>
      </w:r>
    </w:p>
    <w:p w:rsidR="007C06C7" w:rsidRPr="00A263B4" w:rsidRDefault="007C06C7" w:rsidP="007C06C7">
      <w:pPr>
        <w:suppressAutoHyphens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- Положением о переводе жилого помещения в нежилое помещение и нежилого помещения в жилое помещение, утвержденное постановлением Администрации Усвятского сельского поселения  от 16.04.2011 года №8.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заявление о переводе помещения по форме согласно Приложению 1 к настоящему Административному регламенту;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E140E3">
        <w:rPr>
          <w:sz w:val="28"/>
          <w:szCs w:val="28"/>
        </w:rPr>
        <w:t xml:space="preserve"> жилого или нежилого помещения);</w:t>
      </w:r>
    </w:p>
    <w:p w:rsidR="00E140E3" w:rsidRPr="00E140E3" w:rsidRDefault="00E140E3" w:rsidP="00E140E3">
      <w:pPr>
        <w:ind w:firstLine="709"/>
        <w:jc w:val="both"/>
        <w:rPr>
          <w:sz w:val="28"/>
          <w:szCs w:val="28"/>
          <w:shd w:val="clear" w:color="auto" w:fill="FFFFFF"/>
        </w:rPr>
      </w:pPr>
      <w:r w:rsidRPr="00E140E3">
        <w:rPr>
          <w:sz w:val="28"/>
          <w:szCs w:val="28"/>
        </w:rPr>
        <w:t>6)</w:t>
      </w:r>
      <w:r w:rsidRPr="00E140E3">
        <w:rPr>
          <w:sz w:val="28"/>
          <w:szCs w:val="28"/>
          <w:shd w:val="clear" w:color="auto" w:fill="FFFFFF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140E3" w:rsidRPr="00A263B4" w:rsidRDefault="00E140E3" w:rsidP="00E140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0E3">
        <w:rPr>
          <w:sz w:val="28"/>
          <w:szCs w:val="28"/>
          <w:shd w:val="clear" w:color="auto" w:fill="FFFFFF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2.6.3.  При обращении за получением муниципальной услуги от имени заявителя его представителя, последний </w:t>
      </w:r>
      <w:proofErr w:type="gramStart"/>
      <w:r w:rsidRPr="00A263B4">
        <w:rPr>
          <w:sz w:val="28"/>
          <w:szCs w:val="28"/>
        </w:rPr>
        <w:t>предоставляет  документ</w:t>
      </w:r>
      <w:proofErr w:type="gramEnd"/>
      <w:r w:rsidRPr="00A263B4">
        <w:rPr>
          <w:sz w:val="28"/>
          <w:szCs w:val="28"/>
        </w:rPr>
        <w:t>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C146B" w:rsidRPr="009C146B" w:rsidRDefault="007C06C7" w:rsidP="009C146B">
      <w:pPr>
        <w:ind w:firstLine="709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  <w:lang w:eastAsia="en-US"/>
        </w:rPr>
        <w:t xml:space="preserve">2.6.5. </w:t>
      </w:r>
      <w:r w:rsidR="009C146B" w:rsidRPr="009C146B">
        <w:rPr>
          <w:sz w:val="28"/>
          <w:szCs w:val="28"/>
        </w:rPr>
        <w:t>Запрещено требовать от заявителя:</w:t>
      </w:r>
    </w:p>
    <w:p w:rsidR="009C146B" w:rsidRPr="009C146B" w:rsidRDefault="009C146B" w:rsidP="009C146B">
      <w:pPr>
        <w:ind w:firstLine="709"/>
        <w:jc w:val="both"/>
        <w:rPr>
          <w:sz w:val="28"/>
          <w:szCs w:val="28"/>
        </w:rPr>
      </w:pPr>
      <w:r w:rsidRPr="009C146B">
        <w:rPr>
          <w:sz w:val="28"/>
          <w:szCs w:val="28"/>
        </w:rPr>
        <w:t>1) представления документов и информации, не входящих в перечень документов, указанных в пункте 2.3.1 подраздела 2.3 раздела 2 настоящего Административного регламента;</w:t>
      </w:r>
    </w:p>
    <w:p w:rsidR="009C146B" w:rsidRPr="009C146B" w:rsidRDefault="009C146B" w:rsidP="009C14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46B">
        <w:rPr>
          <w:sz w:val="28"/>
          <w:szCs w:val="28"/>
        </w:rPr>
        <w:t>2) представления документов и информации, которые находятся в 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9C146B" w:rsidRPr="009C146B" w:rsidRDefault="009C146B" w:rsidP="009C14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C146B">
        <w:rPr>
          <w:sz w:val="28"/>
          <w:szCs w:val="28"/>
        </w:rPr>
        <w:t>3)</w:t>
      </w:r>
      <w:r w:rsidRPr="009C146B">
        <w:rPr>
          <w:color w:val="333333"/>
          <w:sz w:val="20"/>
          <w:szCs w:val="20"/>
          <w:shd w:val="clear" w:color="auto" w:fill="FFFFFF"/>
        </w:rPr>
        <w:t xml:space="preserve"> </w:t>
      </w:r>
      <w:r w:rsidRPr="009C146B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</w:r>
      <w:proofErr w:type="gramEnd"/>
    </w:p>
    <w:p w:rsidR="009C146B" w:rsidRPr="009C146B" w:rsidRDefault="009C146B" w:rsidP="009C146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C146B">
        <w:rPr>
          <w:sz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9C146B">
        <w:rPr>
          <w:sz w:val="28"/>
        </w:rPr>
        <w:lastRenderedPageBreak/>
        <w:t>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C146B" w:rsidRPr="009C146B" w:rsidRDefault="009C146B" w:rsidP="009C146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91"/>
      <w:bookmarkEnd w:id="1"/>
      <w:r w:rsidRPr="009C146B"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146B" w:rsidRPr="009C146B" w:rsidRDefault="009C146B" w:rsidP="009C146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92"/>
      <w:bookmarkEnd w:id="2"/>
      <w:r w:rsidRPr="009C146B"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C146B" w:rsidRPr="009C146B" w:rsidRDefault="009C146B" w:rsidP="009C146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293"/>
      <w:bookmarkEnd w:id="3"/>
      <w:r w:rsidRPr="009C146B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C146B" w:rsidRPr="009C146B" w:rsidRDefault="009C146B" w:rsidP="009C146B">
      <w:pPr>
        <w:shd w:val="clear" w:color="auto" w:fill="FFFFFF"/>
        <w:spacing w:line="290" w:lineRule="atLeast"/>
        <w:ind w:firstLine="540"/>
        <w:jc w:val="both"/>
        <w:rPr>
          <w:sz w:val="28"/>
        </w:rPr>
      </w:pPr>
      <w:bookmarkStart w:id="4" w:name="dst294"/>
      <w:bookmarkEnd w:id="4"/>
      <w:proofErr w:type="gramStart"/>
      <w:r w:rsidRPr="009C146B"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</w:r>
      <w:proofErr w:type="gramEnd"/>
      <w:r w:rsidRPr="009C146B">
        <w:rPr>
          <w:sz w:val="28"/>
        </w:rPr>
        <w:t xml:space="preserve"> приносятся извинения за доставленные неудобства;</w:t>
      </w:r>
    </w:p>
    <w:p w:rsidR="009C146B" w:rsidRPr="009C146B" w:rsidRDefault="009C146B" w:rsidP="009C146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C146B">
        <w:rPr>
          <w:sz w:val="28"/>
        </w:rPr>
        <w:t>5)</w:t>
      </w:r>
      <w:r w:rsidRPr="009C146B">
        <w:rPr>
          <w:rFonts w:ascii="Arial" w:hAnsi="Arial" w:cs="Arial"/>
          <w:color w:val="000000"/>
          <w:sz w:val="23"/>
          <w:szCs w:val="23"/>
        </w:rPr>
        <w:t xml:space="preserve"> </w:t>
      </w:r>
      <w:r w:rsidRPr="009C146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r w:rsidRPr="009C146B">
        <w:rPr>
          <w:sz w:val="28"/>
          <w:szCs w:val="28"/>
          <w:bdr w:val="none" w:sz="0" w:space="0" w:color="auto" w:frame="1"/>
        </w:rPr>
        <w:t>пунктом 7.2 части 1 статьи 16</w:t>
      </w:r>
      <w:r w:rsidRPr="009C146B">
        <w:rPr>
          <w:sz w:val="28"/>
          <w:szCs w:val="28"/>
        </w:rPr>
        <w:t>  Федерального закона</w:t>
      </w:r>
      <w:r w:rsidRPr="009C146B"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</w:t>
      </w:r>
      <w:r w:rsidRPr="009C146B">
        <w:rPr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9C146B">
        <w:rPr>
          <w:sz w:val="28"/>
          <w:szCs w:val="28"/>
        </w:rPr>
        <w:t>документы</w:t>
      </w:r>
      <w:proofErr w:type="gramEnd"/>
      <w:r w:rsidRPr="009C146B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B56A5F" w:rsidRDefault="007C06C7" w:rsidP="00B56A5F">
      <w:pPr>
        <w:pStyle w:val="a5"/>
        <w:ind w:left="0" w:firstLine="567"/>
        <w:jc w:val="both"/>
        <w:rPr>
          <w:sz w:val="28"/>
          <w:szCs w:val="28"/>
        </w:rPr>
      </w:pPr>
      <w:r w:rsidRPr="00B56A5F">
        <w:rPr>
          <w:sz w:val="28"/>
          <w:szCs w:val="28"/>
        </w:rPr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7C06C7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>2.9.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7C06C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146AE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2.13. </w:t>
      </w:r>
      <w:proofErr w:type="gramStart"/>
      <w:r w:rsidRPr="00A263B4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 xml:space="preserve">в том числе к обеспечению доступности для инвалидов указанных объектов в </w:t>
      </w:r>
      <w:r w:rsidRPr="00A146AE">
        <w:rPr>
          <w:b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C06C7" w:rsidRPr="00A25F44" w:rsidRDefault="007C06C7" w:rsidP="007C06C7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 w:rsidRPr="00A146AE">
        <w:rPr>
          <w:rFonts w:ascii="Times New Roman" w:hAnsi="Times New Roman" w:cs="Times New Roman"/>
          <w:sz w:val="28"/>
          <w:szCs w:val="28"/>
        </w:rPr>
        <w:lastRenderedPageBreak/>
        <w:t>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6AE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lastRenderedPageBreak/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3.3.1. </w:t>
      </w:r>
      <w:proofErr w:type="gramStart"/>
      <w:r w:rsidRPr="00A263B4">
        <w:rPr>
          <w:sz w:val="28"/>
          <w:szCs w:val="28"/>
        </w:rPr>
        <w:t>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3.3.2. </w:t>
      </w:r>
      <w:proofErr w:type="gramStart"/>
      <w:r w:rsidRPr="00A263B4">
        <w:rPr>
          <w:sz w:val="28"/>
          <w:szCs w:val="28"/>
        </w:rPr>
        <w:t>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3.4.1. Заявление и прилагаемые документы передаются под роспись специалисту, ответственному за проверку представленных документов на </w:t>
      </w:r>
      <w:r w:rsidRPr="00A263B4">
        <w:rPr>
          <w:sz w:val="28"/>
          <w:szCs w:val="28"/>
        </w:rPr>
        <w:lastRenderedPageBreak/>
        <w:t>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1) проверку наличия документов, прилагаемых к заявлению, в том числе: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Усвятско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>) заключения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7C06C7">
      <w:pPr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lastRenderedPageBreak/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4. Формы </w:t>
      </w:r>
      <w:proofErr w:type="gramStart"/>
      <w:r w:rsidRPr="00A263B4">
        <w:rPr>
          <w:b/>
          <w:sz w:val="28"/>
          <w:szCs w:val="28"/>
        </w:rPr>
        <w:t>контроля за</w:t>
      </w:r>
      <w:proofErr w:type="gramEnd"/>
      <w:r w:rsidRPr="00A263B4">
        <w:rPr>
          <w:b/>
          <w:sz w:val="28"/>
          <w:szCs w:val="28"/>
        </w:rPr>
        <w:t xml:space="preserve"> исполнением Административного регламента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C06C7" w:rsidRPr="007420B3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lastRenderedPageBreak/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2E2B99">
        <w:rPr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7C06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9C146B" w:rsidRDefault="009C146B" w:rsidP="007C06C7">
      <w:pPr>
        <w:ind w:left="4962"/>
        <w:jc w:val="both"/>
        <w:rPr>
          <w:color w:val="000000"/>
          <w:spacing w:val="-6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Pr="00A263B4" w:rsidRDefault="007C06C7" w:rsidP="007C06C7">
      <w:pPr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lastRenderedPageBreak/>
        <w:t>Приложение №1</w:t>
      </w: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Усвятское сельское поселение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End"/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ей) 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Default="007C06C7" w:rsidP="00BF1CDC">
      <w:pPr>
        <w:autoSpaceDE w:val="0"/>
        <w:autoSpaceDN w:val="0"/>
        <w:adjustRightInd w:val="0"/>
        <w:jc w:val="both"/>
      </w:pPr>
    </w:p>
    <w:p w:rsidR="00BF1CDC" w:rsidRPr="00A263B4" w:rsidRDefault="00BF1CDC" w:rsidP="00BF1CDC">
      <w:pPr>
        <w:autoSpaceDE w:val="0"/>
        <w:autoSpaceDN w:val="0"/>
        <w:adjustRightInd w:val="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  <w:r w:rsidRPr="00A263B4">
        <w:lastRenderedPageBreak/>
        <w:t>Приложение № 2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E140E3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 w:rsidRPr="003E6537">
              <w:rPr>
                <w:b/>
              </w:rPr>
              <w:t>п</w:t>
            </w:r>
            <w:proofErr w:type="spellEnd"/>
            <w:proofErr w:type="gramEnd"/>
            <w:r w:rsidRPr="003E6537">
              <w:rPr>
                <w:b/>
              </w:rPr>
              <w:t>/</w:t>
            </w:r>
            <w:proofErr w:type="spellStart"/>
            <w:r w:rsidRPr="003E6537">
              <w:rPr>
                <w:b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E140E3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(________________________________________________________________________):</w:t>
      </w:r>
      <w:proofErr w:type="gramEnd"/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а) перевести из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при  условии проведения в установленном порядке следующих видов работ: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  <w:proofErr w:type="gramEnd"/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в связи с: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7C06C7">
      <w:pPr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7C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7C06C7">
      <w:pPr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3196"/>
        <w:gridCol w:w="3119"/>
      </w:tblGrid>
      <w:tr w:rsidR="007C06C7" w:rsidRPr="003E6537" w:rsidTr="00E140E3">
        <w:tc>
          <w:tcPr>
            <w:tcW w:w="3473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Непосредственно в Администрации Усвятского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26"/>
      </w:tblGrid>
      <w:tr w:rsidR="007C06C7" w:rsidRPr="003E6537" w:rsidTr="00E140E3">
        <w:tc>
          <w:tcPr>
            <w:tcW w:w="5210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о переводе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</w:p>
          <w:p w:rsidR="00BF1CDC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rPr>
          <w:trHeight w:val="654"/>
        </w:trPr>
        <w:tc>
          <w:tcPr>
            <w:tcW w:w="10377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уведомления о переводе жилого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нежилого) помещения в нежилое</w:t>
            </w:r>
          </w:p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2F2F39">
      <w:footerReference w:type="default" r:id="rId10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8A" w:rsidRDefault="00E6458A" w:rsidP="007D4E73">
      <w:r>
        <w:separator/>
      </w:r>
    </w:p>
  </w:endnote>
  <w:endnote w:type="continuationSeparator" w:id="0">
    <w:p w:rsidR="00E6458A" w:rsidRDefault="00E6458A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E3" w:rsidRDefault="00483173">
    <w:pPr>
      <w:pStyle w:val="a9"/>
      <w:jc w:val="center"/>
    </w:pPr>
    <w:fldSimple w:instr=" PAGE   \* MERGEFORMAT ">
      <w:r w:rsidR="00E93297">
        <w:rPr>
          <w:noProof/>
        </w:rPr>
        <w:t>4</w:t>
      </w:r>
    </w:fldSimple>
  </w:p>
  <w:p w:rsidR="00E140E3" w:rsidRDefault="00E140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8A" w:rsidRDefault="00E6458A" w:rsidP="007D4E73">
      <w:r>
        <w:separator/>
      </w:r>
    </w:p>
  </w:footnote>
  <w:footnote w:type="continuationSeparator" w:id="0">
    <w:p w:rsidR="00E6458A" w:rsidRDefault="00E6458A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B119B"/>
    <w:rsid w:val="001D78CE"/>
    <w:rsid w:val="001E2030"/>
    <w:rsid w:val="00206E11"/>
    <w:rsid w:val="002117F1"/>
    <w:rsid w:val="00230F78"/>
    <w:rsid w:val="002B458B"/>
    <w:rsid w:val="002D1B51"/>
    <w:rsid w:val="002D304E"/>
    <w:rsid w:val="002F2F39"/>
    <w:rsid w:val="00303117"/>
    <w:rsid w:val="00315B34"/>
    <w:rsid w:val="0039356D"/>
    <w:rsid w:val="003A50CC"/>
    <w:rsid w:val="003C0912"/>
    <w:rsid w:val="003E7363"/>
    <w:rsid w:val="004135A4"/>
    <w:rsid w:val="00432BDA"/>
    <w:rsid w:val="00444681"/>
    <w:rsid w:val="00483173"/>
    <w:rsid w:val="00485259"/>
    <w:rsid w:val="004C261A"/>
    <w:rsid w:val="005867D6"/>
    <w:rsid w:val="00594E1B"/>
    <w:rsid w:val="005A2DCC"/>
    <w:rsid w:val="007012A6"/>
    <w:rsid w:val="007B1361"/>
    <w:rsid w:val="007C06C7"/>
    <w:rsid w:val="007D4E73"/>
    <w:rsid w:val="0080034E"/>
    <w:rsid w:val="008C0848"/>
    <w:rsid w:val="009B655E"/>
    <w:rsid w:val="009C146B"/>
    <w:rsid w:val="009E0AFC"/>
    <w:rsid w:val="00A35817"/>
    <w:rsid w:val="00A46A7A"/>
    <w:rsid w:val="00B01324"/>
    <w:rsid w:val="00B30E83"/>
    <w:rsid w:val="00B40818"/>
    <w:rsid w:val="00B512DD"/>
    <w:rsid w:val="00B56A5F"/>
    <w:rsid w:val="00BD2E8A"/>
    <w:rsid w:val="00BD54F1"/>
    <w:rsid w:val="00BF1CDC"/>
    <w:rsid w:val="00C33FDF"/>
    <w:rsid w:val="00CB29D7"/>
    <w:rsid w:val="00CB3CCC"/>
    <w:rsid w:val="00CF1EB8"/>
    <w:rsid w:val="00CF4D51"/>
    <w:rsid w:val="00D00240"/>
    <w:rsid w:val="00D339CC"/>
    <w:rsid w:val="00D4112B"/>
    <w:rsid w:val="00D65F48"/>
    <w:rsid w:val="00D67C14"/>
    <w:rsid w:val="00D856BB"/>
    <w:rsid w:val="00DE2BC1"/>
    <w:rsid w:val="00E124BB"/>
    <w:rsid w:val="00E140E3"/>
    <w:rsid w:val="00E3372A"/>
    <w:rsid w:val="00E6458A"/>
    <w:rsid w:val="00E93297"/>
    <w:rsid w:val="00EC327D"/>
    <w:rsid w:val="00EC3959"/>
    <w:rsid w:val="00F53BB1"/>
    <w:rsid w:val="00F82307"/>
    <w:rsid w:val="00FA022A"/>
    <w:rsid w:val="00FE2853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2F54-9BA0-4447-A551-BC446E1A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11</cp:revision>
  <cp:lastPrinted>2022-06-27T14:53:00Z</cp:lastPrinted>
  <dcterms:created xsi:type="dcterms:W3CDTF">2019-03-25T13:26:00Z</dcterms:created>
  <dcterms:modified xsi:type="dcterms:W3CDTF">2022-06-27T14:54:00Z</dcterms:modified>
</cp:coreProperties>
</file>