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7858023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D94C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3F7E74">
            <w:r>
              <w:t xml:space="preserve">от </w:t>
            </w:r>
            <w:r w:rsidR="003F7E74">
              <w:t xml:space="preserve">27.06.2022 </w:t>
            </w:r>
            <w:r w:rsidR="00E3372A">
              <w:t>года</w:t>
            </w:r>
            <w:r w:rsidR="003C0912">
              <w:t xml:space="preserve">  №</w:t>
            </w:r>
            <w:r w:rsidR="003F7E74">
              <w:t>33</w:t>
            </w:r>
            <w:r w:rsidR="003C0912">
              <w:t xml:space="preserve">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Выдача выписок из Реестра муниципальной     собственности   </w:t>
            </w:r>
            <w:r w:rsidR="0014129C" w:rsidRPr="003177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на      объекты недвижимого    имущества    </w:t>
            </w:r>
            <w:r w:rsidR="0014129C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Усвятского</w:t>
            </w:r>
            <w:r w:rsidR="0014129C" w:rsidRPr="003177EB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 xml:space="preserve">  сельского     поселения Дорогобужского района Смоленской области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1C7B75" w:rsidRDefault="002D304E" w:rsidP="001C7B75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1C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B75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1C7B75">
              <w:rPr>
                <w:rFonts w:ascii="Times New Roman" w:hAnsi="Times New Roman" w:cs="Times New Roman"/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1C7B75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1C7B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129C" w:rsidRPr="001C7B75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Выдача выписок из Реестра муниципальной     собственности   </w:t>
            </w:r>
            <w:r w:rsidR="0014129C" w:rsidRPr="001C7B7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4129C" w:rsidRPr="001C7B75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      объекты недвижимого    имущества    Усвятского  сельского     поселения Дорогобужского района Смоленской области</w:t>
            </w:r>
            <w:r w:rsidRPr="001C7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129C" w:rsidRPr="001C7B75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Усвятского сельского поселения Дорогобужского района Смоленской области от 15.10.2013 г. № 44</w:t>
            </w:r>
            <w:r w:rsidR="001C7B75" w:rsidRPr="001C7B75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постановлений от 12.10.2015 №26, от 25.03.2016 №20, от 14.05.2019 №21)</w:t>
            </w:r>
            <w:r w:rsidRPr="00D856BB">
              <w:rPr>
                <w:sz w:val="28"/>
                <w:szCs w:val="28"/>
              </w:rPr>
              <w:t xml:space="preserve"> </w:t>
            </w:r>
            <w:r w:rsidRPr="001C7B75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proofErr w:type="gramEnd"/>
            <w:r w:rsidRPr="001C7B75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изменения:</w:t>
            </w:r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1C7B75">
              <w:rPr>
                <w:sz w:val="28"/>
                <w:szCs w:val="28"/>
              </w:rPr>
              <w:t>пункт 2.6.3 изложить в следующей редакции:</w:t>
            </w:r>
          </w:p>
          <w:p w:rsidR="001C7B75" w:rsidRPr="001C7B75" w:rsidRDefault="001C7B75" w:rsidP="001C7B7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C7B75">
              <w:rPr>
                <w:spacing w:val="-4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</w:rPr>
              <w:t>6</w:t>
            </w:r>
            <w:r w:rsidRPr="001C7B75"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>3</w:t>
            </w:r>
            <w:r w:rsidRPr="001C7B75">
              <w:rPr>
                <w:spacing w:val="-4"/>
                <w:sz w:val="28"/>
                <w:szCs w:val="28"/>
              </w:rPr>
              <w:t>.</w:t>
            </w:r>
            <w:r w:rsidRPr="001C7B75">
              <w:rPr>
                <w:sz w:val="28"/>
                <w:szCs w:val="28"/>
              </w:rPr>
              <w:t>Запрещено требовать от заявителя:</w:t>
            </w:r>
          </w:p>
          <w:p w:rsidR="001C7B75" w:rsidRPr="001C7B75" w:rsidRDefault="001C7B75" w:rsidP="001C7B75">
            <w:pPr>
              <w:ind w:firstLine="709"/>
              <w:jc w:val="both"/>
              <w:rPr>
                <w:sz w:val="28"/>
                <w:szCs w:val="28"/>
              </w:rPr>
            </w:pPr>
            <w:r w:rsidRPr="001C7B75">
              <w:rPr>
                <w:sz w:val="28"/>
                <w:szCs w:val="28"/>
              </w:rPr>
              <w:t>1) представления документов и информации, не входящих в перечень документов, указанных в пункте 2.</w:t>
            </w:r>
            <w:r>
              <w:rPr>
                <w:sz w:val="28"/>
                <w:szCs w:val="28"/>
              </w:rPr>
              <w:t>6</w:t>
            </w:r>
            <w:r w:rsidRPr="001C7B75">
              <w:rPr>
                <w:sz w:val="28"/>
                <w:szCs w:val="28"/>
              </w:rPr>
              <w:t>.1 подраздела 2.</w:t>
            </w:r>
            <w:r>
              <w:rPr>
                <w:sz w:val="28"/>
                <w:szCs w:val="28"/>
              </w:rPr>
              <w:t>6</w:t>
            </w:r>
            <w:r w:rsidRPr="001C7B75">
              <w:rPr>
                <w:sz w:val="28"/>
                <w:szCs w:val="28"/>
              </w:rPr>
              <w:t xml:space="preserve"> раздела 2 настоящего Административного регламента;</w:t>
            </w:r>
          </w:p>
          <w:p w:rsidR="001C7B75" w:rsidRPr="001C7B75" w:rsidRDefault="001C7B75" w:rsidP="001C7B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C7B75">
              <w:rPr>
                <w:sz w:val="28"/>
                <w:szCs w:val="28"/>
              </w:rPr>
              <w:t xml:space="preserve">2) представления документов и информации, которые находятся в </w:t>
            </w:r>
            <w:r w:rsidRPr="001C7B75">
              <w:rPr>
                <w:sz w:val="28"/>
                <w:szCs w:val="28"/>
              </w:rPr>
              <w:lastRenderedPageBreak/>
              <w:t>распоряжении государственных органов, Администрации, иных органов 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      </w:r>
          </w:p>
          <w:p w:rsidR="001C7B75" w:rsidRPr="001C7B75" w:rsidRDefault="001C7B75" w:rsidP="001C7B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1C7B75">
              <w:rPr>
                <w:sz w:val="28"/>
                <w:szCs w:val="28"/>
              </w:rPr>
              <w:t>3)</w:t>
            </w:r>
            <w:r w:rsidRPr="001C7B75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C7B75">
              <w:rPr>
                <w:sz w:val="28"/>
                <w:szCs w:val="28"/>
                <w:shd w:val="clear" w:color="auto" w:fill="FFFFFF"/>
              </w:rPr>
      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      </w:r>
            <w:proofErr w:type="gramEnd"/>
          </w:p>
          <w:p w:rsidR="001C7B75" w:rsidRPr="001C7B75" w:rsidRDefault="001C7B75" w:rsidP="001C7B75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1C7B75">
              <w:rPr>
                <w:sz w:val="28"/>
              </w:rP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      </w:r>
          </w:p>
          <w:p w:rsidR="001C7B75" w:rsidRPr="001C7B75" w:rsidRDefault="001C7B75" w:rsidP="001C7B75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" w:name="dst291"/>
            <w:bookmarkEnd w:id="1"/>
            <w:r w:rsidRPr="001C7B75">
              <w:rPr>
                <w:sz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1C7B75" w:rsidRPr="001C7B75" w:rsidRDefault="001C7B75" w:rsidP="001C7B75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2" w:name="dst292"/>
            <w:bookmarkEnd w:id="2"/>
            <w:r w:rsidRPr="001C7B75">
              <w:rPr>
                <w:sz w:val="28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1C7B75" w:rsidRPr="001C7B75" w:rsidRDefault="001C7B75" w:rsidP="001C7B75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3" w:name="dst293"/>
            <w:bookmarkEnd w:id="3"/>
            <w:r w:rsidRPr="001C7B75">
              <w:rPr>
                <w:sz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1C7B75" w:rsidRPr="001C7B75" w:rsidRDefault="001C7B75" w:rsidP="001C7B75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</w:rPr>
            </w:pPr>
            <w:bookmarkStart w:id="4" w:name="dst294"/>
            <w:bookmarkEnd w:id="4"/>
            <w:proofErr w:type="gramStart"/>
            <w:r w:rsidRPr="001C7B75">
              <w:rPr>
                <w:sz w:val="28"/>
              </w:rP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      </w:r>
            <w:proofErr w:type="gramEnd"/>
            <w:r w:rsidRPr="001C7B75">
              <w:rPr>
                <w:sz w:val="28"/>
              </w:rPr>
              <w:t xml:space="preserve"> приносятся извинения за доставленные неудобства;</w:t>
            </w:r>
          </w:p>
          <w:p w:rsidR="001C7B75" w:rsidRPr="001C7B75" w:rsidRDefault="001C7B75" w:rsidP="001C7B75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1C7B75">
              <w:rPr>
                <w:sz w:val="28"/>
              </w:rPr>
              <w:t>5)</w:t>
            </w:r>
            <w:r w:rsidRPr="001C7B7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1C7B75">
              <w:rPr>
                <w:sz w:val="28"/>
                <w:szCs w:val="28"/>
              </w:rPr>
              <w:t>предоставления на бумажном носителе документов и информации, электронные образы которых ранее были заверены в соответствии с </w:t>
            </w:r>
            <w:r w:rsidRPr="001C7B75">
              <w:rPr>
                <w:sz w:val="28"/>
                <w:szCs w:val="28"/>
                <w:bdr w:val="none" w:sz="0" w:space="0" w:color="auto" w:frame="1"/>
              </w:rPr>
              <w:t>пунктом 7.2 части 1 статьи 16</w:t>
            </w:r>
            <w:r w:rsidRPr="001C7B75">
              <w:rPr>
                <w:sz w:val="28"/>
                <w:szCs w:val="28"/>
              </w:rPr>
              <w:t>  Федерального закона</w:t>
            </w:r>
            <w:r w:rsidRPr="001C7B75"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</w:t>
            </w:r>
            <w:r w:rsidRPr="001C7B75">
              <w:rPr>
                <w:sz w:val="28"/>
                <w:szCs w:val="28"/>
              </w:rPr>
              <w:t xml:space="preserve">, за исключением случаев, если нанесение отметок на такие </w:t>
            </w:r>
            <w:proofErr w:type="gramStart"/>
            <w:r w:rsidRPr="001C7B75">
              <w:rPr>
                <w:sz w:val="28"/>
                <w:szCs w:val="28"/>
              </w:rPr>
              <w:t>документы</w:t>
            </w:r>
            <w:proofErr w:type="gramEnd"/>
            <w:r w:rsidRPr="001C7B75">
              <w:rPr>
                <w:sz w:val="28"/>
                <w:szCs w:val="28"/>
              </w:rPr>
              <w:t xml:space="preserve"> либо их изъятие является необходимым условием предоставления государственной </w:t>
            </w:r>
            <w:r w:rsidRPr="001C7B75">
              <w:rPr>
                <w:sz w:val="28"/>
                <w:szCs w:val="28"/>
              </w:rPr>
              <w:lastRenderedPageBreak/>
              <w:t>или муниципальной услуги, и иных случаев, установленных федеральными законами</w:t>
            </w:r>
            <w:proofErr w:type="gramStart"/>
            <w:r w:rsidRPr="001C7B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1C7B75" w:rsidRPr="00D856BB" w:rsidRDefault="001C7B75" w:rsidP="001C7B75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>Настоящее постановление вступает в силу со дня его принятия.</w:t>
            </w:r>
          </w:p>
          <w:p w:rsidR="001C7B75" w:rsidRDefault="001C7B75" w:rsidP="001C7B75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 Опубликовать </w:t>
            </w:r>
            <w:r w:rsidRPr="00DB4883">
              <w:rPr>
                <w:color w:val="000000"/>
                <w:spacing w:val="-4"/>
                <w:sz w:val="28"/>
                <w:szCs w:val="28"/>
              </w:rPr>
              <w:t>н</w:t>
            </w:r>
            <w:r w:rsidRPr="00DB4883">
              <w:rPr>
                <w:sz w:val="28"/>
                <w:szCs w:val="28"/>
              </w:rPr>
              <w:t>астоящее постановление в печатном средстве массовой информации «Информационный вестник Усвятского сельского поселения»</w:t>
            </w:r>
            <w:r>
              <w:rPr>
                <w:sz w:val="28"/>
                <w:szCs w:val="28"/>
              </w:rPr>
              <w:t xml:space="preserve"> и </w:t>
            </w:r>
            <w:r w:rsidRPr="00DB4883">
              <w:rPr>
                <w:sz w:val="28"/>
                <w:szCs w:val="28"/>
              </w:rPr>
              <w:t>разместить</w:t>
            </w:r>
            <w:r w:rsidRPr="00E8346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официальной странице Усвятского сельского поселения на </w:t>
            </w:r>
            <w:r w:rsidRPr="00E8346C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 xml:space="preserve">муниципального образования «Дорогобужский район» </w:t>
            </w:r>
            <w:r w:rsidR="003F7E7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моленской области в информационно-телекоммуникационной </w:t>
            </w:r>
            <w:r w:rsidRPr="00E8346C">
              <w:rPr>
                <w:sz w:val="28"/>
                <w:szCs w:val="28"/>
              </w:rPr>
              <w:t xml:space="preserve">в сети  Интернет. 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proofErr w:type="gramStart"/>
            <w:r w:rsidR="00A46A7A" w:rsidRPr="00D856BB">
              <w:rPr>
                <w:sz w:val="28"/>
              </w:rPr>
              <w:t>за</w:t>
            </w:r>
            <w:proofErr w:type="gramEnd"/>
            <w:r w:rsidR="00A46A7A" w:rsidRPr="00D856BB">
              <w:rPr>
                <w:sz w:val="28"/>
              </w:rPr>
              <w:t xml:space="preserve">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D94C73" w:rsidRDefault="00D94C73" w:rsidP="003A50CC">
            <w:pPr>
              <w:jc w:val="both"/>
              <w:rPr>
                <w:sz w:val="28"/>
              </w:rPr>
            </w:pPr>
          </w:p>
          <w:p w:rsidR="00D94C73" w:rsidRPr="00D856BB" w:rsidRDefault="00D94C73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1C7B75" w:rsidRDefault="001C7B75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1C7B75" w:rsidRDefault="001C7B75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1C7B75" w:rsidRDefault="001C7B75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1C7B75" w:rsidRDefault="001C7B75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1C7B75" w:rsidRDefault="001C7B75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606501" w:rsidRDefault="00606501" w:rsidP="00606501">
      <w:pPr>
        <w:pStyle w:val="western"/>
        <w:spacing w:before="0" w:after="0" w:afterAutospacing="0"/>
        <w:ind w:firstLine="720"/>
        <w:jc w:val="center"/>
        <w:rPr>
          <w:rStyle w:val="highlighthighlightactive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</w:pPr>
    </w:p>
    <w:p w:rsidR="001C7B75" w:rsidRDefault="001C7B75" w:rsidP="00606501">
      <w:pPr>
        <w:jc w:val="right"/>
        <w:rPr>
          <w:sz w:val="28"/>
          <w:szCs w:val="28"/>
        </w:rPr>
      </w:pP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Усвятского сельского поселения 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15.10.2013 г. № 44</w:t>
      </w:r>
    </w:p>
    <w:p w:rsidR="00606501" w:rsidRDefault="00606501" w:rsidP="00606501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6501" w:rsidRDefault="00606501" w:rsidP="00606501">
      <w:pPr>
        <w:pStyle w:val="a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2618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Pr="002A261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предоставления Администрацией</w:t>
      </w:r>
      <w:r w:rsidRPr="002A26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2A261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2A2618">
        <w:rPr>
          <w:rFonts w:ascii="Times New Roman" w:hAnsi="Times New Roman"/>
          <w:b/>
          <w:sz w:val="28"/>
          <w:szCs w:val="28"/>
        </w:rPr>
        <w:t xml:space="preserve"> района Смоленской области муниципальной услуги</w:t>
      </w:r>
      <w:r>
        <w:rPr>
          <w:color w:val="000000"/>
          <w:sz w:val="27"/>
          <w:szCs w:val="27"/>
        </w:rPr>
        <w:t xml:space="preserve"> </w:t>
      </w:r>
      <w:r w:rsidRPr="003177E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5" w:name="YANDEX_2"/>
      <w:bookmarkEnd w:id="5"/>
      <w:r w:rsidRPr="003177EB">
        <w:rPr>
          <w:rFonts w:ascii="Times New Roman" w:hAnsi="Times New Roman" w:cs="Times New Roman"/>
          <w:b/>
          <w:color w:val="000000"/>
          <w:sz w:val="28"/>
          <w:szCs w:val="28"/>
        </w:rPr>
        <w:t>Выдача</w:t>
      </w:r>
      <w:r w:rsidR="00AB395F" w:rsidRPr="003177E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 w:rsidRPr="003177E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"YANDEX_1" </w:instrText>
      </w:r>
      <w:r w:rsidR="00AB395F" w:rsidRPr="003177E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hyperlink r:id="rId10" w:anchor="YANDEX_3" w:history="1"/>
      <w:proofErr w:type="gramEnd"/>
      <w:r w:rsidRPr="003177E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177EB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выписок из Реестра муниципальной собственности на объекты недвижимого имущества 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>Усвятс</w:t>
      </w:r>
      <w:r w:rsidRPr="003177EB">
        <w:rPr>
          <w:rStyle w:val="ab"/>
          <w:rFonts w:ascii="Times New Roman" w:hAnsi="Times New Roman" w:cs="Times New Roman"/>
          <w:color w:val="000000"/>
          <w:sz w:val="28"/>
          <w:szCs w:val="28"/>
        </w:rPr>
        <w:t>кого сельского поселения Дорогобужского района Смоленской области</w:t>
      </w:r>
      <w:r w:rsidRPr="003177E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06501" w:rsidRPr="00D94C73" w:rsidRDefault="00606501" w:rsidP="00606501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6F3F">
        <w:rPr>
          <w:rFonts w:ascii="Times New Roman" w:hAnsi="Times New Roman" w:cs="Times New Roman"/>
          <w:sz w:val="24"/>
          <w:szCs w:val="24"/>
        </w:rPr>
        <w:t>(в редакции постановлений от 12.10.2015 №26, от 25.03.2016 №20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C73">
        <w:rPr>
          <w:rFonts w:ascii="Times New Roman" w:hAnsi="Times New Roman" w:cs="Times New Roman"/>
          <w:sz w:val="24"/>
          <w:szCs w:val="24"/>
        </w:rPr>
        <w:t xml:space="preserve">от </w:t>
      </w:r>
      <w:r w:rsidR="00D94C73" w:rsidRPr="00D94C73">
        <w:rPr>
          <w:rFonts w:ascii="Times New Roman" w:hAnsi="Times New Roman" w:cs="Times New Roman"/>
          <w:sz w:val="24"/>
          <w:szCs w:val="24"/>
        </w:rPr>
        <w:t>14.05.</w:t>
      </w:r>
      <w:r w:rsidRPr="00D94C73">
        <w:rPr>
          <w:rFonts w:ascii="Times New Roman" w:hAnsi="Times New Roman" w:cs="Times New Roman"/>
          <w:sz w:val="24"/>
          <w:szCs w:val="24"/>
        </w:rPr>
        <w:t>2019 №</w:t>
      </w:r>
      <w:r w:rsidR="00D94C73" w:rsidRPr="00D94C73">
        <w:rPr>
          <w:rFonts w:ascii="Times New Roman" w:hAnsi="Times New Roman" w:cs="Times New Roman"/>
          <w:sz w:val="24"/>
          <w:szCs w:val="24"/>
        </w:rPr>
        <w:t>21</w:t>
      </w:r>
      <w:r w:rsidR="001C7B75">
        <w:rPr>
          <w:rFonts w:ascii="Times New Roman" w:hAnsi="Times New Roman" w:cs="Times New Roman"/>
          <w:sz w:val="24"/>
          <w:szCs w:val="24"/>
        </w:rPr>
        <w:t>, от</w:t>
      </w:r>
      <w:r w:rsidR="003F7E74">
        <w:rPr>
          <w:rFonts w:ascii="Times New Roman" w:hAnsi="Times New Roman" w:cs="Times New Roman"/>
          <w:sz w:val="24"/>
          <w:szCs w:val="24"/>
        </w:rPr>
        <w:t xml:space="preserve"> 27.06.2022</w:t>
      </w:r>
      <w:r w:rsidR="001C7B75">
        <w:rPr>
          <w:rFonts w:ascii="Times New Roman" w:hAnsi="Times New Roman" w:cs="Times New Roman"/>
          <w:sz w:val="24"/>
          <w:szCs w:val="24"/>
        </w:rPr>
        <w:t xml:space="preserve"> №</w:t>
      </w:r>
      <w:r w:rsidR="003F7E74">
        <w:rPr>
          <w:rFonts w:ascii="Times New Roman" w:hAnsi="Times New Roman" w:cs="Times New Roman"/>
          <w:sz w:val="24"/>
          <w:szCs w:val="24"/>
        </w:rPr>
        <w:t>33</w:t>
      </w:r>
      <w:r w:rsidRPr="00D94C73">
        <w:rPr>
          <w:rFonts w:ascii="Times New Roman" w:hAnsi="Times New Roman" w:cs="Times New Roman"/>
          <w:sz w:val="24"/>
          <w:szCs w:val="24"/>
        </w:rPr>
        <w:t>)</w:t>
      </w:r>
    </w:p>
    <w:p w:rsidR="00606501" w:rsidRPr="003177EB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1</w:t>
      </w:r>
      <w:r w:rsidRPr="003177EB">
        <w:rPr>
          <w:b/>
          <w:bCs/>
          <w:color w:val="000000"/>
          <w:sz w:val="28"/>
          <w:szCs w:val="28"/>
        </w:rPr>
        <w:t>. Общие положения</w:t>
      </w:r>
    </w:p>
    <w:p w:rsidR="00606501" w:rsidRPr="003177EB" w:rsidRDefault="00606501" w:rsidP="00606501">
      <w:pPr>
        <w:pStyle w:val="western"/>
        <w:spacing w:before="0" w:after="0" w:afterAutospacing="0"/>
        <w:ind w:firstLine="72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 xml:space="preserve">1.1. </w:t>
      </w:r>
      <w:proofErr w:type="gramStart"/>
      <w:r w:rsidRPr="003177EB">
        <w:rPr>
          <w:b/>
          <w:bCs/>
          <w:color w:val="000000"/>
          <w:sz w:val="28"/>
          <w:szCs w:val="28"/>
        </w:rPr>
        <w:t>Предмет регулирования</w:t>
      </w:r>
      <w:r w:rsidRPr="003177EB">
        <w:rPr>
          <w:rStyle w:val="apple-converted-space"/>
          <w:b/>
          <w:bCs/>
          <w:color w:val="000000"/>
          <w:sz w:val="28"/>
          <w:szCs w:val="28"/>
        </w:rPr>
        <w:t> </w:t>
      </w:r>
      <w:bookmarkStart w:id="6" w:name="YANDEX_3"/>
      <w:bookmarkEnd w:id="6"/>
      <w:r w:rsidRPr="003177EB">
        <w:rPr>
          <w:rStyle w:val="apple-converted-space"/>
          <w:b/>
          <w:bCs/>
          <w:color w:val="000000"/>
          <w:sz w:val="28"/>
          <w:szCs w:val="28"/>
        </w:rPr>
        <w:t>административного регламента</w:t>
      </w:r>
      <w:proofErr w:type="gramEnd"/>
      <w:r w:rsidR="00AB395F" w:rsidRPr="003177EB">
        <w:rPr>
          <w:b/>
          <w:bCs/>
          <w:color w:val="000000"/>
          <w:sz w:val="28"/>
          <w:szCs w:val="28"/>
        </w:rPr>
        <w:fldChar w:fldCharType="begin"/>
      </w:r>
      <w:r w:rsidRPr="003177EB">
        <w:rPr>
          <w:b/>
          <w:bCs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"YANDEX_2" </w:instrText>
      </w:r>
      <w:r w:rsidR="00AB395F" w:rsidRPr="003177EB">
        <w:rPr>
          <w:b/>
          <w:bCs/>
          <w:color w:val="000000"/>
          <w:sz w:val="28"/>
          <w:szCs w:val="28"/>
        </w:rPr>
        <w:fldChar w:fldCharType="end"/>
      </w:r>
      <w:hyperlink r:id="rId11" w:anchor="YANDEX_4" w:history="1"/>
      <w:bookmarkStart w:id="7" w:name="YANDEX_4"/>
      <w:bookmarkEnd w:id="7"/>
      <w:r w:rsidR="00AB395F" w:rsidRPr="003177EB">
        <w:rPr>
          <w:b/>
          <w:bCs/>
          <w:color w:val="000000"/>
          <w:sz w:val="28"/>
          <w:szCs w:val="28"/>
        </w:rPr>
        <w:fldChar w:fldCharType="begin"/>
      </w:r>
      <w:r w:rsidRPr="003177EB">
        <w:rPr>
          <w:b/>
          <w:bCs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"YANDEX_3" </w:instrText>
      </w:r>
      <w:r w:rsidR="00AB395F" w:rsidRPr="003177EB">
        <w:rPr>
          <w:b/>
          <w:bCs/>
          <w:color w:val="000000"/>
          <w:sz w:val="28"/>
          <w:szCs w:val="28"/>
        </w:rPr>
        <w:fldChar w:fldCharType="end"/>
      </w:r>
      <w:hyperlink r:id="rId12" w:anchor="YANDEX_5" w:history="1"/>
    </w:p>
    <w:p w:rsidR="00606501" w:rsidRPr="003177EB" w:rsidRDefault="00606501" w:rsidP="00606501">
      <w:pPr>
        <w:pStyle w:val="western"/>
        <w:spacing w:before="0" w:after="0" w:afterAutospacing="0"/>
        <w:jc w:val="both"/>
        <w:rPr>
          <w:color w:val="000000"/>
          <w:sz w:val="28"/>
          <w:szCs w:val="28"/>
        </w:rPr>
      </w:pPr>
      <w:bookmarkStart w:id="8" w:name="YANDEX_5"/>
      <w:bookmarkEnd w:id="8"/>
      <w:r>
        <w:rPr>
          <w:color w:val="000000"/>
          <w:sz w:val="28"/>
          <w:szCs w:val="28"/>
        </w:rPr>
        <w:t xml:space="preserve">           </w:t>
      </w:r>
      <w:hyperlink r:id="rId13" w:anchor="YANDEX_4" w:history="1"/>
      <w:proofErr w:type="gramStart"/>
      <w:r w:rsidRPr="003177EB">
        <w:rPr>
          <w:color w:val="000000"/>
          <w:sz w:val="28"/>
          <w:szCs w:val="28"/>
        </w:rPr>
        <w:t>Административный регламент  предоставления муниципальной услуги «</w:t>
      </w:r>
      <w:bookmarkStart w:id="9" w:name="YANDEX_7"/>
      <w:bookmarkEnd w:id="9"/>
      <w:r w:rsidR="00AB395F" w:rsidRPr="003177EB">
        <w:rPr>
          <w:rStyle w:val="ab"/>
          <w:b w:val="0"/>
          <w:bCs w:val="0"/>
          <w:color w:val="000000"/>
          <w:sz w:val="28"/>
          <w:szCs w:val="28"/>
        </w:rPr>
        <w:fldChar w:fldCharType="begin"/>
      </w:r>
      <w:r w:rsidRPr="003177EB">
        <w:rPr>
          <w:rStyle w:val="ab"/>
          <w:b w:val="0"/>
          <w:bCs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"YANDEX_6" </w:instrText>
      </w:r>
      <w:r w:rsidR="00AB395F" w:rsidRPr="003177EB">
        <w:rPr>
          <w:rStyle w:val="ab"/>
          <w:b w:val="0"/>
          <w:bCs w:val="0"/>
          <w:color w:val="000000"/>
          <w:sz w:val="28"/>
          <w:szCs w:val="28"/>
        </w:rPr>
        <w:fldChar w:fldCharType="end"/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Выдача выписок из Реестра муниципальной     собственности   </w:t>
      </w:r>
      <w:r w:rsidRPr="003177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на      объекты недвижимого    имущества    </w:t>
      </w:r>
      <w:r>
        <w:rPr>
          <w:rStyle w:val="ab"/>
          <w:b w:val="0"/>
          <w:bCs w:val="0"/>
          <w:color w:val="000000"/>
          <w:sz w:val="28"/>
          <w:szCs w:val="28"/>
        </w:rPr>
        <w:t>Усвятского</w:t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  сельского     поселения Дорогобужского района Смоленской области</w:t>
      </w:r>
      <w:r w:rsidRPr="003177EB">
        <w:rPr>
          <w:color w:val="000000"/>
          <w:sz w:val="28"/>
          <w:szCs w:val="28"/>
        </w:rPr>
        <w:t>» (далее –</w:t>
      </w:r>
      <w:r w:rsidRPr="003177EB">
        <w:rPr>
          <w:rStyle w:val="apple-converted-space"/>
          <w:color w:val="000000"/>
          <w:sz w:val="28"/>
          <w:szCs w:val="28"/>
        </w:rPr>
        <w:t> </w:t>
      </w:r>
      <w:bookmarkStart w:id="10" w:name="YANDEX_8"/>
      <w:bookmarkEnd w:id="10"/>
      <w:r>
        <w:rPr>
          <w:rStyle w:val="apple-converted-space"/>
          <w:color w:val="000000"/>
          <w:sz w:val="28"/>
          <w:szCs w:val="28"/>
        </w:rPr>
        <w:t>Административный регламент</w:t>
      </w:r>
      <w:proofErr w:type="gramEnd"/>
      <w:r w:rsidR="00AB395F" w:rsidRPr="003177EB">
        <w:rPr>
          <w:color w:val="000000"/>
          <w:sz w:val="28"/>
          <w:szCs w:val="28"/>
        </w:rPr>
        <w:fldChar w:fldCharType="begin"/>
      </w:r>
      <w:r w:rsidRPr="003177EB">
        <w:rPr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"YANDEX_7" </w:instrText>
      </w:r>
      <w:r w:rsidR="00AB395F" w:rsidRPr="003177EB">
        <w:rPr>
          <w:color w:val="000000"/>
          <w:sz w:val="28"/>
          <w:szCs w:val="28"/>
        </w:rPr>
        <w:fldChar w:fldCharType="end"/>
      </w:r>
      <w:hyperlink r:id="rId14" w:anchor="YANDEX_10" w:history="1"/>
      <w:r w:rsidRPr="003177EB">
        <w:rPr>
          <w:color w:val="000000"/>
          <w:sz w:val="28"/>
          <w:szCs w:val="28"/>
        </w:rPr>
        <w:t>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Усвятского сельского поселения Дорогобужского района Смоленской области (далее – Администрации) при оказании муниципальной услуги.</w:t>
      </w:r>
    </w:p>
    <w:p w:rsidR="00606501" w:rsidRPr="003177EB" w:rsidRDefault="00606501" w:rsidP="00606501">
      <w:pPr>
        <w:pStyle w:val="western"/>
        <w:spacing w:after="0" w:afterAutospacing="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606501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3177EB">
        <w:rPr>
          <w:color w:val="000000"/>
          <w:sz w:val="28"/>
          <w:szCs w:val="28"/>
        </w:rPr>
        <w:t>В настоящем Административном регламенте используется следующие термины и понятия: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177EB">
        <w:rPr>
          <w:sz w:val="28"/>
          <w:szCs w:val="28"/>
        </w:rPr>
        <w:t xml:space="preserve"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</w:t>
      </w:r>
      <w:r w:rsidRPr="003177EB">
        <w:rPr>
          <w:sz w:val="28"/>
          <w:szCs w:val="28"/>
        </w:rPr>
        <w:lastRenderedPageBreak/>
        <w:t>самоуправления в Российской Федерации» и Уставом  Усвятского сельского поселения Дорогобужского района</w:t>
      </w:r>
      <w:proofErr w:type="gramEnd"/>
      <w:r w:rsidRPr="003177EB">
        <w:rPr>
          <w:sz w:val="28"/>
          <w:szCs w:val="28"/>
        </w:rPr>
        <w:t xml:space="preserve"> Смоленской области;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177EB">
        <w:rPr>
          <w:sz w:val="28"/>
          <w:szCs w:val="28"/>
        </w:rPr>
        <w:t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  <w:proofErr w:type="gramEnd"/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606501" w:rsidRPr="00441BA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177EB">
        <w:rPr>
          <w:sz w:val="28"/>
          <w:szCs w:val="28"/>
        </w:rPr>
        <w:t>реестр муниципальной собственности - информационная система, содержащая перечень объектов муниципальной собственности (кроме средств местного бюджета, земельных участков, природных ресурсов и движимого имущества) и сведения, характеризующие эти объекты.</w:t>
      </w:r>
    </w:p>
    <w:p w:rsidR="00606501" w:rsidRPr="003177EB" w:rsidRDefault="00606501" w:rsidP="00606501">
      <w:pPr>
        <w:pStyle w:val="western"/>
        <w:spacing w:after="0" w:afterAutospacing="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 xml:space="preserve">1.3. </w:t>
      </w:r>
      <w:proofErr w:type="gramStart"/>
      <w:r w:rsidRPr="003177EB">
        <w:rPr>
          <w:b/>
          <w:bCs/>
          <w:color w:val="000000"/>
          <w:sz w:val="28"/>
          <w:szCs w:val="28"/>
        </w:rPr>
        <w:t>Описание заявителей, а также физических и юридических лиц, имеющих право в соответ</w:t>
      </w:r>
      <w:r>
        <w:rPr>
          <w:b/>
          <w:bCs/>
          <w:color w:val="000000"/>
          <w:sz w:val="28"/>
          <w:szCs w:val="28"/>
        </w:rPr>
        <w:t xml:space="preserve">ствии с федеральным и областным </w:t>
      </w:r>
      <w:r w:rsidRPr="003177EB">
        <w:rPr>
          <w:b/>
          <w:bCs/>
          <w:color w:val="000000"/>
          <w:sz w:val="28"/>
          <w:szCs w:val="28"/>
        </w:rPr>
        <w:t>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606501" w:rsidRDefault="00606501" w:rsidP="00606501">
      <w:pPr>
        <w:pStyle w:val="western"/>
        <w:spacing w:after="0" w:afterAutospacing="0"/>
        <w:ind w:firstLine="720"/>
        <w:jc w:val="both"/>
        <w:rPr>
          <w:color w:val="000000"/>
          <w:sz w:val="20"/>
          <w:szCs w:val="20"/>
        </w:rPr>
      </w:pPr>
      <w:r w:rsidRPr="003177EB">
        <w:rPr>
          <w:color w:val="000000"/>
          <w:sz w:val="28"/>
          <w:szCs w:val="28"/>
        </w:rPr>
        <w:t>Право на получение муниципальной услуги имеют граждане Российской Федерации, юридические лица и индивидуальные предприниматели, либо их уполномоченные представители с предоставлением документа, подтверждающего его полномочия на обращение с заявлением о выдаче муниципальной услуги (подлинник или нотариально заверенную копию) (далее – заявитель</w:t>
      </w:r>
      <w:r>
        <w:rPr>
          <w:color w:val="000000"/>
          <w:sz w:val="27"/>
          <w:szCs w:val="27"/>
        </w:rPr>
        <w:t>).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3177EB" w:rsidRDefault="00606501" w:rsidP="00606501">
      <w:pPr>
        <w:jc w:val="center"/>
        <w:rPr>
          <w:b/>
          <w:sz w:val="28"/>
          <w:szCs w:val="28"/>
        </w:rPr>
      </w:pPr>
      <w:r w:rsidRPr="003177EB">
        <w:rPr>
          <w:b/>
          <w:sz w:val="28"/>
          <w:szCs w:val="28"/>
        </w:rPr>
        <w:t>1.4. Требования к порядку информирования о порядке предоставления</w:t>
      </w:r>
    </w:p>
    <w:p w:rsidR="00606501" w:rsidRPr="003177EB" w:rsidRDefault="00606501" w:rsidP="00606501">
      <w:pPr>
        <w:jc w:val="center"/>
        <w:rPr>
          <w:b/>
          <w:sz w:val="28"/>
          <w:szCs w:val="28"/>
        </w:rPr>
      </w:pPr>
      <w:r w:rsidRPr="003177EB">
        <w:rPr>
          <w:b/>
          <w:sz w:val="28"/>
          <w:szCs w:val="28"/>
        </w:rPr>
        <w:t>муниципальной услуги</w:t>
      </w:r>
    </w:p>
    <w:p w:rsidR="00606501" w:rsidRPr="003177EB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3177EB"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606501" w:rsidRPr="003177EB" w:rsidRDefault="00606501" w:rsidP="00606501">
      <w:pPr>
        <w:rPr>
          <w:sz w:val="28"/>
          <w:szCs w:val="28"/>
        </w:rPr>
      </w:pPr>
      <w:proofErr w:type="gramStart"/>
      <w:r w:rsidRPr="003177EB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Pr="003177EB">
        <w:rPr>
          <w:sz w:val="28"/>
          <w:szCs w:val="28"/>
        </w:rPr>
        <w:t xml:space="preserve">215722,  Смоленская область, </w:t>
      </w:r>
      <w:r>
        <w:rPr>
          <w:sz w:val="28"/>
          <w:szCs w:val="28"/>
        </w:rPr>
        <w:t xml:space="preserve">Дорогобужский </w:t>
      </w:r>
      <w:r w:rsidRPr="003177E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Усвятье</w:t>
      </w:r>
      <w:r w:rsidRPr="003177EB">
        <w:rPr>
          <w:sz w:val="28"/>
          <w:szCs w:val="28"/>
        </w:rPr>
        <w:t>,</w:t>
      </w:r>
      <w:r>
        <w:rPr>
          <w:sz w:val="28"/>
          <w:szCs w:val="28"/>
        </w:rPr>
        <w:t xml:space="preserve"> пер. Парковый, д. 2</w:t>
      </w:r>
      <w:r w:rsidRPr="003177EB">
        <w:rPr>
          <w:sz w:val="28"/>
          <w:szCs w:val="28"/>
        </w:rPr>
        <w:t>.</w:t>
      </w:r>
      <w:proofErr w:type="gramEnd"/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lastRenderedPageBreak/>
        <w:t xml:space="preserve">Понедельник: с </w:t>
      </w:r>
      <w:r>
        <w:rPr>
          <w:sz w:val="28"/>
          <w:szCs w:val="28"/>
        </w:rPr>
        <w:t>8-3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Вторник: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Среда: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Четверг: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Пятница: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Перерыв: с 13-00 до 14-00</w:t>
      </w:r>
    </w:p>
    <w:p w:rsidR="00606501" w:rsidRPr="003177EB" w:rsidRDefault="00606501" w:rsidP="00606501">
      <w:pPr>
        <w:rPr>
          <w:sz w:val="28"/>
          <w:szCs w:val="28"/>
        </w:rPr>
      </w:pP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3177EB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факс)</w:t>
      </w:r>
      <w:r w:rsidRPr="003177EB">
        <w:rPr>
          <w:sz w:val="28"/>
          <w:szCs w:val="28"/>
        </w:rPr>
        <w:t xml:space="preserve">: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(481</w:t>
      </w:r>
      <w:r>
        <w:rPr>
          <w:sz w:val="28"/>
          <w:szCs w:val="28"/>
        </w:rPr>
        <w:t>44</w:t>
      </w:r>
      <w:r w:rsidRPr="003177EB">
        <w:rPr>
          <w:sz w:val="28"/>
          <w:szCs w:val="28"/>
        </w:rPr>
        <w:t>)</w:t>
      </w:r>
      <w:r>
        <w:rPr>
          <w:sz w:val="28"/>
          <w:szCs w:val="28"/>
        </w:rPr>
        <w:t xml:space="preserve"> 6-75-16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Адрес сайта</w:t>
      </w:r>
      <w:r>
        <w:rPr>
          <w:sz w:val="28"/>
          <w:szCs w:val="28"/>
        </w:rPr>
        <w:t xml:space="preserve"> Администрации Усвятского сельского поселения в </w:t>
      </w:r>
      <w:r w:rsidRPr="003177EB">
        <w:rPr>
          <w:sz w:val="28"/>
          <w:szCs w:val="28"/>
        </w:rPr>
        <w:t xml:space="preserve"> сети Интернет:</w:t>
      </w:r>
    </w:p>
    <w:p w:rsidR="00606501" w:rsidRDefault="00606501" w:rsidP="00606501">
      <w:pPr>
        <w:rPr>
          <w:sz w:val="28"/>
          <w:szCs w:val="28"/>
        </w:rPr>
      </w:pPr>
      <w:r w:rsidRPr="00606501">
        <w:rPr>
          <w:sz w:val="28"/>
          <w:szCs w:val="28"/>
        </w:rPr>
        <w:t>http://dorogobyzh.admin-smolensk.ru&gt;Усвятское</w:t>
      </w:r>
      <w:r w:rsidRPr="00AD5364">
        <w:rPr>
          <w:sz w:val="28"/>
          <w:szCs w:val="28"/>
        </w:rPr>
        <w:t xml:space="preserve"> </w:t>
      </w:r>
      <w:r w:rsidRPr="0054305F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;</w:t>
      </w:r>
    </w:p>
    <w:p w:rsidR="00606501" w:rsidRPr="004D4488" w:rsidRDefault="00606501" w:rsidP="00606501">
      <w:pPr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5276C1">
        <w:rPr>
          <w:sz w:val="28"/>
          <w:szCs w:val="28"/>
        </w:rPr>
        <w:t xml:space="preserve">дрес электронной почты: </w:t>
      </w:r>
      <w:proofErr w:type="spellStart"/>
      <w:r w:rsidRPr="00606501">
        <w:rPr>
          <w:sz w:val="28"/>
          <w:szCs w:val="28"/>
        </w:rPr>
        <w:t>u</w:t>
      </w:r>
      <w:r w:rsidRPr="00606501">
        <w:rPr>
          <w:sz w:val="28"/>
          <w:szCs w:val="28"/>
          <w:lang w:val="en-US"/>
        </w:rPr>
        <w:t>svatie</w:t>
      </w:r>
      <w:proofErr w:type="spellEnd"/>
      <w:r w:rsidRPr="00606501">
        <w:rPr>
          <w:sz w:val="28"/>
          <w:szCs w:val="28"/>
        </w:rPr>
        <w:t>-</w:t>
      </w:r>
      <w:proofErr w:type="spellStart"/>
      <w:r w:rsidRPr="00606501">
        <w:rPr>
          <w:sz w:val="28"/>
          <w:szCs w:val="28"/>
          <w:lang w:val="en-US"/>
        </w:rPr>
        <w:t>dor</w:t>
      </w:r>
      <w:proofErr w:type="spellEnd"/>
      <w:r w:rsidRPr="00606501">
        <w:rPr>
          <w:sz w:val="28"/>
          <w:szCs w:val="28"/>
        </w:rPr>
        <w:t>@</w:t>
      </w:r>
      <w:r w:rsidRPr="00606501">
        <w:rPr>
          <w:sz w:val="28"/>
          <w:szCs w:val="28"/>
          <w:lang w:val="en-US"/>
        </w:rPr>
        <w:t>mail</w:t>
      </w:r>
      <w:r w:rsidRPr="00606501">
        <w:rPr>
          <w:sz w:val="28"/>
          <w:szCs w:val="28"/>
        </w:rPr>
        <w:t>.</w:t>
      </w:r>
      <w:proofErr w:type="spellStart"/>
      <w:r w:rsidRPr="00606501">
        <w:rPr>
          <w:sz w:val="28"/>
          <w:szCs w:val="28"/>
          <w:lang w:val="en-US"/>
        </w:rPr>
        <w:t>ru</w:t>
      </w:r>
      <w:proofErr w:type="spellEnd"/>
    </w:p>
    <w:p w:rsidR="00606501" w:rsidRPr="00230DF4" w:rsidRDefault="00606501" w:rsidP="00606501">
      <w:pPr>
        <w:rPr>
          <w:sz w:val="28"/>
          <w:szCs w:val="28"/>
        </w:rPr>
      </w:pP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1.4.2. Информация о местах нахождения и графика работы Администрации размещается: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1) в табличном виде на информационных стендах Администрации;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2) на официальном сайте Администрации</w:t>
      </w:r>
      <w:r>
        <w:rPr>
          <w:sz w:val="28"/>
          <w:szCs w:val="28"/>
        </w:rPr>
        <w:t xml:space="preserve"> Усвятского сельского поселения;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3) </w:t>
      </w:r>
      <w:r>
        <w:rPr>
          <w:sz w:val="28"/>
          <w:szCs w:val="28"/>
        </w:rPr>
        <w:t>в средствах массовой информации</w:t>
      </w:r>
      <w:r w:rsidRPr="003177EB">
        <w:rPr>
          <w:sz w:val="28"/>
          <w:szCs w:val="28"/>
        </w:rPr>
        <w:t>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4) на региональном портале государственных услуг.</w:t>
      </w: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1.4.3. Размещаемая информация содержит также: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2) текст административного регламента с приложениями;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3) блок-схему (согласно Приложению № 2 к Административному регламенту);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77EB">
        <w:rPr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1.4.5.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о категории заявителей, имеющих право на получение муниципальной услуги;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- о требованиях к завершению документов и сведений;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lastRenderedPageBreak/>
        <w:t>- о необходимости представления дополнительных документов и сведений.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77EB">
        <w:rPr>
          <w:sz w:val="28"/>
          <w:szCs w:val="28"/>
        </w:rPr>
        <w:t>1.4.6.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относится к заявителю, не унижая его чести и достоинства. Устное информирование о порядке предоставления муниципальной услуги должно </w:t>
      </w:r>
      <w:proofErr w:type="gramStart"/>
      <w:r w:rsidRPr="003177EB">
        <w:rPr>
          <w:sz w:val="28"/>
          <w:szCs w:val="28"/>
        </w:rPr>
        <w:t>проводится</w:t>
      </w:r>
      <w:proofErr w:type="gramEnd"/>
      <w:r w:rsidRPr="003177EB">
        <w:rPr>
          <w:sz w:val="28"/>
          <w:szCs w:val="28"/>
        </w:rPr>
        <w:t xml:space="preserve"> с использованием официально-делового стиля речи.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77EB">
        <w:rPr>
          <w:sz w:val="28"/>
          <w:szCs w:val="28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77EB">
        <w:rPr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606501" w:rsidRPr="003177EB" w:rsidRDefault="00606501" w:rsidP="00606501">
      <w:pPr>
        <w:jc w:val="center"/>
        <w:rPr>
          <w:sz w:val="28"/>
          <w:szCs w:val="28"/>
        </w:rPr>
      </w:pPr>
      <w:r w:rsidRPr="003177EB">
        <w:rPr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606501" w:rsidRPr="00230DF4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230DF4">
        <w:rPr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606501" w:rsidRPr="00230DF4" w:rsidRDefault="00606501" w:rsidP="00606501">
      <w:pPr>
        <w:pStyle w:val="western"/>
        <w:spacing w:before="0" w:after="0" w:afterAutospacing="0"/>
        <w:ind w:firstLine="720"/>
        <w:jc w:val="both"/>
        <w:rPr>
          <w:color w:val="000000"/>
          <w:sz w:val="28"/>
          <w:szCs w:val="28"/>
        </w:rPr>
      </w:pPr>
      <w:r w:rsidRPr="00230DF4">
        <w:rPr>
          <w:color w:val="000000"/>
          <w:sz w:val="28"/>
          <w:szCs w:val="28"/>
        </w:rPr>
        <w:t>Наименование муниципальной услуги – «</w:t>
      </w:r>
      <w:bookmarkStart w:id="11" w:name="YANDEX_10"/>
      <w:bookmarkEnd w:id="11"/>
      <w:r w:rsidR="00AB395F" w:rsidRPr="00230DF4">
        <w:rPr>
          <w:rStyle w:val="ab"/>
          <w:b w:val="0"/>
          <w:bCs w:val="0"/>
          <w:color w:val="000000"/>
          <w:sz w:val="28"/>
          <w:szCs w:val="28"/>
        </w:rPr>
        <w:fldChar w:fldCharType="begin"/>
      </w:r>
      <w:r w:rsidRPr="00230DF4">
        <w:rPr>
          <w:rStyle w:val="ab"/>
          <w:b w:val="0"/>
          <w:bCs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"YANDEX_9" </w:instrText>
      </w:r>
      <w:r w:rsidR="00AB395F" w:rsidRPr="00230DF4">
        <w:rPr>
          <w:rStyle w:val="ab"/>
          <w:b w:val="0"/>
          <w:bCs w:val="0"/>
          <w:color w:val="000000"/>
          <w:sz w:val="28"/>
          <w:szCs w:val="28"/>
        </w:rPr>
        <w:fldChar w:fldCharType="end"/>
      </w:r>
      <w:bookmarkStart w:id="12" w:name="YANDEX_LAST"/>
      <w:bookmarkEnd w:id="12"/>
      <w:r w:rsidRPr="00230DF4">
        <w:rPr>
          <w:rStyle w:val="ab"/>
          <w:b w:val="0"/>
          <w:bCs w:val="0"/>
          <w:color w:val="000000"/>
          <w:sz w:val="28"/>
          <w:szCs w:val="28"/>
        </w:rPr>
        <w:t xml:space="preserve"> Выдача</w:t>
      </w:r>
      <w:r w:rsidRPr="00230DF4">
        <w:rPr>
          <w:rStyle w:val="apple-converted-space"/>
          <w:color w:val="000000"/>
          <w:sz w:val="28"/>
          <w:szCs w:val="28"/>
        </w:rPr>
        <w:t> </w:t>
      </w:r>
      <w:r w:rsidRPr="00230DF4">
        <w:rPr>
          <w:rStyle w:val="ab"/>
          <w:b w:val="0"/>
          <w:bCs w:val="0"/>
          <w:color w:val="000000"/>
          <w:sz w:val="28"/>
          <w:szCs w:val="28"/>
        </w:rPr>
        <w:t>выписок из Реестра муниципальной собственности на объекты недвижимого имущества  Усвятского сельского поселения Дорогобужского района Смоленской области</w:t>
      </w:r>
      <w:r w:rsidRPr="00230D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06501" w:rsidRDefault="00606501" w:rsidP="00606501">
      <w:pPr>
        <w:jc w:val="both"/>
        <w:rPr>
          <w:sz w:val="28"/>
          <w:szCs w:val="28"/>
        </w:rPr>
      </w:pPr>
    </w:p>
    <w:p w:rsidR="00606501" w:rsidRPr="00230DF4" w:rsidRDefault="00606501" w:rsidP="00606501">
      <w:pPr>
        <w:jc w:val="both"/>
        <w:rPr>
          <w:b/>
          <w:sz w:val="28"/>
          <w:szCs w:val="28"/>
        </w:rPr>
      </w:pPr>
      <w:r w:rsidRPr="00230DF4"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2.2.1. Муниципальную услугу предоставляет Администрация Усвятского сельского поселения Дорогобужского района Смоленской области.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0DF4">
        <w:rPr>
          <w:sz w:val="28"/>
          <w:szCs w:val="28"/>
        </w:rPr>
        <w:t>2.2.4. Администрация, при предоставлении муниципальной услуги, не вправе требовать от заявителя: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proofErr w:type="gramStart"/>
      <w:r w:rsidRPr="00230DF4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статьи 7 Федерального закона от</w:t>
      </w:r>
      <w:proofErr w:type="gramEnd"/>
      <w:r w:rsidRPr="00230DF4"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30DF4">
        <w:rPr>
          <w:sz w:val="28"/>
          <w:szCs w:val="28"/>
        </w:rPr>
        <w:t xml:space="preserve">2.2.5. В случаях, когда при предоставлении муниципальной услуги возникает необходимость межведомственного и (или) межуровневого информационного взаимодействия, Администрация осуществляет такое взаимодействие в соответствии с Федеральным законом от 27.07.2010 № </w:t>
      </w:r>
      <w:r w:rsidRPr="00230DF4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3F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606501" w:rsidRPr="004C6F3F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30DF4">
        <w:rPr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о предоставлении выписки из Реестра муниципальной собственности;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об отказе в предоставлении выписки из Реестра муниципальной собственности.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30DF4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выписка из реестра муниципальной собственности;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в письменной форме об отсутствии объекта в Реестре муниципального имущества;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об отказе в предоставлении муниципальной услуги.</w:t>
      </w:r>
    </w:p>
    <w:p w:rsidR="00606501" w:rsidRPr="00230DF4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230DF4">
        <w:rPr>
          <w:b/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606501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230DF4">
        <w:rPr>
          <w:color w:val="000000"/>
          <w:sz w:val="28"/>
          <w:szCs w:val="28"/>
        </w:rPr>
        <w:t>Муниципальная услуга предоставляется в срок не позднее 14 дней с момента обращения заявителя.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230DF4" w:rsidRDefault="00606501" w:rsidP="00606501">
      <w:pPr>
        <w:jc w:val="center"/>
        <w:rPr>
          <w:b/>
          <w:sz w:val="28"/>
          <w:szCs w:val="28"/>
        </w:rPr>
      </w:pPr>
      <w:r w:rsidRPr="00230DF4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606501" w:rsidRPr="00230DF4" w:rsidRDefault="00606501" w:rsidP="00606501">
      <w:pPr>
        <w:rPr>
          <w:sz w:val="28"/>
          <w:szCs w:val="28"/>
        </w:rPr>
      </w:pPr>
    </w:p>
    <w:p w:rsidR="00606501" w:rsidRPr="00230DF4" w:rsidRDefault="00606501" w:rsidP="00606501">
      <w:pPr>
        <w:rPr>
          <w:sz w:val="28"/>
          <w:szCs w:val="28"/>
        </w:rPr>
      </w:pPr>
      <w:r w:rsidRPr="00230DF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30DF4">
        <w:rPr>
          <w:sz w:val="28"/>
          <w:szCs w:val="28"/>
        </w:rPr>
        <w:t>с</w:t>
      </w:r>
      <w:proofErr w:type="gramEnd"/>
      <w:r w:rsidRPr="00230DF4">
        <w:rPr>
          <w:sz w:val="28"/>
          <w:szCs w:val="28"/>
        </w:rPr>
        <w:t>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Конституцией Российской Федерации;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06501" w:rsidRPr="00D94C73" w:rsidRDefault="00606501" w:rsidP="00606501">
      <w:pPr>
        <w:jc w:val="both"/>
      </w:pPr>
      <w:r w:rsidRPr="00230DF4">
        <w:rPr>
          <w:sz w:val="28"/>
          <w:szCs w:val="28"/>
        </w:rPr>
        <w:t xml:space="preserve">- </w:t>
      </w:r>
      <w:proofErr w:type="gramStart"/>
      <w:r w:rsidRPr="00D94C73">
        <w:t>исключен</w:t>
      </w:r>
      <w:proofErr w:type="gramEnd"/>
      <w:r w:rsidRPr="00D94C73">
        <w:t xml:space="preserve"> постановлением от </w:t>
      </w:r>
      <w:r w:rsidR="00D94C73" w:rsidRPr="00D94C73">
        <w:t>14.05.</w:t>
      </w:r>
      <w:r w:rsidRPr="00D94C73">
        <w:t xml:space="preserve">2019 № </w:t>
      </w:r>
      <w:r w:rsidR="00D94C73" w:rsidRPr="00D94C73">
        <w:t>21</w:t>
      </w:r>
      <w:r w:rsidRPr="00D94C73">
        <w:t>;</w:t>
      </w:r>
    </w:p>
    <w:p w:rsidR="00606501" w:rsidRPr="00D66D7A" w:rsidRDefault="00606501" w:rsidP="00606501">
      <w:pPr>
        <w:jc w:val="both"/>
        <w:rPr>
          <w:color w:val="FF0000"/>
          <w:sz w:val="28"/>
          <w:szCs w:val="28"/>
        </w:rPr>
      </w:pPr>
      <w:r w:rsidRPr="00230DF4">
        <w:rPr>
          <w:sz w:val="28"/>
          <w:szCs w:val="28"/>
        </w:rPr>
        <w:t xml:space="preserve">- Положением «О порядке управления и распоряжения имуществом, находящимся в муниципальной собственности Усвятского  сельского поселения Дорогобужского района Смоленской области», утвержденного решением Совета депутатов Усвятского сельского поселения Дорогобужского района Смоленской области от  </w:t>
      </w:r>
      <w:r>
        <w:rPr>
          <w:sz w:val="28"/>
          <w:szCs w:val="28"/>
        </w:rPr>
        <w:t>22.09.2006 г. № 15;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настоящим административным регламентом.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 xml:space="preserve">2.6. Исчерпывающий перечень </w:t>
      </w:r>
      <w:r w:rsidRPr="00D66D7A">
        <w:rPr>
          <w:b/>
          <w:bCs/>
          <w:sz w:val="28"/>
          <w:szCs w:val="28"/>
        </w:rPr>
        <w:t>документов</w:t>
      </w:r>
      <w:r w:rsidRPr="00D66D7A">
        <w:rPr>
          <w:b/>
          <w:bCs/>
          <w:color w:val="000000"/>
          <w:sz w:val="28"/>
          <w:szCs w:val="28"/>
        </w:rPr>
        <w:t>, необходимых</w:t>
      </w:r>
      <w:r>
        <w:rPr>
          <w:color w:val="000000"/>
          <w:sz w:val="28"/>
          <w:szCs w:val="28"/>
        </w:rPr>
        <w:t xml:space="preserve"> </w:t>
      </w:r>
      <w:r w:rsidRPr="00D66D7A">
        <w:rPr>
          <w:b/>
          <w:bCs/>
          <w:color w:val="000000"/>
          <w:sz w:val="28"/>
          <w:szCs w:val="28"/>
        </w:rPr>
        <w:t>для предоставления муниципальной услуги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0"/>
          <w:szCs w:val="20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6D7A">
        <w:rPr>
          <w:sz w:val="28"/>
          <w:szCs w:val="28"/>
        </w:rPr>
        <w:t xml:space="preserve">2.6.1. Для предоставления муниципальной услуги заявитель </w:t>
      </w:r>
      <w:proofErr w:type="gramStart"/>
      <w:r w:rsidRPr="00D66D7A">
        <w:rPr>
          <w:sz w:val="28"/>
          <w:szCs w:val="28"/>
        </w:rPr>
        <w:t>предоставляет следующие документы</w:t>
      </w:r>
      <w:proofErr w:type="gramEnd"/>
      <w:r w:rsidRPr="00D66D7A">
        <w:rPr>
          <w:sz w:val="28"/>
          <w:szCs w:val="28"/>
        </w:rPr>
        <w:t>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заявление о предоставлении выписки из Реестра (приложение №1), к которому прилагаются следующие документы: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а) для юридических лиц: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lastRenderedPageBreak/>
        <w:t>- копия документов, подтверждающих регистрацию юридического лица и полномочия его представителя;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б) для физических лиц и индивидуальных предпринимателей: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копия документа, удостоверяющего личность;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6D7A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C7B75" w:rsidRPr="001C7B75" w:rsidRDefault="001C7B75" w:rsidP="001C7B75">
      <w:pPr>
        <w:ind w:firstLine="709"/>
        <w:jc w:val="both"/>
        <w:rPr>
          <w:sz w:val="28"/>
          <w:szCs w:val="28"/>
        </w:rPr>
      </w:pPr>
      <w:r w:rsidRPr="001C7B75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6</w:t>
      </w:r>
      <w:r w:rsidRPr="001C7B75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3</w:t>
      </w:r>
      <w:r w:rsidRPr="001C7B75">
        <w:rPr>
          <w:spacing w:val="-4"/>
          <w:sz w:val="28"/>
          <w:szCs w:val="28"/>
        </w:rPr>
        <w:t>.</w:t>
      </w:r>
      <w:r w:rsidRPr="001C7B75">
        <w:rPr>
          <w:sz w:val="28"/>
          <w:szCs w:val="28"/>
        </w:rPr>
        <w:t>Запрещено требовать от заявителя:</w:t>
      </w:r>
    </w:p>
    <w:p w:rsidR="001C7B75" w:rsidRPr="001C7B75" w:rsidRDefault="001C7B75" w:rsidP="001C7B75">
      <w:pPr>
        <w:ind w:firstLine="709"/>
        <w:jc w:val="both"/>
        <w:rPr>
          <w:sz w:val="28"/>
          <w:szCs w:val="28"/>
        </w:rPr>
      </w:pPr>
      <w:r w:rsidRPr="001C7B75">
        <w:rPr>
          <w:sz w:val="28"/>
          <w:szCs w:val="28"/>
        </w:rPr>
        <w:t>1) представления документов и информации, не входящих в перечень документов, указанных в пункте 2.</w:t>
      </w:r>
      <w:r>
        <w:rPr>
          <w:sz w:val="28"/>
          <w:szCs w:val="28"/>
        </w:rPr>
        <w:t>6</w:t>
      </w:r>
      <w:r w:rsidRPr="001C7B75">
        <w:rPr>
          <w:sz w:val="28"/>
          <w:szCs w:val="28"/>
        </w:rPr>
        <w:t>.1 подраздела 2.</w:t>
      </w:r>
      <w:r>
        <w:rPr>
          <w:sz w:val="28"/>
          <w:szCs w:val="28"/>
        </w:rPr>
        <w:t>6</w:t>
      </w:r>
      <w:r w:rsidRPr="001C7B75">
        <w:rPr>
          <w:sz w:val="28"/>
          <w:szCs w:val="28"/>
        </w:rPr>
        <w:t xml:space="preserve"> раздела 2 настоящего Административного регламента;</w:t>
      </w:r>
    </w:p>
    <w:p w:rsidR="001C7B75" w:rsidRPr="001C7B75" w:rsidRDefault="001C7B75" w:rsidP="001C7B7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75">
        <w:rPr>
          <w:sz w:val="28"/>
          <w:szCs w:val="28"/>
        </w:rPr>
        <w:t>2) представления документов и информации, которые находятся в распоряжении государственных органов, Администрации, иных органов 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</w:r>
    </w:p>
    <w:p w:rsidR="001C7B75" w:rsidRPr="001C7B75" w:rsidRDefault="001C7B75" w:rsidP="001C7B7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C7B75">
        <w:rPr>
          <w:sz w:val="28"/>
          <w:szCs w:val="28"/>
        </w:rPr>
        <w:t>3)</w:t>
      </w:r>
      <w:r w:rsidRPr="001C7B75">
        <w:rPr>
          <w:color w:val="333333"/>
          <w:sz w:val="20"/>
          <w:szCs w:val="20"/>
          <w:shd w:val="clear" w:color="auto" w:fill="FFFFFF"/>
        </w:rPr>
        <w:t xml:space="preserve"> </w:t>
      </w:r>
      <w:r w:rsidRPr="001C7B75">
        <w:rPr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</w:r>
      <w:proofErr w:type="gramEnd"/>
    </w:p>
    <w:p w:rsidR="001C7B75" w:rsidRPr="001C7B75" w:rsidRDefault="001C7B75" w:rsidP="001C7B7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C7B75">
        <w:rPr>
          <w:sz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C7B75" w:rsidRPr="001C7B75" w:rsidRDefault="001C7B75" w:rsidP="001C7B7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C7B75"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7B75" w:rsidRPr="001C7B75" w:rsidRDefault="001C7B75" w:rsidP="001C7B7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C7B75"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7B75" w:rsidRPr="001C7B75" w:rsidRDefault="001C7B75" w:rsidP="001C7B7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C7B75">
        <w:rPr>
          <w:sz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1C7B75">
        <w:rPr>
          <w:sz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1C7B75" w:rsidRPr="001C7B75" w:rsidRDefault="001C7B75" w:rsidP="001C7B75">
      <w:pPr>
        <w:shd w:val="clear" w:color="auto" w:fill="FFFFFF"/>
        <w:spacing w:line="290" w:lineRule="atLeast"/>
        <w:ind w:firstLine="709"/>
        <w:jc w:val="both"/>
        <w:rPr>
          <w:sz w:val="28"/>
        </w:rPr>
      </w:pPr>
      <w:proofErr w:type="gramStart"/>
      <w:r w:rsidRPr="001C7B75"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</w:r>
      <w:proofErr w:type="gramEnd"/>
      <w:r w:rsidRPr="001C7B75">
        <w:rPr>
          <w:sz w:val="28"/>
        </w:rPr>
        <w:t xml:space="preserve"> приносятся извинения за доставленные неудобства;</w:t>
      </w:r>
    </w:p>
    <w:p w:rsidR="001C7B75" w:rsidRDefault="001C7B75" w:rsidP="001C7B75">
      <w:pPr>
        <w:ind w:firstLine="709"/>
        <w:jc w:val="both"/>
        <w:rPr>
          <w:sz w:val="28"/>
          <w:szCs w:val="28"/>
        </w:rPr>
      </w:pPr>
      <w:r w:rsidRPr="001C7B75">
        <w:rPr>
          <w:sz w:val="28"/>
        </w:rPr>
        <w:t>5)</w:t>
      </w:r>
      <w:r w:rsidRPr="001C7B75">
        <w:rPr>
          <w:rFonts w:ascii="Arial" w:hAnsi="Arial" w:cs="Arial"/>
          <w:color w:val="000000"/>
          <w:sz w:val="23"/>
          <w:szCs w:val="23"/>
        </w:rPr>
        <w:t xml:space="preserve"> </w:t>
      </w:r>
      <w:r w:rsidRPr="001C7B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r w:rsidRPr="001C7B75">
        <w:rPr>
          <w:sz w:val="28"/>
          <w:szCs w:val="28"/>
          <w:bdr w:val="none" w:sz="0" w:space="0" w:color="auto" w:frame="1"/>
        </w:rPr>
        <w:t>пунктом 7.2 части 1 статьи 16</w:t>
      </w:r>
      <w:r w:rsidRPr="001C7B75">
        <w:rPr>
          <w:sz w:val="28"/>
          <w:szCs w:val="28"/>
        </w:rPr>
        <w:t>  Федерального закона</w:t>
      </w:r>
      <w:r w:rsidRPr="001C7B75"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</w:t>
      </w:r>
      <w:r w:rsidRPr="001C7B75">
        <w:rPr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1C7B75">
        <w:rPr>
          <w:sz w:val="28"/>
          <w:szCs w:val="28"/>
        </w:rPr>
        <w:t>документы</w:t>
      </w:r>
      <w:proofErr w:type="gramEnd"/>
      <w:r w:rsidRPr="001C7B75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</w:p>
    <w:p w:rsidR="00606501" w:rsidRPr="00D66D7A" w:rsidRDefault="00606501" w:rsidP="001C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тексты документов написаны разборчиво;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документы не исполнены карандашом;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2.7. Исчерпывающий перечень оснований для отказа в приеме документов,</w:t>
      </w:r>
      <w:r>
        <w:rPr>
          <w:b/>
          <w:sz w:val="28"/>
          <w:szCs w:val="28"/>
        </w:rPr>
        <w:t xml:space="preserve"> </w:t>
      </w:r>
      <w:r w:rsidRPr="00D66D7A">
        <w:rPr>
          <w:b/>
          <w:color w:val="000000"/>
          <w:sz w:val="28"/>
          <w:szCs w:val="28"/>
        </w:rPr>
        <w:t>необходимых для предоставления муниципальной услуги</w:t>
      </w:r>
    </w:p>
    <w:p w:rsidR="00606501" w:rsidRPr="00D66D7A" w:rsidRDefault="00606501" w:rsidP="00606501">
      <w:pPr>
        <w:rPr>
          <w:color w:val="000000"/>
          <w:sz w:val="28"/>
          <w:szCs w:val="28"/>
        </w:rPr>
      </w:pPr>
    </w:p>
    <w:p w:rsidR="00606501" w:rsidRPr="00D66D7A" w:rsidRDefault="00606501" w:rsidP="006065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66D7A">
        <w:rPr>
          <w:color w:val="000000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606501" w:rsidRPr="004C6F3F" w:rsidRDefault="00606501" w:rsidP="00606501">
      <w:pPr>
        <w:jc w:val="both"/>
        <w:rPr>
          <w:sz w:val="28"/>
          <w:szCs w:val="28"/>
        </w:rPr>
      </w:pP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606501" w:rsidRPr="00D66D7A" w:rsidRDefault="00606501" w:rsidP="00606501">
      <w:pPr>
        <w:rPr>
          <w:sz w:val="28"/>
          <w:szCs w:val="28"/>
        </w:rPr>
      </w:pPr>
      <w:r w:rsidRPr="00D66D7A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2.8.1. Запрашиваемая информация относится к информации ограниченного доступа;</w:t>
      </w:r>
    </w:p>
    <w:p w:rsidR="00606501" w:rsidRPr="00D66D7A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2.8.2. С заявлением обратилось ненадлежащее лицо;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2.8.3. С заявлением обратились по вопросу, рассмотрение которого не входит в компетенцию органа исполняющего муниципальную услугу.</w:t>
      </w:r>
    </w:p>
    <w:p w:rsidR="00606501" w:rsidRPr="00606501" w:rsidRDefault="00606501" w:rsidP="00606501">
      <w:pPr>
        <w:rPr>
          <w:sz w:val="28"/>
          <w:szCs w:val="28"/>
        </w:rPr>
      </w:pPr>
    </w:p>
    <w:p w:rsidR="00606501" w:rsidRP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01">
        <w:rPr>
          <w:rFonts w:ascii="Times New Roman" w:hAnsi="Times New Roman" w:cs="Times New Roman"/>
          <w:b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6501" w:rsidRPr="00606501" w:rsidRDefault="00606501" w:rsidP="00606501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01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501">
        <w:rPr>
          <w:rFonts w:ascii="Times New Roman" w:hAnsi="Times New Roman" w:cs="Times New Roman"/>
          <w:color w:val="000000"/>
          <w:sz w:val="28"/>
          <w:szCs w:val="28"/>
        </w:rPr>
        <w:t>й услуги не требуется получения иных услуг.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2.10. Размер платы, взимаемой с заявителя при предоставлении</w:t>
      </w: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муниципальной услуги, и способы ее взимания</w:t>
      </w:r>
    </w:p>
    <w:p w:rsidR="00606501" w:rsidRPr="004C6F3F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4C6F3F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2.11.1. Максимальный срок ожидания в очереди при подаче документов на получение муниципальной услуги – 15 минут.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– 15 минут.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 xml:space="preserve">2.12. Срок регистрации запроса заявителя </w:t>
      </w:r>
      <w:r w:rsidRPr="00D66D7A">
        <w:rPr>
          <w:b/>
          <w:color w:val="000000"/>
          <w:sz w:val="28"/>
          <w:szCs w:val="28"/>
        </w:rPr>
        <w:t>о предоставлении муниципальной услуги</w:t>
      </w:r>
    </w:p>
    <w:p w:rsidR="00606501" w:rsidRPr="00D66D7A" w:rsidRDefault="00606501" w:rsidP="00606501">
      <w:pPr>
        <w:ind w:firstLine="709"/>
        <w:jc w:val="both"/>
        <w:rPr>
          <w:color w:val="000000"/>
          <w:sz w:val="28"/>
          <w:szCs w:val="28"/>
        </w:rPr>
      </w:pPr>
      <w:r w:rsidRPr="00D66D7A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606501" w:rsidRPr="00D66D7A" w:rsidRDefault="00606501" w:rsidP="00606501">
      <w:pPr>
        <w:rPr>
          <w:color w:val="000000"/>
          <w:sz w:val="28"/>
          <w:szCs w:val="28"/>
        </w:rPr>
      </w:pPr>
    </w:p>
    <w:p w:rsidR="00606501" w:rsidRPr="004C6F3F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 xml:space="preserve">2.13. </w:t>
      </w:r>
      <w:proofErr w:type="gramStart"/>
      <w:r w:rsidRPr="00D66D7A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4C6F3F">
        <w:rPr>
          <w:sz w:val="28"/>
          <w:szCs w:val="28"/>
        </w:rPr>
        <w:t xml:space="preserve"> </w:t>
      </w:r>
      <w:r w:rsidRPr="004C6F3F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66D7A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Доступ заявителей к парковочным местам является бесплатным.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2.13.4. В помещениях для ожидания заявителем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информационными стендами, на которые размещается информация;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стульями и столами для оформления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режим работы органов, предоставляющих муниципальную услугу;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кабинеты, где осуществляются прием письменных обращений граждан и устное информирование граждан;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настоящий Административный регламент.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2.13.6. Помещения для приема заявителей должны быть оборудованы табличками с указанием названия кабинета. Место для приема заявителей должно быть оборудовано стулом, иметь место для написания и размещения документов, заявлений.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</w:t>
      </w:r>
      <w:r w:rsidRPr="00166A96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166A96">
        <w:rPr>
          <w:sz w:val="28"/>
          <w:szCs w:val="28"/>
        </w:rPr>
        <w:t xml:space="preserve">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606501" w:rsidRPr="00A25F44" w:rsidRDefault="00606501" w:rsidP="00606501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</w:t>
      </w:r>
      <w:r w:rsidRPr="00606501">
        <w:rPr>
          <w:rFonts w:ascii="Times New Roman" w:hAnsi="Times New Roman" w:cs="Times New Roman"/>
          <w:sz w:val="28"/>
          <w:szCs w:val="28"/>
        </w:rPr>
        <w:lastRenderedPageBreak/>
        <w:t>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6065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065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65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6501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501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606501" w:rsidRPr="00441BA1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2.14. Показатели доступности и качества муниципальных услуг</w:t>
      </w:r>
    </w:p>
    <w:p w:rsidR="00606501" w:rsidRDefault="00606501" w:rsidP="00606501">
      <w:pPr>
        <w:pStyle w:val="western"/>
        <w:spacing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D66D7A">
        <w:rPr>
          <w:color w:val="000000"/>
          <w:sz w:val="28"/>
          <w:szCs w:val="28"/>
        </w:rPr>
        <w:t>Качественной предоставляемая муниципальная услуга признается при предоставления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  <w:proofErr w:type="gramEnd"/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P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0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принятие заявления;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Выдача результата предоставления муниципальной услуги заявителю (решения).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66D7A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3.3.1. Прием и регистрация документов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Специалист, в обязанности которого входит принятие документов: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3) копирует документы, если копии необходимых документов не предоставлены;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4) регистрирует поступление запроса в соответствии с установленными правилами делопроизводства;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5) сообщает заявителю номер и дату регистрации запроса.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606501" w:rsidRPr="00D66D7A" w:rsidRDefault="00606501" w:rsidP="00606501">
      <w:pPr>
        <w:rPr>
          <w:sz w:val="28"/>
          <w:szCs w:val="28"/>
        </w:rPr>
      </w:pPr>
      <w:r w:rsidRPr="00D66D7A">
        <w:rPr>
          <w:sz w:val="28"/>
          <w:szCs w:val="28"/>
        </w:rPr>
        <w:t>Продолжительность административной процедуры не более 1 дня.</w:t>
      </w:r>
    </w:p>
    <w:p w:rsidR="00606501" w:rsidRPr="00D66D7A" w:rsidRDefault="00606501" w:rsidP="00606501">
      <w:pPr>
        <w:ind w:firstLine="709"/>
        <w:jc w:val="both"/>
        <w:rPr>
          <w:sz w:val="28"/>
          <w:szCs w:val="28"/>
        </w:rPr>
      </w:pPr>
      <w:r w:rsidRPr="00D66D7A">
        <w:rPr>
          <w:sz w:val="28"/>
          <w:szCs w:val="28"/>
        </w:rPr>
        <w:t>3.3.2. Рассмотрение обращения заявителя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6D7A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устанавливает предмет обращения заявителя;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В случае</w:t>
      </w:r>
      <w:proofErr w:type="gramStart"/>
      <w:r w:rsidRPr="00D66D7A">
        <w:rPr>
          <w:sz w:val="28"/>
          <w:szCs w:val="28"/>
        </w:rPr>
        <w:t>,</w:t>
      </w:r>
      <w:proofErr w:type="gramEnd"/>
      <w:r w:rsidRPr="00D66D7A">
        <w:rPr>
          <w:sz w:val="28"/>
          <w:szCs w:val="28"/>
        </w:rPr>
        <w:t xml:space="preserve">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66D7A">
        <w:rPr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Продолжительность административной процедуры не более 10 дней.</w:t>
      </w:r>
    </w:p>
    <w:p w:rsidR="00606501" w:rsidRDefault="00606501" w:rsidP="0060650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3.3.3. Выдача результата предоставления муниципальной услуги (решения) заявителю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Основанием для начала процедуры выдачи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06501" w:rsidRPr="00D66D7A" w:rsidRDefault="00606501" w:rsidP="006065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66D7A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606501" w:rsidRPr="00D66D7A" w:rsidRDefault="00606501" w:rsidP="006065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6D7A">
        <w:rPr>
          <w:color w:val="000000"/>
          <w:sz w:val="28"/>
          <w:szCs w:val="28"/>
        </w:rPr>
        <w:t>Продолжительность административной процедуры не более 10 дней.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D66D7A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D66D7A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 xml:space="preserve">4.1. Текущий </w:t>
      </w:r>
      <w:proofErr w:type="gramStart"/>
      <w:r w:rsidRPr="00D66D7A">
        <w:rPr>
          <w:sz w:val="28"/>
          <w:szCs w:val="28"/>
        </w:rPr>
        <w:t>контроль за</w:t>
      </w:r>
      <w:proofErr w:type="gramEnd"/>
      <w:r w:rsidRPr="00D66D7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6D7A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66D7A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внеплановыми (проводится по конкретному обращению заявителя или иных заинтересованных лиц).</w:t>
      </w:r>
      <w:proofErr w:type="gramEnd"/>
      <w:r w:rsidRPr="00D66D7A">
        <w:rPr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</w:t>
      </w:r>
      <w:r w:rsidRPr="00D66D7A">
        <w:rPr>
          <w:sz w:val="28"/>
          <w:szCs w:val="28"/>
        </w:rPr>
        <w:lastRenderedPageBreak/>
        <w:t>проверки), или вопросы, связанные с исполнением отдельных административных процедур (тематические проверки).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606501" w:rsidRPr="002E2B99" w:rsidRDefault="00606501" w:rsidP="0060650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606501" w:rsidRPr="002E2B99" w:rsidRDefault="00606501" w:rsidP="0060650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606501" w:rsidRPr="004F7730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606501" w:rsidRPr="007420B3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606501" w:rsidRPr="00F350FE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606501" w:rsidRPr="00F350FE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06501" w:rsidRPr="002E2B99" w:rsidRDefault="00606501" w:rsidP="006065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6501" w:rsidRPr="0054231D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  <w:rPr>
          <w:sz w:val="20"/>
          <w:szCs w:val="20"/>
        </w:rPr>
      </w:pPr>
      <w:r>
        <w:lastRenderedPageBreak/>
        <w:t>Приложение №1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к Административному регламенту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«</w:t>
      </w:r>
      <w:r>
        <w:rPr>
          <w:rStyle w:val="ab"/>
          <w:b w:val="0"/>
          <w:bCs w:val="0"/>
          <w:color w:val="000000"/>
          <w:sz w:val="22"/>
          <w:szCs w:val="22"/>
        </w:rPr>
        <w:t>Выдача выписок из Реестра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муниципальной собственности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на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объекты недвижимого имущества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 Усвятского сельского поселения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Дорогобужского района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Смоленской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области</w:t>
      </w:r>
      <w:r>
        <w:t>»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606501" w:rsidRDefault="00606501" w:rsidP="00606501">
      <w:pPr>
        <w:jc w:val="right"/>
      </w:pPr>
      <w:r w:rsidRPr="00194797">
        <w:t xml:space="preserve">Главе </w:t>
      </w:r>
      <w:r>
        <w:t>муниципального образования</w:t>
      </w:r>
    </w:p>
    <w:p w:rsidR="00606501" w:rsidRDefault="00606501" w:rsidP="00606501">
      <w:pPr>
        <w:jc w:val="right"/>
      </w:pPr>
      <w:r w:rsidRPr="00194797">
        <w:t xml:space="preserve"> Усвятско</w:t>
      </w:r>
      <w:r>
        <w:t xml:space="preserve">е </w:t>
      </w:r>
      <w:r w:rsidRPr="00194797">
        <w:t>сельско</w:t>
      </w:r>
      <w:r>
        <w:t>е</w:t>
      </w:r>
      <w:r w:rsidRPr="00194797">
        <w:t xml:space="preserve"> поселени</w:t>
      </w:r>
      <w:r>
        <w:t>е</w:t>
      </w:r>
      <w:r w:rsidRPr="00194797">
        <w:t xml:space="preserve"> </w:t>
      </w:r>
    </w:p>
    <w:p w:rsidR="00606501" w:rsidRDefault="00606501" w:rsidP="00606501">
      <w:pPr>
        <w:jc w:val="right"/>
      </w:pPr>
      <w:r w:rsidRPr="00194797">
        <w:t>Дорогобужского</w:t>
      </w:r>
      <w:r>
        <w:t xml:space="preserve"> </w:t>
      </w:r>
      <w:r w:rsidRPr="00194797">
        <w:t xml:space="preserve">района </w:t>
      </w:r>
    </w:p>
    <w:p w:rsidR="00606501" w:rsidRPr="00194797" w:rsidRDefault="00606501" w:rsidP="00606501">
      <w:pPr>
        <w:jc w:val="right"/>
      </w:pPr>
      <w:r w:rsidRPr="00194797">
        <w:t>Смоленской области</w:t>
      </w:r>
    </w:p>
    <w:p w:rsidR="00606501" w:rsidRPr="00194797" w:rsidRDefault="00606501" w:rsidP="00606501">
      <w:pPr>
        <w:jc w:val="right"/>
      </w:pPr>
      <w:r w:rsidRPr="00194797">
        <w:t>___________________________________</w:t>
      </w:r>
    </w:p>
    <w:p w:rsidR="00606501" w:rsidRPr="00194797" w:rsidRDefault="00606501" w:rsidP="00606501">
      <w:pPr>
        <w:jc w:val="right"/>
      </w:pPr>
      <w:r w:rsidRPr="00194797">
        <w:t>(Ф.И.О.)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(инициалы, фамилия</w:t>
      </w:r>
      <w:r>
        <w:t xml:space="preserve"> заявителя</w:t>
      </w:r>
      <w:r w:rsidRPr="00194797">
        <w:t>)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proofErr w:type="gramStart"/>
      <w:r w:rsidRPr="00194797">
        <w:t>(указываются реквизиты заявителя,</w:t>
      </w:r>
      <w:proofErr w:type="gramEnd"/>
    </w:p>
    <w:p w:rsidR="00606501" w:rsidRPr="00194797" w:rsidRDefault="00606501" w:rsidP="00606501">
      <w:pPr>
        <w:jc w:val="right"/>
      </w:pPr>
      <w:r w:rsidRPr="00194797">
        <w:t>номера телефонов)</w:t>
      </w:r>
    </w:p>
    <w:p w:rsidR="00606501" w:rsidRPr="00194797" w:rsidRDefault="00606501" w:rsidP="00606501">
      <w:pPr>
        <w:jc w:val="right"/>
      </w:pPr>
    </w:p>
    <w:p w:rsidR="00606501" w:rsidRPr="00194797" w:rsidRDefault="00606501" w:rsidP="00606501">
      <w:pPr>
        <w:jc w:val="center"/>
        <w:rPr>
          <w:sz w:val="28"/>
          <w:szCs w:val="28"/>
        </w:rPr>
      </w:pPr>
      <w:r w:rsidRPr="0019479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(форма)</w:t>
      </w:r>
    </w:p>
    <w:p w:rsidR="00606501" w:rsidRPr="00194797" w:rsidRDefault="00606501" w:rsidP="00606501">
      <w:pPr>
        <w:rPr>
          <w:sz w:val="28"/>
          <w:szCs w:val="28"/>
        </w:rPr>
      </w:pPr>
    </w:p>
    <w:p w:rsidR="00606501" w:rsidRPr="00194797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4797">
        <w:rPr>
          <w:sz w:val="28"/>
          <w:szCs w:val="28"/>
        </w:rPr>
        <w:t xml:space="preserve">Прошу предоставить выписку из Реестра муниципальной собственности Усвятского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>района Смоленской области на объект недвижимости: _____________________________________________________________________________________</w:t>
      </w:r>
      <w:r>
        <w:rPr>
          <w:sz w:val="28"/>
          <w:szCs w:val="28"/>
        </w:rPr>
        <w:t>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  <w:r w:rsidRPr="00194797">
        <w:rPr>
          <w:sz w:val="28"/>
          <w:szCs w:val="28"/>
        </w:rPr>
        <w:t>.</w:t>
      </w:r>
    </w:p>
    <w:p w:rsidR="00606501" w:rsidRPr="00194797" w:rsidRDefault="00606501" w:rsidP="00606501">
      <w:pPr>
        <w:rPr>
          <w:sz w:val="28"/>
          <w:szCs w:val="28"/>
        </w:rPr>
      </w:pPr>
      <w:proofErr w:type="gramStart"/>
      <w:r w:rsidRPr="00194797">
        <w:rPr>
          <w:sz w:val="28"/>
          <w:szCs w:val="28"/>
        </w:rPr>
        <w:t>(указываются наименование, местонахождение объекта недвижимости,</w:t>
      </w:r>
      <w:proofErr w:type="gramEnd"/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другие характеристики)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Приложения: 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</w:p>
    <w:p w:rsidR="00606501" w:rsidRPr="00194797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9479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proofErr w:type="spellStart"/>
      <w:r w:rsidRPr="00194797"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     </w:t>
      </w:r>
      <w:r w:rsidRPr="0019479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(</w:t>
      </w:r>
      <w:r w:rsidRPr="00194797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                                         </w:t>
      </w:r>
      <w:r w:rsidRPr="00194797">
        <w:rPr>
          <w:sz w:val="22"/>
          <w:szCs w:val="22"/>
        </w:rPr>
        <w:t xml:space="preserve"> (подпись заявителя) </w:t>
      </w:r>
      <w:r>
        <w:rPr>
          <w:sz w:val="22"/>
          <w:szCs w:val="22"/>
        </w:rPr>
        <w:t xml:space="preserve">       </w:t>
      </w:r>
      <w:r w:rsidRPr="00194797">
        <w:rPr>
          <w:sz w:val="22"/>
          <w:szCs w:val="22"/>
        </w:rPr>
        <w:t>(расшифровка подписи)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__________________________________________________________________</w:t>
      </w:r>
    </w:p>
    <w:p w:rsidR="00606501" w:rsidRPr="00194797" w:rsidRDefault="00606501" w:rsidP="0060650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94797">
        <w:rPr>
          <w:sz w:val="22"/>
          <w:szCs w:val="22"/>
        </w:rPr>
        <w:t>(способ получения ответа на запрос указывается заявителем)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2"/>
          <w:szCs w:val="22"/>
        </w:rPr>
      </w:pPr>
    </w:p>
    <w:p w:rsidR="00606501" w:rsidRDefault="00606501" w:rsidP="00606501">
      <w:pPr>
        <w:pStyle w:val="western"/>
        <w:spacing w:after="0" w:afterAutospacing="0"/>
        <w:jc w:val="right"/>
        <w:rPr>
          <w:color w:val="000000"/>
          <w:sz w:val="22"/>
          <w:szCs w:val="22"/>
        </w:rPr>
      </w:pPr>
    </w:p>
    <w:p w:rsidR="00606501" w:rsidRDefault="00606501" w:rsidP="00606501">
      <w:pPr>
        <w:jc w:val="right"/>
        <w:rPr>
          <w:sz w:val="20"/>
          <w:szCs w:val="20"/>
        </w:rPr>
      </w:pPr>
      <w:r>
        <w:lastRenderedPageBreak/>
        <w:t>Приложение №2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к Административному регламенту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«</w:t>
      </w:r>
      <w:r>
        <w:rPr>
          <w:rStyle w:val="ab"/>
          <w:b w:val="0"/>
          <w:bCs w:val="0"/>
          <w:color w:val="000000"/>
          <w:sz w:val="22"/>
          <w:szCs w:val="22"/>
        </w:rPr>
        <w:t>Выдача выписок из Реестра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муниципальной собственности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на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объекты недвижимого имущества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Усвятского сельского поселения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Дорогобужского района </w:t>
      </w:r>
      <w:proofErr w:type="gramStart"/>
      <w:r>
        <w:rPr>
          <w:rStyle w:val="ab"/>
          <w:b w:val="0"/>
          <w:bCs w:val="0"/>
          <w:color w:val="000000"/>
          <w:sz w:val="22"/>
          <w:szCs w:val="22"/>
        </w:rPr>
        <w:t>Смоленской</w:t>
      </w:r>
      <w:proofErr w:type="gramEnd"/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области</w:t>
      </w:r>
      <w:r>
        <w:t>»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606501" w:rsidRDefault="00606501" w:rsidP="00606501">
      <w:pPr>
        <w:pStyle w:val="ac"/>
        <w:spacing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БЛОК-СХЕМА</w:t>
      </w:r>
    </w:p>
    <w:p w:rsidR="00606501" w:rsidRPr="004D4488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8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«ВЫДАЧА ВЫПИСОК</w:t>
      </w: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88">
        <w:rPr>
          <w:rFonts w:ascii="Times New Roman" w:hAnsi="Times New Roman" w:cs="Times New Roman"/>
          <w:b/>
          <w:sz w:val="24"/>
          <w:szCs w:val="24"/>
        </w:rPr>
        <w:t>ИЗ РЕЕСТРА МУНИЦИПАЛЬНОЙ СОБСТВЕННОСТИ УСВЯТСКОГО СЕЛЬСКОГО ПОСЕЛЕНИЯ НОВОДУГИНСКОГО РАЙОНА СМОЛЕНСКОЙ ОБЛАСТИ»</w:t>
      </w:r>
    </w:p>
    <w:p w:rsidR="00606501" w:rsidRPr="004D4488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606501" w:rsidTr="00460496">
        <w:trPr>
          <w:trHeight w:val="540"/>
        </w:trPr>
        <w:tc>
          <w:tcPr>
            <w:tcW w:w="8760" w:type="dxa"/>
          </w:tcPr>
          <w:p w:rsidR="00606501" w:rsidRDefault="00606501" w:rsidP="00460496">
            <w:pPr>
              <w:pStyle w:val="western"/>
              <w:ind w:firstLine="547"/>
              <w:jc w:val="center"/>
              <w:rPr>
                <w:color w:val="000000"/>
                <w:sz w:val="20"/>
                <w:szCs w:val="20"/>
              </w:rPr>
            </w:pPr>
            <w:r w:rsidRPr="00194797">
              <w:rPr>
                <w:color w:val="000000"/>
              </w:rPr>
              <w:t>Предоставление заявителем в Администрацию заявления о предоставлении</w:t>
            </w:r>
            <w:r w:rsidRPr="00194797">
              <w:rPr>
                <w:rStyle w:val="apple-converted-space"/>
                <w:color w:val="000000"/>
              </w:rPr>
              <w:t> </w:t>
            </w:r>
            <w:r w:rsidRPr="00194797">
              <w:rPr>
                <w:color w:val="000000"/>
              </w:rPr>
              <w:t>выписки из Реестра муниципальной собственности с приложением необходимых документов</w:t>
            </w:r>
          </w:p>
        </w:tc>
      </w:tr>
    </w:tbl>
    <w:p w:rsidR="00606501" w:rsidRDefault="00AB395F" w:rsidP="00606501">
      <w:pPr>
        <w:pStyle w:val="ac"/>
        <w:spacing w:after="0" w:afterAutospacing="0"/>
        <w:jc w:val="center"/>
        <w:rPr>
          <w:rStyle w:val="apple-converted-space"/>
          <w:color w:val="000000"/>
        </w:rPr>
      </w:pPr>
      <w:r w:rsidRPr="00AB395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241.95pt;margin-top:3.65pt;width:0;height:21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0"/>
      </w:tblGrid>
      <w:tr w:rsidR="00606501" w:rsidTr="00460496">
        <w:trPr>
          <w:trHeight w:val="420"/>
        </w:trPr>
        <w:tc>
          <w:tcPr>
            <w:tcW w:w="8860" w:type="dxa"/>
          </w:tcPr>
          <w:p w:rsidR="00606501" w:rsidRDefault="00606501" w:rsidP="00460496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 w:rsidRPr="004D4488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D4488">
              <w:t>Прием и регистрация поступившего заявления, передача на рассмотрение</w:t>
            </w:r>
            <w:r>
              <w:t xml:space="preserve"> </w:t>
            </w:r>
            <w:r w:rsidRPr="004D4488">
              <w:t>специалисту</w:t>
            </w:r>
          </w:p>
        </w:tc>
      </w:tr>
    </w:tbl>
    <w:p w:rsidR="00606501" w:rsidRDefault="00606501" w:rsidP="0060650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▼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▼</w:t>
      </w:r>
      <w:proofErr w:type="spellEnd"/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435"/>
        <w:gridCol w:w="4185"/>
      </w:tblGrid>
      <w:tr w:rsidR="00606501" w:rsidTr="00460496">
        <w:trPr>
          <w:trHeight w:val="615"/>
        </w:trPr>
        <w:tc>
          <w:tcPr>
            <w:tcW w:w="4275" w:type="dxa"/>
          </w:tcPr>
          <w:p w:rsidR="00606501" w:rsidRDefault="00606501" w:rsidP="004604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выписки из Реестра муниципальной собственности</w:t>
            </w: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:rsidR="00606501" w:rsidRDefault="00606501" w:rsidP="00460496"/>
        </w:tc>
        <w:tc>
          <w:tcPr>
            <w:tcW w:w="4185" w:type="dxa"/>
            <w:shd w:val="clear" w:color="auto" w:fill="auto"/>
          </w:tcPr>
          <w:p w:rsidR="00606501" w:rsidRDefault="00606501" w:rsidP="00460496">
            <w:r>
              <w:t>Принятие решения об отказе в предоставлении выписки из Реестра муниципальной собственности</w:t>
            </w:r>
          </w:p>
        </w:tc>
      </w:tr>
    </w:tbl>
    <w:tbl>
      <w:tblPr>
        <w:tblpPr w:leftFromText="180" w:rightFromText="180" w:vertAnchor="text" w:horzAnchor="margin" w:tblpXSpec="righ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</w:tblGrid>
      <w:tr w:rsidR="00606501" w:rsidTr="00460496">
        <w:trPr>
          <w:trHeight w:val="1110"/>
        </w:trPr>
        <w:tc>
          <w:tcPr>
            <w:tcW w:w="4230" w:type="dxa"/>
          </w:tcPr>
          <w:p w:rsidR="00606501" w:rsidRDefault="00606501" w:rsidP="004604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письменного уведомления об отказе в муниципальной услуге</w:t>
            </w:r>
          </w:p>
        </w:tc>
      </w:tr>
    </w:tbl>
    <w:p w:rsidR="00606501" w:rsidRDefault="00606501" w:rsidP="00606501">
      <w:r>
        <w:t xml:space="preserve">                                  ▼                                                                               </w:t>
      </w:r>
      <w:proofErr w:type="spellStart"/>
      <w:r>
        <w:t>▼</w:t>
      </w:r>
      <w:proofErr w:type="spellEnd"/>
      <w:r>
        <w:t xml:space="preserve">  </w:t>
      </w:r>
    </w:p>
    <w:tbl>
      <w:tblPr>
        <w:tblpPr w:leftFromText="180" w:rightFromText="180" w:vertAnchor="text" w:tblpX="39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606501" w:rsidTr="00460496">
        <w:trPr>
          <w:trHeight w:val="915"/>
        </w:trPr>
        <w:tc>
          <w:tcPr>
            <w:tcW w:w="4275" w:type="dxa"/>
          </w:tcPr>
          <w:p w:rsidR="00606501" w:rsidRDefault="00606501" w:rsidP="004604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выписки из Реестра муниципальной  собственности или уведомления об отсутствии объекта в Реестре муниципальной собственности</w:t>
            </w:r>
          </w:p>
        </w:tc>
      </w:tr>
    </w:tbl>
    <w:p w:rsidR="00606501" w:rsidRDefault="00AB395F" w:rsidP="00606501">
      <w:pPr>
        <w:pStyle w:val="ad"/>
      </w:pPr>
      <w:r>
        <w:rPr>
          <w:noProof/>
          <w:lang w:eastAsia="ru-RU"/>
        </w:rPr>
        <w:pict>
          <v:shape id="_x0000_s1083" type="#_x0000_t32" style="position:absolute;margin-left:367.2pt;margin-top:64.55pt;width:1.5pt;height:78.75pt;z-index:251660288;mso-position-horizontal-relative:text;mso-position-vertical-relative:text" o:connectortype="straight">
            <v:stroke endarrow="block"/>
          </v:shape>
        </w:pict>
      </w:r>
      <w:r w:rsidR="00606501">
        <w:t xml:space="preserve">                                          </w:t>
      </w:r>
      <w:r w:rsidR="00606501">
        <w:rPr>
          <w:rFonts w:ascii="Arial" w:hAnsi="Arial" w:cs="Arial"/>
        </w:rPr>
        <w:t>▼</w:t>
      </w:r>
      <w:r w:rsidR="00606501"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43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5"/>
      </w:tblGrid>
      <w:tr w:rsidR="00606501" w:rsidTr="00460496">
        <w:trPr>
          <w:trHeight w:val="750"/>
        </w:trPr>
        <w:tc>
          <w:tcPr>
            <w:tcW w:w="4305" w:type="dxa"/>
          </w:tcPr>
          <w:p w:rsidR="00606501" w:rsidRPr="00CF6ED3" w:rsidRDefault="00606501" w:rsidP="00460496">
            <w:pPr>
              <w:pStyle w:val="ac"/>
              <w:spacing w:after="0" w:afterAutospacing="0"/>
              <w:rPr>
                <w:rStyle w:val="apple-converted-space"/>
                <w:color w:val="000000"/>
              </w:rPr>
            </w:pPr>
            <w:r w:rsidRPr="00CF6ED3">
              <w:rPr>
                <w:rStyle w:val="apple-converted-space"/>
                <w:color w:val="000000"/>
              </w:rPr>
              <w:t>Выдача заявителю выписки</w:t>
            </w:r>
            <w:r>
              <w:t xml:space="preserve"> из Реестра муниципальной  собственности или уведомления об отсутствии объекта в Реестре муниципальной собственности</w:t>
            </w:r>
          </w:p>
        </w:tc>
      </w:tr>
    </w:tbl>
    <w:tbl>
      <w:tblPr>
        <w:tblpPr w:leftFromText="180" w:rightFromText="180" w:vertAnchor="text" w:tblpX="436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7"/>
      </w:tblGrid>
      <w:tr w:rsidR="00606501" w:rsidTr="00460496">
        <w:trPr>
          <w:trHeight w:val="270"/>
        </w:trPr>
        <w:tc>
          <w:tcPr>
            <w:tcW w:w="9277" w:type="dxa"/>
          </w:tcPr>
          <w:p w:rsidR="00606501" w:rsidRPr="006004F5" w:rsidRDefault="00606501" w:rsidP="00460496">
            <w:pPr>
              <w:pStyle w:val="ac"/>
              <w:spacing w:after="0" w:afterAutospacing="0"/>
              <w:rPr>
                <w:color w:val="000000"/>
              </w:rPr>
            </w:pPr>
            <w:r w:rsidRPr="006004F5">
              <w:rPr>
                <w:color w:val="000000"/>
              </w:rPr>
              <w:t>Выдача</w:t>
            </w:r>
            <w:r>
              <w:rPr>
                <w:color w:val="000000"/>
              </w:rPr>
              <w:t xml:space="preserve"> заявителю</w:t>
            </w:r>
            <w:r>
              <w:t xml:space="preserve"> письменного уведомления об отказе в муниципальной услуге</w:t>
            </w:r>
          </w:p>
        </w:tc>
      </w:tr>
    </w:tbl>
    <w:p w:rsidR="00606501" w:rsidRDefault="00606501" w:rsidP="00606501">
      <w:pPr>
        <w:pStyle w:val="ac"/>
        <w:spacing w:after="0" w:afterAutospacing="0"/>
        <w:rPr>
          <w:color w:val="000000"/>
          <w:sz w:val="27"/>
          <w:szCs w:val="27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5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67" w:rsidRDefault="00453467" w:rsidP="007D4E73">
      <w:r>
        <w:separator/>
      </w:r>
    </w:p>
  </w:endnote>
  <w:endnote w:type="continuationSeparator" w:id="0">
    <w:p w:rsidR="00453467" w:rsidRDefault="00453467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AB395F">
    <w:pPr>
      <w:pStyle w:val="a9"/>
      <w:jc w:val="center"/>
    </w:pPr>
    <w:fldSimple w:instr=" PAGE   \* MERGEFORMAT ">
      <w:r w:rsidR="003F7E74">
        <w:rPr>
          <w:noProof/>
        </w:rPr>
        <w:t>1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67" w:rsidRDefault="00453467" w:rsidP="007D4E73">
      <w:r>
        <w:separator/>
      </w:r>
    </w:p>
  </w:footnote>
  <w:footnote w:type="continuationSeparator" w:id="0">
    <w:p w:rsidR="00453467" w:rsidRDefault="00453467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29C"/>
    <w:rsid w:val="00141C7C"/>
    <w:rsid w:val="001605D1"/>
    <w:rsid w:val="001972A3"/>
    <w:rsid w:val="001A3221"/>
    <w:rsid w:val="001C7B75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3F7E74"/>
    <w:rsid w:val="004135A4"/>
    <w:rsid w:val="00432BDA"/>
    <w:rsid w:val="00444681"/>
    <w:rsid w:val="00453467"/>
    <w:rsid w:val="004C261A"/>
    <w:rsid w:val="00564278"/>
    <w:rsid w:val="005867D6"/>
    <w:rsid w:val="00594E1B"/>
    <w:rsid w:val="005A2DCC"/>
    <w:rsid w:val="00606501"/>
    <w:rsid w:val="007B1361"/>
    <w:rsid w:val="007D4E73"/>
    <w:rsid w:val="007F5512"/>
    <w:rsid w:val="0080034E"/>
    <w:rsid w:val="008C0848"/>
    <w:rsid w:val="008C5251"/>
    <w:rsid w:val="009B655E"/>
    <w:rsid w:val="00A35817"/>
    <w:rsid w:val="00A422AE"/>
    <w:rsid w:val="00A46A7A"/>
    <w:rsid w:val="00AA7EE9"/>
    <w:rsid w:val="00AB395F"/>
    <w:rsid w:val="00B01324"/>
    <w:rsid w:val="00B30E83"/>
    <w:rsid w:val="00B40818"/>
    <w:rsid w:val="00B512DD"/>
    <w:rsid w:val="00BD2E8A"/>
    <w:rsid w:val="00C33FDF"/>
    <w:rsid w:val="00C95FE4"/>
    <w:rsid w:val="00CB29D7"/>
    <w:rsid w:val="00CB3CCC"/>
    <w:rsid w:val="00D339CC"/>
    <w:rsid w:val="00D4112B"/>
    <w:rsid w:val="00D65F48"/>
    <w:rsid w:val="00D67C14"/>
    <w:rsid w:val="00D856BB"/>
    <w:rsid w:val="00D94C73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3" type="connector" idref="#_x0000_s1083"/>
        <o:r id="V:Rule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apple-converted-space">
    <w:name w:val="apple-converted-space"/>
    <w:basedOn w:val="a0"/>
    <w:rsid w:val="0014129C"/>
  </w:style>
  <w:style w:type="paragraph" w:customStyle="1" w:styleId="western">
    <w:name w:val="western"/>
    <w:basedOn w:val="a"/>
    <w:rsid w:val="0060650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606501"/>
  </w:style>
  <w:style w:type="paragraph" w:styleId="ac">
    <w:name w:val="Normal (Web)"/>
    <w:basedOn w:val="a"/>
    <w:rsid w:val="00606501"/>
    <w:pPr>
      <w:spacing w:before="100" w:beforeAutospacing="1" w:after="100" w:afterAutospacing="1"/>
    </w:pPr>
  </w:style>
  <w:style w:type="paragraph" w:styleId="ad">
    <w:name w:val="No Spacing"/>
    <w:qFormat/>
    <w:rsid w:val="00606501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3FBF-861C-4708-B9FA-A7E4E8D6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8828</Words>
  <Characters>50321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7</cp:revision>
  <cp:lastPrinted>2022-06-27T15:00:00Z</cp:lastPrinted>
  <dcterms:created xsi:type="dcterms:W3CDTF">2019-03-25T12:20:00Z</dcterms:created>
  <dcterms:modified xsi:type="dcterms:W3CDTF">2022-06-27T15:01:00Z</dcterms:modified>
</cp:coreProperties>
</file>