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52016115" r:id="rId9"/>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BB2A9A">
            <w:pPr>
              <w:tabs>
                <w:tab w:val="left" w:pos="9432"/>
              </w:tabs>
              <w:jc w:val="center"/>
              <w:rPr>
                <w:b/>
                <w:bCs/>
              </w:rPr>
            </w:pPr>
            <w:proofErr w:type="gramStart"/>
            <w:r>
              <w:rPr>
                <w:b/>
                <w:bCs/>
              </w:rPr>
              <w:t>П</w:t>
            </w:r>
            <w:proofErr w:type="gramEnd"/>
            <w:r>
              <w:rPr>
                <w:b/>
                <w:bCs/>
              </w:rPr>
              <w:t xml:space="preserve"> О С Т А Н О В Л Е Н И Е </w:t>
            </w:r>
            <w:r w:rsidR="00CB29D7">
              <w:rPr>
                <w:b/>
                <w:bCs/>
              </w:rPr>
              <w:t xml:space="preserve"> </w:t>
            </w:r>
          </w:p>
        </w:tc>
      </w:tr>
      <w:tr w:rsidR="00A46A7A">
        <w:tc>
          <w:tcPr>
            <w:tcW w:w="9648" w:type="dxa"/>
          </w:tcPr>
          <w:p w:rsidR="00A46A7A" w:rsidRDefault="00A46A7A"/>
          <w:p w:rsidR="00A46A7A" w:rsidRDefault="005A2DCC" w:rsidP="005677E9">
            <w:r>
              <w:t xml:space="preserve">от  </w:t>
            </w:r>
            <w:r w:rsidR="00BB2A9A">
              <w:t>25.05.</w:t>
            </w:r>
            <w:r w:rsidR="00485259">
              <w:t>2020</w:t>
            </w:r>
            <w:r w:rsidR="00E3372A">
              <w:t xml:space="preserve"> года</w:t>
            </w:r>
            <w:r w:rsidR="003C0912">
              <w:t xml:space="preserve">  №</w:t>
            </w:r>
            <w:r w:rsidR="000634CB">
              <w:t xml:space="preserve"> </w:t>
            </w:r>
            <w:r w:rsidR="00BB2A9A">
              <w:t>39</w:t>
            </w:r>
          </w:p>
        </w:tc>
      </w:tr>
      <w:tr w:rsidR="00A46A7A" w:rsidRPr="00D856BB">
        <w:tc>
          <w:tcPr>
            <w:tcW w:w="9648" w:type="dxa"/>
          </w:tcPr>
          <w:p w:rsidR="00A46A7A" w:rsidRPr="00D856BB" w:rsidRDefault="00A46A7A">
            <w:pPr>
              <w:rPr>
                <w:sz w:val="28"/>
              </w:rPr>
            </w:pPr>
          </w:p>
          <w:p w:rsidR="00A46A7A" w:rsidRPr="00D856BB" w:rsidRDefault="00C33FDF" w:rsidP="00C33FDF">
            <w:pPr>
              <w:ind w:right="4045"/>
              <w:jc w:val="both"/>
              <w:rPr>
                <w:sz w:val="28"/>
              </w:rPr>
            </w:pPr>
            <w:r w:rsidRPr="00D856BB">
              <w:rPr>
                <w:sz w:val="28"/>
              </w:rPr>
              <w:t>О внесении изменений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50411" w:rsidRPr="00616CC0">
              <w:rPr>
                <w:sz w:val="28"/>
                <w:szCs w:val="28"/>
              </w:rPr>
              <w:t>Приватизация жилищного фонда, расположенного на территории муниципального образования Усвятское сельское поселение Дорогобужского района Смоленской области</w:t>
            </w:r>
            <w:r w:rsidRPr="00D856BB">
              <w:rPr>
                <w:sz w:val="28"/>
                <w:szCs w:val="28"/>
              </w:rPr>
              <w:t>»</w:t>
            </w:r>
          </w:p>
          <w:p w:rsidR="00A46A7A" w:rsidRPr="00D856BB" w:rsidRDefault="00A46A7A">
            <w:pPr>
              <w:rPr>
                <w:sz w:val="28"/>
              </w:rPr>
            </w:pPr>
          </w:p>
          <w:p w:rsidR="002D304E" w:rsidRPr="00D856BB" w:rsidRDefault="002D304E" w:rsidP="00B01324">
            <w:pPr>
              <w:ind w:firstLine="709"/>
              <w:jc w:val="both"/>
              <w:rPr>
                <w:color w:val="000000"/>
                <w:sz w:val="28"/>
                <w:szCs w:val="28"/>
                <w:lang w:eastAsia="en-US" w:bidi="en-US"/>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Об утверждении Порядка разработки и утверждения административных регламентов  предоставления муниципальных услуг», Уставом поселения     Администрация Усвятского сельского поселения Дорогобужского района Смоленской области</w:t>
            </w:r>
            <w:r w:rsidR="00E140E3">
              <w:rPr>
                <w:color w:val="000000"/>
                <w:sz w:val="28"/>
                <w:szCs w:val="28"/>
                <w:lang w:eastAsia="en-US" w:bidi="en-US"/>
              </w:rPr>
              <w:t>, рассмотрев протест прокурора Дорогобужского района Смоленской области</w:t>
            </w:r>
            <w:r w:rsidRPr="00D856BB">
              <w:rPr>
                <w:color w:val="000000"/>
                <w:sz w:val="28"/>
                <w:szCs w:val="28"/>
                <w:lang w:eastAsia="en-US" w:bidi="en-US"/>
              </w:rPr>
              <w:t xml:space="preserve">  </w:t>
            </w:r>
            <w:proofErr w:type="spellStart"/>
            <w:proofErr w:type="gramStart"/>
            <w:r w:rsidRPr="00D856BB">
              <w:rPr>
                <w:color w:val="000000"/>
                <w:sz w:val="28"/>
                <w:szCs w:val="28"/>
                <w:lang w:eastAsia="en-US" w:bidi="en-US"/>
              </w:rPr>
              <w:t>п</w:t>
            </w:r>
            <w:proofErr w:type="spellEnd"/>
            <w:proofErr w:type="gramEnd"/>
            <w:r w:rsidRPr="00D856BB">
              <w:rPr>
                <w:color w:val="000000"/>
                <w:sz w:val="28"/>
                <w:szCs w:val="28"/>
                <w:lang w:eastAsia="en-US" w:bidi="en-US"/>
              </w:rPr>
              <w:t xml:space="preserve"> о с т а </w:t>
            </w:r>
            <w:proofErr w:type="spellStart"/>
            <w:r w:rsidRPr="00D856BB">
              <w:rPr>
                <w:color w:val="000000"/>
                <w:sz w:val="28"/>
                <w:szCs w:val="28"/>
                <w:lang w:eastAsia="en-US" w:bidi="en-US"/>
              </w:rPr>
              <w:t>н</w:t>
            </w:r>
            <w:proofErr w:type="spellEnd"/>
            <w:r w:rsidRPr="00D856BB">
              <w:rPr>
                <w:color w:val="000000"/>
                <w:sz w:val="28"/>
                <w:szCs w:val="28"/>
                <w:lang w:eastAsia="en-US" w:bidi="en-US"/>
              </w:rPr>
              <w:t xml:space="preserve"> о в л я е т:</w:t>
            </w:r>
          </w:p>
          <w:p w:rsidR="002D304E" w:rsidRPr="00D856BB" w:rsidRDefault="002D304E" w:rsidP="002D304E">
            <w:pPr>
              <w:jc w:val="both"/>
              <w:rPr>
                <w:color w:val="000000"/>
                <w:sz w:val="28"/>
                <w:szCs w:val="28"/>
                <w:lang w:eastAsia="en-US" w:bidi="en-US"/>
              </w:rPr>
            </w:pPr>
            <w:r w:rsidRPr="00D856BB">
              <w:rPr>
                <w:color w:val="000000"/>
                <w:sz w:val="28"/>
                <w:szCs w:val="28"/>
                <w:lang w:eastAsia="en-US" w:bidi="en-US"/>
              </w:rPr>
              <w:t xml:space="preserve">          </w:t>
            </w:r>
          </w:p>
          <w:p w:rsidR="002D304E" w:rsidRPr="00D856BB" w:rsidRDefault="002D304E" w:rsidP="00B01324">
            <w:pPr>
              <w:ind w:firstLine="709"/>
              <w:jc w:val="both"/>
              <w:rPr>
                <w:sz w:val="28"/>
                <w:szCs w:val="28"/>
              </w:rPr>
            </w:pPr>
            <w:r w:rsidRPr="00D856BB">
              <w:rPr>
                <w:color w:val="000000"/>
                <w:sz w:val="28"/>
                <w:szCs w:val="28"/>
                <w:lang w:eastAsia="en-US" w:bidi="en-US"/>
              </w:rPr>
              <w:t>1.Внести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50411" w:rsidRPr="00616CC0">
              <w:rPr>
                <w:sz w:val="28"/>
                <w:szCs w:val="28"/>
              </w:rPr>
              <w:t>Приватизация жилищного фонда, расположенного на территории муниципального образования Усвятское сельское поселение Дорогобужского района Смоленской области</w:t>
            </w:r>
            <w:r w:rsidRPr="00D856BB">
              <w:rPr>
                <w:sz w:val="28"/>
                <w:szCs w:val="28"/>
              </w:rPr>
              <w:t>»</w:t>
            </w:r>
            <w:r w:rsidR="007C06C7">
              <w:rPr>
                <w:sz w:val="28"/>
                <w:szCs w:val="28"/>
              </w:rPr>
              <w:t xml:space="preserve">, утвержденный постановлением </w:t>
            </w:r>
            <w:r w:rsidR="007C06C7" w:rsidRPr="00D856BB">
              <w:rPr>
                <w:sz w:val="28"/>
                <w:szCs w:val="28"/>
              </w:rPr>
              <w:t>Администраци</w:t>
            </w:r>
            <w:r w:rsidR="007C06C7">
              <w:rPr>
                <w:sz w:val="28"/>
                <w:szCs w:val="28"/>
              </w:rPr>
              <w:t>и</w:t>
            </w:r>
            <w:r w:rsidR="007C06C7" w:rsidRPr="00D856BB">
              <w:rPr>
                <w:sz w:val="28"/>
                <w:szCs w:val="28"/>
              </w:rPr>
              <w:t xml:space="preserve"> Усвятского сельского поселения Дорогобужского района Смоленской области</w:t>
            </w:r>
            <w:r w:rsidR="007C06C7">
              <w:rPr>
                <w:sz w:val="28"/>
                <w:szCs w:val="28"/>
              </w:rPr>
              <w:t xml:space="preserve"> от 2</w:t>
            </w:r>
            <w:r w:rsidR="00350411">
              <w:rPr>
                <w:sz w:val="28"/>
                <w:szCs w:val="28"/>
              </w:rPr>
              <w:t>5</w:t>
            </w:r>
            <w:r w:rsidR="007C06C7">
              <w:rPr>
                <w:sz w:val="28"/>
                <w:szCs w:val="28"/>
              </w:rPr>
              <w:t>.</w:t>
            </w:r>
            <w:r w:rsidR="00350411">
              <w:rPr>
                <w:sz w:val="28"/>
                <w:szCs w:val="28"/>
              </w:rPr>
              <w:t>10</w:t>
            </w:r>
            <w:r w:rsidR="007C06C7">
              <w:rPr>
                <w:sz w:val="28"/>
                <w:szCs w:val="28"/>
              </w:rPr>
              <w:t>.201</w:t>
            </w:r>
            <w:r w:rsidR="00350411">
              <w:rPr>
                <w:sz w:val="28"/>
                <w:szCs w:val="28"/>
              </w:rPr>
              <w:t>7</w:t>
            </w:r>
            <w:r w:rsidR="007C06C7">
              <w:rPr>
                <w:sz w:val="28"/>
                <w:szCs w:val="28"/>
              </w:rPr>
              <w:t xml:space="preserve"> №</w:t>
            </w:r>
            <w:r w:rsidR="00350411">
              <w:rPr>
                <w:sz w:val="28"/>
                <w:szCs w:val="28"/>
              </w:rPr>
              <w:t>9</w:t>
            </w:r>
            <w:r w:rsidR="005677E9">
              <w:rPr>
                <w:sz w:val="28"/>
                <w:szCs w:val="28"/>
              </w:rPr>
              <w:t xml:space="preserve"> </w:t>
            </w:r>
            <w:r w:rsidRPr="00D856BB">
              <w:rPr>
                <w:sz w:val="28"/>
                <w:szCs w:val="28"/>
              </w:rPr>
              <w:t>следующие изменения:</w:t>
            </w:r>
          </w:p>
          <w:p w:rsidR="00F71265" w:rsidRDefault="00350411" w:rsidP="005677E9">
            <w:pPr>
              <w:ind w:firstLine="709"/>
              <w:jc w:val="both"/>
              <w:rPr>
                <w:sz w:val="28"/>
                <w:szCs w:val="28"/>
              </w:rPr>
            </w:pPr>
            <w:r w:rsidRPr="00350411">
              <w:rPr>
                <w:b/>
                <w:sz w:val="28"/>
                <w:szCs w:val="28"/>
              </w:rPr>
              <w:t>1</w:t>
            </w:r>
            <w:r w:rsidR="00F71265" w:rsidRPr="00350411">
              <w:rPr>
                <w:b/>
                <w:sz w:val="28"/>
                <w:szCs w:val="28"/>
              </w:rPr>
              <w:t>)</w:t>
            </w:r>
            <w:r w:rsidR="000B7DC0">
              <w:rPr>
                <w:sz w:val="28"/>
                <w:szCs w:val="28"/>
              </w:rPr>
              <w:t xml:space="preserve"> пункт 2.6.3 части 2.6 изложить в следующей редакции:</w:t>
            </w:r>
          </w:p>
          <w:p w:rsidR="000B7DC0" w:rsidRPr="000B7DC0" w:rsidRDefault="000B7DC0" w:rsidP="000B7DC0">
            <w:pPr>
              <w:pStyle w:val="ad"/>
              <w:ind w:firstLine="709"/>
              <w:jc w:val="both"/>
              <w:rPr>
                <w:rFonts w:ascii="Times New Roman" w:hAnsi="Times New Roman" w:cs="Times New Roman"/>
                <w:sz w:val="28"/>
                <w:szCs w:val="28"/>
              </w:rPr>
            </w:pPr>
            <w:r>
              <w:rPr>
                <w:sz w:val="28"/>
                <w:szCs w:val="28"/>
              </w:rPr>
              <w:t>«</w:t>
            </w:r>
            <w:r w:rsidRPr="000B7DC0">
              <w:rPr>
                <w:rFonts w:ascii="Times New Roman" w:hAnsi="Times New Roman" w:cs="Times New Roman"/>
                <w:sz w:val="28"/>
                <w:szCs w:val="28"/>
              </w:rPr>
              <w:t>2.6.3. Запрещено требовать от заявителя:</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7DC0" w:rsidRPr="000B7DC0" w:rsidRDefault="000B7DC0" w:rsidP="000B7DC0">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0B7DC0" w:rsidRPr="000B7DC0" w:rsidRDefault="000B7DC0" w:rsidP="000B7DC0">
            <w:pPr>
              <w:pStyle w:val="ad"/>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009D2853"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7DC0" w:rsidRDefault="000B7DC0" w:rsidP="000B7DC0">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0B7DC0">
              <w:rPr>
                <w:rStyle w:val="blk"/>
                <w:rFonts w:ascii="Times New Roman" w:hAnsi="Times New Roman" w:cs="Times New Roman"/>
                <w:sz w:val="28"/>
                <w:szCs w:val="28"/>
              </w:rPr>
              <w:lastRenderedPageBreak/>
              <w:t>служащего, работника многофункционального центра, работника организации, предусмотренной </w:t>
            </w:r>
            <w:r w:rsidRPr="000B7DC0">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rFonts w:ascii="Times New Roman" w:hAnsi="Times New Roman" w:cs="Times New Roman"/>
                <w:sz w:val="28"/>
                <w:szCs w:val="28"/>
              </w:rPr>
              <w:t xml:space="preserve"> </w:t>
            </w:r>
            <w:proofErr w:type="gramStart"/>
            <w:r w:rsidRPr="000B7DC0">
              <w:rPr>
                <w:rStyle w:val="blk"/>
                <w:rFonts w:ascii="Times New Roman" w:hAnsi="Times New Roman" w:cs="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уведомляется заявитель, а также приносятся извинения за доставленные неудобства.</w:t>
            </w:r>
            <w:r>
              <w:rPr>
                <w:rStyle w:val="blk"/>
                <w:rFonts w:ascii="Times New Roman" w:hAnsi="Times New Roman" w:cs="Times New Roman"/>
                <w:sz w:val="28"/>
                <w:szCs w:val="28"/>
              </w:rPr>
              <w:t>»;</w:t>
            </w:r>
            <w:proofErr w:type="gramEnd"/>
          </w:p>
          <w:p w:rsidR="00F7651D" w:rsidRDefault="00350411" w:rsidP="00F7651D">
            <w:pPr>
              <w:ind w:firstLine="709"/>
              <w:jc w:val="both"/>
              <w:rPr>
                <w:sz w:val="28"/>
                <w:szCs w:val="28"/>
              </w:rPr>
            </w:pPr>
            <w:r w:rsidRPr="00F7651D">
              <w:rPr>
                <w:rStyle w:val="blk"/>
                <w:sz w:val="28"/>
                <w:szCs w:val="28"/>
              </w:rPr>
              <w:t>2</w:t>
            </w:r>
            <w:r w:rsidR="000B7DC0" w:rsidRPr="00F7651D">
              <w:rPr>
                <w:rStyle w:val="blk"/>
                <w:sz w:val="28"/>
                <w:szCs w:val="28"/>
              </w:rPr>
              <w:t>)</w:t>
            </w:r>
            <w:r w:rsidR="00C61BCF">
              <w:rPr>
                <w:rStyle w:val="blk"/>
                <w:sz w:val="28"/>
                <w:szCs w:val="28"/>
              </w:rPr>
              <w:t xml:space="preserve"> </w:t>
            </w:r>
            <w:r w:rsidR="00F7651D">
              <w:rPr>
                <w:rStyle w:val="blk"/>
                <w:sz w:val="28"/>
                <w:szCs w:val="28"/>
              </w:rPr>
              <w:t xml:space="preserve"> </w:t>
            </w:r>
            <w:r w:rsidR="00F7651D">
              <w:rPr>
                <w:sz w:val="28"/>
                <w:szCs w:val="28"/>
              </w:rPr>
              <w:t>раздел 5 изложить в следующей редакции:</w:t>
            </w:r>
          </w:p>
          <w:p w:rsidR="00F7651D" w:rsidRDefault="00F7651D" w:rsidP="00F7651D">
            <w:pPr>
              <w:autoSpaceDE w:val="0"/>
              <w:autoSpaceDN w:val="0"/>
              <w:adjustRightInd w:val="0"/>
              <w:ind w:firstLine="540"/>
              <w:jc w:val="center"/>
              <w:outlineLvl w:val="1"/>
              <w:rPr>
                <w:b/>
                <w:bCs/>
                <w:sz w:val="28"/>
                <w:szCs w:val="28"/>
              </w:rPr>
            </w:pPr>
            <w:r>
              <w:rPr>
                <w:sz w:val="28"/>
                <w:szCs w:val="28"/>
              </w:rPr>
              <w:t>«</w:t>
            </w:r>
            <w:r>
              <w:rPr>
                <w:b/>
                <w:sz w:val="28"/>
                <w:szCs w:val="28"/>
              </w:rPr>
              <w:t>5. Д</w:t>
            </w:r>
            <w:r>
              <w:rPr>
                <w:b/>
                <w:bCs/>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7651D" w:rsidRDefault="00F7651D" w:rsidP="00F7651D">
            <w:pPr>
              <w:autoSpaceDE w:val="0"/>
              <w:autoSpaceDN w:val="0"/>
              <w:adjustRightInd w:val="0"/>
              <w:ind w:firstLine="720"/>
              <w:jc w:val="both"/>
              <w:outlineLvl w:val="2"/>
              <w:rPr>
                <w:sz w:val="28"/>
                <w:szCs w:val="28"/>
              </w:rPr>
            </w:pPr>
          </w:p>
          <w:p w:rsidR="00F7651D" w:rsidRDefault="00F7651D" w:rsidP="00F7651D">
            <w:pPr>
              <w:ind w:right="141" w:firstLine="395"/>
              <w:contextualSpacing/>
              <w:jc w:val="both"/>
              <w:outlineLvl w:val="1"/>
              <w:rPr>
                <w:sz w:val="28"/>
                <w:szCs w:val="28"/>
              </w:rPr>
            </w:pPr>
            <w:r>
              <w:rPr>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в досудебном (внесудебном) порядке.</w:t>
            </w:r>
          </w:p>
          <w:p w:rsidR="00F7651D" w:rsidRDefault="00F7651D" w:rsidP="00F7651D">
            <w:pPr>
              <w:ind w:right="141" w:firstLine="395"/>
              <w:contextualSpacing/>
              <w:jc w:val="both"/>
              <w:outlineLvl w:val="1"/>
              <w:rPr>
                <w:sz w:val="28"/>
                <w:szCs w:val="28"/>
                <w:shd w:val="clear" w:color="auto" w:fill="FFFFFF"/>
              </w:rPr>
            </w:pPr>
            <w:r>
              <w:rPr>
                <w:sz w:val="28"/>
                <w:szCs w:val="28"/>
              </w:rPr>
              <w:t>5.1.1</w:t>
            </w:r>
            <w:r w:rsidRPr="009D2853">
              <w:rPr>
                <w:sz w:val="28"/>
                <w:szCs w:val="28"/>
              </w:rPr>
              <w:t>.</w:t>
            </w:r>
            <w:r w:rsidRPr="009D2853">
              <w:rPr>
                <w:rFonts w:ascii="Arial" w:hAnsi="Arial" w:cs="Arial"/>
                <w:shd w:val="clear" w:color="auto" w:fill="FFFFFF"/>
              </w:rPr>
              <w:t xml:space="preserve"> </w:t>
            </w:r>
            <w:proofErr w:type="gramStart"/>
            <w:r w:rsidRPr="009D2853">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D2853">
              <w:rPr>
                <w:sz w:val="28"/>
                <w:szCs w:val="28"/>
                <w:shd w:val="clear" w:color="auto" w:fill="FFFFFF"/>
              </w:rPr>
              <w:t xml:space="preserve"> при личном приеме заявителя. </w:t>
            </w:r>
          </w:p>
          <w:p w:rsidR="00F7651D" w:rsidRDefault="00F7651D" w:rsidP="00F7651D">
            <w:pPr>
              <w:ind w:right="141" w:firstLine="395"/>
              <w:contextualSpacing/>
              <w:jc w:val="both"/>
              <w:outlineLvl w:val="1"/>
              <w:rPr>
                <w:sz w:val="28"/>
                <w:szCs w:val="28"/>
              </w:rPr>
            </w:pPr>
            <w:r w:rsidRPr="009D2853">
              <w:rPr>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D2853">
              <w:rPr>
                <w:sz w:val="28"/>
                <w:szCs w:val="28"/>
                <w:shd w:val="clear" w:color="auto" w:fill="FFFFFF"/>
              </w:rPr>
              <w:t>Жалоба на решения и действия (бездействие) организаций, предусмотренных частью 1.1 статьи 16  Федерального закона</w:t>
            </w:r>
            <w:r w:rsidRPr="009D2853">
              <w:rPr>
                <w:bCs/>
                <w:sz w:val="28"/>
                <w:szCs w:val="28"/>
                <w:shd w:val="clear" w:color="auto" w:fill="FFFFFF"/>
              </w:rPr>
              <w:t xml:space="preserve"> от 27.07.2010 N 210-ФЗ  "Об организации предоставления государственных и муниципальных услуг"</w:t>
            </w:r>
            <w:r w:rsidRPr="009D2853">
              <w:rPr>
                <w:sz w:val="28"/>
                <w:szCs w:val="28"/>
                <w:shd w:val="clear" w:color="auto" w:fill="FFFFFF"/>
              </w:rPr>
              <w:t xml:space="preserve">, а также их работников может быть направлена по почте, с использованием информационно-телекоммуникационной сети "Интернет", официальных </w:t>
            </w:r>
            <w:r w:rsidRPr="009D2853">
              <w:rPr>
                <w:sz w:val="28"/>
                <w:szCs w:val="28"/>
                <w:shd w:val="clear" w:color="auto" w:fill="FFFFFF"/>
              </w:rPr>
              <w:lastRenderedPageBreak/>
              <w:t>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D2853">
              <w:rPr>
                <w:sz w:val="28"/>
                <w:szCs w:val="28"/>
                <w:shd w:val="clear" w:color="auto" w:fill="FFFFFF"/>
              </w:rPr>
              <w:t xml:space="preserve"> </w:t>
            </w:r>
            <w:proofErr w:type="gramStart"/>
            <w:r w:rsidRPr="009D2853">
              <w:rPr>
                <w:sz w:val="28"/>
                <w:szCs w:val="28"/>
                <w:shd w:val="clear" w:color="auto" w:fill="FFFFFF"/>
              </w:rPr>
              <w:t>принята</w:t>
            </w:r>
            <w:proofErr w:type="gramEnd"/>
            <w:r w:rsidRPr="009D2853">
              <w:rPr>
                <w:sz w:val="28"/>
                <w:szCs w:val="28"/>
                <w:shd w:val="clear" w:color="auto" w:fill="FFFFFF"/>
              </w:rPr>
              <w:t xml:space="preserve"> при личном приеме заявителя.</w:t>
            </w:r>
          </w:p>
          <w:p w:rsidR="00F7651D" w:rsidRDefault="00F7651D" w:rsidP="00F7651D">
            <w:pPr>
              <w:ind w:right="141" w:firstLine="395"/>
              <w:contextualSpacing/>
              <w:jc w:val="both"/>
              <w:outlineLvl w:val="1"/>
              <w:rPr>
                <w:sz w:val="28"/>
                <w:szCs w:val="28"/>
              </w:rPr>
            </w:pPr>
            <w:r>
              <w:rPr>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муниципального служащего.</w:t>
            </w:r>
          </w:p>
          <w:p w:rsidR="00F7651D" w:rsidRDefault="00F7651D" w:rsidP="00F7651D">
            <w:pPr>
              <w:ind w:right="141" w:firstLine="395"/>
              <w:contextualSpacing/>
              <w:jc w:val="both"/>
              <w:outlineLvl w:val="1"/>
              <w:rPr>
                <w:sz w:val="28"/>
                <w:szCs w:val="28"/>
              </w:rPr>
            </w:pPr>
            <w:r>
              <w:rPr>
                <w:sz w:val="28"/>
                <w:szCs w:val="28"/>
              </w:rPr>
              <w:t>Заявитель может обратиться с жалобой, в том числе в следующих случаях:</w:t>
            </w:r>
          </w:p>
          <w:p w:rsidR="00F7651D" w:rsidRDefault="00F7651D" w:rsidP="00F7651D">
            <w:pPr>
              <w:ind w:right="141" w:firstLine="395"/>
              <w:contextualSpacing/>
              <w:jc w:val="both"/>
              <w:outlineLvl w:val="1"/>
              <w:rPr>
                <w:sz w:val="28"/>
                <w:szCs w:val="28"/>
              </w:rPr>
            </w:pPr>
            <w:r>
              <w:rPr>
                <w:sz w:val="28"/>
                <w:szCs w:val="28"/>
              </w:rPr>
              <w:t>1) нарушения срока регистрации запроса заявителя о предоставлении муниципальной услуги;</w:t>
            </w:r>
          </w:p>
          <w:p w:rsidR="00F7651D" w:rsidRDefault="00F7651D" w:rsidP="00F7651D">
            <w:pPr>
              <w:ind w:right="141" w:firstLine="395"/>
              <w:contextualSpacing/>
              <w:jc w:val="both"/>
              <w:outlineLvl w:val="1"/>
              <w:rPr>
                <w:sz w:val="28"/>
                <w:szCs w:val="28"/>
              </w:rPr>
            </w:pPr>
            <w:r>
              <w:rPr>
                <w:sz w:val="28"/>
                <w:szCs w:val="28"/>
              </w:rPr>
              <w:t>2) нарушения срока предоставления муниципальной услуги;</w:t>
            </w:r>
          </w:p>
          <w:p w:rsidR="00F7651D" w:rsidRDefault="00F7651D" w:rsidP="00F7651D">
            <w:pPr>
              <w:ind w:right="141" w:firstLine="395"/>
              <w:contextualSpacing/>
              <w:jc w:val="both"/>
              <w:outlineLvl w:val="1"/>
              <w:rPr>
                <w:sz w:val="28"/>
                <w:szCs w:val="28"/>
              </w:rPr>
            </w:pPr>
            <w:r>
              <w:rPr>
                <w:sz w:val="28"/>
                <w:szCs w:val="28"/>
              </w:rPr>
              <w:t>3)</w:t>
            </w:r>
            <w:r w:rsidRPr="00B47A8F">
              <w:rPr>
                <w:sz w:val="28"/>
                <w:szCs w:val="28"/>
                <w:shd w:val="clear" w:color="auto" w:fill="FFFFFF"/>
              </w:rPr>
              <w:t xml:space="preserve"> </w:t>
            </w:r>
            <w:r w:rsidRPr="00B346B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651D" w:rsidRDefault="00F7651D" w:rsidP="00F7651D">
            <w:pPr>
              <w:ind w:right="141" w:firstLine="395"/>
              <w:contextualSpacing/>
              <w:jc w:val="both"/>
              <w:outlineLvl w:val="1"/>
              <w:rPr>
                <w:sz w:val="28"/>
                <w:szCs w:val="28"/>
              </w:rPr>
            </w:pPr>
            <w:r>
              <w:rPr>
                <w:sz w:val="28"/>
                <w:szCs w:val="2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F7651D" w:rsidRDefault="00F7651D" w:rsidP="00F7651D">
            <w:pPr>
              <w:ind w:right="141" w:firstLine="395"/>
              <w:contextualSpacing/>
              <w:jc w:val="both"/>
              <w:outlineLvl w:val="1"/>
              <w:rPr>
                <w:sz w:val="28"/>
                <w:szCs w:val="28"/>
              </w:rPr>
            </w:pPr>
            <w:r>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органа местного самоуправления;</w:t>
            </w:r>
          </w:p>
          <w:p w:rsidR="00F7651D" w:rsidRDefault="00F7651D" w:rsidP="00F7651D">
            <w:pPr>
              <w:ind w:right="141" w:firstLine="395"/>
              <w:contextualSpacing/>
              <w:jc w:val="both"/>
              <w:outlineLvl w:val="1"/>
              <w:rPr>
                <w:sz w:val="28"/>
                <w:szCs w:val="28"/>
              </w:rPr>
            </w:pPr>
            <w:r>
              <w:rPr>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органа местного самоуправления;</w:t>
            </w:r>
          </w:p>
          <w:p w:rsidR="00F7651D" w:rsidRDefault="00F7651D" w:rsidP="00F7651D">
            <w:pPr>
              <w:ind w:right="141" w:firstLine="395"/>
              <w:contextualSpacing/>
              <w:jc w:val="both"/>
              <w:outlineLvl w:val="1"/>
              <w:rPr>
                <w:sz w:val="28"/>
                <w:szCs w:val="28"/>
              </w:rPr>
            </w:pPr>
            <w:proofErr w:type="gramStart"/>
            <w:r>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7651D" w:rsidRPr="00933A56" w:rsidRDefault="00F7651D" w:rsidP="00F7651D">
            <w:pPr>
              <w:shd w:val="clear" w:color="auto" w:fill="FFFFFF"/>
              <w:spacing w:line="290" w:lineRule="atLeast"/>
              <w:ind w:firstLine="540"/>
              <w:jc w:val="both"/>
              <w:rPr>
                <w:sz w:val="28"/>
                <w:szCs w:val="28"/>
              </w:rPr>
            </w:pPr>
            <w:r w:rsidRPr="00933A56">
              <w:rPr>
                <w:rStyle w:val="blk"/>
                <w:sz w:val="28"/>
                <w:szCs w:val="28"/>
              </w:rPr>
              <w:t>8) нарушение срока или порядка выдачи документов по результатам предоставления муниципальной услуги;</w:t>
            </w:r>
          </w:p>
          <w:p w:rsidR="00F7651D" w:rsidRPr="00933A56" w:rsidRDefault="00F7651D" w:rsidP="00F7651D">
            <w:pPr>
              <w:shd w:val="clear" w:color="auto" w:fill="FFFFFF"/>
              <w:spacing w:line="290" w:lineRule="atLeast"/>
              <w:jc w:val="both"/>
              <w:rPr>
                <w:sz w:val="28"/>
                <w:szCs w:val="28"/>
              </w:rPr>
            </w:pPr>
            <w:r>
              <w:rPr>
                <w:rStyle w:val="blk"/>
                <w:sz w:val="28"/>
                <w:szCs w:val="28"/>
              </w:rPr>
              <w:t xml:space="preserve">       </w:t>
            </w:r>
            <w:proofErr w:type="gramStart"/>
            <w:r w:rsidRPr="00933A56">
              <w:rPr>
                <w:rStyle w:val="blk"/>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A56">
              <w:rPr>
                <w:rStyle w:val="blk"/>
                <w:sz w:val="28"/>
                <w:szCs w:val="28"/>
              </w:rPr>
              <w:t xml:space="preserve"> </w:t>
            </w:r>
            <w:proofErr w:type="gramStart"/>
            <w:r w:rsidRPr="00933A56">
              <w:rPr>
                <w:rStyle w:val="blk"/>
                <w:sz w:val="28"/>
                <w:szCs w:val="28"/>
              </w:rPr>
              <w:t xml:space="preserve">В </w:t>
            </w:r>
            <w:r w:rsidRPr="00933A56">
              <w:rPr>
                <w:rStyle w:val="blk"/>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p>
          <w:p w:rsidR="00F7651D" w:rsidRDefault="00F7651D" w:rsidP="00F7651D">
            <w:pPr>
              <w:ind w:right="141" w:firstLine="395"/>
              <w:contextualSpacing/>
              <w:jc w:val="both"/>
              <w:outlineLvl w:val="1"/>
              <w:rPr>
                <w:sz w:val="28"/>
                <w:szCs w:val="28"/>
              </w:rPr>
            </w:pPr>
            <w:proofErr w:type="gramStart"/>
            <w:r w:rsidRPr="00933A56">
              <w:rPr>
                <w:rStyle w:val="blk"/>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proofErr w:type="gramEnd"/>
          </w:p>
          <w:p w:rsidR="00F7651D" w:rsidRDefault="00F7651D" w:rsidP="00F7651D">
            <w:pPr>
              <w:ind w:right="141" w:firstLine="395"/>
              <w:contextualSpacing/>
              <w:jc w:val="both"/>
              <w:outlineLvl w:val="1"/>
              <w:rPr>
                <w:sz w:val="28"/>
                <w:szCs w:val="28"/>
              </w:rPr>
            </w:pPr>
            <w:r>
              <w:rPr>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7651D" w:rsidRDefault="00F7651D" w:rsidP="00F7651D">
            <w:pPr>
              <w:ind w:right="141" w:firstLine="395"/>
              <w:contextualSpacing/>
              <w:jc w:val="both"/>
              <w:outlineLvl w:val="1"/>
              <w:rPr>
                <w:sz w:val="28"/>
                <w:szCs w:val="28"/>
              </w:rPr>
            </w:pPr>
            <w:r>
              <w:rPr>
                <w:sz w:val="28"/>
                <w:szCs w:val="28"/>
              </w:rPr>
              <w:t>5.4. 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F7651D" w:rsidRDefault="00F7651D" w:rsidP="00F7651D">
            <w:pPr>
              <w:ind w:right="141" w:firstLine="395"/>
              <w:contextualSpacing/>
              <w:jc w:val="both"/>
              <w:outlineLvl w:val="1"/>
              <w:rPr>
                <w:sz w:val="28"/>
                <w:szCs w:val="28"/>
              </w:rPr>
            </w:pPr>
            <w:r>
              <w:rPr>
                <w:sz w:val="28"/>
                <w:szCs w:val="28"/>
              </w:rPr>
              <w:t xml:space="preserve">5.5. </w:t>
            </w: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F7651D" w:rsidRDefault="00F7651D" w:rsidP="00F7651D">
            <w:pPr>
              <w:ind w:right="141" w:firstLine="395"/>
              <w:contextualSpacing/>
              <w:jc w:val="both"/>
              <w:outlineLvl w:val="1"/>
              <w:rPr>
                <w:sz w:val="28"/>
                <w:szCs w:val="28"/>
              </w:rPr>
            </w:pPr>
            <w:r>
              <w:rPr>
                <w:sz w:val="28"/>
                <w:szCs w:val="28"/>
              </w:rPr>
              <w:t>5.6. Жалоба должна содержать:</w:t>
            </w:r>
          </w:p>
          <w:p w:rsidR="00F7651D" w:rsidRDefault="00F7651D" w:rsidP="00F7651D">
            <w:pPr>
              <w:ind w:right="141" w:firstLine="395"/>
              <w:contextualSpacing/>
              <w:jc w:val="both"/>
              <w:outlineLvl w:val="1"/>
              <w:rPr>
                <w:sz w:val="28"/>
                <w:szCs w:val="28"/>
              </w:rPr>
            </w:pPr>
            <w:r>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651D" w:rsidRDefault="00F7651D" w:rsidP="00F7651D">
            <w:pPr>
              <w:ind w:right="141" w:firstLine="395"/>
              <w:contextualSpacing/>
              <w:jc w:val="both"/>
              <w:outlineLvl w:val="1"/>
              <w:rPr>
                <w:sz w:val="28"/>
                <w:szCs w:val="28"/>
              </w:rPr>
            </w:pPr>
            <w:proofErr w:type="gramStart"/>
            <w:r>
              <w:rPr>
                <w:sz w:val="28"/>
                <w:szCs w:val="28"/>
              </w:rPr>
              <w:t>2) фамилию, имя, отчество заявителя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651D" w:rsidRDefault="00F7651D" w:rsidP="00F7651D">
            <w:pPr>
              <w:ind w:right="141" w:firstLine="395"/>
              <w:contextualSpacing/>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651D" w:rsidRDefault="00F7651D" w:rsidP="00F7651D">
            <w:pPr>
              <w:ind w:right="141" w:firstLine="395"/>
              <w:contextualSpacing/>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651D" w:rsidRDefault="00F7651D" w:rsidP="00F7651D">
            <w:pPr>
              <w:ind w:right="141" w:firstLine="395"/>
              <w:contextualSpacing/>
              <w:jc w:val="both"/>
              <w:outlineLvl w:val="1"/>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F7651D" w:rsidRDefault="00F7651D" w:rsidP="00F7651D">
            <w:pPr>
              <w:ind w:right="141" w:firstLine="395"/>
              <w:contextualSpacing/>
              <w:jc w:val="both"/>
              <w:outlineLvl w:val="1"/>
              <w:rPr>
                <w:sz w:val="28"/>
                <w:szCs w:val="28"/>
              </w:rPr>
            </w:pPr>
            <w:r>
              <w:rPr>
                <w:sz w:val="28"/>
                <w:szCs w:val="28"/>
              </w:rPr>
              <w:t>5.7. По результатам рассмотрения жалобы должностное лицо, наделенное полномочием на рассмотрение жалоб, принимает одно из следующих решений:</w:t>
            </w:r>
          </w:p>
          <w:p w:rsidR="00F7651D" w:rsidRDefault="00F7651D" w:rsidP="00F7651D">
            <w:pPr>
              <w:ind w:right="141" w:firstLine="395"/>
              <w:contextualSpacing/>
              <w:jc w:val="both"/>
              <w:outlineLvl w:val="1"/>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муниципальную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органа местного самоуправления, а также в иных формах;</w:t>
            </w:r>
            <w:proofErr w:type="gramEnd"/>
          </w:p>
          <w:p w:rsidR="00F7651D" w:rsidRDefault="00F7651D" w:rsidP="00F7651D">
            <w:pPr>
              <w:ind w:right="141" w:firstLine="395"/>
              <w:contextualSpacing/>
              <w:jc w:val="both"/>
              <w:outlineLvl w:val="1"/>
              <w:rPr>
                <w:sz w:val="28"/>
                <w:szCs w:val="28"/>
              </w:rPr>
            </w:pPr>
            <w:r>
              <w:rPr>
                <w:sz w:val="28"/>
                <w:szCs w:val="28"/>
              </w:rPr>
              <w:t>2) отказывает в удовлетворении жалобы.</w:t>
            </w:r>
          </w:p>
          <w:p w:rsidR="00F7651D" w:rsidRDefault="00F7651D" w:rsidP="00F7651D">
            <w:pPr>
              <w:ind w:right="141" w:firstLine="395"/>
              <w:contextualSpacing/>
              <w:jc w:val="both"/>
              <w:outlineLvl w:val="1"/>
              <w:rPr>
                <w:sz w:val="28"/>
                <w:szCs w:val="28"/>
              </w:rPr>
            </w:pPr>
            <w:r>
              <w:rPr>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51D" w:rsidRDefault="00F7651D" w:rsidP="00F7651D">
            <w:pPr>
              <w:ind w:right="141" w:firstLine="395"/>
              <w:contextualSpacing/>
              <w:jc w:val="both"/>
              <w:outlineLvl w:val="1"/>
              <w:rPr>
                <w:sz w:val="28"/>
                <w:szCs w:val="28"/>
                <w:shd w:val="clear" w:color="auto" w:fill="FFFFFF"/>
              </w:rPr>
            </w:pPr>
            <w:r>
              <w:rPr>
                <w:sz w:val="28"/>
                <w:szCs w:val="28"/>
              </w:rPr>
              <w:t>5.9.</w:t>
            </w:r>
            <w:r w:rsidRPr="00933A56">
              <w:rPr>
                <w:sz w:val="28"/>
                <w:szCs w:val="28"/>
              </w:rPr>
              <w:t xml:space="preserve"> </w:t>
            </w:r>
            <w:proofErr w:type="gramStart"/>
            <w:r w:rsidRPr="00933A56">
              <w:rPr>
                <w:sz w:val="28"/>
                <w:szCs w:val="28"/>
                <w:shd w:val="clear" w:color="auto" w:fill="FFFFFF"/>
              </w:rPr>
              <w:t>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933A56">
              <w:rPr>
                <w:bCs/>
                <w:sz w:val="28"/>
                <w:szCs w:val="28"/>
                <w:shd w:val="clear" w:color="auto" w:fill="FFFFFF"/>
              </w:rPr>
              <w:t xml:space="preserve"> от 27.07.2010 N 210-ФЗ  "Об организации предоставления государственных и муниципальных услуг"</w:t>
            </w:r>
            <w:r w:rsidRPr="00933A56">
              <w:rPr>
                <w:sz w:val="28"/>
                <w:szCs w:val="28"/>
                <w:shd w:val="clear" w:color="auto" w:fill="FFFFFF"/>
              </w:rPr>
              <w:t>, в целях незамедлительного устранения выявленных нарушений при оказании муниципальной услуги, а также приносятся</w:t>
            </w:r>
            <w:proofErr w:type="gramEnd"/>
            <w:r w:rsidRPr="00933A56">
              <w:rPr>
                <w:sz w:val="28"/>
                <w:szCs w:val="28"/>
                <w:shd w:val="clear" w:color="auto" w:fill="FFFFFF"/>
              </w:rPr>
              <w:t xml:space="preserve"> извинения за доставленные неудобства и указывается информация о дальнейших действиях, которые необходимо совершить </w:t>
            </w:r>
            <w:r w:rsidRPr="00933A56">
              <w:rPr>
                <w:sz w:val="28"/>
                <w:szCs w:val="28"/>
                <w:shd w:val="clear" w:color="auto" w:fill="FFFFFF"/>
              </w:rPr>
              <w:lastRenderedPageBreak/>
              <w:t>заявителю в целях получения муниципальной услуги</w:t>
            </w:r>
            <w:r>
              <w:rPr>
                <w:sz w:val="28"/>
                <w:szCs w:val="28"/>
                <w:shd w:val="clear" w:color="auto" w:fill="FFFFFF"/>
              </w:rPr>
              <w:t>.</w:t>
            </w:r>
          </w:p>
          <w:p w:rsidR="00F7651D" w:rsidRPr="000E1419" w:rsidRDefault="00F7651D" w:rsidP="00F7651D">
            <w:pPr>
              <w:autoSpaceDE w:val="0"/>
              <w:autoSpaceDN w:val="0"/>
              <w:adjustRightInd w:val="0"/>
              <w:ind w:firstLine="720"/>
              <w:jc w:val="both"/>
              <w:outlineLvl w:val="0"/>
              <w:rPr>
                <w:sz w:val="28"/>
                <w:szCs w:val="28"/>
                <w:shd w:val="clear" w:color="auto" w:fill="FFFFFF"/>
              </w:rPr>
            </w:pPr>
            <w:r>
              <w:rPr>
                <w:sz w:val="28"/>
                <w:szCs w:val="28"/>
                <w:shd w:val="clear" w:color="auto" w:fill="FFFFFF"/>
              </w:rPr>
              <w:t>5.10</w:t>
            </w:r>
            <w:r w:rsidRPr="000E1419">
              <w:rPr>
                <w:sz w:val="28"/>
                <w:szCs w:val="28"/>
                <w:shd w:val="clear" w:color="auto" w:fill="FFFFFF"/>
              </w:rPr>
              <w:t>.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E1419" w:rsidRPr="00A07FF9" w:rsidRDefault="00F7651D" w:rsidP="00F7651D">
            <w:pPr>
              <w:pStyle w:val="ad"/>
              <w:ind w:firstLine="709"/>
              <w:jc w:val="both"/>
              <w:rPr>
                <w:rFonts w:ascii="Times New Roman" w:hAnsi="Times New Roman" w:cs="Times New Roman"/>
                <w:sz w:val="28"/>
                <w:szCs w:val="28"/>
              </w:rPr>
            </w:pPr>
            <w:r w:rsidRPr="00A07FF9">
              <w:rPr>
                <w:rFonts w:ascii="Times New Roman" w:hAnsi="Times New Roman" w:cs="Times New Roman"/>
                <w:sz w:val="28"/>
                <w:szCs w:val="28"/>
                <w:shd w:val="clear" w:color="auto" w:fill="FFFFFF"/>
              </w:rPr>
              <w:t xml:space="preserve">5.11. В случае установления в ходе или по результатам </w:t>
            </w:r>
            <w:proofErr w:type="gramStart"/>
            <w:r w:rsidRPr="00A07FF9">
              <w:rPr>
                <w:rFonts w:ascii="Times New Roman" w:hAnsi="Times New Roman" w:cs="Times New Roman"/>
                <w:sz w:val="28"/>
                <w:szCs w:val="28"/>
                <w:shd w:val="clear" w:color="auto" w:fill="FFFFFF"/>
              </w:rPr>
              <w:t>рассмотрения жалобы признаков состава административного правонарушения</w:t>
            </w:r>
            <w:proofErr w:type="gramEnd"/>
            <w:r w:rsidRPr="00A07FF9">
              <w:rPr>
                <w:rFonts w:ascii="Times New Roman" w:hAnsi="Times New Roman" w:cs="Times New Roman"/>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7FF9">
              <w:rPr>
                <w:rFonts w:ascii="Times New Roman" w:hAnsi="Times New Roman" w:cs="Times New Roman"/>
                <w:sz w:val="28"/>
                <w:szCs w:val="28"/>
              </w:rPr>
              <w:t>»</w:t>
            </w:r>
          </w:p>
          <w:p w:rsidR="00A35817" w:rsidRPr="00D856BB" w:rsidRDefault="00A35817" w:rsidP="00E140E3">
            <w:pPr>
              <w:autoSpaceDE w:val="0"/>
              <w:autoSpaceDN w:val="0"/>
              <w:adjustRightInd w:val="0"/>
              <w:spacing w:line="228" w:lineRule="auto"/>
              <w:ind w:firstLine="709"/>
              <w:jc w:val="both"/>
              <w:rPr>
                <w:sz w:val="28"/>
                <w:szCs w:val="28"/>
              </w:rPr>
            </w:pPr>
            <w:r w:rsidRPr="00D856BB">
              <w:rPr>
                <w:sz w:val="28"/>
                <w:szCs w:val="28"/>
              </w:rPr>
              <w:t>2.Настоящее постановление вступает в силу со дня его принятия.</w:t>
            </w:r>
          </w:p>
          <w:p w:rsidR="00E140E3" w:rsidRPr="00E140E3" w:rsidRDefault="00A35817" w:rsidP="00E140E3">
            <w:pPr>
              <w:ind w:firstLine="709"/>
              <w:jc w:val="both"/>
              <w:rPr>
                <w:color w:val="000000"/>
                <w:sz w:val="28"/>
                <w:szCs w:val="28"/>
              </w:rPr>
            </w:pPr>
            <w:r w:rsidRPr="00D856BB">
              <w:rPr>
                <w:sz w:val="28"/>
                <w:szCs w:val="28"/>
              </w:rPr>
              <w:t>3.Настоящее постановление</w:t>
            </w:r>
            <w:r w:rsidR="00E140E3">
              <w:rPr>
                <w:sz w:val="28"/>
                <w:szCs w:val="28"/>
              </w:rPr>
              <w:t xml:space="preserve"> разместить на</w:t>
            </w:r>
            <w:r w:rsidR="00E140E3" w:rsidRPr="00385537">
              <w:rPr>
                <w:color w:val="000000"/>
                <w:szCs w:val="28"/>
              </w:rPr>
              <w:t xml:space="preserve"> </w:t>
            </w:r>
            <w:r w:rsidR="00E140E3" w:rsidRPr="00E140E3">
              <w:rPr>
                <w:color w:val="000000"/>
                <w:sz w:val="28"/>
                <w:szCs w:val="28"/>
              </w:rPr>
              <w:t xml:space="preserve">официальной странице Усвятского сельского поселения Дорогобужского района </w:t>
            </w:r>
            <w:r w:rsidR="00E140E3" w:rsidRPr="00E140E3">
              <w:rPr>
                <w:bCs/>
                <w:sz w:val="28"/>
                <w:szCs w:val="28"/>
              </w:rPr>
              <w:t xml:space="preserve"> Смоленской области на официальном сайте муниципального образования «Дорогобужский район» Смоленской области </w:t>
            </w:r>
            <w:r w:rsidR="00E140E3" w:rsidRPr="00E140E3">
              <w:rPr>
                <w:color w:val="000000"/>
                <w:sz w:val="28"/>
                <w:szCs w:val="28"/>
              </w:rPr>
              <w:t xml:space="preserve"> в информационно-телекоммуникационной сети «Интернет».</w:t>
            </w:r>
          </w:p>
          <w:p w:rsidR="00A46A7A" w:rsidRPr="00D856BB" w:rsidRDefault="00A35817" w:rsidP="009D2853">
            <w:pPr>
              <w:ind w:firstLine="709"/>
              <w:jc w:val="both"/>
              <w:rPr>
                <w:sz w:val="28"/>
              </w:rPr>
            </w:pPr>
            <w:r w:rsidRPr="00D856BB">
              <w:rPr>
                <w:sz w:val="28"/>
              </w:rPr>
              <w:t>4</w:t>
            </w:r>
            <w:r w:rsidR="00B512DD" w:rsidRPr="00D856BB">
              <w:rPr>
                <w:sz w:val="28"/>
              </w:rPr>
              <w:t>.</w:t>
            </w:r>
            <w:proofErr w:type="gramStart"/>
            <w:r w:rsidR="00A46A7A" w:rsidRPr="00D856BB">
              <w:rPr>
                <w:sz w:val="28"/>
              </w:rPr>
              <w:t>Контроль</w:t>
            </w:r>
            <w:r w:rsidR="003A50CC" w:rsidRPr="00D856BB">
              <w:rPr>
                <w:sz w:val="28"/>
              </w:rPr>
              <w:t xml:space="preserve"> </w:t>
            </w:r>
            <w:r w:rsidR="00A46A7A" w:rsidRPr="00D856BB">
              <w:rPr>
                <w:sz w:val="28"/>
              </w:rPr>
              <w:t xml:space="preserve"> за</w:t>
            </w:r>
            <w:proofErr w:type="gramEnd"/>
            <w:r w:rsidR="003A50CC" w:rsidRPr="00D856BB">
              <w:rPr>
                <w:sz w:val="28"/>
              </w:rPr>
              <w:t xml:space="preserve"> </w:t>
            </w:r>
            <w:r w:rsidR="00A46A7A" w:rsidRPr="00D856BB">
              <w:rPr>
                <w:sz w:val="28"/>
              </w:rPr>
              <w:t xml:space="preserve"> исполнением </w:t>
            </w:r>
            <w:r w:rsidR="003A50CC" w:rsidRPr="00D856BB">
              <w:rPr>
                <w:sz w:val="28"/>
              </w:rPr>
              <w:t xml:space="preserve"> </w:t>
            </w:r>
            <w:r w:rsidR="00A46A7A" w:rsidRPr="00D856BB">
              <w:rPr>
                <w:sz w:val="28"/>
              </w:rPr>
              <w:t xml:space="preserve">настоящего </w:t>
            </w:r>
            <w:r w:rsidR="003A50CC" w:rsidRPr="00D856BB">
              <w:rPr>
                <w:sz w:val="28"/>
              </w:rPr>
              <w:t xml:space="preserve"> </w:t>
            </w:r>
            <w:r w:rsidR="00A46A7A" w:rsidRPr="00D856BB">
              <w:rPr>
                <w:sz w:val="28"/>
              </w:rPr>
              <w:t>постановления</w:t>
            </w:r>
            <w:r w:rsidR="00CB29D7">
              <w:rPr>
                <w:sz w:val="28"/>
              </w:rPr>
              <w:t xml:space="preserve"> </w:t>
            </w:r>
            <w:r w:rsidR="003A50CC" w:rsidRPr="00D856BB">
              <w:rPr>
                <w:sz w:val="28"/>
              </w:rPr>
              <w:t xml:space="preserve"> </w:t>
            </w:r>
            <w:r w:rsidR="00A46A7A" w:rsidRPr="00D856BB">
              <w:rPr>
                <w:sz w:val="28"/>
              </w:rPr>
              <w:t xml:space="preserve"> оставляю</w:t>
            </w:r>
            <w:r w:rsidR="003A50CC" w:rsidRPr="00D856BB">
              <w:rPr>
                <w:sz w:val="28"/>
              </w:rPr>
              <w:t xml:space="preserve">  </w:t>
            </w:r>
            <w:r w:rsidR="00A46A7A" w:rsidRPr="00D856BB">
              <w:rPr>
                <w:sz w:val="28"/>
              </w:rPr>
              <w:t xml:space="preserve"> </w:t>
            </w:r>
            <w:r w:rsidR="00CB29D7">
              <w:rPr>
                <w:sz w:val="28"/>
              </w:rPr>
              <w:t xml:space="preserve">  </w:t>
            </w:r>
            <w:r w:rsidR="00A46A7A" w:rsidRPr="00D856BB">
              <w:rPr>
                <w:sz w:val="28"/>
              </w:rPr>
              <w:t xml:space="preserve">за </w:t>
            </w:r>
            <w:r w:rsidR="00485259">
              <w:rPr>
                <w:sz w:val="28"/>
              </w:rPr>
              <w:t xml:space="preserve"> </w:t>
            </w:r>
            <w:r w:rsidR="00A46A7A" w:rsidRPr="00D856BB">
              <w:rPr>
                <w:sz w:val="28"/>
              </w:rPr>
              <w:t>собой.</w:t>
            </w:r>
          </w:p>
          <w:p w:rsidR="00A35817" w:rsidRDefault="00A35817" w:rsidP="003A50CC">
            <w:pPr>
              <w:jc w:val="both"/>
              <w:rPr>
                <w:sz w:val="28"/>
              </w:rPr>
            </w:pPr>
          </w:p>
          <w:p w:rsidR="00B56A5F" w:rsidRDefault="00B56A5F" w:rsidP="003A50CC">
            <w:pPr>
              <w:jc w:val="both"/>
              <w:rPr>
                <w:sz w:val="28"/>
              </w:rPr>
            </w:pPr>
          </w:p>
          <w:p w:rsidR="00B56A5F" w:rsidRPr="00D856BB" w:rsidRDefault="00B56A5F" w:rsidP="003A50CC">
            <w:pPr>
              <w:jc w:val="both"/>
              <w:rPr>
                <w:sz w:val="28"/>
              </w:rPr>
            </w:pPr>
          </w:p>
          <w:p w:rsidR="001A3221" w:rsidRPr="00D856BB" w:rsidRDefault="007D4E73" w:rsidP="003E7363">
            <w:pPr>
              <w:pStyle w:val="3"/>
              <w:jc w:val="left"/>
              <w:rPr>
                <w:b w:val="0"/>
                <w:bCs w:val="0"/>
              </w:rPr>
            </w:pPr>
            <w:r>
              <w:rPr>
                <w:b w:val="0"/>
                <w:bCs w:val="0"/>
              </w:rPr>
              <w:t>Г</w:t>
            </w:r>
            <w:r w:rsidR="003E7363" w:rsidRPr="00D856BB">
              <w:rPr>
                <w:b w:val="0"/>
                <w:bCs w:val="0"/>
              </w:rPr>
              <w:t xml:space="preserve">лава </w:t>
            </w:r>
            <w:r w:rsidR="001A3221" w:rsidRPr="00D856BB">
              <w:rPr>
                <w:b w:val="0"/>
                <w:bCs w:val="0"/>
              </w:rPr>
              <w:t>муниципального образования</w:t>
            </w:r>
          </w:p>
          <w:p w:rsidR="003E7363" w:rsidRPr="00D856BB" w:rsidRDefault="00432BDA" w:rsidP="003E7363">
            <w:pPr>
              <w:pStyle w:val="3"/>
              <w:jc w:val="left"/>
              <w:rPr>
                <w:b w:val="0"/>
                <w:bCs w:val="0"/>
              </w:rPr>
            </w:pPr>
            <w:r w:rsidRPr="00D856BB">
              <w:rPr>
                <w:b w:val="0"/>
                <w:bCs w:val="0"/>
              </w:rPr>
              <w:t>Усвятско</w:t>
            </w:r>
            <w:r w:rsidR="001A3221" w:rsidRPr="00D856BB">
              <w:rPr>
                <w:b w:val="0"/>
                <w:bCs w:val="0"/>
              </w:rPr>
              <w:t>е</w:t>
            </w:r>
            <w:r w:rsidRPr="00D856BB">
              <w:rPr>
                <w:b w:val="0"/>
                <w:bCs w:val="0"/>
              </w:rPr>
              <w:t xml:space="preserve"> сельско</w:t>
            </w:r>
            <w:r w:rsidR="001A3221" w:rsidRPr="00D856BB">
              <w:rPr>
                <w:b w:val="0"/>
                <w:bCs w:val="0"/>
              </w:rPr>
              <w:t>е</w:t>
            </w:r>
            <w:r w:rsidRPr="00D856BB">
              <w:rPr>
                <w:b w:val="0"/>
                <w:bCs w:val="0"/>
              </w:rPr>
              <w:t xml:space="preserve"> поселени</w:t>
            </w:r>
            <w:r w:rsidR="001A3221" w:rsidRPr="00D856BB">
              <w:rPr>
                <w:b w:val="0"/>
                <w:bCs w:val="0"/>
              </w:rPr>
              <w:t>е</w:t>
            </w:r>
          </w:p>
          <w:p w:rsidR="003E7363" w:rsidRPr="00D856BB" w:rsidRDefault="003E7363" w:rsidP="003E7363">
            <w:pPr>
              <w:pStyle w:val="3"/>
              <w:jc w:val="left"/>
              <w:rPr>
                <w:b w:val="0"/>
                <w:bCs w:val="0"/>
              </w:rPr>
            </w:pPr>
            <w:r w:rsidRPr="00D856BB">
              <w:rPr>
                <w:b w:val="0"/>
                <w:bCs w:val="0"/>
              </w:rPr>
              <w:t>Дорогобужского района</w:t>
            </w:r>
          </w:p>
          <w:p w:rsidR="003A50CC" w:rsidRDefault="003E7363" w:rsidP="004135A4">
            <w:pPr>
              <w:pStyle w:val="3"/>
              <w:jc w:val="left"/>
              <w:rPr>
                <w:bCs w:val="0"/>
              </w:rPr>
            </w:pPr>
            <w:r w:rsidRPr="00D856BB">
              <w:rPr>
                <w:b w:val="0"/>
                <w:bCs w:val="0"/>
              </w:rPr>
              <w:t xml:space="preserve">Смоленской области                            </w:t>
            </w:r>
            <w:r w:rsidR="00CB29D7">
              <w:rPr>
                <w:b w:val="0"/>
                <w:bCs w:val="0"/>
              </w:rPr>
              <w:t xml:space="preserve">                </w:t>
            </w:r>
            <w:r w:rsidRPr="00D856BB">
              <w:rPr>
                <w:b w:val="0"/>
                <w:bCs w:val="0"/>
              </w:rPr>
              <w:t xml:space="preserve">                   </w:t>
            </w:r>
            <w:r w:rsidR="005A2DCC" w:rsidRPr="00D856BB">
              <w:rPr>
                <w:b w:val="0"/>
                <w:bCs w:val="0"/>
              </w:rPr>
              <w:t xml:space="preserve">    </w:t>
            </w:r>
            <w:r w:rsidRPr="00D856BB">
              <w:rPr>
                <w:b w:val="0"/>
                <w:bCs w:val="0"/>
              </w:rPr>
              <w:t xml:space="preserve"> </w:t>
            </w:r>
            <w:r w:rsidR="00B01324">
              <w:rPr>
                <w:bCs w:val="0"/>
              </w:rPr>
              <w:t xml:space="preserve"> Л</w:t>
            </w:r>
            <w:r w:rsidRPr="00D856BB">
              <w:rPr>
                <w:bCs w:val="0"/>
              </w:rPr>
              <w:t>.</w:t>
            </w:r>
            <w:r w:rsidR="00B01324">
              <w:rPr>
                <w:bCs w:val="0"/>
              </w:rPr>
              <w:t>П</w:t>
            </w:r>
            <w:r w:rsidRPr="00D856BB">
              <w:rPr>
                <w:bCs w:val="0"/>
              </w:rPr>
              <w:t>.</w:t>
            </w:r>
            <w:r w:rsidR="008C0848" w:rsidRPr="00D856BB">
              <w:rPr>
                <w:bCs w:val="0"/>
              </w:rPr>
              <w:t xml:space="preserve"> </w:t>
            </w:r>
            <w:r w:rsidR="00B01324">
              <w:rPr>
                <w:bCs w:val="0"/>
              </w:rPr>
              <w:t xml:space="preserve"> Павликов</w:t>
            </w:r>
          </w:p>
          <w:p w:rsidR="00B01324" w:rsidRPr="00B01324" w:rsidRDefault="00B01324" w:rsidP="00B01324"/>
        </w:tc>
      </w:tr>
    </w:tbl>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5677E9" w:rsidRDefault="005677E9" w:rsidP="007C06C7">
      <w:pPr>
        <w:tabs>
          <w:tab w:val="left" w:pos="700"/>
        </w:tabs>
        <w:ind w:left="5387"/>
        <w:rPr>
          <w:sz w:val="28"/>
          <w:szCs w:val="28"/>
        </w:rPr>
      </w:pPr>
    </w:p>
    <w:p w:rsidR="005677E9" w:rsidRDefault="005677E9" w:rsidP="007C06C7">
      <w:pPr>
        <w:tabs>
          <w:tab w:val="left" w:pos="700"/>
        </w:tabs>
        <w:ind w:left="5387"/>
        <w:rPr>
          <w:sz w:val="28"/>
          <w:szCs w:val="28"/>
        </w:rPr>
      </w:pPr>
    </w:p>
    <w:p w:rsidR="00A07FF9" w:rsidRDefault="00A07FF9" w:rsidP="007C06C7">
      <w:pPr>
        <w:tabs>
          <w:tab w:val="left" w:pos="700"/>
        </w:tabs>
        <w:ind w:left="5387"/>
        <w:rPr>
          <w:sz w:val="28"/>
          <w:szCs w:val="28"/>
        </w:rPr>
      </w:pPr>
    </w:p>
    <w:p w:rsidR="00A07FF9" w:rsidRDefault="00A07FF9" w:rsidP="007C06C7">
      <w:pPr>
        <w:tabs>
          <w:tab w:val="left" w:pos="700"/>
        </w:tabs>
        <w:ind w:left="5387"/>
        <w:rPr>
          <w:sz w:val="28"/>
          <w:szCs w:val="28"/>
        </w:rPr>
      </w:pPr>
    </w:p>
    <w:p w:rsidR="00A07FF9" w:rsidRDefault="00A07FF9" w:rsidP="007C06C7">
      <w:pPr>
        <w:tabs>
          <w:tab w:val="left" w:pos="700"/>
        </w:tabs>
        <w:ind w:left="5387"/>
        <w:rPr>
          <w:sz w:val="28"/>
          <w:szCs w:val="28"/>
        </w:rPr>
      </w:pPr>
    </w:p>
    <w:p w:rsidR="00A07FF9" w:rsidRDefault="00A07FF9" w:rsidP="007C06C7">
      <w:pPr>
        <w:tabs>
          <w:tab w:val="left" w:pos="700"/>
        </w:tabs>
        <w:ind w:left="5387"/>
        <w:rPr>
          <w:sz w:val="28"/>
          <w:szCs w:val="28"/>
        </w:rPr>
      </w:pPr>
    </w:p>
    <w:p w:rsidR="00A07FF9" w:rsidRDefault="00A07FF9" w:rsidP="007C06C7">
      <w:pPr>
        <w:tabs>
          <w:tab w:val="left" w:pos="700"/>
        </w:tabs>
        <w:ind w:left="5387"/>
        <w:rPr>
          <w:sz w:val="28"/>
          <w:szCs w:val="28"/>
        </w:rPr>
      </w:pPr>
    </w:p>
    <w:p w:rsidR="00A07FF9" w:rsidRDefault="00A07FF9" w:rsidP="007C06C7">
      <w:pPr>
        <w:tabs>
          <w:tab w:val="left" w:pos="700"/>
        </w:tabs>
        <w:ind w:left="5387"/>
        <w:rPr>
          <w:sz w:val="28"/>
          <w:szCs w:val="28"/>
        </w:rPr>
      </w:pPr>
    </w:p>
    <w:p w:rsidR="005677E9" w:rsidRDefault="005677E9" w:rsidP="007C06C7">
      <w:pPr>
        <w:tabs>
          <w:tab w:val="left" w:pos="700"/>
        </w:tabs>
        <w:ind w:left="5387"/>
        <w:rPr>
          <w:sz w:val="28"/>
          <w:szCs w:val="28"/>
        </w:rPr>
      </w:pPr>
    </w:p>
    <w:p w:rsidR="00346CB6" w:rsidRPr="00616CC0" w:rsidRDefault="00346CB6" w:rsidP="00346CB6">
      <w:pPr>
        <w:pStyle w:val="ConsPlusNormal"/>
        <w:jc w:val="right"/>
        <w:outlineLvl w:val="0"/>
        <w:rPr>
          <w:rFonts w:ascii="Times New Roman" w:hAnsi="Times New Roman" w:cs="Times New Roman"/>
          <w:sz w:val="24"/>
          <w:szCs w:val="24"/>
        </w:rPr>
      </w:pPr>
      <w:r w:rsidRPr="00616CC0">
        <w:rPr>
          <w:rFonts w:ascii="Times New Roman" w:hAnsi="Times New Roman" w:cs="Times New Roman"/>
          <w:sz w:val="24"/>
          <w:szCs w:val="24"/>
        </w:rPr>
        <w:lastRenderedPageBreak/>
        <w:t>Утвержден</w:t>
      </w:r>
    </w:p>
    <w:p w:rsidR="00346CB6" w:rsidRPr="00616CC0" w:rsidRDefault="00346CB6" w:rsidP="00346CB6">
      <w:pPr>
        <w:pStyle w:val="ConsPlusNormal"/>
        <w:jc w:val="right"/>
        <w:rPr>
          <w:rFonts w:ascii="Times New Roman" w:hAnsi="Times New Roman" w:cs="Times New Roman"/>
          <w:sz w:val="24"/>
          <w:szCs w:val="24"/>
        </w:rPr>
      </w:pPr>
      <w:r w:rsidRPr="00616CC0">
        <w:rPr>
          <w:rFonts w:ascii="Times New Roman" w:hAnsi="Times New Roman" w:cs="Times New Roman"/>
          <w:sz w:val="24"/>
          <w:szCs w:val="24"/>
        </w:rPr>
        <w:t>постановлением Администрации</w:t>
      </w:r>
    </w:p>
    <w:p w:rsidR="00346CB6" w:rsidRPr="00616CC0" w:rsidRDefault="00346CB6" w:rsidP="00346CB6">
      <w:pPr>
        <w:pStyle w:val="ConsPlusNormal"/>
        <w:jc w:val="right"/>
        <w:rPr>
          <w:rFonts w:ascii="Times New Roman" w:hAnsi="Times New Roman" w:cs="Times New Roman"/>
          <w:sz w:val="24"/>
          <w:szCs w:val="24"/>
        </w:rPr>
      </w:pPr>
      <w:r w:rsidRPr="00616CC0">
        <w:rPr>
          <w:rFonts w:ascii="Times New Roman" w:hAnsi="Times New Roman" w:cs="Times New Roman"/>
          <w:sz w:val="24"/>
          <w:szCs w:val="24"/>
        </w:rPr>
        <w:t>Усвятского сельского поселения</w:t>
      </w:r>
    </w:p>
    <w:p w:rsidR="00346CB6" w:rsidRPr="00616CC0" w:rsidRDefault="00346CB6" w:rsidP="00346CB6">
      <w:pPr>
        <w:pStyle w:val="ConsPlusNormal"/>
        <w:jc w:val="right"/>
        <w:rPr>
          <w:rFonts w:ascii="Times New Roman" w:hAnsi="Times New Roman" w:cs="Times New Roman"/>
          <w:sz w:val="24"/>
          <w:szCs w:val="24"/>
        </w:rPr>
      </w:pPr>
      <w:r w:rsidRPr="00616CC0">
        <w:rPr>
          <w:rFonts w:ascii="Times New Roman" w:hAnsi="Times New Roman" w:cs="Times New Roman"/>
          <w:sz w:val="24"/>
          <w:szCs w:val="24"/>
        </w:rPr>
        <w:t>Дорогобужского района</w:t>
      </w:r>
    </w:p>
    <w:p w:rsidR="00346CB6" w:rsidRPr="00616CC0" w:rsidRDefault="00346CB6" w:rsidP="00346CB6">
      <w:pPr>
        <w:pStyle w:val="ConsPlusNormal"/>
        <w:jc w:val="right"/>
        <w:rPr>
          <w:rFonts w:ascii="Times New Roman" w:hAnsi="Times New Roman" w:cs="Times New Roman"/>
          <w:sz w:val="24"/>
          <w:szCs w:val="24"/>
        </w:rPr>
      </w:pPr>
      <w:r w:rsidRPr="00616CC0">
        <w:rPr>
          <w:rFonts w:ascii="Times New Roman" w:hAnsi="Times New Roman" w:cs="Times New Roman"/>
          <w:sz w:val="24"/>
          <w:szCs w:val="24"/>
        </w:rPr>
        <w:t>Смоленской области</w:t>
      </w:r>
    </w:p>
    <w:p w:rsidR="00346CB6" w:rsidRPr="00616CC0" w:rsidRDefault="00346CB6" w:rsidP="00346CB6">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616CC0">
        <w:rPr>
          <w:rFonts w:ascii="Times New Roman" w:hAnsi="Times New Roman" w:cs="Times New Roman"/>
          <w:sz w:val="24"/>
          <w:szCs w:val="24"/>
        </w:rPr>
        <w:t>т</w:t>
      </w:r>
      <w:r>
        <w:rPr>
          <w:rFonts w:ascii="Times New Roman" w:hAnsi="Times New Roman" w:cs="Times New Roman"/>
          <w:sz w:val="24"/>
          <w:szCs w:val="24"/>
        </w:rPr>
        <w:t xml:space="preserve"> 25.10.2017 </w:t>
      </w:r>
      <w:r w:rsidRPr="00616CC0">
        <w:rPr>
          <w:rFonts w:ascii="Times New Roman" w:hAnsi="Times New Roman" w:cs="Times New Roman"/>
          <w:sz w:val="24"/>
          <w:szCs w:val="24"/>
        </w:rPr>
        <w:t xml:space="preserve"> №</w:t>
      </w:r>
      <w:r>
        <w:rPr>
          <w:rFonts w:ascii="Times New Roman" w:hAnsi="Times New Roman" w:cs="Times New Roman"/>
          <w:sz w:val="24"/>
          <w:szCs w:val="24"/>
        </w:rPr>
        <w:t xml:space="preserve"> 9</w:t>
      </w:r>
    </w:p>
    <w:p w:rsidR="00346CB6" w:rsidRPr="00304093"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center"/>
        <w:rPr>
          <w:rFonts w:ascii="Times New Roman" w:eastAsia="Times New Roman CYR" w:hAnsi="Times New Roman" w:cs="Times New Roman"/>
          <w:b/>
          <w:sz w:val="28"/>
          <w:szCs w:val="28"/>
          <w:lang w:eastAsia="en-US" w:bidi="en-US"/>
        </w:rPr>
      </w:pPr>
      <w:bookmarkStart w:id="1" w:name="P48"/>
      <w:bookmarkEnd w:id="1"/>
      <w:r w:rsidRPr="00616CC0">
        <w:rPr>
          <w:rFonts w:ascii="Times New Roman" w:hAnsi="Times New Roman" w:cs="Times New Roman"/>
          <w:b/>
          <w:sz w:val="28"/>
          <w:szCs w:val="28"/>
          <w:lang w:eastAsia="en-US" w:bidi="en-US"/>
        </w:rPr>
        <w:t>Административный регламент</w:t>
      </w:r>
      <w:r w:rsidRPr="00616CC0">
        <w:rPr>
          <w:rFonts w:ascii="Times New Roman" w:eastAsia="Times New Roman CYR" w:hAnsi="Times New Roman" w:cs="Times New Roman"/>
          <w:b/>
          <w:sz w:val="28"/>
          <w:szCs w:val="28"/>
          <w:lang w:eastAsia="en-US" w:bidi="en-US"/>
        </w:rPr>
        <w:t xml:space="preserve"> </w:t>
      </w:r>
    </w:p>
    <w:p w:rsidR="00346CB6" w:rsidRDefault="00346CB6" w:rsidP="00346CB6">
      <w:pPr>
        <w:pStyle w:val="ConsPlusNormal"/>
        <w:jc w:val="center"/>
        <w:outlineLvl w:val="1"/>
        <w:rPr>
          <w:rFonts w:ascii="Times New Roman" w:eastAsia="Arial Unicode MS" w:hAnsi="Times New Roman" w:cs="Times New Roman"/>
          <w:b/>
          <w:sz w:val="28"/>
          <w:szCs w:val="28"/>
          <w:lang w:eastAsia="en-US" w:bidi="en-US"/>
        </w:rPr>
      </w:pPr>
      <w:r w:rsidRPr="00090083">
        <w:rPr>
          <w:rFonts w:ascii="Times New Roman" w:eastAsia="Arial Unicode MS" w:hAnsi="Times New Roman" w:cs="Times New Roman"/>
          <w:b/>
          <w:sz w:val="28"/>
          <w:szCs w:val="28"/>
          <w:lang w:eastAsia="en-US" w:bidi="en-US"/>
        </w:rPr>
        <w:t>предоставления Администрацией Усвятского сельского поселения</w:t>
      </w:r>
      <w:r>
        <w:rPr>
          <w:rFonts w:ascii="Times New Roman" w:eastAsia="Arial Unicode MS" w:hAnsi="Times New Roman" w:cs="Times New Roman"/>
          <w:b/>
          <w:sz w:val="28"/>
          <w:szCs w:val="28"/>
          <w:lang w:eastAsia="en-US" w:bidi="en-US"/>
        </w:rPr>
        <w:t xml:space="preserve"> Дорогобужского  района  Смоленской   </w:t>
      </w:r>
      <w:r w:rsidRPr="00090083">
        <w:rPr>
          <w:rFonts w:ascii="Times New Roman" w:eastAsia="Arial Unicode MS" w:hAnsi="Times New Roman" w:cs="Times New Roman"/>
          <w:b/>
          <w:sz w:val="28"/>
          <w:szCs w:val="28"/>
          <w:lang w:eastAsia="en-US" w:bidi="en-US"/>
        </w:rPr>
        <w:t>области муниципальной услуги «</w:t>
      </w:r>
      <w:r w:rsidRPr="00090083">
        <w:rPr>
          <w:rFonts w:ascii="Times New Roman" w:eastAsia="Arial Unicode MS" w:hAnsi="Times New Roman" w:cs="Times New Roman"/>
          <w:b/>
          <w:sz w:val="28"/>
          <w:szCs w:val="28"/>
        </w:rPr>
        <w:t>Приватизация жилищного фонда, расположенного на территории муниципального образования Усвятское сельское поселение Дорогобужского района Смоленской области</w:t>
      </w:r>
      <w:r w:rsidRPr="00090083">
        <w:rPr>
          <w:rFonts w:ascii="Times New Roman" w:eastAsia="Arial Unicode MS" w:hAnsi="Times New Roman" w:cs="Times New Roman"/>
          <w:b/>
          <w:sz w:val="28"/>
          <w:szCs w:val="28"/>
          <w:lang w:eastAsia="en-US" w:bidi="en-US"/>
        </w:rPr>
        <w:t>»</w:t>
      </w:r>
    </w:p>
    <w:p w:rsidR="00346CB6" w:rsidRPr="00BB2A9A" w:rsidRDefault="00350411" w:rsidP="00346CB6">
      <w:pPr>
        <w:pStyle w:val="ConsPlusNormal"/>
        <w:jc w:val="center"/>
        <w:outlineLvl w:val="1"/>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 редакции постановления </w:t>
      </w:r>
      <w:r w:rsidRPr="00BB2A9A">
        <w:rPr>
          <w:rFonts w:ascii="Times New Roman" w:eastAsia="Arial Unicode MS" w:hAnsi="Times New Roman" w:cs="Times New Roman"/>
          <w:sz w:val="24"/>
          <w:szCs w:val="24"/>
        </w:rPr>
        <w:t xml:space="preserve">от </w:t>
      </w:r>
      <w:r w:rsidR="00BB2A9A" w:rsidRPr="00BB2A9A">
        <w:rPr>
          <w:rFonts w:ascii="Times New Roman" w:eastAsia="Arial Unicode MS" w:hAnsi="Times New Roman" w:cs="Times New Roman"/>
          <w:sz w:val="24"/>
          <w:szCs w:val="24"/>
        </w:rPr>
        <w:t xml:space="preserve">25.05.2020 </w:t>
      </w:r>
      <w:r w:rsidRPr="00BB2A9A">
        <w:rPr>
          <w:rFonts w:ascii="Times New Roman" w:eastAsia="Arial Unicode MS" w:hAnsi="Times New Roman" w:cs="Times New Roman"/>
          <w:sz w:val="24"/>
          <w:szCs w:val="24"/>
        </w:rPr>
        <w:t>№</w:t>
      </w:r>
      <w:r w:rsidR="00BB2A9A" w:rsidRPr="00BB2A9A">
        <w:rPr>
          <w:rFonts w:ascii="Times New Roman" w:eastAsia="Arial Unicode MS" w:hAnsi="Times New Roman" w:cs="Times New Roman"/>
          <w:sz w:val="24"/>
          <w:szCs w:val="24"/>
        </w:rPr>
        <w:t>39</w:t>
      </w:r>
      <w:r w:rsidRPr="00BB2A9A">
        <w:rPr>
          <w:rFonts w:ascii="Times New Roman" w:eastAsia="Arial Unicode MS" w:hAnsi="Times New Roman" w:cs="Times New Roman"/>
          <w:sz w:val="24"/>
          <w:szCs w:val="24"/>
        </w:rPr>
        <w:t>)</w:t>
      </w:r>
    </w:p>
    <w:p w:rsidR="00346CB6" w:rsidRPr="001D72B8" w:rsidRDefault="00346CB6" w:rsidP="00346CB6">
      <w:pPr>
        <w:pStyle w:val="ConsPlusNormal"/>
        <w:jc w:val="center"/>
        <w:outlineLvl w:val="1"/>
        <w:rPr>
          <w:rFonts w:ascii="Times New Roman" w:hAnsi="Times New Roman" w:cs="Times New Roman"/>
          <w:b/>
          <w:sz w:val="28"/>
          <w:szCs w:val="28"/>
        </w:rPr>
      </w:pPr>
      <w:r w:rsidRPr="001D72B8">
        <w:rPr>
          <w:rFonts w:ascii="Times New Roman" w:hAnsi="Times New Roman" w:cs="Times New Roman"/>
          <w:b/>
          <w:sz w:val="28"/>
          <w:szCs w:val="28"/>
        </w:rPr>
        <w:t>1. Общие положения</w:t>
      </w:r>
    </w:p>
    <w:p w:rsidR="00346CB6" w:rsidRPr="00304093" w:rsidRDefault="00346CB6" w:rsidP="00346CB6">
      <w:pPr>
        <w:pStyle w:val="ConsPlusNormal"/>
        <w:ind w:firstLine="567"/>
        <w:jc w:val="both"/>
        <w:outlineLvl w:val="2"/>
        <w:rPr>
          <w:rFonts w:ascii="Times New Roman" w:hAnsi="Times New Roman" w:cs="Times New Roman"/>
          <w:sz w:val="28"/>
          <w:szCs w:val="28"/>
        </w:rPr>
      </w:pPr>
      <w:r w:rsidRPr="00304093">
        <w:rPr>
          <w:rFonts w:ascii="Times New Roman" w:hAnsi="Times New Roman" w:cs="Times New Roman"/>
          <w:sz w:val="28"/>
          <w:szCs w:val="28"/>
        </w:rPr>
        <w:t>1.1. Предмет регулирования Административного регламента предоставления муниципальной услуги.</w:t>
      </w:r>
    </w:p>
    <w:p w:rsidR="00346CB6" w:rsidRDefault="00346CB6" w:rsidP="00346C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1.1.1.</w:t>
      </w:r>
      <w:r w:rsidRPr="00616CC0">
        <w:rPr>
          <w:sz w:val="28"/>
          <w:szCs w:val="28"/>
          <w:lang w:eastAsia="en-US" w:bidi="en-US"/>
        </w:rPr>
        <w:t xml:space="preserve"> </w:t>
      </w:r>
      <w:proofErr w:type="gramStart"/>
      <w:r w:rsidRPr="00616CC0">
        <w:rPr>
          <w:rFonts w:ascii="Times New Roman" w:hAnsi="Times New Roman" w:cs="Times New Roman"/>
          <w:sz w:val="28"/>
          <w:szCs w:val="28"/>
          <w:lang w:eastAsia="en-US" w:bidi="en-US"/>
        </w:rPr>
        <w:t>Административный регламент</w:t>
      </w:r>
      <w:r w:rsidRPr="00616CC0">
        <w:rPr>
          <w:rFonts w:ascii="Times New Roman" w:eastAsia="Times New Roman CYR" w:hAnsi="Times New Roman" w:cs="Times New Roman"/>
          <w:sz w:val="28"/>
          <w:szCs w:val="28"/>
          <w:lang w:eastAsia="en-US" w:bidi="en-US"/>
        </w:rPr>
        <w:t xml:space="preserve"> </w:t>
      </w:r>
      <w:r w:rsidRPr="00616CC0">
        <w:rPr>
          <w:rFonts w:ascii="Times New Roman" w:hAnsi="Times New Roman" w:cs="Times New Roman"/>
          <w:sz w:val="28"/>
          <w:szCs w:val="28"/>
          <w:lang w:eastAsia="en-US" w:bidi="en-US"/>
        </w:rPr>
        <w:t xml:space="preserve"> предоставления Администрацией Усвятского сельского поселения</w:t>
      </w:r>
      <w:r w:rsidRPr="00616CC0">
        <w:rPr>
          <w:rFonts w:ascii="Times New Roman" w:eastAsia="Times New Roman CYR" w:hAnsi="Times New Roman" w:cs="Times New Roman"/>
          <w:sz w:val="28"/>
          <w:szCs w:val="28"/>
          <w:lang w:eastAsia="en-US" w:bidi="en-US"/>
        </w:rPr>
        <w:t xml:space="preserve"> Дорогобужского района         Смоленской    области </w:t>
      </w:r>
      <w:r w:rsidRPr="00616CC0">
        <w:rPr>
          <w:rFonts w:ascii="Times New Roman" w:hAnsi="Times New Roman" w:cs="Times New Roman"/>
          <w:sz w:val="28"/>
          <w:szCs w:val="28"/>
          <w:lang w:eastAsia="en-US" w:bidi="en-US"/>
        </w:rPr>
        <w:t>муниципальной услуги «</w:t>
      </w:r>
      <w:r w:rsidRPr="00616CC0">
        <w:rPr>
          <w:rFonts w:ascii="Times New Roman" w:hAnsi="Times New Roman" w:cs="Times New Roman"/>
          <w:sz w:val="28"/>
          <w:szCs w:val="28"/>
        </w:rPr>
        <w:t>Приватизация жилищного фонда, расположенного на территории муниципального образования Усвятское сельское поселение Дорогобужского района Смоленской области</w:t>
      </w:r>
      <w:r w:rsidRPr="00616CC0">
        <w:rPr>
          <w:rFonts w:ascii="Times New Roman" w:hAnsi="Times New Roman" w:cs="Times New Roman"/>
          <w:sz w:val="28"/>
          <w:szCs w:val="28"/>
          <w:lang w:eastAsia="en-US" w:bidi="en-US"/>
        </w:rPr>
        <w:t>»</w:t>
      </w:r>
      <w:r w:rsidRPr="00A317A8">
        <w:rPr>
          <w:bCs/>
          <w:sz w:val="28"/>
          <w:szCs w:val="28"/>
        </w:rPr>
        <w:t xml:space="preserve"> </w:t>
      </w:r>
      <w:r w:rsidRPr="00304093">
        <w:rPr>
          <w:rFonts w:ascii="Times New Roman" w:hAnsi="Times New Roman" w:cs="Times New Roman"/>
          <w:sz w:val="28"/>
          <w:szCs w:val="28"/>
        </w:rPr>
        <w:t xml:space="preserve"> (далее - Административный регламент,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w:t>
      </w:r>
      <w:proofErr w:type="gramEnd"/>
      <w:r w:rsidRPr="00304093">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Усвятского сельского поселения Дорогобужского района</w:t>
      </w:r>
      <w:r w:rsidRPr="00304093">
        <w:rPr>
          <w:rFonts w:ascii="Times New Roman" w:hAnsi="Times New Roman" w:cs="Times New Roman"/>
          <w:sz w:val="28"/>
          <w:szCs w:val="28"/>
        </w:rPr>
        <w:t xml:space="preserve"> Смоленской области (далее </w:t>
      </w:r>
      <w:r>
        <w:rPr>
          <w:rFonts w:ascii="Times New Roman" w:hAnsi="Times New Roman" w:cs="Times New Roman"/>
          <w:sz w:val="28"/>
          <w:szCs w:val="28"/>
        </w:rPr>
        <w:t>–</w:t>
      </w:r>
      <w:r w:rsidRPr="00304093">
        <w:rPr>
          <w:rFonts w:ascii="Times New Roman" w:hAnsi="Times New Roman" w:cs="Times New Roman"/>
          <w:sz w:val="28"/>
          <w:szCs w:val="28"/>
        </w:rPr>
        <w:t xml:space="preserve"> </w:t>
      </w:r>
      <w:r>
        <w:rPr>
          <w:rFonts w:ascii="Times New Roman" w:hAnsi="Times New Roman" w:cs="Times New Roman"/>
          <w:sz w:val="28"/>
          <w:szCs w:val="28"/>
        </w:rPr>
        <w:t>Администрация поселения</w:t>
      </w:r>
      <w:r w:rsidRPr="00304093">
        <w:rPr>
          <w:rFonts w:ascii="Times New Roman" w:hAnsi="Times New Roman" w:cs="Times New Roman"/>
          <w:sz w:val="28"/>
          <w:szCs w:val="28"/>
        </w:rPr>
        <w:t>).</w:t>
      </w:r>
    </w:p>
    <w:p w:rsidR="00346CB6" w:rsidRPr="00BF1A30" w:rsidRDefault="00346CB6" w:rsidP="00346CB6">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 </w:t>
      </w:r>
      <w:r w:rsidRPr="00BF1A30">
        <w:rPr>
          <w:rFonts w:ascii="Times New Roman" w:hAnsi="Times New Roman"/>
          <w:sz w:val="28"/>
          <w:szCs w:val="28"/>
        </w:rPr>
        <w:t>1.1.2.Муниципальная услуга предоставляется Администрацией  поселения через специалиста Администрации Усвятское сельское поселение Дорогобужский района Смоленской области (далее – специалист).</w:t>
      </w:r>
    </w:p>
    <w:p w:rsidR="00346CB6" w:rsidRPr="00304093" w:rsidRDefault="00346CB6" w:rsidP="00346CB6">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1.2</w:t>
      </w:r>
      <w:r w:rsidRPr="00304093">
        <w:rPr>
          <w:rFonts w:ascii="Times New Roman" w:hAnsi="Times New Roman" w:cs="Times New Roman"/>
          <w:sz w:val="28"/>
          <w:szCs w:val="28"/>
        </w:rPr>
        <w:t xml:space="preserve">. </w:t>
      </w:r>
      <w:proofErr w:type="gramStart"/>
      <w:r w:rsidRPr="00304093">
        <w:rPr>
          <w:rFonts w:ascii="Times New Roman" w:hAnsi="Times New Roman" w:cs="Times New Roman"/>
          <w:sz w:val="28"/>
          <w:szCs w:val="28"/>
        </w:rPr>
        <w:t>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w:t>
      </w:r>
      <w:r>
        <w:rPr>
          <w:rFonts w:ascii="Times New Roman" w:hAnsi="Times New Roman" w:cs="Times New Roman"/>
          <w:sz w:val="28"/>
          <w:szCs w:val="28"/>
        </w:rPr>
        <w:t xml:space="preserve"> поселения</w:t>
      </w:r>
      <w:r w:rsidRPr="00304093">
        <w:rPr>
          <w:rFonts w:ascii="Times New Roman" w:hAnsi="Times New Roman" w:cs="Times New Roman"/>
          <w:sz w:val="28"/>
          <w:szCs w:val="28"/>
        </w:rPr>
        <w:t>, иными органами местного самоуправления и организациями при предоставлении муниципальной услуги.</w:t>
      </w:r>
      <w:proofErr w:type="gramEnd"/>
    </w:p>
    <w:p w:rsidR="00346CB6" w:rsidRPr="00304093" w:rsidRDefault="00346CB6" w:rsidP="00346CB6">
      <w:pPr>
        <w:pStyle w:val="ConsPlusNormal"/>
        <w:ind w:firstLine="567"/>
        <w:jc w:val="both"/>
        <w:rPr>
          <w:rFonts w:ascii="Times New Roman" w:hAnsi="Times New Roman" w:cs="Times New Roman"/>
          <w:sz w:val="28"/>
          <w:szCs w:val="28"/>
        </w:rPr>
      </w:pPr>
      <w:r w:rsidRPr="00304093">
        <w:rPr>
          <w:rFonts w:ascii="Times New Roman" w:hAnsi="Times New Roman" w:cs="Times New Roman"/>
          <w:sz w:val="28"/>
          <w:szCs w:val="28"/>
        </w:rPr>
        <w:t>1.2.1. Заявителями на предоставление муниципальной услуги являются граждане Российской Федерации.</w:t>
      </w:r>
    </w:p>
    <w:p w:rsidR="00346CB6" w:rsidRPr="00304093" w:rsidRDefault="00346CB6" w:rsidP="00346CB6">
      <w:pPr>
        <w:pStyle w:val="ConsPlusNormal"/>
        <w:ind w:firstLine="567"/>
        <w:jc w:val="both"/>
        <w:rPr>
          <w:rFonts w:ascii="Times New Roman" w:hAnsi="Times New Roman" w:cs="Times New Roman"/>
          <w:sz w:val="28"/>
          <w:szCs w:val="28"/>
        </w:rPr>
      </w:pPr>
      <w:r w:rsidRPr="00304093">
        <w:rPr>
          <w:rFonts w:ascii="Times New Roman" w:hAnsi="Times New Roman" w:cs="Times New Roman"/>
          <w:sz w:val="28"/>
          <w:szCs w:val="28"/>
        </w:rPr>
        <w:t xml:space="preserve">1.2.2. При предоставлении муниципальной услуги от имени заявителей вправе выступать их законные представители или их представители по доверенности (далее - заявитель), выданной и оформленной в соответствии с </w:t>
      </w:r>
      <w:r w:rsidRPr="00304093">
        <w:rPr>
          <w:rFonts w:ascii="Times New Roman" w:hAnsi="Times New Roman" w:cs="Times New Roman"/>
          <w:sz w:val="28"/>
          <w:szCs w:val="28"/>
        </w:rPr>
        <w:lastRenderedPageBreak/>
        <w:t>гражданским законодательством Российской Федерации.</w:t>
      </w:r>
    </w:p>
    <w:p w:rsidR="00346CB6" w:rsidRDefault="00346CB6" w:rsidP="00346CB6">
      <w:pPr>
        <w:pStyle w:val="ConsPlusNormal"/>
        <w:ind w:firstLine="567"/>
        <w:jc w:val="both"/>
        <w:outlineLvl w:val="2"/>
        <w:rPr>
          <w:rFonts w:ascii="Times New Roman" w:hAnsi="Times New Roman" w:cs="Times New Roman"/>
          <w:sz w:val="28"/>
          <w:szCs w:val="28"/>
        </w:rPr>
      </w:pPr>
      <w:r w:rsidRPr="00304093">
        <w:rPr>
          <w:rFonts w:ascii="Times New Roman" w:hAnsi="Times New Roman" w:cs="Times New Roman"/>
          <w:sz w:val="28"/>
          <w:szCs w:val="28"/>
        </w:rPr>
        <w:t>1.3. Требования к порядку информирования о порядке предоставления муниципальной услуги.</w:t>
      </w:r>
    </w:p>
    <w:p w:rsidR="00346CB6" w:rsidRPr="00777F5F" w:rsidRDefault="00346CB6" w:rsidP="00346CB6">
      <w:pPr>
        <w:widowControl w:val="0"/>
        <w:autoSpaceDE w:val="0"/>
        <w:autoSpaceDN w:val="0"/>
        <w:adjustRightInd w:val="0"/>
        <w:ind w:firstLine="709"/>
        <w:jc w:val="both"/>
        <w:rPr>
          <w:sz w:val="28"/>
          <w:szCs w:val="28"/>
        </w:rPr>
      </w:pPr>
      <w:r>
        <w:rPr>
          <w:sz w:val="28"/>
          <w:szCs w:val="28"/>
        </w:rPr>
        <w:t>1.3.1.</w:t>
      </w:r>
      <w:r w:rsidRPr="00777F5F">
        <w:rPr>
          <w:sz w:val="28"/>
          <w:szCs w:val="28"/>
        </w:rPr>
        <w:t>Информирование заявителей о порядке предоставления муниципальной услуги осуществляется:</w:t>
      </w:r>
    </w:p>
    <w:p w:rsidR="00346CB6" w:rsidRDefault="00346CB6" w:rsidP="00346CB6">
      <w:pPr>
        <w:widowControl w:val="0"/>
        <w:autoSpaceDE w:val="0"/>
        <w:autoSpaceDN w:val="0"/>
        <w:adjustRightInd w:val="0"/>
        <w:jc w:val="both"/>
        <w:rPr>
          <w:bCs/>
          <w:sz w:val="20"/>
          <w:szCs w:val="20"/>
        </w:rPr>
      </w:pPr>
      <w:r>
        <w:rPr>
          <w:sz w:val="28"/>
          <w:szCs w:val="28"/>
        </w:rPr>
        <w:tab/>
        <w:t xml:space="preserve">Администрацией поселения </w:t>
      </w:r>
      <w:r w:rsidRPr="00777F5F">
        <w:rPr>
          <w:sz w:val="28"/>
          <w:szCs w:val="28"/>
        </w:rPr>
        <w:t>расположенн</w:t>
      </w:r>
      <w:r>
        <w:rPr>
          <w:sz w:val="28"/>
          <w:szCs w:val="28"/>
        </w:rPr>
        <w:t>ой</w:t>
      </w:r>
      <w:r w:rsidRPr="00777F5F">
        <w:rPr>
          <w:sz w:val="28"/>
          <w:szCs w:val="28"/>
        </w:rPr>
        <w:t xml:space="preserve"> по адресу: </w:t>
      </w:r>
      <w:r>
        <w:rPr>
          <w:sz w:val="28"/>
          <w:szCs w:val="28"/>
        </w:rPr>
        <w:t>215721</w:t>
      </w:r>
      <w:r w:rsidRPr="00777F5F">
        <w:rPr>
          <w:sz w:val="28"/>
          <w:szCs w:val="28"/>
        </w:rPr>
        <w:t xml:space="preserve">Смоленская область, </w:t>
      </w:r>
      <w:r>
        <w:rPr>
          <w:sz w:val="28"/>
          <w:szCs w:val="28"/>
        </w:rPr>
        <w:t>Дорогобужский район, деревня Слойково, ул. Центральная, д.17.</w:t>
      </w:r>
    </w:p>
    <w:p w:rsidR="00346CB6" w:rsidRPr="00777F5F" w:rsidRDefault="00346CB6" w:rsidP="00346CB6">
      <w:pPr>
        <w:autoSpaceDE w:val="0"/>
        <w:ind w:firstLine="720"/>
        <w:jc w:val="both"/>
        <w:rPr>
          <w:sz w:val="28"/>
          <w:szCs w:val="28"/>
        </w:rPr>
      </w:pPr>
      <w:r w:rsidRPr="00777F5F">
        <w:rPr>
          <w:sz w:val="28"/>
          <w:szCs w:val="28"/>
        </w:rPr>
        <w:t>График работы:</w:t>
      </w:r>
    </w:p>
    <w:p w:rsidR="00346CB6" w:rsidRPr="00777F5F" w:rsidRDefault="00346CB6" w:rsidP="00346CB6">
      <w:pPr>
        <w:autoSpaceDE w:val="0"/>
        <w:ind w:firstLine="720"/>
        <w:jc w:val="both"/>
        <w:rPr>
          <w:sz w:val="28"/>
          <w:szCs w:val="28"/>
        </w:rPr>
      </w:pPr>
      <w:r w:rsidRPr="00777F5F">
        <w:rPr>
          <w:sz w:val="28"/>
          <w:szCs w:val="28"/>
        </w:rPr>
        <w:t>Понедельник-пятница с 8-30 до 17-30, перерыв с 13-00 до 14-00.</w:t>
      </w:r>
    </w:p>
    <w:p w:rsidR="00346CB6" w:rsidRPr="00777F5F" w:rsidRDefault="00346CB6" w:rsidP="00346CB6">
      <w:pPr>
        <w:autoSpaceDE w:val="0"/>
        <w:ind w:firstLine="720"/>
        <w:jc w:val="both"/>
        <w:rPr>
          <w:sz w:val="28"/>
          <w:szCs w:val="28"/>
        </w:rPr>
      </w:pPr>
      <w:r w:rsidRPr="00777F5F">
        <w:rPr>
          <w:sz w:val="28"/>
          <w:szCs w:val="28"/>
        </w:rPr>
        <w:t xml:space="preserve">Справочные телефоны, факс: (48144) </w:t>
      </w:r>
      <w:r>
        <w:rPr>
          <w:sz w:val="28"/>
          <w:szCs w:val="28"/>
        </w:rPr>
        <w:t>6</w:t>
      </w:r>
      <w:r w:rsidRPr="00777F5F">
        <w:rPr>
          <w:sz w:val="28"/>
          <w:szCs w:val="28"/>
        </w:rPr>
        <w:t>-</w:t>
      </w:r>
      <w:r>
        <w:rPr>
          <w:sz w:val="28"/>
          <w:szCs w:val="28"/>
        </w:rPr>
        <w:t>67</w:t>
      </w:r>
      <w:r w:rsidRPr="00777F5F">
        <w:rPr>
          <w:sz w:val="28"/>
          <w:szCs w:val="28"/>
        </w:rPr>
        <w:t>-</w:t>
      </w:r>
      <w:r>
        <w:rPr>
          <w:sz w:val="28"/>
          <w:szCs w:val="28"/>
        </w:rPr>
        <w:t>16</w:t>
      </w:r>
      <w:r w:rsidRPr="00777F5F">
        <w:rPr>
          <w:sz w:val="28"/>
          <w:szCs w:val="28"/>
        </w:rPr>
        <w:t>.</w:t>
      </w:r>
    </w:p>
    <w:p w:rsidR="00346CB6" w:rsidRPr="00B858B9" w:rsidRDefault="00346CB6" w:rsidP="00346CB6">
      <w:pPr>
        <w:autoSpaceDE w:val="0"/>
        <w:ind w:firstLine="709"/>
        <w:jc w:val="both"/>
        <w:rPr>
          <w:sz w:val="28"/>
          <w:szCs w:val="28"/>
        </w:rPr>
      </w:pPr>
      <w:r w:rsidRPr="00B858B9">
        <w:rPr>
          <w:sz w:val="28"/>
          <w:szCs w:val="28"/>
        </w:rPr>
        <w:t xml:space="preserve">Адрес официального сайта муниципального образования </w:t>
      </w:r>
      <w:r>
        <w:rPr>
          <w:sz w:val="28"/>
          <w:szCs w:val="28"/>
        </w:rPr>
        <w:t xml:space="preserve">Усвятское сельское поселение </w:t>
      </w:r>
      <w:r w:rsidRPr="00B858B9">
        <w:rPr>
          <w:sz w:val="28"/>
          <w:szCs w:val="28"/>
        </w:rPr>
        <w:t>Дорогобужск</w:t>
      </w:r>
      <w:r>
        <w:rPr>
          <w:sz w:val="28"/>
          <w:szCs w:val="28"/>
        </w:rPr>
        <w:t>ого</w:t>
      </w:r>
      <w:r w:rsidRPr="00B858B9">
        <w:rPr>
          <w:sz w:val="28"/>
          <w:szCs w:val="28"/>
        </w:rPr>
        <w:t xml:space="preserve"> район</w:t>
      </w:r>
      <w:r>
        <w:rPr>
          <w:sz w:val="28"/>
          <w:szCs w:val="28"/>
        </w:rPr>
        <w:t>а</w:t>
      </w:r>
      <w:r w:rsidRPr="00B858B9">
        <w:rPr>
          <w:sz w:val="28"/>
          <w:szCs w:val="28"/>
        </w:rPr>
        <w:t xml:space="preserve"> Смоленской области:</w:t>
      </w:r>
      <w:r w:rsidRPr="007533D2">
        <w:t xml:space="preserve"> </w:t>
      </w:r>
      <w:hyperlink r:id="rId10" w:history="1">
        <w:r w:rsidRPr="00E229BD">
          <w:rPr>
            <w:rStyle w:val="a4"/>
            <w:sz w:val="28"/>
            <w:szCs w:val="28"/>
          </w:rPr>
          <w:t>http://dorogobyzh.admin-smolensk.ru/struktura/gorodskie-i-selskie-poseleniya/usvyatskoe-selskoe-poselenie</w:t>
        </w:r>
      </w:hyperlink>
      <w:r w:rsidRPr="00E229BD">
        <w:rPr>
          <w:sz w:val="28"/>
          <w:szCs w:val="28"/>
        </w:rPr>
        <w:t xml:space="preserve">; </w:t>
      </w:r>
      <w:r w:rsidRPr="00B858B9">
        <w:rPr>
          <w:sz w:val="28"/>
          <w:szCs w:val="28"/>
        </w:rPr>
        <w:t xml:space="preserve">адрес электронной почты: </w:t>
      </w:r>
      <w:proofErr w:type="spellStart"/>
      <w:r>
        <w:rPr>
          <w:sz w:val="28"/>
          <w:szCs w:val="28"/>
          <w:lang w:val="en-US"/>
        </w:rPr>
        <w:t>usvatie</w:t>
      </w:r>
      <w:proofErr w:type="spellEnd"/>
      <w:r w:rsidRPr="007533D2">
        <w:rPr>
          <w:sz w:val="28"/>
          <w:szCs w:val="28"/>
        </w:rPr>
        <w:t>-</w:t>
      </w:r>
      <w:proofErr w:type="spellStart"/>
      <w:r w:rsidRPr="007533D2">
        <w:rPr>
          <w:sz w:val="28"/>
          <w:szCs w:val="28"/>
        </w:rPr>
        <w:t>dor@mail.ru</w:t>
      </w:r>
      <w:proofErr w:type="spellEnd"/>
      <w:r w:rsidRPr="00B858B9">
        <w:rPr>
          <w:sz w:val="28"/>
          <w:szCs w:val="28"/>
        </w:rPr>
        <w:t>.</w:t>
      </w:r>
    </w:p>
    <w:p w:rsidR="00346CB6" w:rsidRPr="00B858B9" w:rsidRDefault="00346CB6" w:rsidP="00346CB6">
      <w:pPr>
        <w:widowControl w:val="0"/>
        <w:autoSpaceDE w:val="0"/>
        <w:autoSpaceDN w:val="0"/>
        <w:adjustRightInd w:val="0"/>
        <w:ind w:firstLine="709"/>
        <w:jc w:val="both"/>
        <w:rPr>
          <w:sz w:val="28"/>
          <w:szCs w:val="28"/>
        </w:rPr>
      </w:pPr>
      <w:r w:rsidRPr="00B858B9">
        <w:rPr>
          <w:sz w:val="28"/>
          <w:szCs w:val="28"/>
        </w:rPr>
        <w:t>Информирование заявителей о порядке предоставления муниципальной услуги осуществляется:</w:t>
      </w:r>
    </w:p>
    <w:p w:rsidR="00346CB6" w:rsidRPr="007533D2" w:rsidRDefault="00346CB6" w:rsidP="00346CB6">
      <w:pPr>
        <w:autoSpaceDE w:val="0"/>
        <w:ind w:firstLine="709"/>
        <w:jc w:val="both"/>
        <w:rPr>
          <w:rStyle w:val="ab"/>
          <w:b w:val="0"/>
          <w:sz w:val="28"/>
          <w:szCs w:val="28"/>
        </w:rPr>
      </w:pPr>
      <w:r>
        <w:rPr>
          <w:sz w:val="28"/>
          <w:szCs w:val="28"/>
        </w:rPr>
        <w:t>1.3</w:t>
      </w:r>
      <w:r w:rsidRPr="00B858B9">
        <w:rPr>
          <w:sz w:val="28"/>
          <w:szCs w:val="28"/>
        </w:rPr>
        <w:t>.2.</w:t>
      </w:r>
      <w:r w:rsidRPr="007533D2">
        <w:rPr>
          <w:rStyle w:val="ab"/>
          <w:sz w:val="28"/>
          <w:szCs w:val="28"/>
        </w:rPr>
        <w:t>Дорогобужским филиалом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w:t>
      </w:r>
      <w:r>
        <w:rPr>
          <w:rStyle w:val="ab"/>
          <w:sz w:val="28"/>
          <w:szCs w:val="28"/>
        </w:rPr>
        <w:t xml:space="preserve"> (далее – МФЦ)</w:t>
      </w:r>
      <w:r w:rsidRPr="007533D2">
        <w:rPr>
          <w:rStyle w:val="ab"/>
          <w:sz w:val="28"/>
          <w:szCs w:val="28"/>
        </w:rPr>
        <w:t>,</w:t>
      </w:r>
    </w:p>
    <w:p w:rsidR="00346CB6" w:rsidRPr="00B858B9" w:rsidRDefault="00346CB6" w:rsidP="00346CB6">
      <w:pPr>
        <w:autoSpaceDE w:val="0"/>
        <w:ind w:firstLine="709"/>
        <w:jc w:val="both"/>
        <w:rPr>
          <w:sz w:val="28"/>
          <w:szCs w:val="28"/>
        </w:rPr>
      </w:pPr>
      <w:r>
        <w:rPr>
          <w:sz w:val="28"/>
          <w:szCs w:val="28"/>
        </w:rPr>
        <w:t>М</w:t>
      </w:r>
      <w:r w:rsidRPr="00B858B9">
        <w:rPr>
          <w:sz w:val="28"/>
          <w:szCs w:val="28"/>
        </w:rPr>
        <w:t>естонахождение и график работы МФЦ:</w:t>
      </w:r>
    </w:p>
    <w:tbl>
      <w:tblPr>
        <w:tblW w:w="0" w:type="auto"/>
        <w:jc w:val="center"/>
        <w:tblCellSpacing w:w="5" w:type="nil"/>
        <w:tblInd w:w="-900" w:type="dxa"/>
        <w:tblLayout w:type="fixed"/>
        <w:tblCellMar>
          <w:left w:w="75" w:type="dxa"/>
          <w:right w:w="75" w:type="dxa"/>
        </w:tblCellMar>
        <w:tblLook w:val="0000"/>
      </w:tblPr>
      <w:tblGrid>
        <w:gridCol w:w="680"/>
        <w:gridCol w:w="2722"/>
        <w:gridCol w:w="3233"/>
        <w:gridCol w:w="3071"/>
      </w:tblGrid>
      <w:tr w:rsidR="00346CB6" w:rsidRPr="00B858B9" w:rsidTr="00A648DA">
        <w:trPr>
          <w:tblCellSpacing w:w="5" w:type="nil"/>
          <w:jc w:val="center"/>
        </w:trPr>
        <w:tc>
          <w:tcPr>
            <w:tcW w:w="680" w:type="dxa"/>
            <w:tcBorders>
              <w:top w:val="single" w:sz="4" w:space="0" w:color="auto"/>
              <w:left w:val="single" w:sz="4" w:space="0" w:color="auto"/>
              <w:bottom w:val="single" w:sz="4" w:space="0" w:color="auto"/>
              <w:right w:val="single" w:sz="4" w:space="0" w:color="auto"/>
            </w:tcBorders>
          </w:tcPr>
          <w:p w:rsidR="00346CB6" w:rsidRPr="00B858B9" w:rsidRDefault="00346CB6" w:rsidP="00A648DA">
            <w:pPr>
              <w:widowControl w:val="0"/>
              <w:autoSpaceDE w:val="0"/>
              <w:autoSpaceDN w:val="0"/>
              <w:adjustRightInd w:val="0"/>
              <w:ind w:firstLine="709"/>
              <w:jc w:val="center"/>
              <w:rPr>
                <w:sz w:val="28"/>
                <w:szCs w:val="28"/>
              </w:rPr>
            </w:pPr>
            <w:r w:rsidRPr="00B858B9">
              <w:rPr>
                <w:sz w:val="28"/>
                <w:szCs w:val="28"/>
              </w:rPr>
              <w:br w:type="page"/>
            </w:r>
            <w:r w:rsidRPr="00B858B9">
              <w:rPr>
                <w:sz w:val="28"/>
                <w:szCs w:val="28"/>
              </w:rPr>
              <w:br w:type="page"/>
              <w:t xml:space="preserve">№ </w:t>
            </w:r>
            <w:proofErr w:type="spellStart"/>
            <w:proofErr w:type="gramStart"/>
            <w:r w:rsidRPr="00B858B9">
              <w:rPr>
                <w:sz w:val="28"/>
                <w:szCs w:val="28"/>
              </w:rPr>
              <w:t>п</w:t>
            </w:r>
            <w:proofErr w:type="spellEnd"/>
            <w:proofErr w:type="gramEnd"/>
            <w:r w:rsidRPr="00B858B9">
              <w:rPr>
                <w:sz w:val="28"/>
                <w:szCs w:val="28"/>
              </w:rPr>
              <w:t>/</w:t>
            </w:r>
            <w:proofErr w:type="spellStart"/>
            <w:r w:rsidRPr="00B858B9">
              <w:rPr>
                <w:sz w:val="28"/>
                <w:szCs w:val="28"/>
              </w:rPr>
              <w:t>п</w:t>
            </w:r>
            <w:proofErr w:type="spellEnd"/>
          </w:p>
        </w:tc>
        <w:tc>
          <w:tcPr>
            <w:tcW w:w="2722" w:type="dxa"/>
            <w:tcBorders>
              <w:top w:val="single" w:sz="4" w:space="0" w:color="auto"/>
              <w:left w:val="single" w:sz="4" w:space="0" w:color="auto"/>
              <w:bottom w:val="single" w:sz="4" w:space="0" w:color="auto"/>
              <w:right w:val="single" w:sz="4" w:space="0" w:color="auto"/>
            </w:tcBorders>
          </w:tcPr>
          <w:p w:rsidR="00346CB6" w:rsidRPr="00B858B9" w:rsidRDefault="00346CB6" w:rsidP="00A648DA">
            <w:pPr>
              <w:widowControl w:val="0"/>
              <w:autoSpaceDE w:val="0"/>
              <w:autoSpaceDN w:val="0"/>
              <w:adjustRightInd w:val="0"/>
              <w:ind w:firstLine="709"/>
              <w:jc w:val="center"/>
              <w:rPr>
                <w:sz w:val="28"/>
                <w:szCs w:val="28"/>
              </w:rPr>
            </w:pPr>
            <w:r w:rsidRPr="00B858B9">
              <w:rPr>
                <w:sz w:val="28"/>
                <w:szCs w:val="28"/>
              </w:rPr>
              <w:t>Наименование МФЦ</w:t>
            </w:r>
          </w:p>
        </w:tc>
        <w:tc>
          <w:tcPr>
            <w:tcW w:w="3233" w:type="dxa"/>
            <w:tcBorders>
              <w:top w:val="single" w:sz="4" w:space="0" w:color="auto"/>
              <w:left w:val="single" w:sz="4" w:space="0" w:color="auto"/>
              <w:bottom w:val="single" w:sz="4" w:space="0" w:color="auto"/>
              <w:right w:val="single" w:sz="4" w:space="0" w:color="auto"/>
            </w:tcBorders>
          </w:tcPr>
          <w:p w:rsidR="00346CB6" w:rsidRPr="00B858B9" w:rsidRDefault="00346CB6" w:rsidP="00A648DA">
            <w:pPr>
              <w:widowControl w:val="0"/>
              <w:autoSpaceDE w:val="0"/>
              <w:autoSpaceDN w:val="0"/>
              <w:adjustRightInd w:val="0"/>
              <w:ind w:firstLine="709"/>
              <w:jc w:val="center"/>
              <w:rPr>
                <w:sz w:val="28"/>
                <w:szCs w:val="28"/>
              </w:rPr>
            </w:pPr>
            <w:r w:rsidRPr="00B858B9">
              <w:rPr>
                <w:sz w:val="28"/>
                <w:szCs w:val="28"/>
              </w:rPr>
              <w:t>Часы и дни приема</w:t>
            </w:r>
          </w:p>
        </w:tc>
        <w:tc>
          <w:tcPr>
            <w:tcW w:w="3071" w:type="dxa"/>
            <w:tcBorders>
              <w:top w:val="single" w:sz="4" w:space="0" w:color="auto"/>
              <w:left w:val="single" w:sz="4" w:space="0" w:color="auto"/>
              <w:bottom w:val="single" w:sz="4" w:space="0" w:color="auto"/>
              <w:right w:val="single" w:sz="4" w:space="0" w:color="auto"/>
            </w:tcBorders>
          </w:tcPr>
          <w:p w:rsidR="00346CB6" w:rsidRPr="00B858B9" w:rsidRDefault="00346CB6" w:rsidP="00A648DA">
            <w:pPr>
              <w:widowControl w:val="0"/>
              <w:autoSpaceDE w:val="0"/>
              <w:autoSpaceDN w:val="0"/>
              <w:adjustRightInd w:val="0"/>
              <w:ind w:firstLine="709"/>
              <w:jc w:val="center"/>
              <w:rPr>
                <w:sz w:val="28"/>
                <w:szCs w:val="28"/>
              </w:rPr>
            </w:pPr>
            <w:r w:rsidRPr="00B858B9">
              <w:rPr>
                <w:sz w:val="28"/>
                <w:szCs w:val="28"/>
              </w:rPr>
              <w:t>Адрес</w:t>
            </w:r>
          </w:p>
        </w:tc>
      </w:tr>
      <w:tr w:rsidR="00346CB6" w:rsidRPr="00B858B9" w:rsidTr="00A648DA">
        <w:trPr>
          <w:tblCellSpacing w:w="5" w:type="nil"/>
          <w:jc w:val="center"/>
        </w:trPr>
        <w:tc>
          <w:tcPr>
            <w:tcW w:w="680" w:type="dxa"/>
            <w:tcBorders>
              <w:top w:val="single" w:sz="4" w:space="0" w:color="auto"/>
              <w:left w:val="single" w:sz="4" w:space="0" w:color="auto"/>
              <w:bottom w:val="single" w:sz="4" w:space="0" w:color="auto"/>
              <w:right w:val="single" w:sz="4" w:space="0" w:color="auto"/>
            </w:tcBorders>
          </w:tcPr>
          <w:p w:rsidR="00346CB6" w:rsidRPr="00B858B9" w:rsidRDefault="00346CB6" w:rsidP="00A648DA">
            <w:pPr>
              <w:widowControl w:val="0"/>
              <w:autoSpaceDE w:val="0"/>
              <w:autoSpaceDN w:val="0"/>
              <w:adjustRightInd w:val="0"/>
              <w:ind w:firstLine="709"/>
              <w:rPr>
                <w:sz w:val="28"/>
                <w:szCs w:val="28"/>
              </w:rPr>
            </w:pPr>
            <w:r>
              <w:rPr>
                <w:sz w:val="28"/>
                <w:szCs w:val="28"/>
              </w:rPr>
              <w:t>11</w:t>
            </w:r>
          </w:p>
        </w:tc>
        <w:tc>
          <w:tcPr>
            <w:tcW w:w="2722" w:type="dxa"/>
            <w:tcBorders>
              <w:top w:val="single" w:sz="4" w:space="0" w:color="auto"/>
              <w:left w:val="single" w:sz="4" w:space="0" w:color="auto"/>
              <w:bottom w:val="single" w:sz="4" w:space="0" w:color="auto"/>
              <w:right w:val="single" w:sz="4" w:space="0" w:color="auto"/>
            </w:tcBorders>
          </w:tcPr>
          <w:p w:rsidR="00346CB6" w:rsidRPr="00350411" w:rsidRDefault="00346CB6" w:rsidP="00A648DA">
            <w:pPr>
              <w:widowControl w:val="0"/>
              <w:autoSpaceDE w:val="0"/>
              <w:autoSpaceDN w:val="0"/>
              <w:adjustRightInd w:val="0"/>
              <w:rPr>
                <w:sz w:val="28"/>
                <w:szCs w:val="28"/>
              </w:rPr>
            </w:pPr>
            <w:r w:rsidRPr="00350411">
              <w:rPr>
                <w:rStyle w:val="ab"/>
                <w:b w:val="0"/>
                <w:sz w:val="28"/>
                <w:szCs w:val="28"/>
              </w:rPr>
              <w:t>Дорогобужский филиал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w:t>
            </w:r>
          </w:p>
        </w:tc>
        <w:tc>
          <w:tcPr>
            <w:tcW w:w="3233" w:type="dxa"/>
            <w:tcBorders>
              <w:top w:val="single" w:sz="4" w:space="0" w:color="auto"/>
              <w:left w:val="single" w:sz="4" w:space="0" w:color="auto"/>
              <w:bottom w:val="single" w:sz="4" w:space="0" w:color="auto"/>
              <w:right w:val="single" w:sz="4" w:space="0" w:color="auto"/>
            </w:tcBorders>
          </w:tcPr>
          <w:p w:rsidR="00346CB6" w:rsidRPr="00350411" w:rsidRDefault="00346CB6" w:rsidP="00A648DA">
            <w:pPr>
              <w:widowControl w:val="0"/>
              <w:autoSpaceDE w:val="0"/>
              <w:autoSpaceDN w:val="0"/>
              <w:adjustRightInd w:val="0"/>
              <w:rPr>
                <w:sz w:val="28"/>
                <w:szCs w:val="28"/>
              </w:rPr>
            </w:pPr>
            <w:r w:rsidRPr="00350411">
              <w:rPr>
                <w:sz w:val="28"/>
                <w:szCs w:val="28"/>
              </w:rPr>
              <w:t>понедельник - пятница</w:t>
            </w:r>
          </w:p>
          <w:p w:rsidR="00346CB6" w:rsidRPr="00350411" w:rsidRDefault="00346CB6" w:rsidP="00A648DA">
            <w:pPr>
              <w:widowControl w:val="0"/>
              <w:autoSpaceDE w:val="0"/>
              <w:autoSpaceDN w:val="0"/>
              <w:adjustRightInd w:val="0"/>
              <w:rPr>
                <w:sz w:val="28"/>
                <w:szCs w:val="28"/>
              </w:rPr>
            </w:pPr>
            <w:r w:rsidRPr="00350411">
              <w:rPr>
                <w:sz w:val="28"/>
                <w:szCs w:val="28"/>
              </w:rPr>
              <w:t>с 09.00 час</w:t>
            </w:r>
            <w:proofErr w:type="gramStart"/>
            <w:r w:rsidRPr="00350411">
              <w:rPr>
                <w:sz w:val="28"/>
                <w:szCs w:val="28"/>
              </w:rPr>
              <w:t>.</w:t>
            </w:r>
            <w:proofErr w:type="gramEnd"/>
            <w:r w:rsidRPr="00350411">
              <w:rPr>
                <w:sz w:val="28"/>
                <w:szCs w:val="28"/>
              </w:rPr>
              <w:t xml:space="preserve"> </w:t>
            </w:r>
            <w:proofErr w:type="gramStart"/>
            <w:r w:rsidRPr="00350411">
              <w:rPr>
                <w:sz w:val="28"/>
                <w:szCs w:val="28"/>
              </w:rPr>
              <w:t>д</w:t>
            </w:r>
            <w:proofErr w:type="gramEnd"/>
            <w:r w:rsidRPr="00350411">
              <w:rPr>
                <w:sz w:val="28"/>
                <w:szCs w:val="28"/>
              </w:rPr>
              <w:t>о 18.00 час. (без перерыва),</w:t>
            </w:r>
          </w:p>
          <w:p w:rsidR="00346CB6" w:rsidRPr="00350411" w:rsidRDefault="00346CB6" w:rsidP="00A648DA">
            <w:pPr>
              <w:widowControl w:val="0"/>
              <w:autoSpaceDE w:val="0"/>
              <w:autoSpaceDN w:val="0"/>
              <w:adjustRightInd w:val="0"/>
              <w:rPr>
                <w:sz w:val="28"/>
                <w:szCs w:val="28"/>
              </w:rPr>
            </w:pPr>
            <w:r w:rsidRPr="00350411">
              <w:rPr>
                <w:sz w:val="28"/>
                <w:szCs w:val="28"/>
              </w:rPr>
              <w:t>суббота – воскресенье - выходной</w:t>
            </w:r>
          </w:p>
        </w:tc>
        <w:tc>
          <w:tcPr>
            <w:tcW w:w="3071" w:type="dxa"/>
            <w:tcBorders>
              <w:top w:val="single" w:sz="4" w:space="0" w:color="auto"/>
              <w:left w:val="single" w:sz="4" w:space="0" w:color="auto"/>
              <w:bottom w:val="single" w:sz="4" w:space="0" w:color="auto"/>
              <w:right w:val="single" w:sz="4" w:space="0" w:color="auto"/>
            </w:tcBorders>
          </w:tcPr>
          <w:p w:rsidR="00346CB6" w:rsidRPr="00B858B9" w:rsidRDefault="00346CB6" w:rsidP="00A648DA">
            <w:pPr>
              <w:widowControl w:val="0"/>
              <w:autoSpaceDE w:val="0"/>
              <w:autoSpaceDN w:val="0"/>
              <w:adjustRightInd w:val="0"/>
              <w:rPr>
                <w:sz w:val="28"/>
                <w:szCs w:val="28"/>
              </w:rPr>
            </w:pPr>
            <w:proofErr w:type="gramStart"/>
            <w:r w:rsidRPr="00B858B9">
              <w:rPr>
                <w:sz w:val="28"/>
                <w:szCs w:val="28"/>
              </w:rPr>
              <w:t>215710, Смоленская обл.,  Дорогобужский р-н, г. Дорогобуж, ул. Карла Маркса, д. 29, тел./ факс (48144) 4-10-85, электронный адрес: mfc_dorogobuzh@admin-smolensk.ru</w:t>
            </w:r>
            <w:proofErr w:type="gramEnd"/>
          </w:p>
        </w:tc>
      </w:tr>
    </w:tbl>
    <w:p w:rsidR="00346CB6" w:rsidRPr="00B858B9" w:rsidRDefault="00346CB6" w:rsidP="00346CB6">
      <w:pPr>
        <w:autoSpaceDE w:val="0"/>
        <w:ind w:firstLine="709"/>
        <w:jc w:val="both"/>
        <w:rPr>
          <w:rStyle w:val="ab"/>
          <w:b w:val="0"/>
          <w:sz w:val="28"/>
          <w:szCs w:val="28"/>
        </w:rPr>
      </w:pPr>
      <w:r w:rsidRPr="00B858B9">
        <w:rPr>
          <w:rStyle w:val="ab"/>
          <w:sz w:val="28"/>
          <w:szCs w:val="28"/>
        </w:rPr>
        <w:t> </w:t>
      </w:r>
    </w:p>
    <w:p w:rsidR="00346CB6" w:rsidRPr="00B858B9" w:rsidRDefault="00346CB6" w:rsidP="00346CB6">
      <w:pPr>
        <w:autoSpaceDE w:val="0"/>
        <w:ind w:firstLine="709"/>
        <w:jc w:val="both"/>
        <w:rPr>
          <w:sz w:val="28"/>
          <w:szCs w:val="28"/>
        </w:rPr>
      </w:pPr>
      <w:r>
        <w:rPr>
          <w:sz w:val="28"/>
          <w:szCs w:val="28"/>
        </w:rPr>
        <w:t>1.3</w:t>
      </w:r>
      <w:r w:rsidRPr="00B858B9">
        <w:rPr>
          <w:sz w:val="28"/>
          <w:szCs w:val="28"/>
        </w:rPr>
        <w:t>.3. Информация о местах нахождения и графиках работы Администрации</w:t>
      </w:r>
      <w:r>
        <w:rPr>
          <w:sz w:val="28"/>
          <w:szCs w:val="28"/>
        </w:rPr>
        <w:t xml:space="preserve"> поселения</w:t>
      </w:r>
      <w:r w:rsidRPr="00B858B9">
        <w:rPr>
          <w:sz w:val="28"/>
          <w:szCs w:val="28"/>
        </w:rPr>
        <w:t xml:space="preserve">, </w:t>
      </w:r>
      <w:r>
        <w:rPr>
          <w:sz w:val="28"/>
          <w:szCs w:val="28"/>
        </w:rPr>
        <w:t xml:space="preserve">специалистах </w:t>
      </w:r>
      <w:r w:rsidRPr="00B858B9">
        <w:rPr>
          <w:sz w:val="28"/>
          <w:szCs w:val="28"/>
        </w:rPr>
        <w:t xml:space="preserve">Администрации </w:t>
      </w:r>
      <w:r>
        <w:rPr>
          <w:sz w:val="28"/>
          <w:szCs w:val="28"/>
        </w:rPr>
        <w:t xml:space="preserve">поселения </w:t>
      </w:r>
      <w:r w:rsidRPr="00B858B9">
        <w:rPr>
          <w:sz w:val="28"/>
          <w:szCs w:val="28"/>
        </w:rPr>
        <w:t>и организаций, участвующих в предоставлении муниципальной услуги,  предоставления муниципальных услуг размещается:</w:t>
      </w:r>
    </w:p>
    <w:p w:rsidR="00346CB6" w:rsidRPr="00B858B9" w:rsidRDefault="00346CB6" w:rsidP="00346CB6">
      <w:pPr>
        <w:ind w:firstLine="709"/>
        <w:jc w:val="both"/>
        <w:rPr>
          <w:sz w:val="28"/>
          <w:szCs w:val="28"/>
        </w:rPr>
      </w:pPr>
      <w:r w:rsidRPr="00B858B9">
        <w:rPr>
          <w:sz w:val="28"/>
          <w:szCs w:val="28"/>
        </w:rPr>
        <w:t xml:space="preserve">1) в табличном виде на информационных стендах Администрации </w:t>
      </w:r>
      <w:r>
        <w:rPr>
          <w:sz w:val="28"/>
          <w:szCs w:val="28"/>
        </w:rPr>
        <w:t xml:space="preserve">поселения </w:t>
      </w:r>
      <w:r w:rsidRPr="00B858B9">
        <w:rPr>
          <w:sz w:val="28"/>
          <w:szCs w:val="28"/>
        </w:rPr>
        <w:t xml:space="preserve">и МФЦ; </w:t>
      </w:r>
    </w:p>
    <w:p w:rsidR="00346CB6" w:rsidRPr="00B858B9" w:rsidRDefault="00346CB6" w:rsidP="00346CB6">
      <w:pPr>
        <w:ind w:firstLine="709"/>
        <w:jc w:val="both"/>
        <w:rPr>
          <w:sz w:val="28"/>
          <w:szCs w:val="28"/>
        </w:rPr>
      </w:pPr>
      <w:r w:rsidRPr="00B858B9">
        <w:rPr>
          <w:sz w:val="28"/>
          <w:szCs w:val="28"/>
        </w:rPr>
        <w:lastRenderedPageBreak/>
        <w:t xml:space="preserve">2) на Интернет-сайте муниципального образования </w:t>
      </w:r>
      <w:r>
        <w:rPr>
          <w:sz w:val="28"/>
          <w:szCs w:val="28"/>
        </w:rPr>
        <w:t xml:space="preserve">Усвятское сельское поселение </w:t>
      </w:r>
      <w:r w:rsidRPr="00B858B9">
        <w:rPr>
          <w:sz w:val="28"/>
          <w:szCs w:val="28"/>
        </w:rPr>
        <w:t>Дорогобу</w:t>
      </w:r>
      <w:r>
        <w:rPr>
          <w:sz w:val="28"/>
          <w:szCs w:val="28"/>
        </w:rPr>
        <w:t xml:space="preserve">жского района Смоленской области </w:t>
      </w:r>
      <w:r w:rsidRPr="00B858B9">
        <w:rPr>
          <w:sz w:val="28"/>
          <w:szCs w:val="28"/>
        </w:rPr>
        <w:t xml:space="preserve">в информационно-телекоммуникационных сетях общего пользования (в том числе в сети Интернет). </w:t>
      </w:r>
    </w:p>
    <w:p w:rsidR="00346CB6" w:rsidRPr="00B858B9" w:rsidRDefault="00346CB6" w:rsidP="00346CB6">
      <w:pPr>
        <w:autoSpaceDE w:val="0"/>
        <w:ind w:firstLine="709"/>
        <w:jc w:val="both"/>
        <w:rPr>
          <w:sz w:val="28"/>
          <w:szCs w:val="28"/>
        </w:rPr>
      </w:pPr>
      <w:r>
        <w:rPr>
          <w:sz w:val="28"/>
          <w:szCs w:val="28"/>
        </w:rPr>
        <w:t>1.3</w:t>
      </w:r>
      <w:r w:rsidRPr="00B858B9">
        <w:rPr>
          <w:sz w:val="28"/>
          <w:szCs w:val="28"/>
        </w:rPr>
        <w:t>.4. Размещаемая информация содержит также:</w:t>
      </w:r>
    </w:p>
    <w:p w:rsidR="00346CB6" w:rsidRPr="001A65FE" w:rsidRDefault="00346CB6" w:rsidP="00346CB6">
      <w:pPr>
        <w:numPr>
          <w:ilvl w:val="1"/>
          <w:numId w:val="11"/>
        </w:numPr>
        <w:suppressAutoHyphens/>
        <w:ind w:left="0" w:firstLine="709"/>
        <w:jc w:val="both"/>
        <w:rPr>
          <w:sz w:val="28"/>
          <w:szCs w:val="28"/>
        </w:rPr>
      </w:pPr>
      <w:r w:rsidRPr="001A65FE">
        <w:rPr>
          <w:sz w:val="28"/>
          <w:szCs w:val="28"/>
        </w:rPr>
        <w:t>извлечения из нормативных правовых актов, устанавливающих порядок и условия предоставления муниципальной услуги;</w:t>
      </w:r>
    </w:p>
    <w:p w:rsidR="00346CB6" w:rsidRPr="001A65FE" w:rsidRDefault="00346CB6" w:rsidP="00346CB6">
      <w:pPr>
        <w:numPr>
          <w:ilvl w:val="1"/>
          <w:numId w:val="11"/>
        </w:numPr>
        <w:suppressAutoHyphens/>
        <w:ind w:left="0" w:firstLine="709"/>
        <w:jc w:val="both"/>
        <w:rPr>
          <w:sz w:val="28"/>
          <w:szCs w:val="28"/>
        </w:rPr>
      </w:pPr>
      <w:r w:rsidRPr="001A65FE">
        <w:rPr>
          <w:sz w:val="28"/>
          <w:szCs w:val="28"/>
        </w:rPr>
        <w:t>текст Административного регламента с приложениями;</w:t>
      </w:r>
    </w:p>
    <w:p w:rsidR="00346CB6" w:rsidRPr="001A65FE" w:rsidRDefault="00346CB6" w:rsidP="00346CB6">
      <w:pPr>
        <w:numPr>
          <w:ilvl w:val="1"/>
          <w:numId w:val="11"/>
        </w:numPr>
        <w:suppressAutoHyphens/>
        <w:ind w:left="0" w:firstLine="709"/>
        <w:jc w:val="both"/>
        <w:rPr>
          <w:sz w:val="28"/>
          <w:szCs w:val="28"/>
        </w:rPr>
      </w:pPr>
      <w:r w:rsidRPr="001A65FE">
        <w:rPr>
          <w:sz w:val="28"/>
          <w:szCs w:val="28"/>
        </w:rPr>
        <w:t xml:space="preserve">блок-схему (приложение № </w:t>
      </w:r>
      <w:r>
        <w:rPr>
          <w:sz w:val="28"/>
          <w:szCs w:val="28"/>
        </w:rPr>
        <w:t>2</w:t>
      </w:r>
      <w:r w:rsidRPr="001A65FE">
        <w:rPr>
          <w:sz w:val="28"/>
          <w:szCs w:val="28"/>
        </w:rPr>
        <w:t xml:space="preserve"> к Административному регламенту);</w:t>
      </w:r>
    </w:p>
    <w:p w:rsidR="00346CB6" w:rsidRPr="001A65FE" w:rsidRDefault="00346CB6" w:rsidP="00346CB6">
      <w:pPr>
        <w:numPr>
          <w:ilvl w:val="1"/>
          <w:numId w:val="11"/>
        </w:numPr>
        <w:suppressAutoHyphens/>
        <w:ind w:left="0" w:firstLine="709"/>
        <w:jc w:val="both"/>
        <w:rPr>
          <w:sz w:val="28"/>
          <w:szCs w:val="28"/>
        </w:rPr>
      </w:pPr>
      <w:r w:rsidRPr="001A65FE">
        <w:rPr>
          <w:sz w:val="28"/>
          <w:szCs w:val="28"/>
        </w:rPr>
        <w:t>перечень документов, необходимых для предоставления муниципальной услуги, и требования, предъявляемые к этим документам;</w:t>
      </w:r>
    </w:p>
    <w:p w:rsidR="00346CB6" w:rsidRPr="001A65FE" w:rsidRDefault="00346CB6" w:rsidP="00346CB6">
      <w:pPr>
        <w:numPr>
          <w:ilvl w:val="1"/>
          <w:numId w:val="11"/>
        </w:numPr>
        <w:suppressAutoHyphens/>
        <w:ind w:left="0" w:firstLine="709"/>
        <w:jc w:val="both"/>
        <w:rPr>
          <w:sz w:val="28"/>
          <w:szCs w:val="28"/>
        </w:rPr>
      </w:pPr>
      <w:r w:rsidRPr="001A65FE">
        <w:rPr>
          <w:sz w:val="28"/>
          <w:szCs w:val="28"/>
        </w:rPr>
        <w:t>порядок информирования о ходе предоставления муниципальной услуги;</w:t>
      </w:r>
    </w:p>
    <w:p w:rsidR="00346CB6" w:rsidRPr="00B858B9" w:rsidRDefault="00346CB6" w:rsidP="00346CB6">
      <w:pPr>
        <w:numPr>
          <w:ilvl w:val="1"/>
          <w:numId w:val="11"/>
        </w:numPr>
        <w:suppressAutoHyphens/>
        <w:ind w:left="0" w:firstLine="709"/>
        <w:jc w:val="both"/>
        <w:rPr>
          <w:sz w:val="28"/>
          <w:szCs w:val="28"/>
        </w:rPr>
      </w:pPr>
      <w:r w:rsidRPr="001A65FE">
        <w:rPr>
          <w:sz w:val="28"/>
          <w:szCs w:val="28"/>
        </w:rPr>
        <w:t>порядок</w:t>
      </w:r>
      <w:r w:rsidRPr="00B858B9">
        <w:rPr>
          <w:sz w:val="28"/>
          <w:szCs w:val="28"/>
        </w:rPr>
        <w:t xml:space="preserve"> обжалования действий (бездействия) и решений, осуществляемых и принимаемых Администрацией </w:t>
      </w:r>
      <w:r>
        <w:rPr>
          <w:sz w:val="28"/>
          <w:szCs w:val="28"/>
        </w:rPr>
        <w:t xml:space="preserve"> поселения </w:t>
      </w:r>
      <w:r w:rsidRPr="00B858B9">
        <w:rPr>
          <w:sz w:val="28"/>
          <w:szCs w:val="28"/>
        </w:rPr>
        <w:t>в ходе предоставления муниципальной услуги.</w:t>
      </w:r>
    </w:p>
    <w:p w:rsidR="00346CB6" w:rsidRPr="00B858B9" w:rsidRDefault="00346CB6" w:rsidP="00346CB6">
      <w:pPr>
        <w:tabs>
          <w:tab w:val="left" w:pos="1560"/>
        </w:tabs>
        <w:ind w:firstLine="709"/>
        <w:jc w:val="both"/>
        <w:rPr>
          <w:sz w:val="28"/>
          <w:szCs w:val="28"/>
        </w:rPr>
      </w:pPr>
      <w:r w:rsidRPr="00B858B9">
        <w:rPr>
          <w:sz w:val="28"/>
          <w:szCs w:val="28"/>
        </w:rPr>
        <w:t>1.</w:t>
      </w:r>
      <w:r>
        <w:rPr>
          <w:sz w:val="28"/>
          <w:szCs w:val="28"/>
        </w:rPr>
        <w:t>3</w:t>
      </w:r>
      <w:r w:rsidRPr="00B858B9">
        <w:rPr>
          <w:sz w:val="28"/>
          <w:szCs w:val="28"/>
        </w:rPr>
        <w:t xml:space="preserve">.5.Для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 </w:t>
      </w:r>
    </w:p>
    <w:p w:rsidR="00346CB6" w:rsidRPr="00B858B9" w:rsidRDefault="00346CB6" w:rsidP="00346CB6">
      <w:pPr>
        <w:ind w:firstLine="709"/>
        <w:jc w:val="both"/>
        <w:rPr>
          <w:sz w:val="20"/>
          <w:szCs w:val="20"/>
        </w:rPr>
      </w:pPr>
      <w:r>
        <w:rPr>
          <w:sz w:val="28"/>
          <w:szCs w:val="28"/>
        </w:rPr>
        <w:t>1.3</w:t>
      </w:r>
      <w:r w:rsidRPr="00B858B9">
        <w:rPr>
          <w:sz w:val="28"/>
          <w:szCs w:val="28"/>
        </w:rPr>
        <w:t xml:space="preserve">.6. При необходимости получения информации заявители обращаются в </w:t>
      </w:r>
      <w:r>
        <w:rPr>
          <w:sz w:val="28"/>
          <w:szCs w:val="28"/>
        </w:rPr>
        <w:t xml:space="preserve">Администрацию поселения </w:t>
      </w:r>
      <w:r w:rsidRPr="00B858B9">
        <w:rPr>
          <w:sz w:val="28"/>
          <w:szCs w:val="28"/>
        </w:rPr>
        <w:t>или МФЦ.</w:t>
      </w:r>
      <w:r w:rsidRPr="00B858B9">
        <w:rPr>
          <w:sz w:val="20"/>
          <w:szCs w:val="20"/>
        </w:rPr>
        <w:t xml:space="preserve"> </w:t>
      </w:r>
    </w:p>
    <w:p w:rsidR="00346CB6" w:rsidRPr="00B858B9" w:rsidRDefault="00346CB6" w:rsidP="00346CB6">
      <w:pPr>
        <w:ind w:firstLine="709"/>
        <w:jc w:val="both"/>
        <w:rPr>
          <w:sz w:val="28"/>
          <w:szCs w:val="28"/>
        </w:rPr>
      </w:pPr>
      <w:r w:rsidRPr="00B858B9">
        <w:rPr>
          <w:sz w:val="28"/>
          <w:szCs w:val="28"/>
        </w:rPr>
        <w:t>Консультации по процедуре предоставления муниципальной услуги могут осуществляться:</w:t>
      </w:r>
    </w:p>
    <w:p w:rsidR="00346CB6" w:rsidRPr="00B858B9" w:rsidRDefault="00346CB6" w:rsidP="00346CB6">
      <w:pPr>
        <w:tabs>
          <w:tab w:val="left" w:pos="1134"/>
        </w:tabs>
        <w:autoSpaceDE w:val="0"/>
        <w:ind w:firstLine="709"/>
        <w:jc w:val="both"/>
        <w:rPr>
          <w:sz w:val="28"/>
          <w:szCs w:val="28"/>
        </w:rPr>
      </w:pPr>
      <w:r w:rsidRPr="00B858B9">
        <w:rPr>
          <w:sz w:val="28"/>
          <w:szCs w:val="28"/>
        </w:rPr>
        <w:t>- в письменной форме на основании письменного обращения;</w:t>
      </w:r>
    </w:p>
    <w:p w:rsidR="00346CB6" w:rsidRPr="00B858B9" w:rsidRDefault="00346CB6" w:rsidP="00346CB6">
      <w:pPr>
        <w:tabs>
          <w:tab w:val="left" w:pos="1134"/>
        </w:tabs>
        <w:autoSpaceDE w:val="0"/>
        <w:ind w:firstLine="709"/>
        <w:jc w:val="both"/>
        <w:rPr>
          <w:sz w:val="28"/>
          <w:szCs w:val="28"/>
        </w:rPr>
      </w:pPr>
      <w:r w:rsidRPr="00B858B9">
        <w:rPr>
          <w:sz w:val="28"/>
          <w:szCs w:val="28"/>
        </w:rPr>
        <w:t>- при личном обращении;</w:t>
      </w:r>
    </w:p>
    <w:p w:rsidR="00346CB6" w:rsidRPr="00B858B9" w:rsidRDefault="00346CB6" w:rsidP="00346CB6">
      <w:pPr>
        <w:tabs>
          <w:tab w:val="left" w:pos="1134"/>
        </w:tabs>
        <w:autoSpaceDE w:val="0"/>
        <w:ind w:firstLine="709"/>
        <w:jc w:val="both"/>
        <w:rPr>
          <w:sz w:val="28"/>
          <w:szCs w:val="28"/>
        </w:rPr>
      </w:pPr>
      <w:r w:rsidRPr="00B858B9">
        <w:rPr>
          <w:sz w:val="28"/>
          <w:szCs w:val="28"/>
        </w:rPr>
        <w:t>- по телефону;</w:t>
      </w:r>
    </w:p>
    <w:p w:rsidR="00346CB6" w:rsidRPr="00B858B9" w:rsidRDefault="00346CB6" w:rsidP="00346CB6">
      <w:pPr>
        <w:tabs>
          <w:tab w:val="left" w:pos="1134"/>
        </w:tabs>
        <w:autoSpaceDE w:val="0"/>
        <w:ind w:firstLine="709"/>
        <w:jc w:val="both"/>
        <w:rPr>
          <w:sz w:val="28"/>
          <w:szCs w:val="28"/>
        </w:rPr>
      </w:pPr>
      <w:r w:rsidRPr="00B858B9">
        <w:rPr>
          <w:sz w:val="28"/>
          <w:szCs w:val="28"/>
        </w:rPr>
        <w:t>- по электронной почте.</w:t>
      </w:r>
    </w:p>
    <w:p w:rsidR="00346CB6" w:rsidRPr="00B858B9" w:rsidRDefault="00346CB6" w:rsidP="00346CB6">
      <w:pPr>
        <w:tabs>
          <w:tab w:val="left" w:pos="1134"/>
        </w:tabs>
        <w:autoSpaceDE w:val="0"/>
        <w:ind w:firstLine="709"/>
        <w:jc w:val="both"/>
        <w:rPr>
          <w:sz w:val="28"/>
          <w:szCs w:val="28"/>
        </w:rPr>
      </w:pPr>
      <w:r w:rsidRPr="00B858B9">
        <w:rPr>
          <w:sz w:val="28"/>
          <w:szCs w:val="28"/>
        </w:rPr>
        <w:t>Все консультации являются бесплатными.</w:t>
      </w:r>
    </w:p>
    <w:p w:rsidR="00346CB6" w:rsidRPr="00B858B9" w:rsidRDefault="00346CB6" w:rsidP="00346CB6">
      <w:pPr>
        <w:tabs>
          <w:tab w:val="left" w:pos="1701"/>
        </w:tabs>
        <w:ind w:firstLine="709"/>
        <w:jc w:val="both"/>
        <w:rPr>
          <w:sz w:val="28"/>
          <w:szCs w:val="28"/>
        </w:rPr>
      </w:pPr>
      <w:r>
        <w:rPr>
          <w:sz w:val="28"/>
          <w:szCs w:val="28"/>
        </w:rPr>
        <w:t>1.3</w:t>
      </w:r>
      <w:r w:rsidRPr="00B858B9">
        <w:rPr>
          <w:sz w:val="28"/>
          <w:szCs w:val="28"/>
        </w:rPr>
        <w:t xml:space="preserve">.7. Требования к форме и характеру взаимодействия должностных лиц Администрации </w:t>
      </w:r>
      <w:r>
        <w:rPr>
          <w:sz w:val="28"/>
          <w:szCs w:val="28"/>
        </w:rPr>
        <w:t xml:space="preserve">поселения </w:t>
      </w:r>
      <w:r w:rsidRPr="00B858B9">
        <w:rPr>
          <w:sz w:val="28"/>
          <w:szCs w:val="28"/>
        </w:rPr>
        <w:t>или  специалистов МФЦ с заявителями:</w:t>
      </w:r>
    </w:p>
    <w:p w:rsidR="00346CB6" w:rsidRPr="00B858B9" w:rsidRDefault="00346CB6" w:rsidP="00346CB6">
      <w:pPr>
        <w:tabs>
          <w:tab w:val="left" w:pos="142"/>
          <w:tab w:val="left" w:pos="993"/>
        </w:tabs>
        <w:ind w:firstLine="709"/>
        <w:jc w:val="both"/>
        <w:rPr>
          <w:sz w:val="28"/>
          <w:szCs w:val="28"/>
        </w:rPr>
      </w:pPr>
      <w:r w:rsidRPr="00B858B9">
        <w:rPr>
          <w:sz w:val="28"/>
          <w:szCs w:val="28"/>
        </w:rPr>
        <w:t>- консультации в письменной форме предоставляются на основании письменного запроса заявителя, в том числе поступившего в электронной форме, в течение 30 календарных дней после получения указанного запроса;</w:t>
      </w:r>
    </w:p>
    <w:p w:rsidR="00346CB6" w:rsidRPr="00B858B9" w:rsidRDefault="00346CB6" w:rsidP="00346CB6">
      <w:pPr>
        <w:tabs>
          <w:tab w:val="left" w:pos="142"/>
          <w:tab w:val="left" w:pos="993"/>
        </w:tabs>
        <w:ind w:firstLine="709"/>
        <w:jc w:val="both"/>
        <w:rPr>
          <w:sz w:val="28"/>
          <w:szCs w:val="28"/>
        </w:rPr>
      </w:pPr>
      <w:r w:rsidRPr="00B858B9">
        <w:rPr>
          <w:sz w:val="28"/>
          <w:szCs w:val="28"/>
        </w:rPr>
        <w:t>- при консультировании по телефону специалист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46CB6" w:rsidRPr="00B858B9" w:rsidRDefault="00346CB6" w:rsidP="00346CB6">
      <w:pPr>
        <w:tabs>
          <w:tab w:val="left" w:pos="142"/>
          <w:tab w:val="left" w:pos="993"/>
        </w:tabs>
        <w:ind w:firstLine="709"/>
        <w:jc w:val="both"/>
        <w:rPr>
          <w:sz w:val="28"/>
          <w:szCs w:val="28"/>
        </w:rPr>
      </w:pPr>
      <w:r w:rsidRPr="00B858B9">
        <w:rPr>
          <w:sz w:val="28"/>
          <w:szCs w:val="28"/>
        </w:rPr>
        <w:lastRenderedPageBreak/>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346CB6" w:rsidRPr="00B858B9" w:rsidRDefault="00346CB6" w:rsidP="00346CB6">
      <w:pPr>
        <w:tabs>
          <w:tab w:val="left" w:pos="142"/>
          <w:tab w:val="left" w:pos="993"/>
        </w:tabs>
        <w:ind w:firstLine="709"/>
        <w:jc w:val="both"/>
        <w:rPr>
          <w:sz w:val="28"/>
          <w:szCs w:val="28"/>
        </w:rPr>
      </w:pPr>
      <w:r w:rsidRPr="00B858B9">
        <w:rPr>
          <w:sz w:val="28"/>
          <w:szCs w:val="28"/>
        </w:rPr>
        <w:t>- специалист, при ответе на телефонные звонки, письменные и электронные обращения заявителей обязан в максимально вежливой и доступной форме предоставлять исчерпывающую информацию.</w:t>
      </w:r>
    </w:p>
    <w:p w:rsidR="00346CB6" w:rsidRDefault="00346CB6" w:rsidP="00346CB6">
      <w:pPr>
        <w:autoSpaceDE w:val="0"/>
        <w:ind w:firstLine="720"/>
        <w:jc w:val="both"/>
        <w:rPr>
          <w:sz w:val="28"/>
          <w:szCs w:val="28"/>
        </w:rPr>
      </w:pPr>
    </w:p>
    <w:p w:rsidR="00346CB6" w:rsidRPr="001D72B8" w:rsidRDefault="00346CB6" w:rsidP="00346CB6">
      <w:pPr>
        <w:pStyle w:val="ConsPlusNormal"/>
        <w:jc w:val="center"/>
        <w:outlineLvl w:val="1"/>
        <w:rPr>
          <w:rFonts w:ascii="Times New Roman" w:hAnsi="Times New Roman" w:cs="Times New Roman"/>
          <w:b/>
          <w:sz w:val="28"/>
          <w:szCs w:val="28"/>
        </w:rPr>
      </w:pPr>
      <w:r w:rsidRPr="001D72B8">
        <w:rPr>
          <w:rFonts w:ascii="Times New Roman" w:hAnsi="Times New Roman" w:cs="Times New Roman"/>
          <w:b/>
          <w:sz w:val="28"/>
          <w:szCs w:val="28"/>
        </w:rPr>
        <w:t>2. Стандарт предоставления муниципальной услуги</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2.1. Наименование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Наименование муниципальной услуги </w:t>
      </w:r>
      <w:r>
        <w:rPr>
          <w:rFonts w:ascii="Times New Roman" w:hAnsi="Times New Roman" w:cs="Times New Roman"/>
          <w:sz w:val="28"/>
          <w:szCs w:val="28"/>
        </w:rPr>
        <w:t>–</w:t>
      </w:r>
      <w:r w:rsidRPr="00304093">
        <w:rPr>
          <w:rFonts w:ascii="Times New Roman" w:hAnsi="Times New Roman" w:cs="Times New Roman"/>
          <w:sz w:val="28"/>
          <w:szCs w:val="28"/>
        </w:rPr>
        <w:t xml:space="preserve"> </w:t>
      </w:r>
      <w:r>
        <w:rPr>
          <w:rFonts w:ascii="Times New Roman" w:hAnsi="Times New Roman" w:cs="Times New Roman"/>
          <w:sz w:val="28"/>
          <w:szCs w:val="28"/>
        </w:rPr>
        <w:t>«</w:t>
      </w:r>
      <w:r w:rsidRPr="00304093">
        <w:rPr>
          <w:rFonts w:ascii="Times New Roman" w:hAnsi="Times New Roman" w:cs="Times New Roman"/>
          <w:sz w:val="28"/>
          <w:szCs w:val="28"/>
        </w:rPr>
        <w:t xml:space="preserve">Приватизация жилищного фонда, расположенного на территории муниципального образования </w:t>
      </w:r>
      <w:r>
        <w:rPr>
          <w:rFonts w:ascii="Times New Roman" w:hAnsi="Times New Roman" w:cs="Times New Roman"/>
          <w:sz w:val="28"/>
          <w:szCs w:val="28"/>
        </w:rPr>
        <w:t>Усвятское сельское поселение Дорогобужского района</w:t>
      </w:r>
      <w:r w:rsidRPr="00304093">
        <w:rPr>
          <w:rFonts w:ascii="Times New Roman" w:hAnsi="Times New Roman" w:cs="Times New Roman"/>
          <w:sz w:val="28"/>
          <w:szCs w:val="28"/>
        </w:rPr>
        <w:t xml:space="preserve"> Смоленской области</w:t>
      </w:r>
      <w:r>
        <w:rPr>
          <w:rFonts w:ascii="Times New Roman" w:hAnsi="Times New Roman" w:cs="Times New Roman"/>
          <w:sz w:val="28"/>
          <w:szCs w:val="28"/>
        </w:rPr>
        <w:t>»</w:t>
      </w:r>
      <w:r w:rsidRPr="00304093">
        <w:rPr>
          <w:rFonts w:ascii="Times New Roman" w:hAnsi="Times New Roman" w:cs="Times New Roman"/>
          <w:sz w:val="28"/>
          <w:szCs w:val="28"/>
        </w:rPr>
        <w:t>.</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2.2. Наименование органа, предоставляющего муниципальную услугу.</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2.2.1. Муниципальную услугу предоставляет </w:t>
      </w:r>
      <w:r>
        <w:rPr>
          <w:rFonts w:ascii="Times New Roman" w:hAnsi="Times New Roman" w:cs="Times New Roman"/>
          <w:sz w:val="28"/>
          <w:szCs w:val="28"/>
        </w:rPr>
        <w:t>Администрация поселения</w:t>
      </w:r>
      <w:r w:rsidRPr="00304093">
        <w:rPr>
          <w:rFonts w:ascii="Times New Roman" w:hAnsi="Times New Roman" w:cs="Times New Roman"/>
          <w:sz w:val="28"/>
          <w:szCs w:val="28"/>
        </w:rPr>
        <w:t>.</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2.2.</w:t>
      </w:r>
      <w:r>
        <w:rPr>
          <w:rFonts w:ascii="Times New Roman" w:hAnsi="Times New Roman" w:cs="Times New Roman"/>
          <w:sz w:val="28"/>
          <w:szCs w:val="28"/>
        </w:rPr>
        <w:t>2</w:t>
      </w:r>
      <w:r w:rsidRPr="00304093">
        <w:rPr>
          <w:rFonts w:ascii="Times New Roman" w:hAnsi="Times New Roman" w:cs="Times New Roman"/>
          <w:sz w:val="28"/>
          <w:szCs w:val="28"/>
        </w:rPr>
        <w:t>.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2.3. Результат предоставления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2.3.1. Результатом предоставления муниципальной услуги является принятие решения:</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об оформлении договора о бесплатной передаче в собственность граждан занимаемых квартир (жилых домов) в муниципальном жилищном фонде;</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об отказе в оформлении договора о бесплатной передаче в собственность граждан занимаемых квартир (жилых домов) в муниципальном жилищном фонде.</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2.3.2. Процедура предоставления муниципальной услуги завершается получением заявителем:</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договора о бесплатной передаче в собственность граждан занимаемых квартир (жилых домов) в муниципальном жилищном фонде;</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 уведомления </w:t>
      </w:r>
      <w:r>
        <w:rPr>
          <w:rFonts w:ascii="Times New Roman" w:hAnsi="Times New Roman" w:cs="Times New Roman"/>
          <w:sz w:val="28"/>
          <w:szCs w:val="28"/>
        </w:rPr>
        <w:t>Администрации поселения</w:t>
      </w:r>
      <w:r w:rsidRPr="00304093">
        <w:rPr>
          <w:rFonts w:ascii="Times New Roman" w:hAnsi="Times New Roman" w:cs="Times New Roman"/>
          <w:sz w:val="28"/>
          <w:szCs w:val="28"/>
        </w:rPr>
        <w:t xml:space="preserve"> об отказе в оформлении договора о бесплатной передаче в собственность граждан занимаемых квартир (жилых домов) в муниципальном жилищном фонде;</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уведомления об отказе в предоставлении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2.3.3. Результат предоставления муниципальной услуги передается заявителю на бумажном носителе.</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2.3.4. При очной форме получения результата предоставления муниципальной услуги заявитель обращается в комитет лично. При обращении в комитет заявитель предъявляет паспорт гражданина Российской Федерации.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2.3.5. При получении результата предоставления муниципальной услуги заявителю выдается договор о бесплатной передаче в собственность граждан занимаемых квартир (жилых домов) в муниципальном жилищном фонде </w:t>
      </w:r>
      <w:r w:rsidRPr="00304093">
        <w:rPr>
          <w:rFonts w:ascii="Times New Roman" w:hAnsi="Times New Roman" w:cs="Times New Roman"/>
          <w:sz w:val="28"/>
          <w:szCs w:val="28"/>
        </w:rPr>
        <w:lastRenderedPageBreak/>
        <w:t xml:space="preserve">либо ответ </w:t>
      </w:r>
      <w:r>
        <w:rPr>
          <w:rFonts w:ascii="Times New Roman" w:hAnsi="Times New Roman" w:cs="Times New Roman"/>
          <w:sz w:val="28"/>
          <w:szCs w:val="28"/>
        </w:rPr>
        <w:t>Администрации поселения</w:t>
      </w:r>
      <w:r w:rsidRPr="00304093">
        <w:rPr>
          <w:rFonts w:ascii="Times New Roman" w:hAnsi="Times New Roman" w:cs="Times New Roman"/>
          <w:sz w:val="28"/>
          <w:szCs w:val="28"/>
        </w:rPr>
        <w:t>.</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w:t>
      </w:r>
      <w:r>
        <w:rPr>
          <w:rFonts w:ascii="Times New Roman" w:hAnsi="Times New Roman" w:cs="Times New Roman"/>
          <w:sz w:val="28"/>
          <w:szCs w:val="28"/>
        </w:rPr>
        <w:t xml:space="preserve"> специалиста Администрации поселения</w:t>
      </w:r>
      <w:r w:rsidRPr="00304093">
        <w:rPr>
          <w:rFonts w:ascii="Times New Roman" w:hAnsi="Times New Roman" w:cs="Times New Roman"/>
          <w:sz w:val="28"/>
          <w:szCs w:val="28"/>
        </w:rPr>
        <w:t>, направляется заявителю по почте (заказным письмом) на адрес заявителя, указанный в запросе (обращении, заявлении).</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2.4. Срок предоставления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2.4.1. Срок предоставления договора о бесплатной передаче в собственность граждан занимаемых квартир (жилых домов) в муниципальном жилищном фонде - в течение 60 дней с момента регистрации заявления заявителя.</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2.5. Правовые основания предоставления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304093">
        <w:rPr>
          <w:rFonts w:ascii="Times New Roman" w:hAnsi="Times New Roman" w:cs="Times New Roman"/>
          <w:sz w:val="28"/>
          <w:szCs w:val="28"/>
        </w:rPr>
        <w:t>с</w:t>
      </w:r>
      <w:proofErr w:type="gramEnd"/>
      <w:r w:rsidRPr="00304093">
        <w:rPr>
          <w:rFonts w:ascii="Times New Roman" w:hAnsi="Times New Roman" w:cs="Times New Roman"/>
          <w:sz w:val="28"/>
          <w:szCs w:val="28"/>
        </w:rPr>
        <w:t>:</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 Федеральным </w:t>
      </w:r>
      <w:r w:rsidRPr="00090083">
        <w:rPr>
          <w:rFonts w:ascii="Times New Roman" w:hAnsi="Times New Roman" w:cs="Times New Roman"/>
          <w:sz w:val="28"/>
          <w:szCs w:val="28"/>
        </w:rPr>
        <w:t>законом</w:t>
      </w:r>
      <w:r w:rsidRPr="00304093">
        <w:rPr>
          <w:rFonts w:ascii="Times New Roman" w:hAnsi="Times New Roman" w:cs="Times New Roman"/>
          <w:sz w:val="28"/>
          <w:szCs w:val="28"/>
        </w:rPr>
        <w:t xml:space="preserve"> от 27.07.2010 </w:t>
      </w:r>
      <w:r>
        <w:rPr>
          <w:rFonts w:ascii="Times New Roman" w:hAnsi="Times New Roman" w:cs="Times New Roman"/>
          <w:sz w:val="28"/>
          <w:szCs w:val="28"/>
        </w:rPr>
        <w:t>№ 210-ФЗ «</w:t>
      </w:r>
      <w:r w:rsidRPr="00304093">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304093">
        <w:rPr>
          <w:rFonts w:ascii="Times New Roman" w:hAnsi="Times New Roman" w:cs="Times New Roman"/>
          <w:sz w:val="28"/>
          <w:szCs w:val="28"/>
        </w:rPr>
        <w:t>;</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 </w:t>
      </w:r>
      <w:r w:rsidRPr="00090083">
        <w:rPr>
          <w:rFonts w:ascii="Times New Roman" w:hAnsi="Times New Roman" w:cs="Times New Roman"/>
          <w:sz w:val="28"/>
          <w:szCs w:val="28"/>
        </w:rPr>
        <w:t>Законом</w:t>
      </w:r>
      <w:r w:rsidRPr="00304093">
        <w:rPr>
          <w:rFonts w:ascii="Times New Roman" w:hAnsi="Times New Roman" w:cs="Times New Roman"/>
          <w:sz w:val="28"/>
          <w:szCs w:val="28"/>
        </w:rPr>
        <w:t xml:space="preserve"> Российской Федерации от </w:t>
      </w:r>
      <w:r>
        <w:rPr>
          <w:rFonts w:ascii="Times New Roman" w:hAnsi="Times New Roman" w:cs="Times New Roman"/>
          <w:sz w:val="28"/>
          <w:szCs w:val="28"/>
        </w:rPr>
        <w:t>0</w:t>
      </w:r>
      <w:r w:rsidRPr="00304093">
        <w:rPr>
          <w:rFonts w:ascii="Times New Roman" w:hAnsi="Times New Roman" w:cs="Times New Roman"/>
          <w:sz w:val="28"/>
          <w:szCs w:val="28"/>
        </w:rPr>
        <w:t>4</w:t>
      </w:r>
      <w:r>
        <w:rPr>
          <w:rFonts w:ascii="Times New Roman" w:hAnsi="Times New Roman" w:cs="Times New Roman"/>
          <w:sz w:val="28"/>
          <w:szCs w:val="28"/>
        </w:rPr>
        <w:t>.07.</w:t>
      </w:r>
      <w:r w:rsidRPr="00304093">
        <w:rPr>
          <w:rFonts w:ascii="Times New Roman" w:hAnsi="Times New Roman" w:cs="Times New Roman"/>
          <w:sz w:val="28"/>
          <w:szCs w:val="28"/>
        </w:rPr>
        <w:t>1991</w:t>
      </w:r>
      <w:r>
        <w:rPr>
          <w:rFonts w:ascii="Times New Roman" w:hAnsi="Times New Roman" w:cs="Times New Roman"/>
          <w:sz w:val="28"/>
          <w:szCs w:val="28"/>
        </w:rPr>
        <w:t xml:space="preserve"> № 1541-1 «</w:t>
      </w:r>
      <w:r w:rsidRPr="00304093">
        <w:rPr>
          <w:rFonts w:ascii="Times New Roman" w:hAnsi="Times New Roman" w:cs="Times New Roman"/>
          <w:sz w:val="28"/>
          <w:szCs w:val="28"/>
        </w:rPr>
        <w:t>О приватизации жилищног</w:t>
      </w:r>
      <w:r>
        <w:rPr>
          <w:rFonts w:ascii="Times New Roman" w:hAnsi="Times New Roman" w:cs="Times New Roman"/>
          <w:sz w:val="28"/>
          <w:szCs w:val="28"/>
        </w:rPr>
        <w:t>о фонда в Российской Федерации».</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46CB6" w:rsidRPr="00340AF6" w:rsidRDefault="00346CB6" w:rsidP="00346CB6">
      <w:pPr>
        <w:pStyle w:val="ConsPlusNormal"/>
        <w:ind w:firstLine="540"/>
        <w:jc w:val="both"/>
        <w:rPr>
          <w:rFonts w:ascii="Times New Roman" w:hAnsi="Times New Roman" w:cs="Times New Roman"/>
          <w:sz w:val="28"/>
          <w:szCs w:val="28"/>
        </w:rPr>
      </w:pPr>
      <w:bookmarkStart w:id="2" w:name="P131"/>
      <w:bookmarkEnd w:id="2"/>
      <w:r w:rsidRPr="00304093">
        <w:rPr>
          <w:rFonts w:ascii="Times New Roman" w:hAnsi="Times New Roman" w:cs="Times New Roman"/>
          <w:sz w:val="28"/>
          <w:szCs w:val="28"/>
        </w:rPr>
        <w:t xml:space="preserve">2.6.1. Для предоставления муниципальной услуги заявитель </w:t>
      </w:r>
      <w:proofErr w:type="gramStart"/>
      <w:r w:rsidRPr="00304093">
        <w:rPr>
          <w:rFonts w:ascii="Times New Roman" w:hAnsi="Times New Roman" w:cs="Times New Roman"/>
          <w:sz w:val="28"/>
          <w:szCs w:val="28"/>
        </w:rPr>
        <w:t xml:space="preserve">предоставляет </w:t>
      </w:r>
      <w:r w:rsidRPr="00340AF6">
        <w:rPr>
          <w:rFonts w:ascii="Times New Roman" w:hAnsi="Times New Roman" w:cs="Times New Roman"/>
          <w:sz w:val="28"/>
          <w:szCs w:val="28"/>
        </w:rPr>
        <w:t>следующие документы</w:t>
      </w:r>
      <w:proofErr w:type="gramEnd"/>
      <w:r w:rsidRPr="00340AF6">
        <w:rPr>
          <w:rFonts w:ascii="Times New Roman" w:hAnsi="Times New Roman" w:cs="Times New Roman"/>
          <w:sz w:val="28"/>
          <w:szCs w:val="28"/>
        </w:rPr>
        <w:t>:</w:t>
      </w:r>
    </w:p>
    <w:p w:rsidR="00346CB6" w:rsidRPr="00340AF6" w:rsidRDefault="00346CB6" w:rsidP="00346CB6">
      <w:pPr>
        <w:pStyle w:val="ConsPlusNormal"/>
        <w:ind w:firstLine="540"/>
        <w:jc w:val="both"/>
        <w:rPr>
          <w:rFonts w:ascii="Times New Roman" w:hAnsi="Times New Roman" w:cs="Times New Roman"/>
          <w:sz w:val="28"/>
          <w:szCs w:val="28"/>
        </w:rPr>
      </w:pPr>
      <w:r w:rsidRPr="00340AF6">
        <w:rPr>
          <w:rFonts w:ascii="Times New Roman" w:hAnsi="Times New Roman" w:cs="Times New Roman"/>
          <w:sz w:val="28"/>
          <w:szCs w:val="28"/>
        </w:rPr>
        <w:t>- заявление на участие в приватизации занимаемого жилого помещения в подлиннике;</w:t>
      </w:r>
    </w:p>
    <w:p w:rsidR="00346CB6" w:rsidRPr="00340AF6" w:rsidRDefault="00346CB6" w:rsidP="00346CB6">
      <w:pPr>
        <w:pStyle w:val="ConsPlusNormal"/>
        <w:ind w:firstLine="540"/>
        <w:jc w:val="both"/>
        <w:rPr>
          <w:rFonts w:ascii="Times New Roman" w:hAnsi="Times New Roman" w:cs="Times New Roman"/>
          <w:sz w:val="28"/>
          <w:szCs w:val="28"/>
        </w:rPr>
      </w:pPr>
      <w:r w:rsidRPr="00340AF6">
        <w:rPr>
          <w:rFonts w:ascii="Times New Roman" w:hAnsi="Times New Roman" w:cs="Times New Roman"/>
          <w:sz w:val="28"/>
          <w:szCs w:val="28"/>
        </w:rPr>
        <w:t>- справку, подтверждающую, что ранее право на приватизацию жилья не использовано;</w:t>
      </w:r>
    </w:p>
    <w:p w:rsidR="00346CB6" w:rsidRPr="00340AF6" w:rsidRDefault="00346CB6" w:rsidP="00346CB6">
      <w:pPr>
        <w:pStyle w:val="ConsPlusNormal"/>
        <w:ind w:firstLine="540"/>
        <w:jc w:val="both"/>
        <w:rPr>
          <w:rFonts w:ascii="Times New Roman" w:hAnsi="Times New Roman" w:cs="Times New Roman"/>
          <w:sz w:val="28"/>
          <w:szCs w:val="28"/>
        </w:rPr>
      </w:pPr>
      <w:r w:rsidRPr="00340AF6">
        <w:rPr>
          <w:rFonts w:ascii="Times New Roman" w:hAnsi="Times New Roman" w:cs="Times New Roman"/>
          <w:sz w:val="28"/>
          <w:szCs w:val="28"/>
        </w:rPr>
        <w:t>- документ, подтверждающий право граждан на пользование жилым помещением.</w:t>
      </w:r>
    </w:p>
    <w:p w:rsidR="00346CB6" w:rsidRPr="00304093" w:rsidRDefault="00346CB6" w:rsidP="00346CB6">
      <w:pPr>
        <w:pStyle w:val="ConsPlusNormal"/>
        <w:ind w:firstLine="540"/>
        <w:jc w:val="both"/>
        <w:rPr>
          <w:rFonts w:ascii="Times New Roman" w:hAnsi="Times New Roman" w:cs="Times New Roman"/>
          <w:sz w:val="28"/>
          <w:szCs w:val="28"/>
        </w:rPr>
      </w:pPr>
      <w:bookmarkStart w:id="3" w:name="P135"/>
      <w:bookmarkEnd w:id="3"/>
      <w:r w:rsidRPr="00340AF6">
        <w:rPr>
          <w:rFonts w:ascii="Times New Roman" w:hAnsi="Times New Roman" w:cs="Times New Roman"/>
          <w:sz w:val="28"/>
          <w:szCs w:val="28"/>
        </w:rPr>
        <w:t>2.6.2. Документы</w:t>
      </w:r>
      <w:r w:rsidRPr="00304093">
        <w:rPr>
          <w:rFonts w:ascii="Times New Roman" w:hAnsi="Times New Roman" w:cs="Times New Roman"/>
          <w:sz w:val="28"/>
          <w:szCs w:val="28"/>
        </w:rPr>
        <w:t>, представляемые заявителем, должны соответствовать следующим требованиям:</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тексты документов написаны разборчиво;</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фамилия, имя, отчество заявителя, адрес его места жительства, телефон написаны полностью;</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документы не исполнены карандашом;</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350411" w:rsidRPr="000B7DC0" w:rsidRDefault="00346CB6" w:rsidP="00350411">
      <w:pPr>
        <w:pStyle w:val="ad"/>
        <w:ind w:firstLine="709"/>
        <w:jc w:val="both"/>
        <w:rPr>
          <w:rFonts w:ascii="Times New Roman" w:hAnsi="Times New Roman" w:cs="Times New Roman"/>
          <w:sz w:val="28"/>
          <w:szCs w:val="28"/>
        </w:rPr>
      </w:pPr>
      <w:r w:rsidRPr="00304093">
        <w:rPr>
          <w:rFonts w:ascii="Times New Roman" w:hAnsi="Times New Roman" w:cs="Times New Roman"/>
          <w:sz w:val="28"/>
          <w:szCs w:val="28"/>
        </w:rPr>
        <w:t>2.6.3</w:t>
      </w:r>
      <w:r w:rsidR="00350411" w:rsidRPr="00350411">
        <w:rPr>
          <w:rFonts w:ascii="Times New Roman" w:hAnsi="Times New Roman" w:cs="Times New Roman"/>
          <w:sz w:val="28"/>
          <w:szCs w:val="28"/>
        </w:rPr>
        <w:t xml:space="preserve"> </w:t>
      </w:r>
      <w:r w:rsidR="00350411" w:rsidRPr="000B7DC0">
        <w:rPr>
          <w:rFonts w:ascii="Times New Roman" w:hAnsi="Times New Roman" w:cs="Times New Roman"/>
          <w:sz w:val="28"/>
          <w:szCs w:val="28"/>
        </w:rPr>
        <w:t>Запрещено требовать от заявителя:</w:t>
      </w:r>
    </w:p>
    <w:p w:rsidR="00350411" w:rsidRPr="000B7DC0" w:rsidRDefault="00350411" w:rsidP="00350411">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0B7DC0">
        <w:rPr>
          <w:rStyle w:val="blk"/>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350411" w:rsidRPr="000B7DC0" w:rsidRDefault="00350411" w:rsidP="00350411">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350411" w:rsidRPr="000B7DC0" w:rsidRDefault="00350411" w:rsidP="00350411">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50411" w:rsidRPr="000B7DC0" w:rsidRDefault="00350411" w:rsidP="00350411">
      <w:pPr>
        <w:pStyle w:val="ad"/>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350411" w:rsidRPr="000B7DC0" w:rsidRDefault="00350411" w:rsidP="00350411">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0411" w:rsidRPr="000B7DC0" w:rsidRDefault="00350411" w:rsidP="00350411">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0411" w:rsidRPr="000B7DC0" w:rsidRDefault="00350411" w:rsidP="00350411">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0411" w:rsidRPr="000B7DC0" w:rsidRDefault="00350411" w:rsidP="00350411">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6CB6" w:rsidRPr="00350411" w:rsidRDefault="00350411" w:rsidP="00350411">
      <w:pPr>
        <w:pStyle w:val="ad"/>
        <w:ind w:firstLine="709"/>
        <w:jc w:val="both"/>
        <w:rPr>
          <w:rFonts w:ascii="Times New Roman" w:hAnsi="Times New Roman" w:cs="Times New Roman"/>
          <w:color w:val="FF0000"/>
          <w:sz w:val="28"/>
          <w:szCs w:val="28"/>
        </w:rPr>
      </w:pPr>
      <w:proofErr w:type="gramStart"/>
      <w:r w:rsidRPr="000B7DC0">
        <w:rPr>
          <w:rStyle w:val="blk"/>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rFonts w:ascii="Times New Roman" w:hAnsi="Times New Roman" w:cs="Times New Roman"/>
          <w:sz w:val="28"/>
          <w:szCs w:val="28"/>
        </w:rPr>
        <w:t xml:space="preserve"> </w:t>
      </w:r>
      <w:proofErr w:type="gramStart"/>
      <w:r w:rsidRPr="000B7DC0">
        <w:rPr>
          <w:rStyle w:val="blk"/>
          <w:rFonts w:ascii="Times New Roman" w:hAnsi="Times New Roman" w:cs="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уведомляется заявитель, а также приносятся извинения за доставленные неудобства.</w:t>
      </w:r>
      <w:proofErr w:type="gramEnd"/>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346CB6" w:rsidRPr="00304093" w:rsidRDefault="00346CB6" w:rsidP="00346CB6">
      <w:pPr>
        <w:pStyle w:val="ConsPlusNormal"/>
        <w:ind w:firstLine="540"/>
        <w:jc w:val="both"/>
        <w:rPr>
          <w:rFonts w:ascii="Times New Roman" w:hAnsi="Times New Roman" w:cs="Times New Roman"/>
          <w:sz w:val="28"/>
          <w:szCs w:val="28"/>
        </w:rPr>
      </w:pPr>
      <w:bookmarkStart w:id="4" w:name="P143"/>
      <w:bookmarkEnd w:id="4"/>
      <w:r w:rsidRPr="00304093">
        <w:rPr>
          <w:rFonts w:ascii="Times New Roman" w:hAnsi="Times New Roman" w:cs="Times New Roman"/>
          <w:sz w:val="28"/>
          <w:szCs w:val="28"/>
        </w:rPr>
        <w:t>2.7.1.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выписки из реестра муниципальной собственности.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2.7.2. Для получения муниципальной услуги заявитель вправе по собственной инициативе представить документы, указанные в </w:t>
      </w:r>
      <w:r w:rsidRPr="001D72B8">
        <w:rPr>
          <w:rFonts w:ascii="Times New Roman" w:hAnsi="Times New Roman" w:cs="Times New Roman"/>
          <w:sz w:val="28"/>
          <w:szCs w:val="28"/>
        </w:rPr>
        <w:t>пункте 2.7.1</w:t>
      </w:r>
      <w:r w:rsidRPr="00304093">
        <w:rPr>
          <w:rFonts w:ascii="Times New Roman" w:hAnsi="Times New Roman" w:cs="Times New Roman"/>
          <w:sz w:val="28"/>
          <w:szCs w:val="28"/>
        </w:rPr>
        <w:t xml:space="preserve"> настоящего Административного регламента, полученные путем личного обращения или через своего представителя, в органы или организации.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2.7.3. Запрещено требовать от заявителя представления информации и документов, входящих в перечень документов, указанных в </w:t>
      </w:r>
      <w:r w:rsidRPr="001D72B8">
        <w:rPr>
          <w:rFonts w:ascii="Times New Roman" w:hAnsi="Times New Roman" w:cs="Times New Roman"/>
          <w:sz w:val="28"/>
          <w:szCs w:val="28"/>
        </w:rPr>
        <w:t>пункте 2.7.1</w:t>
      </w:r>
      <w:r w:rsidRPr="00304093">
        <w:rPr>
          <w:rFonts w:ascii="Times New Roman" w:hAnsi="Times New Roman" w:cs="Times New Roman"/>
          <w:sz w:val="28"/>
          <w:szCs w:val="28"/>
        </w:rPr>
        <w:t xml:space="preserve"> настоящего Административного регламента.</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2.8.1. Отсутствие документов, предусмотренных </w:t>
      </w:r>
      <w:r w:rsidRPr="001D72B8">
        <w:rPr>
          <w:rFonts w:ascii="Times New Roman" w:hAnsi="Times New Roman" w:cs="Times New Roman"/>
          <w:sz w:val="28"/>
          <w:szCs w:val="28"/>
        </w:rPr>
        <w:t>пунктом 2.6.1</w:t>
      </w:r>
      <w:r w:rsidRPr="00304093">
        <w:rPr>
          <w:rFonts w:ascii="Times New Roman" w:hAnsi="Times New Roman" w:cs="Times New Roman"/>
          <w:sz w:val="28"/>
          <w:szCs w:val="28"/>
        </w:rPr>
        <w:t xml:space="preserve"> настоящего Административного регламента, или предоставление документов не в полном объеме.</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2.8.2. Документы не соответствуют требованиям, установленным </w:t>
      </w:r>
      <w:r w:rsidRPr="001D72B8">
        <w:rPr>
          <w:rFonts w:ascii="Times New Roman" w:hAnsi="Times New Roman" w:cs="Times New Roman"/>
          <w:sz w:val="28"/>
          <w:szCs w:val="28"/>
        </w:rPr>
        <w:t>пунктом 2.6.2</w:t>
      </w:r>
      <w:r w:rsidRPr="00304093">
        <w:rPr>
          <w:rFonts w:ascii="Times New Roman" w:hAnsi="Times New Roman" w:cs="Times New Roman"/>
          <w:sz w:val="28"/>
          <w:szCs w:val="28"/>
        </w:rPr>
        <w:t xml:space="preserve"> настоящего Административного регламента.</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2.8.3. Предоставление заявителем документов, содержащих ошибки или противоречивые сведения.</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2.8.4. Заявление подано лицом, не уполномоченным совершать такого </w:t>
      </w:r>
      <w:r w:rsidRPr="00304093">
        <w:rPr>
          <w:rFonts w:ascii="Times New Roman" w:hAnsi="Times New Roman" w:cs="Times New Roman"/>
          <w:sz w:val="28"/>
          <w:szCs w:val="28"/>
        </w:rPr>
        <w:lastRenderedPageBreak/>
        <w:t>рода действия.</w:t>
      </w:r>
    </w:p>
    <w:p w:rsidR="00346CB6" w:rsidRPr="00304093" w:rsidRDefault="00346CB6" w:rsidP="00346CB6">
      <w:pPr>
        <w:pStyle w:val="ConsPlusNormal"/>
        <w:ind w:firstLine="540"/>
        <w:jc w:val="both"/>
        <w:outlineLvl w:val="2"/>
        <w:rPr>
          <w:rFonts w:ascii="Times New Roman" w:hAnsi="Times New Roman" w:cs="Times New Roman"/>
          <w:sz w:val="28"/>
          <w:szCs w:val="28"/>
        </w:rPr>
      </w:pPr>
      <w:bookmarkStart w:id="5" w:name="P152"/>
      <w:bookmarkEnd w:id="5"/>
      <w:r w:rsidRPr="00304093">
        <w:rPr>
          <w:rFonts w:ascii="Times New Roman" w:hAnsi="Times New Roman" w:cs="Times New Roman"/>
          <w:sz w:val="28"/>
          <w:szCs w:val="28"/>
        </w:rPr>
        <w:t>2.9. Перечень оснований для отказа в предоставлении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Основанием для отказа в предоставлении муниципальной услуги является отсутствие в реестр</w:t>
      </w:r>
      <w:r>
        <w:rPr>
          <w:rFonts w:ascii="Times New Roman" w:hAnsi="Times New Roman" w:cs="Times New Roman"/>
          <w:sz w:val="28"/>
          <w:szCs w:val="28"/>
        </w:rPr>
        <w:t xml:space="preserve">е муниципальной собственности </w:t>
      </w:r>
      <w:r w:rsidRPr="00304093">
        <w:rPr>
          <w:rFonts w:ascii="Times New Roman" w:hAnsi="Times New Roman" w:cs="Times New Roman"/>
          <w:sz w:val="28"/>
          <w:szCs w:val="28"/>
        </w:rPr>
        <w:t xml:space="preserve"> жилого помещения, указанного в заявлении, в результате несоответствия характеристик, указанных в заявлении, характеристикам, содержащимся в указанных реестрах.</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2.10. Размер платы, взимаемой с заявителя при предоставлении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Муниципальная услуга предоставляется бесплатно.</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2.11. Максимальный срок и порядок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2.11.1. Максимальный срок ожидания в очереди при подаче заявления о предоставлении муниципальной услуги не должен превышать </w:t>
      </w:r>
      <w:r>
        <w:rPr>
          <w:rFonts w:ascii="Times New Roman" w:hAnsi="Times New Roman" w:cs="Times New Roman"/>
          <w:sz w:val="28"/>
          <w:szCs w:val="28"/>
        </w:rPr>
        <w:t xml:space="preserve">15 </w:t>
      </w:r>
      <w:r w:rsidRPr="00304093">
        <w:rPr>
          <w:rFonts w:ascii="Times New Roman" w:hAnsi="Times New Roman" w:cs="Times New Roman"/>
          <w:sz w:val="28"/>
          <w:szCs w:val="28"/>
        </w:rPr>
        <w:t>минут.</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2.11.2. Услуга предоставляется в порядке живой очереди.</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Срок регистрации запроса заявителя о предоставлении муниципальной услуги не должен превышать 15 минут.</w:t>
      </w:r>
    </w:p>
    <w:p w:rsidR="00346CB6" w:rsidRPr="001A65FE"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 xml:space="preserve">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w:t>
      </w:r>
      <w:r w:rsidRPr="001A65FE">
        <w:rPr>
          <w:rFonts w:ascii="Times New Roman" w:hAnsi="Times New Roman" w:cs="Times New Roman"/>
          <w:sz w:val="28"/>
          <w:szCs w:val="28"/>
        </w:rPr>
        <w:t>перечнем документов, необходимых для предоставления каждой муниципальной услуги.</w:t>
      </w:r>
    </w:p>
    <w:p w:rsidR="00346CB6" w:rsidRPr="001A65FE" w:rsidRDefault="00346CB6" w:rsidP="00346CB6">
      <w:pPr>
        <w:ind w:firstLine="567"/>
        <w:jc w:val="both"/>
        <w:rPr>
          <w:color w:val="000000"/>
          <w:sz w:val="28"/>
          <w:szCs w:val="28"/>
        </w:rPr>
      </w:pPr>
      <w:r w:rsidRPr="001A65FE">
        <w:rPr>
          <w:color w:val="000000"/>
          <w:sz w:val="28"/>
          <w:szCs w:val="28"/>
        </w:rPr>
        <w:t xml:space="preserve">К помещениям, в которых предоставляется муниципальная услуга, в том числе к обеспечению доступности для инвалидов этих объектов предъявляются следующие требования: </w:t>
      </w:r>
    </w:p>
    <w:p w:rsidR="00346CB6" w:rsidRDefault="00346CB6" w:rsidP="00346CB6">
      <w:pPr>
        <w:ind w:firstLine="708"/>
        <w:jc w:val="both"/>
        <w:rPr>
          <w:color w:val="000000"/>
          <w:sz w:val="28"/>
          <w:szCs w:val="28"/>
        </w:rPr>
      </w:pPr>
      <w:r w:rsidRPr="001A65FE">
        <w:rPr>
          <w:color w:val="000000"/>
          <w:sz w:val="28"/>
          <w:szCs w:val="28"/>
        </w:rPr>
        <w:t>1) центральный вход в здание должен быть оборудован информационной табличкой (вывеской), содержащей информацию о наименовании и графике работы</w:t>
      </w:r>
      <w:r>
        <w:rPr>
          <w:color w:val="000000"/>
          <w:sz w:val="28"/>
          <w:szCs w:val="28"/>
        </w:rPr>
        <w:t xml:space="preserve"> Администрации поселения</w:t>
      </w:r>
      <w:r w:rsidRPr="001A65FE">
        <w:rPr>
          <w:color w:val="000000"/>
          <w:sz w:val="28"/>
          <w:szCs w:val="28"/>
        </w:rPr>
        <w:t xml:space="preserve">; </w:t>
      </w:r>
    </w:p>
    <w:p w:rsidR="00346CB6" w:rsidRPr="001A65FE" w:rsidRDefault="00346CB6" w:rsidP="00346CB6">
      <w:pPr>
        <w:ind w:firstLine="708"/>
        <w:jc w:val="both"/>
        <w:rPr>
          <w:sz w:val="28"/>
          <w:szCs w:val="28"/>
        </w:rPr>
      </w:pPr>
      <w:r w:rsidRPr="001A65FE">
        <w:rPr>
          <w:color w:val="000000"/>
          <w:sz w:val="28"/>
          <w:szCs w:val="28"/>
        </w:rPr>
        <w:t>2) входы в помещения оборудуются кнопкой</w:t>
      </w:r>
      <w:r>
        <w:rPr>
          <w:color w:val="000000"/>
          <w:sz w:val="28"/>
          <w:szCs w:val="28"/>
        </w:rPr>
        <w:t xml:space="preserve"> (в Администрации поселения)</w:t>
      </w:r>
      <w:r w:rsidRPr="001A65FE">
        <w:rPr>
          <w:color w:val="000000"/>
          <w:sz w:val="28"/>
          <w:szCs w:val="28"/>
        </w:rPr>
        <w:t xml:space="preserve"> и пандусами, расширенными проходами, позволяющими обеспечить беспрепятственный доступ для инвалидов (в МФЦ), включая инвалидов, использующих кресла-коляски;</w:t>
      </w:r>
    </w:p>
    <w:p w:rsidR="00346CB6" w:rsidRPr="001A65FE" w:rsidRDefault="00346CB6" w:rsidP="00346CB6">
      <w:pPr>
        <w:ind w:firstLine="567"/>
        <w:jc w:val="both"/>
        <w:rPr>
          <w:color w:val="000000"/>
          <w:sz w:val="28"/>
          <w:szCs w:val="28"/>
        </w:rPr>
      </w:pPr>
      <w:r w:rsidRPr="001A65FE">
        <w:rPr>
          <w:color w:val="000000"/>
          <w:sz w:val="28"/>
          <w:szCs w:val="28"/>
        </w:rPr>
        <w:t xml:space="preserve">3) прием заявителей осуществляется в специально выделенном для этих целей помещении включающих в себя места для заполнения заявлений о предоставлении муниципальной услуги и информирования заявителей; </w:t>
      </w:r>
    </w:p>
    <w:p w:rsidR="00346CB6" w:rsidRPr="001A65FE" w:rsidRDefault="00346CB6" w:rsidP="00346CB6">
      <w:pPr>
        <w:ind w:firstLine="567"/>
        <w:jc w:val="both"/>
        <w:rPr>
          <w:color w:val="000000"/>
          <w:sz w:val="28"/>
          <w:szCs w:val="28"/>
        </w:rPr>
      </w:pPr>
      <w:r w:rsidRPr="001A65FE">
        <w:rPr>
          <w:color w:val="000000"/>
          <w:sz w:val="28"/>
          <w:szCs w:val="28"/>
        </w:rPr>
        <w:t xml:space="preserve">4) у входа размещается табличка с наименованием помещения; </w:t>
      </w:r>
    </w:p>
    <w:p w:rsidR="00346CB6" w:rsidRDefault="00346CB6" w:rsidP="00346CB6">
      <w:pPr>
        <w:ind w:firstLine="567"/>
        <w:jc w:val="both"/>
        <w:rPr>
          <w:color w:val="000000"/>
          <w:sz w:val="28"/>
          <w:szCs w:val="28"/>
        </w:rPr>
      </w:pPr>
      <w:r w:rsidRPr="001A65FE">
        <w:rPr>
          <w:color w:val="000000"/>
          <w:sz w:val="28"/>
          <w:szCs w:val="28"/>
        </w:rPr>
        <w:t xml:space="preserve">5) помещение </w:t>
      </w:r>
      <w:r>
        <w:rPr>
          <w:color w:val="000000"/>
          <w:sz w:val="28"/>
          <w:szCs w:val="28"/>
        </w:rPr>
        <w:t xml:space="preserve">Администрации поселения </w:t>
      </w:r>
      <w:r w:rsidRPr="001A65FE">
        <w:rPr>
          <w:color w:val="000000"/>
          <w:sz w:val="28"/>
          <w:szCs w:val="28"/>
        </w:rPr>
        <w:t xml:space="preserve">соответствует установленным санитарно-эпидемиологическим правилам и оборудовано системами </w:t>
      </w:r>
      <w:r w:rsidRPr="001A65FE">
        <w:rPr>
          <w:color w:val="000000"/>
          <w:sz w:val="28"/>
          <w:szCs w:val="28"/>
        </w:rPr>
        <w:lastRenderedPageBreak/>
        <w:t>кондиционирования (охлаждения и нагревания) воздуха, средствами пожаротушения и оповещения о возникновении чрезвычайной ситуации</w:t>
      </w:r>
    </w:p>
    <w:p w:rsidR="00346CB6" w:rsidRPr="001A65FE" w:rsidRDefault="00346CB6" w:rsidP="00346CB6">
      <w:pPr>
        <w:ind w:firstLine="567"/>
        <w:jc w:val="both"/>
        <w:rPr>
          <w:color w:val="000000"/>
          <w:sz w:val="28"/>
          <w:szCs w:val="28"/>
        </w:rPr>
      </w:pPr>
      <w:r w:rsidRPr="001A65FE">
        <w:rPr>
          <w:color w:val="000000"/>
          <w:sz w:val="28"/>
          <w:szCs w:val="28"/>
        </w:rPr>
        <w:t xml:space="preserve">6) места ожидания в очереди на представление или получение документов комфортны для заявителей, оборудованы стульями, местами общественного пользования (туалетами) и хранения верхней одежды граждан; </w:t>
      </w:r>
    </w:p>
    <w:p w:rsidR="00346CB6" w:rsidRPr="001A65FE" w:rsidRDefault="00346CB6" w:rsidP="00346CB6">
      <w:pPr>
        <w:ind w:firstLine="567"/>
        <w:jc w:val="both"/>
        <w:rPr>
          <w:color w:val="000000"/>
          <w:sz w:val="28"/>
          <w:szCs w:val="28"/>
        </w:rPr>
      </w:pPr>
      <w:r w:rsidRPr="001A65FE">
        <w:rPr>
          <w:color w:val="000000"/>
          <w:sz w:val="28"/>
          <w:szCs w:val="28"/>
        </w:rPr>
        <w:t xml:space="preserve">7) каждое рабочее место специалиста оборудовано телефоном, персональным компьютером с возможностью доступа к информационным базам данных, печатающим устройством; </w:t>
      </w:r>
    </w:p>
    <w:p w:rsidR="00346CB6" w:rsidRPr="001A65FE" w:rsidRDefault="00346CB6" w:rsidP="00346CB6">
      <w:pPr>
        <w:ind w:firstLine="567"/>
        <w:jc w:val="both"/>
        <w:rPr>
          <w:color w:val="000000"/>
          <w:sz w:val="28"/>
          <w:szCs w:val="28"/>
        </w:rPr>
      </w:pPr>
      <w:r w:rsidRPr="001A65FE">
        <w:rPr>
          <w:color w:val="000000"/>
          <w:sz w:val="28"/>
          <w:szCs w:val="28"/>
        </w:rPr>
        <w:t xml:space="preserve">8) при организации рабочего места предусмотрена возможность свободного входа и выхода из помещения; </w:t>
      </w:r>
    </w:p>
    <w:p w:rsidR="00346CB6" w:rsidRPr="001A65FE" w:rsidRDefault="00346CB6" w:rsidP="00346CB6">
      <w:pPr>
        <w:ind w:firstLine="708"/>
        <w:jc w:val="both"/>
        <w:rPr>
          <w:sz w:val="28"/>
          <w:szCs w:val="28"/>
        </w:rPr>
      </w:pPr>
      <w:r w:rsidRPr="001A65FE">
        <w:rPr>
          <w:color w:val="000000"/>
          <w:sz w:val="28"/>
          <w:szCs w:val="28"/>
        </w:rPr>
        <w:t xml:space="preserve">9) на информационных стендах в помещении </w:t>
      </w:r>
      <w:r>
        <w:rPr>
          <w:color w:val="000000"/>
          <w:sz w:val="28"/>
          <w:szCs w:val="28"/>
        </w:rPr>
        <w:t xml:space="preserve">Администрации поселения </w:t>
      </w:r>
      <w:r w:rsidRPr="001A65FE">
        <w:rPr>
          <w:color w:val="000000"/>
          <w:sz w:val="28"/>
          <w:szCs w:val="28"/>
        </w:rPr>
        <w:t xml:space="preserve">предназначенного для приема документов, размещается следующая информация: </w:t>
      </w:r>
    </w:p>
    <w:p w:rsidR="00346CB6" w:rsidRPr="001A65FE" w:rsidRDefault="00346CB6" w:rsidP="00346CB6">
      <w:pPr>
        <w:ind w:firstLine="567"/>
        <w:jc w:val="both"/>
        <w:rPr>
          <w:color w:val="000000"/>
          <w:sz w:val="28"/>
          <w:szCs w:val="28"/>
        </w:rPr>
      </w:pPr>
      <w:r w:rsidRPr="001A65FE">
        <w:rPr>
          <w:color w:val="000000"/>
          <w:sz w:val="28"/>
          <w:szCs w:val="28"/>
        </w:rPr>
        <w:t xml:space="preserve">- извлечения из нормативных правовых актов Российской Федерации, устанавливающих порядок и условия предоставления муниципальной услуги; </w:t>
      </w:r>
    </w:p>
    <w:p w:rsidR="00346CB6" w:rsidRPr="001A65FE" w:rsidRDefault="00346CB6" w:rsidP="00346CB6">
      <w:pPr>
        <w:ind w:firstLine="567"/>
        <w:jc w:val="both"/>
        <w:rPr>
          <w:color w:val="000000"/>
          <w:sz w:val="28"/>
          <w:szCs w:val="28"/>
        </w:rPr>
      </w:pPr>
      <w:r w:rsidRPr="001A65FE">
        <w:rPr>
          <w:color w:val="000000"/>
          <w:sz w:val="28"/>
          <w:szCs w:val="28"/>
        </w:rPr>
        <w:t xml:space="preserve">- блок-схема предоставления муниципальной услуги и краткое описание порядка предоставления муниципальной услуги: </w:t>
      </w:r>
    </w:p>
    <w:p w:rsidR="00346CB6" w:rsidRPr="001A65FE" w:rsidRDefault="00346CB6" w:rsidP="00346CB6">
      <w:pPr>
        <w:ind w:firstLine="567"/>
        <w:jc w:val="both"/>
        <w:rPr>
          <w:color w:val="000000"/>
          <w:sz w:val="28"/>
          <w:szCs w:val="28"/>
        </w:rPr>
      </w:pPr>
      <w:r w:rsidRPr="001A65FE">
        <w:rPr>
          <w:color w:val="000000"/>
          <w:sz w:val="28"/>
          <w:szCs w:val="28"/>
        </w:rPr>
        <w:t xml:space="preserve">- график приема граждан специалистами; </w:t>
      </w:r>
    </w:p>
    <w:p w:rsidR="00346CB6" w:rsidRPr="001A65FE" w:rsidRDefault="00346CB6" w:rsidP="00346CB6">
      <w:pPr>
        <w:ind w:firstLine="567"/>
        <w:jc w:val="both"/>
        <w:rPr>
          <w:color w:val="000000"/>
          <w:sz w:val="28"/>
          <w:szCs w:val="28"/>
        </w:rPr>
      </w:pPr>
      <w:r w:rsidRPr="001A65FE">
        <w:rPr>
          <w:color w:val="000000"/>
          <w:sz w:val="28"/>
          <w:szCs w:val="28"/>
        </w:rPr>
        <w:t xml:space="preserve">- сроки предоставления муниципальной услуги; </w:t>
      </w:r>
    </w:p>
    <w:p w:rsidR="00346CB6" w:rsidRPr="001A65FE" w:rsidRDefault="00346CB6" w:rsidP="00346CB6">
      <w:pPr>
        <w:ind w:firstLine="567"/>
        <w:jc w:val="both"/>
        <w:rPr>
          <w:color w:val="000000"/>
          <w:sz w:val="28"/>
          <w:szCs w:val="28"/>
        </w:rPr>
      </w:pPr>
      <w:r w:rsidRPr="001A65FE">
        <w:rPr>
          <w:color w:val="000000"/>
          <w:sz w:val="28"/>
          <w:szCs w:val="28"/>
        </w:rPr>
        <w:t xml:space="preserve">- порядок получения консультаций специалистов; </w:t>
      </w:r>
    </w:p>
    <w:p w:rsidR="00346CB6" w:rsidRPr="001A65FE" w:rsidRDefault="00346CB6" w:rsidP="00346CB6">
      <w:pPr>
        <w:ind w:firstLine="567"/>
        <w:jc w:val="both"/>
        <w:rPr>
          <w:color w:val="000000"/>
          <w:sz w:val="28"/>
          <w:szCs w:val="28"/>
        </w:rPr>
      </w:pPr>
      <w:r w:rsidRPr="001A65FE">
        <w:rPr>
          <w:color w:val="000000"/>
          <w:sz w:val="28"/>
          <w:szCs w:val="28"/>
        </w:rPr>
        <w:t xml:space="preserve">- порядок обращения за предоставлением муниципальной услуги; </w:t>
      </w:r>
    </w:p>
    <w:p w:rsidR="00346CB6" w:rsidRPr="001A65FE" w:rsidRDefault="00346CB6" w:rsidP="00346CB6">
      <w:pPr>
        <w:ind w:firstLine="567"/>
        <w:jc w:val="both"/>
        <w:rPr>
          <w:color w:val="000000"/>
          <w:sz w:val="28"/>
          <w:szCs w:val="28"/>
        </w:rPr>
      </w:pPr>
      <w:r w:rsidRPr="001A65FE">
        <w:rPr>
          <w:color w:val="000000"/>
          <w:sz w:val="28"/>
          <w:szCs w:val="28"/>
        </w:rPr>
        <w:t xml:space="preserve">- перечень документов, необходимых для получения муниципальной услуги, с образцами их заполнения; </w:t>
      </w:r>
    </w:p>
    <w:p w:rsidR="00346CB6" w:rsidRPr="001A65FE" w:rsidRDefault="00346CB6" w:rsidP="00346CB6">
      <w:pPr>
        <w:ind w:firstLine="708"/>
        <w:jc w:val="both"/>
        <w:rPr>
          <w:sz w:val="28"/>
          <w:szCs w:val="28"/>
        </w:rPr>
      </w:pPr>
      <w:r w:rsidRPr="001A65FE">
        <w:rPr>
          <w:color w:val="000000"/>
          <w:sz w:val="28"/>
          <w:szCs w:val="28"/>
        </w:rPr>
        <w:t xml:space="preserve">- порядок обжалования действий (бездействия) и решений, осуществляемых и принимаемых </w:t>
      </w:r>
      <w:r>
        <w:rPr>
          <w:color w:val="000000"/>
          <w:sz w:val="28"/>
          <w:szCs w:val="28"/>
        </w:rPr>
        <w:t xml:space="preserve">Администрацией поселения </w:t>
      </w:r>
      <w:r w:rsidRPr="001A65FE">
        <w:rPr>
          <w:color w:val="000000"/>
          <w:sz w:val="28"/>
          <w:szCs w:val="28"/>
        </w:rPr>
        <w:t>в ходе предоставления муниципальной услуги.</w:t>
      </w:r>
      <w:r w:rsidRPr="001A65FE">
        <w:rPr>
          <w:sz w:val="28"/>
          <w:szCs w:val="28"/>
        </w:rPr>
        <w:t xml:space="preserve"> </w:t>
      </w:r>
    </w:p>
    <w:p w:rsidR="00346CB6" w:rsidRPr="001A65FE" w:rsidRDefault="00346CB6" w:rsidP="00346CB6">
      <w:pPr>
        <w:ind w:firstLine="567"/>
        <w:jc w:val="both"/>
        <w:rPr>
          <w:sz w:val="28"/>
          <w:szCs w:val="28"/>
        </w:rPr>
      </w:pPr>
      <w:r w:rsidRPr="001A65FE">
        <w:rPr>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346CB6" w:rsidRPr="001A65FE" w:rsidRDefault="00346CB6" w:rsidP="00346CB6">
      <w:pPr>
        <w:ind w:firstLine="567"/>
        <w:jc w:val="both"/>
        <w:rPr>
          <w:sz w:val="28"/>
          <w:szCs w:val="28"/>
        </w:rPr>
      </w:pPr>
      <w:r w:rsidRPr="001A65FE">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расположено здание (помещения), в которых предоставляется муниципальная услуга;</w:t>
      </w:r>
    </w:p>
    <w:p w:rsidR="00346CB6" w:rsidRPr="001A65FE" w:rsidRDefault="00346CB6" w:rsidP="00346CB6">
      <w:pPr>
        <w:ind w:firstLine="567"/>
        <w:jc w:val="both"/>
        <w:rPr>
          <w:sz w:val="28"/>
          <w:szCs w:val="28"/>
        </w:rPr>
      </w:pPr>
      <w:r w:rsidRPr="001A65FE">
        <w:rPr>
          <w:sz w:val="28"/>
          <w:szCs w:val="28"/>
        </w:rPr>
        <w:t>- сопровождением инвалидов, имеющих стойкие расстройства функции зрения и самостоятельного передвижения, и оказанием им помощи в здании (помещении), в котором предоставляется муниципальная услуга;</w:t>
      </w:r>
    </w:p>
    <w:p w:rsidR="00346CB6" w:rsidRPr="001A65FE" w:rsidRDefault="00346CB6" w:rsidP="00346CB6">
      <w:pPr>
        <w:ind w:firstLine="567"/>
        <w:jc w:val="both"/>
        <w:rPr>
          <w:sz w:val="28"/>
          <w:szCs w:val="28"/>
        </w:rPr>
      </w:pPr>
      <w:r w:rsidRPr="001A65FE">
        <w:rPr>
          <w:sz w:val="28"/>
          <w:szCs w:val="28"/>
        </w:rPr>
        <w:t xml:space="preserve">- допуском </w:t>
      </w:r>
      <w:proofErr w:type="spellStart"/>
      <w:r w:rsidRPr="001A65FE">
        <w:rPr>
          <w:sz w:val="28"/>
          <w:szCs w:val="28"/>
        </w:rPr>
        <w:t>сурдопереводчика</w:t>
      </w:r>
      <w:proofErr w:type="spellEnd"/>
      <w:r w:rsidRPr="001A65FE">
        <w:rPr>
          <w:sz w:val="28"/>
          <w:szCs w:val="28"/>
        </w:rPr>
        <w:t xml:space="preserve"> и </w:t>
      </w:r>
      <w:proofErr w:type="spellStart"/>
      <w:r w:rsidRPr="001A65FE">
        <w:rPr>
          <w:sz w:val="28"/>
          <w:szCs w:val="28"/>
        </w:rPr>
        <w:t>тифлосурдопереводчика</w:t>
      </w:r>
      <w:proofErr w:type="spellEnd"/>
      <w:r w:rsidRPr="001A65FE">
        <w:rPr>
          <w:sz w:val="28"/>
          <w:szCs w:val="28"/>
        </w:rPr>
        <w:t xml:space="preserve"> при оказании инвалиду муниципальной услуги;</w:t>
      </w:r>
    </w:p>
    <w:p w:rsidR="00346CB6" w:rsidRPr="001A65FE" w:rsidRDefault="00346CB6" w:rsidP="00346CB6">
      <w:pPr>
        <w:ind w:firstLine="567"/>
        <w:jc w:val="both"/>
        <w:rPr>
          <w:sz w:val="28"/>
          <w:szCs w:val="28"/>
        </w:rPr>
      </w:pPr>
      <w:proofErr w:type="gramStart"/>
      <w:r w:rsidRPr="001A65FE">
        <w:rPr>
          <w:sz w:val="28"/>
          <w:szCs w:val="28"/>
        </w:rPr>
        <w:t xml:space="preserve">- допуском в здание (помещение),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1A65FE">
        <w:rPr>
          <w:sz w:val="28"/>
          <w:szCs w:val="28"/>
        </w:rPr>
        <w:lastRenderedPageBreak/>
        <w:t>государственной политики и нормативно-правовому регулированию в сфере социальной защиты населения;</w:t>
      </w:r>
      <w:proofErr w:type="gramEnd"/>
    </w:p>
    <w:p w:rsidR="00346CB6" w:rsidRDefault="00346CB6" w:rsidP="00346CB6">
      <w:pPr>
        <w:tabs>
          <w:tab w:val="left" w:pos="709"/>
          <w:tab w:val="left" w:pos="5529"/>
        </w:tabs>
        <w:ind w:firstLine="720"/>
        <w:jc w:val="both"/>
        <w:rPr>
          <w:color w:val="000000"/>
          <w:sz w:val="28"/>
          <w:szCs w:val="28"/>
        </w:rPr>
      </w:pPr>
      <w:r w:rsidRPr="001A65FE">
        <w:rPr>
          <w:color w:val="000000"/>
          <w:sz w:val="28"/>
          <w:szCs w:val="28"/>
        </w:rPr>
        <w:t xml:space="preserve">- оказанием специалистами </w:t>
      </w:r>
      <w:r>
        <w:rPr>
          <w:color w:val="000000"/>
          <w:sz w:val="28"/>
          <w:szCs w:val="28"/>
        </w:rPr>
        <w:t xml:space="preserve"> Администрации поселения </w:t>
      </w:r>
      <w:r w:rsidRPr="001A65FE">
        <w:rPr>
          <w:color w:val="000000"/>
          <w:sz w:val="28"/>
          <w:szCs w:val="28"/>
        </w:rPr>
        <w:t xml:space="preserve">и МФЦ помощи инвалидам в преодолении барьеров, мешающих получению ими муниципальных услуг наравне с другими заявителями. </w:t>
      </w:r>
    </w:p>
    <w:p w:rsidR="00346CB6" w:rsidRPr="001A65FE" w:rsidRDefault="00346CB6" w:rsidP="00346CB6">
      <w:pPr>
        <w:tabs>
          <w:tab w:val="left" w:pos="709"/>
          <w:tab w:val="left" w:pos="5529"/>
        </w:tabs>
        <w:ind w:firstLine="720"/>
        <w:jc w:val="both"/>
        <w:rPr>
          <w:sz w:val="28"/>
          <w:szCs w:val="28"/>
        </w:rPr>
      </w:pPr>
      <w:r w:rsidRPr="001A65FE">
        <w:rPr>
          <w:sz w:val="28"/>
          <w:szCs w:val="28"/>
        </w:rPr>
        <w:t>2.1</w:t>
      </w:r>
      <w:r>
        <w:rPr>
          <w:sz w:val="28"/>
          <w:szCs w:val="28"/>
        </w:rPr>
        <w:t>4</w:t>
      </w:r>
      <w:r w:rsidRPr="001A65FE">
        <w:rPr>
          <w:sz w:val="28"/>
          <w:szCs w:val="28"/>
        </w:rPr>
        <w:t>.Показатели доступности и качества предоставления муниципальной услуги:</w:t>
      </w:r>
    </w:p>
    <w:p w:rsidR="00346CB6" w:rsidRPr="001A65FE" w:rsidRDefault="00346CB6" w:rsidP="00346CB6">
      <w:pPr>
        <w:pStyle w:val="ConsPlusNormal"/>
        <w:ind w:firstLine="709"/>
        <w:jc w:val="both"/>
        <w:rPr>
          <w:rFonts w:ascii="Times New Roman" w:hAnsi="Times New Roman" w:cs="Times New Roman"/>
          <w:sz w:val="28"/>
          <w:szCs w:val="28"/>
        </w:rPr>
      </w:pPr>
      <w:r w:rsidRPr="001A65FE">
        <w:rPr>
          <w:rFonts w:ascii="Times New Roman" w:hAnsi="Times New Roman" w:cs="Times New Roman"/>
          <w:sz w:val="28"/>
          <w:szCs w:val="28"/>
        </w:rPr>
        <w:t>1) транспортная доступность к местам предоставления муниципальной услуги;</w:t>
      </w:r>
    </w:p>
    <w:p w:rsidR="00346CB6" w:rsidRPr="001A65FE" w:rsidRDefault="00346CB6" w:rsidP="00346CB6">
      <w:pPr>
        <w:pStyle w:val="ConsPlusNormal"/>
        <w:ind w:firstLine="709"/>
        <w:jc w:val="both"/>
        <w:rPr>
          <w:rFonts w:ascii="Times New Roman" w:hAnsi="Times New Roman" w:cs="Times New Roman"/>
          <w:sz w:val="28"/>
          <w:szCs w:val="28"/>
        </w:rPr>
      </w:pPr>
      <w:r w:rsidRPr="001A65FE">
        <w:rPr>
          <w:rFonts w:ascii="Times New Roman" w:hAnsi="Times New Roman" w:cs="Times New Roman"/>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46CB6" w:rsidRPr="001A65FE" w:rsidRDefault="00346CB6" w:rsidP="00346CB6">
      <w:pPr>
        <w:pStyle w:val="ConsPlusNormal"/>
        <w:ind w:firstLine="709"/>
        <w:jc w:val="both"/>
        <w:rPr>
          <w:rFonts w:ascii="Times New Roman" w:hAnsi="Times New Roman" w:cs="Times New Roman"/>
          <w:sz w:val="28"/>
          <w:szCs w:val="28"/>
        </w:rPr>
      </w:pPr>
      <w:r w:rsidRPr="001A65FE">
        <w:rPr>
          <w:rFonts w:ascii="Times New Roman" w:hAnsi="Times New Roman" w:cs="Times New Roman"/>
          <w:sz w:val="28"/>
          <w:szCs w:val="28"/>
        </w:rPr>
        <w:t>3) обеспечение возможности направления запроса по электронной почте;</w:t>
      </w:r>
    </w:p>
    <w:p w:rsidR="00346CB6" w:rsidRPr="001A65FE" w:rsidRDefault="00346CB6" w:rsidP="00346CB6">
      <w:pPr>
        <w:pStyle w:val="ConsPlusNormal"/>
        <w:ind w:firstLine="709"/>
        <w:jc w:val="both"/>
        <w:rPr>
          <w:rFonts w:ascii="Times New Roman" w:hAnsi="Times New Roman" w:cs="Times New Roman"/>
          <w:sz w:val="28"/>
          <w:szCs w:val="28"/>
        </w:rPr>
      </w:pPr>
      <w:r w:rsidRPr="001A65FE">
        <w:rPr>
          <w:rFonts w:ascii="Times New Roman" w:hAnsi="Times New Roman" w:cs="Times New Roman"/>
          <w:sz w:val="28"/>
          <w:szCs w:val="28"/>
        </w:rPr>
        <w:t>4) размещение информации о порядке предоставления муниципальной услуги на официальном Интернет-сайте муниципального образования;</w:t>
      </w:r>
    </w:p>
    <w:p w:rsidR="00346CB6" w:rsidRPr="001A65FE" w:rsidRDefault="00346CB6" w:rsidP="00346CB6">
      <w:pPr>
        <w:pStyle w:val="ConsPlusNormal"/>
        <w:ind w:firstLine="709"/>
        <w:jc w:val="both"/>
        <w:rPr>
          <w:rFonts w:ascii="Times New Roman" w:hAnsi="Times New Roman" w:cs="Times New Roman"/>
          <w:sz w:val="28"/>
          <w:szCs w:val="28"/>
        </w:rPr>
      </w:pPr>
      <w:r w:rsidRPr="001A65FE">
        <w:rPr>
          <w:rFonts w:ascii="Times New Roman" w:hAnsi="Times New Roman" w:cs="Times New Roman"/>
          <w:sz w:val="28"/>
          <w:szCs w:val="28"/>
        </w:rPr>
        <w:t>5) соблюдение срока предоставления муниципальной услуги;</w:t>
      </w:r>
    </w:p>
    <w:p w:rsidR="00346CB6" w:rsidRPr="001A65FE" w:rsidRDefault="00346CB6" w:rsidP="00346CB6">
      <w:pPr>
        <w:pStyle w:val="ConsPlusNormal"/>
        <w:ind w:firstLine="709"/>
        <w:jc w:val="both"/>
        <w:rPr>
          <w:rFonts w:ascii="Times New Roman" w:hAnsi="Times New Roman" w:cs="Times New Roman"/>
          <w:sz w:val="28"/>
          <w:szCs w:val="28"/>
        </w:rPr>
      </w:pPr>
      <w:r w:rsidRPr="001A65FE">
        <w:rPr>
          <w:rFonts w:ascii="Times New Roman" w:hAnsi="Times New Roman" w:cs="Times New Roman"/>
          <w:sz w:val="28"/>
          <w:szCs w:val="28"/>
        </w:rPr>
        <w:t>6)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46CB6" w:rsidRDefault="00346CB6" w:rsidP="00346CB6">
      <w:pPr>
        <w:tabs>
          <w:tab w:val="left" w:pos="0"/>
          <w:tab w:val="left" w:pos="1344"/>
        </w:tabs>
        <w:ind w:firstLine="720"/>
        <w:jc w:val="both"/>
        <w:rPr>
          <w:sz w:val="28"/>
          <w:szCs w:val="28"/>
        </w:rPr>
      </w:pPr>
      <w:r w:rsidRPr="001A65FE">
        <w:rPr>
          <w:sz w:val="28"/>
          <w:szCs w:val="28"/>
        </w:rPr>
        <w:t>7) возможность получения муниципальной услуги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346CB6" w:rsidRPr="001A65FE" w:rsidRDefault="00346CB6" w:rsidP="00346CB6">
      <w:pPr>
        <w:tabs>
          <w:tab w:val="left" w:pos="0"/>
          <w:tab w:val="left" w:pos="1344"/>
        </w:tabs>
        <w:ind w:firstLine="720"/>
        <w:jc w:val="both"/>
        <w:rPr>
          <w:sz w:val="28"/>
          <w:szCs w:val="28"/>
        </w:rPr>
      </w:pPr>
    </w:p>
    <w:p w:rsidR="00346CB6" w:rsidRPr="001D72B8" w:rsidRDefault="00346CB6" w:rsidP="00346CB6">
      <w:pPr>
        <w:pStyle w:val="ConsPlusNormal"/>
        <w:jc w:val="center"/>
        <w:outlineLvl w:val="1"/>
        <w:rPr>
          <w:rFonts w:ascii="Times New Roman" w:hAnsi="Times New Roman" w:cs="Times New Roman"/>
          <w:b/>
          <w:sz w:val="28"/>
          <w:szCs w:val="28"/>
        </w:rPr>
      </w:pPr>
      <w:r w:rsidRPr="001D72B8">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3.1.Предоставление муниципальной услуги включает в себя следующие административные процедуры:</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1) прием и регистрацию документов;</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2)рассмотрение заявления и оформление результата предоставления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3)выдачу результата предоставления муниципальной услуги заявителю (решения).</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3.1.1.</w:t>
      </w:r>
      <w:r w:rsidRPr="001D72B8">
        <w:rPr>
          <w:rFonts w:ascii="Times New Roman" w:hAnsi="Times New Roman" w:cs="Times New Roman"/>
          <w:sz w:val="28"/>
          <w:szCs w:val="28"/>
        </w:rPr>
        <w:t>Блок-схема</w:t>
      </w:r>
      <w:r w:rsidRPr="00304093">
        <w:rPr>
          <w:rFonts w:ascii="Times New Roman" w:hAnsi="Times New Roman" w:cs="Times New Roman"/>
          <w:sz w:val="28"/>
          <w:szCs w:val="28"/>
        </w:rPr>
        <w:t xml:space="preserve"> предоставления муниципальной услуги приведена в приложении </w:t>
      </w:r>
      <w:r>
        <w:rPr>
          <w:rFonts w:ascii="Times New Roman" w:hAnsi="Times New Roman" w:cs="Times New Roman"/>
          <w:sz w:val="28"/>
          <w:szCs w:val="28"/>
        </w:rPr>
        <w:t>№</w:t>
      </w:r>
      <w:r w:rsidRPr="00304093">
        <w:rPr>
          <w:rFonts w:ascii="Times New Roman" w:hAnsi="Times New Roman" w:cs="Times New Roman"/>
          <w:sz w:val="28"/>
          <w:szCs w:val="28"/>
        </w:rPr>
        <w:t xml:space="preserve"> </w:t>
      </w:r>
      <w:r>
        <w:rPr>
          <w:rFonts w:ascii="Times New Roman" w:hAnsi="Times New Roman" w:cs="Times New Roman"/>
          <w:sz w:val="28"/>
          <w:szCs w:val="28"/>
        </w:rPr>
        <w:t>2</w:t>
      </w:r>
      <w:r w:rsidRPr="00304093">
        <w:rPr>
          <w:rFonts w:ascii="Times New Roman" w:hAnsi="Times New Roman" w:cs="Times New Roman"/>
          <w:sz w:val="28"/>
          <w:szCs w:val="28"/>
        </w:rPr>
        <w:t xml:space="preserve"> к настоящему Административному регламенту.</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3.2. Прием и регистрация документов.</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3.2.1. Основанием для начала процедуры приема и регистрации документов заявителя является письменное заявление, с комплектом документов, перечисленных в </w:t>
      </w:r>
      <w:r w:rsidRPr="001D72B8">
        <w:rPr>
          <w:rFonts w:ascii="Times New Roman" w:hAnsi="Times New Roman" w:cs="Times New Roman"/>
          <w:sz w:val="28"/>
          <w:szCs w:val="28"/>
        </w:rPr>
        <w:t>п. 2.6.1</w:t>
      </w:r>
      <w:r w:rsidRPr="00304093">
        <w:rPr>
          <w:rFonts w:ascii="Times New Roman" w:hAnsi="Times New Roman" w:cs="Times New Roman"/>
          <w:sz w:val="28"/>
          <w:szCs w:val="28"/>
        </w:rPr>
        <w:t xml:space="preserve"> Административного регламента.</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3.2.2. Специалист, в обязанности которого входит принятие документов:</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проверяет соответствие представленных документов требованиям, установленным Административным регламентом;</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 производит копирование документов, если копии необходимых </w:t>
      </w:r>
      <w:r w:rsidRPr="00304093">
        <w:rPr>
          <w:rFonts w:ascii="Times New Roman" w:hAnsi="Times New Roman" w:cs="Times New Roman"/>
          <w:sz w:val="28"/>
          <w:szCs w:val="28"/>
        </w:rPr>
        <w:lastRenderedPageBreak/>
        <w:t>документов не предоставлены, делает на них надпись об их соответствии подлинным экземплярам, заверяет своей подписью с указанием фамилии, имени и отчества;</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регистрирует поступление запроса в соответствии с установленными правилами делопроизводства;</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сообщает заявителю номер и дату регистрации заявления.</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Продолжительность административной процедуры не более 1 рабочего дня.</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3.3. Рассмотрение обращения заявителя.</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3.3.1.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3.3.2. При получении запроса заявителя, специалист, ответственный за рассмотрение обращения заявителя:</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1) устанавливает предмет обращения заявителя;</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2) проверяет наличие приложенных к заявлению документов, перечисленных в </w:t>
      </w:r>
      <w:r w:rsidRPr="001D72B8">
        <w:rPr>
          <w:rFonts w:ascii="Times New Roman" w:hAnsi="Times New Roman" w:cs="Times New Roman"/>
          <w:sz w:val="28"/>
          <w:szCs w:val="28"/>
        </w:rPr>
        <w:t>пункте 2.6.1</w:t>
      </w:r>
      <w:r w:rsidRPr="00304093">
        <w:rPr>
          <w:rFonts w:ascii="Times New Roman" w:hAnsi="Times New Roman" w:cs="Times New Roman"/>
          <w:sz w:val="28"/>
          <w:szCs w:val="28"/>
        </w:rPr>
        <w:t xml:space="preserve"> настоящего Административного регламента;</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3) устанавливает наличие полномочий </w:t>
      </w:r>
      <w:r>
        <w:rPr>
          <w:rFonts w:ascii="Times New Roman" w:hAnsi="Times New Roman" w:cs="Times New Roman"/>
          <w:sz w:val="28"/>
          <w:szCs w:val="28"/>
        </w:rPr>
        <w:t xml:space="preserve">Администрации поселения </w:t>
      </w:r>
      <w:r w:rsidRPr="00304093">
        <w:rPr>
          <w:rFonts w:ascii="Times New Roman" w:hAnsi="Times New Roman" w:cs="Times New Roman"/>
          <w:sz w:val="28"/>
          <w:szCs w:val="28"/>
        </w:rPr>
        <w:t>по рассмотрению обращения заявителя.</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3.3.3. В случае если предоставление муниципальной услуги входит в полномочия </w:t>
      </w:r>
      <w:r>
        <w:rPr>
          <w:rFonts w:ascii="Times New Roman" w:hAnsi="Times New Roman" w:cs="Times New Roman"/>
          <w:sz w:val="28"/>
          <w:szCs w:val="28"/>
        </w:rPr>
        <w:t>Администрации поселения</w:t>
      </w:r>
      <w:r w:rsidRPr="00304093">
        <w:rPr>
          <w:rFonts w:ascii="Times New Roman" w:hAnsi="Times New Roman" w:cs="Times New Roman"/>
          <w:sz w:val="28"/>
          <w:szCs w:val="28"/>
        </w:rPr>
        <w:t xml:space="preserve"> и отсутствуют определенные </w:t>
      </w:r>
      <w:r w:rsidRPr="001D72B8">
        <w:rPr>
          <w:rFonts w:ascii="Times New Roman" w:hAnsi="Times New Roman" w:cs="Times New Roman"/>
          <w:sz w:val="28"/>
          <w:szCs w:val="28"/>
        </w:rPr>
        <w:t>пунктом 2.9</w:t>
      </w:r>
      <w:r w:rsidRPr="00304093">
        <w:rPr>
          <w:rFonts w:ascii="Times New Roman" w:hAnsi="Times New Roman" w:cs="Times New Roman"/>
          <w:sz w:val="28"/>
          <w:szCs w:val="28"/>
        </w:rPr>
        <w:t xml:space="preserve">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ответ заявителю.</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3.3.4. Результатом административной процедуры является подписание уполномоченными лицами договора о приватизации жилья или об отказе в предоставлении муниципальной услуги.</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3.3.5. Продолжительность административной процедуры не более 1 рабочего дня.</w:t>
      </w:r>
    </w:p>
    <w:p w:rsidR="00346CB6" w:rsidRPr="00304093" w:rsidRDefault="00346CB6" w:rsidP="00346CB6">
      <w:pPr>
        <w:pStyle w:val="ConsPlusNormal"/>
        <w:ind w:firstLine="540"/>
        <w:jc w:val="both"/>
        <w:outlineLvl w:val="2"/>
        <w:rPr>
          <w:rFonts w:ascii="Times New Roman" w:hAnsi="Times New Roman" w:cs="Times New Roman"/>
          <w:sz w:val="28"/>
          <w:szCs w:val="28"/>
        </w:rPr>
      </w:pPr>
      <w:r w:rsidRPr="00304093">
        <w:rPr>
          <w:rFonts w:ascii="Times New Roman" w:hAnsi="Times New Roman" w:cs="Times New Roman"/>
          <w:sz w:val="28"/>
          <w:szCs w:val="28"/>
        </w:rPr>
        <w:t>3.4. Выдача результата предоставления муниципальной услуги заявителю.</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3.4.1. Основанием для начала процедуры выдачи результата предоставления муниципальной услуги является подписание уполномоченными должностными лицами Администрации</w:t>
      </w:r>
      <w:r>
        <w:rPr>
          <w:rFonts w:ascii="Times New Roman" w:hAnsi="Times New Roman" w:cs="Times New Roman"/>
          <w:sz w:val="28"/>
          <w:szCs w:val="28"/>
        </w:rPr>
        <w:t xml:space="preserve">  поселения </w:t>
      </w:r>
      <w:r w:rsidRPr="00304093">
        <w:rPr>
          <w:rFonts w:ascii="Times New Roman" w:hAnsi="Times New Roman" w:cs="Times New Roman"/>
          <w:sz w:val="28"/>
          <w:szCs w:val="28"/>
        </w:rPr>
        <w:t>соответствующих документов и поступление документов для выдачи заявителю специалисту, ответственному за выдачу документов.</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3.4.2.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3.4.3.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вручает лично заявителю </w:t>
      </w:r>
      <w:r w:rsidRPr="00304093">
        <w:rPr>
          <w:rFonts w:ascii="Times New Roman" w:hAnsi="Times New Roman" w:cs="Times New Roman"/>
          <w:sz w:val="28"/>
          <w:szCs w:val="28"/>
        </w:rPr>
        <w:lastRenderedPageBreak/>
        <w:t>или его представителю под роспись.</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 xml:space="preserve">Оригиналы документов, представленных заявителем, остаются на хранении в </w:t>
      </w:r>
      <w:r>
        <w:rPr>
          <w:rFonts w:ascii="Times New Roman" w:hAnsi="Times New Roman" w:cs="Times New Roman"/>
          <w:sz w:val="28"/>
          <w:szCs w:val="28"/>
        </w:rPr>
        <w:t>Администрации поселения</w:t>
      </w:r>
      <w:r w:rsidRPr="00304093">
        <w:rPr>
          <w:rFonts w:ascii="Times New Roman" w:hAnsi="Times New Roman" w:cs="Times New Roman"/>
          <w:sz w:val="28"/>
          <w:szCs w:val="28"/>
        </w:rPr>
        <w:t>.</w:t>
      </w:r>
    </w:p>
    <w:p w:rsidR="00346CB6" w:rsidRPr="00304093"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3.4.4.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346CB6" w:rsidRDefault="00346CB6" w:rsidP="00346CB6">
      <w:pPr>
        <w:pStyle w:val="ConsPlusNormal"/>
        <w:ind w:firstLine="540"/>
        <w:jc w:val="both"/>
        <w:rPr>
          <w:rFonts w:ascii="Times New Roman" w:hAnsi="Times New Roman" w:cs="Times New Roman"/>
          <w:sz w:val="28"/>
          <w:szCs w:val="28"/>
        </w:rPr>
      </w:pPr>
      <w:r w:rsidRPr="00304093">
        <w:rPr>
          <w:rFonts w:ascii="Times New Roman" w:hAnsi="Times New Roman" w:cs="Times New Roman"/>
          <w:sz w:val="28"/>
          <w:szCs w:val="28"/>
        </w:rPr>
        <w:t>3.4.5. Продолжительность административной процедуры не более 1 рабочего дня.</w:t>
      </w:r>
    </w:p>
    <w:p w:rsidR="00346CB6" w:rsidRPr="00304093" w:rsidRDefault="00346CB6" w:rsidP="00346CB6">
      <w:pPr>
        <w:pStyle w:val="ConsPlusNormal"/>
        <w:ind w:firstLine="540"/>
        <w:jc w:val="both"/>
        <w:rPr>
          <w:rFonts w:ascii="Times New Roman" w:hAnsi="Times New Roman" w:cs="Times New Roman"/>
          <w:sz w:val="28"/>
          <w:szCs w:val="28"/>
        </w:rPr>
      </w:pPr>
    </w:p>
    <w:p w:rsidR="00346CB6" w:rsidRPr="00BF1A30" w:rsidRDefault="00346CB6" w:rsidP="00346CB6">
      <w:pPr>
        <w:autoSpaceDE w:val="0"/>
        <w:jc w:val="center"/>
        <w:rPr>
          <w:b/>
          <w:sz w:val="28"/>
          <w:szCs w:val="28"/>
        </w:rPr>
      </w:pPr>
      <w:r w:rsidRPr="00BF1A30">
        <w:rPr>
          <w:b/>
          <w:sz w:val="28"/>
          <w:szCs w:val="28"/>
        </w:rPr>
        <w:t xml:space="preserve">4. Формы </w:t>
      </w:r>
      <w:proofErr w:type="gramStart"/>
      <w:r w:rsidRPr="00BF1A30">
        <w:rPr>
          <w:b/>
          <w:sz w:val="28"/>
          <w:szCs w:val="28"/>
        </w:rPr>
        <w:t>контроля за</w:t>
      </w:r>
      <w:proofErr w:type="gramEnd"/>
      <w:r w:rsidRPr="00BF1A30">
        <w:rPr>
          <w:b/>
          <w:sz w:val="28"/>
          <w:szCs w:val="28"/>
        </w:rPr>
        <w:t xml:space="preserve"> исполнением Административного регламента.</w:t>
      </w:r>
    </w:p>
    <w:p w:rsidR="00346CB6" w:rsidRPr="00275BA1" w:rsidRDefault="00346CB6" w:rsidP="00346CB6">
      <w:pPr>
        <w:widowControl w:val="0"/>
        <w:autoSpaceDE w:val="0"/>
        <w:autoSpaceDN w:val="0"/>
        <w:adjustRightInd w:val="0"/>
        <w:jc w:val="both"/>
        <w:outlineLvl w:val="2"/>
        <w:rPr>
          <w:b/>
          <w:color w:val="FF0000"/>
          <w:sz w:val="16"/>
          <w:szCs w:val="16"/>
        </w:rPr>
      </w:pPr>
      <w:r w:rsidRPr="005852FC">
        <w:rPr>
          <w:color w:val="FF0000"/>
          <w:sz w:val="28"/>
          <w:szCs w:val="28"/>
        </w:rPr>
        <w:tab/>
      </w:r>
      <w:r w:rsidRPr="005852FC">
        <w:rPr>
          <w:sz w:val="28"/>
          <w:szCs w:val="28"/>
        </w:rPr>
        <w:t xml:space="preserve">4.1. Порядок осуществления текущего </w:t>
      </w:r>
      <w:proofErr w:type="gramStart"/>
      <w:r w:rsidRPr="005852FC">
        <w:rPr>
          <w:sz w:val="28"/>
          <w:szCs w:val="28"/>
        </w:rPr>
        <w:t>контроля за</w:t>
      </w:r>
      <w:proofErr w:type="gramEnd"/>
      <w:r w:rsidRPr="005852FC">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r>
        <w:rPr>
          <w:sz w:val="28"/>
          <w:szCs w:val="28"/>
        </w:rPr>
        <w:t xml:space="preserve"> </w:t>
      </w:r>
      <w:r w:rsidRPr="005852FC">
        <w:rPr>
          <w:sz w:val="28"/>
          <w:szCs w:val="28"/>
        </w:rPr>
        <w:t>ответственными лицами</w:t>
      </w:r>
      <w:r>
        <w:rPr>
          <w:sz w:val="28"/>
          <w:szCs w:val="28"/>
        </w:rPr>
        <w:t>.</w:t>
      </w:r>
    </w:p>
    <w:p w:rsidR="00346CB6" w:rsidRPr="00562FB5" w:rsidRDefault="00346CB6" w:rsidP="00346CB6">
      <w:pPr>
        <w:autoSpaceDE w:val="0"/>
        <w:ind w:firstLine="709"/>
        <w:jc w:val="both"/>
        <w:rPr>
          <w:sz w:val="28"/>
          <w:szCs w:val="28"/>
        </w:rPr>
      </w:pPr>
      <w:r w:rsidRPr="00562FB5">
        <w:rPr>
          <w:color w:val="000000"/>
          <w:sz w:val="28"/>
          <w:szCs w:val="28"/>
        </w:rPr>
        <w:t>4.1.</w:t>
      </w:r>
      <w:r>
        <w:rPr>
          <w:color w:val="000000"/>
          <w:sz w:val="28"/>
          <w:szCs w:val="28"/>
        </w:rPr>
        <w:t>1.</w:t>
      </w:r>
      <w:r w:rsidRPr="00562FB5">
        <w:rPr>
          <w:color w:val="FF0000"/>
          <w:sz w:val="28"/>
          <w:szCs w:val="28"/>
        </w:rPr>
        <w:t xml:space="preserve"> </w:t>
      </w:r>
      <w:r w:rsidRPr="00562FB5">
        <w:rPr>
          <w:color w:val="000000"/>
          <w:sz w:val="28"/>
          <w:szCs w:val="28"/>
        </w:rPr>
        <w:t>Постоянный т</w:t>
      </w:r>
      <w:r w:rsidRPr="00562FB5">
        <w:rPr>
          <w:sz w:val="28"/>
          <w:szCs w:val="28"/>
        </w:rPr>
        <w:t xml:space="preserve">екущий </w:t>
      </w:r>
      <w:proofErr w:type="gramStart"/>
      <w:r w:rsidRPr="00562FB5">
        <w:rPr>
          <w:sz w:val="28"/>
          <w:szCs w:val="28"/>
        </w:rPr>
        <w:t>контроль за</w:t>
      </w:r>
      <w:proofErr w:type="gramEnd"/>
      <w:r w:rsidRPr="00562FB5">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положений настоящего Регламента, нормативных правовых актов, определяющих порядок выполнения административных процедур, осуществляется Глав</w:t>
      </w:r>
      <w:r>
        <w:rPr>
          <w:sz w:val="28"/>
          <w:szCs w:val="28"/>
        </w:rPr>
        <w:t>ой</w:t>
      </w:r>
      <w:r w:rsidRPr="00562FB5">
        <w:rPr>
          <w:sz w:val="28"/>
          <w:szCs w:val="28"/>
        </w:rPr>
        <w:t xml:space="preserve"> муниципального </w:t>
      </w:r>
      <w:r>
        <w:rPr>
          <w:sz w:val="28"/>
          <w:szCs w:val="28"/>
        </w:rPr>
        <w:t xml:space="preserve">образования Усвятское сельское поселение Дорогобужского района Смоленской области (далее - </w:t>
      </w:r>
      <w:r w:rsidRPr="00562FB5">
        <w:rPr>
          <w:sz w:val="28"/>
          <w:szCs w:val="28"/>
        </w:rPr>
        <w:t>Глав</w:t>
      </w:r>
      <w:r>
        <w:rPr>
          <w:sz w:val="28"/>
          <w:szCs w:val="28"/>
        </w:rPr>
        <w:t>а</w:t>
      </w:r>
      <w:r w:rsidRPr="00562FB5">
        <w:rPr>
          <w:sz w:val="28"/>
          <w:szCs w:val="28"/>
        </w:rPr>
        <w:t xml:space="preserve"> муниципального </w:t>
      </w:r>
      <w:r>
        <w:rPr>
          <w:sz w:val="28"/>
          <w:szCs w:val="28"/>
        </w:rPr>
        <w:t>образования Усвятское сельское поселение)</w:t>
      </w:r>
      <w:r w:rsidRPr="00562FB5">
        <w:rPr>
          <w:sz w:val="28"/>
          <w:szCs w:val="28"/>
        </w:rPr>
        <w:t>.</w:t>
      </w:r>
    </w:p>
    <w:p w:rsidR="00346CB6" w:rsidRPr="00562FB5" w:rsidRDefault="00346CB6" w:rsidP="00346CB6">
      <w:pPr>
        <w:autoSpaceDE w:val="0"/>
        <w:ind w:firstLine="709"/>
        <w:jc w:val="both"/>
        <w:rPr>
          <w:sz w:val="28"/>
          <w:szCs w:val="28"/>
        </w:rPr>
      </w:pPr>
      <w:r w:rsidRPr="00562FB5">
        <w:rPr>
          <w:sz w:val="28"/>
          <w:szCs w:val="28"/>
        </w:rPr>
        <w:t>4</w:t>
      </w:r>
      <w:r>
        <w:rPr>
          <w:sz w:val="28"/>
          <w:szCs w:val="28"/>
        </w:rPr>
        <w:t>.1</w:t>
      </w:r>
      <w:r w:rsidRPr="00562FB5">
        <w:rPr>
          <w:sz w:val="28"/>
          <w:szCs w:val="28"/>
        </w:rPr>
        <w:t>.2. По результатам проверки Глав</w:t>
      </w:r>
      <w:r>
        <w:rPr>
          <w:sz w:val="28"/>
          <w:szCs w:val="28"/>
        </w:rPr>
        <w:t>а</w:t>
      </w:r>
      <w:r w:rsidRPr="001D72B8">
        <w:rPr>
          <w:sz w:val="28"/>
          <w:szCs w:val="28"/>
        </w:rPr>
        <w:t xml:space="preserve"> </w:t>
      </w:r>
      <w:r w:rsidRPr="00562FB5">
        <w:rPr>
          <w:sz w:val="28"/>
          <w:szCs w:val="28"/>
        </w:rPr>
        <w:t xml:space="preserve">муниципального </w:t>
      </w:r>
      <w:r>
        <w:rPr>
          <w:sz w:val="28"/>
          <w:szCs w:val="28"/>
        </w:rPr>
        <w:t>образования Усвятское сельское поселение</w:t>
      </w:r>
      <w:r w:rsidRPr="00562FB5">
        <w:rPr>
          <w:sz w:val="28"/>
          <w:szCs w:val="28"/>
        </w:rPr>
        <w:t>, дает указания по устранению выявленных нарушений и контролирует их исполнение.</w:t>
      </w:r>
    </w:p>
    <w:p w:rsidR="00346CB6" w:rsidRPr="005852FC" w:rsidRDefault="00346CB6" w:rsidP="00346CB6">
      <w:pPr>
        <w:widowControl w:val="0"/>
        <w:autoSpaceDE w:val="0"/>
        <w:autoSpaceDN w:val="0"/>
        <w:adjustRightInd w:val="0"/>
        <w:ind w:firstLine="709"/>
        <w:jc w:val="both"/>
        <w:outlineLvl w:val="2"/>
        <w:rPr>
          <w:sz w:val="28"/>
          <w:szCs w:val="28"/>
        </w:rPr>
      </w:pPr>
      <w:r w:rsidRPr="005852FC">
        <w:rPr>
          <w:sz w:val="28"/>
          <w:szCs w:val="28"/>
        </w:rPr>
        <w:t>4.2. Порядок и периодичность осуществления плановых</w:t>
      </w:r>
      <w:r>
        <w:rPr>
          <w:sz w:val="28"/>
          <w:szCs w:val="28"/>
        </w:rPr>
        <w:t xml:space="preserve"> </w:t>
      </w:r>
      <w:r w:rsidRPr="005852FC">
        <w:rPr>
          <w:sz w:val="28"/>
          <w:szCs w:val="28"/>
        </w:rPr>
        <w:t xml:space="preserve">и внеплановых проверок полноты и качества предоставления муниципальной услуги, в том числе порядок и формы </w:t>
      </w:r>
      <w:proofErr w:type="gramStart"/>
      <w:r w:rsidRPr="005852FC">
        <w:rPr>
          <w:sz w:val="28"/>
          <w:szCs w:val="28"/>
        </w:rPr>
        <w:t>контроля за</w:t>
      </w:r>
      <w:proofErr w:type="gramEnd"/>
      <w:r w:rsidRPr="005852FC">
        <w:rPr>
          <w:sz w:val="28"/>
          <w:szCs w:val="28"/>
        </w:rPr>
        <w:t xml:space="preserve"> полнотой и качеством предоставления муниципальной услуги</w:t>
      </w:r>
    </w:p>
    <w:p w:rsidR="00346CB6" w:rsidRPr="00065ED6" w:rsidRDefault="00346CB6" w:rsidP="00346CB6">
      <w:pPr>
        <w:widowControl w:val="0"/>
        <w:autoSpaceDE w:val="0"/>
        <w:autoSpaceDN w:val="0"/>
        <w:adjustRightInd w:val="0"/>
        <w:ind w:firstLine="709"/>
        <w:jc w:val="both"/>
        <w:rPr>
          <w:sz w:val="28"/>
          <w:szCs w:val="28"/>
        </w:rPr>
      </w:pPr>
      <w:r w:rsidRPr="005852FC">
        <w:rPr>
          <w:sz w:val="28"/>
          <w:szCs w:val="28"/>
        </w:rPr>
        <w:t xml:space="preserve">4.2.1. </w:t>
      </w:r>
      <w:bookmarkStart w:id="6" w:name="Par376"/>
      <w:bookmarkEnd w:id="6"/>
      <w:proofErr w:type="gramStart"/>
      <w:r w:rsidRPr="005852FC">
        <w:rPr>
          <w:sz w:val="28"/>
          <w:szCs w:val="28"/>
        </w:rPr>
        <w:t>Контроль за</w:t>
      </w:r>
      <w:proofErr w:type="gramEnd"/>
      <w:r w:rsidRPr="005852FC">
        <w:rPr>
          <w:sz w:val="28"/>
          <w:szCs w:val="28"/>
        </w:rPr>
        <w:t xml:space="preserve"> полнотой и качеством предоставления муниципальной</w:t>
      </w:r>
      <w:r w:rsidRPr="00065ED6">
        <w:rPr>
          <w:sz w:val="28"/>
          <w:szCs w:val="28"/>
        </w:rPr>
        <w:t xml:space="preserve"> услуги осуществляется путем проведения плановых и внеплановых проверок.</w:t>
      </w:r>
    </w:p>
    <w:p w:rsidR="00346CB6" w:rsidRPr="00065ED6" w:rsidRDefault="00346CB6" w:rsidP="00346CB6">
      <w:pPr>
        <w:widowControl w:val="0"/>
        <w:autoSpaceDE w:val="0"/>
        <w:autoSpaceDN w:val="0"/>
        <w:adjustRightInd w:val="0"/>
        <w:ind w:firstLine="709"/>
        <w:jc w:val="both"/>
        <w:rPr>
          <w:sz w:val="28"/>
          <w:szCs w:val="28"/>
        </w:rPr>
      </w:pPr>
      <w:r w:rsidRPr="00065ED6">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346CB6" w:rsidRPr="00065ED6" w:rsidRDefault="00346CB6" w:rsidP="00346CB6">
      <w:pPr>
        <w:widowControl w:val="0"/>
        <w:autoSpaceDE w:val="0"/>
        <w:autoSpaceDN w:val="0"/>
        <w:adjustRightInd w:val="0"/>
        <w:ind w:firstLine="709"/>
        <w:jc w:val="both"/>
        <w:rPr>
          <w:sz w:val="28"/>
          <w:szCs w:val="28"/>
        </w:rPr>
      </w:pPr>
      <w:r w:rsidRPr="00065ED6">
        <w:rPr>
          <w:sz w:val="28"/>
          <w:szCs w:val="28"/>
        </w:rPr>
        <w:t xml:space="preserve">4.2.3. Плановый </w:t>
      </w:r>
      <w:proofErr w:type="gramStart"/>
      <w:r w:rsidRPr="00065ED6">
        <w:rPr>
          <w:sz w:val="28"/>
          <w:szCs w:val="28"/>
        </w:rPr>
        <w:t>контроль за</w:t>
      </w:r>
      <w:proofErr w:type="gramEnd"/>
      <w:r w:rsidRPr="00065ED6">
        <w:rPr>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Администрацией</w:t>
      </w:r>
      <w:r>
        <w:rPr>
          <w:sz w:val="28"/>
          <w:szCs w:val="28"/>
        </w:rPr>
        <w:t xml:space="preserve"> поселения</w:t>
      </w:r>
      <w:r w:rsidRPr="00065ED6">
        <w:rPr>
          <w:sz w:val="28"/>
          <w:szCs w:val="28"/>
        </w:rPr>
        <w:t>.</w:t>
      </w:r>
    </w:p>
    <w:p w:rsidR="00346CB6" w:rsidRPr="00065ED6" w:rsidRDefault="00346CB6" w:rsidP="00346CB6">
      <w:pPr>
        <w:widowControl w:val="0"/>
        <w:autoSpaceDE w:val="0"/>
        <w:autoSpaceDN w:val="0"/>
        <w:adjustRightInd w:val="0"/>
        <w:ind w:firstLine="540"/>
        <w:jc w:val="both"/>
        <w:rPr>
          <w:sz w:val="28"/>
          <w:szCs w:val="28"/>
        </w:rPr>
      </w:pPr>
      <w:r w:rsidRPr="00065ED6">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346CB6" w:rsidRPr="00065ED6" w:rsidRDefault="00346CB6" w:rsidP="00346CB6">
      <w:pPr>
        <w:widowControl w:val="0"/>
        <w:autoSpaceDE w:val="0"/>
        <w:autoSpaceDN w:val="0"/>
        <w:adjustRightInd w:val="0"/>
        <w:ind w:firstLine="540"/>
        <w:jc w:val="both"/>
        <w:rPr>
          <w:sz w:val="28"/>
          <w:szCs w:val="28"/>
        </w:rPr>
      </w:pPr>
      <w:r w:rsidRPr="00065ED6">
        <w:rPr>
          <w:sz w:val="28"/>
          <w:szCs w:val="28"/>
        </w:rPr>
        <w:t xml:space="preserve">4.2.5. По результатам проведенных проверок в случае выявления </w:t>
      </w:r>
      <w:r w:rsidRPr="00065ED6">
        <w:rPr>
          <w:sz w:val="28"/>
          <w:szCs w:val="28"/>
        </w:rPr>
        <w:lastRenderedPageBreak/>
        <w:t>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346CB6" w:rsidRPr="00275BA1" w:rsidRDefault="00346CB6" w:rsidP="00346CB6">
      <w:pPr>
        <w:widowControl w:val="0"/>
        <w:autoSpaceDE w:val="0"/>
        <w:autoSpaceDN w:val="0"/>
        <w:adjustRightInd w:val="0"/>
        <w:ind w:firstLine="540"/>
        <w:jc w:val="both"/>
        <w:outlineLvl w:val="2"/>
        <w:rPr>
          <w:sz w:val="16"/>
          <w:szCs w:val="16"/>
        </w:rPr>
      </w:pPr>
      <w:r w:rsidRPr="005852FC">
        <w:rPr>
          <w:sz w:val="28"/>
          <w:szCs w:val="28"/>
        </w:rPr>
        <w:t>4.3. Ответственность должностных лиц, муниципальных служащих Администрации</w:t>
      </w:r>
      <w:r>
        <w:rPr>
          <w:sz w:val="28"/>
          <w:szCs w:val="28"/>
        </w:rPr>
        <w:t xml:space="preserve"> поселения </w:t>
      </w:r>
      <w:r w:rsidRPr="005852FC">
        <w:rPr>
          <w:sz w:val="28"/>
          <w:szCs w:val="28"/>
        </w:rPr>
        <w:t xml:space="preserve"> за решения и действия (бездействие), принимаемые (осуществляемые) ими в ходе предоставления муниципальной услуги</w:t>
      </w:r>
      <w:r>
        <w:rPr>
          <w:sz w:val="28"/>
          <w:szCs w:val="28"/>
        </w:rPr>
        <w:t>.</w:t>
      </w:r>
    </w:p>
    <w:p w:rsidR="00346CB6" w:rsidRPr="00065ED6" w:rsidRDefault="00346CB6" w:rsidP="00346CB6">
      <w:pPr>
        <w:widowControl w:val="0"/>
        <w:autoSpaceDE w:val="0"/>
        <w:autoSpaceDN w:val="0"/>
        <w:adjustRightInd w:val="0"/>
        <w:ind w:firstLine="540"/>
        <w:jc w:val="both"/>
        <w:rPr>
          <w:sz w:val="28"/>
          <w:szCs w:val="28"/>
        </w:rPr>
      </w:pPr>
      <w:r w:rsidRPr="00065ED6">
        <w:rPr>
          <w:sz w:val="28"/>
          <w:szCs w:val="28"/>
        </w:rPr>
        <w:t xml:space="preserve">4.3.1. Должностные лица, муниципальные служащие Администрации </w:t>
      </w:r>
      <w:r>
        <w:rPr>
          <w:sz w:val="28"/>
          <w:szCs w:val="28"/>
        </w:rPr>
        <w:t xml:space="preserve"> поселения </w:t>
      </w:r>
      <w:r w:rsidRPr="00065ED6">
        <w:rPr>
          <w:sz w:val="28"/>
          <w:szCs w:val="28"/>
        </w:rPr>
        <w:t>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w:t>
      </w:r>
      <w:r>
        <w:rPr>
          <w:sz w:val="28"/>
          <w:szCs w:val="28"/>
        </w:rPr>
        <w:t xml:space="preserve"> поселения </w:t>
      </w:r>
      <w:r w:rsidRPr="00065ED6">
        <w:rPr>
          <w:sz w:val="28"/>
          <w:szCs w:val="28"/>
        </w:rPr>
        <w:t>закрепляется в их должностных инструкциях.</w:t>
      </w:r>
    </w:p>
    <w:p w:rsidR="00346CB6" w:rsidRPr="00065ED6" w:rsidRDefault="00346CB6" w:rsidP="00346CB6">
      <w:pPr>
        <w:widowControl w:val="0"/>
        <w:autoSpaceDE w:val="0"/>
        <w:autoSpaceDN w:val="0"/>
        <w:adjustRightInd w:val="0"/>
        <w:ind w:firstLine="540"/>
        <w:jc w:val="both"/>
        <w:rPr>
          <w:sz w:val="28"/>
          <w:szCs w:val="28"/>
        </w:rPr>
      </w:pPr>
      <w:r w:rsidRPr="00065ED6">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r>
        <w:rPr>
          <w:sz w:val="28"/>
          <w:szCs w:val="28"/>
        </w:rPr>
        <w:t xml:space="preserve"> поселения</w:t>
      </w:r>
      <w:r w:rsidRPr="00065ED6">
        <w:rPr>
          <w:sz w:val="28"/>
          <w:szCs w:val="28"/>
        </w:rPr>
        <w:t>.</w:t>
      </w:r>
    </w:p>
    <w:p w:rsidR="00346CB6" w:rsidRDefault="00346CB6" w:rsidP="00346CB6">
      <w:pPr>
        <w:pStyle w:val="Style3"/>
        <w:widowControl/>
        <w:ind w:firstLine="733"/>
        <w:jc w:val="center"/>
        <w:rPr>
          <w:rStyle w:val="FontStyle48"/>
          <w:bCs/>
          <w:iCs/>
          <w:sz w:val="28"/>
          <w:szCs w:val="28"/>
        </w:rPr>
      </w:pPr>
    </w:p>
    <w:p w:rsidR="00F7651D" w:rsidRDefault="00F7651D" w:rsidP="00F7651D">
      <w:pPr>
        <w:autoSpaceDE w:val="0"/>
        <w:autoSpaceDN w:val="0"/>
        <w:adjustRightInd w:val="0"/>
        <w:jc w:val="center"/>
        <w:outlineLvl w:val="1"/>
        <w:rPr>
          <w:b/>
          <w:bCs/>
          <w:sz w:val="28"/>
          <w:szCs w:val="28"/>
        </w:rPr>
      </w:pPr>
      <w:r>
        <w:rPr>
          <w:b/>
          <w:sz w:val="28"/>
          <w:szCs w:val="28"/>
        </w:rPr>
        <w:t>5. Д</w:t>
      </w:r>
      <w:r>
        <w:rPr>
          <w:b/>
          <w:bCs/>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7651D" w:rsidRDefault="00F7651D" w:rsidP="00F7651D">
      <w:pPr>
        <w:autoSpaceDE w:val="0"/>
        <w:autoSpaceDN w:val="0"/>
        <w:adjustRightInd w:val="0"/>
        <w:ind w:firstLine="720"/>
        <w:jc w:val="both"/>
        <w:outlineLvl w:val="2"/>
        <w:rPr>
          <w:sz w:val="28"/>
          <w:szCs w:val="28"/>
        </w:rPr>
      </w:pPr>
    </w:p>
    <w:p w:rsidR="00F7651D" w:rsidRDefault="00F7651D" w:rsidP="00F7651D">
      <w:pPr>
        <w:ind w:right="141" w:firstLine="395"/>
        <w:contextualSpacing/>
        <w:jc w:val="both"/>
        <w:outlineLvl w:val="1"/>
        <w:rPr>
          <w:sz w:val="28"/>
          <w:szCs w:val="28"/>
        </w:rPr>
      </w:pPr>
      <w:r>
        <w:rPr>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в досудебном (внесудебном) порядке.</w:t>
      </w:r>
    </w:p>
    <w:p w:rsidR="00F7651D" w:rsidRDefault="00F7651D" w:rsidP="00F7651D">
      <w:pPr>
        <w:ind w:right="141" w:firstLine="395"/>
        <w:contextualSpacing/>
        <w:jc w:val="both"/>
        <w:outlineLvl w:val="1"/>
        <w:rPr>
          <w:sz w:val="28"/>
          <w:szCs w:val="28"/>
          <w:shd w:val="clear" w:color="auto" w:fill="FFFFFF"/>
        </w:rPr>
      </w:pPr>
      <w:r>
        <w:rPr>
          <w:sz w:val="28"/>
          <w:szCs w:val="28"/>
        </w:rPr>
        <w:t>5.1.1</w:t>
      </w:r>
      <w:r w:rsidRPr="009D2853">
        <w:rPr>
          <w:sz w:val="28"/>
          <w:szCs w:val="28"/>
        </w:rPr>
        <w:t>.</w:t>
      </w:r>
      <w:r w:rsidRPr="009D2853">
        <w:rPr>
          <w:rFonts w:ascii="Arial" w:hAnsi="Arial" w:cs="Arial"/>
          <w:shd w:val="clear" w:color="auto" w:fill="FFFFFF"/>
        </w:rPr>
        <w:t xml:space="preserve"> </w:t>
      </w:r>
      <w:proofErr w:type="gramStart"/>
      <w:r w:rsidRPr="009D2853">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D2853">
        <w:rPr>
          <w:sz w:val="28"/>
          <w:szCs w:val="28"/>
          <w:shd w:val="clear" w:color="auto" w:fill="FFFFFF"/>
        </w:rPr>
        <w:t xml:space="preserve"> при личном приеме заявителя. </w:t>
      </w:r>
    </w:p>
    <w:p w:rsidR="00F7651D" w:rsidRDefault="00F7651D" w:rsidP="00F7651D">
      <w:pPr>
        <w:ind w:right="141" w:firstLine="395"/>
        <w:contextualSpacing/>
        <w:jc w:val="both"/>
        <w:outlineLvl w:val="1"/>
        <w:rPr>
          <w:sz w:val="28"/>
          <w:szCs w:val="28"/>
        </w:rPr>
      </w:pPr>
      <w:r w:rsidRPr="009D2853">
        <w:rPr>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D2853">
        <w:rPr>
          <w:sz w:val="28"/>
          <w:szCs w:val="28"/>
          <w:shd w:val="clear" w:color="auto" w:fill="FFFFFF"/>
        </w:rPr>
        <w:t>Жалоба на решения и действия (бездействие) организаций, предусмотренных частью 1.1 статьи 16  Федерального закона</w:t>
      </w:r>
      <w:r w:rsidRPr="009D2853">
        <w:rPr>
          <w:bCs/>
          <w:sz w:val="28"/>
          <w:szCs w:val="28"/>
          <w:shd w:val="clear" w:color="auto" w:fill="FFFFFF"/>
        </w:rPr>
        <w:t xml:space="preserve"> от 27.07.2010 N 210-ФЗ  "Об организации </w:t>
      </w:r>
      <w:r w:rsidRPr="009D2853">
        <w:rPr>
          <w:bCs/>
          <w:sz w:val="28"/>
          <w:szCs w:val="28"/>
          <w:shd w:val="clear" w:color="auto" w:fill="FFFFFF"/>
        </w:rPr>
        <w:lastRenderedPageBreak/>
        <w:t>предоставления государственных и муниципальных услуг"</w:t>
      </w:r>
      <w:r w:rsidRPr="009D2853">
        <w:rPr>
          <w:sz w:val="28"/>
          <w:szCs w:val="28"/>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D2853">
        <w:rPr>
          <w:sz w:val="28"/>
          <w:szCs w:val="28"/>
          <w:shd w:val="clear" w:color="auto" w:fill="FFFFFF"/>
        </w:rPr>
        <w:t xml:space="preserve"> </w:t>
      </w:r>
      <w:proofErr w:type="gramStart"/>
      <w:r w:rsidRPr="009D2853">
        <w:rPr>
          <w:sz w:val="28"/>
          <w:szCs w:val="28"/>
          <w:shd w:val="clear" w:color="auto" w:fill="FFFFFF"/>
        </w:rPr>
        <w:t>принята</w:t>
      </w:r>
      <w:proofErr w:type="gramEnd"/>
      <w:r w:rsidRPr="009D2853">
        <w:rPr>
          <w:sz w:val="28"/>
          <w:szCs w:val="28"/>
          <w:shd w:val="clear" w:color="auto" w:fill="FFFFFF"/>
        </w:rPr>
        <w:t xml:space="preserve"> при личном приеме заявителя.</w:t>
      </w:r>
    </w:p>
    <w:p w:rsidR="00F7651D" w:rsidRDefault="00F7651D" w:rsidP="00F7651D">
      <w:pPr>
        <w:ind w:right="141" w:firstLine="395"/>
        <w:contextualSpacing/>
        <w:jc w:val="both"/>
        <w:outlineLvl w:val="1"/>
        <w:rPr>
          <w:sz w:val="28"/>
          <w:szCs w:val="28"/>
        </w:rPr>
      </w:pPr>
      <w:r>
        <w:rPr>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муниципального служащего.</w:t>
      </w:r>
    </w:p>
    <w:p w:rsidR="00F7651D" w:rsidRDefault="00F7651D" w:rsidP="00F7651D">
      <w:pPr>
        <w:ind w:right="141" w:firstLine="395"/>
        <w:contextualSpacing/>
        <w:jc w:val="both"/>
        <w:outlineLvl w:val="1"/>
        <w:rPr>
          <w:sz w:val="28"/>
          <w:szCs w:val="28"/>
        </w:rPr>
      </w:pPr>
      <w:r>
        <w:rPr>
          <w:sz w:val="28"/>
          <w:szCs w:val="28"/>
        </w:rPr>
        <w:t>Заявитель может обратиться с жалобой, в том числе в следующих случаях:</w:t>
      </w:r>
    </w:p>
    <w:p w:rsidR="00F7651D" w:rsidRDefault="00F7651D" w:rsidP="00F7651D">
      <w:pPr>
        <w:ind w:right="141" w:firstLine="395"/>
        <w:contextualSpacing/>
        <w:jc w:val="both"/>
        <w:outlineLvl w:val="1"/>
        <w:rPr>
          <w:sz w:val="28"/>
          <w:szCs w:val="28"/>
        </w:rPr>
      </w:pPr>
      <w:r>
        <w:rPr>
          <w:sz w:val="28"/>
          <w:szCs w:val="28"/>
        </w:rPr>
        <w:t>1) нарушения срока регистрации запроса заявителя о предоставлении муниципальной услуги;</w:t>
      </w:r>
    </w:p>
    <w:p w:rsidR="00F7651D" w:rsidRDefault="00F7651D" w:rsidP="00F7651D">
      <w:pPr>
        <w:ind w:right="141" w:firstLine="395"/>
        <w:contextualSpacing/>
        <w:jc w:val="both"/>
        <w:outlineLvl w:val="1"/>
        <w:rPr>
          <w:sz w:val="28"/>
          <w:szCs w:val="28"/>
        </w:rPr>
      </w:pPr>
      <w:r>
        <w:rPr>
          <w:sz w:val="28"/>
          <w:szCs w:val="28"/>
        </w:rPr>
        <w:t>2) нарушения срока предоставления муниципальной услуги;</w:t>
      </w:r>
    </w:p>
    <w:p w:rsidR="00F7651D" w:rsidRDefault="00F7651D" w:rsidP="00F7651D">
      <w:pPr>
        <w:ind w:right="141" w:firstLine="395"/>
        <w:contextualSpacing/>
        <w:jc w:val="both"/>
        <w:outlineLvl w:val="1"/>
        <w:rPr>
          <w:sz w:val="28"/>
          <w:szCs w:val="28"/>
        </w:rPr>
      </w:pPr>
      <w:r>
        <w:rPr>
          <w:sz w:val="28"/>
          <w:szCs w:val="28"/>
        </w:rPr>
        <w:t>3)</w:t>
      </w:r>
      <w:r w:rsidRPr="00B47A8F">
        <w:rPr>
          <w:sz w:val="28"/>
          <w:szCs w:val="28"/>
          <w:shd w:val="clear" w:color="auto" w:fill="FFFFFF"/>
        </w:rPr>
        <w:t xml:space="preserve"> </w:t>
      </w:r>
      <w:r w:rsidRPr="00B346B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651D" w:rsidRDefault="00F7651D" w:rsidP="00F7651D">
      <w:pPr>
        <w:ind w:right="141" w:firstLine="395"/>
        <w:contextualSpacing/>
        <w:jc w:val="both"/>
        <w:outlineLvl w:val="1"/>
        <w:rPr>
          <w:sz w:val="28"/>
          <w:szCs w:val="28"/>
        </w:rPr>
      </w:pPr>
      <w:r>
        <w:rPr>
          <w:sz w:val="28"/>
          <w:szCs w:val="2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F7651D" w:rsidRDefault="00F7651D" w:rsidP="00F7651D">
      <w:pPr>
        <w:ind w:right="141" w:firstLine="395"/>
        <w:contextualSpacing/>
        <w:jc w:val="both"/>
        <w:outlineLvl w:val="1"/>
        <w:rPr>
          <w:sz w:val="28"/>
          <w:szCs w:val="28"/>
        </w:rPr>
      </w:pPr>
      <w:r>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органа местного самоуправления;</w:t>
      </w:r>
    </w:p>
    <w:p w:rsidR="00F7651D" w:rsidRDefault="00F7651D" w:rsidP="00F7651D">
      <w:pPr>
        <w:ind w:right="141" w:firstLine="395"/>
        <w:contextualSpacing/>
        <w:jc w:val="both"/>
        <w:outlineLvl w:val="1"/>
        <w:rPr>
          <w:sz w:val="28"/>
          <w:szCs w:val="28"/>
        </w:rPr>
      </w:pPr>
      <w:r>
        <w:rPr>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органа местного самоуправления;</w:t>
      </w:r>
    </w:p>
    <w:p w:rsidR="00F7651D" w:rsidRDefault="00F7651D" w:rsidP="00F7651D">
      <w:pPr>
        <w:ind w:right="141" w:firstLine="395"/>
        <w:contextualSpacing/>
        <w:jc w:val="both"/>
        <w:outlineLvl w:val="1"/>
        <w:rPr>
          <w:sz w:val="28"/>
          <w:szCs w:val="28"/>
        </w:rPr>
      </w:pPr>
      <w:proofErr w:type="gramStart"/>
      <w:r>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7651D" w:rsidRPr="00933A56" w:rsidRDefault="00F7651D" w:rsidP="00F7651D">
      <w:pPr>
        <w:shd w:val="clear" w:color="auto" w:fill="FFFFFF"/>
        <w:spacing w:line="290" w:lineRule="atLeast"/>
        <w:ind w:firstLine="540"/>
        <w:jc w:val="both"/>
        <w:rPr>
          <w:sz w:val="28"/>
          <w:szCs w:val="28"/>
        </w:rPr>
      </w:pPr>
      <w:r w:rsidRPr="00933A56">
        <w:rPr>
          <w:rStyle w:val="blk"/>
          <w:sz w:val="28"/>
          <w:szCs w:val="28"/>
        </w:rPr>
        <w:t>8) нарушение срока или порядка выдачи документов по результатам предоставления муниципальной услуги;</w:t>
      </w:r>
    </w:p>
    <w:p w:rsidR="00F7651D" w:rsidRPr="00933A56" w:rsidRDefault="00F7651D" w:rsidP="00F7651D">
      <w:pPr>
        <w:shd w:val="clear" w:color="auto" w:fill="FFFFFF"/>
        <w:spacing w:line="290" w:lineRule="atLeast"/>
        <w:jc w:val="both"/>
        <w:rPr>
          <w:sz w:val="28"/>
          <w:szCs w:val="28"/>
        </w:rPr>
      </w:pPr>
      <w:r>
        <w:rPr>
          <w:rStyle w:val="blk"/>
          <w:sz w:val="28"/>
          <w:szCs w:val="28"/>
        </w:rPr>
        <w:t xml:space="preserve">       </w:t>
      </w:r>
      <w:proofErr w:type="gramStart"/>
      <w:r w:rsidRPr="00933A56">
        <w:rPr>
          <w:rStyle w:val="blk"/>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933A56">
        <w:rPr>
          <w:rStyle w:val="blk"/>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p>
    <w:p w:rsidR="00F7651D" w:rsidRDefault="00F7651D" w:rsidP="00F7651D">
      <w:pPr>
        <w:ind w:right="141" w:firstLine="395"/>
        <w:contextualSpacing/>
        <w:jc w:val="both"/>
        <w:outlineLvl w:val="1"/>
        <w:rPr>
          <w:sz w:val="28"/>
          <w:szCs w:val="28"/>
        </w:rPr>
      </w:pPr>
      <w:proofErr w:type="gramStart"/>
      <w:r w:rsidRPr="00933A56">
        <w:rPr>
          <w:rStyle w:val="blk"/>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proofErr w:type="gramEnd"/>
    </w:p>
    <w:p w:rsidR="00F7651D" w:rsidRDefault="00F7651D" w:rsidP="00F7651D">
      <w:pPr>
        <w:ind w:right="141" w:firstLine="395"/>
        <w:contextualSpacing/>
        <w:jc w:val="both"/>
        <w:outlineLvl w:val="1"/>
        <w:rPr>
          <w:sz w:val="28"/>
          <w:szCs w:val="28"/>
        </w:rPr>
      </w:pPr>
      <w:r>
        <w:rPr>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7651D" w:rsidRDefault="00F7651D" w:rsidP="00F7651D">
      <w:pPr>
        <w:ind w:right="141" w:firstLine="395"/>
        <w:contextualSpacing/>
        <w:jc w:val="both"/>
        <w:outlineLvl w:val="1"/>
        <w:rPr>
          <w:sz w:val="28"/>
          <w:szCs w:val="28"/>
        </w:rPr>
      </w:pPr>
      <w:r>
        <w:rPr>
          <w:sz w:val="28"/>
          <w:szCs w:val="28"/>
        </w:rPr>
        <w:t>5.4. 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F7651D" w:rsidRDefault="00F7651D" w:rsidP="00F7651D">
      <w:pPr>
        <w:ind w:right="141" w:firstLine="395"/>
        <w:contextualSpacing/>
        <w:jc w:val="both"/>
        <w:outlineLvl w:val="1"/>
        <w:rPr>
          <w:sz w:val="28"/>
          <w:szCs w:val="28"/>
        </w:rPr>
      </w:pPr>
      <w:r>
        <w:rPr>
          <w:sz w:val="28"/>
          <w:szCs w:val="28"/>
        </w:rPr>
        <w:t xml:space="preserve">5.5. </w:t>
      </w:r>
      <w:proofErr w:type="gramStart"/>
      <w:r>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w:t>
      </w:r>
      <w:r>
        <w:rPr>
          <w:sz w:val="28"/>
          <w:szCs w:val="28"/>
        </w:rPr>
        <w:lastRenderedPageBreak/>
        <w:t>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F7651D" w:rsidRDefault="00F7651D" w:rsidP="00F7651D">
      <w:pPr>
        <w:ind w:right="141" w:firstLine="395"/>
        <w:contextualSpacing/>
        <w:jc w:val="both"/>
        <w:outlineLvl w:val="1"/>
        <w:rPr>
          <w:sz w:val="28"/>
          <w:szCs w:val="28"/>
        </w:rPr>
      </w:pPr>
      <w:r>
        <w:rPr>
          <w:sz w:val="28"/>
          <w:szCs w:val="28"/>
        </w:rPr>
        <w:t>5.6. Жалоба должна содержать:</w:t>
      </w:r>
    </w:p>
    <w:p w:rsidR="00F7651D" w:rsidRDefault="00F7651D" w:rsidP="00F7651D">
      <w:pPr>
        <w:ind w:right="141" w:firstLine="395"/>
        <w:contextualSpacing/>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651D" w:rsidRDefault="00F7651D" w:rsidP="00F7651D">
      <w:pPr>
        <w:ind w:right="141" w:firstLine="395"/>
        <w:contextualSpacing/>
        <w:jc w:val="both"/>
        <w:outlineLvl w:val="1"/>
        <w:rPr>
          <w:sz w:val="28"/>
          <w:szCs w:val="28"/>
        </w:rPr>
      </w:pPr>
      <w:proofErr w:type="gramStart"/>
      <w:r>
        <w:rPr>
          <w:sz w:val="28"/>
          <w:szCs w:val="28"/>
        </w:rPr>
        <w:t>2) фамилию, имя, отчество заявителя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651D" w:rsidRDefault="00F7651D" w:rsidP="00F7651D">
      <w:pPr>
        <w:ind w:right="141" w:firstLine="395"/>
        <w:contextualSpacing/>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651D" w:rsidRDefault="00F7651D" w:rsidP="00F7651D">
      <w:pPr>
        <w:ind w:right="141" w:firstLine="395"/>
        <w:contextualSpacing/>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651D" w:rsidRDefault="00F7651D" w:rsidP="00F7651D">
      <w:pPr>
        <w:ind w:right="141" w:firstLine="395"/>
        <w:contextualSpacing/>
        <w:jc w:val="both"/>
        <w:outlineLvl w:val="1"/>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F7651D" w:rsidRDefault="00F7651D" w:rsidP="00F7651D">
      <w:pPr>
        <w:ind w:right="141" w:firstLine="395"/>
        <w:contextualSpacing/>
        <w:jc w:val="both"/>
        <w:outlineLvl w:val="1"/>
        <w:rPr>
          <w:sz w:val="28"/>
          <w:szCs w:val="28"/>
        </w:rPr>
      </w:pPr>
      <w:r>
        <w:rPr>
          <w:sz w:val="28"/>
          <w:szCs w:val="28"/>
        </w:rPr>
        <w:t>5.7. По результатам рассмотрения жалобы должностное лицо, наделенное полномочием на рассмотрение жалоб, принимает одно из следующих решений:</w:t>
      </w:r>
    </w:p>
    <w:p w:rsidR="00F7651D" w:rsidRDefault="00F7651D" w:rsidP="00F7651D">
      <w:pPr>
        <w:ind w:right="141" w:firstLine="395"/>
        <w:contextualSpacing/>
        <w:jc w:val="both"/>
        <w:outlineLvl w:val="1"/>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муниципальную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органа местного самоуправления, а также в иных формах;</w:t>
      </w:r>
      <w:proofErr w:type="gramEnd"/>
    </w:p>
    <w:p w:rsidR="00F7651D" w:rsidRDefault="00F7651D" w:rsidP="00F7651D">
      <w:pPr>
        <w:ind w:right="141" w:firstLine="395"/>
        <w:contextualSpacing/>
        <w:jc w:val="both"/>
        <w:outlineLvl w:val="1"/>
        <w:rPr>
          <w:sz w:val="28"/>
          <w:szCs w:val="28"/>
        </w:rPr>
      </w:pPr>
      <w:r>
        <w:rPr>
          <w:sz w:val="28"/>
          <w:szCs w:val="28"/>
        </w:rPr>
        <w:t>2) отказывает в удовлетворении жалобы.</w:t>
      </w:r>
    </w:p>
    <w:p w:rsidR="00F7651D" w:rsidRDefault="00F7651D" w:rsidP="00F7651D">
      <w:pPr>
        <w:ind w:right="141" w:firstLine="395"/>
        <w:contextualSpacing/>
        <w:jc w:val="both"/>
        <w:outlineLvl w:val="1"/>
        <w:rPr>
          <w:sz w:val="28"/>
          <w:szCs w:val="28"/>
        </w:rPr>
      </w:pPr>
      <w:r>
        <w:rPr>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51D" w:rsidRDefault="00F7651D" w:rsidP="00F7651D">
      <w:pPr>
        <w:ind w:right="141" w:firstLine="395"/>
        <w:contextualSpacing/>
        <w:jc w:val="both"/>
        <w:outlineLvl w:val="1"/>
        <w:rPr>
          <w:sz w:val="28"/>
          <w:szCs w:val="28"/>
          <w:shd w:val="clear" w:color="auto" w:fill="FFFFFF"/>
        </w:rPr>
      </w:pPr>
      <w:r>
        <w:rPr>
          <w:sz w:val="28"/>
          <w:szCs w:val="28"/>
        </w:rPr>
        <w:t>5.9.</w:t>
      </w:r>
      <w:r w:rsidRPr="00933A56">
        <w:rPr>
          <w:sz w:val="28"/>
          <w:szCs w:val="28"/>
        </w:rPr>
        <w:t xml:space="preserve"> </w:t>
      </w:r>
      <w:proofErr w:type="gramStart"/>
      <w:r w:rsidRPr="00933A56">
        <w:rPr>
          <w:sz w:val="28"/>
          <w:szCs w:val="28"/>
          <w:shd w:val="clear" w:color="auto" w:fill="FFFFFF"/>
        </w:rPr>
        <w:t>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933A56">
        <w:rPr>
          <w:bCs/>
          <w:sz w:val="28"/>
          <w:szCs w:val="28"/>
          <w:shd w:val="clear" w:color="auto" w:fill="FFFFFF"/>
        </w:rPr>
        <w:t xml:space="preserve"> от 27.07.2010 N 210-ФЗ  "Об организации предоставления </w:t>
      </w:r>
      <w:r w:rsidRPr="00933A56">
        <w:rPr>
          <w:bCs/>
          <w:sz w:val="28"/>
          <w:szCs w:val="28"/>
          <w:shd w:val="clear" w:color="auto" w:fill="FFFFFF"/>
        </w:rPr>
        <w:lastRenderedPageBreak/>
        <w:t>государственных и муниципальных услуг"</w:t>
      </w:r>
      <w:r w:rsidRPr="00933A56">
        <w:rPr>
          <w:sz w:val="28"/>
          <w:szCs w:val="28"/>
          <w:shd w:val="clear" w:color="auto" w:fill="FFFFFF"/>
        </w:rPr>
        <w:t>, в целях незамедлительного устранения выявленных нарушений при оказании муниципальной услуги, а также приносятся</w:t>
      </w:r>
      <w:proofErr w:type="gramEnd"/>
      <w:r w:rsidRPr="00933A56">
        <w:rPr>
          <w:sz w:val="28"/>
          <w:szCs w:val="28"/>
          <w:shd w:val="clear" w:color="auto" w:fill="FFFFFF"/>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sz w:val="28"/>
          <w:szCs w:val="28"/>
          <w:shd w:val="clear" w:color="auto" w:fill="FFFFFF"/>
        </w:rPr>
        <w:t>.</w:t>
      </w:r>
    </w:p>
    <w:p w:rsidR="00F7651D" w:rsidRPr="000E1419" w:rsidRDefault="00F7651D" w:rsidP="00F7651D">
      <w:pPr>
        <w:autoSpaceDE w:val="0"/>
        <w:autoSpaceDN w:val="0"/>
        <w:adjustRightInd w:val="0"/>
        <w:ind w:firstLine="720"/>
        <w:jc w:val="both"/>
        <w:outlineLvl w:val="0"/>
        <w:rPr>
          <w:sz w:val="28"/>
          <w:szCs w:val="28"/>
          <w:shd w:val="clear" w:color="auto" w:fill="FFFFFF"/>
        </w:rPr>
      </w:pPr>
      <w:r>
        <w:rPr>
          <w:sz w:val="28"/>
          <w:szCs w:val="28"/>
          <w:shd w:val="clear" w:color="auto" w:fill="FFFFFF"/>
        </w:rPr>
        <w:t>5.10</w:t>
      </w:r>
      <w:r w:rsidRPr="000E1419">
        <w:rPr>
          <w:sz w:val="28"/>
          <w:szCs w:val="28"/>
          <w:shd w:val="clear" w:color="auto" w:fill="FFFFFF"/>
        </w:rPr>
        <w:t>.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6CB6" w:rsidRPr="00F7651D" w:rsidRDefault="00F7651D" w:rsidP="00F7651D">
      <w:pPr>
        <w:pStyle w:val="ConsPlusNormal"/>
        <w:rPr>
          <w:rFonts w:ascii="Times New Roman" w:hAnsi="Times New Roman" w:cs="Times New Roman"/>
          <w:sz w:val="28"/>
          <w:szCs w:val="28"/>
        </w:rPr>
      </w:pPr>
      <w:r w:rsidRPr="00F7651D">
        <w:rPr>
          <w:rFonts w:ascii="Times New Roman" w:hAnsi="Times New Roman" w:cs="Times New Roman"/>
          <w:sz w:val="28"/>
          <w:szCs w:val="28"/>
          <w:shd w:val="clear" w:color="auto" w:fill="FFFFFF"/>
        </w:rPr>
        <w:t xml:space="preserve">5.11. В случае установления в ходе или по результатам </w:t>
      </w:r>
      <w:proofErr w:type="gramStart"/>
      <w:r w:rsidRPr="00F7651D">
        <w:rPr>
          <w:rFonts w:ascii="Times New Roman" w:hAnsi="Times New Roman" w:cs="Times New Roman"/>
          <w:sz w:val="28"/>
          <w:szCs w:val="28"/>
          <w:shd w:val="clear" w:color="auto" w:fill="FFFFFF"/>
        </w:rPr>
        <w:t>рассмотрения жалобы признаков состава административного правонарушения</w:t>
      </w:r>
      <w:proofErr w:type="gramEnd"/>
      <w:r w:rsidRPr="00F7651D">
        <w:rPr>
          <w:rFonts w:ascii="Times New Roman" w:hAnsi="Times New Roman" w:cs="Times New Roman"/>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Pr="00304093" w:rsidRDefault="00346CB6" w:rsidP="00346CB6">
      <w:pPr>
        <w:pStyle w:val="ConsPlusNormal"/>
        <w:jc w:val="both"/>
        <w:rPr>
          <w:rFonts w:ascii="Times New Roman" w:hAnsi="Times New Roman" w:cs="Times New Roman"/>
          <w:sz w:val="28"/>
          <w:szCs w:val="28"/>
        </w:rPr>
      </w:pPr>
    </w:p>
    <w:p w:rsidR="00346CB6" w:rsidRPr="00304093" w:rsidRDefault="00346CB6" w:rsidP="00346CB6">
      <w:pPr>
        <w:pStyle w:val="ConsPlusNormal"/>
        <w:jc w:val="both"/>
        <w:rPr>
          <w:rFonts w:ascii="Times New Roman" w:hAnsi="Times New Roman" w:cs="Times New Roman"/>
          <w:sz w:val="28"/>
          <w:szCs w:val="28"/>
        </w:rPr>
      </w:pPr>
    </w:p>
    <w:p w:rsidR="00346CB6" w:rsidRPr="00304093"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Pr="00304093" w:rsidRDefault="00346CB6" w:rsidP="00346CB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304093">
        <w:rPr>
          <w:rFonts w:ascii="Times New Roman" w:hAnsi="Times New Roman" w:cs="Times New Roman"/>
          <w:sz w:val="28"/>
          <w:szCs w:val="28"/>
        </w:rPr>
        <w:t xml:space="preserve"> </w:t>
      </w:r>
      <w:r>
        <w:rPr>
          <w:rFonts w:ascii="Times New Roman" w:hAnsi="Times New Roman" w:cs="Times New Roman"/>
          <w:sz w:val="28"/>
          <w:szCs w:val="28"/>
        </w:rPr>
        <w:t>1</w:t>
      </w:r>
    </w:p>
    <w:p w:rsidR="00346CB6" w:rsidRPr="00304093" w:rsidRDefault="00346CB6" w:rsidP="00346CB6">
      <w:pPr>
        <w:pStyle w:val="ConsPlusNormal"/>
        <w:jc w:val="right"/>
        <w:rPr>
          <w:rFonts w:ascii="Times New Roman" w:hAnsi="Times New Roman" w:cs="Times New Roman"/>
          <w:sz w:val="28"/>
          <w:szCs w:val="28"/>
        </w:rPr>
      </w:pPr>
      <w:r w:rsidRPr="00304093">
        <w:rPr>
          <w:rFonts w:ascii="Times New Roman" w:hAnsi="Times New Roman" w:cs="Times New Roman"/>
          <w:sz w:val="28"/>
          <w:szCs w:val="28"/>
        </w:rPr>
        <w:t>к Административному регламенту</w:t>
      </w:r>
    </w:p>
    <w:p w:rsidR="00346CB6" w:rsidRPr="00304093" w:rsidRDefault="00346CB6" w:rsidP="00346CB6">
      <w:pPr>
        <w:pStyle w:val="ConsPlusNormal"/>
        <w:jc w:val="both"/>
        <w:rPr>
          <w:rFonts w:ascii="Times New Roman" w:hAnsi="Times New Roman" w:cs="Times New Roman"/>
          <w:sz w:val="28"/>
          <w:szCs w:val="28"/>
        </w:rPr>
      </w:pPr>
    </w:p>
    <w:p w:rsidR="00346CB6" w:rsidRDefault="00346CB6" w:rsidP="00346CB6">
      <w:pPr>
        <w:pStyle w:val="ConsPlusNonformat"/>
        <w:jc w:val="right"/>
        <w:rPr>
          <w:rFonts w:ascii="Times New Roman" w:hAnsi="Times New Roman" w:cs="Times New Roman"/>
          <w:sz w:val="28"/>
          <w:szCs w:val="28"/>
        </w:rPr>
      </w:pPr>
      <w:r w:rsidRPr="00304093">
        <w:rPr>
          <w:rFonts w:ascii="Times New Roman" w:hAnsi="Times New Roman" w:cs="Times New Roman"/>
          <w:sz w:val="28"/>
          <w:szCs w:val="28"/>
        </w:rPr>
        <w:t xml:space="preserve">                                   </w:t>
      </w:r>
      <w:r>
        <w:rPr>
          <w:rFonts w:ascii="Times New Roman" w:hAnsi="Times New Roman" w:cs="Times New Roman"/>
          <w:sz w:val="28"/>
          <w:szCs w:val="28"/>
        </w:rPr>
        <w:t xml:space="preserve">Главе муниципального образования </w:t>
      </w:r>
    </w:p>
    <w:p w:rsidR="00346CB6" w:rsidRDefault="00346CB6" w:rsidP="00346CB6">
      <w:pPr>
        <w:pStyle w:val="ConsPlusNonformat"/>
        <w:jc w:val="right"/>
        <w:rPr>
          <w:rFonts w:ascii="Times New Roman" w:hAnsi="Times New Roman" w:cs="Times New Roman"/>
          <w:sz w:val="28"/>
          <w:szCs w:val="28"/>
        </w:rPr>
      </w:pPr>
      <w:r>
        <w:rPr>
          <w:rFonts w:ascii="Times New Roman" w:hAnsi="Times New Roman" w:cs="Times New Roman"/>
          <w:sz w:val="28"/>
          <w:szCs w:val="28"/>
        </w:rPr>
        <w:t>Усвятское сельское поселение</w:t>
      </w:r>
    </w:p>
    <w:p w:rsidR="00346CB6" w:rsidRDefault="00346CB6" w:rsidP="00346CB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Дорогобужского района        </w:t>
      </w:r>
      <w:r w:rsidRPr="00304093">
        <w:rPr>
          <w:rFonts w:ascii="Times New Roman" w:hAnsi="Times New Roman" w:cs="Times New Roman"/>
          <w:sz w:val="28"/>
          <w:szCs w:val="28"/>
        </w:rPr>
        <w:t>Смоленской области</w:t>
      </w:r>
    </w:p>
    <w:p w:rsidR="00346CB6" w:rsidRPr="00304093" w:rsidRDefault="00346CB6" w:rsidP="00346CB6">
      <w:pPr>
        <w:pStyle w:val="ConsPlusNonformat"/>
        <w:jc w:val="right"/>
        <w:rPr>
          <w:rFonts w:ascii="Times New Roman" w:hAnsi="Times New Roman" w:cs="Times New Roman"/>
          <w:sz w:val="28"/>
          <w:szCs w:val="28"/>
        </w:rPr>
      </w:pP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 xml:space="preserve">                                   от гр. _____</w:t>
      </w:r>
      <w:r>
        <w:rPr>
          <w:rFonts w:ascii="Times New Roman" w:hAnsi="Times New Roman" w:cs="Times New Roman"/>
          <w:sz w:val="28"/>
          <w:szCs w:val="28"/>
        </w:rPr>
        <w:t>___________</w:t>
      </w:r>
      <w:r w:rsidR="00F7651D">
        <w:rPr>
          <w:rFonts w:ascii="Times New Roman" w:hAnsi="Times New Roman" w:cs="Times New Roman"/>
          <w:sz w:val="28"/>
          <w:szCs w:val="28"/>
        </w:rPr>
        <w:t>___________________________</w:t>
      </w:r>
    </w:p>
    <w:p w:rsidR="00346CB6" w:rsidRPr="00FD2EB8" w:rsidRDefault="00346CB6" w:rsidP="00346CB6">
      <w:pPr>
        <w:pStyle w:val="ConsPlusNonformat"/>
        <w:jc w:val="both"/>
        <w:rPr>
          <w:rFonts w:ascii="Times New Roman" w:hAnsi="Times New Roman" w:cs="Times New Roman"/>
        </w:rPr>
      </w:pPr>
      <w:r w:rsidRPr="00FD2EB8">
        <w:rPr>
          <w:rFonts w:ascii="Times New Roman" w:hAnsi="Times New Roman" w:cs="Times New Roman"/>
        </w:rPr>
        <w:t xml:space="preserve">                                                         </w:t>
      </w:r>
      <w:r>
        <w:rPr>
          <w:rFonts w:ascii="Times New Roman" w:hAnsi="Times New Roman" w:cs="Times New Roman"/>
        </w:rPr>
        <w:t xml:space="preserve">                                </w:t>
      </w:r>
      <w:r w:rsidRPr="00FD2EB8">
        <w:rPr>
          <w:rFonts w:ascii="Times New Roman" w:hAnsi="Times New Roman" w:cs="Times New Roman"/>
        </w:rPr>
        <w:t xml:space="preserve">    </w:t>
      </w:r>
      <w:r>
        <w:rPr>
          <w:rFonts w:ascii="Times New Roman" w:hAnsi="Times New Roman" w:cs="Times New Roman"/>
        </w:rPr>
        <w:t xml:space="preserve">            </w:t>
      </w:r>
      <w:r w:rsidRPr="00FD2EB8">
        <w:rPr>
          <w:rFonts w:ascii="Times New Roman" w:hAnsi="Times New Roman" w:cs="Times New Roman"/>
        </w:rPr>
        <w:t xml:space="preserve">   фамилия, имя, отчество</w:t>
      </w:r>
    </w:p>
    <w:p w:rsidR="00346CB6" w:rsidRPr="00304093" w:rsidRDefault="00346CB6" w:rsidP="00346CB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зарегистрированного</w:t>
      </w:r>
      <w:proofErr w:type="gramEnd"/>
      <w:r>
        <w:rPr>
          <w:rFonts w:ascii="Times New Roman" w:hAnsi="Times New Roman" w:cs="Times New Roman"/>
          <w:sz w:val="28"/>
          <w:szCs w:val="28"/>
        </w:rPr>
        <w:t xml:space="preserve"> по адресу:</w:t>
      </w:r>
      <w:r w:rsidRPr="00304093">
        <w:rPr>
          <w:rFonts w:ascii="Times New Roman" w:hAnsi="Times New Roman" w:cs="Times New Roman"/>
          <w:sz w:val="28"/>
          <w:szCs w:val="28"/>
        </w:rPr>
        <w:t>___________</w:t>
      </w:r>
      <w:r>
        <w:rPr>
          <w:rFonts w:ascii="Times New Roman" w:hAnsi="Times New Roman" w:cs="Times New Roman"/>
          <w:sz w:val="28"/>
          <w:szCs w:val="28"/>
        </w:rPr>
        <w:t>__</w:t>
      </w:r>
      <w:r w:rsidRPr="00304093">
        <w:rPr>
          <w:rFonts w:ascii="Times New Roman" w:hAnsi="Times New Roman" w:cs="Times New Roman"/>
          <w:sz w:val="28"/>
          <w:szCs w:val="28"/>
        </w:rPr>
        <w:t>________</w:t>
      </w:r>
    </w:p>
    <w:p w:rsidR="00346CB6" w:rsidRPr="00304093" w:rsidRDefault="00346CB6" w:rsidP="00346CB6">
      <w:pPr>
        <w:pStyle w:val="ConsPlusNonformat"/>
        <w:rPr>
          <w:rFonts w:ascii="Times New Roman" w:hAnsi="Times New Roman" w:cs="Times New Roman"/>
          <w:sz w:val="28"/>
          <w:szCs w:val="28"/>
        </w:rPr>
      </w:pPr>
      <w:r w:rsidRPr="00304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4093">
        <w:rPr>
          <w:rFonts w:ascii="Times New Roman" w:hAnsi="Times New Roman" w:cs="Times New Roman"/>
          <w:sz w:val="28"/>
          <w:szCs w:val="28"/>
        </w:rPr>
        <w:t>телефон, адрес электронной почты ____________________</w:t>
      </w:r>
    </w:p>
    <w:p w:rsidR="00346CB6" w:rsidRPr="00304093" w:rsidRDefault="00346CB6" w:rsidP="00346CB6">
      <w:pPr>
        <w:pStyle w:val="ConsPlusNonformat"/>
        <w:jc w:val="both"/>
        <w:rPr>
          <w:rFonts w:ascii="Times New Roman" w:hAnsi="Times New Roman" w:cs="Times New Roman"/>
          <w:sz w:val="28"/>
          <w:szCs w:val="28"/>
        </w:rPr>
      </w:pPr>
    </w:p>
    <w:p w:rsidR="00346CB6" w:rsidRPr="00304093" w:rsidRDefault="00346CB6" w:rsidP="00346CB6">
      <w:pPr>
        <w:pStyle w:val="ConsPlusNonformat"/>
        <w:jc w:val="center"/>
        <w:rPr>
          <w:rFonts w:ascii="Times New Roman" w:hAnsi="Times New Roman" w:cs="Times New Roman"/>
          <w:sz w:val="28"/>
          <w:szCs w:val="28"/>
        </w:rPr>
      </w:pPr>
      <w:r w:rsidRPr="00304093">
        <w:rPr>
          <w:rFonts w:ascii="Times New Roman" w:hAnsi="Times New Roman" w:cs="Times New Roman"/>
          <w:sz w:val="28"/>
          <w:szCs w:val="28"/>
        </w:rPr>
        <w:t>Заявление</w:t>
      </w:r>
    </w:p>
    <w:p w:rsidR="00346CB6" w:rsidRPr="00304093" w:rsidRDefault="00346CB6" w:rsidP="00346CB6">
      <w:pPr>
        <w:pStyle w:val="ConsPlusNonformat"/>
        <w:jc w:val="center"/>
        <w:rPr>
          <w:rFonts w:ascii="Times New Roman" w:hAnsi="Times New Roman" w:cs="Times New Roman"/>
          <w:sz w:val="28"/>
          <w:szCs w:val="28"/>
        </w:rPr>
      </w:pPr>
      <w:r w:rsidRPr="00304093">
        <w:rPr>
          <w:rFonts w:ascii="Times New Roman" w:hAnsi="Times New Roman" w:cs="Times New Roman"/>
          <w:sz w:val="28"/>
          <w:szCs w:val="28"/>
        </w:rPr>
        <w:t>о приватизации жилого помещения</w:t>
      </w:r>
    </w:p>
    <w:p w:rsidR="00346CB6" w:rsidRPr="00304093" w:rsidRDefault="00346CB6" w:rsidP="00346CB6">
      <w:pPr>
        <w:pStyle w:val="ConsPlusNonformat"/>
        <w:jc w:val="center"/>
        <w:rPr>
          <w:rFonts w:ascii="Times New Roman" w:hAnsi="Times New Roman" w:cs="Times New Roman"/>
          <w:sz w:val="28"/>
          <w:szCs w:val="28"/>
        </w:rPr>
      </w:pPr>
    </w:p>
    <w:p w:rsidR="00346CB6" w:rsidRPr="00304093" w:rsidRDefault="00346CB6" w:rsidP="00346CB6">
      <w:pPr>
        <w:pStyle w:val="ConsPlusNonformat"/>
        <w:rPr>
          <w:rFonts w:ascii="Times New Roman" w:hAnsi="Times New Roman" w:cs="Times New Roman"/>
          <w:sz w:val="28"/>
          <w:szCs w:val="28"/>
        </w:rPr>
      </w:pPr>
      <w:r w:rsidRPr="00304093">
        <w:rPr>
          <w:rFonts w:ascii="Times New Roman" w:hAnsi="Times New Roman" w:cs="Times New Roman"/>
          <w:sz w:val="28"/>
          <w:szCs w:val="28"/>
        </w:rPr>
        <w:t xml:space="preserve">    Прош</w:t>
      </w:r>
      <w:proofErr w:type="gramStart"/>
      <w:r w:rsidRPr="00304093">
        <w:rPr>
          <w:rFonts w:ascii="Times New Roman" w:hAnsi="Times New Roman" w:cs="Times New Roman"/>
          <w:sz w:val="28"/>
          <w:szCs w:val="28"/>
        </w:rPr>
        <w:t>у(</w:t>
      </w:r>
      <w:proofErr w:type="gramEnd"/>
      <w:r w:rsidRPr="00304093">
        <w:rPr>
          <w:rFonts w:ascii="Times New Roman" w:hAnsi="Times New Roman" w:cs="Times New Roman"/>
          <w:sz w:val="28"/>
          <w:szCs w:val="28"/>
        </w:rPr>
        <w:t>сим) передать в собственность _________________________</w:t>
      </w:r>
      <w:r>
        <w:rPr>
          <w:rFonts w:ascii="Times New Roman" w:hAnsi="Times New Roman" w:cs="Times New Roman"/>
          <w:sz w:val="28"/>
          <w:szCs w:val="28"/>
        </w:rPr>
        <w:t>__</w:t>
      </w:r>
      <w:r w:rsidRPr="00304093">
        <w:rPr>
          <w:rFonts w:ascii="Times New Roman" w:hAnsi="Times New Roman" w:cs="Times New Roman"/>
          <w:sz w:val="28"/>
          <w:szCs w:val="28"/>
        </w:rPr>
        <w:t>____</w:t>
      </w:r>
    </w:p>
    <w:p w:rsidR="00346CB6" w:rsidRPr="00F935F2" w:rsidRDefault="00346CB6" w:rsidP="00346CB6">
      <w:pPr>
        <w:pStyle w:val="ConsPlusNonformat"/>
        <w:jc w:val="both"/>
        <w:rPr>
          <w:rFonts w:ascii="Times New Roman" w:hAnsi="Times New Roman" w:cs="Times New Roman"/>
          <w:sz w:val="16"/>
          <w:szCs w:val="16"/>
        </w:rPr>
      </w:pPr>
      <w:r w:rsidRPr="00FD2E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35F2">
        <w:rPr>
          <w:rFonts w:ascii="Times New Roman" w:hAnsi="Times New Roman" w:cs="Times New Roman"/>
          <w:sz w:val="16"/>
          <w:szCs w:val="16"/>
        </w:rPr>
        <w:t>совместную, долевую, частную</w:t>
      </w: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занимаемую _______________________ квартиру по адресу: ______________</w:t>
      </w:r>
    </w:p>
    <w:p w:rsidR="00346CB6" w:rsidRPr="00F935F2" w:rsidRDefault="00346CB6" w:rsidP="00346CB6">
      <w:pPr>
        <w:pStyle w:val="ConsPlusNonformat"/>
        <w:jc w:val="both"/>
        <w:rPr>
          <w:rFonts w:ascii="Times New Roman" w:hAnsi="Times New Roman" w:cs="Times New Roman"/>
          <w:sz w:val="16"/>
          <w:szCs w:val="16"/>
        </w:rPr>
      </w:pPr>
      <w:r w:rsidRPr="00304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4093">
        <w:rPr>
          <w:rFonts w:ascii="Times New Roman" w:hAnsi="Times New Roman" w:cs="Times New Roman"/>
          <w:sz w:val="28"/>
          <w:szCs w:val="28"/>
        </w:rPr>
        <w:t xml:space="preserve">  </w:t>
      </w:r>
      <w:r w:rsidRPr="00F935F2">
        <w:rPr>
          <w:rFonts w:ascii="Times New Roman" w:hAnsi="Times New Roman" w:cs="Times New Roman"/>
          <w:sz w:val="16"/>
          <w:szCs w:val="16"/>
        </w:rPr>
        <w:t>мною, нами</w:t>
      </w: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__________________________________________________________________</w:t>
      </w:r>
    </w:p>
    <w:p w:rsidR="00346CB6" w:rsidRPr="00F935F2" w:rsidRDefault="00346CB6" w:rsidP="00346CB6">
      <w:pPr>
        <w:pStyle w:val="ConsPlusNonformat"/>
        <w:jc w:val="center"/>
        <w:rPr>
          <w:rFonts w:ascii="Times New Roman" w:hAnsi="Times New Roman" w:cs="Times New Roman"/>
          <w:sz w:val="16"/>
          <w:szCs w:val="16"/>
        </w:rPr>
      </w:pPr>
      <w:r w:rsidRPr="00F935F2">
        <w:rPr>
          <w:rFonts w:ascii="Times New Roman" w:hAnsi="Times New Roman" w:cs="Times New Roman"/>
          <w:sz w:val="16"/>
          <w:szCs w:val="16"/>
        </w:rPr>
        <w:t>город, поселок, село, улица, № дома, № квартиры</w:t>
      </w: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 xml:space="preserve">    В указанной квартире прожива</w:t>
      </w:r>
      <w:proofErr w:type="gramStart"/>
      <w:r w:rsidRPr="00304093">
        <w:rPr>
          <w:rFonts w:ascii="Times New Roman" w:hAnsi="Times New Roman" w:cs="Times New Roman"/>
          <w:sz w:val="28"/>
          <w:szCs w:val="28"/>
        </w:rPr>
        <w:t>ю(</w:t>
      </w:r>
      <w:proofErr w:type="gramEnd"/>
      <w:r w:rsidRPr="00304093">
        <w:rPr>
          <w:rFonts w:ascii="Times New Roman" w:hAnsi="Times New Roman" w:cs="Times New Roman"/>
          <w:sz w:val="28"/>
          <w:szCs w:val="28"/>
        </w:rPr>
        <w:t>ем) с __________________</w:t>
      </w:r>
      <w:r>
        <w:rPr>
          <w:rFonts w:ascii="Times New Roman" w:hAnsi="Times New Roman" w:cs="Times New Roman"/>
          <w:sz w:val="28"/>
          <w:szCs w:val="28"/>
        </w:rPr>
        <w:t>____</w:t>
      </w:r>
      <w:r w:rsidRPr="00304093">
        <w:rPr>
          <w:rFonts w:ascii="Times New Roman" w:hAnsi="Times New Roman" w:cs="Times New Roman"/>
          <w:sz w:val="28"/>
          <w:szCs w:val="28"/>
        </w:rPr>
        <w:t>____ года, вместе</w:t>
      </w:r>
      <w:r>
        <w:rPr>
          <w:rFonts w:ascii="Times New Roman" w:hAnsi="Times New Roman" w:cs="Times New Roman"/>
          <w:sz w:val="28"/>
          <w:szCs w:val="28"/>
        </w:rPr>
        <w:t xml:space="preserve"> </w:t>
      </w:r>
      <w:r w:rsidRPr="00304093">
        <w:rPr>
          <w:rFonts w:ascii="Times New Roman" w:hAnsi="Times New Roman" w:cs="Times New Roman"/>
          <w:sz w:val="28"/>
          <w:szCs w:val="28"/>
        </w:rPr>
        <w:t>с семьей из ______________ человек:</w:t>
      </w:r>
    </w:p>
    <w:p w:rsidR="00346CB6" w:rsidRPr="00304093" w:rsidRDefault="00346CB6" w:rsidP="00346CB6">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38"/>
        <w:gridCol w:w="1980"/>
        <w:gridCol w:w="1980"/>
        <w:gridCol w:w="2059"/>
      </w:tblGrid>
      <w:tr w:rsidR="00346CB6" w:rsidRPr="00304093" w:rsidTr="00A648DA">
        <w:trPr>
          <w:jc w:val="center"/>
        </w:trPr>
        <w:tc>
          <w:tcPr>
            <w:tcW w:w="624" w:type="dxa"/>
          </w:tcPr>
          <w:p w:rsidR="00346CB6" w:rsidRDefault="00346CB6" w:rsidP="00A648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346CB6" w:rsidRPr="00FD2EB8" w:rsidRDefault="00346CB6" w:rsidP="00F7651D">
            <w:pPr>
              <w:pStyle w:val="ConsPlusNormal"/>
              <w:ind w:firstLine="0"/>
              <w:rPr>
                <w:rFonts w:ascii="Times New Roman" w:hAnsi="Times New Roman" w:cs="Times New Roman"/>
                <w:sz w:val="24"/>
                <w:szCs w:val="24"/>
              </w:rPr>
            </w:pPr>
            <w:proofErr w:type="spellStart"/>
            <w:proofErr w:type="gramStart"/>
            <w:r w:rsidRPr="00FD2EB8">
              <w:rPr>
                <w:rFonts w:ascii="Times New Roman" w:hAnsi="Times New Roman" w:cs="Times New Roman"/>
                <w:sz w:val="24"/>
                <w:szCs w:val="24"/>
              </w:rPr>
              <w:t>п</w:t>
            </w:r>
            <w:proofErr w:type="spellEnd"/>
            <w:proofErr w:type="gramEnd"/>
            <w:r w:rsidRPr="00FD2EB8">
              <w:rPr>
                <w:rFonts w:ascii="Times New Roman" w:hAnsi="Times New Roman" w:cs="Times New Roman"/>
                <w:sz w:val="24"/>
                <w:szCs w:val="24"/>
              </w:rPr>
              <w:t>/</w:t>
            </w:r>
            <w:proofErr w:type="spellStart"/>
            <w:r w:rsidRPr="00FD2EB8">
              <w:rPr>
                <w:rFonts w:ascii="Times New Roman" w:hAnsi="Times New Roman" w:cs="Times New Roman"/>
                <w:sz w:val="24"/>
                <w:szCs w:val="24"/>
              </w:rPr>
              <w:t>п</w:t>
            </w:r>
            <w:proofErr w:type="spellEnd"/>
          </w:p>
        </w:tc>
        <w:tc>
          <w:tcPr>
            <w:tcW w:w="2438" w:type="dxa"/>
          </w:tcPr>
          <w:p w:rsidR="00346CB6" w:rsidRPr="00FD2EB8" w:rsidRDefault="00346CB6" w:rsidP="00F7651D">
            <w:pPr>
              <w:pStyle w:val="ConsPlusNormal"/>
              <w:ind w:hanging="88"/>
              <w:jc w:val="center"/>
              <w:rPr>
                <w:rFonts w:ascii="Times New Roman" w:hAnsi="Times New Roman" w:cs="Times New Roman"/>
                <w:sz w:val="24"/>
                <w:szCs w:val="24"/>
              </w:rPr>
            </w:pPr>
            <w:r w:rsidRPr="00FD2EB8">
              <w:rPr>
                <w:rFonts w:ascii="Times New Roman" w:hAnsi="Times New Roman" w:cs="Times New Roman"/>
                <w:sz w:val="24"/>
                <w:szCs w:val="24"/>
              </w:rPr>
              <w:t>Ф.И.О. лица, участвующего в приватизации квартиры</w:t>
            </w:r>
          </w:p>
        </w:tc>
        <w:tc>
          <w:tcPr>
            <w:tcW w:w="1980" w:type="dxa"/>
          </w:tcPr>
          <w:p w:rsidR="00346CB6" w:rsidRPr="00FD2EB8" w:rsidRDefault="00346CB6" w:rsidP="00F7651D">
            <w:pPr>
              <w:pStyle w:val="ConsPlusNormal"/>
              <w:ind w:firstLine="26"/>
              <w:jc w:val="center"/>
              <w:rPr>
                <w:rFonts w:ascii="Times New Roman" w:hAnsi="Times New Roman" w:cs="Times New Roman"/>
                <w:sz w:val="24"/>
                <w:szCs w:val="24"/>
              </w:rPr>
            </w:pPr>
            <w:r w:rsidRPr="00FD2EB8">
              <w:rPr>
                <w:rFonts w:ascii="Times New Roman" w:hAnsi="Times New Roman" w:cs="Times New Roman"/>
                <w:sz w:val="24"/>
                <w:szCs w:val="24"/>
              </w:rPr>
              <w:t>Родственные отношения</w:t>
            </w:r>
          </w:p>
        </w:tc>
        <w:tc>
          <w:tcPr>
            <w:tcW w:w="1980" w:type="dxa"/>
          </w:tcPr>
          <w:p w:rsidR="00346CB6" w:rsidRPr="00FD2EB8" w:rsidRDefault="00346CB6" w:rsidP="00F7651D">
            <w:pPr>
              <w:pStyle w:val="ConsPlusNormal"/>
              <w:ind w:firstLine="0"/>
              <w:jc w:val="center"/>
              <w:rPr>
                <w:rFonts w:ascii="Times New Roman" w:hAnsi="Times New Roman" w:cs="Times New Roman"/>
                <w:sz w:val="24"/>
                <w:szCs w:val="24"/>
              </w:rPr>
            </w:pPr>
            <w:r w:rsidRPr="00FD2EB8">
              <w:rPr>
                <w:rFonts w:ascii="Times New Roman" w:hAnsi="Times New Roman" w:cs="Times New Roman"/>
                <w:sz w:val="24"/>
                <w:szCs w:val="24"/>
              </w:rPr>
              <w:t>Доля каждого члена семьи при долевой собственности</w:t>
            </w:r>
          </w:p>
        </w:tc>
        <w:tc>
          <w:tcPr>
            <w:tcW w:w="2059" w:type="dxa"/>
          </w:tcPr>
          <w:p w:rsidR="00346CB6" w:rsidRPr="00FD2EB8" w:rsidRDefault="00346CB6" w:rsidP="00F7651D">
            <w:pPr>
              <w:pStyle w:val="ConsPlusNormal"/>
              <w:ind w:firstLine="35"/>
              <w:jc w:val="center"/>
              <w:rPr>
                <w:rFonts w:ascii="Times New Roman" w:hAnsi="Times New Roman" w:cs="Times New Roman"/>
                <w:sz w:val="24"/>
                <w:szCs w:val="24"/>
              </w:rPr>
            </w:pPr>
            <w:r w:rsidRPr="00FD2EB8">
              <w:rPr>
                <w:rFonts w:ascii="Times New Roman" w:hAnsi="Times New Roman" w:cs="Times New Roman"/>
                <w:sz w:val="24"/>
                <w:szCs w:val="24"/>
              </w:rPr>
              <w:t>Подписи совершеннолетних членов семьи</w:t>
            </w:r>
          </w:p>
        </w:tc>
      </w:tr>
      <w:tr w:rsidR="00346CB6" w:rsidRPr="00304093" w:rsidTr="00A648DA">
        <w:trPr>
          <w:jc w:val="center"/>
        </w:trPr>
        <w:tc>
          <w:tcPr>
            <w:tcW w:w="624" w:type="dxa"/>
          </w:tcPr>
          <w:p w:rsidR="00346CB6" w:rsidRPr="00304093" w:rsidRDefault="00346CB6" w:rsidP="00A648DA">
            <w:pPr>
              <w:pStyle w:val="ConsPlusNormal"/>
              <w:rPr>
                <w:rFonts w:ascii="Times New Roman" w:hAnsi="Times New Roman" w:cs="Times New Roman"/>
                <w:sz w:val="28"/>
                <w:szCs w:val="28"/>
              </w:rPr>
            </w:pPr>
          </w:p>
        </w:tc>
        <w:tc>
          <w:tcPr>
            <w:tcW w:w="2438"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2059"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rPr>
          <w:jc w:val="center"/>
        </w:trPr>
        <w:tc>
          <w:tcPr>
            <w:tcW w:w="624" w:type="dxa"/>
          </w:tcPr>
          <w:p w:rsidR="00346CB6" w:rsidRPr="00304093" w:rsidRDefault="00346CB6" w:rsidP="00A648DA">
            <w:pPr>
              <w:pStyle w:val="ConsPlusNormal"/>
              <w:rPr>
                <w:rFonts w:ascii="Times New Roman" w:hAnsi="Times New Roman" w:cs="Times New Roman"/>
                <w:sz w:val="28"/>
                <w:szCs w:val="28"/>
              </w:rPr>
            </w:pPr>
          </w:p>
        </w:tc>
        <w:tc>
          <w:tcPr>
            <w:tcW w:w="2438"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2059"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rPr>
          <w:jc w:val="center"/>
        </w:trPr>
        <w:tc>
          <w:tcPr>
            <w:tcW w:w="624" w:type="dxa"/>
          </w:tcPr>
          <w:p w:rsidR="00346CB6" w:rsidRPr="00304093" w:rsidRDefault="00346CB6" w:rsidP="00A648DA">
            <w:pPr>
              <w:pStyle w:val="ConsPlusNormal"/>
              <w:rPr>
                <w:rFonts w:ascii="Times New Roman" w:hAnsi="Times New Roman" w:cs="Times New Roman"/>
                <w:sz w:val="28"/>
                <w:szCs w:val="28"/>
              </w:rPr>
            </w:pPr>
          </w:p>
        </w:tc>
        <w:tc>
          <w:tcPr>
            <w:tcW w:w="2438"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2059"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rPr>
          <w:jc w:val="center"/>
        </w:trPr>
        <w:tc>
          <w:tcPr>
            <w:tcW w:w="624" w:type="dxa"/>
          </w:tcPr>
          <w:p w:rsidR="00346CB6" w:rsidRPr="00304093" w:rsidRDefault="00346CB6" w:rsidP="00A648DA">
            <w:pPr>
              <w:pStyle w:val="ConsPlusNormal"/>
              <w:rPr>
                <w:rFonts w:ascii="Times New Roman" w:hAnsi="Times New Roman" w:cs="Times New Roman"/>
                <w:sz w:val="28"/>
                <w:szCs w:val="28"/>
              </w:rPr>
            </w:pPr>
          </w:p>
        </w:tc>
        <w:tc>
          <w:tcPr>
            <w:tcW w:w="2438"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2059"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rPr>
          <w:jc w:val="center"/>
        </w:trPr>
        <w:tc>
          <w:tcPr>
            <w:tcW w:w="624" w:type="dxa"/>
          </w:tcPr>
          <w:p w:rsidR="00346CB6" w:rsidRPr="00304093" w:rsidRDefault="00346CB6" w:rsidP="00A648DA">
            <w:pPr>
              <w:pStyle w:val="ConsPlusNormal"/>
              <w:rPr>
                <w:rFonts w:ascii="Times New Roman" w:hAnsi="Times New Roman" w:cs="Times New Roman"/>
                <w:sz w:val="28"/>
                <w:szCs w:val="28"/>
              </w:rPr>
            </w:pPr>
          </w:p>
        </w:tc>
        <w:tc>
          <w:tcPr>
            <w:tcW w:w="2438"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2059"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rPr>
          <w:jc w:val="center"/>
        </w:trPr>
        <w:tc>
          <w:tcPr>
            <w:tcW w:w="624" w:type="dxa"/>
          </w:tcPr>
          <w:p w:rsidR="00346CB6" w:rsidRPr="00304093" w:rsidRDefault="00346CB6" w:rsidP="00A648DA">
            <w:pPr>
              <w:pStyle w:val="ConsPlusNormal"/>
              <w:rPr>
                <w:rFonts w:ascii="Times New Roman" w:hAnsi="Times New Roman" w:cs="Times New Roman"/>
                <w:sz w:val="28"/>
                <w:szCs w:val="28"/>
              </w:rPr>
            </w:pPr>
          </w:p>
        </w:tc>
        <w:tc>
          <w:tcPr>
            <w:tcW w:w="2438"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2059"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rPr>
          <w:jc w:val="center"/>
        </w:trPr>
        <w:tc>
          <w:tcPr>
            <w:tcW w:w="624" w:type="dxa"/>
          </w:tcPr>
          <w:p w:rsidR="00346CB6" w:rsidRPr="00304093" w:rsidRDefault="00346CB6" w:rsidP="00A648DA">
            <w:pPr>
              <w:pStyle w:val="ConsPlusNormal"/>
              <w:rPr>
                <w:rFonts w:ascii="Times New Roman" w:hAnsi="Times New Roman" w:cs="Times New Roman"/>
                <w:sz w:val="28"/>
                <w:szCs w:val="28"/>
              </w:rPr>
            </w:pPr>
          </w:p>
        </w:tc>
        <w:tc>
          <w:tcPr>
            <w:tcW w:w="2438"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2059"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rPr>
          <w:jc w:val="center"/>
        </w:trPr>
        <w:tc>
          <w:tcPr>
            <w:tcW w:w="624" w:type="dxa"/>
          </w:tcPr>
          <w:p w:rsidR="00346CB6" w:rsidRPr="00304093" w:rsidRDefault="00346CB6" w:rsidP="00A648DA">
            <w:pPr>
              <w:pStyle w:val="ConsPlusNormal"/>
              <w:rPr>
                <w:rFonts w:ascii="Times New Roman" w:hAnsi="Times New Roman" w:cs="Times New Roman"/>
                <w:sz w:val="28"/>
                <w:szCs w:val="28"/>
              </w:rPr>
            </w:pPr>
          </w:p>
        </w:tc>
        <w:tc>
          <w:tcPr>
            <w:tcW w:w="2438"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1980" w:type="dxa"/>
          </w:tcPr>
          <w:p w:rsidR="00346CB6" w:rsidRPr="00304093" w:rsidRDefault="00346CB6" w:rsidP="00A648DA">
            <w:pPr>
              <w:pStyle w:val="ConsPlusNormal"/>
              <w:rPr>
                <w:rFonts w:ascii="Times New Roman" w:hAnsi="Times New Roman" w:cs="Times New Roman"/>
                <w:sz w:val="28"/>
                <w:szCs w:val="28"/>
              </w:rPr>
            </w:pPr>
          </w:p>
        </w:tc>
        <w:tc>
          <w:tcPr>
            <w:tcW w:w="2059" w:type="dxa"/>
          </w:tcPr>
          <w:p w:rsidR="00346CB6" w:rsidRPr="00304093" w:rsidRDefault="00346CB6" w:rsidP="00A648DA">
            <w:pPr>
              <w:pStyle w:val="ConsPlusNormal"/>
              <w:rPr>
                <w:rFonts w:ascii="Times New Roman" w:hAnsi="Times New Roman" w:cs="Times New Roman"/>
                <w:sz w:val="28"/>
                <w:szCs w:val="28"/>
              </w:rPr>
            </w:pPr>
          </w:p>
        </w:tc>
      </w:tr>
    </w:tbl>
    <w:p w:rsidR="00346CB6" w:rsidRPr="00304093" w:rsidRDefault="00346CB6" w:rsidP="00346CB6">
      <w:pPr>
        <w:pStyle w:val="ConsPlusNormal"/>
        <w:jc w:val="both"/>
        <w:rPr>
          <w:rFonts w:ascii="Times New Roman" w:hAnsi="Times New Roman" w:cs="Times New Roman"/>
          <w:sz w:val="28"/>
          <w:szCs w:val="28"/>
        </w:rPr>
      </w:pP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подлинность подписей верна _________________________________________</w:t>
      </w: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w:t>
      </w:r>
    </w:p>
    <w:p w:rsidR="00346CB6" w:rsidRPr="00F935F2" w:rsidRDefault="00346CB6" w:rsidP="00346CB6">
      <w:pPr>
        <w:pStyle w:val="ConsPlusNonformat"/>
        <w:jc w:val="center"/>
        <w:rPr>
          <w:rFonts w:ascii="Times New Roman" w:hAnsi="Times New Roman" w:cs="Times New Roman"/>
          <w:sz w:val="16"/>
          <w:szCs w:val="16"/>
        </w:rPr>
      </w:pPr>
      <w:r w:rsidRPr="00F935F2">
        <w:rPr>
          <w:rFonts w:ascii="Times New Roman" w:hAnsi="Times New Roman" w:cs="Times New Roman"/>
          <w:sz w:val="16"/>
          <w:szCs w:val="16"/>
        </w:rPr>
        <w:t>подпись должностного лица, подтверждающего подлинность подписей</w:t>
      </w:r>
    </w:p>
    <w:p w:rsidR="00346CB6" w:rsidRPr="00F935F2" w:rsidRDefault="00346CB6" w:rsidP="00346CB6">
      <w:pPr>
        <w:pStyle w:val="ConsPlusNonformat"/>
        <w:jc w:val="both"/>
        <w:rPr>
          <w:rFonts w:ascii="Times New Roman" w:hAnsi="Times New Roman" w:cs="Times New Roman"/>
          <w:sz w:val="16"/>
          <w:szCs w:val="16"/>
        </w:rPr>
      </w:pP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lastRenderedPageBreak/>
        <w:t xml:space="preserve">                                       Состав семьи __________________ чел.</w:t>
      </w:r>
    </w:p>
    <w:p w:rsidR="00346CB6" w:rsidRPr="00304093" w:rsidRDefault="00346CB6" w:rsidP="00346CB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134"/>
        <w:gridCol w:w="1260"/>
        <w:gridCol w:w="2098"/>
        <w:gridCol w:w="850"/>
        <w:gridCol w:w="850"/>
        <w:gridCol w:w="1020"/>
        <w:gridCol w:w="1260"/>
      </w:tblGrid>
      <w:tr w:rsidR="00346CB6" w:rsidRPr="00304093" w:rsidTr="00A648DA">
        <w:tc>
          <w:tcPr>
            <w:tcW w:w="624" w:type="dxa"/>
            <w:vMerge w:val="restart"/>
          </w:tcPr>
          <w:p w:rsidR="00346CB6" w:rsidRPr="00FD2EB8" w:rsidRDefault="00346CB6" w:rsidP="00F7651D">
            <w:pPr>
              <w:pStyle w:val="ConsPlusNormal"/>
              <w:ind w:firstLine="0"/>
              <w:rPr>
                <w:rFonts w:ascii="Times New Roman" w:hAnsi="Times New Roman" w:cs="Times New Roman"/>
                <w:sz w:val="24"/>
                <w:szCs w:val="24"/>
              </w:rPr>
            </w:pPr>
            <w:r w:rsidRPr="00FD2EB8">
              <w:rPr>
                <w:rFonts w:ascii="Times New Roman" w:hAnsi="Times New Roman" w:cs="Times New Roman"/>
                <w:sz w:val="24"/>
                <w:szCs w:val="24"/>
              </w:rPr>
              <w:t xml:space="preserve">N </w:t>
            </w:r>
            <w:proofErr w:type="spellStart"/>
            <w:proofErr w:type="gramStart"/>
            <w:r w:rsidRPr="00FD2EB8">
              <w:rPr>
                <w:rFonts w:ascii="Times New Roman" w:hAnsi="Times New Roman" w:cs="Times New Roman"/>
                <w:sz w:val="24"/>
                <w:szCs w:val="24"/>
              </w:rPr>
              <w:t>п</w:t>
            </w:r>
            <w:proofErr w:type="spellEnd"/>
            <w:proofErr w:type="gramEnd"/>
            <w:r w:rsidRPr="00FD2EB8">
              <w:rPr>
                <w:rFonts w:ascii="Times New Roman" w:hAnsi="Times New Roman" w:cs="Times New Roman"/>
                <w:sz w:val="24"/>
                <w:szCs w:val="24"/>
              </w:rPr>
              <w:t>/</w:t>
            </w:r>
            <w:proofErr w:type="spellStart"/>
            <w:r w:rsidRPr="00FD2EB8">
              <w:rPr>
                <w:rFonts w:ascii="Times New Roman" w:hAnsi="Times New Roman" w:cs="Times New Roman"/>
                <w:sz w:val="24"/>
                <w:szCs w:val="24"/>
              </w:rPr>
              <w:t>п</w:t>
            </w:r>
            <w:proofErr w:type="spellEnd"/>
          </w:p>
        </w:tc>
        <w:tc>
          <w:tcPr>
            <w:tcW w:w="1134" w:type="dxa"/>
            <w:vMerge w:val="restart"/>
          </w:tcPr>
          <w:p w:rsidR="00346CB6" w:rsidRPr="00FD2EB8" w:rsidRDefault="00346CB6" w:rsidP="00F7651D">
            <w:pPr>
              <w:pStyle w:val="ConsPlusNormal"/>
              <w:ind w:firstLine="0"/>
              <w:jc w:val="center"/>
              <w:rPr>
                <w:rFonts w:ascii="Times New Roman" w:hAnsi="Times New Roman" w:cs="Times New Roman"/>
                <w:sz w:val="24"/>
                <w:szCs w:val="24"/>
              </w:rPr>
            </w:pPr>
            <w:r w:rsidRPr="00FD2EB8">
              <w:rPr>
                <w:rFonts w:ascii="Times New Roman" w:hAnsi="Times New Roman" w:cs="Times New Roman"/>
                <w:sz w:val="24"/>
                <w:szCs w:val="24"/>
              </w:rPr>
              <w:t>Ф.И.О.</w:t>
            </w:r>
          </w:p>
        </w:tc>
        <w:tc>
          <w:tcPr>
            <w:tcW w:w="1260" w:type="dxa"/>
            <w:vMerge w:val="restart"/>
          </w:tcPr>
          <w:p w:rsidR="00346CB6" w:rsidRPr="00FD2EB8" w:rsidRDefault="00346CB6" w:rsidP="00F7651D">
            <w:pPr>
              <w:pStyle w:val="ConsPlusNormal"/>
              <w:ind w:firstLine="85"/>
              <w:jc w:val="center"/>
              <w:rPr>
                <w:rFonts w:ascii="Times New Roman" w:hAnsi="Times New Roman" w:cs="Times New Roman"/>
                <w:sz w:val="24"/>
                <w:szCs w:val="24"/>
              </w:rPr>
            </w:pPr>
            <w:r w:rsidRPr="00FD2EB8">
              <w:rPr>
                <w:rFonts w:ascii="Times New Roman" w:hAnsi="Times New Roman" w:cs="Times New Roman"/>
                <w:sz w:val="24"/>
                <w:szCs w:val="24"/>
              </w:rPr>
              <w:t>Дата рождения</w:t>
            </w:r>
          </w:p>
        </w:tc>
        <w:tc>
          <w:tcPr>
            <w:tcW w:w="2098" w:type="dxa"/>
            <w:vMerge w:val="restart"/>
          </w:tcPr>
          <w:p w:rsidR="00346CB6" w:rsidRPr="00FD2EB8" w:rsidRDefault="00346CB6" w:rsidP="00F7651D">
            <w:pPr>
              <w:pStyle w:val="ConsPlusNormal"/>
              <w:ind w:firstLine="0"/>
              <w:jc w:val="center"/>
              <w:rPr>
                <w:rFonts w:ascii="Times New Roman" w:hAnsi="Times New Roman" w:cs="Times New Roman"/>
                <w:sz w:val="24"/>
                <w:szCs w:val="24"/>
              </w:rPr>
            </w:pPr>
            <w:r w:rsidRPr="00FD2EB8">
              <w:rPr>
                <w:rFonts w:ascii="Times New Roman" w:hAnsi="Times New Roman" w:cs="Times New Roman"/>
                <w:sz w:val="24"/>
                <w:szCs w:val="24"/>
              </w:rPr>
              <w:t>Родственные отношения к квартиросъемщику</w:t>
            </w:r>
          </w:p>
        </w:tc>
        <w:tc>
          <w:tcPr>
            <w:tcW w:w="2720" w:type="dxa"/>
            <w:gridSpan w:val="3"/>
          </w:tcPr>
          <w:p w:rsidR="00346CB6" w:rsidRPr="00FD2EB8" w:rsidRDefault="00346CB6" w:rsidP="00F7651D">
            <w:pPr>
              <w:pStyle w:val="ConsPlusNormal"/>
              <w:ind w:firstLine="0"/>
              <w:jc w:val="center"/>
              <w:rPr>
                <w:rFonts w:ascii="Times New Roman" w:hAnsi="Times New Roman" w:cs="Times New Roman"/>
                <w:sz w:val="24"/>
                <w:szCs w:val="24"/>
              </w:rPr>
            </w:pPr>
            <w:r w:rsidRPr="00FD2EB8">
              <w:rPr>
                <w:rFonts w:ascii="Times New Roman" w:hAnsi="Times New Roman" w:cs="Times New Roman"/>
                <w:sz w:val="24"/>
                <w:szCs w:val="24"/>
              </w:rPr>
              <w:t>Данные паспорта</w:t>
            </w:r>
          </w:p>
        </w:tc>
        <w:tc>
          <w:tcPr>
            <w:tcW w:w="1260" w:type="dxa"/>
            <w:vMerge w:val="restart"/>
          </w:tcPr>
          <w:p w:rsidR="00346CB6" w:rsidRPr="00FD2EB8" w:rsidRDefault="00346CB6" w:rsidP="00F7651D">
            <w:pPr>
              <w:pStyle w:val="ConsPlusNormal"/>
              <w:ind w:firstLine="0"/>
              <w:jc w:val="center"/>
              <w:rPr>
                <w:rFonts w:ascii="Times New Roman" w:hAnsi="Times New Roman" w:cs="Times New Roman"/>
                <w:sz w:val="24"/>
                <w:szCs w:val="24"/>
              </w:rPr>
            </w:pPr>
            <w:r w:rsidRPr="00FD2EB8">
              <w:rPr>
                <w:rFonts w:ascii="Times New Roman" w:hAnsi="Times New Roman" w:cs="Times New Roman"/>
                <w:sz w:val="24"/>
                <w:szCs w:val="24"/>
              </w:rPr>
              <w:t>Дата прописки</w:t>
            </w:r>
          </w:p>
        </w:tc>
      </w:tr>
      <w:tr w:rsidR="00346CB6" w:rsidRPr="00304093" w:rsidTr="00A648DA">
        <w:tc>
          <w:tcPr>
            <w:tcW w:w="624" w:type="dxa"/>
            <w:vMerge/>
          </w:tcPr>
          <w:p w:rsidR="00346CB6" w:rsidRPr="00304093" w:rsidRDefault="00346CB6" w:rsidP="00A648DA">
            <w:pPr>
              <w:rPr>
                <w:sz w:val="28"/>
                <w:szCs w:val="28"/>
              </w:rPr>
            </w:pPr>
          </w:p>
        </w:tc>
        <w:tc>
          <w:tcPr>
            <w:tcW w:w="1134" w:type="dxa"/>
            <w:vMerge/>
          </w:tcPr>
          <w:p w:rsidR="00346CB6" w:rsidRPr="00304093" w:rsidRDefault="00346CB6" w:rsidP="00A648DA">
            <w:pPr>
              <w:rPr>
                <w:sz w:val="28"/>
                <w:szCs w:val="28"/>
              </w:rPr>
            </w:pPr>
          </w:p>
        </w:tc>
        <w:tc>
          <w:tcPr>
            <w:tcW w:w="1260" w:type="dxa"/>
            <w:vMerge/>
          </w:tcPr>
          <w:p w:rsidR="00346CB6" w:rsidRPr="00304093" w:rsidRDefault="00346CB6" w:rsidP="00A648DA">
            <w:pPr>
              <w:rPr>
                <w:sz w:val="28"/>
                <w:szCs w:val="28"/>
              </w:rPr>
            </w:pPr>
          </w:p>
        </w:tc>
        <w:tc>
          <w:tcPr>
            <w:tcW w:w="2098" w:type="dxa"/>
            <w:vMerge/>
          </w:tcPr>
          <w:p w:rsidR="00346CB6" w:rsidRPr="00304093" w:rsidRDefault="00346CB6" w:rsidP="00A648DA">
            <w:pPr>
              <w:rPr>
                <w:sz w:val="28"/>
                <w:szCs w:val="28"/>
              </w:rPr>
            </w:pPr>
          </w:p>
        </w:tc>
        <w:tc>
          <w:tcPr>
            <w:tcW w:w="850" w:type="dxa"/>
          </w:tcPr>
          <w:p w:rsidR="00346CB6" w:rsidRPr="00FD2EB8" w:rsidRDefault="00346CB6" w:rsidP="00F7651D">
            <w:pPr>
              <w:pStyle w:val="ConsPlusNormal"/>
              <w:ind w:hanging="13"/>
              <w:jc w:val="center"/>
              <w:rPr>
                <w:rFonts w:ascii="Times New Roman" w:hAnsi="Times New Roman" w:cs="Times New Roman"/>
                <w:sz w:val="24"/>
                <w:szCs w:val="24"/>
              </w:rPr>
            </w:pPr>
            <w:r w:rsidRPr="00FD2EB8">
              <w:rPr>
                <w:rFonts w:ascii="Times New Roman" w:hAnsi="Times New Roman" w:cs="Times New Roman"/>
                <w:sz w:val="24"/>
                <w:szCs w:val="24"/>
              </w:rPr>
              <w:t>серия</w:t>
            </w:r>
          </w:p>
        </w:tc>
        <w:tc>
          <w:tcPr>
            <w:tcW w:w="850" w:type="dxa"/>
          </w:tcPr>
          <w:p w:rsidR="00346CB6" w:rsidRPr="00FD2EB8" w:rsidRDefault="00346CB6" w:rsidP="00F7651D">
            <w:pPr>
              <w:pStyle w:val="ConsPlusNormal"/>
              <w:ind w:firstLine="0"/>
              <w:jc w:val="center"/>
              <w:rPr>
                <w:rFonts w:ascii="Times New Roman" w:hAnsi="Times New Roman" w:cs="Times New Roman"/>
                <w:sz w:val="24"/>
                <w:szCs w:val="24"/>
              </w:rPr>
            </w:pPr>
            <w:r w:rsidRPr="00FD2EB8">
              <w:rPr>
                <w:rFonts w:ascii="Times New Roman" w:hAnsi="Times New Roman" w:cs="Times New Roman"/>
                <w:sz w:val="24"/>
                <w:szCs w:val="24"/>
              </w:rPr>
              <w:t>номер</w:t>
            </w:r>
          </w:p>
        </w:tc>
        <w:tc>
          <w:tcPr>
            <w:tcW w:w="1020" w:type="dxa"/>
          </w:tcPr>
          <w:p w:rsidR="00346CB6" w:rsidRPr="00FD2EB8" w:rsidRDefault="00346CB6" w:rsidP="00F7651D">
            <w:pPr>
              <w:pStyle w:val="ConsPlusNormal"/>
              <w:ind w:hanging="12"/>
              <w:jc w:val="center"/>
              <w:rPr>
                <w:rFonts w:ascii="Times New Roman" w:hAnsi="Times New Roman" w:cs="Times New Roman"/>
                <w:sz w:val="24"/>
                <w:szCs w:val="24"/>
              </w:rPr>
            </w:pPr>
            <w:r w:rsidRPr="00FD2EB8">
              <w:rPr>
                <w:rFonts w:ascii="Times New Roman" w:hAnsi="Times New Roman" w:cs="Times New Roman"/>
                <w:sz w:val="24"/>
                <w:szCs w:val="24"/>
              </w:rPr>
              <w:t xml:space="preserve">кем и когда </w:t>
            </w:r>
            <w:proofErr w:type="gramStart"/>
            <w:r w:rsidRPr="00FD2EB8">
              <w:rPr>
                <w:rFonts w:ascii="Times New Roman" w:hAnsi="Times New Roman" w:cs="Times New Roman"/>
                <w:sz w:val="24"/>
                <w:szCs w:val="24"/>
              </w:rPr>
              <w:t>выдан</w:t>
            </w:r>
            <w:proofErr w:type="gramEnd"/>
          </w:p>
        </w:tc>
        <w:tc>
          <w:tcPr>
            <w:tcW w:w="1260" w:type="dxa"/>
            <w:vMerge/>
          </w:tcPr>
          <w:p w:rsidR="00346CB6" w:rsidRPr="00304093" w:rsidRDefault="00346CB6" w:rsidP="00A648DA">
            <w:pPr>
              <w:rPr>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r w:rsidR="00346CB6" w:rsidRPr="00304093" w:rsidTr="00A648DA">
        <w:tc>
          <w:tcPr>
            <w:tcW w:w="624" w:type="dxa"/>
          </w:tcPr>
          <w:p w:rsidR="00346CB6" w:rsidRPr="00304093" w:rsidRDefault="00346CB6" w:rsidP="00A648DA">
            <w:pPr>
              <w:pStyle w:val="ConsPlusNormal"/>
              <w:rPr>
                <w:rFonts w:ascii="Times New Roman" w:hAnsi="Times New Roman" w:cs="Times New Roman"/>
                <w:sz w:val="28"/>
                <w:szCs w:val="28"/>
              </w:rPr>
            </w:pPr>
          </w:p>
        </w:tc>
        <w:tc>
          <w:tcPr>
            <w:tcW w:w="1134"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c>
          <w:tcPr>
            <w:tcW w:w="2098"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850" w:type="dxa"/>
          </w:tcPr>
          <w:p w:rsidR="00346CB6" w:rsidRPr="00304093" w:rsidRDefault="00346CB6" w:rsidP="00A648DA">
            <w:pPr>
              <w:pStyle w:val="ConsPlusNormal"/>
              <w:rPr>
                <w:rFonts w:ascii="Times New Roman" w:hAnsi="Times New Roman" w:cs="Times New Roman"/>
                <w:sz w:val="28"/>
                <w:szCs w:val="28"/>
              </w:rPr>
            </w:pPr>
          </w:p>
        </w:tc>
        <w:tc>
          <w:tcPr>
            <w:tcW w:w="1020" w:type="dxa"/>
          </w:tcPr>
          <w:p w:rsidR="00346CB6" w:rsidRPr="00304093" w:rsidRDefault="00346CB6" w:rsidP="00A648DA">
            <w:pPr>
              <w:pStyle w:val="ConsPlusNormal"/>
              <w:rPr>
                <w:rFonts w:ascii="Times New Roman" w:hAnsi="Times New Roman" w:cs="Times New Roman"/>
                <w:sz w:val="28"/>
                <w:szCs w:val="28"/>
              </w:rPr>
            </w:pPr>
          </w:p>
        </w:tc>
        <w:tc>
          <w:tcPr>
            <w:tcW w:w="1260" w:type="dxa"/>
          </w:tcPr>
          <w:p w:rsidR="00346CB6" w:rsidRPr="00304093" w:rsidRDefault="00346CB6" w:rsidP="00A648DA">
            <w:pPr>
              <w:pStyle w:val="ConsPlusNormal"/>
              <w:rPr>
                <w:rFonts w:ascii="Times New Roman" w:hAnsi="Times New Roman" w:cs="Times New Roman"/>
                <w:sz w:val="28"/>
                <w:szCs w:val="28"/>
              </w:rPr>
            </w:pPr>
          </w:p>
        </w:tc>
      </w:tr>
    </w:tbl>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Жилая площадь квартиры ____________ кв. м.</w:t>
      </w: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Число комнат ______________</w:t>
      </w:r>
    </w:p>
    <w:p w:rsidR="00346CB6" w:rsidRPr="00304093" w:rsidRDefault="00346CB6" w:rsidP="00346CB6">
      <w:pPr>
        <w:pStyle w:val="ConsPlusNonformat"/>
        <w:rPr>
          <w:rFonts w:ascii="Times New Roman" w:hAnsi="Times New Roman" w:cs="Times New Roman"/>
          <w:sz w:val="28"/>
          <w:szCs w:val="28"/>
        </w:rPr>
      </w:pPr>
      <w:r>
        <w:rPr>
          <w:rFonts w:ascii="Times New Roman" w:hAnsi="Times New Roman" w:cs="Times New Roman"/>
          <w:sz w:val="28"/>
          <w:szCs w:val="28"/>
        </w:rPr>
        <w:t>Ордер №</w:t>
      </w:r>
      <w:r w:rsidRPr="00304093">
        <w:rPr>
          <w:rFonts w:ascii="Times New Roman" w:hAnsi="Times New Roman" w:cs="Times New Roman"/>
          <w:sz w:val="28"/>
          <w:szCs w:val="28"/>
        </w:rPr>
        <w:t xml:space="preserve"> _________ </w:t>
      </w:r>
      <w:proofErr w:type="gramStart"/>
      <w:r w:rsidRPr="00304093">
        <w:rPr>
          <w:rFonts w:ascii="Times New Roman" w:hAnsi="Times New Roman" w:cs="Times New Roman"/>
          <w:sz w:val="28"/>
          <w:szCs w:val="28"/>
        </w:rPr>
        <w:t>от</w:t>
      </w:r>
      <w:proofErr w:type="gramEnd"/>
      <w:r w:rsidRPr="00304093">
        <w:rPr>
          <w:rFonts w:ascii="Times New Roman" w:hAnsi="Times New Roman" w:cs="Times New Roman"/>
          <w:sz w:val="28"/>
          <w:szCs w:val="28"/>
        </w:rPr>
        <w:t xml:space="preserve"> ______________________ выдан __________________</w:t>
      </w: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__________________________________________________________________</w:t>
      </w: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__________________________________________________________________</w:t>
      </w:r>
    </w:p>
    <w:p w:rsidR="00346CB6" w:rsidRPr="00F935F2" w:rsidRDefault="00346CB6" w:rsidP="00346CB6">
      <w:pPr>
        <w:pStyle w:val="ConsPlusNonformat"/>
        <w:jc w:val="center"/>
        <w:rPr>
          <w:rFonts w:ascii="Times New Roman" w:hAnsi="Times New Roman" w:cs="Times New Roman"/>
          <w:sz w:val="16"/>
          <w:szCs w:val="16"/>
        </w:rPr>
      </w:pPr>
      <w:r w:rsidRPr="00F935F2">
        <w:rPr>
          <w:rFonts w:ascii="Times New Roman" w:hAnsi="Times New Roman" w:cs="Times New Roman"/>
          <w:sz w:val="16"/>
          <w:szCs w:val="16"/>
        </w:rPr>
        <w:t>Ф.И.О. участников приватизации</w:t>
      </w: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__________________________________________________________________</w:t>
      </w:r>
    </w:p>
    <w:p w:rsidR="00346CB6" w:rsidRPr="00F935F2" w:rsidRDefault="00346CB6" w:rsidP="00346CB6">
      <w:pPr>
        <w:pStyle w:val="ConsPlusNonformat"/>
        <w:jc w:val="center"/>
        <w:rPr>
          <w:rFonts w:ascii="Times New Roman" w:hAnsi="Times New Roman" w:cs="Times New Roman"/>
          <w:sz w:val="16"/>
          <w:szCs w:val="16"/>
        </w:rPr>
      </w:pPr>
      <w:r w:rsidRPr="00F935F2">
        <w:rPr>
          <w:rFonts w:ascii="Times New Roman" w:hAnsi="Times New Roman" w:cs="Times New Roman"/>
          <w:sz w:val="16"/>
          <w:szCs w:val="16"/>
        </w:rPr>
        <w:t>право приватизации по вышеуказанным адресам не использовали</w:t>
      </w:r>
    </w:p>
    <w:p w:rsidR="00346CB6" w:rsidRPr="00304093" w:rsidRDefault="00346CB6" w:rsidP="00346CB6">
      <w:pPr>
        <w:pStyle w:val="ConsPlusNonformat"/>
        <w:ind w:firstLine="709"/>
        <w:jc w:val="both"/>
        <w:rPr>
          <w:rFonts w:ascii="Times New Roman" w:hAnsi="Times New Roman" w:cs="Times New Roman"/>
          <w:sz w:val="28"/>
          <w:szCs w:val="28"/>
        </w:rPr>
      </w:pPr>
      <w:r w:rsidRPr="00304093">
        <w:rPr>
          <w:rFonts w:ascii="Times New Roman" w:hAnsi="Times New Roman" w:cs="Times New Roman"/>
          <w:sz w:val="28"/>
          <w:szCs w:val="28"/>
        </w:rPr>
        <w:t>Сведения, указанные в заявлении проверены ______________________</w:t>
      </w:r>
    </w:p>
    <w:p w:rsidR="00346CB6" w:rsidRPr="00F935F2" w:rsidRDefault="00346CB6" w:rsidP="00346CB6">
      <w:pPr>
        <w:pStyle w:val="ConsPlusNonformat"/>
        <w:rPr>
          <w:rFonts w:ascii="Times New Roman" w:hAnsi="Times New Roman" w:cs="Times New Roman"/>
          <w:sz w:val="18"/>
          <w:szCs w:val="18"/>
        </w:rPr>
      </w:pPr>
      <w:r w:rsidRPr="00304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4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35F2">
        <w:rPr>
          <w:rFonts w:ascii="Times New Roman" w:hAnsi="Times New Roman" w:cs="Times New Roman"/>
          <w:sz w:val="18"/>
          <w:szCs w:val="18"/>
        </w:rPr>
        <w:t>подпись должностного лица, проверившего документы</w:t>
      </w:r>
    </w:p>
    <w:p w:rsidR="00346CB6" w:rsidRPr="00304093" w:rsidRDefault="00346CB6" w:rsidP="00346CB6">
      <w:pPr>
        <w:pStyle w:val="ConsPlusNonformat"/>
        <w:jc w:val="both"/>
        <w:rPr>
          <w:rFonts w:ascii="Times New Roman" w:hAnsi="Times New Roman" w:cs="Times New Roman"/>
          <w:sz w:val="28"/>
          <w:szCs w:val="28"/>
        </w:rPr>
      </w:pPr>
      <w:r w:rsidRPr="00304093">
        <w:rPr>
          <w:rFonts w:ascii="Times New Roman" w:hAnsi="Times New Roman" w:cs="Times New Roman"/>
          <w:sz w:val="28"/>
          <w:szCs w:val="28"/>
        </w:rPr>
        <w:t xml:space="preserve">    </w:t>
      </w:r>
      <w:r>
        <w:rPr>
          <w:rFonts w:ascii="Times New Roman" w:hAnsi="Times New Roman" w:cs="Times New Roman"/>
          <w:sz w:val="28"/>
          <w:szCs w:val="28"/>
        </w:rPr>
        <w:tab/>
      </w:r>
      <w:r w:rsidRPr="00FD2EB8">
        <w:rPr>
          <w:rFonts w:ascii="Times New Roman" w:hAnsi="Times New Roman" w:cs="Times New Roman"/>
          <w:sz w:val="28"/>
          <w:szCs w:val="28"/>
        </w:rPr>
        <w:t>За</w:t>
      </w:r>
      <w:r w:rsidRPr="00304093">
        <w:rPr>
          <w:rFonts w:ascii="Times New Roman" w:hAnsi="Times New Roman" w:cs="Times New Roman"/>
          <w:sz w:val="28"/>
          <w:szCs w:val="28"/>
        </w:rPr>
        <w:t xml:space="preserve">  указанные неправильные сведения, лица, подписавшие заявление, несут</w:t>
      </w:r>
      <w:r>
        <w:rPr>
          <w:rFonts w:ascii="Times New Roman" w:hAnsi="Times New Roman" w:cs="Times New Roman"/>
          <w:sz w:val="28"/>
          <w:szCs w:val="28"/>
        </w:rPr>
        <w:t xml:space="preserve"> </w:t>
      </w:r>
      <w:r w:rsidRPr="00304093">
        <w:rPr>
          <w:rFonts w:ascii="Times New Roman" w:hAnsi="Times New Roman" w:cs="Times New Roman"/>
          <w:sz w:val="28"/>
          <w:szCs w:val="28"/>
        </w:rPr>
        <w:t>ответственность по закону.</w:t>
      </w:r>
    </w:p>
    <w:p w:rsidR="00346CB6" w:rsidRDefault="00346CB6" w:rsidP="00346CB6">
      <w:pPr>
        <w:pStyle w:val="ConsPlusNormal"/>
        <w:jc w:val="both"/>
        <w:rPr>
          <w:rFonts w:ascii="Times New Roman" w:hAnsi="Times New Roman" w:cs="Times New Roman"/>
          <w:sz w:val="28"/>
          <w:szCs w:val="28"/>
        </w:rPr>
      </w:pPr>
    </w:p>
    <w:p w:rsidR="00F7651D" w:rsidRPr="00304093" w:rsidRDefault="00F7651D" w:rsidP="00346CB6">
      <w:pPr>
        <w:pStyle w:val="ConsPlusNormal"/>
        <w:jc w:val="both"/>
        <w:rPr>
          <w:rFonts w:ascii="Times New Roman" w:hAnsi="Times New Roman" w:cs="Times New Roman"/>
          <w:sz w:val="28"/>
          <w:szCs w:val="28"/>
        </w:rPr>
      </w:pPr>
    </w:p>
    <w:p w:rsidR="00346CB6" w:rsidRDefault="00346CB6" w:rsidP="00346CB6">
      <w:pPr>
        <w:pStyle w:val="ConsPlusNormal"/>
        <w:jc w:val="right"/>
        <w:outlineLvl w:val="1"/>
        <w:rPr>
          <w:rFonts w:ascii="Times New Roman" w:hAnsi="Times New Roman" w:cs="Times New Roman"/>
          <w:sz w:val="28"/>
          <w:szCs w:val="28"/>
        </w:rPr>
      </w:pPr>
    </w:p>
    <w:p w:rsidR="00346CB6" w:rsidRPr="00304093" w:rsidRDefault="00346CB6" w:rsidP="00346CB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304093">
        <w:rPr>
          <w:rFonts w:ascii="Times New Roman" w:hAnsi="Times New Roman" w:cs="Times New Roman"/>
          <w:sz w:val="28"/>
          <w:szCs w:val="28"/>
        </w:rPr>
        <w:t xml:space="preserve"> </w:t>
      </w:r>
      <w:r>
        <w:rPr>
          <w:rFonts w:ascii="Times New Roman" w:hAnsi="Times New Roman" w:cs="Times New Roman"/>
          <w:sz w:val="28"/>
          <w:szCs w:val="28"/>
        </w:rPr>
        <w:t>2</w:t>
      </w:r>
    </w:p>
    <w:p w:rsidR="00346CB6" w:rsidRPr="00304093" w:rsidRDefault="00346CB6" w:rsidP="00346CB6">
      <w:pPr>
        <w:pStyle w:val="ConsPlusNormal"/>
        <w:jc w:val="right"/>
        <w:rPr>
          <w:rFonts w:ascii="Times New Roman" w:hAnsi="Times New Roman" w:cs="Times New Roman"/>
          <w:sz w:val="28"/>
          <w:szCs w:val="28"/>
        </w:rPr>
      </w:pPr>
      <w:r w:rsidRPr="00304093">
        <w:rPr>
          <w:rFonts w:ascii="Times New Roman" w:hAnsi="Times New Roman" w:cs="Times New Roman"/>
          <w:sz w:val="28"/>
          <w:szCs w:val="28"/>
        </w:rPr>
        <w:t>к Административному регламенту</w:t>
      </w:r>
    </w:p>
    <w:p w:rsidR="00346CB6" w:rsidRPr="00304093" w:rsidRDefault="00346CB6" w:rsidP="00346CB6">
      <w:pPr>
        <w:pStyle w:val="ConsPlusNormal"/>
        <w:jc w:val="both"/>
        <w:rPr>
          <w:rFonts w:ascii="Times New Roman" w:hAnsi="Times New Roman" w:cs="Times New Roman"/>
          <w:sz w:val="28"/>
          <w:szCs w:val="28"/>
        </w:rPr>
      </w:pPr>
    </w:p>
    <w:p w:rsidR="00346CB6" w:rsidRPr="00304093" w:rsidRDefault="00346CB6" w:rsidP="00346CB6">
      <w:pPr>
        <w:pStyle w:val="ConsPlusTitle"/>
        <w:jc w:val="center"/>
        <w:rPr>
          <w:rFonts w:ascii="Times New Roman" w:hAnsi="Times New Roman" w:cs="Times New Roman"/>
          <w:sz w:val="28"/>
          <w:szCs w:val="28"/>
        </w:rPr>
      </w:pPr>
      <w:bookmarkStart w:id="7" w:name="P298"/>
      <w:bookmarkEnd w:id="7"/>
      <w:r w:rsidRPr="00304093">
        <w:rPr>
          <w:rFonts w:ascii="Times New Roman" w:hAnsi="Times New Roman" w:cs="Times New Roman"/>
          <w:sz w:val="28"/>
          <w:szCs w:val="28"/>
        </w:rPr>
        <w:t>БЛОК-СХЕМА</w:t>
      </w:r>
    </w:p>
    <w:p w:rsidR="00346CB6" w:rsidRPr="00616CC0" w:rsidRDefault="00346CB6" w:rsidP="00346CB6">
      <w:pPr>
        <w:pStyle w:val="ConsPlusNormal"/>
        <w:jc w:val="center"/>
        <w:rPr>
          <w:rFonts w:ascii="Times New Roman" w:hAnsi="Times New Roman" w:cs="Times New Roman"/>
          <w:b/>
          <w:sz w:val="28"/>
          <w:szCs w:val="28"/>
        </w:rPr>
      </w:pPr>
      <w:r w:rsidRPr="00616CC0">
        <w:rPr>
          <w:rFonts w:ascii="Times New Roman" w:hAnsi="Times New Roman" w:cs="Times New Roman"/>
          <w:b/>
          <w:sz w:val="28"/>
          <w:szCs w:val="28"/>
          <w:lang w:eastAsia="en-US" w:bidi="en-US"/>
        </w:rPr>
        <w:t>предоставления Администрацией Усвятского сельского поселения</w:t>
      </w:r>
      <w:r w:rsidRPr="00616CC0">
        <w:rPr>
          <w:rFonts w:ascii="Times New Roman" w:eastAsia="Times New Roman CYR" w:hAnsi="Times New Roman" w:cs="Times New Roman"/>
          <w:b/>
          <w:sz w:val="28"/>
          <w:szCs w:val="28"/>
          <w:lang w:eastAsia="en-US" w:bidi="en-US"/>
        </w:rPr>
        <w:t xml:space="preserve"> Дорогобужского района         Смоленской    области </w:t>
      </w:r>
      <w:r w:rsidRPr="00616CC0">
        <w:rPr>
          <w:rFonts w:ascii="Times New Roman" w:hAnsi="Times New Roman" w:cs="Times New Roman"/>
          <w:b/>
          <w:sz w:val="28"/>
          <w:szCs w:val="28"/>
          <w:lang w:eastAsia="en-US" w:bidi="en-US"/>
        </w:rPr>
        <w:t>муниципальной услуги «</w:t>
      </w:r>
      <w:r w:rsidRPr="00616CC0">
        <w:rPr>
          <w:rFonts w:ascii="Times New Roman" w:hAnsi="Times New Roman" w:cs="Times New Roman"/>
          <w:b/>
          <w:sz w:val="28"/>
          <w:szCs w:val="28"/>
        </w:rPr>
        <w:t>Приватизация жилищного фонда, расположенного на территории муниципального образования Усвятское сельское поселение Дорогобужского района Смоленской области</w:t>
      </w:r>
      <w:r w:rsidRPr="00616CC0">
        <w:rPr>
          <w:rFonts w:ascii="Times New Roman" w:hAnsi="Times New Roman" w:cs="Times New Roman"/>
          <w:b/>
          <w:sz w:val="28"/>
          <w:szCs w:val="28"/>
          <w:lang w:eastAsia="en-US" w:bidi="en-US"/>
        </w:rPr>
        <w:t>»</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  ┌─────────────────────────────────┐</w:t>
      </w:r>
    </w:p>
    <w:p w:rsidR="00346CB6" w:rsidRPr="00E434D2" w:rsidRDefault="009E5EE3"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noProof/>
          <w:sz w:val="20"/>
          <w:szCs w:val="20"/>
        </w:rPr>
        <w:pict>
          <v:shapetype id="_x0000_t32" coordsize="21600,21600" o:spt="32" o:oned="t" path="m,l21600,21600e" filled="f">
            <v:path arrowok="t" fillok="f" o:connecttype="none"/>
            <o:lock v:ext="edit" shapetype="t"/>
          </v:shapetype>
          <v:shape id="_x0000_s1109" type="#_x0000_t32" style="position:absolute;left:0;text-align:left;margin-left:225.45pt;margin-top:9.2pt;width:0;height:18.65pt;z-index:251669504" o:connectortype="straight"/>
        </w:pict>
      </w:r>
      <w:r>
        <w:rPr>
          <w:rFonts w:ascii="Courier New" w:eastAsiaTheme="minorHAnsi" w:hAnsi="Courier New" w:cs="Courier New"/>
          <w:noProof/>
          <w:sz w:val="20"/>
          <w:szCs w:val="20"/>
        </w:rPr>
        <w:pict>
          <v:shape id="_x0000_s1102" type="#_x0000_t32" style="position:absolute;left:0;text-align:left;margin-left:225.45pt;margin-top:9.15pt;width:18.75pt;height:0;z-index:251662336" o:connectortype="straight">
            <v:stroke endarrow="block"/>
          </v:shape>
        </w:pict>
      </w:r>
      <w:r>
        <w:rPr>
          <w:rFonts w:ascii="Courier New" w:eastAsiaTheme="minorHAnsi" w:hAnsi="Courier New" w:cs="Courier New"/>
          <w:noProof/>
          <w:sz w:val="20"/>
          <w:szCs w:val="20"/>
        </w:rPr>
        <w:pict>
          <v:shape id="_x0000_s1101" type="#_x0000_t32" style="position:absolute;left:0;text-align:left;margin-left:2.7pt;margin-top:9.15pt;width:23.25pt;height:.05pt;z-index:251661312" o:connectortype="straight">
            <v:stroke endarrow="block"/>
          </v:shape>
        </w:pict>
      </w:r>
      <w:r w:rsidR="00346CB6">
        <w:rPr>
          <w:rFonts w:ascii="Courier New" w:eastAsiaTheme="minorHAnsi" w:hAnsi="Courier New" w:cs="Courier New"/>
          <w:sz w:val="20"/>
          <w:szCs w:val="20"/>
        </w:rPr>
        <w:t xml:space="preserve">    │        Прием документов и      </w:t>
      </w:r>
      <w:r w:rsidR="00346CB6" w:rsidRPr="00E434D2">
        <w:rPr>
          <w:rFonts w:ascii="Courier New" w:eastAsiaTheme="minorHAnsi" w:hAnsi="Courier New" w:cs="Courier New"/>
          <w:sz w:val="28"/>
          <w:szCs w:val="28"/>
        </w:rPr>
        <w:t>|</w:t>
      </w:r>
      <w:r w:rsidR="00346CB6">
        <w:rPr>
          <w:rFonts w:ascii="Courier New" w:eastAsiaTheme="minorHAnsi" w:hAnsi="Courier New" w:cs="Courier New"/>
          <w:sz w:val="20"/>
          <w:szCs w:val="20"/>
        </w:rPr>
        <w:t xml:space="preserve"> </w:t>
      </w:r>
      <w:r w:rsidR="00346CB6" w:rsidRPr="00E434D2">
        <w:rPr>
          <w:rFonts w:ascii="Courier New" w:eastAsiaTheme="minorHAnsi" w:hAnsi="Courier New" w:cs="Courier New"/>
          <w:sz w:val="20"/>
          <w:szCs w:val="20"/>
        </w:rPr>
        <w:t xml:space="preserve"> </w:t>
      </w:r>
      <w:r w:rsidR="00346CB6">
        <w:rPr>
          <w:rFonts w:ascii="Courier New" w:eastAsiaTheme="minorHAnsi" w:hAnsi="Courier New" w:cs="Courier New"/>
          <w:sz w:val="20"/>
          <w:szCs w:val="20"/>
        </w:rPr>
        <w:t xml:space="preserve">│      Подготовка документов </w:t>
      </w:r>
      <w:r w:rsidR="00346CB6" w:rsidRPr="00E434D2">
        <w:rPr>
          <w:rFonts w:ascii="Courier New" w:eastAsiaTheme="minorHAnsi" w:hAnsi="Courier New" w:cs="Courier New"/>
          <w:sz w:val="20"/>
          <w:szCs w:val="20"/>
        </w:rPr>
        <w:t xml:space="preserve"> </w:t>
      </w:r>
      <w:r w:rsidR="00346CB6">
        <w:rPr>
          <w:rFonts w:ascii="Courier New" w:eastAsiaTheme="minorHAnsi" w:hAnsi="Courier New" w:cs="Courier New"/>
          <w:sz w:val="20"/>
          <w:szCs w:val="20"/>
        </w:rPr>
        <w:t xml:space="preserve">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r w:rsidRPr="005E6E77">
        <w:rPr>
          <w:rFonts w:ascii="Courier New" w:eastAsiaTheme="minorHAnsi" w:hAnsi="Courier New" w:cs="Courier New"/>
          <w:sz w:val="20"/>
          <w:szCs w:val="20"/>
        </w:rPr>
        <w:t>|</w:t>
      </w:r>
      <w:r>
        <w:rPr>
          <w:rFonts w:ascii="Courier New" w:eastAsiaTheme="minorHAnsi" w:hAnsi="Courier New" w:cs="Courier New"/>
          <w:sz w:val="20"/>
          <w:szCs w:val="20"/>
        </w:rPr>
        <w:t xml:space="preserve"> регистрация документов</w:t>
      </w:r>
      <w:r w:rsidRPr="00E434D2">
        <w:rPr>
          <w:rFonts w:ascii="Courier New" w:eastAsiaTheme="minorHAnsi" w:hAnsi="Courier New" w:cs="Courier New"/>
          <w:sz w:val="20"/>
          <w:szCs w:val="20"/>
        </w:rPr>
        <w:t xml:space="preserve"> </w:t>
      </w:r>
      <w:r>
        <w:rPr>
          <w:rFonts w:ascii="Courier New" w:eastAsiaTheme="minorHAnsi" w:hAnsi="Courier New" w:cs="Courier New"/>
          <w:sz w:val="20"/>
          <w:szCs w:val="20"/>
        </w:rPr>
        <w:t>заявителя</w:t>
      </w:r>
      <w:r w:rsidRPr="00E434D2">
        <w:rPr>
          <w:rFonts w:ascii="Courier New" w:eastAsiaTheme="minorHAnsi" w:hAnsi="Courier New" w:cs="Courier New"/>
          <w:sz w:val="20"/>
          <w:szCs w:val="20"/>
        </w:rPr>
        <w:t xml:space="preserve"> </w:t>
      </w:r>
      <w:r>
        <w:rPr>
          <w:rFonts w:ascii="Courier New" w:eastAsiaTheme="minorHAnsi" w:hAnsi="Courier New" w:cs="Courier New"/>
          <w:sz w:val="20"/>
          <w:szCs w:val="20"/>
        </w:rPr>
        <w:t xml:space="preserve"> │   к рассмотрению специалистом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r>
        <w:rPr>
          <w:rFonts w:ascii="Courier New" w:eastAsiaTheme="minorHAnsi" w:hAnsi="Courier New" w:cs="Courier New"/>
          <w:sz w:val="20"/>
          <w:szCs w:val="20"/>
          <w:lang w:val="en-US"/>
        </w:rPr>
        <w:t xml:space="preserve">                        </w:t>
      </w: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r>
        <w:rPr>
          <w:rFonts w:ascii="Courier New" w:eastAsiaTheme="minorHAnsi" w:hAnsi="Courier New" w:cs="Courier New"/>
          <w:sz w:val="20"/>
          <w:szCs w:val="20"/>
          <w:lang w:val="en-US"/>
        </w:rPr>
        <w:t xml:space="preserve">                         </w:t>
      </w:r>
      <w:r>
        <w:rPr>
          <w:rFonts w:ascii="Courier New" w:eastAsiaTheme="minorHAnsi" w:hAnsi="Courier New" w:cs="Courier New"/>
          <w:sz w:val="20"/>
          <w:szCs w:val="20"/>
        </w:rPr>
        <w:t xml:space="preserve"> │ </w:t>
      </w:r>
      <w:proofErr w:type="spellStart"/>
      <w:r>
        <w:rPr>
          <w:rFonts w:ascii="Courier New" w:eastAsiaTheme="minorHAnsi" w:hAnsi="Courier New" w:cs="Courier New"/>
          <w:sz w:val="20"/>
          <w:szCs w:val="20"/>
        </w:rPr>
        <w:t>│</w:t>
      </w:r>
      <w:proofErr w:type="spellEnd"/>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r>
        <w:rPr>
          <w:rFonts w:ascii="Courier New" w:eastAsiaTheme="minorHAnsi" w:hAnsi="Courier New" w:cs="Courier New"/>
          <w:sz w:val="20"/>
          <w:szCs w:val="20"/>
          <w:lang w:val="en-US"/>
        </w:rPr>
        <w:t xml:space="preserve">                  </w:t>
      </w:r>
      <w:r>
        <w:rPr>
          <w:rFonts w:ascii="Courier New" w:eastAsiaTheme="minorHAnsi" w:hAnsi="Courier New" w:cs="Courier New"/>
          <w:sz w:val="20"/>
          <w:szCs w:val="20"/>
        </w:rPr>
        <w:t xml:space="preserve">     │ </w:t>
      </w:r>
      <w:proofErr w:type="spellStart"/>
      <w:r>
        <w:rPr>
          <w:rFonts w:ascii="Courier New" w:eastAsiaTheme="minorHAnsi" w:hAnsi="Courier New" w:cs="Courier New"/>
          <w:sz w:val="20"/>
          <w:szCs w:val="20"/>
        </w:rPr>
        <w:t>│</w:t>
      </w:r>
      <w:proofErr w:type="spellEnd"/>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предоставление выписки </w:t>
      </w:r>
      <w:proofErr w:type="gramStart"/>
      <w:r>
        <w:rPr>
          <w:rFonts w:ascii="Courier New" w:eastAsiaTheme="minorHAnsi" w:hAnsi="Courier New" w:cs="Courier New"/>
          <w:sz w:val="20"/>
          <w:szCs w:val="20"/>
        </w:rPr>
        <w:t>из</w:t>
      </w:r>
      <w:proofErr w:type="gramEnd"/>
      <w:r>
        <w:rPr>
          <w:rFonts w:ascii="Courier New" w:eastAsiaTheme="minorHAnsi" w:hAnsi="Courier New" w:cs="Courier New"/>
          <w:sz w:val="20"/>
          <w:szCs w:val="20"/>
        </w:rPr>
        <w:t xml:space="preserve"> │ </w:t>
      </w:r>
      <w:proofErr w:type="spellStart"/>
      <w:r>
        <w:rPr>
          <w:rFonts w:ascii="Courier New" w:eastAsiaTheme="minorHAnsi" w:hAnsi="Courier New" w:cs="Courier New"/>
          <w:sz w:val="20"/>
          <w:szCs w:val="20"/>
        </w:rPr>
        <w:t>│</w:t>
      </w:r>
      <w:proofErr w:type="spellEnd"/>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реестра </w:t>
      </w:r>
      <w:proofErr w:type="gramStart"/>
      <w:r>
        <w:rPr>
          <w:rFonts w:ascii="Courier New" w:eastAsiaTheme="minorHAnsi" w:hAnsi="Courier New" w:cs="Courier New"/>
          <w:sz w:val="20"/>
          <w:szCs w:val="20"/>
        </w:rPr>
        <w:t>муниципальной</w:t>
      </w:r>
      <w:proofErr w:type="gramEnd"/>
      <w:r>
        <w:rPr>
          <w:rFonts w:ascii="Courier New" w:eastAsiaTheme="minorHAnsi" w:hAnsi="Courier New" w:cs="Courier New"/>
          <w:sz w:val="20"/>
          <w:szCs w:val="20"/>
        </w:rPr>
        <w:t xml:space="preserve">   │ </w:t>
      </w:r>
      <w:proofErr w:type="spellStart"/>
      <w:r>
        <w:rPr>
          <w:rFonts w:ascii="Courier New" w:eastAsiaTheme="minorHAnsi" w:hAnsi="Courier New" w:cs="Courier New"/>
          <w:sz w:val="20"/>
          <w:szCs w:val="20"/>
        </w:rPr>
        <w:t>│</w:t>
      </w:r>
      <w:proofErr w:type="spellEnd"/>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│собственности</w:t>
      </w:r>
      <w:proofErr w:type="spellEnd"/>
      <w:r>
        <w:rPr>
          <w:rFonts w:ascii="Courier New" w:eastAsiaTheme="minorHAnsi" w:hAnsi="Courier New" w:cs="Courier New"/>
          <w:sz w:val="20"/>
          <w:szCs w:val="20"/>
        </w:rPr>
        <w:t xml:space="preserve"> </w:t>
      </w:r>
      <w:proofErr w:type="gramStart"/>
      <w:r>
        <w:rPr>
          <w:rFonts w:ascii="Courier New" w:eastAsiaTheme="minorHAnsi" w:hAnsi="Courier New" w:cs="Courier New"/>
          <w:sz w:val="20"/>
          <w:szCs w:val="20"/>
        </w:rPr>
        <w:t>муниципального</w:t>
      </w:r>
      <w:proofErr w:type="gramEnd"/>
      <w:r>
        <w:rPr>
          <w:rFonts w:ascii="Courier New" w:eastAsiaTheme="minorHAnsi" w:hAnsi="Courier New" w:cs="Courier New"/>
          <w:sz w:val="20"/>
          <w:szCs w:val="20"/>
        </w:rPr>
        <w:t xml:space="preserve">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образования с/</w:t>
      </w:r>
      <w:proofErr w:type="spellStart"/>
      <w:proofErr w:type="gramStart"/>
      <w:r>
        <w:rPr>
          <w:rFonts w:ascii="Courier New" w:eastAsiaTheme="minorHAnsi" w:hAnsi="Courier New" w:cs="Courier New"/>
          <w:sz w:val="20"/>
          <w:szCs w:val="20"/>
        </w:rPr>
        <w:t>п</w:t>
      </w:r>
      <w:proofErr w:type="spellEnd"/>
      <w:proofErr w:type="gramEnd"/>
      <w:r>
        <w:rPr>
          <w:rFonts w:ascii="Courier New" w:eastAsiaTheme="minorHAnsi" w:hAnsi="Courier New" w:cs="Courier New"/>
          <w:sz w:val="20"/>
          <w:szCs w:val="20"/>
        </w:rPr>
        <w:t xml:space="preserve">       │ </w:t>
      </w:r>
      <w:proofErr w:type="spellStart"/>
      <w:r>
        <w:rPr>
          <w:rFonts w:ascii="Courier New" w:eastAsiaTheme="minorHAnsi" w:hAnsi="Courier New" w:cs="Courier New"/>
          <w:sz w:val="20"/>
          <w:szCs w:val="20"/>
        </w:rPr>
        <w:t>│</w:t>
      </w:r>
      <w:proofErr w:type="spellEnd"/>
    </w:p>
    <w:p w:rsidR="00346CB6" w:rsidRDefault="009E5EE3"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noProof/>
          <w:sz w:val="20"/>
          <w:szCs w:val="20"/>
        </w:rPr>
        <w:pict>
          <v:shape id="_x0000_s1103" type="#_x0000_t32" style="position:absolute;left:0;text-align:left;margin-left:265.2pt;margin-top:6.7pt;width:.75pt;height:45.75pt;z-index:251663360" o:connectortype="straight">
            <v:stroke endarrow="block"/>
          </v:shape>
        </w:pict>
      </w:r>
      <w:r w:rsidR="00346CB6">
        <w:rPr>
          <w:rFonts w:ascii="Courier New" w:eastAsiaTheme="minorHAnsi" w:hAnsi="Courier New" w:cs="Courier New"/>
          <w:sz w:val="20"/>
          <w:szCs w:val="20"/>
        </w:rPr>
        <w:t xml:space="preserve">│      </w:t>
      </w:r>
      <w:proofErr w:type="spellStart"/>
      <w:r w:rsidR="00346CB6">
        <w:rPr>
          <w:rFonts w:ascii="Courier New" w:eastAsiaTheme="minorHAnsi" w:hAnsi="Courier New" w:cs="Courier New"/>
          <w:sz w:val="20"/>
          <w:szCs w:val="20"/>
        </w:rPr>
        <w:t>│</w:t>
      </w:r>
      <w:proofErr w:type="spellEnd"/>
      <w:r w:rsidR="00346CB6">
        <w:rPr>
          <w:rFonts w:ascii="Courier New" w:eastAsiaTheme="minorHAnsi" w:hAnsi="Courier New" w:cs="Courier New"/>
          <w:sz w:val="20"/>
          <w:szCs w:val="20"/>
        </w:rPr>
        <w:t xml:space="preserve">                             └───── ─────────────────────┘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                                                         </w:t>
      </w:r>
      <w:proofErr w:type="spellStart"/>
      <w:r>
        <w:rPr>
          <w:rFonts w:ascii="Courier New" w:eastAsiaTheme="minorHAnsi" w:hAnsi="Courier New" w:cs="Courier New"/>
          <w:sz w:val="20"/>
          <w:szCs w:val="20"/>
        </w:rPr>
        <w:t>┌┴┐</w:t>
      </w:r>
      <w:proofErr w:type="spellEnd"/>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│x│</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│x│</w:t>
      </w:r>
      <w:proofErr w:type="spellEnd"/>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                                                         </w:t>
      </w:r>
      <w:proofErr w:type="spellStart"/>
      <w:r>
        <w:rPr>
          <w:rFonts w:ascii="Courier New" w:eastAsiaTheme="minorHAnsi" w:hAnsi="Courier New" w:cs="Courier New"/>
          <w:sz w:val="20"/>
          <w:szCs w:val="20"/>
        </w:rPr>
        <w:t>└┬┘</w:t>
      </w:r>
      <w:proofErr w:type="spellEnd"/>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w:t>
      </w:r>
    </w:p>
    <w:p w:rsidR="00346CB6" w:rsidRDefault="00346CB6" w:rsidP="00346CB6">
      <w:pPr>
        <w:autoSpaceDE w:val="0"/>
        <w:autoSpaceDN w:val="0"/>
        <w:adjustRightInd w:val="0"/>
        <w:jc w:val="both"/>
        <w:rPr>
          <w:rFonts w:ascii="Courier New" w:eastAsiaTheme="minorHAnsi" w:hAnsi="Courier New" w:cs="Courier New"/>
          <w:sz w:val="20"/>
          <w:szCs w:val="20"/>
        </w:rPr>
      </w:pPr>
      <w:proofErr w:type="spellStart"/>
      <w:r>
        <w:rPr>
          <w:rFonts w:ascii="Courier New" w:eastAsiaTheme="minorHAnsi" w:hAnsi="Courier New" w:cs="Courier New"/>
          <w:sz w:val="20"/>
          <w:szCs w:val="20"/>
        </w:rPr>
        <w:t>││Отказ</w:t>
      </w:r>
      <w:proofErr w:type="spellEnd"/>
      <w:r>
        <w:rPr>
          <w:rFonts w:ascii="Courier New" w:eastAsiaTheme="minorHAnsi" w:hAnsi="Courier New" w:cs="Courier New"/>
          <w:sz w:val="20"/>
          <w:szCs w:val="20"/>
        </w:rPr>
        <w:t xml:space="preserve"> в </w:t>
      </w:r>
      <w:proofErr w:type="spellStart"/>
      <w:r>
        <w:rPr>
          <w:rFonts w:ascii="Courier New" w:eastAsiaTheme="minorHAnsi" w:hAnsi="Courier New" w:cs="Courier New"/>
          <w:sz w:val="20"/>
          <w:szCs w:val="20"/>
        </w:rPr>
        <w:t>приеме│</w:t>
      </w:r>
      <w:proofErr w:type="spellEnd"/>
      <w:r>
        <w:rPr>
          <w:rFonts w:ascii="Courier New" w:eastAsiaTheme="minorHAnsi" w:hAnsi="Courier New" w:cs="Courier New"/>
          <w:sz w:val="20"/>
          <w:szCs w:val="20"/>
        </w:rPr>
        <w:t xml:space="preserve">              │   Подготовка проектов  ││   Подготовка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документов  │              </w:t>
      </w:r>
      <w:proofErr w:type="spellStart"/>
      <w:r>
        <w:rPr>
          <w:rFonts w:ascii="Courier New" w:eastAsiaTheme="minorHAnsi" w:hAnsi="Courier New" w:cs="Courier New"/>
          <w:sz w:val="20"/>
          <w:szCs w:val="20"/>
        </w:rPr>
        <w:t>│договора</w:t>
      </w:r>
      <w:proofErr w:type="spellEnd"/>
      <w:r>
        <w:rPr>
          <w:rFonts w:ascii="Courier New" w:eastAsiaTheme="minorHAnsi" w:hAnsi="Courier New" w:cs="Courier New"/>
          <w:sz w:val="20"/>
          <w:szCs w:val="20"/>
        </w:rPr>
        <w:t xml:space="preserve"> приватизации и ││     проекта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заявителя   │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решения о </w:t>
      </w:r>
      <w:proofErr w:type="gramStart"/>
      <w:r>
        <w:rPr>
          <w:rFonts w:ascii="Courier New" w:eastAsiaTheme="minorHAnsi" w:hAnsi="Courier New" w:cs="Courier New"/>
          <w:sz w:val="20"/>
          <w:szCs w:val="20"/>
        </w:rPr>
        <w:t>бесплатной</w:t>
      </w:r>
      <w:proofErr w:type="gramEnd"/>
      <w:r>
        <w:rPr>
          <w:rFonts w:ascii="Courier New" w:eastAsiaTheme="minorHAnsi" w:hAnsi="Courier New" w:cs="Courier New"/>
          <w:sz w:val="20"/>
          <w:szCs w:val="20"/>
        </w:rPr>
        <w:t xml:space="preserve">  ││ уведомления об │</w:t>
      </w:r>
    </w:p>
    <w:p w:rsidR="00346CB6" w:rsidRPr="00F5462E" w:rsidRDefault="009E5EE3"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noProof/>
          <w:sz w:val="20"/>
          <w:szCs w:val="20"/>
        </w:rPr>
        <w:pict>
          <v:shape id="_x0000_s1110" type="#_x0000_t32" style="position:absolute;left:0;text-align:left;margin-left:454.95pt;margin-top:6.1pt;width:1.5pt;height:163.45pt;z-index:251670528" o:connectortype="straight"/>
        </w:pict>
      </w:r>
      <w:r>
        <w:rPr>
          <w:rFonts w:ascii="Courier New" w:eastAsiaTheme="minorHAnsi" w:hAnsi="Courier New" w:cs="Courier New"/>
          <w:noProof/>
          <w:sz w:val="20"/>
          <w:szCs w:val="20"/>
        </w:rPr>
        <w:pict>
          <v:shape id="_x0000_s1100" type="#_x0000_t32" style="position:absolute;left:0;text-align:left;margin-left:44.7pt;margin-top:6.1pt;width:3pt;height:192.75pt;z-index:251660288" o:connectortype="straight">
            <v:stroke endarrow="block"/>
          </v:shape>
        </w:pict>
      </w:r>
      <w:r w:rsidR="00346CB6">
        <w:rPr>
          <w:rFonts w:ascii="Courier New" w:eastAsiaTheme="minorHAnsi" w:hAnsi="Courier New" w:cs="Courier New"/>
          <w:sz w:val="20"/>
          <w:szCs w:val="20"/>
        </w:rPr>
        <w:t xml:space="preserve">│└─────-────────┘              │     передаче </w:t>
      </w:r>
      <w:proofErr w:type="gramStart"/>
      <w:r w:rsidR="00346CB6">
        <w:rPr>
          <w:rFonts w:ascii="Courier New" w:eastAsiaTheme="minorHAnsi" w:hAnsi="Courier New" w:cs="Courier New"/>
          <w:sz w:val="20"/>
          <w:szCs w:val="20"/>
        </w:rPr>
        <w:t>жилого</w:t>
      </w:r>
      <w:proofErr w:type="gramEnd"/>
      <w:r w:rsidR="00346CB6">
        <w:rPr>
          <w:rFonts w:ascii="Courier New" w:eastAsiaTheme="minorHAnsi" w:hAnsi="Courier New" w:cs="Courier New"/>
          <w:sz w:val="20"/>
          <w:szCs w:val="20"/>
        </w:rPr>
        <w:t xml:space="preserve">    ││    отказе в    │</w:t>
      </w:r>
      <w:r w:rsidR="00346CB6" w:rsidRPr="00E434D2">
        <w:rPr>
          <w:rFonts w:ascii="Courier New" w:eastAsiaTheme="minorHAnsi" w:hAnsi="Courier New" w:cs="Courier New"/>
          <w:sz w:val="20"/>
          <w:szCs w:val="20"/>
        </w:rPr>
        <w:t>-</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r w:rsidRPr="00E434D2">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помещения в      ││  приватизации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собственность граждан  </w:t>
      </w:r>
      <w:proofErr w:type="spellStart"/>
      <w:r>
        <w:rPr>
          <w:rFonts w:ascii="Courier New" w:eastAsiaTheme="minorHAnsi" w:hAnsi="Courier New" w:cs="Courier New"/>
          <w:sz w:val="20"/>
          <w:szCs w:val="20"/>
        </w:rPr>
        <w:t>││жилого</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помещения│</w:t>
      </w:r>
      <w:proofErr w:type="spellEnd"/>
    </w:p>
    <w:p w:rsidR="00346CB6" w:rsidRDefault="009E5EE3"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noProof/>
          <w:sz w:val="20"/>
          <w:szCs w:val="20"/>
        </w:rPr>
        <w:pict>
          <v:shape id="_x0000_s1105" type="#_x0000_t32" style="position:absolute;left:0;text-align:left;margin-left:265.2pt;margin-top:5.85pt;width:.75pt;height:22.5pt;z-index:251665408" o:connectortype="straight">
            <v:stroke endarrow="block"/>
          </v:shape>
        </w:pict>
      </w:r>
      <w:r w:rsidR="00346CB6">
        <w:rPr>
          <w:rFonts w:ascii="Courier New" w:eastAsiaTheme="minorHAnsi" w:hAnsi="Courier New" w:cs="Courier New"/>
          <w:sz w:val="20"/>
          <w:szCs w:val="20"/>
        </w:rPr>
        <w:t xml:space="preserve">│                            </w:t>
      </w:r>
      <w:r w:rsidR="00346CB6" w:rsidRPr="00E434D2">
        <w:rPr>
          <w:rFonts w:ascii="Courier New" w:eastAsiaTheme="minorHAnsi" w:hAnsi="Courier New" w:cs="Courier New"/>
          <w:sz w:val="20"/>
          <w:szCs w:val="20"/>
        </w:rPr>
        <w:t xml:space="preserve"> </w:t>
      </w:r>
      <w:r w:rsidR="00346CB6">
        <w:rPr>
          <w:rFonts w:ascii="Courier New" w:eastAsiaTheme="minorHAnsi" w:hAnsi="Courier New" w:cs="Courier New"/>
          <w:sz w:val="20"/>
          <w:szCs w:val="20"/>
        </w:rPr>
        <w:t xml:space="preserve">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Принятие решения специалистом о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     передаче жилого помещения </w:t>
      </w:r>
      <w:proofErr w:type="gramStart"/>
      <w:r>
        <w:rPr>
          <w:rFonts w:ascii="Courier New" w:eastAsiaTheme="minorHAnsi" w:hAnsi="Courier New" w:cs="Courier New"/>
          <w:sz w:val="20"/>
          <w:szCs w:val="20"/>
        </w:rPr>
        <w:t>в</w:t>
      </w:r>
      <w:proofErr w:type="gramEnd"/>
      <w:r>
        <w:rPr>
          <w:rFonts w:ascii="Courier New" w:eastAsiaTheme="minorHAnsi" w:hAnsi="Courier New" w:cs="Courier New"/>
          <w:sz w:val="20"/>
          <w:szCs w:val="20"/>
        </w:rPr>
        <w:t xml:space="preserve">     │</w:t>
      </w:r>
    </w:p>
    <w:p w:rsidR="00346CB6" w:rsidRDefault="009E5EE3"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noProof/>
          <w:sz w:val="20"/>
          <w:szCs w:val="20"/>
        </w:rPr>
        <w:pict>
          <v:shape id="_x0000_s1104" type="#_x0000_t32" style="position:absolute;left:0;text-align:left;margin-left:195.45pt;margin-top:.95pt;width:1.5pt;height:60.75pt;z-index:251664384" o:connectortype="straight">
            <v:stroke endarrow="block"/>
          </v:shape>
        </w:pict>
      </w:r>
      <w:r w:rsidR="00346CB6">
        <w:rPr>
          <w:rFonts w:ascii="Courier New" w:eastAsiaTheme="minorHAnsi" w:hAnsi="Courier New" w:cs="Courier New"/>
          <w:sz w:val="20"/>
          <w:szCs w:val="20"/>
        </w:rPr>
        <w:t xml:space="preserve">│                                  </w:t>
      </w:r>
      <w:proofErr w:type="spellStart"/>
      <w:r w:rsidR="00346CB6">
        <w:rPr>
          <w:rFonts w:ascii="Courier New" w:eastAsiaTheme="minorHAnsi" w:hAnsi="Courier New" w:cs="Courier New"/>
          <w:sz w:val="20"/>
          <w:szCs w:val="20"/>
        </w:rPr>
        <w:t>│</w:t>
      </w:r>
      <w:proofErr w:type="spellEnd"/>
      <w:r w:rsidR="00346CB6">
        <w:rPr>
          <w:rFonts w:ascii="Courier New" w:eastAsiaTheme="minorHAnsi" w:hAnsi="Courier New" w:cs="Courier New"/>
          <w:sz w:val="20"/>
          <w:szCs w:val="20"/>
        </w:rPr>
        <w:t xml:space="preserve">        собственность граждан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│x│</w:t>
      </w:r>
      <w:proofErr w:type="spellEnd"/>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w:t>
      </w:r>
    </w:p>
    <w:p w:rsidR="00346CB6" w:rsidRDefault="009E5EE3"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noProof/>
          <w:sz w:val="20"/>
          <w:szCs w:val="20"/>
        </w:rPr>
        <w:pict>
          <v:shape id="_x0000_s1106" type="#_x0000_t32" style="position:absolute;left:0;text-align:left;margin-left:66.45pt;margin-top:10.2pt;width:27pt;height:.75pt;flip:x y;z-index:251666432" o:connectortype="straight"/>
        </w:pict>
      </w:r>
      <w:r w:rsidR="00346CB6">
        <w:rPr>
          <w:rFonts w:ascii="Courier New" w:eastAsiaTheme="minorHAnsi" w:hAnsi="Courier New" w:cs="Courier New"/>
          <w:sz w:val="20"/>
          <w:szCs w:val="20"/>
        </w:rPr>
        <w:t xml:space="preserve">│              </w:t>
      </w:r>
      <w:r w:rsidR="00F7651D" w:rsidRPr="00E434D2">
        <w:rPr>
          <w:rFonts w:ascii="Courier New" w:eastAsiaTheme="minorHAnsi" w:hAnsi="Courier New" w:cs="Courier New"/>
          <w:sz w:val="20"/>
          <w:szCs w:val="20"/>
        </w:rPr>
        <w:t>в</w:t>
      </w:r>
      <w:r w:rsidR="00F7651D">
        <w:rPr>
          <w:rFonts w:ascii="Courier New" w:eastAsiaTheme="minorHAnsi" w:hAnsi="Courier New" w:cs="Courier New"/>
          <w:sz w:val="20"/>
          <w:szCs w:val="20"/>
        </w:rPr>
        <w:t>ыдача</w:t>
      </w:r>
      <w:r w:rsidR="00346CB6">
        <w:rPr>
          <w:rFonts w:ascii="Courier New" w:eastAsiaTheme="minorHAnsi" w:hAnsi="Courier New" w:cs="Courier New"/>
          <w:sz w:val="20"/>
          <w:szCs w:val="20"/>
        </w:rPr>
        <w:t xml:space="preserve"> документов и заключение ││ Направление </w:t>
      </w:r>
      <w:r w:rsidR="00F7651D">
        <w:rPr>
          <w:rFonts w:ascii="Courier New" w:eastAsiaTheme="minorHAnsi" w:hAnsi="Courier New" w:cs="Courier New"/>
          <w:sz w:val="20"/>
          <w:szCs w:val="20"/>
        </w:rPr>
        <w:t>уведомления</w:t>
      </w:r>
    </w:p>
    <w:p w:rsidR="00346CB6" w:rsidRDefault="009E5EE3"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noProof/>
          <w:sz w:val="20"/>
          <w:szCs w:val="20"/>
        </w:rPr>
        <w:pict>
          <v:shape id="_x0000_s1111" type="#_x0000_t32" style="position:absolute;left:0;text-align:left;margin-left:440.7pt;margin-top:-.35pt;width:15.75pt;height:0;flip:x;z-index:251671552" o:connectortype="straight">
            <v:stroke endarrow="block"/>
          </v:shape>
        </w:pict>
      </w:r>
      <w:r>
        <w:rPr>
          <w:rFonts w:ascii="Courier New" w:eastAsiaTheme="minorHAnsi" w:hAnsi="Courier New" w:cs="Courier New"/>
          <w:noProof/>
          <w:sz w:val="20"/>
          <w:szCs w:val="20"/>
        </w:rPr>
        <w:pict>
          <v:shape id="_x0000_s1107" type="#_x0000_t32" style="position:absolute;left:0;text-align:left;margin-left:66.45pt;margin-top:-.35pt;width:0;height:29.3pt;z-index:251667456" o:connectortype="straight">
            <v:stroke endarrow="block"/>
          </v:shape>
        </w:pict>
      </w:r>
      <w:r w:rsidR="00346CB6">
        <w:rPr>
          <w:rFonts w:ascii="Courier New" w:eastAsiaTheme="minorHAnsi" w:hAnsi="Courier New" w:cs="Courier New"/>
          <w:sz w:val="20"/>
          <w:szCs w:val="20"/>
        </w:rPr>
        <w:t xml:space="preserve">│         </w:t>
      </w:r>
      <w:r w:rsidR="00346CB6" w:rsidRPr="00E434D2">
        <w:rPr>
          <w:rFonts w:ascii="Courier New" w:eastAsiaTheme="minorHAnsi" w:hAnsi="Courier New" w:cs="Courier New"/>
          <w:sz w:val="20"/>
          <w:szCs w:val="20"/>
        </w:rPr>
        <w:t xml:space="preserve">     </w:t>
      </w:r>
      <w:proofErr w:type="spellStart"/>
      <w:r w:rsidR="00346CB6">
        <w:rPr>
          <w:rFonts w:ascii="Courier New" w:eastAsiaTheme="minorHAnsi" w:hAnsi="Courier New" w:cs="Courier New"/>
          <w:sz w:val="20"/>
          <w:szCs w:val="20"/>
        </w:rPr>
        <w:t>│</w:t>
      </w:r>
      <w:proofErr w:type="spellEnd"/>
      <w:r w:rsidR="00346CB6">
        <w:rPr>
          <w:rFonts w:ascii="Courier New" w:eastAsiaTheme="minorHAnsi" w:hAnsi="Courier New" w:cs="Courier New"/>
          <w:sz w:val="20"/>
          <w:szCs w:val="20"/>
        </w:rPr>
        <w:t xml:space="preserve">           договора            </w:t>
      </w:r>
      <w:proofErr w:type="spellStart"/>
      <w:r w:rsidR="00346CB6">
        <w:rPr>
          <w:rFonts w:ascii="Courier New" w:eastAsiaTheme="minorHAnsi" w:hAnsi="Courier New" w:cs="Courier New"/>
          <w:sz w:val="20"/>
          <w:szCs w:val="20"/>
        </w:rPr>
        <w:t>││об</w:t>
      </w:r>
      <w:proofErr w:type="spellEnd"/>
      <w:r w:rsidR="00346CB6">
        <w:rPr>
          <w:rFonts w:ascii="Courier New" w:eastAsiaTheme="minorHAnsi" w:hAnsi="Courier New" w:cs="Courier New"/>
          <w:sz w:val="20"/>
          <w:szCs w:val="20"/>
        </w:rPr>
        <w:t xml:space="preserve"> отказе в </w:t>
      </w:r>
      <w:r w:rsidR="00F7651D">
        <w:rPr>
          <w:rFonts w:ascii="Courier New" w:eastAsiaTheme="minorHAnsi" w:hAnsi="Courier New" w:cs="Courier New"/>
          <w:sz w:val="20"/>
          <w:szCs w:val="20"/>
        </w:rPr>
        <w:t>приватизации</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w:t>
      </w:r>
    </w:p>
    <w:p w:rsidR="00346CB6" w:rsidRDefault="009E5EE3"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noProof/>
          <w:sz w:val="20"/>
          <w:szCs w:val="20"/>
        </w:rPr>
        <w:pict>
          <v:shape id="_x0000_s1108" type="#_x0000_t32" style="position:absolute;left:0;text-align:left;margin-left:80.7pt;margin-top:5.4pt;width:17.25pt;height:.75pt;flip:x y;z-index:251668480" o:connectortype="straight">
            <v:stroke endarrow="block"/>
          </v:shape>
        </w:pict>
      </w:r>
      <w:r w:rsidR="00346CB6">
        <w:rPr>
          <w:rFonts w:ascii="Courier New" w:eastAsiaTheme="minorHAnsi" w:hAnsi="Courier New" w:cs="Courier New"/>
          <w:sz w:val="20"/>
          <w:szCs w:val="20"/>
        </w:rPr>
        <w:t>└┤ ЗАЯВИТЕЛЬ │</w:t>
      </w:r>
      <w:r w:rsidR="00346CB6">
        <w:rPr>
          <w:rFonts w:ascii="Courier New" w:eastAsiaTheme="minorHAnsi" w:hAnsi="Courier New" w:cs="Courier New"/>
          <w:sz w:val="20"/>
          <w:szCs w:val="20"/>
          <w:lang w:val="en-US"/>
        </w:rPr>
        <w:t xml:space="preserve">  </w:t>
      </w:r>
      <w:r w:rsidR="00346CB6">
        <w:rPr>
          <w:rFonts w:ascii="Courier New" w:eastAsiaTheme="minorHAnsi" w:hAnsi="Courier New" w:cs="Courier New"/>
          <w:sz w:val="20"/>
          <w:szCs w:val="20"/>
        </w:rPr>
        <w:t>─────────────────────────────────────────────┘</w:t>
      </w:r>
    </w:p>
    <w:p w:rsidR="00346CB6" w:rsidRDefault="00346CB6" w:rsidP="00346CB6">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
    <w:p w:rsidR="00346CB6" w:rsidRDefault="00346CB6" w:rsidP="00346CB6">
      <w:pPr>
        <w:autoSpaceDE w:val="0"/>
        <w:autoSpaceDN w:val="0"/>
        <w:adjustRightInd w:val="0"/>
        <w:jc w:val="both"/>
        <w:outlineLvl w:val="0"/>
        <w:rPr>
          <w:rFonts w:eastAsiaTheme="minorHAnsi"/>
          <w:b/>
          <w:bCs/>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Pr>
        <w:pStyle w:val="ConsPlusNormal"/>
        <w:jc w:val="both"/>
        <w:rPr>
          <w:rFonts w:ascii="Times New Roman" w:hAnsi="Times New Roman" w:cs="Times New Roman"/>
          <w:sz w:val="28"/>
          <w:szCs w:val="28"/>
        </w:rPr>
      </w:pPr>
    </w:p>
    <w:p w:rsidR="00346CB6" w:rsidRDefault="00346CB6" w:rsidP="00346CB6"/>
    <w:p w:rsidR="005677E9" w:rsidRDefault="005677E9" w:rsidP="007C06C7">
      <w:pPr>
        <w:tabs>
          <w:tab w:val="left" w:pos="700"/>
        </w:tabs>
        <w:ind w:left="5387"/>
        <w:rPr>
          <w:sz w:val="28"/>
          <w:szCs w:val="28"/>
        </w:rPr>
      </w:pPr>
    </w:p>
    <w:sectPr w:rsidR="005677E9" w:rsidSect="002F2F39">
      <w:footerReference w:type="default" r:id="rId11"/>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E7E" w:rsidRDefault="00B63E7E" w:rsidP="007D4E73">
      <w:r>
        <w:separator/>
      </w:r>
    </w:p>
  </w:endnote>
  <w:endnote w:type="continuationSeparator" w:id="0">
    <w:p w:rsidR="00B63E7E" w:rsidRDefault="00B63E7E" w:rsidP="007D4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BC" w:rsidRDefault="009E5EE3">
    <w:pPr>
      <w:pStyle w:val="a9"/>
      <w:jc w:val="center"/>
    </w:pPr>
    <w:fldSimple w:instr=" PAGE   \* MERGEFORMAT ">
      <w:r w:rsidR="00BB2A9A">
        <w:rPr>
          <w:noProof/>
        </w:rPr>
        <w:t>2</w:t>
      </w:r>
    </w:fldSimple>
  </w:p>
  <w:p w:rsidR="00B346BC" w:rsidRDefault="00B346B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E7E" w:rsidRDefault="00B63E7E" w:rsidP="007D4E73">
      <w:r>
        <w:separator/>
      </w:r>
    </w:p>
  </w:footnote>
  <w:footnote w:type="continuationSeparator" w:id="0">
    <w:p w:rsidR="00B63E7E" w:rsidRDefault="00B63E7E" w:rsidP="007D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3"/>
    <w:multiLevelType w:val="multilevel"/>
    <w:tmpl w:val="00000003"/>
    <w:name w:val="WW8Num8"/>
    <w:lvl w:ilvl="0">
      <w:start w:val="1"/>
      <w:numFmt w:val="decimal"/>
      <w:lvlText w:val="%1)"/>
      <w:lvlJc w:val="left"/>
      <w:pPr>
        <w:tabs>
          <w:tab w:val="num" w:pos="644"/>
        </w:tabs>
        <w:ind w:left="0" w:firstLine="284"/>
      </w:pPr>
    </w:lvl>
    <w:lvl w:ilvl="1">
      <w:start w:val="1"/>
      <w:numFmt w:val="decimal"/>
      <w:lvlText w:val="%2)"/>
      <w:lvlJc w:val="left"/>
      <w:pPr>
        <w:tabs>
          <w:tab w:val="num" w:pos="1080"/>
        </w:tabs>
        <w:ind w:left="1080" w:hanging="360"/>
      </w:pPr>
    </w:lvl>
    <w:lvl w:ilvl="2">
      <w:start w:val="1"/>
      <w:numFmt w:val="decimal"/>
      <w:lvlText w:val="%3)"/>
      <w:lvlJc w:val="left"/>
      <w:pPr>
        <w:tabs>
          <w:tab w:val="num" w:pos="2320"/>
        </w:tabs>
        <w:ind w:left="232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2C83C34"/>
    <w:multiLevelType w:val="hybridMultilevel"/>
    <w:tmpl w:val="D4AC4230"/>
    <w:lvl w:ilvl="0" w:tplc="31B2D4C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nsid w:val="48FE73CD"/>
    <w:multiLevelType w:val="hybridMultilevel"/>
    <w:tmpl w:val="91C6D060"/>
    <w:lvl w:ilvl="0" w:tplc="FFFFFFFF">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7">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8">
    <w:nsid w:val="6AD66892"/>
    <w:multiLevelType w:val="multilevel"/>
    <w:tmpl w:val="FAA2A2B4"/>
    <w:lvl w:ilvl="0">
      <w:start w:val="1"/>
      <w:numFmt w:val="decimal"/>
      <w:lvlText w:val="%1."/>
      <w:lvlJc w:val="left"/>
      <w:pPr>
        <w:tabs>
          <w:tab w:val="num" w:pos="1212"/>
        </w:tabs>
        <w:ind w:left="568" w:firstLine="284"/>
      </w:pPr>
      <w:rPr>
        <w:rFonts w:ascii="Times New Roman" w:hAnsi="Times New Roman" w:cs="Times New Roman" w:hint="default"/>
        <w:i w:val="0"/>
      </w:rPr>
    </w:lvl>
    <w:lvl w:ilvl="1">
      <w:start w:val="1"/>
      <w:numFmt w:val="decimal"/>
      <w:lvlText w:val="%2)"/>
      <w:lvlJc w:val="left"/>
      <w:pPr>
        <w:ind w:left="1712" w:hanging="7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072" w:hanging="1080"/>
      </w:pPr>
      <w:rPr>
        <w:rFonts w:cs="Times New Roman" w:hint="default"/>
      </w:rPr>
    </w:lvl>
    <w:lvl w:ilvl="4">
      <w:start w:val="1"/>
      <w:numFmt w:val="decimal"/>
      <w:isLgl/>
      <w:lvlText w:val="%1.%2.%3.%4.%5."/>
      <w:lvlJc w:val="left"/>
      <w:pPr>
        <w:ind w:left="2072" w:hanging="1080"/>
      </w:pPr>
      <w:rPr>
        <w:rFonts w:cs="Times New Roman" w:hint="default"/>
      </w:rPr>
    </w:lvl>
    <w:lvl w:ilvl="5">
      <w:start w:val="1"/>
      <w:numFmt w:val="decimal"/>
      <w:isLgl/>
      <w:lvlText w:val="%1.%2.%3.%4.%5.%6."/>
      <w:lvlJc w:val="left"/>
      <w:pPr>
        <w:ind w:left="2432" w:hanging="1440"/>
      </w:pPr>
      <w:rPr>
        <w:rFonts w:cs="Times New Roman" w:hint="default"/>
      </w:rPr>
    </w:lvl>
    <w:lvl w:ilvl="6">
      <w:start w:val="1"/>
      <w:numFmt w:val="decimal"/>
      <w:isLgl/>
      <w:lvlText w:val="%1.%2.%3.%4.%5.%6.%7."/>
      <w:lvlJc w:val="left"/>
      <w:pPr>
        <w:ind w:left="2792" w:hanging="1800"/>
      </w:pPr>
      <w:rPr>
        <w:rFonts w:cs="Times New Roman" w:hint="default"/>
      </w:rPr>
    </w:lvl>
    <w:lvl w:ilvl="7">
      <w:start w:val="1"/>
      <w:numFmt w:val="decimal"/>
      <w:isLgl/>
      <w:lvlText w:val="%1.%2.%3.%4.%5.%6.%7.%8."/>
      <w:lvlJc w:val="left"/>
      <w:pPr>
        <w:ind w:left="2792" w:hanging="1800"/>
      </w:pPr>
      <w:rPr>
        <w:rFonts w:cs="Times New Roman" w:hint="default"/>
      </w:rPr>
    </w:lvl>
    <w:lvl w:ilvl="8">
      <w:start w:val="1"/>
      <w:numFmt w:val="decimal"/>
      <w:isLgl/>
      <w:lvlText w:val="%1.%2.%3.%4.%5.%6.%7.%8.%9."/>
      <w:lvlJc w:val="left"/>
      <w:pPr>
        <w:ind w:left="3152" w:hanging="2160"/>
      </w:pPr>
      <w:rPr>
        <w:rFonts w:cs="Times New Roman" w:hint="default"/>
      </w:rPr>
    </w:lvl>
  </w:abstractNum>
  <w:abstractNum w:abstractNumId="9">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0"/>
  </w:num>
  <w:num w:numId="2">
    <w:abstractNumId w:val="7"/>
  </w:num>
  <w:num w:numId="3">
    <w:abstractNumId w:val="5"/>
  </w:num>
  <w:num w:numId="4">
    <w:abstractNumId w:val="0"/>
  </w:num>
  <w:num w:numId="5">
    <w:abstractNumId w:val="1"/>
  </w:num>
  <w:num w:numId="6">
    <w:abstractNumId w:val="3"/>
  </w:num>
  <w:num w:numId="7">
    <w:abstractNumId w:val="8"/>
  </w:num>
  <w:num w:numId="8">
    <w:abstractNumId w:val="6"/>
  </w:num>
  <w:num w:numId="9">
    <w:abstractNumId w:val="4"/>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52DEE"/>
    <w:rsid w:val="000634CB"/>
    <w:rsid w:val="0007508F"/>
    <w:rsid w:val="000B34DA"/>
    <w:rsid w:val="000B7BEA"/>
    <w:rsid w:val="000B7DC0"/>
    <w:rsid w:val="000E1419"/>
    <w:rsid w:val="00101942"/>
    <w:rsid w:val="00141C7C"/>
    <w:rsid w:val="001605D1"/>
    <w:rsid w:val="00185006"/>
    <w:rsid w:val="001A3221"/>
    <w:rsid w:val="001B119B"/>
    <w:rsid w:val="001D78CE"/>
    <w:rsid w:val="001E2030"/>
    <w:rsid w:val="00206E11"/>
    <w:rsid w:val="002117F1"/>
    <w:rsid w:val="00230F78"/>
    <w:rsid w:val="0029024B"/>
    <w:rsid w:val="002B458B"/>
    <w:rsid w:val="002D1B51"/>
    <w:rsid w:val="002D1DC9"/>
    <w:rsid w:val="002D304E"/>
    <w:rsid w:val="002F2F39"/>
    <w:rsid w:val="00303117"/>
    <w:rsid w:val="00315B34"/>
    <w:rsid w:val="00346CB6"/>
    <w:rsid w:val="00350411"/>
    <w:rsid w:val="0039356D"/>
    <w:rsid w:val="003A50CC"/>
    <w:rsid w:val="003C0912"/>
    <w:rsid w:val="003E7363"/>
    <w:rsid w:val="003F5869"/>
    <w:rsid w:val="004135A4"/>
    <w:rsid w:val="00432BDA"/>
    <w:rsid w:val="00444681"/>
    <w:rsid w:val="00485259"/>
    <w:rsid w:val="00493986"/>
    <w:rsid w:val="004B6B57"/>
    <w:rsid w:val="004C261A"/>
    <w:rsid w:val="005677E9"/>
    <w:rsid w:val="005867D6"/>
    <w:rsid w:val="00594E1B"/>
    <w:rsid w:val="005A2DCC"/>
    <w:rsid w:val="0060673A"/>
    <w:rsid w:val="006A7104"/>
    <w:rsid w:val="00754C71"/>
    <w:rsid w:val="007B1361"/>
    <w:rsid w:val="007B3F96"/>
    <w:rsid w:val="007C06C7"/>
    <w:rsid w:val="007D4E73"/>
    <w:rsid w:val="0080034E"/>
    <w:rsid w:val="008C0848"/>
    <w:rsid w:val="00933A56"/>
    <w:rsid w:val="009B655E"/>
    <w:rsid w:val="009D2853"/>
    <w:rsid w:val="009E0AFC"/>
    <w:rsid w:val="009E5EE3"/>
    <w:rsid w:val="00A07FF9"/>
    <w:rsid w:val="00A336B0"/>
    <w:rsid w:val="00A35817"/>
    <w:rsid w:val="00A46A7A"/>
    <w:rsid w:val="00A96F24"/>
    <w:rsid w:val="00B01324"/>
    <w:rsid w:val="00B01D13"/>
    <w:rsid w:val="00B30E83"/>
    <w:rsid w:val="00B346BC"/>
    <w:rsid w:val="00B40818"/>
    <w:rsid w:val="00B512DD"/>
    <w:rsid w:val="00B56A5F"/>
    <w:rsid w:val="00B63E7E"/>
    <w:rsid w:val="00BB2A9A"/>
    <w:rsid w:val="00BD2E8A"/>
    <w:rsid w:val="00BD5782"/>
    <w:rsid w:val="00BE534A"/>
    <w:rsid w:val="00BF1CDC"/>
    <w:rsid w:val="00C20E4A"/>
    <w:rsid w:val="00C33FDF"/>
    <w:rsid w:val="00C61BCF"/>
    <w:rsid w:val="00CB29D7"/>
    <w:rsid w:val="00CB3CCC"/>
    <w:rsid w:val="00CF1EB8"/>
    <w:rsid w:val="00CF4D51"/>
    <w:rsid w:val="00D00240"/>
    <w:rsid w:val="00D339CC"/>
    <w:rsid w:val="00D4112B"/>
    <w:rsid w:val="00D65F48"/>
    <w:rsid w:val="00D67C14"/>
    <w:rsid w:val="00D856BB"/>
    <w:rsid w:val="00D95747"/>
    <w:rsid w:val="00DC1AEA"/>
    <w:rsid w:val="00DE4B1A"/>
    <w:rsid w:val="00E140E3"/>
    <w:rsid w:val="00E3372A"/>
    <w:rsid w:val="00EC327D"/>
    <w:rsid w:val="00EC3959"/>
    <w:rsid w:val="00ED39BA"/>
    <w:rsid w:val="00F17F67"/>
    <w:rsid w:val="00F53BB1"/>
    <w:rsid w:val="00F71265"/>
    <w:rsid w:val="00F7651D"/>
    <w:rsid w:val="00F82307"/>
    <w:rsid w:val="00FA022A"/>
    <w:rsid w:val="00FB0D5B"/>
    <w:rsid w:val="00FF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13" type="connector" idref="#_x0000_s1110"/>
        <o:r id="V:Rule14" type="connector" idref="#_x0000_s1109"/>
        <o:r id="V:Rule15" type="connector" idref="#_x0000_s1101"/>
        <o:r id="V:Rule16" type="connector" idref="#_x0000_s1103"/>
        <o:r id="V:Rule17" type="connector" idref="#_x0000_s1104"/>
        <o:r id="V:Rule18" type="connector" idref="#_x0000_s1102"/>
        <o:r id="V:Rule19" type="connector" idref="#_x0000_s1106"/>
        <o:r id="V:Rule20" type="connector" idref="#_x0000_s1105"/>
        <o:r id="V:Rule21" type="connector" idref="#_x0000_s1100"/>
        <o:r id="V:Rule22" type="connector" idref="#_x0000_s1107"/>
        <o:r id="V:Rule23" type="connector" idref="#_x0000_s1108"/>
        <o:r id="V:Rule24"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character" w:customStyle="1" w:styleId="FontStyle39">
    <w:name w:val="Font Style39"/>
    <w:basedOn w:val="a0"/>
    <w:rsid w:val="00C33FDF"/>
    <w:rPr>
      <w:rFonts w:ascii="Times New Roman" w:hAnsi="Times New Roman" w:cs="Times New Roman"/>
      <w:sz w:val="26"/>
      <w:szCs w:val="26"/>
    </w:rPr>
  </w:style>
  <w:style w:type="character" w:styleId="a4">
    <w:name w:val="Hyperlink"/>
    <w:basedOn w:val="a0"/>
    <w:uiPriority w:val="99"/>
    <w:rsid w:val="002D304E"/>
    <w:rPr>
      <w:rFonts w:cs="Times New Roman"/>
      <w:color w:val="0000FF"/>
      <w:u w:val="single"/>
    </w:rPr>
  </w:style>
  <w:style w:type="paragraph" w:styleId="a5">
    <w:name w:val="Body Text Indent"/>
    <w:basedOn w:val="a"/>
    <w:link w:val="a6"/>
    <w:rsid w:val="00EC327D"/>
    <w:pPr>
      <w:widowControl w:val="0"/>
      <w:suppressAutoHyphens/>
      <w:autoSpaceDE w:val="0"/>
      <w:spacing w:after="120"/>
      <w:ind w:left="283"/>
    </w:pPr>
    <w:rPr>
      <w:lang w:eastAsia="ar-SA"/>
    </w:rPr>
  </w:style>
  <w:style w:type="character" w:customStyle="1" w:styleId="a6">
    <w:name w:val="Основной текст с отступом Знак"/>
    <w:basedOn w:val="a0"/>
    <w:link w:val="a5"/>
    <w:rsid w:val="00EC327D"/>
    <w:rPr>
      <w:sz w:val="24"/>
      <w:szCs w:val="24"/>
      <w:lang w:eastAsia="ar-SA"/>
    </w:rPr>
  </w:style>
  <w:style w:type="paragraph" w:customStyle="1" w:styleId="ConsPlusNormal">
    <w:name w:val="ConsPlusNormal"/>
    <w:link w:val="ConsPlusNormal0"/>
    <w:uiPriority w:val="99"/>
    <w:rsid w:val="00315B34"/>
    <w:pPr>
      <w:widowControl w:val="0"/>
      <w:suppressAutoHyphens/>
      <w:autoSpaceDE w:val="0"/>
      <w:ind w:firstLine="720"/>
    </w:pPr>
    <w:rPr>
      <w:rFonts w:ascii="Arial" w:eastAsia="Arial" w:hAnsi="Arial" w:cs="Arial"/>
      <w:lang w:eastAsia="ar-SA"/>
    </w:rPr>
  </w:style>
  <w:style w:type="paragraph" w:styleId="a7">
    <w:name w:val="header"/>
    <w:basedOn w:val="a"/>
    <w:link w:val="a8"/>
    <w:rsid w:val="007D4E73"/>
    <w:pPr>
      <w:tabs>
        <w:tab w:val="center" w:pos="4677"/>
        <w:tab w:val="right" w:pos="9355"/>
      </w:tabs>
    </w:pPr>
  </w:style>
  <w:style w:type="character" w:customStyle="1" w:styleId="a8">
    <w:name w:val="Верхний колонтитул Знак"/>
    <w:basedOn w:val="a0"/>
    <w:link w:val="a7"/>
    <w:rsid w:val="007D4E73"/>
    <w:rPr>
      <w:sz w:val="24"/>
      <w:szCs w:val="24"/>
    </w:rPr>
  </w:style>
  <w:style w:type="paragraph" w:styleId="a9">
    <w:name w:val="footer"/>
    <w:basedOn w:val="a"/>
    <w:link w:val="aa"/>
    <w:uiPriority w:val="99"/>
    <w:rsid w:val="007D4E73"/>
    <w:pPr>
      <w:tabs>
        <w:tab w:val="center" w:pos="4677"/>
        <w:tab w:val="right" w:pos="9355"/>
      </w:tabs>
    </w:pPr>
  </w:style>
  <w:style w:type="character" w:customStyle="1" w:styleId="aa">
    <w:name w:val="Нижний колонтитул Знак"/>
    <w:basedOn w:val="a0"/>
    <w:link w:val="a9"/>
    <w:uiPriority w:val="99"/>
    <w:rsid w:val="007D4E73"/>
    <w:rPr>
      <w:sz w:val="24"/>
      <w:szCs w:val="24"/>
    </w:rPr>
  </w:style>
  <w:style w:type="character" w:customStyle="1" w:styleId="FontStyle34">
    <w:name w:val="Font Style34"/>
    <w:basedOn w:val="a0"/>
    <w:rsid w:val="00B01324"/>
    <w:rPr>
      <w:rFonts w:ascii="Times New Roman" w:hAnsi="Times New Roman" w:cs="Times New Roman"/>
      <w:spacing w:val="-10"/>
      <w:sz w:val="38"/>
      <w:szCs w:val="38"/>
    </w:rPr>
  </w:style>
  <w:style w:type="character" w:customStyle="1" w:styleId="FontStyle35">
    <w:name w:val="Font Style35"/>
    <w:basedOn w:val="a0"/>
    <w:rsid w:val="00B01324"/>
    <w:rPr>
      <w:rFonts w:ascii="Times New Roman" w:hAnsi="Times New Roman" w:cs="Times New Roman"/>
      <w:b/>
      <w:bCs/>
      <w:sz w:val="26"/>
      <w:szCs w:val="26"/>
    </w:rPr>
  </w:style>
  <w:style w:type="character" w:customStyle="1" w:styleId="FontStyle40">
    <w:name w:val="Font Style40"/>
    <w:basedOn w:val="a0"/>
    <w:rsid w:val="00B01324"/>
    <w:rPr>
      <w:rFonts w:ascii="Times New Roman" w:hAnsi="Times New Roman" w:cs="Times New Roman"/>
      <w:sz w:val="22"/>
      <w:szCs w:val="22"/>
    </w:rPr>
  </w:style>
  <w:style w:type="character" w:customStyle="1" w:styleId="FontStyle42">
    <w:name w:val="Font Style42"/>
    <w:basedOn w:val="a0"/>
    <w:rsid w:val="00B01324"/>
    <w:rPr>
      <w:rFonts w:ascii="Times New Roman" w:hAnsi="Times New Roman" w:cs="Times New Roman"/>
      <w:sz w:val="26"/>
      <w:szCs w:val="26"/>
    </w:rPr>
  </w:style>
  <w:style w:type="character" w:styleId="ab">
    <w:name w:val="Strong"/>
    <w:basedOn w:val="a0"/>
    <w:qFormat/>
    <w:rsid w:val="00B01324"/>
    <w:rPr>
      <w:b/>
      <w:bCs/>
    </w:rPr>
  </w:style>
  <w:style w:type="paragraph" w:customStyle="1" w:styleId="10">
    <w:name w:val="Абзац списка1"/>
    <w:basedOn w:val="a"/>
    <w:rsid w:val="00B01324"/>
    <w:pPr>
      <w:widowControl w:val="0"/>
      <w:ind w:left="720"/>
      <w:contextualSpacing/>
    </w:pPr>
    <w:rPr>
      <w:rFonts w:ascii="Arial" w:eastAsia="Calibri" w:hAnsi="Arial" w:cs="Arial"/>
      <w:sz w:val="20"/>
      <w:szCs w:val="20"/>
    </w:rPr>
  </w:style>
  <w:style w:type="character" w:customStyle="1" w:styleId="ConsPlusNormal0">
    <w:name w:val="ConsPlusNormal Знак"/>
    <w:basedOn w:val="a0"/>
    <w:link w:val="ConsPlusNormal"/>
    <w:uiPriority w:val="99"/>
    <w:locked/>
    <w:rsid w:val="00CB3CCC"/>
    <w:rPr>
      <w:rFonts w:ascii="Arial" w:eastAsia="Arial" w:hAnsi="Arial" w:cs="Arial"/>
      <w:lang w:val="ru-RU" w:eastAsia="ar-SA" w:bidi="ar-SA"/>
    </w:rPr>
  </w:style>
  <w:style w:type="paragraph" w:customStyle="1" w:styleId="ConsPlusNonformat">
    <w:name w:val="ConsPlusNonformat"/>
    <w:rsid w:val="007C06C7"/>
    <w:pPr>
      <w:widowControl w:val="0"/>
      <w:autoSpaceDE w:val="0"/>
      <w:autoSpaceDN w:val="0"/>
      <w:adjustRightInd w:val="0"/>
    </w:pPr>
    <w:rPr>
      <w:rFonts w:ascii="Courier New" w:hAnsi="Courier New" w:cs="Courier New"/>
    </w:rPr>
  </w:style>
  <w:style w:type="paragraph" w:customStyle="1" w:styleId="11">
    <w:name w:val="Без интервала1"/>
    <w:rsid w:val="007C06C7"/>
    <w:pPr>
      <w:spacing w:line="276" w:lineRule="auto"/>
      <w:ind w:firstLine="567"/>
      <w:jc w:val="both"/>
    </w:pPr>
    <w:rPr>
      <w:sz w:val="28"/>
      <w:szCs w:val="22"/>
      <w:lang w:eastAsia="en-US"/>
    </w:rPr>
  </w:style>
  <w:style w:type="character" w:customStyle="1" w:styleId="ac">
    <w:name w:val="Основной текст_"/>
    <w:basedOn w:val="a0"/>
    <w:link w:val="20"/>
    <w:locked/>
    <w:rsid w:val="007C06C7"/>
    <w:rPr>
      <w:sz w:val="27"/>
      <w:szCs w:val="27"/>
      <w:shd w:val="clear" w:color="auto" w:fill="FFFFFF"/>
    </w:rPr>
  </w:style>
  <w:style w:type="paragraph" w:customStyle="1" w:styleId="20">
    <w:name w:val="Основной текст2"/>
    <w:basedOn w:val="a"/>
    <w:link w:val="ac"/>
    <w:rsid w:val="007C06C7"/>
    <w:pPr>
      <w:shd w:val="clear" w:color="auto" w:fill="FFFFFF"/>
      <w:spacing w:before="300" w:line="240" w:lineRule="atLeast"/>
      <w:jc w:val="center"/>
    </w:pPr>
    <w:rPr>
      <w:sz w:val="27"/>
      <w:szCs w:val="27"/>
      <w:shd w:val="clear" w:color="auto" w:fill="FFFFFF"/>
    </w:rPr>
  </w:style>
  <w:style w:type="paragraph" w:styleId="ad">
    <w:name w:val="No Spacing"/>
    <w:qFormat/>
    <w:rsid w:val="007C06C7"/>
    <w:pPr>
      <w:suppressAutoHyphens/>
    </w:pPr>
    <w:rPr>
      <w:rFonts w:ascii="Calibri" w:eastAsia="Arial" w:hAnsi="Calibri" w:cs="Calibri"/>
      <w:sz w:val="22"/>
      <w:szCs w:val="22"/>
      <w:lang w:eastAsia="ar-SA"/>
    </w:rPr>
  </w:style>
  <w:style w:type="character" w:customStyle="1" w:styleId="blk">
    <w:name w:val="blk"/>
    <w:basedOn w:val="a0"/>
    <w:rsid w:val="00F71265"/>
  </w:style>
  <w:style w:type="paragraph" w:customStyle="1" w:styleId="ConsPlusTitle">
    <w:name w:val="ConsPlusTitle"/>
    <w:rsid w:val="00346CB6"/>
    <w:pPr>
      <w:widowControl w:val="0"/>
      <w:autoSpaceDE w:val="0"/>
      <w:autoSpaceDN w:val="0"/>
    </w:pPr>
    <w:rPr>
      <w:rFonts w:ascii="Calibri" w:hAnsi="Calibri" w:cs="Calibri"/>
      <w:b/>
      <w:sz w:val="22"/>
    </w:rPr>
  </w:style>
  <w:style w:type="character" w:customStyle="1" w:styleId="FontStyle48">
    <w:name w:val="Font Style48"/>
    <w:rsid w:val="00346CB6"/>
    <w:rPr>
      <w:rFonts w:ascii="Times New Roman" w:hAnsi="Times New Roman"/>
      <w:b/>
      <w:i/>
      <w:sz w:val="22"/>
    </w:rPr>
  </w:style>
  <w:style w:type="paragraph" w:customStyle="1" w:styleId="Style3">
    <w:name w:val="Style3"/>
    <w:basedOn w:val="a"/>
    <w:rsid w:val="00346CB6"/>
    <w:pPr>
      <w:widowControl w:val="0"/>
      <w:suppressAutoHyphens/>
      <w:autoSpaceDE w:val="0"/>
    </w:pPr>
    <w:rPr>
      <w:kern w:val="1"/>
      <w:lang w:eastAsia="ar-SA"/>
    </w:rPr>
  </w:style>
</w:styles>
</file>

<file path=word/webSettings.xml><?xml version="1.0" encoding="utf-8"?>
<w:webSettings xmlns:r="http://schemas.openxmlformats.org/officeDocument/2006/relationships" xmlns:w="http://schemas.openxmlformats.org/wordprocessingml/2006/main">
  <w:divs>
    <w:div w:id="1288967656">
      <w:bodyDiv w:val="1"/>
      <w:marLeft w:val="0"/>
      <w:marRight w:val="0"/>
      <w:marTop w:val="0"/>
      <w:marBottom w:val="0"/>
      <w:divBdr>
        <w:top w:val="none" w:sz="0" w:space="0" w:color="auto"/>
        <w:left w:val="none" w:sz="0" w:space="0" w:color="auto"/>
        <w:bottom w:val="none" w:sz="0" w:space="0" w:color="auto"/>
        <w:right w:val="none" w:sz="0" w:space="0" w:color="auto"/>
      </w:divBdr>
      <w:divsChild>
        <w:div w:id="770272392">
          <w:marLeft w:val="0"/>
          <w:marRight w:val="0"/>
          <w:marTop w:val="120"/>
          <w:marBottom w:val="0"/>
          <w:divBdr>
            <w:top w:val="none" w:sz="0" w:space="0" w:color="auto"/>
            <w:left w:val="none" w:sz="0" w:space="0" w:color="auto"/>
            <w:bottom w:val="none" w:sz="0" w:space="0" w:color="auto"/>
            <w:right w:val="none" w:sz="0" w:space="0" w:color="auto"/>
          </w:divBdr>
        </w:div>
        <w:div w:id="933053793">
          <w:marLeft w:val="0"/>
          <w:marRight w:val="0"/>
          <w:marTop w:val="120"/>
          <w:marBottom w:val="0"/>
          <w:divBdr>
            <w:top w:val="none" w:sz="0" w:space="0" w:color="auto"/>
            <w:left w:val="none" w:sz="0" w:space="0" w:color="auto"/>
            <w:bottom w:val="none" w:sz="0" w:space="0" w:color="auto"/>
            <w:right w:val="none" w:sz="0" w:space="0" w:color="auto"/>
          </w:divBdr>
        </w:div>
        <w:div w:id="646477311">
          <w:marLeft w:val="0"/>
          <w:marRight w:val="0"/>
          <w:marTop w:val="120"/>
          <w:marBottom w:val="0"/>
          <w:divBdr>
            <w:top w:val="none" w:sz="0" w:space="0" w:color="auto"/>
            <w:left w:val="none" w:sz="0" w:space="0" w:color="auto"/>
            <w:bottom w:val="none" w:sz="0" w:space="0" w:color="auto"/>
            <w:right w:val="none" w:sz="0" w:space="0" w:color="auto"/>
          </w:divBdr>
        </w:div>
        <w:div w:id="1766488458">
          <w:marLeft w:val="0"/>
          <w:marRight w:val="0"/>
          <w:marTop w:val="120"/>
          <w:marBottom w:val="0"/>
          <w:divBdr>
            <w:top w:val="none" w:sz="0" w:space="0" w:color="auto"/>
            <w:left w:val="none" w:sz="0" w:space="0" w:color="auto"/>
            <w:bottom w:val="none" w:sz="0" w:space="0" w:color="auto"/>
            <w:right w:val="none" w:sz="0" w:space="0" w:color="auto"/>
          </w:divBdr>
        </w:div>
        <w:div w:id="1250432677">
          <w:marLeft w:val="0"/>
          <w:marRight w:val="0"/>
          <w:marTop w:val="120"/>
          <w:marBottom w:val="0"/>
          <w:divBdr>
            <w:top w:val="none" w:sz="0" w:space="0" w:color="auto"/>
            <w:left w:val="none" w:sz="0" w:space="0" w:color="auto"/>
            <w:bottom w:val="none" w:sz="0" w:space="0" w:color="auto"/>
            <w:right w:val="none" w:sz="0" w:space="0" w:color="auto"/>
          </w:divBdr>
        </w:div>
      </w:divsChild>
    </w:div>
    <w:div w:id="1668703554">
      <w:bodyDiv w:val="1"/>
      <w:marLeft w:val="0"/>
      <w:marRight w:val="0"/>
      <w:marTop w:val="0"/>
      <w:marBottom w:val="0"/>
      <w:divBdr>
        <w:top w:val="none" w:sz="0" w:space="0" w:color="auto"/>
        <w:left w:val="none" w:sz="0" w:space="0" w:color="auto"/>
        <w:bottom w:val="none" w:sz="0" w:space="0" w:color="auto"/>
        <w:right w:val="none" w:sz="0" w:space="0" w:color="auto"/>
      </w:divBdr>
      <w:divsChild>
        <w:div w:id="1776628201">
          <w:marLeft w:val="0"/>
          <w:marRight w:val="0"/>
          <w:marTop w:val="120"/>
          <w:marBottom w:val="0"/>
          <w:divBdr>
            <w:top w:val="none" w:sz="0" w:space="0" w:color="auto"/>
            <w:left w:val="none" w:sz="0" w:space="0" w:color="auto"/>
            <w:bottom w:val="none" w:sz="0" w:space="0" w:color="auto"/>
            <w:right w:val="none" w:sz="0" w:space="0" w:color="auto"/>
          </w:divBdr>
        </w:div>
        <w:div w:id="1599219696">
          <w:marLeft w:val="0"/>
          <w:marRight w:val="0"/>
          <w:marTop w:val="120"/>
          <w:marBottom w:val="0"/>
          <w:divBdr>
            <w:top w:val="none" w:sz="0" w:space="0" w:color="auto"/>
            <w:left w:val="none" w:sz="0" w:space="0" w:color="auto"/>
            <w:bottom w:val="none" w:sz="0" w:space="0" w:color="auto"/>
            <w:right w:val="none" w:sz="0" w:space="0" w:color="auto"/>
          </w:divBdr>
        </w:div>
        <w:div w:id="745683784">
          <w:marLeft w:val="0"/>
          <w:marRight w:val="0"/>
          <w:marTop w:val="120"/>
          <w:marBottom w:val="0"/>
          <w:divBdr>
            <w:top w:val="none" w:sz="0" w:space="0" w:color="auto"/>
            <w:left w:val="none" w:sz="0" w:space="0" w:color="auto"/>
            <w:bottom w:val="none" w:sz="0" w:space="0" w:color="auto"/>
            <w:right w:val="none" w:sz="0" w:space="0" w:color="auto"/>
          </w:divBdr>
        </w:div>
        <w:div w:id="1412778825">
          <w:marLeft w:val="0"/>
          <w:marRight w:val="0"/>
          <w:marTop w:val="120"/>
          <w:marBottom w:val="0"/>
          <w:divBdr>
            <w:top w:val="none" w:sz="0" w:space="0" w:color="auto"/>
            <w:left w:val="none" w:sz="0" w:space="0" w:color="auto"/>
            <w:bottom w:val="none" w:sz="0" w:space="0" w:color="auto"/>
            <w:right w:val="none" w:sz="0" w:space="0" w:color="auto"/>
          </w:divBdr>
        </w:div>
        <w:div w:id="1063985472">
          <w:marLeft w:val="0"/>
          <w:marRight w:val="0"/>
          <w:marTop w:val="120"/>
          <w:marBottom w:val="0"/>
          <w:divBdr>
            <w:top w:val="none" w:sz="0" w:space="0" w:color="auto"/>
            <w:left w:val="none" w:sz="0" w:space="0" w:color="auto"/>
            <w:bottom w:val="none" w:sz="0" w:space="0" w:color="auto"/>
            <w:right w:val="none" w:sz="0" w:space="0" w:color="auto"/>
          </w:divBdr>
        </w:div>
        <w:div w:id="565073683">
          <w:marLeft w:val="0"/>
          <w:marRight w:val="0"/>
          <w:marTop w:val="120"/>
          <w:marBottom w:val="0"/>
          <w:divBdr>
            <w:top w:val="none" w:sz="0" w:space="0" w:color="auto"/>
            <w:left w:val="none" w:sz="0" w:space="0" w:color="auto"/>
            <w:bottom w:val="none" w:sz="0" w:space="0" w:color="auto"/>
            <w:right w:val="none" w:sz="0" w:space="0" w:color="auto"/>
          </w:divBdr>
        </w:div>
        <w:div w:id="532308689">
          <w:marLeft w:val="0"/>
          <w:marRight w:val="0"/>
          <w:marTop w:val="120"/>
          <w:marBottom w:val="0"/>
          <w:divBdr>
            <w:top w:val="none" w:sz="0" w:space="0" w:color="auto"/>
            <w:left w:val="none" w:sz="0" w:space="0" w:color="auto"/>
            <w:bottom w:val="none" w:sz="0" w:space="0" w:color="auto"/>
            <w:right w:val="none" w:sz="0" w:space="0" w:color="auto"/>
          </w:divBdr>
        </w:div>
        <w:div w:id="448815857">
          <w:marLeft w:val="0"/>
          <w:marRight w:val="0"/>
          <w:marTop w:val="120"/>
          <w:marBottom w:val="0"/>
          <w:divBdr>
            <w:top w:val="none" w:sz="0" w:space="0" w:color="auto"/>
            <w:left w:val="none" w:sz="0" w:space="0" w:color="auto"/>
            <w:bottom w:val="none" w:sz="0" w:space="0" w:color="auto"/>
            <w:right w:val="none" w:sz="0" w:space="0" w:color="auto"/>
          </w:divBdr>
        </w:div>
        <w:div w:id="180303415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rogobyzh.admin-smolensk.ru/struktura/gorodskie-i-selskie-poseleniya/usvyatskoe-selskoe-poselenie"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7C56-157C-4AEB-874A-CDFD83C4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9120</Words>
  <Characters>51987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7</cp:revision>
  <cp:lastPrinted>2020-05-26T13:35:00Z</cp:lastPrinted>
  <dcterms:created xsi:type="dcterms:W3CDTF">2020-04-13T12:33:00Z</dcterms:created>
  <dcterms:modified xsi:type="dcterms:W3CDTF">2020-05-26T13:36:00Z</dcterms:modified>
</cp:coreProperties>
</file>