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000"/>
      </w:tblPr>
      <w:tblGrid>
        <w:gridCol w:w="9648"/>
      </w:tblGrid>
      <w:tr w:rsidR="00A46A7A">
        <w:tc>
          <w:tcPr>
            <w:tcW w:w="9648" w:type="dxa"/>
          </w:tcPr>
          <w:bookmarkStart w:id="0" w:name="_MON_1220864893"/>
          <w:bookmarkEnd w:id="0"/>
          <w:p w:rsidR="00A46A7A" w:rsidRDefault="00A46A7A">
            <w:pPr>
              <w:tabs>
                <w:tab w:val="left" w:pos="9432"/>
              </w:tabs>
              <w:ind w:right="126"/>
              <w:jc w:val="center"/>
            </w:pPr>
            <w: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8" o:title=""/>
                </v:shape>
                <o:OLEObject Type="Embed" ProgID="Word.Picture.8" ShapeID="_x0000_i1025" DrawAspect="Content" ObjectID="_1652016447" r:id="rId9"/>
              </w:object>
            </w:r>
          </w:p>
        </w:tc>
      </w:tr>
      <w:tr w:rsidR="00A46A7A">
        <w:trPr>
          <w:trHeight w:val="1155"/>
        </w:trPr>
        <w:tc>
          <w:tcPr>
            <w:tcW w:w="9648" w:type="dxa"/>
          </w:tcPr>
          <w:p w:rsidR="00A46A7A" w:rsidRDefault="00A46A7A">
            <w:pPr>
              <w:pStyle w:val="1"/>
              <w:tabs>
                <w:tab w:val="left" w:pos="9432"/>
              </w:tabs>
              <w:ind w:right="-828"/>
              <w:rPr>
                <w:b/>
                <w:sz w:val="16"/>
              </w:rPr>
            </w:pPr>
          </w:p>
          <w:p w:rsidR="00A46A7A" w:rsidRDefault="00A46A7A">
            <w:pPr>
              <w:pStyle w:val="1"/>
              <w:tabs>
                <w:tab w:val="left" w:pos="9432"/>
              </w:tabs>
              <w:ind w:right="-828"/>
              <w:rPr>
                <w:b/>
                <w:sz w:val="22"/>
              </w:rPr>
            </w:pPr>
          </w:p>
          <w:p w:rsidR="00A46A7A" w:rsidRDefault="005867D6">
            <w:pPr>
              <w:pStyle w:val="1"/>
              <w:tabs>
                <w:tab w:val="left" w:pos="9432"/>
              </w:tabs>
              <w:ind w:right="-828"/>
              <w:rPr>
                <w:b/>
                <w:sz w:val="22"/>
              </w:rPr>
            </w:pPr>
            <w:r>
              <w:rPr>
                <w:b/>
                <w:sz w:val="22"/>
              </w:rPr>
              <w:t>АДМИНИСТРАЦИЯ</w:t>
            </w:r>
            <w:r w:rsidR="008C0848">
              <w:rPr>
                <w:b/>
                <w:sz w:val="22"/>
              </w:rPr>
              <w:t xml:space="preserve"> УСВЯТСКОГО СЕЛЬСКОГО ПОСЕЛЕНИЯ</w:t>
            </w:r>
          </w:p>
          <w:p w:rsidR="00A46A7A" w:rsidRDefault="00A46A7A">
            <w:pPr>
              <w:pStyle w:val="1"/>
              <w:tabs>
                <w:tab w:val="left" w:pos="9432"/>
              </w:tabs>
              <w:ind w:right="-828"/>
              <w:rPr>
                <w:b/>
                <w:sz w:val="24"/>
              </w:rPr>
            </w:pPr>
            <w:r>
              <w:rPr>
                <w:b/>
                <w:sz w:val="22"/>
              </w:rPr>
              <w:t>ДОРОГОБУЖСКОГО РАЙОНА СМОЛЕНСКОЙ ОБЛАСТИ</w:t>
            </w:r>
          </w:p>
          <w:p w:rsidR="00A46A7A" w:rsidRDefault="00A46A7A">
            <w:pPr>
              <w:pStyle w:val="2"/>
              <w:tabs>
                <w:tab w:val="left" w:pos="9432"/>
              </w:tabs>
              <w:jc w:val="left"/>
              <w:rPr>
                <w:b/>
                <w:sz w:val="24"/>
              </w:rPr>
            </w:pPr>
          </w:p>
          <w:p w:rsidR="00A46A7A" w:rsidRDefault="00A46A7A" w:rsidP="00D115BB">
            <w:pPr>
              <w:tabs>
                <w:tab w:val="left" w:pos="9432"/>
              </w:tabs>
              <w:jc w:val="center"/>
              <w:rPr>
                <w:b/>
                <w:bCs/>
              </w:rPr>
            </w:pPr>
            <w:proofErr w:type="gramStart"/>
            <w:r>
              <w:rPr>
                <w:b/>
                <w:bCs/>
              </w:rPr>
              <w:t>П</w:t>
            </w:r>
            <w:proofErr w:type="gramEnd"/>
            <w:r>
              <w:rPr>
                <w:b/>
                <w:bCs/>
              </w:rPr>
              <w:t xml:space="preserve"> О С Т А Н О В Л Е Н И Е </w:t>
            </w:r>
            <w:r w:rsidR="00CB29D7">
              <w:rPr>
                <w:b/>
                <w:bCs/>
              </w:rPr>
              <w:t xml:space="preserve"> </w:t>
            </w:r>
          </w:p>
        </w:tc>
      </w:tr>
      <w:tr w:rsidR="00A46A7A">
        <w:tc>
          <w:tcPr>
            <w:tcW w:w="9648" w:type="dxa"/>
          </w:tcPr>
          <w:p w:rsidR="00A46A7A" w:rsidRDefault="00A46A7A"/>
          <w:p w:rsidR="00A46A7A" w:rsidRDefault="005A2DCC" w:rsidP="00D115BB">
            <w:r>
              <w:t xml:space="preserve">от  </w:t>
            </w:r>
            <w:r w:rsidR="00D115BB">
              <w:t>25.05.2020</w:t>
            </w:r>
            <w:r w:rsidR="00E3372A">
              <w:t xml:space="preserve"> года</w:t>
            </w:r>
            <w:r w:rsidR="003C0912">
              <w:t xml:space="preserve">  №</w:t>
            </w:r>
            <w:r w:rsidR="000634CB">
              <w:t xml:space="preserve"> </w:t>
            </w:r>
            <w:r w:rsidR="00D115BB">
              <w:t>41</w:t>
            </w:r>
          </w:p>
        </w:tc>
      </w:tr>
      <w:tr w:rsidR="00A46A7A" w:rsidRPr="00D856BB">
        <w:tc>
          <w:tcPr>
            <w:tcW w:w="9648" w:type="dxa"/>
          </w:tcPr>
          <w:p w:rsidR="00A46A7A" w:rsidRPr="00D856BB" w:rsidRDefault="00A46A7A">
            <w:pPr>
              <w:rPr>
                <w:sz w:val="28"/>
              </w:rPr>
            </w:pPr>
          </w:p>
          <w:p w:rsidR="00A46A7A" w:rsidRPr="00D856BB" w:rsidRDefault="00C33FDF" w:rsidP="00C33FDF">
            <w:pPr>
              <w:ind w:right="4045"/>
              <w:jc w:val="both"/>
              <w:rPr>
                <w:sz w:val="28"/>
              </w:rPr>
            </w:pPr>
            <w:r w:rsidRPr="00D856BB">
              <w:rPr>
                <w:sz w:val="28"/>
              </w:rPr>
              <w:t>О внесении изменений в</w:t>
            </w:r>
            <w:r w:rsidRPr="00D856BB">
              <w:rPr>
                <w:sz w:val="28"/>
                <w:szCs w:val="28"/>
              </w:rPr>
              <w:t xml:space="preserve"> </w:t>
            </w:r>
            <w:r w:rsidRPr="00D856BB">
              <w:rPr>
                <w:rStyle w:val="FontStyle39"/>
                <w:sz w:val="28"/>
                <w:szCs w:val="28"/>
              </w:rPr>
              <w:t xml:space="preserve">Административный регламент предоставления </w:t>
            </w:r>
            <w:r w:rsidRPr="00D856BB">
              <w:rPr>
                <w:sz w:val="28"/>
                <w:szCs w:val="28"/>
              </w:rPr>
              <w:t>Администрацией Усвятского сельского поселения Дорогобужского района Смоленской области</w:t>
            </w:r>
            <w:r w:rsidRPr="00D856BB">
              <w:rPr>
                <w:rStyle w:val="FontStyle39"/>
                <w:sz w:val="28"/>
                <w:szCs w:val="28"/>
              </w:rPr>
              <w:t xml:space="preserve"> муниципальной услуги </w:t>
            </w:r>
            <w:r w:rsidRPr="00D856BB">
              <w:rPr>
                <w:sz w:val="28"/>
                <w:szCs w:val="28"/>
              </w:rPr>
              <w:t>«</w:t>
            </w:r>
            <w:r w:rsidR="0029069A" w:rsidRPr="00A22E10">
              <w:rPr>
                <w:sz w:val="28"/>
                <w:szCs w:val="28"/>
              </w:rPr>
              <w:t>Предоставление  информации об объектах культурного наследия местного  значения, находящихся на территории поселения и включенных в единый реестр объектов культурного наследия (памятников истории и культуры) народов Российской Федерации</w:t>
            </w:r>
            <w:r w:rsidRPr="00D856BB">
              <w:rPr>
                <w:sz w:val="28"/>
                <w:szCs w:val="28"/>
              </w:rPr>
              <w:t>»</w:t>
            </w:r>
          </w:p>
          <w:p w:rsidR="00A46A7A" w:rsidRPr="00D856BB" w:rsidRDefault="00A46A7A">
            <w:pPr>
              <w:rPr>
                <w:sz w:val="28"/>
              </w:rPr>
            </w:pPr>
          </w:p>
          <w:p w:rsidR="002D304E" w:rsidRPr="00D856BB" w:rsidRDefault="002D304E" w:rsidP="00B01324">
            <w:pPr>
              <w:ind w:firstLine="709"/>
              <w:jc w:val="both"/>
              <w:rPr>
                <w:color w:val="000000"/>
                <w:sz w:val="28"/>
                <w:szCs w:val="28"/>
                <w:lang w:eastAsia="en-US" w:bidi="en-US"/>
              </w:rPr>
            </w:pPr>
            <w:r w:rsidRPr="00D856BB">
              <w:rPr>
                <w:color w:val="000000"/>
                <w:sz w:val="28"/>
                <w:szCs w:val="28"/>
                <w:lang w:eastAsia="en-US" w:bidi="en-US"/>
              </w:rPr>
              <w:t xml:space="preserve">Руководствуясь Федеральным законом от 27.07.2010 № 210-ФЗ «Об организации предоставления государственных и муниципальных услуг», постановлением Администрации поселения от </w:t>
            </w:r>
            <w:r w:rsidRPr="00D856BB">
              <w:rPr>
                <w:sz w:val="28"/>
                <w:szCs w:val="28"/>
              </w:rPr>
              <w:t xml:space="preserve"> 25.04.2012 г.   № 9 «</w:t>
            </w:r>
            <w:r w:rsidRPr="00D856BB">
              <w:rPr>
                <w:color w:val="000000"/>
                <w:sz w:val="28"/>
                <w:szCs w:val="28"/>
                <w:lang w:eastAsia="en-US" w:bidi="en-US"/>
              </w:rPr>
              <w:t>Об утверждении Порядка разработки и утверждения административных регламентов  предоставления муниципальных услуг», Уставом поселения     Администрация Усвятского сельского поселения Дорогобужского района Смоленской области</w:t>
            </w:r>
            <w:r w:rsidR="00E140E3">
              <w:rPr>
                <w:color w:val="000000"/>
                <w:sz w:val="28"/>
                <w:szCs w:val="28"/>
                <w:lang w:eastAsia="en-US" w:bidi="en-US"/>
              </w:rPr>
              <w:t>, рассмотрев протест прокурора Дорогобужского района Смоленской области</w:t>
            </w:r>
            <w:r w:rsidRPr="00D856BB">
              <w:rPr>
                <w:color w:val="000000"/>
                <w:sz w:val="28"/>
                <w:szCs w:val="28"/>
                <w:lang w:eastAsia="en-US" w:bidi="en-US"/>
              </w:rPr>
              <w:t xml:space="preserve">  </w:t>
            </w:r>
            <w:proofErr w:type="spellStart"/>
            <w:proofErr w:type="gramStart"/>
            <w:r w:rsidRPr="00D856BB">
              <w:rPr>
                <w:color w:val="000000"/>
                <w:sz w:val="28"/>
                <w:szCs w:val="28"/>
                <w:lang w:eastAsia="en-US" w:bidi="en-US"/>
              </w:rPr>
              <w:t>п</w:t>
            </w:r>
            <w:proofErr w:type="spellEnd"/>
            <w:proofErr w:type="gramEnd"/>
            <w:r w:rsidRPr="00D856BB">
              <w:rPr>
                <w:color w:val="000000"/>
                <w:sz w:val="28"/>
                <w:szCs w:val="28"/>
                <w:lang w:eastAsia="en-US" w:bidi="en-US"/>
              </w:rPr>
              <w:t xml:space="preserve"> о с т а </w:t>
            </w:r>
            <w:proofErr w:type="spellStart"/>
            <w:r w:rsidRPr="00D856BB">
              <w:rPr>
                <w:color w:val="000000"/>
                <w:sz w:val="28"/>
                <w:szCs w:val="28"/>
                <w:lang w:eastAsia="en-US" w:bidi="en-US"/>
              </w:rPr>
              <w:t>н</w:t>
            </w:r>
            <w:proofErr w:type="spellEnd"/>
            <w:r w:rsidRPr="00D856BB">
              <w:rPr>
                <w:color w:val="000000"/>
                <w:sz w:val="28"/>
                <w:szCs w:val="28"/>
                <w:lang w:eastAsia="en-US" w:bidi="en-US"/>
              </w:rPr>
              <w:t xml:space="preserve"> о в л я е т:</w:t>
            </w:r>
          </w:p>
          <w:p w:rsidR="002D304E" w:rsidRPr="00D856BB" w:rsidRDefault="002D304E" w:rsidP="002D304E">
            <w:pPr>
              <w:jc w:val="both"/>
              <w:rPr>
                <w:color w:val="000000"/>
                <w:sz w:val="28"/>
                <w:szCs w:val="28"/>
                <w:lang w:eastAsia="en-US" w:bidi="en-US"/>
              </w:rPr>
            </w:pPr>
            <w:r w:rsidRPr="00D856BB">
              <w:rPr>
                <w:color w:val="000000"/>
                <w:sz w:val="28"/>
                <w:szCs w:val="28"/>
                <w:lang w:eastAsia="en-US" w:bidi="en-US"/>
              </w:rPr>
              <w:t xml:space="preserve">          </w:t>
            </w:r>
          </w:p>
          <w:p w:rsidR="002D304E" w:rsidRPr="00D856BB" w:rsidRDefault="002D304E" w:rsidP="00B01324">
            <w:pPr>
              <w:ind w:firstLine="709"/>
              <w:jc w:val="both"/>
              <w:rPr>
                <w:sz w:val="28"/>
                <w:szCs w:val="28"/>
              </w:rPr>
            </w:pPr>
            <w:proofErr w:type="gramStart"/>
            <w:r w:rsidRPr="00D856BB">
              <w:rPr>
                <w:color w:val="000000"/>
                <w:sz w:val="28"/>
                <w:szCs w:val="28"/>
                <w:lang w:eastAsia="en-US" w:bidi="en-US"/>
              </w:rPr>
              <w:t>1.Внести в</w:t>
            </w:r>
            <w:r w:rsidRPr="00D856BB">
              <w:rPr>
                <w:sz w:val="28"/>
                <w:szCs w:val="28"/>
              </w:rPr>
              <w:t xml:space="preserve"> </w:t>
            </w:r>
            <w:r w:rsidRPr="00D856BB">
              <w:rPr>
                <w:rStyle w:val="FontStyle39"/>
                <w:sz w:val="28"/>
                <w:szCs w:val="28"/>
              </w:rPr>
              <w:t xml:space="preserve">Административный регламент предоставления </w:t>
            </w:r>
            <w:r w:rsidRPr="00D856BB">
              <w:rPr>
                <w:sz w:val="28"/>
                <w:szCs w:val="28"/>
              </w:rPr>
              <w:t>Администрацией Усвятского сельского поселения Дорогобужского района Смоленской области</w:t>
            </w:r>
            <w:r w:rsidRPr="00D856BB">
              <w:rPr>
                <w:rStyle w:val="FontStyle39"/>
                <w:sz w:val="28"/>
                <w:szCs w:val="28"/>
              </w:rPr>
              <w:t xml:space="preserve"> муниципальной услуги </w:t>
            </w:r>
            <w:r w:rsidRPr="00D856BB">
              <w:rPr>
                <w:sz w:val="28"/>
                <w:szCs w:val="28"/>
              </w:rPr>
              <w:t>«</w:t>
            </w:r>
            <w:r w:rsidR="0029069A" w:rsidRPr="00A22E10">
              <w:rPr>
                <w:sz w:val="28"/>
                <w:szCs w:val="28"/>
              </w:rPr>
              <w:t>Предоставление  информации об объектах культурного наследия местного  значения, находящихся на территории поселения и включенных в единый реестр объектов культурного наследия (памятников истории и культуры) народов Российской Федерации</w:t>
            </w:r>
            <w:r w:rsidRPr="00D856BB">
              <w:rPr>
                <w:sz w:val="28"/>
                <w:szCs w:val="28"/>
              </w:rPr>
              <w:t>»</w:t>
            </w:r>
            <w:r w:rsidR="007C06C7">
              <w:rPr>
                <w:sz w:val="28"/>
                <w:szCs w:val="28"/>
              </w:rPr>
              <w:t xml:space="preserve">, утвержденный постановлением </w:t>
            </w:r>
            <w:r w:rsidR="007C06C7" w:rsidRPr="00D856BB">
              <w:rPr>
                <w:sz w:val="28"/>
                <w:szCs w:val="28"/>
              </w:rPr>
              <w:t>Администраци</w:t>
            </w:r>
            <w:r w:rsidR="007C06C7">
              <w:rPr>
                <w:sz w:val="28"/>
                <w:szCs w:val="28"/>
              </w:rPr>
              <w:t>и</w:t>
            </w:r>
            <w:r w:rsidR="007C06C7" w:rsidRPr="00D856BB">
              <w:rPr>
                <w:sz w:val="28"/>
                <w:szCs w:val="28"/>
              </w:rPr>
              <w:t xml:space="preserve"> Усвятского сельского поселения Дорогобужского района Смоленской области</w:t>
            </w:r>
            <w:r w:rsidR="007C06C7">
              <w:rPr>
                <w:sz w:val="28"/>
                <w:szCs w:val="28"/>
              </w:rPr>
              <w:t xml:space="preserve"> от 2</w:t>
            </w:r>
            <w:r w:rsidR="005677E9">
              <w:rPr>
                <w:sz w:val="28"/>
                <w:szCs w:val="28"/>
              </w:rPr>
              <w:t>8</w:t>
            </w:r>
            <w:r w:rsidR="007C06C7">
              <w:rPr>
                <w:sz w:val="28"/>
                <w:szCs w:val="28"/>
              </w:rPr>
              <w:t>.0</w:t>
            </w:r>
            <w:r w:rsidR="005677E9">
              <w:rPr>
                <w:sz w:val="28"/>
                <w:szCs w:val="28"/>
              </w:rPr>
              <w:t>5</w:t>
            </w:r>
            <w:r w:rsidR="007C06C7">
              <w:rPr>
                <w:sz w:val="28"/>
                <w:szCs w:val="28"/>
              </w:rPr>
              <w:t>.201</w:t>
            </w:r>
            <w:r w:rsidR="005677E9">
              <w:rPr>
                <w:sz w:val="28"/>
                <w:szCs w:val="28"/>
              </w:rPr>
              <w:t>4</w:t>
            </w:r>
            <w:r w:rsidR="007C06C7">
              <w:rPr>
                <w:sz w:val="28"/>
                <w:szCs w:val="28"/>
              </w:rPr>
              <w:t xml:space="preserve"> №</w:t>
            </w:r>
            <w:r w:rsidR="005677E9">
              <w:rPr>
                <w:sz w:val="28"/>
                <w:szCs w:val="28"/>
              </w:rPr>
              <w:t xml:space="preserve">10 </w:t>
            </w:r>
            <w:r w:rsidR="005677E9" w:rsidRPr="005677E9">
              <w:rPr>
                <w:sz w:val="28"/>
                <w:szCs w:val="28"/>
              </w:rPr>
              <w:t>(в редакции постановлений от</w:t>
            </w:r>
            <w:proofErr w:type="gramEnd"/>
            <w:r w:rsidR="005677E9" w:rsidRPr="005677E9">
              <w:rPr>
                <w:sz w:val="28"/>
                <w:szCs w:val="28"/>
              </w:rPr>
              <w:t xml:space="preserve"> </w:t>
            </w:r>
            <w:proofErr w:type="gramStart"/>
            <w:r w:rsidR="005677E9" w:rsidRPr="005677E9">
              <w:rPr>
                <w:sz w:val="28"/>
                <w:szCs w:val="28"/>
              </w:rPr>
              <w:t>12.10.2015 №26, от 25.03.2016 №20)</w:t>
            </w:r>
            <w:r w:rsidR="005677E9">
              <w:t xml:space="preserve"> </w:t>
            </w:r>
            <w:r w:rsidRPr="00D856BB">
              <w:rPr>
                <w:sz w:val="28"/>
                <w:szCs w:val="28"/>
              </w:rPr>
              <w:t xml:space="preserve"> следующие изменения:</w:t>
            </w:r>
            <w:proofErr w:type="gramEnd"/>
          </w:p>
          <w:p w:rsidR="00F71265" w:rsidRDefault="00AF4A84" w:rsidP="005677E9">
            <w:pPr>
              <w:ind w:firstLine="709"/>
              <w:jc w:val="both"/>
              <w:rPr>
                <w:sz w:val="28"/>
                <w:szCs w:val="28"/>
              </w:rPr>
            </w:pPr>
            <w:r>
              <w:rPr>
                <w:sz w:val="28"/>
                <w:szCs w:val="28"/>
              </w:rPr>
              <w:t>1</w:t>
            </w:r>
            <w:r w:rsidR="00F71265">
              <w:rPr>
                <w:sz w:val="28"/>
                <w:szCs w:val="28"/>
              </w:rPr>
              <w:t>)</w:t>
            </w:r>
            <w:r w:rsidR="000B7DC0">
              <w:rPr>
                <w:sz w:val="28"/>
                <w:szCs w:val="28"/>
              </w:rPr>
              <w:t xml:space="preserve"> част</w:t>
            </w:r>
            <w:r>
              <w:rPr>
                <w:sz w:val="28"/>
                <w:szCs w:val="28"/>
              </w:rPr>
              <w:t>ь</w:t>
            </w:r>
            <w:r w:rsidR="000B7DC0">
              <w:rPr>
                <w:sz w:val="28"/>
                <w:szCs w:val="28"/>
              </w:rPr>
              <w:t xml:space="preserve"> 2.</w:t>
            </w:r>
            <w:r>
              <w:rPr>
                <w:sz w:val="28"/>
                <w:szCs w:val="28"/>
              </w:rPr>
              <w:t>3 дополнить пунктом</w:t>
            </w:r>
            <w:r w:rsidR="000B7DC0">
              <w:rPr>
                <w:sz w:val="28"/>
                <w:szCs w:val="28"/>
              </w:rPr>
              <w:t xml:space="preserve"> </w:t>
            </w:r>
            <w:r>
              <w:rPr>
                <w:sz w:val="28"/>
                <w:szCs w:val="28"/>
              </w:rPr>
              <w:t>2.3.4.следующего содержания</w:t>
            </w:r>
            <w:r w:rsidR="000B7DC0">
              <w:rPr>
                <w:sz w:val="28"/>
                <w:szCs w:val="28"/>
              </w:rPr>
              <w:t>:</w:t>
            </w:r>
          </w:p>
          <w:p w:rsidR="000B7DC0" w:rsidRPr="000B7DC0" w:rsidRDefault="000B7DC0" w:rsidP="000B7DC0">
            <w:pPr>
              <w:pStyle w:val="ad"/>
              <w:ind w:firstLine="709"/>
              <w:jc w:val="both"/>
              <w:rPr>
                <w:rFonts w:ascii="Times New Roman" w:hAnsi="Times New Roman" w:cs="Times New Roman"/>
                <w:sz w:val="28"/>
                <w:szCs w:val="28"/>
              </w:rPr>
            </w:pPr>
            <w:r>
              <w:rPr>
                <w:sz w:val="28"/>
                <w:szCs w:val="28"/>
              </w:rPr>
              <w:t>«</w:t>
            </w:r>
            <w:r w:rsidRPr="000B7DC0">
              <w:rPr>
                <w:rFonts w:ascii="Times New Roman" w:hAnsi="Times New Roman" w:cs="Times New Roman"/>
                <w:sz w:val="28"/>
                <w:szCs w:val="28"/>
              </w:rPr>
              <w:t>2.</w:t>
            </w:r>
            <w:r w:rsidR="00AF4A84">
              <w:rPr>
                <w:rFonts w:ascii="Times New Roman" w:hAnsi="Times New Roman" w:cs="Times New Roman"/>
                <w:sz w:val="28"/>
                <w:szCs w:val="28"/>
              </w:rPr>
              <w:t>3</w:t>
            </w:r>
            <w:r w:rsidRPr="000B7DC0">
              <w:rPr>
                <w:rFonts w:ascii="Times New Roman" w:hAnsi="Times New Roman" w:cs="Times New Roman"/>
                <w:sz w:val="28"/>
                <w:szCs w:val="28"/>
              </w:rPr>
              <w:t>.</w:t>
            </w:r>
            <w:r w:rsidR="00AF4A84">
              <w:rPr>
                <w:rFonts w:ascii="Times New Roman" w:hAnsi="Times New Roman" w:cs="Times New Roman"/>
                <w:sz w:val="28"/>
                <w:szCs w:val="28"/>
              </w:rPr>
              <w:t>4</w:t>
            </w:r>
            <w:r w:rsidRPr="000B7DC0">
              <w:rPr>
                <w:rFonts w:ascii="Times New Roman" w:hAnsi="Times New Roman" w:cs="Times New Roman"/>
                <w:sz w:val="28"/>
                <w:szCs w:val="28"/>
              </w:rPr>
              <w:t>. Запрещено требовать от заявителя:</w:t>
            </w:r>
          </w:p>
          <w:p w:rsidR="000B7DC0" w:rsidRPr="000B7DC0" w:rsidRDefault="000B7DC0" w:rsidP="000B7DC0">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B7DC0" w:rsidRPr="000B7DC0" w:rsidRDefault="000B7DC0" w:rsidP="000B7DC0">
            <w:pPr>
              <w:pStyle w:val="ad"/>
              <w:ind w:firstLine="709"/>
              <w:jc w:val="both"/>
              <w:rPr>
                <w:rStyle w:val="blk"/>
                <w:rFonts w:ascii="Times New Roman" w:hAnsi="Times New Roman" w:cs="Times New Roman"/>
                <w:sz w:val="28"/>
                <w:szCs w:val="28"/>
              </w:rPr>
            </w:pPr>
            <w:proofErr w:type="gramStart"/>
            <w:r w:rsidRPr="000B7DC0">
              <w:rPr>
                <w:rStyle w:val="blk"/>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0B7DC0">
              <w:rPr>
                <w:rFonts w:ascii="Times New Roman" w:hAnsi="Times New Roman" w:cs="Times New Roman"/>
                <w:sz w:val="28"/>
                <w:szCs w:val="28"/>
              </w:rPr>
              <w:t>частью 1 статьи 1</w:t>
            </w:r>
            <w:r w:rsidRPr="000B7DC0">
              <w:rPr>
                <w:rStyle w:val="blk"/>
                <w:rFonts w:ascii="Times New Roman" w:hAnsi="Times New Roman" w:cs="Times New Roman"/>
                <w:sz w:val="28"/>
                <w:szCs w:val="28"/>
              </w:rPr>
              <w:t xml:space="preserve">  Федерального закона </w:t>
            </w:r>
            <w:r w:rsidRPr="000B7DC0">
              <w:rPr>
                <w:rFonts w:ascii="Times New Roman" w:hAnsi="Times New Roman" w:cs="Times New Roman"/>
                <w:b/>
                <w:bCs/>
                <w:sz w:val="28"/>
                <w:szCs w:val="28"/>
                <w:shd w:val="clear" w:color="auto" w:fill="FFFFFF"/>
              </w:rPr>
              <w:t xml:space="preserve"> </w:t>
            </w:r>
            <w:r w:rsidRPr="000B7DC0">
              <w:rPr>
                <w:rFonts w:ascii="Times New Roman" w:hAnsi="Times New Roman" w:cs="Times New Roman"/>
                <w:bCs/>
                <w:sz w:val="28"/>
                <w:szCs w:val="28"/>
                <w:shd w:val="clear" w:color="auto" w:fill="FFFFFF"/>
              </w:rPr>
              <w:t>от 27.07.2010 N 210-ФЗ  "Об организации предоставления государственных и муниципальных</w:t>
            </w:r>
            <w:proofErr w:type="gramEnd"/>
            <w:r w:rsidRPr="000B7DC0">
              <w:rPr>
                <w:rFonts w:ascii="Times New Roman" w:hAnsi="Times New Roman" w:cs="Times New Roman"/>
                <w:bCs/>
                <w:sz w:val="28"/>
                <w:szCs w:val="28"/>
                <w:shd w:val="clear" w:color="auto" w:fill="FFFFFF"/>
              </w:rPr>
              <w:t xml:space="preserve"> </w:t>
            </w:r>
            <w:proofErr w:type="gramStart"/>
            <w:r w:rsidRPr="000B7DC0">
              <w:rPr>
                <w:rFonts w:ascii="Times New Roman" w:hAnsi="Times New Roman" w:cs="Times New Roman"/>
                <w:bCs/>
                <w:sz w:val="28"/>
                <w:szCs w:val="28"/>
                <w:shd w:val="clear" w:color="auto" w:fill="FFFFFF"/>
              </w:rPr>
              <w:t>услуг"</w:t>
            </w:r>
            <w:r w:rsidRPr="000B7DC0">
              <w:rPr>
                <w:rFonts w:ascii="Times New Roman" w:hAnsi="Times New Roman" w:cs="Times New Roman"/>
                <w:b/>
                <w:bCs/>
                <w:sz w:val="28"/>
                <w:szCs w:val="28"/>
                <w:shd w:val="clear" w:color="auto" w:fill="FFFFFF"/>
              </w:rPr>
              <w:t xml:space="preserve"> </w:t>
            </w:r>
            <w:r w:rsidRPr="000B7DC0">
              <w:rPr>
                <w:rStyle w:val="blk"/>
                <w:rFonts w:ascii="Times New Roman" w:hAnsi="Times New Roman" w:cs="Times New Roman"/>
                <w:sz w:val="28"/>
                <w:szCs w:val="28"/>
              </w:rPr>
              <w:t xml:space="preserve">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Pr="000B7DC0">
              <w:rPr>
                <w:rFonts w:ascii="Times New Roman" w:hAnsi="Times New Roman" w:cs="Times New Roman"/>
                <w:sz w:val="28"/>
                <w:szCs w:val="28"/>
              </w:rPr>
              <w:t>частью 6</w:t>
            </w:r>
            <w:r w:rsidRPr="000B7DC0">
              <w:rPr>
                <w:rStyle w:val="blk"/>
                <w:rFonts w:ascii="Times New Roman" w:hAnsi="Times New Roman" w:cs="Times New Roman"/>
                <w:sz w:val="28"/>
                <w:szCs w:val="28"/>
              </w:rPr>
              <w:t xml:space="preserve">  статьи 7 указанного Закона  перечень документов.    </w:t>
            </w:r>
            <w:proofErr w:type="gramEnd"/>
          </w:p>
          <w:p w:rsidR="000B7DC0" w:rsidRPr="000B7DC0" w:rsidRDefault="000B7DC0" w:rsidP="000B7DC0">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0B7DC0" w:rsidRPr="000B7DC0" w:rsidRDefault="000B7DC0" w:rsidP="000B7DC0">
            <w:pPr>
              <w:pStyle w:val="ad"/>
              <w:ind w:firstLine="709"/>
              <w:jc w:val="both"/>
              <w:rPr>
                <w:rFonts w:ascii="Times New Roman" w:hAnsi="Times New Roman" w:cs="Times New Roman"/>
                <w:sz w:val="28"/>
                <w:szCs w:val="28"/>
              </w:rPr>
            </w:pPr>
            <w:proofErr w:type="gramStart"/>
            <w:r w:rsidRPr="000B7DC0">
              <w:rPr>
                <w:rStyle w:val="blk"/>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0B7DC0">
              <w:rPr>
                <w:rFonts w:ascii="Times New Roman" w:hAnsi="Times New Roman" w:cs="Times New Roman"/>
                <w:sz w:val="28"/>
                <w:szCs w:val="28"/>
              </w:rPr>
              <w:t>части 1 статьи 9</w:t>
            </w:r>
            <w:r w:rsidRPr="000B7DC0">
              <w:rPr>
                <w:rStyle w:val="blk"/>
                <w:rFonts w:ascii="Times New Roman" w:hAnsi="Times New Roman" w:cs="Times New Roman"/>
                <w:sz w:val="28"/>
                <w:szCs w:val="28"/>
              </w:rPr>
              <w:t> </w:t>
            </w:r>
            <w:r w:rsidR="009D2853" w:rsidRPr="000B7DC0">
              <w:rPr>
                <w:rStyle w:val="blk"/>
                <w:rFonts w:ascii="Times New Roman" w:hAnsi="Times New Roman" w:cs="Times New Roman"/>
                <w:sz w:val="28"/>
                <w:szCs w:val="28"/>
              </w:rPr>
              <w:t xml:space="preserve">Федерального закона </w:t>
            </w:r>
            <w:r w:rsidR="009D2853" w:rsidRPr="000B7DC0">
              <w:rPr>
                <w:rFonts w:ascii="Times New Roman" w:hAnsi="Times New Roman" w:cs="Times New Roman"/>
                <w:b/>
                <w:bCs/>
                <w:sz w:val="28"/>
                <w:szCs w:val="28"/>
                <w:shd w:val="clear" w:color="auto" w:fill="FFFFFF"/>
              </w:rPr>
              <w:t xml:space="preserve"> </w:t>
            </w:r>
            <w:r w:rsidR="009D2853" w:rsidRPr="000B7DC0">
              <w:rPr>
                <w:rFonts w:ascii="Times New Roman" w:hAnsi="Times New Roman" w:cs="Times New Roman"/>
                <w:bCs/>
                <w:sz w:val="28"/>
                <w:szCs w:val="28"/>
                <w:shd w:val="clear" w:color="auto" w:fill="FFFFFF"/>
              </w:rPr>
              <w:t>от 27.07.2010 N 210-ФЗ  "Об организации предоставления государственных и муниципальных</w:t>
            </w:r>
            <w:proofErr w:type="gramEnd"/>
            <w:r w:rsidR="009D2853" w:rsidRPr="000B7DC0">
              <w:rPr>
                <w:rFonts w:ascii="Times New Roman" w:hAnsi="Times New Roman" w:cs="Times New Roman"/>
                <w:bCs/>
                <w:sz w:val="28"/>
                <w:szCs w:val="28"/>
                <w:shd w:val="clear" w:color="auto" w:fill="FFFFFF"/>
              </w:rPr>
              <w:t xml:space="preserve"> услуг"</w:t>
            </w:r>
            <w:r w:rsidRPr="000B7DC0">
              <w:rPr>
                <w:rStyle w:val="blk"/>
                <w:rFonts w:ascii="Times New Roman" w:hAnsi="Times New Roman" w:cs="Times New Roman"/>
                <w:sz w:val="28"/>
                <w:szCs w:val="28"/>
              </w:rPr>
              <w:t>;</w:t>
            </w:r>
          </w:p>
          <w:p w:rsidR="000B7DC0" w:rsidRPr="000B7DC0" w:rsidRDefault="000B7DC0" w:rsidP="000B7DC0">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7DC0" w:rsidRPr="000B7DC0" w:rsidRDefault="000B7DC0" w:rsidP="000B7DC0">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7DC0" w:rsidRPr="000B7DC0" w:rsidRDefault="000B7DC0" w:rsidP="000B7DC0">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7DC0" w:rsidRPr="000B7DC0" w:rsidRDefault="000B7DC0" w:rsidP="000B7DC0">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Pr="000B7DC0">
              <w:rPr>
                <w:rStyle w:val="blk"/>
                <w:rFonts w:ascii="Times New Roman" w:hAnsi="Times New Roman" w:cs="Times New Roman"/>
                <w:sz w:val="28"/>
                <w:szCs w:val="28"/>
              </w:rPr>
              <w:lastRenderedPageBreak/>
              <w:t>муниципальной услуги;</w:t>
            </w:r>
          </w:p>
          <w:p w:rsidR="000B7DC0" w:rsidRDefault="000B7DC0" w:rsidP="000B7DC0">
            <w:pPr>
              <w:pStyle w:val="ad"/>
              <w:ind w:firstLine="709"/>
              <w:jc w:val="both"/>
              <w:rPr>
                <w:rStyle w:val="blk"/>
                <w:rFonts w:ascii="Times New Roman" w:hAnsi="Times New Roman" w:cs="Times New Roman"/>
                <w:sz w:val="28"/>
                <w:szCs w:val="28"/>
              </w:rPr>
            </w:pPr>
            <w:proofErr w:type="gramStart"/>
            <w:r w:rsidRPr="000B7DC0">
              <w:rPr>
                <w:rStyle w:val="blk"/>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r w:rsidRPr="000B7DC0">
              <w:rPr>
                <w:rFonts w:ascii="Times New Roman" w:hAnsi="Times New Roman" w:cs="Times New Roman"/>
                <w:sz w:val="28"/>
                <w:szCs w:val="28"/>
              </w:rPr>
              <w:t>частью 1.1 статьи 16</w:t>
            </w:r>
            <w:r w:rsidRPr="000B7DC0">
              <w:rPr>
                <w:rStyle w:val="blk"/>
                <w:rFonts w:ascii="Times New Roman" w:hAnsi="Times New Roman" w:cs="Times New Roman"/>
                <w:sz w:val="28"/>
                <w:szCs w:val="28"/>
              </w:rPr>
              <w:t> </w:t>
            </w:r>
            <w:r w:rsidR="009D2853" w:rsidRPr="000B7DC0">
              <w:rPr>
                <w:rStyle w:val="blk"/>
                <w:rFonts w:ascii="Times New Roman" w:hAnsi="Times New Roman" w:cs="Times New Roman"/>
                <w:sz w:val="28"/>
                <w:szCs w:val="28"/>
              </w:rPr>
              <w:t xml:space="preserve">Федерального закона </w:t>
            </w:r>
            <w:r w:rsidR="009D2853" w:rsidRPr="000B7DC0">
              <w:rPr>
                <w:rFonts w:ascii="Times New Roman" w:hAnsi="Times New Roman" w:cs="Times New Roman"/>
                <w:b/>
                <w:bCs/>
                <w:sz w:val="28"/>
                <w:szCs w:val="28"/>
                <w:shd w:val="clear" w:color="auto" w:fill="FFFFFF"/>
              </w:rPr>
              <w:t xml:space="preserve"> </w:t>
            </w:r>
            <w:r w:rsidR="009D2853" w:rsidRPr="000B7DC0">
              <w:rPr>
                <w:rFonts w:ascii="Times New Roman" w:hAnsi="Times New Roman" w:cs="Times New Roman"/>
                <w:bCs/>
                <w:sz w:val="28"/>
                <w:szCs w:val="28"/>
                <w:shd w:val="clear" w:color="auto" w:fill="FFFFFF"/>
              </w:rPr>
              <w:t>от 27.07.2010 N 210-ФЗ  "Об организации предоставления государственных и муниципальных услуг"</w:t>
            </w:r>
            <w:r w:rsidRPr="000B7DC0">
              <w:rPr>
                <w:rStyle w:val="blk"/>
                <w:rFonts w:ascii="Times New Roman" w:hAnsi="Times New Roman" w:cs="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0B7DC0">
              <w:rPr>
                <w:rStyle w:val="blk"/>
                <w:rFonts w:ascii="Times New Roman" w:hAnsi="Times New Roman" w:cs="Times New Roman"/>
                <w:sz w:val="28"/>
                <w:szCs w:val="28"/>
              </w:rPr>
              <w:t xml:space="preserve"> </w:t>
            </w:r>
            <w:proofErr w:type="gramStart"/>
            <w:r w:rsidRPr="000B7DC0">
              <w:rPr>
                <w:rStyle w:val="blk"/>
                <w:rFonts w:ascii="Times New Roman" w:hAnsi="Times New Roman" w:cs="Times New Roman"/>
                <w:sz w:val="28"/>
                <w:szCs w:val="28"/>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9D2853">
              <w:rPr>
                <w:rFonts w:ascii="Times New Roman" w:hAnsi="Times New Roman" w:cs="Times New Roman"/>
                <w:sz w:val="28"/>
                <w:szCs w:val="28"/>
              </w:rPr>
              <w:t>частью 1.1 статьи 16</w:t>
            </w:r>
            <w:r w:rsidRPr="000B7DC0">
              <w:rPr>
                <w:rStyle w:val="blk"/>
                <w:rFonts w:ascii="Times New Roman" w:hAnsi="Times New Roman" w:cs="Times New Roman"/>
                <w:sz w:val="28"/>
                <w:szCs w:val="28"/>
              </w:rPr>
              <w:t> </w:t>
            </w:r>
            <w:r w:rsidR="009D2853" w:rsidRPr="000B7DC0">
              <w:rPr>
                <w:rStyle w:val="blk"/>
                <w:rFonts w:ascii="Times New Roman" w:hAnsi="Times New Roman" w:cs="Times New Roman"/>
                <w:sz w:val="28"/>
                <w:szCs w:val="28"/>
              </w:rPr>
              <w:t xml:space="preserve">Федерального закона </w:t>
            </w:r>
            <w:r w:rsidR="009D2853" w:rsidRPr="000B7DC0">
              <w:rPr>
                <w:rFonts w:ascii="Times New Roman" w:hAnsi="Times New Roman" w:cs="Times New Roman"/>
                <w:b/>
                <w:bCs/>
                <w:sz w:val="28"/>
                <w:szCs w:val="28"/>
                <w:shd w:val="clear" w:color="auto" w:fill="FFFFFF"/>
              </w:rPr>
              <w:t xml:space="preserve"> </w:t>
            </w:r>
            <w:r w:rsidR="009D2853" w:rsidRPr="000B7DC0">
              <w:rPr>
                <w:rFonts w:ascii="Times New Roman" w:hAnsi="Times New Roman" w:cs="Times New Roman"/>
                <w:bCs/>
                <w:sz w:val="28"/>
                <w:szCs w:val="28"/>
                <w:shd w:val="clear" w:color="auto" w:fill="FFFFFF"/>
              </w:rPr>
              <w:t>от 27.07.2010 N 210-ФЗ  "Об организации предоставления государственных и муниципальных услуг"</w:t>
            </w:r>
            <w:r w:rsidRPr="000B7DC0">
              <w:rPr>
                <w:rStyle w:val="blk"/>
                <w:rFonts w:ascii="Times New Roman" w:hAnsi="Times New Roman" w:cs="Times New Roman"/>
                <w:sz w:val="28"/>
                <w:szCs w:val="28"/>
              </w:rPr>
              <w:t>, уведомляется заявитель, а также приносятся извинения за доставленные неудобства.</w:t>
            </w:r>
            <w:r>
              <w:rPr>
                <w:rStyle w:val="blk"/>
                <w:rFonts w:ascii="Times New Roman" w:hAnsi="Times New Roman" w:cs="Times New Roman"/>
                <w:sz w:val="28"/>
                <w:szCs w:val="28"/>
              </w:rPr>
              <w:t>»;</w:t>
            </w:r>
            <w:proofErr w:type="gramEnd"/>
          </w:p>
          <w:p w:rsidR="00C85771" w:rsidRDefault="00AF4A84" w:rsidP="00C85771">
            <w:pPr>
              <w:ind w:firstLine="709"/>
              <w:jc w:val="both"/>
              <w:rPr>
                <w:sz w:val="28"/>
                <w:szCs w:val="28"/>
              </w:rPr>
            </w:pPr>
            <w:r w:rsidRPr="00AF4A84">
              <w:rPr>
                <w:rStyle w:val="blk"/>
                <w:sz w:val="28"/>
                <w:szCs w:val="28"/>
              </w:rPr>
              <w:t>2</w:t>
            </w:r>
            <w:r w:rsidR="000B7DC0" w:rsidRPr="00AF4A84">
              <w:rPr>
                <w:rStyle w:val="blk"/>
                <w:sz w:val="28"/>
                <w:szCs w:val="28"/>
              </w:rPr>
              <w:t>)</w:t>
            </w:r>
            <w:r w:rsidR="00C61BCF">
              <w:rPr>
                <w:rStyle w:val="blk"/>
                <w:sz w:val="28"/>
                <w:szCs w:val="28"/>
              </w:rPr>
              <w:t xml:space="preserve"> </w:t>
            </w:r>
            <w:r w:rsidR="00C85771">
              <w:rPr>
                <w:sz w:val="28"/>
                <w:szCs w:val="28"/>
              </w:rPr>
              <w:t>раздел 5 изложить в новой редакции:</w:t>
            </w:r>
          </w:p>
          <w:p w:rsidR="00C85771" w:rsidRPr="002E2B99" w:rsidRDefault="00C85771" w:rsidP="00C85771">
            <w:pPr>
              <w:autoSpaceDE w:val="0"/>
              <w:autoSpaceDN w:val="0"/>
              <w:adjustRightInd w:val="0"/>
              <w:ind w:firstLine="540"/>
              <w:jc w:val="center"/>
              <w:outlineLvl w:val="1"/>
              <w:rPr>
                <w:b/>
                <w:bCs/>
                <w:sz w:val="28"/>
                <w:szCs w:val="28"/>
              </w:rPr>
            </w:pPr>
            <w:r>
              <w:rPr>
                <w:sz w:val="28"/>
                <w:szCs w:val="28"/>
              </w:rPr>
              <w:t>«</w:t>
            </w:r>
            <w:r w:rsidRPr="002E2B99">
              <w:rPr>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C85771" w:rsidRPr="002E2B99" w:rsidRDefault="00C85771" w:rsidP="00C85771">
            <w:pPr>
              <w:autoSpaceDE w:val="0"/>
              <w:autoSpaceDN w:val="0"/>
              <w:adjustRightInd w:val="0"/>
              <w:ind w:firstLine="720"/>
              <w:jc w:val="both"/>
              <w:outlineLvl w:val="1"/>
              <w:rPr>
                <w:sz w:val="28"/>
                <w:szCs w:val="28"/>
              </w:rPr>
            </w:pPr>
            <w:r w:rsidRPr="002E2B99">
              <w:rPr>
                <w:sz w:val="28"/>
                <w:szCs w:val="28"/>
              </w:rPr>
              <w:t>5.1.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 органа, предоставляющего муниципальную услугу, в досудебном (внесудебном) порядке.</w:t>
            </w:r>
          </w:p>
          <w:p w:rsidR="00C85771" w:rsidRPr="002E2B99" w:rsidRDefault="00C85771" w:rsidP="00C85771">
            <w:pPr>
              <w:autoSpaceDE w:val="0"/>
              <w:autoSpaceDN w:val="0"/>
              <w:adjustRightInd w:val="0"/>
              <w:ind w:firstLine="720"/>
              <w:jc w:val="both"/>
              <w:outlineLvl w:val="1"/>
              <w:rPr>
                <w:sz w:val="28"/>
                <w:szCs w:val="28"/>
              </w:rPr>
            </w:pPr>
            <w:r w:rsidRPr="002E2B99">
              <w:rPr>
                <w:sz w:val="28"/>
                <w:szCs w:val="28"/>
              </w:rPr>
              <w:t>5.2.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C85771" w:rsidRPr="002E2B99" w:rsidRDefault="00C85771" w:rsidP="00C85771">
            <w:pPr>
              <w:ind w:firstLine="720"/>
              <w:jc w:val="both"/>
              <w:rPr>
                <w:sz w:val="28"/>
                <w:szCs w:val="28"/>
              </w:rPr>
            </w:pPr>
            <w:r w:rsidRPr="002E2B99">
              <w:rPr>
                <w:sz w:val="28"/>
                <w:szCs w:val="28"/>
              </w:rPr>
              <w:t xml:space="preserve">1) на информационных стендах Администрации; </w:t>
            </w:r>
          </w:p>
          <w:p w:rsidR="00C85771" w:rsidRPr="002E2B99" w:rsidRDefault="00C85771" w:rsidP="00C85771">
            <w:pPr>
              <w:ind w:firstLine="720"/>
              <w:jc w:val="both"/>
              <w:rPr>
                <w:sz w:val="28"/>
                <w:szCs w:val="28"/>
              </w:rPr>
            </w:pPr>
            <w:r w:rsidRPr="002E2B99">
              <w:rPr>
                <w:sz w:val="28"/>
                <w:szCs w:val="28"/>
              </w:rPr>
              <w:t>2) на Интернет-сайте Администрации</w:t>
            </w:r>
            <w:r>
              <w:rPr>
                <w:sz w:val="28"/>
                <w:szCs w:val="28"/>
              </w:rPr>
              <w:t xml:space="preserve"> </w:t>
            </w:r>
            <w:r w:rsidRPr="002E2B99">
              <w:rPr>
                <w:sz w:val="28"/>
                <w:szCs w:val="28"/>
              </w:rPr>
              <w:t>в информационно-телекоммуникационных сетях общего пользования (в том числе в сети Интернет);</w:t>
            </w:r>
          </w:p>
          <w:p w:rsidR="00C85771" w:rsidRPr="002E2B99" w:rsidRDefault="00C85771" w:rsidP="00C85771">
            <w:pPr>
              <w:autoSpaceDE w:val="0"/>
              <w:autoSpaceDN w:val="0"/>
              <w:adjustRightInd w:val="0"/>
              <w:ind w:firstLine="720"/>
              <w:jc w:val="both"/>
              <w:rPr>
                <w:sz w:val="28"/>
                <w:szCs w:val="28"/>
              </w:rPr>
            </w:pPr>
            <w:r w:rsidRPr="002E2B99">
              <w:rPr>
                <w:sz w:val="28"/>
                <w:szCs w:val="28"/>
              </w:rPr>
              <w:t>3) в региональной государственной информационной системе «Портал государственных и муниципальных услуг (функций) Смоленской области».</w:t>
            </w:r>
          </w:p>
          <w:p w:rsidR="00C85771" w:rsidRPr="002E2B99" w:rsidRDefault="00C85771" w:rsidP="00C85771">
            <w:pPr>
              <w:autoSpaceDE w:val="0"/>
              <w:autoSpaceDN w:val="0"/>
              <w:adjustRightInd w:val="0"/>
              <w:ind w:firstLine="720"/>
              <w:jc w:val="both"/>
              <w:outlineLvl w:val="1"/>
              <w:rPr>
                <w:sz w:val="28"/>
                <w:szCs w:val="28"/>
              </w:rPr>
            </w:pPr>
            <w:r w:rsidRPr="002E2B99">
              <w:rPr>
                <w:sz w:val="28"/>
                <w:szCs w:val="28"/>
              </w:rPr>
              <w:t>5.3. Заявитель может обратиться с жалобой</w:t>
            </w:r>
            <w:r>
              <w:rPr>
                <w:sz w:val="28"/>
                <w:szCs w:val="28"/>
              </w:rPr>
              <w:t>,</w:t>
            </w:r>
            <w:r w:rsidRPr="002E2B99">
              <w:rPr>
                <w:sz w:val="28"/>
                <w:szCs w:val="28"/>
              </w:rPr>
              <w:t xml:space="preserve"> в том числе в следующих случаях:</w:t>
            </w:r>
          </w:p>
          <w:p w:rsidR="00C85771" w:rsidRPr="002E2B99" w:rsidRDefault="00C85771" w:rsidP="00C85771">
            <w:pPr>
              <w:autoSpaceDE w:val="0"/>
              <w:autoSpaceDN w:val="0"/>
              <w:adjustRightInd w:val="0"/>
              <w:ind w:firstLine="720"/>
              <w:jc w:val="both"/>
              <w:outlineLvl w:val="1"/>
              <w:rPr>
                <w:sz w:val="28"/>
                <w:szCs w:val="28"/>
              </w:rPr>
            </w:pPr>
            <w:r w:rsidRPr="002E2B99">
              <w:rPr>
                <w:sz w:val="28"/>
                <w:szCs w:val="28"/>
              </w:rPr>
              <w:t>1) нарушение срока регистрации запроса заявителя о предоставлении муниципальной услуги;</w:t>
            </w:r>
          </w:p>
          <w:p w:rsidR="00C85771" w:rsidRPr="002E2B99" w:rsidRDefault="00C85771" w:rsidP="00C85771">
            <w:pPr>
              <w:autoSpaceDE w:val="0"/>
              <w:autoSpaceDN w:val="0"/>
              <w:adjustRightInd w:val="0"/>
              <w:ind w:firstLine="720"/>
              <w:jc w:val="both"/>
              <w:outlineLvl w:val="1"/>
              <w:rPr>
                <w:sz w:val="28"/>
                <w:szCs w:val="28"/>
              </w:rPr>
            </w:pPr>
            <w:r w:rsidRPr="002E2B99">
              <w:rPr>
                <w:sz w:val="28"/>
                <w:szCs w:val="28"/>
              </w:rPr>
              <w:t>2) нарушение срока предоставления муниципальной услуги;</w:t>
            </w:r>
          </w:p>
          <w:p w:rsidR="00C85771" w:rsidRPr="002E2B99" w:rsidRDefault="00C85771" w:rsidP="00C85771">
            <w:pPr>
              <w:autoSpaceDE w:val="0"/>
              <w:autoSpaceDN w:val="0"/>
              <w:adjustRightInd w:val="0"/>
              <w:ind w:firstLine="720"/>
              <w:jc w:val="both"/>
              <w:outlineLvl w:val="1"/>
              <w:rPr>
                <w:sz w:val="28"/>
                <w:szCs w:val="28"/>
              </w:rPr>
            </w:pPr>
            <w:r w:rsidRPr="002E2B99">
              <w:rPr>
                <w:sz w:val="28"/>
                <w:szCs w:val="28"/>
              </w:rPr>
              <w:t xml:space="preserve">3) требование у заявителя </w:t>
            </w:r>
            <w:r w:rsidRPr="007C4D4D">
              <w:rPr>
                <w:sz w:val="28"/>
                <w:szCs w:val="28"/>
                <w:shd w:val="clear" w:color="auto" w:fill="FFFFFF"/>
              </w:rPr>
              <w:t>документов или информации либо осуществления действий, представление или осуществление которых не предусмотрено</w:t>
            </w:r>
            <w:r>
              <w:rPr>
                <w:rFonts w:ascii="Arial" w:hAnsi="Arial" w:cs="Arial"/>
                <w:color w:val="333333"/>
                <w:shd w:val="clear" w:color="auto" w:fill="FFFFFF"/>
              </w:rPr>
              <w:t xml:space="preserve"> </w:t>
            </w:r>
            <w:r w:rsidRPr="002E2B99">
              <w:rPr>
                <w:sz w:val="28"/>
                <w:szCs w:val="28"/>
              </w:rPr>
              <w:t xml:space="preserve">нормативными правовыми актами Российской Федерации, нормативными правовыми актами Смоленской области, муниципальными </w:t>
            </w:r>
            <w:r w:rsidRPr="002E2B99">
              <w:rPr>
                <w:sz w:val="28"/>
                <w:szCs w:val="28"/>
              </w:rPr>
              <w:lastRenderedPageBreak/>
              <w:t>правовыми актами для предоставления муниципальной услуги;</w:t>
            </w:r>
          </w:p>
          <w:p w:rsidR="00C85771" w:rsidRPr="002E2B99" w:rsidRDefault="00C85771" w:rsidP="00C85771">
            <w:pPr>
              <w:autoSpaceDE w:val="0"/>
              <w:autoSpaceDN w:val="0"/>
              <w:adjustRightInd w:val="0"/>
              <w:ind w:firstLine="720"/>
              <w:jc w:val="both"/>
              <w:outlineLvl w:val="1"/>
              <w:rPr>
                <w:sz w:val="28"/>
                <w:szCs w:val="28"/>
              </w:rPr>
            </w:pPr>
            <w:r w:rsidRPr="002E2B9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заявителя;</w:t>
            </w:r>
          </w:p>
          <w:p w:rsidR="00C85771" w:rsidRPr="004F7730" w:rsidRDefault="00C85771" w:rsidP="00C85771">
            <w:pPr>
              <w:autoSpaceDE w:val="0"/>
              <w:autoSpaceDN w:val="0"/>
              <w:adjustRightInd w:val="0"/>
              <w:ind w:firstLine="720"/>
              <w:jc w:val="both"/>
              <w:outlineLvl w:val="1"/>
              <w:rPr>
                <w:sz w:val="28"/>
                <w:szCs w:val="28"/>
              </w:rPr>
            </w:pPr>
            <w:proofErr w:type="gramStart"/>
            <w:r w:rsidRPr="004F7730">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4F7730">
              <w:rPr>
                <w:sz w:val="28"/>
                <w:szCs w:val="28"/>
                <w:shd w:val="clear" w:color="auto" w:fill="FFFFFF"/>
              </w:rPr>
              <w:t>законами и иными нормативными правовыми актами</w:t>
            </w:r>
            <w:r w:rsidRPr="004F7730">
              <w:rPr>
                <w:rFonts w:ascii="Arial" w:hAnsi="Arial" w:cs="Arial"/>
                <w:shd w:val="clear" w:color="auto" w:fill="FFFFFF"/>
              </w:rPr>
              <w:t xml:space="preserve"> </w:t>
            </w:r>
            <w:r w:rsidRPr="004F7730">
              <w:rPr>
                <w:sz w:val="28"/>
                <w:szCs w:val="28"/>
              </w:rPr>
              <w:t>Смоленской области, муниципальными правовыми актами;</w:t>
            </w:r>
            <w:proofErr w:type="gramEnd"/>
          </w:p>
          <w:p w:rsidR="00C85771" w:rsidRPr="002E2B99" w:rsidRDefault="00C85771" w:rsidP="00C85771">
            <w:pPr>
              <w:autoSpaceDE w:val="0"/>
              <w:autoSpaceDN w:val="0"/>
              <w:adjustRightInd w:val="0"/>
              <w:ind w:firstLine="720"/>
              <w:jc w:val="both"/>
              <w:outlineLvl w:val="1"/>
              <w:rPr>
                <w:sz w:val="28"/>
                <w:szCs w:val="28"/>
              </w:rPr>
            </w:pPr>
            <w:r w:rsidRPr="002E2B9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C85771" w:rsidRDefault="00C85771" w:rsidP="00C85771">
            <w:pPr>
              <w:autoSpaceDE w:val="0"/>
              <w:autoSpaceDN w:val="0"/>
              <w:adjustRightInd w:val="0"/>
              <w:ind w:firstLine="720"/>
              <w:jc w:val="both"/>
              <w:outlineLvl w:val="1"/>
              <w:rPr>
                <w:sz w:val="28"/>
                <w:szCs w:val="28"/>
              </w:rPr>
            </w:pPr>
            <w:proofErr w:type="gramStart"/>
            <w:r w:rsidRPr="002E2B99">
              <w:rPr>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w:t>
            </w:r>
            <w:r>
              <w:rPr>
                <w:sz w:val="28"/>
                <w:szCs w:val="28"/>
              </w:rPr>
              <w:t xml:space="preserve">ими </w:t>
            </w:r>
            <w:r w:rsidRPr="002E2B99">
              <w:rPr>
                <w:sz w:val="28"/>
                <w:szCs w:val="28"/>
              </w:rPr>
              <w:t>опечаток и ошибок в выданных в результате предоставления муниципальной услуги документах либо нарушение установ</w:t>
            </w:r>
            <w:r>
              <w:rPr>
                <w:sz w:val="28"/>
                <w:szCs w:val="28"/>
              </w:rPr>
              <w:t>ленного срока таких исправлений;</w:t>
            </w:r>
            <w:proofErr w:type="gramEnd"/>
          </w:p>
          <w:p w:rsidR="00C85771" w:rsidRDefault="00C85771" w:rsidP="00C85771">
            <w:pPr>
              <w:autoSpaceDE w:val="0"/>
              <w:autoSpaceDN w:val="0"/>
              <w:adjustRightInd w:val="0"/>
              <w:ind w:firstLine="720"/>
              <w:jc w:val="both"/>
              <w:outlineLvl w:val="1"/>
              <w:rPr>
                <w:sz w:val="28"/>
                <w:szCs w:val="28"/>
                <w:shd w:val="clear" w:color="auto" w:fill="FFFFFF"/>
              </w:rPr>
            </w:pPr>
            <w:r>
              <w:rPr>
                <w:sz w:val="28"/>
                <w:szCs w:val="28"/>
              </w:rPr>
              <w:t xml:space="preserve">8) </w:t>
            </w:r>
            <w:r>
              <w:rPr>
                <w:rFonts w:ascii="Arial" w:hAnsi="Arial" w:cs="Arial"/>
                <w:color w:val="333333"/>
                <w:shd w:val="clear" w:color="auto" w:fill="FFFFFF"/>
              </w:rPr>
              <w:t> </w:t>
            </w:r>
            <w:r w:rsidRPr="007420B3">
              <w:rPr>
                <w:sz w:val="28"/>
                <w:szCs w:val="28"/>
                <w:shd w:val="clear" w:color="auto" w:fill="FFFFFF"/>
              </w:rPr>
              <w:t>нарушение срока или порядка выдачи документов по результатам предоставления муниципальной услуги</w:t>
            </w:r>
            <w:r>
              <w:rPr>
                <w:sz w:val="28"/>
                <w:szCs w:val="28"/>
                <w:shd w:val="clear" w:color="auto" w:fill="FFFFFF"/>
              </w:rPr>
              <w:t>;</w:t>
            </w:r>
          </w:p>
          <w:p w:rsidR="00C85771" w:rsidRDefault="00C85771" w:rsidP="00C85771">
            <w:pPr>
              <w:autoSpaceDE w:val="0"/>
              <w:autoSpaceDN w:val="0"/>
              <w:adjustRightInd w:val="0"/>
              <w:ind w:firstLine="720"/>
              <w:jc w:val="both"/>
              <w:outlineLvl w:val="1"/>
              <w:rPr>
                <w:sz w:val="28"/>
                <w:szCs w:val="28"/>
                <w:shd w:val="clear" w:color="auto" w:fill="FFFFFF"/>
              </w:rPr>
            </w:pPr>
            <w:proofErr w:type="gramStart"/>
            <w:r>
              <w:rPr>
                <w:sz w:val="28"/>
                <w:szCs w:val="28"/>
                <w:shd w:val="clear" w:color="auto" w:fill="FFFFFF"/>
              </w:rPr>
              <w:t xml:space="preserve">9) </w:t>
            </w:r>
            <w:r w:rsidRPr="007420B3">
              <w:rPr>
                <w:sz w:val="28"/>
                <w:szCs w:val="28"/>
                <w:shd w:val="clear" w:color="auto" w:fill="FFFFFF"/>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sz w:val="28"/>
                <w:szCs w:val="28"/>
                <w:shd w:val="clear" w:color="auto" w:fill="FFFFFF"/>
              </w:rPr>
              <w:t xml:space="preserve"> Смоленской области</w:t>
            </w:r>
            <w:r w:rsidRPr="007420B3">
              <w:rPr>
                <w:sz w:val="28"/>
                <w:szCs w:val="28"/>
                <w:shd w:val="clear" w:color="auto" w:fill="FFFFFF"/>
              </w:rPr>
              <w:t>, муниципальными правовыми актами</w:t>
            </w:r>
            <w:r>
              <w:rPr>
                <w:sz w:val="28"/>
                <w:szCs w:val="28"/>
                <w:shd w:val="clear" w:color="auto" w:fill="FFFFFF"/>
              </w:rPr>
              <w:t>;</w:t>
            </w:r>
            <w:proofErr w:type="gramEnd"/>
          </w:p>
          <w:p w:rsidR="00C85771" w:rsidRPr="007420B3" w:rsidRDefault="00C85771" w:rsidP="00C85771">
            <w:pPr>
              <w:autoSpaceDE w:val="0"/>
              <w:autoSpaceDN w:val="0"/>
              <w:adjustRightInd w:val="0"/>
              <w:ind w:firstLine="720"/>
              <w:jc w:val="both"/>
              <w:outlineLvl w:val="1"/>
              <w:rPr>
                <w:sz w:val="28"/>
                <w:szCs w:val="28"/>
              </w:rPr>
            </w:pPr>
            <w:proofErr w:type="gramStart"/>
            <w:r>
              <w:rPr>
                <w:sz w:val="28"/>
                <w:szCs w:val="28"/>
                <w:shd w:val="clear" w:color="auto" w:fill="FFFFFF"/>
              </w:rPr>
              <w:t xml:space="preserve">10) </w:t>
            </w:r>
            <w:r w:rsidRPr="007420B3">
              <w:rPr>
                <w:sz w:val="28"/>
                <w:szCs w:val="28"/>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D21A9B">
              <w:rPr>
                <w:sz w:val="28"/>
                <w:szCs w:val="28"/>
                <w:shd w:val="clear" w:color="auto" w:fill="FFFFFF"/>
              </w:rPr>
              <w:t xml:space="preserve"> Федерального закона</w:t>
            </w:r>
            <w:r>
              <w:rPr>
                <w:sz w:val="28"/>
                <w:szCs w:val="28"/>
                <w:shd w:val="clear" w:color="auto" w:fill="FFFFFF"/>
              </w:rPr>
              <w:t xml:space="preserve"> от 27.07.2010 №210-ФЗ «Об организации предоставления государственных  и муниципальных услуг».</w:t>
            </w:r>
            <w:proofErr w:type="gramEnd"/>
          </w:p>
          <w:p w:rsidR="00C85771" w:rsidRPr="00CB3CCC" w:rsidRDefault="00C85771" w:rsidP="00C85771">
            <w:pPr>
              <w:pStyle w:val="ConsPlusNormal"/>
              <w:ind w:firstLine="540"/>
              <w:jc w:val="both"/>
              <w:rPr>
                <w:rFonts w:ascii="Times New Roman" w:hAnsi="Times New Roman" w:cs="Times New Roman"/>
                <w:sz w:val="28"/>
                <w:szCs w:val="28"/>
              </w:rPr>
            </w:pPr>
            <w:r w:rsidRPr="00CB3CCC">
              <w:rPr>
                <w:rFonts w:ascii="Times New Roman" w:hAnsi="Times New Roman" w:cs="Times New Roman"/>
                <w:sz w:val="28"/>
                <w:szCs w:val="28"/>
              </w:rPr>
              <w:t>5.4. Ответ на жалобу заявителя не дается в случаях, если:</w:t>
            </w:r>
          </w:p>
          <w:p w:rsidR="00C85771" w:rsidRPr="00CB3CCC" w:rsidRDefault="00C85771" w:rsidP="00C85771">
            <w:pPr>
              <w:pStyle w:val="ConsPlusNormal"/>
              <w:ind w:firstLine="540"/>
              <w:jc w:val="both"/>
              <w:rPr>
                <w:rFonts w:ascii="Times New Roman" w:hAnsi="Times New Roman" w:cs="Times New Roman"/>
                <w:sz w:val="28"/>
                <w:szCs w:val="28"/>
              </w:rPr>
            </w:pPr>
            <w:r w:rsidRPr="00CB3CCC">
              <w:rPr>
                <w:rFonts w:ascii="Times New Roman" w:hAnsi="Times New Roman" w:cs="Times New Roman"/>
                <w:sz w:val="28"/>
                <w:szCs w:val="28"/>
              </w:rPr>
              <w:t>- в жалобе не указаны фамилия заявителя, направившего жалобу, и почтовый адрес, по которому должен быть направлен ответ;</w:t>
            </w:r>
          </w:p>
          <w:p w:rsidR="00C85771" w:rsidRPr="00CB3CCC" w:rsidRDefault="00C85771" w:rsidP="00C85771">
            <w:pPr>
              <w:pStyle w:val="ConsPlusNormal"/>
              <w:ind w:firstLine="540"/>
              <w:jc w:val="both"/>
              <w:rPr>
                <w:rFonts w:ascii="Times New Roman" w:hAnsi="Times New Roman" w:cs="Times New Roman"/>
                <w:sz w:val="28"/>
                <w:szCs w:val="28"/>
              </w:rPr>
            </w:pPr>
            <w:r w:rsidRPr="00CB3CCC">
              <w:rPr>
                <w:rFonts w:ascii="Times New Roman" w:hAnsi="Times New Roman" w:cs="Times New Roman"/>
                <w:sz w:val="28"/>
                <w:szCs w:val="28"/>
              </w:rP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C85771" w:rsidRPr="00CB3CCC" w:rsidRDefault="00C85771" w:rsidP="00C85771">
            <w:pPr>
              <w:pStyle w:val="ConsPlusNormal"/>
              <w:ind w:firstLine="540"/>
              <w:jc w:val="both"/>
              <w:rPr>
                <w:rFonts w:ascii="Times New Roman" w:hAnsi="Times New Roman" w:cs="Times New Roman"/>
                <w:sz w:val="28"/>
                <w:szCs w:val="28"/>
              </w:rPr>
            </w:pPr>
            <w:r w:rsidRPr="00CB3CCC">
              <w:rPr>
                <w:rFonts w:ascii="Times New Roman" w:hAnsi="Times New Roman" w:cs="Times New Roman"/>
                <w:sz w:val="28"/>
                <w:szCs w:val="28"/>
              </w:rPr>
              <w:t xml:space="preserve">Орган,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w:t>
            </w:r>
            <w:r w:rsidRPr="00CB3CCC">
              <w:rPr>
                <w:rFonts w:ascii="Times New Roman" w:hAnsi="Times New Roman" w:cs="Times New Roman"/>
                <w:sz w:val="28"/>
                <w:szCs w:val="28"/>
              </w:rPr>
              <w:lastRenderedPageBreak/>
              <w:t>злоупотребления правом.</w:t>
            </w:r>
          </w:p>
          <w:p w:rsidR="00C85771" w:rsidRPr="00CB3CCC" w:rsidRDefault="00C85771" w:rsidP="00C85771">
            <w:pPr>
              <w:pStyle w:val="ConsPlusNormal"/>
              <w:ind w:firstLine="540"/>
              <w:jc w:val="both"/>
              <w:rPr>
                <w:rFonts w:ascii="Times New Roman" w:hAnsi="Times New Roman" w:cs="Times New Roman"/>
                <w:sz w:val="28"/>
                <w:szCs w:val="28"/>
              </w:rPr>
            </w:pPr>
            <w:r w:rsidRPr="00CB3CCC">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rsidR="00C85771" w:rsidRPr="00F350FE" w:rsidRDefault="00C85771" w:rsidP="00C85771">
            <w:pPr>
              <w:autoSpaceDE w:val="0"/>
              <w:autoSpaceDN w:val="0"/>
              <w:adjustRightInd w:val="0"/>
              <w:ind w:firstLine="720"/>
              <w:jc w:val="both"/>
              <w:outlineLvl w:val="1"/>
              <w:rPr>
                <w:sz w:val="28"/>
                <w:szCs w:val="28"/>
              </w:rPr>
            </w:pPr>
            <w:r w:rsidRPr="00F350FE">
              <w:rPr>
                <w:sz w:val="28"/>
                <w:szCs w:val="28"/>
              </w:rPr>
              <w:t>5.5</w:t>
            </w:r>
            <w:r w:rsidR="004D69EA">
              <w:rPr>
                <w:sz w:val="28"/>
                <w:szCs w:val="28"/>
              </w:rPr>
              <w:t>.</w:t>
            </w:r>
            <w:r w:rsidRPr="00F350FE">
              <w:rPr>
                <w:rFonts w:ascii="Arial" w:hAnsi="Arial" w:cs="Arial"/>
                <w:shd w:val="clear" w:color="auto" w:fill="FFFFFF"/>
              </w:rPr>
              <w:t> </w:t>
            </w:r>
            <w:proofErr w:type="gramStart"/>
            <w:r w:rsidR="004D69EA" w:rsidRPr="004D69EA">
              <w:rPr>
                <w:sz w:val="28"/>
                <w:szCs w:val="28"/>
                <w:shd w:val="clear" w:color="auto" w:fill="FFFFFF"/>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w:t>
            </w:r>
            <w:r w:rsidR="004D69EA" w:rsidRPr="000B7DC0">
              <w:rPr>
                <w:rStyle w:val="blk"/>
                <w:sz w:val="28"/>
                <w:szCs w:val="28"/>
              </w:rPr>
              <w:t xml:space="preserve">Федерального закона </w:t>
            </w:r>
            <w:r w:rsidR="004D69EA" w:rsidRPr="000B7DC0">
              <w:rPr>
                <w:b/>
                <w:bCs/>
                <w:sz w:val="28"/>
                <w:szCs w:val="28"/>
                <w:shd w:val="clear" w:color="auto" w:fill="FFFFFF"/>
              </w:rPr>
              <w:t xml:space="preserve"> </w:t>
            </w:r>
            <w:r w:rsidR="004D69EA" w:rsidRPr="000B7DC0">
              <w:rPr>
                <w:bCs/>
                <w:sz w:val="28"/>
                <w:szCs w:val="28"/>
                <w:shd w:val="clear" w:color="auto" w:fill="FFFFFF"/>
              </w:rPr>
              <w:t>от 27.07.2010 N 210-ФЗ  "Об организации предоставления государственных и муниципальных услуг"</w:t>
            </w:r>
            <w:r w:rsidR="004D69EA" w:rsidRPr="004D69EA">
              <w:rPr>
                <w:sz w:val="28"/>
                <w:szCs w:val="28"/>
                <w:shd w:val="clear" w:color="auto" w:fill="FFFFFF"/>
              </w:rPr>
              <w:t>.</w:t>
            </w:r>
            <w:proofErr w:type="gramEnd"/>
            <w:r w:rsidR="004D69EA" w:rsidRPr="004D69EA">
              <w:rPr>
                <w:sz w:val="28"/>
                <w:szCs w:val="28"/>
                <w:shd w:val="clear" w:color="auto" w:fill="FFFFFF"/>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w:t>
            </w:r>
            <w:r w:rsidR="004D69EA" w:rsidRPr="000B7DC0">
              <w:rPr>
                <w:rStyle w:val="blk"/>
                <w:sz w:val="28"/>
                <w:szCs w:val="28"/>
              </w:rPr>
              <w:t xml:space="preserve"> Федерального закона </w:t>
            </w:r>
            <w:r w:rsidR="004D69EA" w:rsidRPr="000B7DC0">
              <w:rPr>
                <w:b/>
                <w:bCs/>
                <w:sz w:val="28"/>
                <w:szCs w:val="28"/>
                <w:shd w:val="clear" w:color="auto" w:fill="FFFFFF"/>
              </w:rPr>
              <w:t xml:space="preserve"> </w:t>
            </w:r>
            <w:r w:rsidR="004D69EA" w:rsidRPr="000B7DC0">
              <w:rPr>
                <w:bCs/>
                <w:sz w:val="28"/>
                <w:szCs w:val="28"/>
                <w:shd w:val="clear" w:color="auto" w:fill="FFFFFF"/>
              </w:rPr>
              <w:t xml:space="preserve">от 27.07.2010 N 210-ФЗ  </w:t>
            </w:r>
            <w:r w:rsidR="004D69EA">
              <w:rPr>
                <w:bCs/>
                <w:sz w:val="28"/>
                <w:szCs w:val="28"/>
                <w:shd w:val="clear" w:color="auto" w:fill="FFFFFF"/>
              </w:rPr>
              <w:t>«</w:t>
            </w:r>
            <w:r w:rsidR="004D69EA" w:rsidRPr="000B7DC0">
              <w:rPr>
                <w:bCs/>
                <w:sz w:val="28"/>
                <w:szCs w:val="28"/>
                <w:shd w:val="clear" w:color="auto" w:fill="FFFFFF"/>
              </w:rPr>
              <w:t>Об организации предоставления государственных и муниципальных услуг</w:t>
            </w:r>
            <w:r w:rsidR="004D69EA">
              <w:rPr>
                <w:bCs/>
                <w:sz w:val="28"/>
                <w:szCs w:val="28"/>
                <w:shd w:val="clear" w:color="auto" w:fill="FFFFFF"/>
              </w:rPr>
              <w:t>»</w:t>
            </w:r>
            <w:r w:rsidR="004D69EA" w:rsidRPr="004D69EA">
              <w:rPr>
                <w:sz w:val="28"/>
                <w:szCs w:val="28"/>
                <w:shd w:val="clear" w:color="auto" w:fill="FFFFFF"/>
              </w:rPr>
              <w:t>, подаются руководителям этих организаций.</w:t>
            </w:r>
            <w:r w:rsidRPr="00F350FE">
              <w:rPr>
                <w:sz w:val="28"/>
                <w:szCs w:val="28"/>
              </w:rPr>
              <w:t xml:space="preserve"> </w:t>
            </w:r>
          </w:p>
          <w:p w:rsidR="00C85771" w:rsidRPr="007D4974" w:rsidRDefault="00C85771" w:rsidP="00C85771">
            <w:pPr>
              <w:autoSpaceDE w:val="0"/>
              <w:autoSpaceDN w:val="0"/>
              <w:adjustRightInd w:val="0"/>
              <w:ind w:firstLine="720"/>
              <w:jc w:val="both"/>
              <w:rPr>
                <w:sz w:val="28"/>
                <w:szCs w:val="28"/>
              </w:rPr>
            </w:pPr>
            <w:r w:rsidRPr="007D4974">
              <w:rPr>
                <w:sz w:val="28"/>
                <w:szCs w:val="28"/>
              </w:rPr>
              <w:t xml:space="preserve">5.6. </w:t>
            </w:r>
            <w:proofErr w:type="gramStart"/>
            <w:r w:rsidRPr="007D4974">
              <w:rPr>
                <w:sz w:val="28"/>
                <w:szCs w:val="28"/>
                <w:shd w:val="clear" w:color="auto" w:fill="FFFFFF"/>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7D4974">
              <w:rPr>
                <w:sz w:val="28"/>
                <w:szCs w:val="28"/>
                <w:shd w:val="clear" w:color="auto" w:fill="FFFFFF"/>
              </w:rPr>
              <w:t xml:space="preserve"> при личном приеме заявителя. </w:t>
            </w:r>
          </w:p>
          <w:p w:rsidR="00C85771" w:rsidRPr="007D4974" w:rsidRDefault="00C85771" w:rsidP="00C85771">
            <w:pPr>
              <w:autoSpaceDE w:val="0"/>
              <w:autoSpaceDN w:val="0"/>
              <w:adjustRightInd w:val="0"/>
              <w:ind w:firstLine="720"/>
              <w:jc w:val="both"/>
              <w:outlineLvl w:val="1"/>
              <w:rPr>
                <w:sz w:val="28"/>
                <w:szCs w:val="28"/>
              </w:rPr>
            </w:pPr>
            <w:r w:rsidRPr="007D4974">
              <w:rPr>
                <w:sz w:val="28"/>
                <w:szCs w:val="28"/>
              </w:rPr>
              <w:t>5.7. Жалоба должна содержать:</w:t>
            </w:r>
          </w:p>
          <w:p w:rsidR="00C85771" w:rsidRPr="007D4974" w:rsidRDefault="00C85771" w:rsidP="00C85771">
            <w:pPr>
              <w:autoSpaceDE w:val="0"/>
              <w:autoSpaceDN w:val="0"/>
              <w:adjustRightInd w:val="0"/>
              <w:ind w:firstLine="720"/>
              <w:jc w:val="both"/>
              <w:outlineLvl w:val="1"/>
              <w:rPr>
                <w:sz w:val="28"/>
                <w:szCs w:val="28"/>
              </w:rPr>
            </w:pPr>
            <w:r w:rsidRPr="007D4974">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85771" w:rsidRPr="007D4974" w:rsidRDefault="00C85771" w:rsidP="00C85771">
            <w:pPr>
              <w:autoSpaceDE w:val="0"/>
              <w:autoSpaceDN w:val="0"/>
              <w:adjustRightInd w:val="0"/>
              <w:ind w:firstLine="720"/>
              <w:jc w:val="both"/>
              <w:outlineLvl w:val="1"/>
              <w:rPr>
                <w:sz w:val="28"/>
                <w:szCs w:val="28"/>
              </w:rPr>
            </w:pPr>
            <w:proofErr w:type="gramStart"/>
            <w:r w:rsidRPr="007D4974">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7D4974">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85771" w:rsidRPr="007D4974" w:rsidRDefault="00C85771" w:rsidP="00C85771">
            <w:pPr>
              <w:autoSpaceDE w:val="0"/>
              <w:autoSpaceDN w:val="0"/>
              <w:adjustRightInd w:val="0"/>
              <w:ind w:firstLine="720"/>
              <w:jc w:val="both"/>
              <w:outlineLvl w:val="1"/>
              <w:rPr>
                <w:sz w:val="28"/>
                <w:szCs w:val="28"/>
              </w:rPr>
            </w:pPr>
            <w:r w:rsidRPr="007D4974">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85771" w:rsidRPr="007D4974" w:rsidRDefault="00C85771" w:rsidP="00C85771">
            <w:pPr>
              <w:autoSpaceDE w:val="0"/>
              <w:autoSpaceDN w:val="0"/>
              <w:adjustRightInd w:val="0"/>
              <w:ind w:firstLine="720"/>
              <w:jc w:val="both"/>
              <w:outlineLvl w:val="1"/>
              <w:rPr>
                <w:sz w:val="28"/>
                <w:szCs w:val="28"/>
              </w:rPr>
            </w:pPr>
            <w:r w:rsidRPr="007D4974">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85771" w:rsidRPr="002E2B99" w:rsidRDefault="00C85771" w:rsidP="00C85771">
            <w:pPr>
              <w:autoSpaceDE w:val="0"/>
              <w:autoSpaceDN w:val="0"/>
              <w:adjustRightInd w:val="0"/>
              <w:ind w:firstLine="720"/>
              <w:jc w:val="both"/>
              <w:outlineLvl w:val="1"/>
              <w:rPr>
                <w:sz w:val="28"/>
                <w:szCs w:val="28"/>
              </w:rPr>
            </w:pPr>
            <w:r w:rsidRPr="002E2B99">
              <w:rPr>
                <w:sz w:val="28"/>
                <w:szCs w:val="28"/>
              </w:rPr>
              <w:t>Заявителем могут быть представлены документы (при наличии), подтверждающие доводы заявителя, либо их копии.</w:t>
            </w:r>
          </w:p>
          <w:p w:rsidR="00C85771" w:rsidRPr="002E2B99" w:rsidRDefault="00C85771" w:rsidP="00C85771">
            <w:pPr>
              <w:autoSpaceDE w:val="0"/>
              <w:autoSpaceDN w:val="0"/>
              <w:adjustRightInd w:val="0"/>
              <w:ind w:firstLine="709"/>
              <w:jc w:val="both"/>
              <w:outlineLvl w:val="1"/>
              <w:rPr>
                <w:sz w:val="28"/>
                <w:szCs w:val="28"/>
              </w:rPr>
            </w:pPr>
            <w:r w:rsidRPr="002E2B99">
              <w:rPr>
                <w:sz w:val="28"/>
                <w:szCs w:val="28"/>
              </w:rPr>
              <w:t>5.</w:t>
            </w:r>
            <w:r>
              <w:rPr>
                <w:sz w:val="28"/>
                <w:szCs w:val="28"/>
              </w:rPr>
              <w:t>8</w:t>
            </w:r>
            <w:r w:rsidRPr="002E2B99">
              <w:rPr>
                <w:sz w:val="28"/>
                <w:szCs w:val="28"/>
              </w:rPr>
              <w:t xml:space="preserve">. </w:t>
            </w:r>
            <w:proofErr w:type="gramStart"/>
            <w:r w:rsidRPr="002E2B99">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E2B99">
              <w:rPr>
                <w:sz w:val="28"/>
                <w:szCs w:val="28"/>
              </w:rPr>
              <w:t xml:space="preserve"> исправлений – в течение 5 рабочих дней со дня ее регистрации. </w:t>
            </w:r>
          </w:p>
          <w:p w:rsidR="00C85771" w:rsidRPr="002E2B99" w:rsidRDefault="00C85771" w:rsidP="00C85771">
            <w:pPr>
              <w:autoSpaceDE w:val="0"/>
              <w:autoSpaceDN w:val="0"/>
              <w:adjustRightInd w:val="0"/>
              <w:ind w:firstLine="720"/>
              <w:jc w:val="both"/>
              <w:outlineLvl w:val="2"/>
              <w:rPr>
                <w:sz w:val="28"/>
                <w:szCs w:val="28"/>
              </w:rPr>
            </w:pPr>
            <w:r>
              <w:rPr>
                <w:sz w:val="28"/>
                <w:szCs w:val="28"/>
              </w:rPr>
              <w:t>5.9</w:t>
            </w:r>
            <w:r w:rsidRPr="002E2B99">
              <w:rPr>
                <w:sz w:val="28"/>
                <w:szCs w:val="28"/>
              </w:rPr>
              <w:t>. По результатам рассмотрения жалобы должностное лицо, ответственное за рассмотрение жалобы, принимает одно из следующих решений:</w:t>
            </w:r>
          </w:p>
          <w:p w:rsidR="00C85771" w:rsidRDefault="00C85771" w:rsidP="00C85771">
            <w:pPr>
              <w:autoSpaceDE w:val="0"/>
              <w:autoSpaceDN w:val="0"/>
              <w:adjustRightInd w:val="0"/>
              <w:ind w:firstLine="720"/>
              <w:jc w:val="both"/>
              <w:outlineLvl w:val="1"/>
              <w:rPr>
                <w:sz w:val="28"/>
                <w:szCs w:val="28"/>
              </w:rPr>
            </w:pPr>
            <w:proofErr w:type="gramStart"/>
            <w:r w:rsidRPr="002E2B99">
              <w:rPr>
                <w:sz w:val="28"/>
                <w:szCs w:val="28"/>
              </w:rPr>
              <w:t>1)</w:t>
            </w:r>
            <w:r>
              <w:rPr>
                <w:sz w:val="28"/>
                <w:szCs w:val="28"/>
              </w:rPr>
              <w:t xml:space="preserve"> жалоба удовлетворяется</w:t>
            </w:r>
            <w:r w:rsidRPr="002E2B99">
              <w:rPr>
                <w:sz w:val="28"/>
                <w:szCs w:val="28"/>
              </w:rPr>
              <w:t>,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w:t>
            </w:r>
            <w:r>
              <w:rPr>
                <w:sz w:val="28"/>
                <w:szCs w:val="28"/>
              </w:rPr>
              <w:t>;</w:t>
            </w:r>
            <w:proofErr w:type="gramEnd"/>
          </w:p>
          <w:p w:rsidR="00C85771" w:rsidRPr="002E2B99" w:rsidRDefault="00C85771" w:rsidP="00C85771">
            <w:pPr>
              <w:autoSpaceDE w:val="0"/>
              <w:autoSpaceDN w:val="0"/>
              <w:adjustRightInd w:val="0"/>
              <w:ind w:firstLine="720"/>
              <w:jc w:val="both"/>
              <w:outlineLvl w:val="1"/>
              <w:rPr>
                <w:sz w:val="28"/>
                <w:szCs w:val="28"/>
              </w:rPr>
            </w:pPr>
            <w:r w:rsidRPr="002E2B99">
              <w:rPr>
                <w:sz w:val="28"/>
                <w:szCs w:val="28"/>
              </w:rPr>
              <w:t>2)</w:t>
            </w:r>
            <w:r w:rsidRPr="00F350FE">
              <w:rPr>
                <w:rFonts w:ascii="Arial" w:hAnsi="Arial" w:cs="Arial"/>
                <w:color w:val="333333"/>
                <w:shd w:val="clear" w:color="auto" w:fill="FFFFFF"/>
              </w:rPr>
              <w:t xml:space="preserve"> </w:t>
            </w:r>
            <w:r w:rsidRPr="00F350FE">
              <w:rPr>
                <w:sz w:val="28"/>
                <w:szCs w:val="28"/>
                <w:shd w:val="clear" w:color="auto" w:fill="FFFFFF"/>
              </w:rPr>
              <w:t>в удовлетворении жалобы отказывается.</w:t>
            </w:r>
            <w:r>
              <w:rPr>
                <w:sz w:val="28"/>
                <w:szCs w:val="28"/>
              </w:rPr>
              <w:t xml:space="preserve"> </w:t>
            </w:r>
          </w:p>
          <w:p w:rsidR="00C85771" w:rsidRDefault="00C85771" w:rsidP="00C85771">
            <w:pPr>
              <w:autoSpaceDE w:val="0"/>
              <w:autoSpaceDN w:val="0"/>
              <w:adjustRightInd w:val="0"/>
              <w:ind w:firstLine="720"/>
              <w:jc w:val="both"/>
              <w:rPr>
                <w:sz w:val="28"/>
                <w:szCs w:val="28"/>
              </w:rPr>
            </w:pPr>
            <w:r>
              <w:rPr>
                <w:sz w:val="28"/>
                <w:szCs w:val="28"/>
              </w:rPr>
              <w:t>5.10</w:t>
            </w:r>
            <w:r w:rsidRPr="002E2B99">
              <w:rPr>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5771" w:rsidRPr="007D4974" w:rsidRDefault="00C85771" w:rsidP="00C85771">
            <w:pPr>
              <w:autoSpaceDE w:val="0"/>
              <w:autoSpaceDN w:val="0"/>
              <w:adjustRightInd w:val="0"/>
              <w:ind w:firstLine="720"/>
              <w:jc w:val="both"/>
              <w:rPr>
                <w:sz w:val="28"/>
                <w:szCs w:val="28"/>
                <w:shd w:val="clear" w:color="auto" w:fill="FFFFFF"/>
              </w:rPr>
            </w:pPr>
            <w:r w:rsidRPr="007D4974">
              <w:rPr>
                <w:sz w:val="28"/>
                <w:szCs w:val="28"/>
              </w:rPr>
              <w:t>5.11.</w:t>
            </w:r>
            <w:r w:rsidRPr="007D4974">
              <w:rPr>
                <w:rFonts w:ascii="Arial" w:hAnsi="Arial" w:cs="Arial"/>
                <w:shd w:val="clear" w:color="auto" w:fill="FFFFFF"/>
              </w:rPr>
              <w:t xml:space="preserve">  </w:t>
            </w:r>
            <w:r w:rsidRPr="007D4974">
              <w:rPr>
                <w:sz w:val="28"/>
                <w:szCs w:val="28"/>
                <w:shd w:val="clear" w:color="auto" w:fill="FFFFFF"/>
              </w:rPr>
              <w:t xml:space="preserve">В случае признания жалобы подлежащей удовлетворению в ответе заявителю, указанном в пункте 5.10.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D4974">
              <w:rPr>
                <w:sz w:val="28"/>
                <w:szCs w:val="28"/>
                <w:shd w:val="clear" w:color="auto" w:fill="FFFFFF"/>
              </w:rPr>
              <w:t>неудобства</w:t>
            </w:r>
            <w:proofErr w:type="gramEnd"/>
            <w:r w:rsidRPr="007D4974">
              <w:rPr>
                <w:sz w:val="28"/>
                <w:szCs w:val="28"/>
                <w:shd w:val="clear" w:color="auto" w:fill="FFFFFF"/>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85771" w:rsidRDefault="00C85771" w:rsidP="00C85771">
            <w:pPr>
              <w:autoSpaceDE w:val="0"/>
              <w:autoSpaceDN w:val="0"/>
              <w:adjustRightInd w:val="0"/>
              <w:ind w:firstLine="720"/>
              <w:jc w:val="both"/>
              <w:rPr>
                <w:sz w:val="28"/>
                <w:szCs w:val="28"/>
                <w:shd w:val="clear" w:color="auto" w:fill="FFFFFF"/>
              </w:rPr>
            </w:pPr>
            <w:r w:rsidRPr="007D4974">
              <w:rPr>
                <w:sz w:val="28"/>
                <w:szCs w:val="28"/>
                <w:shd w:val="clear" w:color="auto" w:fill="FFFFFF"/>
              </w:rPr>
              <w:t xml:space="preserve">5.12. В случае признания </w:t>
            </w:r>
            <w:proofErr w:type="gramStart"/>
            <w:r w:rsidRPr="007D4974">
              <w:rPr>
                <w:sz w:val="28"/>
                <w:szCs w:val="28"/>
                <w:shd w:val="clear" w:color="auto" w:fill="FFFFFF"/>
              </w:rPr>
              <w:t>жалобы</w:t>
            </w:r>
            <w:proofErr w:type="gramEnd"/>
            <w:r w:rsidRPr="007D4974">
              <w:rPr>
                <w:sz w:val="28"/>
                <w:szCs w:val="28"/>
                <w:shd w:val="clear" w:color="auto" w:fill="FFFFFF"/>
              </w:rPr>
              <w:t xml:space="preserve"> не подлежащей удовлетворению в </w:t>
            </w:r>
            <w:r w:rsidRPr="007D4974">
              <w:rPr>
                <w:sz w:val="28"/>
                <w:szCs w:val="28"/>
                <w:shd w:val="clear" w:color="auto" w:fill="FFFFFF"/>
              </w:rPr>
              <w:lastRenderedPageBreak/>
              <w:t>ответе заявителю, указанном в  пункте 5.10. настоящего</w:t>
            </w:r>
            <w:r w:rsidRPr="0054231D">
              <w:rPr>
                <w:sz w:val="28"/>
                <w:szCs w:val="28"/>
                <w:shd w:val="clear" w:color="auto" w:fill="FFFFFF"/>
              </w:rP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C85771" w:rsidRPr="0054231D" w:rsidRDefault="00C85771" w:rsidP="00C85771">
            <w:pPr>
              <w:autoSpaceDE w:val="0"/>
              <w:autoSpaceDN w:val="0"/>
              <w:adjustRightInd w:val="0"/>
              <w:ind w:firstLine="720"/>
              <w:jc w:val="both"/>
              <w:rPr>
                <w:sz w:val="28"/>
                <w:szCs w:val="28"/>
              </w:rPr>
            </w:pPr>
            <w:r>
              <w:rPr>
                <w:sz w:val="28"/>
                <w:szCs w:val="28"/>
                <w:shd w:val="clear" w:color="auto" w:fill="FFFFFF"/>
              </w:rPr>
              <w:t xml:space="preserve">5.13. </w:t>
            </w:r>
            <w:r w:rsidRPr="0054231D">
              <w:rPr>
                <w:sz w:val="28"/>
                <w:szCs w:val="28"/>
                <w:shd w:val="clear" w:color="auto" w:fill="FFFFFF"/>
              </w:rPr>
              <w:t xml:space="preserve">В случае установления в ходе или по результатам </w:t>
            </w:r>
            <w:proofErr w:type="gramStart"/>
            <w:r w:rsidRPr="0054231D">
              <w:rPr>
                <w:sz w:val="28"/>
                <w:szCs w:val="28"/>
                <w:shd w:val="clear" w:color="auto" w:fill="FFFFFF"/>
              </w:rPr>
              <w:t>рассмотрения жалобы признаков состава административного правонарушения</w:t>
            </w:r>
            <w:proofErr w:type="gramEnd"/>
            <w:r w:rsidRPr="0054231D">
              <w:rPr>
                <w:sz w:val="28"/>
                <w:szCs w:val="28"/>
                <w:shd w:val="clear" w:color="auto" w:fill="FFFFFF"/>
              </w:rPr>
              <w:t xml:space="preserve"> или преступления должностное лицо, работник, наделенные полномочиями по рассмотрению жалоб в соответствии с  пунктом 5.5. настоящего Регламента, незамедлительно направляют имеющиеся материалы в органы прокуратуры.</w:t>
            </w:r>
          </w:p>
          <w:p w:rsidR="00C85771" w:rsidRPr="00C85771" w:rsidRDefault="00C85771" w:rsidP="00C85771">
            <w:pPr>
              <w:pStyle w:val="ad"/>
              <w:ind w:firstLine="709"/>
              <w:jc w:val="both"/>
              <w:rPr>
                <w:rFonts w:ascii="Times New Roman" w:hAnsi="Times New Roman" w:cs="Times New Roman"/>
                <w:sz w:val="28"/>
                <w:szCs w:val="28"/>
              </w:rPr>
            </w:pPr>
            <w:r w:rsidRPr="00C85771">
              <w:rPr>
                <w:rFonts w:ascii="Times New Roman" w:hAnsi="Times New Roman" w:cs="Times New Roman"/>
                <w:sz w:val="28"/>
                <w:szCs w:val="28"/>
              </w:rPr>
              <w:t>5.14.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roofErr w:type="gramStart"/>
            <w:r w:rsidRPr="00C85771">
              <w:rPr>
                <w:rFonts w:ascii="Times New Roman" w:hAnsi="Times New Roman" w:cs="Times New Roman"/>
                <w:sz w:val="28"/>
                <w:szCs w:val="28"/>
              </w:rPr>
              <w:t>.</w:t>
            </w:r>
            <w:r>
              <w:rPr>
                <w:rFonts w:ascii="Times New Roman" w:hAnsi="Times New Roman" w:cs="Times New Roman"/>
                <w:sz w:val="28"/>
                <w:szCs w:val="28"/>
              </w:rPr>
              <w:t>».</w:t>
            </w:r>
            <w:proofErr w:type="gramEnd"/>
          </w:p>
          <w:p w:rsidR="00A35817" w:rsidRPr="00D856BB" w:rsidRDefault="00A35817" w:rsidP="00E140E3">
            <w:pPr>
              <w:autoSpaceDE w:val="0"/>
              <w:autoSpaceDN w:val="0"/>
              <w:adjustRightInd w:val="0"/>
              <w:spacing w:line="228" w:lineRule="auto"/>
              <w:ind w:firstLine="709"/>
              <w:jc w:val="both"/>
              <w:rPr>
                <w:sz w:val="28"/>
                <w:szCs w:val="28"/>
              </w:rPr>
            </w:pPr>
            <w:r w:rsidRPr="00D856BB">
              <w:rPr>
                <w:sz w:val="28"/>
                <w:szCs w:val="28"/>
              </w:rPr>
              <w:t>2.Настоящее постановление вступает в силу со дня его принятия.</w:t>
            </w:r>
          </w:p>
          <w:p w:rsidR="00E140E3" w:rsidRPr="00E140E3" w:rsidRDefault="00A35817" w:rsidP="00E140E3">
            <w:pPr>
              <w:ind w:firstLine="709"/>
              <w:jc w:val="both"/>
              <w:rPr>
                <w:color w:val="000000"/>
                <w:sz w:val="28"/>
                <w:szCs w:val="28"/>
              </w:rPr>
            </w:pPr>
            <w:r w:rsidRPr="00D856BB">
              <w:rPr>
                <w:sz w:val="28"/>
                <w:szCs w:val="28"/>
              </w:rPr>
              <w:t>3.Настоящее постановление</w:t>
            </w:r>
            <w:r w:rsidR="00E140E3">
              <w:rPr>
                <w:sz w:val="28"/>
                <w:szCs w:val="28"/>
              </w:rPr>
              <w:t xml:space="preserve"> разместить на</w:t>
            </w:r>
            <w:r w:rsidR="00E140E3" w:rsidRPr="00385537">
              <w:rPr>
                <w:color w:val="000000"/>
                <w:szCs w:val="28"/>
              </w:rPr>
              <w:t xml:space="preserve"> </w:t>
            </w:r>
            <w:r w:rsidR="00E140E3" w:rsidRPr="00E140E3">
              <w:rPr>
                <w:color w:val="000000"/>
                <w:sz w:val="28"/>
                <w:szCs w:val="28"/>
              </w:rPr>
              <w:t xml:space="preserve">официальной странице Усвятского сельского поселения Дорогобужского района </w:t>
            </w:r>
            <w:r w:rsidR="00E140E3" w:rsidRPr="00E140E3">
              <w:rPr>
                <w:bCs/>
                <w:sz w:val="28"/>
                <w:szCs w:val="28"/>
              </w:rPr>
              <w:t xml:space="preserve"> Смоленской области на официальном сайте муниципального образования «Дорогобужский район» Смоленской области </w:t>
            </w:r>
            <w:r w:rsidR="00E140E3" w:rsidRPr="00E140E3">
              <w:rPr>
                <w:color w:val="000000"/>
                <w:sz w:val="28"/>
                <w:szCs w:val="28"/>
              </w:rPr>
              <w:t xml:space="preserve"> в информационно-телекоммуникационной сети «Интернет».</w:t>
            </w:r>
          </w:p>
          <w:p w:rsidR="00A46A7A" w:rsidRPr="00D856BB" w:rsidRDefault="00A35817" w:rsidP="009D2853">
            <w:pPr>
              <w:ind w:firstLine="709"/>
              <w:jc w:val="both"/>
              <w:rPr>
                <w:sz w:val="28"/>
              </w:rPr>
            </w:pPr>
            <w:r w:rsidRPr="00D856BB">
              <w:rPr>
                <w:sz w:val="28"/>
              </w:rPr>
              <w:t>4</w:t>
            </w:r>
            <w:r w:rsidR="00B512DD" w:rsidRPr="00D856BB">
              <w:rPr>
                <w:sz w:val="28"/>
              </w:rPr>
              <w:t>.</w:t>
            </w:r>
            <w:proofErr w:type="gramStart"/>
            <w:r w:rsidR="00A46A7A" w:rsidRPr="00D856BB">
              <w:rPr>
                <w:sz w:val="28"/>
              </w:rPr>
              <w:t>Контроль</w:t>
            </w:r>
            <w:r w:rsidR="003A50CC" w:rsidRPr="00D856BB">
              <w:rPr>
                <w:sz w:val="28"/>
              </w:rPr>
              <w:t xml:space="preserve"> </w:t>
            </w:r>
            <w:r w:rsidR="00A46A7A" w:rsidRPr="00D856BB">
              <w:rPr>
                <w:sz w:val="28"/>
              </w:rPr>
              <w:t xml:space="preserve"> за</w:t>
            </w:r>
            <w:proofErr w:type="gramEnd"/>
            <w:r w:rsidR="003A50CC" w:rsidRPr="00D856BB">
              <w:rPr>
                <w:sz w:val="28"/>
              </w:rPr>
              <w:t xml:space="preserve"> </w:t>
            </w:r>
            <w:r w:rsidR="00A46A7A" w:rsidRPr="00D856BB">
              <w:rPr>
                <w:sz w:val="28"/>
              </w:rPr>
              <w:t xml:space="preserve"> исполнением </w:t>
            </w:r>
            <w:r w:rsidR="003A50CC" w:rsidRPr="00D856BB">
              <w:rPr>
                <w:sz w:val="28"/>
              </w:rPr>
              <w:t xml:space="preserve"> </w:t>
            </w:r>
            <w:r w:rsidR="00A46A7A" w:rsidRPr="00D856BB">
              <w:rPr>
                <w:sz w:val="28"/>
              </w:rPr>
              <w:t xml:space="preserve">настоящего </w:t>
            </w:r>
            <w:r w:rsidR="003A50CC" w:rsidRPr="00D856BB">
              <w:rPr>
                <w:sz w:val="28"/>
              </w:rPr>
              <w:t xml:space="preserve"> </w:t>
            </w:r>
            <w:r w:rsidR="00A46A7A" w:rsidRPr="00D856BB">
              <w:rPr>
                <w:sz w:val="28"/>
              </w:rPr>
              <w:t>постановления</w:t>
            </w:r>
            <w:r w:rsidR="00CB29D7">
              <w:rPr>
                <w:sz w:val="28"/>
              </w:rPr>
              <w:t xml:space="preserve"> </w:t>
            </w:r>
            <w:r w:rsidR="003A50CC" w:rsidRPr="00D856BB">
              <w:rPr>
                <w:sz w:val="28"/>
              </w:rPr>
              <w:t xml:space="preserve"> </w:t>
            </w:r>
            <w:r w:rsidR="00A46A7A" w:rsidRPr="00D856BB">
              <w:rPr>
                <w:sz w:val="28"/>
              </w:rPr>
              <w:t xml:space="preserve"> оставляю</w:t>
            </w:r>
            <w:r w:rsidR="003A50CC" w:rsidRPr="00D856BB">
              <w:rPr>
                <w:sz w:val="28"/>
              </w:rPr>
              <w:t xml:space="preserve">  </w:t>
            </w:r>
            <w:r w:rsidR="00A46A7A" w:rsidRPr="00D856BB">
              <w:rPr>
                <w:sz w:val="28"/>
              </w:rPr>
              <w:t xml:space="preserve"> </w:t>
            </w:r>
            <w:r w:rsidR="00CB29D7">
              <w:rPr>
                <w:sz w:val="28"/>
              </w:rPr>
              <w:t xml:space="preserve">  </w:t>
            </w:r>
            <w:r w:rsidR="00A46A7A" w:rsidRPr="00D856BB">
              <w:rPr>
                <w:sz w:val="28"/>
              </w:rPr>
              <w:t xml:space="preserve">за </w:t>
            </w:r>
            <w:r w:rsidR="00485259">
              <w:rPr>
                <w:sz w:val="28"/>
              </w:rPr>
              <w:t xml:space="preserve"> </w:t>
            </w:r>
            <w:r w:rsidR="00A46A7A" w:rsidRPr="00D856BB">
              <w:rPr>
                <w:sz w:val="28"/>
              </w:rPr>
              <w:t>собой.</w:t>
            </w:r>
          </w:p>
          <w:p w:rsidR="00A35817" w:rsidRDefault="00A35817" w:rsidP="003A50CC">
            <w:pPr>
              <w:jc w:val="both"/>
              <w:rPr>
                <w:sz w:val="28"/>
              </w:rPr>
            </w:pPr>
          </w:p>
          <w:p w:rsidR="00B56A5F" w:rsidRDefault="00B56A5F" w:rsidP="003A50CC">
            <w:pPr>
              <w:jc w:val="both"/>
              <w:rPr>
                <w:sz w:val="28"/>
              </w:rPr>
            </w:pPr>
          </w:p>
          <w:p w:rsidR="00B56A5F" w:rsidRPr="00D856BB" w:rsidRDefault="00B56A5F" w:rsidP="003A50CC">
            <w:pPr>
              <w:jc w:val="both"/>
              <w:rPr>
                <w:sz w:val="28"/>
              </w:rPr>
            </w:pPr>
          </w:p>
          <w:p w:rsidR="001A3221" w:rsidRPr="00D856BB" w:rsidRDefault="007D4E73" w:rsidP="003E7363">
            <w:pPr>
              <w:pStyle w:val="3"/>
              <w:jc w:val="left"/>
              <w:rPr>
                <w:b w:val="0"/>
                <w:bCs w:val="0"/>
              </w:rPr>
            </w:pPr>
            <w:r>
              <w:rPr>
                <w:b w:val="0"/>
                <w:bCs w:val="0"/>
              </w:rPr>
              <w:t>Г</w:t>
            </w:r>
            <w:r w:rsidR="003E7363" w:rsidRPr="00D856BB">
              <w:rPr>
                <w:b w:val="0"/>
                <w:bCs w:val="0"/>
              </w:rPr>
              <w:t xml:space="preserve">лава </w:t>
            </w:r>
            <w:r w:rsidR="001A3221" w:rsidRPr="00D856BB">
              <w:rPr>
                <w:b w:val="0"/>
                <w:bCs w:val="0"/>
              </w:rPr>
              <w:t>муниципального образования</w:t>
            </w:r>
          </w:p>
          <w:p w:rsidR="003E7363" w:rsidRPr="00D856BB" w:rsidRDefault="00432BDA" w:rsidP="003E7363">
            <w:pPr>
              <w:pStyle w:val="3"/>
              <w:jc w:val="left"/>
              <w:rPr>
                <w:b w:val="0"/>
                <w:bCs w:val="0"/>
              </w:rPr>
            </w:pPr>
            <w:r w:rsidRPr="00D856BB">
              <w:rPr>
                <w:b w:val="0"/>
                <w:bCs w:val="0"/>
              </w:rPr>
              <w:t>Усвятско</w:t>
            </w:r>
            <w:r w:rsidR="001A3221" w:rsidRPr="00D856BB">
              <w:rPr>
                <w:b w:val="0"/>
                <w:bCs w:val="0"/>
              </w:rPr>
              <w:t>е</w:t>
            </w:r>
            <w:r w:rsidRPr="00D856BB">
              <w:rPr>
                <w:b w:val="0"/>
                <w:bCs w:val="0"/>
              </w:rPr>
              <w:t xml:space="preserve"> сельско</w:t>
            </w:r>
            <w:r w:rsidR="001A3221" w:rsidRPr="00D856BB">
              <w:rPr>
                <w:b w:val="0"/>
                <w:bCs w:val="0"/>
              </w:rPr>
              <w:t>е</w:t>
            </w:r>
            <w:r w:rsidRPr="00D856BB">
              <w:rPr>
                <w:b w:val="0"/>
                <w:bCs w:val="0"/>
              </w:rPr>
              <w:t xml:space="preserve"> поселени</w:t>
            </w:r>
            <w:r w:rsidR="001A3221" w:rsidRPr="00D856BB">
              <w:rPr>
                <w:b w:val="0"/>
                <w:bCs w:val="0"/>
              </w:rPr>
              <w:t>е</w:t>
            </w:r>
          </w:p>
          <w:p w:rsidR="003E7363" w:rsidRPr="00D856BB" w:rsidRDefault="003E7363" w:rsidP="003E7363">
            <w:pPr>
              <w:pStyle w:val="3"/>
              <w:jc w:val="left"/>
              <w:rPr>
                <w:b w:val="0"/>
                <w:bCs w:val="0"/>
              </w:rPr>
            </w:pPr>
            <w:r w:rsidRPr="00D856BB">
              <w:rPr>
                <w:b w:val="0"/>
                <w:bCs w:val="0"/>
              </w:rPr>
              <w:t>Дорогобужского района</w:t>
            </w:r>
          </w:p>
          <w:p w:rsidR="003A50CC" w:rsidRDefault="003E7363" w:rsidP="004135A4">
            <w:pPr>
              <w:pStyle w:val="3"/>
              <w:jc w:val="left"/>
              <w:rPr>
                <w:bCs w:val="0"/>
              </w:rPr>
            </w:pPr>
            <w:r w:rsidRPr="00D856BB">
              <w:rPr>
                <w:b w:val="0"/>
                <w:bCs w:val="0"/>
              </w:rPr>
              <w:t xml:space="preserve">Смоленской области                            </w:t>
            </w:r>
            <w:r w:rsidR="00CB29D7">
              <w:rPr>
                <w:b w:val="0"/>
                <w:bCs w:val="0"/>
              </w:rPr>
              <w:t xml:space="preserve">                </w:t>
            </w:r>
            <w:r w:rsidRPr="00D856BB">
              <w:rPr>
                <w:b w:val="0"/>
                <w:bCs w:val="0"/>
              </w:rPr>
              <w:t xml:space="preserve">                   </w:t>
            </w:r>
            <w:r w:rsidR="005A2DCC" w:rsidRPr="00D856BB">
              <w:rPr>
                <w:b w:val="0"/>
                <w:bCs w:val="0"/>
              </w:rPr>
              <w:t xml:space="preserve">    </w:t>
            </w:r>
            <w:r w:rsidRPr="00D856BB">
              <w:rPr>
                <w:b w:val="0"/>
                <w:bCs w:val="0"/>
              </w:rPr>
              <w:t xml:space="preserve"> </w:t>
            </w:r>
            <w:r w:rsidR="00B01324">
              <w:rPr>
                <w:bCs w:val="0"/>
              </w:rPr>
              <w:t xml:space="preserve"> Л</w:t>
            </w:r>
            <w:r w:rsidRPr="00D856BB">
              <w:rPr>
                <w:bCs w:val="0"/>
              </w:rPr>
              <w:t>.</w:t>
            </w:r>
            <w:r w:rsidR="00B01324">
              <w:rPr>
                <w:bCs w:val="0"/>
              </w:rPr>
              <w:t>П</w:t>
            </w:r>
            <w:r w:rsidRPr="00D856BB">
              <w:rPr>
                <w:bCs w:val="0"/>
              </w:rPr>
              <w:t>.</w:t>
            </w:r>
            <w:r w:rsidR="008C0848" w:rsidRPr="00D856BB">
              <w:rPr>
                <w:bCs w:val="0"/>
              </w:rPr>
              <w:t xml:space="preserve"> </w:t>
            </w:r>
            <w:r w:rsidR="00B01324">
              <w:rPr>
                <w:bCs w:val="0"/>
              </w:rPr>
              <w:t xml:space="preserve"> Павликов</w:t>
            </w:r>
          </w:p>
          <w:p w:rsidR="00B01324" w:rsidRPr="00B01324" w:rsidRDefault="00B01324" w:rsidP="00B01324"/>
        </w:tc>
      </w:tr>
    </w:tbl>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7C06C7" w:rsidRDefault="007C06C7" w:rsidP="007C06C7">
      <w:pPr>
        <w:tabs>
          <w:tab w:val="left" w:pos="700"/>
        </w:tabs>
        <w:ind w:left="5387"/>
        <w:rPr>
          <w:sz w:val="28"/>
          <w:szCs w:val="28"/>
        </w:rPr>
      </w:pPr>
    </w:p>
    <w:p w:rsidR="007C06C7" w:rsidRDefault="007C06C7" w:rsidP="007C06C7">
      <w:pPr>
        <w:tabs>
          <w:tab w:val="left" w:pos="700"/>
        </w:tabs>
        <w:ind w:left="5387"/>
        <w:rPr>
          <w:sz w:val="28"/>
          <w:szCs w:val="28"/>
        </w:rPr>
      </w:pPr>
    </w:p>
    <w:p w:rsidR="007C06C7" w:rsidRDefault="007C06C7" w:rsidP="007C06C7">
      <w:pPr>
        <w:tabs>
          <w:tab w:val="left" w:pos="700"/>
        </w:tabs>
        <w:ind w:left="5387"/>
        <w:rPr>
          <w:sz w:val="28"/>
          <w:szCs w:val="28"/>
        </w:rPr>
      </w:pPr>
    </w:p>
    <w:p w:rsidR="007C06C7" w:rsidRDefault="007C06C7" w:rsidP="007C06C7">
      <w:pPr>
        <w:tabs>
          <w:tab w:val="left" w:pos="700"/>
        </w:tabs>
        <w:ind w:left="5387"/>
        <w:rPr>
          <w:sz w:val="28"/>
          <w:szCs w:val="28"/>
        </w:rPr>
      </w:pPr>
    </w:p>
    <w:p w:rsidR="00AF4A84" w:rsidRDefault="00AF4A84" w:rsidP="007C06C7">
      <w:pPr>
        <w:tabs>
          <w:tab w:val="left" w:pos="700"/>
        </w:tabs>
        <w:ind w:left="5387"/>
        <w:rPr>
          <w:sz w:val="28"/>
          <w:szCs w:val="28"/>
        </w:rPr>
      </w:pPr>
    </w:p>
    <w:p w:rsidR="00AF4A84" w:rsidRDefault="00AF4A84" w:rsidP="007C06C7">
      <w:pPr>
        <w:tabs>
          <w:tab w:val="left" w:pos="700"/>
        </w:tabs>
        <w:ind w:left="5387"/>
        <w:rPr>
          <w:sz w:val="28"/>
          <w:szCs w:val="28"/>
        </w:rPr>
      </w:pPr>
    </w:p>
    <w:p w:rsidR="00AF4A84" w:rsidRDefault="00AF4A84" w:rsidP="007C06C7">
      <w:pPr>
        <w:tabs>
          <w:tab w:val="left" w:pos="700"/>
        </w:tabs>
        <w:ind w:left="5387"/>
        <w:rPr>
          <w:sz w:val="28"/>
          <w:szCs w:val="28"/>
        </w:rPr>
      </w:pPr>
    </w:p>
    <w:p w:rsidR="00AF4A84" w:rsidRDefault="00AF4A84" w:rsidP="007C06C7">
      <w:pPr>
        <w:tabs>
          <w:tab w:val="left" w:pos="700"/>
        </w:tabs>
        <w:ind w:left="5387"/>
        <w:rPr>
          <w:sz w:val="28"/>
          <w:szCs w:val="28"/>
        </w:rPr>
      </w:pPr>
    </w:p>
    <w:p w:rsidR="0029069A" w:rsidRDefault="0029069A" w:rsidP="007C06C7">
      <w:pPr>
        <w:tabs>
          <w:tab w:val="left" w:pos="700"/>
        </w:tabs>
        <w:ind w:left="5387"/>
        <w:rPr>
          <w:sz w:val="28"/>
          <w:szCs w:val="28"/>
        </w:rPr>
      </w:pPr>
    </w:p>
    <w:p w:rsidR="0029069A" w:rsidRDefault="0029069A" w:rsidP="007C06C7">
      <w:pPr>
        <w:tabs>
          <w:tab w:val="left" w:pos="700"/>
        </w:tabs>
        <w:ind w:left="5387"/>
        <w:rPr>
          <w:sz w:val="28"/>
          <w:szCs w:val="28"/>
        </w:rPr>
      </w:pPr>
    </w:p>
    <w:p w:rsidR="0029069A" w:rsidRDefault="0029069A" w:rsidP="007C06C7">
      <w:pPr>
        <w:tabs>
          <w:tab w:val="left" w:pos="700"/>
        </w:tabs>
        <w:ind w:left="5387"/>
        <w:rPr>
          <w:sz w:val="28"/>
          <w:szCs w:val="28"/>
        </w:rPr>
      </w:pPr>
    </w:p>
    <w:p w:rsidR="0029069A" w:rsidRPr="007D3621" w:rsidRDefault="0029069A" w:rsidP="0029069A">
      <w:pPr>
        <w:shd w:val="clear" w:color="auto" w:fill="FFFFFF"/>
        <w:jc w:val="right"/>
      </w:pPr>
      <w:r>
        <w:rPr>
          <w:sz w:val="28"/>
          <w:szCs w:val="28"/>
        </w:rPr>
        <w:lastRenderedPageBreak/>
        <w:t xml:space="preserve">                                                                   </w:t>
      </w:r>
      <w:r w:rsidRPr="007D3621">
        <w:t>УТВЕРЖДЕН:</w:t>
      </w:r>
    </w:p>
    <w:p w:rsidR="0029069A" w:rsidRPr="007D3621" w:rsidRDefault="0029069A" w:rsidP="0029069A">
      <w:pPr>
        <w:shd w:val="clear" w:color="auto" w:fill="FFFFFF"/>
        <w:ind w:left="4500"/>
        <w:jc w:val="right"/>
      </w:pPr>
      <w:r w:rsidRPr="007D3621">
        <w:t xml:space="preserve">   постановлением Администрации</w:t>
      </w:r>
    </w:p>
    <w:p w:rsidR="0029069A" w:rsidRPr="007D3621" w:rsidRDefault="0029069A" w:rsidP="0029069A">
      <w:pPr>
        <w:shd w:val="clear" w:color="auto" w:fill="FFFFFF"/>
        <w:ind w:left="4500"/>
        <w:jc w:val="right"/>
      </w:pPr>
      <w:r w:rsidRPr="007D3621">
        <w:t xml:space="preserve">   Усвятского сельского поселения</w:t>
      </w:r>
    </w:p>
    <w:p w:rsidR="0029069A" w:rsidRPr="007D3621" w:rsidRDefault="0029069A" w:rsidP="0029069A">
      <w:pPr>
        <w:shd w:val="clear" w:color="auto" w:fill="FFFFFF"/>
        <w:ind w:left="4500"/>
        <w:jc w:val="right"/>
      </w:pPr>
      <w:r w:rsidRPr="007D3621">
        <w:t xml:space="preserve"> Дорогобужского района Смоленской области</w:t>
      </w:r>
    </w:p>
    <w:p w:rsidR="0029069A" w:rsidRPr="007D3621" w:rsidRDefault="0029069A" w:rsidP="0029069A">
      <w:pPr>
        <w:shd w:val="clear" w:color="auto" w:fill="FFFFFF"/>
        <w:ind w:left="4500"/>
        <w:jc w:val="right"/>
      </w:pPr>
      <w:r w:rsidRPr="007D3621">
        <w:t xml:space="preserve">   от  </w:t>
      </w:r>
      <w:r>
        <w:t>28.05.2014 г.</w:t>
      </w:r>
      <w:r w:rsidRPr="007D3621">
        <w:t xml:space="preserve">    № </w:t>
      </w:r>
      <w:r>
        <w:t>11</w:t>
      </w:r>
    </w:p>
    <w:p w:rsidR="0029069A" w:rsidRPr="007D3621" w:rsidRDefault="0029069A" w:rsidP="0029069A">
      <w:pPr>
        <w:shd w:val="clear" w:color="auto" w:fill="FFFFFF"/>
        <w:ind w:left="4500"/>
        <w:jc w:val="right"/>
      </w:pPr>
    </w:p>
    <w:p w:rsidR="0029069A" w:rsidRPr="00A22E10" w:rsidRDefault="0029069A" w:rsidP="0029069A">
      <w:pPr>
        <w:jc w:val="center"/>
        <w:rPr>
          <w:b/>
          <w:sz w:val="28"/>
          <w:szCs w:val="28"/>
        </w:rPr>
      </w:pPr>
    </w:p>
    <w:p w:rsidR="0029069A" w:rsidRPr="00A22E10" w:rsidRDefault="0029069A" w:rsidP="0029069A">
      <w:pPr>
        <w:jc w:val="center"/>
        <w:rPr>
          <w:b/>
          <w:sz w:val="28"/>
          <w:szCs w:val="28"/>
        </w:rPr>
      </w:pPr>
      <w:r w:rsidRPr="00A22E10">
        <w:rPr>
          <w:b/>
          <w:sz w:val="28"/>
          <w:szCs w:val="28"/>
        </w:rPr>
        <w:t>А</w:t>
      </w:r>
      <w:r>
        <w:rPr>
          <w:b/>
          <w:sz w:val="28"/>
          <w:szCs w:val="28"/>
        </w:rPr>
        <w:t>ДМИНИСТРАТИВНЫЙ РЕГЛАМЕНТ</w:t>
      </w:r>
      <w:r w:rsidRPr="00A22E10">
        <w:rPr>
          <w:b/>
          <w:sz w:val="28"/>
          <w:szCs w:val="28"/>
        </w:rPr>
        <w:t xml:space="preserve"> </w:t>
      </w:r>
    </w:p>
    <w:p w:rsidR="0029069A" w:rsidRPr="00A22E10" w:rsidRDefault="0029069A" w:rsidP="0029069A">
      <w:pPr>
        <w:jc w:val="center"/>
        <w:rPr>
          <w:b/>
          <w:sz w:val="28"/>
          <w:szCs w:val="28"/>
        </w:rPr>
      </w:pPr>
      <w:r w:rsidRPr="00A22E10">
        <w:rPr>
          <w:b/>
          <w:sz w:val="28"/>
          <w:szCs w:val="28"/>
        </w:rPr>
        <w:t>предоставлени</w:t>
      </w:r>
      <w:r>
        <w:rPr>
          <w:b/>
          <w:sz w:val="28"/>
          <w:szCs w:val="28"/>
        </w:rPr>
        <w:t>я</w:t>
      </w:r>
      <w:r w:rsidRPr="00A22E10">
        <w:rPr>
          <w:b/>
          <w:sz w:val="28"/>
          <w:szCs w:val="28"/>
        </w:rPr>
        <w:t xml:space="preserve"> муниципальной услуги </w:t>
      </w:r>
    </w:p>
    <w:p w:rsidR="0029069A" w:rsidRDefault="0029069A" w:rsidP="0029069A">
      <w:pPr>
        <w:jc w:val="center"/>
        <w:rPr>
          <w:b/>
          <w:sz w:val="28"/>
          <w:szCs w:val="28"/>
        </w:rPr>
      </w:pPr>
      <w:r w:rsidRPr="00A22E10">
        <w:rPr>
          <w:b/>
          <w:sz w:val="28"/>
          <w:szCs w:val="28"/>
        </w:rPr>
        <w:t>«Предоставление  информации об объектах культурного наследия местного  значения, находящихся на территории поселения и включенных в единый реестр объектов культурного наследия (памятников истории и культуры) народов Российской Федерации»</w:t>
      </w:r>
    </w:p>
    <w:p w:rsidR="0029069A" w:rsidRPr="00924017" w:rsidRDefault="0029069A" w:rsidP="0029069A">
      <w:pPr>
        <w:jc w:val="center"/>
      </w:pPr>
      <w:r>
        <w:t xml:space="preserve">(в редакции постановлений от 12.10.2015 №26, от 25.03.2016 №20, </w:t>
      </w:r>
      <w:r w:rsidRPr="00D115BB">
        <w:t xml:space="preserve">от  </w:t>
      </w:r>
      <w:r w:rsidR="00D115BB" w:rsidRPr="00D115BB">
        <w:t xml:space="preserve">25.05.2020 </w:t>
      </w:r>
      <w:r w:rsidRPr="00D115BB">
        <w:t>№</w:t>
      </w:r>
      <w:r w:rsidR="00D115BB" w:rsidRPr="00D115BB">
        <w:t>41</w:t>
      </w:r>
      <w:r>
        <w:t>)</w:t>
      </w:r>
    </w:p>
    <w:p w:rsidR="0029069A" w:rsidRPr="00A22E10" w:rsidRDefault="0029069A" w:rsidP="0029069A">
      <w:pPr>
        <w:spacing w:line="240" w:lineRule="exact"/>
        <w:jc w:val="center"/>
        <w:rPr>
          <w:b/>
          <w:sz w:val="28"/>
          <w:szCs w:val="28"/>
        </w:rPr>
      </w:pPr>
    </w:p>
    <w:p w:rsidR="0029069A" w:rsidRPr="00A22E10" w:rsidRDefault="0029069A" w:rsidP="0029069A">
      <w:pPr>
        <w:pStyle w:val="HTML"/>
        <w:jc w:val="center"/>
        <w:rPr>
          <w:rFonts w:ascii="Times New Roman" w:hAnsi="Times New Roman" w:cs="Times New Roman"/>
          <w:b/>
          <w:sz w:val="28"/>
          <w:szCs w:val="28"/>
        </w:rPr>
      </w:pPr>
      <w:r w:rsidRPr="00A22E10">
        <w:rPr>
          <w:rFonts w:ascii="Times New Roman" w:hAnsi="Times New Roman" w:cs="Times New Roman"/>
          <w:b/>
          <w:sz w:val="28"/>
          <w:szCs w:val="28"/>
        </w:rPr>
        <w:t>1. Общие положения</w:t>
      </w:r>
    </w:p>
    <w:p w:rsidR="0029069A" w:rsidRPr="00A22E10" w:rsidRDefault="0029069A" w:rsidP="0029069A">
      <w:pPr>
        <w:pStyle w:val="HTML"/>
        <w:ind w:firstLine="720"/>
        <w:jc w:val="both"/>
        <w:rPr>
          <w:rFonts w:ascii="Times New Roman" w:hAnsi="Times New Roman" w:cs="Times New Roman"/>
          <w:sz w:val="28"/>
          <w:szCs w:val="28"/>
        </w:rPr>
      </w:pPr>
    </w:p>
    <w:p w:rsidR="0029069A" w:rsidRPr="00A22E10" w:rsidRDefault="0029069A" w:rsidP="0029069A">
      <w:pPr>
        <w:pStyle w:val="ae"/>
        <w:numPr>
          <w:ilvl w:val="1"/>
          <w:numId w:val="11"/>
        </w:numPr>
        <w:spacing w:before="0" w:after="0"/>
        <w:rPr>
          <w:rFonts w:ascii="Times New Roman" w:hAnsi="Times New Roman"/>
          <w:b/>
          <w:sz w:val="28"/>
          <w:szCs w:val="28"/>
        </w:rPr>
      </w:pPr>
      <w:r w:rsidRPr="00A22E10">
        <w:rPr>
          <w:rFonts w:ascii="Times New Roman" w:hAnsi="Times New Roman"/>
          <w:b/>
          <w:sz w:val="28"/>
          <w:szCs w:val="28"/>
        </w:rPr>
        <w:t xml:space="preserve">Наименование муниципальной услуги </w:t>
      </w:r>
    </w:p>
    <w:p w:rsidR="0029069A" w:rsidRDefault="0029069A" w:rsidP="0029069A">
      <w:pPr>
        <w:ind w:firstLine="708"/>
        <w:jc w:val="both"/>
        <w:rPr>
          <w:sz w:val="28"/>
          <w:szCs w:val="28"/>
        </w:rPr>
      </w:pPr>
      <w:proofErr w:type="gramStart"/>
      <w:r w:rsidRPr="00A22E10">
        <w:rPr>
          <w:sz w:val="28"/>
          <w:szCs w:val="28"/>
        </w:rPr>
        <w:t xml:space="preserve">Административный регламент </w:t>
      </w:r>
      <w:r>
        <w:rPr>
          <w:sz w:val="28"/>
          <w:szCs w:val="28"/>
        </w:rPr>
        <w:t>предоставления</w:t>
      </w:r>
      <w:r w:rsidRPr="00A22E10">
        <w:rPr>
          <w:sz w:val="28"/>
          <w:szCs w:val="28"/>
        </w:rPr>
        <w:t xml:space="preserve"> муниципальной услуги </w:t>
      </w:r>
      <w:r w:rsidRPr="00A22E10">
        <w:rPr>
          <w:b/>
          <w:sz w:val="28"/>
          <w:szCs w:val="28"/>
        </w:rPr>
        <w:t>«</w:t>
      </w:r>
      <w:r w:rsidRPr="00A22E10">
        <w:rPr>
          <w:sz w:val="28"/>
          <w:szCs w:val="28"/>
        </w:rPr>
        <w:t>Предоставление  информации об объектах культурного наследия местного  значения, находящихся на территории поселения и включенных в единый реестр объектов культурного наследия (памятников истории и культуры) народов Российской Федерации» (далее – Административный регламент) разработан в целях создания комфортных условий для участников отношений, возникающих при исполнении муниципальной услуги, а также определяет сроки и последовательность действий (административных процедур) при предоставлении</w:t>
      </w:r>
      <w:proofErr w:type="gramEnd"/>
      <w:r w:rsidRPr="00A22E10">
        <w:rPr>
          <w:sz w:val="28"/>
          <w:szCs w:val="28"/>
        </w:rPr>
        <w:t xml:space="preserve"> администрации </w:t>
      </w:r>
      <w:r>
        <w:rPr>
          <w:sz w:val="28"/>
          <w:szCs w:val="28"/>
        </w:rPr>
        <w:t>Усвятского</w:t>
      </w:r>
      <w:r w:rsidRPr="00A22E10">
        <w:rPr>
          <w:sz w:val="28"/>
          <w:szCs w:val="28"/>
        </w:rPr>
        <w:t xml:space="preserve"> сельского поселения информации об объектах культурного наследия местного значения, находящихся на территории поселения и включенных в реестр объектов культурного наследия (памятников истории и культуры) народов Российской Федерации.</w:t>
      </w:r>
    </w:p>
    <w:p w:rsidR="0029069A" w:rsidRDefault="0029069A" w:rsidP="0029069A">
      <w:pPr>
        <w:ind w:firstLine="708"/>
        <w:jc w:val="both"/>
        <w:rPr>
          <w:sz w:val="28"/>
          <w:szCs w:val="28"/>
        </w:rPr>
      </w:pPr>
    </w:p>
    <w:p w:rsidR="0029069A" w:rsidRPr="003D1A04" w:rsidRDefault="0029069A" w:rsidP="0029069A">
      <w:pPr>
        <w:ind w:firstLine="709"/>
        <w:jc w:val="center"/>
        <w:rPr>
          <w:rStyle w:val="FontStyle39"/>
          <w:b/>
          <w:sz w:val="28"/>
          <w:szCs w:val="28"/>
        </w:rPr>
      </w:pPr>
      <w:r w:rsidRPr="003D1A04">
        <w:rPr>
          <w:rStyle w:val="FontStyle39"/>
          <w:b/>
          <w:sz w:val="28"/>
          <w:szCs w:val="28"/>
        </w:rPr>
        <w:t xml:space="preserve">1.2. </w:t>
      </w:r>
      <w:proofErr w:type="gramStart"/>
      <w:r w:rsidRPr="003D1A04">
        <w:rPr>
          <w:rStyle w:val="FontStyle39"/>
          <w:b/>
          <w:sz w:val="28"/>
          <w:szCs w:val="28"/>
        </w:rPr>
        <w:t>Описание заявителей, а также физических и юридических лиц, имеющих право в соответствии с федеральным и областным законодательством, муниципальными нормативными правовыми актами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иными органами местного самоуправления и организациями при предоставлении муниципальной услуги</w:t>
      </w:r>
      <w:proofErr w:type="gramEnd"/>
    </w:p>
    <w:p w:rsidR="0029069A" w:rsidRPr="003D1A04" w:rsidRDefault="0029069A" w:rsidP="0029069A">
      <w:pPr>
        <w:ind w:firstLine="709"/>
        <w:jc w:val="center"/>
        <w:rPr>
          <w:rStyle w:val="FontStyle39"/>
          <w:b/>
          <w:sz w:val="28"/>
          <w:szCs w:val="28"/>
        </w:rPr>
      </w:pPr>
    </w:p>
    <w:p w:rsidR="0029069A" w:rsidRDefault="0029069A" w:rsidP="0029069A">
      <w:pPr>
        <w:ind w:firstLine="709"/>
        <w:jc w:val="both"/>
        <w:rPr>
          <w:rStyle w:val="FontStyle39"/>
          <w:sz w:val="28"/>
          <w:szCs w:val="28"/>
        </w:rPr>
      </w:pPr>
      <w:r>
        <w:rPr>
          <w:rStyle w:val="FontStyle39"/>
          <w:sz w:val="28"/>
          <w:szCs w:val="28"/>
        </w:rPr>
        <w:t xml:space="preserve">Получателями муниципальной услуги являются физические или юридические лица (далее - заявители). </w:t>
      </w:r>
    </w:p>
    <w:p w:rsidR="0029069A" w:rsidRPr="0011396D" w:rsidRDefault="0029069A" w:rsidP="0029069A">
      <w:pPr>
        <w:ind w:firstLine="709"/>
        <w:jc w:val="both"/>
        <w:rPr>
          <w:rStyle w:val="FontStyle39"/>
          <w:sz w:val="28"/>
          <w:szCs w:val="28"/>
        </w:rPr>
      </w:pPr>
    </w:p>
    <w:p w:rsidR="0029069A" w:rsidRPr="00A22E10" w:rsidRDefault="0029069A" w:rsidP="0029069A">
      <w:pPr>
        <w:ind w:firstLine="708"/>
        <w:jc w:val="both"/>
        <w:rPr>
          <w:sz w:val="28"/>
          <w:szCs w:val="28"/>
        </w:rPr>
      </w:pPr>
    </w:p>
    <w:p w:rsidR="0029069A" w:rsidRPr="00A22E10" w:rsidRDefault="0029069A" w:rsidP="0029069A">
      <w:pPr>
        <w:ind w:firstLine="708"/>
        <w:jc w:val="both"/>
        <w:rPr>
          <w:sz w:val="28"/>
          <w:szCs w:val="28"/>
        </w:rPr>
      </w:pPr>
    </w:p>
    <w:p w:rsidR="0029069A" w:rsidRPr="003D1A04" w:rsidRDefault="0029069A" w:rsidP="0029069A">
      <w:pPr>
        <w:pStyle w:val="ae"/>
        <w:spacing w:before="0" w:after="0"/>
        <w:ind w:left="720"/>
        <w:jc w:val="both"/>
        <w:rPr>
          <w:rFonts w:ascii="Times New Roman" w:hAnsi="Times New Roman"/>
          <w:sz w:val="28"/>
          <w:szCs w:val="28"/>
        </w:rPr>
      </w:pPr>
      <w:r>
        <w:rPr>
          <w:rFonts w:ascii="Times New Roman" w:hAnsi="Times New Roman"/>
          <w:b/>
          <w:sz w:val="28"/>
          <w:szCs w:val="28"/>
        </w:rPr>
        <w:lastRenderedPageBreak/>
        <w:t xml:space="preserve">1.3. </w:t>
      </w:r>
      <w:r w:rsidRPr="00A22E10">
        <w:rPr>
          <w:rFonts w:ascii="Times New Roman" w:hAnsi="Times New Roman"/>
          <w:b/>
          <w:sz w:val="28"/>
          <w:szCs w:val="28"/>
        </w:rPr>
        <w:t>Наименование органа местного самоуправления, непосредственно предоставляющего муниципальную услугу</w:t>
      </w:r>
    </w:p>
    <w:p w:rsidR="0029069A" w:rsidRPr="00A22E10" w:rsidRDefault="0029069A" w:rsidP="0029069A">
      <w:pPr>
        <w:pStyle w:val="ae"/>
        <w:spacing w:before="0" w:after="0"/>
        <w:jc w:val="both"/>
        <w:rPr>
          <w:rFonts w:ascii="Times New Roman" w:hAnsi="Times New Roman"/>
          <w:sz w:val="28"/>
          <w:szCs w:val="28"/>
        </w:rPr>
      </w:pPr>
    </w:p>
    <w:p w:rsidR="0029069A" w:rsidRPr="00A22E10" w:rsidRDefault="0029069A" w:rsidP="0029069A">
      <w:pPr>
        <w:pStyle w:val="HTML"/>
        <w:ind w:left="0" w:firstLine="720"/>
        <w:jc w:val="both"/>
        <w:rPr>
          <w:rFonts w:ascii="Times New Roman" w:hAnsi="Times New Roman" w:cs="Times New Roman"/>
          <w:sz w:val="28"/>
          <w:szCs w:val="28"/>
        </w:rPr>
      </w:pPr>
      <w:r>
        <w:rPr>
          <w:rFonts w:ascii="Times New Roman" w:hAnsi="Times New Roman" w:cs="Times New Roman"/>
          <w:sz w:val="28"/>
          <w:szCs w:val="28"/>
        </w:rPr>
        <w:t>1.3</w:t>
      </w:r>
      <w:r w:rsidRPr="00A22E10">
        <w:rPr>
          <w:rFonts w:ascii="Times New Roman" w:hAnsi="Times New Roman" w:cs="Times New Roman"/>
          <w:sz w:val="28"/>
          <w:szCs w:val="28"/>
        </w:rPr>
        <w:t xml:space="preserve">.1. Предоставление муниципальной услуги </w:t>
      </w:r>
      <w:r w:rsidRPr="007D2A4F">
        <w:rPr>
          <w:rFonts w:ascii="Times New Roman" w:hAnsi="Times New Roman" w:cs="Times New Roman"/>
          <w:b/>
          <w:sz w:val="28"/>
          <w:szCs w:val="28"/>
        </w:rPr>
        <w:t>«</w:t>
      </w:r>
      <w:r w:rsidRPr="007D2A4F">
        <w:rPr>
          <w:rFonts w:ascii="Times New Roman" w:hAnsi="Times New Roman" w:cs="Times New Roman"/>
          <w:sz w:val="28"/>
          <w:szCs w:val="28"/>
        </w:rPr>
        <w:t>Предоставление  информации об объектах культурного наследия местного  значения, находящихся на территории поселения и включенных в единый реестр объектов культурного наследия (памятников истории и культуры) народов Российской Федерации»</w:t>
      </w:r>
      <w:r w:rsidRPr="00A22E10">
        <w:rPr>
          <w:sz w:val="28"/>
          <w:szCs w:val="28"/>
        </w:rPr>
        <w:t xml:space="preserve"> </w:t>
      </w:r>
      <w:r w:rsidRPr="00A22E10">
        <w:rPr>
          <w:rFonts w:ascii="Times New Roman" w:hAnsi="Times New Roman" w:cs="Times New Roman"/>
          <w:sz w:val="28"/>
          <w:szCs w:val="28"/>
        </w:rPr>
        <w:t xml:space="preserve"> (далее – </w:t>
      </w:r>
      <w:r>
        <w:rPr>
          <w:rFonts w:ascii="Times New Roman" w:hAnsi="Times New Roman" w:cs="Times New Roman"/>
          <w:sz w:val="28"/>
          <w:szCs w:val="28"/>
        </w:rPr>
        <w:t>м</w:t>
      </w:r>
      <w:r w:rsidRPr="00A22E10">
        <w:rPr>
          <w:rFonts w:ascii="Times New Roman" w:hAnsi="Times New Roman" w:cs="Times New Roman"/>
          <w:sz w:val="28"/>
          <w:szCs w:val="28"/>
        </w:rPr>
        <w:t xml:space="preserve">униципальная услуга) осуществляется </w:t>
      </w:r>
      <w:r>
        <w:rPr>
          <w:rFonts w:ascii="Times New Roman" w:hAnsi="Times New Roman" w:cs="Times New Roman"/>
          <w:sz w:val="28"/>
          <w:szCs w:val="28"/>
        </w:rPr>
        <w:t>А</w:t>
      </w:r>
      <w:r w:rsidRPr="00A22E10">
        <w:rPr>
          <w:rFonts w:ascii="Times New Roman" w:hAnsi="Times New Roman" w:cs="Times New Roman"/>
          <w:sz w:val="28"/>
          <w:szCs w:val="28"/>
        </w:rPr>
        <w:t>дминистрацией</w:t>
      </w:r>
      <w:r w:rsidRPr="00A22E10">
        <w:rPr>
          <w:sz w:val="28"/>
          <w:szCs w:val="28"/>
        </w:rPr>
        <w:t xml:space="preserve"> </w:t>
      </w:r>
      <w:r>
        <w:rPr>
          <w:rFonts w:ascii="Times New Roman" w:hAnsi="Times New Roman" w:cs="Times New Roman"/>
          <w:sz w:val="28"/>
          <w:szCs w:val="28"/>
        </w:rPr>
        <w:t>Усвятского</w:t>
      </w:r>
      <w:r w:rsidRPr="00A22E10">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(далее - Администрацией)</w:t>
      </w:r>
      <w:r w:rsidRPr="00A22E10">
        <w:rPr>
          <w:rFonts w:ascii="Times New Roman" w:hAnsi="Times New Roman" w:cs="Times New Roman"/>
          <w:sz w:val="28"/>
          <w:szCs w:val="28"/>
        </w:rPr>
        <w:t>.</w:t>
      </w:r>
    </w:p>
    <w:p w:rsidR="0029069A" w:rsidRPr="00A22E10" w:rsidRDefault="0029069A" w:rsidP="0029069A">
      <w:pPr>
        <w:ind w:firstLine="720"/>
        <w:jc w:val="both"/>
        <w:rPr>
          <w:sz w:val="28"/>
          <w:szCs w:val="28"/>
        </w:rPr>
      </w:pPr>
      <w:r>
        <w:rPr>
          <w:sz w:val="28"/>
          <w:szCs w:val="28"/>
        </w:rPr>
        <w:t>1.3</w:t>
      </w:r>
      <w:r w:rsidRPr="00A22E10">
        <w:rPr>
          <w:sz w:val="28"/>
          <w:szCs w:val="28"/>
        </w:rPr>
        <w:t>.2. При предоставлении Муниципальной услуги в целях получения сведений, документов и иной информации, необходимой для предоставления услуги администрацией осуществляется взаимодействие с</w:t>
      </w:r>
      <w:proofErr w:type="gramStart"/>
      <w:r>
        <w:rPr>
          <w:sz w:val="28"/>
          <w:szCs w:val="28"/>
        </w:rPr>
        <w:t xml:space="preserve"> </w:t>
      </w:r>
      <w:r w:rsidRPr="00A22E10">
        <w:rPr>
          <w:sz w:val="28"/>
          <w:szCs w:val="28"/>
        </w:rPr>
        <w:t>:</w:t>
      </w:r>
      <w:proofErr w:type="gramEnd"/>
      <w:r w:rsidRPr="00A22E10">
        <w:rPr>
          <w:sz w:val="28"/>
          <w:szCs w:val="28"/>
        </w:rPr>
        <w:t xml:space="preserve"> </w:t>
      </w:r>
    </w:p>
    <w:p w:rsidR="0029069A" w:rsidRPr="00A22E10" w:rsidRDefault="0029069A" w:rsidP="0029069A">
      <w:pPr>
        <w:ind w:firstLine="720"/>
        <w:jc w:val="both"/>
        <w:rPr>
          <w:sz w:val="28"/>
          <w:szCs w:val="28"/>
        </w:rPr>
      </w:pPr>
      <w:r w:rsidRPr="00A22E10">
        <w:rPr>
          <w:sz w:val="28"/>
          <w:szCs w:val="28"/>
        </w:rPr>
        <w:t>- департаментом культур</w:t>
      </w:r>
      <w:r>
        <w:rPr>
          <w:sz w:val="28"/>
          <w:szCs w:val="28"/>
        </w:rPr>
        <w:t>ы Смоленской области</w:t>
      </w:r>
      <w:r w:rsidRPr="00A22E10">
        <w:rPr>
          <w:sz w:val="28"/>
          <w:szCs w:val="28"/>
        </w:rPr>
        <w:t>;</w:t>
      </w:r>
    </w:p>
    <w:p w:rsidR="0029069A" w:rsidRPr="00A22E10" w:rsidRDefault="0029069A" w:rsidP="0029069A">
      <w:pPr>
        <w:tabs>
          <w:tab w:val="num" w:pos="0"/>
        </w:tabs>
        <w:jc w:val="both"/>
        <w:rPr>
          <w:sz w:val="28"/>
          <w:szCs w:val="28"/>
        </w:rPr>
      </w:pPr>
      <w:r w:rsidRPr="00A22E10">
        <w:rPr>
          <w:sz w:val="28"/>
          <w:szCs w:val="28"/>
        </w:rPr>
        <w:tab/>
        <w:t>- средствами массовой информации;</w:t>
      </w:r>
    </w:p>
    <w:p w:rsidR="0029069A" w:rsidRPr="00A22E10" w:rsidRDefault="0029069A" w:rsidP="0029069A">
      <w:pPr>
        <w:pStyle w:val="ae"/>
        <w:spacing w:after="0"/>
        <w:ind w:firstLine="720"/>
        <w:rPr>
          <w:rFonts w:ascii="Times New Roman" w:hAnsi="Times New Roman"/>
          <w:sz w:val="28"/>
          <w:szCs w:val="28"/>
        </w:rPr>
      </w:pPr>
      <w:r w:rsidRPr="00A22E10">
        <w:rPr>
          <w:rFonts w:ascii="Times New Roman" w:hAnsi="Times New Roman"/>
          <w:sz w:val="28"/>
          <w:szCs w:val="28"/>
        </w:rPr>
        <w:t>-</w:t>
      </w:r>
      <w:r>
        <w:rPr>
          <w:rFonts w:ascii="Times New Roman" w:hAnsi="Times New Roman"/>
          <w:sz w:val="28"/>
          <w:szCs w:val="28"/>
        </w:rPr>
        <w:t xml:space="preserve"> </w:t>
      </w:r>
      <w:r w:rsidRPr="00A22E10">
        <w:rPr>
          <w:rFonts w:ascii="Times New Roman" w:hAnsi="Times New Roman"/>
          <w:sz w:val="28"/>
          <w:szCs w:val="28"/>
        </w:rPr>
        <w:t>иными органами и организациями, имеющими сведения, необходимые для обеспечения исполнения муниципальной функции.</w:t>
      </w:r>
    </w:p>
    <w:p w:rsidR="0029069A" w:rsidRPr="00A22E10" w:rsidRDefault="0029069A" w:rsidP="0029069A">
      <w:pPr>
        <w:pStyle w:val="HTML"/>
        <w:ind w:left="0" w:firstLine="720"/>
        <w:jc w:val="both"/>
        <w:rPr>
          <w:rFonts w:ascii="Times New Roman" w:hAnsi="Times New Roman" w:cs="Times New Roman"/>
          <w:sz w:val="28"/>
          <w:szCs w:val="28"/>
        </w:rPr>
      </w:pPr>
      <w:r>
        <w:rPr>
          <w:rFonts w:ascii="Times New Roman" w:hAnsi="Times New Roman" w:cs="Times New Roman"/>
          <w:sz w:val="28"/>
          <w:szCs w:val="28"/>
        </w:rPr>
        <w:t>1.3</w:t>
      </w:r>
      <w:r w:rsidRPr="00A22E10">
        <w:rPr>
          <w:rFonts w:ascii="Times New Roman" w:hAnsi="Times New Roman" w:cs="Times New Roman"/>
          <w:sz w:val="28"/>
          <w:szCs w:val="28"/>
        </w:rPr>
        <w:t>.3. Применяемые понятия и определения:</w:t>
      </w:r>
    </w:p>
    <w:p w:rsidR="0029069A" w:rsidRPr="00A22E10" w:rsidRDefault="0029069A" w:rsidP="0029069A">
      <w:pPr>
        <w:pStyle w:val="ConsPlusNormal"/>
        <w:widowControl/>
        <w:ind w:firstLine="708"/>
        <w:jc w:val="both"/>
        <w:rPr>
          <w:rFonts w:ascii="Times New Roman" w:hAnsi="Times New Roman" w:cs="Times New Roman"/>
          <w:sz w:val="28"/>
          <w:szCs w:val="28"/>
        </w:rPr>
      </w:pPr>
      <w:r w:rsidRPr="00A22E10">
        <w:rPr>
          <w:rFonts w:ascii="Times New Roman" w:hAnsi="Times New Roman" w:cs="Times New Roman"/>
          <w:sz w:val="28"/>
          <w:szCs w:val="28"/>
        </w:rPr>
        <w:t>муниципальная услуга – деятельность по информированию об объекте культурного наследия, которая предоставляется в пределах данных, содержащихся в едином реестре объектов культурного наследия (памятников истории и культуры) народов Российской Федерации;</w:t>
      </w:r>
    </w:p>
    <w:p w:rsidR="0029069A" w:rsidRPr="00A22E10" w:rsidRDefault="0029069A" w:rsidP="0029069A">
      <w:pPr>
        <w:pStyle w:val="ConsPlusNormal"/>
        <w:widowControl/>
        <w:ind w:firstLine="708"/>
        <w:jc w:val="both"/>
        <w:rPr>
          <w:rFonts w:ascii="Times New Roman" w:hAnsi="Times New Roman" w:cs="Times New Roman"/>
          <w:sz w:val="28"/>
          <w:szCs w:val="28"/>
        </w:rPr>
      </w:pPr>
      <w:r w:rsidRPr="00A22E10">
        <w:rPr>
          <w:rFonts w:ascii="Times New Roman" w:hAnsi="Times New Roman" w:cs="Times New Roman"/>
          <w:sz w:val="28"/>
          <w:szCs w:val="28"/>
        </w:rPr>
        <w:t>административное действие – предусмотренное настоящим регламентом действие должностного лица в рамках предоставления муниципальной услуги;</w:t>
      </w:r>
    </w:p>
    <w:p w:rsidR="0029069A" w:rsidRPr="00A22E10" w:rsidRDefault="0029069A" w:rsidP="0029069A">
      <w:pPr>
        <w:pStyle w:val="ConsPlusNormal"/>
        <w:widowControl/>
        <w:ind w:firstLine="708"/>
        <w:jc w:val="both"/>
        <w:rPr>
          <w:rFonts w:ascii="Times New Roman" w:hAnsi="Times New Roman" w:cs="Times New Roman"/>
          <w:sz w:val="28"/>
          <w:szCs w:val="28"/>
        </w:rPr>
      </w:pPr>
      <w:r w:rsidRPr="00A22E10">
        <w:rPr>
          <w:rFonts w:ascii="Times New Roman" w:hAnsi="Times New Roman" w:cs="Times New Roman"/>
          <w:sz w:val="28"/>
          <w:szCs w:val="28"/>
        </w:rPr>
        <w:t>должностное лицо – лицо, выполняющее административные действия в рамках предоставления муниципальной услуги;</w:t>
      </w:r>
    </w:p>
    <w:p w:rsidR="0029069A" w:rsidRPr="00A22E10" w:rsidRDefault="0029069A" w:rsidP="0029069A">
      <w:pPr>
        <w:pStyle w:val="ConsPlusNormal"/>
        <w:widowControl/>
        <w:ind w:firstLine="708"/>
        <w:jc w:val="both"/>
        <w:rPr>
          <w:rFonts w:ascii="Times New Roman" w:hAnsi="Times New Roman" w:cs="Times New Roman"/>
          <w:sz w:val="28"/>
          <w:szCs w:val="28"/>
        </w:rPr>
      </w:pPr>
      <w:r w:rsidRPr="00A22E10">
        <w:rPr>
          <w:rFonts w:ascii="Times New Roman" w:hAnsi="Times New Roman" w:cs="Times New Roman"/>
          <w:sz w:val="28"/>
          <w:szCs w:val="28"/>
        </w:rPr>
        <w:t>заявитель – физическое или юридическое лицо, обратившееся в Администрацию сельского поселения за предоставлением муниципальной услуги.</w:t>
      </w:r>
    </w:p>
    <w:p w:rsidR="0029069A" w:rsidRPr="00A22E10" w:rsidRDefault="0029069A" w:rsidP="0029069A">
      <w:pPr>
        <w:pStyle w:val="ae"/>
        <w:spacing w:after="0"/>
        <w:ind w:firstLine="720"/>
        <w:jc w:val="both"/>
        <w:rPr>
          <w:rFonts w:ascii="Times New Roman" w:hAnsi="Times New Roman"/>
          <w:sz w:val="28"/>
          <w:szCs w:val="28"/>
        </w:rPr>
      </w:pPr>
    </w:p>
    <w:p w:rsidR="0029069A" w:rsidRPr="00A22E10" w:rsidRDefault="0029069A" w:rsidP="0029069A">
      <w:pPr>
        <w:pStyle w:val="ae"/>
        <w:spacing w:after="0"/>
        <w:ind w:firstLine="720"/>
        <w:jc w:val="both"/>
        <w:rPr>
          <w:rFonts w:ascii="Times New Roman" w:hAnsi="Times New Roman"/>
          <w:b/>
          <w:sz w:val="28"/>
          <w:szCs w:val="28"/>
        </w:rPr>
      </w:pPr>
      <w:r>
        <w:rPr>
          <w:rFonts w:ascii="Times New Roman" w:hAnsi="Times New Roman"/>
          <w:b/>
          <w:sz w:val="28"/>
          <w:szCs w:val="28"/>
        </w:rPr>
        <w:t>1.4</w:t>
      </w:r>
      <w:r w:rsidRPr="00A22E10">
        <w:rPr>
          <w:rFonts w:ascii="Times New Roman" w:hAnsi="Times New Roman"/>
          <w:b/>
          <w:sz w:val="28"/>
          <w:szCs w:val="28"/>
        </w:rPr>
        <w:t>. Перечень нормативных правовых актов, непосредственно регулирующих исполнение муниципальной функции, с указанием реквизитов нормативных правовых актов и источников их официального опубликования</w:t>
      </w:r>
    </w:p>
    <w:p w:rsidR="0029069A" w:rsidRPr="00A22E10" w:rsidRDefault="0029069A" w:rsidP="0029069A">
      <w:pPr>
        <w:pStyle w:val="ae"/>
        <w:ind w:left="284"/>
        <w:jc w:val="both"/>
        <w:rPr>
          <w:rFonts w:ascii="Times New Roman" w:hAnsi="Times New Roman" w:cs="Times New Roman"/>
          <w:color w:val="000000"/>
          <w:sz w:val="28"/>
          <w:szCs w:val="28"/>
        </w:rPr>
      </w:pPr>
      <w:r w:rsidRPr="00A22E10">
        <w:rPr>
          <w:rFonts w:ascii="Times New Roman" w:hAnsi="Times New Roman" w:cs="Times New Roman"/>
          <w:color w:val="000000"/>
          <w:sz w:val="28"/>
          <w:szCs w:val="28"/>
        </w:rPr>
        <w:t xml:space="preserve">       - Конституция Российской Федерации («Российская газета», 1993, № 237) (с изменениями и дополнениями);</w:t>
      </w:r>
    </w:p>
    <w:p w:rsidR="0029069A" w:rsidRPr="00A22E10"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t>- Гражданский кодекс Российской Федерации, часть I («Российская газета», 1994, № 238-239) (с изменениями и дополнениями);</w:t>
      </w:r>
    </w:p>
    <w:p w:rsidR="0029069A" w:rsidRPr="00A22E10"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t xml:space="preserve">- Гражданский кодекс Российской Федерации, часть II («Российская газета, 1996, № 23-25) (с изменениями и дополнениями); </w:t>
      </w:r>
    </w:p>
    <w:p w:rsidR="0029069A" w:rsidRPr="00A22E10" w:rsidRDefault="0029069A" w:rsidP="0029069A">
      <w:pPr>
        <w:pStyle w:val="ae"/>
        <w:ind w:firstLine="720"/>
        <w:jc w:val="both"/>
        <w:rPr>
          <w:rFonts w:ascii="Times New Roman" w:hAnsi="Times New Roman" w:cs="Times New Roman"/>
          <w:color w:val="000000"/>
          <w:sz w:val="28"/>
          <w:szCs w:val="28"/>
        </w:rPr>
      </w:pPr>
      <w:r w:rsidRPr="00A22E10">
        <w:rPr>
          <w:rFonts w:ascii="Times New Roman" w:hAnsi="Times New Roman" w:cs="Times New Roman"/>
          <w:color w:val="000000"/>
          <w:sz w:val="28"/>
          <w:szCs w:val="28"/>
        </w:rPr>
        <w:t>- Федеральный закон от 06.10.2003 № 131-ФЗ «Об общих принципах организации местного самоуправления в Российской Федерации» («Российская газета», 2003, № 202) (с изменениями и дополнениями);</w:t>
      </w:r>
    </w:p>
    <w:p w:rsidR="0029069A" w:rsidRPr="00A22E10" w:rsidRDefault="0029069A" w:rsidP="0029069A">
      <w:pPr>
        <w:pStyle w:val="ae"/>
        <w:ind w:firstLine="720"/>
        <w:jc w:val="both"/>
        <w:rPr>
          <w:rFonts w:ascii="Times New Roman" w:hAnsi="Times New Roman" w:cs="Times New Roman"/>
          <w:color w:val="000000"/>
          <w:sz w:val="28"/>
          <w:szCs w:val="28"/>
        </w:rPr>
      </w:pPr>
      <w:r w:rsidRPr="00A22E10">
        <w:rPr>
          <w:rFonts w:ascii="Times New Roman" w:hAnsi="Times New Roman" w:cs="Times New Roman"/>
          <w:color w:val="000000"/>
          <w:sz w:val="28"/>
          <w:szCs w:val="28"/>
        </w:rPr>
        <w:lastRenderedPageBreak/>
        <w:t>- Федеральный закон от 09.10.1992 № 3612-1 «Основы законодательства Российской Федерации о культуре» («Российская газета», 1992, № 248) (с изменениями и дополнениями);</w:t>
      </w:r>
    </w:p>
    <w:p w:rsidR="0029069A" w:rsidRPr="00A22E10" w:rsidRDefault="0029069A" w:rsidP="0029069A">
      <w:pPr>
        <w:pStyle w:val="af"/>
        <w:ind w:firstLine="720"/>
        <w:jc w:val="both"/>
        <w:rPr>
          <w:rFonts w:ascii="Times New Roman" w:hAnsi="Times New Roman"/>
          <w:sz w:val="28"/>
          <w:szCs w:val="28"/>
        </w:rPr>
      </w:pPr>
      <w:r w:rsidRPr="00A22E10">
        <w:rPr>
          <w:rFonts w:ascii="Times New Roman" w:hAnsi="Times New Roman"/>
          <w:sz w:val="28"/>
          <w:szCs w:val="28"/>
        </w:rPr>
        <w:t xml:space="preserve">- Закон РСФСР от 15.12.1978 «Об охране и использовании памятников истории и культуры» («Ведомости Съезда народных депутатов РСФСР и Верховного Совета РСФСР, </w:t>
      </w:r>
      <w:smartTag w:uri="urn:schemas-microsoft-com:office:smarttags" w:element="metricconverter">
        <w:smartTagPr>
          <w:attr w:name="ProductID" w:val="1978 г"/>
        </w:smartTagPr>
        <w:r w:rsidRPr="00A22E10">
          <w:rPr>
            <w:rFonts w:ascii="Times New Roman" w:hAnsi="Times New Roman"/>
            <w:sz w:val="28"/>
            <w:szCs w:val="28"/>
          </w:rPr>
          <w:t>1978 г</w:t>
        </w:r>
      </w:smartTag>
      <w:r w:rsidRPr="00A22E10">
        <w:rPr>
          <w:rFonts w:ascii="Times New Roman" w:hAnsi="Times New Roman"/>
          <w:sz w:val="28"/>
          <w:szCs w:val="28"/>
        </w:rPr>
        <w:t>., № 51, ст. 1387) (с изменениями и дополнениями);</w:t>
      </w:r>
    </w:p>
    <w:p w:rsidR="0029069A"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t xml:space="preserve">- Федеральный  закон от  25.06.2002 № 73-ФЗ «Об объектах  культурного наследия (памятниках истории и культуры) народов Российской Федерации» («Российская газета», 2002, № 120-121) (с изменениями и дополнениями);  </w:t>
      </w:r>
    </w:p>
    <w:p w:rsidR="0029069A" w:rsidRPr="003D1A04" w:rsidRDefault="0029069A" w:rsidP="0029069A">
      <w:pPr>
        <w:ind w:firstLine="709"/>
        <w:jc w:val="both"/>
        <w:rPr>
          <w:sz w:val="28"/>
          <w:szCs w:val="28"/>
        </w:rPr>
      </w:pPr>
      <w:r>
        <w:t>-</w:t>
      </w:r>
      <w:r w:rsidRPr="00A22E10">
        <w:t xml:space="preserve"> </w:t>
      </w:r>
      <w:r>
        <w:rPr>
          <w:rStyle w:val="FontStyle39"/>
          <w:sz w:val="28"/>
          <w:szCs w:val="28"/>
        </w:rPr>
        <w:t>Федеральным законом от 27.07.2010г. № 210-ФЗ «Об организации предоставления государственных и муниципальных услуг»;</w:t>
      </w:r>
      <w:r w:rsidRPr="00A22E10">
        <w:t xml:space="preserve">  </w:t>
      </w:r>
    </w:p>
    <w:p w:rsidR="0029069A" w:rsidRPr="00A22E10"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t xml:space="preserve">- Устав </w:t>
      </w:r>
      <w:r>
        <w:rPr>
          <w:rFonts w:ascii="Times New Roman" w:hAnsi="Times New Roman" w:cs="Times New Roman"/>
          <w:sz w:val="28"/>
          <w:szCs w:val="28"/>
        </w:rPr>
        <w:t>Усвятского</w:t>
      </w:r>
      <w:r w:rsidRPr="00A22E10">
        <w:rPr>
          <w:rFonts w:ascii="Times New Roman" w:hAnsi="Times New Roman" w:cs="Times New Roman"/>
          <w:sz w:val="28"/>
          <w:szCs w:val="28"/>
        </w:rPr>
        <w:t xml:space="preserve"> сельского поселения;</w:t>
      </w:r>
    </w:p>
    <w:p w:rsidR="0029069A" w:rsidRPr="00A22E10"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t>- иные нормативные правовые акты Российско</w:t>
      </w:r>
      <w:r>
        <w:rPr>
          <w:rFonts w:ascii="Times New Roman" w:hAnsi="Times New Roman" w:cs="Times New Roman"/>
          <w:sz w:val="28"/>
          <w:szCs w:val="28"/>
        </w:rPr>
        <w:t xml:space="preserve">й Федерации, </w:t>
      </w:r>
      <w:r w:rsidRPr="00A22E10">
        <w:rPr>
          <w:rFonts w:ascii="Times New Roman" w:hAnsi="Times New Roman" w:cs="Times New Roman"/>
          <w:sz w:val="28"/>
          <w:szCs w:val="28"/>
        </w:rPr>
        <w:t>Смоленской области.</w:t>
      </w:r>
    </w:p>
    <w:p w:rsidR="0029069A" w:rsidRPr="00A22E10" w:rsidRDefault="0029069A" w:rsidP="0029069A">
      <w:pPr>
        <w:pStyle w:val="ae"/>
        <w:spacing w:after="0"/>
        <w:ind w:firstLine="720"/>
        <w:jc w:val="both"/>
        <w:rPr>
          <w:rFonts w:ascii="Times New Roman" w:hAnsi="Times New Roman"/>
          <w:sz w:val="28"/>
          <w:szCs w:val="28"/>
        </w:rPr>
      </w:pPr>
    </w:p>
    <w:p w:rsidR="0029069A" w:rsidRDefault="0029069A" w:rsidP="0029069A">
      <w:pPr>
        <w:pStyle w:val="ae"/>
        <w:spacing w:after="0"/>
        <w:ind w:firstLine="720"/>
        <w:jc w:val="both"/>
        <w:rPr>
          <w:rFonts w:ascii="Times New Roman" w:hAnsi="Times New Roman"/>
          <w:b/>
          <w:sz w:val="28"/>
          <w:szCs w:val="28"/>
        </w:rPr>
      </w:pPr>
      <w:r w:rsidRPr="00A22E10">
        <w:rPr>
          <w:rFonts w:ascii="Times New Roman" w:hAnsi="Times New Roman"/>
          <w:b/>
          <w:sz w:val="28"/>
          <w:szCs w:val="28"/>
        </w:rPr>
        <w:t xml:space="preserve">1.4. Описание результатов предоставления муниципальной услуги, а также указание на юридические факты, которыми заканчивается исполнение </w:t>
      </w:r>
      <w:r>
        <w:rPr>
          <w:rFonts w:ascii="Times New Roman" w:hAnsi="Times New Roman"/>
          <w:b/>
          <w:sz w:val="28"/>
          <w:szCs w:val="28"/>
        </w:rPr>
        <w:t>м</w:t>
      </w:r>
      <w:r w:rsidRPr="00A22E10">
        <w:rPr>
          <w:rFonts w:ascii="Times New Roman" w:hAnsi="Times New Roman"/>
          <w:b/>
          <w:sz w:val="28"/>
          <w:szCs w:val="28"/>
        </w:rPr>
        <w:t xml:space="preserve">униципальной услуги </w:t>
      </w:r>
    </w:p>
    <w:p w:rsidR="0029069A" w:rsidRPr="00A22E10" w:rsidRDefault="0029069A" w:rsidP="0029069A">
      <w:pPr>
        <w:pStyle w:val="ae"/>
        <w:spacing w:after="0"/>
        <w:ind w:firstLine="720"/>
        <w:jc w:val="both"/>
        <w:rPr>
          <w:rFonts w:ascii="Times New Roman" w:hAnsi="Times New Roman"/>
          <w:b/>
          <w:sz w:val="28"/>
          <w:szCs w:val="28"/>
        </w:rPr>
      </w:pPr>
    </w:p>
    <w:p w:rsidR="0029069A" w:rsidRPr="00A22E10"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t xml:space="preserve">1.4.1. </w:t>
      </w:r>
      <w:r>
        <w:rPr>
          <w:rFonts w:ascii="Times New Roman" w:hAnsi="Times New Roman" w:cs="Times New Roman"/>
          <w:sz w:val="28"/>
          <w:szCs w:val="28"/>
        </w:rPr>
        <w:t>Администрация</w:t>
      </w:r>
      <w:r w:rsidRPr="00A22E10">
        <w:rPr>
          <w:rFonts w:ascii="Times New Roman" w:hAnsi="Times New Roman" w:cs="Times New Roman"/>
          <w:sz w:val="28"/>
          <w:szCs w:val="28"/>
        </w:rPr>
        <w:t xml:space="preserve"> предоставляет следующую информацию об объектах культурного наследия регионального или местного значения (далее - </w:t>
      </w:r>
      <w:r>
        <w:rPr>
          <w:rFonts w:ascii="Times New Roman" w:hAnsi="Times New Roman" w:cs="Times New Roman"/>
          <w:sz w:val="28"/>
          <w:szCs w:val="28"/>
        </w:rPr>
        <w:t>и</w:t>
      </w:r>
      <w:r w:rsidRPr="00A22E10">
        <w:rPr>
          <w:rFonts w:ascii="Times New Roman" w:hAnsi="Times New Roman" w:cs="Times New Roman"/>
          <w:sz w:val="28"/>
          <w:szCs w:val="28"/>
        </w:rPr>
        <w:t>нформация):</w:t>
      </w:r>
    </w:p>
    <w:p w:rsidR="0029069A" w:rsidRPr="00A22E10"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t>- сведения о наименовании объекта;</w:t>
      </w:r>
    </w:p>
    <w:p w:rsidR="0029069A" w:rsidRPr="00A22E10"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t>- сведения о времени возникновения или дате создания объекта, дате основных изменений (перестроек)  данного объекта и (или) дате связанного с ним исторического события;</w:t>
      </w:r>
    </w:p>
    <w:p w:rsidR="0029069A" w:rsidRPr="00A22E10"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t>- сведения о местонахождении объекта;</w:t>
      </w:r>
    </w:p>
    <w:p w:rsidR="0029069A" w:rsidRPr="00A22E10"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t>- сведения о категории историко-культурного значения объекта;</w:t>
      </w:r>
    </w:p>
    <w:p w:rsidR="0029069A" w:rsidRPr="00A22E10"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t>- сведения о виде объекта;</w:t>
      </w:r>
    </w:p>
    <w:p w:rsidR="0029069A" w:rsidRPr="00A22E10"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t>- сведения о предмете охраны объекта;</w:t>
      </w:r>
    </w:p>
    <w:p w:rsidR="0029069A" w:rsidRPr="00A22E10"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t>- сведения о границах территорий объекта;</w:t>
      </w:r>
    </w:p>
    <w:p w:rsidR="0029069A" w:rsidRPr="00A22E10"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t>- фотографическое изображение объекта;</w:t>
      </w:r>
    </w:p>
    <w:p w:rsidR="0029069A" w:rsidRPr="00A22E10"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t>- сведения об органе государственной власти принявшем решение о включении объекта в реестр;</w:t>
      </w:r>
    </w:p>
    <w:p w:rsidR="0029069A" w:rsidRPr="00A22E10"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t>- номер и дата принятия решения о включении объекта в реестр.</w:t>
      </w:r>
    </w:p>
    <w:p w:rsidR="0029069A" w:rsidRPr="00A22E10" w:rsidRDefault="0029069A" w:rsidP="0029069A">
      <w:pPr>
        <w:pStyle w:val="ae"/>
        <w:spacing w:after="0"/>
        <w:ind w:firstLine="720"/>
        <w:jc w:val="both"/>
        <w:rPr>
          <w:rFonts w:ascii="Times New Roman" w:hAnsi="Times New Roman"/>
          <w:sz w:val="28"/>
          <w:szCs w:val="28"/>
        </w:rPr>
      </w:pPr>
      <w:r w:rsidRPr="00A22E10">
        <w:rPr>
          <w:rFonts w:ascii="Times New Roman" w:hAnsi="Times New Roman"/>
          <w:sz w:val="28"/>
          <w:szCs w:val="28"/>
        </w:rPr>
        <w:t xml:space="preserve">1.4.2. Конечным результатом предоставления </w:t>
      </w:r>
      <w:r>
        <w:rPr>
          <w:rFonts w:ascii="Times New Roman" w:hAnsi="Times New Roman"/>
          <w:sz w:val="28"/>
          <w:szCs w:val="28"/>
        </w:rPr>
        <w:t>м</w:t>
      </w:r>
      <w:r w:rsidRPr="00A22E10">
        <w:rPr>
          <w:rFonts w:ascii="Times New Roman" w:hAnsi="Times New Roman"/>
          <w:sz w:val="28"/>
          <w:szCs w:val="28"/>
        </w:rPr>
        <w:t>униципальной услуги является:</w:t>
      </w:r>
    </w:p>
    <w:p w:rsidR="0029069A" w:rsidRPr="00A22E10"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t xml:space="preserve">- получение </w:t>
      </w:r>
      <w:r>
        <w:rPr>
          <w:rFonts w:ascii="Times New Roman" w:hAnsi="Times New Roman" w:cs="Times New Roman"/>
          <w:sz w:val="28"/>
          <w:szCs w:val="28"/>
        </w:rPr>
        <w:t>и</w:t>
      </w:r>
      <w:r w:rsidRPr="00A22E10">
        <w:rPr>
          <w:rFonts w:ascii="Times New Roman" w:hAnsi="Times New Roman" w:cs="Times New Roman"/>
          <w:sz w:val="28"/>
          <w:szCs w:val="28"/>
        </w:rPr>
        <w:t>нформации;</w:t>
      </w:r>
    </w:p>
    <w:p w:rsidR="0029069A" w:rsidRPr="00A22E10"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t xml:space="preserve">- отказ в предоставлении </w:t>
      </w:r>
      <w:r>
        <w:rPr>
          <w:rFonts w:ascii="Times New Roman" w:hAnsi="Times New Roman" w:cs="Times New Roman"/>
          <w:sz w:val="28"/>
          <w:szCs w:val="28"/>
        </w:rPr>
        <w:t>и</w:t>
      </w:r>
      <w:r w:rsidRPr="00A22E10">
        <w:rPr>
          <w:rFonts w:ascii="Times New Roman" w:hAnsi="Times New Roman" w:cs="Times New Roman"/>
          <w:sz w:val="28"/>
          <w:szCs w:val="28"/>
        </w:rPr>
        <w:t>нформации.</w:t>
      </w:r>
    </w:p>
    <w:p w:rsidR="0029069A" w:rsidRPr="00A22E10" w:rsidRDefault="0029069A" w:rsidP="0029069A">
      <w:pPr>
        <w:pStyle w:val="HTML"/>
        <w:ind w:left="0"/>
        <w:jc w:val="both"/>
        <w:rPr>
          <w:rFonts w:ascii="Times New Roman" w:hAnsi="Times New Roman" w:cs="Times New Roman"/>
          <w:sz w:val="28"/>
          <w:szCs w:val="28"/>
        </w:rPr>
      </w:pPr>
      <w:r w:rsidRPr="00A22E10">
        <w:rPr>
          <w:rFonts w:ascii="Times New Roman" w:hAnsi="Times New Roman" w:cs="Times New Roman"/>
          <w:sz w:val="28"/>
          <w:szCs w:val="28"/>
        </w:rPr>
        <w:t>Процедура предоставления муниципальной услуги завершается путем:</w:t>
      </w:r>
    </w:p>
    <w:p w:rsidR="0029069A" w:rsidRPr="00A22E10"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t xml:space="preserve">- направления  заявителю </w:t>
      </w:r>
      <w:r>
        <w:rPr>
          <w:rFonts w:ascii="Times New Roman" w:hAnsi="Times New Roman" w:cs="Times New Roman"/>
          <w:sz w:val="28"/>
          <w:szCs w:val="28"/>
        </w:rPr>
        <w:t>и</w:t>
      </w:r>
      <w:r w:rsidRPr="00A22E10">
        <w:rPr>
          <w:rFonts w:ascii="Times New Roman" w:hAnsi="Times New Roman" w:cs="Times New Roman"/>
          <w:sz w:val="28"/>
          <w:szCs w:val="28"/>
        </w:rPr>
        <w:t>нформации;</w:t>
      </w:r>
    </w:p>
    <w:p w:rsidR="0029069A" w:rsidRPr="00A22E10"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lastRenderedPageBreak/>
        <w:t xml:space="preserve">- направления заявителю уведомления об отказе в предоставлении </w:t>
      </w:r>
      <w:r>
        <w:rPr>
          <w:rFonts w:ascii="Times New Roman" w:hAnsi="Times New Roman" w:cs="Times New Roman"/>
          <w:sz w:val="28"/>
          <w:szCs w:val="28"/>
        </w:rPr>
        <w:t>и</w:t>
      </w:r>
      <w:r w:rsidRPr="00A22E10">
        <w:rPr>
          <w:rFonts w:ascii="Times New Roman" w:hAnsi="Times New Roman" w:cs="Times New Roman"/>
          <w:sz w:val="28"/>
          <w:szCs w:val="28"/>
        </w:rPr>
        <w:t>нформации.</w:t>
      </w:r>
    </w:p>
    <w:p w:rsidR="0029069A" w:rsidRPr="00A22E10" w:rsidRDefault="0029069A" w:rsidP="0029069A">
      <w:pPr>
        <w:pStyle w:val="HTML"/>
        <w:ind w:left="0" w:firstLine="720"/>
        <w:jc w:val="both"/>
        <w:rPr>
          <w:rFonts w:ascii="Times New Roman" w:hAnsi="Times New Roman" w:cs="Times New Roman"/>
          <w:sz w:val="28"/>
          <w:szCs w:val="28"/>
        </w:rPr>
      </w:pPr>
    </w:p>
    <w:p w:rsidR="0029069A" w:rsidRPr="00A22E10" w:rsidRDefault="0029069A" w:rsidP="0029069A">
      <w:pPr>
        <w:pStyle w:val="HTML"/>
        <w:jc w:val="center"/>
        <w:rPr>
          <w:rFonts w:ascii="Times New Roman" w:hAnsi="Times New Roman" w:cs="Times New Roman"/>
          <w:b/>
          <w:sz w:val="28"/>
          <w:szCs w:val="28"/>
        </w:rPr>
      </w:pPr>
      <w:r w:rsidRPr="00A22E10">
        <w:rPr>
          <w:rFonts w:ascii="Times New Roman" w:hAnsi="Times New Roman" w:cs="Times New Roman"/>
          <w:b/>
          <w:sz w:val="28"/>
          <w:szCs w:val="28"/>
        </w:rPr>
        <w:t xml:space="preserve">2. Требования к порядку предоставления </w:t>
      </w:r>
      <w:r>
        <w:rPr>
          <w:rFonts w:ascii="Times New Roman" w:hAnsi="Times New Roman" w:cs="Times New Roman"/>
          <w:b/>
          <w:sz w:val="28"/>
          <w:szCs w:val="28"/>
        </w:rPr>
        <w:t>м</w:t>
      </w:r>
      <w:r w:rsidRPr="00A22E10">
        <w:rPr>
          <w:rFonts w:ascii="Times New Roman" w:hAnsi="Times New Roman" w:cs="Times New Roman"/>
          <w:b/>
          <w:sz w:val="28"/>
          <w:szCs w:val="28"/>
        </w:rPr>
        <w:t>униципальной услуги</w:t>
      </w:r>
    </w:p>
    <w:p w:rsidR="0029069A" w:rsidRPr="00A22E10" w:rsidRDefault="0029069A" w:rsidP="0029069A">
      <w:pPr>
        <w:pStyle w:val="HTML"/>
        <w:jc w:val="center"/>
        <w:rPr>
          <w:rFonts w:ascii="Times New Roman" w:hAnsi="Times New Roman" w:cs="Times New Roman"/>
          <w:b/>
          <w:sz w:val="28"/>
          <w:szCs w:val="28"/>
        </w:rPr>
      </w:pPr>
    </w:p>
    <w:p w:rsidR="0029069A" w:rsidRPr="00A22E10" w:rsidRDefault="0029069A" w:rsidP="0029069A">
      <w:pPr>
        <w:pStyle w:val="ae"/>
        <w:spacing w:after="0"/>
        <w:ind w:firstLine="720"/>
        <w:jc w:val="both"/>
        <w:rPr>
          <w:rFonts w:ascii="Times New Roman" w:hAnsi="Times New Roman"/>
          <w:b/>
          <w:sz w:val="28"/>
          <w:szCs w:val="28"/>
        </w:rPr>
      </w:pPr>
      <w:r w:rsidRPr="00A22E10">
        <w:rPr>
          <w:rFonts w:ascii="Times New Roman" w:hAnsi="Times New Roman"/>
          <w:b/>
          <w:sz w:val="28"/>
          <w:szCs w:val="28"/>
        </w:rPr>
        <w:t xml:space="preserve">2.1. Порядок информирования о правилах предоставления </w:t>
      </w:r>
      <w:r>
        <w:rPr>
          <w:rFonts w:ascii="Times New Roman" w:hAnsi="Times New Roman"/>
          <w:b/>
          <w:sz w:val="28"/>
          <w:szCs w:val="28"/>
        </w:rPr>
        <w:t>м</w:t>
      </w:r>
      <w:r w:rsidRPr="00A22E10">
        <w:rPr>
          <w:rFonts w:ascii="Times New Roman" w:hAnsi="Times New Roman"/>
          <w:b/>
          <w:sz w:val="28"/>
          <w:szCs w:val="28"/>
        </w:rPr>
        <w:t>униципальной услуги</w:t>
      </w:r>
    </w:p>
    <w:p w:rsidR="0029069A" w:rsidRPr="00A22E10" w:rsidRDefault="0029069A" w:rsidP="0029069A">
      <w:pPr>
        <w:pStyle w:val="ae"/>
        <w:spacing w:after="0"/>
        <w:ind w:firstLine="720"/>
        <w:jc w:val="both"/>
        <w:rPr>
          <w:rFonts w:ascii="Times New Roman" w:hAnsi="Times New Roman"/>
          <w:sz w:val="28"/>
          <w:szCs w:val="28"/>
        </w:rPr>
      </w:pPr>
      <w:r w:rsidRPr="00A22E10">
        <w:rPr>
          <w:rFonts w:ascii="Times New Roman" w:hAnsi="Times New Roman"/>
          <w:sz w:val="28"/>
          <w:szCs w:val="28"/>
        </w:rPr>
        <w:t xml:space="preserve">2.1.1.  Информация о месте нахождения и графике работы Администрации </w:t>
      </w:r>
      <w:r>
        <w:rPr>
          <w:rFonts w:ascii="Times New Roman" w:hAnsi="Times New Roman"/>
          <w:sz w:val="28"/>
          <w:szCs w:val="28"/>
        </w:rPr>
        <w:t xml:space="preserve">Усвятского </w:t>
      </w:r>
      <w:r w:rsidRPr="00A22E10">
        <w:rPr>
          <w:rFonts w:ascii="Times New Roman" w:hAnsi="Times New Roman"/>
          <w:sz w:val="28"/>
          <w:szCs w:val="28"/>
        </w:rPr>
        <w:t xml:space="preserve">сельского поселения. </w:t>
      </w:r>
    </w:p>
    <w:p w:rsidR="0029069A" w:rsidRPr="00A22E10" w:rsidRDefault="0029069A" w:rsidP="0029069A">
      <w:pPr>
        <w:pStyle w:val="ae"/>
        <w:spacing w:after="0"/>
        <w:jc w:val="both"/>
        <w:rPr>
          <w:rFonts w:ascii="Times New Roman" w:hAnsi="Times New Roman"/>
          <w:sz w:val="28"/>
          <w:szCs w:val="28"/>
        </w:rPr>
      </w:pPr>
      <w:r w:rsidRPr="00A22E10">
        <w:rPr>
          <w:rFonts w:ascii="Times New Roman" w:hAnsi="Times New Roman"/>
          <w:sz w:val="28"/>
          <w:szCs w:val="28"/>
        </w:rPr>
        <w:t xml:space="preserve">Смоленская область </w:t>
      </w:r>
      <w:r>
        <w:rPr>
          <w:rFonts w:ascii="Times New Roman" w:hAnsi="Times New Roman"/>
          <w:sz w:val="28"/>
          <w:szCs w:val="28"/>
        </w:rPr>
        <w:t>Дорогобужский</w:t>
      </w:r>
      <w:r w:rsidRPr="00A22E10">
        <w:rPr>
          <w:rFonts w:ascii="Times New Roman" w:hAnsi="Times New Roman"/>
          <w:sz w:val="28"/>
          <w:szCs w:val="28"/>
        </w:rPr>
        <w:t xml:space="preserve"> район </w:t>
      </w:r>
      <w:r>
        <w:rPr>
          <w:rFonts w:ascii="Times New Roman" w:hAnsi="Times New Roman"/>
          <w:sz w:val="28"/>
          <w:szCs w:val="28"/>
        </w:rPr>
        <w:t>д. Усвятье, пер. Парковый, д.2.</w:t>
      </w:r>
    </w:p>
    <w:p w:rsidR="0029069A" w:rsidRDefault="0029069A" w:rsidP="0029069A">
      <w:pPr>
        <w:pStyle w:val="ae"/>
        <w:spacing w:after="0"/>
        <w:jc w:val="both"/>
        <w:rPr>
          <w:rFonts w:ascii="Times New Roman" w:hAnsi="Times New Roman"/>
          <w:sz w:val="28"/>
          <w:szCs w:val="28"/>
        </w:rPr>
      </w:pPr>
      <w:r w:rsidRPr="00A22E10">
        <w:rPr>
          <w:rFonts w:ascii="Times New Roman" w:hAnsi="Times New Roman"/>
          <w:sz w:val="28"/>
          <w:szCs w:val="28"/>
        </w:rPr>
        <w:t xml:space="preserve">Почтовый адрес для направления документов и обращений: </w:t>
      </w:r>
    </w:p>
    <w:p w:rsidR="0029069A" w:rsidRPr="00A22E10" w:rsidRDefault="0029069A" w:rsidP="0029069A">
      <w:pPr>
        <w:pStyle w:val="ae"/>
        <w:spacing w:after="0"/>
        <w:jc w:val="both"/>
        <w:rPr>
          <w:rFonts w:ascii="Times New Roman" w:hAnsi="Times New Roman"/>
          <w:sz w:val="28"/>
          <w:szCs w:val="28"/>
        </w:rPr>
      </w:pPr>
      <w:proofErr w:type="gramStart"/>
      <w:r>
        <w:rPr>
          <w:rFonts w:ascii="Times New Roman" w:hAnsi="Times New Roman"/>
          <w:sz w:val="28"/>
          <w:szCs w:val="28"/>
        </w:rPr>
        <w:t>215722</w:t>
      </w:r>
      <w:r w:rsidRPr="00A22E10">
        <w:rPr>
          <w:rFonts w:ascii="Times New Roman" w:hAnsi="Times New Roman"/>
          <w:sz w:val="28"/>
          <w:szCs w:val="28"/>
        </w:rPr>
        <w:t>, Смоленская область</w:t>
      </w:r>
      <w:r>
        <w:rPr>
          <w:rFonts w:ascii="Times New Roman" w:hAnsi="Times New Roman"/>
          <w:sz w:val="28"/>
          <w:szCs w:val="28"/>
        </w:rPr>
        <w:t>, Дорогобужский</w:t>
      </w:r>
      <w:r w:rsidRPr="00A22E10">
        <w:rPr>
          <w:rFonts w:ascii="Times New Roman" w:hAnsi="Times New Roman"/>
          <w:sz w:val="28"/>
          <w:szCs w:val="28"/>
        </w:rPr>
        <w:t xml:space="preserve"> район</w:t>
      </w:r>
      <w:r>
        <w:rPr>
          <w:rFonts w:ascii="Times New Roman" w:hAnsi="Times New Roman"/>
          <w:sz w:val="28"/>
          <w:szCs w:val="28"/>
        </w:rPr>
        <w:t>, д. Усвятье, пер. Парковый, д. 2.</w:t>
      </w:r>
      <w:proofErr w:type="gramEnd"/>
    </w:p>
    <w:p w:rsidR="0029069A" w:rsidRPr="00A22E10" w:rsidRDefault="0029069A" w:rsidP="0029069A">
      <w:pPr>
        <w:pStyle w:val="ae"/>
        <w:spacing w:after="0"/>
        <w:ind w:firstLine="709"/>
        <w:jc w:val="both"/>
        <w:rPr>
          <w:rFonts w:ascii="Times New Roman" w:hAnsi="Times New Roman"/>
          <w:sz w:val="28"/>
          <w:szCs w:val="28"/>
        </w:rPr>
      </w:pPr>
      <w:r w:rsidRPr="00A22E10">
        <w:rPr>
          <w:rFonts w:ascii="Times New Roman" w:hAnsi="Times New Roman"/>
          <w:sz w:val="28"/>
          <w:szCs w:val="28"/>
        </w:rPr>
        <w:t xml:space="preserve"> Контактный телефон: 8 (4814</w:t>
      </w:r>
      <w:r>
        <w:rPr>
          <w:rFonts w:ascii="Times New Roman" w:hAnsi="Times New Roman"/>
          <w:sz w:val="28"/>
          <w:szCs w:val="28"/>
        </w:rPr>
        <w:t>4</w:t>
      </w:r>
      <w:r w:rsidRPr="00A22E10">
        <w:rPr>
          <w:rFonts w:ascii="Times New Roman" w:hAnsi="Times New Roman"/>
          <w:sz w:val="28"/>
          <w:szCs w:val="28"/>
        </w:rPr>
        <w:t xml:space="preserve">) </w:t>
      </w:r>
      <w:r>
        <w:rPr>
          <w:rFonts w:ascii="Times New Roman" w:hAnsi="Times New Roman"/>
          <w:sz w:val="28"/>
          <w:szCs w:val="28"/>
        </w:rPr>
        <w:t>6-75-16</w:t>
      </w:r>
    </w:p>
    <w:p w:rsidR="0029069A" w:rsidRPr="00A22E10" w:rsidRDefault="0029069A" w:rsidP="0029069A">
      <w:pPr>
        <w:ind w:firstLine="720"/>
        <w:jc w:val="both"/>
        <w:rPr>
          <w:sz w:val="28"/>
          <w:szCs w:val="28"/>
        </w:rPr>
      </w:pPr>
      <w:r>
        <w:rPr>
          <w:sz w:val="28"/>
          <w:szCs w:val="28"/>
        </w:rPr>
        <w:t>Адрес электронной почты</w:t>
      </w:r>
      <w:proofErr w:type="gramStart"/>
      <w:r>
        <w:rPr>
          <w:sz w:val="28"/>
          <w:szCs w:val="28"/>
        </w:rPr>
        <w:t xml:space="preserve"> </w:t>
      </w:r>
      <w:r>
        <w:rPr>
          <w:bCs/>
          <w:sz w:val="28"/>
          <w:szCs w:val="28"/>
        </w:rPr>
        <w:t>:</w:t>
      </w:r>
      <w:proofErr w:type="gramEnd"/>
      <w:r w:rsidRPr="00E1499C">
        <w:rPr>
          <w:sz w:val="28"/>
          <w:szCs w:val="28"/>
          <w:u w:val="single"/>
        </w:rPr>
        <w:t xml:space="preserve"> </w:t>
      </w:r>
      <w:hyperlink r:id="rId10" w:history="1">
        <w:r w:rsidRPr="00234C44">
          <w:rPr>
            <w:rStyle w:val="a4"/>
            <w:sz w:val="28"/>
            <w:szCs w:val="28"/>
          </w:rPr>
          <w:t>u</w:t>
        </w:r>
        <w:r w:rsidRPr="00234C44">
          <w:rPr>
            <w:rStyle w:val="a4"/>
            <w:sz w:val="28"/>
            <w:szCs w:val="28"/>
            <w:lang w:val="en-US"/>
          </w:rPr>
          <w:t>svatie</w:t>
        </w:r>
        <w:r w:rsidRPr="00234C44">
          <w:rPr>
            <w:rStyle w:val="a4"/>
            <w:sz w:val="28"/>
            <w:szCs w:val="28"/>
          </w:rPr>
          <w:t>-</w:t>
        </w:r>
        <w:r w:rsidRPr="00234C44">
          <w:rPr>
            <w:rStyle w:val="a4"/>
            <w:sz w:val="28"/>
            <w:szCs w:val="28"/>
            <w:lang w:val="en-US"/>
          </w:rPr>
          <w:t>dor</w:t>
        </w:r>
        <w:r w:rsidRPr="00234C44">
          <w:rPr>
            <w:rStyle w:val="a4"/>
            <w:sz w:val="28"/>
            <w:szCs w:val="28"/>
          </w:rPr>
          <w:t>@</w:t>
        </w:r>
        <w:r w:rsidRPr="00234C44">
          <w:rPr>
            <w:rStyle w:val="a4"/>
            <w:sz w:val="28"/>
            <w:szCs w:val="28"/>
            <w:lang w:val="en-US"/>
          </w:rPr>
          <w:t>mail</w:t>
        </w:r>
        <w:r w:rsidRPr="00234C44">
          <w:rPr>
            <w:rStyle w:val="a4"/>
            <w:sz w:val="28"/>
            <w:szCs w:val="28"/>
          </w:rPr>
          <w:t>.</w:t>
        </w:r>
        <w:r w:rsidRPr="00234C44">
          <w:rPr>
            <w:rStyle w:val="a4"/>
            <w:sz w:val="28"/>
            <w:szCs w:val="28"/>
            <w:lang w:val="en-US"/>
          </w:rPr>
          <w:t>ru</w:t>
        </w:r>
      </w:hyperlink>
      <w:r w:rsidRPr="00234C44">
        <w:rPr>
          <w:sz w:val="28"/>
          <w:szCs w:val="28"/>
          <w:u w:val="single"/>
        </w:rPr>
        <w:t xml:space="preserve"> </w:t>
      </w:r>
      <w:r w:rsidRPr="00234C44">
        <w:rPr>
          <w:sz w:val="28"/>
          <w:szCs w:val="28"/>
        </w:rPr>
        <w:t>;</w:t>
      </w:r>
    </w:p>
    <w:p w:rsidR="0029069A" w:rsidRDefault="0029069A" w:rsidP="0029069A">
      <w:pPr>
        <w:shd w:val="clear" w:color="auto" w:fill="FFFFFF"/>
        <w:ind w:firstLine="709"/>
        <w:jc w:val="both"/>
        <w:rPr>
          <w:sz w:val="28"/>
          <w:szCs w:val="28"/>
        </w:rPr>
      </w:pPr>
      <w:r w:rsidRPr="00A22E10">
        <w:rPr>
          <w:sz w:val="28"/>
          <w:szCs w:val="28"/>
        </w:rPr>
        <w:t xml:space="preserve">Режим работы Администрации сельского поселения: понедельник – </w:t>
      </w:r>
      <w:r>
        <w:rPr>
          <w:sz w:val="28"/>
          <w:szCs w:val="28"/>
        </w:rPr>
        <w:t>пятница</w:t>
      </w:r>
      <w:r w:rsidRPr="00A22E10">
        <w:rPr>
          <w:sz w:val="28"/>
          <w:szCs w:val="28"/>
        </w:rPr>
        <w:t xml:space="preserve"> 8.</w:t>
      </w:r>
      <w:r>
        <w:rPr>
          <w:sz w:val="28"/>
          <w:szCs w:val="28"/>
        </w:rPr>
        <w:t>3</w:t>
      </w:r>
      <w:r w:rsidRPr="00A22E10">
        <w:rPr>
          <w:sz w:val="28"/>
          <w:szCs w:val="28"/>
        </w:rPr>
        <w:t>0 – 17.</w:t>
      </w:r>
      <w:r>
        <w:rPr>
          <w:sz w:val="28"/>
          <w:szCs w:val="28"/>
        </w:rPr>
        <w:t>3</w:t>
      </w:r>
      <w:r w:rsidRPr="00A22E10">
        <w:rPr>
          <w:sz w:val="28"/>
          <w:szCs w:val="28"/>
        </w:rPr>
        <w:t>0 (перерыв 1</w:t>
      </w:r>
      <w:r>
        <w:rPr>
          <w:sz w:val="28"/>
          <w:szCs w:val="28"/>
        </w:rPr>
        <w:t>3</w:t>
      </w:r>
      <w:r w:rsidRPr="00A22E10">
        <w:rPr>
          <w:sz w:val="28"/>
          <w:szCs w:val="28"/>
        </w:rPr>
        <w:t>.00-1</w:t>
      </w:r>
      <w:r>
        <w:rPr>
          <w:sz w:val="28"/>
          <w:szCs w:val="28"/>
        </w:rPr>
        <w:t>4</w:t>
      </w:r>
      <w:r w:rsidRPr="00A22E10">
        <w:rPr>
          <w:sz w:val="28"/>
          <w:szCs w:val="28"/>
        </w:rPr>
        <w:t>.00).  Суббота, воскресенье - выходной день. Продолжительность рабочего дня, непосредственно предшествующему нерабочему праздничному дню, уменьшается на один час.</w:t>
      </w:r>
    </w:p>
    <w:p w:rsidR="0029069A" w:rsidRPr="00A22E10" w:rsidRDefault="0029069A" w:rsidP="0029069A">
      <w:pPr>
        <w:shd w:val="clear" w:color="auto" w:fill="FFFFFF"/>
        <w:ind w:firstLine="709"/>
        <w:jc w:val="both"/>
        <w:rPr>
          <w:sz w:val="28"/>
          <w:szCs w:val="28"/>
        </w:rPr>
      </w:pPr>
    </w:p>
    <w:p w:rsidR="0029069A" w:rsidRDefault="0029069A" w:rsidP="0029069A">
      <w:pPr>
        <w:pStyle w:val="ConsPlusNormal"/>
        <w:widowControl/>
        <w:ind w:firstLine="540"/>
        <w:jc w:val="both"/>
        <w:rPr>
          <w:rFonts w:ascii="Times New Roman" w:hAnsi="Times New Roman" w:cs="Times New Roman"/>
          <w:sz w:val="28"/>
          <w:szCs w:val="28"/>
        </w:rPr>
      </w:pPr>
      <w:r w:rsidRPr="00A22E10">
        <w:rPr>
          <w:rFonts w:ascii="Times New Roman" w:hAnsi="Times New Roman" w:cs="Times New Roman"/>
          <w:sz w:val="28"/>
          <w:szCs w:val="28"/>
        </w:rPr>
        <w:t xml:space="preserve">2.1.2. Порядок получения информации заявителями по вопросам предоставления </w:t>
      </w:r>
      <w:r>
        <w:rPr>
          <w:rFonts w:ascii="Times New Roman" w:hAnsi="Times New Roman" w:cs="Times New Roman"/>
          <w:sz w:val="28"/>
          <w:szCs w:val="28"/>
        </w:rPr>
        <w:t>м</w:t>
      </w:r>
      <w:r w:rsidRPr="00A22E10">
        <w:rPr>
          <w:rFonts w:ascii="Times New Roman" w:hAnsi="Times New Roman" w:cs="Times New Roman"/>
          <w:sz w:val="28"/>
          <w:szCs w:val="28"/>
        </w:rPr>
        <w:t xml:space="preserve">униципальной услуги, в том числе о ходе предоставления </w:t>
      </w:r>
      <w:r>
        <w:rPr>
          <w:rFonts w:ascii="Times New Roman" w:hAnsi="Times New Roman" w:cs="Times New Roman"/>
          <w:sz w:val="28"/>
          <w:szCs w:val="28"/>
        </w:rPr>
        <w:t>м</w:t>
      </w:r>
      <w:r w:rsidRPr="00A22E10">
        <w:rPr>
          <w:rFonts w:ascii="Times New Roman" w:hAnsi="Times New Roman" w:cs="Times New Roman"/>
          <w:sz w:val="28"/>
          <w:szCs w:val="28"/>
        </w:rPr>
        <w:t>униципальной услуги.</w:t>
      </w:r>
    </w:p>
    <w:p w:rsidR="0029069A" w:rsidRPr="00A22E10" w:rsidRDefault="0029069A" w:rsidP="0029069A">
      <w:pPr>
        <w:pStyle w:val="ConsPlusNormal"/>
        <w:widowControl/>
        <w:ind w:firstLine="540"/>
        <w:jc w:val="both"/>
        <w:rPr>
          <w:rFonts w:ascii="Times New Roman" w:hAnsi="Times New Roman" w:cs="Times New Roman"/>
          <w:sz w:val="28"/>
          <w:szCs w:val="28"/>
        </w:rPr>
      </w:pPr>
    </w:p>
    <w:p w:rsidR="0029069A" w:rsidRPr="00A22E10" w:rsidRDefault="0029069A" w:rsidP="0029069A">
      <w:pPr>
        <w:pStyle w:val="ae"/>
        <w:tabs>
          <w:tab w:val="num" w:pos="0"/>
        </w:tabs>
        <w:spacing w:after="0"/>
        <w:ind w:firstLine="720"/>
        <w:jc w:val="both"/>
        <w:rPr>
          <w:rFonts w:ascii="Times New Roman" w:hAnsi="Times New Roman"/>
          <w:sz w:val="28"/>
          <w:szCs w:val="28"/>
        </w:rPr>
      </w:pPr>
      <w:r w:rsidRPr="00A22E10">
        <w:rPr>
          <w:rFonts w:ascii="Times New Roman" w:hAnsi="Times New Roman"/>
          <w:sz w:val="28"/>
          <w:szCs w:val="28"/>
        </w:rPr>
        <w:t xml:space="preserve">Информирование по процедуре предоставления </w:t>
      </w:r>
      <w:r>
        <w:rPr>
          <w:rFonts w:ascii="Times New Roman" w:hAnsi="Times New Roman"/>
          <w:sz w:val="28"/>
          <w:szCs w:val="28"/>
        </w:rPr>
        <w:t>м</w:t>
      </w:r>
      <w:r w:rsidRPr="00A22E10">
        <w:rPr>
          <w:rFonts w:ascii="Times New Roman" w:hAnsi="Times New Roman"/>
          <w:sz w:val="28"/>
          <w:szCs w:val="28"/>
        </w:rPr>
        <w:t>униципальной услуги  производится:</w:t>
      </w:r>
    </w:p>
    <w:p w:rsidR="0029069A" w:rsidRPr="00A22E10" w:rsidRDefault="0029069A" w:rsidP="0029069A">
      <w:pPr>
        <w:pStyle w:val="ae"/>
        <w:spacing w:before="0" w:after="0"/>
        <w:ind w:firstLine="720"/>
        <w:jc w:val="both"/>
        <w:rPr>
          <w:rFonts w:ascii="Times New Roman" w:hAnsi="Times New Roman"/>
          <w:sz w:val="28"/>
          <w:szCs w:val="28"/>
        </w:rPr>
      </w:pPr>
      <w:r w:rsidRPr="00A22E10">
        <w:rPr>
          <w:rFonts w:ascii="Times New Roman" w:hAnsi="Times New Roman"/>
          <w:sz w:val="28"/>
          <w:szCs w:val="28"/>
        </w:rPr>
        <w:t>- по телефону;</w:t>
      </w:r>
    </w:p>
    <w:p w:rsidR="0029069A" w:rsidRPr="00A22E10" w:rsidRDefault="0029069A" w:rsidP="0029069A">
      <w:pPr>
        <w:pStyle w:val="ae"/>
        <w:spacing w:before="0" w:after="0"/>
        <w:ind w:firstLine="720"/>
        <w:jc w:val="both"/>
        <w:rPr>
          <w:rFonts w:ascii="Times New Roman" w:hAnsi="Times New Roman"/>
          <w:sz w:val="28"/>
          <w:szCs w:val="28"/>
        </w:rPr>
      </w:pPr>
      <w:r w:rsidRPr="00A22E10">
        <w:rPr>
          <w:rFonts w:ascii="Times New Roman" w:hAnsi="Times New Roman"/>
          <w:sz w:val="28"/>
          <w:szCs w:val="28"/>
        </w:rPr>
        <w:t>- по письменным обращениям;</w:t>
      </w:r>
    </w:p>
    <w:p w:rsidR="0029069A" w:rsidRPr="00A22E10" w:rsidRDefault="0029069A" w:rsidP="0029069A">
      <w:pPr>
        <w:pStyle w:val="ae"/>
        <w:spacing w:before="0" w:after="0"/>
        <w:ind w:firstLine="720"/>
        <w:jc w:val="both"/>
        <w:rPr>
          <w:rFonts w:ascii="Times New Roman" w:hAnsi="Times New Roman"/>
          <w:sz w:val="28"/>
          <w:szCs w:val="28"/>
        </w:rPr>
      </w:pPr>
      <w:r w:rsidRPr="00A22E10">
        <w:rPr>
          <w:rFonts w:ascii="Times New Roman" w:hAnsi="Times New Roman"/>
          <w:sz w:val="28"/>
          <w:szCs w:val="28"/>
        </w:rPr>
        <w:t>- по электронной почте;</w:t>
      </w:r>
    </w:p>
    <w:p w:rsidR="0029069A" w:rsidRDefault="0029069A" w:rsidP="0029069A">
      <w:pPr>
        <w:pStyle w:val="ae"/>
        <w:spacing w:before="0" w:after="0"/>
        <w:ind w:firstLine="720"/>
        <w:jc w:val="both"/>
        <w:rPr>
          <w:rFonts w:ascii="Times New Roman" w:hAnsi="Times New Roman"/>
          <w:sz w:val="28"/>
          <w:szCs w:val="28"/>
        </w:rPr>
      </w:pPr>
      <w:r w:rsidRPr="00A22E10">
        <w:rPr>
          <w:rFonts w:ascii="Times New Roman" w:hAnsi="Times New Roman"/>
          <w:sz w:val="28"/>
          <w:szCs w:val="28"/>
        </w:rPr>
        <w:t xml:space="preserve">- посредством личного обращения в </w:t>
      </w:r>
      <w:r>
        <w:rPr>
          <w:rFonts w:ascii="Times New Roman" w:hAnsi="Times New Roman"/>
          <w:sz w:val="28"/>
          <w:szCs w:val="28"/>
        </w:rPr>
        <w:t>Администрацию</w:t>
      </w:r>
      <w:r w:rsidRPr="00A22E10">
        <w:rPr>
          <w:rFonts w:ascii="Times New Roman" w:hAnsi="Times New Roman"/>
          <w:sz w:val="28"/>
          <w:szCs w:val="28"/>
        </w:rPr>
        <w:t>.</w:t>
      </w:r>
    </w:p>
    <w:p w:rsidR="0029069A" w:rsidRPr="00A22E10" w:rsidRDefault="0029069A" w:rsidP="0029069A">
      <w:pPr>
        <w:pStyle w:val="ae"/>
        <w:spacing w:before="0" w:after="0"/>
        <w:ind w:firstLine="720"/>
        <w:jc w:val="both"/>
        <w:rPr>
          <w:rFonts w:ascii="Times New Roman" w:hAnsi="Times New Roman"/>
          <w:sz w:val="28"/>
          <w:szCs w:val="28"/>
        </w:rPr>
      </w:pPr>
    </w:p>
    <w:p w:rsidR="0029069A" w:rsidRDefault="0029069A" w:rsidP="0029069A">
      <w:pPr>
        <w:shd w:val="clear" w:color="auto" w:fill="FFFFFF"/>
        <w:ind w:firstLine="720"/>
        <w:jc w:val="both"/>
        <w:rPr>
          <w:color w:val="000000"/>
          <w:sz w:val="28"/>
          <w:szCs w:val="28"/>
        </w:rPr>
      </w:pPr>
      <w:r w:rsidRPr="00A22E10">
        <w:rPr>
          <w:color w:val="000000"/>
          <w:sz w:val="28"/>
          <w:szCs w:val="28"/>
        </w:rPr>
        <w:t xml:space="preserve">2.1.3. Обязанности должностных лиц при ответе на телефонные звонки, устные и письменные обращения заявителя. </w:t>
      </w:r>
    </w:p>
    <w:p w:rsidR="0029069A" w:rsidRPr="00A22E10" w:rsidRDefault="0029069A" w:rsidP="0029069A">
      <w:pPr>
        <w:shd w:val="clear" w:color="auto" w:fill="FFFFFF"/>
        <w:ind w:firstLine="720"/>
        <w:jc w:val="both"/>
        <w:rPr>
          <w:color w:val="000000"/>
          <w:sz w:val="28"/>
          <w:szCs w:val="28"/>
        </w:rPr>
      </w:pPr>
    </w:p>
    <w:p w:rsidR="0029069A" w:rsidRPr="00A22E10" w:rsidRDefault="0029069A" w:rsidP="0029069A">
      <w:pPr>
        <w:tabs>
          <w:tab w:val="num" w:pos="0"/>
        </w:tabs>
        <w:ind w:firstLine="720"/>
        <w:jc w:val="both"/>
        <w:rPr>
          <w:sz w:val="28"/>
          <w:szCs w:val="28"/>
        </w:rPr>
      </w:pPr>
      <w:proofErr w:type="gramStart"/>
      <w:r w:rsidRPr="00A22E10">
        <w:rPr>
          <w:sz w:val="28"/>
          <w:szCs w:val="28"/>
        </w:rPr>
        <w:t>При ответах на телефонные звонки специалист Администрации подробно со ссылками на соответствующие нормативные правовые акты в вежливой форме</w:t>
      </w:r>
      <w:proofErr w:type="gramEnd"/>
      <w:r w:rsidRPr="00A22E10">
        <w:rPr>
          <w:sz w:val="28"/>
          <w:szCs w:val="28"/>
        </w:rPr>
        <w:t xml:space="preserve"> информируют обратившихся по интересующим их вопросам. Ответ на телефонный звонок должен содержать информацию о фамилии, имени, отчестве и должности специалиста </w:t>
      </w:r>
      <w:r>
        <w:rPr>
          <w:sz w:val="28"/>
          <w:szCs w:val="28"/>
        </w:rPr>
        <w:t>Администрации</w:t>
      </w:r>
      <w:r w:rsidRPr="00A22E10">
        <w:rPr>
          <w:sz w:val="28"/>
          <w:szCs w:val="28"/>
        </w:rPr>
        <w:t xml:space="preserve">, принявшего телефонный звонок.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w:t>
      </w:r>
      <w:r w:rsidRPr="00A22E10">
        <w:rPr>
          <w:sz w:val="28"/>
          <w:szCs w:val="28"/>
        </w:rPr>
        <w:lastRenderedPageBreak/>
        <w:t>телефонный звонок должен начинаться с информации о наименовании органа, в который позвонил гражданин.</w:t>
      </w:r>
    </w:p>
    <w:p w:rsidR="0029069A" w:rsidRDefault="0029069A" w:rsidP="0029069A">
      <w:pPr>
        <w:tabs>
          <w:tab w:val="num" w:pos="0"/>
        </w:tabs>
        <w:jc w:val="both"/>
        <w:rPr>
          <w:sz w:val="28"/>
          <w:szCs w:val="28"/>
        </w:rPr>
      </w:pPr>
      <w:r w:rsidRPr="00A22E10">
        <w:rPr>
          <w:b/>
          <w:sz w:val="28"/>
          <w:szCs w:val="28"/>
        </w:rPr>
        <w:tab/>
      </w:r>
      <w:r w:rsidRPr="00A22E10">
        <w:rPr>
          <w:sz w:val="28"/>
          <w:szCs w:val="28"/>
        </w:rPr>
        <w:t>Время разговора не должно превышать 10 минут.</w:t>
      </w:r>
    </w:p>
    <w:p w:rsidR="0029069A" w:rsidRPr="00A22E10" w:rsidRDefault="0029069A" w:rsidP="0029069A">
      <w:pPr>
        <w:tabs>
          <w:tab w:val="num" w:pos="0"/>
        </w:tabs>
        <w:jc w:val="both"/>
        <w:rPr>
          <w:sz w:val="28"/>
          <w:szCs w:val="28"/>
        </w:rPr>
      </w:pPr>
    </w:p>
    <w:p w:rsidR="0029069A" w:rsidRDefault="0029069A" w:rsidP="0029069A">
      <w:pPr>
        <w:shd w:val="clear" w:color="auto" w:fill="FFFFFF"/>
        <w:ind w:firstLine="720"/>
        <w:jc w:val="both"/>
        <w:rPr>
          <w:color w:val="000000"/>
          <w:sz w:val="28"/>
          <w:szCs w:val="28"/>
        </w:rPr>
      </w:pPr>
      <w:r w:rsidRPr="00A22E10">
        <w:rPr>
          <w:color w:val="000000"/>
          <w:sz w:val="28"/>
          <w:szCs w:val="28"/>
        </w:rPr>
        <w:t xml:space="preserve">2.1.4. Порядок получения консультаций по вопросам исполнения предоставления </w:t>
      </w:r>
      <w:r>
        <w:rPr>
          <w:color w:val="000000"/>
          <w:sz w:val="28"/>
          <w:szCs w:val="28"/>
        </w:rPr>
        <w:t>м</w:t>
      </w:r>
      <w:r w:rsidRPr="00A22E10">
        <w:rPr>
          <w:color w:val="000000"/>
          <w:sz w:val="28"/>
          <w:szCs w:val="28"/>
        </w:rPr>
        <w:t xml:space="preserve">униципальной услуги. Порядок получения информации заявителем о ходе исполнения предоставления </w:t>
      </w:r>
      <w:r>
        <w:rPr>
          <w:color w:val="000000"/>
          <w:sz w:val="28"/>
          <w:szCs w:val="28"/>
        </w:rPr>
        <w:t>м</w:t>
      </w:r>
      <w:r w:rsidRPr="00A22E10">
        <w:rPr>
          <w:color w:val="000000"/>
          <w:sz w:val="28"/>
          <w:szCs w:val="28"/>
        </w:rPr>
        <w:t xml:space="preserve">униципальной услуги. </w:t>
      </w:r>
    </w:p>
    <w:p w:rsidR="0029069A" w:rsidRPr="00A22E10" w:rsidRDefault="0029069A" w:rsidP="0029069A">
      <w:pPr>
        <w:shd w:val="clear" w:color="auto" w:fill="FFFFFF"/>
        <w:ind w:firstLine="720"/>
        <w:jc w:val="both"/>
        <w:rPr>
          <w:color w:val="000000"/>
          <w:sz w:val="28"/>
          <w:szCs w:val="28"/>
        </w:rPr>
      </w:pPr>
    </w:p>
    <w:p w:rsidR="0029069A" w:rsidRPr="00A22E10" w:rsidRDefault="0029069A" w:rsidP="0029069A">
      <w:pPr>
        <w:tabs>
          <w:tab w:val="num" w:pos="0"/>
        </w:tabs>
        <w:ind w:firstLine="720"/>
        <w:jc w:val="both"/>
        <w:rPr>
          <w:sz w:val="28"/>
          <w:szCs w:val="28"/>
        </w:rPr>
      </w:pPr>
      <w:r w:rsidRPr="00A22E10">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29069A" w:rsidRPr="00A22E10" w:rsidRDefault="0029069A" w:rsidP="0029069A">
      <w:pPr>
        <w:pStyle w:val="ae"/>
        <w:tabs>
          <w:tab w:val="left" w:pos="1080"/>
        </w:tabs>
        <w:spacing w:before="0" w:after="0"/>
        <w:ind w:firstLine="900"/>
        <w:jc w:val="both"/>
        <w:rPr>
          <w:rFonts w:ascii="Times New Roman" w:hAnsi="Times New Roman"/>
          <w:sz w:val="28"/>
          <w:szCs w:val="28"/>
        </w:rPr>
      </w:pPr>
      <w:r w:rsidRPr="00A22E10">
        <w:rPr>
          <w:rFonts w:ascii="Times New Roman" w:hAnsi="Times New Roman"/>
          <w:sz w:val="28"/>
          <w:szCs w:val="28"/>
        </w:rPr>
        <w:t xml:space="preserve">В случае если для подготовки ответа требуется продолжительное время, специалист, осуществляющий устное информирование, может предложить заинтересованным лицам обратиться за необходимой информацией в письменном </w:t>
      </w:r>
      <w:proofErr w:type="gramStart"/>
      <w:r w:rsidRPr="00A22E10">
        <w:rPr>
          <w:rFonts w:ascii="Times New Roman" w:hAnsi="Times New Roman"/>
          <w:sz w:val="28"/>
          <w:szCs w:val="28"/>
        </w:rPr>
        <w:t>виде</w:t>
      </w:r>
      <w:proofErr w:type="gramEnd"/>
      <w:r w:rsidRPr="00A22E10">
        <w:rPr>
          <w:rFonts w:ascii="Times New Roman" w:hAnsi="Times New Roman"/>
          <w:sz w:val="28"/>
          <w:szCs w:val="28"/>
        </w:rPr>
        <w:t xml:space="preserve"> либо назначить другое удобное для заинтересованного лица время для устного информирования (с учетом графика работы </w:t>
      </w:r>
      <w:r>
        <w:rPr>
          <w:rFonts w:ascii="Times New Roman" w:hAnsi="Times New Roman"/>
          <w:sz w:val="28"/>
          <w:szCs w:val="28"/>
        </w:rPr>
        <w:t>Администрации</w:t>
      </w:r>
      <w:r w:rsidRPr="00A22E10">
        <w:rPr>
          <w:rFonts w:ascii="Times New Roman" w:hAnsi="Times New Roman"/>
          <w:sz w:val="28"/>
          <w:szCs w:val="28"/>
        </w:rPr>
        <w:t>).</w:t>
      </w:r>
    </w:p>
    <w:p w:rsidR="0029069A" w:rsidRPr="00A22E10" w:rsidRDefault="0029069A" w:rsidP="0029069A">
      <w:pPr>
        <w:pStyle w:val="ae"/>
        <w:tabs>
          <w:tab w:val="left" w:pos="1080"/>
        </w:tabs>
        <w:spacing w:before="0" w:after="0"/>
        <w:ind w:firstLine="720"/>
        <w:jc w:val="both"/>
        <w:rPr>
          <w:rFonts w:ascii="Times New Roman" w:hAnsi="Times New Roman"/>
          <w:sz w:val="28"/>
          <w:szCs w:val="28"/>
        </w:rPr>
      </w:pPr>
      <w:r w:rsidRPr="00A22E10">
        <w:rPr>
          <w:rFonts w:ascii="Times New Roman" w:hAnsi="Times New Roman"/>
          <w:sz w:val="28"/>
          <w:szCs w:val="28"/>
        </w:rPr>
        <w:t>Информирование посредством личного общения осуществляется по предварительной записи по телефону. Специалист Администрации обязан принять Заявителя в назначенный день. Прием может быть перенесен по инициативе Заявителя на другой день или другое время в соответствии с графиком его работы.</w:t>
      </w:r>
    </w:p>
    <w:p w:rsidR="0029069A" w:rsidRPr="00A22E10" w:rsidRDefault="0029069A" w:rsidP="0029069A">
      <w:pPr>
        <w:pStyle w:val="ae"/>
        <w:tabs>
          <w:tab w:val="left" w:pos="1080"/>
        </w:tabs>
        <w:spacing w:before="0" w:after="0"/>
        <w:ind w:firstLine="720"/>
        <w:jc w:val="both"/>
        <w:rPr>
          <w:rFonts w:ascii="Times New Roman" w:hAnsi="Times New Roman"/>
          <w:sz w:val="28"/>
          <w:szCs w:val="28"/>
        </w:rPr>
      </w:pPr>
      <w:r w:rsidRPr="00A22E10">
        <w:rPr>
          <w:rFonts w:ascii="Times New Roman" w:hAnsi="Times New Roman"/>
          <w:sz w:val="28"/>
          <w:szCs w:val="28"/>
        </w:rPr>
        <w:t>При информировании по письменным обращениям ответ в простой, четкой и понятной форме с указанием должности, фамилии, имени, отчества, номера телефона исполнителя направляется в виде почтового отправления на адрес Заявителя.</w:t>
      </w:r>
    </w:p>
    <w:p w:rsidR="0029069A" w:rsidRPr="00A22E10" w:rsidRDefault="0029069A" w:rsidP="0029069A">
      <w:pPr>
        <w:pStyle w:val="ae"/>
        <w:tabs>
          <w:tab w:val="left" w:pos="1080"/>
        </w:tabs>
        <w:spacing w:before="0" w:after="0"/>
        <w:ind w:firstLine="720"/>
        <w:jc w:val="both"/>
        <w:rPr>
          <w:rFonts w:ascii="Times New Roman" w:hAnsi="Times New Roman"/>
          <w:sz w:val="28"/>
          <w:szCs w:val="28"/>
        </w:rPr>
      </w:pPr>
      <w:r w:rsidRPr="00A22E10">
        <w:rPr>
          <w:rFonts w:ascii="Times New Roman" w:hAnsi="Times New Roman"/>
          <w:sz w:val="28"/>
          <w:szCs w:val="28"/>
        </w:rPr>
        <w:t>При информировании в форме ответов по электронной почте ответ на обращение направляется по электронной почте на электронный адрес Заявителя.</w:t>
      </w:r>
    </w:p>
    <w:p w:rsidR="0029069A" w:rsidRDefault="0029069A" w:rsidP="0029069A">
      <w:pPr>
        <w:pStyle w:val="ae"/>
        <w:spacing w:after="0"/>
        <w:ind w:firstLine="720"/>
        <w:jc w:val="both"/>
        <w:rPr>
          <w:rFonts w:ascii="Times New Roman" w:hAnsi="Times New Roman"/>
          <w:sz w:val="28"/>
          <w:szCs w:val="28"/>
        </w:rPr>
      </w:pPr>
      <w:r w:rsidRPr="00A22E10">
        <w:rPr>
          <w:rFonts w:ascii="Times New Roman" w:hAnsi="Times New Roman"/>
          <w:sz w:val="28"/>
          <w:szCs w:val="28"/>
        </w:rPr>
        <w:t>Все запросы исполняются в срок, не превышающий 30 дней с момента поступления обращения.</w:t>
      </w:r>
    </w:p>
    <w:p w:rsidR="0029069A" w:rsidRPr="00A22E10" w:rsidRDefault="0029069A" w:rsidP="0029069A">
      <w:pPr>
        <w:pStyle w:val="ae"/>
        <w:spacing w:after="0"/>
        <w:ind w:firstLine="720"/>
        <w:jc w:val="both"/>
        <w:rPr>
          <w:rFonts w:ascii="Times New Roman" w:hAnsi="Times New Roman"/>
          <w:sz w:val="28"/>
          <w:szCs w:val="28"/>
        </w:rPr>
      </w:pPr>
    </w:p>
    <w:p w:rsidR="0029069A" w:rsidRDefault="0029069A" w:rsidP="0029069A">
      <w:pPr>
        <w:ind w:firstLine="720"/>
        <w:jc w:val="both"/>
        <w:rPr>
          <w:sz w:val="28"/>
          <w:szCs w:val="28"/>
        </w:rPr>
      </w:pPr>
      <w:r w:rsidRPr="00A22E10">
        <w:rPr>
          <w:sz w:val="28"/>
          <w:szCs w:val="28"/>
        </w:rPr>
        <w:t xml:space="preserve">2.1.5. Порядок, форма и место размещения информации, в том числе на стендах в местах предоставления муниципальной услуги, а также в сети Интернет на официальном сайте муниципального образования </w:t>
      </w:r>
      <w:r>
        <w:rPr>
          <w:sz w:val="28"/>
          <w:szCs w:val="28"/>
        </w:rPr>
        <w:t>Усвятское сельское поселение</w:t>
      </w:r>
      <w:r w:rsidRPr="00A22E10">
        <w:rPr>
          <w:sz w:val="28"/>
          <w:szCs w:val="28"/>
        </w:rPr>
        <w:t xml:space="preserve"> </w:t>
      </w:r>
      <w:r>
        <w:rPr>
          <w:sz w:val="28"/>
          <w:szCs w:val="28"/>
        </w:rPr>
        <w:t>Дорогобужского</w:t>
      </w:r>
      <w:r w:rsidRPr="00A22E10">
        <w:rPr>
          <w:sz w:val="28"/>
          <w:szCs w:val="28"/>
        </w:rPr>
        <w:t xml:space="preserve">  район Смоленской области</w:t>
      </w:r>
      <w:r>
        <w:rPr>
          <w:sz w:val="28"/>
          <w:szCs w:val="28"/>
        </w:rPr>
        <w:t>.</w:t>
      </w:r>
    </w:p>
    <w:p w:rsidR="0029069A" w:rsidRDefault="0029069A" w:rsidP="0029069A">
      <w:pPr>
        <w:ind w:firstLine="720"/>
        <w:jc w:val="both"/>
        <w:rPr>
          <w:sz w:val="28"/>
          <w:szCs w:val="28"/>
        </w:rPr>
      </w:pPr>
    </w:p>
    <w:p w:rsidR="0029069A" w:rsidRDefault="0029069A" w:rsidP="0029069A">
      <w:pPr>
        <w:jc w:val="both"/>
        <w:rPr>
          <w:sz w:val="28"/>
          <w:szCs w:val="28"/>
        </w:rPr>
      </w:pPr>
      <w:r>
        <w:rPr>
          <w:sz w:val="28"/>
          <w:szCs w:val="28"/>
        </w:rPr>
        <w:t xml:space="preserve">          </w:t>
      </w:r>
      <w:r w:rsidRPr="00560E47">
        <w:rPr>
          <w:sz w:val="28"/>
          <w:szCs w:val="28"/>
        </w:rPr>
        <w:t xml:space="preserve"> </w:t>
      </w:r>
      <w:r w:rsidRPr="00A22E10">
        <w:rPr>
          <w:sz w:val="28"/>
          <w:szCs w:val="28"/>
        </w:rPr>
        <w:t xml:space="preserve">Информация по вопросам предоставления муниципальной услуги размещается на информационной доске, находящейся в помещении Администрации, а также в сети Интернет на официальном сайте муниципального образования </w:t>
      </w:r>
      <w:r>
        <w:rPr>
          <w:sz w:val="28"/>
          <w:szCs w:val="28"/>
        </w:rPr>
        <w:t>Дорогобужский</w:t>
      </w:r>
      <w:r w:rsidRPr="00A22E10">
        <w:rPr>
          <w:sz w:val="28"/>
          <w:szCs w:val="28"/>
        </w:rPr>
        <w:t xml:space="preserve"> район</w:t>
      </w:r>
      <w:r>
        <w:rPr>
          <w:sz w:val="28"/>
          <w:szCs w:val="28"/>
        </w:rPr>
        <w:t xml:space="preserve">: </w:t>
      </w:r>
    </w:p>
    <w:p w:rsidR="0029069A" w:rsidRPr="00FC1EA2" w:rsidRDefault="000D5925" w:rsidP="0029069A">
      <w:pPr>
        <w:jc w:val="both"/>
        <w:rPr>
          <w:sz w:val="28"/>
          <w:szCs w:val="28"/>
          <w:lang w:val="en-US"/>
        </w:rPr>
      </w:pPr>
      <w:hyperlink w:history="1">
        <w:r w:rsidR="0029069A" w:rsidRPr="00560E47">
          <w:rPr>
            <w:rStyle w:val="a4"/>
            <w:rFonts w:eastAsia="Calibri"/>
            <w:sz w:val="28"/>
            <w:szCs w:val="28"/>
            <w:lang w:val="en-US"/>
          </w:rPr>
          <w:t>http</w:t>
        </w:r>
        <w:r w:rsidR="0029069A" w:rsidRPr="00FC1EA2">
          <w:rPr>
            <w:rStyle w:val="a4"/>
            <w:rFonts w:eastAsia="Calibri"/>
            <w:sz w:val="28"/>
            <w:szCs w:val="28"/>
            <w:lang w:val="en-US"/>
          </w:rPr>
          <w:t>://</w:t>
        </w:r>
      </w:hyperlink>
      <w:r w:rsidR="0029069A" w:rsidRPr="00FC1EA2">
        <w:rPr>
          <w:sz w:val="28"/>
          <w:szCs w:val="28"/>
          <w:lang w:val="en-US"/>
        </w:rPr>
        <w:t xml:space="preserve"> </w:t>
      </w:r>
      <w:r w:rsidR="0029069A" w:rsidRPr="00560E47">
        <w:rPr>
          <w:sz w:val="28"/>
          <w:szCs w:val="28"/>
          <w:lang w:val="en-US"/>
        </w:rPr>
        <w:t>admin</w:t>
      </w:r>
      <w:r w:rsidR="0029069A" w:rsidRPr="00FC1EA2">
        <w:rPr>
          <w:sz w:val="28"/>
          <w:szCs w:val="28"/>
          <w:lang w:val="en-US"/>
        </w:rPr>
        <w:t>.</w:t>
      </w:r>
      <w:r w:rsidR="0029069A" w:rsidRPr="00560E47">
        <w:rPr>
          <w:sz w:val="28"/>
          <w:szCs w:val="28"/>
          <w:lang w:val="en-US"/>
        </w:rPr>
        <w:t>smolensk</w:t>
      </w:r>
      <w:r w:rsidR="0029069A" w:rsidRPr="00FC1EA2">
        <w:rPr>
          <w:sz w:val="28"/>
          <w:szCs w:val="28"/>
          <w:lang w:val="en-US"/>
        </w:rPr>
        <w:t>.</w:t>
      </w:r>
      <w:r w:rsidR="0029069A" w:rsidRPr="00560E47">
        <w:rPr>
          <w:sz w:val="28"/>
          <w:szCs w:val="28"/>
          <w:lang w:val="en-US"/>
        </w:rPr>
        <w:t>ru</w:t>
      </w:r>
      <w:r w:rsidR="0029069A" w:rsidRPr="00FC1EA2">
        <w:rPr>
          <w:sz w:val="28"/>
          <w:szCs w:val="28"/>
          <w:lang w:val="en-US"/>
        </w:rPr>
        <w:t>/~</w:t>
      </w:r>
      <w:proofErr w:type="spellStart"/>
      <w:r w:rsidR="0029069A" w:rsidRPr="00560E47">
        <w:rPr>
          <w:sz w:val="28"/>
          <w:szCs w:val="28"/>
          <w:lang w:val="en-US"/>
        </w:rPr>
        <w:t>dorogob</w:t>
      </w:r>
      <w:proofErr w:type="spellEnd"/>
      <w:r w:rsidR="0029069A" w:rsidRPr="00FC1EA2">
        <w:rPr>
          <w:sz w:val="28"/>
          <w:szCs w:val="28"/>
          <w:lang w:val="en-US"/>
        </w:rPr>
        <w:t xml:space="preserve">/. </w:t>
      </w:r>
    </w:p>
    <w:p w:rsidR="0029069A" w:rsidRDefault="0029069A" w:rsidP="0029069A">
      <w:pPr>
        <w:numPr>
          <w:ilvl w:val="1"/>
          <w:numId w:val="12"/>
        </w:numPr>
        <w:shd w:val="clear" w:color="auto" w:fill="FFFFFF"/>
        <w:tabs>
          <w:tab w:val="clear" w:pos="2700"/>
          <w:tab w:val="num" w:pos="0"/>
        </w:tabs>
        <w:ind w:left="0" w:firstLine="720"/>
        <w:rPr>
          <w:b/>
          <w:color w:val="000000"/>
          <w:sz w:val="28"/>
          <w:szCs w:val="28"/>
        </w:rPr>
      </w:pPr>
      <w:r>
        <w:rPr>
          <w:b/>
          <w:color w:val="000000"/>
          <w:sz w:val="28"/>
          <w:szCs w:val="28"/>
        </w:rPr>
        <w:lastRenderedPageBreak/>
        <w:t>Сроки предоставления м</w:t>
      </w:r>
      <w:r w:rsidRPr="00A22E10">
        <w:rPr>
          <w:b/>
          <w:color w:val="000000"/>
          <w:sz w:val="28"/>
          <w:szCs w:val="28"/>
        </w:rPr>
        <w:t>униципальной услуги</w:t>
      </w:r>
    </w:p>
    <w:p w:rsidR="0029069A" w:rsidRPr="00A22E10" w:rsidRDefault="0029069A" w:rsidP="0029069A">
      <w:pPr>
        <w:shd w:val="clear" w:color="auto" w:fill="FFFFFF"/>
        <w:rPr>
          <w:b/>
          <w:color w:val="000000"/>
          <w:sz w:val="28"/>
          <w:szCs w:val="28"/>
        </w:rPr>
      </w:pPr>
    </w:p>
    <w:p w:rsidR="0029069A" w:rsidRPr="00A22E10" w:rsidRDefault="0029069A" w:rsidP="0029069A">
      <w:pPr>
        <w:ind w:firstLine="720"/>
        <w:jc w:val="both"/>
        <w:rPr>
          <w:color w:val="000000"/>
          <w:sz w:val="28"/>
          <w:szCs w:val="28"/>
        </w:rPr>
      </w:pPr>
      <w:r w:rsidRPr="00A22E10">
        <w:rPr>
          <w:sz w:val="28"/>
          <w:szCs w:val="28"/>
        </w:rPr>
        <w:t xml:space="preserve">Предоставление </w:t>
      </w:r>
      <w:r>
        <w:rPr>
          <w:sz w:val="28"/>
          <w:szCs w:val="28"/>
        </w:rPr>
        <w:t>м</w:t>
      </w:r>
      <w:r w:rsidRPr="00A22E10">
        <w:rPr>
          <w:sz w:val="28"/>
          <w:szCs w:val="28"/>
        </w:rPr>
        <w:t xml:space="preserve">униципальной услуги осуществляется в течение 30 дней со дня регистрации заявления. </w:t>
      </w:r>
    </w:p>
    <w:p w:rsidR="0029069A" w:rsidRPr="00A22E10" w:rsidRDefault="0029069A" w:rsidP="0029069A">
      <w:pPr>
        <w:pStyle w:val="HTML"/>
        <w:ind w:firstLine="720"/>
        <w:jc w:val="both"/>
        <w:rPr>
          <w:rFonts w:ascii="Times New Roman" w:hAnsi="Times New Roman" w:cs="Times New Roman"/>
          <w:b/>
          <w:sz w:val="28"/>
          <w:szCs w:val="28"/>
        </w:rPr>
      </w:pPr>
    </w:p>
    <w:p w:rsidR="0029069A" w:rsidRPr="00A22E10"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b/>
          <w:sz w:val="28"/>
          <w:szCs w:val="28"/>
        </w:rPr>
        <w:t xml:space="preserve">2.3. Перечень документов, </w:t>
      </w:r>
      <w:r>
        <w:rPr>
          <w:rFonts w:ascii="Times New Roman" w:hAnsi="Times New Roman" w:cs="Times New Roman"/>
          <w:b/>
          <w:sz w:val="28"/>
          <w:szCs w:val="28"/>
        </w:rPr>
        <w:t>необходимых для предоставления м</w:t>
      </w:r>
      <w:r w:rsidRPr="00A22E10">
        <w:rPr>
          <w:rFonts w:ascii="Times New Roman" w:hAnsi="Times New Roman" w:cs="Times New Roman"/>
          <w:b/>
          <w:sz w:val="28"/>
          <w:szCs w:val="28"/>
        </w:rPr>
        <w:t>униципальной услуги</w:t>
      </w:r>
    </w:p>
    <w:p w:rsidR="0029069A" w:rsidRPr="00A22E10"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t>2.3.1. Документом необхо</w:t>
      </w:r>
      <w:r>
        <w:rPr>
          <w:rFonts w:ascii="Times New Roman" w:hAnsi="Times New Roman" w:cs="Times New Roman"/>
          <w:sz w:val="28"/>
          <w:szCs w:val="28"/>
        </w:rPr>
        <w:t>димым для получения заявителем м</w:t>
      </w:r>
      <w:r w:rsidRPr="00A22E10">
        <w:rPr>
          <w:rFonts w:ascii="Times New Roman" w:hAnsi="Times New Roman" w:cs="Times New Roman"/>
          <w:sz w:val="28"/>
          <w:szCs w:val="28"/>
        </w:rPr>
        <w:t>униципальной услуги, является заявление (приложение № 1 к Административному регламенту).</w:t>
      </w:r>
    </w:p>
    <w:p w:rsidR="0029069A" w:rsidRPr="00A22E10"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t>2.3.2. Заявление может быть подано как при личном обращении в Администрацию, так и направлено  почтовой, телеграфной, факсимильной связью или по электронной  почте.</w:t>
      </w:r>
    </w:p>
    <w:p w:rsidR="0029069A" w:rsidRPr="00A22E10"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t>2.3.3. Заявление должно быть написано на русском языке. В тексте заявления не допускается использование сокращений слов и аббревиатур. В заявлении четко указывается фамилия, имя, отчество и место регистрации заявителя.</w:t>
      </w:r>
    </w:p>
    <w:p w:rsidR="00AF4A84" w:rsidRPr="000B7DC0" w:rsidRDefault="00AF4A84" w:rsidP="00AF4A84">
      <w:pPr>
        <w:pStyle w:val="ad"/>
        <w:ind w:firstLine="709"/>
        <w:jc w:val="both"/>
        <w:rPr>
          <w:rFonts w:ascii="Times New Roman" w:hAnsi="Times New Roman" w:cs="Times New Roman"/>
          <w:sz w:val="28"/>
          <w:szCs w:val="28"/>
        </w:rPr>
      </w:pPr>
      <w:r>
        <w:rPr>
          <w:rFonts w:ascii="Times New Roman" w:hAnsi="Times New Roman" w:cs="Times New Roman"/>
          <w:sz w:val="28"/>
          <w:szCs w:val="28"/>
        </w:rPr>
        <w:t>2.3</w:t>
      </w:r>
      <w:r w:rsidRPr="000B7DC0">
        <w:rPr>
          <w:rFonts w:ascii="Times New Roman" w:hAnsi="Times New Roman" w:cs="Times New Roman"/>
          <w:sz w:val="28"/>
          <w:szCs w:val="28"/>
        </w:rPr>
        <w:t>.</w:t>
      </w:r>
      <w:r>
        <w:rPr>
          <w:rFonts w:ascii="Times New Roman" w:hAnsi="Times New Roman" w:cs="Times New Roman"/>
          <w:sz w:val="28"/>
          <w:szCs w:val="28"/>
        </w:rPr>
        <w:t>4</w:t>
      </w:r>
      <w:r w:rsidRPr="000B7DC0">
        <w:rPr>
          <w:rFonts w:ascii="Times New Roman" w:hAnsi="Times New Roman" w:cs="Times New Roman"/>
          <w:sz w:val="28"/>
          <w:szCs w:val="28"/>
        </w:rPr>
        <w:t>. Запрещено требовать от заявителя:</w:t>
      </w:r>
    </w:p>
    <w:p w:rsidR="00AF4A84" w:rsidRPr="000B7DC0" w:rsidRDefault="00AF4A84" w:rsidP="00AF4A84">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F4A84" w:rsidRPr="000B7DC0" w:rsidRDefault="00AF4A84" w:rsidP="00AF4A84">
      <w:pPr>
        <w:pStyle w:val="ad"/>
        <w:ind w:firstLine="709"/>
        <w:jc w:val="both"/>
        <w:rPr>
          <w:rStyle w:val="blk"/>
          <w:rFonts w:ascii="Times New Roman" w:hAnsi="Times New Roman" w:cs="Times New Roman"/>
          <w:sz w:val="28"/>
          <w:szCs w:val="28"/>
        </w:rPr>
      </w:pPr>
      <w:proofErr w:type="gramStart"/>
      <w:r w:rsidRPr="000B7DC0">
        <w:rPr>
          <w:rStyle w:val="blk"/>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0B7DC0">
        <w:rPr>
          <w:rFonts w:ascii="Times New Roman" w:hAnsi="Times New Roman" w:cs="Times New Roman"/>
          <w:sz w:val="28"/>
          <w:szCs w:val="28"/>
        </w:rPr>
        <w:t>частью 1 статьи 1</w:t>
      </w:r>
      <w:r w:rsidRPr="000B7DC0">
        <w:rPr>
          <w:rStyle w:val="blk"/>
          <w:rFonts w:ascii="Times New Roman" w:hAnsi="Times New Roman" w:cs="Times New Roman"/>
          <w:sz w:val="28"/>
          <w:szCs w:val="28"/>
        </w:rPr>
        <w:t xml:space="preserve">  Федерального закона </w:t>
      </w:r>
      <w:r w:rsidRPr="000B7DC0">
        <w:rPr>
          <w:rFonts w:ascii="Times New Roman" w:hAnsi="Times New Roman" w:cs="Times New Roman"/>
          <w:b/>
          <w:bCs/>
          <w:sz w:val="28"/>
          <w:szCs w:val="28"/>
          <w:shd w:val="clear" w:color="auto" w:fill="FFFFFF"/>
        </w:rPr>
        <w:t xml:space="preserve"> </w:t>
      </w:r>
      <w:r w:rsidRPr="000B7DC0">
        <w:rPr>
          <w:rFonts w:ascii="Times New Roman" w:hAnsi="Times New Roman" w:cs="Times New Roman"/>
          <w:bCs/>
          <w:sz w:val="28"/>
          <w:szCs w:val="28"/>
          <w:shd w:val="clear" w:color="auto" w:fill="FFFFFF"/>
        </w:rPr>
        <w:t>от 27.07.2010 N 210-ФЗ  "Об организации предоставления государственных и муниципальных</w:t>
      </w:r>
      <w:proofErr w:type="gramEnd"/>
      <w:r w:rsidRPr="000B7DC0">
        <w:rPr>
          <w:rFonts w:ascii="Times New Roman" w:hAnsi="Times New Roman" w:cs="Times New Roman"/>
          <w:bCs/>
          <w:sz w:val="28"/>
          <w:szCs w:val="28"/>
          <w:shd w:val="clear" w:color="auto" w:fill="FFFFFF"/>
        </w:rPr>
        <w:t xml:space="preserve"> </w:t>
      </w:r>
      <w:proofErr w:type="gramStart"/>
      <w:r w:rsidRPr="000B7DC0">
        <w:rPr>
          <w:rFonts w:ascii="Times New Roman" w:hAnsi="Times New Roman" w:cs="Times New Roman"/>
          <w:bCs/>
          <w:sz w:val="28"/>
          <w:szCs w:val="28"/>
          <w:shd w:val="clear" w:color="auto" w:fill="FFFFFF"/>
        </w:rPr>
        <w:t>услуг"</w:t>
      </w:r>
      <w:r w:rsidRPr="000B7DC0">
        <w:rPr>
          <w:rFonts w:ascii="Times New Roman" w:hAnsi="Times New Roman" w:cs="Times New Roman"/>
          <w:b/>
          <w:bCs/>
          <w:sz w:val="28"/>
          <w:szCs w:val="28"/>
          <w:shd w:val="clear" w:color="auto" w:fill="FFFFFF"/>
        </w:rPr>
        <w:t xml:space="preserve"> </w:t>
      </w:r>
      <w:r w:rsidRPr="000B7DC0">
        <w:rPr>
          <w:rStyle w:val="blk"/>
          <w:rFonts w:ascii="Times New Roman" w:hAnsi="Times New Roman" w:cs="Times New Roman"/>
          <w:sz w:val="28"/>
          <w:szCs w:val="28"/>
        </w:rPr>
        <w:t xml:space="preserve">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Pr="000B7DC0">
        <w:rPr>
          <w:rFonts w:ascii="Times New Roman" w:hAnsi="Times New Roman" w:cs="Times New Roman"/>
          <w:sz w:val="28"/>
          <w:szCs w:val="28"/>
        </w:rPr>
        <w:t>частью 6</w:t>
      </w:r>
      <w:r w:rsidRPr="000B7DC0">
        <w:rPr>
          <w:rStyle w:val="blk"/>
          <w:rFonts w:ascii="Times New Roman" w:hAnsi="Times New Roman" w:cs="Times New Roman"/>
          <w:sz w:val="28"/>
          <w:szCs w:val="28"/>
        </w:rPr>
        <w:t xml:space="preserve">  статьи 7 указанного Закона  перечень документов.    </w:t>
      </w:r>
      <w:proofErr w:type="gramEnd"/>
    </w:p>
    <w:p w:rsidR="00AF4A84" w:rsidRPr="000B7DC0" w:rsidRDefault="00AF4A84" w:rsidP="00AF4A84">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AF4A84" w:rsidRPr="000B7DC0" w:rsidRDefault="00AF4A84" w:rsidP="00AF4A84">
      <w:pPr>
        <w:pStyle w:val="ad"/>
        <w:ind w:firstLine="709"/>
        <w:jc w:val="both"/>
        <w:rPr>
          <w:rFonts w:ascii="Times New Roman" w:hAnsi="Times New Roman" w:cs="Times New Roman"/>
          <w:sz w:val="28"/>
          <w:szCs w:val="28"/>
        </w:rPr>
      </w:pPr>
      <w:proofErr w:type="gramStart"/>
      <w:r w:rsidRPr="000B7DC0">
        <w:rPr>
          <w:rStyle w:val="blk"/>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0B7DC0">
        <w:rPr>
          <w:rFonts w:ascii="Times New Roman" w:hAnsi="Times New Roman" w:cs="Times New Roman"/>
          <w:sz w:val="28"/>
          <w:szCs w:val="28"/>
        </w:rPr>
        <w:t>части 1 статьи 9</w:t>
      </w:r>
      <w:r w:rsidRPr="000B7DC0">
        <w:rPr>
          <w:rStyle w:val="blk"/>
          <w:rFonts w:ascii="Times New Roman" w:hAnsi="Times New Roman" w:cs="Times New Roman"/>
          <w:sz w:val="28"/>
          <w:szCs w:val="28"/>
        </w:rPr>
        <w:t xml:space="preserve"> Федерального закона </w:t>
      </w:r>
      <w:r w:rsidRPr="000B7DC0">
        <w:rPr>
          <w:rFonts w:ascii="Times New Roman" w:hAnsi="Times New Roman" w:cs="Times New Roman"/>
          <w:b/>
          <w:bCs/>
          <w:sz w:val="28"/>
          <w:szCs w:val="28"/>
          <w:shd w:val="clear" w:color="auto" w:fill="FFFFFF"/>
        </w:rPr>
        <w:t xml:space="preserve"> </w:t>
      </w:r>
      <w:r w:rsidRPr="000B7DC0">
        <w:rPr>
          <w:rFonts w:ascii="Times New Roman" w:hAnsi="Times New Roman" w:cs="Times New Roman"/>
          <w:bCs/>
          <w:sz w:val="28"/>
          <w:szCs w:val="28"/>
          <w:shd w:val="clear" w:color="auto" w:fill="FFFFFF"/>
        </w:rPr>
        <w:t xml:space="preserve">от 27.07.2010 N </w:t>
      </w:r>
      <w:r w:rsidRPr="000B7DC0">
        <w:rPr>
          <w:rFonts w:ascii="Times New Roman" w:hAnsi="Times New Roman" w:cs="Times New Roman"/>
          <w:bCs/>
          <w:sz w:val="28"/>
          <w:szCs w:val="28"/>
          <w:shd w:val="clear" w:color="auto" w:fill="FFFFFF"/>
        </w:rPr>
        <w:lastRenderedPageBreak/>
        <w:t>210-ФЗ  "Об организации предоставления государственных и муниципальных</w:t>
      </w:r>
      <w:proofErr w:type="gramEnd"/>
      <w:r w:rsidRPr="000B7DC0">
        <w:rPr>
          <w:rFonts w:ascii="Times New Roman" w:hAnsi="Times New Roman" w:cs="Times New Roman"/>
          <w:bCs/>
          <w:sz w:val="28"/>
          <w:szCs w:val="28"/>
          <w:shd w:val="clear" w:color="auto" w:fill="FFFFFF"/>
        </w:rPr>
        <w:t xml:space="preserve"> услуг"</w:t>
      </w:r>
      <w:r w:rsidRPr="000B7DC0">
        <w:rPr>
          <w:rStyle w:val="blk"/>
          <w:rFonts w:ascii="Times New Roman" w:hAnsi="Times New Roman" w:cs="Times New Roman"/>
          <w:sz w:val="28"/>
          <w:szCs w:val="28"/>
        </w:rPr>
        <w:t>;</w:t>
      </w:r>
    </w:p>
    <w:p w:rsidR="00AF4A84" w:rsidRPr="000B7DC0" w:rsidRDefault="00AF4A84" w:rsidP="00AF4A84">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F4A84" w:rsidRPr="000B7DC0" w:rsidRDefault="00AF4A84" w:rsidP="00AF4A84">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F4A84" w:rsidRPr="000B7DC0" w:rsidRDefault="00AF4A84" w:rsidP="00AF4A84">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F4A84" w:rsidRPr="000B7DC0" w:rsidRDefault="00AF4A84" w:rsidP="00AF4A84">
      <w:pPr>
        <w:pStyle w:val="ad"/>
        <w:ind w:firstLine="709"/>
        <w:jc w:val="both"/>
        <w:rPr>
          <w:rFonts w:ascii="Times New Roman" w:hAnsi="Times New Roman" w:cs="Times New Roman"/>
          <w:sz w:val="28"/>
          <w:szCs w:val="28"/>
        </w:rPr>
      </w:pPr>
      <w:r w:rsidRPr="000B7DC0">
        <w:rPr>
          <w:rStyle w:val="blk"/>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F4A84" w:rsidRPr="00B83259" w:rsidRDefault="00AF4A84" w:rsidP="00AF4A84">
      <w:pPr>
        <w:pStyle w:val="a5"/>
        <w:spacing w:after="0"/>
        <w:ind w:left="0"/>
        <w:jc w:val="both"/>
        <w:rPr>
          <w:sz w:val="28"/>
          <w:szCs w:val="28"/>
        </w:rPr>
      </w:pPr>
      <w:proofErr w:type="gramStart"/>
      <w:r w:rsidRPr="000B7DC0">
        <w:rPr>
          <w:rStyle w:val="blk"/>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r w:rsidRPr="000B7DC0">
        <w:rPr>
          <w:sz w:val="28"/>
          <w:szCs w:val="28"/>
        </w:rPr>
        <w:t>частью 1.1 статьи 16</w:t>
      </w:r>
      <w:r w:rsidRPr="000B7DC0">
        <w:rPr>
          <w:rStyle w:val="blk"/>
          <w:sz w:val="28"/>
          <w:szCs w:val="28"/>
        </w:rPr>
        <w:t xml:space="preserve"> Федерального закона </w:t>
      </w:r>
      <w:r w:rsidRPr="000B7DC0">
        <w:rPr>
          <w:b/>
          <w:bCs/>
          <w:sz w:val="28"/>
          <w:szCs w:val="28"/>
          <w:shd w:val="clear" w:color="auto" w:fill="FFFFFF"/>
        </w:rPr>
        <w:t xml:space="preserve"> </w:t>
      </w:r>
      <w:r w:rsidRPr="000B7DC0">
        <w:rPr>
          <w:bCs/>
          <w:sz w:val="28"/>
          <w:szCs w:val="28"/>
          <w:shd w:val="clear" w:color="auto" w:fill="FFFFFF"/>
        </w:rPr>
        <w:t>от 27.07.2010 N 210-ФЗ  "Об организации предоставления государственных и муниципальных услуг"</w:t>
      </w:r>
      <w:r w:rsidRPr="000B7DC0">
        <w:rPr>
          <w:rStyle w:val="blk"/>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0B7DC0">
        <w:rPr>
          <w:rStyle w:val="blk"/>
          <w:sz w:val="28"/>
          <w:szCs w:val="28"/>
        </w:rPr>
        <w:t xml:space="preserve"> </w:t>
      </w:r>
      <w:proofErr w:type="gramStart"/>
      <w:r w:rsidRPr="000B7DC0">
        <w:rPr>
          <w:rStyle w:val="blk"/>
          <w:sz w:val="28"/>
          <w:szCs w:val="28"/>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9D2853">
        <w:rPr>
          <w:sz w:val="28"/>
          <w:szCs w:val="28"/>
        </w:rPr>
        <w:t>частью 1.1 статьи 16</w:t>
      </w:r>
      <w:r w:rsidRPr="000B7DC0">
        <w:rPr>
          <w:rStyle w:val="blk"/>
          <w:sz w:val="28"/>
          <w:szCs w:val="28"/>
        </w:rPr>
        <w:t xml:space="preserve"> Федерального закона </w:t>
      </w:r>
      <w:r w:rsidRPr="000B7DC0">
        <w:rPr>
          <w:b/>
          <w:bCs/>
          <w:sz w:val="28"/>
          <w:szCs w:val="28"/>
          <w:shd w:val="clear" w:color="auto" w:fill="FFFFFF"/>
        </w:rPr>
        <w:t xml:space="preserve"> </w:t>
      </w:r>
      <w:r w:rsidRPr="000B7DC0">
        <w:rPr>
          <w:bCs/>
          <w:sz w:val="28"/>
          <w:szCs w:val="28"/>
          <w:shd w:val="clear" w:color="auto" w:fill="FFFFFF"/>
        </w:rPr>
        <w:t>от 27.07.2010 N 210-ФЗ  "Об организации предоставления государственных и муниципальных услуг"</w:t>
      </w:r>
      <w:r w:rsidRPr="000B7DC0">
        <w:rPr>
          <w:rStyle w:val="blk"/>
          <w:sz w:val="28"/>
          <w:szCs w:val="28"/>
        </w:rPr>
        <w:t>, уведомляется заявитель, а также приносятся извинения за доставленные неудобства</w:t>
      </w:r>
      <w:r>
        <w:rPr>
          <w:rStyle w:val="blk"/>
          <w:sz w:val="28"/>
          <w:szCs w:val="28"/>
        </w:rPr>
        <w:t>.</w:t>
      </w:r>
      <w:proofErr w:type="gramEnd"/>
    </w:p>
    <w:p w:rsidR="0029069A" w:rsidRPr="00A22E10" w:rsidRDefault="0029069A" w:rsidP="0029069A">
      <w:pPr>
        <w:pStyle w:val="ae"/>
        <w:spacing w:after="0"/>
        <w:ind w:firstLine="709"/>
        <w:jc w:val="both"/>
        <w:rPr>
          <w:rFonts w:ascii="Times New Roman" w:hAnsi="Times New Roman"/>
          <w:sz w:val="28"/>
          <w:szCs w:val="28"/>
        </w:rPr>
      </w:pPr>
    </w:p>
    <w:p w:rsidR="0029069A" w:rsidRDefault="0029069A" w:rsidP="0029069A">
      <w:pPr>
        <w:pStyle w:val="ae"/>
        <w:spacing w:after="0"/>
        <w:ind w:firstLine="720"/>
        <w:rPr>
          <w:rFonts w:ascii="Times New Roman" w:hAnsi="Times New Roman"/>
          <w:b/>
          <w:sz w:val="28"/>
          <w:szCs w:val="28"/>
        </w:rPr>
      </w:pPr>
      <w:r w:rsidRPr="00A22E10">
        <w:rPr>
          <w:rFonts w:ascii="Times New Roman" w:hAnsi="Times New Roman"/>
          <w:b/>
          <w:sz w:val="28"/>
          <w:szCs w:val="28"/>
        </w:rPr>
        <w:t xml:space="preserve">2.4. Требования к местам предоставления </w:t>
      </w:r>
      <w:r>
        <w:rPr>
          <w:rFonts w:ascii="Times New Roman" w:hAnsi="Times New Roman"/>
          <w:b/>
          <w:sz w:val="28"/>
          <w:szCs w:val="28"/>
        </w:rPr>
        <w:t>м</w:t>
      </w:r>
      <w:r w:rsidRPr="00A22E10">
        <w:rPr>
          <w:rFonts w:ascii="Times New Roman" w:hAnsi="Times New Roman"/>
          <w:b/>
          <w:sz w:val="28"/>
          <w:szCs w:val="28"/>
        </w:rPr>
        <w:t xml:space="preserve">униципальной услуги </w:t>
      </w:r>
    </w:p>
    <w:p w:rsidR="0029069A" w:rsidRPr="00A22E10" w:rsidRDefault="0029069A" w:rsidP="0029069A">
      <w:pPr>
        <w:pStyle w:val="ae"/>
        <w:spacing w:after="0"/>
        <w:ind w:firstLine="720"/>
        <w:rPr>
          <w:rFonts w:ascii="Times New Roman" w:hAnsi="Times New Roman"/>
          <w:b/>
          <w:sz w:val="28"/>
          <w:szCs w:val="28"/>
        </w:rPr>
      </w:pPr>
    </w:p>
    <w:p w:rsidR="0029069A" w:rsidRPr="00A22E10" w:rsidRDefault="0029069A" w:rsidP="0029069A">
      <w:pPr>
        <w:pStyle w:val="ae"/>
        <w:spacing w:after="0"/>
        <w:ind w:firstLine="720"/>
        <w:jc w:val="both"/>
        <w:rPr>
          <w:rFonts w:ascii="Times New Roman" w:hAnsi="Times New Roman"/>
          <w:color w:val="auto"/>
          <w:sz w:val="28"/>
          <w:szCs w:val="28"/>
        </w:rPr>
      </w:pPr>
      <w:r w:rsidRPr="00A22E10">
        <w:rPr>
          <w:rFonts w:ascii="Times New Roman" w:hAnsi="Times New Roman"/>
          <w:color w:val="auto"/>
          <w:sz w:val="28"/>
          <w:szCs w:val="28"/>
        </w:rPr>
        <w:t xml:space="preserve">Организация приема заинтересованных лиц осуществляется ежедневно в течение всего рабочего времени в соответствии с графиком, приведенным в п. 2.1.1. настоящего регламента. </w:t>
      </w:r>
    </w:p>
    <w:p w:rsidR="0029069A" w:rsidRPr="00A22E10" w:rsidRDefault="0029069A" w:rsidP="0029069A">
      <w:pPr>
        <w:ind w:firstLine="720"/>
        <w:jc w:val="both"/>
        <w:rPr>
          <w:sz w:val="28"/>
          <w:szCs w:val="28"/>
        </w:rPr>
      </w:pPr>
    </w:p>
    <w:p w:rsidR="0029069A" w:rsidRDefault="0029069A" w:rsidP="0029069A">
      <w:pPr>
        <w:pStyle w:val="ae"/>
        <w:spacing w:after="0"/>
        <w:ind w:firstLine="720"/>
        <w:jc w:val="both"/>
        <w:rPr>
          <w:rFonts w:ascii="Times New Roman" w:hAnsi="Times New Roman"/>
          <w:b/>
          <w:sz w:val="28"/>
          <w:szCs w:val="28"/>
        </w:rPr>
      </w:pPr>
      <w:r w:rsidRPr="00A22E10">
        <w:rPr>
          <w:rFonts w:ascii="Times New Roman" w:hAnsi="Times New Roman"/>
          <w:b/>
          <w:sz w:val="28"/>
          <w:szCs w:val="28"/>
        </w:rPr>
        <w:lastRenderedPageBreak/>
        <w:t xml:space="preserve">2.5. Перечень оснований для </w:t>
      </w:r>
      <w:r>
        <w:rPr>
          <w:rFonts w:ascii="Times New Roman" w:hAnsi="Times New Roman"/>
          <w:b/>
          <w:sz w:val="28"/>
          <w:szCs w:val="28"/>
        </w:rPr>
        <w:t>приостановления предоставления м</w:t>
      </w:r>
      <w:r w:rsidRPr="00A22E10">
        <w:rPr>
          <w:rFonts w:ascii="Times New Roman" w:hAnsi="Times New Roman"/>
          <w:b/>
          <w:sz w:val="28"/>
          <w:szCs w:val="28"/>
        </w:rPr>
        <w:t>униципальной  услуг</w:t>
      </w:r>
      <w:r>
        <w:rPr>
          <w:rFonts w:ascii="Times New Roman" w:hAnsi="Times New Roman"/>
          <w:b/>
          <w:sz w:val="28"/>
          <w:szCs w:val="28"/>
        </w:rPr>
        <w:t>и либо отказа в предоставлении м</w:t>
      </w:r>
      <w:r w:rsidRPr="00A22E10">
        <w:rPr>
          <w:rFonts w:ascii="Times New Roman" w:hAnsi="Times New Roman"/>
          <w:b/>
          <w:sz w:val="28"/>
          <w:szCs w:val="28"/>
        </w:rPr>
        <w:t>униципальной услуги</w:t>
      </w:r>
    </w:p>
    <w:p w:rsidR="0029069A" w:rsidRPr="00A22E10" w:rsidRDefault="0029069A" w:rsidP="0029069A">
      <w:pPr>
        <w:pStyle w:val="ae"/>
        <w:spacing w:after="0"/>
        <w:ind w:firstLine="720"/>
        <w:jc w:val="both"/>
        <w:rPr>
          <w:rFonts w:ascii="Times New Roman" w:hAnsi="Times New Roman"/>
          <w:b/>
          <w:sz w:val="28"/>
          <w:szCs w:val="28"/>
        </w:rPr>
      </w:pPr>
    </w:p>
    <w:p w:rsidR="0029069A" w:rsidRPr="00A22E10" w:rsidRDefault="0029069A" w:rsidP="0029069A">
      <w:pPr>
        <w:pStyle w:val="ConsPlusNormal"/>
        <w:widowControl/>
        <w:ind w:firstLine="540"/>
        <w:jc w:val="both"/>
        <w:rPr>
          <w:rFonts w:ascii="Times New Roman" w:hAnsi="Times New Roman" w:cs="Times New Roman"/>
          <w:sz w:val="28"/>
          <w:szCs w:val="28"/>
        </w:rPr>
      </w:pPr>
      <w:r w:rsidRPr="00A22E10">
        <w:rPr>
          <w:rFonts w:ascii="Times New Roman" w:hAnsi="Times New Roman" w:cs="Times New Roman"/>
          <w:sz w:val="28"/>
          <w:szCs w:val="28"/>
        </w:rPr>
        <w:t xml:space="preserve">Основанием для </w:t>
      </w:r>
      <w:r>
        <w:rPr>
          <w:rFonts w:ascii="Times New Roman" w:hAnsi="Times New Roman" w:cs="Times New Roman"/>
          <w:sz w:val="28"/>
          <w:szCs w:val="28"/>
        </w:rPr>
        <w:t>приостановления предоставления м</w:t>
      </w:r>
      <w:r w:rsidRPr="00A22E10">
        <w:rPr>
          <w:rFonts w:ascii="Times New Roman" w:hAnsi="Times New Roman" w:cs="Times New Roman"/>
          <w:sz w:val="28"/>
          <w:szCs w:val="28"/>
        </w:rPr>
        <w:t>униципальной услуги являются:</w:t>
      </w:r>
    </w:p>
    <w:p w:rsidR="0029069A" w:rsidRPr="00A22E10" w:rsidRDefault="0029069A" w:rsidP="0029069A">
      <w:pPr>
        <w:pStyle w:val="ConsPlusNormal"/>
        <w:widowControl/>
        <w:ind w:firstLine="540"/>
        <w:jc w:val="both"/>
        <w:rPr>
          <w:rFonts w:ascii="Times New Roman" w:hAnsi="Times New Roman" w:cs="Times New Roman"/>
          <w:sz w:val="28"/>
          <w:szCs w:val="28"/>
        </w:rPr>
      </w:pPr>
      <w:r w:rsidRPr="00A22E10">
        <w:rPr>
          <w:rFonts w:ascii="Times New Roman" w:hAnsi="Times New Roman" w:cs="Times New Roman"/>
          <w:sz w:val="28"/>
          <w:szCs w:val="28"/>
        </w:rPr>
        <w:t xml:space="preserve"> - письменный отказ физического или юридического лица от заявления о предоставлении информации об объекте культурного наследия;</w:t>
      </w:r>
    </w:p>
    <w:p w:rsidR="0029069A" w:rsidRPr="00A22E10" w:rsidRDefault="0029069A" w:rsidP="0029069A">
      <w:pPr>
        <w:ind w:firstLine="720"/>
        <w:jc w:val="both"/>
        <w:rPr>
          <w:sz w:val="28"/>
          <w:szCs w:val="28"/>
        </w:rPr>
      </w:pPr>
      <w:r w:rsidRPr="00A22E10">
        <w:rPr>
          <w:sz w:val="28"/>
          <w:szCs w:val="28"/>
        </w:rPr>
        <w:t>- не соответствие  поданного заявления требова</w:t>
      </w:r>
      <w:r>
        <w:rPr>
          <w:sz w:val="28"/>
          <w:szCs w:val="28"/>
        </w:rPr>
        <w:t xml:space="preserve">ниям </w:t>
      </w:r>
      <w:r w:rsidRPr="00A22E10">
        <w:rPr>
          <w:sz w:val="28"/>
          <w:szCs w:val="28"/>
        </w:rPr>
        <w:t>Административного регламента;</w:t>
      </w:r>
    </w:p>
    <w:p w:rsidR="0029069A" w:rsidRPr="00A22E10" w:rsidRDefault="0029069A" w:rsidP="0029069A">
      <w:pPr>
        <w:ind w:firstLine="720"/>
        <w:jc w:val="both"/>
        <w:rPr>
          <w:sz w:val="28"/>
          <w:szCs w:val="28"/>
        </w:rPr>
      </w:pPr>
      <w:r w:rsidRPr="00A22E10">
        <w:rPr>
          <w:sz w:val="28"/>
          <w:szCs w:val="28"/>
        </w:rPr>
        <w:t>- отсутствие в реестре объектов культурного наследия (памятников истории и культуры) народов Российской Федерации запрашиваемой информации об объекте культурного наследия;</w:t>
      </w:r>
    </w:p>
    <w:p w:rsidR="0029069A" w:rsidRPr="00A22E10" w:rsidRDefault="0029069A" w:rsidP="0029069A">
      <w:pPr>
        <w:ind w:firstLine="720"/>
        <w:jc w:val="both"/>
        <w:rPr>
          <w:sz w:val="28"/>
          <w:szCs w:val="28"/>
        </w:rPr>
      </w:pPr>
      <w:r w:rsidRPr="00A22E10">
        <w:rPr>
          <w:sz w:val="28"/>
          <w:szCs w:val="28"/>
        </w:rPr>
        <w:t>- предоставление информации о запрашиваемом объекте культурного наследия не входит в компетенцию Администрации сельского поселения;</w:t>
      </w:r>
    </w:p>
    <w:p w:rsidR="0029069A" w:rsidRPr="00A22E10" w:rsidRDefault="0029069A" w:rsidP="0029069A">
      <w:pPr>
        <w:ind w:firstLine="720"/>
        <w:jc w:val="both"/>
        <w:rPr>
          <w:sz w:val="28"/>
          <w:szCs w:val="28"/>
        </w:rPr>
      </w:pPr>
      <w:r w:rsidRPr="00A22E10">
        <w:rPr>
          <w:sz w:val="28"/>
          <w:szCs w:val="28"/>
        </w:rPr>
        <w:t>- возникновение чрезвычайной ситуации, препятствующей работе по предоставлению услуги.</w:t>
      </w:r>
    </w:p>
    <w:p w:rsidR="0029069A" w:rsidRPr="00A22E10" w:rsidRDefault="0029069A" w:rsidP="0029069A">
      <w:pPr>
        <w:pStyle w:val="ConsPlusNormal"/>
        <w:widowControl/>
        <w:ind w:firstLine="540"/>
        <w:jc w:val="both"/>
        <w:rPr>
          <w:rFonts w:ascii="Times New Roman" w:hAnsi="Times New Roman" w:cs="Times New Roman"/>
          <w:sz w:val="28"/>
          <w:szCs w:val="28"/>
        </w:rPr>
      </w:pPr>
    </w:p>
    <w:p w:rsidR="0029069A" w:rsidRPr="00A22E10" w:rsidRDefault="0029069A" w:rsidP="0029069A">
      <w:pPr>
        <w:pStyle w:val="ConsPlusNormal"/>
        <w:widowControl/>
        <w:ind w:firstLine="540"/>
        <w:jc w:val="both"/>
        <w:rPr>
          <w:rFonts w:ascii="Times New Roman" w:hAnsi="Times New Roman" w:cs="Times New Roman"/>
          <w:sz w:val="28"/>
          <w:szCs w:val="28"/>
        </w:rPr>
      </w:pPr>
    </w:p>
    <w:p w:rsidR="0029069A" w:rsidRDefault="0029069A" w:rsidP="0029069A">
      <w:pPr>
        <w:pStyle w:val="HTML"/>
        <w:ind w:left="0" w:firstLine="720"/>
        <w:jc w:val="both"/>
        <w:rPr>
          <w:rFonts w:ascii="Times New Roman" w:hAnsi="Times New Roman" w:cs="Times New Roman"/>
          <w:color w:val="000000"/>
          <w:sz w:val="28"/>
          <w:szCs w:val="28"/>
        </w:rPr>
      </w:pPr>
      <w:r w:rsidRPr="00A22E10">
        <w:rPr>
          <w:rFonts w:ascii="Times New Roman" w:hAnsi="Times New Roman" w:cs="Times New Roman"/>
          <w:b/>
          <w:color w:val="000000"/>
          <w:sz w:val="28"/>
          <w:szCs w:val="28"/>
        </w:rPr>
        <w:t>2.6. Требования к платности</w:t>
      </w:r>
      <w:r>
        <w:rPr>
          <w:rFonts w:ascii="Times New Roman" w:hAnsi="Times New Roman" w:cs="Times New Roman"/>
          <w:b/>
          <w:color w:val="000000"/>
          <w:sz w:val="28"/>
          <w:szCs w:val="28"/>
        </w:rPr>
        <w:t xml:space="preserve"> (бесплатности) предоставления м</w:t>
      </w:r>
      <w:r w:rsidRPr="00A22E10">
        <w:rPr>
          <w:rFonts w:ascii="Times New Roman" w:hAnsi="Times New Roman" w:cs="Times New Roman"/>
          <w:b/>
          <w:color w:val="000000"/>
          <w:sz w:val="28"/>
          <w:szCs w:val="28"/>
        </w:rPr>
        <w:t>униципальной услуги</w:t>
      </w:r>
      <w:r w:rsidRPr="00A22E10">
        <w:rPr>
          <w:rFonts w:ascii="Times New Roman" w:hAnsi="Times New Roman" w:cs="Times New Roman"/>
          <w:color w:val="000000"/>
          <w:sz w:val="28"/>
          <w:szCs w:val="28"/>
        </w:rPr>
        <w:t xml:space="preserve"> </w:t>
      </w:r>
    </w:p>
    <w:p w:rsidR="0029069A" w:rsidRPr="00A22E10" w:rsidRDefault="0029069A" w:rsidP="0029069A">
      <w:pPr>
        <w:pStyle w:val="HTML"/>
        <w:ind w:left="0" w:firstLine="720"/>
        <w:jc w:val="both"/>
        <w:rPr>
          <w:rFonts w:ascii="Times New Roman" w:hAnsi="Times New Roman" w:cs="Times New Roman"/>
          <w:sz w:val="28"/>
          <w:szCs w:val="28"/>
        </w:rPr>
      </w:pPr>
    </w:p>
    <w:p w:rsidR="0029069A" w:rsidRDefault="0029069A" w:rsidP="0029069A">
      <w:pPr>
        <w:pStyle w:val="HTML"/>
        <w:ind w:left="0" w:firstLine="720"/>
        <w:jc w:val="both"/>
        <w:rPr>
          <w:rFonts w:ascii="Times New Roman" w:hAnsi="Times New Roman" w:cs="Times New Roman"/>
          <w:sz w:val="28"/>
          <w:szCs w:val="28"/>
        </w:rPr>
      </w:pPr>
      <w:r w:rsidRPr="00A22E10">
        <w:rPr>
          <w:rFonts w:ascii="Times New Roman" w:hAnsi="Times New Roman" w:cs="Times New Roman"/>
          <w:sz w:val="28"/>
          <w:szCs w:val="28"/>
        </w:rPr>
        <w:t>Пре</w:t>
      </w:r>
      <w:r>
        <w:rPr>
          <w:rFonts w:ascii="Times New Roman" w:hAnsi="Times New Roman" w:cs="Times New Roman"/>
          <w:sz w:val="28"/>
          <w:szCs w:val="28"/>
        </w:rPr>
        <w:t>доставление м</w:t>
      </w:r>
      <w:r w:rsidRPr="00A22E10">
        <w:rPr>
          <w:rFonts w:ascii="Times New Roman" w:hAnsi="Times New Roman" w:cs="Times New Roman"/>
          <w:sz w:val="28"/>
          <w:szCs w:val="28"/>
        </w:rPr>
        <w:t>униципальной услуги осуществляется  бесплатно.</w:t>
      </w:r>
    </w:p>
    <w:p w:rsidR="0029069A" w:rsidRPr="00A22E10" w:rsidRDefault="0029069A" w:rsidP="0029069A">
      <w:pPr>
        <w:pStyle w:val="HTML"/>
        <w:ind w:left="0" w:firstLine="720"/>
        <w:jc w:val="both"/>
        <w:rPr>
          <w:rFonts w:ascii="Times New Roman" w:hAnsi="Times New Roman" w:cs="Times New Roman"/>
          <w:sz w:val="28"/>
          <w:szCs w:val="28"/>
        </w:rPr>
      </w:pPr>
    </w:p>
    <w:p w:rsidR="0029069A" w:rsidRPr="00194DA8" w:rsidRDefault="0029069A" w:rsidP="0029069A">
      <w:pPr>
        <w:autoSpaceDE w:val="0"/>
        <w:autoSpaceDN w:val="0"/>
        <w:adjustRightInd w:val="0"/>
        <w:ind w:firstLine="720"/>
        <w:jc w:val="center"/>
        <w:outlineLvl w:val="2"/>
        <w:rPr>
          <w:b/>
          <w:sz w:val="28"/>
          <w:szCs w:val="28"/>
        </w:rPr>
      </w:pPr>
      <w:r w:rsidRPr="00194DA8">
        <w:rPr>
          <w:b/>
          <w:sz w:val="28"/>
          <w:szCs w:val="28"/>
        </w:rPr>
        <w:t>2.</w:t>
      </w:r>
      <w:r>
        <w:rPr>
          <w:b/>
          <w:sz w:val="28"/>
          <w:szCs w:val="28"/>
        </w:rPr>
        <w:t>7</w:t>
      </w:r>
      <w:r w:rsidRPr="00194DA8">
        <w:rPr>
          <w:b/>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9069A" w:rsidRPr="00194DA8" w:rsidRDefault="0029069A" w:rsidP="0029069A">
      <w:pPr>
        <w:autoSpaceDE w:val="0"/>
        <w:autoSpaceDN w:val="0"/>
        <w:adjustRightInd w:val="0"/>
        <w:ind w:firstLine="720"/>
        <w:jc w:val="both"/>
        <w:outlineLvl w:val="2"/>
        <w:rPr>
          <w:b/>
          <w:i/>
          <w:sz w:val="28"/>
          <w:szCs w:val="28"/>
        </w:rPr>
      </w:pPr>
    </w:p>
    <w:p w:rsidR="0029069A" w:rsidRPr="005C3B21" w:rsidRDefault="0029069A" w:rsidP="0029069A">
      <w:pPr>
        <w:ind w:firstLine="709"/>
        <w:jc w:val="both"/>
        <w:rPr>
          <w:sz w:val="28"/>
          <w:szCs w:val="28"/>
        </w:rPr>
      </w:pPr>
      <w:r>
        <w:rPr>
          <w:sz w:val="28"/>
          <w:szCs w:val="28"/>
        </w:rPr>
        <w:t>2.7.1</w:t>
      </w:r>
      <w:r w:rsidRPr="005C3B21">
        <w:rPr>
          <w:sz w:val="28"/>
          <w:szCs w:val="28"/>
        </w:rPr>
        <w:t xml:space="preserve">. Максимальный срок ожидания в очереди при подаче запроса (заявления, обращения) о предоставлении </w:t>
      </w:r>
      <w:r>
        <w:rPr>
          <w:sz w:val="28"/>
          <w:szCs w:val="28"/>
        </w:rPr>
        <w:t>муниципальной</w:t>
      </w:r>
      <w:r w:rsidRPr="005C3B21">
        <w:rPr>
          <w:sz w:val="28"/>
          <w:szCs w:val="28"/>
        </w:rPr>
        <w:t xml:space="preserve"> услуги не должен превышать </w:t>
      </w:r>
      <w:r>
        <w:rPr>
          <w:sz w:val="28"/>
          <w:szCs w:val="28"/>
        </w:rPr>
        <w:t xml:space="preserve">15 </w:t>
      </w:r>
      <w:r w:rsidRPr="005C3B21">
        <w:rPr>
          <w:sz w:val="28"/>
          <w:szCs w:val="28"/>
        </w:rPr>
        <w:t>минут.</w:t>
      </w:r>
    </w:p>
    <w:p w:rsidR="0029069A" w:rsidRDefault="0029069A" w:rsidP="0029069A">
      <w:pPr>
        <w:ind w:firstLine="709"/>
        <w:jc w:val="both"/>
        <w:rPr>
          <w:sz w:val="28"/>
          <w:szCs w:val="28"/>
        </w:rPr>
      </w:pPr>
      <w:r>
        <w:rPr>
          <w:sz w:val="28"/>
          <w:szCs w:val="28"/>
        </w:rPr>
        <w:t>2.7.2.</w:t>
      </w:r>
      <w:r w:rsidRPr="005C3B21">
        <w:rPr>
          <w:sz w:val="28"/>
          <w:szCs w:val="28"/>
        </w:rPr>
        <w:t xml:space="preserve"> Максимальный срок ожидания в очереди при получении результата предоставления </w:t>
      </w:r>
      <w:r>
        <w:rPr>
          <w:sz w:val="28"/>
          <w:szCs w:val="28"/>
        </w:rPr>
        <w:t>муниципальной</w:t>
      </w:r>
      <w:r w:rsidRPr="005C3B21">
        <w:rPr>
          <w:sz w:val="28"/>
          <w:szCs w:val="28"/>
        </w:rPr>
        <w:t xml:space="preserve"> услуги не должен превышать </w:t>
      </w:r>
      <w:r>
        <w:rPr>
          <w:sz w:val="28"/>
          <w:szCs w:val="28"/>
        </w:rPr>
        <w:t xml:space="preserve">15 </w:t>
      </w:r>
      <w:r w:rsidRPr="005C3B21">
        <w:rPr>
          <w:sz w:val="28"/>
          <w:szCs w:val="28"/>
        </w:rPr>
        <w:t>минут.</w:t>
      </w:r>
    </w:p>
    <w:p w:rsidR="0029069A" w:rsidRDefault="0029069A" w:rsidP="0029069A">
      <w:pPr>
        <w:ind w:firstLine="709"/>
        <w:jc w:val="center"/>
        <w:rPr>
          <w:b/>
          <w:sz w:val="28"/>
          <w:szCs w:val="28"/>
        </w:rPr>
      </w:pPr>
      <w:r w:rsidRPr="00924017">
        <w:rPr>
          <w:rStyle w:val="FontStyle39"/>
          <w:b/>
          <w:sz w:val="28"/>
          <w:szCs w:val="28"/>
        </w:rPr>
        <w:t xml:space="preserve">2.8. </w:t>
      </w:r>
      <w:proofErr w:type="gramStart"/>
      <w:r w:rsidRPr="00924017">
        <w:rPr>
          <w:rStyle w:val="FontStyle39"/>
          <w:b/>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w:t>
      </w:r>
      <w:r w:rsidRPr="00924017">
        <w:rPr>
          <w:b/>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9069A" w:rsidRPr="00924017" w:rsidRDefault="0029069A" w:rsidP="0029069A">
      <w:pPr>
        <w:ind w:firstLine="709"/>
        <w:jc w:val="center"/>
        <w:rPr>
          <w:rStyle w:val="FontStyle39"/>
          <w:b/>
          <w:sz w:val="28"/>
          <w:szCs w:val="28"/>
        </w:rPr>
      </w:pPr>
    </w:p>
    <w:p w:rsidR="0029069A" w:rsidRPr="0011396D" w:rsidRDefault="0029069A" w:rsidP="0029069A">
      <w:pPr>
        <w:ind w:firstLine="709"/>
        <w:jc w:val="both"/>
        <w:rPr>
          <w:rStyle w:val="FontStyle39"/>
          <w:sz w:val="28"/>
          <w:szCs w:val="28"/>
        </w:rPr>
      </w:pPr>
      <w:r w:rsidRPr="0011396D">
        <w:rPr>
          <w:rStyle w:val="FontStyle39"/>
          <w:sz w:val="28"/>
          <w:szCs w:val="28"/>
        </w:rPr>
        <w:lastRenderedPageBreak/>
        <w:t>2.</w:t>
      </w:r>
      <w:r>
        <w:rPr>
          <w:rStyle w:val="FontStyle39"/>
          <w:sz w:val="28"/>
          <w:szCs w:val="28"/>
        </w:rPr>
        <w:t>8</w:t>
      </w:r>
      <w:r w:rsidRPr="0011396D">
        <w:rPr>
          <w:rStyle w:val="FontStyle39"/>
          <w:sz w:val="28"/>
          <w:szCs w:val="28"/>
        </w:rPr>
        <w:t>.1.</w:t>
      </w:r>
      <w:r>
        <w:rPr>
          <w:rStyle w:val="FontStyle39"/>
          <w:sz w:val="28"/>
          <w:szCs w:val="28"/>
        </w:rPr>
        <w:t xml:space="preserve"> </w:t>
      </w:r>
      <w:r w:rsidRPr="0011396D">
        <w:rPr>
          <w:rStyle w:val="FontStyle39"/>
          <w:sz w:val="28"/>
          <w:szCs w:val="28"/>
        </w:rPr>
        <w:t>Прием граждан осуществляется в здании Администрации</w:t>
      </w:r>
      <w:r w:rsidRPr="0011396D">
        <w:rPr>
          <w:sz w:val="28"/>
          <w:szCs w:val="28"/>
        </w:rPr>
        <w:t xml:space="preserve"> </w:t>
      </w:r>
      <w:r>
        <w:rPr>
          <w:sz w:val="28"/>
          <w:szCs w:val="28"/>
        </w:rPr>
        <w:t>Усвятского</w:t>
      </w:r>
      <w:r w:rsidRPr="0011396D">
        <w:rPr>
          <w:sz w:val="28"/>
          <w:szCs w:val="28"/>
        </w:rPr>
        <w:t xml:space="preserve"> сельского поселения </w:t>
      </w:r>
      <w:r>
        <w:rPr>
          <w:sz w:val="28"/>
          <w:szCs w:val="28"/>
        </w:rPr>
        <w:t>Дорогобужского</w:t>
      </w:r>
      <w:r w:rsidRPr="0011396D">
        <w:rPr>
          <w:sz w:val="28"/>
          <w:szCs w:val="28"/>
        </w:rPr>
        <w:t xml:space="preserve"> района Смоленской области</w:t>
      </w:r>
      <w:r>
        <w:rPr>
          <w:rStyle w:val="FontStyle39"/>
          <w:sz w:val="28"/>
          <w:szCs w:val="28"/>
        </w:rPr>
        <w:t>. В здании Администрации</w:t>
      </w:r>
      <w:r w:rsidRPr="0011396D">
        <w:rPr>
          <w:rStyle w:val="FontStyle39"/>
          <w:sz w:val="28"/>
          <w:szCs w:val="28"/>
        </w:rPr>
        <w:t xml:space="preserve"> должны </w:t>
      </w:r>
      <w:r>
        <w:rPr>
          <w:rStyle w:val="FontStyle39"/>
          <w:sz w:val="28"/>
          <w:szCs w:val="28"/>
        </w:rPr>
        <w:t>быть</w:t>
      </w:r>
      <w:r w:rsidRPr="0011396D">
        <w:rPr>
          <w:rStyle w:val="FontStyle39"/>
          <w:sz w:val="28"/>
          <w:szCs w:val="28"/>
        </w:rPr>
        <w:t xml:space="preserve"> места для информирования, ожидания и приема граждан. </w:t>
      </w:r>
      <w:r>
        <w:rPr>
          <w:rStyle w:val="FontStyle39"/>
          <w:sz w:val="28"/>
          <w:szCs w:val="28"/>
        </w:rPr>
        <w:t>Все п</w:t>
      </w:r>
      <w:r w:rsidRPr="0011396D">
        <w:rPr>
          <w:rStyle w:val="FontStyle39"/>
          <w:sz w:val="28"/>
          <w:szCs w:val="28"/>
        </w:rPr>
        <w:t>омещения должны соответствовать санитарно-эпидемиологическим правилам и нормам.</w:t>
      </w:r>
    </w:p>
    <w:p w:rsidR="0029069A" w:rsidRPr="0011396D" w:rsidRDefault="0029069A" w:rsidP="0029069A">
      <w:pPr>
        <w:ind w:firstLine="709"/>
        <w:jc w:val="both"/>
        <w:rPr>
          <w:rStyle w:val="FontStyle39"/>
          <w:sz w:val="28"/>
          <w:szCs w:val="28"/>
        </w:rPr>
      </w:pPr>
      <w:r w:rsidRPr="0011396D">
        <w:rPr>
          <w:rStyle w:val="FontStyle39"/>
          <w:sz w:val="28"/>
          <w:szCs w:val="28"/>
        </w:rPr>
        <w:t>2.</w:t>
      </w:r>
      <w:r>
        <w:rPr>
          <w:rStyle w:val="FontStyle39"/>
          <w:sz w:val="28"/>
          <w:szCs w:val="28"/>
        </w:rPr>
        <w:t>8</w:t>
      </w:r>
      <w:r w:rsidRPr="0011396D">
        <w:rPr>
          <w:rStyle w:val="FontStyle39"/>
          <w:sz w:val="28"/>
          <w:szCs w:val="28"/>
        </w:rPr>
        <w:t>.2.</w:t>
      </w:r>
      <w:r>
        <w:rPr>
          <w:rStyle w:val="FontStyle39"/>
          <w:sz w:val="28"/>
          <w:szCs w:val="28"/>
        </w:rPr>
        <w:t xml:space="preserve"> </w:t>
      </w:r>
      <w:r w:rsidRPr="0011396D">
        <w:rPr>
          <w:rStyle w:val="FontStyle39"/>
          <w:sz w:val="28"/>
          <w:szCs w:val="28"/>
        </w:rPr>
        <w:t>При возможности около здания орг</w:t>
      </w:r>
      <w:r>
        <w:rPr>
          <w:rStyle w:val="FontStyle39"/>
          <w:sz w:val="28"/>
          <w:szCs w:val="28"/>
        </w:rPr>
        <w:t xml:space="preserve">анизуются парковочные места для </w:t>
      </w:r>
      <w:r w:rsidRPr="0011396D">
        <w:rPr>
          <w:rStyle w:val="FontStyle39"/>
          <w:sz w:val="28"/>
          <w:szCs w:val="28"/>
        </w:rPr>
        <w:t>автотранспорта.</w:t>
      </w:r>
      <w:r>
        <w:rPr>
          <w:rStyle w:val="FontStyle39"/>
          <w:sz w:val="28"/>
          <w:szCs w:val="28"/>
        </w:rPr>
        <w:t xml:space="preserve"> </w:t>
      </w:r>
      <w:r w:rsidRPr="0011396D">
        <w:rPr>
          <w:rStyle w:val="FontStyle39"/>
          <w:sz w:val="28"/>
          <w:szCs w:val="28"/>
        </w:rPr>
        <w:t>Доступ заявителей к парковочным местам является бесплатным.</w:t>
      </w:r>
    </w:p>
    <w:p w:rsidR="0029069A" w:rsidRPr="0011396D" w:rsidRDefault="0029069A" w:rsidP="0029069A">
      <w:pPr>
        <w:ind w:firstLine="709"/>
        <w:jc w:val="both"/>
        <w:rPr>
          <w:rStyle w:val="FontStyle39"/>
          <w:sz w:val="28"/>
          <w:szCs w:val="28"/>
        </w:rPr>
      </w:pPr>
      <w:r w:rsidRPr="0011396D">
        <w:rPr>
          <w:rStyle w:val="FontStyle39"/>
          <w:sz w:val="28"/>
          <w:szCs w:val="28"/>
        </w:rPr>
        <w:t>2.</w:t>
      </w:r>
      <w:r>
        <w:rPr>
          <w:rStyle w:val="FontStyle39"/>
          <w:sz w:val="28"/>
          <w:szCs w:val="28"/>
        </w:rPr>
        <w:t>8</w:t>
      </w:r>
      <w:r w:rsidRPr="0011396D">
        <w:rPr>
          <w:rStyle w:val="FontStyle39"/>
          <w:sz w:val="28"/>
          <w:szCs w:val="28"/>
        </w:rPr>
        <w:t>.3.</w:t>
      </w:r>
      <w:r>
        <w:rPr>
          <w:rStyle w:val="FontStyle39"/>
          <w:sz w:val="28"/>
          <w:szCs w:val="28"/>
        </w:rPr>
        <w:t xml:space="preserve"> </w:t>
      </w:r>
      <w:r w:rsidRPr="0011396D">
        <w:rPr>
          <w:rStyle w:val="FontStyle39"/>
          <w:sz w:val="28"/>
          <w:szCs w:val="28"/>
        </w:rPr>
        <w:t>Центральный вход в здание, где располагается Администрация, должен</w:t>
      </w:r>
      <w:r>
        <w:rPr>
          <w:rStyle w:val="FontStyle39"/>
          <w:sz w:val="28"/>
          <w:szCs w:val="28"/>
        </w:rPr>
        <w:t xml:space="preserve"> </w:t>
      </w:r>
      <w:r w:rsidRPr="0011396D">
        <w:rPr>
          <w:rStyle w:val="FontStyle39"/>
          <w:sz w:val="28"/>
          <w:szCs w:val="28"/>
        </w:rPr>
        <w:t xml:space="preserve">быть оборудован информационной табличкой (вывеской), содержащей </w:t>
      </w:r>
      <w:r>
        <w:rPr>
          <w:rStyle w:val="FontStyle39"/>
          <w:sz w:val="28"/>
          <w:szCs w:val="28"/>
        </w:rPr>
        <w:t xml:space="preserve">информацию </w:t>
      </w:r>
      <w:r w:rsidRPr="0011396D">
        <w:rPr>
          <w:rStyle w:val="FontStyle39"/>
          <w:sz w:val="28"/>
          <w:szCs w:val="28"/>
        </w:rPr>
        <w:t xml:space="preserve">о наименовании, месте нахождения, режиме </w:t>
      </w:r>
      <w:r>
        <w:rPr>
          <w:rStyle w:val="FontStyle39"/>
          <w:sz w:val="28"/>
          <w:szCs w:val="28"/>
        </w:rPr>
        <w:t xml:space="preserve">работы органов, непосредственно </w:t>
      </w:r>
      <w:r w:rsidRPr="0011396D">
        <w:rPr>
          <w:rStyle w:val="FontStyle39"/>
          <w:sz w:val="28"/>
          <w:szCs w:val="28"/>
        </w:rPr>
        <w:t>предоставляющих муниципальную услугу.</w:t>
      </w:r>
    </w:p>
    <w:p w:rsidR="0029069A" w:rsidRPr="0011396D" w:rsidRDefault="0029069A" w:rsidP="0029069A">
      <w:pPr>
        <w:ind w:firstLine="709"/>
        <w:jc w:val="both"/>
        <w:rPr>
          <w:rStyle w:val="FontStyle39"/>
          <w:sz w:val="28"/>
          <w:szCs w:val="28"/>
        </w:rPr>
      </w:pPr>
      <w:r>
        <w:rPr>
          <w:rStyle w:val="FontStyle39"/>
          <w:sz w:val="28"/>
          <w:szCs w:val="28"/>
        </w:rPr>
        <w:t xml:space="preserve">2.8.4. </w:t>
      </w:r>
      <w:r w:rsidRPr="0011396D">
        <w:rPr>
          <w:rStyle w:val="FontStyle39"/>
          <w:sz w:val="28"/>
          <w:szCs w:val="28"/>
        </w:rPr>
        <w:t>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пользования (туа</w:t>
      </w:r>
      <w:r>
        <w:rPr>
          <w:rStyle w:val="FontStyle39"/>
          <w:sz w:val="28"/>
          <w:szCs w:val="28"/>
        </w:rPr>
        <w:t>лет)</w:t>
      </w:r>
      <w:r w:rsidRPr="0011396D">
        <w:rPr>
          <w:rStyle w:val="FontStyle39"/>
          <w:sz w:val="28"/>
          <w:szCs w:val="28"/>
        </w:rPr>
        <w:t>.</w:t>
      </w:r>
    </w:p>
    <w:p w:rsidR="0029069A" w:rsidRPr="0011396D" w:rsidRDefault="0029069A" w:rsidP="0029069A">
      <w:pPr>
        <w:ind w:firstLine="709"/>
        <w:jc w:val="both"/>
        <w:rPr>
          <w:rStyle w:val="FontStyle39"/>
          <w:sz w:val="28"/>
          <w:szCs w:val="28"/>
        </w:rPr>
      </w:pPr>
      <w:r w:rsidRPr="0011396D">
        <w:rPr>
          <w:rStyle w:val="FontStyle39"/>
          <w:sz w:val="28"/>
          <w:szCs w:val="28"/>
        </w:rPr>
        <w:t>Места информирования, предназначенные для ознакомления заявителей с информационными материалами, оборудуются:</w:t>
      </w:r>
    </w:p>
    <w:p w:rsidR="0029069A" w:rsidRPr="0011396D" w:rsidRDefault="0029069A" w:rsidP="0029069A">
      <w:pPr>
        <w:ind w:firstLine="709"/>
        <w:jc w:val="both"/>
        <w:rPr>
          <w:rStyle w:val="FontStyle39"/>
          <w:sz w:val="28"/>
          <w:szCs w:val="28"/>
        </w:rPr>
      </w:pPr>
      <w:r w:rsidRPr="0011396D">
        <w:rPr>
          <w:rStyle w:val="FontStyle39"/>
          <w:sz w:val="28"/>
          <w:szCs w:val="28"/>
        </w:rPr>
        <w:t>-</w:t>
      </w:r>
      <w:r w:rsidRPr="0011396D">
        <w:rPr>
          <w:rStyle w:val="FontStyle39"/>
          <w:sz w:val="28"/>
          <w:szCs w:val="28"/>
        </w:rPr>
        <w:tab/>
        <w:t>информационными стендами, на которых размещается визуальная и текстовая информация;</w:t>
      </w:r>
    </w:p>
    <w:p w:rsidR="0029069A" w:rsidRPr="0011396D" w:rsidRDefault="0029069A" w:rsidP="0029069A">
      <w:pPr>
        <w:ind w:firstLine="709"/>
        <w:jc w:val="both"/>
        <w:rPr>
          <w:rStyle w:val="FontStyle39"/>
          <w:sz w:val="28"/>
          <w:szCs w:val="28"/>
        </w:rPr>
      </w:pPr>
      <w:r w:rsidRPr="0011396D">
        <w:rPr>
          <w:rStyle w:val="FontStyle39"/>
          <w:sz w:val="28"/>
          <w:szCs w:val="28"/>
        </w:rPr>
        <w:t>-</w:t>
      </w:r>
      <w:r w:rsidRPr="0011396D">
        <w:rPr>
          <w:rStyle w:val="FontStyle39"/>
          <w:sz w:val="28"/>
          <w:szCs w:val="28"/>
        </w:rPr>
        <w:tab/>
        <w:t>стульями и столами для оформления документов.</w:t>
      </w:r>
    </w:p>
    <w:p w:rsidR="0029069A" w:rsidRPr="0011396D" w:rsidRDefault="0029069A" w:rsidP="0029069A">
      <w:pPr>
        <w:ind w:firstLine="709"/>
        <w:jc w:val="both"/>
        <w:rPr>
          <w:rStyle w:val="FontStyle39"/>
          <w:sz w:val="28"/>
          <w:szCs w:val="28"/>
        </w:rPr>
      </w:pPr>
      <w:r w:rsidRPr="0011396D">
        <w:rPr>
          <w:rStyle w:val="FontStyle39"/>
          <w:sz w:val="28"/>
          <w:szCs w:val="28"/>
        </w:rPr>
        <w:t>К информационным стендам должна быть обеспечена возможность свободного доступа граждан.</w:t>
      </w:r>
    </w:p>
    <w:p w:rsidR="0029069A" w:rsidRPr="0011396D" w:rsidRDefault="0029069A" w:rsidP="0029069A">
      <w:pPr>
        <w:ind w:firstLine="709"/>
        <w:jc w:val="both"/>
        <w:rPr>
          <w:rStyle w:val="FontStyle39"/>
          <w:sz w:val="28"/>
          <w:szCs w:val="28"/>
        </w:rPr>
      </w:pPr>
      <w:r w:rsidRPr="0011396D">
        <w:rPr>
          <w:rStyle w:val="FontStyle39"/>
          <w:sz w:val="28"/>
          <w:szCs w:val="28"/>
        </w:rPr>
        <w:t>На информационных стендах, а также на официальных сайтах в сети Интернет размещается следующая обязательная информация:</w:t>
      </w:r>
    </w:p>
    <w:p w:rsidR="0029069A" w:rsidRPr="0011396D" w:rsidRDefault="0029069A" w:rsidP="0029069A">
      <w:pPr>
        <w:ind w:firstLine="709"/>
        <w:jc w:val="both"/>
        <w:rPr>
          <w:rStyle w:val="FontStyle39"/>
          <w:sz w:val="28"/>
          <w:szCs w:val="28"/>
        </w:rPr>
      </w:pPr>
      <w:r w:rsidRPr="0011396D">
        <w:rPr>
          <w:rStyle w:val="FontStyle39"/>
          <w:sz w:val="28"/>
          <w:szCs w:val="28"/>
        </w:rPr>
        <w:t>-</w:t>
      </w:r>
      <w:r w:rsidRPr="0011396D">
        <w:rPr>
          <w:rStyle w:val="FontStyle39"/>
          <w:sz w:val="28"/>
          <w:szCs w:val="28"/>
        </w:rPr>
        <w:tab/>
        <w:t xml:space="preserve">номера телефонов, факсов, адреса официальных сайтов, электронной почты </w:t>
      </w:r>
      <w:r>
        <w:rPr>
          <w:rStyle w:val="FontStyle39"/>
          <w:sz w:val="28"/>
          <w:szCs w:val="28"/>
        </w:rPr>
        <w:t>Администрации</w:t>
      </w:r>
      <w:r w:rsidRPr="0011396D">
        <w:rPr>
          <w:rStyle w:val="FontStyle39"/>
          <w:sz w:val="28"/>
          <w:szCs w:val="28"/>
        </w:rPr>
        <w:t>;</w:t>
      </w:r>
    </w:p>
    <w:p w:rsidR="0029069A" w:rsidRPr="0011396D" w:rsidRDefault="0029069A" w:rsidP="0029069A">
      <w:pPr>
        <w:ind w:firstLine="709"/>
        <w:jc w:val="both"/>
        <w:rPr>
          <w:rStyle w:val="FontStyle39"/>
          <w:sz w:val="28"/>
          <w:szCs w:val="28"/>
        </w:rPr>
      </w:pPr>
      <w:r>
        <w:rPr>
          <w:rStyle w:val="FontStyle39"/>
          <w:sz w:val="28"/>
          <w:szCs w:val="28"/>
        </w:rPr>
        <w:t xml:space="preserve">- </w:t>
      </w:r>
      <w:r w:rsidRPr="0011396D">
        <w:rPr>
          <w:rStyle w:val="FontStyle39"/>
          <w:sz w:val="28"/>
          <w:szCs w:val="28"/>
        </w:rPr>
        <w:t xml:space="preserve">режим работы </w:t>
      </w:r>
      <w:r>
        <w:rPr>
          <w:rStyle w:val="FontStyle39"/>
          <w:sz w:val="28"/>
          <w:szCs w:val="28"/>
        </w:rPr>
        <w:t>Администрации</w:t>
      </w:r>
      <w:r w:rsidRPr="0011396D">
        <w:rPr>
          <w:rStyle w:val="FontStyle39"/>
          <w:sz w:val="28"/>
          <w:szCs w:val="28"/>
        </w:rPr>
        <w:t>;</w:t>
      </w:r>
    </w:p>
    <w:p w:rsidR="0029069A" w:rsidRPr="0011396D" w:rsidRDefault="0029069A" w:rsidP="0029069A">
      <w:pPr>
        <w:ind w:firstLine="709"/>
        <w:jc w:val="both"/>
        <w:rPr>
          <w:rStyle w:val="FontStyle39"/>
          <w:sz w:val="28"/>
          <w:szCs w:val="28"/>
        </w:rPr>
      </w:pPr>
      <w:r>
        <w:rPr>
          <w:rStyle w:val="FontStyle39"/>
          <w:sz w:val="28"/>
          <w:szCs w:val="28"/>
        </w:rPr>
        <w:t xml:space="preserve">- </w:t>
      </w:r>
      <w:r w:rsidRPr="0011396D">
        <w:rPr>
          <w:rStyle w:val="FontStyle39"/>
          <w:sz w:val="28"/>
          <w:szCs w:val="28"/>
        </w:rPr>
        <w:t xml:space="preserve">графики личного приема граждан </w:t>
      </w:r>
      <w:r>
        <w:rPr>
          <w:rStyle w:val="FontStyle39"/>
          <w:sz w:val="28"/>
          <w:szCs w:val="28"/>
        </w:rPr>
        <w:t>Главой Администрации</w:t>
      </w:r>
      <w:r w:rsidRPr="0011396D">
        <w:rPr>
          <w:rStyle w:val="FontStyle39"/>
          <w:sz w:val="28"/>
          <w:szCs w:val="28"/>
        </w:rPr>
        <w:t>;</w:t>
      </w:r>
    </w:p>
    <w:p w:rsidR="0029069A" w:rsidRPr="0011396D" w:rsidRDefault="0029069A" w:rsidP="0029069A">
      <w:pPr>
        <w:ind w:firstLine="709"/>
        <w:jc w:val="both"/>
        <w:rPr>
          <w:rStyle w:val="FontStyle39"/>
          <w:sz w:val="28"/>
          <w:szCs w:val="28"/>
        </w:rPr>
      </w:pPr>
      <w:r>
        <w:rPr>
          <w:rStyle w:val="FontStyle39"/>
          <w:sz w:val="28"/>
          <w:szCs w:val="28"/>
        </w:rPr>
        <w:t>-</w:t>
      </w:r>
      <w:r w:rsidRPr="0011396D">
        <w:rPr>
          <w:rStyle w:val="FontStyle39"/>
          <w:sz w:val="28"/>
          <w:szCs w:val="28"/>
        </w:rPr>
        <w:t>фамилии, имена, отчества и должности лиц, осуществляющих прием письменных обращений граждан и устное информирование граждан;</w:t>
      </w:r>
    </w:p>
    <w:p w:rsidR="0029069A" w:rsidRPr="0011396D" w:rsidRDefault="0029069A" w:rsidP="0029069A">
      <w:pPr>
        <w:ind w:firstLine="709"/>
        <w:jc w:val="both"/>
        <w:rPr>
          <w:rStyle w:val="FontStyle39"/>
          <w:sz w:val="28"/>
          <w:szCs w:val="28"/>
        </w:rPr>
      </w:pPr>
      <w:r w:rsidRPr="0011396D">
        <w:rPr>
          <w:rStyle w:val="FontStyle39"/>
          <w:sz w:val="28"/>
          <w:szCs w:val="28"/>
        </w:rPr>
        <w:t>-</w:t>
      </w:r>
      <w:r>
        <w:rPr>
          <w:rStyle w:val="FontStyle39"/>
          <w:sz w:val="28"/>
          <w:szCs w:val="28"/>
        </w:rPr>
        <w:t xml:space="preserve"> </w:t>
      </w:r>
      <w:r w:rsidRPr="0011396D">
        <w:rPr>
          <w:rStyle w:val="FontStyle39"/>
          <w:sz w:val="28"/>
          <w:szCs w:val="28"/>
        </w:rPr>
        <w:t>настоящий Административный регламент.</w:t>
      </w:r>
    </w:p>
    <w:p w:rsidR="0029069A" w:rsidRDefault="0029069A" w:rsidP="0029069A">
      <w:pPr>
        <w:ind w:firstLine="709"/>
        <w:jc w:val="both"/>
        <w:rPr>
          <w:rStyle w:val="FontStyle39"/>
          <w:sz w:val="28"/>
          <w:szCs w:val="28"/>
        </w:rPr>
      </w:pPr>
      <w:r>
        <w:rPr>
          <w:rStyle w:val="FontStyle39"/>
          <w:sz w:val="28"/>
          <w:szCs w:val="28"/>
        </w:rPr>
        <w:t>2.8.5</w:t>
      </w:r>
      <w:r w:rsidRPr="0011396D">
        <w:rPr>
          <w:rStyle w:val="FontStyle39"/>
          <w:sz w:val="28"/>
          <w:szCs w:val="28"/>
        </w:rPr>
        <w:t>.</w:t>
      </w:r>
      <w:r>
        <w:rPr>
          <w:rStyle w:val="FontStyle39"/>
          <w:sz w:val="28"/>
          <w:szCs w:val="28"/>
        </w:rPr>
        <w:t xml:space="preserve"> </w:t>
      </w:r>
      <w:r w:rsidRPr="0011396D">
        <w:rPr>
          <w:rStyle w:val="FontStyle39"/>
          <w:sz w:val="28"/>
          <w:szCs w:val="28"/>
        </w:rPr>
        <w:t>Место для приема заявителей должно быть оборудовано стулом, иметь место для написания и размещения документов, заявлений.</w:t>
      </w:r>
    </w:p>
    <w:p w:rsidR="0029069A" w:rsidRPr="00924017" w:rsidRDefault="0029069A" w:rsidP="0029069A">
      <w:pPr>
        <w:pStyle w:val="ConsPlusNormal"/>
        <w:ind w:firstLine="709"/>
        <w:jc w:val="both"/>
        <w:rPr>
          <w:rFonts w:ascii="Times New Roman" w:hAnsi="Times New Roman" w:cs="Times New Roman"/>
          <w:sz w:val="28"/>
          <w:szCs w:val="28"/>
        </w:rPr>
      </w:pPr>
      <w:r>
        <w:rPr>
          <w:sz w:val="28"/>
          <w:szCs w:val="28"/>
        </w:rPr>
        <w:t xml:space="preserve"> </w:t>
      </w:r>
      <w:r w:rsidRPr="00924017">
        <w:rPr>
          <w:rFonts w:ascii="Times New Roman" w:hAnsi="Times New Roman" w:cs="Times New Roman"/>
          <w:sz w:val="28"/>
          <w:szCs w:val="28"/>
        </w:rPr>
        <w:t xml:space="preserve">2.8.6. 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 </w:t>
      </w:r>
    </w:p>
    <w:p w:rsidR="0029069A" w:rsidRPr="00924017" w:rsidRDefault="0029069A" w:rsidP="0029069A">
      <w:pPr>
        <w:pStyle w:val="10"/>
        <w:ind w:left="0" w:firstLine="709"/>
        <w:jc w:val="both"/>
        <w:rPr>
          <w:rFonts w:ascii="Times New Roman" w:hAnsi="Times New Roman" w:cs="Times New Roman"/>
          <w:sz w:val="28"/>
          <w:szCs w:val="28"/>
        </w:rPr>
      </w:pPr>
      <w:r w:rsidRPr="00924017">
        <w:rPr>
          <w:rFonts w:ascii="Times New Roman" w:hAnsi="Times New Roman" w:cs="Times New Roman"/>
          <w:sz w:val="28"/>
          <w:szCs w:val="28"/>
        </w:rPr>
        <w:t xml:space="preserve"> Доступность для инвалидов объектов (зданий, помещений), в которых предоставляется муниципальная услуга, должна быть обеспечена:</w:t>
      </w:r>
    </w:p>
    <w:p w:rsidR="0029069A" w:rsidRPr="00924017" w:rsidRDefault="0029069A" w:rsidP="0029069A">
      <w:pPr>
        <w:pStyle w:val="ConsPlusNormal"/>
        <w:ind w:firstLine="709"/>
        <w:jc w:val="both"/>
        <w:rPr>
          <w:rFonts w:ascii="Times New Roman" w:hAnsi="Times New Roman" w:cs="Times New Roman"/>
          <w:sz w:val="28"/>
          <w:szCs w:val="28"/>
        </w:rPr>
      </w:pPr>
      <w:r w:rsidRPr="00924017">
        <w:rPr>
          <w:rFonts w:ascii="Times New Roman" w:hAnsi="Times New Roman" w:cs="Times New Roman"/>
          <w:sz w:val="28"/>
          <w:szCs w:val="28"/>
        </w:rPr>
        <w:t xml:space="preserve">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муниципальной услуги;</w:t>
      </w:r>
    </w:p>
    <w:p w:rsidR="0029069A" w:rsidRPr="00924017" w:rsidRDefault="0029069A" w:rsidP="0029069A">
      <w:pPr>
        <w:pStyle w:val="ConsPlusNormal"/>
        <w:ind w:firstLine="709"/>
        <w:jc w:val="both"/>
        <w:rPr>
          <w:rFonts w:ascii="Times New Roman" w:hAnsi="Times New Roman" w:cs="Times New Roman"/>
          <w:sz w:val="28"/>
          <w:szCs w:val="28"/>
        </w:rPr>
      </w:pPr>
      <w:r w:rsidRPr="00924017">
        <w:rPr>
          <w:rFonts w:ascii="Times New Roman" w:hAnsi="Times New Roman" w:cs="Times New Roman"/>
          <w:sz w:val="28"/>
          <w:szCs w:val="28"/>
        </w:rPr>
        <w:t xml:space="preserve">- сопровождением инвалидов, имеющих стойкие расстройства </w:t>
      </w:r>
      <w:r w:rsidRPr="00924017">
        <w:rPr>
          <w:rFonts w:ascii="Times New Roman" w:hAnsi="Times New Roman" w:cs="Times New Roman"/>
          <w:sz w:val="28"/>
          <w:szCs w:val="28"/>
        </w:rPr>
        <w:lastRenderedPageBreak/>
        <w:t>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rsidR="0029069A" w:rsidRPr="00924017" w:rsidRDefault="0029069A" w:rsidP="0029069A">
      <w:pPr>
        <w:pStyle w:val="ConsPlusNormal"/>
        <w:ind w:firstLine="709"/>
        <w:jc w:val="both"/>
        <w:rPr>
          <w:rFonts w:ascii="Times New Roman" w:hAnsi="Times New Roman" w:cs="Times New Roman"/>
          <w:sz w:val="28"/>
          <w:szCs w:val="28"/>
        </w:rPr>
      </w:pPr>
      <w:r w:rsidRPr="00924017">
        <w:rPr>
          <w:rFonts w:ascii="Times New Roman" w:hAnsi="Times New Roman" w:cs="Times New Roman"/>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местам ожидания и приема заявителей с учетом ограничений их жизнедеятельности;</w:t>
      </w:r>
    </w:p>
    <w:p w:rsidR="0029069A" w:rsidRPr="00924017" w:rsidRDefault="0029069A" w:rsidP="0029069A">
      <w:pPr>
        <w:pStyle w:val="ConsPlusNormal"/>
        <w:ind w:firstLine="709"/>
        <w:jc w:val="both"/>
        <w:rPr>
          <w:rFonts w:ascii="Times New Roman" w:hAnsi="Times New Roman" w:cs="Times New Roman"/>
          <w:sz w:val="28"/>
          <w:szCs w:val="28"/>
        </w:rPr>
      </w:pPr>
      <w:r w:rsidRPr="00924017">
        <w:rPr>
          <w:rFonts w:ascii="Times New Roman" w:hAnsi="Times New Roman" w:cs="Times New Roman"/>
          <w:sz w:val="28"/>
          <w:szCs w:val="28"/>
        </w:rPr>
        <w:t xml:space="preserve">- допуском  </w:t>
      </w:r>
      <w:proofErr w:type="spellStart"/>
      <w:r w:rsidRPr="00924017">
        <w:rPr>
          <w:rFonts w:ascii="Times New Roman" w:hAnsi="Times New Roman" w:cs="Times New Roman"/>
          <w:sz w:val="28"/>
          <w:szCs w:val="28"/>
        </w:rPr>
        <w:t>сурдопереводчика</w:t>
      </w:r>
      <w:proofErr w:type="spellEnd"/>
      <w:r w:rsidRPr="00924017">
        <w:rPr>
          <w:rFonts w:ascii="Times New Roman" w:hAnsi="Times New Roman" w:cs="Times New Roman"/>
          <w:sz w:val="28"/>
          <w:szCs w:val="28"/>
        </w:rPr>
        <w:t xml:space="preserve"> и </w:t>
      </w:r>
      <w:proofErr w:type="spellStart"/>
      <w:r w:rsidRPr="00924017">
        <w:rPr>
          <w:rFonts w:ascii="Times New Roman" w:hAnsi="Times New Roman" w:cs="Times New Roman"/>
          <w:sz w:val="28"/>
          <w:szCs w:val="28"/>
        </w:rPr>
        <w:t>тифлосурдопереводчика</w:t>
      </w:r>
      <w:proofErr w:type="spellEnd"/>
      <w:r w:rsidRPr="00924017">
        <w:rPr>
          <w:rFonts w:ascii="Times New Roman" w:hAnsi="Times New Roman" w:cs="Times New Roman"/>
          <w:sz w:val="28"/>
          <w:szCs w:val="28"/>
        </w:rPr>
        <w:t xml:space="preserve"> при оказании инвалиду государственной услуги;</w:t>
      </w:r>
    </w:p>
    <w:p w:rsidR="0029069A" w:rsidRPr="00924017" w:rsidRDefault="0029069A" w:rsidP="0029069A">
      <w:pPr>
        <w:pStyle w:val="ConsPlusNormal"/>
        <w:ind w:firstLine="709"/>
        <w:jc w:val="both"/>
        <w:rPr>
          <w:rFonts w:ascii="Times New Roman" w:hAnsi="Times New Roman" w:cs="Times New Roman"/>
          <w:sz w:val="28"/>
          <w:szCs w:val="28"/>
        </w:rPr>
      </w:pPr>
      <w:proofErr w:type="gramStart"/>
      <w:r w:rsidRPr="00924017">
        <w:rPr>
          <w:rFonts w:ascii="Times New Roman" w:hAnsi="Times New Roman" w:cs="Times New Roman"/>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9069A" w:rsidRDefault="0029069A" w:rsidP="0029069A">
      <w:pPr>
        <w:pStyle w:val="HTML"/>
        <w:ind w:left="0" w:firstLine="1332"/>
        <w:jc w:val="both"/>
        <w:rPr>
          <w:rFonts w:ascii="Times New Roman" w:hAnsi="Times New Roman" w:cs="Times New Roman"/>
          <w:sz w:val="28"/>
          <w:szCs w:val="28"/>
        </w:rPr>
      </w:pPr>
      <w:r w:rsidRPr="00924017">
        <w:rPr>
          <w:rFonts w:ascii="Times New Roman" w:hAnsi="Times New Roman" w:cs="Times New Roman"/>
          <w:sz w:val="28"/>
          <w:szCs w:val="28"/>
        </w:rPr>
        <w:t>- оказанием специалистами Администрации поселения помощи инвалидам в преодолении барьеров, мешающих получению ими государственных услуг наравне с другими заявителями.</w:t>
      </w:r>
    </w:p>
    <w:p w:rsidR="0029069A" w:rsidRPr="00924017" w:rsidRDefault="0029069A" w:rsidP="0029069A">
      <w:pPr>
        <w:pStyle w:val="HTML"/>
        <w:ind w:left="0" w:firstLine="1332"/>
        <w:jc w:val="both"/>
        <w:rPr>
          <w:rFonts w:ascii="Times New Roman" w:hAnsi="Times New Roman" w:cs="Times New Roman"/>
          <w:sz w:val="28"/>
          <w:szCs w:val="28"/>
        </w:rPr>
      </w:pPr>
    </w:p>
    <w:p w:rsidR="0029069A" w:rsidRPr="00C85771" w:rsidRDefault="0029069A" w:rsidP="0029069A">
      <w:pPr>
        <w:pStyle w:val="1"/>
        <w:ind w:firstLine="720"/>
        <w:rPr>
          <w:b/>
          <w:szCs w:val="28"/>
        </w:rPr>
      </w:pPr>
      <w:r w:rsidRPr="00C85771">
        <w:rPr>
          <w:b/>
          <w:szCs w:val="28"/>
        </w:rPr>
        <w:t>3. Административные процедуры, последовательность</w:t>
      </w:r>
    </w:p>
    <w:p w:rsidR="0029069A" w:rsidRPr="00A22E10" w:rsidRDefault="0029069A" w:rsidP="0029069A">
      <w:pPr>
        <w:tabs>
          <w:tab w:val="num" w:pos="0"/>
        </w:tabs>
        <w:ind w:firstLine="720"/>
        <w:jc w:val="center"/>
        <w:rPr>
          <w:b/>
          <w:sz w:val="28"/>
          <w:szCs w:val="28"/>
        </w:rPr>
      </w:pPr>
      <w:r w:rsidRPr="00A22E10">
        <w:rPr>
          <w:b/>
          <w:sz w:val="28"/>
          <w:szCs w:val="28"/>
        </w:rPr>
        <w:t>административных действий (процедур)</w:t>
      </w:r>
    </w:p>
    <w:p w:rsidR="0029069A" w:rsidRPr="00A22E10" w:rsidRDefault="0029069A" w:rsidP="0029069A">
      <w:pPr>
        <w:tabs>
          <w:tab w:val="num" w:pos="0"/>
        </w:tabs>
        <w:ind w:firstLine="720"/>
        <w:jc w:val="both"/>
        <w:rPr>
          <w:sz w:val="28"/>
          <w:szCs w:val="28"/>
        </w:rPr>
      </w:pPr>
    </w:p>
    <w:p w:rsidR="0029069A" w:rsidRDefault="0029069A" w:rsidP="0029069A">
      <w:pPr>
        <w:ind w:firstLine="720"/>
        <w:jc w:val="both"/>
        <w:rPr>
          <w:b/>
          <w:sz w:val="28"/>
          <w:szCs w:val="28"/>
        </w:rPr>
      </w:pPr>
      <w:r w:rsidRPr="00A22E10">
        <w:rPr>
          <w:b/>
          <w:sz w:val="28"/>
          <w:szCs w:val="28"/>
        </w:rPr>
        <w:t>3.1. Последовательность административных действий (процедур)</w:t>
      </w:r>
    </w:p>
    <w:p w:rsidR="0029069A" w:rsidRPr="00A22E10" w:rsidRDefault="0029069A" w:rsidP="0029069A">
      <w:pPr>
        <w:ind w:firstLine="720"/>
        <w:jc w:val="both"/>
        <w:rPr>
          <w:b/>
          <w:sz w:val="28"/>
          <w:szCs w:val="28"/>
        </w:rPr>
      </w:pPr>
    </w:p>
    <w:p w:rsidR="0029069A" w:rsidRPr="00A22E10" w:rsidRDefault="0029069A" w:rsidP="0029069A">
      <w:pPr>
        <w:ind w:firstLine="720"/>
        <w:jc w:val="both"/>
        <w:rPr>
          <w:sz w:val="28"/>
          <w:szCs w:val="28"/>
        </w:rPr>
      </w:pPr>
      <w:r w:rsidRPr="00A22E10">
        <w:rPr>
          <w:sz w:val="28"/>
          <w:szCs w:val="28"/>
        </w:rPr>
        <w:t>3.1.1. Последовательность административных действий</w:t>
      </w:r>
      <w:r>
        <w:rPr>
          <w:sz w:val="28"/>
          <w:szCs w:val="28"/>
        </w:rPr>
        <w:t xml:space="preserve"> (процедур) при предоставлении м</w:t>
      </w:r>
      <w:r w:rsidRPr="00A22E10">
        <w:rPr>
          <w:sz w:val="28"/>
          <w:szCs w:val="28"/>
        </w:rPr>
        <w:t>униципальной услуги осуществляется в соответствии с блок-схемой (приложе</w:t>
      </w:r>
      <w:r>
        <w:rPr>
          <w:sz w:val="28"/>
          <w:szCs w:val="28"/>
        </w:rPr>
        <w:t>ние № 3</w:t>
      </w:r>
      <w:r w:rsidRPr="00A22E10">
        <w:rPr>
          <w:sz w:val="28"/>
          <w:szCs w:val="28"/>
        </w:rPr>
        <w:t xml:space="preserve"> к Административному регламенту).</w:t>
      </w:r>
    </w:p>
    <w:p w:rsidR="0029069A" w:rsidRPr="00A22E10" w:rsidRDefault="0029069A" w:rsidP="0029069A">
      <w:pPr>
        <w:ind w:firstLine="720"/>
        <w:jc w:val="both"/>
        <w:rPr>
          <w:sz w:val="28"/>
          <w:szCs w:val="28"/>
        </w:rPr>
      </w:pPr>
      <w:r>
        <w:rPr>
          <w:sz w:val="28"/>
          <w:szCs w:val="28"/>
        </w:rPr>
        <w:t>3.1.2. Предоставление м</w:t>
      </w:r>
      <w:r w:rsidRPr="00A22E10">
        <w:rPr>
          <w:sz w:val="28"/>
          <w:szCs w:val="28"/>
        </w:rPr>
        <w:t>униципальной услуги включает в себя следующие административные действия (процедуры):</w:t>
      </w:r>
    </w:p>
    <w:p w:rsidR="0029069A" w:rsidRPr="00A22E10" w:rsidRDefault="0029069A" w:rsidP="0029069A">
      <w:pPr>
        <w:ind w:firstLine="720"/>
        <w:jc w:val="both"/>
        <w:rPr>
          <w:sz w:val="28"/>
          <w:szCs w:val="28"/>
        </w:rPr>
      </w:pPr>
      <w:r w:rsidRPr="00A22E10">
        <w:rPr>
          <w:sz w:val="28"/>
          <w:szCs w:val="28"/>
        </w:rPr>
        <w:t>- прием и регистра</w:t>
      </w:r>
      <w:r>
        <w:rPr>
          <w:sz w:val="28"/>
          <w:szCs w:val="28"/>
        </w:rPr>
        <w:t>ция заявления о предоставлении м</w:t>
      </w:r>
      <w:r w:rsidRPr="00A22E10">
        <w:rPr>
          <w:sz w:val="28"/>
          <w:szCs w:val="28"/>
        </w:rPr>
        <w:t>униципальной услуги: 1</w:t>
      </w:r>
      <w:r>
        <w:rPr>
          <w:sz w:val="28"/>
          <w:szCs w:val="28"/>
        </w:rPr>
        <w:t>5</w:t>
      </w:r>
      <w:r w:rsidRPr="00A22E10">
        <w:rPr>
          <w:sz w:val="28"/>
          <w:szCs w:val="28"/>
        </w:rPr>
        <w:t xml:space="preserve"> </w:t>
      </w:r>
      <w:r>
        <w:rPr>
          <w:sz w:val="28"/>
          <w:szCs w:val="28"/>
        </w:rPr>
        <w:t>мин</w:t>
      </w:r>
      <w:r w:rsidRPr="00A22E10">
        <w:rPr>
          <w:sz w:val="28"/>
          <w:szCs w:val="28"/>
        </w:rPr>
        <w:t>.</w:t>
      </w:r>
    </w:p>
    <w:p w:rsidR="0029069A" w:rsidRPr="00A22E10" w:rsidRDefault="0029069A" w:rsidP="0029069A">
      <w:pPr>
        <w:ind w:firstLine="720"/>
        <w:jc w:val="both"/>
        <w:rPr>
          <w:sz w:val="28"/>
          <w:szCs w:val="28"/>
        </w:rPr>
      </w:pPr>
      <w:r w:rsidRPr="00A22E10">
        <w:rPr>
          <w:sz w:val="28"/>
          <w:szCs w:val="28"/>
        </w:rPr>
        <w:t>- подготовка информации или уведомления об отказе в предоставлении информации:</w:t>
      </w:r>
      <w:r>
        <w:rPr>
          <w:sz w:val="28"/>
          <w:szCs w:val="28"/>
        </w:rPr>
        <w:t xml:space="preserve"> 30</w:t>
      </w:r>
      <w:r w:rsidRPr="00A22E10">
        <w:rPr>
          <w:sz w:val="28"/>
          <w:szCs w:val="28"/>
        </w:rPr>
        <w:t xml:space="preserve"> дней.</w:t>
      </w:r>
    </w:p>
    <w:p w:rsidR="0029069A" w:rsidRPr="00A22E10" w:rsidRDefault="0029069A" w:rsidP="0029069A">
      <w:pPr>
        <w:pStyle w:val="HTML"/>
        <w:ind w:firstLine="720"/>
        <w:jc w:val="both"/>
        <w:rPr>
          <w:rFonts w:ascii="Times New Roman" w:hAnsi="Times New Roman" w:cs="Times New Roman"/>
          <w:sz w:val="28"/>
          <w:szCs w:val="28"/>
        </w:rPr>
      </w:pPr>
    </w:p>
    <w:p w:rsidR="0029069A" w:rsidRDefault="0029069A" w:rsidP="0029069A">
      <w:pPr>
        <w:pStyle w:val="HTML"/>
        <w:ind w:left="0" w:firstLine="720"/>
        <w:jc w:val="both"/>
        <w:rPr>
          <w:rFonts w:ascii="Times New Roman" w:hAnsi="Times New Roman" w:cs="Times New Roman"/>
          <w:b/>
          <w:sz w:val="28"/>
          <w:szCs w:val="28"/>
        </w:rPr>
      </w:pPr>
      <w:r w:rsidRPr="00A22E10">
        <w:rPr>
          <w:rFonts w:ascii="Times New Roman" w:hAnsi="Times New Roman" w:cs="Times New Roman"/>
          <w:b/>
          <w:sz w:val="28"/>
          <w:szCs w:val="28"/>
        </w:rPr>
        <w:t>3.2. Прием и регистрация заявления о предост</w:t>
      </w:r>
      <w:r>
        <w:rPr>
          <w:rFonts w:ascii="Times New Roman" w:hAnsi="Times New Roman" w:cs="Times New Roman"/>
          <w:b/>
          <w:sz w:val="28"/>
          <w:szCs w:val="28"/>
        </w:rPr>
        <w:t>авлении м</w:t>
      </w:r>
      <w:r w:rsidRPr="00A22E10">
        <w:rPr>
          <w:rFonts w:ascii="Times New Roman" w:hAnsi="Times New Roman" w:cs="Times New Roman"/>
          <w:b/>
          <w:sz w:val="28"/>
          <w:szCs w:val="28"/>
        </w:rPr>
        <w:t xml:space="preserve">униципальной услуги </w:t>
      </w:r>
    </w:p>
    <w:p w:rsidR="0029069A" w:rsidRPr="00A22E10" w:rsidRDefault="0029069A" w:rsidP="0029069A">
      <w:pPr>
        <w:pStyle w:val="HTML"/>
        <w:ind w:left="0" w:firstLine="720"/>
        <w:jc w:val="both"/>
        <w:rPr>
          <w:rFonts w:ascii="Times New Roman" w:hAnsi="Times New Roman" w:cs="Times New Roman"/>
          <w:b/>
          <w:sz w:val="28"/>
          <w:szCs w:val="28"/>
        </w:rPr>
      </w:pPr>
    </w:p>
    <w:p w:rsidR="0029069A" w:rsidRPr="00A22E10" w:rsidRDefault="0029069A" w:rsidP="0029069A">
      <w:pPr>
        <w:pStyle w:val="ae"/>
        <w:spacing w:after="0"/>
        <w:jc w:val="both"/>
        <w:rPr>
          <w:rFonts w:ascii="Times New Roman" w:hAnsi="Times New Roman"/>
          <w:sz w:val="28"/>
          <w:szCs w:val="28"/>
        </w:rPr>
      </w:pPr>
      <w:r w:rsidRPr="00A22E10">
        <w:rPr>
          <w:rFonts w:ascii="Times New Roman" w:hAnsi="Times New Roman" w:cs="Times New Roman"/>
          <w:sz w:val="28"/>
          <w:szCs w:val="28"/>
        </w:rPr>
        <w:t xml:space="preserve">3.2.1. Прием обращений и документов от физических и юридических лиц осуществляет специалист Администрации сельского поселения ответственный за прием  и регистрацию почтовой корреспонденции, в кабинете Администрации по адресу: </w:t>
      </w:r>
      <w:r>
        <w:rPr>
          <w:rFonts w:ascii="Times New Roman" w:hAnsi="Times New Roman"/>
          <w:sz w:val="28"/>
          <w:szCs w:val="28"/>
        </w:rPr>
        <w:t>215722</w:t>
      </w:r>
      <w:r w:rsidRPr="00A22E10">
        <w:rPr>
          <w:rFonts w:ascii="Times New Roman" w:hAnsi="Times New Roman"/>
          <w:sz w:val="28"/>
          <w:szCs w:val="28"/>
        </w:rPr>
        <w:t xml:space="preserve">, Смоленская область </w:t>
      </w:r>
      <w:r>
        <w:rPr>
          <w:rFonts w:ascii="Times New Roman" w:hAnsi="Times New Roman"/>
          <w:sz w:val="28"/>
          <w:szCs w:val="28"/>
        </w:rPr>
        <w:t>Дорогобуж</w:t>
      </w:r>
      <w:r w:rsidRPr="00A22E10">
        <w:rPr>
          <w:rFonts w:ascii="Times New Roman" w:hAnsi="Times New Roman"/>
          <w:sz w:val="28"/>
          <w:szCs w:val="28"/>
        </w:rPr>
        <w:t xml:space="preserve">ский район, </w:t>
      </w:r>
      <w:r>
        <w:rPr>
          <w:rFonts w:ascii="Times New Roman" w:hAnsi="Times New Roman"/>
          <w:sz w:val="28"/>
          <w:szCs w:val="28"/>
        </w:rPr>
        <w:t>д. Усвятье</w:t>
      </w:r>
      <w:r w:rsidRPr="00A22E10">
        <w:rPr>
          <w:rFonts w:ascii="Times New Roman" w:hAnsi="Times New Roman"/>
          <w:sz w:val="28"/>
          <w:szCs w:val="28"/>
        </w:rPr>
        <w:t xml:space="preserve">, </w:t>
      </w:r>
      <w:r>
        <w:rPr>
          <w:rFonts w:ascii="Times New Roman" w:hAnsi="Times New Roman"/>
          <w:sz w:val="28"/>
          <w:szCs w:val="28"/>
        </w:rPr>
        <w:t>пер. Парковый, д. 2.</w:t>
      </w:r>
    </w:p>
    <w:p w:rsidR="0029069A" w:rsidRPr="00A22E10" w:rsidRDefault="0029069A" w:rsidP="0029069A">
      <w:pPr>
        <w:pStyle w:val="ae"/>
        <w:spacing w:after="0"/>
        <w:ind w:firstLine="709"/>
        <w:jc w:val="both"/>
        <w:rPr>
          <w:rFonts w:ascii="Times New Roman" w:hAnsi="Times New Roman" w:cs="Times New Roman"/>
          <w:sz w:val="28"/>
          <w:szCs w:val="28"/>
        </w:rPr>
      </w:pPr>
      <w:r w:rsidRPr="00A22E10">
        <w:rPr>
          <w:rFonts w:ascii="Times New Roman" w:hAnsi="Times New Roman" w:cs="Times New Roman"/>
          <w:sz w:val="28"/>
          <w:szCs w:val="28"/>
        </w:rPr>
        <w:lastRenderedPageBreak/>
        <w:t>Специалист при получении корреспонденции проверяет правильность доставки:</w:t>
      </w:r>
    </w:p>
    <w:p w:rsidR="0029069A" w:rsidRPr="00A22E10" w:rsidRDefault="0029069A" w:rsidP="0029069A">
      <w:pPr>
        <w:ind w:firstLine="720"/>
        <w:jc w:val="both"/>
        <w:rPr>
          <w:sz w:val="28"/>
          <w:szCs w:val="28"/>
        </w:rPr>
      </w:pPr>
      <w:r w:rsidRPr="00A22E10">
        <w:rPr>
          <w:sz w:val="28"/>
          <w:szCs w:val="28"/>
        </w:rPr>
        <w:t>- сверяет адрес, указанный на почтовой корреспонденции,  правильность указания адресата;</w:t>
      </w:r>
    </w:p>
    <w:p w:rsidR="0029069A" w:rsidRPr="00A22E10" w:rsidRDefault="0029069A" w:rsidP="0029069A">
      <w:pPr>
        <w:jc w:val="both"/>
        <w:rPr>
          <w:sz w:val="28"/>
          <w:szCs w:val="28"/>
        </w:rPr>
      </w:pPr>
      <w:r w:rsidRPr="00A22E10">
        <w:rPr>
          <w:sz w:val="28"/>
          <w:szCs w:val="28"/>
        </w:rPr>
        <w:t xml:space="preserve">            - дату регистрации и отправки документа с датой поступления в Администрацию;</w:t>
      </w:r>
    </w:p>
    <w:p w:rsidR="0029069A" w:rsidRPr="00A22E10" w:rsidRDefault="0029069A" w:rsidP="0029069A">
      <w:pPr>
        <w:ind w:firstLine="720"/>
        <w:jc w:val="both"/>
        <w:rPr>
          <w:sz w:val="28"/>
          <w:szCs w:val="28"/>
        </w:rPr>
      </w:pPr>
      <w:r w:rsidRPr="00A22E10">
        <w:rPr>
          <w:sz w:val="28"/>
          <w:szCs w:val="28"/>
        </w:rPr>
        <w:t>- наличие в корреспонденции фамилии, адреса, телефона заявителя;</w:t>
      </w:r>
    </w:p>
    <w:p w:rsidR="0029069A" w:rsidRPr="00A22E10" w:rsidRDefault="0029069A" w:rsidP="0029069A">
      <w:pPr>
        <w:ind w:firstLine="720"/>
        <w:jc w:val="both"/>
        <w:rPr>
          <w:sz w:val="28"/>
          <w:szCs w:val="28"/>
        </w:rPr>
      </w:pPr>
      <w:r w:rsidRPr="00A22E10">
        <w:rPr>
          <w:sz w:val="28"/>
          <w:szCs w:val="28"/>
        </w:rPr>
        <w:t>- наличие всех указанных в сопроводительном письме (заявлении) приложений;</w:t>
      </w:r>
    </w:p>
    <w:p w:rsidR="0029069A" w:rsidRPr="00A22E10" w:rsidRDefault="0029069A" w:rsidP="0029069A">
      <w:pPr>
        <w:ind w:firstLine="720"/>
        <w:jc w:val="both"/>
        <w:rPr>
          <w:sz w:val="28"/>
          <w:szCs w:val="28"/>
        </w:rPr>
      </w:pPr>
      <w:r w:rsidRPr="00A22E10">
        <w:rPr>
          <w:sz w:val="28"/>
          <w:szCs w:val="28"/>
        </w:rPr>
        <w:t>- целостность упаковки и самого документа: документы не должны быть испачканы, деформированы, что затрудняло бы работу с ними, фамилия (наименование организации), адрес и телефон должны быть написаны разборчиво.</w:t>
      </w:r>
    </w:p>
    <w:p w:rsidR="0029069A" w:rsidRPr="00A22E10" w:rsidRDefault="0029069A" w:rsidP="0029069A">
      <w:pPr>
        <w:ind w:firstLine="720"/>
        <w:jc w:val="both"/>
        <w:rPr>
          <w:sz w:val="28"/>
          <w:szCs w:val="28"/>
        </w:rPr>
      </w:pPr>
      <w:r>
        <w:rPr>
          <w:sz w:val="28"/>
          <w:szCs w:val="28"/>
        </w:rPr>
        <w:t>В случае</w:t>
      </w:r>
      <w:r w:rsidRPr="00A22E10">
        <w:rPr>
          <w:sz w:val="28"/>
          <w:szCs w:val="28"/>
        </w:rPr>
        <w:t xml:space="preserve"> если нарушено одно из перечисленных выше требований при поступлении  документа, специалист обязан немедленно вернуть корреспонденцию адресату или в почтовое отделение, если документы поступили по почте.</w:t>
      </w:r>
    </w:p>
    <w:p w:rsidR="0029069A" w:rsidRPr="00A22E10" w:rsidRDefault="0029069A" w:rsidP="0029069A">
      <w:pPr>
        <w:ind w:firstLine="720"/>
        <w:jc w:val="both"/>
        <w:rPr>
          <w:sz w:val="28"/>
          <w:szCs w:val="28"/>
        </w:rPr>
      </w:pPr>
      <w:r w:rsidRPr="00A22E10">
        <w:rPr>
          <w:sz w:val="28"/>
          <w:szCs w:val="28"/>
        </w:rPr>
        <w:t xml:space="preserve">3.2.2. При соблюдении всех вышеуказанных требований к документу, специалист, ответственный за прием  и регистрацию почтовой корреспонденции, регистрирует их в системе учета входящих документов (журнале входящих документов), где отражает дату поступления документа, их порядковый номер по журналу учета, наименование или фамилию адресата, краткое содержание заявления. </w:t>
      </w:r>
    </w:p>
    <w:p w:rsidR="0029069A" w:rsidRPr="00A22E10" w:rsidRDefault="0029069A" w:rsidP="0029069A">
      <w:pPr>
        <w:pStyle w:val="HTML"/>
        <w:ind w:left="0" w:firstLine="720"/>
        <w:jc w:val="both"/>
        <w:rPr>
          <w:rFonts w:ascii="Times New Roman" w:hAnsi="Times New Roman" w:cs="Times New Roman"/>
          <w:sz w:val="28"/>
          <w:szCs w:val="28"/>
        </w:rPr>
      </w:pPr>
    </w:p>
    <w:p w:rsidR="0029069A" w:rsidRPr="00A22E10" w:rsidRDefault="0029069A" w:rsidP="0029069A">
      <w:pPr>
        <w:ind w:firstLine="720"/>
        <w:jc w:val="both"/>
        <w:rPr>
          <w:b/>
          <w:sz w:val="28"/>
          <w:szCs w:val="28"/>
        </w:rPr>
      </w:pPr>
      <w:r w:rsidRPr="00A22E10">
        <w:rPr>
          <w:b/>
          <w:sz w:val="28"/>
          <w:szCs w:val="28"/>
        </w:rPr>
        <w:t xml:space="preserve">3.3. Проверка  поступившего заявления </w:t>
      </w:r>
    </w:p>
    <w:p w:rsidR="0029069A" w:rsidRPr="00A22E10" w:rsidRDefault="0029069A" w:rsidP="0029069A">
      <w:pPr>
        <w:ind w:firstLine="720"/>
        <w:jc w:val="both"/>
        <w:rPr>
          <w:sz w:val="28"/>
          <w:szCs w:val="28"/>
        </w:rPr>
      </w:pPr>
      <w:r w:rsidRPr="00A22E10">
        <w:rPr>
          <w:sz w:val="28"/>
          <w:szCs w:val="28"/>
        </w:rPr>
        <w:t>3.3.1. Основанием для начала административного действия (процедуры) по проверке  заявления является поступление заявления.</w:t>
      </w:r>
    </w:p>
    <w:p w:rsidR="0029069A" w:rsidRPr="00A22E10" w:rsidRDefault="0029069A" w:rsidP="0029069A">
      <w:pPr>
        <w:ind w:firstLine="720"/>
        <w:jc w:val="both"/>
        <w:rPr>
          <w:sz w:val="28"/>
          <w:szCs w:val="28"/>
        </w:rPr>
      </w:pPr>
      <w:r w:rsidRPr="00A22E10">
        <w:rPr>
          <w:sz w:val="28"/>
          <w:szCs w:val="28"/>
        </w:rPr>
        <w:t>3.3.2. Специалист Администрации, ответственный за предоставление информации, проводит проверку заявления на его соответствие требованиям пункта 2.3.3. Административного регламента.</w:t>
      </w:r>
    </w:p>
    <w:p w:rsidR="0029069A" w:rsidRPr="00350ADE" w:rsidRDefault="0029069A" w:rsidP="0029069A">
      <w:pPr>
        <w:ind w:firstLine="720"/>
        <w:jc w:val="both"/>
        <w:rPr>
          <w:sz w:val="28"/>
          <w:szCs w:val="28"/>
        </w:rPr>
      </w:pPr>
      <w:r w:rsidRPr="00A22E10">
        <w:rPr>
          <w:sz w:val="28"/>
          <w:szCs w:val="28"/>
        </w:rPr>
        <w:t>3.3.4. Максимальное время проверки поступившего заявления составляет 3 дня.</w:t>
      </w:r>
    </w:p>
    <w:p w:rsidR="0029069A" w:rsidRPr="00A22E10" w:rsidRDefault="0029069A" w:rsidP="0029069A">
      <w:pPr>
        <w:jc w:val="both"/>
        <w:rPr>
          <w:b/>
          <w:sz w:val="28"/>
          <w:szCs w:val="28"/>
        </w:rPr>
      </w:pPr>
    </w:p>
    <w:p w:rsidR="0029069A" w:rsidRPr="00A22E10" w:rsidRDefault="0029069A" w:rsidP="0029069A">
      <w:pPr>
        <w:pStyle w:val="ConsPlusNormal"/>
        <w:widowControl/>
        <w:ind w:firstLine="540"/>
        <w:jc w:val="center"/>
        <w:rPr>
          <w:rFonts w:ascii="Times New Roman" w:hAnsi="Times New Roman" w:cs="Times New Roman"/>
          <w:b/>
          <w:sz w:val="28"/>
          <w:szCs w:val="28"/>
        </w:rPr>
      </w:pPr>
      <w:r w:rsidRPr="00A22E10">
        <w:rPr>
          <w:rFonts w:ascii="Times New Roman" w:hAnsi="Times New Roman" w:cs="Times New Roman"/>
          <w:b/>
          <w:sz w:val="28"/>
          <w:szCs w:val="28"/>
        </w:rPr>
        <w:t xml:space="preserve">4. Порядок и формы </w:t>
      </w:r>
      <w:proofErr w:type="gramStart"/>
      <w:r w:rsidRPr="00A22E10">
        <w:rPr>
          <w:rFonts w:ascii="Times New Roman" w:hAnsi="Times New Roman" w:cs="Times New Roman"/>
          <w:b/>
          <w:sz w:val="28"/>
          <w:szCs w:val="28"/>
        </w:rPr>
        <w:t>контроля за</w:t>
      </w:r>
      <w:proofErr w:type="gramEnd"/>
      <w:r w:rsidRPr="00A22E10">
        <w:rPr>
          <w:rFonts w:ascii="Times New Roman" w:hAnsi="Times New Roman" w:cs="Times New Roman"/>
          <w:b/>
          <w:sz w:val="28"/>
          <w:szCs w:val="28"/>
        </w:rPr>
        <w:t xml:space="preserve"> предоставлением</w:t>
      </w:r>
      <w:r>
        <w:rPr>
          <w:rFonts w:ascii="Times New Roman" w:hAnsi="Times New Roman" w:cs="Times New Roman"/>
          <w:b/>
          <w:sz w:val="28"/>
          <w:szCs w:val="28"/>
        </w:rPr>
        <w:t xml:space="preserve"> м</w:t>
      </w:r>
      <w:r w:rsidRPr="00A22E10">
        <w:rPr>
          <w:rFonts w:ascii="Times New Roman" w:hAnsi="Times New Roman" w:cs="Times New Roman"/>
          <w:b/>
          <w:sz w:val="28"/>
          <w:szCs w:val="28"/>
        </w:rPr>
        <w:t>униципальной услуги</w:t>
      </w:r>
    </w:p>
    <w:p w:rsidR="0029069A" w:rsidRPr="00A22E10" w:rsidRDefault="0029069A" w:rsidP="0029069A">
      <w:pPr>
        <w:pStyle w:val="ConsPlusNormal"/>
        <w:widowControl/>
        <w:ind w:firstLine="540"/>
        <w:jc w:val="center"/>
        <w:rPr>
          <w:rFonts w:ascii="Times New Roman" w:hAnsi="Times New Roman" w:cs="Times New Roman"/>
          <w:b/>
          <w:sz w:val="28"/>
          <w:szCs w:val="28"/>
        </w:rPr>
      </w:pPr>
    </w:p>
    <w:p w:rsidR="0029069A" w:rsidRDefault="0029069A" w:rsidP="0029069A">
      <w:pPr>
        <w:numPr>
          <w:ilvl w:val="1"/>
          <w:numId w:val="13"/>
        </w:numPr>
        <w:shd w:val="clear" w:color="auto" w:fill="FFFFFF"/>
        <w:ind w:left="0" w:firstLine="709"/>
        <w:jc w:val="both"/>
        <w:rPr>
          <w:color w:val="000000"/>
          <w:sz w:val="28"/>
          <w:szCs w:val="28"/>
        </w:rPr>
      </w:pPr>
      <w:r w:rsidRPr="00FC1EA2">
        <w:rPr>
          <w:color w:val="000000"/>
          <w:sz w:val="28"/>
          <w:szCs w:val="28"/>
        </w:rPr>
        <w:t xml:space="preserve">Порядок осуществления </w:t>
      </w:r>
      <w:proofErr w:type="gramStart"/>
      <w:r w:rsidRPr="00FC1EA2">
        <w:rPr>
          <w:color w:val="000000"/>
          <w:sz w:val="28"/>
          <w:szCs w:val="28"/>
        </w:rPr>
        <w:t>контроля за</w:t>
      </w:r>
      <w:proofErr w:type="gramEnd"/>
      <w:r w:rsidRPr="00FC1EA2">
        <w:rPr>
          <w:color w:val="000000"/>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9069A" w:rsidRPr="00FC1EA2" w:rsidRDefault="0029069A" w:rsidP="0029069A">
      <w:pPr>
        <w:shd w:val="clear" w:color="auto" w:fill="FFFFFF"/>
        <w:jc w:val="both"/>
        <w:rPr>
          <w:color w:val="000000"/>
          <w:sz w:val="28"/>
          <w:szCs w:val="28"/>
        </w:rPr>
      </w:pPr>
    </w:p>
    <w:p w:rsidR="0029069A" w:rsidRPr="00A22E10" w:rsidRDefault="0029069A" w:rsidP="0029069A">
      <w:pPr>
        <w:tabs>
          <w:tab w:val="num" w:pos="0"/>
        </w:tabs>
        <w:ind w:firstLine="720"/>
        <w:jc w:val="both"/>
        <w:rPr>
          <w:sz w:val="28"/>
          <w:szCs w:val="28"/>
        </w:rPr>
      </w:pPr>
      <w:r w:rsidRPr="00A22E10">
        <w:rPr>
          <w:sz w:val="28"/>
          <w:szCs w:val="28"/>
        </w:rPr>
        <w:t xml:space="preserve">Текущий </w:t>
      </w:r>
      <w:proofErr w:type="gramStart"/>
      <w:r w:rsidRPr="00A22E10">
        <w:rPr>
          <w:sz w:val="28"/>
          <w:szCs w:val="28"/>
        </w:rPr>
        <w:t>контроль за</w:t>
      </w:r>
      <w:proofErr w:type="gramEnd"/>
      <w:r w:rsidRPr="00A22E10">
        <w:rPr>
          <w:sz w:val="28"/>
          <w:szCs w:val="28"/>
        </w:rPr>
        <w:t xml:space="preserve"> соблюдением действий, определенных административными процедурами по предоставлению </w:t>
      </w:r>
      <w:r>
        <w:rPr>
          <w:sz w:val="28"/>
          <w:szCs w:val="28"/>
        </w:rPr>
        <w:t>м</w:t>
      </w:r>
      <w:r w:rsidRPr="00A22E10">
        <w:rPr>
          <w:sz w:val="28"/>
          <w:szCs w:val="28"/>
        </w:rPr>
        <w:t xml:space="preserve">униципальной </w:t>
      </w:r>
      <w:r w:rsidRPr="00A22E10">
        <w:rPr>
          <w:sz w:val="28"/>
          <w:szCs w:val="28"/>
        </w:rPr>
        <w:lastRenderedPageBreak/>
        <w:t>услуги, сроков и принятием решений специалистами обеспечивается Главой Администрации.</w:t>
      </w:r>
    </w:p>
    <w:p w:rsidR="0029069A" w:rsidRPr="00A22E10" w:rsidRDefault="0029069A" w:rsidP="0029069A">
      <w:pPr>
        <w:pStyle w:val="HTML"/>
        <w:ind w:left="0" w:firstLine="720"/>
        <w:jc w:val="both"/>
        <w:rPr>
          <w:rFonts w:ascii="Times New Roman" w:hAnsi="Times New Roman" w:cs="Times New Roman"/>
          <w:sz w:val="28"/>
          <w:szCs w:val="28"/>
        </w:rPr>
      </w:pPr>
      <w:r w:rsidRPr="00A22E10">
        <w:rPr>
          <w:sz w:val="28"/>
          <w:szCs w:val="28"/>
        </w:rPr>
        <w:tab/>
      </w:r>
      <w:proofErr w:type="gramStart"/>
      <w:r w:rsidRPr="00A22E10">
        <w:rPr>
          <w:rFonts w:ascii="Times New Roman" w:hAnsi="Times New Roman" w:cs="Times New Roman"/>
          <w:sz w:val="28"/>
          <w:szCs w:val="28"/>
        </w:rPr>
        <w:t>Контроль за</w:t>
      </w:r>
      <w:proofErr w:type="gramEnd"/>
      <w:r w:rsidRPr="00A22E10">
        <w:rPr>
          <w:rFonts w:ascii="Times New Roman" w:hAnsi="Times New Roman" w:cs="Times New Roman"/>
          <w:sz w:val="28"/>
          <w:szCs w:val="28"/>
        </w:rPr>
        <w:t xml:space="preserve"> полнотой и качеством предоставления </w:t>
      </w:r>
      <w:r>
        <w:rPr>
          <w:rFonts w:ascii="Times New Roman" w:hAnsi="Times New Roman" w:cs="Times New Roman"/>
          <w:sz w:val="28"/>
          <w:szCs w:val="28"/>
        </w:rPr>
        <w:t>м</w:t>
      </w:r>
      <w:r w:rsidRPr="00A22E10">
        <w:rPr>
          <w:rFonts w:ascii="Times New Roman" w:hAnsi="Times New Roman" w:cs="Times New Roman"/>
          <w:sz w:val="28"/>
          <w:szCs w:val="28"/>
        </w:rPr>
        <w:t xml:space="preserve">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p>
    <w:p w:rsidR="0029069A" w:rsidRDefault="0029069A" w:rsidP="0029069A">
      <w:pPr>
        <w:pStyle w:val="HTML"/>
        <w:ind w:left="0" w:firstLine="720"/>
        <w:jc w:val="both"/>
        <w:rPr>
          <w:rFonts w:ascii="Times New Roman" w:hAnsi="Times New Roman" w:cs="Times New Roman"/>
          <w:sz w:val="28"/>
          <w:szCs w:val="28"/>
        </w:rPr>
      </w:pPr>
      <w:r w:rsidRPr="00350ADE">
        <w:rPr>
          <w:rFonts w:ascii="Times New Roman" w:hAnsi="Times New Roman" w:cs="Times New Roman"/>
          <w:sz w:val="28"/>
          <w:szCs w:val="28"/>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29069A" w:rsidRPr="00350ADE" w:rsidRDefault="0029069A" w:rsidP="0029069A">
      <w:pPr>
        <w:pStyle w:val="HTML"/>
        <w:ind w:left="0" w:firstLine="720"/>
        <w:jc w:val="both"/>
        <w:rPr>
          <w:rFonts w:ascii="Times New Roman" w:hAnsi="Times New Roman" w:cs="Times New Roman"/>
          <w:sz w:val="28"/>
          <w:szCs w:val="28"/>
        </w:rPr>
      </w:pPr>
    </w:p>
    <w:p w:rsidR="0029069A" w:rsidRPr="00A22E10" w:rsidRDefault="0029069A" w:rsidP="0029069A">
      <w:pPr>
        <w:shd w:val="clear" w:color="auto" w:fill="FFFFFF"/>
        <w:ind w:firstLine="720"/>
        <w:jc w:val="both"/>
        <w:rPr>
          <w:b/>
          <w:color w:val="000000"/>
          <w:sz w:val="28"/>
          <w:szCs w:val="28"/>
        </w:rPr>
      </w:pPr>
      <w:r w:rsidRPr="00A22E10">
        <w:rPr>
          <w:b/>
          <w:sz w:val="28"/>
          <w:szCs w:val="28"/>
        </w:rPr>
        <w:t xml:space="preserve">4.2. </w:t>
      </w:r>
      <w:r w:rsidRPr="00A22E10">
        <w:rPr>
          <w:b/>
          <w:color w:val="000000"/>
          <w:sz w:val="28"/>
          <w:szCs w:val="28"/>
        </w:rPr>
        <w:t xml:space="preserve">Ответственность специалистов и иных должностных лиц за решения и действия (бездействие), принимаемые (осуществляемые) в ходе предоставления муниципальной услуги </w:t>
      </w:r>
    </w:p>
    <w:p w:rsidR="0029069A" w:rsidRPr="00A22E10" w:rsidRDefault="0029069A" w:rsidP="0029069A">
      <w:pPr>
        <w:autoSpaceDE w:val="0"/>
        <w:autoSpaceDN w:val="0"/>
        <w:adjustRightInd w:val="0"/>
        <w:ind w:firstLine="720"/>
        <w:jc w:val="both"/>
        <w:rPr>
          <w:sz w:val="28"/>
          <w:szCs w:val="28"/>
        </w:rPr>
      </w:pPr>
      <w:r w:rsidRPr="00A22E10">
        <w:rPr>
          <w:sz w:val="28"/>
          <w:szCs w:val="28"/>
        </w:rPr>
        <w:t xml:space="preserve">Права и обязанности специалистов при предоставлении </w:t>
      </w:r>
      <w:r>
        <w:rPr>
          <w:sz w:val="28"/>
          <w:szCs w:val="28"/>
        </w:rPr>
        <w:t>м</w:t>
      </w:r>
      <w:r w:rsidRPr="00A22E10">
        <w:rPr>
          <w:sz w:val="28"/>
          <w:szCs w:val="28"/>
        </w:rPr>
        <w:t>униципальной услуги устанавливаются должностными инструкциями, настоящим административным регламентом.</w:t>
      </w:r>
    </w:p>
    <w:p w:rsidR="0029069A" w:rsidRPr="00A22E10" w:rsidRDefault="0029069A" w:rsidP="0029069A">
      <w:pPr>
        <w:ind w:firstLine="720"/>
        <w:jc w:val="both"/>
        <w:rPr>
          <w:sz w:val="28"/>
          <w:szCs w:val="28"/>
        </w:rPr>
      </w:pPr>
      <w:r w:rsidRPr="00A22E10">
        <w:rPr>
          <w:sz w:val="28"/>
          <w:szCs w:val="28"/>
        </w:rPr>
        <w:t>Специалист Администрации и работники учреждений культуры несут персональную ответственность в соответствии с действующим законодательством:</w:t>
      </w:r>
    </w:p>
    <w:p w:rsidR="0029069A" w:rsidRPr="00A22E10" w:rsidRDefault="0029069A" w:rsidP="0029069A">
      <w:pPr>
        <w:ind w:firstLine="720"/>
        <w:jc w:val="both"/>
        <w:rPr>
          <w:sz w:val="28"/>
          <w:szCs w:val="28"/>
        </w:rPr>
      </w:pPr>
      <w:r w:rsidRPr="00A22E10">
        <w:rPr>
          <w:sz w:val="28"/>
          <w:szCs w:val="28"/>
        </w:rPr>
        <w:t>- за неисполнение или ненадлежащее исполнение возложенных на них служебных обязанностей;</w:t>
      </w:r>
    </w:p>
    <w:p w:rsidR="0029069A" w:rsidRPr="00A22E10" w:rsidRDefault="0029069A" w:rsidP="0029069A">
      <w:pPr>
        <w:ind w:firstLine="720"/>
        <w:jc w:val="both"/>
        <w:rPr>
          <w:sz w:val="28"/>
          <w:szCs w:val="28"/>
        </w:rPr>
      </w:pPr>
      <w:r w:rsidRPr="00A22E10">
        <w:rPr>
          <w:sz w:val="28"/>
          <w:szCs w:val="28"/>
        </w:rPr>
        <w:t>-  за действия или бездействия, ведущие к нарушению прав и законных интересов граждан.</w:t>
      </w:r>
    </w:p>
    <w:p w:rsidR="0029069A" w:rsidRPr="00A22E10" w:rsidRDefault="0029069A" w:rsidP="0029069A">
      <w:pPr>
        <w:ind w:firstLine="720"/>
        <w:jc w:val="both"/>
        <w:rPr>
          <w:sz w:val="28"/>
          <w:szCs w:val="28"/>
        </w:rPr>
      </w:pPr>
    </w:p>
    <w:p w:rsidR="00AF4A84" w:rsidRPr="002E2B99" w:rsidRDefault="00AF4A84" w:rsidP="00AF4A84">
      <w:pPr>
        <w:autoSpaceDE w:val="0"/>
        <w:autoSpaceDN w:val="0"/>
        <w:adjustRightInd w:val="0"/>
        <w:ind w:firstLine="540"/>
        <w:jc w:val="center"/>
        <w:outlineLvl w:val="1"/>
        <w:rPr>
          <w:b/>
          <w:bCs/>
          <w:sz w:val="28"/>
          <w:szCs w:val="28"/>
        </w:rPr>
      </w:pPr>
      <w:r w:rsidRPr="002E2B99">
        <w:rPr>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AF4A84" w:rsidRPr="002E2B99" w:rsidRDefault="00AF4A84" w:rsidP="00AF4A84">
      <w:pPr>
        <w:autoSpaceDE w:val="0"/>
        <w:autoSpaceDN w:val="0"/>
        <w:adjustRightInd w:val="0"/>
        <w:ind w:firstLine="720"/>
        <w:jc w:val="both"/>
        <w:outlineLvl w:val="1"/>
        <w:rPr>
          <w:sz w:val="28"/>
          <w:szCs w:val="28"/>
        </w:rPr>
      </w:pPr>
      <w:r w:rsidRPr="002E2B99">
        <w:rPr>
          <w:sz w:val="28"/>
          <w:szCs w:val="28"/>
        </w:rPr>
        <w:t>5.1.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 органа, предоставляющего муниципальную услугу, в досудебном (внесудебном) порядке.</w:t>
      </w:r>
    </w:p>
    <w:p w:rsidR="00AF4A84" w:rsidRPr="002E2B99" w:rsidRDefault="00AF4A84" w:rsidP="00AF4A84">
      <w:pPr>
        <w:autoSpaceDE w:val="0"/>
        <w:autoSpaceDN w:val="0"/>
        <w:adjustRightInd w:val="0"/>
        <w:ind w:firstLine="720"/>
        <w:jc w:val="both"/>
        <w:outlineLvl w:val="1"/>
        <w:rPr>
          <w:sz w:val="28"/>
          <w:szCs w:val="28"/>
        </w:rPr>
      </w:pPr>
      <w:r w:rsidRPr="002E2B99">
        <w:rPr>
          <w:sz w:val="28"/>
          <w:szCs w:val="28"/>
        </w:rPr>
        <w:t>5.2.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AF4A84" w:rsidRPr="002E2B99" w:rsidRDefault="00AF4A84" w:rsidP="00AF4A84">
      <w:pPr>
        <w:ind w:firstLine="720"/>
        <w:jc w:val="both"/>
        <w:rPr>
          <w:sz w:val="28"/>
          <w:szCs w:val="28"/>
        </w:rPr>
      </w:pPr>
      <w:r w:rsidRPr="002E2B99">
        <w:rPr>
          <w:sz w:val="28"/>
          <w:szCs w:val="28"/>
        </w:rPr>
        <w:t xml:space="preserve">1) на информационных стендах Администрации; </w:t>
      </w:r>
    </w:p>
    <w:p w:rsidR="00AF4A84" w:rsidRPr="002E2B99" w:rsidRDefault="00AF4A84" w:rsidP="00AF4A84">
      <w:pPr>
        <w:ind w:firstLine="720"/>
        <w:jc w:val="both"/>
        <w:rPr>
          <w:sz w:val="28"/>
          <w:szCs w:val="28"/>
        </w:rPr>
      </w:pPr>
      <w:r w:rsidRPr="002E2B99">
        <w:rPr>
          <w:sz w:val="28"/>
          <w:szCs w:val="28"/>
        </w:rPr>
        <w:t>2) на Интернет-сайте Администрации</w:t>
      </w:r>
      <w:r>
        <w:rPr>
          <w:sz w:val="28"/>
          <w:szCs w:val="28"/>
        </w:rPr>
        <w:t xml:space="preserve"> </w:t>
      </w:r>
      <w:r w:rsidRPr="002E2B99">
        <w:rPr>
          <w:sz w:val="28"/>
          <w:szCs w:val="28"/>
        </w:rPr>
        <w:t>в информационно-телекоммуникационных сетях общего пользования (в том числе в сети Интернет);</w:t>
      </w:r>
    </w:p>
    <w:p w:rsidR="00AF4A84" w:rsidRPr="002E2B99" w:rsidRDefault="00AF4A84" w:rsidP="00AF4A84">
      <w:pPr>
        <w:autoSpaceDE w:val="0"/>
        <w:autoSpaceDN w:val="0"/>
        <w:adjustRightInd w:val="0"/>
        <w:ind w:firstLine="720"/>
        <w:jc w:val="both"/>
        <w:rPr>
          <w:sz w:val="28"/>
          <w:szCs w:val="28"/>
        </w:rPr>
      </w:pPr>
      <w:r w:rsidRPr="002E2B99">
        <w:rPr>
          <w:sz w:val="28"/>
          <w:szCs w:val="28"/>
        </w:rPr>
        <w:t>3) в региональной государственной информационной системе «Портал государственных и муниципальных услуг (функций) Смоленской области».</w:t>
      </w:r>
    </w:p>
    <w:p w:rsidR="00AF4A84" w:rsidRPr="002E2B99" w:rsidRDefault="00AF4A84" w:rsidP="00AF4A84">
      <w:pPr>
        <w:autoSpaceDE w:val="0"/>
        <w:autoSpaceDN w:val="0"/>
        <w:adjustRightInd w:val="0"/>
        <w:ind w:firstLine="720"/>
        <w:jc w:val="both"/>
        <w:outlineLvl w:val="1"/>
        <w:rPr>
          <w:sz w:val="28"/>
          <w:szCs w:val="28"/>
        </w:rPr>
      </w:pPr>
      <w:r w:rsidRPr="002E2B99">
        <w:rPr>
          <w:sz w:val="28"/>
          <w:szCs w:val="28"/>
        </w:rPr>
        <w:lastRenderedPageBreak/>
        <w:t>5.3. Заявитель может обратиться с жалобой</w:t>
      </w:r>
      <w:r>
        <w:rPr>
          <w:sz w:val="28"/>
          <w:szCs w:val="28"/>
        </w:rPr>
        <w:t>,</w:t>
      </w:r>
      <w:r w:rsidRPr="002E2B99">
        <w:rPr>
          <w:sz w:val="28"/>
          <w:szCs w:val="28"/>
        </w:rPr>
        <w:t xml:space="preserve"> в том числе в следующих случаях:</w:t>
      </w:r>
    </w:p>
    <w:p w:rsidR="00AF4A84" w:rsidRPr="002E2B99" w:rsidRDefault="00AF4A84" w:rsidP="00AF4A84">
      <w:pPr>
        <w:autoSpaceDE w:val="0"/>
        <w:autoSpaceDN w:val="0"/>
        <w:adjustRightInd w:val="0"/>
        <w:ind w:firstLine="720"/>
        <w:jc w:val="both"/>
        <w:outlineLvl w:val="1"/>
        <w:rPr>
          <w:sz w:val="28"/>
          <w:szCs w:val="28"/>
        </w:rPr>
      </w:pPr>
      <w:r w:rsidRPr="002E2B99">
        <w:rPr>
          <w:sz w:val="28"/>
          <w:szCs w:val="28"/>
        </w:rPr>
        <w:t>1) нарушение срока регистрации запроса заявителя о предоставлении муниципальной услуги;</w:t>
      </w:r>
    </w:p>
    <w:p w:rsidR="00AF4A84" w:rsidRPr="002E2B99" w:rsidRDefault="00AF4A84" w:rsidP="00AF4A84">
      <w:pPr>
        <w:autoSpaceDE w:val="0"/>
        <w:autoSpaceDN w:val="0"/>
        <w:adjustRightInd w:val="0"/>
        <w:ind w:firstLine="720"/>
        <w:jc w:val="both"/>
        <w:outlineLvl w:val="1"/>
        <w:rPr>
          <w:sz w:val="28"/>
          <w:szCs w:val="28"/>
        </w:rPr>
      </w:pPr>
      <w:r w:rsidRPr="002E2B99">
        <w:rPr>
          <w:sz w:val="28"/>
          <w:szCs w:val="28"/>
        </w:rPr>
        <w:t>2) нарушение срока предоставления муниципальной услуги;</w:t>
      </w:r>
    </w:p>
    <w:p w:rsidR="00AF4A84" w:rsidRPr="002E2B99" w:rsidRDefault="00AF4A84" w:rsidP="00AF4A84">
      <w:pPr>
        <w:autoSpaceDE w:val="0"/>
        <w:autoSpaceDN w:val="0"/>
        <w:adjustRightInd w:val="0"/>
        <w:ind w:firstLine="720"/>
        <w:jc w:val="both"/>
        <w:outlineLvl w:val="1"/>
        <w:rPr>
          <w:sz w:val="28"/>
          <w:szCs w:val="28"/>
        </w:rPr>
      </w:pPr>
      <w:r w:rsidRPr="002E2B99">
        <w:rPr>
          <w:sz w:val="28"/>
          <w:szCs w:val="28"/>
        </w:rPr>
        <w:t xml:space="preserve">3) требование у заявителя </w:t>
      </w:r>
      <w:r w:rsidRPr="007C4D4D">
        <w:rPr>
          <w:sz w:val="28"/>
          <w:szCs w:val="28"/>
          <w:shd w:val="clear" w:color="auto" w:fill="FFFFFF"/>
        </w:rPr>
        <w:t>документов или информации либо осуществления действий, представление или осуществление которых не предусмотрено</w:t>
      </w:r>
      <w:r>
        <w:rPr>
          <w:rFonts w:ascii="Arial" w:hAnsi="Arial" w:cs="Arial"/>
          <w:color w:val="333333"/>
          <w:shd w:val="clear" w:color="auto" w:fill="FFFFFF"/>
        </w:rPr>
        <w:t xml:space="preserve"> </w:t>
      </w:r>
      <w:r w:rsidRPr="002E2B99">
        <w:rPr>
          <w:sz w:val="28"/>
          <w:szCs w:val="28"/>
        </w:rPr>
        <w:t>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p>
    <w:p w:rsidR="00AF4A84" w:rsidRPr="002E2B99" w:rsidRDefault="00AF4A84" w:rsidP="00AF4A84">
      <w:pPr>
        <w:autoSpaceDE w:val="0"/>
        <w:autoSpaceDN w:val="0"/>
        <w:adjustRightInd w:val="0"/>
        <w:ind w:firstLine="720"/>
        <w:jc w:val="both"/>
        <w:outlineLvl w:val="1"/>
        <w:rPr>
          <w:sz w:val="28"/>
          <w:szCs w:val="28"/>
        </w:rPr>
      </w:pPr>
      <w:r w:rsidRPr="002E2B9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заявителя;</w:t>
      </w:r>
    </w:p>
    <w:p w:rsidR="00AF4A84" w:rsidRPr="004F7730" w:rsidRDefault="00AF4A84" w:rsidP="00AF4A84">
      <w:pPr>
        <w:autoSpaceDE w:val="0"/>
        <w:autoSpaceDN w:val="0"/>
        <w:adjustRightInd w:val="0"/>
        <w:ind w:firstLine="720"/>
        <w:jc w:val="both"/>
        <w:outlineLvl w:val="1"/>
        <w:rPr>
          <w:sz w:val="28"/>
          <w:szCs w:val="28"/>
        </w:rPr>
      </w:pPr>
      <w:proofErr w:type="gramStart"/>
      <w:r w:rsidRPr="004F7730">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4F7730">
        <w:rPr>
          <w:sz w:val="28"/>
          <w:szCs w:val="28"/>
          <w:shd w:val="clear" w:color="auto" w:fill="FFFFFF"/>
        </w:rPr>
        <w:t>законами и иными нормативными правовыми актами</w:t>
      </w:r>
      <w:r w:rsidRPr="004F7730">
        <w:rPr>
          <w:rFonts w:ascii="Arial" w:hAnsi="Arial" w:cs="Arial"/>
          <w:shd w:val="clear" w:color="auto" w:fill="FFFFFF"/>
        </w:rPr>
        <w:t xml:space="preserve"> </w:t>
      </w:r>
      <w:r w:rsidRPr="004F7730">
        <w:rPr>
          <w:sz w:val="28"/>
          <w:szCs w:val="28"/>
        </w:rPr>
        <w:t>Смоленской области, муниципальными правовыми актами;</w:t>
      </w:r>
      <w:proofErr w:type="gramEnd"/>
    </w:p>
    <w:p w:rsidR="00AF4A84" w:rsidRPr="002E2B99" w:rsidRDefault="00AF4A84" w:rsidP="00AF4A84">
      <w:pPr>
        <w:autoSpaceDE w:val="0"/>
        <w:autoSpaceDN w:val="0"/>
        <w:adjustRightInd w:val="0"/>
        <w:ind w:firstLine="720"/>
        <w:jc w:val="both"/>
        <w:outlineLvl w:val="1"/>
        <w:rPr>
          <w:sz w:val="28"/>
          <w:szCs w:val="28"/>
        </w:rPr>
      </w:pPr>
      <w:r w:rsidRPr="002E2B9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AF4A84" w:rsidRDefault="00AF4A84" w:rsidP="00AF4A84">
      <w:pPr>
        <w:autoSpaceDE w:val="0"/>
        <w:autoSpaceDN w:val="0"/>
        <w:adjustRightInd w:val="0"/>
        <w:ind w:firstLine="720"/>
        <w:jc w:val="both"/>
        <w:outlineLvl w:val="1"/>
        <w:rPr>
          <w:sz w:val="28"/>
          <w:szCs w:val="28"/>
        </w:rPr>
      </w:pPr>
      <w:proofErr w:type="gramStart"/>
      <w:r w:rsidRPr="002E2B99">
        <w:rPr>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w:t>
      </w:r>
      <w:r>
        <w:rPr>
          <w:sz w:val="28"/>
          <w:szCs w:val="28"/>
        </w:rPr>
        <w:t xml:space="preserve">ими </w:t>
      </w:r>
      <w:r w:rsidRPr="002E2B99">
        <w:rPr>
          <w:sz w:val="28"/>
          <w:szCs w:val="28"/>
        </w:rPr>
        <w:t>опечаток и ошибок в выданных в результате предоставления муниципальной услуги документах либо нарушение установ</w:t>
      </w:r>
      <w:r>
        <w:rPr>
          <w:sz w:val="28"/>
          <w:szCs w:val="28"/>
        </w:rPr>
        <w:t>ленного срока таких исправлений;</w:t>
      </w:r>
      <w:proofErr w:type="gramEnd"/>
    </w:p>
    <w:p w:rsidR="00AF4A84" w:rsidRDefault="00AF4A84" w:rsidP="00AF4A84">
      <w:pPr>
        <w:autoSpaceDE w:val="0"/>
        <w:autoSpaceDN w:val="0"/>
        <w:adjustRightInd w:val="0"/>
        <w:ind w:firstLine="720"/>
        <w:jc w:val="both"/>
        <w:outlineLvl w:val="1"/>
        <w:rPr>
          <w:sz w:val="28"/>
          <w:szCs w:val="28"/>
          <w:shd w:val="clear" w:color="auto" w:fill="FFFFFF"/>
        </w:rPr>
      </w:pPr>
      <w:r>
        <w:rPr>
          <w:sz w:val="28"/>
          <w:szCs w:val="28"/>
        </w:rPr>
        <w:t xml:space="preserve">8) </w:t>
      </w:r>
      <w:r>
        <w:rPr>
          <w:rFonts w:ascii="Arial" w:hAnsi="Arial" w:cs="Arial"/>
          <w:color w:val="333333"/>
          <w:shd w:val="clear" w:color="auto" w:fill="FFFFFF"/>
        </w:rPr>
        <w:t> </w:t>
      </w:r>
      <w:r w:rsidRPr="007420B3">
        <w:rPr>
          <w:sz w:val="28"/>
          <w:szCs w:val="28"/>
          <w:shd w:val="clear" w:color="auto" w:fill="FFFFFF"/>
        </w:rPr>
        <w:t>нарушение срока или порядка выдачи документов по результатам предоставления муниципальной услуги</w:t>
      </w:r>
      <w:r>
        <w:rPr>
          <w:sz w:val="28"/>
          <w:szCs w:val="28"/>
          <w:shd w:val="clear" w:color="auto" w:fill="FFFFFF"/>
        </w:rPr>
        <w:t>;</w:t>
      </w:r>
    </w:p>
    <w:p w:rsidR="00AF4A84" w:rsidRDefault="00AF4A84" w:rsidP="00AF4A84">
      <w:pPr>
        <w:autoSpaceDE w:val="0"/>
        <w:autoSpaceDN w:val="0"/>
        <w:adjustRightInd w:val="0"/>
        <w:ind w:firstLine="720"/>
        <w:jc w:val="both"/>
        <w:outlineLvl w:val="1"/>
        <w:rPr>
          <w:sz w:val="28"/>
          <w:szCs w:val="28"/>
          <w:shd w:val="clear" w:color="auto" w:fill="FFFFFF"/>
        </w:rPr>
      </w:pPr>
      <w:proofErr w:type="gramStart"/>
      <w:r>
        <w:rPr>
          <w:sz w:val="28"/>
          <w:szCs w:val="28"/>
          <w:shd w:val="clear" w:color="auto" w:fill="FFFFFF"/>
        </w:rPr>
        <w:t xml:space="preserve">9) </w:t>
      </w:r>
      <w:r w:rsidRPr="007420B3">
        <w:rPr>
          <w:sz w:val="28"/>
          <w:szCs w:val="28"/>
          <w:shd w:val="clear" w:color="auto" w:fill="FFFFFF"/>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sz w:val="28"/>
          <w:szCs w:val="28"/>
          <w:shd w:val="clear" w:color="auto" w:fill="FFFFFF"/>
        </w:rPr>
        <w:t xml:space="preserve"> Смоленской области</w:t>
      </w:r>
      <w:r w:rsidRPr="007420B3">
        <w:rPr>
          <w:sz w:val="28"/>
          <w:szCs w:val="28"/>
          <w:shd w:val="clear" w:color="auto" w:fill="FFFFFF"/>
        </w:rPr>
        <w:t>, муниципальными правовыми актами</w:t>
      </w:r>
      <w:r>
        <w:rPr>
          <w:sz w:val="28"/>
          <w:szCs w:val="28"/>
          <w:shd w:val="clear" w:color="auto" w:fill="FFFFFF"/>
        </w:rPr>
        <w:t>;</w:t>
      </w:r>
      <w:proofErr w:type="gramEnd"/>
    </w:p>
    <w:p w:rsidR="00AF4A84" w:rsidRPr="007420B3" w:rsidRDefault="00AF4A84" w:rsidP="00AF4A84">
      <w:pPr>
        <w:autoSpaceDE w:val="0"/>
        <w:autoSpaceDN w:val="0"/>
        <w:adjustRightInd w:val="0"/>
        <w:ind w:firstLine="720"/>
        <w:jc w:val="both"/>
        <w:outlineLvl w:val="1"/>
        <w:rPr>
          <w:sz w:val="28"/>
          <w:szCs w:val="28"/>
        </w:rPr>
      </w:pPr>
      <w:proofErr w:type="gramStart"/>
      <w:r>
        <w:rPr>
          <w:sz w:val="28"/>
          <w:szCs w:val="28"/>
          <w:shd w:val="clear" w:color="auto" w:fill="FFFFFF"/>
        </w:rPr>
        <w:t xml:space="preserve">10) </w:t>
      </w:r>
      <w:r w:rsidRPr="007420B3">
        <w:rPr>
          <w:sz w:val="28"/>
          <w:szCs w:val="28"/>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D21A9B">
        <w:rPr>
          <w:sz w:val="28"/>
          <w:szCs w:val="28"/>
          <w:shd w:val="clear" w:color="auto" w:fill="FFFFFF"/>
        </w:rPr>
        <w:t xml:space="preserve"> Федерального закона</w:t>
      </w:r>
      <w:r>
        <w:rPr>
          <w:sz w:val="28"/>
          <w:szCs w:val="28"/>
          <w:shd w:val="clear" w:color="auto" w:fill="FFFFFF"/>
        </w:rPr>
        <w:t xml:space="preserve"> от 27.07.2010 №210-ФЗ «Об организации предоставления государственных  и муниципальных услуг».</w:t>
      </w:r>
      <w:proofErr w:type="gramEnd"/>
    </w:p>
    <w:p w:rsidR="00AF4A84" w:rsidRPr="00CB3CCC" w:rsidRDefault="00AF4A84" w:rsidP="00AF4A84">
      <w:pPr>
        <w:pStyle w:val="ConsPlusNormal"/>
        <w:ind w:firstLine="540"/>
        <w:jc w:val="both"/>
        <w:rPr>
          <w:rFonts w:ascii="Times New Roman" w:hAnsi="Times New Roman" w:cs="Times New Roman"/>
          <w:sz w:val="28"/>
          <w:szCs w:val="28"/>
        </w:rPr>
      </w:pPr>
      <w:r w:rsidRPr="00CB3CCC">
        <w:rPr>
          <w:rFonts w:ascii="Times New Roman" w:hAnsi="Times New Roman" w:cs="Times New Roman"/>
          <w:sz w:val="28"/>
          <w:szCs w:val="28"/>
        </w:rPr>
        <w:t>5.4. Ответ на жалобу заявителя не дается в случаях, если:</w:t>
      </w:r>
    </w:p>
    <w:p w:rsidR="00AF4A84" w:rsidRPr="00CB3CCC" w:rsidRDefault="00AF4A84" w:rsidP="00AF4A84">
      <w:pPr>
        <w:pStyle w:val="ConsPlusNormal"/>
        <w:ind w:firstLine="540"/>
        <w:jc w:val="both"/>
        <w:rPr>
          <w:rFonts w:ascii="Times New Roman" w:hAnsi="Times New Roman" w:cs="Times New Roman"/>
          <w:sz w:val="28"/>
          <w:szCs w:val="28"/>
        </w:rPr>
      </w:pPr>
      <w:r w:rsidRPr="00CB3CCC">
        <w:rPr>
          <w:rFonts w:ascii="Times New Roman" w:hAnsi="Times New Roman" w:cs="Times New Roman"/>
          <w:sz w:val="28"/>
          <w:szCs w:val="28"/>
        </w:rPr>
        <w:lastRenderedPageBreak/>
        <w:t>- в жалобе не указаны фамилия заявителя, направившего жалобу, и почтовый адрес, по которому должен быть направлен ответ;</w:t>
      </w:r>
    </w:p>
    <w:p w:rsidR="00AF4A84" w:rsidRPr="00CB3CCC" w:rsidRDefault="00AF4A84" w:rsidP="00AF4A84">
      <w:pPr>
        <w:pStyle w:val="ConsPlusNormal"/>
        <w:ind w:firstLine="540"/>
        <w:jc w:val="both"/>
        <w:rPr>
          <w:rFonts w:ascii="Times New Roman" w:hAnsi="Times New Roman" w:cs="Times New Roman"/>
          <w:sz w:val="28"/>
          <w:szCs w:val="28"/>
        </w:rPr>
      </w:pPr>
      <w:r w:rsidRPr="00CB3CCC">
        <w:rPr>
          <w:rFonts w:ascii="Times New Roman" w:hAnsi="Times New Roman" w:cs="Times New Roman"/>
          <w:sz w:val="28"/>
          <w:szCs w:val="28"/>
        </w:rP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AF4A84" w:rsidRPr="00CB3CCC" w:rsidRDefault="00AF4A84" w:rsidP="00AF4A84">
      <w:pPr>
        <w:pStyle w:val="ConsPlusNormal"/>
        <w:ind w:firstLine="540"/>
        <w:jc w:val="both"/>
        <w:rPr>
          <w:rFonts w:ascii="Times New Roman" w:hAnsi="Times New Roman" w:cs="Times New Roman"/>
          <w:sz w:val="28"/>
          <w:szCs w:val="28"/>
        </w:rPr>
      </w:pPr>
      <w:r w:rsidRPr="00CB3CCC">
        <w:rPr>
          <w:rFonts w:ascii="Times New Roman" w:hAnsi="Times New Roman" w:cs="Times New Roman"/>
          <w:sz w:val="28"/>
          <w:szCs w:val="28"/>
        </w:rPr>
        <w:t>Орган,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AF4A84" w:rsidRPr="00CB3CCC" w:rsidRDefault="00AF4A84" w:rsidP="00AF4A84">
      <w:pPr>
        <w:pStyle w:val="ConsPlusNormal"/>
        <w:ind w:firstLine="540"/>
        <w:jc w:val="both"/>
        <w:rPr>
          <w:rFonts w:ascii="Times New Roman" w:hAnsi="Times New Roman" w:cs="Times New Roman"/>
          <w:sz w:val="28"/>
          <w:szCs w:val="28"/>
        </w:rPr>
      </w:pPr>
      <w:r w:rsidRPr="00CB3CCC">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rsidR="00AF4A84" w:rsidRPr="00F350FE" w:rsidRDefault="00AF4A84" w:rsidP="00AF4A84">
      <w:pPr>
        <w:autoSpaceDE w:val="0"/>
        <w:autoSpaceDN w:val="0"/>
        <w:adjustRightInd w:val="0"/>
        <w:ind w:firstLine="720"/>
        <w:jc w:val="both"/>
        <w:outlineLvl w:val="1"/>
        <w:rPr>
          <w:sz w:val="28"/>
          <w:szCs w:val="28"/>
        </w:rPr>
      </w:pPr>
      <w:r w:rsidRPr="00F350FE">
        <w:rPr>
          <w:sz w:val="28"/>
          <w:szCs w:val="28"/>
        </w:rPr>
        <w:t>5.5</w:t>
      </w:r>
      <w:r>
        <w:rPr>
          <w:sz w:val="28"/>
          <w:szCs w:val="28"/>
        </w:rPr>
        <w:t>.</w:t>
      </w:r>
      <w:r w:rsidRPr="00F350FE">
        <w:rPr>
          <w:rFonts w:ascii="Arial" w:hAnsi="Arial" w:cs="Arial"/>
          <w:shd w:val="clear" w:color="auto" w:fill="FFFFFF"/>
        </w:rPr>
        <w:t> </w:t>
      </w:r>
      <w:proofErr w:type="gramStart"/>
      <w:r w:rsidRPr="004D69EA">
        <w:rPr>
          <w:sz w:val="28"/>
          <w:szCs w:val="28"/>
          <w:shd w:val="clear" w:color="auto" w:fill="FFFFFF"/>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w:t>
      </w:r>
      <w:r w:rsidRPr="000B7DC0">
        <w:rPr>
          <w:rStyle w:val="blk"/>
          <w:sz w:val="28"/>
          <w:szCs w:val="28"/>
        </w:rPr>
        <w:t xml:space="preserve">Федерального закона </w:t>
      </w:r>
      <w:r w:rsidRPr="000B7DC0">
        <w:rPr>
          <w:b/>
          <w:bCs/>
          <w:sz w:val="28"/>
          <w:szCs w:val="28"/>
          <w:shd w:val="clear" w:color="auto" w:fill="FFFFFF"/>
        </w:rPr>
        <w:t xml:space="preserve"> </w:t>
      </w:r>
      <w:r w:rsidRPr="000B7DC0">
        <w:rPr>
          <w:bCs/>
          <w:sz w:val="28"/>
          <w:szCs w:val="28"/>
          <w:shd w:val="clear" w:color="auto" w:fill="FFFFFF"/>
        </w:rPr>
        <w:t>от 27.07.2010 N 210-ФЗ  "Об организации предоставления государственных и муниципальных услуг"</w:t>
      </w:r>
      <w:r w:rsidRPr="004D69EA">
        <w:rPr>
          <w:sz w:val="28"/>
          <w:szCs w:val="28"/>
          <w:shd w:val="clear" w:color="auto" w:fill="FFFFFF"/>
        </w:rPr>
        <w:t>.</w:t>
      </w:r>
      <w:proofErr w:type="gramEnd"/>
      <w:r w:rsidRPr="004D69EA">
        <w:rPr>
          <w:sz w:val="28"/>
          <w:szCs w:val="28"/>
          <w:shd w:val="clear" w:color="auto" w:fill="FFFFFF"/>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w:t>
      </w:r>
      <w:r w:rsidRPr="000B7DC0">
        <w:rPr>
          <w:rStyle w:val="blk"/>
          <w:sz w:val="28"/>
          <w:szCs w:val="28"/>
        </w:rPr>
        <w:t xml:space="preserve"> Федерального закона </w:t>
      </w:r>
      <w:r w:rsidRPr="000B7DC0">
        <w:rPr>
          <w:b/>
          <w:bCs/>
          <w:sz w:val="28"/>
          <w:szCs w:val="28"/>
          <w:shd w:val="clear" w:color="auto" w:fill="FFFFFF"/>
        </w:rPr>
        <w:t xml:space="preserve"> </w:t>
      </w:r>
      <w:r w:rsidRPr="000B7DC0">
        <w:rPr>
          <w:bCs/>
          <w:sz w:val="28"/>
          <w:szCs w:val="28"/>
          <w:shd w:val="clear" w:color="auto" w:fill="FFFFFF"/>
        </w:rPr>
        <w:t xml:space="preserve">от 27.07.2010 N 210-ФЗ  </w:t>
      </w:r>
      <w:r>
        <w:rPr>
          <w:bCs/>
          <w:sz w:val="28"/>
          <w:szCs w:val="28"/>
          <w:shd w:val="clear" w:color="auto" w:fill="FFFFFF"/>
        </w:rPr>
        <w:t>«</w:t>
      </w:r>
      <w:r w:rsidRPr="000B7DC0">
        <w:rPr>
          <w:bCs/>
          <w:sz w:val="28"/>
          <w:szCs w:val="28"/>
          <w:shd w:val="clear" w:color="auto" w:fill="FFFFFF"/>
        </w:rPr>
        <w:t>Об организации предоставления государственных и муниципальных услуг</w:t>
      </w:r>
      <w:r>
        <w:rPr>
          <w:bCs/>
          <w:sz w:val="28"/>
          <w:szCs w:val="28"/>
          <w:shd w:val="clear" w:color="auto" w:fill="FFFFFF"/>
        </w:rPr>
        <w:t>»</w:t>
      </w:r>
      <w:r w:rsidRPr="004D69EA">
        <w:rPr>
          <w:sz w:val="28"/>
          <w:szCs w:val="28"/>
          <w:shd w:val="clear" w:color="auto" w:fill="FFFFFF"/>
        </w:rPr>
        <w:t>, подаются руководителям этих организаций.</w:t>
      </w:r>
      <w:r w:rsidRPr="00F350FE">
        <w:rPr>
          <w:sz w:val="28"/>
          <w:szCs w:val="28"/>
        </w:rPr>
        <w:t xml:space="preserve"> </w:t>
      </w:r>
    </w:p>
    <w:p w:rsidR="00AF4A84" w:rsidRPr="007D4974" w:rsidRDefault="00AF4A84" w:rsidP="00AF4A84">
      <w:pPr>
        <w:autoSpaceDE w:val="0"/>
        <w:autoSpaceDN w:val="0"/>
        <w:adjustRightInd w:val="0"/>
        <w:ind w:firstLine="720"/>
        <w:jc w:val="both"/>
        <w:rPr>
          <w:sz w:val="28"/>
          <w:szCs w:val="28"/>
        </w:rPr>
      </w:pPr>
      <w:r w:rsidRPr="007D4974">
        <w:rPr>
          <w:sz w:val="28"/>
          <w:szCs w:val="28"/>
        </w:rPr>
        <w:t xml:space="preserve">5.6. </w:t>
      </w:r>
      <w:proofErr w:type="gramStart"/>
      <w:r w:rsidRPr="007D4974">
        <w:rPr>
          <w:sz w:val="28"/>
          <w:szCs w:val="28"/>
          <w:shd w:val="clear" w:color="auto" w:fill="FFFFFF"/>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w:t>
      </w:r>
      <w:r w:rsidRPr="007D4974">
        <w:rPr>
          <w:sz w:val="28"/>
          <w:szCs w:val="28"/>
          <w:shd w:val="clear" w:color="auto" w:fill="FFFFFF"/>
        </w:rPr>
        <w:lastRenderedPageBreak/>
        <w:t>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7D4974">
        <w:rPr>
          <w:sz w:val="28"/>
          <w:szCs w:val="28"/>
          <w:shd w:val="clear" w:color="auto" w:fill="FFFFFF"/>
        </w:rPr>
        <w:t xml:space="preserve"> при личном приеме заявителя. </w:t>
      </w:r>
    </w:p>
    <w:p w:rsidR="00AF4A84" w:rsidRPr="007D4974" w:rsidRDefault="00AF4A84" w:rsidP="00AF4A84">
      <w:pPr>
        <w:autoSpaceDE w:val="0"/>
        <w:autoSpaceDN w:val="0"/>
        <w:adjustRightInd w:val="0"/>
        <w:ind w:firstLine="720"/>
        <w:jc w:val="both"/>
        <w:outlineLvl w:val="1"/>
        <w:rPr>
          <w:sz w:val="28"/>
          <w:szCs w:val="28"/>
        </w:rPr>
      </w:pPr>
      <w:r w:rsidRPr="007D4974">
        <w:rPr>
          <w:sz w:val="28"/>
          <w:szCs w:val="28"/>
        </w:rPr>
        <w:t>5.7. Жалоба должна содержать:</w:t>
      </w:r>
    </w:p>
    <w:p w:rsidR="00AF4A84" w:rsidRPr="007D4974" w:rsidRDefault="00AF4A84" w:rsidP="00AF4A84">
      <w:pPr>
        <w:autoSpaceDE w:val="0"/>
        <w:autoSpaceDN w:val="0"/>
        <w:adjustRightInd w:val="0"/>
        <w:ind w:firstLine="720"/>
        <w:jc w:val="both"/>
        <w:outlineLvl w:val="1"/>
        <w:rPr>
          <w:sz w:val="28"/>
          <w:szCs w:val="28"/>
        </w:rPr>
      </w:pPr>
      <w:r w:rsidRPr="007D4974">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F4A84" w:rsidRPr="007D4974" w:rsidRDefault="00AF4A84" w:rsidP="00AF4A84">
      <w:pPr>
        <w:autoSpaceDE w:val="0"/>
        <w:autoSpaceDN w:val="0"/>
        <w:adjustRightInd w:val="0"/>
        <w:ind w:firstLine="720"/>
        <w:jc w:val="both"/>
        <w:outlineLvl w:val="1"/>
        <w:rPr>
          <w:sz w:val="28"/>
          <w:szCs w:val="28"/>
        </w:rPr>
      </w:pPr>
      <w:proofErr w:type="gramStart"/>
      <w:r w:rsidRPr="007D497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F4A84" w:rsidRPr="007D4974" w:rsidRDefault="00AF4A84" w:rsidP="00AF4A84">
      <w:pPr>
        <w:autoSpaceDE w:val="0"/>
        <w:autoSpaceDN w:val="0"/>
        <w:adjustRightInd w:val="0"/>
        <w:ind w:firstLine="720"/>
        <w:jc w:val="both"/>
        <w:outlineLvl w:val="1"/>
        <w:rPr>
          <w:sz w:val="28"/>
          <w:szCs w:val="28"/>
        </w:rPr>
      </w:pPr>
      <w:r w:rsidRPr="007D4974">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F4A84" w:rsidRPr="007D4974" w:rsidRDefault="00AF4A84" w:rsidP="00AF4A84">
      <w:pPr>
        <w:autoSpaceDE w:val="0"/>
        <w:autoSpaceDN w:val="0"/>
        <w:adjustRightInd w:val="0"/>
        <w:ind w:firstLine="720"/>
        <w:jc w:val="both"/>
        <w:outlineLvl w:val="1"/>
        <w:rPr>
          <w:sz w:val="28"/>
          <w:szCs w:val="28"/>
        </w:rPr>
      </w:pPr>
      <w:r w:rsidRPr="007D4974">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F4A84" w:rsidRPr="002E2B99" w:rsidRDefault="00AF4A84" w:rsidP="00AF4A84">
      <w:pPr>
        <w:autoSpaceDE w:val="0"/>
        <w:autoSpaceDN w:val="0"/>
        <w:adjustRightInd w:val="0"/>
        <w:ind w:firstLine="720"/>
        <w:jc w:val="both"/>
        <w:outlineLvl w:val="1"/>
        <w:rPr>
          <w:sz w:val="28"/>
          <w:szCs w:val="28"/>
        </w:rPr>
      </w:pPr>
      <w:r w:rsidRPr="002E2B99">
        <w:rPr>
          <w:sz w:val="28"/>
          <w:szCs w:val="28"/>
        </w:rPr>
        <w:t>Заявителем могут быть представлены документы (при наличии), подтверждающие доводы заявителя, либо их копии.</w:t>
      </w:r>
    </w:p>
    <w:p w:rsidR="00AF4A84" w:rsidRPr="002E2B99" w:rsidRDefault="00AF4A84" w:rsidP="00AF4A84">
      <w:pPr>
        <w:autoSpaceDE w:val="0"/>
        <w:autoSpaceDN w:val="0"/>
        <w:adjustRightInd w:val="0"/>
        <w:ind w:firstLine="709"/>
        <w:jc w:val="both"/>
        <w:outlineLvl w:val="1"/>
        <w:rPr>
          <w:sz w:val="28"/>
          <w:szCs w:val="28"/>
        </w:rPr>
      </w:pPr>
      <w:r w:rsidRPr="002E2B99">
        <w:rPr>
          <w:sz w:val="28"/>
          <w:szCs w:val="28"/>
        </w:rPr>
        <w:t>5.</w:t>
      </w:r>
      <w:r>
        <w:rPr>
          <w:sz w:val="28"/>
          <w:szCs w:val="28"/>
        </w:rPr>
        <w:t>8</w:t>
      </w:r>
      <w:r w:rsidRPr="002E2B99">
        <w:rPr>
          <w:sz w:val="28"/>
          <w:szCs w:val="28"/>
        </w:rPr>
        <w:t xml:space="preserve">. </w:t>
      </w:r>
      <w:proofErr w:type="gramStart"/>
      <w:r w:rsidRPr="002E2B99">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E2B99">
        <w:rPr>
          <w:sz w:val="28"/>
          <w:szCs w:val="28"/>
        </w:rPr>
        <w:t xml:space="preserve"> исправлений – в течение 5 рабочих дней со дня ее регистрации. </w:t>
      </w:r>
    </w:p>
    <w:p w:rsidR="00AF4A84" w:rsidRPr="002E2B99" w:rsidRDefault="00AF4A84" w:rsidP="00AF4A84">
      <w:pPr>
        <w:autoSpaceDE w:val="0"/>
        <w:autoSpaceDN w:val="0"/>
        <w:adjustRightInd w:val="0"/>
        <w:ind w:firstLine="720"/>
        <w:jc w:val="both"/>
        <w:outlineLvl w:val="2"/>
        <w:rPr>
          <w:sz w:val="28"/>
          <w:szCs w:val="28"/>
        </w:rPr>
      </w:pPr>
      <w:r>
        <w:rPr>
          <w:sz w:val="28"/>
          <w:szCs w:val="28"/>
        </w:rPr>
        <w:t>5.9</w:t>
      </w:r>
      <w:r w:rsidRPr="002E2B99">
        <w:rPr>
          <w:sz w:val="28"/>
          <w:szCs w:val="28"/>
        </w:rPr>
        <w:t>. По результатам рассмотрения жалобы должностное лицо, ответственное за рассмотрение жалобы, принимает одно из следующих решений:</w:t>
      </w:r>
    </w:p>
    <w:p w:rsidR="00AF4A84" w:rsidRDefault="00AF4A84" w:rsidP="00AF4A84">
      <w:pPr>
        <w:autoSpaceDE w:val="0"/>
        <w:autoSpaceDN w:val="0"/>
        <w:adjustRightInd w:val="0"/>
        <w:ind w:firstLine="720"/>
        <w:jc w:val="both"/>
        <w:outlineLvl w:val="1"/>
        <w:rPr>
          <w:sz w:val="28"/>
          <w:szCs w:val="28"/>
        </w:rPr>
      </w:pPr>
      <w:proofErr w:type="gramStart"/>
      <w:r w:rsidRPr="002E2B99">
        <w:rPr>
          <w:sz w:val="28"/>
          <w:szCs w:val="28"/>
        </w:rPr>
        <w:t>1)</w:t>
      </w:r>
      <w:r>
        <w:rPr>
          <w:sz w:val="28"/>
          <w:szCs w:val="28"/>
        </w:rPr>
        <w:t xml:space="preserve"> жалоба удовлетворяется</w:t>
      </w:r>
      <w:r w:rsidRPr="002E2B99">
        <w:rPr>
          <w:sz w:val="28"/>
          <w:szCs w:val="28"/>
        </w:rPr>
        <w:t>,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w:t>
      </w:r>
      <w:r>
        <w:rPr>
          <w:sz w:val="28"/>
          <w:szCs w:val="28"/>
        </w:rPr>
        <w:t>;</w:t>
      </w:r>
      <w:proofErr w:type="gramEnd"/>
    </w:p>
    <w:p w:rsidR="00AF4A84" w:rsidRPr="002E2B99" w:rsidRDefault="00AF4A84" w:rsidP="00AF4A84">
      <w:pPr>
        <w:autoSpaceDE w:val="0"/>
        <w:autoSpaceDN w:val="0"/>
        <w:adjustRightInd w:val="0"/>
        <w:ind w:firstLine="720"/>
        <w:jc w:val="both"/>
        <w:outlineLvl w:val="1"/>
        <w:rPr>
          <w:sz w:val="28"/>
          <w:szCs w:val="28"/>
        </w:rPr>
      </w:pPr>
      <w:r w:rsidRPr="002E2B99">
        <w:rPr>
          <w:sz w:val="28"/>
          <w:szCs w:val="28"/>
        </w:rPr>
        <w:t>2)</w:t>
      </w:r>
      <w:r w:rsidRPr="00F350FE">
        <w:rPr>
          <w:rFonts w:ascii="Arial" w:hAnsi="Arial" w:cs="Arial"/>
          <w:color w:val="333333"/>
          <w:shd w:val="clear" w:color="auto" w:fill="FFFFFF"/>
        </w:rPr>
        <w:t xml:space="preserve"> </w:t>
      </w:r>
      <w:r w:rsidRPr="00F350FE">
        <w:rPr>
          <w:sz w:val="28"/>
          <w:szCs w:val="28"/>
          <w:shd w:val="clear" w:color="auto" w:fill="FFFFFF"/>
        </w:rPr>
        <w:t>в удовлетворении жалобы отказывается.</w:t>
      </w:r>
      <w:r>
        <w:rPr>
          <w:sz w:val="28"/>
          <w:szCs w:val="28"/>
        </w:rPr>
        <w:t xml:space="preserve"> </w:t>
      </w:r>
    </w:p>
    <w:p w:rsidR="00AF4A84" w:rsidRDefault="00AF4A84" w:rsidP="00AF4A84">
      <w:pPr>
        <w:autoSpaceDE w:val="0"/>
        <w:autoSpaceDN w:val="0"/>
        <w:adjustRightInd w:val="0"/>
        <w:ind w:firstLine="720"/>
        <w:jc w:val="both"/>
        <w:rPr>
          <w:sz w:val="28"/>
          <w:szCs w:val="28"/>
        </w:rPr>
      </w:pPr>
      <w:r>
        <w:rPr>
          <w:sz w:val="28"/>
          <w:szCs w:val="28"/>
        </w:rPr>
        <w:lastRenderedPageBreak/>
        <w:t>5.10</w:t>
      </w:r>
      <w:r w:rsidRPr="002E2B99">
        <w:rPr>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F4A84" w:rsidRPr="007D4974" w:rsidRDefault="00AF4A84" w:rsidP="00AF4A84">
      <w:pPr>
        <w:autoSpaceDE w:val="0"/>
        <w:autoSpaceDN w:val="0"/>
        <w:adjustRightInd w:val="0"/>
        <w:ind w:firstLine="720"/>
        <w:jc w:val="both"/>
        <w:rPr>
          <w:sz w:val="28"/>
          <w:szCs w:val="28"/>
          <w:shd w:val="clear" w:color="auto" w:fill="FFFFFF"/>
        </w:rPr>
      </w:pPr>
      <w:r w:rsidRPr="007D4974">
        <w:rPr>
          <w:sz w:val="28"/>
          <w:szCs w:val="28"/>
        </w:rPr>
        <w:t>5.11.</w:t>
      </w:r>
      <w:r w:rsidRPr="007D4974">
        <w:rPr>
          <w:rFonts w:ascii="Arial" w:hAnsi="Arial" w:cs="Arial"/>
          <w:shd w:val="clear" w:color="auto" w:fill="FFFFFF"/>
        </w:rPr>
        <w:t xml:space="preserve">  </w:t>
      </w:r>
      <w:r w:rsidRPr="007D4974">
        <w:rPr>
          <w:sz w:val="28"/>
          <w:szCs w:val="28"/>
          <w:shd w:val="clear" w:color="auto" w:fill="FFFFFF"/>
        </w:rPr>
        <w:t xml:space="preserve">В случае признания жалобы подлежащей удовлетворению в ответе заявителю, указанном в пункте 5.10.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D4974">
        <w:rPr>
          <w:sz w:val="28"/>
          <w:szCs w:val="28"/>
          <w:shd w:val="clear" w:color="auto" w:fill="FFFFFF"/>
        </w:rPr>
        <w:t>неудобства</w:t>
      </w:r>
      <w:proofErr w:type="gramEnd"/>
      <w:r w:rsidRPr="007D4974">
        <w:rPr>
          <w:sz w:val="28"/>
          <w:szCs w:val="28"/>
          <w:shd w:val="clear" w:color="auto" w:fill="FFFFFF"/>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F4A84" w:rsidRDefault="00AF4A84" w:rsidP="00AF4A84">
      <w:pPr>
        <w:autoSpaceDE w:val="0"/>
        <w:autoSpaceDN w:val="0"/>
        <w:adjustRightInd w:val="0"/>
        <w:ind w:firstLine="720"/>
        <w:jc w:val="both"/>
        <w:rPr>
          <w:sz w:val="28"/>
          <w:szCs w:val="28"/>
          <w:shd w:val="clear" w:color="auto" w:fill="FFFFFF"/>
        </w:rPr>
      </w:pPr>
      <w:r w:rsidRPr="007D4974">
        <w:rPr>
          <w:sz w:val="28"/>
          <w:szCs w:val="28"/>
          <w:shd w:val="clear" w:color="auto" w:fill="FFFFFF"/>
        </w:rPr>
        <w:t xml:space="preserve">5.12. В случае признания </w:t>
      </w:r>
      <w:proofErr w:type="gramStart"/>
      <w:r w:rsidRPr="007D4974">
        <w:rPr>
          <w:sz w:val="28"/>
          <w:szCs w:val="28"/>
          <w:shd w:val="clear" w:color="auto" w:fill="FFFFFF"/>
        </w:rPr>
        <w:t>жалобы</w:t>
      </w:r>
      <w:proofErr w:type="gramEnd"/>
      <w:r w:rsidRPr="007D4974">
        <w:rPr>
          <w:sz w:val="28"/>
          <w:szCs w:val="28"/>
          <w:shd w:val="clear" w:color="auto" w:fill="FFFFFF"/>
        </w:rPr>
        <w:t xml:space="preserve"> не подлежащей удовлетворению в ответе заявителю, указанном в  пункте 5.10. настоящего</w:t>
      </w:r>
      <w:r w:rsidRPr="0054231D">
        <w:rPr>
          <w:sz w:val="28"/>
          <w:szCs w:val="28"/>
          <w:shd w:val="clear" w:color="auto" w:fill="FFFFFF"/>
        </w:rP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AF4A84" w:rsidRPr="0054231D" w:rsidRDefault="00AF4A84" w:rsidP="00AF4A84">
      <w:pPr>
        <w:autoSpaceDE w:val="0"/>
        <w:autoSpaceDN w:val="0"/>
        <w:adjustRightInd w:val="0"/>
        <w:ind w:firstLine="720"/>
        <w:jc w:val="both"/>
        <w:rPr>
          <w:sz w:val="28"/>
          <w:szCs w:val="28"/>
        </w:rPr>
      </w:pPr>
      <w:r>
        <w:rPr>
          <w:sz w:val="28"/>
          <w:szCs w:val="28"/>
          <w:shd w:val="clear" w:color="auto" w:fill="FFFFFF"/>
        </w:rPr>
        <w:t xml:space="preserve">5.13. </w:t>
      </w:r>
      <w:r w:rsidRPr="0054231D">
        <w:rPr>
          <w:sz w:val="28"/>
          <w:szCs w:val="28"/>
          <w:shd w:val="clear" w:color="auto" w:fill="FFFFFF"/>
        </w:rPr>
        <w:t xml:space="preserve">В случае установления в ходе или по результатам </w:t>
      </w:r>
      <w:proofErr w:type="gramStart"/>
      <w:r w:rsidRPr="0054231D">
        <w:rPr>
          <w:sz w:val="28"/>
          <w:szCs w:val="28"/>
          <w:shd w:val="clear" w:color="auto" w:fill="FFFFFF"/>
        </w:rPr>
        <w:t>рассмотрения жалобы признаков состава административного правонарушения</w:t>
      </w:r>
      <w:proofErr w:type="gramEnd"/>
      <w:r w:rsidRPr="0054231D">
        <w:rPr>
          <w:sz w:val="28"/>
          <w:szCs w:val="28"/>
          <w:shd w:val="clear" w:color="auto" w:fill="FFFFFF"/>
        </w:rPr>
        <w:t xml:space="preserve"> или преступления должностное лицо, работник, наделенные полномочиями по рассмотрению жалоб в соответствии с  пунктом 5.5. настоящего Регламента, незамедлительно направляют имеющиеся материалы в органы прокуратуры.</w:t>
      </w:r>
    </w:p>
    <w:p w:rsidR="0029069A" w:rsidRDefault="00AF4A84" w:rsidP="00AF4A84">
      <w:pPr>
        <w:jc w:val="both"/>
        <w:rPr>
          <w:sz w:val="28"/>
          <w:szCs w:val="28"/>
        </w:rPr>
      </w:pPr>
      <w:r>
        <w:rPr>
          <w:sz w:val="28"/>
          <w:szCs w:val="28"/>
        </w:rPr>
        <w:t xml:space="preserve">           </w:t>
      </w:r>
      <w:r w:rsidRPr="00C85771">
        <w:rPr>
          <w:sz w:val="28"/>
          <w:szCs w:val="28"/>
        </w:rPr>
        <w:t>5.14.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29069A" w:rsidRDefault="0029069A" w:rsidP="0029069A">
      <w:pPr>
        <w:ind w:left="4500"/>
        <w:jc w:val="right"/>
        <w:rPr>
          <w:sz w:val="28"/>
          <w:szCs w:val="28"/>
        </w:rPr>
      </w:pPr>
    </w:p>
    <w:p w:rsidR="0029069A" w:rsidRDefault="0029069A" w:rsidP="0029069A">
      <w:pPr>
        <w:ind w:left="4500"/>
        <w:jc w:val="right"/>
        <w:rPr>
          <w:sz w:val="28"/>
          <w:szCs w:val="28"/>
        </w:rPr>
      </w:pPr>
    </w:p>
    <w:p w:rsidR="0029069A" w:rsidRDefault="0029069A" w:rsidP="0029069A">
      <w:pPr>
        <w:ind w:left="4500"/>
        <w:jc w:val="right"/>
      </w:pPr>
    </w:p>
    <w:p w:rsidR="0029069A" w:rsidRDefault="0029069A" w:rsidP="0029069A">
      <w:pPr>
        <w:ind w:left="4500"/>
        <w:jc w:val="right"/>
      </w:pPr>
    </w:p>
    <w:p w:rsidR="0029069A" w:rsidRDefault="0029069A" w:rsidP="0029069A">
      <w:pPr>
        <w:ind w:left="4500"/>
        <w:jc w:val="right"/>
      </w:pPr>
    </w:p>
    <w:p w:rsidR="0029069A" w:rsidRDefault="0029069A" w:rsidP="0029069A">
      <w:pPr>
        <w:ind w:left="4500"/>
        <w:jc w:val="right"/>
      </w:pPr>
    </w:p>
    <w:p w:rsidR="0029069A" w:rsidRDefault="0029069A" w:rsidP="0029069A">
      <w:pPr>
        <w:ind w:left="4500"/>
        <w:jc w:val="right"/>
      </w:pPr>
    </w:p>
    <w:p w:rsidR="0029069A" w:rsidRDefault="0029069A" w:rsidP="0029069A">
      <w:pPr>
        <w:ind w:left="4500"/>
        <w:jc w:val="right"/>
      </w:pPr>
    </w:p>
    <w:p w:rsidR="0029069A" w:rsidRDefault="0029069A" w:rsidP="0029069A">
      <w:pPr>
        <w:ind w:left="4500"/>
        <w:jc w:val="right"/>
      </w:pPr>
    </w:p>
    <w:p w:rsidR="0029069A" w:rsidRDefault="0029069A" w:rsidP="0029069A">
      <w:pPr>
        <w:ind w:left="4500"/>
        <w:jc w:val="right"/>
      </w:pPr>
    </w:p>
    <w:p w:rsidR="0029069A" w:rsidRDefault="0029069A" w:rsidP="0029069A">
      <w:pPr>
        <w:ind w:left="4500"/>
        <w:jc w:val="right"/>
      </w:pPr>
    </w:p>
    <w:p w:rsidR="00AF4A84" w:rsidRDefault="00AF4A84" w:rsidP="0029069A">
      <w:pPr>
        <w:ind w:left="4500"/>
        <w:jc w:val="right"/>
      </w:pPr>
    </w:p>
    <w:p w:rsidR="00AF4A84" w:rsidRDefault="00AF4A84" w:rsidP="0029069A">
      <w:pPr>
        <w:ind w:left="4500"/>
        <w:jc w:val="right"/>
      </w:pPr>
    </w:p>
    <w:p w:rsidR="00AF4A84" w:rsidRDefault="00AF4A84" w:rsidP="0029069A">
      <w:pPr>
        <w:ind w:left="4500"/>
        <w:jc w:val="right"/>
      </w:pPr>
    </w:p>
    <w:p w:rsidR="00AF4A84" w:rsidRDefault="00AF4A84" w:rsidP="0029069A">
      <w:pPr>
        <w:ind w:left="4500"/>
        <w:jc w:val="right"/>
      </w:pPr>
    </w:p>
    <w:p w:rsidR="0029069A" w:rsidRDefault="0029069A" w:rsidP="0029069A">
      <w:pPr>
        <w:ind w:left="4500"/>
        <w:jc w:val="right"/>
      </w:pPr>
    </w:p>
    <w:p w:rsidR="0029069A" w:rsidRDefault="0029069A" w:rsidP="0029069A">
      <w:pPr>
        <w:ind w:left="4500"/>
        <w:jc w:val="right"/>
      </w:pPr>
    </w:p>
    <w:p w:rsidR="0029069A" w:rsidRDefault="0029069A" w:rsidP="0029069A">
      <w:pPr>
        <w:ind w:left="4500"/>
        <w:jc w:val="right"/>
      </w:pPr>
    </w:p>
    <w:p w:rsidR="0029069A" w:rsidRDefault="0029069A" w:rsidP="0029069A">
      <w:pPr>
        <w:ind w:left="4500"/>
        <w:jc w:val="right"/>
      </w:pPr>
    </w:p>
    <w:p w:rsidR="0029069A" w:rsidRDefault="0029069A" w:rsidP="0029069A">
      <w:pPr>
        <w:ind w:left="4500"/>
        <w:jc w:val="right"/>
      </w:pPr>
    </w:p>
    <w:p w:rsidR="0029069A" w:rsidRDefault="0029069A" w:rsidP="0029069A">
      <w:pPr>
        <w:ind w:left="4500"/>
        <w:jc w:val="right"/>
      </w:pPr>
    </w:p>
    <w:p w:rsidR="0029069A" w:rsidRDefault="0029069A" w:rsidP="0029069A">
      <w:pPr>
        <w:ind w:left="4500"/>
        <w:jc w:val="right"/>
      </w:pPr>
    </w:p>
    <w:p w:rsidR="0029069A" w:rsidRPr="004A7057" w:rsidRDefault="0029069A" w:rsidP="0029069A">
      <w:pPr>
        <w:ind w:left="4500"/>
        <w:jc w:val="right"/>
      </w:pPr>
      <w:r w:rsidRPr="004A7057">
        <w:lastRenderedPageBreak/>
        <w:t>ПРИЛОЖЕНИЕ №1</w:t>
      </w:r>
    </w:p>
    <w:p w:rsidR="0029069A" w:rsidRPr="004A7057" w:rsidRDefault="0029069A" w:rsidP="0029069A">
      <w:pPr>
        <w:jc w:val="right"/>
      </w:pPr>
      <w:r w:rsidRPr="004A7057">
        <w:t xml:space="preserve">                                                 к Административному регламенту  </w:t>
      </w:r>
    </w:p>
    <w:p w:rsidR="0029069A" w:rsidRDefault="0029069A" w:rsidP="0029069A">
      <w:pPr>
        <w:jc w:val="right"/>
      </w:pPr>
      <w:r w:rsidRPr="004A7057">
        <w:rPr>
          <w:lang w:eastAsia="en-US" w:bidi="en-US"/>
        </w:rPr>
        <w:t>«</w:t>
      </w:r>
      <w:r w:rsidRPr="004A7057">
        <w:t xml:space="preserve">Предоставление  информации об объектах </w:t>
      </w:r>
      <w:proofErr w:type="gramStart"/>
      <w:r w:rsidRPr="004A7057">
        <w:t>культурного</w:t>
      </w:r>
      <w:proofErr w:type="gramEnd"/>
      <w:r w:rsidRPr="004A7057">
        <w:t xml:space="preserve"> </w:t>
      </w:r>
    </w:p>
    <w:p w:rsidR="0029069A" w:rsidRDefault="0029069A" w:rsidP="0029069A">
      <w:pPr>
        <w:jc w:val="right"/>
      </w:pPr>
      <w:r w:rsidRPr="004A7057">
        <w:t xml:space="preserve">наследия местного  значения, </w:t>
      </w:r>
      <w:proofErr w:type="gramStart"/>
      <w:r w:rsidRPr="004A7057">
        <w:t>находящихся</w:t>
      </w:r>
      <w:proofErr w:type="gramEnd"/>
      <w:r w:rsidRPr="004A7057">
        <w:t xml:space="preserve"> на территории</w:t>
      </w:r>
    </w:p>
    <w:p w:rsidR="0029069A" w:rsidRDefault="0029069A" w:rsidP="0029069A">
      <w:pPr>
        <w:jc w:val="right"/>
      </w:pPr>
      <w:r w:rsidRPr="004A7057">
        <w:t xml:space="preserve"> поселения и включенных в единый реестр объектов </w:t>
      </w:r>
    </w:p>
    <w:p w:rsidR="0029069A" w:rsidRDefault="0029069A" w:rsidP="0029069A">
      <w:pPr>
        <w:jc w:val="right"/>
      </w:pPr>
      <w:r w:rsidRPr="004A7057">
        <w:t xml:space="preserve">культурного наследия (памятников истории и культуры) </w:t>
      </w:r>
    </w:p>
    <w:p w:rsidR="0029069A" w:rsidRPr="004A7057" w:rsidRDefault="0029069A" w:rsidP="0029069A">
      <w:pPr>
        <w:jc w:val="right"/>
      </w:pPr>
      <w:r w:rsidRPr="004A7057">
        <w:t>народов Российской Федерации</w:t>
      </w:r>
      <w:r w:rsidRPr="004A7057">
        <w:rPr>
          <w:lang w:eastAsia="en-US" w:bidi="en-US"/>
        </w:rPr>
        <w:t>»</w:t>
      </w:r>
    </w:p>
    <w:p w:rsidR="0029069A" w:rsidRPr="00A22E10" w:rsidRDefault="0029069A" w:rsidP="0029069A">
      <w:pPr>
        <w:ind w:left="4500"/>
        <w:jc w:val="both"/>
        <w:rPr>
          <w:sz w:val="28"/>
          <w:szCs w:val="28"/>
        </w:rPr>
      </w:pPr>
      <w:r w:rsidRPr="00A22E10">
        <w:rPr>
          <w:sz w:val="28"/>
          <w:szCs w:val="28"/>
        </w:rPr>
        <w:t xml:space="preserve">Главе  </w:t>
      </w:r>
      <w:r>
        <w:rPr>
          <w:sz w:val="28"/>
          <w:szCs w:val="28"/>
        </w:rPr>
        <w:t>муниципального образования Усвятское</w:t>
      </w:r>
      <w:r w:rsidRPr="00A22E10">
        <w:rPr>
          <w:sz w:val="28"/>
          <w:szCs w:val="28"/>
        </w:rPr>
        <w:t xml:space="preserve"> сельско</w:t>
      </w:r>
      <w:r>
        <w:rPr>
          <w:sz w:val="28"/>
          <w:szCs w:val="28"/>
        </w:rPr>
        <w:t>е</w:t>
      </w:r>
      <w:r w:rsidRPr="00A22E10">
        <w:rPr>
          <w:sz w:val="28"/>
          <w:szCs w:val="28"/>
        </w:rPr>
        <w:t xml:space="preserve"> поселени</w:t>
      </w:r>
      <w:r>
        <w:rPr>
          <w:sz w:val="28"/>
          <w:szCs w:val="28"/>
        </w:rPr>
        <w:t>е</w:t>
      </w:r>
      <w:r w:rsidRPr="00A22E10">
        <w:rPr>
          <w:sz w:val="28"/>
          <w:szCs w:val="28"/>
        </w:rPr>
        <w:t xml:space="preserve"> </w:t>
      </w:r>
      <w:r>
        <w:rPr>
          <w:sz w:val="28"/>
          <w:szCs w:val="28"/>
        </w:rPr>
        <w:t>Дорогобужского</w:t>
      </w:r>
      <w:r w:rsidRPr="00A22E10">
        <w:rPr>
          <w:sz w:val="28"/>
          <w:szCs w:val="28"/>
        </w:rPr>
        <w:t xml:space="preserve"> района Смоленской области</w:t>
      </w:r>
    </w:p>
    <w:p w:rsidR="0029069A" w:rsidRPr="00A22E10" w:rsidRDefault="0029069A" w:rsidP="0029069A">
      <w:pPr>
        <w:ind w:left="4500"/>
        <w:jc w:val="both"/>
        <w:rPr>
          <w:sz w:val="28"/>
          <w:szCs w:val="28"/>
        </w:rPr>
      </w:pPr>
      <w:r w:rsidRPr="00A22E10">
        <w:rPr>
          <w:sz w:val="28"/>
          <w:szCs w:val="28"/>
        </w:rPr>
        <w:t>__________________________</w:t>
      </w:r>
    </w:p>
    <w:p w:rsidR="0029069A" w:rsidRPr="00FC1EA2" w:rsidRDefault="0029069A" w:rsidP="0029069A">
      <w:pPr>
        <w:ind w:left="4500"/>
        <w:jc w:val="both"/>
      </w:pPr>
      <w:r w:rsidRPr="00FC1EA2">
        <w:t>(Фамилия, имя, отчество)</w:t>
      </w:r>
    </w:p>
    <w:p w:rsidR="0029069A" w:rsidRPr="00FC1EA2" w:rsidRDefault="0029069A" w:rsidP="0029069A">
      <w:pPr>
        <w:ind w:left="4500"/>
        <w:jc w:val="both"/>
      </w:pPr>
    </w:p>
    <w:p w:rsidR="0029069A" w:rsidRPr="00A22E10" w:rsidRDefault="0029069A" w:rsidP="0029069A">
      <w:pPr>
        <w:ind w:left="4500"/>
        <w:jc w:val="both"/>
        <w:rPr>
          <w:sz w:val="28"/>
          <w:szCs w:val="28"/>
        </w:rPr>
      </w:pPr>
      <w:r w:rsidRPr="00A22E10">
        <w:rPr>
          <w:sz w:val="28"/>
          <w:szCs w:val="28"/>
        </w:rPr>
        <w:t>__________________________</w:t>
      </w:r>
      <w:r>
        <w:rPr>
          <w:sz w:val="28"/>
          <w:szCs w:val="28"/>
        </w:rPr>
        <w:t>________</w:t>
      </w:r>
    </w:p>
    <w:p w:rsidR="0029069A" w:rsidRDefault="0029069A" w:rsidP="0029069A">
      <w:pPr>
        <w:ind w:left="4500"/>
        <w:jc w:val="both"/>
      </w:pPr>
      <w:proofErr w:type="gramStart"/>
      <w:r w:rsidRPr="00FC1EA2">
        <w:t>(</w:t>
      </w:r>
      <w:r>
        <w:t xml:space="preserve">Наименование </w:t>
      </w:r>
      <w:r w:rsidRPr="00FC1EA2">
        <w:t>юриди</w:t>
      </w:r>
      <w:r>
        <w:t>ческого</w:t>
      </w:r>
      <w:r w:rsidRPr="00FC1EA2">
        <w:t xml:space="preserve"> или </w:t>
      </w:r>
      <w:r>
        <w:t xml:space="preserve">Ф.И.О. </w:t>
      </w:r>
      <w:proofErr w:type="gramEnd"/>
    </w:p>
    <w:p w:rsidR="0029069A" w:rsidRDefault="0029069A" w:rsidP="0029069A">
      <w:pPr>
        <w:ind w:left="4500"/>
        <w:jc w:val="both"/>
      </w:pPr>
      <w:r>
        <w:t>________________________________________</w:t>
      </w:r>
    </w:p>
    <w:p w:rsidR="0029069A" w:rsidRPr="00FC1EA2" w:rsidRDefault="0029069A" w:rsidP="0029069A">
      <w:pPr>
        <w:ind w:left="4500"/>
        <w:jc w:val="both"/>
      </w:pPr>
      <w:proofErr w:type="gramStart"/>
      <w:r>
        <w:t>физического</w:t>
      </w:r>
      <w:proofErr w:type="gramEnd"/>
      <w:r w:rsidRPr="00FC1EA2">
        <w:t xml:space="preserve"> лицо)</w:t>
      </w:r>
    </w:p>
    <w:p w:rsidR="0029069A" w:rsidRPr="00A22E10" w:rsidRDefault="0029069A" w:rsidP="0029069A">
      <w:pPr>
        <w:ind w:left="4500"/>
        <w:jc w:val="both"/>
        <w:rPr>
          <w:sz w:val="28"/>
          <w:szCs w:val="28"/>
        </w:rPr>
      </w:pPr>
    </w:p>
    <w:p w:rsidR="0029069A" w:rsidRPr="00A22E10" w:rsidRDefault="0029069A" w:rsidP="0029069A">
      <w:pPr>
        <w:ind w:left="4500"/>
        <w:jc w:val="both"/>
        <w:rPr>
          <w:sz w:val="28"/>
          <w:szCs w:val="28"/>
        </w:rPr>
      </w:pPr>
      <w:r w:rsidRPr="00A22E10">
        <w:rPr>
          <w:sz w:val="28"/>
          <w:szCs w:val="28"/>
        </w:rPr>
        <w:t>__________________________________</w:t>
      </w:r>
    </w:p>
    <w:p w:rsidR="0029069A" w:rsidRPr="00FC1EA2" w:rsidRDefault="0029069A" w:rsidP="0029069A">
      <w:pPr>
        <w:ind w:left="4500"/>
        <w:jc w:val="both"/>
      </w:pPr>
      <w:r w:rsidRPr="00FC1EA2">
        <w:t>(место регистрации,</w:t>
      </w:r>
      <w:r>
        <w:t xml:space="preserve"> почтовый</w:t>
      </w:r>
      <w:r w:rsidRPr="00FC1EA2">
        <w:t xml:space="preserve"> адрес)</w:t>
      </w:r>
    </w:p>
    <w:p w:rsidR="0029069A" w:rsidRPr="00A22E10" w:rsidRDefault="0029069A" w:rsidP="0029069A">
      <w:pPr>
        <w:jc w:val="both"/>
        <w:rPr>
          <w:sz w:val="28"/>
          <w:szCs w:val="28"/>
        </w:rPr>
      </w:pPr>
    </w:p>
    <w:p w:rsidR="0029069A" w:rsidRPr="00A22E10" w:rsidRDefault="0029069A" w:rsidP="0029069A">
      <w:pPr>
        <w:jc w:val="center"/>
        <w:rPr>
          <w:sz w:val="28"/>
          <w:szCs w:val="28"/>
        </w:rPr>
      </w:pPr>
      <w:r w:rsidRPr="00A22E10">
        <w:rPr>
          <w:sz w:val="28"/>
          <w:szCs w:val="28"/>
        </w:rPr>
        <w:t>ЗАЯВЛЕНИЕ</w:t>
      </w:r>
    </w:p>
    <w:p w:rsidR="0029069A" w:rsidRPr="00A22E10" w:rsidRDefault="0029069A" w:rsidP="0029069A">
      <w:pPr>
        <w:jc w:val="center"/>
        <w:rPr>
          <w:sz w:val="28"/>
          <w:szCs w:val="28"/>
        </w:rPr>
      </w:pPr>
    </w:p>
    <w:p w:rsidR="0029069A" w:rsidRPr="00A22E10" w:rsidRDefault="0029069A" w:rsidP="0029069A">
      <w:pPr>
        <w:ind w:firstLine="720"/>
        <w:jc w:val="both"/>
        <w:rPr>
          <w:sz w:val="28"/>
          <w:szCs w:val="28"/>
        </w:rPr>
      </w:pPr>
      <w:r w:rsidRPr="00A22E10">
        <w:rPr>
          <w:sz w:val="28"/>
          <w:szCs w:val="28"/>
        </w:rPr>
        <w:t xml:space="preserve">Прошу предоставить следующую информацию об объекте культурного наследия: </w:t>
      </w:r>
    </w:p>
    <w:p w:rsidR="0029069A" w:rsidRPr="00A22E10" w:rsidRDefault="0029069A" w:rsidP="0029069A">
      <w:pPr>
        <w:ind w:left="720"/>
        <w:jc w:val="both"/>
        <w:rPr>
          <w:sz w:val="28"/>
          <w:szCs w:val="28"/>
        </w:rPr>
      </w:pPr>
      <w:r>
        <w:rPr>
          <w:sz w:val="28"/>
          <w:szCs w:val="28"/>
        </w:rPr>
        <w:t xml:space="preserve">Адрес </w:t>
      </w:r>
      <w:r w:rsidRPr="00A22E10">
        <w:rPr>
          <w:sz w:val="28"/>
          <w:szCs w:val="28"/>
        </w:rPr>
        <w:t>объекта</w:t>
      </w:r>
      <w:r>
        <w:rPr>
          <w:sz w:val="28"/>
          <w:szCs w:val="28"/>
        </w:rPr>
        <w:t>: _</w:t>
      </w:r>
      <w:r w:rsidRPr="00A22E10">
        <w:rPr>
          <w:sz w:val="28"/>
          <w:szCs w:val="28"/>
        </w:rPr>
        <w:t>_______________________________________________</w:t>
      </w:r>
    </w:p>
    <w:p w:rsidR="0029069A" w:rsidRPr="00A22E10" w:rsidRDefault="0029069A" w:rsidP="0029069A">
      <w:pPr>
        <w:ind w:left="720"/>
        <w:jc w:val="both"/>
        <w:rPr>
          <w:sz w:val="28"/>
          <w:szCs w:val="28"/>
        </w:rPr>
      </w:pPr>
      <w:r w:rsidRPr="00A22E10">
        <w:rPr>
          <w:sz w:val="28"/>
          <w:szCs w:val="28"/>
        </w:rPr>
        <w:t>______________________________________________________________________________________________________________________________________________</w:t>
      </w:r>
      <w:r>
        <w:rPr>
          <w:sz w:val="28"/>
          <w:szCs w:val="28"/>
        </w:rPr>
        <w:t>_________________________________________</w:t>
      </w:r>
    </w:p>
    <w:p w:rsidR="0029069A" w:rsidRPr="00FC1EA2" w:rsidRDefault="0029069A" w:rsidP="0029069A">
      <w:pPr>
        <w:jc w:val="both"/>
      </w:pPr>
      <w:r w:rsidRPr="00FC1EA2">
        <w:t xml:space="preserve">        </w:t>
      </w:r>
      <w:proofErr w:type="gramStart"/>
      <w:r w:rsidRPr="00FC1EA2">
        <w:t>(полный адрес объекта, в том числе: город, район, село, улица, дом, литера  строения)</w:t>
      </w:r>
      <w:proofErr w:type="gramEnd"/>
    </w:p>
    <w:p w:rsidR="0029069A" w:rsidRPr="00A22E10" w:rsidRDefault="0029069A" w:rsidP="0029069A">
      <w:pPr>
        <w:ind w:left="720"/>
        <w:jc w:val="both"/>
        <w:rPr>
          <w:sz w:val="28"/>
          <w:szCs w:val="28"/>
        </w:rPr>
      </w:pPr>
    </w:p>
    <w:p w:rsidR="0029069A" w:rsidRPr="00A22E10" w:rsidRDefault="0029069A" w:rsidP="0029069A">
      <w:pPr>
        <w:ind w:firstLine="720"/>
        <w:jc w:val="both"/>
        <w:rPr>
          <w:sz w:val="28"/>
          <w:szCs w:val="28"/>
        </w:rPr>
      </w:pPr>
      <w:r w:rsidRPr="00A22E10">
        <w:rPr>
          <w:sz w:val="28"/>
          <w:szCs w:val="28"/>
        </w:rPr>
        <w:t xml:space="preserve">Запрашиваемая информация об объекте культурного наследия, в том числе: </w:t>
      </w:r>
    </w:p>
    <w:p w:rsidR="0029069A" w:rsidRPr="00A22E10" w:rsidRDefault="0029069A" w:rsidP="0029069A">
      <w:pPr>
        <w:ind w:firstLine="720"/>
        <w:jc w:val="both"/>
        <w:rPr>
          <w:sz w:val="28"/>
          <w:szCs w:val="28"/>
        </w:rPr>
      </w:pPr>
      <w:r w:rsidRPr="00A22E10">
        <w:rPr>
          <w:sz w:val="28"/>
          <w:szCs w:val="28"/>
        </w:rPr>
        <w:t>1.___________________________________________________________</w:t>
      </w:r>
    </w:p>
    <w:p w:rsidR="0029069A" w:rsidRPr="00A22E10" w:rsidRDefault="0029069A" w:rsidP="0029069A">
      <w:pPr>
        <w:ind w:firstLine="720"/>
        <w:jc w:val="both"/>
        <w:rPr>
          <w:sz w:val="28"/>
          <w:szCs w:val="28"/>
        </w:rPr>
      </w:pPr>
      <w:r w:rsidRPr="00A22E10">
        <w:rPr>
          <w:sz w:val="28"/>
          <w:szCs w:val="28"/>
        </w:rPr>
        <w:t>2. ___________________________________________________________</w:t>
      </w:r>
    </w:p>
    <w:p w:rsidR="0029069A" w:rsidRPr="00A22E10" w:rsidRDefault="0029069A" w:rsidP="0029069A">
      <w:pPr>
        <w:ind w:firstLine="720"/>
        <w:jc w:val="both"/>
        <w:rPr>
          <w:sz w:val="28"/>
          <w:szCs w:val="28"/>
        </w:rPr>
      </w:pPr>
      <w:r w:rsidRPr="00A22E10">
        <w:rPr>
          <w:sz w:val="28"/>
          <w:szCs w:val="28"/>
        </w:rPr>
        <w:t>3. ___________________________________________________________</w:t>
      </w:r>
    </w:p>
    <w:p w:rsidR="0029069A" w:rsidRPr="00A22E10" w:rsidRDefault="0029069A" w:rsidP="0029069A">
      <w:pPr>
        <w:jc w:val="both"/>
        <w:rPr>
          <w:sz w:val="28"/>
          <w:szCs w:val="28"/>
        </w:rPr>
      </w:pPr>
    </w:p>
    <w:p w:rsidR="0029069A" w:rsidRPr="00A22E10" w:rsidRDefault="0029069A" w:rsidP="0029069A">
      <w:pPr>
        <w:jc w:val="both"/>
        <w:rPr>
          <w:sz w:val="28"/>
          <w:szCs w:val="28"/>
        </w:rPr>
      </w:pPr>
    </w:p>
    <w:p w:rsidR="0029069A" w:rsidRPr="00A22E10" w:rsidRDefault="0029069A" w:rsidP="0029069A">
      <w:pPr>
        <w:rPr>
          <w:sz w:val="28"/>
          <w:szCs w:val="28"/>
        </w:rPr>
      </w:pPr>
      <w:r w:rsidRPr="00A22E10">
        <w:rPr>
          <w:sz w:val="28"/>
          <w:szCs w:val="28"/>
        </w:rPr>
        <w:t xml:space="preserve">                                             </w:t>
      </w:r>
      <w:r>
        <w:rPr>
          <w:sz w:val="28"/>
          <w:szCs w:val="28"/>
        </w:rPr>
        <w:t xml:space="preserve">                                          </w:t>
      </w:r>
      <w:r w:rsidRPr="00A22E10">
        <w:rPr>
          <w:sz w:val="28"/>
          <w:szCs w:val="28"/>
        </w:rPr>
        <w:t xml:space="preserve">  ______________</w:t>
      </w:r>
    </w:p>
    <w:p w:rsidR="0029069A" w:rsidRPr="00A22E10" w:rsidRDefault="0029069A" w:rsidP="0029069A">
      <w:pPr>
        <w:ind w:left="4500"/>
        <w:jc w:val="both"/>
        <w:rPr>
          <w:sz w:val="28"/>
          <w:szCs w:val="28"/>
        </w:rPr>
      </w:pPr>
      <w:r w:rsidRPr="00A22E10">
        <w:rPr>
          <w:sz w:val="28"/>
          <w:szCs w:val="28"/>
        </w:rPr>
        <w:t xml:space="preserve">                                    (дата)</w:t>
      </w:r>
    </w:p>
    <w:p w:rsidR="0029069A" w:rsidRPr="00A22E10" w:rsidRDefault="0029069A" w:rsidP="0029069A">
      <w:pPr>
        <w:ind w:left="4500"/>
        <w:jc w:val="both"/>
        <w:rPr>
          <w:sz w:val="28"/>
          <w:szCs w:val="28"/>
        </w:rPr>
      </w:pPr>
      <w:r w:rsidRPr="00A22E10">
        <w:rPr>
          <w:sz w:val="28"/>
          <w:szCs w:val="28"/>
        </w:rPr>
        <w:t xml:space="preserve">                    ____________________</w:t>
      </w:r>
    </w:p>
    <w:p w:rsidR="0029069A" w:rsidRPr="00A22E10" w:rsidRDefault="0029069A" w:rsidP="0029069A">
      <w:pPr>
        <w:ind w:left="4500"/>
        <w:jc w:val="both"/>
        <w:rPr>
          <w:sz w:val="28"/>
          <w:szCs w:val="28"/>
        </w:rPr>
      </w:pPr>
      <w:r w:rsidRPr="00A22E10">
        <w:rPr>
          <w:sz w:val="28"/>
          <w:szCs w:val="28"/>
        </w:rPr>
        <w:t xml:space="preserve">                               ( подпись)</w:t>
      </w:r>
    </w:p>
    <w:p w:rsidR="0029069A" w:rsidRPr="00A22E10" w:rsidRDefault="0029069A" w:rsidP="0029069A">
      <w:pPr>
        <w:ind w:left="4500"/>
        <w:jc w:val="center"/>
        <w:rPr>
          <w:sz w:val="28"/>
          <w:szCs w:val="28"/>
        </w:rPr>
      </w:pPr>
    </w:p>
    <w:p w:rsidR="0029069A" w:rsidRPr="00A22E10" w:rsidRDefault="0029069A" w:rsidP="0029069A">
      <w:pPr>
        <w:ind w:left="4500"/>
        <w:rPr>
          <w:sz w:val="28"/>
          <w:szCs w:val="28"/>
        </w:rPr>
      </w:pPr>
    </w:p>
    <w:p w:rsidR="0029069A" w:rsidRPr="00A22E10" w:rsidRDefault="0029069A" w:rsidP="0029069A">
      <w:pPr>
        <w:rPr>
          <w:sz w:val="28"/>
          <w:szCs w:val="28"/>
        </w:rPr>
      </w:pPr>
    </w:p>
    <w:p w:rsidR="0029069A" w:rsidRPr="00AF4A84" w:rsidRDefault="0029069A" w:rsidP="0029069A">
      <w:pPr>
        <w:pStyle w:val="ad"/>
        <w:jc w:val="right"/>
        <w:rPr>
          <w:rFonts w:ascii="Times New Roman" w:hAnsi="Times New Roman" w:cs="Times New Roman"/>
          <w:sz w:val="24"/>
          <w:szCs w:val="24"/>
        </w:rPr>
      </w:pPr>
      <w:r w:rsidRPr="00AF4A84">
        <w:rPr>
          <w:rFonts w:ascii="Times New Roman" w:hAnsi="Times New Roman" w:cs="Times New Roman"/>
          <w:sz w:val="24"/>
          <w:szCs w:val="24"/>
        </w:rPr>
        <w:t>Приложение № 2</w:t>
      </w:r>
    </w:p>
    <w:p w:rsidR="0029069A" w:rsidRPr="00AF4A84" w:rsidRDefault="0029069A" w:rsidP="0029069A">
      <w:pPr>
        <w:pStyle w:val="ad"/>
        <w:jc w:val="right"/>
        <w:rPr>
          <w:rFonts w:ascii="Times New Roman" w:hAnsi="Times New Roman" w:cs="Times New Roman"/>
          <w:sz w:val="24"/>
          <w:szCs w:val="24"/>
        </w:rPr>
      </w:pPr>
      <w:r w:rsidRPr="00AF4A84">
        <w:rPr>
          <w:rFonts w:ascii="Times New Roman" w:hAnsi="Times New Roman" w:cs="Times New Roman"/>
          <w:sz w:val="24"/>
          <w:szCs w:val="24"/>
        </w:rPr>
        <w:t xml:space="preserve">к Административному регламенту </w:t>
      </w:r>
    </w:p>
    <w:p w:rsidR="0029069A" w:rsidRDefault="0029069A" w:rsidP="0029069A">
      <w:pPr>
        <w:jc w:val="right"/>
      </w:pPr>
      <w:r w:rsidRPr="004A7057">
        <w:rPr>
          <w:lang w:eastAsia="en-US" w:bidi="en-US"/>
        </w:rPr>
        <w:t>«</w:t>
      </w:r>
      <w:r w:rsidRPr="004A7057">
        <w:t xml:space="preserve">Предоставление  информации об объектах </w:t>
      </w:r>
      <w:proofErr w:type="gramStart"/>
      <w:r w:rsidRPr="004A7057">
        <w:t>культурного</w:t>
      </w:r>
      <w:proofErr w:type="gramEnd"/>
      <w:r w:rsidRPr="004A7057">
        <w:t xml:space="preserve"> </w:t>
      </w:r>
    </w:p>
    <w:p w:rsidR="0029069A" w:rsidRDefault="0029069A" w:rsidP="0029069A">
      <w:pPr>
        <w:jc w:val="right"/>
      </w:pPr>
      <w:r w:rsidRPr="004A7057">
        <w:t xml:space="preserve">наследия местного  значения, </w:t>
      </w:r>
      <w:proofErr w:type="gramStart"/>
      <w:r w:rsidRPr="004A7057">
        <w:t>находящихся</w:t>
      </w:r>
      <w:proofErr w:type="gramEnd"/>
      <w:r w:rsidRPr="004A7057">
        <w:t xml:space="preserve"> на территории</w:t>
      </w:r>
    </w:p>
    <w:p w:rsidR="0029069A" w:rsidRDefault="0029069A" w:rsidP="0029069A">
      <w:pPr>
        <w:jc w:val="right"/>
      </w:pPr>
      <w:r w:rsidRPr="004A7057">
        <w:t xml:space="preserve"> поселения и включенных в единый реестр объектов </w:t>
      </w:r>
    </w:p>
    <w:p w:rsidR="0029069A" w:rsidRDefault="0029069A" w:rsidP="0029069A">
      <w:pPr>
        <w:jc w:val="right"/>
      </w:pPr>
      <w:r w:rsidRPr="004A7057">
        <w:t xml:space="preserve">культурного наследия (памятников истории и культуры) </w:t>
      </w:r>
    </w:p>
    <w:p w:rsidR="0029069A" w:rsidRPr="004A7057" w:rsidRDefault="0029069A" w:rsidP="0029069A">
      <w:pPr>
        <w:jc w:val="right"/>
      </w:pPr>
      <w:r w:rsidRPr="004A7057">
        <w:t>народов Российской Федерации</w:t>
      </w:r>
      <w:r w:rsidRPr="004A7057">
        <w:rPr>
          <w:lang w:eastAsia="en-US" w:bidi="en-US"/>
        </w:rPr>
        <w:t>»</w:t>
      </w:r>
    </w:p>
    <w:p w:rsidR="0029069A" w:rsidRPr="00C470CC" w:rsidRDefault="0029069A" w:rsidP="0029069A">
      <w:pPr>
        <w:spacing w:before="100" w:beforeAutospacing="1"/>
        <w:jc w:val="right"/>
        <w:rPr>
          <w:sz w:val="28"/>
          <w:szCs w:val="28"/>
        </w:rPr>
      </w:pPr>
      <w:r w:rsidRPr="00C470CC">
        <w:rPr>
          <w:sz w:val="28"/>
          <w:szCs w:val="28"/>
        </w:rPr>
        <w:t> </w:t>
      </w:r>
    </w:p>
    <w:p w:rsidR="0029069A" w:rsidRPr="00C470CC" w:rsidRDefault="0029069A" w:rsidP="0029069A">
      <w:pPr>
        <w:spacing w:before="100" w:beforeAutospacing="1"/>
        <w:jc w:val="right"/>
        <w:rPr>
          <w:sz w:val="28"/>
          <w:szCs w:val="28"/>
        </w:rPr>
      </w:pPr>
      <w:r>
        <w:rPr>
          <w:sz w:val="28"/>
          <w:szCs w:val="28"/>
        </w:rPr>
        <w:t>От</w:t>
      </w:r>
      <w:r w:rsidRPr="00C470CC">
        <w:rPr>
          <w:sz w:val="28"/>
          <w:szCs w:val="28"/>
        </w:rPr>
        <w:t>______________________________</w:t>
      </w:r>
      <w:r w:rsidRPr="00C470CC">
        <w:rPr>
          <w:sz w:val="28"/>
          <w:szCs w:val="28"/>
        </w:rPr>
        <w:br/>
      </w:r>
      <w:r w:rsidRPr="00FC1EA2">
        <w:t>(Ф. И. О. / наименование юридического лица)</w:t>
      </w:r>
      <w:r w:rsidRPr="00FC1EA2">
        <w:br/>
      </w:r>
      <w:r w:rsidRPr="00C470CC">
        <w:rPr>
          <w:sz w:val="28"/>
          <w:szCs w:val="28"/>
        </w:rPr>
        <w:t>______________________________</w:t>
      </w:r>
      <w:r w:rsidRPr="00C470CC">
        <w:rPr>
          <w:sz w:val="28"/>
          <w:szCs w:val="28"/>
        </w:rPr>
        <w:br/>
      </w:r>
      <w:r w:rsidRPr="00FC1EA2">
        <w:t>Адрес проживания (фактический адрес)</w:t>
      </w:r>
      <w:r w:rsidRPr="00FC1EA2">
        <w:br/>
      </w:r>
      <w:r w:rsidRPr="00C470CC">
        <w:rPr>
          <w:sz w:val="28"/>
          <w:szCs w:val="28"/>
        </w:rPr>
        <w:t>______________________________</w:t>
      </w:r>
      <w:r w:rsidRPr="00C470CC">
        <w:rPr>
          <w:sz w:val="28"/>
          <w:szCs w:val="28"/>
        </w:rPr>
        <w:br/>
      </w:r>
      <w:r w:rsidRPr="00FC1EA2">
        <w:t>Почтовый адрес (юридический адрес)</w:t>
      </w:r>
      <w:r w:rsidRPr="00C470CC">
        <w:rPr>
          <w:sz w:val="28"/>
          <w:szCs w:val="28"/>
        </w:rPr>
        <w:br/>
        <w:t>Контактный телефон______________</w:t>
      </w:r>
    </w:p>
    <w:p w:rsidR="0029069A" w:rsidRPr="00C470CC" w:rsidRDefault="0029069A" w:rsidP="0029069A">
      <w:pPr>
        <w:spacing w:before="100" w:beforeAutospacing="1"/>
        <w:rPr>
          <w:sz w:val="28"/>
          <w:szCs w:val="28"/>
        </w:rPr>
      </w:pPr>
    </w:p>
    <w:p w:rsidR="0029069A" w:rsidRPr="00C470CC" w:rsidRDefault="0029069A" w:rsidP="0029069A">
      <w:pPr>
        <w:spacing w:before="100" w:beforeAutospacing="1"/>
        <w:rPr>
          <w:sz w:val="28"/>
          <w:szCs w:val="28"/>
        </w:rPr>
      </w:pPr>
      <w:r w:rsidRPr="00C470CC">
        <w:rPr>
          <w:sz w:val="28"/>
          <w:szCs w:val="28"/>
        </w:rPr>
        <w:t xml:space="preserve">Информация об объекте культурного наследия, находящемся на территории муниципального образования </w:t>
      </w:r>
      <w:r>
        <w:rPr>
          <w:sz w:val="28"/>
          <w:szCs w:val="28"/>
        </w:rPr>
        <w:t>Усвятское</w:t>
      </w:r>
      <w:r w:rsidRPr="00C470CC">
        <w:rPr>
          <w:sz w:val="28"/>
          <w:szCs w:val="28"/>
        </w:rPr>
        <w:t xml:space="preserve"> сельское поселение и включенном в единый государственный реестр объектов культурного наследия (памятников истории и культуры).</w:t>
      </w:r>
    </w:p>
    <w:p w:rsidR="0029069A" w:rsidRPr="00C470CC" w:rsidRDefault="0029069A" w:rsidP="0029069A">
      <w:pPr>
        <w:spacing w:before="100" w:beforeAutospacing="1"/>
        <w:rPr>
          <w:sz w:val="28"/>
          <w:szCs w:val="28"/>
        </w:rPr>
      </w:pPr>
      <w:r w:rsidRPr="00C470CC">
        <w:rPr>
          <w:sz w:val="28"/>
          <w:szCs w:val="28"/>
        </w:rPr>
        <w:t xml:space="preserve">На основании запроса </w:t>
      </w:r>
      <w:proofErr w:type="gramStart"/>
      <w:r w:rsidRPr="00C470CC">
        <w:rPr>
          <w:sz w:val="28"/>
          <w:szCs w:val="28"/>
        </w:rPr>
        <w:t>от</w:t>
      </w:r>
      <w:proofErr w:type="gramEnd"/>
      <w:r w:rsidRPr="00C470CC">
        <w:rPr>
          <w:sz w:val="28"/>
          <w:szCs w:val="28"/>
        </w:rPr>
        <w:t xml:space="preserve"> ____________№______ </w:t>
      </w:r>
      <w:proofErr w:type="gramStart"/>
      <w:r w:rsidRPr="00C470CC">
        <w:rPr>
          <w:sz w:val="28"/>
          <w:szCs w:val="28"/>
        </w:rPr>
        <w:t>в</w:t>
      </w:r>
      <w:proofErr w:type="gramEnd"/>
      <w:r w:rsidRPr="00C470CC">
        <w:rPr>
          <w:sz w:val="28"/>
          <w:szCs w:val="28"/>
        </w:rPr>
        <w:t xml:space="preserve"> отношении объекта ____________</w:t>
      </w:r>
      <w:r>
        <w:rPr>
          <w:sz w:val="28"/>
          <w:szCs w:val="28"/>
        </w:rPr>
        <w:t>______________________________________________________</w:t>
      </w:r>
    </w:p>
    <w:p w:rsidR="0029069A" w:rsidRPr="00C470CC" w:rsidRDefault="0029069A" w:rsidP="0029069A">
      <w:pPr>
        <w:spacing w:before="100" w:beforeAutospacing="1"/>
        <w:rPr>
          <w:sz w:val="28"/>
          <w:szCs w:val="28"/>
        </w:rPr>
      </w:pPr>
      <w:r w:rsidRPr="00C470CC">
        <w:rPr>
          <w:sz w:val="28"/>
          <w:szCs w:val="28"/>
        </w:rPr>
        <w:t>__________________________________________________ сообщаем следующие сведения:</w:t>
      </w:r>
    </w:p>
    <w:p w:rsidR="0029069A" w:rsidRPr="00C470CC" w:rsidRDefault="0029069A" w:rsidP="0029069A">
      <w:pPr>
        <w:spacing w:before="100" w:beforeAutospacing="1"/>
        <w:rPr>
          <w:sz w:val="28"/>
          <w:szCs w:val="28"/>
        </w:rPr>
      </w:pPr>
      <w:r w:rsidRPr="00C470CC">
        <w:rPr>
          <w:sz w:val="28"/>
          <w:szCs w:val="28"/>
        </w:rPr>
        <w:t>1. Наименование объекта.</w:t>
      </w:r>
      <w:r w:rsidRPr="00C470CC">
        <w:rPr>
          <w:sz w:val="28"/>
          <w:szCs w:val="28"/>
        </w:rPr>
        <w:br/>
        <w:t>2. Время возникновения или дата создания объекта, дата основных изменений (перестроек) данного объекта и (или) дата связанного с ним исторического события.</w:t>
      </w:r>
      <w:r w:rsidRPr="00C470CC">
        <w:rPr>
          <w:sz w:val="28"/>
          <w:szCs w:val="28"/>
        </w:rPr>
        <w:br/>
        <w:t>3. Местонахождение объекта.</w:t>
      </w:r>
      <w:r w:rsidRPr="00C470CC">
        <w:rPr>
          <w:sz w:val="28"/>
          <w:szCs w:val="28"/>
        </w:rPr>
        <w:br/>
        <w:t>4. Категория историко-культурного значения объекта.</w:t>
      </w:r>
      <w:r w:rsidRPr="00C470CC">
        <w:rPr>
          <w:sz w:val="28"/>
          <w:szCs w:val="28"/>
        </w:rPr>
        <w:br/>
        <w:t>5. Вид объекта.</w:t>
      </w:r>
      <w:r w:rsidRPr="00C470CC">
        <w:rPr>
          <w:sz w:val="28"/>
          <w:szCs w:val="28"/>
        </w:rPr>
        <w:br/>
        <w:t>6. Описание особенностей объекта, послуживших основаниями для включения его в реестр и подлежащих обязательному сохранению.</w:t>
      </w:r>
      <w:r w:rsidRPr="00C470CC">
        <w:rPr>
          <w:sz w:val="28"/>
          <w:szCs w:val="28"/>
        </w:rPr>
        <w:br/>
        <w:t>7. Описание границ территории объекта.</w:t>
      </w:r>
      <w:r w:rsidRPr="00C470CC">
        <w:rPr>
          <w:sz w:val="28"/>
          <w:szCs w:val="28"/>
        </w:rPr>
        <w:br/>
        <w:t>8. Орган государственной власти, принявший решение о включении объекта культурного наследия в реестр.</w:t>
      </w:r>
      <w:r w:rsidRPr="00C470CC">
        <w:rPr>
          <w:sz w:val="28"/>
          <w:szCs w:val="28"/>
        </w:rPr>
        <w:br/>
        <w:t>9. Номер и дата принятия решения органа государственной власти о включении объекта культурного наследия в реестр.</w:t>
      </w:r>
      <w:r w:rsidRPr="00C470CC">
        <w:rPr>
          <w:sz w:val="28"/>
          <w:szCs w:val="28"/>
        </w:rPr>
        <w:br/>
        <w:t>10. Фотографические изображения объекта.</w:t>
      </w:r>
    </w:p>
    <w:p w:rsidR="0029069A" w:rsidRPr="004A7057" w:rsidRDefault="0029069A" w:rsidP="0029069A">
      <w:pPr>
        <w:ind w:left="4500"/>
        <w:jc w:val="center"/>
      </w:pPr>
      <w:r>
        <w:lastRenderedPageBreak/>
        <w:t xml:space="preserve">                                 </w:t>
      </w:r>
      <w:r w:rsidRPr="004A7057">
        <w:t>ПРИЛОЖЕНИЕ № 3</w:t>
      </w:r>
    </w:p>
    <w:p w:rsidR="0029069A" w:rsidRPr="004A7057" w:rsidRDefault="0029069A" w:rsidP="0029069A">
      <w:pPr>
        <w:jc w:val="right"/>
      </w:pPr>
      <w:r w:rsidRPr="004A7057">
        <w:t xml:space="preserve">                                           к Административному регламенту  </w:t>
      </w:r>
    </w:p>
    <w:p w:rsidR="0029069A" w:rsidRDefault="0029069A" w:rsidP="0029069A">
      <w:pPr>
        <w:jc w:val="right"/>
      </w:pPr>
      <w:r>
        <w:rPr>
          <w:sz w:val="28"/>
          <w:szCs w:val="28"/>
        </w:rPr>
        <w:t xml:space="preserve"> </w:t>
      </w:r>
      <w:r w:rsidRPr="004A7057">
        <w:rPr>
          <w:lang w:eastAsia="en-US" w:bidi="en-US"/>
        </w:rPr>
        <w:t>«</w:t>
      </w:r>
      <w:r w:rsidRPr="004A7057">
        <w:t xml:space="preserve">Предоставление  информации об объектах </w:t>
      </w:r>
      <w:proofErr w:type="gramStart"/>
      <w:r w:rsidRPr="004A7057">
        <w:t>культурного</w:t>
      </w:r>
      <w:proofErr w:type="gramEnd"/>
      <w:r w:rsidRPr="004A7057">
        <w:t xml:space="preserve"> </w:t>
      </w:r>
    </w:p>
    <w:p w:rsidR="0029069A" w:rsidRDefault="0029069A" w:rsidP="0029069A">
      <w:pPr>
        <w:jc w:val="right"/>
      </w:pPr>
      <w:r w:rsidRPr="004A7057">
        <w:t xml:space="preserve">наследия местного  значения, </w:t>
      </w:r>
      <w:proofErr w:type="gramStart"/>
      <w:r w:rsidRPr="004A7057">
        <w:t>находящихся</w:t>
      </w:r>
      <w:proofErr w:type="gramEnd"/>
      <w:r w:rsidRPr="004A7057">
        <w:t xml:space="preserve"> на территории</w:t>
      </w:r>
    </w:p>
    <w:p w:rsidR="0029069A" w:rsidRDefault="0029069A" w:rsidP="0029069A">
      <w:pPr>
        <w:jc w:val="right"/>
      </w:pPr>
      <w:r w:rsidRPr="004A7057">
        <w:t xml:space="preserve"> поселения и включенных в единый реестр объектов </w:t>
      </w:r>
    </w:p>
    <w:p w:rsidR="0029069A" w:rsidRDefault="0029069A" w:rsidP="0029069A">
      <w:pPr>
        <w:jc w:val="right"/>
      </w:pPr>
      <w:r w:rsidRPr="004A7057">
        <w:t xml:space="preserve">культурного наследия (памятников истории и культуры) </w:t>
      </w:r>
    </w:p>
    <w:p w:rsidR="0029069A" w:rsidRPr="004A7057" w:rsidRDefault="0029069A" w:rsidP="0029069A">
      <w:pPr>
        <w:jc w:val="right"/>
      </w:pPr>
      <w:r w:rsidRPr="004A7057">
        <w:t>народов Российской Федерации</w:t>
      </w:r>
      <w:r w:rsidRPr="004A7057">
        <w:rPr>
          <w:lang w:eastAsia="en-US" w:bidi="en-US"/>
        </w:rPr>
        <w:t>»</w:t>
      </w:r>
    </w:p>
    <w:p w:rsidR="0029069A" w:rsidRPr="00A22E10" w:rsidRDefault="0029069A" w:rsidP="0029069A">
      <w:pPr>
        <w:ind w:left="4500"/>
        <w:rPr>
          <w:sz w:val="28"/>
          <w:szCs w:val="28"/>
        </w:rPr>
      </w:pPr>
    </w:p>
    <w:p w:rsidR="0029069A" w:rsidRPr="00723B4D" w:rsidRDefault="0029069A" w:rsidP="0029069A">
      <w:pPr>
        <w:jc w:val="center"/>
        <w:rPr>
          <w:b/>
          <w:sz w:val="28"/>
          <w:szCs w:val="28"/>
        </w:rPr>
      </w:pPr>
      <w:r w:rsidRPr="00723B4D">
        <w:rPr>
          <w:b/>
          <w:sz w:val="28"/>
          <w:szCs w:val="28"/>
        </w:rPr>
        <w:t>Блок-схема</w:t>
      </w:r>
    </w:p>
    <w:p w:rsidR="0029069A" w:rsidRDefault="0029069A" w:rsidP="0029069A">
      <w:pPr>
        <w:jc w:val="center"/>
        <w:rPr>
          <w:b/>
          <w:sz w:val="28"/>
          <w:szCs w:val="28"/>
        </w:rPr>
      </w:pPr>
      <w:r w:rsidRPr="00723B4D">
        <w:rPr>
          <w:b/>
          <w:sz w:val="28"/>
          <w:szCs w:val="28"/>
        </w:rPr>
        <w:t>последовательности административных действий (процедур) при предоставлении Муниципальной услуги</w:t>
      </w:r>
      <w:r w:rsidRPr="00A22E10">
        <w:rPr>
          <w:sz w:val="28"/>
          <w:szCs w:val="28"/>
        </w:rPr>
        <w:t xml:space="preserve"> </w:t>
      </w:r>
      <w:r w:rsidRPr="00A22E10">
        <w:rPr>
          <w:b/>
          <w:sz w:val="28"/>
          <w:szCs w:val="28"/>
        </w:rPr>
        <w:t>«Предоставление  информации об объектах культурного наследия местного  значения, находящихся на территории поселения и включенных в единый реестр объектов культурного наследия (памятников истории и культуры) народов Российской Федерации»</w:t>
      </w:r>
    </w:p>
    <w:p w:rsidR="0029069A" w:rsidRDefault="0029069A" w:rsidP="0029069A">
      <w:pPr>
        <w:jc w:val="center"/>
        <w:rPr>
          <w:b/>
          <w:sz w:val="28"/>
          <w:szCs w:val="28"/>
        </w:rPr>
      </w:pPr>
    </w:p>
    <w:p w:rsidR="0029069A" w:rsidRDefault="0029069A" w:rsidP="0029069A">
      <w:pPr>
        <w:jc w:val="center"/>
        <w:rPr>
          <w:b/>
          <w:sz w:val="28"/>
          <w:szCs w:val="28"/>
        </w:rPr>
      </w:pPr>
    </w:p>
    <w:p w:rsidR="0029069A" w:rsidRDefault="0029069A" w:rsidP="0029069A">
      <w:pPr>
        <w:jc w:val="center"/>
        <w:rPr>
          <w:b/>
          <w:sz w:val="28"/>
          <w:szCs w:val="28"/>
        </w:rPr>
      </w:pPr>
    </w:p>
    <w:p w:rsidR="005677E9" w:rsidRDefault="000D5925" w:rsidP="00AF4A84">
      <w:pPr>
        <w:jc w:val="center"/>
        <w:rPr>
          <w:sz w:val="28"/>
          <w:szCs w:val="28"/>
        </w:rPr>
      </w:pPr>
      <w:r w:rsidRPr="000D5925">
        <w:rPr>
          <w:b/>
          <w:sz w:val="28"/>
          <w:szCs w:val="28"/>
        </w:rPr>
      </w:r>
      <w:r w:rsidRPr="000D5925">
        <w:rPr>
          <w:b/>
          <w:sz w:val="28"/>
          <w:szCs w:val="28"/>
        </w:rPr>
        <w:pict>
          <v:group id="_x0000_s1100" editas="canvas" style="width:459pt;height:441pt;mso-position-horizontal-relative:char;mso-position-vertical-relative:line" coordorigin="2564,3263" coordsize="6558,6226">
            <o:lock v:ext="edit" aspectratio="t"/>
            <v:shape id="_x0000_s1101" type="#_x0000_t75" style="position:absolute;left:2564;top:3263;width:6558;height:6226" o:preferrelative="f">
              <v:fill o:detectmouseclick="t"/>
              <v:path o:extrusionok="t" o:connecttype="none"/>
              <o:lock v:ext="edit" text="t"/>
            </v:shape>
            <v:shapetype id="_x0000_t109" coordsize="21600,21600" o:spt="109" path="m,l,21600r21600,l21600,xe">
              <v:stroke joinstyle="miter"/>
              <v:path gradientshapeok="t" o:connecttype="rect"/>
            </v:shapetype>
            <v:shape id="_x0000_s1102" type="#_x0000_t109" style="position:absolute;left:4879;top:4279;width:2059;height:255">
              <v:textbox style="mso-next-textbox:#_x0000_s1102">
                <w:txbxContent>
                  <w:p w:rsidR="0029069A" w:rsidRPr="0071558A" w:rsidRDefault="0029069A" w:rsidP="0029069A">
                    <w:pPr>
                      <w:jc w:val="center"/>
                      <w:rPr>
                        <w:sz w:val="20"/>
                        <w:szCs w:val="20"/>
                      </w:rPr>
                    </w:pPr>
                    <w:r>
                      <w:rPr>
                        <w:sz w:val="20"/>
                        <w:szCs w:val="20"/>
                      </w:rPr>
                      <w:t>Проверка заявления</w:t>
                    </w:r>
                  </w:p>
                  <w:p w:rsidR="0029069A" w:rsidRDefault="0029069A" w:rsidP="0029069A"/>
                </w:txbxContent>
              </v:textbox>
            </v:shape>
            <v:shapetype id="_x0000_t110" coordsize="21600,21600" o:spt="110" path="m10800,l,10800,10800,21600,21600,10800xe">
              <v:stroke joinstyle="miter"/>
              <v:path gradientshapeok="t" o:connecttype="rect" textboxrect="5400,5400,16200,16200"/>
            </v:shapetype>
            <v:shape id="_x0000_s1103" type="#_x0000_t110" style="position:absolute;left:3979;top:4788;width:3858;height:1397">
              <v:textbox style="mso-next-textbox:#_x0000_s1103">
                <w:txbxContent>
                  <w:p w:rsidR="0029069A" w:rsidRPr="0071558A" w:rsidRDefault="0029069A" w:rsidP="0029069A">
                    <w:pPr>
                      <w:jc w:val="center"/>
                    </w:pPr>
                    <w:r>
                      <w:rPr>
                        <w:sz w:val="20"/>
                        <w:szCs w:val="20"/>
                      </w:rPr>
                      <w:t>Заявление  с</w:t>
                    </w:r>
                    <w:r w:rsidRPr="0071558A">
                      <w:rPr>
                        <w:sz w:val="20"/>
                        <w:szCs w:val="20"/>
                      </w:rPr>
                      <w:t>оответс</w:t>
                    </w:r>
                    <w:r>
                      <w:rPr>
                        <w:sz w:val="20"/>
                        <w:szCs w:val="20"/>
                      </w:rPr>
                      <w:t>т</w:t>
                    </w:r>
                    <w:r w:rsidRPr="0071558A">
                      <w:rPr>
                        <w:sz w:val="20"/>
                        <w:szCs w:val="20"/>
                      </w:rPr>
                      <w:t>вует требованиям</w:t>
                    </w:r>
                    <w:r>
                      <w:rPr>
                        <w:sz w:val="20"/>
                        <w:szCs w:val="20"/>
                      </w:rPr>
                      <w:t xml:space="preserve"> административного регламента</w:t>
                    </w:r>
                  </w:p>
                </w:txbxContent>
              </v:textbox>
            </v:shape>
            <v:shapetype id="_x0000_t202" coordsize="21600,21600" o:spt="202" path="m,l,21600r21600,l21600,xe">
              <v:stroke joinstyle="miter"/>
              <v:path gradientshapeok="t" o:connecttype="rect"/>
            </v:shapetype>
            <v:shape id="_x0000_s1104" type="#_x0000_t202" style="position:absolute;left:3079;top:5423;width:513;height:253" stroked="f">
              <v:textbox style="mso-next-textbox:#_x0000_s1104">
                <w:txbxContent>
                  <w:p w:rsidR="0029069A" w:rsidRPr="002833CE" w:rsidRDefault="0029069A" w:rsidP="0029069A">
                    <w:pPr>
                      <w:rPr>
                        <w:sz w:val="20"/>
                        <w:szCs w:val="20"/>
                      </w:rPr>
                    </w:pPr>
                    <w:r w:rsidRPr="002833CE">
                      <w:rPr>
                        <w:sz w:val="20"/>
                        <w:szCs w:val="20"/>
                      </w:rPr>
                      <w:t>Да</w:t>
                    </w:r>
                  </w:p>
                </w:txbxContent>
              </v:textbox>
            </v:shape>
            <v:shape id="_x0000_s1105" type="#_x0000_t202" style="position:absolute;left:8093;top:5423;width:514;height:253" stroked="f">
              <v:textbox style="mso-next-textbox:#_x0000_s1105">
                <w:txbxContent>
                  <w:p w:rsidR="0029069A" w:rsidRPr="002833CE" w:rsidRDefault="0029069A" w:rsidP="0029069A">
                    <w:pPr>
                      <w:rPr>
                        <w:sz w:val="20"/>
                        <w:szCs w:val="20"/>
                      </w:rPr>
                    </w:pPr>
                    <w:r w:rsidRPr="002833CE">
                      <w:rPr>
                        <w:sz w:val="20"/>
                        <w:szCs w:val="20"/>
                      </w:rPr>
                      <w:t>Нет</w:t>
                    </w:r>
                  </w:p>
                </w:txbxContent>
              </v:textbox>
            </v:shape>
            <v:shape id="_x0000_s1106" type="#_x0000_t109" style="position:absolute;left:2693;top:5931;width:1800;height:508">
              <v:textbox style="mso-next-textbox:#_x0000_s1106">
                <w:txbxContent>
                  <w:p w:rsidR="0029069A" w:rsidRPr="0071558A" w:rsidRDefault="0029069A" w:rsidP="0029069A">
                    <w:pPr>
                      <w:rPr>
                        <w:sz w:val="20"/>
                        <w:szCs w:val="20"/>
                      </w:rPr>
                    </w:pPr>
                    <w:r>
                      <w:rPr>
                        <w:sz w:val="20"/>
                        <w:szCs w:val="20"/>
                      </w:rPr>
                      <w:t>Подготовка  информации</w:t>
                    </w:r>
                  </w:p>
                </w:txbxContent>
              </v:textbox>
            </v:shape>
            <v:shape id="_x0000_s1107" type="#_x0000_t202" style="position:absolute;left:7193;top:6058;width:1800;height:634">
              <v:textbox style="mso-next-textbox:#_x0000_s1107">
                <w:txbxContent>
                  <w:p w:rsidR="0029069A" w:rsidRPr="00504B35" w:rsidRDefault="0029069A" w:rsidP="0029069A">
                    <w:pPr>
                      <w:jc w:val="center"/>
                      <w:rPr>
                        <w:sz w:val="20"/>
                        <w:szCs w:val="20"/>
                      </w:rPr>
                    </w:pPr>
                    <w:r w:rsidRPr="00504B35">
                      <w:rPr>
                        <w:sz w:val="20"/>
                        <w:szCs w:val="20"/>
                      </w:rPr>
                      <w:t>Подготовка уведомления об отказе</w:t>
                    </w:r>
                    <w:r>
                      <w:rPr>
                        <w:sz w:val="20"/>
                        <w:szCs w:val="20"/>
                      </w:rPr>
                      <w:t xml:space="preserve"> выдачи информации</w:t>
                    </w:r>
                  </w:p>
                </w:txbxContent>
              </v:textbox>
            </v:shape>
            <v:shape id="_x0000_s1108" type="#_x0000_t109" style="position:absolute;left:2693;top:6694;width:1799;height:508">
              <v:textbox style="mso-next-textbox:#_x0000_s1108">
                <w:txbxContent>
                  <w:p w:rsidR="0029069A" w:rsidRDefault="0029069A" w:rsidP="0029069A">
                    <w:pPr>
                      <w:jc w:val="center"/>
                      <w:rPr>
                        <w:sz w:val="20"/>
                        <w:szCs w:val="20"/>
                      </w:rPr>
                    </w:pPr>
                    <w:r>
                      <w:rPr>
                        <w:sz w:val="20"/>
                        <w:szCs w:val="20"/>
                      </w:rPr>
                      <w:t>Направление информации  заявителю</w:t>
                    </w:r>
                  </w:p>
                  <w:p w:rsidR="0029069A" w:rsidRPr="0071558A" w:rsidRDefault="0029069A" w:rsidP="0029069A">
                    <w:pPr>
                      <w:rPr>
                        <w:sz w:val="20"/>
                        <w:szCs w:val="20"/>
                      </w:rPr>
                    </w:pPr>
                  </w:p>
                </w:txbxContent>
              </v:textbox>
            </v:shape>
            <v:shape id="_x0000_s1109" type="#_x0000_t109" style="position:absolute;left:7193;top:7075;width:1800;height:635">
              <v:textbox style="mso-next-textbox:#_x0000_s1109">
                <w:txbxContent>
                  <w:p w:rsidR="0029069A" w:rsidRPr="0071558A" w:rsidRDefault="0029069A" w:rsidP="0029069A">
                    <w:pPr>
                      <w:jc w:val="center"/>
                      <w:rPr>
                        <w:sz w:val="20"/>
                        <w:szCs w:val="20"/>
                      </w:rPr>
                    </w:pPr>
                    <w:r>
                      <w:rPr>
                        <w:sz w:val="20"/>
                        <w:szCs w:val="20"/>
                      </w:rPr>
                      <w:t>Направление уведомления  заявителю</w:t>
                    </w:r>
                  </w:p>
                </w:txbxContent>
              </v:textbox>
            </v:shape>
            <v:line id="_x0000_s1110" style="position:absolute;flip:x" from="3593,5550" to="3850,5552">
              <v:stroke endarrow="block"/>
            </v:line>
            <v:line id="_x0000_s1111" style="position:absolute" from="7836,5550" to="8092,5552">
              <v:stroke endarrow="block"/>
            </v:line>
            <v:line id="_x0000_s1112" style="position:absolute" from="8222,5677" to="8223,5932">
              <v:stroke endarrow="block"/>
            </v:line>
            <v:line id="_x0000_s1113" style="position:absolute" from="3336,5677" to="3338,5933">
              <v:stroke endarrow="block"/>
            </v:line>
            <v:line id="_x0000_s1114" style="position:absolute" from="8222,6694" to="8223,7075">
              <v:stroke endarrow="block"/>
            </v:lin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15" type="#_x0000_t176" style="position:absolute;left:5007;top:3390;width:1800;height:510">
              <v:textbox style="mso-next-textbox:#_x0000_s1115">
                <w:txbxContent>
                  <w:p w:rsidR="0029069A" w:rsidRDefault="0029069A" w:rsidP="0029069A">
                    <w:pPr>
                      <w:jc w:val="center"/>
                      <w:rPr>
                        <w:sz w:val="20"/>
                        <w:szCs w:val="20"/>
                      </w:rPr>
                    </w:pPr>
                    <w:r w:rsidRPr="0071558A">
                      <w:rPr>
                        <w:sz w:val="20"/>
                        <w:szCs w:val="20"/>
                      </w:rPr>
                      <w:t>Прие</w:t>
                    </w:r>
                    <w:r>
                      <w:rPr>
                        <w:sz w:val="20"/>
                        <w:szCs w:val="20"/>
                      </w:rPr>
                      <w:t xml:space="preserve">м и регистрация </w:t>
                    </w:r>
                  </w:p>
                  <w:p w:rsidR="0029069A" w:rsidRPr="0071558A" w:rsidRDefault="0029069A" w:rsidP="0029069A">
                    <w:pPr>
                      <w:jc w:val="center"/>
                      <w:rPr>
                        <w:sz w:val="20"/>
                        <w:szCs w:val="20"/>
                      </w:rPr>
                    </w:pPr>
                    <w:r>
                      <w:rPr>
                        <w:sz w:val="20"/>
                        <w:szCs w:val="20"/>
                      </w:rPr>
                      <w:t>заявления</w:t>
                    </w:r>
                  </w:p>
                  <w:p w:rsidR="0029069A" w:rsidRPr="00BE3F96" w:rsidRDefault="0029069A" w:rsidP="0029069A">
                    <w:pPr>
                      <w:rPr>
                        <w:szCs w:val="20"/>
                      </w:rPr>
                    </w:pPr>
                  </w:p>
                </w:txbxContent>
              </v:textbox>
            </v:shape>
            <v:line id="_x0000_s1116" style="position:absolute" from="3336,6440" to="3337,6695">
              <v:stroke endarrow="block"/>
            </v:line>
            <v:line id="_x0000_s1117" style="position:absolute" from="5907,4534" to="5908,4786">
              <v:stroke endarrow="block"/>
            </v:line>
            <v:line id="_x0000_s1118" style="position:absolute" from="5907,3898" to="5908,4281">
              <v:stroke endarrow="block"/>
            </v:line>
            <w10:wrap type="none"/>
            <w10:anchorlock/>
          </v:group>
        </w:pict>
      </w:r>
    </w:p>
    <w:sectPr w:rsidR="005677E9" w:rsidSect="002F2F39">
      <w:footerReference w:type="default" r:id="rId11"/>
      <w:pgSz w:w="11906" w:h="16838" w:code="9"/>
      <w:pgMar w:top="1134" w:right="1469"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D07" w:rsidRDefault="00353D07" w:rsidP="007D4E73">
      <w:r>
        <w:separator/>
      </w:r>
    </w:p>
  </w:endnote>
  <w:endnote w:type="continuationSeparator" w:id="0">
    <w:p w:rsidR="00353D07" w:rsidRDefault="00353D07" w:rsidP="007D4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6BC" w:rsidRDefault="000D5925">
    <w:pPr>
      <w:pStyle w:val="a9"/>
      <w:jc w:val="center"/>
    </w:pPr>
    <w:fldSimple w:instr=" PAGE   \* MERGEFORMAT ">
      <w:r w:rsidR="00D115BB">
        <w:rPr>
          <w:noProof/>
        </w:rPr>
        <w:t>2</w:t>
      </w:r>
    </w:fldSimple>
  </w:p>
  <w:p w:rsidR="00B346BC" w:rsidRDefault="00B346B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D07" w:rsidRDefault="00353D07" w:rsidP="007D4E73">
      <w:r>
        <w:separator/>
      </w:r>
    </w:p>
  </w:footnote>
  <w:footnote w:type="continuationSeparator" w:id="0">
    <w:p w:rsidR="00353D07" w:rsidRDefault="00353D07" w:rsidP="007D4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1429"/>
        </w:tabs>
        <w:ind w:left="1429" w:hanging="360"/>
      </w:pPr>
    </w:lvl>
  </w:abstractNum>
  <w:abstractNum w:abstractNumId="1">
    <w:nsid w:val="00000002"/>
    <w:multiLevelType w:val="singleLevel"/>
    <w:tmpl w:val="00000002"/>
    <w:name w:val="WW8Num4"/>
    <w:lvl w:ilvl="0">
      <w:start w:val="1"/>
      <w:numFmt w:val="decimal"/>
      <w:lvlText w:val="%1)"/>
      <w:lvlJc w:val="left"/>
      <w:pPr>
        <w:tabs>
          <w:tab w:val="num" w:pos="1429"/>
        </w:tabs>
        <w:ind w:left="1429" w:hanging="360"/>
      </w:pPr>
    </w:lvl>
  </w:abstractNum>
  <w:abstractNum w:abstractNumId="2">
    <w:nsid w:val="00000004"/>
    <w:multiLevelType w:val="multilevel"/>
    <w:tmpl w:val="00000004"/>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144BF"/>
    <w:multiLevelType w:val="multilevel"/>
    <w:tmpl w:val="C0A892C8"/>
    <w:lvl w:ilvl="0">
      <w:start w:val="4"/>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2C83C34"/>
    <w:multiLevelType w:val="hybridMultilevel"/>
    <w:tmpl w:val="D4AC4230"/>
    <w:lvl w:ilvl="0" w:tplc="31B2D4C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5">
    <w:nsid w:val="13723118"/>
    <w:multiLevelType w:val="multilevel"/>
    <w:tmpl w:val="6062239A"/>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6">
    <w:nsid w:val="447E5083"/>
    <w:multiLevelType w:val="multilevel"/>
    <w:tmpl w:val="E0ACEB1A"/>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2700"/>
        </w:tabs>
        <w:ind w:left="270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48FE73CD"/>
    <w:multiLevelType w:val="hybridMultilevel"/>
    <w:tmpl w:val="91C6D060"/>
    <w:lvl w:ilvl="0" w:tplc="FFFFFFFF">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hint="default"/>
      </w:rPr>
    </w:lvl>
    <w:lvl w:ilvl="8" w:tplc="04190005">
      <w:start w:val="1"/>
      <w:numFmt w:val="bullet"/>
      <w:lvlText w:val=""/>
      <w:lvlJc w:val="left"/>
      <w:pPr>
        <w:ind w:left="6905" w:hanging="360"/>
      </w:pPr>
      <w:rPr>
        <w:rFonts w:ascii="Wingdings" w:hAnsi="Wingdings" w:hint="default"/>
      </w:rPr>
    </w:lvl>
  </w:abstractNum>
  <w:abstractNum w:abstractNumId="8">
    <w:nsid w:val="56FF3384"/>
    <w:multiLevelType w:val="hybridMultilevel"/>
    <w:tmpl w:val="AAD058CE"/>
    <w:lvl w:ilvl="0" w:tplc="F3B64C96">
      <w:start w:val="1"/>
      <w:numFmt w:val="decimal"/>
      <w:lvlText w:val="%1."/>
      <w:lvlJc w:val="left"/>
      <w:pPr>
        <w:tabs>
          <w:tab w:val="num" w:pos="1157"/>
        </w:tabs>
        <w:ind w:left="1157" w:hanging="360"/>
      </w:pPr>
      <w:rPr>
        <w:rFonts w:hint="default"/>
      </w:rPr>
    </w:lvl>
    <w:lvl w:ilvl="1" w:tplc="04190019" w:tentative="1">
      <w:start w:val="1"/>
      <w:numFmt w:val="lowerLetter"/>
      <w:lvlText w:val="%2."/>
      <w:lvlJc w:val="left"/>
      <w:pPr>
        <w:tabs>
          <w:tab w:val="num" w:pos="1877"/>
        </w:tabs>
        <w:ind w:left="1877" w:hanging="360"/>
      </w:pPr>
    </w:lvl>
    <w:lvl w:ilvl="2" w:tplc="0419001B" w:tentative="1">
      <w:start w:val="1"/>
      <w:numFmt w:val="lowerRoman"/>
      <w:lvlText w:val="%3."/>
      <w:lvlJc w:val="right"/>
      <w:pPr>
        <w:tabs>
          <w:tab w:val="num" w:pos="2597"/>
        </w:tabs>
        <w:ind w:left="2597" w:hanging="180"/>
      </w:pPr>
    </w:lvl>
    <w:lvl w:ilvl="3" w:tplc="0419000F" w:tentative="1">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abstractNum w:abstractNumId="9">
    <w:nsid w:val="6AD66892"/>
    <w:multiLevelType w:val="multilevel"/>
    <w:tmpl w:val="FAA2A2B4"/>
    <w:lvl w:ilvl="0">
      <w:start w:val="1"/>
      <w:numFmt w:val="decimal"/>
      <w:lvlText w:val="%1."/>
      <w:lvlJc w:val="left"/>
      <w:pPr>
        <w:tabs>
          <w:tab w:val="num" w:pos="1212"/>
        </w:tabs>
        <w:ind w:left="568" w:firstLine="284"/>
      </w:pPr>
      <w:rPr>
        <w:rFonts w:ascii="Times New Roman" w:hAnsi="Times New Roman" w:cs="Times New Roman" w:hint="default"/>
        <w:i w:val="0"/>
      </w:rPr>
    </w:lvl>
    <w:lvl w:ilvl="1">
      <w:start w:val="1"/>
      <w:numFmt w:val="decimal"/>
      <w:lvlText w:val="%2)"/>
      <w:lvlJc w:val="left"/>
      <w:pPr>
        <w:ind w:left="1712" w:hanging="720"/>
      </w:pPr>
      <w:rPr>
        <w:rFonts w:cs="Times New Roman" w:hint="default"/>
      </w:rPr>
    </w:lvl>
    <w:lvl w:ilvl="2">
      <w:start w:val="1"/>
      <w:numFmt w:val="decimal"/>
      <w:isLgl/>
      <w:lvlText w:val="%1.%2.%3."/>
      <w:lvlJc w:val="left"/>
      <w:pPr>
        <w:ind w:left="1712" w:hanging="720"/>
      </w:pPr>
      <w:rPr>
        <w:rFonts w:cs="Times New Roman" w:hint="default"/>
      </w:rPr>
    </w:lvl>
    <w:lvl w:ilvl="3">
      <w:start w:val="1"/>
      <w:numFmt w:val="decimal"/>
      <w:isLgl/>
      <w:lvlText w:val="%1.%2.%3.%4."/>
      <w:lvlJc w:val="left"/>
      <w:pPr>
        <w:ind w:left="2072" w:hanging="1080"/>
      </w:pPr>
      <w:rPr>
        <w:rFonts w:cs="Times New Roman" w:hint="default"/>
      </w:rPr>
    </w:lvl>
    <w:lvl w:ilvl="4">
      <w:start w:val="1"/>
      <w:numFmt w:val="decimal"/>
      <w:isLgl/>
      <w:lvlText w:val="%1.%2.%3.%4.%5."/>
      <w:lvlJc w:val="left"/>
      <w:pPr>
        <w:ind w:left="2072" w:hanging="1080"/>
      </w:pPr>
      <w:rPr>
        <w:rFonts w:cs="Times New Roman" w:hint="default"/>
      </w:rPr>
    </w:lvl>
    <w:lvl w:ilvl="5">
      <w:start w:val="1"/>
      <w:numFmt w:val="decimal"/>
      <w:isLgl/>
      <w:lvlText w:val="%1.%2.%3.%4.%5.%6."/>
      <w:lvlJc w:val="left"/>
      <w:pPr>
        <w:ind w:left="2432" w:hanging="1440"/>
      </w:pPr>
      <w:rPr>
        <w:rFonts w:cs="Times New Roman" w:hint="default"/>
      </w:rPr>
    </w:lvl>
    <w:lvl w:ilvl="6">
      <w:start w:val="1"/>
      <w:numFmt w:val="decimal"/>
      <w:isLgl/>
      <w:lvlText w:val="%1.%2.%3.%4.%5.%6.%7."/>
      <w:lvlJc w:val="left"/>
      <w:pPr>
        <w:ind w:left="2792" w:hanging="1800"/>
      </w:pPr>
      <w:rPr>
        <w:rFonts w:cs="Times New Roman" w:hint="default"/>
      </w:rPr>
    </w:lvl>
    <w:lvl w:ilvl="7">
      <w:start w:val="1"/>
      <w:numFmt w:val="decimal"/>
      <w:isLgl/>
      <w:lvlText w:val="%1.%2.%3.%4.%5.%6.%7.%8."/>
      <w:lvlJc w:val="left"/>
      <w:pPr>
        <w:ind w:left="2792" w:hanging="1800"/>
      </w:pPr>
      <w:rPr>
        <w:rFonts w:cs="Times New Roman" w:hint="default"/>
      </w:rPr>
    </w:lvl>
    <w:lvl w:ilvl="8">
      <w:start w:val="1"/>
      <w:numFmt w:val="decimal"/>
      <w:isLgl/>
      <w:lvlText w:val="%1.%2.%3.%4.%5.%6.%7.%8.%9."/>
      <w:lvlJc w:val="left"/>
      <w:pPr>
        <w:ind w:left="3152" w:hanging="2160"/>
      </w:pPr>
      <w:rPr>
        <w:rFonts w:cs="Times New Roman" w:hint="default"/>
      </w:rPr>
    </w:lvl>
  </w:abstractNum>
  <w:abstractNum w:abstractNumId="10">
    <w:nsid w:val="74E54430"/>
    <w:multiLevelType w:val="hybridMultilevel"/>
    <w:tmpl w:val="7F905982"/>
    <w:lvl w:ilvl="0" w:tplc="2C6A587E">
      <w:start w:val="1"/>
      <w:numFmt w:val="decimal"/>
      <w:lvlText w:val="%1)"/>
      <w:lvlJc w:val="left"/>
      <w:pPr>
        <w:tabs>
          <w:tab w:val="num" w:pos="644"/>
        </w:tabs>
        <w:ind w:left="0" w:firstLine="284"/>
      </w:pPr>
      <w:rPr>
        <w:rFonts w:hint="default"/>
        <w:lang w:val="ru-RU"/>
      </w:rPr>
    </w:lvl>
    <w:lvl w:ilvl="1" w:tplc="985A4EFA">
      <w:start w:val="1"/>
      <w:numFmt w:val="decimal"/>
      <w:lvlText w:val="%2)"/>
      <w:lvlJc w:val="left"/>
      <w:pPr>
        <w:tabs>
          <w:tab w:val="num" w:pos="1080"/>
        </w:tabs>
        <w:ind w:left="1080" w:hanging="360"/>
      </w:pPr>
      <w:rPr>
        <w:rFonts w:hint="default"/>
      </w:rPr>
    </w:lvl>
    <w:lvl w:ilvl="2" w:tplc="00000027">
      <w:start w:val="1"/>
      <w:numFmt w:val="decimal"/>
      <w:lvlText w:val="%3)"/>
      <w:lvlJc w:val="left"/>
      <w:pPr>
        <w:tabs>
          <w:tab w:val="num" w:pos="2320"/>
        </w:tabs>
        <w:ind w:left="2320" w:hanging="34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AAD00B7"/>
    <w:multiLevelType w:val="multilevel"/>
    <w:tmpl w:val="FCE4724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nsid w:val="7CEA7EEE"/>
    <w:multiLevelType w:val="hybridMultilevel"/>
    <w:tmpl w:val="90B6258E"/>
    <w:lvl w:ilvl="0" w:tplc="0419000F">
      <w:start w:val="1"/>
      <w:numFmt w:val="decimal"/>
      <w:lvlText w:val="%1."/>
      <w:lvlJc w:val="left"/>
      <w:pPr>
        <w:tabs>
          <w:tab w:val="num" w:pos="1157"/>
        </w:tabs>
        <w:ind w:left="1157" w:hanging="360"/>
      </w:p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cs="Times New Roman" w:hint="default"/>
      </w:rPr>
    </w:lvl>
    <w:lvl w:ilvl="3" w:tplc="0419000F">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num w:numId="1">
    <w:abstractNumId w:val="12"/>
  </w:num>
  <w:num w:numId="2">
    <w:abstractNumId w:val="8"/>
  </w:num>
  <w:num w:numId="3">
    <w:abstractNumId w:val="5"/>
  </w:num>
  <w:num w:numId="4">
    <w:abstractNumId w:val="0"/>
  </w:num>
  <w:num w:numId="5">
    <w:abstractNumId w:val="1"/>
  </w:num>
  <w:num w:numId="6">
    <w:abstractNumId w:val="2"/>
  </w:num>
  <w:num w:numId="7">
    <w:abstractNumId w:val="9"/>
  </w:num>
  <w:num w:numId="8">
    <w:abstractNumId w:val="7"/>
  </w:num>
  <w:num w:numId="9">
    <w:abstractNumId w:val="4"/>
  </w:num>
  <w:num w:numId="10">
    <w:abstractNumId w:val="10"/>
  </w:num>
  <w:num w:numId="11">
    <w:abstractNumId w:val="11"/>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303117"/>
    <w:rsid w:val="00052DEE"/>
    <w:rsid w:val="000634CB"/>
    <w:rsid w:val="0007508F"/>
    <w:rsid w:val="000B34DA"/>
    <w:rsid w:val="000B7BEA"/>
    <w:rsid w:val="000B7DC0"/>
    <w:rsid w:val="000D5925"/>
    <w:rsid w:val="000E1419"/>
    <w:rsid w:val="00101942"/>
    <w:rsid w:val="00141C7C"/>
    <w:rsid w:val="001605D1"/>
    <w:rsid w:val="00185006"/>
    <w:rsid w:val="001A3221"/>
    <w:rsid w:val="001B119B"/>
    <w:rsid w:val="001D78CE"/>
    <w:rsid w:val="001E2030"/>
    <w:rsid w:val="00206E11"/>
    <w:rsid w:val="002117F1"/>
    <w:rsid w:val="00230F78"/>
    <w:rsid w:val="0029024B"/>
    <w:rsid w:val="0029069A"/>
    <w:rsid w:val="002B458B"/>
    <w:rsid w:val="002D1B51"/>
    <w:rsid w:val="002D1DC9"/>
    <w:rsid w:val="002D304E"/>
    <w:rsid w:val="002F2F39"/>
    <w:rsid w:val="00303117"/>
    <w:rsid w:val="00315B34"/>
    <w:rsid w:val="00353D07"/>
    <w:rsid w:val="0039356D"/>
    <w:rsid w:val="003A50CC"/>
    <w:rsid w:val="003C0912"/>
    <w:rsid w:val="003E7363"/>
    <w:rsid w:val="003F5869"/>
    <w:rsid w:val="004135A4"/>
    <w:rsid w:val="00432BDA"/>
    <w:rsid w:val="00444681"/>
    <w:rsid w:val="00485259"/>
    <w:rsid w:val="00493986"/>
    <w:rsid w:val="004B6B57"/>
    <w:rsid w:val="004C261A"/>
    <w:rsid w:val="004D69EA"/>
    <w:rsid w:val="005677E9"/>
    <w:rsid w:val="005867D6"/>
    <w:rsid w:val="00594E1B"/>
    <w:rsid w:val="005A2DCC"/>
    <w:rsid w:val="0060673A"/>
    <w:rsid w:val="006476B9"/>
    <w:rsid w:val="006A7104"/>
    <w:rsid w:val="00754C71"/>
    <w:rsid w:val="007B1361"/>
    <w:rsid w:val="007B3F96"/>
    <w:rsid w:val="007C06C7"/>
    <w:rsid w:val="007D4E73"/>
    <w:rsid w:val="0080034E"/>
    <w:rsid w:val="008C0848"/>
    <w:rsid w:val="00933A56"/>
    <w:rsid w:val="009B655E"/>
    <w:rsid w:val="009D2853"/>
    <w:rsid w:val="009E0AFC"/>
    <w:rsid w:val="00A336B0"/>
    <w:rsid w:val="00A35817"/>
    <w:rsid w:val="00A46A7A"/>
    <w:rsid w:val="00AF4A84"/>
    <w:rsid w:val="00B01324"/>
    <w:rsid w:val="00B01D13"/>
    <w:rsid w:val="00B30E83"/>
    <w:rsid w:val="00B346BC"/>
    <w:rsid w:val="00B40818"/>
    <w:rsid w:val="00B512DD"/>
    <w:rsid w:val="00B56A5F"/>
    <w:rsid w:val="00BD2E8A"/>
    <w:rsid w:val="00BD5782"/>
    <w:rsid w:val="00BE534A"/>
    <w:rsid w:val="00BF1CDC"/>
    <w:rsid w:val="00C20E4A"/>
    <w:rsid w:val="00C33FDF"/>
    <w:rsid w:val="00C61BCF"/>
    <w:rsid w:val="00C85771"/>
    <w:rsid w:val="00CB29D7"/>
    <w:rsid w:val="00CB3CCC"/>
    <w:rsid w:val="00CF1EB8"/>
    <w:rsid w:val="00CF4D51"/>
    <w:rsid w:val="00D00240"/>
    <w:rsid w:val="00D115BB"/>
    <w:rsid w:val="00D339CC"/>
    <w:rsid w:val="00D4112B"/>
    <w:rsid w:val="00D65F48"/>
    <w:rsid w:val="00D67C14"/>
    <w:rsid w:val="00D856BB"/>
    <w:rsid w:val="00DC1AEA"/>
    <w:rsid w:val="00E140E3"/>
    <w:rsid w:val="00E3372A"/>
    <w:rsid w:val="00E416C2"/>
    <w:rsid w:val="00EC327D"/>
    <w:rsid w:val="00EC3959"/>
    <w:rsid w:val="00F17F67"/>
    <w:rsid w:val="00F53BB1"/>
    <w:rsid w:val="00F71265"/>
    <w:rsid w:val="00F82307"/>
    <w:rsid w:val="00FA022A"/>
    <w:rsid w:val="00FB0D5B"/>
    <w:rsid w:val="00FF13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34DA"/>
    <w:rPr>
      <w:sz w:val="24"/>
      <w:szCs w:val="24"/>
    </w:rPr>
  </w:style>
  <w:style w:type="paragraph" w:styleId="1">
    <w:name w:val="heading 1"/>
    <w:basedOn w:val="a"/>
    <w:next w:val="a"/>
    <w:qFormat/>
    <w:rsid w:val="000B34DA"/>
    <w:pPr>
      <w:keepNext/>
      <w:jc w:val="center"/>
      <w:outlineLvl w:val="0"/>
    </w:pPr>
    <w:rPr>
      <w:sz w:val="28"/>
      <w:szCs w:val="20"/>
    </w:rPr>
  </w:style>
  <w:style w:type="paragraph" w:styleId="2">
    <w:name w:val="heading 2"/>
    <w:basedOn w:val="a"/>
    <w:next w:val="a"/>
    <w:qFormat/>
    <w:rsid w:val="000B34DA"/>
    <w:pPr>
      <w:keepNext/>
      <w:jc w:val="center"/>
      <w:outlineLvl w:val="1"/>
    </w:pPr>
    <w:rPr>
      <w:sz w:val="40"/>
      <w:szCs w:val="20"/>
    </w:rPr>
  </w:style>
  <w:style w:type="paragraph" w:styleId="3">
    <w:name w:val="heading 3"/>
    <w:basedOn w:val="a"/>
    <w:next w:val="a"/>
    <w:qFormat/>
    <w:rsid w:val="000B34DA"/>
    <w:pPr>
      <w:keepNext/>
      <w:widowControl w:val="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32BDA"/>
    <w:rPr>
      <w:rFonts w:ascii="Tahoma" w:hAnsi="Tahoma" w:cs="Tahoma"/>
      <w:sz w:val="16"/>
      <w:szCs w:val="16"/>
    </w:rPr>
  </w:style>
  <w:style w:type="character" w:customStyle="1" w:styleId="FontStyle39">
    <w:name w:val="Font Style39"/>
    <w:basedOn w:val="a0"/>
    <w:rsid w:val="00C33FDF"/>
    <w:rPr>
      <w:rFonts w:ascii="Times New Roman" w:hAnsi="Times New Roman" w:cs="Times New Roman"/>
      <w:sz w:val="26"/>
      <w:szCs w:val="26"/>
    </w:rPr>
  </w:style>
  <w:style w:type="character" w:styleId="a4">
    <w:name w:val="Hyperlink"/>
    <w:basedOn w:val="a0"/>
    <w:uiPriority w:val="99"/>
    <w:rsid w:val="002D304E"/>
    <w:rPr>
      <w:rFonts w:cs="Times New Roman"/>
      <w:color w:val="0000FF"/>
      <w:u w:val="single"/>
    </w:rPr>
  </w:style>
  <w:style w:type="paragraph" w:styleId="a5">
    <w:name w:val="Body Text Indent"/>
    <w:basedOn w:val="a"/>
    <w:link w:val="a6"/>
    <w:rsid w:val="00EC327D"/>
    <w:pPr>
      <w:widowControl w:val="0"/>
      <w:suppressAutoHyphens/>
      <w:autoSpaceDE w:val="0"/>
      <w:spacing w:after="120"/>
      <w:ind w:left="283"/>
    </w:pPr>
    <w:rPr>
      <w:lang w:eastAsia="ar-SA"/>
    </w:rPr>
  </w:style>
  <w:style w:type="character" w:customStyle="1" w:styleId="a6">
    <w:name w:val="Основной текст с отступом Знак"/>
    <w:basedOn w:val="a0"/>
    <w:link w:val="a5"/>
    <w:rsid w:val="00EC327D"/>
    <w:rPr>
      <w:sz w:val="24"/>
      <w:szCs w:val="24"/>
      <w:lang w:eastAsia="ar-SA"/>
    </w:rPr>
  </w:style>
  <w:style w:type="paragraph" w:customStyle="1" w:styleId="ConsPlusNormal">
    <w:name w:val="ConsPlusNormal"/>
    <w:link w:val="ConsPlusNormal0"/>
    <w:uiPriority w:val="99"/>
    <w:rsid w:val="00315B34"/>
    <w:pPr>
      <w:widowControl w:val="0"/>
      <w:suppressAutoHyphens/>
      <w:autoSpaceDE w:val="0"/>
      <w:ind w:firstLine="720"/>
    </w:pPr>
    <w:rPr>
      <w:rFonts w:ascii="Arial" w:eastAsia="Arial" w:hAnsi="Arial" w:cs="Arial"/>
      <w:lang w:eastAsia="ar-SA"/>
    </w:rPr>
  </w:style>
  <w:style w:type="paragraph" w:styleId="a7">
    <w:name w:val="header"/>
    <w:basedOn w:val="a"/>
    <w:link w:val="a8"/>
    <w:rsid w:val="007D4E73"/>
    <w:pPr>
      <w:tabs>
        <w:tab w:val="center" w:pos="4677"/>
        <w:tab w:val="right" w:pos="9355"/>
      </w:tabs>
    </w:pPr>
  </w:style>
  <w:style w:type="character" w:customStyle="1" w:styleId="a8">
    <w:name w:val="Верхний колонтитул Знак"/>
    <w:basedOn w:val="a0"/>
    <w:link w:val="a7"/>
    <w:rsid w:val="007D4E73"/>
    <w:rPr>
      <w:sz w:val="24"/>
      <w:szCs w:val="24"/>
    </w:rPr>
  </w:style>
  <w:style w:type="paragraph" w:styleId="a9">
    <w:name w:val="footer"/>
    <w:basedOn w:val="a"/>
    <w:link w:val="aa"/>
    <w:uiPriority w:val="99"/>
    <w:rsid w:val="007D4E73"/>
    <w:pPr>
      <w:tabs>
        <w:tab w:val="center" w:pos="4677"/>
        <w:tab w:val="right" w:pos="9355"/>
      </w:tabs>
    </w:pPr>
  </w:style>
  <w:style w:type="character" w:customStyle="1" w:styleId="aa">
    <w:name w:val="Нижний колонтитул Знак"/>
    <w:basedOn w:val="a0"/>
    <w:link w:val="a9"/>
    <w:uiPriority w:val="99"/>
    <w:rsid w:val="007D4E73"/>
    <w:rPr>
      <w:sz w:val="24"/>
      <w:szCs w:val="24"/>
    </w:rPr>
  </w:style>
  <w:style w:type="character" w:customStyle="1" w:styleId="FontStyle34">
    <w:name w:val="Font Style34"/>
    <w:basedOn w:val="a0"/>
    <w:rsid w:val="00B01324"/>
    <w:rPr>
      <w:rFonts w:ascii="Times New Roman" w:hAnsi="Times New Roman" w:cs="Times New Roman"/>
      <w:spacing w:val="-10"/>
      <w:sz w:val="38"/>
      <w:szCs w:val="38"/>
    </w:rPr>
  </w:style>
  <w:style w:type="character" w:customStyle="1" w:styleId="FontStyle35">
    <w:name w:val="Font Style35"/>
    <w:basedOn w:val="a0"/>
    <w:rsid w:val="00B01324"/>
    <w:rPr>
      <w:rFonts w:ascii="Times New Roman" w:hAnsi="Times New Roman" w:cs="Times New Roman"/>
      <w:b/>
      <w:bCs/>
      <w:sz w:val="26"/>
      <w:szCs w:val="26"/>
    </w:rPr>
  </w:style>
  <w:style w:type="character" w:customStyle="1" w:styleId="FontStyle40">
    <w:name w:val="Font Style40"/>
    <w:basedOn w:val="a0"/>
    <w:rsid w:val="00B01324"/>
    <w:rPr>
      <w:rFonts w:ascii="Times New Roman" w:hAnsi="Times New Roman" w:cs="Times New Roman"/>
      <w:sz w:val="22"/>
      <w:szCs w:val="22"/>
    </w:rPr>
  </w:style>
  <w:style w:type="character" w:customStyle="1" w:styleId="FontStyle42">
    <w:name w:val="Font Style42"/>
    <w:basedOn w:val="a0"/>
    <w:rsid w:val="00B01324"/>
    <w:rPr>
      <w:rFonts w:ascii="Times New Roman" w:hAnsi="Times New Roman" w:cs="Times New Roman"/>
      <w:sz w:val="26"/>
      <w:szCs w:val="26"/>
    </w:rPr>
  </w:style>
  <w:style w:type="character" w:styleId="ab">
    <w:name w:val="Strong"/>
    <w:basedOn w:val="a0"/>
    <w:qFormat/>
    <w:rsid w:val="00B01324"/>
    <w:rPr>
      <w:b/>
      <w:bCs/>
    </w:rPr>
  </w:style>
  <w:style w:type="paragraph" w:customStyle="1" w:styleId="10">
    <w:name w:val="Абзац списка1"/>
    <w:basedOn w:val="a"/>
    <w:rsid w:val="00B01324"/>
    <w:pPr>
      <w:widowControl w:val="0"/>
      <w:ind w:left="720"/>
      <w:contextualSpacing/>
    </w:pPr>
    <w:rPr>
      <w:rFonts w:ascii="Arial" w:eastAsia="Calibri" w:hAnsi="Arial" w:cs="Arial"/>
      <w:sz w:val="20"/>
      <w:szCs w:val="20"/>
    </w:rPr>
  </w:style>
  <w:style w:type="character" w:customStyle="1" w:styleId="ConsPlusNormal0">
    <w:name w:val="ConsPlusNormal Знак"/>
    <w:basedOn w:val="a0"/>
    <w:link w:val="ConsPlusNormal"/>
    <w:uiPriority w:val="99"/>
    <w:locked/>
    <w:rsid w:val="00CB3CCC"/>
    <w:rPr>
      <w:rFonts w:ascii="Arial" w:eastAsia="Arial" w:hAnsi="Arial" w:cs="Arial"/>
      <w:lang w:val="ru-RU" w:eastAsia="ar-SA" w:bidi="ar-SA"/>
    </w:rPr>
  </w:style>
  <w:style w:type="paragraph" w:customStyle="1" w:styleId="ConsPlusNonformat">
    <w:name w:val="ConsPlusNonformat"/>
    <w:rsid w:val="007C06C7"/>
    <w:pPr>
      <w:widowControl w:val="0"/>
      <w:autoSpaceDE w:val="0"/>
      <w:autoSpaceDN w:val="0"/>
      <w:adjustRightInd w:val="0"/>
    </w:pPr>
    <w:rPr>
      <w:rFonts w:ascii="Courier New" w:hAnsi="Courier New" w:cs="Courier New"/>
    </w:rPr>
  </w:style>
  <w:style w:type="paragraph" w:customStyle="1" w:styleId="11">
    <w:name w:val="Без интервала1"/>
    <w:rsid w:val="007C06C7"/>
    <w:pPr>
      <w:spacing w:line="276" w:lineRule="auto"/>
      <w:ind w:firstLine="567"/>
      <w:jc w:val="both"/>
    </w:pPr>
    <w:rPr>
      <w:sz w:val="28"/>
      <w:szCs w:val="22"/>
      <w:lang w:eastAsia="en-US"/>
    </w:rPr>
  </w:style>
  <w:style w:type="character" w:customStyle="1" w:styleId="ac">
    <w:name w:val="Основной текст_"/>
    <w:basedOn w:val="a0"/>
    <w:link w:val="20"/>
    <w:locked/>
    <w:rsid w:val="007C06C7"/>
    <w:rPr>
      <w:sz w:val="27"/>
      <w:szCs w:val="27"/>
      <w:shd w:val="clear" w:color="auto" w:fill="FFFFFF"/>
    </w:rPr>
  </w:style>
  <w:style w:type="paragraph" w:customStyle="1" w:styleId="20">
    <w:name w:val="Основной текст2"/>
    <w:basedOn w:val="a"/>
    <w:link w:val="ac"/>
    <w:rsid w:val="007C06C7"/>
    <w:pPr>
      <w:shd w:val="clear" w:color="auto" w:fill="FFFFFF"/>
      <w:spacing w:before="300" w:line="240" w:lineRule="atLeast"/>
      <w:jc w:val="center"/>
    </w:pPr>
    <w:rPr>
      <w:sz w:val="27"/>
      <w:szCs w:val="27"/>
      <w:shd w:val="clear" w:color="auto" w:fill="FFFFFF"/>
    </w:rPr>
  </w:style>
  <w:style w:type="paragraph" w:styleId="ad">
    <w:name w:val="No Spacing"/>
    <w:uiPriority w:val="1"/>
    <w:qFormat/>
    <w:rsid w:val="007C06C7"/>
    <w:pPr>
      <w:suppressAutoHyphens/>
    </w:pPr>
    <w:rPr>
      <w:rFonts w:ascii="Calibri" w:eastAsia="Arial" w:hAnsi="Calibri" w:cs="Calibri"/>
      <w:sz w:val="22"/>
      <w:szCs w:val="22"/>
      <w:lang w:eastAsia="ar-SA"/>
    </w:rPr>
  </w:style>
  <w:style w:type="character" w:customStyle="1" w:styleId="blk">
    <w:name w:val="blk"/>
    <w:basedOn w:val="a0"/>
    <w:rsid w:val="00F71265"/>
  </w:style>
  <w:style w:type="paragraph" w:styleId="HTML">
    <w:name w:val="HTML Preformatted"/>
    <w:basedOn w:val="a"/>
    <w:link w:val="HTML0"/>
    <w:rsid w:val="00290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29069A"/>
    <w:rPr>
      <w:rFonts w:ascii="Courier New" w:hAnsi="Courier New" w:cs="Courier New"/>
    </w:rPr>
  </w:style>
  <w:style w:type="paragraph" w:styleId="ae">
    <w:name w:val="Normal (Web)"/>
    <w:basedOn w:val="a"/>
    <w:rsid w:val="0029069A"/>
    <w:pPr>
      <w:spacing w:before="30" w:after="30"/>
    </w:pPr>
    <w:rPr>
      <w:rFonts w:ascii="Arial" w:hAnsi="Arial" w:cs="Arial"/>
      <w:color w:val="332E2D"/>
      <w:spacing w:val="2"/>
      <w:lang w:eastAsia="ar-SA"/>
    </w:rPr>
  </w:style>
  <w:style w:type="paragraph" w:customStyle="1" w:styleId="af">
    <w:name w:val="Прижатый влево"/>
    <w:basedOn w:val="a"/>
    <w:next w:val="a"/>
    <w:rsid w:val="0029069A"/>
    <w:pPr>
      <w:autoSpaceDE w:val="0"/>
      <w:autoSpaceDN w:val="0"/>
      <w:adjustRightInd w:val="0"/>
    </w:pPr>
    <w:rPr>
      <w:rFonts w:ascii="Arial" w:hAnsi="Arial"/>
    </w:rPr>
  </w:style>
  <w:style w:type="paragraph" w:customStyle="1" w:styleId="Style34">
    <w:name w:val="Style34"/>
    <w:basedOn w:val="a"/>
    <w:rsid w:val="00C85771"/>
    <w:pPr>
      <w:widowControl w:val="0"/>
      <w:autoSpaceDE w:val="0"/>
      <w:autoSpaceDN w:val="0"/>
      <w:adjustRightInd w:val="0"/>
      <w:spacing w:line="278" w:lineRule="exact"/>
      <w:ind w:firstLine="566"/>
      <w:jc w:val="both"/>
    </w:pPr>
    <w:rPr>
      <w:rFonts w:ascii="Microsoft Sans Serif" w:hAnsi="Microsoft Sans Serif" w:cs="Microsoft Sans Serif"/>
    </w:rPr>
  </w:style>
</w:styles>
</file>

<file path=word/webSettings.xml><?xml version="1.0" encoding="utf-8"?>
<w:webSettings xmlns:r="http://schemas.openxmlformats.org/officeDocument/2006/relationships" xmlns:w="http://schemas.openxmlformats.org/wordprocessingml/2006/main">
  <w:divs>
    <w:div w:id="1288967656">
      <w:bodyDiv w:val="1"/>
      <w:marLeft w:val="0"/>
      <w:marRight w:val="0"/>
      <w:marTop w:val="0"/>
      <w:marBottom w:val="0"/>
      <w:divBdr>
        <w:top w:val="none" w:sz="0" w:space="0" w:color="auto"/>
        <w:left w:val="none" w:sz="0" w:space="0" w:color="auto"/>
        <w:bottom w:val="none" w:sz="0" w:space="0" w:color="auto"/>
        <w:right w:val="none" w:sz="0" w:space="0" w:color="auto"/>
      </w:divBdr>
      <w:divsChild>
        <w:div w:id="770272392">
          <w:marLeft w:val="0"/>
          <w:marRight w:val="0"/>
          <w:marTop w:val="120"/>
          <w:marBottom w:val="0"/>
          <w:divBdr>
            <w:top w:val="none" w:sz="0" w:space="0" w:color="auto"/>
            <w:left w:val="none" w:sz="0" w:space="0" w:color="auto"/>
            <w:bottom w:val="none" w:sz="0" w:space="0" w:color="auto"/>
            <w:right w:val="none" w:sz="0" w:space="0" w:color="auto"/>
          </w:divBdr>
        </w:div>
        <w:div w:id="933053793">
          <w:marLeft w:val="0"/>
          <w:marRight w:val="0"/>
          <w:marTop w:val="120"/>
          <w:marBottom w:val="0"/>
          <w:divBdr>
            <w:top w:val="none" w:sz="0" w:space="0" w:color="auto"/>
            <w:left w:val="none" w:sz="0" w:space="0" w:color="auto"/>
            <w:bottom w:val="none" w:sz="0" w:space="0" w:color="auto"/>
            <w:right w:val="none" w:sz="0" w:space="0" w:color="auto"/>
          </w:divBdr>
        </w:div>
        <w:div w:id="646477311">
          <w:marLeft w:val="0"/>
          <w:marRight w:val="0"/>
          <w:marTop w:val="120"/>
          <w:marBottom w:val="0"/>
          <w:divBdr>
            <w:top w:val="none" w:sz="0" w:space="0" w:color="auto"/>
            <w:left w:val="none" w:sz="0" w:space="0" w:color="auto"/>
            <w:bottom w:val="none" w:sz="0" w:space="0" w:color="auto"/>
            <w:right w:val="none" w:sz="0" w:space="0" w:color="auto"/>
          </w:divBdr>
        </w:div>
        <w:div w:id="1766488458">
          <w:marLeft w:val="0"/>
          <w:marRight w:val="0"/>
          <w:marTop w:val="120"/>
          <w:marBottom w:val="0"/>
          <w:divBdr>
            <w:top w:val="none" w:sz="0" w:space="0" w:color="auto"/>
            <w:left w:val="none" w:sz="0" w:space="0" w:color="auto"/>
            <w:bottom w:val="none" w:sz="0" w:space="0" w:color="auto"/>
            <w:right w:val="none" w:sz="0" w:space="0" w:color="auto"/>
          </w:divBdr>
        </w:div>
        <w:div w:id="1250432677">
          <w:marLeft w:val="0"/>
          <w:marRight w:val="0"/>
          <w:marTop w:val="120"/>
          <w:marBottom w:val="0"/>
          <w:divBdr>
            <w:top w:val="none" w:sz="0" w:space="0" w:color="auto"/>
            <w:left w:val="none" w:sz="0" w:space="0" w:color="auto"/>
            <w:bottom w:val="none" w:sz="0" w:space="0" w:color="auto"/>
            <w:right w:val="none" w:sz="0" w:space="0" w:color="auto"/>
          </w:divBdr>
        </w:div>
      </w:divsChild>
    </w:div>
    <w:div w:id="1668703554">
      <w:bodyDiv w:val="1"/>
      <w:marLeft w:val="0"/>
      <w:marRight w:val="0"/>
      <w:marTop w:val="0"/>
      <w:marBottom w:val="0"/>
      <w:divBdr>
        <w:top w:val="none" w:sz="0" w:space="0" w:color="auto"/>
        <w:left w:val="none" w:sz="0" w:space="0" w:color="auto"/>
        <w:bottom w:val="none" w:sz="0" w:space="0" w:color="auto"/>
        <w:right w:val="none" w:sz="0" w:space="0" w:color="auto"/>
      </w:divBdr>
      <w:divsChild>
        <w:div w:id="1776628201">
          <w:marLeft w:val="0"/>
          <w:marRight w:val="0"/>
          <w:marTop w:val="120"/>
          <w:marBottom w:val="0"/>
          <w:divBdr>
            <w:top w:val="none" w:sz="0" w:space="0" w:color="auto"/>
            <w:left w:val="none" w:sz="0" w:space="0" w:color="auto"/>
            <w:bottom w:val="none" w:sz="0" w:space="0" w:color="auto"/>
            <w:right w:val="none" w:sz="0" w:space="0" w:color="auto"/>
          </w:divBdr>
        </w:div>
        <w:div w:id="1599219696">
          <w:marLeft w:val="0"/>
          <w:marRight w:val="0"/>
          <w:marTop w:val="120"/>
          <w:marBottom w:val="0"/>
          <w:divBdr>
            <w:top w:val="none" w:sz="0" w:space="0" w:color="auto"/>
            <w:left w:val="none" w:sz="0" w:space="0" w:color="auto"/>
            <w:bottom w:val="none" w:sz="0" w:space="0" w:color="auto"/>
            <w:right w:val="none" w:sz="0" w:space="0" w:color="auto"/>
          </w:divBdr>
        </w:div>
        <w:div w:id="745683784">
          <w:marLeft w:val="0"/>
          <w:marRight w:val="0"/>
          <w:marTop w:val="120"/>
          <w:marBottom w:val="0"/>
          <w:divBdr>
            <w:top w:val="none" w:sz="0" w:space="0" w:color="auto"/>
            <w:left w:val="none" w:sz="0" w:space="0" w:color="auto"/>
            <w:bottom w:val="none" w:sz="0" w:space="0" w:color="auto"/>
            <w:right w:val="none" w:sz="0" w:space="0" w:color="auto"/>
          </w:divBdr>
        </w:div>
        <w:div w:id="1412778825">
          <w:marLeft w:val="0"/>
          <w:marRight w:val="0"/>
          <w:marTop w:val="120"/>
          <w:marBottom w:val="0"/>
          <w:divBdr>
            <w:top w:val="none" w:sz="0" w:space="0" w:color="auto"/>
            <w:left w:val="none" w:sz="0" w:space="0" w:color="auto"/>
            <w:bottom w:val="none" w:sz="0" w:space="0" w:color="auto"/>
            <w:right w:val="none" w:sz="0" w:space="0" w:color="auto"/>
          </w:divBdr>
        </w:div>
        <w:div w:id="1063985472">
          <w:marLeft w:val="0"/>
          <w:marRight w:val="0"/>
          <w:marTop w:val="120"/>
          <w:marBottom w:val="0"/>
          <w:divBdr>
            <w:top w:val="none" w:sz="0" w:space="0" w:color="auto"/>
            <w:left w:val="none" w:sz="0" w:space="0" w:color="auto"/>
            <w:bottom w:val="none" w:sz="0" w:space="0" w:color="auto"/>
            <w:right w:val="none" w:sz="0" w:space="0" w:color="auto"/>
          </w:divBdr>
        </w:div>
        <w:div w:id="565073683">
          <w:marLeft w:val="0"/>
          <w:marRight w:val="0"/>
          <w:marTop w:val="120"/>
          <w:marBottom w:val="0"/>
          <w:divBdr>
            <w:top w:val="none" w:sz="0" w:space="0" w:color="auto"/>
            <w:left w:val="none" w:sz="0" w:space="0" w:color="auto"/>
            <w:bottom w:val="none" w:sz="0" w:space="0" w:color="auto"/>
            <w:right w:val="none" w:sz="0" w:space="0" w:color="auto"/>
          </w:divBdr>
        </w:div>
        <w:div w:id="532308689">
          <w:marLeft w:val="0"/>
          <w:marRight w:val="0"/>
          <w:marTop w:val="120"/>
          <w:marBottom w:val="0"/>
          <w:divBdr>
            <w:top w:val="none" w:sz="0" w:space="0" w:color="auto"/>
            <w:left w:val="none" w:sz="0" w:space="0" w:color="auto"/>
            <w:bottom w:val="none" w:sz="0" w:space="0" w:color="auto"/>
            <w:right w:val="none" w:sz="0" w:space="0" w:color="auto"/>
          </w:divBdr>
        </w:div>
        <w:div w:id="448815857">
          <w:marLeft w:val="0"/>
          <w:marRight w:val="0"/>
          <w:marTop w:val="120"/>
          <w:marBottom w:val="0"/>
          <w:divBdr>
            <w:top w:val="none" w:sz="0" w:space="0" w:color="auto"/>
            <w:left w:val="none" w:sz="0" w:space="0" w:color="auto"/>
            <w:bottom w:val="none" w:sz="0" w:space="0" w:color="auto"/>
            <w:right w:val="none" w:sz="0" w:space="0" w:color="auto"/>
          </w:divBdr>
        </w:div>
        <w:div w:id="180303415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usvatie-dor@mail.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6C19BD-37B1-4A38-BD03-926787D28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8333</Words>
  <Characters>47503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Пользователь</cp:lastModifiedBy>
  <cp:revision>5</cp:revision>
  <cp:lastPrinted>2020-05-26T13:40:00Z</cp:lastPrinted>
  <dcterms:created xsi:type="dcterms:W3CDTF">2020-04-08T14:14:00Z</dcterms:created>
  <dcterms:modified xsi:type="dcterms:W3CDTF">2020-05-26T13:41:00Z</dcterms:modified>
</cp:coreProperties>
</file>