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pt" o:ole="">
                  <v:imagedata r:id="rId8" o:title=""/>
                </v:shape>
                <o:OLEObject Type="Embed" ProgID="Word.Picture.8" ShapeID="_x0000_i1025" DrawAspect="Content" ObjectID="_1652097640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08110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CB29D7">
              <w:rPr>
                <w:b/>
                <w:bCs/>
              </w:rPr>
              <w:t xml:space="preserve"> 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5677E9">
            <w:r>
              <w:t xml:space="preserve">от </w:t>
            </w:r>
            <w:r w:rsidR="00081107">
              <w:t xml:space="preserve"> 25.05.</w:t>
            </w:r>
            <w:r>
              <w:t xml:space="preserve"> </w:t>
            </w:r>
            <w:r w:rsidR="00485259">
              <w:t>2020</w:t>
            </w:r>
            <w:r w:rsidR="00E3372A">
              <w:t xml:space="preserve"> года</w:t>
            </w:r>
            <w:r w:rsidR="003C0912">
              <w:t xml:space="preserve">  №</w:t>
            </w:r>
            <w:r w:rsidR="000634CB">
              <w:t xml:space="preserve"> </w:t>
            </w:r>
            <w:r w:rsidR="00081107">
              <w:t>42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A46A7A" w:rsidRPr="006D0ABD" w:rsidRDefault="00C33FDF" w:rsidP="00C33FDF">
            <w:pPr>
              <w:ind w:right="4045"/>
              <w:jc w:val="both"/>
              <w:rPr>
                <w:sz w:val="28"/>
              </w:rPr>
            </w:pPr>
            <w:r w:rsidRPr="00D856BB">
              <w:rPr>
                <w:sz w:val="28"/>
              </w:rPr>
              <w:t>О внесении изменений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6D0ABD">
              <w:rPr>
                <w:sz w:val="28"/>
                <w:szCs w:val="28"/>
              </w:rPr>
              <w:t>«</w:t>
            </w:r>
            <w:r w:rsidR="00BA1D3B" w:rsidRPr="006D0ABD">
              <w:rPr>
                <w:bCs/>
                <w:sz w:val="28"/>
                <w:szCs w:val="28"/>
              </w:rPr>
              <w:t xml:space="preserve">Предоставление информации о порядке предоставления </w:t>
            </w:r>
            <w:proofErr w:type="spellStart"/>
            <w:proofErr w:type="gramStart"/>
            <w:r w:rsidR="00BA1D3B" w:rsidRPr="006D0ABD">
              <w:rPr>
                <w:bCs/>
                <w:sz w:val="28"/>
                <w:szCs w:val="28"/>
              </w:rPr>
              <w:t>жилищно</w:t>
            </w:r>
            <w:proofErr w:type="spellEnd"/>
            <w:r w:rsidR="00BA1D3B" w:rsidRPr="006D0ABD">
              <w:rPr>
                <w:bCs/>
                <w:sz w:val="28"/>
                <w:szCs w:val="28"/>
              </w:rPr>
              <w:t xml:space="preserve"> – коммунальных</w:t>
            </w:r>
            <w:proofErr w:type="gramEnd"/>
            <w:r w:rsidR="00BA1D3B" w:rsidRPr="006D0ABD">
              <w:rPr>
                <w:bCs/>
                <w:sz w:val="28"/>
                <w:szCs w:val="28"/>
              </w:rPr>
              <w:t xml:space="preserve"> услуг населению</w:t>
            </w:r>
            <w:r w:rsidRPr="006D0ABD">
              <w:rPr>
                <w:sz w:val="28"/>
                <w:szCs w:val="28"/>
              </w:rPr>
              <w:t>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D304E" w:rsidRPr="00D856BB" w:rsidRDefault="002D304E" w:rsidP="00B01324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поселения от </w:t>
            </w:r>
            <w:r w:rsidRPr="00D856BB">
              <w:rPr>
                <w:sz w:val="28"/>
                <w:szCs w:val="28"/>
              </w:rPr>
              <w:t xml:space="preserve"> 25.04.2012 г.   № 9 «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Об утверждении Порядка разработки и утверждения административных регламентов  предоставления муниципальных услуг», Уставом поселения     Администрация Усвятского сельского поселения Дорогобужского района Смоленской области</w:t>
            </w:r>
            <w:r w:rsidR="00E140E3">
              <w:rPr>
                <w:color w:val="000000"/>
                <w:sz w:val="28"/>
                <w:szCs w:val="28"/>
                <w:lang w:eastAsia="en-US" w:bidi="en-US"/>
              </w:rPr>
              <w:t>, рассмотрев протест прокурора Дорогобужского района Смоленской области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</w:t>
            </w:r>
            <w:proofErr w:type="spellStart"/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с т а </w:t>
            </w:r>
            <w:proofErr w:type="spell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н</w:t>
            </w:r>
            <w:proofErr w:type="spell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в л я е т:</w:t>
            </w:r>
          </w:p>
          <w:p w:rsidR="002D304E" w:rsidRPr="00D856BB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2D304E" w:rsidRPr="00D856BB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>1.Внести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BA1D3B" w:rsidRPr="00B721E6">
              <w:rPr>
                <w:bCs/>
                <w:color w:val="333333"/>
                <w:sz w:val="28"/>
                <w:szCs w:val="28"/>
              </w:rPr>
              <w:t xml:space="preserve">Предоставление информации о порядке предоставления </w:t>
            </w:r>
            <w:proofErr w:type="spellStart"/>
            <w:proofErr w:type="gramStart"/>
            <w:r w:rsidR="00BA1D3B" w:rsidRPr="00B721E6">
              <w:rPr>
                <w:bCs/>
                <w:color w:val="333333"/>
                <w:sz w:val="28"/>
                <w:szCs w:val="28"/>
              </w:rPr>
              <w:t>жилищно</w:t>
            </w:r>
            <w:proofErr w:type="spellEnd"/>
            <w:r w:rsidR="00BA1D3B" w:rsidRPr="00B721E6">
              <w:rPr>
                <w:bCs/>
                <w:color w:val="333333"/>
                <w:sz w:val="28"/>
                <w:szCs w:val="28"/>
              </w:rPr>
              <w:t xml:space="preserve"> – коммунальных</w:t>
            </w:r>
            <w:proofErr w:type="gramEnd"/>
            <w:r w:rsidR="00BA1D3B" w:rsidRPr="00B721E6">
              <w:rPr>
                <w:bCs/>
                <w:color w:val="333333"/>
                <w:sz w:val="28"/>
                <w:szCs w:val="28"/>
              </w:rPr>
              <w:t xml:space="preserve"> услуг населению</w:t>
            </w:r>
            <w:r w:rsidRPr="00D856BB">
              <w:rPr>
                <w:sz w:val="28"/>
                <w:szCs w:val="28"/>
              </w:rPr>
              <w:t>»</w:t>
            </w:r>
            <w:r w:rsidR="007C06C7">
              <w:rPr>
                <w:sz w:val="28"/>
                <w:szCs w:val="28"/>
              </w:rPr>
              <w:t xml:space="preserve">, утвержденный постановлением </w:t>
            </w:r>
            <w:r w:rsidR="007C06C7" w:rsidRPr="00D856BB">
              <w:rPr>
                <w:sz w:val="28"/>
                <w:szCs w:val="28"/>
              </w:rPr>
              <w:t>Администраци</w:t>
            </w:r>
            <w:r w:rsidR="007C06C7">
              <w:rPr>
                <w:sz w:val="28"/>
                <w:szCs w:val="28"/>
              </w:rPr>
              <w:t>и</w:t>
            </w:r>
            <w:r w:rsidR="007C06C7" w:rsidRPr="00D856BB">
              <w:rPr>
                <w:sz w:val="28"/>
                <w:szCs w:val="28"/>
              </w:rPr>
              <w:t xml:space="preserve"> Усвятского сельского поселения Дорогобужского района Смоленской области</w:t>
            </w:r>
            <w:r w:rsidR="007C06C7">
              <w:rPr>
                <w:sz w:val="28"/>
                <w:szCs w:val="28"/>
              </w:rPr>
              <w:t xml:space="preserve"> от </w:t>
            </w:r>
            <w:r w:rsidR="00BA1D3B">
              <w:rPr>
                <w:sz w:val="28"/>
                <w:szCs w:val="28"/>
              </w:rPr>
              <w:t>15</w:t>
            </w:r>
            <w:r w:rsidR="007C06C7">
              <w:rPr>
                <w:sz w:val="28"/>
                <w:szCs w:val="28"/>
              </w:rPr>
              <w:t>.</w:t>
            </w:r>
            <w:r w:rsidR="00BA1D3B">
              <w:rPr>
                <w:sz w:val="28"/>
                <w:szCs w:val="28"/>
              </w:rPr>
              <w:t>10</w:t>
            </w:r>
            <w:r w:rsidR="007C06C7">
              <w:rPr>
                <w:sz w:val="28"/>
                <w:szCs w:val="28"/>
              </w:rPr>
              <w:t>.201</w:t>
            </w:r>
            <w:r w:rsidR="00BA1D3B">
              <w:rPr>
                <w:sz w:val="28"/>
                <w:szCs w:val="28"/>
              </w:rPr>
              <w:t>3</w:t>
            </w:r>
            <w:r w:rsidR="007C06C7">
              <w:rPr>
                <w:sz w:val="28"/>
                <w:szCs w:val="28"/>
              </w:rPr>
              <w:t xml:space="preserve"> №</w:t>
            </w:r>
            <w:r w:rsidR="00BA1D3B">
              <w:rPr>
                <w:sz w:val="28"/>
                <w:szCs w:val="28"/>
              </w:rPr>
              <w:t>43</w:t>
            </w:r>
            <w:r w:rsidR="005677E9">
              <w:rPr>
                <w:sz w:val="28"/>
                <w:szCs w:val="28"/>
              </w:rPr>
              <w:t xml:space="preserve"> </w:t>
            </w:r>
            <w:r w:rsidR="005677E9" w:rsidRPr="005677E9">
              <w:rPr>
                <w:sz w:val="28"/>
                <w:szCs w:val="28"/>
              </w:rPr>
              <w:t>(в редакции постановлений от 12.10.2015 №26, от 25.03.2016 №20)</w:t>
            </w:r>
            <w:r w:rsidR="005677E9">
              <w:t xml:space="preserve"> </w:t>
            </w:r>
            <w:r w:rsidRPr="00D856BB">
              <w:rPr>
                <w:sz w:val="28"/>
                <w:szCs w:val="28"/>
              </w:rPr>
              <w:t xml:space="preserve"> следующие изменения:</w:t>
            </w:r>
          </w:p>
          <w:p w:rsidR="00BA1D3B" w:rsidRDefault="00AF4A84" w:rsidP="005677E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1265">
              <w:rPr>
                <w:sz w:val="28"/>
                <w:szCs w:val="28"/>
              </w:rPr>
              <w:t>)</w:t>
            </w:r>
            <w:r w:rsidR="00BA1D3B">
              <w:rPr>
                <w:sz w:val="28"/>
                <w:szCs w:val="28"/>
              </w:rPr>
              <w:t xml:space="preserve"> в </w:t>
            </w:r>
            <w:r w:rsidR="000B7DC0">
              <w:rPr>
                <w:sz w:val="28"/>
                <w:szCs w:val="28"/>
              </w:rPr>
              <w:t xml:space="preserve"> част</w:t>
            </w:r>
            <w:r>
              <w:rPr>
                <w:sz w:val="28"/>
                <w:szCs w:val="28"/>
              </w:rPr>
              <w:t>ь</w:t>
            </w:r>
            <w:r w:rsidR="000B7DC0">
              <w:rPr>
                <w:sz w:val="28"/>
                <w:szCs w:val="28"/>
              </w:rPr>
              <w:t xml:space="preserve"> 2.</w:t>
            </w:r>
            <w:r w:rsidR="00BA1D3B">
              <w:rPr>
                <w:sz w:val="28"/>
                <w:szCs w:val="28"/>
              </w:rPr>
              <w:t>9:</w:t>
            </w:r>
          </w:p>
          <w:p w:rsidR="00BA1D3B" w:rsidRDefault="00BA1D3B" w:rsidP="005677E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подпункте 2.9.1. абзац третий исключить;</w:t>
            </w:r>
          </w:p>
          <w:p w:rsidR="00F71265" w:rsidRDefault="00BA1D3B" w:rsidP="005677E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4A84">
              <w:rPr>
                <w:sz w:val="28"/>
                <w:szCs w:val="28"/>
              </w:rPr>
              <w:t xml:space="preserve"> дополнить пунктом</w:t>
            </w:r>
            <w:r w:rsidR="000B7DC0">
              <w:rPr>
                <w:sz w:val="28"/>
                <w:szCs w:val="28"/>
              </w:rPr>
              <w:t xml:space="preserve"> </w:t>
            </w:r>
            <w:r w:rsidR="00AF4A8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9</w:t>
            </w:r>
            <w:r w:rsidR="00AF4A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AF4A84">
              <w:rPr>
                <w:sz w:val="28"/>
                <w:szCs w:val="28"/>
              </w:rPr>
              <w:t>.следующего содержания</w:t>
            </w:r>
            <w:r w:rsidR="000B7DC0">
              <w:rPr>
                <w:sz w:val="28"/>
                <w:szCs w:val="28"/>
              </w:rPr>
              <w:t>:</w:t>
            </w:r>
          </w:p>
          <w:p w:rsidR="000B7DC0" w:rsidRPr="000B7DC0" w:rsidRDefault="000B7DC0" w:rsidP="000B7DC0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B7D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A1D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B7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1D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B7DC0">
              <w:rPr>
                <w:rFonts w:ascii="Times New Roman" w:hAnsi="Times New Roman" w:cs="Times New Roman"/>
                <w:sz w:val="28"/>
                <w:szCs w:val="28"/>
              </w:rPr>
              <w:t>. Запрещено требовать от заявителя:</w:t>
            </w:r>
          </w:p>
          <w:p w:rsidR="000B7DC0" w:rsidRPr="000B7DC0" w:rsidRDefault="000B7DC0" w:rsidP="000B7DC0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      </w:r>
          </w:p>
          <w:p w:rsidR="000B7DC0" w:rsidRPr="000B7DC0" w:rsidRDefault="000B7DC0" w:rsidP="000B7DC0">
            <w:pPr>
              <w:pStyle w:val="ad"/>
              <w:ind w:firstLine="709"/>
              <w:jc w:val="both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lastRenderedPageBreak/>
      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      </w:r>
            <w:r w:rsidRPr="000B7DC0">
              <w:rPr>
                <w:rFonts w:ascii="Times New Roman" w:hAnsi="Times New Roman" w:cs="Times New Roman"/>
                <w:sz w:val="28"/>
                <w:szCs w:val="28"/>
              </w:rPr>
              <w:t>частью 1 статьи 1</w:t>
            </w:r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  Федерального закона </w:t>
            </w:r>
            <w:r w:rsidRPr="000B7DC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B7D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 27.07.2010 N 210-ФЗ  "Об организации предоставления государственных и муниципальных</w:t>
            </w:r>
            <w:proofErr w:type="gramEnd"/>
            <w:r w:rsidRPr="000B7D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B7D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услуг"</w:t>
            </w:r>
            <w:r w:rsidRPr="000B7DC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муниципальных услуг, в соответствии с нормативными правовыми актами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      </w:r>
            <w:r w:rsidRPr="000B7DC0">
              <w:rPr>
                <w:rFonts w:ascii="Times New Roman" w:hAnsi="Times New Roman" w:cs="Times New Roman"/>
                <w:sz w:val="28"/>
                <w:szCs w:val="28"/>
              </w:rPr>
              <w:t>частью 6</w:t>
            </w:r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  статьи 7 указанного Закона  перечень документов.    </w:t>
            </w:r>
            <w:proofErr w:type="gramEnd"/>
          </w:p>
          <w:p w:rsidR="000B7DC0" w:rsidRPr="000B7DC0" w:rsidRDefault="000B7DC0" w:rsidP="000B7DC0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Заявитель вправе представить указанные документы и информацию в органы,  предоставляющие муниципальные услуги, по собственной инициативе;</w:t>
            </w:r>
          </w:p>
          <w:p w:rsidR="000B7DC0" w:rsidRPr="000B7DC0" w:rsidRDefault="000B7DC0" w:rsidP="000B7DC0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      </w:r>
            <w:r w:rsidRPr="000B7DC0">
              <w:rPr>
                <w:rFonts w:ascii="Times New Roman" w:hAnsi="Times New Roman" w:cs="Times New Roman"/>
                <w:sz w:val="28"/>
                <w:szCs w:val="28"/>
              </w:rPr>
              <w:t>части 1 статьи 9</w:t>
            </w:r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 </w:t>
            </w:r>
            <w:r w:rsidR="009D2853"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Федерального закона </w:t>
            </w:r>
            <w:r w:rsidR="009D2853" w:rsidRPr="000B7DC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9D2853" w:rsidRPr="000B7D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 27.07.2010 N 210-ФЗ  "Об организации предоставления государственных и муниципальных</w:t>
            </w:r>
            <w:proofErr w:type="gramEnd"/>
            <w:r w:rsidR="009D2853" w:rsidRPr="000B7D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услуг"</w:t>
            </w:r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7DC0" w:rsidRPr="000B7DC0" w:rsidRDefault="000B7DC0" w:rsidP="000B7DC0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0B7DC0" w:rsidRPr="000B7DC0" w:rsidRDefault="000B7DC0" w:rsidP="000B7DC0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0B7DC0" w:rsidRPr="000B7DC0" w:rsidRDefault="000B7DC0" w:rsidP="000B7DC0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0B7DC0" w:rsidRPr="000B7DC0" w:rsidRDefault="000B7DC0" w:rsidP="000B7DC0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0B7DC0" w:rsidRDefault="000B7DC0" w:rsidP="000B7DC0">
            <w:pPr>
              <w:pStyle w:val="ad"/>
              <w:ind w:firstLine="709"/>
              <w:jc w:val="both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      </w:r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lastRenderedPageBreak/>
              <w:t>служащего, работника многофункционального центра, работника организации, предусмотренной </w:t>
            </w:r>
            <w:r w:rsidRPr="000B7DC0">
              <w:rPr>
                <w:rFonts w:ascii="Times New Roman" w:hAnsi="Times New Roman" w:cs="Times New Roman"/>
                <w:sz w:val="28"/>
                <w:szCs w:val="28"/>
              </w:rPr>
              <w:t>частью 1.1 статьи 16</w:t>
            </w:r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 </w:t>
            </w:r>
            <w:r w:rsidR="009D2853"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Федерального закона </w:t>
            </w:r>
            <w:r w:rsidR="009D2853" w:rsidRPr="000B7DC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9D2853" w:rsidRPr="000B7D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 27.07.2010 N 210-ФЗ  "Об организации предоставления государственных и муниципальных услуг"</w:t>
            </w:r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      </w:r>
            <w:proofErr w:type="gramEnd"/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      </w:r>
            <w:r w:rsidRPr="009D2853">
              <w:rPr>
                <w:rFonts w:ascii="Times New Roman" w:hAnsi="Times New Roman" w:cs="Times New Roman"/>
                <w:sz w:val="28"/>
                <w:szCs w:val="28"/>
              </w:rPr>
              <w:t>частью 1.1 статьи 16</w:t>
            </w:r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 </w:t>
            </w:r>
            <w:r w:rsidR="009D2853"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Федерального закона </w:t>
            </w:r>
            <w:r w:rsidR="009D2853" w:rsidRPr="000B7DC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9D2853" w:rsidRPr="000B7D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 27.07.2010 N 210-ФЗ  "Об организации предоставления государственных и муниципальных услуг"</w:t>
            </w:r>
            <w:r w:rsidRPr="000B7DC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, уведомляется заявитель, а также приносятся извинения за доставленные неудобства.</w:t>
            </w:r>
            <w:r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  <w:p w:rsidR="00F344FA" w:rsidRDefault="00F344FA" w:rsidP="000B7DC0">
            <w:pPr>
              <w:pStyle w:val="ad"/>
              <w:ind w:firstLine="709"/>
              <w:jc w:val="both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2) раздел 2 дополнить пунктом 2.10. следующего содержания:</w:t>
            </w:r>
          </w:p>
          <w:p w:rsidR="00F344FA" w:rsidRPr="00F973C0" w:rsidRDefault="00F344FA" w:rsidP="00F344FA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2.10</w:t>
            </w:r>
            <w:r w:rsidRPr="00F973C0">
              <w:rPr>
                <w:b/>
                <w:bCs/>
                <w:sz w:val="28"/>
                <w:szCs w:val="28"/>
              </w:rPr>
      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      </w:r>
          </w:p>
          <w:p w:rsidR="00F344FA" w:rsidRPr="00F973C0" w:rsidRDefault="00F344FA" w:rsidP="00F344FA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</w:p>
          <w:p w:rsidR="00F344FA" w:rsidRDefault="00F344FA" w:rsidP="00F344FA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rStyle w:val="blk"/>
                <w:sz w:val="28"/>
                <w:szCs w:val="28"/>
              </w:rPr>
            </w:pPr>
            <w:r w:rsidRPr="00F973C0">
              <w:rPr>
                <w:sz w:val="28"/>
                <w:szCs w:val="28"/>
              </w:rPr>
              <w:t>Муниципальная услуга предоставляется бесплатно</w:t>
            </w:r>
            <w:proofErr w:type="gramStart"/>
            <w:r w:rsidRPr="00F973C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»;</w:t>
            </w:r>
            <w:proofErr w:type="gramEnd"/>
          </w:p>
          <w:p w:rsidR="00C85771" w:rsidRDefault="00F344FA" w:rsidP="00C8577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3</w:t>
            </w:r>
            <w:r w:rsidR="000B7DC0" w:rsidRPr="00AF4A84">
              <w:rPr>
                <w:rStyle w:val="blk"/>
                <w:sz w:val="28"/>
                <w:szCs w:val="28"/>
              </w:rPr>
              <w:t>)</w:t>
            </w:r>
            <w:r w:rsidR="00C61BCF">
              <w:rPr>
                <w:rStyle w:val="blk"/>
                <w:sz w:val="28"/>
                <w:szCs w:val="28"/>
              </w:rPr>
              <w:t xml:space="preserve"> </w:t>
            </w:r>
            <w:r w:rsidR="00C85771">
              <w:rPr>
                <w:sz w:val="28"/>
                <w:szCs w:val="28"/>
              </w:rPr>
              <w:t>раздел 5 изложить в новой редакции:</w:t>
            </w:r>
          </w:p>
          <w:p w:rsidR="00C85771" w:rsidRPr="002E2B99" w:rsidRDefault="00C85771" w:rsidP="00C85771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E2B99">
              <w:rPr>
                <w:b/>
                <w:bCs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      </w:r>
          </w:p>
          <w:p w:rsidR="00C85771" w:rsidRPr="002E2B99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      </w:r>
          </w:p>
          <w:p w:rsidR="00C85771" w:rsidRPr="002E2B99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      </w:r>
          </w:p>
          <w:p w:rsidR="00C85771" w:rsidRPr="002E2B99" w:rsidRDefault="00C85771" w:rsidP="00C85771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1) на информационных стендах Администрации; </w:t>
            </w:r>
          </w:p>
          <w:p w:rsidR="00C85771" w:rsidRPr="002E2B99" w:rsidRDefault="00C85771" w:rsidP="00C85771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на Интернет-сайте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E2B99">
              <w:rPr>
                <w:sz w:val="28"/>
                <w:szCs w:val="28"/>
              </w:rPr>
              <w:t>в информационно-телекоммуникационных сетях общего пользования (в том числе в сети Интернет);</w:t>
            </w:r>
          </w:p>
          <w:p w:rsidR="00C85771" w:rsidRPr="002E2B99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в региональной государственной информационной системе «Портал государственных и муниципальных услуг (функций) Смоленской области».</w:t>
            </w:r>
          </w:p>
          <w:p w:rsidR="00C85771" w:rsidRPr="002E2B99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5.3. Заявитель может обратиться с жалобой</w:t>
            </w:r>
            <w:r>
              <w:rPr>
                <w:sz w:val="28"/>
                <w:szCs w:val="28"/>
              </w:rPr>
              <w:t>,</w:t>
            </w:r>
            <w:r w:rsidRPr="002E2B99">
              <w:rPr>
                <w:sz w:val="28"/>
                <w:szCs w:val="28"/>
              </w:rPr>
              <w:t xml:space="preserve"> в том числе в следующих случаях:</w:t>
            </w:r>
          </w:p>
          <w:p w:rsidR="00C85771" w:rsidRPr="002E2B99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C85771" w:rsidRPr="002E2B99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lastRenderedPageBreak/>
              <w:t>2) нарушение срока предоставления муниципальной услуги;</w:t>
            </w:r>
          </w:p>
          <w:p w:rsidR="00C85771" w:rsidRPr="002E2B99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3) требование у заявителя </w:t>
            </w:r>
            <w:r w:rsidRPr="007C4D4D">
              <w:rPr>
                <w:sz w:val="28"/>
                <w:szCs w:val="28"/>
                <w:shd w:val="clear" w:color="auto" w:fill="FFFFFF"/>
              </w:rPr>
              <w:t>документов или информации либо осуществления действий, представление или осуществление которых не предусмотрено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E2B99">
              <w:rPr>
                <w:sz w:val="28"/>
                <w:szCs w:val="28"/>
              </w:rPr>
      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      </w:r>
          </w:p>
          <w:p w:rsidR="00C85771" w:rsidRPr="002E2B99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      </w:r>
          </w:p>
          <w:p w:rsidR="00C85771" w:rsidRPr="004F7730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4F7730">
              <w:rPr>
                <w:sz w:val="28"/>
                <w:szCs w:val="28"/>
              </w:rPr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      </w:r>
            <w:r w:rsidRPr="004F7730">
              <w:rPr>
                <w:sz w:val="28"/>
                <w:szCs w:val="28"/>
                <w:shd w:val="clear" w:color="auto" w:fill="FFFFFF"/>
              </w:rPr>
              <w:t>законами и иными нормативными правовыми актами</w:t>
            </w:r>
            <w:r w:rsidRPr="004F773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F7730">
              <w:rPr>
                <w:sz w:val="28"/>
                <w:szCs w:val="28"/>
              </w:rPr>
              <w:t>Смоленской области, муниципальными правовыми актами;</w:t>
            </w:r>
            <w:proofErr w:type="gramEnd"/>
          </w:p>
          <w:p w:rsidR="00C85771" w:rsidRPr="002E2B99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      </w:r>
          </w:p>
          <w:p w:rsidR="00C85771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      </w:r>
            <w:r>
              <w:rPr>
                <w:sz w:val="28"/>
                <w:szCs w:val="28"/>
              </w:rPr>
              <w:t xml:space="preserve">ими </w:t>
            </w:r>
            <w:r w:rsidRPr="002E2B99">
              <w:rPr>
                <w:sz w:val="28"/>
                <w:szCs w:val="28"/>
              </w:rPr>
              <w:t>опечаток и ошибок в выданных в результате предоставления муниципальной услуги документах либо нарушение установ</w:t>
            </w:r>
            <w:r>
              <w:rPr>
                <w:sz w:val="28"/>
                <w:szCs w:val="28"/>
              </w:rPr>
              <w:t>ленного срока таких исправлений;</w:t>
            </w:r>
            <w:proofErr w:type="gramEnd"/>
          </w:p>
          <w:p w:rsidR="00C85771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8)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420B3">
              <w:rPr>
                <w:sz w:val="28"/>
                <w:szCs w:val="28"/>
                <w:shd w:val="clear" w:color="auto" w:fill="FFFFFF"/>
              </w:rPr>
              <w:t>нарушение срока или порядка выдачи документов по результатам предоставления муниципальной услуги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C85771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9) </w:t>
            </w:r>
            <w:r w:rsidRPr="007420B3">
              <w:rPr>
                <w:sz w:val="28"/>
                <w:szCs w:val="28"/>
                <w:shd w:val="clear" w:color="auto" w:fill="FFFFFF"/>
              </w:rPr>
      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 xml:space="preserve"> Смоленской области</w:t>
            </w:r>
            <w:r w:rsidRPr="007420B3">
              <w:rPr>
                <w:sz w:val="28"/>
                <w:szCs w:val="28"/>
                <w:shd w:val="clear" w:color="auto" w:fill="FFFFFF"/>
              </w:rPr>
              <w:t>, муниципальными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C85771" w:rsidRPr="007420B3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10) </w:t>
            </w:r>
            <w:r w:rsidRPr="007420B3">
              <w:rPr>
                <w:sz w:val="28"/>
                <w:szCs w:val="28"/>
                <w:shd w:val="clear" w:color="auto" w:fill="FFFFFF"/>
              </w:rPr>
      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      </w:r>
            <w:r w:rsidRPr="00D21A9B">
              <w:rPr>
                <w:sz w:val="28"/>
                <w:szCs w:val="28"/>
                <w:shd w:val="clear" w:color="auto" w:fill="FFFFFF"/>
              </w:rPr>
              <w:t xml:space="preserve"> Федерального закона</w:t>
            </w:r>
            <w:r>
              <w:rPr>
                <w:sz w:val="28"/>
                <w:szCs w:val="28"/>
                <w:shd w:val="clear" w:color="auto" w:fill="FFFFFF"/>
              </w:rPr>
              <w:t xml:space="preserve"> от 27.07.2010 №210-ФЗ «Об организации предоставления государственных  и муниципальных услуг».</w:t>
            </w:r>
            <w:proofErr w:type="gramEnd"/>
          </w:p>
          <w:p w:rsidR="00C85771" w:rsidRPr="00CB3CCC" w:rsidRDefault="00C85771" w:rsidP="00C857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5.4. Ответ на жалобу заявителя не дается в случаях, если:</w:t>
            </w:r>
          </w:p>
          <w:p w:rsidR="00C85771" w:rsidRPr="00CB3CCC" w:rsidRDefault="00C85771" w:rsidP="00C857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в жалобе не указаны фамилия заявителя, направившего жалобу, и почтовый адрес, по которому должен быть направлен ответ;</w:t>
            </w:r>
          </w:p>
          <w:p w:rsidR="00C85771" w:rsidRPr="00CB3CCC" w:rsidRDefault="00C85771" w:rsidP="00C857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      </w:r>
          </w:p>
          <w:p w:rsidR="00C85771" w:rsidRPr="00CB3CCC" w:rsidRDefault="00C85771" w:rsidP="00C857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      </w:r>
          </w:p>
          <w:p w:rsidR="00C85771" w:rsidRPr="00CB3CCC" w:rsidRDefault="00C85771" w:rsidP="00C857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      </w:r>
          </w:p>
          <w:p w:rsidR="00C85771" w:rsidRPr="00F350FE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F350FE">
              <w:rPr>
                <w:sz w:val="28"/>
                <w:szCs w:val="28"/>
              </w:rPr>
              <w:t>5.5</w:t>
            </w:r>
            <w:r w:rsidR="004D69EA">
              <w:rPr>
                <w:sz w:val="28"/>
                <w:szCs w:val="28"/>
              </w:rPr>
              <w:t>.</w:t>
            </w:r>
            <w:r w:rsidRPr="00F350FE">
              <w:rPr>
                <w:rFonts w:ascii="Arial" w:hAnsi="Arial" w:cs="Arial"/>
                <w:shd w:val="clear" w:color="auto" w:fill="FFFFFF"/>
              </w:rPr>
              <w:t> </w:t>
            </w:r>
            <w:proofErr w:type="gramStart"/>
            <w:r w:rsidR="004D69EA" w:rsidRPr="004D69EA">
              <w:rPr>
                <w:sz w:val="28"/>
                <w:szCs w:val="28"/>
                <w:shd w:val="clear" w:color="auto" w:fill="FFFFFF"/>
              </w:rPr>
      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частью 1.1 статьи 16 </w:t>
            </w:r>
            <w:r w:rsidR="004D69EA" w:rsidRPr="000B7DC0">
              <w:rPr>
                <w:rStyle w:val="blk"/>
                <w:sz w:val="28"/>
                <w:szCs w:val="28"/>
              </w:rPr>
              <w:t xml:space="preserve">Федерального закона </w:t>
            </w:r>
            <w:r w:rsidR="004D69EA" w:rsidRPr="000B7DC0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4D69EA" w:rsidRPr="000B7DC0">
              <w:rPr>
                <w:bCs/>
                <w:sz w:val="28"/>
                <w:szCs w:val="28"/>
                <w:shd w:val="clear" w:color="auto" w:fill="FFFFFF"/>
              </w:rPr>
              <w:t>от 27.07.2010 N 210-ФЗ  "Об организации предоставления государственных и муниципальных услуг"</w:t>
            </w:r>
            <w:r w:rsidR="004D69EA" w:rsidRPr="004D69EA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4D69EA" w:rsidRPr="004D69EA">
              <w:rPr>
                <w:sz w:val="28"/>
                <w:szCs w:val="28"/>
                <w:shd w:val="clear" w:color="auto" w:fill="FFFFFF"/>
              </w:rPr>
      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</w:t>
            </w:r>
            <w:r w:rsidR="004D69EA" w:rsidRPr="000B7DC0">
              <w:rPr>
                <w:rStyle w:val="blk"/>
                <w:sz w:val="28"/>
                <w:szCs w:val="28"/>
              </w:rPr>
              <w:t xml:space="preserve"> Федерального закона </w:t>
            </w:r>
            <w:r w:rsidR="004D69EA" w:rsidRPr="000B7DC0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4D69EA" w:rsidRPr="000B7DC0">
              <w:rPr>
                <w:bCs/>
                <w:sz w:val="28"/>
                <w:szCs w:val="28"/>
                <w:shd w:val="clear" w:color="auto" w:fill="FFFFFF"/>
              </w:rPr>
              <w:t xml:space="preserve">от 27.07.2010 N 210-ФЗ  </w:t>
            </w:r>
            <w:r w:rsidR="004D69EA">
              <w:rPr>
                <w:bCs/>
                <w:sz w:val="28"/>
                <w:szCs w:val="28"/>
                <w:shd w:val="clear" w:color="auto" w:fill="FFFFFF"/>
              </w:rPr>
              <w:t>«</w:t>
            </w:r>
            <w:r w:rsidR="004D69EA" w:rsidRPr="000B7DC0">
              <w:rPr>
                <w:bCs/>
                <w:sz w:val="28"/>
                <w:szCs w:val="28"/>
                <w:shd w:val="clear" w:color="auto" w:fill="FFFFFF"/>
              </w:rPr>
              <w:t>Об организации предоставления государственных и муниципальных услуг</w:t>
            </w:r>
            <w:r w:rsidR="004D69EA">
              <w:rPr>
                <w:bCs/>
                <w:sz w:val="28"/>
                <w:szCs w:val="28"/>
                <w:shd w:val="clear" w:color="auto" w:fill="FFFFFF"/>
              </w:rPr>
              <w:t>»</w:t>
            </w:r>
            <w:r w:rsidR="004D69EA" w:rsidRPr="004D69EA">
              <w:rPr>
                <w:sz w:val="28"/>
                <w:szCs w:val="28"/>
                <w:shd w:val="clear" w:color="auto" w:fill="FFFFFF"/>
              </w:rPr>
              <w:t>, подаются руководителям этих организаций.</w:t>
            </w:r>
            <w:r w:rsidRPr="00F350FE">
              <w:rPr>
                <w:sz w:val="28"/>
                <w:szCs w:val="28"/>
              </w:rPr>
              <w:t xml:space="preserve"> </w:t>
            </w:r>
          </w:p>
          <w:p w:rsidR="00C85771" w:rsidRPr="007D4974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D4974">
              <w:rPr>
                <w:sz w:val="28"/>
                <w:szCs w:val="28"/>
              </w:rPr>
              <w:t xml:space="preserve">5.6. </w:t>
            </w:r>
            <w:proofErr w:type="gramStart"/>
            <w:r w:rsidRPr="007D4974">
              <w:rPr>
                <w:sz w:val="28"/>
                <w:szCs w:val="28"/>
                <w:shd w:val="clear" w:color="auto" w:fill="FFFFFF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      </w:r>
            <w:proofErr w:type="gramEnd"/>
            <w:r w:rsidRPr="007D4974">
              <w:rPr>
                <w:sz w:val="28"/>
                <w:szCs w:val="28"/>
                <w:shd w:val="clear" w:color="auto" w:fill="FFFFFF"/>
              </w:rPr>
              <w:t xml:space="preserve"> при личном приеме заявителя. </w:t>
            </w:r>
          </w:p>
          <w:p w:rsidR="00C85771" w:rsidRPr="007D4974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7D4974">
              <w:rPr>
                <w:sz w:val="28"/>
                <w:szCs w:val="28"/>
              </w:rPr>
              <w:t>5.7. Жалоба должна содержать:</w:t>
            </w:r>
          </w:p>
          <w:p w:rsidR="00C85771" w:rsidRPr="007D4974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7D4974">
              <w:rPr>
                <w:sz w:val="28"/>
                <w:szCs w:val="28"/>
              </w:rPr>
      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      </w:r>
            <w:r w:rsidRPr="007D4974">
              <w:rPr>
                <w:sz w:val="28"/>
                <w:szCs w:val="28"/>
              </w:rPr>
              <w:lastRenderedPageBreak/>
              <w:t>муниципального служащего, решения и действия (бездействие) которых обжалуются;</w:t>
            </w:r>
          </w:p>
          <w:p w:rsidR="00C85771" w:rsidRPr="007D4974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7D4974">
              <w:rPr>
                <w:sz w:val="28"/>
                <w:szCs w:val="28"/>
              </w:rPr>
      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C85771" w:rsidRPr="007D4974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7D4974">
              <w:rPr>
                <w:sz w:val="28"/>
                <w:szCs w:val="28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C85771" w:rsidRPr="007D4974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7D4974">
              <w:rPr>
                <w:sz w:val="28"/>
                <w:szCs w:val="28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      </w:r>
          </w:p>
          <w:p w:rsidR="00C85771" w:rsidRPr="002E2B99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Заявителем могут быть представлены документы (при наличии), подтверждающие доводы заявителя, либо их копии.</w:t>
            </w:r>
          </w:p>
          <w:p w:rsidR="00C85771" w:rsidRPr="002E2B99" w:rsidRDefault="00C85771" w:rsidP="00C85771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8</w:t>
            </w:r>
            <w:r w:rsidRPr="002E2B99">
              <w:rPr>
                <w:sz w:val="28"/>
                <w:szCs w:val="28"/>
              </w:rPr>
              <w:t xml:space="preserve">. </w:t>
            </w:r>
            <w:proofErr w:type="gramStart"/>
            <w:r w:rsidRPr="002E2B99">
              <w:rPr>
                <w:sz w:val="28"/>
                <w:szCs w:val="28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Pr="002E2B99">
              <w:rPr>
                <w:sz w:val="28"/>
                <w:szCs w:val="28"/>
              </w:rPr>
              <w:t xml:space="preserve"> исправлений – в течение 5 рабочих дней со дня ее регистрации. </w:t>
            </w:r>
          </w:p>
          <w:p w:rsidR="00C85771" w:rsidRPr="002E2B99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  <w:r w:rsidRPr="002E2B99">
              <w:rPr>
                <w:sz w:val="28"/>
                <w:szCs w:val="28"/>
              </w:rPr>
              <w:t>. По результатам рассмотрения жалобы должностное лицо, ответственное за рассмотрение жалобы, принимает одно из следующих решений:</w:t>
            </w:r>
          </w:p>
          <w:p w:rsidR="00C85771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жалоба удовлетворяется</w:t>
            </w:r>
            <w:r w:rsidRPr="002E2B99">
              <w:rPr>
                <w:sz w:val="28"/>
                <w:szCs w:val="28"/>
              </w:rPr>
      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C85771" w:rsidRPr="002E2B99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</w:t>
            </w:r>
            <w:r w:rsidRPr="00F350FE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в удовлетворении жалобы отказывается.</w:t>
            </w:r>
            <w:r>
              <w:rPr>
                <w:sz w:val="28"/>
                <w:szCs w:val="28"/>
              </w:rPr>
              <w:t xml:space="preserve"> </w:t>
            </w:r>
          </w:p>
          <w:p w:rsidR="00C85771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  <w:r w:rsidRPr="002E2B99">
              <w:rPr>
                <w:sz w:val="28"/>
                <w:szCs w:val="28"/>
              </w:rPr>
      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C85771" w:rsidRPr="007D4974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  <w:r w:rsidRPr="007D4974">
              <w:rPr>
                <w:sz w:val="28"/>
                <w:szCs w:val="28"/>
              </w:rPr>
              <w:t>5.11.</w:t>
            </w:r>
            <w:r w:rsidRPr="007D4974">
              <w:rPr>
                <w:rFonts w:ascii="Arial" w:hAnsi="Arial" w:cs="Arial"/>
                <w:shd w:val="clear" w:color="auto" w:fill="FFFFFF"/>
              </w:rPr>
              <w:t xml:space="preserve">  </w:t>
            </w:r>
            <w:r w:rsidRPr="007D4974">
              <w:rPr>
                <w:sz w:val="28"/>
                <w:szCs w:val="28"/>
                <w:shd w:val="clear" w:color="auto" w:fill="FFFFFF"/>
              </w:rPr>
              <w:t xml:space="preserve">В случае признания жалобы подлежащей удовлетворению в ответе заявителю, указанном в пункте 5.10. настоящего Регламента, дается информация о действиях, осуществляемых органом, предоставляющим муниципальную услугу,  в целях незамедлительного устранения выявленных </w:t>
            </w:r>
            <w:r w:rsidRPr="007D4974">
              <w:rPr>
                <w:sz w:val="28"/>
                <w:szCs w:val="28"/>
                <w:shd w:val="clear" w:color="auto" w:fill="FFFFFF"/>
              </w:rPr>
              <w:lastRenderedPageBreak/>
              <w:t xml:space="preserve">нарушений при оказании муниципальной услуги, а также приносятся извинения за доставленные </w:t>
            </w:r>
            <w:proofErr w:type="gramStart"/>
            <w:r w:rsidRPr="007D4974">
              <w:rPr>
                <w:sz w:val="28"/>
                <w:szCs w:val="28"/>
                <w:shd w:val="clear" w:color="auto" w:fill="FFFFFF"/>
              </w:rPr>
              <w:t>неудобства</w:t>
            </w:r>
            <w:proofErr w:type="gramEnd"/>
            <w:r w:rsidRPr="007D4974">
              <w:rPr>
                <w:sz w:val="28"/>
                <w:szCs w:val="28"/>
                <w:shd w:val="clear" w:color="auto" w:fill="FFFFFF"/>
              </w:rPr>
      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C85771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  <w:r w:rsidRPr="007D4974">
              <w:rPr>
                <w:sz w:val="28"/>
                <w:szCs w:val="28"/>
                <w:shd w:val="clear" w:color="auto" w:fill="FFFFFF"/>
              </w:rPr>
              <w:t xml:space="preserve">5.12. В случае признания </w:t>
            </w:r>
            <w:proofErr w:type="gramStart"/>
            <w:r w:rsidRPr="007D4974">
              <w:rPr>
                <w:sz w:val="28"/>
                <w:szCs w:val="28"/>
                <w:shd w:val="clear" w:color="auto" w:fill="FFFFFF"/>
              </w:rPr>
              <w:t>жалобы</w:t>
            </w:r>
            <w:proofErr w:type="gramEnd"/>
            <w:r w:rsidRPr="007D4974">
              <w:rPr>
                <w:sz w:val="28"/>
                <w:szCs w:val="28"/>
                <w:shd w:val="clear" w:color="auto" w:fill="FFFFFF"/>
              </w:rPr>
              <w:t xml:space="preserve"> не подлежащей удовлетворению в ответе заявителю, указанном в  пункте 5.10. настоящего</w:t>
            </w:r>
            <w:r w:rsidRPr="0054231D">
              <w:rPr>
                <w:sz w:val="28"/>
                <w:szCs w:val="28"/>
                <w:shd w:val="clear" w:color="auto" w:fill="FFFFFF"/>
              </w:rPr>
              <w:t xml:space="preserve">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C85771" w:rsidRPr="0054231D" w:rsidRDefault="00C85771" w:rsidP="00C85771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5.13. </w:t>
            </w:r>
            <w:r w:rsidRPr="0054231D">
              <w:rPr>
                <w:sz w:val="28"/>
                <w:szCs w:val="28"/>
                <w:shd w:val="clear" w:color="auto" w:fill="FFFFFF"/>
              </w:rPr>
              <w:t xml:space="preserve">В случае установления в ходе или по результатам </w:t>
            </w:r>
            <w:proofErr w:type="gramStart"/>
            <w:r w:rsidRPr="0054231D">
              <w:rPr>
                <w:sz w:val="28"/>
                <w:szCs w:val="28"/>
                <w:shd w:val="clear" w:color="auto" w:fill="FFFFFF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54231D">
              <w:rPr>
                <w:sz w:val="28"/>
                <w:szCs w:val="28"/>
                <w:shd w:val="clear" w:color="auto" w:fill="FFFFFF"/>
              </w:rPr>
      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      </w:r>
          </w:p>
          <w:p w:rsidR="00C85771" w:rsidRPr="00C85771" w:rsidRDefault="00C85771" w:rsidP="00C85771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771">
              <w:rPr>
                <w:rFonts w:ascii="Times New Roman" w:hAnsi="Times New Roman" w:cs="Times New Roman"/>
                <w:sz w:val="28"/>
                <w:szCs w:val="28"/>
              </w:rPr>
              <w:t>5.14.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</w:t>
            </w:r>
            <w:proofErr w:type="gramStart"/>
            <w:r w:rsidRPr="00C85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A35817" w:rsidRPr="00D856BB" w:rsidRDefault="00A35817" w:rsidP="00E140E3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2.Настоящее постановление вступает в силу со дня его принятия.</w:t>
            </w:r>
          </w:p>
          <w:p w:rsidR="00E140E3" w:rsidRPr="00E140E3" w:rsidRDefault="00A35817" w:rsidP="00E140E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3.Настоящее постановление</w:t>
            </w:r>
            <w:r w:rsidR="00E140E3">
              <w:rPr>
                <w:sz w:val="28"/>
                <w:szCs w:val="28"/>
              </w:rPr>
              <w:t xml:space="preserve"> разместить на</w:t>
            </w:r>
            <w:r w:rsidR="00E140E3" w:rsidRPr="00385537">
              <w:rPr>
                <w:color w:val="000000"/>
                <w:szCs w:val="28"/>
              </w:rPr>
              <w:t xml:space="preserve"> </w:t>
            </w:r>
            <w:r w:rsidR="00E140E3" w:rsidRPr="00E140E3">
              <w:rPr>
                <w:color w:val="000000"/>
                <w:sz w:val="28"/>
                <w:szCs w:val="28"/>
              </w:rPr>
              <w:t xml:space="preserve">официальной странице Усвятского сельского поселения Дорогобужского района </w:t>
            </w:r>
            <w:r w:rsidR="00E140E3" w:rsidRPr="00E140E3">
              <w:rPr>
                <w:bCs/>
                <w:sz w:val="28"/>
                <w:szCs w:val="28"/>
              </w:rPr>
              <w:t xml:space="preserve"> Смоленской области на официальном сайте муниципального образования «Дорогобужский район» Смоленской области </w:t>
            </w:r>
            <w:r w:rsidR="00E140E3" w:rsidRPr="00E140E3">
              <w:rPr>
                <w:color w:val="000000"/>
                <w:sz w:val="28"/>
                <w:szCs w:val="28"/>
              </w:rPr>
              <w:t xml:space="preserve"> в информационно-телекоммуникационной сети «Интернет».</w:t>
            </w:r>
          </w:p>
          <w:p w:rsidR="00A46A7A" w:rsidRPr="00D856BB" w:rsidRDefault="00A35817" w:rsidP="009D2853">
            <w:pPr>
              <w:ind w:firstLine="709"/>
              <w:jc w:val="both"/>
              <w:rPr>
                <w:sz w:val="28"/>
              </w:rPr>
            </w:pPr>
            <w:r w:rsidRPr="00D856BB">
              <w:rPr>
                <w:sz w:val="28"/>
              </w:rPr>
              <w:t>4</w:t>
            </w:r>
            <w:r w:rsidR="00B512DD" w:rsidRPr="00D856BB">
              <w:rPr>
                <w:sz w:val="28"/>
              </w:rPr>
              <w:t>.</w:t>
            </w:r>
            <w:proofErr w:type="gramStart"/>
            <w:r w:rsidR="00A46A7A" w:rsidRPr="00D856BB">
              <w:rPr>
                <w:sz w:val="28"/>
              </w:rPr>
              <w:t>Контроль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за</w:t>
            </w:r>
            <w:proofErr w:type="gramEnd"/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исполнением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настоящего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постановления</w:t>
            </w:r>
            <w:r w:rsidR="00CB29D7">
              <w:rPr>
                <w:sz w:val="28"/>
              </w:rPr>
              <w:t xml:space="preserve">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оставляю</w:t>
            </w:r>
            <w:r w:rsidR="003A50CC" w:rsidRPr="00D856BB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 </w:t>
            </w:r>
            <w:r w:rsidR="00CB29D7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за </w:t>
            </w:r>
            <w:r w:rsidR="00485259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собой.</w:t>
            </w:r>
          </w:p>
          <w:p w:rsidR="00A35817" w:rsidRDefault="00A35817" w:rsidP="003A50CC">
            <w:pPr>
              <w:jc w:val="both"/>
              <w:rPr>
                <w:sz w:val="28"/>
              </w:rPr>
            </w:pPr>
          </w:p>
          <w:p w:rsidR="00B56A5F" w:rsidRDefault="00B56A5F" w:rsidP="003A50CC">
            <w:pPr>
              <w:jc w:val="both"/>
              <w:rPr>
                <w:sz w:val="28"/>
              </w:rPr>
            </w:pPr>
          </w:p>
          <w:p w:rsidR="00B56A5F" w:rsidRPr="00D856BB" w:rsidRDefault="00B56A5F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ED18BA" w:rsidRDefault="00ED18BA" w:rsidP="00ED18BA">
      <w:pPr>
        <w:jc w:val="right"/>
      </w:pPr>
    </w:p>
    <w:p w:rsidR="00ED18BA" w:rsidRDefault="00ED18BA" w:rsidP="00ED18BA">
      <w:pPr>
        <w:jc w:val="right"/>
      </w:pPr>
    </w:p>
    <w:p w:rsidR="00ED18BA" w:rsidRDefault="00ED18BA" w:rsidP="00ED18BA">
      <w:pPr>
        <w:jc w:val="right"/>
      </w:pPr>
    </w:p>
    <w:p w:rsidR="00ED18BA" w:rsidRDefault="00ED18BA" w:rsidP="00ED18BA">
      <w:pPr>
        <w:jc w:val="right"/>
      </w:pPr>
    </w:p>
    <w:p w:rsidR="00ED18BA" w:rsidRDefault="00ED18BA" w:rsidP="00ED18BA">
      <w:pPr>
        <w:jc w:val="right"/>
      </w:pPr>
    </w:p>
    <w:p w:rsidR="00ED18BA" w:rsidRDefault="00ED18BA" w:rsidP="00ED18BA">
      <w:pPr>
        <w:jc w:val="right"/>
      </w:pPr>
    </w:p>
    <w:p w:rsidR="00ED18BA" w:rsidRDefault="00ED18BA" w:rsidP="00ED18BA">
      <w:pPr>
        <w:jc w:val="right"/>
      </w:pPr>
    </w:p>
    <w:p w:rsidR="00ED18BA" w:rsidRDefault="00ED18BA" w:rsidP="00ED18BA">
      <w:pPr>
        <w:jc w:val="right"/>
      </w:pPr>
    </w:p>
    <w:p w:rsidR="00ED18BA" w:rsidRDefault="00ED18BA" w:rsidP="00ED18BA">
      <w:pPr>
        <w:jc w:val="right"/>
      </w:pPr>
    </w:p>
    <w:p w:rsidR="00ED18BA" w:rsidRPr="00C91BE7" w:rsidRDefault="00ED18BA" w:rsidP="00ED18BA">
      <w:pPr>
        <w:jc w:val="right"/>
      </w:pPr>
      <w:r w:rsidRPr="00C91BE7">
        <w:lastRenderedPageBreak/>
        <w:t xml:space="preserve">УТВЕРЖДЕН </w:t>
      </w:r>
    </w:p>
    <w:p w:rsidR="00ED18BA" w:rsidRDefault="00ED18BA" w:rsidP="00ED18BA">
      <w:pPr>
        <w:jc w:val="right"/>
      </w:pPr>
      <w:r w:rsidRPr="00C91BE7">
        <w:t xml:space="preserve">постановлением Администрации </w:t>
      </w:r>
    </w:p>
    <w:p w:rsidR="00ED18BA" w:rsidRDefault="00ED18BA" w:rsidP="00ED18BA">
      <w:pPr>
        <w:jc w:val="right"/>
      </w:pPr>
      <w:r>
        <w:t xml:space="preserve">Усвятского </w:t>
      </w:r>
      <w:r w:rsidRPr="00C91BE7">
        <w:t xml:space="preserve">сельского поселения </w:t>
      </w:r>
    </w:p>
    <w:p w:rsidR="00ED18BA" w:rsidRDefault="00ED18BA" w:rsidP="00ED18BA">
      <w:pPr>
        <w:jc w:val="right"/>
      </w:pPr>
      <w:r>
        <w:t>Дорогобужского</w:t>
      </w:r>
      <w:r w:rsidRPr="00C91BE7">
        <w:t xml:space="preserve"> района </w:t>
      </w:r>
    </w:p>
    <w:p w:rsidR="00ED18BA" w:rsidRDefault="00ED18BA" w:rsidP="00ED18BA">
      <w:pPr>
        <w:jc w:val="right"/>
      </w:pPr>
      <w:r w:rsidRPr="00C91BE7">
        <w:t xml:space="preserve">Смоленской </w:t>
      </w:r>
      <w:r>
        <w:t>о</w:t>
      </w:r>
      <w:r w:rsidRPr="00C91BE7">
        <w:t>бласти</w:t>
      </w:r>
      <w:r>
        <w:t xml:space="preserve"> </w:t>
      </w:r>
    </w:p>
    <w:p w:rsidR="00ED18BA" w:rsidRDefault="00ED18BA" w:rsidP="00ED18BA">
      <w:pPr>
        <w:jc w:val="right"/>
      </w:pPr>
      <w:r w:rsidRPr="00C91BE7">
        <w:t>от</w:t>
      </w:r>
      <w:r>
        <w:t xml:space="preserve"> 15.10.2013 г</w:t>
      </w:r>
      <w:r w:rsidRPr="00C91BE7">
        <w:t>. №</w:t>
      </w:r>
      <w:r>
        <w:t xml:space="preserve"> 43</w:t>
      </w:r>
    </w:p>
    <w:p w:rsidR="00ED18BA" w:rsidRPr="00C91BE7" w:rsidRDefault="00ED18BA" w:rsidP="00ED18BA">
      <w:pPr>
        <w:jc w:val="right"/>
      </w:pPr>
    </w:p>
    <w:p w:rsidR="00ED18BA" w:rsidRPr="007346BE" w:rsidRDefault="00ED18BA" w:rsidP="00ED18B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BE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Pr="00734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 w:rsidRPr="007346B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 «Предоставление информации о порядке предоставления </w:t>
      </w:r>
      <w:proofErr w:type="spellStart"/>
      <w:proofErr w:type="gramStart"/>
      <w:r w:rsidRPr="007346BE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7346BE">
        <w:rPr>
          <w:rFonts w:ascii="Times New Roman" w:hAnsi="Times New Roman" w:cs="Times New Roman"/>
          <w:b/>
          <w:sz w:val="28"/>
          <w:szCs w:val="28"/>
        </w:rPr>
        <w:t xml:space="preserve"> – коммунальных</w:t>
      </w:r>
      <w:proofErr w:type="gramEnd"/>
      <w:r w:rsidRPr="007346BE">
        <w:rPr>
          <w:rFonts w:ascii="Times New Roman" w:hAnsi="Times New Roman" w:cs="Times New Roman"/>
          <w:b/>
          <w:sz w:val="28"/>
          <w:szCs w:val="28"/>
        </w:rPr>
        <w:t xml:space="preserve"> услуг населению»</w:t>
      </w:r>
    </w:p>
    <w:p w:rsidR="00ED18BA" w:rsidRPr="00081107" w:rsidRDefault="00ED18BA" w:rsidP="00ED18BA">
      <w:pPr>
        <w:pStyle w:val="ad"/>
        <w:jc w:val="center"/>
        <w:rPr>
          <w:rFonts w:ascii="Times New Roman" w:hAnsi="Times New Roman" w:cs="Times New Roman"/>
        </w:rPr>
      </w:pPr>
      <w:r w:rsidRPr="007346BE">
        <w:rPr>
          <w:rFonts w:ascii="Times New Roman" w:hAnsi="Times New Roman" w:cs="Times New Roman"/>
        </w:rPr>
        <w:t>(в редакции постановлений от 12.10.2015 №26, от 25.03.2016 №20</w:t>
      </w:r>
      <w:r w:rsidR="007346BE">
        <w:rPr>
          <w:rFonts w:ascii="Times New Roman" w:hAnsi="Times New Roman" w:cs="Times New Roman"/>
        </w:rPr>
        <w:t xml:space="preserve">, </w:t>
      </w:r>
      <w:r w:rsidR="007346BE" w:rsidRPr="00081107">
        <w:rPr>
          <w:rFonts w:ascii="Times New Roman" w:hAnsi="Times New Roman" w:cs="Times New Roman"/>
        </w:rPr>
        <w:t xml:space="preserve">от </w:t>
      </w:r>
      <w:r w:rsidR="00081107" w:rsidRPr="00081107">
        <w:rPr>
          <w:rFonts w:ascii="Times New Roman" w:hAnsi="Times New Roman" w:cs="Times New Roman"/>
        </w:rPr>
        <w:t xml:space="preserve">25.05.2020 </w:t>
      </w:r>
      <w:r w:rsidR="007346BE" w:rsidRPr="00081107">
        <w:rPr>
          <w:rFonts w:ascii="Times New Roman" w:hAnsi="Times New Roman" w:cs="Times New Roman"/>
        </w:rPr>
        <w:t xml:space="preserve"> №</w:t>
      </w:r>
      <w:r w:rsidR="00081107" w:rsidRPr="00081107">
        <w:rPr>
          <w:rFonts w:ascii="Times New Roman" w:hAnsi="Times New Roman" w:cs="Times New Roman"/>
        </w:rPr>
        <w:t>42</w:t>
      </w:r>
      <w:r w:rsidRPr="00081107">
        <w:rPr>
          <w:rFonts w:ascii="Times New Roman" w:hAnsi="Times New Roman" w:cs="Times New Roman"/>
        </w:rPr>
        <w:t>)</w:t>
      </w:r>
    </w:p>
    <w:p w:rsidR="00ED18BA" w:rsidRPr="00BE7222" w:rsidRDefault="00ED18BA" w:rsidP="00ED18BA">
      <w:pPr>
        <w:pStyle w:val="ad"/>
        <w:jc w:val="center"/>
        <w:rPr>
          <w:b/>
          <w:sz w:val="28"/>
          <w:szCs w:val="28"/>
        </w:rPr>
      </w:pPr>
    </w:p>
    <w:p w:rsidR="00ED18BA" w:rsidRPr="007346BE" w:rsidRDefault="00ED18BA" w:rsidP="00ED18B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B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D18BA" w:rsidRPr="00B721E6" w:rsidRDefault="00ED18BA" w:rsidP="00ED18BA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ED18BA" w:rsidRPr="00BA09C1" w:rsidRDefault="00ED18BA" w:rsidP="00ED18BA">
      <w:pPr>
        <w:widowControl w:val="0"/>
        <w:numPr>
          <w:ilvl w:val="1"/>
          <w:numId w:val="14"/>
        </w:numPr>
        <w:tabs>
          <w:tab w:val="left" w:pos="1276"/>
          <w:tab w:val="left" w:pos="1418"/>
          <w:tab w:val="left" w:pos="4678"/>
        </w:tabs>
        <w:autoSpaceDE w:val="0"/>
        <w:jc w:val="center"/>
        <w:rPr>
          <w:b/>
          <w:sz w:val="28"/>
          <w:szCs w:val="28"/>
        </w:rPr>
      </w:pPr>
      <w:r w:rsidRPr="00BA09C1">
        <w:rPr>
          <w:b/>
          <w:sz w:val="28"/>
          <w:szCs w:val="28"/>
        </w:rPr>
        <w:t>Предмет регулирования Административного регламента</w:t>
      </w:r>
    </w:p>
    <w:p w:rsidR="00ED18BA" w:rsidRPr="00BA09C1" w:rsidRDefault="00ED18BA" w:rsidP="00ED18BA">
      <w:pPr>
        <w:tabs>
          <w:tab w:val="left" w:pos="1276"/>
          <w:tab w:val="left" w:pos="1418"/>
        </w:tabs>
        <w:jc w:val="both"/>
        <w:rPr>
          <w:b/>
          <w:sz w:val="28"/>
          <w:szCs w:val="28"/>
        </w:rPr>
      </w:pPr>
    </w:p>
    <w:p w:rsidR="00ED18BA" w:rsidRDefault="00ED18BA" w:rsidP="00ED18B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721E6">
        <w:rPr>
          <w:sz w:val="28"/>
          <w:szCs w:val="28"/>
        </w:rPr>
        <w:tab/>
        <w:t>Административный регламент предоставления Администрацией Усвятского сельского поселения Дорогобужского района Смоленской области (далее</w:t>
      </w:r>
      <w:r w:rsidR="007346BE">
        <w:rPr>
          <w:sz w:val="28"/>
          <w:szCs w:val="28"/>
        </w:rPr>
        <w:t xml:space="preserve"> </w:t>
      </w:r>
      <w:r w:rsidRPr="00B721E6">
        <w:rPr>
          <w:sz w:val="28"/>
          <w:szCs w:val="28"/>
        </w:rPr>
        <w:t>- Администрации поселения) муниципаль</w:t>
      </w:r>
      <w:r w:rsidRPr="00B721E6">
        <w:rPr>
          <w:sz w:val="28"/>
          <w:szCs w:val="28"/>
        </w:rPr>
        <w:softHyphen/>
        <w:t>ной услуги «</w:t>
      </w:r>
      <w:r w:rsidRPr="00B721E6">
        <w:rPr>
          <w:bCs/>
          <w:color w:val="333333"/>
          <w:sz w:val="28"/>
          <w:szCs w:val="28"/>
        </w:rPr>
        <w:t xml:space="preserve">Предоставление информации о порядке предоставления </w:t>
      </w:r>
      <w:proofErr w:type="spellStart"/>
      <w:proofErr w:type="gramStart"/>
      <w:r w:rsidRPr="00B721E6">
        <w:rPr>
          <w:bCs/>
          <w:color w:val="333333"/>
          <w:sz w:val="28"/>
          <w:szCs w:val="28"/>
        </w:rPr>
        <w:t>жилищно</w:t>
      </w:r>
      <w:proofErr w:type="spellEnd"/>
      <w:r w:rsidRPr="00B721E6">
        <w:rPr>
          <w:bCs/>
          <w:color w:val="333333"/>
          <w:sz w:val="28"/>
          <w:szCs w:val="28"/>
        </w:rPr>
        <w:t xml:space="preserve"> – коммунальных</w:t>
      </w:r>
      <w:proofErr w:type="gramEnd"/>
      <w:r w:rsidRPr="00B721E6">
        <w:rPr>
          <w:bCs/>
          <w:color w:val="333333"/>
          <w:sz w:val="28"/>
          <w:szCs w:val="28"/>
        </w:rPr>
        <w:t xml:space="preserve"> услуг населению</w:t>
      </w:r>
      <w:r w:rsidRPr="00B721E6">
        <w:rPr>
          <w:sz w:val="28"/>
          <w:szCs w:val="28"/>
        </w:rPr>
        <w:t>» (далее – Административный регламент, муниципальная услуга) разработан в целях повышения качества испол</w:t>
      </w:r>
      <w:r w:rsidRPr="00B721E6">
        <w:rPr>
          <w:sz w:val="28"/>
          <w:szCs w:val="28"/>
        </w:rPr>
        <w:softHyphen/>
        <w:t>нения и доступности предоставления муниципальной услуги и определяет сроки и последовательность действий (административных процедур) при пре</w:t>
      </w:r>
      <w:r w:rsidRPr="00B721E6">
        <w:rPr>
          <w:sz w:val="28"/>
          <w:szCs w:val="28"/>
        </w:rPr>
        <w:softHyphen/>
        <w:t>доставлении муниципальной услуги.</w:t>
      </w:r>
    </w:p>
    <w:p w:rsidR="00BA09C1" w:rsidRPr="00B721E6" w:rsidRDefault="00BA09C1" w:rsidP="00ED18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D18BA" w:rsidRPr="00BA09C1" w:rsidRDefault="00ED18BA" w:rsidP="00ED18BA">
      <w:pPr>
        <w:widowControl w:val="0"/>
        <w:numPr>
          <w:ilvl w:val="1"/>
          <w:numId w:val="14"/>
        </w:numPr>
        <w:tabs>
          <w:tab w:val="clear" w:pos="2284"/>
          <w:tab w:val="num" w:pos="0"/>
          <w:tab w:val="left" w:pos="426"/>
          <w:tab w:val="left" w:pos="1418"/>
        </w:tabs>
        <w:autoSpaceDE w:val="0"/>
        <w:ind w:left="0" w:firstLine="0"/>
        <w:jc w:val="center"/>
        <w:rPr>
          <w:b/>
          <w:sz w:val="28"/>
          <w:szCs w:val="28"/>
        </w:rPr>
      </w:pPr>
      <w:r w:rsidRPr="00BA09C1">
        <w:rPr>
          <w:b/>
          <w:sz w:val="28"/>
          <w:szCs w:val="28"/>
        </w:rPr>
        <w:t xml:space="preserve"> Описание заявителей</w:t>
      </w:r>
    </w:p>
    <w:p w:rsidR="00ED18BA" w:rsidRPr="00B721E6" w:rsidRDefault="00ED18BA" w:rsidP="00ED18BA">
      <w:pPr>
        <w:tabs>
          <w:tab w:val="left" w:pos="426"/>
          <w:tab w:val="left" w:pos="1418"/>
        </w:tabs>
        <w:jc w:val="both"/>
        <w:rPr>
          <w:sz w:val="28"/>
          <w:szCs w:val="28"/>
        </w:rPr>
      </w:pPr>
    </w:p>
    <w:p w:rsidR="00ED18BA" w:rsidRPr="00B721E6" w:rsidRDefault="00ED18BA" w:rsidP="00ED18BA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B721E6">
        <w:rPr>
          <w:sz w:val="28"/>
          <w:szCs w:val="28"/>
        </w:rPr>
        <w:t>Получателями муниципальной услуги являются физические и юридиче</w:t>
      </w:r>
      <w:r w:rsidRPr="00B721E6">
        <w:rPr>
          <w:sz w:val="28"/>
          <w:szCs w:val="28"/>
        </w:rPr>
        <w:softHyphen/>
        <w:t xml:space="preserve">ские лица </w:t>
      </w:r>
      <w:r w:rsidRPr="00B721E6">
        <w:rPr>
          <w:color w:val="333333"/>
          <w:sz w:val="28"/>
          <w:szCs w:val="28"/>
        </w:rPr>
        <w:t xml:space="preserve">являющиеся получателями жилищно-коммунальных услуг на территории Усвятского сельского поселения </w:t>
      </w:r>
      <w:r w:rsidRPr="00B721E6">
        <w:rPr>
          <w:sz w:val="28"/>
          <w:szCs w:val="28"/>
        </w:rPr>
        <w:t>(далее – заявители). От имени заявителей могут выступать физиче</w:t>
      </w:r>
      <w:r w:rsidRPr="00B721E6">
        <w:rPr>
          <w:sz w:val="28"/>
          <w:szCs w:val="28"/>
        </w:rPr>
        <w:softHyphen/>
        <w:t>ские 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</w:t>
      </w:r>
      <w:r w:rsidRPr="00B721E6">
        <w:rPr>
          <w:sz w:val="28"/>
          <w:szCs w:val="28"/>
        </w:rPr>
        <w:softHyphen/>
        <w:t>чиями выступать от их имени при предоставлении муниципальной услуги.</w:t>
      </w:r>
    </w:p>
    <w:p w:rsidR="00ED18BA" w:rsidRPr="00B721E6" w:rsidRDefault="00ED18BA" w:rsidP="00ED18BA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</w:p>
    <w:p w:rsidR="00ED18BA" w:rsidRPr="007346BE" w:rsidRDefault="00ED18BA" w:rsidP="00ED18BA">
      <w:pPr>
        <w:widowControl w:val="0"/>
        <w:numPr>
          <w:ilvl w:val="0"/>
          <w:numId w:val="15"/>
        </w:numPr>
        <w:tabs>
          <w:tab w:val="clear" w:pos="3544"/>
          <w:tab w:val="num" w:pos="0"/>
          <w:tab w:val="left" w:pos="284"/>
        </w:tabs>
        <w:autoSpaceDE w:val="0"/>
        <w:ind w:left="0" w:firstLine="0"/>
        <w:jc w:val="center"/>
        <w:rPr>
          <w:iCs/>
          <w:color w:val="007F00"/>
          <w:sz w:val="28"/>
          <w:szCs w:val="28"/>
        </w:rPr>
      </w:pPr>
      <w:r w:rsidRPr="007346BE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ED18BA" w:rsidRPr="007346BE" w:rsidRDefault="00ED18BA" w:rsidP="00ED18B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2.1. Наименование муниципальной услуги.</w:t>
      </w:r>
    </w:p>
    <w:p w:rsidR="00ED18BA" w:rsidRDefault="00ED18BA" w:rsidP="00ED18BA">
      <w:pPr>
        <w:pStyle w:val="ae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       Предоставление информации о порядке предоставления </w:t>
      </w:r>
      <w:proofErr w:type="spellStart"/>
      <w:proofErr w:type="gramStart"/>
      <w:r w:rsidRPr="007346BE">
        <w:rPr>
          <w:rFonts w:ascii="Times New Roman" w:hAnsi="Times New Roman" w:cs="Times New Roman"/>
          <w:color w:val="333333"/>
          <w:sz w:val="28"/>
          <w:szCs w:val="28"/>
        </w:rPr>
        <w:t>жилищно</w:t>
      </w:r>
      <w:proofErr w:type="spellEnd"/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– коммунальных</w:t>
      </w:r>
      <w:proofErr w:type="gramEnd"/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услуг населению.</w:t>
      </w:r>
    </w:p>
    <w:p w:rsidR="00BA09C1" w:rsidRDefault="00BA09C1" w:rsidP="00ED18BA">
      <w:pPr>
        <w:pStyle w:val="ae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A09C1" w:rsidRDefault="00BA09C1" w:rsidP="00ED18BA">
      <w:pPr>
        <w:pStyle w:val="ae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A09C1" w:rsidRDefault="00BA09C1" w:rsidP="00ED18BA">
      <w:pPr>
        <w:pStyle w:val="ae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A09C1" w:rsidRPr="007346BE" w:rsidRDefault="00BA09C1" w:rsidP="00ED18B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D18BA" w:rsidRPr="007346BE" w:rsidRDefault="00ED18BA" w:rsidP="00ED18B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BE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2.2. Наименование органа местного самоуправления, непосредственно предоставляющего муниципальную услугу.</w:t>
      </w:r>
    </w:p>
    <w:p w:rsidR="00ED18BA" w:rsidRPr="007346BE" w:rsidRDefault="00ED18BA" w:rsidP="00ED18B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        Услуга предоставляется Администрацией Усвятского сельского поселения Дорогобужского района Смоленской области (далее - Администрация).</w:t>
      </w:r>
    </w:p>
    <w:p w:rsidR="007346BE" w:rsidRDefault="007346BE" w:rsidP="00ED18BA">
      <w:pPr>
        <w:pStyle w:val="ae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ED18BA" w:rsidRPr="007346BE" w:rsidRDefault="00ED18BA" w:rsidP="00ED18B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2.3 Перечень нормативных правовых актов, непосредственно регулирующих предоставление муниципальной услуги.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Предоставление муниципальной услуги осуществляется в соответствии </w:t>
      </w:r>
      <w:proofErr w:type="gramStart"/>
      <w:r w:rsidRPr="00B721E6">
        <w:rPr>
          <w:sz w:val="28"/>
          <w:szCs w:val="28"/>
        </w:rPr>
        <w:t>с</w:t>
      </w:r>
      <w:proofErr w:type="gramEnd"/>
      <w:r w:rsidRPr="00B721E6">
        <w:rPr>
          <w:sz w:val="28"/>
          <w:szCs w:val="28"/>
        </w:rPr>
        <w:t>: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- Конституцией Российской  Федерации;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- Гражданским кодексом Российской Федерации;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- Жилищным кодексом Российской Федерации;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- Федеральным законом от 06.10.2003 г. № 131-ФЗ «Об общих принципах организации местного самоуправления в Российской Федерации»;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- Федеральным законом от 02.05.2006 № 59-ФЗ «О порядке рассмотрения обращений граждан Российской Федерации»;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- Федеральным законом от 27.06.2006 г. № 149-ФЗ «Об информации, информационных технологиях и о защите информации»;</w:t>
      </w:r>
    </w:p>
    <w:p w:rsidR="00ED18BA" w:rsidRPr="00B721E6" w:rsidRDefault="00ED18BA" w:rsidP="00ED18BA">
      <w:pPr>
        <w:tabs>
          <w:tab w:val="left" w:pos="0"/>
          <w:tab w:val="left" w:pos="426"/>
        </w:tabs>
        <w:rPr>
          <w:color w:val="FF0000"/>
          <w:sz w:val="28"/>
          <w:szCs w:val="28"/>
        </w:rPr>
      </w:pPr>
      <w:r w:rsidRPr="00B721E6">
        <w:rPr>
          <w:color w:val="000000"/>
          <w:sz w:val="28"/>
          <w:szCs w:val="28"/>
          <w:lang w:eastAsia="en-US" w:bidi="en-US"/>
        </w:rPr>
        <w:t xml:space="preserve">       - Федеральным законом от 27.07.2010 № 210-ФЗ «Об организации предоставления государственных и муниципальных услуг»</w:t>
      </w:r>
      <w:r w:rsidRPr="00B721E6">
        <w:rPr>
          <w:sz w:val="28"/>
          <w:szCs w:val="28"/>
        </w:rPr>
        <w:t>;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- Правилами предоставления коммунальных услуг гражданам, утвержденными постановлением Правительства РФ от 23.05.2006 года № 307;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-Уставом Усвятского сельского поселения Дорогобужского района Смоленской области;</w:t>
      </w:r>
    </w:p>
    <w:p w:rsidR="00ED18BA" w:rsidRPr="007346BE" w:rsidRDefault="00ED18BA" w:rsidP="00ED18B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2.4. Результат предоставления муниципальной услуги.</w:t>
      </w:r>
    </w:p>
    <w:p w:rsidR="00ED18BA" w:rsidRPr="007346BE" w:rsidRDefault="00ED18BA" w:rsidP="00ED18B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    Результатом предоставления муниципальной услуги является:</w:t>
      </w:r>
    </w:p>
    <w:p w:rsidR="00ED18BA" w:rsidRPr="007346BE" w:rsidRDefault="00ED18BA" w:rsidP="00ED18B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    - Предоставление информации о порядке предоставления </w:t>
      </w:r>
      <w:proofErr w:type="spellStart"/>
      <w:proofErr w:type="gramStart"/>
      <w:r w:rsidRPr="007346BE">
        <w:rPr>
          <w:rFonts w:ascii="Times New Roman" w:hAnsi="Times New Roman" w:cs="Times New Roman"/>
          <w:color w:val="333333"/>
          <w:sz w:val="28"/>
          <w:szCs w:val="28"/>
        </w:rPr>
        <w:t>жилищно</w:t>
      </w:r>
      <w:proofErr w:type="spellEnd"/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– коммунальных</w:t>
      </w:r>
      <w:proofErr w:type="gramEnd"/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услуг населению.</w:t>
      </w:r>
    </w:p>
    <w:p w:rsidR="00ED18BA" w:rsidRPr="007346BE" w:rsidRDefault="00ED18BA" w:rsidP="00ED18B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     -  Уведомление об отказе  в предоставлении информации.</w:t>
      </w:r>
    </w:p>
    <w:p w:rsidR="007346BE" w:rsidRDefault="007346BE" w:rsidP="00ED18BA">
      <w:pPr>
        <w:pStyle w:val="ae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ED18BA" w:rsidRPr="007346BE" w:rsidRDefault="00ED18BA" w:rsidP="00ED18B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2.5. Требования к порядку предоставления муниципальной услуги.</w:t>
      </w:r>
    </w:p>
    <w:p w:rsidR="00ED18BA" w:rsidRPr="007346BE" w:rsidRDefault="00ED18BA" w:rsidP="00ED18B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color w:val="333333"/>
          <w:sz w:val="28"/>
          <w:szCs w:val="28"/>
        </w:rPr>
        <w:t>2.5.1. Порядок информирования о правилах  предоставления  муниципальной услуги.</w:t>
      </w:r>
    </w:p>
    <w:p w:rsidR="00ED18BA" w:rsidRPr="00B721E6" w:rsidRDefault="00ED18BA" w:rsidP="00ED18BA">
      <w:pPr>
        <w:rPr>
          <w:sz w:val="28"/>
          <w:szCs w:val="28"/>
        </w:rPr>
      </w:pPr>
      <w:r w:rsidRPr="00B721E6">
        <w:rPr>
          <w:color w:val="333333"/>
          <w:sz w:val="28"/>
          <w:szCs w:val="28"/>
        </w:rPr>
        <w:t xml:space="preserve">     </w:t>
      </w:r>
      <w:r w:rsidRPr="00B721E6">
        <w:rPr>
          <w:sz w:val="28"/>
          <w:szCs w:val="28"/>
        </w:rPr>
        <w:t>Сведения о месте нахождения, графике работы, номерах контактных теле</w:t>
      </w:r>
      <w:r w:rsidRPr="00B721E6">
        <w:rPr>
          <w:sz w:val="28"/>
          <w:szCs w:val="28"/>
        </w:rPr>
        <w:softHyphen/>
        <w:t xml:space="preserve">фонов и адреса электронной почты: </w:t>
      </w:r>
    </w:p>
    <w:p w:rsidR="00ED18BA" w:rsidRPr="00B721E6" w:rsidRDefault="00ED18BA" w:rsidP="00ED18BA">
      <w:pPr>
        <w:rPr>
          <w:sz w:val="28"/>
          <w:szCs w:val="28"/>
        </w:rPr>
      </w:pPr>
      <w:r w:rsidRPr="00B721E6">
        <w:rPr>
          <w:sz w:val="28"/>
          <w:szCs w:val="28"/>
        </w:rPr>
        <w:t>Местонахождение Администрации поселения: пер. Парковый, дом 2, дер. Усвятье, Дорогобужский район, Смоленская область, 215722.</w:t>
      </w:r>
    </w:p>
    <w:p w:rsidR="00ED18BA" w:rsidRPr="00B721E6" w:rsidRDefault="00ED18BA" w:rsidP="00ED18BA">
      <w:pPr>
        <w:tabs>
          <w:tab w:val="left" w:pos="1276"/>
          <w:tab w:val="left" w:pos="9639"/>
        </w:tabs>
        <w:ind w:firstLine="709"/>
        <w:jc w:val="both"/>
        <w:rPr>
          <w:sz w:val="28"/>
          <w:szCs w:val="28"/>
        </w:rPr>
      </w:pPr>
      <w:r w:rsidRPr="00B721E6">
        <w:rPr>
          <w:sz w:val="28"/>
          <w:szCs w:val="28"/>
        </w:rPr>
        <w:t>Почтовый адрес Администрации поселения для направления обращений: пер. Парковый, дом 2, дер. Усвятье, Дорогобужский район, Смоленская область, 215722.</w:t>
      </w:r>
    </w:p>
    <w:p w:rsidR="00ED18BA" w:rsidRPr="00B721E6" w:rsidRDefault="00ED18BA" w:rsidP="00ED18BA">
      <w:pPr>
        <w:tabs>
          <w:tab w:val="left" w:pos="1276"/>
        </w:tabs>
        <w:ind w:firstLine="709"/>
        <w:jc w:val="both"/>
        <w:rPr>
          <w:sz w:val="28"/>
          <w:szCs w:val="28"/>
          <w:u w:val="single"/>
        </w:rPr>
      </w:pPr>
      <w:r w:rsidRPr="00B721E6">
        <w:rPr>
          <w:sz w:val="28"/>
          <w:szCs w:val="28"/>
        </w:rPr>
        <w:lastRenderedPageBreak/>
        <w:t xml:space="preserve">Электронный адрес: </w:t>
      </w:r>
      <w:hyperlink r:id="rId10" w:history="1">
        <w:r w:rsidRPr="00B721E6">
          <w:rPr>
            <w:rStyle w:val="a4"/>
            <w:sz w:val="28"/>
            <w:szCs w:val="28"/>
          </w:rPr>
          <w:t>u</w:t>
        </w:r>
        <w:r w:rsidRPr="00B721E6">
          <w:rPr>
            <w:rStyle w:val="a4"/>
            <w:sz w:val="28"/>
            <w:szCs w:val="28"/>
            <w:lang w:val="en-US"/>
          </w:rPr>
          <w:t>sv</w:t>
        </w:r>
      </w:hyperlink>
      <w:r w:rsidRPr="00B721E6">
        <w:rPr>
          <w:sz w:val="28"/>
          <w:szCs w:val="28"/>
          <w:u w:val="single"/>
          <w:lang w:val="en-US"/>
        </w:rPr>
        <w:t>atie</w:t>
      </w:r>
      <w:r w:rsidRPr="00B721E6">
        <w:rPr>
          <w:sz w:val="28"/>
          <w:szCs w:val="28"/>
          <w:u w:val="single"/>
        </w:rPr>
        <w:t>-</w:t>
      </w:r>
      <w:r w:rsidRPr="00B721E6">
        <w:rPr>
          <w:sz w:val="28"/>
          <w:szCs w:val="28"/>
          <w:u w:val="single"/>
          <w:lang w:val="en-US"/>
        </w:rPr>
        <w:t>dor</w:t>
      </w:r>
      <w:r w:rsidRPr="00B721E6">
        <w:rPr>
          <w:sz w:val="28"/>
          <w:szCs w:val="28"/>
          <w:u w:val="single"/>
        </w:rPr>
        <w:t>@</w:t>
      </w:r>
      <w:r w:rsidRPr="00B721E6">
        <w:rPr>
          <w:sz w:val="28"/>
          <w:szCs w:val="28"/>
          <w:u w:val="single"/>
          <w:lang w:val="en-US"/>
        </w:rPr>
        <w:t>mail</w:t>
      </w:r>
      <w:r w:rsidRPr="00B721E6">
        <w:rPr>
          <w:sz w:val="28"/>
          <w:szCs w:val="28"/>
          <w:u w:val="single"/>
        </w:rPr>
        <w:t>.</w:t>
      </w:r>
      <w:r w:rsidRPr="00B721E6">
        <w:rPr>
          <w:sz w:val="28"/>
          <w:szCs w:val="28"/>
          <w:u w:val="single"/>
          <w:lang w:val="en-US"/>
        </w:rPr>
        <w:t>ru</w:t>
      </w:r>
    </w:p>
    <w:p w:rsidR="00ED18BA" w:rsidRPr="00B721E6" w:rsidRDefault="00ED18BA" w:rsidP="00ED18B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721E6">
        <w:rPr>
          <w:sz w:val="28"/>
          <w:szCs w:val="28"/>
        </w:rPr>
        <w:t>Контактные телефоны: (48144) 6-75-16; факс 6-75-16.</w:t>
      </w:r>
    </w:p>
    <w:p w:rsidR="00ED18BA" w:rsidRPr="00BA09C1" w:rsidRDefault="00ED18BA" w:rsidP="00BA09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A09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A09C1">
        <w:rPr>
          <w:rFonts w:ascii="Times New Roman" w:hAnsi="Times New Roman" w:cs="Times New Roman"/>
          <w:sz w:val="28"/>
          <w:szCs w:val="28"/>
        </w:rPr>
        <w:t xml:space="preserve">      График работы:                 </w:t>
      </w:r>
    </w:p>
    <w:p w:rsidR="00ED18BA" w:rsidRPr="00B721E6" w:rsidRDefault="00ED18BA" w:rsidP="00ED18BA">
      <w:pPr>
        <w:rPr>
          <w:sz w:val="28"/>
          <w:szCs w:val="28"/>
        </w:rPr>
      </w:pPr>
      <w:r w:rsidRPr="00B721E6">
        <w:rPr>
          <w:sz w:val="28"/>
          <w:szCs w:val="28"/>
        </w:rPr>
        <w:t xml:space="preserve">       понедельник - пятница с 8-30 час до 17-30 часов.</w:t>
      </w:r>
    </w:p>
    <w:p w:rsidR="00ED18BA" w:rsidRPr="00B721E6" w:rsidRDefault="00ED18BA" w:rsidP="00ED18BA">
      <w:pPr>
        <w:rPr>
          <w:sz w:val="28"/>
          <w:szCs w:val="28"/>
        </w:rPr>
      </w:pPr>
      <w:r w:rsidRPr="00B721E6">
        <w:rPr>
          <w:sz w:val="28"/>
          <w:szCs w:val="28"/>
        </w:rPr>
        <w:t xml:space="preserve">       перерыв на обед с 13-00 до 14-00 часов.</w:t>
      </w:r>
    </w:p>
    <w:p w:rsidR="00ED18BA" w:rsidRPr="000454F8" w:rsidRDefault="00ED18BA" w:rsidP="00ED18BA">
      <w:pPr>
        <w:rPr>
          <w:sz w:val="28"/>
          <w:szCs w:val="28"/>
        </w:rPr>
      </w:pPr>
      <w:r w:rsidRPr="00B721E6">
        <w:rPr>
          <w:sz w:val="28"/>
          <w:szCs w:val="28"/>
        </w:rPr>
        <w:t xml:space="preserve">       Выходные дни: суббота, воскресенье и праздничные дни.       </w:t>
      </w:r>
    </w:p>
    <w:p w:rsidR="00ED18BA" w:rsidRPr="007346BE" w:rsidRDefault="00ED18BA" w:rsidP="00ED18B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bCs/>
          <w:color w:val="333333"/>
          <w:sz w:val="28"/>
          <w:szCs w:val="28"/>
        </w:rPr>
        <w:t>2.5.2. Порядок получения информации заявителями по вопросам предоставления муниципальной услуги.</w:t>
      </w:r>
    </w:p>
    <w:p w:rsidR="00ED18BA" w:rsidRPr="007346BE" w:rsidRDefault="00ED18BA" w:rsidP="00ED18BA">
      <w:pPr>
        <w:jc w:val="both"/>
        <w:rPr>
          <w:sz w:val="28"/>
          <w:szCs w:val="28"/>
        </w:rPr>
      </w:pPr>
      <w:r w:rsidRPr="007346BE">
        <w:rPr>
          <w:sz w:val="28"/>
          <w:szCs w:val="28"/>
        </w:rPr>
        <w:t>   - для получения муниципальной  услуги заявитель должен обратиться в Администрацию;</w:t>
      </w:r>
    </w:p>
    <w:p w:rsidR="00ED18BA" w:rsidRPr="007346BE" w:rsidRDefault="00ED18BA" w:rsidP="00ED18BA">
      <w:pPr>
        <w:jc w:val="both"/>
        <w:rPr>
          <w:sz w:val="28"/>
          <w:szCs w:val="28"/>
        </w:rPr>
      </w:pPr>
      <w:r w:rsidRPr="007346BE">
        <w:rPr>
          <w:sz w:val="28"/>
          <w:szCs w:val="28"/>
        </w:rPr>
        <w:t>      - заявитель может получить информацию лично, с использованием почтовой, электронной  или телефонной связи.</w:t>
      </w:r>
    </w:p>
    <w:p w:rsidR="00ED18BA" w:rsidRPr="007346BE" w:rsidRDefault="007346BE" w:rsidP="007346BE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</w:t>
      </w:r>
      <w:r w:rsidR="00ED18BA" w:rsidRPr="007346BE">
        <w:rPr>
          <w:rFonts w:ascii="Times New Roman" w:hAnsi="Times New Roman" w:cs="Times New Roman"/>
          <w:bCs/>
          <w:color w:val="333333"/>
          <w:sz w:val="28"/>
          <w:szCs w:val="28"/>
        </w:rPr>
        <w:t>2.5.3. Порядок, форма и место размещения информации:</w:t>
      </w:r>
    </w:p>
    <w:p w:rsidR="00ED18BA" w:rsidRDefault="00ED18BA" w:rsidP="00ED18BA">
      <w:pPr>
        <w:pStyle w:val="ae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        - адрес Администрации, телефон для справок и консультаций, номер факса, адрес электронной почты, сведения о графике работы, требования к оформлению заявления и условия для получения муниципальной услуги сообщаются по телефону, и размещается на информационном стенде в месте предоставления муниципальной услуги, а также в сети Интернет на официальном сайте.</w:t>
      </w:r>
    </w:p>
    <w:p w:rsidR="00BA09C1" w:rsidRPr="007346BE" w:rsidRDefault="00BA09C1" w:rsidP="00ED18B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D18BA" w:rsidRPr="007346BE" w:rsidRDefault="00ED18BA" w:rsidP="00ED18B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2.6. Сроки предоставления муниципальной услуги.</w:t>
      </w:r>
    </w:p>
    <w:p w:rsidR="00ED18BA" w:rsidRPr="007346BE" w:rsidRDefault="00ED18BA" w:rsidP="00ED18BA">
      <w:pPr>
        <w:pStyle w:val="ae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color w:val="333333"/>
          <w:sz w:val="28"/>
          <w:szCs w:val="28"/>
        </w:rPr>
        <w:t>     </w:t>
      </w:r>
      <w:r w:rsidRPr="007346BE">
        <w:rPr>
          <w:rFonts w:ascii="Times New Roman" w:hAnsi="Times New Roman" w:cs="Times New Roman"/>
          <w:bCs/>
          <w:color w:val="333333"/>
          <w:sz w:val="28"/>
          <w:szCs w:val="28"/>
        </w:rPr>
        <w:t>2.6.1. Допустимый срок предоставления муниципальной услуги.</w:t>
      </w:r>
    </w:p>
    <w:p w:rsidR="00ED18BA" w:rsidRPr="007346BE" w:rsidRDefault="00ED18BA" w:rsidP="00ED18B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          - в течение 10 дней с момента регистрации запроса.</w:t>
      </w:r>
    </w:p>
    <w:p w:rsidR="00ED18BA" w:rsidRPr="007346BE" w:rsidRDefault="007346BE" w:rsidP="00ED18B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</w:t>
      </w:r>
      <w:r w:rsidR="00ED18BA" w:rsidRPr="007346BE">
        <w:rPr>
          <w:rFonts w:ascii="Times New Roman" w:hAnsi="Times New Roman" w:cs="Times New Roman"/>
          <w:bCs/>
          <w:color w:val="333333"/>
          <w:sz w:val="28"/>
          <w:szCs w:val="28"/>
        </w:rPr>
        <w:t>2.6.2. Срок выдачи документа, являющегося результатом предоставления муниципальной услуги.</w:t>
      </w:r>
    </w:p>
    <w:p w:rsidR="00ED18BA" w:rsidRPr="007346BE" w:rsidRDefault="00ED18BA" w:rsidP="00ED18BA">
      <w:pPr>
        <w:pStyle w:val="ae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          - в течение 3 дней с момента исполнения муниципальной услуги.</w:t>
      </w:r>
    </w:p>
    <w:p w:rsidR="00ED18BA" w:rsidRPr="007346BE" w:rsidRDefault="00ED18BA" w:rsidP="00ED18B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bCs/>
          <w:color w:val="333333"/>
          <w:sz w:val="28"/>
          <w:szCs w:val="28"/>
        </w:rPr>
        <w:t>2.6.3. Срок ожидания в очереди при подаче и получении документов заявителями.</w:t>
      </w:r>
    </w:p>
    <w:p w:rsidR="00ED18BA" w:rsidRPr="007346BE" w:rsidRDefault="00ED18BA" w:rsidP="00ED18B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          - не может превышать 15 мин. При отсутствии очереди заявитель принимается незамедлительно.</w:t>
      </w:r>
    </w:p>
    <w:p w:rsidR="00BA09C1" w:rsidRDefault="00BA09C1" w:rsidP="00ED18BA">
      <w:pPr>
        <w:pStyle w:val="ae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ED18BA" w:rsidRPr="007346BE" w:rsidRDefault="00ED18BA" w:rsidP="00ED18B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2.7. Перечень оснований для отказа в предоставлении муниципальной услуги.</w:t>
      </w:r>
    </w:p>
    <w:p w:rsidR="00ED18BA" w:rsidRPr="007346BE" w:rsidRDefault="00ED18BA" w:rsidP="00ED18B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          Основанием для отказа в предоставлении муниципальной услуги является:</w:t>
      </w:r>
    </w:p>
    <w:p w:rsidR="00ED18BA" w:rsidRPr="007346BE" w:rsidRDefault="00ED18BA" w:rsidP="00ED18B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           - отсутствие в запросе информации, позволяющей однозначно определить (идентифицировать)  вид </w:t>
      </w:r>
      <w:proofErr w:type="spellStart"/>
      <w:proofErr w:type="gramStart"/>
      <w:r w:rsidRPr="007346BE">
        <w:rPr>
          <w:rFonts w:ascii="Times New Roman" w:hAnsi="Times New Roman" w:cs="Times New Roman"/>
          <w:color w:val="333333"/>
          <w:sz w:val="28"/>
          <w:szCs w:val="28"/>
        </w:rPr>
        <w:t>жилищно</w:t>
      </w:r>
      <w:proofErr w:type="spellEnd"/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– коммунальной</w:t>
      </w:r>
      <w:proofErr w:type="gramEnd"/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услуги;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 - отсутствие  в распоряжении Администрации запрашиваемой информации.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 Заявление, в котором содержатся нецензурные либо оскорбительные выражения, угрозы жизни, здоровью и имуществу должностного лица, а также членов его семьи, остается без ответа по существу поставленных в нем </w:t>
      </w:r>
      <w:r w:rsidRPr="00B721E6">
        <w:rPr>
          <w:sz w:val="28"/>
          <w:szCs w:val="28"/>
        </w:rPr>
        <w:lastRenderedPageBreak/>
        <w:t>вопросов, при этом гражданину, направившему заявление, сообщается о недопустимости злоупотребления правом.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>            В случае  если текст письменного заявления не поддается прочтению, ответ на заявление не дается, о чем сообщается гражданину, направившему заявление, если его фамилия и почтовый адрес поддаются прочтению.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Других оснований для приостановления предоставления услуги или отказа в ее предоставлении нет.</w:t>
      </w:r>
    </w:p>
    <w:p w:rsidR="00ED18BA" w:rsidRDefault="00ED18BA" w:rsidP="00ED18BA">
      <w:pPr>
        <w:ind w:firstLine="709"/>
        <w:jc w:val="center"/>
        <w:rPr>
          <w:rStyle w:val="FontStyle39"/>
          <w:sz w:val="28"/>
          <w:szCs w:val="28"/>
        </w:rPr>
      </w:pPr>
    </w:p>
    <w:p w:rsidR="00ED18BA" w:rsidRPr="007346BE" w:rsidRDefault="00ED18BA" w:rsidP="00ED18BA">
      <w:pPr>
        <w:ind w:firstLine="709"/>
        <w:jc w:val="center"/>
        <w:rPr>
          <w:rStyle w:val="FontStyle39"/>
          <w:b/>
          <w:sz w:val="28"/>
          <w:szCs w:val="28"/>
        </w:rPr>
      </w:pPr>
      <w:r w:rsidRPr="007346BE">
        <w:rPr>
          <w:rStyle w:val="FontStyle39"/>
          <w:b/>
          <w:sz w:val="28"/>
          <w:szCs w:val="28"/>
        </w:rPr>
        <w:t xml:space="preserve">2.8. </w:t>
      </w:r>
      <w:proofErr w:type="gramStart"/>
      <w:r w:rsidRPr="007346BE">
        <w:rPr>
          <w:rStyle w:val="FontStyle39"/>
          <w:b/>
          <w:sz w:val="28"/>
          <w:szCs w:val="28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Pr="007346BE">
        <w:rPr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D18BA" w:rsidRPr="0011396D" w:rsidRDefault="00ED18BA" w:rsidP="00ED18BA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2.</w:t>
      </w:r>
      <w:r>
        <w:rPr>
          <w:rStyle w:val="FontStyle39"/>
          <w:sz w:val="28"/>
          <w:szCs w:val="28"/>
        </w:rPr>
        <w:t>8</w:t>
      </w:r>
      <w:r w:rsidRPr="0011396D">
        <w:rPr>
          <w:rStyle w:val="FontStyle39"/>
          <w:sz w:val="28"/>
          <w:szCs w:val="28"/>
        </w:rPr>
        <w:t>.1.</w:t>
      </w:r>
      <w:r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Прием граждан осуществляется в здании Администрации</w:t>
      </w:r>
      <w:r w:rsidRPr="0011396D">
        <w:rPr>
          <w:sz w:val="28"/>
          <w:szCs w:val="28"/>
        </w:rPr>
        <w:t xml:space="preserve"> </w:t>
      </w:r>
      <w:r>
        <w:rPr>
          <w:sz w:val="28"/>
          <w:szCs w:val="28"/>
        </w:rPr>
        <w:t>Усвятского</w:t>
      </w:r>
      <w:r w:rsidRPr="0011396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Дорогобужского</w:t>
      </w:r>
      <w:r w:rsidRPr="0011396D">
        <w:rPr>
          <w:sz w:val="28"/>
          <w:szCs w:val="28"/>
        </w:rPr>
        <w:t xml:space="preserve"> района Смоленской области</w:t>
      </w:r>
      <w:r>
        <w:rPr>
          <w:rStyle w:val="FontStyle39"/>
          <w:sz w:val="28"/>
          <w:szCs w:val="28"/>
        </w:rPr>
        <w:t>. В здании Администрации</w:t>
      </w:r>
      <w:r w:rsidRPr="0011396D">
        <w:rPr>
          <w:rStyle w:val="FontStyle39"/>
          <w:sz w:val="28"/>
          <w:szCs w:val="28"/>
        </w:rPr>
        <w:t xml:space="preserve"> должны </w:t>
      </w:r>
      <w:r>
        <w:rPr>
          <w:rStyle w:val="FontStyle39"/>
          <w:sz w:val="28"/>
          <w:szCs w:val="28"/>
        </w:rPr>
        <w:t>быть</w:t>
      </w:r>
      <w:r w:rsidRPr="0011396D">
        <w:rPr>
          <w:rStyle w:val="FontStyle39"/>
          <w:sz w:val="28"/>
          <w:szCs w:val="28"/>
        </w:rPr>
        <w:t xml:space="preserve"> места для информирования, ожидания и приема граждан. </w:t>
      </w:r>
      <w:r>
        <w:rPr>
          <w:rStyle w:val="FontStyle39"/>
          <w:sz w:val="28"/>
          <w:szCs w:val="28"/>
        </w:rPr>
        <w:t>Все п</w:t>
      </w:r>
      <w:r w:rsidRPr="0011396D">
        <w:rPr>
          <w:rStyle w:val="FontStyle39"/>
          <w:sz w:val="28"/>
          <w:szCs w:val="28"/>
        </w:rPr>
        <w:t>омещения должны соответствовать санитарно-эпидемиологическим правилам и нормам.</w:t>
      </w:r>
    </w:p>
    <w:p w:rsidR="00ED18BA" w:rsidRPr="0011396D" w:rsidRDefault="00ED18BA" w:rsidP="00ED18BA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2.</w:t>
      </w:r>
      <w:r>
        <w:rPr>
          <w:rStyle w:val="FontStyle39"/>
          <w:sz w:val="28"/>
          <w:szCs w:val="28"/>
        </w:rPr>
        <w:t>8</w:t>
      </w:r>
      <w:r w:rsidRPr="0011396D">
        <w:rPr>
          <w:rStyle w:val="FontStyle39"/>
          <w:sz w:val="28"/>
          <w:szCs w:val="28"/>
        </w:rPr>
        <w:t>.2.</w:t>
      </w:r>
      <w:r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При возможности около здания орг</w:t>
      </w:r>
      <w:r>
        <w:rPr>
          <w:rStyle w:val="FontStyle39"/>
          <w:sz w:val="28"/>
          <w:szCs w:val="28"/>
        </w:rPr>
        <w:t xml:space="preserve">анизуются парковочные места для </w:t>
      </w:r>
      <w:r w:rsidRPr="0011396D">
        <w:rPr>
          <w:rStyle w:val="FontStyle39"/>
          <w:sz w:val="28"/>
          <w:szCs w:val="28"/>
        </w:rPr>
        <w:t>автотранспорта.</w:t>
      </w:r>
      <w:r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Доступ заявителей к парковочным местам является бесплатным.</w:t>
      </w:r>
    </w:p>
    <w:p w:rsidR="00ED18BA" w:rsidRPr="0011396D" w:rsidRDefault="00ED18BA" w:rsidP="00ED18BA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2.</w:t>
      </w:r>
      <w:r>
        <w:rPr>
          <w:rStyle w:val="FontStyle39"/>
          <w:sz w:val="28"/>
          <w:szCs w:val="28"/>
        </w:rPr>
        <w:t>8</w:t>
      </w:r>
      <w:r w:rsidRPr="0011396D">
        <w:rPr>
          <w:rStyle w:val="FontStyle39"/>
          <w:sz w:val="28"/>
          <w:szCs w:val="28"/>
        </w:rPr>
        <w:t>.3.</w:t>
      </w:r>
      <w:r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Центральный вход в здание, где располагается Администрация, должен</w:t>
      </w:r>
      <w:r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 xml:space="preserve">быть оборудован информационной табличкой (вывеской), содержащей </w:t>
      </w:r>
      <w:r>
        <w:rPr>
          <w:rStyle w:val="FontStyle39"/>
          <w:sz w:val="28"/>
          <w:szCs w:val="28"/>
        </w:rPr>
        <w:t xml:space="preserve">информацию </w:t>
      </w:r>
      <w:r w:rsidRPr="0011396D">
        <w:rPr>
          <w:rStyle w:val="FontStyle39"/>
          <w:sz w:val="28"/>
          <w:szCs w:val="28"/>
        </w:rPr>
        <w:t xml:space="preserve">о наименовании, месте нахождения, режиме </w:t>
      </w:r>
      <w:r>
        <w:rPr>
          <w:rStyle w:val="FontStyle39"/>
          <w:sz w:val="28"/>
          <w:szCs w:val="28"/>
        </w:rPr>
        <w:t xml:space="preserve">работы органов, непосредственно </w:t>
      </w:r>
      <w:r w:rsidRPr="0011396D">
        <w:rPr>
          <w:rStyle w:val="FontStyle39"/>
          <w:sz w:val="28"/>
          <w:szCs w:val="28"/>
        </w:rPr>
        <w:t>предоставляющих муниципальную услугу.</w:t>
      </w:r>
    </w:p>
    <w:p w:rsidR="00ED18BA" w:rsidRPr="0011396D" w:rsidRDefault="00ED18BA" w:rsidP="00ED18B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2.8.4. </w:t>
      </w:r>
      <w:r w:rsidRPr="0011396D">
        <w:rPr>
          <w:rStyle w:val="FontStyle39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</w:t>
      </w:r>
      <w:r>
        <w:rPr>
          <w:rStyle w:val="FontStyle39"/>
          <w:sz w:val="28"/>
          <w:szCs w:val="28"/>
        </w:rPr>
        <w:t>лет)</w:t>
      </w:r>
      <w:r w:rsidRPr="0011396D">
        <w:rPr>
          <w:rStyle w:val="FontStyle39"/>
          <w:sz w:val="28"/>
          <w:szCs w:val="28"/>
        </w:rPr>
        <w:t>.</w:t>
      </w:r>
    </w:p>
    <w:p w:rsidR="00ED18BA" w:rsidRPr="0011396D" w:rsidRDefault="00ED18BA" w:rsidP="00ED18BA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ED18BA" w:rsidRPr="0011396D" w:rsidRDefault="00ED18BA" w:rsidP="00ED18BA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-</w:t>
      </w:r>
      <w:r w:rsidRPr="0011396D">
        <w:rPr>
          <w:rStyle w:val="FontStyle39"/>
          <w:sz w:val="28"/>
          <w:szCs w:val="28"/>
        </w:rPr>
        <w:tab/>
        <w:t>информационными стендами, на которых размещается визуальная и текстовая информация;</w:t>
      </w:r>
    </w:p>
    <w:p w:rsidR="00ED18BA" w:rsidRPr="0011396D" w:rsidRDefault="00ED18BA" w:rsidP="00ED18BA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-</w:t>
      </w:r>
      <w:r w:rsidRPr="0011396D">
        <w:rPr>
          <w:rStyle w:val="FontStyle39"/>
          <w:sz w:val="28"/>
          <w:szCs w:val="28"/>
        </w:rPr>
        <w:tab/>
        <w:t>стульями и столами для оформления документов.</w:t>
      </w:r>
    </w:p>
    <w:p w:rsidR="00ED18BA" w:rsidRPr="0011396D" w:rsidRDefault="00ED18BA" w:rsidP="00ED18BA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ED18BA" w:rsidRPr="0011396D" w:rsidRDefault="00ED18BA" w:rsidP="00ED18BA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D18BA" w:rsidRPr="0011396D" w:rsidRDefault="00ED18BA" w:rsidP="00ED18BA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-</w:t>
      </w:r>
      <w:r w:rsidRPr="0011396D">
        <w:rPr>
          <w:rStyle w:val="FontStyle39"/>
          <w:sz w:val="28"/>
          <w:szCs w:val="28"/>
        </w:rPr>
        <w:tab/>
        <w:t xml:space="preserve">номера телефонов, факсов, адреса официальных сайтов, электронной почты </w:t>
      </w:r>
      <w:r>
        <w:rPr>
          <w:rStyle w:val="FontStyle39"/>
          <w:sz w:val="28"/>
          <w:szCs w:val="28"/>
        </w:rPr>
        <w:t>Администрации</w:t>
      </w:r>
      <w:r w:rsidRPr="0011396D">
        <w:rPr>
          <w:rStyle w:val="FontStyle39"/>
          <w:sz w:val="28"/>
          <w:szCs w:val="28"/>
        </w:rPr>
        <w:t>;</w:t>
      </w:r>
    </w:p>
    <w:p w:rsidR="00ED18BA" w:rsidRPr="0011396D" w:rsidRDefault="00ED18BA" w:rsidP="00ED18B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Pr="0011396D">
        <w:rPr>
          <w:rStyle w:val="FontStyle39"/>
          <w:sz w:val="28"/>
          <w:szCs w:val="28"/>
        </w:rPr>
        <w:t xml:space="preserve">режим работы </w:t>
      </w:r>
      <w:r>
        <w:rPr>
          <w:rStyle w:val="FontStyle39"/>
          <w:sz w:val="28"/>
          <w:szCs w:val="28"/>
        </w:rPr>
        <w:t>Администрации</w:t>
      </w:r>
      <w:r w:rsidRPr="0011396D">
        <w:rPr>
          <w:rStyle w:val="FontStyle39"/>
          <w:sz w:val="28"/>
          <w:szCs w:val="28"/>
        </w:rPr>
        <w:t>;</w:t>
      </w:r>
    </w:p>
    <w:p w:rsidR="00ED18BA" w:rsidRPr="0011396D" w:rsidRDefault="00ED18BA" w:rsidP="00ED18B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 xml:space="preserve">- </w:t>
      </w:r>
      <w:r w:rsidRPr="0011396D">
        <w:rPr>
          <w:rStyle w:val="FontStyle39"/>
          <w:sz w:val="28"/>
          <w:szCs w:val="28"/>
        </w:rPr>
        <w:t xml:space="preserve">графики личного приема граждан </w:t>
      </w:r>
      <w:r>
        <w:rPr>
          <w:rStyle w:val="FontStyle39"/>
          <w:sz w:val="28"/>
          <w:szCs w:val="28"/>
        </w:rPr>
        <w:t>Главой Администрации</w:t>
      </w:r>
      <w:r w:rsidRPr="0011396D">
        <w:rPr>
          <w:rStyle w:val="FontStyle39"/>
          <w:sz w:val="28"/>
          <w:szCs w:val="28"/>
        </w:rPr>
        <w:t>;</w:t>
      </w:r>
    </w:p>
    <w:p w:rsidR="00ED18BA" w:rsidRPr="0011396D" w:rsidRDefault="00ED18BA" w:rsidP="00ED18B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 w:rsidRPr="0011396D">
        <w:rPr>
          <w:rStyle w:val="FontStyle39"/>
          <w:sz w:val="28"/>
          <w:szCs w:val="28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D18BA" w:rsidRPr="0011396D" w:rsidRDefault="00ED18BA" w:rsidP="00ED18BA">
      <w:pPr>
        <w:ind w:firstLine="709"/>
        <w:jc w:val="both"/>
        <w:rPr>
          <w:rStyle w:val="FontStyle39"/>
          <w:sz w:val="28"/>
          <w:szCs w:val="28"/>
        </w:rPr>
      </w:pPr>
      <w:r w:rsidRPr="0011396D">
        <w:rPr>
          <w:rStyle w:val="FontStyle39"/>
          <w:sz w:val="28"/>
          <w:szCs w:val="28"/>
        </w:rPr>
        <w:t>-</w:t>
      </w:r>
      <w:r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настоящий Административный регламент.</w:t>
      </w:r>
    </w:p>
    <w:p w:rsidR="00ED18BA" w:rsidRDefault="00ED18BA" w:rsidP="00ED18B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2.8.5</w:t>
      </w:r>
      <w:r w:rsidRPr="0011396D">
        <w:rPr>
          <w:rStyle w:val="FontStyle39"/>
          <w:sz w:val="28"/>
          <w:szCs w:val="28"/>
        </w:rPr>
        <w:t>.</w:t>
      </w:r>
      <w:r>
        <w:rPr>
          <w:rStyle w:val="FontStyle39"/>
          <w:sz w:val="28"/>
          <w:szCs w:val="28"/>
        </w:rPr>
        <w:t xml:space="preserve"> </w:t>
      </w:r>
      <w:r w:rsidRPr="0011396D">
        <w:rPr>
          <w:rStyle w:val="FontStyle39"/>
          <w:sz w:val="28"/>
          <w:szCs w:val="28"/>
        </w:rPr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ED18BA" w:rsidRPr="007346BE" w:rsidRDefault="00ED18BA" w:rsidP="00ED1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46BE">
        <w:rPr>
          <w:rFonts w:ascii="Times New Roman" w:hAnsi="Times New Roman" w:cs="Times New Roman"/>
          <w:sz w:val="28"/>
          <w:szCs w:val="28"/>
        </w:rPr>
        <w:t>2.</w:t>
      </w:r>
      <w:r w:rsidR="007346BE" w:rsidRPr="007346BE">
        <w:rPr>
          <w:rFonts w:ascii="Times New Roman" w:hAnsi="Times New Roman" w:cs="Times New Roman"/>
          <w:sz w:val="28"/>
          <w:szCs w:val="28"/>
        </w:rPr>
        <w:t>8</w:t>
      </w:r>
      <w:r w:rsidRPr="007346BE">
        <w:rPr>
          <w:rFonts w:ascii="Times New Roman" w:hAnsi="Times New Roman" w:cs="Times New Roman"/>
          <w:sz w:val="28"/>
          <w:szCs w:val="28"/>
        </w:rPr>
        <w:t xml:space="preserve">.6.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 </w:t>
      </w:r>
    </w:p>
    <w:p w:rsidR="00ED18BA" w:rsidRPr="007346BE" w:rsidRDefault="00ED18BA" w:rsidP="00ED18BA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sz w:val="28"/>
          <w:szCs w:val="28"/>
        </w:rPr>
        <w:t xml:space="preserve">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ED18BA" w:rsidRPr="007346BE" w:rsidRDefault="00ED18BA" w:rsidP="00ED1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муниципальной услуги;</w:t>
      </w:r>
    </w:p>
    <w:p w:rsidR="00ED18BA" w:rsidRPr="007346BE" w:rsidRDefault="00ED18BA" w:rsidP="00ED1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ED18BA" w:rsidRPr="007346BE" w:rsidRDefault="00ED18BA" w:rsidP="00ED1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ED18BA" w:rsidRPr="007346BE" w:rsidRDefault="00ED18BA" w:rsidP="00ED1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7346B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346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46B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346BE">
        <w:rPr>
          <w:rFonts w:ascii="Times New Roman" w:hAnsi="Times New Roman" w:cs="Times New Roman"/>
          <w:sz w:val="28"/>
          <w:szCs w:val="28"/>
        </w:rPr>
        <w:t xml:space="preserve"> при оказании инвалиду государственной услуги;</w:t>
      </w:r>
    </w:p>
    <w:p w:rsidR="00ED18BA" w:rsidRPr="007346BE" w:rsidRDefault="00ED18BA" w:rsidP="00ED1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6BE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D18BA" w:rsidRPr="007346BE" w:rsidRDefault="00ED18BA" w:rsidP="00ED18BA">
      <w:pPr>
        <w:ind w:firstLine="709"/>
        <w:jc w:val="both"/>
        <w:rPr>
          <w:sz w:val="28"/>
          <w:szCs w:val="28"/>
        </w:rPr>
      </w:pPr>
      <w:r w:rsidRPr="007346BE">
        <w:rPr>
          <w:sz w:val="28"/>
          <w:szCs w:val="28"/>
        </w:rPr>
        <w:t>- оказанием специалистами Администрации поселения помощи инвалидам в преодолении барьеров, мешающих получению ими государственных услуг наравне с другими заявителями</w:t>
      </w:r>
      <w:proofErr w:type="gramStart"/>
      <w:r w:rsidRPr="007346BE">
        <w:rPr>
          <w:sz w:val="28"/>
          <w:szCs w:val="28"/>
        </w:rPr>
        <w:t>.»;</w:t>
      </w:r>
      <w:proofErr w:type="gramEnd"/>
    </w:p>
    <w:p w:rsidR="00BA1D3B" w:rsidRDefault="00BA1D3B" w:rsidP="00BA1D3B">
      <w:pPr>
        <w:pStyle w:val="ae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ED18BA" w:rsidRPr="00BA1D3B" w:rsidRDefault="00ED18BA" w:rsidP="00BA1D3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3B">
        <w:rPr>
          <w:rFonts w:ascii="Times New Roman" w:hAnsi="Times New Roman" w:cs="Times New Roman"/>
          <w:b/>
          <w:bCs/>
          <w:color w:val="333333"/>
          <w:sz w:val="28"/>
          <w:szCs w:val="28"/>
        </w:rPr>
        <w:t>2.9. Требования к  оформлению запроса для получения муниципальной услуги</w:t>
      </w:r>
    </w:p>
    <w:p w:rsidR="00ED18BA" w:rsidRPr="007346BE" w:rsidRDefault="00ED18BA" w:rsidP="00ED18B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     </w:t>
      </w:r>
      <w:r w:rsidR="00BA1D3B">
        <w:rPr>
          <w:rFonts w:ascii="Times New Roman" w:hAnsi="Times New Roman" w:cs="Times New Roman"/>
          <w:color w:val="333333"/>
          <w:sz w:val="28"/>
          <w:szCs w:val="28"/>
        </w:rPr>
        <w:t xml:space="preserve">2.9.1. </w:t>
      </w:r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Для получения муниципальной услуги заявитель должен направить запрос (заявление) о предоставлении информации о предоставлении </w:t>
      </w:r>
      <w:proofErr w:type="spellStart"/>
      <w:proofErr w:type="gramStart"/>
      <w:r w:rsidRPr="007346BE">
        <w:rPr>
          <w:rFonts w:ascii="Times New Roman" w:hAnsi="Times New Roman" w:cs="Times New Roman"/>
          <w:color w:val="333333"/>
          <w:sz w:val="28"/>
          <w:szCs w:val="28"/>
        </w:rPr>
        <w:t>жилищно</w:t>
      </w:r>
      <w:proofErr w:type="spellEnd"/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– коммунальных</w:t>
      </w:r>
      <w:proofErr w:type="gramEnd"/>
      <w:r w:rsidRPr="007346BE">
        <w:rPr>
          <w:rFonts w:ascii="Times New Roman" w:hAnsi="Times New Roman" w:cs="Times New Roman"/>
          <w:color w:val="333333"/>
          <w:sz w:val="28"/>
          <w:szCs w:val="28"/>
        </w:rPr>
        <w:t xml:space="preserve"> услуг населению (Приложение </w:t>
      </w:r>
      <w:r w:rsidR="00BA1D3B">
        <w:rPr>
          <w:rFonts w:ascii="Times New Roman" w:hAnsi="Times New Roman" w:cs="Times New Roman"/>
          <w:color w:val="333333"/>
          <w:sz w:val="28"/>
          <w:szCs w:val="28"/>
        </w:rPr>
        <w:t>№</w:t>
      </w:r>
      <w:r w:rsidRPr="007346BE">
        <w:rPr>
          <w:rFonts w:ascii="Times New Roman" w:hAnsi="Times New Roman" w:cs="Times New Roman"/>
          <w:color w:val="333333"/>
          <w:sz w:val="28"/>
          <w:szCs w:val="28"/>
        </w:rPr>
        <w:t>1).</w:t>
      </w:r>
    </w:p>
    <w:p w:rsidR="00ED18BA" w:rsidRPr="007346BE" w:rsidRDefault="00ED18BA" w:rsidP="00ED18BA">
      <w:pPr>
        <w:jc w:val="both"/>
        <w:rPr>
          <w:sz w:val="28"/>
          <w:szCs w:val="28"/>
        </w:rPr>
      </w:pPr>
      <w:r w:rsidRPr="007346BE">
        <w:rPr>
          <w:sz w:val="28"/>
          <w:szCs w:val="28"/>
        </w:rPr>
        <w:t xml:space="preserve">         В запросе в обязательном порядке указываются:</w:t>
      </w:r>
    </w:p>
    <w:p w:rsidR="00ED18BA" w:rsidRPr="007346BE" w:rsidRDefault="00ED18BA" w:rsidP="00ED18BA">
      <w:pPr>
        <w:jc w:val="both"/>
        <w:rPr>
          <w:sz w:val="28"/>
          <w:szCs w:val="28"/>
        </w:rPr>
      </w:pPr>
      <w:r w:rsidRPr="007346BE">
        <w:rPr>
          <w:sz w:val="28"/>
          <w:szCs w:val="28"/>
        </w:rPr>
        <w:lastRenderedPageBreak/>
        <w:t xml:space="preserve">        - реквизиты заявителя (фамилия, имя, отчество физического лица, полное наименование юридического лица, ИНН, ОГРН, ОКВЭД, почтовый адрес);</w:t>
      </w:r>
    </w:p>
    <w:p w:rsidR="00ED18BA" w:rsidRPr="007346BE" w:rsidRDefault="00ED18BA" w:rsidP="00ED18BA">
      <w:pPr>
        <w:jc w:val="both"/>
        <w:rPr>
          <w:sz w:val="28"/>
          <w:szCs w:val="28"/>
        </w:rPr>
      </w:pPr>
      <w:r w:rsidRPr="007346BE">
        <w:rPr>
          <w:sz w:val="28"/>
          <w:szCs w:val="28"/>
        </w:rPr>
        <w:t xml:space="preserve">         - полное наименование услуги, на которую запрашивается информация, позволяющее однозначно ее определить (идентифицировать);</w:t>
      </w:r>
    </w:p>
    <w:p w:rsidR="00ED18BA" w:rsidRPr="007346BE" w:rsidRDefault="00ED18BA" w:rsidP="00ED18BA">
      <w:pPr>
        <w:jc w:val="both"/>
        <w:rPr>
          <w:sz w:val="28"/>
          <w:szCs w:val="28"/>
        </w:rPr>
      </w:pPr>
      <w:r w:rsidRPr="007346BE">
        <w:rPr>
          <w:sz w:val="28"/>
          <w:szCs w:val="28"/>
        </w:rPr>
        <w:t xml:space="preserve">         - цель получения информации;</w:t>
      </w:r>
    </w:p>
    <w:p w:rsidR="00ED18BA" w:rsidRPr="007346BE" w:rsidRDefault="00ED18BA" w:rsidP="00ED18BA">
      <w:pPr>
        <w:jc w:val="both"/>
        <w:rPr>
          <w:sz w:val="28"/>
          <w:szCs w:val="28"/>
        </w:rPr>
      </w:pPr>
      <w:r w:rsidRPr="007346BE">
        <w:rPr>
          <w:sz w:val="28"/>
          <w:szCs w:val="28"/>
        </w:rPr>
        <w:t xml:space="preserve">         - порядок получения информации (лично или по почте);</w:t>
      </w:r>
    </w:p>
    <w:p w:rsidR="00ED18BA" w:rsidRPr="007346BE" w:rsidRDefault="00ED18BA" w:rsidP="00ED18BA">
      <w:pPr>
        <w:jc w:val="both"/>
        <w:rPr>
          <w:sz w:val="28"/>
          <w:szCs w:val="28"/>
        </w:rPr>
      </w:pPr>
      <w:r w:rsidRPr="007346BE">
        <w:rPr>
          <w:sz w:val="28"/>
          <w:szCs w:val="28"/>
        </w:rPr>
        <w:t xml:space="preserve">         - подпись заявителя либо его представителя;</w:t>
      </w:r>
    </w:p>
    <w:p w:rsidR="00BA1D3B" w:rsidRPr="000B7DC0" w:rsidRDefault="00BA1D3B" w:rsidP="00BA1D3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C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7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7DC0">
        <w:rPr>
          <w:rFonts w:ascii="Times New Roman" w:hAnsi="Times New Roman" w:cs="Times New Roman"/>
          <w:sz w:val="28"/>
          <w:szCs w:val="28"/>
        </w:rPr>
        <w:t>. Запрещено требовать от заявителя:</w:t>
      </w:r>
    </w:p>
    <w:p w:rsidR="00BA1D3B" w:rsidRPr="000B7DC0" w:rsidRDefault="00BA1D3B" w:rsidP="00BA1D3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C0">
        <w:rPr>
          <w:rStyle w:val="blk"/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A1D3B" w:rsidRPr="000B7DC0" w:rsidRDefault="00BA1D3B" w:rsidP="00BA1D3B">
      <w:pPr>
        <w:pStyle w:val="ad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0B7DC0">
        <w:rPr>
          <w:rStyle w:val="blk"/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r w:rsidRPr="000B7DC0">
        <w:rPr>
          <w:rFonts w:ascii="Times New Roman" w:hAnsi="Times New Roman" w:cs="Times New Roman"/>
          <w:sz w:val="28"/>
          <w:szCs w:val="28"/>
        </w:rPr>
        <w:t>частью 1 статьи 1</w:t>
      </w:r>
      <w:r w:rsidRPr="000B7DC0">
        <w:rPr>
          <w:rStyle w:val="blk"/>
          <w:rFonts w:ascii="Times New Roman" w:hAnsi="Times New Roman" w:cs="Times New Roman"/>
          <w:sz w:val="28"/>
          <w:szCs w:val="28"/>
        </w:rPr>
        <w:t xml:space="preserve">  Федерального закона </w:t>
      </w:r>
      <w:r w:rsidRPr="000B7D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B7D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27.07.2010 N 210-ФЗ  "Об организации предоставления государственных и муниципальных</w:t>
      </w:r>
      <w:proofErr w:type="gramEnd"/>
      <w:r w:rsidRPr="000B7D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0B7D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услуг"</w:t>
      </w:r>
      <w:r w:rsidRPr="000B7D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B7DC0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муниципальных услуг, в соответствии с нормативными правовыми актами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r w:rsidRPr="000B7DC0">
        <w:rPr>
          <w:rFonts w:ascii="Times New Roman" w:hAnsi="Times New Roman" w:cs="Times New Roman"/>
          <w:sz w:val="28"/>
          <w:szCs w:val="28"/>
        </w:rPr>
        <w:t>частью 6</w:t>
      </w:r>
      <w:r w:rsidRPr="000B7DC0">
        <w:rPr>
          <w:rStyle w:val="blk"/>
          <w:rFonts w:ascii="Times New Roman" w:hAnsi="Times New Roman" w:cs="Times New Roman"/>
          <w:sz w:val="28"/>
          <w:szCs w:val="28"/>
        </w:rPr>
        <w:t xml:space="preserve">  статьи 7 указанного Закона  перечень документов.    </w:t>
      </w:r>
      <w:proofErr w:type="gramEnd"/>
    </w:p>
    <w:p w:rsidR="00BA1D3B" w:rsidRPr="000B7DC0" w:rsidRDefault="00BA1D3B" w:rsidP="00BA1D3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C0">
        <w:rPr>
          <w:rStyle w:val="blk"/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в органы,  предоставляющие муниципальные услуги, по собственной инициативе;</w:t>
      </w:r>
    </w:p>
    <w:p w:rsidR="00BA1D3B" w:rsidRPr="000B7DC0" w:rsidRDefault="00BA1D3B" w:rsidP="00BA1D3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DC0">
        <w:rPr>
          <w:rStyle w:val="blk"/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r w:rsidRPr="000B7DC0">
        <w:rPr>
          <w:rFonts w:ascii="Times New Roman" w:hAnsi="Times New Roman" w:cs="Times New Roman"/>
          <w:sz w:val="28"/>
          <w:szCs w:val="28"/>
        </w:rPr>
        <w:t>части 1 статьи 9</w:t>
      </w:r>
      <w:r w:rsidRPr="000B7DC0">
        <w:rPr>
          <w:rStyle w:val="blk"/>
          <w:rFonts w:ascii="Times New Roman" w:hAnsi="Times New Roman" w:cs="Times New Roman"/>
          <w:sz w:val="28"/>
          <w:szCs w:val="28"/>
        </w:rPr>
        <w:t xml:space="preserve"> Федерального закона </w:t>
      </w:r>
      <w:r w:rsidRPr="000B7D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B7D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27.07.2010 N 210-ФЗ  "Об организации предоставления государственных и муниципальных</w:t>
      </w:r>
      <w:proofErr w:type="gramEnd"/>
      <w:r w:rsidRPr="000B7D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услуг"</w:t>
      </w:r>
      <w:r w:rsidRPr="000B7DC0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BA1D3B" w:rsidRPr="000B7DC0" w:rsidRDefault="00BA1D3B" w:rsidP="00BA1D3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C0">
        <w:rPr>
          <w:rStyle w:val="blk"/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A1D3B" w:rsidRPr="000B7DC0" w:rsidRDefault="00BA1D3B" w:rsidP="00BA1D3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C0">
        <w:rPr>
          <w:rStyle w:val="blk"/>
          <w:rFonts w:ascii="Times New Roman" w:hAnsi="Times New Roman" w:cs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A1D3B" w:rsidRPr="000B7DC0" w:rsidRDefault="00BA1D3B" w:rsidP="00BA1D3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C0">
        <w:rPr>
          <w:rStyle w:val="blk"/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A1D3B" w:rsidRPr="000B7DC0" w:rsidRDefault="00BA1D3B" w:rsidP="00BA1D3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C0">
        <w:rPr>
          <w:rStyle w:val="blk"/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A1D3B" w:rsidRDefault="00BA1D3B" w:rsidP="00BA1D3B">
      <w:pPr>
        <w:pStyle w:val="ae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0B7DC0">
        <w:rPr>
          <w:rStyle w:val="blk"/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r w:rsidRPr="000B7DC0">
        <w:rPr>
          <w:rFonts w:ascii="Times New Roman" w:hAnsi="Times New Roman" w:cs="Times New Roman"/>
          <w:sz w:val="28"/>
          <w:szCs w:val="28"/>
        </w:rPr>
        <w:t>частью 1.1 статьи 16</w:t>
      </w:r>
      <w:r w:rsidRPr="000B7DC0">
        <w:rPr>
          <w:rStyle w:val="blk"/>
          <w:rFonts w:ascii="Times New Roman" w:hAnsi="Times New Roman" w:cs="Times New Roman"/>
          <w:sz w:val="28"/>
          <w:szCs w:val="28"/>
        </w:rPr>
        <w:t xml:space="preserve"> Федерального закона </w:t>
      </w:r>
      <w:r w:rsidRPr="000B7D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B7D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27.07.2010 N 210-ФЗ  "Об организации предоставления государственных и муниципальных услуг"</w:t>
      </w:r>
      <w:r w:rsidRPr="000B7DC0">
        <w:rPr>
          <w:rStyle w:val="blk"/>
          <w:rFonts w:ascii="Times New Roman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  <w:proofErr w:type="gramEnd"/>
      <w:r w:rsidRPr="000B7DC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DC0">
        <w:rPr>
          <w:rStyle w:val="blk"/>
          <w:rFonts w:ascii="Times New Roman" w:hAnsi="Times New Roman" w:cs="Times New Roman"/>
          <w:sz w:val="28"/>
          <w:szCs w:val="28"/>
        </w:rPr>
        <w:t>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r w:rsidRPr="009D2853">
        <w:rPr>
          <w:rFonts w:ascii="Times New Roman" w:hAnsi="Times New Roman" w:cs="Times New Roman"/>
          <w:sz w:val="28"/>
          <w:szCs w:val="28"/>
        </w:rPr>
        <w:t>частью 1.1 статьи 16</w:t>
      </w:r>
      <w:r w:rsidRPr="000B7DC0">
        <w:rPr>
          <w:rStyle w:val="blk"/>
          <w:rFonts w:ascii="Times New Roman" w:hAnsi="Times New Roman" w:cs="Times New Roman"/>
          <w:sz w:val="28"/>
          <w:szCs w:val="28"/>
        </w:rPr>
        <w:t xml:space="preserve"> Федерального закона </w:t>
      </w:r>
      <w:r w:rsidRPr="000B7D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B7D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27.07.2010 N 210-ФЗ  "Об организации предоставления государственных и муниципальных услуг"</w:t>
      </w:r>
      <w:r w:rsidRPr="000B7DC0">
        <w:rPr>
          <w:rStyle w:val="blk"/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1D3B" w:rsidRDefault="00BA1D3B" w:rsidP="00BA1D3B">
      <w:pPr>
        <w:pStyle w:val="ae"/>
        <w:jc w:val="both"/>
        <w:rPr>
          <w:rStyle w:val="blk"/>
        </w:rPr>
      </w:pPr>
    </w:p>
    <w:p w:rsidR="00BA1D3B" w:rsidRPr="00F973C0" w:rsidRDefault="00BA1D3B" w:rsidP="00BA1D3B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2.10</w:t>
      </w:r>
      <w:r w:rsidRPr="00F973C0">
        <w:rPr>
          <w:b/>
          <w:bCs/>
          <w:sz w:val="28"/>
          <w:szCs w:val="28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BA1D3B" w:rsidRPr="00F973C0" w:rsidRDefault="00BA1D3B" w:rsidP="00BA1D3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A1D3B" w:rsidRPr="00F973C0" w:rsidRDefault="00BA1D3B" w:rsidP="00BA1D3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Муниципальная услуга предоставляется бесплатно.</w:t>
      </w:r>
    </w:p>
    <w:p w:rsidR="00BA1D3B" w:rsidRPr="007346BE" w:rsidRDefault="00BA1D3B" w:rsidP="00BA1D3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D18BA" w:rsidRPr="007346BE" w:rsidRDefault="00ED18BA" w:rsidP="00ED18B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346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3. Административные процедуры.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Предоставление муниципальной услуги состоит из следующих административных  процедур: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1) Прием заявления о предоставлении информации о предоставлении </w:t>
      </w:r>
      <w:proofErr w:type="spellStart"/>
      <w:proofErr w:type="gramStart"/>
      <w:r w:rsidRPr="00B721E6">
        <w:rPr>
          <w:sz w:val="28"/>
          <w:szCs w:val="28"/>
        </w:rPr>
        <w:t>жилищно</w:t>
      </w:r>
      <w:proofErr w:type="spellEnd"/>
      <w:r w:rsidRPr="00B721E6">
        <w:rPr>
          <w:sz w:val="28"/>
          <w:szCs w:val="28"/>
        </w:rPr>
        <w:t xml:space="preserve"> – коммунальных</w:t>
      </w:r>
      <w:proofErr w:type="gramEnd"/>
      <w:r w:rsidRPr="00B721E6">
        <w:rPr>
          <w:sz w:val="28"/>
          <w:szCs w:val="28"/>
        </w:rPr>
        <w:t xml:space="preserve"> услуг населению, его регистрация и   передача  исполнителю.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lastRenderedPageBreak/>
        <w:t xml:space="preserve">        2) Рассмотрение заявления.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3) Поиск информации и оформление результатов.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4) Выдача информации заявителю (направление уведомления об отказе в предоставлении информации).</w:t>
      </w:r>
    </w:p>
    <w:p w:rsidR="00BA09C1" w:rsidRDefault="00BA09C1" w:rsidP="00ED18BA">
      <w:pPr>
        <w:pStyle w:val="ae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ED18BA" w:rsidRPr="007346BE" w:rsidRDefault="00ED18BA" w:rsidP="00ED18B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3.1. Прием заявления.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3.1.1. Юридическим фактом – основанием для начала процедуры предоставления муниципальной услуги – является получение Администрацией заявления о представлении информации о предоставлении </w:t>
      </w:r>
      <w:proofErr w:type="spellStart"/>
      <w:proofErr w:type="gramStart"/>
      <w:r w:rsidRPr="00B721E6">
        <w:rPr>
          <w:sz w:val="28"/>
          <w:szCs w:val="28"/>
        </w:rPr>
        <w:t>жилищно</w:t>
      </w:r>
      <w:proofErr w:type="spellEnd"/>
      <w:r w:rsidRPr="00B721E6">
        <w:rPr>
          <w:sz w:val="28"/>
          <w:szCs w:val="28"/>
        </w:rPr>
        <w:t xml:space="preserve"> – коммунальных</w:t>
      </w:r>
      <w:proofErr w:type="gramEnd"/>
      <w:r w:rsidRPr="00B721E6">
        <w:rPr>
          <w:sz w:val="28"/>
          <w:szCs w:val="28"/>
        </w:rPr>
        <w:t xml:space="preserve"> услуг населению.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3.1.2. Документы, направленные в Администрацию почтовым отправлением, в электронном виде, регистрируются в порядке делопроизводства и направляются специалисту, уполномоченному принимать документы.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3.1.3. При личном обращении заявителя специалист, уполномоченный принимать документы, проверяет его личность, устанавливает предмет обращения и определяет его подведомственность (знакомится с комплектом представленных документов). Максимальный срок выполнения действия составляет 10 минут. Действие совершается в присутствии заявителя.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Если предметом обращения заявителя является представление информации, не относящейся к компетенции Администрации, специалист, уполномоченный принимать документы, сообщает заявителю, в какой орган государственной власти следует обратиться. По просьбе заявителя такая информация ему может быть сообщена в письменной форме. Максимальный срок выполнения действия составляет 10 минут. Действие совершается в присутствии заявителя.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3.1.4. Специалист, уполномоченный принимать документы, регистрирует представленное заявление в книге учета и сообщает присвоенный ему входящий номер заявителю. Максимальный срок выполнения действия составляет 15 минут. Действие совершается в присутствии заявителя.</w:t>
      </w:r>
    </w:p>
    <w:p w:rsidR="00ED18BA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3.1.5. Специалист, уполномоченный принимать документы, передает заявление в порядке делопроизводства лицу, уполномоченному предоставлять информацию (далее – уполномоченный специалист), для поиска информации. Максимальный срок выполнения действия составляет 1 день.</w:t>
      </w:r>
    </w:p>
    <w:p w:rsidR="00ED18BA" w:rsidRDefault="00ED18BA" w:rsidP="00ED18BA">
      <w:pPr>
        <w:jc w:val="center"/>
        <w:rPr>
          <w:sz w:val="28"/>
          <w:szCs w:val="28"/>
        </w:rPr>
      </w:pPr>
    </w:p>
    <w:p w:rsidR="00ED18BA" w:rsidRPr="007346BE" w:rsidRDefault="00ED18BA" w:rsidP="00ED18BA">
      <w:pPr>
        <w:jc w:val="center"/>
        <w:rPr>
          <w:b/>
          <w:sz w:val="28"/>
          <w:szCs w:val="28"/>
        </w:rPr>
      </w:pPr>
      <w:r w:rsidRPr="007346BE">
        <w:rPr>
          <w:b/>
          <w:sz w:val="28"/>
          <w:szCs w:val="28"/>
        </w:rPr>
        <w:t>3.2. Рассмотрение заявления.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color w:val="333333"/>
          <w:sz w:val="28"/>
          <w:szCs w:val="28"/>
        </w:rPr>
        <w:t xml:space="preserve">           3.2.1. Юридическим фактом – основанием для начала работы с заявлением для уполномоченного специалиста – является его получение.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color w:val="333333"/>
          <w:sz w:val="28"/>
          <w:szCs w:val="28"/>
        </w:rPr>
        <w:t xml:space="preserve">            3.2.2. При рассмотрении заявления уполномоченный специали</w:t>
      </w:r>
      <w:proofErr w:type="gramStart"/>
      <w:r w:rsidRPr="00B721E6">
        <w:rPr>
          <w:color w:val="333333"/>
          <w:sz w:val="28"/>
          <w:szCs w:val="28"/>
        </w:rPr>
        <w:t>ст впр</w:t>
      </w:r>
      <w:proofErr w:type="gramEnd"/>
      <w:r w:rsidRPr="00B721E6">
        <w:rPr>
          <w:color w:val="333333"/>
          <w:sz w:val="28"/>
          <w:szCs w:val="28"/>
        </w:rPr>
        <w:t xml:space="preserve">аве обращаться к заявителю для получения дополнительной информации, в том числе по телефону или электронной почте. При этом заявитель вправе </w:t>
      </w:r>
      <w:r w:rsidRPr="00B721E6">
        <w:rPr>
          <w:color w:val="333333"/>
          <w:sz w:val="28"/>
          <w:szCs w:val="28"/>
        </w:rPr>
        <w:lastRenderedPageBreak/>
        <w:t>устно или в письменном виде представить указанному специалисту соответствующую дополнительную информацию.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>3.3. Поиск необходимой информации и оформление результатов.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  3.3.1. Юридическим фактом – основанием для начала процедуры поиска необходимой информации – является получение уполномоченным специалистом заявления о предоставлении информации.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 3.3.2. Уполномоченный специалист осуществляет поиск требуемой информации.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 3.3.3. Максимальный срок выполнения действия составляет 7 дней со дня получения уполномоченным специалистом заявления о представлении информации.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3.3.4. Уполномоченный специалист: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- формирует справку, содержащую информацию о предоставлении </w:t>
      </w:r>
      <w:proofErr w:type="spellStart"/>
      <w:proofErr w:type="gramStart"/>
      <w:r w:rsidRPr="00B721E6">
        <w:rPr>
          <w:sz w:val="28"/>
          <w:szCs w:val="28"/>
        </w:rPr>
        <w:t>жилищно</w:t>
      </w:r>
      <w:proofErr w:type="spellEnd"/>
      <w:r w:rsidRPr="00B721E6">
        <w:rPr>
          <w:sz w:val="28"/>
          <w:szCs w:val="28"/>
        </w:rPr>
        <w:t xml:space="preserve"> – коммунальных</w:t>
      </w:r>
      <w:proofErr w:type="gramEnd"/>
      <w:r w:rsidRPr="00B721E6">
        <w:rPr>
          <w:sz w:val="28"/>
          <w:szCs w:val="28"/>
        </w:rPr>
        <w:t xml:space="preserve"> услуг населению;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- в случаях, предусмотренных законодательством Российской Федерации, изготавливает копии с подтверждающих документов, хранящихся в Администрации, готовит сопроводительное письмо к данным копиям;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- готовит уведомление об отказе в предоставлении информации.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Максимальный срок выполнения действия составляет 1 час. Действие совершается в день установления наличия необходимой информации или получения ответа на отправленный запрос.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3.3.5.Уполномоченный специалист передает документы на подпись Главе муниципального образования. Максимальный срок выполнения действия составляет 20 минут.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>            3.3.6.Уполномоченное должностное лицо подписывает выписку (справку) или сопроводительное письмо к копиям документов, или уведомление об отказе. Действие совершается в день подготовки документов.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3.3.7. Уполномоченный специалист передает подписанную выписку (справку) или сопроводительное письмо с прилагаемыми к нему копиями документов, или уведомление об отказе в порядке делопроизводства для выдачи (направления по почте), а также сообщает заявителю по телефону или факсимильной связи, по электронной почте.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Максимальный срок выполнения действия составляет 20 минут. Действие совершается в день получения подписанных документов от уполномоченного должностного лица.</w:t>
      </w:r>
    </w:p>
    <w:p w:rsidR="00ED18BA" w:rsidRDefault="00ED18BA" w:rsidP="00ED18BA">
      <w:pPr>
        <w:rPr>
          <w:sz w:val="28"/>
          <w:szCs w:val="28"/>
        </w:rPr>
      </w:pPr>
    </w:p>
    <w:p w:rsidR="00ED18BA" w:rsidRPr="007346BE" w:rsidRDefault="00ED18BA" w:rsidP="00ED18BA">
      <w:pPr>
        <w:jc w:val="center"/>
        <w:rPr>
          <w:b/>
          <w:sz w:val="28"/>
          <w:szCs w:val="28"/>
        </w:rPr>
      </w:pPr>
      <w:r w:rsidRPr="007346BE">
        <w:rPr>
          <w:b/>
          <w:sz w:val="28"/>
          <w:szCs w:val="28"/>
        </w:rPr>
        <w:t>3.4. Выдача информации заявителю.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3.4.1. Юридическим фактом – основанием для начала выдачи документов заявителю – является их поступление специалисту, уполномоченному выдавать документы.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3.4.2. Специалист, уполномоченный выдавать документы, в день получения документов сообщает заявителю по телефону или электронной </w:t>
      </w:r>
      <w:r w:rsidRPr="00B721E6">
        <w:rPr>
          <w:sz w:val="28"/>
          <w:szCs w:val="28"/>
        </w:rPr>
        <w:lastRenderedPageBreak/>
        <w:t>почте о готовности документов к выдаче. Документы остаются у специалиста, уполномоченного выдавать документы, до обращения заявителя. Максимальный срок выполнения действия составляет 5 минут.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3.4.3. При обращении заявителя для получения подготовленной информации специалист, уполномоченный предоставлять информацию, устанавливает личность заявителя, в том числе проверяет документ, удостоверяющий личность. Если за получением подготовленной информации обращается представитель заявителя, специалист, уполномоченный выдавать документы, устанавливает личность представителя, в том числе проверяет документ, удостоверяющий личность, а также его полномочия на получение информации, запрошенной заявителем. Максимальный срок выполнения действия составляет 1 минуту.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3.4.4.Специалист, уполномоченный выдавать документы, находит документы, подлежащие выдаче. Максимальный срок выполнения действия составляет 3 минуты.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3.4.5. Специалист, уполномоченный выдавать документы, регистрирует факт выдачи информации в книге учета выданной информации. Максимальный срок выполнения действия составляет 1 минуту.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3.4.6. Специалист, уполномоченный выдавать документы, выдает документы заявителю, заявитель расписывается в получении документов в книге учета выданной информации. Максимальный срок выполнения действия составляет 2 минуты.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3.4.7. Ответственный специалист помещает второй экземпляр письма в соответствующее номенклатурное дело.</w:t>
      </w:r>
    </w:p>
    <w:p w:rsidR="00BA09C1" w:rsidRDefault="00BA09C1" w:rsidP="00ED18BA">
      <w:pPr>
        <w:pStyle w:val="ae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ED18BA" w:rsidRPr="007346BE" w:rsidRDefault="00ED18BA" w:rsidP="00ED18B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B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4.   Порядок и формы </w:t>
      </w:r>
      <w:proofErr w:type="gramStart"/>
      <w:r w:rsidRPr="007346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контроля за</w:t>
      </w:r>
      <w:proofErr w:type="gramEnd"/>
      <w:r w:rsidRPr="007346B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предоставлением муниципальной услуги.</w:t>
      </w:r>
    </w:p>
    <w:p w:rsidR="00ED18BA" w:rsidRPr="007346BE" w:rsidRDefault="00ED18BA" w:rsidP="00ED18B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BE">
        <w:rPr>
          <w:rFonts w:ascii="Times New Roman" w:hAnsi="Times New Roman" w:cs="Times New Roman"/>
          <w:b/>
          <w:color w:val="333333"/>
          <w:sz w:val="28"/>
          <w:szCs w:val="28"/>
        </w:rPr>
        <w:t>4.1.Текущий контроль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</w:t>
      </w:r>
      <w:proofErr w:type="gramStart"/>
      <w:r w:rsidRPr="00B721E6">
        <w:rPr>
          <w:sz w:val="28"/>
          <w:szCs w:val="28"/>
        </w:rPr>
        <w:t xml:space="preserve">Текущий контроль осуществляется постоянно специалистами, предоставляющими муниципальную услугу, по каждой процедуре в соответствии с установленными Административным регламентом содержанием и сроками действий, а также путем проведения Главой </w:t>
      </w:r>
      <w:r>
        <w:rPr>
          <w:sz w:val="28"/>
          <w:szCs w:val="28"/>
        </w:rPr>
        <w:t xml:space="preserve">муниципального образования </w:t>
      </w:r>
      <w:r w:rsidRPr="00B721E6">
        <w:rPr>
          <w:sz w:val="28"/>
          <w:szCs w:val="28"/>
        </w:rPr>
        <w:t>проверок исполнения специалистами положений Административного регламента, иных нормативных правовых актов Российской Федерации.</w:t>
      </w:r>
      <w:proofErr w:type="gramEnd"/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Для текущего контроля используются сведения, полученные в электронной базе данных, служебная корреспонденция уполномоченного органа, устная и письменная информация специалистов, осуществляющих регламентируемые действия.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О случаях и причинах нарушения сроков и содержания административных процедур ответственные за их осуществление специалисты  немедленно информируют своих непосредственных </w:t>
      </w:r>
      <w:r w:rsidRPr="00B721E6">
        <w:rPr>
          <w:sz w:val="28"/>
          <w:szCs w:val="28"/>
        </w:rPr>
        <w:lastRenderedPageBreak/>
        <w:t>руководителей, а также осуществляют срочные меры по устранению нарушений.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Специалисты, предоставляющие муниципальную услугу, несут персональную ответственность за соблюдение сроков и порядка рассмотрения заявлений и представления информации, размещения информации на официальных сайтах, достоверность и полноту сведений, представляемых в связи с предоставлением муниципальной услуги.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Текущий контроль осуществляется путем проведения должностным лицом, ответственным за организацию работы по предоставлению работы, проверок соблюдения и исполнения специалистами положений Административного регламента, иных нормативных правовых актов Российской Федерации. Периодичность осуществления текущего контроля устанавливается руководителем уполномоченного органа.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</w:p>
    <w:p w:rsidR="00ED18BA" w:rsidRPr="007346BE" w:rsidRDefault="00ED18BA" w:rsidP="00ED18BA">
      <w:pPr>
        <w:jc w:val="center"/>
        <w:rPr>
          <w:b/>
          <w:sz w:val="28"/>
          <w:szCs w:val="28"/>
        </w:rPr>
      </w:pPr>
      <w:r w:rsidRPr="007346BE">
        <w:rPr>
          <w:b/>
          <w:sz w:val="28"/>
          <w:szCs w:val="28"/>
        </w:rPr>
        <w:t xml:space="preserve">4.2. </w:t>
      </w:r>
      <w:proofErr w:type="gramStart"/>
      <w:r w:rsidRPr="007346BE">
        <w:rPr>
          <w:b/>
          <w:sz w:val="28"/>
          <w:szCs w:val="28"/>
        </w:rPr>
        <w:t>Контроль за</w:t>
      </w:r>
      <w:proofErr w:type="gramEnd"/>
      <w:r w:rsidRPr="007346BE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ED18BA" w:rsidRPr="007346BE" w:rsidRDefault="00ED18BA" w:rsidP="00ED18BA">
      <w:pPr>
        <w:jc w:val="both"/>
        <w:rPr>
          <w:b/>
          <w:sz w:val="28"/>
          <w:szCs w:val="28"/>
        </w:rPr>
      </w:pP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</w:t>
      </w:r>
      <w:proofErr w:type="gramStart"/>
      <w:r w:rsidRPr="00B721E6">
        <w:rPr>
          <w:sz w:val="28"/>
          <w:szCs w:val="28"/>
        </w:rPr>
        <w:t>Контроль за</w:t>
      </w:r>
      <w:proofErr w:type="gramEnd"/>
      <w:r w:rsidRPr="00B721E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уполномоченного органа.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Проверки полноты и качества исполнения муниципальной услуги осуществляются на основании распоряжений Главы</w:t>
      </w:r>
      <w:r>
        <w:rPr>
          <w:sz w:val="28"/>
          <w:szCs w:val="28"/>
        </w:rPr>
        <w:t xml:space="preserve"> муниципального образования</w:t>
      </w:r>
      <w:r w:rsidRPr="00B721E6">
        <w:rPr>
          <w:sz w:val="28"/>
          <w:szCs w:val="28"/>
        </w:rPr>
        <w:t>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>            Проверки могут быть плановыми (осуществляться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D18BA" w:rsidRPr="00B721E6" w:rsidRDefault="00ED18BA" w:rsidP="00ED18BA">
      <w:pPr>
        <w:jc w:val="both"/>
        <w:rPr>
          <w:sz w:val="28"/>
          <w:szCs w:val="28"/>
        </w:rPr>
      </w:pPr>
      <w:r w:rsidRPr="00B721E6">
        <w:rPr>
          <w:sz w:val="28"/>
          <w:szCs w:val="28"/>
        </w:rPr>
        <w:t xml:space="preserve">           Справка подписывается проверяющим и руководителем проверяемого уполномоченного органа.</w:t>
      </w:r>
    </w:p>
    <w:p w:rsidR="00F344FA" w:rsidRDefault="00F344FA" w:rsidP="00F344FA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</w:p>
    <w:p w:rsidR="00F344FA" w:rsidRPr="002E2B99" w:rsidRDefault="00F344FA" w:rsidP="00F344FA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344FA" w:rsidRPr="002E2B99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5.1. Заявитель имеет право на обжалование решений и действий (бездействия), принятых (осуществляемых) в ходе предоставления </w:t>
      </w:r>
      <w:r w:rsidRPr="002E2B99">
        <w:rPr>
          <w:sz w:val="28"/>
          <w:szCs w:val="28"/>
        </w:rPr>
        <w:lastRenderedPageBreak/>
        <w:t>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F344FA" w:rsidRPr="002E2B99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F344FA" w:rsidRPr="002E2B99" w:rsidRDefault="00F344FA" w:rsidP="00F344FA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F344FA" w:rsidRPr="002E2B99" w:rsidRDefault="00F344FA" w:rsidP="00F344FA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F344FA" w:rsidRPr="002E2B99" w:rsidRDefault="00F344FA" w:rsidP="00F344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F344FA" w:rsidRPr="002E2B99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F344FA" w:rsidRPr="002E2B99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344FA" w:rsidRPr="002E2B99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F344FA" w:rsidRPr="002E2B99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F344FA" w:rsidRPr="002E2B99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F344FA" w:rsidRPr="004F7730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  <w:proofErr w:type="gramEnd"/>
    </w:p>
    <w:p w:rsidR="00F344FA" w:rsidRPr="002E2B99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F344FA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F344FA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F344FA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7420B3">
        <w:rPr>
          <w:sz w:val="28"/>
          <w:szCs w:val="28"/>
          <w:shd w:val="clear" w:color="auto" w:fill="FFFFFF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F344FA" w:rsidRPr="007420B3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  <w:proofErr w:type="gramEnd"/>
    </w:p>
    <w:p w:rsidR="00F344FA" w:rsidRPr="00CB3CCC" w:rsidRDefault="00F344FA" w:rsidP="00F34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CCC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F344FA" w:rsidRPr="00CB3CCC" w:rsidRDefault="00F344FA" w:rsidP="00F34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CCC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F344FA" w:rsidRPr="00CB3CCC" w:rsidRDefault="00F344FA" w:rsidP="00F34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CCC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F344FA" w:rsidRPr="00CB3CCC" w:rsidRDefault="00F344FA" w:rsidP="00F34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CCC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F344FA" w:rsidRPr="00CB3CCC" w:rsidRDefault="00F344FA" w:rsidP="00F34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CCC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F344FA" w:rsidRPr="00F350FE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</w:t>
      </w:r>
      <w:r>
        <w:rPr>
          <w:sz w:val="28"/>
          <w:szCs w:val="28"/>
        </w:rPr>
        <w:t>.</w:t>
      </w:r>
      <w:r w:rsidRPr="00F350FE">
        <w:rPr>
          <w:rFonts w:ascii="Arial" w:hAnsi="Arial" w:cs="Arial"/>
          <w:shd w:val="clear" w:color="auto" w:fill="FFFFFF"/>
        </w:rPr>
        <w:t> </w:t>
      </w:r>
      <w:proofErr w:type="gramStart"/>
      <w:r w:rsidRPr="004D69EA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частью 1.1 статьи 16 </w:t>
      </w:r>
      <w:r w:rsidRPr="000B7DC0">
        <w:rPr>
          <w:rStyle w:val="blk"/>
          <w:sz w:val="28"/>
          <w:szCs w:val="28"/>
        </w:rPr>
        <w:t xml:space="preserve">Федерального закона </w:t>
      </w:r>
      <w:r w:rsidRPr="000B7DC0">
        <w:rPr>
          <w:b/>
          <w:bCs/>
          <w:sz w:val="28"/>
          <w:szCs w:val="28"/>
          <w:shd w:val="clear" w:color="auto" w:fill="FFFFFF"/>
        </w:rPr>
        <w:t xml:space="preserve"> </w:t>
      </w:r>
      <w:r w:rsidRPr="000B7DC0">
        <w:rPr>
          <w:bCs/>
          <w:sz w:val="28"/>
          <w:szCs w:val="28"/>
          <w:shd w:val="clear" w:color="auto" w:fill="FFFFFF"/>
        </w:rPr>
        <w:t>от 27.07.2010 N 210-ФЗ  "Об организации предоставления государственных и муниципальных услуг"</w:t>
      </w:r>
      <w:r w:rsidRPr="004D69EA">
        <w:rPr>
          <w:sz w:val="28"/>
          <w:szCs w:val="28"/>
          <w:shd w:val="clear" w:color="auto" w:fill="FFFFFF"/>
        </w:rPr>
        <w:t>.</w:t>
      </w:r>
      <w:proofErr w:type="gramEnd"/>
      <w:r w:rsidRPr="004D69EA">
        <w:rPr>
          <w:sz w:val="28"/>
          <w:szCs w:val="28"/>
          <w:shd w:val="clear" w:color="auto" w:fill="FFFFFF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</w:t>
      </w:r>
      <w:r w:rsidRPr="004D69EA">
        <w:rPr>
          <w:sz w:val="28"/>
          <w:szCs w:val="28"/>
          <w:shd w:val="clear" w:color="auto" w:fill="FFFFFF"/>
        </w:rPr>
        <w:lastRenderedPageBreak/>
        <w:t>субъекта Российской Федерации. Жалобы на решения и действия (бездействие) работников организаций, предусмотренных частью 1.1 статьи 16</w:t>
      </w:r>
      <w:r w:rsidRPr="000B7DC0">
        <w:rPr>
          <w:rStyle w:val="blk"/>
          <w:sz w:val="28"/>
          <w:szCs w:val="28"/>
        </w:rPr>
        <w:t xml:space="preserve"> Федерального закона </w:t>
      </w:r>
      <w:r w:rsidRPr="000B7DC0">
        <w:rPr>
          <w:b/>
          <w:bCs/>
          <w:sz w:val="28"/>
          <w:szCs w:val="28"/>
          <w:shd w:val="clear" w:color="auto" w:fill="FFFFFF"/>
        </w:rPr>
        <w:t xml:space="preserve"> </w:t>
      </w:r>
      <w:r w:rsidRPr="000B7DC0">
        <w:rPr>
          <w:bCs/>
          <w:sz w:val="28"/>
          <w:szCs w:val="28"/>
          <w:shd w:val="clear" w:color="auto" w:fill="FFFFFF"/>
        </w:rPr>
        <w:t xml:space="preserve">от 27.07.2010 N 210-ФЗ  </w:t>
      </w:r>
      <w:r>
        <w:rPr>
          <w:bCs/>
          <w:sz w:val="28"/>
          <w:szCs w:val="28"/>
          <w:shd w:val="clear" w:color="auto" w:fill="FFFFFF"/>
        </w:rPr>
        <w:t>«</w:t>
      </w:r>
      <w:r w:rsidRPr="000B7DC0">
        <w:rPr>
          <w:bCs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bCs/>
          <w:sz w:val="28"/>
          <w:szCs w:val="28"/>
          <w:shd w:val="clear" w:color="auto" w:fill="FFFFFF"/>
        </w:rPr>
        <w:t>»</w:t>
      </w:r>
      <w:r w:rsidRPr="004D69EA">
        <w:rPr>
          <w:sz w:val="28"/>
          <w:szCs w:val="28"/>
          <w:shd w:val="clear" w:color="auto" w:fill="FFFFFF"/>
        </w:rPr>
        <w:t>, подаются руководителям этих организаций.</w:t>
      </w:r>
      <w:r w:rsidRPr="00F350FE">
        <w:rPr>
          <w:sz w:val="28"/>
          <w:szCs w:val="28"/>
        </w:rPr>
        <w:t xml:space="preserve"> </w:t>
      </w:r>
    </w:p>
    <w:p w:rsidR="00F344FA" w:rsidRPr="007D4974" w:rsidRDefault="00F344FA" w:rsidP="00F344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4974">
        <w:rPr>
          <w:sz w:val="28"/>
          <w:szCs w:val="28"/>
        </w:rPr>
        <w:t xml:space="preserve">5.6. </w:t>
      </w:r>
      <w:proofErr w:type="gramStart"/>
      <w:r w:rsidRPr="007D4974">
        <w:rPr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7D4974">
        <w:rPr>
          <w:sz w:val="28"/>
          <w:szCs w:val="28"/>
          <w:shd w:val="clear" w:color="auto" w:fill="FFFFFF"/>
        </w:rPr>
        <w:t xml:space="preserve"> при личном приеме заявителя. </w:t>
      </w:r>
    </w:p>
    <w:p w:rsidR="00F344FA" w:rsidRPr="007D4974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4974">
        <w:rPr>
          <w:sz w:val="28"/>
          <w:szCs w:val="28"/>
        </w:rPr>
        <w:t>5.7. Жалоба должна содержать:</w:t>
      </w:r>
    </w:p>
    <w:p w:rsidR="00F344FA" w:rsidRPr="007D4974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4974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344FA" w:rsidRPr="007D4974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7D4974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344FA" w:rsidRPr="007D4974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497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344FA" w:rsidRPr="007D4974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497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344FA" w:rsidRPr="002E2B99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344FA" w:rsidRPr="002E2B99" w:rsidRDefault="00F344FA" w:rsidP="00F344F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</w:t>
      </w:r>
      <w:proofErr w:type="gramStart"/>
      <w:r w:rsidRPr="002E2B99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</w:t>
      </w:r>
      <w:r w:rsidRPr="002E2B99">
        <w:rPr>
          <w:sz w:val="28"/>
          <w:szCs w:val="28"/>
        </w:rPr>
        <w:lastRenderedPageBreak/>
        <w:t>нарушения установленного срока таких</w:t>
      </w:r>
      <w:proofErr w:type="gramEnd"/>
      <w:r w:rsidRPr="002E2B99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F344FA" w:rsidRPr="002E2B99" w:rsidRDefault="00F344FA" w:rsidP="00F344F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F344FA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F344FA" w:rsidRPr="002E2B99" w:rsidRDefault="00F344FA" w:rsidP="00F344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F344FA" w:rsidRDefault="00F344FA" w:rsidP="00F344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44FA" w:rsidRPr="007D4974" w:rsidRDefault="00F344FA" w:rsidP="00F344FA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7D4974">
        <w:rPr>
          <w:sz w:val="28"/>
          <w:szCs w:val="28"/>
        </w:rPr>
        <w:t>5.11.</w:t>
      </w:r>
      <w:r w:rsidRPr="007D4974">
        <w:rPr>
          <w:rFonts w:ascii="Arial" w:hAnsi="Arial" w:cs="Arial"/>
          <w:shd w:val="clear" w:color="auto" w:fill="FFFFFF"/>
        </w:rPr>
        <w:t xml:space="preserve">  </w:t>
      </w:r>
      <w:r w:rsidRPr="007D4974">
        <w:rPr>
          <w:sz w:val="28"/>
          <w:szCs w:val="28"/>
          <w:shd w:val="clear" w:color="auto" w:fill="FFFFFF"/>
        </w:rPr>
        <w:t xml:space="preserve">В случае признания жалобы подлежащей удовлетворению в ответе заявителю, указанном в пункте 5.10. настоящего Регламента,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4974">
        <w:rPr>
          <w:sz w:val="28"/>
          <w:szCs w:val="28"/>
          <w:shd w:val="clear" w:color="auto" w:fill="FFFFFF"/>
        </w:rPr>
        <w:t>неудобства</w:t>
      </w:r>
      <w:proofErr w:type="gramEnd"/>
      <w:r w:rsidRPr="007D4974">
        <w:rPr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344FA" w:rsidRDefault="00F344FA" w:rsidP="00F344FA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7D4974">
        <w:rPr>
          <w:sz w:val="28"/>
          <w:szCs w:val="28"/>
          <w:shd w:val="clear" w:color="auto" w:fill="FFFFFF"/>
        </w:rPr>
        <w:t xml:space="preserve">5.12. В случае признания </w:t>
      </w:r>
      <w:proofErr w:type="gramStart"/>
      <w:r w:rsidRPr="007D4974">
        <w:rPr>
          <w:sz w:val="28"/>
          <w:szCs w:val="28"/>
          <w:shd w:val="clear" w:color="auto" w:fill="FFFFFF"/>
        </w:rPr>
        <w:t>жалобы</w:t>
      </w:r>
      <w:proofErr w:type="gramEnd"/>
      <w:r w:rsidRPr="007D4974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 пункте 5.10. настоящего</w:t>
      </w:r>
      <w:r w:rsidRPr="0054231D">
        <w:rPr>
          <w:sz w:val="28"/>
          <w:szCs w:val="28"/>
          <w:shd w:val="clear" w:color="auto" w:fill="FFFFFF"/>
        </w:rPr>
        <w:t xml:space="preserve">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344FA" w:rsidRPr="0054231D" w:rsidRDefault="00F344FA" w:rsidP="00F344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4231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ED18BA" w:rsidRDefault="00F344FA" w:rsidP="00F344FA">
      <w:pPr>
        <w:jc w:val="both"/>
      </w:pPr>
      <w:r>
        <w:rPr>
          <w:sz w:val="28"/>
          <w:szCs w:val="28"/>
        </w:rPr>
        <w:t xml:space="preserve">           </w:t>
      </w:r>
      <w:r w:rsidRPr="00C85771">
        <w:rPr>
          <w:sz w:val="28"/>
          <w:szCs w:val="28"/>
        </w:rPr>
        <w:t>5.14.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ED18BA" w:rsidRDefault="00ED18BA" w:rsidP="00ED18BA">
      <w:pPr>
        <w:jc w:val="right"/>
      </w:pPr>
    </w:p>
    <w:p w:rsidR="00ED18BA" w:rsidRDefault="00ED18BA" w:rsidP="00ED18BA">
      <w:pPr>
        <w:jc w:val="right"/>
      </w:pPr>
    </w:p>
    <w:p w:rsidR="00ED18BA" w:rsidRDefault="00ED18BA" w:rsidP="00ED18BA">
      <w:pPr>
        <w:jc w:val="right"/>
      </w:pPr>
    </w:p>
    <w:p w:rsidR="00ED18BA" w:rsidRDefault="00ED18BA" w:rsidP="00ED18BA">
      <w:pPr>
        <w:jc w:val="right"/>
      </w:pPr>
    </w:p>
    <w:p w:rsidR="00ED18BA" w:rsidRDefault="00ED18BA" w:rsidP="00ED18BA">
      <w:pPr>
        <w:jc w:val="right"/>
      </w:pPr>
    </w:p>
    <w:p w:rsidR="00ED18BA" w:rsidRDefault="00ED18BA" w:rsidP="00ED18BA">
      <w:pPr>
        <w:jc w:val="right"/>
      </w:pPr>
    </w:p>
    <w:p w:rsidR="00ED18BA" w:rsidRDefault="00ED18BA" w:rsidP="00ED18BA">
      <w:pPr>
        <w:jc w:val="right"/>
      </w:pPr>
    </w:p>
    <w:p w:rsidR="00ED18BA" w:rsidRDefault="00ED18BA" w:rsidP="00ED18BA">
      <w:pPr>
        <w:jc w:val="right"/>
      </w:pPr>
    </w:p>
    <w:p w:rsidR="00ED18BA" w:rsidRPr="003B631B" w:rsidRDefault="00ED18BA" w:rsidP="00ED18BA">
      <w:pPr>
        <w:jc w:val="right"/>
      </w:pPr>
      <w:r w:rsidRPr="003B631B">
        <w:lastRenderedPageBreak/>
        <w:t>Приложение 1</w:t>
      </w:r>
    </w:p>
    <w:p w:rsidR="00ED18BA" w:rsidRPr="003B631B" w:rsidRDefault="00ED18BA" w:rsidP="00ED18BA">
      <w:pPr>
        <w:jc w:val="right"/>
      </w:pPr>
      <w:r w:rsidRPr="003B631B">
        <w:t>к Административному регламенту</w:t>
      </w:r>
    </w:p>
    <w:p w:rsidR="00ED18BA" w:rsidRPr="003B631B" w:rsidRDefault="00ED18BA" w:rsidP="00ED18BA">
      <w:pPr>
        <w:jc w:val="right"/>
      </w:pPr>
      <w:r w:rsidRPr="003B631B">
        <w:t>«Предоставление информации о порядке</w:t>
      </w:r>
    </w:p>
    <w:p w:rsidR="00ED18BA" w:rsidRPr="003B631B" w:rsidRDefault="00ED18BA" w:rsidP="00ED18BA">
      <w:pPr>
        <w:jc w:val="right"/>
      </w:pPr>
      <w:r w:rsidRPr="003B631B">
        <w:t xml:space="preserve">предоставления </w:t>
      </w:r>
      <w:proofErr w:type="spellStart"/>
      <w:proofErr w:type="gramStart"/>
      <w:r w:rsidRPr="003B631B">
        <w:t>жилищно</w:t>
      </w:r>
      <w:proofErr w:type="spellEnd"/>
      <w:r w:rsidRPr="003B631B">
        <w:t xml:space="preserve"> – коммунальных</w:t>
      </w:r>
      <w:proofErr w:type="gramEnd"/>
    </w:p>
    <w:p w:rsidR="00ED18BA" w:rsidRDefault="00ED18BA" w:rsidP="00ED18BA">
      <w:pPr>
        <w:jc w:val="right"/>
      </w:pPr>
      <w:r w:rsidRPr="003B631B">
        <w:t>услуг населению</w:t>
      </w:r>
      <w:r>
        <w:t>»</w:t>
      </w:r>
    </w:p>
    <w:p w:rsidR="00ED18BA" w:rsidRDefault="00ED18BA" w:rsidP="00ED18BA">
      <w:pPr>
        <w:jc w:val="right"/>
      </w:pPr>
    </w:p>
    <w:tbl>
      <w:tblPr>
        <w:tblW w:w="9925" w:type="dxa"/>
        <w:tblCellSpacing w:w="7" w:type="dxa"/>
        <w:tblInd w:w="-166" w:type="dxa"/>
        <w:tblCellMar>
          <w:left w:w="0" w:type="dxa"/>
          <w:right w:w="0" w:type="dxa"/>
        </w:tblCellMar>
        <w:tblLook w:val="0000"/>
      </w:tblPr>
      <w:tblGrid>
        <w:gridCol w:w="1357"/>
        <w:gridCol w:w="1199"/>
        <w:gridCol w:w="391"/>
        <w:gridCol w:w="158"/>
        <w:gridCol w:w="809"/>
        <w:gridCol w:w="269"/>
        <w:gridCol w:w="5494"/>
        <w:gridCol w:w="158"/>
        <w:gridCol w:w="90"/>
      </w:tblGrid>
      <w:tr w:rsidR="00ED18BA" w:rsidTr="00F06049">
        <w:trPr>
          <w:tblCellSpacing w:w="7" w:type="dxa"/>
        </w:trPr>
        <w:tc>
          <w:tcPr>
            <w:tcW w:w="9823" w:type="dxa"/>
            <w:gridSpan w:val="8"/>
          </w:tcPr>
          <w:tbl>
            <w:tblPr>
              <w:tblW w:w="9656" w:type="dxa"/>
              <w:tblCellSpacing w:w="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849"/>
              <w:gridCol w:w="5807"/>
            </w:tblGrid>
            <w:tr w:rsidR="00ED18BA" w:rsidRPr="00F344FA" w:rsidTr="00F06049">
              <w:trPr>
                <w:tblCellSpacing w:w="7" w:type="dxa"/>
              </w:trPr>
              <w:tc>
                <w:tcPr>
                  <w:tcW w:w="9628" w:type="dxa"/>
                  <w:gridSpan w:val="2"/>
                </w:tcPr>
                <w:tbl>
                  <w:tblPr>
                    <w:tblW w:w="411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628"/>
                  </w:tblGrid>
                  <w:tr w:rsidR="00ED18BA" w:rsidRPr="00F344FA" w:rsidTr="00F06049">
                    <w:trPr>
                      <w:tblCellSpacing w:w="0" w:type="dxa"/>
                    </w:trPr>
                    <w:tc>
                      <w:tcPr>
                        <w:tcW w:w="4110" w:type="dxa"/>
                      </w:tcPr>
                      <w:tbl>
                        <w:tblPr>
                          <w:tblW w:w="9405" w:type="dxa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9628"/>
                        </w:tblGrid>
                        <w:tr w:rsidR="00ED18BA" w:rsidRPr="00F344FA" w:rsidTr="00F06049">
                          <w:trPr>
                            <w:tblCellSpacing w:w="7" w:type="dxa"/>
                          </w:trPr>
                          <w:tc>
                            <w:tcPr>
                              <w:tcW w:w="9345" w:type="dxa"/>
                            </w:tcPr>
                            <w:tbl>
                              <w:tblPr>
                                <w:tblW w:w="9600" w:type="dxa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691"/>
                                <w:gridCol w:w="6909"/>
                              </w:tblGrid>
                              <w:tr w:rsidR="00ED18BA" w:rsidRPr="00F344FA" w:rsidTr="00F06049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9572" w:type="dxa"/>
                                    <w:gridSpan w:val="2"/>
                                  </w:tcPr>
                                  <w:tbl>
                                    <w:tblPr>
                                      <w:tblW w:w="4110" w:type="dxa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4110"/>
                                    </w:tblGrid>
                                    <w:tr w:rsidR="00ED18BA" w:rsidRPr="00F344FA" w:rsidTr="00F06049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4110" w:type="dxa"/>
                                        </w:tcPr>
                                        <w:p w:rsidR="00ED18BA" w:rsidRPr="00F344FA" w:rsidRDefault="00ED18BA" w:rsidP="00F06049">
                                          <w:pPr>
                                            <w:pStyle w:val="ae"/>
                                            <w:jc w:val="right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F344FA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Главе муниципального образования Усвятское сельское поселение Дорогобужского района Смоленской области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D18BA" w:rsidRPr="00F344FA" w:rsidRDefault="00ED18BA" w:rsidP="00F06049">
                                    <w:pPr>
                                      <w:pStyle w:val="ae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333333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333333"/>
                                      </w:rPr>
                                      <w:t>Заявление</w:t>
                                    </w:r>
                                  </w:p>
                                  <w:p w:rsidR="00ED18BA" w:rsidRPr="00F344FA" w:rsidRDefault="00ED18BA" w:rsidP="00F06049">
                                    <w:pPr>
                                      <w:pStyle w:val="ae"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333333"/>
                                      </w:rPr>
                                      <w:t xml:space="preserve">о предоставлении информации о предоставлении </w:t>
                                    </w:r>
                                    <w:proofErr w:type="spellStart"/>
                                    <w:proofErr w:type="gramStart"/>
                                    <w:r w:rsidRPr="00F344FA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333333"/>
                                      </w:rPr>
                                      <w:t>жилищно</w:t>
                                    </w:r>
                                    <w:proofErr w:type="spellEnd"/>
                                    <w:r w:rsidRPr="00F344FA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333333"/>
                                      </w:rPr>
                                      <w:t xml:space="preserve"> – коммунальных</w:t>
                                    </w:r>
                                    <w:proofErr w:type="gramEnd"/>
                                    <w:r w:rsidRPr="00F344FA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333333"/>
                                      </w:rPr>
                                      <w:t xml:space="preserve"> услуг населению для физических лиц</w:t>
                                    </w:r>
                                  </w:p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Сведения о физическом лице, запрашивающем информацию</w:t>
                                    </w:r>
                                  </w:p>
                                </w:tc>
                              </w:tr>
                              <w:tr w:rsidR="00ED18BA" w:rsidRPr="00F344FA" w:rsidTr="00F06049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2670" w:type="dxa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Фамилия                           </w:t>
                                    </w:r>
                                  </w:p>
                                </w:tc>
                                <w:tc>
                                  <w:tcPr>
                                    <w:tcW w:w="6888" w:type="dxa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_______________________________________________ </w:t>
                                    </w:r>
                                  </w:p>
                                </w:tc>
                              </w:tr>
                              <w:tr w:rsidR="00ED18BA" w:rsidRPr="00F344FA" w:rsidTr="00F06049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2670" w:type="dxa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Имя</w:t>
                                    </w:r>
                                  </w:p>
                                </w:tc>
                                <w:tc>
                                  <w:tcPr>
                                    <w:tcW w:w="6888" w:type="dxa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_______________________________________________ </w:t>
                                    </w:r>
                                  </w:p>
                                </w:tc>
                              </w:tr>
                              <w:tr w:rsidR="00ED18BA" w:rsidRPr="00F344FA" w:rsidTr="00F06049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2670" w:type="dxa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Отчество</w:t>
                                    </w:r>
                                  </w:p>
                                </w:tc>
                                <w:tc>
                                  <w:tcPr>
                                    <w:tcW w:w="6888" w:type="dxa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 ______________________________________________</w:t>
                                    </w:r>
                                  </w:p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ED18BA" w:rsidRPr="00F344FA" w:rsidTr="00F06049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2670" w:type="dxa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Документ,</w:t>
                                    </w:r>
                                  </w:p>
                                </w:tc>
                                <w:tc>
                                  <w:tcPr>
                                    <w:tcW w:w="6888" w:type="dxa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наименование __________________________________</w:t>
                                    </w:r>
                                  </w:p>
                                </w:tc>
                              </w:tr>
                              <w:tr w:rsidR="00ED18BA" w:rsidRPr="00F344FA" w:rsidTr="00F06049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2670" w:type="dxa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удостоверяющий</w:t>
                                    </w:r>
                                  </w:p>
                                </w:tc>
                                <w:tc>
                                  <w:tcPr>
                                    <w:tcW w:w="6888" w:type="dxa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серия ______________       номер __________________</w:t>
                                    </w:r>
                                  </w:p>
                                </w:tc>
                              </w:tr>
                              <w:tr w:rsidR="00ED18BA" w:rsidRPr="00F344FA" w:rsidTr="00F06049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2670" w:type="dxa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личность</w:t>
                                    </w:r>
                                  </w:p>
                                </w:tc>
                                <w:tc>
                                  <w:tcPr>
                                    <w:tcW w:w="6888" w:type="dxa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выдан _________________________________________</w:t>
                                    </w:r>
                                  </w:p>
                                </w:tc>
                              </w:tr>
                              <w:tr w:rsidR="00ED18BA" w:rsidRPr="00F344FA" w:rsidTr="00F06049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2670" w:type="dxa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888" w:type="dxa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дата выдачи ____________________________________</w:t>
                                    </w:r>
                                  </w:p>
                                </w:tc>
                              </w:tr>
                              <w:tr w:rsidR="00ED18BA" w:rsidRPr="00F344FA" w:rsidTr="00F06049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9572" w:type="dxa"/>
                                    <w:gridSpan w:val="2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    Сведения о регистрации физического лица по месту жительства</w:t>
                                    </w:r>
                                  </w:p>
                                </w:tc>
                              </w:tr>
                              <w:tr w:rsidR="00ED18BA" w:rsidRPr="00F344FA" w:rsidTr="00F06049">
                                <w:trPr>
                                  <w:trHeight w:val="838"/>
                                  <w:tblCellSpacing w:w="7" w:type="dxa"/>
                                </w:trPr>
                                <w:tc>
                                  <w:tcPr>
                                    <w:tcW w:w="9572" w:type="dxa"/>
                                    <w:gridSpan w:val="2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Населенный пункт_____________________ Улица__________________________</w:t>
                                    </w:r>
                                  </w:p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Дом </w:t>
                                    </w:r>
                                    <w:proofErr w:type="spellStart"/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________________корпус</w:t>
                                    </w:r>
                                    <w:proofErr w:type="spellEnd"/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______________</w:t>
                                    </w:r>
                                  </w:p>
                                </w:tc>
                              </w:tr>
                              <w:tr w:rsidR="00ED18BA" w:rsidRPr="00F344FA" w:rsidTr="00F06049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9572" w:type="dxa"/>
                                    <w:gridSpan w:val="2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Контактный телефон:______________________</w:t>
                                    </w:r>
                                  </w:p>
                                </w:tc>
                              </w:tr>
                              <w:tr w:rsidR="00ED18BA" w:rsidRPr="00F344FA" w:rsidTr="00F06049">
                                <w:trPr>
                                  <w:trHeight w:val="1679"/>
                                  <w:tblCellSpacing w:w="7" w:type="dxa"/>
                                </w:trPr>
                                <w:tc>
                                  <w:tcPr>
                                    <w:tcW w:w="9572" w:type="dxa"/>
                                    <w:gridSpan w:val="2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Вид </w:t>
                                    </w:r>
                                    <w:proofErr w:type="spellStart"/>
                                    <w:proofErr w:type="gramStart"/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жилищно</w:t>
                                    </w:r>
                                    <w:proofErr w:type="spellEnd"/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– коммунальной</w:t>
                                    </w:r>
                                    <w:proofErr w:type="gramEnd"/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услуги, на которую запрашивается информация:</w:t>
                                    </w:r>
                                  </w:p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_______________________________________________________________________</w:t>
                                    </w:r>
                                  </w:p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Цель получения информации:_____________________________________________</w:t>
                                    </w:r>
                                  </w:p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344FA">
                                      <w:rPr>
                                        <w:rFonts w:ascii="Times New Roman" w:hAnsi="Times New Roman" w:cs="Times New Roman"/>
                                      </w:rPr>
                                      <w:t>_______________________________________________________________________</w:t>
                                    </w:r>
                                  </w:p>
                                </w:tc>
                              </w:tr>
                              <w:tr w:rsidR="00ED18BA" w:rsidRPr="00F344FA" w:rsidTr="00F06049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9572" w:type="dxa"/>
                                    <w:gridSpan w:val="2"/>
                                    <w:vAlign w:val="center"/>
                                  </w:tcPr>
                                  <w:p w:rsidR="00ED18BA" w:rsidRPr="00F344FA" w:rsidRDefault="00ED18BA" w:rsidP="00F06049">
                                    <w:pPr>
                                      <w:pStyle w:val="ae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D18BA" w:rsidRPr="00F344FA" w:rsidRDefault="00ED18BA" w:rsidP="00F06049">
                              <w:pPr>
                                <w:pStyle w:val="ae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344FA">
                                <w:rPr>
                                  <w:rFonts w:ascii="Times New Roman" w:hAnsi="Times New Roman" w:cs="Times New Roman"/>
                                  <w:color w:val="333333"/>
                                </w:rPr>
                                <w:t xml:space="preserve">Дата заявления «_____» _____________20___ г. </w:t>
                              </w:r>
                            </w:p>
                            <w:p w:rsidR="00ED18BA" w:rsidRPr="00F344FA" w:rsidRDefault="00ED18BA" w:rsidP="00F06049">
                              <w:pPr>
                                <w:rPr>
                                  <w:u w:val="single"/>
                                </w:rPr>
                              </w:pPr>
                              <w:r w:rsidRPr="00F344FA">
                                <w:t>Информацию следует</w:t>
                              </w:r>
                              <w:r w:rsidRPr="00F344FA">
                                <w:rPr>
                                  <w:u w:val="single"/>
                                </w:rPr>
                                <w:t>:      выдать на руки, отправить по почте</w:t>
                              </w:r>
                            </w:p>
                            <w:p w:rsidR="00ED18BA" w:rsidRPr="00F344FA" w:rsidRDefault="00ED18BA" w:rsidP="00F06049">
                              <w:r w:rsidRPr="00F344FA">
                                <w:t>                                                (ненужное зачеркнуть)</w:t>
                              </w:r>
                            </w:p>
                          </w:tc>
                        </w:tr>
                      </w:tbl>
                      <w:p w:rsidR="00ED18BA" w:rsidRPr="00F344FA" w:rsidRDefault="00ED18BA" w:rsidP="00F06049">
                        <w:pPr>
                          <w:pStyle w:val="ae"/>
                          <w:rPr>
                            <w:rFonts w:ascii="Times New Roman" w:hAnsi="Times New Roman" w:cs="Times New Roman"/>
                          </w:rPr>
                        </w:pPr>
                        <w:r w:rsidRPr="00F344FA">
                          <w:rPr>
                            <w:rFonts w:ascii="Times New Roman" w:hAnsi="Times New Roman" w:cs="Times New Roman"/>
                            <w:color w:val="333333"/>
                          </w:rPr>
                          <w:t>    ______________________________________________</w:t>
                        </w:r>
                      </w:p>
                      <w:p w:rsidR="00ED18BA" w:rsidRPr="00F344FA" w:rsidRDefault="00ED18BA" w:rsidP="00F06049">
                        <w:pPr>
                          <w:pStyle w:val="ae"/>
                          <w:rPr>
                            <w:rFonts w:ascii="Times New Roman" w:hAnsi="Times New Roman" w:cs="Times New Roman"/>
                          </w:rPr>
                        </w:pPr>
                        <w:r w:rsidRPr="00F344FA">
                          <w:rPr>
                            <w:rFonts w:ascii="Times New Roman" w:hAnsi="Times New Roman" w:cs="Times New Roman"/>
                          </w:rPr>
                          <w:t xml:space="preserve">(собственноручная подпись физического лица)                                                                                                                       </w:t>
                        </w:r>
                      </w:p>
                      <w:p w:rsidR="00ED18BA" w:rsidRPr="00F344FA" w:rsidRDefault="00ED18BA" w:rsidP="00F06049">
                        <w:r w:rsidRPr="00F344FA">
                          <w:t xml:space="preserve">  </w:t>
                        </w:r>
                      </w:p>
                      <w:p w:rsidR="00F344FA" w:rsidRPr="00F344FA" w:rsidRDefault="00F344FA" w:rsidP="00F06049"/>
                      <w:p w:rsidR="00F344FA" w:rsidRPr="00F344FA" w:rsidRDefault="00F344FA" w:rsidP="00F06049"/>
                      <w:p w:rsidR="00F344FA" w:rsidRPr="00F344FA" w:rsidRDefault="00F344FA" w:rsidP="00F06049"/>
                      <w:p w:rsidR="00F344FA" w:rsidRPr="00F344FA" w:rsidRDefault="00F344FA" w:rsidP="00F06049"/>
                      <w:p w:rsidR="00F344FA" w:rsidRPr="00F344FA" w:rsidRDefault="00F344FA" w:rsidP="00F06049"/>
                      <w:p w:rsidR="00ED18BA" w:rsidRPr="00F344FA" w:rsidRDefault="00ED18BA" w:rsidP="00F06049">
                        <w:pPr>
                          <w:jc w:val="right"/>
                        </w:pPr>
                      </w:p>
                      <w:p w:rsidR="00ED18BA" w:rsidRPr="00F344FA" w:rsidRDefault="00ED18BA" w:rsidP="00F06049">
                        <w:pPr>
                          <w:jc w:val="right"/>
                        </w:pPr>
                      </w:p>
                      <w:p w:rsidR="00ED18BA" w:rsidRPr="00F344FA" w:rsidRDefault="00ED18BA" w:rsidP="00F06049">
                        <w:pPr>
                          <w:jc w:val="right"/>
                        </w:pPr>
                        <w:r w:rsidRPr="00F344FA">
                          <w:lastRenderedPageBreak/>
                          <w:tab/>
                          <w:t>Приложение 2</w:t>
                        </w:r>
                      </w:p>
                      <w:p w:rsidR="00ED18BA" w:rsidRPr="00F344FA" w:rsidRDefault="00ED18BA" w:rsidP="00F06049">
                        <w:pPr>
                          <w:jc w:val="right"/>
                        </w:pPr>
                        <w:r w:rsidRPr="00F344FA">
                          <w:t>к Административному регламенту</w:t>
                        </w:r>
                      </w:p>
                      <w:p w:rsidR="00ED18BA" w:rsidRPr="00F344FA" w:rsidRDefault="00ED18BA" w:rsidP="00F06049">
                        <w:pPr>
                          <w:jc w:val="right"/>
                        </w:pPr>
                        <w:r w:rsidRPr="00F344FA">
                          <w:t>«Предоставление информации о порядке</w:t>
                        </w:r>
                      </w:p>
                      <w:p w:rsidR="00ED18BA" w:rsidRPr="00F344FA" w:rsidRDefault="00ED18BA" w:rsidP="00F06049">
                        <w:pPr>
                          <w:jc w:val="right"/>
                        </w:pPr>
                        <w:r w:rsidRPr="00F344FA">
                          <w:t xml:space="preserve">предоставления </w:t>
                        </w:r>
                        <w:proofErr w:type="spellStart"/>
                        <w:proofErr w:type="gramStart"/>
                        <w:r w:rsidRPr="00F344FA">
                          <w:t>жилищно</w:t>
                        </w:r>
                        <w:proofErr w:type="spellEnd"/>
                        <w:r w:rsidRPr="00F344FA">
                          <w:t xml:space="preserve"> – коммунальных</w:t>
                        </w:r>
                        <w:proofErr w:type="gramEnd"/>
                      </w:p>
                      <w:p w:rsidR="00ED18BA" w:rsidRPr="00F344FA" w:rsidRDefault="00ED18BA" w:rsidP="00F06049">
                        <w:pPr>
                          <w:jc w:val="right"/>
                        </w:pPr>
                        <w:r w:rsidRPr="00F344FA">
                          <w:t>услуг населению»</w:t>
                        </w:r>
                      </w:p>
                      <w:p w:rsidR="00ED18BA" w:rsidRPr="00F344FA" w:rsidRDefault="00ED18BA" w:rsidP="00F06049">
                        <w:pPr>
                          <w:tabs>
                            <w:tab w:val="left" w:pos="7200"/>
                          </w:tabs>
                        </w:pPr>
                      </w:p>
                      <w:p w:rsidR="00ED18BA" w:rsidRPr="00F344FA" w:rsidRDefault="00ED18BA" w:rsidP="00F06049">
                        <w:pPr>
                          <w:jc w:val="right"/>
                        </w:pPr>
                        <w:r w:rsidRPr="00F344FA">
                          <w:t xml:space="preserve">Главе  муниципального образования                                                                       </w:t>
                        </w:r>
                      </w:p>
                      <w:p w:rsidR="00ED18BA" w:rsidRPr="00F344FA" w:rsidRDefault="00ED18BA" w:rsidP="00F06049">
                        <w:pPr>
                          <w:jc w:val="right"/>
                        </w:pPr>
                        <w:r w:rsidRPr="00F344FA">
                          <w:t xml:space="preserve">    Усвятское сельское поселение                                                                             Дорогобужского района   </w:t>
                        </w:r>
                      </w:p>
                      <w:p w:rsidR="00ED18BA" w:rsidRPr="00F344FA" w:rsidRDefault="00ED18BA" w:rsidP="00F06049">
                        <w:pPr>
                          <w:jc w:val="right"/>
                        </w:pPr>
                        <w:r w:rsidRPr="00F344FA">
                          <w:t>Смоленской области</w:t>
                        </w:r>
                      </w:p>
                    </w:tc>
                  </w:tr>
                </w:tbl>
                <w:p w:rsidR="00ED18BA" w:rsidRPr="00F344FA" w:rsidRDefault="00ED18BA" w:rsidP="00F06049">
                  <w:pPr>
                    <w:jc w:val="center"/>
                    <w:rPr>
                      <w:b/>
                    </w:rPr>
                  </w:pPr>
                </w:p>
                <w:p w:rsidR="00ED18BA" w:rsidRPr="00F344FA" w:rsidRDefault="00ED18BA" w:rsidP="00F06049">
                  <w:pPr>
                    <w:jc w:val="center"/>
                    <w:rPr>
                      <w:b/>
                    </w:rPr>
                  </w:pPr>
                  <w:r w:rsidRPr="00F344FA">
                    <w:rPr>
                      <w:b/>
                    </w:rPr>
                    <w:t>Заявление</w:t>
                  </w:r>
                  <w:r w:rsidRPr="00F344FA">
                    <w:rPr>
                      <w:b/>
                    </w:rPr>
                    <w:br/>
                    <w:t>о предоставлении информации</w:t>
                  </w:r>
                </w:p>
                <w:p w:rsidR="00ED18BA" w:rsidRPr="00F344FA" w:rsidRDefault="00ED18BA" w:rsidP="00F06049">
                  <w:pPr>
                    <w:jc w:val="center"/>
                    <w:rPr>
                      <w:b/>
                    </w:rPr>
                  </w:pPr>
                  <w:r w:rsidRPr="00F344FA">
                    <w:rPr>
                      <w:b/>
                    </w:rPr>
                    <w:t xml:space="preserve">о предоставлении </w:t>
                  </w:r>
                  <w:proofErr w:type="spellStart"/>
                  <w:proofErr w:type="gramStart"/>
                  <w:r w:rsidRPr="00F344FA">
                    <w:rPr>
                      <w:b/>
                    </w:rPr>
                    <w:t>жилищно</w:t>
                  </w:r>
                  <w:proofErr w:type="spellEnd"/>
                  <w:r w:rsidRPr="00F344FA">
                    <w:rPr>
                      <w:b/>
                    </w:rPr>
                    <w:t xml:space="preserve"> – коммунальных</w:t>
                  </w:r>
                  <w:proofErr w:type="gramEnd"/>
                  <w:r w:rsidRPr="00F344FA">
                    <w:rPr>
                      <w:b/>
                    </w:rPr>
                    <w:t xml:space="preserve"> услуг населению</w:t>
                  </w:r>
                </w:p>
                <w:p w:rsidR="00ED18BA" w:rsidRPr="00F344FA" w:rsidRDefault="00ED18BA" w:rsidP="00F06049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 w:rsidRPr="00F344FA">
                    <w:rPr>
                      <w:rFonts w:ascii="Times New Roman" w:hAnsi="Times New Roman" w:cs="Times New Roman"/>
                      <w:color w:val="333333"/>
                    </w:rPr>
                    <w:t>Дата заявления «_____» _____________20___ г.</w:t>
                  </w:r>
                </w:p>
                <w:p w:rsidR="00ED18BA" w:rsidRPr="00F344FA" w:rsidRDefault="00ED18BA" w:rsidP="00F06049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 w:rsidRPr="00F344FA">
                    <w:rPr>
                      <w:rFonts w:ascii="Times New Roman" w:hAnsi="Times New Roman" w:cs="Times New Roman"/>
                    </w:rPr>
                    <w:t>Сведения о юридическом лице, запрашивающем информацию</w:t>
                  </w:r>
                </w:p>
              </w:tc>
            </w:tr>
            <w:tr w:rsidR="00ED18BA" w:rsidRPr="00F344FA" w:rsidTr="00F06049">
              <w:trPr>
                <w:tblCellSpacing w:w="7" w:type="dxa"/>
              </w:trPr>
              <w:tc>
                <w:tcPr>
                  <w:tcW w:w="3828" w:type="dxa"/>
                </w:tcPr>
                <w:p w:rsidR="00ED18BA" w:rsidRPr="00F344FA" w:rsidRDefault="00ED18BA" w:rsidP="00F06049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 w:rsidRPr="00F344FA">
                    <w:rPr>
                      <w:rFonts w:ascii="Times New Roman" w:hAnsi="Times New Roman" w:cs="Times New Roman"/>
                    </w:rPr>
                    <w:lastRenderedPageBreak/>
                    <w:t>Наименование юридического лица</w:t>
                  </w:r>
                </w:p>
              </w:tc>
              <w:tc>
                <w:tcPr>
                  <w:tcW w:w="5786" w:type="dxa"/>
                </w:tcPr>
                <w:p w:rsidR="00ED18BA" w:rsidRPr="00F344FA" w:rsidRDefault="00ED18BA" w:rsidP="00F06049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 w:rsidRPr="00F344FA">
                    <w:rPr>
                      <w:rFonts w:ascii="Times New Roman" w:hAnsi="Times New Roman" w:cs="Times New Roman"/>
                    </w:rPr>
                    <w:t xml:space="preserve">  </w:t>
                  </w:r>
                </w:p>
              </w:tc>
            </w:tr>
            <w:tr w:rsidR="00ED18BA" w:rsidRPr="00F344FA" w:rsidTr="00F06049">
              <w:trPr>
                <w:tblCellSpacing w:w="7" w:type="dxa"/>
              </w:trPr>
              <w:tc>
                <w:tcPr>
                  <w:tcW w:w="3828" w:type="dxa"/>
                </w:tcPr>
                <w:p w:rsidR="00ED18BA" w:rsidRPr="00F344FA" w:rsidRDefault="00ED18BA" w:rsidP="00F06049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 w:rsidRPr="00F344FA">
                    <w:rPr>
                      <w:rFonts w:ascii="Times New Roman" w:hAnsi="Times New Roman" w:cs="Times New Roman"/>
                    </w:rPr>
                    <w:t>Ф.И.О. руководителя</w:t>
                  </w:r>
                </w:p>
              </w:tc>
              <w:tc>
                <w:tcPr>
                  <w:tcW w:w="5786" w:type="dxa"/>
                </w:tcPr>
                <w:p w:rsidR="00ED18BA" w:rsidRPr="00F344FA" w:rsidRDefault="00ED18BA" w:rsidP="00F06049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 w:rsidRPr="00F344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ED18BA" w:rsidRPr="00F344FA" w:rsidTr="00F06049">
              <w:trPr>
                <w:tblCellSpacing w:w="7" w:type="dxa"/>
              </w:trPr>
              <w:tc>
                <w:tcPr>
                  <w:tcW w:w="3828" w:type="dxa"/>
                </w:tcPr>
                <w:p w:rsidR="00ED18BA" w:rsidRPr="00F344FA" w:rsidRDefault="00ED18BA" w:rsidP="00F06049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 w:rsidRPr="00F344FA">
                    <w:rPr>
                      <w:rFonts w:ascii="Times New Roman" w:hAnsi="Times New Roman" w:cs="Times New Roman"/>
                    </w:rPr>
                    <w:t>Ф.И.О. представителя</w:t>
                  </w:r>
                </w:p>
              </w:tc>
              <w:tc>
                <w:tcPr>
                  <w:tcW w:w="5786" w:type="dxa"/>
                </w:tcPr>
                <w:p w:rsidR="00ED18BA" w:rsidRPr="00F344FA" w:rsidRDefault="00ED18BA" w:rsidP="00F06049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 w:rsidRPr="00F344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Сведения о регистрации юридического  лица</w:t>
            </w:r>
          </w:p>
        </w:tc>
        <w:tc>
          <w:tcPr>
            <w:tcW w:w="60" w:type="dxa"/>
            <w:vAlign w:val="center"/>
          </w:tcPr>
          <w:p w:rsidR="00ED18BA" w:rsidRDefault="00ED18BA" w:rsidP="00F06049">
            <w:pPr>
              <w:pStyle w:val="ae"/>
            </w:pPr>
            <w:r>
              <w:lastRenderedPageBreak/>
              <w:t> </w:t>
            </w:r>
          </w:p>
        </w:tc>
      </w:tr>
      <w:tr w:rsidR="00ED18BA" w:rsidTr="00F06049">
        <w:trPr>
          <w:tblCellSpacing w:w="7" w:type="dxa"/>
        </w:trPr>
        <w:tc>
          <w:tcPr>
            <w:tcW w:w="3084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lastRenderedPageBreak/>
              <w:t>ОГРН</w:t>
            </w:r>
          </w:p>
        </w:tc>
        <w:tc>
          <w:tcPr>
            <w:tcW w:w="6725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</w:tr>
      <w:tr w:rsidR="00ED18BA" w:rsidTr="00F06049">
        <w:trPr>
          <w:tblCellSpacing w:w="7" w:type="dxa"/>
        </w:trPr>
        <w:tc>
          <w:tcPr>
            <w:tcW w:w="3084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Код ОКВЭД</w:t>
            </w:r>
          </w:p>
        </w:tc>
        <w:tc>
          <w:tcPr>
            <w:tcW w:w="6725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</w:tr>
      <w:tr w:rsidR="00ED18BA" w:rsidTr="00F06049">
        <w:trPr>
          <w:tblCellSpacing w:w="7" w:type="dxa"/>
        </w:trPr>
        <w:tc>
          <w:tcPr>
            <w:tcW w:w="3084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6725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</w:tr>
      <w:tr w:rsidR="00ED18BA" w:rsidTr="00F06049">
        <w:trPr>
          <w:tblCellSpacing w:w="7" w:type="dxa"/>
        </w:trPr>
        <w:tc>
          <w:tcPr>
            <w:tcW w:w="3084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6725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</w:tr>
      <w:tr w:rsidR="00ED18BA" w:rsidTr="00F06049">
        <w:trPr>
          <w:tblCellSpacing w:w="7" w:type="dxa"/>
        </w:trPr>
        <w:tc>
          <w:tcPr>
            <w:tcW w:w="3084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6725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</w:tr>
      <w:tr w:rsidR="00ED18BA" w:rsidTr="00F06049">
        <w:trPr>
          <w:tblCellSpacing w:w="7" w:type="dxa"/>
        </w:trPr>
        <w:tc>
          <w:tcPr>
            <w:tcW w:w="3084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6725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</w:tr>
      <w:tr w:rsidR="00ED18BA" w:rsidTr="00F06049">
        <w:trPr>
          <w:tblCellSpacing w:w="7" w:type="dxa"/>
        </w:trPr>
        <w:tc>
          <w:tcPr>
            <w:tcW w:w="1336" w:type="dxa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85" w:type="dxa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4" w:type="dxa"/>
            <w:gridSpan w:val="3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5916" w:type="dxa"/>
            <w:gridSpan w:val="3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</w:tr>
      <w:tr w:rsidR="00ED18BA" w:rsidTr="00F06049">
        <w:trPr>
          <w:tblCellSpacing w:w="7" w:type="dxa"/>
        </w:trPr>
        <w:tc>
          <w:tcPr>
            <w:tcW w:w="9823" w:type="dxa"/>
            <w:gridSpan w:val="8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Почтовый адрес для направления информации</w:t>
            </w:r>
          </w:p>
        </w:tc>
        <w:tc>
          <w:tcPr>
            <w:tcW w:w="60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</w:tr>
      <w:tr w:rsidR="00ED18BA" w:rsidTr="00F06049">
        <w:trPr>
          <w:tblCellSpacing w:w="7" w:type="dxa"/>
        </w:trPr>
        <w:tc>
          <w:tcPr>
            <w:tcW w:w="3084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6725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</w:tr>
      <w:tr w:rsidR="00ED18BA" w:rsidTr="00F06049">
        <w:trPr>
          <w:tblCellSpacing w:w="7" w:type="dxa"/>
        </w:trPr>
        <w:tc>
          <w:tcPr>
            <w:tcW w:w="3084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6725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</w:tr>
      <w:tr w:rsidR="00ED18BA" w:rsidTr="00F06049">
        <w:trPr>
          <w:tblCellSpacing w:w="7" w:type="dxa"/>
        </w:trPr>
        <w:tc>
          <w:tcPr>
            <w:tcW w:w="3084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6725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</w:tr>
      <w:tr w:rsidR="00ED18BA" w:rsidTr="00F06049">
        <w:trPr>
          <w:tblCellSpacing w:w="7" w:type="dxa"/>
        </w:trPr>
        <w:tc>
          <w:tcPr>
            <w:tcW w:w="3084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6725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</w:tr>
      <w:tr w:rsidR="00ED18BA" w:rsidTr="00F06049">
        <w:trPr>
          <w:tblCellSpacing w:w="7" w:type="dxa"/>
        </w:trPr>
        <w:tc>
          <w:tcPr>
            <w:tcW w:w="3084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6725" w:type="dxa"/>
            <w:gridSpan w:val="4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</w:tr>
      <w:tr w:rsidR="00ED18BA" w:rsidTr="00F06049">
        <w:trPr>
          <w:tblCellSpacing w:w="7" w:type="dxa"/>
        </w:trPr>
        <w:tc>
          <w:tcPr>
            <w:tcW w:w="1336" w:type="dxa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85" w:type="dxa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4" w:type="dxa"/>
            <w:gridSpan w:val="3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5916" w:type="dxa"/>
            <w:gridSpan w:val="3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</w:tr>
      <w:tr w:rsidR="00ED18BA" w:rsidTr="00F06049">
        <w:trPr>
          <w:tblCellSpacing w:w="7" w:type="dxa"/>
        </w:trPr>
        <w:tc>
          <w:tcPr>
            <w:tcW w:w="9897" w:type="dxa"/>
            <w:gridSpan w:val="9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 xml:space="preserve">Контактный телефон: </w:t>
            </w:r>
            <w:proofErr w:type="spellStart"/>
            <w:r w:rsidRPr="00F344FA">
              <w:rPr>
                <w:rFonts w:ascii="Times New Roman" w:hAnsi="Times New Roman" w:cs="Times New Roman"/>
              </w:rPr>
              <w:t>E-mail</w:t>
            </w:r>
            <w:proofErr w:type="spellEnd"/>
            <w:r w:rsidRPr="00F344FA">
              <w:rPr>
                <w:rFonts w:ascii="Times New Roman" w:hAnsi="Times New Roman" w:cs="Times New Roman"/>
              </w:rPr>
              <w:t>:</w:t>
            </w:r>
          </w:p>
        </w:tc>
      </w:tr>
      <w:tr w:rsidR="00ED18BA" w:rsidTr="00F06049">
        <w:trPr>
          <w:tblCellSpacing w:w="7" w:type="dxa"/>
        </w:trPr>
        <w:tc>
          <w:tcPr>
            <w:tcW w:w="9897" w:type="dxa"/>
            <w:gridSpan w:val="9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F344FA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F344FA">
              <w:rPr>
                <w:rFonts w:ascii="Times New Roman" w:hAnsi="Times New Roman" w:cs="Times New Roman"/>
              </w:rPr>
              <w:t xml:space="preserve"> – коммунальной</w:t>
            </w:r>
            <w:proofErr w:type="gramEnd"/>
            <w:r w:rsidRPr="00F344FA">
              <w:rPr>
                <w:rFonts w:ascii="Times New Roman" w:hAnsi="Times New Roman" w:cs="Times New Roman"/>
              </w:rPr>
              <w:t xml:space="preserve"> услуги, на которую запрашивается информация: _________</w:t>
            </w:r>
          </w:p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</w:tc>
      </w:tr>
      <w:tr w:rsidR="00ED18BA" w:rsidTr="00F06049">
        <w:trPr>
          <w:tblCellSpacing w:w="7" w:type="dxa"/>
        </w:trPr>
        <w:tc>
          <w:tcPr>
            <w:tcW w:w="9897" w:type="dxa"/>
            <w:gridSpan w:val="9"/>
          </w:tcPr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Цель получения информации:____________________________________________________</w:t>
            </w:r>
          </w:p>
          <w:p w:rsidR="00ED18BA" w:rsidRPr="00F344FA" w:rsidRDefault="00ED18BA" w:rsidP="00F06049">
            <w:pPr>
              <w:pStyle w:val="ae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</w:tc>
      </w:tr>
      <w:tr w:rsidR="00ED18BA" w:rsidTr="00F06049">
        <w:trPr>
          <w:tblCellSpacing w:w="7" w:type="dxa"/>
        </w:trPr>
        <w:tc>
          <w:tcPr>
            <w:tcW w:w="9665" w:type="dxa"/>
            <w:gridSpan w:val="7"/>
          </w:tcPr>
          <w:p w:rsidR="00ED18BA" w:rsidRPr="00F344FA" w:rsidRDefault="00ED18BA" w:rsidP="00F06049">
            <w:pPr>
              <w:rPr>
                <w:u w:val="single"/>
              </w:rPr>
            </w:pPr>
            <w:r w:rsidRPr="00F344FA">
              <w:t>Информацию следует</w:t>
            </w:r>
            <w:r w:rsidRPr="00F344FA">
              <w:rPr>
                <w:u w:val="single"/>
              </w:rPr>
              <w:t>:      выдать на руки,                отправить по почте</w:t>
            </w:r>
          </w:p>
          <w:p w:rsidR="00ED18BA" w:rsidRPr="00F344FA" w:rsidRDefault="00ED18BA" w:rsidP="00F06049">
            <w:r w:rsidRPr="00F344FA">
              <w:t xml:space="preserve">                                                    (ненужное зачеркнуть)</w:t>
            </w:r>
          </w:p>
        </w:tc>
        <w:tc>
          <w:tcPr>
            <w:tcW w:w="218" w:type="dxa"/>
            <w:gridSpan w:val="2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</w:tr>
      <w:tr w:rsidR="00ED18BA" w:rsidTr="00F06049">
        <w:trPr>
          <w:tblCellSpacing w:w="7" w:type="dxa"/>
        </w:trPr>
        <w:tc>
          <w:tcPr>
            <w:tcW w:w="1336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  <w:tc>
          <w:tcPr>
            <w:tcW w:w="1185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  <w:tc>
          <w:tcPr>
            <w:tcW w:w="377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  <w:tc>
          <w:tcPr>
            <w:tcW w:w="144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  <w:tc>
          <w:tcPr>
            <w:tcW w:w="795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  <w:tc>
          <w:tcPr>
            <w:tcW w:w="255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  <w:tc>
          <w:tcPr>
            <w:tcW w:w="5489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  <w:tc>
          <w:tcPr>
            <w:tcW w:w="144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  <w:tc>
          <w:tcPr>
            <w:tcW w:w="60" w:type="dxa"/>
            <w:vAlign w:val="center"/>
          </w:tcPr>
          <w:p w:rsidR="00ED18BA" w:rsidRDefault="00ED18BA" w:rsidP="00F06049">
            <w:pPr>
              <w:pStyle w:val="ae"/>
            </w:pPr>
            <w:r>
              <w:t> </w:t>
            </w:r>
          </w:p>
        </w:tc>
      </w:tr>
    </w:tbl>
    <w:p w:rsidR="00ED18BA" w:rsidRPr="00F344FA" w:rsidRDefault="00ED18BA" w:rsidP="00ED18BA">
      <w:pPr>
        <w:pStyle w:val="ad"/>
        <w:rPr>
          <w:rFonts w:ascii="Times New Roman" w:hAnsi="Times New Roman" w:cs="Times New Roman"/>
          <w:color w:val="000000"/>
        </w:rPr>
      </w:pPr>
      <w:r w:rsidRPr="00F344FA">
        <w:rPr>
          <w:rFonts w:ascii="Times New Roman" w:hAnsi="Times New Roman" w:cs="Times New Roman"/>
        </w:rPr>
        <w:t>М.П.                                              ______________________________________________</w:t>
      </w:r>
      <w:r w:rsidRPr="00F344FA">
        <w:rPr>
          <w:rFonts w:ascii="Times New Roman" w:hAnsi="Times New Roman" w:cs="Times New Roman"/>
          <w:color w:val="000000"/>
        </w:rPr>
        <w:t xml:space="preserve"> </w:t>
      </w:r>
    </w:p>
    <w:p w:rsidR="00ED18BA" w:rsidRPr="00F344FA" w:rsidRDefault="00ED18BA" w:rsidP="00ED18BA">
      <w:pPr>
        <w:pStyle w:val="ad"/>
        <w:rPr>
          <w:rFonts w:ascii="Times New Roman" w:hAnsi="Times New Roman" w:cs="Times New Roman"/>
        </w:rPr>
      </w:pPr>
      <w:r w:rsidRPr="00F344FA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F344FA">
        <w:rPr>
          <w:rFonts w:ascii="Times New Roman" w:hAnsi="Times New Roman" w:cs="Times New Roman"/>
        </w:rPr>
        <w:t xml:space="preserve">(собственноручная подпись руководителя, либо представителя                           </w:t>
      </w:r>
      <w:proofErr w:type="gramEnd"/>
    </w:p>
    <w:p w:rsidR="00ED18BA" w:rsidRPr="00F344FA" w:rsidRDefault="00ED18BA" w:rsidP="00ED18BA">
      <w:pPr>
        <w:pStyle w:val="ad"/>
        <w:rPr>
          <w:rFonts w:ascii="Times New Roman" w:hAnsi="Times New Roman" w:cs="Times New Roman"/>
        </w:rPr>
      </w:pPr>
      <w:r w:rsidRPr="00F344FA">
        <w:rPr>
          <w:rFonts w:ascii="Times New Roman" w:hAnsi="Times New Roman" w:cs="Times New Roman"/>
        </w:rPr>
        <w:t xml:space="preserve">                                                                      юридического лиц</w:t>
      </w:r>
      <w:proofErr w:type="gramStart"/>
      <w:r w:rsidRPr="00F344FA">
        <w:rPr>
          <w:rFonts w:ascii="Times New Roman" w:hAnsi="Times New Roman" w:cs="Times New Roman"/>
        </w:rPr>
        <w:t xml:space="preserve"> )</w:t>
      </w:r>
      <w:proofErr w:type="gramEnd"/>
      <w:r w:rsidRPr="00F344FA">
        <w:rPr>
          <w:rFonts w:ascii="Times New Roman" w:hAnsi="Times New Roman" w:cs="Times New Roman"/>
        </w:rPr>
        <w:t xml:space="preserve">  </w:t>
      </w:r>
    </w:p>
    <w:p w:rsidR="00ED18BA" w:rsidRDefault="00ED18BA" w:rsidP="00ED18BA">
      <w:pPr>
        <w:jc w:val="right"/>
      </w:pPr>
    </w:p>
    <w:p w:rsidR="00ED18BA" w:rsidRPr="003B631B" w:rsidRDefault="00ED18BA" w:rsidP="00ED18BA">
      <w:pPr>
        <w:jc w:val="right"/>
      </w:pPr>
      <w:r w:rsidRPr="003B631B">
        <w:t xml:space="preserve">Приложение </w:t>
      </w:r>
      <w:r>
        <w:t>3</w:t>
      </w:r>
    </w:p>
    <w:p w:rsidR="00ED18BA" w:rsidRPr="003B631B" w:rsidRDefault="00ED18BA" w:rsidP="00ED18BA">
      <w:pPr>
        <w:jc w:val="right"/>
      </w:pPr>
      <w:r w:rsidRPr="003B631B">
        <w:t>к Административному регламенту</w:t>
      </w:r>
    </w:p>
    <w:p w:rsidR="00ED18BA" w:rsidRPr="003B631B" w:rsidRDefault="00ED18BA" w:rsidP="00ED18BA">
      <w:pPr>
        <w:jc w:val="right"/>
      </w:pPr>
      <w:r w:rsidRPr="003B631B">
        <w:t>«Предоставление информации о порядке</w:t>
      </w:r>
    </w:p>
    <w:p w:rsidR="00ED18BA" w:rsidRPr="003B631B" w:rsidRDefault="00ED18BA" w:rsidP="00ED18BA">
      <w:pPr>
        <w:jc w:val="right"/>
      </w:pPr>
      <w:r w:rsidRPr="003B631B">
        <w:t xml:space="preserve">предоставления </w:t>
      </w:r>
      <w:proofErr w:type="spellStart"/>
      <w:proofErr w:type="gramStart"/>
      <w:r w:rsidRPr="003B631B">
        <w:t>жилищно</w:t>
      </w:r>
      <w:proofErr w:type="spellEnd"/>
      <w:r w:rsidRPr="003B631B">
        <w:t xml:space="preserve"> – коммунальных</w:t>
      </w:r>
      <w:proofErr w:type="gramEnd"/>
    </w:p>
    <w:p w:rsidR="00ED18BA" w:rsidRDefault="00ED18BA" w:rsidP="00ED18BA">
      <w:pPr>
        <w:jc w:val="right"/>
      </w:pPr>
      <w:r w:rsidRPr="003B631B">
        <w:t>услуг населению</w:t>
      </w:r>
      <w:r>
        <w:t>»</w:t>
      </w:r>
    </w:p>
    <w:p w:rsidR="00ED18BA" w:rsidRDefault="00ED18BA" w:rsidP="00ED18BA">
      <w:pPr>
        <w:pStyle w:val="ad"/>
        <w:jc w:val="center"/>
        <w:rPr>
          <w:b/>
        </w:rPr>
      </w:pPr>
    </w:p>
    <w:p w:rsidR="00ED18BA" w:rsidRPr="00F344FA" w:rsidRDefault="00ED18BA" w:rsidP="00ED18BA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44FA">
        <w:rPr>
          <w:rFonts w:ascii="Times New Roman" w:hAnsi="Times New Roman" w:cs="Times New Roman"/>
          <w:b/>
        </w:rPr>
        <w:t>БЛОК-СХЕМА</w:t>
      </w:r>
    </w:p>
    <w:p w:rsidR="00ED18BA" w:rsidRPr="00F344FA" w:rsidRDefault="00ED18BA" w:rsidP="00ED18B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4F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предоставления муниципальной услуги  «Предоставление информации о порядке предоставления </w:t>
      </w:r>
      <w:proofErr w:type="spellStart"/>
      <w:proofErr w:type="gramStart"/>
      <w:r w:rsidRPr="00F344FA">
        <w:rPr>
          <w:rFonts w:ascii="Times New Roman" w:hAnsi="Times New Roman" w:cs="Times New Roman"/>
          <w:b/>
          <w:color w:val="333333"/>
          <w:sz w:val="28"/>
          <w:szCs w:val="28"/>
        </w:rPr>
        <w:t>жилищно</w:t>
      </w:r>
      <w:proofErr w:type="spellEnd"/>
      <w:r w:rsidRPr="00F344F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– коммунальных</w:t>
      </w:r>
      <w:proofErr w:type="gramEnd"/>
      <w:r w:rsidRPr="00F344F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услуг населению»</w:t>
      </w:r>
    </w:p>
    <w:p w:rsidR="00ED18BA" w:rsidRPr="00F344FA" w:rsidRDefault="00ED18BA" w:rsidP="00ED18BA">
      <w:pPr>
        <w:pStyle w:val="ad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0"/>
      </w:tblGrid>
      <w:tr w:rsidR="00ED18BA" w:rsidRPr="00F344FA" w:rsidTr="00F06049">
        <w:trPr>
          <w:trHeight w:val="540"/>
        </w:trPr>
        <w:tc>
          <w:tcPr>
            <w:tcW w:w="8760" w:type="dxa"/>
          </w:tcPr>
          <w:p w:rsidR="00ED18BA" w:rsidRPr="00F344FA" w:rsidRDefault="00ED18BA" w:rsidP="00F06049">
            <w:pPr>
              <w:pStyle w:val="western"/>
              <w:ind w:firstLine="547"/>
              <w:jc w:val="center"/>
              <w:rPr>
                <w:color w:val="000000"/>
                <w:sz w:val="20"/>
                <w:szCs w:val="20"/>
              </w:rPr>
            </w:pPr>
            <w:r w:rsidRPr="00F344FA">
              <w:rPr>
                <w:color w:val="000000"/>
              </w:rPr>
              <w:t>Предоставление заявителем в Администрацию заявления о п</w:t>
            </w:r>
            <w:r w:rsidRPr="00F344FA">
              <w:t>редоставление информации о порядке предоставления жилищно-коммунальных услуг населению</w:t>
            </w:r>
            <w:r w:rsidRPr="00F344FA">
              <w:rPr>
                <w:color w:val="000000"/>
              </w:rPr>
              <w:t xml:space="preserve"> с приложением необходимых документов</w:t>
            </w:r>
          </w:p>
        </w:tc>
      </w:tr>
    </w:tbl>
    <w:p w:rsidR="00ED18BA" w:rsidRDefault="00E623EF" w:rsidP="00ED18BA">
      <w:pPr>
        <w:pStyle w:val="ae"/>
        <w:spacing w:after="0"/>
        <w:jc w:val="center"/>
        <w:rPr>
          <w:rStyle w:val="apple-converted-space"/>
          <w:rFonts w:ascii="Times New Roman" w:hAnsi="Times New Roman" w:cs="Times New Roman"/>
          <w:color w:val="000000"/>
        </w:rPr>
      </w:pPr>
      <w:r w:rsidRPr="00E623EF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2" type="#_x0000_t32" style="position:absolute;left:0;text-align:left;margin-left:241.95pt;margin-top:3.65pt;width:0;height:21pt;z-index:251661312;mso-position-horizontal-relative:text;mso-position-vertical-relative:text" o:connectortype="straight">
            <v:stroke endarrow="block"/>
          </v:shape>
        </w:pict>
      </w:r>
      <w:r w:rsidR="00ED18BA" w:rsidRPr="00F344FA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F344FA" w:rsidRPr="00F344FA" w:rsidRDefault="00F344FA" w:rsidP="00ED18BA">
      <w:pPr>
        <w:pStyle w:val="ae"/>
        <w:spacing w:after="0"/>
        <w:jc w:val="center"/>
        <w:rPr>
          <w:rStyle w:val="apple-converted-space"/>
          <w:rFonts w:ascii="Times New Roman" w:hAnsi="Times New Roman" w:cs="Times New Roman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60"/>
      </w:tblGrid>
      <w:tr w:rsidR="00ED18BA" w:rsidRPr="00F344FA" w:rsidTr="00F06049">
        <w:trPr>
          <w:trHeight w:val="420"/>
        </w:trPr>
        <w:tc>
          <w:tcPr>
            <w:tcW w:w="8860" w:type="dxa"/>
          </w:tcPr>
          <w:p w:rsidR="00ED18BA" w:rsidRPr="00F344FA" w:rsidRDefault="00ED18BA" w:rsidP="00F0604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344FA">
              <w:rPr>
                <w:rStyle w:val="apple-converted-space"/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F344FA">
              <w:rPr>
                <w:rFonts w:ascii="Times New Roman" w:hAnsi="Times New Roman" w:cs="Times New Roman"/>
              </w:rPr>
              <w:t>Прием и регистрация поступившего заявления, передача на рассмотрение специалисту</w:t>
            </w:r>
          </w:p>
        </w:tc>
      </w:tr>
    </w:tbl>
    <w:p w:rsidR="00ED18BA" w:rsidRPr="00F344FA" w:rsidRDefault="00ED18BA" w:rsidP="00ED18BA">
      <w:pPr>
        <w:pStyle w:val="ad"/>
        <w:rPr>
          <w:rFonts w:ascii="Times New Roman" w:hAnsi="Times New Roman" w:cs="Times New Roman"/>
        </w:rPr>
      </w:pPr>
      <w:r w:rsidRPr="00F344FA">
        <w:rPr>
          <w:rFonts w:ascii="Times New Roman" w:hAnsi="Times New Roman" w:cs="Times New Roman"/>
        </w:rPr>
        <w:t xml:space="preserve">                                  ▼                                                                              </w:t>
      </w:r>
      <w:proofErr w:type="spellStart"/>
      <w:r w:rsidRPr="00F344FA">
        <w:rPr>
          <w:rFonts w:ascii="Times New Roman" w:hAnsi="Times New Roman" w:cs="Times New Roman"/>
        </w:rPr>
        <w:t>▼</w:t>
      </w:r>
      <w:proofErr w:type="spellEnd"/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  <w:gridCol w:w="435"/>
        <w:gridCol w:w="4185"/>
      </w:tblGrid>
      <w:tr w:rsidR="00ED18BA" w:rsidRPr="00F344FA" w:rsidTr="00F06049">
        <w:trPr>
          <w:trHeight w:val="615"/>
        </w:trPr>
        <w:tc>
          <w:tcPr>
            <w:tcW w:w="4275" w:type="dxa"/>
          </w:tcPr>
          <w:p w:rsidR="00ED18BA" w:rsidRPr="00F344FA" w:rsidRDefault="00ED18BA" w:rsidP="00F06049">
            <w:pPr>
              <w:pStyle w:val="ad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Принятие решения о предоставлении информации о порядке предоставления жилищно-коммунальных услуг населению</w:t>
            </w:r>
          </w:p>
        </w:tc>
        <w:tc>
          <w:tcPr>
            <w:tcW w:w="435" w:type="dxa"/>
            <w:tcBorders>
              <w:top w:val="nil"/>
              <w:bottom w:val="nil"/>
            </w:tcBorders>
            <w:shd w:val="clear" w:color="auto" w:fill="auto"/>
          </w:tcPr>
          <w:p w:rsidR="00ED18BA" w:rsidRPr="00F344FA" w:rsidRDefault="00ED18BA" w:rsidP="00F06049">
            <w:r w:rsidRPr="00F344FA">
              <w:t xml:space="preserve">           </w:t>
            </w:r>
          </w:p>
        </w:tc>
        <w:tc>
          <w:tcPr>
            <w:tcW w:w="4185" w:type="dxa"/>
            <w:shd w:val="clear" w:color="auto" w:fill="auto"/>
          </w:tcPr>
          <w:p w:rsidR="00ED18BA" w:rsidRPr="00F344FA" w:rsidRDefault="00ED18BA" w:rsidP="00F06049">
            <w:r w:rsidRPr="00F344FA">
              <w:t>Принятие решения об отказе в предоставлении информации о порядке предоставления жилищно-коммунальных услуг населению</w:t>
            </w:r>
          </w:p>
        </w:tc>
      </w:tr>
    </w:tbl>
    <w:tbl>
      <w:tblPr>
        <w:tblpPr w:leftFromText="180" w:rightFromText="180" w:vertAnchor="text" w:horzAnchor="margin" w:tblpXSpec="right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</w:tblGrid>
      <w:tr w:rsidR="00ED18BA" w:rsidRPr="00F344FA" w:rsidTr="00F06049">
        <w:trPr>
          <w:trHeight w:val="1110"/>
        </w:trPr>
        <w:tc>
          <w:tcPr>
            <w:tcW w:w="4503" w:type="dxa"/>
          </w:tcPr>
          <w:p w:rsidR="00ED18BA" w:rsidRPr="00F344FA" w:rsidRDefault="00ED18BA" w:rsidP="00F06049">
            <w:pPr>
              <w:pStyle w:val="ad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Подготовка письменного уведомления об отказе в муниципальной услуге</w:t>
            </w:r>
          </w:p>
        </w:tc>
      </w:tr>
    </w:tbl>
    <w:p w:rsidR="00ED18BA" w:rsidRPr="00F344FA" w:rsidRDefault="00ED18BA" w:rsidP="00ED18BA">
      <w:r w:rsidRPr="00F344FA">
        <w:t xml:space="preserve">                                  ▼                                                                               </w:t>
      </w:r>
      <w:proofErr w:type="spellStart"/>
      <w:r w:rsidRPr="00F344FA">
        <w:t>▼</w:t>
      </w:r>
      <w:proofErr w:type="spellEnd"/>
      <w:r w:rsidRPr="00F344FA">
        <w:t xml:space="preserve">  </w:t>
      </w:r>
    </w:p>
    <w:tbl>
      <w:tblPr>
        <w:tblpPr w:leftFromText="180" w:rightFromText="180" w:vertAnchor="text" w:tblpX="394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</w:tblGrid>
      <w:tr w:rsidR="00ED18BA" w:rsidRPr="00F344FA" w:rsidTr="00F06049">
        <w:trPr>
          <w:trHeight w:val="915"/>
        </w:trPr>
        <w:tc>
          <w:tcPr>
            <w:tcW w:w="4275" w:type="dxa"/>
          </w:tcPr>
          <w:p w:rsidR="00ED18BA" w:rsidRPr="00F344FA" w:rsidRDefault="00ED18BA" w:rsidP="00F0604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F344FA">
              <w:rPr>
                <w:rFonts w:ascii="Times New Roman" w:hAnsi="Times New Roman" w:cs="Times New Roman"/>
              </w:rPr>
              <w:t>Подготовка информации о порядке предоставления жилищно-коммунальных услуг населению</w:t>
            </w:r>
            <w:r w:rsidRPr="00F344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44F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D18BA" w:rsidRPr="00F344FA" w:rsidRDefault="00E623EF" w:rsidP="00ED18BA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21" type="#_x0000_t32" style="position:absolute;margin-left:367.2pt;margin-top:64.55pt;width:1.5pt;height:78.75pt;z-index:251660288;mso-position-horizontal-relative:text;mso-position-vertical-relative:text" o:connectortype="straight">
            <v:stroke endarrow="block"/>
          </v:shape>
        </w:pict>
      </w:r>
      <w:r w:rsidR="00ED18BA" w:rsidRPr="00F344FA">
        <w:rPr>
          <w:rFonts w:ascii="Times New Roman" w:hAnsi="Times New Roman" w:cs="Times New Roman"/>
        </w:rPr>
        <w:t xml:space="preserve">                                          </w:t>
      </w:r>
    </w:p>
    <w:p w:rsidR="00ED18BA" w:rsidRPr="00F344FA" w:rsidRDefault="00ED18BA" w:rsidP="00ED18BA">
      <w:pPr>
        <w:pStyle w:val="ad"/>
        <w:rPr>
          <w:rFonts w:ascii="Times New Roman" w:hAnsi="Times New Roman" w:cs="Times New Roman"/>
        </w:rPr>
      </w:pPr>
    </w:p>
    <w:p w:rsidR="00ED18BA" w:rsidRPr="00F344FA" w:rsidRDefault="00ED18BA" w:rsidP="00ED18BA">
      <w:pPr>
        <w:pStyle w:val="ad"/>
        <w:rPr>
          <w:rFonts w:ascii="Times New Roman" w:hAnsi="Times New Roman" w:cs="Times New Roman"/>
        </w:rPr>
      </w:pPr>
    </w:p>
    <w:p w:rsidR="00ED18BA" w:rsidRPr="00F344FA" w:rsidRDefault="00ED18BA" w:rsidP="00ED18BA">
      <w:pPr>
        <w:pStyle w:val="ad"/>
        <w:rPr>
          <w:rFonts w:ascii="Times New Roman" w:hAnsi="Times New Roman" w:cs="Times New Roman"/>
        </w:rPr>
      </w:pPr>
      <w:r w:rsidRPr="00F344FA">
        <w:rPr>
          <w:rFonts w:ascii="Times New Roman" w:hAnsi="Times New Roman" w:cs="Times New Roman"/>
        </w:rPr>
        <w:t xml:space="preserve">                                    </w:t>
      </w:r>
    </w:p>
    <w:p w:rsidR="00ED18BA" w:rsidRPr="00F344FA" w:rsidRDefault="00ED18BA" w:rsidP="00ED18BA">
      <w:pPr>
        <w:pStyle w:val="ad"/>
        <w:rPr>
          <w:rFonts w:ascii="Times New Roman" w:hAnsi="Times New Roman" w:cs="Times New Roman"/>
        </w:rPr>
      </w:pPr>
      <w:r w:rsidRPr="00F344FA">
        <w:rPr>
          <w:rFonts w:ascii="Times New Roman" w:hAnsi="Times New Roman" w:cs="Times New Roman"/>
        </w:rPr>
        <w:t xml:space="preserve">                                  ▼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439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5"/>
      </w:tblGrid>
      <w:tr w:rsidR="00ED18BA" w:rsidRPr="00F344FA" w:rsidTr="00F06049">
        <w:trPr>
          <w:trHeight w:val="750"/>
        </w:trPr>
        <w:tc>
          <w:tcPr>
            <w:tcW w:w="4305" w:type="dxa"/>
          </w:tcPr>
          <w:p w:rsidR="00ED18BA" w:rsidRPr="00F344FA" w:rsidRDefault="00ED18BA" w:rsidP="00F06049">
            <w:pPr>
              <w:pStyle w:val="ae"/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F344FA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Выдача заявителю </w:t>
            </w:r>
            <w:r w:rsidRPr="00F344FA">
              <w:rPr>
                <w:rFonts w:ascii="Times New Roman" w:hAnsi="Times New Roman" w:cs="Times New Roman"/>
              </w:rPr>
              <w:t xml:space="preserve"> информации о порядке предоставления жилищно-коммунальных услуг населению</w:t>
            </w:r>
            <w:r w:rsidRPr="00F344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44FA">
              <w:rPr>
                <w:rFonts w:ascii="Times New Roman" w:hAnsi="Times New Roman" w:cs="Times New Roman"/>
              </w:rPr>
              <w:t>или уведомления об отсутствии  жилищно-коммунальных услуги</w:t>
            </w:r>
          </w:p>
        </w:tc>
      </w:tr>
    </w:tbl>
    <w:tbl>
      <w:tblPr>
        <w:tblpPr w:leftFromText="180" w:rightFromText="180" w:vertAnchor="text" w:horzAnchor="margin" w:tblpXSpec="right" w:tblpY="6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5"/>
      </w:tblGrid>
      <w:tr w:rsidR="00F344FA" w:rsidRPr="00F344FA" w:rsidTr="00F344FA">
        <w:trPr>
          <w:trHeight w:val="201"/>
        </w:trPr>
        <w:tc>
          <w:tcPr>
            <w:tcW w:w="3825" w:type="dxa"/>
          </w:tcPr>
          <w:p w:rsidR="00F344FA" w:rsidRPr="00F344FA" w:rsidRDefault="00F344FA" w:rsidP="00F344FA">
            <w:r w:rsidRPr="00F344FA">
              <w:t>Выдача заявителю отказа в предоставлении муниципальной услуги</w:t>
            </w:r>
          </w:p>
        </w:tc>
      </w:tr>
    </w:tbl>
    <w:p w:rsidR="00ED18BA" w:rsidRPr="00F344FA" w:rsidRDefault="00ED18BA" w:rsidP="00ED18BA"/>
    <w:p w:rsidR="00ED18BA" w:rsidRDefault="00ED18BA" w:rsidP="00ED18BA"/>
    <w:p w:rsidR="00CB29D7" w:rsidRDefault="00CB29D7" w:rsidP="00B01324">
      <w:pPr>
        <w:tabs>
          <w:tab w:val="left" w:pos="700"/>
        </w:tabs>
        <w:ind w:left="5387"/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AF4A84" w:rsidRDefault="00AF4A84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AF4A84" w:rsidRDefault="00AF4A84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AF4A84" w:rsidRDefault="00AF4A84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AF4A84" w:rsidRDefault="00AF4A84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29069A" w:rsidRDefault="0029069A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29069A" w:rsidRDefault="0029069A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29069A" w:rsidRDefault="0029069A" w:rsidP="007C06C7">
      <w:pPr>
        <w:tabs>
          <w:tab w:val="left" w:pos="700"/>
        </w:tabs>
        <w:ind w:left="5387"/>
        <w:rPr>
          <w:sz w:val="28"/>
          <w:szCs w:val="28"/>
        </w:rPr>
      </w:pPr>
    </w:p>
    <w:sectPr w:rsidR="0029069A" w:rsidSect="002F2F39">
      <w:footerReference w:type="default" r:id="rId11"/>
      <w:pgSz w:w="11906" w:h="16838" w:code="9"/>
      <w:pgMar w:top="1134" w:right="146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9F" w:rsidRDefault="00CB0A9F" w:rsidP="007D4E73">
      <w:r>
        <w:separator/>
      </w:r>
    </w:p>
  </w:endnote>
  <w:endnote w:type="continuationSeparator" w:id="0">
    <w:p w:rsidR="00CB0A9F" w:rsidRDefault="00CB0A9F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6BC" w:rsidRDefault="00E623EF">
    <w:pPr>
      <w:pStyle w:val="a9"/>
      <w:jc w:val="center"/>
    </w:pPr>
    <w:fldSimple w:instr=" PAGE   \* MERGEFORMAT ">
      <w:r w:rsidR="006D0ABD">
        <w:rPr>
          <w:noProof/>
        </w:rPr>
        <w:t>25</w:t>
      </w:r>
    </w:fldSimple>
  </w:p>
  <w:p w:rsidR="00B346BC" w:rsidRDefault="00B346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9F" w:rsidRDefault="00CB0A9F" w:rsidP="007D4E73">
      <w:r>
        <w:separator/>
      </w:r>
    </w:p>
  </w:footnote>
  <w:footnote w:type="continuationSeparator" w:id="0">
    <w:p w:rsidR="00CB0A9F" w:rsidRDefault="00CB0A9F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144BF"/>
    <w:multiLevelType w:val="multilevel"/>
    <w:tmpl w:val="C0A89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2C83C34"/>
    <w:multiLevelType w:val="hybridMultilevel"/>
    <w:tmpl w:val="D4AC4230"/>
    <w:lvl w:ilvl="0" w:tplc="31B2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447E5083"/>
    <w:multiLevelType w:val="multilevel"/>
    <w:tmpl w:val="E0ACEB1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9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cs="Times New Roman" w:hint="default"/>
      </w:rPr>
    </w:lvl>
  </w:abstractNum>
  <w:abstractNum w:abstractNumId="10">
    <w:nsid w:val="6CFB350E"/>
    <w:multiLevelType w:val="multilevel"/>
    <w:tmpl w:val="2F4A7F72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4"/>
        </w:tabs>
        <w:ind w:left="2284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83"/>
        </w:tabs>
        <w:ind w:left="308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2"/>
        </w:tabs>
        <w:ind w:left="388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1"/>
        </w:tabs>
        <w:ind w:left="468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0"/>
        </w:tabs>
        <w:ind w:left="548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1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08171B"/>
    <w:multiLevelType w:val="hybridMultilevel"/>
    <w:tmpl w:val="E376C9EE"/>
    <w:lvl w:ilvl="0" w:tplc="699E690A">
      <w:start w:val="1"/>
      <w:numFmt w:val="none"/>
      <w:lvlText w:val="2."/>
      <w:lvlJc w:val="left"/>
      <w:pPr>
        <w:tabs>
          <w:tab w:val="num" w:pos="3544"/>
        </w:tabs>
        <w:ind w:left="3905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em w:val="none"/>
      </w:rPr>
    </w:lvl>
    <w:lvl w:ilvl="1" w:tplc="17F2F4CA">
      <w:start w:val="9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em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AD00B7"/>
    <w:multiLevelType w:val="multilevel"/>
    <w:tmpl w:val="FCE4724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4218D"/>
    <w:rsid w:val="00052DEE"/>
    <w:rsid w:val="000634CB"/>
    <w:rsid w:val="0007508F"/>
    <w:rsid w:val="00081107"/>
    <w:rsid w:val="000B34DA"/>
    <w:rsid w:val="000B7BEA"/>
    <w:rsid w:val="000B7DC0"/>
    <w:rsid w:val="000E1419"/>
    <w:rsid w:val="00101942"/>
    <w:rsid w:val="00141C7C"/>
    <w:rsid w:val="001605D1"/>
    <w:rsid w:val="00185006"/>
    <w:rsid w:val="001A3221"/>
    <w:rsid w:val="001B119B"/>
    <w:rsid w:val="001D78CE"/>
    <w:rsid w:val="001E2030"/>
    <w:rsid w:val="00206E11"/>
    <w:rsid w:val="002117F1"/>
    <w:rsid w:val="00230F78"/>
    <w:rsid w:val="0029024B"/>
    <w:rsid w:val="0029069A"/>
    <w:rsid w:val="002B458B"/>
    <w:rsid w:val="002D1B51"/>
    <w:rsid w:val="002D1DC9"/>
    <w:rsid w:val="002D304E"/>
    <w:rsid w:val="002F2F39"/>
    <w:rsid w:val="00303117"/>
    <w:rsid w:val="00315B34"/>
    <w:rsid w:val="003436A5"/>
    <w:rsid w:val="0039356D"/>
    <w:rsid w:val="003A50CC"/>
    <w:rsid w:val="003C0912"/>
    <w:rsid w:val="003E7363"/>
    <w:rsid w:val="003F5869"/>
    <w:rsid w:val="004135A4"/>
    <w:rsid w:val="00432BDA"/>
    <w:rsid w:val="00444681"/>
    <w:rsid w:val="00485259"/>
    <w:rsid w:val="00493986"/>
    <w:rsid w:val="004B6B57"/>
    <w:rsid w:val="004C261A"/>
    <w:rsid w:val="004D69EA"/>
    <w:rsid w:val="005677E9"/>
    <w:rsid w:val="005867D6"/>
    <w:rsid w:val="00594E1B"/>
    <w:rsid w:val="005A2DCC"/>
    <w:rsid w:val="005B00CA"/>
    <w:rsid w:val="0060673A"/>
    <w:rsid w:val="006476B9"/>
    <w:rsid w:val="006A7104"/>
    <w:rsid w:val="006D0ABD"/>
    <w:rsid w:val="007346BE"/>
    <w:rsid w:val="00754C71"/>
    <w:rsid w:val="007B1361"/>
    <w:rsid w:val="007B3F96"/>
    <w:rsid w:val="007C06C7"/>
    <w:rsid w:val="007D4E73"/>
    <w:rsid w:val="0080034E"/>
    <w:rsid w:val="008C0848"/>
    <w:rsid w:val="00933A56"/>
    <w:rsid w:val="00942A51"/>
    <w:rsid w:val="009B655E"/>
    <w:rsid w:val="009D2853"/>
    <w:rsid w:val="009E0AFC"/>
    <w:rsid w:val="00A336B0"/>
    <w:rsid w:val="00A35817"/>
    <w:rsid w:val="00A46A7A"/>
    <w:rsid w:val="00AC52F1"/>
    <w:rsid w:val="00AF4A84"/>
    <w:rsid w:val="00B01324"/>
    <w:rsid w:val="00B01D13"/>
    <w:rsid w:val="00B30E83"/>
    <w:rsid w:val="00B346BC"/>
    <w:rsid w:val="00B40818"/>
    <w:rsid w:val="00B512DD"/>
    <w:rsid w:val="00B56A5F"/>
    <w:rsid w:val="00BA09C1"/>
    <w:rsid w:val="00BA1D3B"/>
    <w:rsid w:val="00BD2E8A"/>
    <w:rsid w:val="00BD5782"/>
    <w:rsid w:val="00BE534A"/>
    <w:rsid w:val="00BF1CDC"/>
    <w:rsid w:val="00C20E4A"/>
    <w:rsid w:val="00C33FDF"/>
    <w:rsid w:val="00C61BCF"/>
    <w:rsid w:val="00C85771"/>
    <w:rsid w:val="00CB0A9F"/>
    <w:rsid w:val="00CB29D7"/>
    <w:rsid w:val="00CB3CCC"/>
    <w:rsid w:val="00CF1EB8"/>
    <w:rsid w:val="00CF4D51"/>
    <w:rsid w:val="00D00240"/>
    <w:rsid w:val="00D339CC"/>
    <w:rsid w:val="00D4112B"/>
    <w:rsid w:val="00D65F48"/>
    <w:rsid w:val="00D67C14"/>
    <w:rsid w:val="00D856BB"/>
    <w:rsid w:val="00DC1AEA"/>
    <w:rsid w:val="00E140E3"/>
    <w:rsid w:val="00E3372A"/>
    <w:rsid w:val="00E416C2"/>
    <w:rsid w:val="00E623EF"/>
    <w:rsid w:val="00E704F5"/>
    <w:rsid w:val="00EC327D"/>
    <w:rsid w:val="00EC3959"/>
    <w:rsid w:val="00ED18BA"/>
    <w:rsid w:val="00F17F67"/>
    <w:rsid w:val="00F344FA"/>
    <w:rsid w:val="00F53BB1"/>
    <w:rsid w:val="00F71265"/>
    <w:rsid w:val="00F82307"/>
    <w:rsid w:val="00FA022A"/>
    <w:rsid w:val="00FB0D5B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  <o:rules v:ext="edit">
        <o:r id="V:Rule3" type="connector" idref="#_x0000_s1121"/>
        <o:r id="V:Rule4" type="connector" idref="#_x0000_s1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paragraph" w:customStyle="1" w:styleId="ConsPlusNonformat">
    <w:name w:val="ConsPlusNonformat"/>
    <w:rsid w:val="007C0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7C06C7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ac">
    <w:name w:val="Основной текст_"/>
    <w:basedOn w:val="a0"/>
    <w:link w:val="20"/>
    <w:locked/>
    <w:rsid w:val="007C06C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c"/>
    <w:rsid w:val="007C06C7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</w:rPr>
  </w:style>
  <w:style w:type="paragraph" w:styleId="ad">
    <w:name w:val="No Spacing"/>
    <w:qFormat/>
    <w:rsid w:val="007C06C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F71265"/>
  </w:style>
  <w:style w:type="paragraph" w:styleId="HTML">
    <w:name w:val="HTML Preformatted"/>
    <w:basedOn w:val="a"/>
    <w:link w:val="HTML0"/>
    <w:rsid w:val="00290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9069A"/>
    <w:rPr>
      <w:rFonts w:ascii="Courier New" w:hAnsi="Courier New" w:cs="Courier New"/>
    </w:rPr>
  </w:style>
  <w:style w:type="paragraph" w:styleId="ae">
    <w:name w:val="Normal (Web)"/>
    <w:basedOn w:val="a"/>
    <w:rsid w:val="0029069A"/>
    <w:pPr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customStyle="1" w:styleId="af">
    <w:name w:val="Прижатый влево"/>
    <w:basedOn w:val="a"/>
    <w:next w:val="a"/>
    <w:rsid w:val="0029069A"/>
    <w:pPr>
      <w:autoSpaceDE w:val="0"/>
      <w:autoSpaceDN w:val="0"/>
      <w:adjustRightInd w:val="0"/>
    </w:pPr>
    <w:rPr>
      <w:rFonts w:ascii="Arial" w:hAnsi="Arial"/>
    </w:rPr>
  </w:style>
  <w:style w:type="paragraph" w:customStyle="1" w:styleId="Style34">
    <w:name w:val="Style34"/>
    <w:basedOn w:val="a"/>
    <w:rsid w:val="00C85771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western">
    <w:name w:val="western"/>
    <w:basedOn w:val="a"/>
    <w:rsid w:val="00ED18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1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8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3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s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79DB3-44E5-4D9F-9893-7F2A22FD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8550</Words>
  <Characters>48741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8</cp:revision>
  <cp:lastPrinted>2020-05-27T12:12:00Z</cp:lastPrinted>
  <dcterms:created xsi:type="dcterms:W3CDTF">2020-04-09T07:41:00Z</dcterms:created>
  <dcterms:modified xsi:type="dcterms:W3CDTF">2020-05-27T12:14:00Z</dcterms:modified>
</cp:coreProperties>
</file>