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A46A7A">
        <w:tc>
          <w:tcPr>
            <w:tcW w:w="9648" w:type="dxa"/>
          </w:tcPr>
          <w:bookmarkStart w:id="0" w:name="_MON_1220864893"/>
          <w:bookmarkEnd w:id="0"/>
          <w:p w:rsidR="00A46A7A" w:rsidRDefault="00A46A7A">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52017206" r:id="rId9"/>
              </w:object>
            </w:r>
          </w:p>
        </w:tc>
      </w:tr>
      <w:tr w:rsidR="00A46A7A">
        <w:trPr>
          <w:trHeight w:val="1155"/>
        </w:trPr>
        <w:tc>
          <w:tcPr>
            <w:tcW w:w="9648" w:type="dxa"/>
          </w:tcPr>
          <w:p w:rsidR="00A46A7A" w:rsidRDefault="00A46A7A">
            <w:pPr>
              <w:pStyle w:val="1"/>
              <w:tabs>
                <w:tab w:val="left" w:pos="9432"/>
              </w:tabs>
              <w:ind w:right="-828"/>
              <w:rPr>
                <w:b/>
                <w:sz w:val="16"/>
              </w:rPr>
            </w:pPr>
          </w:p>
          <w:p w:rsidR="00A46A7A" w:rsidRDefault="00A46A7A">
            <w:pPr>
              <w:pStyle w:val="1"/>
              <w:tabs>
                <w:tab w:val="left" w:pos="9432"/>
              </w:tabs>
              <w:ind w:right="-828"/>
              <w:rPr>
                <w:b/>
                <w:sz w:val="22"/>
              </w:rPr>
            </w:pPr>
          </w:p>
          <w:p w:rsidR="00A46A7A" w:rsidRDefault="005867D6">
            <w:pPr>
              <w:pStyle w:val="1"/>
              <w:tabs>
                <w:tab w:val="left" w:pos="9432"/>
              </w:tabs>
              <w:ind w:right="-828"/>
              <w:rPr>
                <w:b/>
                <w:sz w:val="22"/>
              </w:rPr>
            </w:pPr>
            <w:r>
              <w:rPr>
                <w:b/>
                <w:sz w:val="22"/>
              </w:rPr>
              <w:t>АДМИНИСТРАЦИЯ</w:t>
            </w:r>
            <w:r w:rsidR="008C0848">
              <w:rPr>
                <w:b/>
                <w:sz w:val="22"/>
              </w:rPr>
              <w:t xml:space="preserve"> УСВЯТСКОГО СЕЛЬСКОГО ПОСЕЛЕНИЯ</w:t>
            </w:r>
          </w:p>
          <w:p w:rsidR="00A46A7A" w:rsidRDefault="00A46A7A">
            <w:pPr>
              <w:pStyle w:val="1"/>
              <w:tabs>
                <w:tab w:val="left" w:pos="9432"/>
              </w:tabs>
              <w:ind w:right="-828"/>
              <w:rPr>
                <w:b/>
                <w:sz w:val="24"/>
              </w:rPr>
            </w:pPr>
            <w:r>
              <w:rPr>
                <w:b/>
                <w:sz w:val="22"/>
              </w:rPr>
              <w:t>ДОРОГОБУЖСКОГО РАЙОНА СМОЛЕНСКОЙ ОБЛАСТИ</w:t>
            </w:r>
          </w:p>
          <w:p w:rsidR="00A46A7A" w:rsidRDefault="00A46A7A">
            <w:pPr>
              <w:pStyle w:val="2"/>
              <w:tabs>
                <w:tab w:val="left" w:pos="9432"/>
              </w:tabs>
              <w:jc w:val="left"/>
              <w:rPr>
                <w:b/>
                <w:sz w:val="24"/>
              </w:rPr>
            </w:pPr>
          </w:p>
          <w:p w:rsidR="00A46A7A" w:rsidRDefault="00A46A7A" w:rsidP="00835461">
            <w:pPr>
              <w:tabs>
                <w:tab w:val="left" w:pos="9432"/>
              </w:tabs>
              <w:jc w:val="center"/>
              <w:rPr>
                <w:b/>
                <w:bCs/>
              </w:rPr>
            </w:pPr>
            <w:proofErr w:type="gramStart"/>
            <w:r>
              <w:rPr>
                <w:b/>
                <w:bCs/>
              </w:rPr>
              <w:t>П</w:t>
            </w:r>
            <w:proofErr w:type="gramEnd"/>
            <w:r>
              <w:rPr>
                <w:b/>
                <w:bCs/>
              </w:rPr>
              <w:t xml:space="preserve"> О С Т А Н О В Л Е Н И Е </w:t>
            </w:r>
            <w:r w:rsidR="00CB29D7">
              <w:rPr>
                <w:b/>
                <w:bCs/>
              </w:rPr>
              <w:t xml:space="preserve"> </w:t>
            </w:r>
          </w:p>
        </w:tc>
      </w:tr>
      <w:tr w:rsidR="00A46A7A">
        <w:tc>
          <w:tcPr>
            <w:tcW w:w="9648" w:type="dxa"/>
          </w:tcPr>
          <w:p w:rsidR="00A46A7A" w:rsidRDefault="00A46A7A"/>
          <w:p w:rsidR="00A46A7A" w:rsidRDefault="005A2DCC" w:rsidP="00835461">
            <w:r>
              <w:t xml:space="preserve">от </w:t>
            </w:r>
            <w:r w:rsidR="00835461">
              <w:t xml:space="preserve"> 25.05.</w:t>
            </w:r>
            <w:r w:rsidR="00485259">
              <w:t>2020</w:t>
            </w:r>
            <w:r w:rsidR="00E3372A">
              <w:t xml:space="preserve"> года</w:t>
            </w:r>
            <w:r w:rsidR="003C0912">
              <w:t xml:space="preserve">  №</w:t>
            </w:r>
            <w:r w:rsidR="000634CB">
              <w:t xml:space="preserve"> </w:t>
            </w:r>
            <w:r w:rsidR="00835461">
              <w:t>46</w:t>
            </w:r>
          </w:p>
        </w:tc>
      </w:tr>
      <w:tr w:rsidR="00A46A7A" w:rsidRPr="00D856BB">
        <w:tc>
          <w:tcPr>
            <w:tcW w:w="9648" w:type="dxa"/>
          </w:tcPr>
          <w:p w:rsidR="00A46A7A" w:rsidRPr="00D856BB" w:rsidRDefault="00A46A7A">
            <w:pPr>
              <w:rPr>
                <w:sz w:val="28"/>
              </w:rPr>
            </w:pPr>
          </w:p>
          <w:p w:rsidR="00A46A7A" w:rsidRPr="00D856BB" w:rsidRDefault="00C33FDF" w:rsidP="00C33FDF">
            <w:pPr>
              <w:ind w:right="4045"/>
              <w:jc w:val="both"/>
              <w:rPr>
                <w:sz w:val="28"/>
              </w:rPr>
            </w:pPr>
            <w:r w:rsidRPr="00D856BB">
              <w:rPr>
                <w:sz w:val="28"/>
              </w:rPr>
              <w:t>О внесении изменений в</w:t>
            </w:r>
            <w:r w:rsidRPr="00D856BB">
              <w:rPr>
                <w:sz w:val="28"/>
                <w:szCs w:val="28"/>
              </w:rPr>
              <w:t xml:space="preserve"> </w:t>
            </w:r>
            <w:r w:rsidRPr="00D856BB">
              <w:rPr>
                <w:rStyle w:val="FontStyle39"/>
                <w:sz w:val="28"/>
                <w:szCs w:val="28"/>
              </w:rPr>
              <w:t xml:space="preserve">Административный регламент предоставления </w:t>
            </w:r>
            <w:r w:rsidRPr="00D856BB">
              <w:rPr>
                <w:sz w:val="28"/>
                <w:szCs w:val="28"/>
              </w:rPr>
              <w:t>Администрацией Усвятского сельского поселения Дорогобужского района Смоленской области</w:t>
            </w:r>
            <w:r w:rsidRPr="00D856BB">
              <w:rPr>
                <w:rStyle w:val="FontStyle39"/>
                <w:sz w:val="28"/>
                <w:szCs w:val="28"/>
              </w:rPr>
              <w:t xml:space="preserve"> муниципальной услуги </w:t>
            </w:r>
            <w:r w:rsidRPr="00D856BB">
              <w:rPr>
                <w:sz w:val="28"/>
                <w:szCs w:val="28"/>
              </w:rPr>
              <w:t>«</w:t>
            </w:r>
            <w:r w:rsidR="0055599F" w:rsidRPr="008A5EC6">
              <w:rPr>
                <w:sz w:val="28"/>
                <w:szCs w:val="28"/>
              </w:rPr>
              <w:t xml:space="preserve">Признание граждан </w:t>
            </w:r>
            <w:proofErr w:type="gramStart"/>
            <w:r w:rsidR="0055599F" w:rsidRPr="008A5EC6">
              <w:rPr>
                <w:sz w:val="28"/>
                <w:szCs w:val="28"/>
              </w:rPr>
              <w:t>малоимущими</w:t>
            </w:r>
            <w:proofErr w:type="gramEnd"/>
            <w:r w:rsidR="0055599F" w:rsidRPr="008A5EC6">
              <w:rPr>
                <w:sz w:val="28"/>
                <w:szCs w:val="28"/>
              </w:rPr>
              <w:t xml:space="preserve"> в целях принятия их на учет в качестве нуждающихся в жилых помещениях, предоставляемых по договорам социального найма</w:t>
            </w:r>
            <w:r w:rsidRPr="00D856BB">
              <w:rPr>
                <w:sz w:val="28"/>
                <w:szCs w:val="28"/>
              </w:rPr>
              <w:t>»</w:t>
            </w:r>
          </w:p>
          <w:p w:rsidR="00A46A7A" w:rsidRPr="00D856BB" w:rsidRDefault="00A46A7A">
            <w:pPr>
              <w:rPr>
                <w:sz w:val="28"/>
              </w:rPr>
            </w:pPr>
          </w:p>
          <w:p w:rsidR="002D304E" w:rsidRPr="00D856BB" w:rsidRDefault="002D304E" w:rsidP="00B01324">
            <w:pPr>
              <w:ind w:firstLine="709"/>
              <w:jc w:val="both"/>
              <w:rPr>
                <w:color w:val="000000"/>
                <w:sz w:val="28"/>
                <w:szCs w:val="28"/>
                <w:lang w:eastAsia="en-US" w:bidi="en-US"/>
              </w:rPr>
            </w:pPr>
            <w:r w:rsidRPr="00D856BB">
              <w:rPr>
                <w:color w:val="000000"/>
                <w:sz w:val="28"/>
                <w:szCs w:val="28"/>
                <w:lang w:eastAsia="en-US" w:bidi="en-US"/>
              </w:rPr>
              <w:t xml:space="preserve">Руководствуясь Федеральным законом от 27.07.2010 № 210-ФЗ «Об организации предоставления государственных и муниципальных услуг», постановлением Администрации поселения от </w:t>
            </w:r>
            <w:r w:rsidRPr="00D856BB">
              <w:rPr>
                <w:sz w:val="28"/>
                <w:szCs w:val="28"/>
              </w:rPr>
              <w:t xml:space="preserve"> 25.04.2012 г.   № 9 «</w:t>
            </w:r>
            <w:r w:rsidRPr="00D856BB">
              <w:rPr>
                <w:color w:val="000000"/>
                <w:sz w:val="28"/>
                <w:szCs w:val="28"/>
                <w:lang w:eastAsia="en-US" w:bidi="en-US"/>
              </w:rPr>
              <w:t>Об утверждении Порядка разработки и утверждения административных регламентов  предоставления муниципальных услуг», Уставом поселения     Администрация Усвятского сельского поселения Дорогобужского района Смоленской области</w:t>
            </w:r>
            <w:r w:rsidR="00E140E3">
              <w:rPr>
                <w:color w:val="000000"/>
                <w:sz w:val="28"/>
                <w:szCs w:val="28"/>
                <w:lang w:eastAsia="en-US" w:bidi="en-US"/>
              </w:rPr>
              <w:t>, рассмотрев протест прокурора Дорогобужского района Смоленской области</w:t>
            </w:r>
            <w:r w:rsidRPr="00D856BB">
              <w:rPr>
                <w:color w:val="000000"/>
                <w:sz w:val="28"/>
                <w:szCs w:val="28"/>
                <w:lang w:eastAsia="en-US" w:bidi="en-US"/>
              </w:rPr>
              <w:t xml:space="preserve">  </w:t>
            </w:r>
            <w:proofErr w:type="spellStart"/>
            <w:proofErr w:type="gramStart"/>
            <w:r w:rsidRPr="00D856BB">
              <w:rPr>
                <w:color w:val="000000"/>
                <w:sz w:val="28"/>
                <w:szCs w:val="28"/>
                <w:lang w:eastAsia="en-US" w:bidi="en-US"/>
              </w:rPr>
              <w:t>п</w:t>
            </w:r>
            <w:proofErr w:type="spellEnd"/>
            <w:proofErr w:type="gramEnd"/>
            <w:r w:rsidRPr="00D856BB">
              <w:rPr>
                <w:color w:val="000000"/>
                <w:sz w:val="28"/>
                <w:szCs w:val="28"/>
                <w:lang w:eastAsia="en-US" w:bidi="en-US"/>
              </w:rPr>
              <w:t xml:space="preserve"> о с т а </w:t>
            </w:r>
            <w:proofErr w:type="spellStart"/>
            <w:r w:rsidRPr="00D856BB">
              <w:rPr>
                <w:color w:val="000000"/>
                <w:sz w:val="28"/>
                <w:szCs w:val="28"/>
                <w:lang w:eastAsia="en-US" w:bidi="en-US"/>
              </w:rPr>
              <w:t>н</w:t>
            </w:r>
            <w:proofErr w:type="spellEnd"/>
            <w:r w:rsidRPr="00D856BB">
              <w:rPr>
                <w:color w:val="000000"/>
                <w:sz w:val="28"/>
                <w:szCs w:val="28"/>
                <w:lang w:eastAsia="en-US" w:bidi="en-US"/>
              </w:rPr>
              <w:t xml:space="preserve"> о в л я е т:</w:t>
            </w:r>
          </w:p>
          <w:p w:rsidR="002D304E" w:rsidRPr="00D856BB" w:rsidRDefault="002D304E" w:rsidP="002D304E">
            <w:pPr>
              <w:jc w:val="both"/>
              <w:rPr>
                <w:color w:val="000000"/>
                <w:sz w:val="28"/>
                <w:szCs w:val="28"/>
                <w:lang w:eastAsia="en-US" w:bidi="en-US"/>
              </w:rPr>
            </w:pPr>
            <w:r w:rsidRPr="00D856BB">
              <w:rPr>
                <w:color w:val="000000"/>
                <w:sz w:val="28"/>
                <w:szCs w:val="28"/>
                <w:lang w:eastAsia="en-US" w:bidi="en-US"/>
              </w:rPr>
              <w:t xml:space="preserve">          </w:t>
            </w:r>
          </w:p>
          <w:p w:rsidR="002D304E" w:rsidRPr="00D856BB" w:rsidRDefault="002D304E" w:rsidP="00B01324">
            <w:pPr>
              <w:ind w:firstLine="709"/>
              <w:jc w:val="both"/>
              <w:rPr>
                <w:sz w:val="28"/>
                <w:szCs w:val="28"/>
              </w:rPr>
            </w:pPr>
            <w:proofErr w:type="gramStart"/>
            <w:r w:rsidRPr="00D856BB">
              <w:rPr>
                <w:color w:val="000000"/>
                <w:sz w:val="28"/>
                <w:szCs w:val="28"/>
                <w:lang w:eastAsia="en-US" w:bidi="en-US"/>
              </w:rPr>
              <w:t>1.Внести в</w:t>
            </w:r>
            <w:r w:rsidRPr="00D856BB">
              <w:rPr>
                <w:sz w:val="28"/>
                <w:szCs w:val="28"/>
              </w:rPr>
              <w:t xml:space="preserve"> </w:t>
            </w:r>
            <w:r w:rsidRPr="00D856BB">
              <w:rPr>
                <w:rStyle w:val="FontStyle39"/>
                <w:sz w:val="28"/>
                <w:szCs w:val="28"/>
              </w:rPr>
              <w:t xml:space="preserve">Административный регламент предоставления </w:t>
            </w:r>
            <w:r w:rsidRPr="00D856BB">
              <w:rPr>
                <w:sz w:val="28"/>
                <w:szCs w:val="28"/>
              </w:rPr>
              <w:t>Администрацией Усвятского сельского поселения Дорогобужского района Смоленской области</w:t>
            </w:r>
            <w:r w:rsidRPr="00D856BB">
              <w:rPr>
                <w:rStyle w:val="FontStyle39"/>
                <w:sz w:val="28"/>
                <w:szCs w:val="28"/>
              </w:rPr>
              <w:t xml:space="preserve"> муниципальной услуги </w:t>
            </w:r>
            <w:r w:rsidRPr="00D856BB">
              <w:rPr>
                <w:sz w:val="28"/>
                <w:szCs w:val="28"/>
              </w:rPr>
              <w:t>«</w:t>
            </w:r>
            <w:r w:rsidR="0055599F" w:rsidRPr="008A5EC6">
              <w:rPr>
                <w:sz w:val="28"/>
                <w:szCs w:val="28"/>
              </w:rPr>
              <w:t>Признание граждан малоимущими в целях принятия их на учет в качестве нуждающихся в жилых помещениях, предоставляемых по договорам социального найма</w:t>
            </w:r>
            <w:r w:rsidRPr="00D856BB">
              <w:rPr>
                <w:sz w:val="28"/>
                <w:szCs w:val="28"/>
              </w:rPr>
              <w:t>»</w:t>
            </w:r>
            <w:r w:rsidR="007C06C7">
              <w:rPr>
                <w:sz w:val="28"/>
                <w:szCs w:val="28"/>
              </w:rPr>
              <w:t xml:space="preserve">, утвержденный постановлением </w:t>
            </w:r>
            <w:r w:rsidR="007C06C7" w:rsidRPr="00D856BB">
              <w:rPr>
                <w:sz w:val="28"/>
                <w:szCs w:val="28"/>
              </w:rPr>
              <w:t>Администраци</w:t>
            </w:r>
            <w:r w:rsidR="007C06C7">
              <w:rPr>
                <w:sz w:val="28"/>
                <w:szCs w:val="28"/>
              </w:rPr>
              <w:t>и</w:t>
            </w:r>
            <w:r w:rsidR="007C06C7" w:rsidRPr="00D856BB">
              <w:rPr>
                <w:sz w:val="28"/>
                <w:szCs w:val="28"/>
              </w:rPr>
              <w:t xml:space="preserve"> Усвятского сельского поселения Дорогобужского района Смоленской области</w:t>
            </w:r>
            <w:r w:rsidR="007C06C7">
              <w:rPr>
                <w:sz w:val="28"/>
                <w:szCs w:val="28"/>
              </w:rPr>
              <w:t xml:space="preserve"> от </w:t>
            </w:r>
            <w:r w:rsidR="0055599F">
              <w:rPr>
                <w:sz w:val="28"/>
                <w:szCs w:val="28"/>
              </w:rPr>
              <w:t>01</w:t>
            </w:r>
            <w:r w:rsidR="007C06C7">
              <w:rPr>
                <w:sz w:val="28"/>
                <w:szCs w:val="28"/>
              </w:rPr>
              <w:t>.0</w:t>
            </w:r>
            <w:r w:rsidR="0055599F">
              <w:rPr>
                <w:sz w:val="28"/>
                <w:szCs w:val="28"/>
              </w:rPr>
              <w:t>4</w:t>
            </w:r>
            <w:r w:rsidR="007C06C7">
              <w:rPr>
                <w:sz w:val="28"/>
                <w:szCs w:val="28"/>
              </w:rPr>
              <w:t>.201</w:t>
            </w:r>
            <w:r w:rsidR="0055599F">
              <w:rPr>
                <w:sz w:val="28"/>
                <w:szCs w:val="28"/>
              </w:rPr>
              <w:t>5</w:t>
            </w:r>
            <w:r w:rsidR="007C06C7">
              <w:rPr>
                <w:sz w:val="28"/>
                <w:szCs w:val="28"/>
              </w:rPr>
              <w:t xml:space="preserve"> №</w:t>
            </w:r>
            <w:r w:rsidR="005677E9">
              <w:rPr>
                <w:sz w:val="28"/>
                <w:szCs w:val="28"/>
              </w:rPr>
              <w:t>1</w:t>
            </w:r>
            <w:r w:rsidR="0055599F">
              <w:rPr>
                <w:sz w:val="28"/>
                <w:szCs w:val="28"/>
              </w:rPr>
              <w:t>4</w:t>
            </w:r>
            <w:r w:rsidR="005677E9">
              <w:rPr>
                <w:sz w:val="28"/>
                <w:szCs w:val="28"/>
              </w:rPr>
              <w:t xml:space="preserve"> </w:t>
            </w:r>
            <w:r w:rsidR="0055599F">
              <w:rPr>
                <w:sz w:val="28"/>
                <w:szCs w:val="28"/>
              </w:rPr>
              <w:t>(в редакции постановлений</w:t>
            </w:r>
            <w:r w:rsidR="005677E9" w:rsidRPr="005677E9">
              <w:rPr>
                <w:sz w:val="28"/>
                <w:szCs w:val="28"/>
              </w:rPr>
              <w:t xml:space="preserve"> </w:t>
            </w:r>
            <w:r w:rsidR="0055599F" w:rsidRPr="0055599F">
              <w:rPr>
                <w:sz w:val="28"/>
                <w:szCs w:val="28"/>
              </w:rPr>
              <w:t>от 12.10.2015 №26</w:t>
            </w:r>
            <w:r w:rsidR="0055599F">
              <w:t xml:space="preserve">, </w:t>
            </w:r>
            <w:r w:rsidR="005677E9" w:rsidRPr="005677E9">
              <w:rPr>
                <w:sz w:val="28"/>
                <w:szCs w:val="28"/>
              </w:rPr>
              <w:t>от 25.03.2016 №20)</w:t>
            </w:r>
            <w:r w:rsidR="005677E9">
              <w:t xml:space="preserve"> </w:t>
            </w:r>
            <w:r w:rsidRPr="00D856BB">
              <w:rPr>
                <w:sz w:val="28"/>
                <w:szCs w:val="28"/>
              </w:rPr>
              <w:t xml:space="preserve"> следующие изменения:</w:t>
            </w:r>
            <w:proofErr w:type="gramEnd"/>
          </w:p>
          <w:p w:rsidR="00B47A8F" w:rsidRDefault="002D304E" w:rsidP="005677E9">
            <w:pPr>
              <w:ind w:firstLine="709"/>
              <w:jc w:val="both"/>
              <w:rPr>
                <w:sz w:val="28"/>
                <w:szCs w:val="28"/>
              </w:rPr>
            </w:pPr>
            <w:r w:rsidRPr="00D856BB">
              <w:rPr>
                <w:sz w:val="28"/>
                <w:szCs w:val="28"/>
              </w:rPr>
              <w:t>1)</w:t>
            </w:r>
            <w:r w:rsidR="00E140E3">
              <w:rPr>
                <w:sz w:val="28"/>
                <w:szCs w:val="28"/>
              </w:rPr>
              <w:t xml:space="preserve"> </w:t>
            </w:r>
            <w:r w:rsidR="00B47A8F">
              <w:rPr>
                <w:sz w:val="28"/>
                <w:szCs w:val="28"/>
              </w:rPr>
              <w:t xml:space="preserve">подпункт 2)  пункта 2.6.2. </w:t>
            </w:r>
            <w:r w:rsidR="00F71265">
              <w:rPr>
                <w:sz w:val="28"/>
                <w:szCs w:val="28"/>
              </w:rPr>
              <w:t xml:space="preserve">раздела 2 </w:t>
            </w:r>
            <w:r w:rsidR="00B47A8F">
              <w:rPr>
                <w:sz w:val="28"/>
                <w:szCs w:val="28"/>
              </w:rPr>
              <w:t>изложить в следующей редакции:</w:t>
            </w:r>
          </w:p>
          <w:p w:rsidR="00B47A8F" w:rsidRDefault="00B47A8F" w:rsidP="00B47A8F">
            <w:pPr>
              <w:jc w:val="both"/>
              <w:rPr>
                <w:sz w:val="28"/>
                <w:szCs w:val="28"/>
              </w:rPr>
            </w:pPr>
            <w:r>
              <w:rPr>
                <w:sz w:val="28"/>
                <w:szCs w:val="28"/>
              </w:rPr>
              <w:t xml:space="preserve">« </w:t>
            </w:r>
            <w:r w:rsidRPr="008A5EC6">
              <w:rPr>
                <w:sz w:val="28"/>
                <w:szCs w:val="28"/>
              </w:rPr>
              <w:t>2)</w:t>
            </w:r>
            <w:r>
              <w:rPr>
                <w:sz w:val="28"/>
                <w:szCs w:val="28"/>
              </w:rPr>
              <w:t xml:space="preserve"> </w:t>
            </w:r>
            <w:r w:rsidRPr="00CA33BE">
              <w:rPr>
                <w:sz w:val="28"/>
                <w:szCs w:val="28"/>
              </w:rPr>
              <w:t xml:space="preserve">копии документов, удостоверяющих личность граждан, проживающих </w:t>
            </w:r>
            <w:r>
              <w:rPr>
                <w:sz w:val="28"/>
                <w:szCs w:val="28"/>
              </w:rPr>
              <w:t xml:space="preserve">совместно с заявителем </w:t>
            </w:r>
            <w:r w:rsidRPr="00CA33BE">
              <w:rPr>
                <w:sz w:val="28"/>
                <w:szCs w:val="28"/>
              </w:rPr>
              <w:t>(паспорт, свидетельство о рождении, с предъявлением оригинала, если копия нотариально не заверена)</w:t>
            </w:r>
            <w:proofErr w:type="gramStart"/>
            <w:r w:rsidRPr="00CA33BE">
              <w:rPr>
                <w:sz w:val="28"/>
                <w:szCs w:val="28"/>
              </w:rPr>
              <w:t>;</w:t>
            </w:r>
            <w:r>
              <w:rPr>
                <w:sz w:val="28"/>
                <w:szCs w:val="28"/>
              </w:rPr>
              <w:t>»</w:t>
            </w:r>
            <w:proofErr w:type="gramEnd"/>
            <w:r>
              <w:rPr>
                <w:sz w:val="28"/>
                <w:szCs w:val="28"/>
              </w:rPr>
              <w:t>;</w:t>
            </w:r>
          </w:p>
          <w:p w:rsidR="00F71265" w:rsidRDefault="00B47A8F" w:rsidP="005677E9">
            <w:pPr>
              <w:ind w:firstLine="709"/>
              <w:jc w:val="both"/>
              <w:rPr>
                <w:sz w:val="28"/>
                <w:szCs w:val="28"/>
              </w:rPr>
            </w:pPr>
            <w:r>
              <w:rPr>
                <w:sz w:val="28"/>
                <w:szCs w:val="28"/>
              </w:rPr>
              <w:t>2</w:t>
            </w:r>
            <w:r w:rsidR="00F71265">
              <w:rPr>
                <w:sz w:val="28"/>
                <w:szCs w:val="28"/>
              </w:rPr>
              <w:t>)</w:t>
            </w:r>
            <w:r w:rsidR="000B7DC0">
              <w:rPr>
                <w:sz w:val="28"/>
                <w:szCs w:val="28"/>
              </w:rPr>
              <w:t xml:space="preserve"> пункт 2.6.</w:t>
            </w:r>
            <w:r>
              <w:rPr>
                <w:sz w:val="28"/>
                <w:szCs w:val="28"/>
              </w:rPr>
              <w:t>4</w:t>
            </w:r>
            <w:r w:rsidR="000B7DC0">
              <w:rPr>
                <w:sz w:val="28"/>
                <w:szCs w:val="28"/>
              </w:rPr>
              <w:t xml:space="preserve"> части 2.6 изложить в следующей редакции:</w:t>
            </w:r>
          </w:p>
          <w:p w:rsidR="000B7DC0" w:rsidRPr="000B7DC0" w:rsidRDefault="000B7DC0" w:rsidP="000B7DC0">
            <w:pPr>
              <w:pStyle w:val="ae"/>
              <w:ind w:firstLine="709"/>
              <w:jc w:val="both"/>
              <w:rPr>
                <w:rFonts w:ascii="Times New Roman" w:hAnsi="Times New Roman" w:cs="Times New Roman"/>
                <w:sz w:val="28"/>
                <w:szCs w:val="28"/>
              </w:rPr>
            </w:pPr>
            <w:r>
              <w:rPr>
                <w:sz w:val="28"/>
                <w:szCs w:val="28"/>
              </w:rPr>
              <w:t>«</w:t>
            </w:r>
            <w:r w:rsidRPr="000B7DC0">
              <w:rPr>
                <w:rFonts w:ascii="Times New Roman" w:hAnsi="Times New Roman" w:cs="Times New Roman"/>
                <w:sz w:val="28"/>
                <w:szCs w:val="28"/>
              </w:rPr>
              <w:t>2.6.</w:t>
            </w:r>
            <w:r w:rsidR="00B47A8F">
              <w:rPr>
                <w:rFonts w:ascii="Times New Roman" w:hAnsi="Times New Roman" w:cs="Times New Roman"/>
                <w:sz w:val="28"/>
                <w:szCs w:val="28"/>
              </w:rPr>
              <w:t>4</w:t>
            </w:r>
            <w:r w:rsidRPr="000B7DC0">
              <w:rPr>
                <w:rFonts w:ascii="Times New Roman" w:hAnsi="Times New Roman" w:cs="Times New Roman"/>
                <w:sz w:val="28"/>
                <w:szCs w:val="28"/>
              </w:rPr>
              <w:t>. Запрещено требовать от заявителя:</w:t>
            </w:r>
          </w:p>
          <w:p w:rsidR="000B7DC0" w:rsidRPr="000B7DC0" w:rsidRDefault="000B7DC0" w:rsidP="000B7DC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B7DC0" w:rsidRPr="000B7DC0" w:rsidRDefault="000B7DC0" w:rsidP="000B7DC0">
            <w:pPr>
              <w:pStyle w:val="ae"/>
              <w:ind w:firstLine="709"/>
              <w:jc w:val="both"/>
              <w:rPr>
                <w:rStyle w:val="blk"/>
                <w:rFonts w:ascii="Times New Roman" w:hAnsi="Times New Roman" w:cs="Times New Roman"/>
                <w:sz w:val="28"/>
                <w:szCs w:val="28"/>
              </w:rPr>
            </w:pPr>
            <w:proofErr w:type="gramStart"/>
            <w:r w:rsidRPr="000B7DC0">
              <w:rPr>
                <w:rStyle w:val="blk"/>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0B7DC0">
              <w:rPr>
                <w:rFonts w:ascii="Times New Roman" w:hAnsi="Times New Roman" w:cs="Times New Roman"/>
                <w:sz w:val="28"/>
                <w:szCs w:val="28"/>
              </w:rPr>
              <w:t>частью 1 статьи 1</w:t>
            </w:r>
            <w:r w:rsidRPr="000B7DC0">
              <w:rPr>
                <w:rStyle w:val="blk"/>
                <w:rFonts w:ascii="Times New Roman" w:hAnsi="Times New Roman" w:cs="Times New Roman"/>
                <w:sz w:val="28"/>
                <w:szCs w:val="28"/>
              </w:rPr>
              <w:t xml:space="preserve">  Федерального закона </w:t>
            </w:r>
            <w:r w:rsidRPr="000B7DC0">
              <w:rPr>
                <w:rFonts w:ascii="Times New Roman" w:hAnsi="Times New Roman" w:cs="Times New Roman"/>
                <w:b/>
                <w:bCs/>
                <w:sz w:val="28"/>
                <w:szCs w:val="28"/>
                <w:shd w:val="clear" w:color="auto" w:fill="FFFFFF"/>
              </w:rPr>
              <w:t xml:space="preserve"> </w:t>
            </w:r>
            <w:r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w:t>
            </w:r>
            <w:proofErr w:type="gramEnd"/>
            <w:r w:rsidRPr="000B7DC0">
              <w:rPr>
                <w:rFonts w:ascii="Times New Roman" w:hAnsi="Times New Roman" w:cs="Times New Roman"/>
                <w:bCs/>
                <w:sz w:val="28"/>
                <w:szCs w:val="28"/>
                <w:shd w:val="clear" w:color="auto" w:fill="FFFFFF"/>
              </w:rPr>
              <w:t xml:space="preserve"> </w:t>
            </w:r>
            <w:proofErr w:type="gramStart"/>
            <w:r w:rsidRPr="000B7DC0">
              <w:rPr>
                <w:rFonts w:ascii="Times New Roman" w:hAnsi="Times New Roman" w:cs="Times New Roman"/>
                <w:bCs/>
                <w:sz w:val="28"/>
                <w:szCs w:val="28"/>
                <w:shd w:val="clear" w:color="auto" w:fill="FFFFFF"/>
              </w:rPr>
              <w:t>услуг"</w:t>
            </w:r>
            <w:r w:rsidRPr="000B7DC0">
              <w:rPr>
                <w:rFonts w:ascii="Times New Roman" w:hAnsi="Times New Roman" w:cs="Times New Roman"/>
                <w:b/>
                <w:bCs/>
                <w:sz w:val="28"/>
                <w:szCs w:val="28"/>
                <w:shd w:val="clear" w:color="auto" w:fill="FFFFFF"/>
              </w:rPr>
              <w:t xml:space="preserve"> </w:t>
            </w:r>
            <w:r w:rsidRPr="000B7DC0">
              <w:rPr>
                <w:rStyle w:val="blk"/>
                <w:rFonts w:ascii="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0B7DC0">
              <w:rPr>
                <w:rFonts w:ascii="Times New Roman" w:hAnsi="Times New Roman" w:cs="Times New Roman"/>
                <w:sz w:val="28"/>
                <w:szCs w:val="28"/>
              </w:rPr>
              <w:t>частью 6</w:t>
            </w:r>
            <w:r w:rsidRPr="000B7DC0">
              <w:rPr>
                <w:rStyle w:val="blk"/>
                <w:rFonts w:ascii="Times New Roman" w:hAnsi="Times New Roman" w:cs="Times New Roman"/>
                <w:sz w:val="28"/>
                <w:szCs w:val="28"/>
              </w:rPr>
              <w:t xml:space="preserve">  статьи 7 указанного Закона  перечень документов.    </w:t>
            </w:r>
            <w:proofErr w:type="gramEnd"/>
          </w:p>
          <w:p w:rsidR="000B7DC0" w:rsidRPr="000B7DC0" w:rsidRDefault="000B7DC0" w:rsidP="000B7DC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0B7DC0" w:rsidRPr="000B7DC0" w:rsidRDefault="000B7DC0" w:rsidP="000B7DC0">
            <w:pPr>
              <w:pStyle w:val="ae"/>
              <w:ind w:firstLine="709"/>
              <w:jc w:val="both"/>
              <w:rPr>
                <w:rFonts w:ascii="Times New Roman" w:hAnsi="Times New Roman" w:cs="Times New Roman"/>
                <w:sz w:val="28"/>
                <w:szCs w:val="28"/>
              </w:rPr>
            </w:pPr>
            <w:proofErr w:type="gramStart"/>
            <w:r w:rsidRPr="000B7DC0">
              <w:rPr>
                <w:rStyle w:val="blk"/>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0B7DC0">
              <w:rPr>
                <w:rFonts w:ascii="Times New Roman" w:hAnsi="Times New Roman" w:cs="Times New Roman"/>
                <w:sz w:val="28"/>
                <w:szCs w:val="28"/>
              </w:rPr>
              <w:t>части 1 статьи 9</w:t>
            </w:r>
            <w:r w:rsidRPr="000B7DC0">
              <w:rPr>
                <w:rStyle w:val="blk"/>
                <w:rFonts w:ascii="Times New Roman" w:hAnsi="Times New Roman" w:cs="Times New Roman"/>
                <w:sz w:val="28"/>
                <w:szCs w:val="28"/>
              </w:rPr>
              <w:t> </w:t>
            </w:r>
            <w:r w:rsidR="009D2853" w:rsidRPr="000B7DC0">
              <w:rPr>
                <w:rStyle w:val="blk"/>
                <w:rFonts w:ascii="Times New Roman" w:hAnsi="Times New Roman" w:cs="Times New Roman"/>
                <w:sz w:val="28"/>
                <w:szCs w:val="28"/>
              </w:rPr>
              <w:t xml:space="preserve">Федерального закона </w:t>
            </w:r>
            <w:r w:rsidR="009D2853" w:rsidRPr="000B7DC0">
              <w:rPr>
                <w:rFonts w:ascii="Times New Roman" w:hAnsi="Times New Roman" w:cs="Times New Roman"/>
                <w:b/>
                <w:bCs/>
                <w:sz w:val="28"/>
                <w:szCs w:val="28"/>
                <w:shd w:val="clear" w:color="auto" w:fill="FFFFFF"/>
              </w:rPr>
              <w:t xml:space="preserve"> </w:t>
            </w:r>
            <w:r w:rsidR="009D2853"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w:t>
            </w:r>
            <w:proofErr w:type="gramEnd"/>
            <w:r w:rsidR="009D2853" w:rsidRPr="000B7DC0">
              <w:rPr>
                <w:rFonts w:ascii="Times New Roman" w:hAnsi="Times New Roman" w:cs="Times New Roman"/>
                <w:bCs/>
                <w:sz w:val="28"/>
                <w:szCs w:val="28"/>
                <w:shd w:val="clear" w:color="auto" w:fill="FFFFFF"/>
              </w:rPr>
              <w:t xml:space="preserve"> услуг"</w:t>
            </w:r>
            <w:r w:rsidRPr="000B7DC0">
              <w:rPr>
                <w:rStyle w:val="blk"/>
                <w:rFonts w:ascii="Times New Roman" w:hAnsi="Times New Roman" w:cs="Times New Roman"/>
                <w:sz w:val="28"/>
                <w:szCs w:val="28"/>
              </w:rPr>
              <w:t>;</w:t>
            </w:r>
          </w:p>
          <w:p w:rsidR="000B7DC0" w:rsidRPr="000B7DC0" w:rsidRDefault="000B7DC0" w:rsidP="000B7DC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7DC0" w:rsidRPr="000B7DC0" w:rsidRDefault="000B7DC0" w:rsidP="000B7DC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7DC0" w:rsidRPr="000B7DC0" w:rsidRDefault="000B7DC0" w:rsidP="000B7DC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7DC0" w:rsidRPr="000B7DC0" w:rsidRDefault="000B7DC0" w:rsidP="000B7DC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Pr="000B7DC0">
              <w:rPr>
                <w:rStyle w:val="blk"/>
                <w:rFonts w:ascii="Times New Roman" w:hAnsi="Times New Roman" w:cs="Times New Roman"/>
                <w:sz w:val="28"/>
                <w:szCs w:val="28"/>
              </w:rPr>
              <w:lastRenderedPageBreak/>
              <w:t>муниципальной услуги;</w:t>
            </w:r>
          </w:p>
          <w:p w:rsidR="000B7DC0" w:rsidRDefault="000B7DC0" w:rsidP="000B7DC0">
            <w:pPr>
              <w:pStyle w:val="ae"/>
              <w:ind w:firstLine="709"/>
              <w:jc w:val="both"/>
              <w:rPr>
                <w:rStyle w:val="blk"/>
                <w:rFonts w:ascii="Times New Roman" w:hAnsi="Times New Roman" w:cs="Times New Roman"/>
                <w:sz w:val="28"/>
                <w:szCs w:val="28"/>
              </w:rPr>
            </w:pPr>
            <w:proofErr w:type="gramStart"/>
            <w:r w:rsidRPr="000B7DC0">
              <w:rPr>
                <w:rStyle w:val="blk"/>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sidRPr="000B7DC0">
              <w:rPr>
                <w:rFonts w:ascii="Times New Roman" w:hAnsi="Times New Roman" w:cs="Times New Roman"/>
                <w:sz w:val="28"/>
                <w:szCs w:val="28"/>
              </w:rPr>
              <w:t>частью 1.1 статьи 16</w:t>
            </w:r>
            <w:r w:rsidRPr="000B7DC0">
              <w:rPr>
                <w:rStyle w:val="blk"/>
                <w:rFonts w:ascii="Times New Roman" w:hAnsi="Times New Roman" w:cs="Times New Roman"/>
                <w:sz w:val="28"/>
                <w:szCs w:val="28"/>
              </w:rPr>
              <w:t> </w:t>
            </w:r>
            <w:r w:rsidR="009D2853" w:rsidRPr="000B7DC0">
              <w:rPr>
                <w:rStyle w:val="blk"/>
                <w:rFonts w:ascii="Times New Roman" w:hAnsi="Times New Roman" w:cs="Times New Roman"/>
                <w:sz w:val="28"/>
                <w:szCs w:val="28"/>
              </w:rPr>
              <w:t xml:space="preserve">Федерального закона </w:t>
            </w:r>
            <w:r w:rsidR="009D2853" w:rsidRPr="000B7DC0">
              <w:rPr>
                <w:rFonts w:ascii="Times New Roman" w:hAnsi="Times New Roman" w:cs="Times New Roman"/>
                <w:b/>
                <w:bCs/>
                <w:sz w:val="28"/>
                <w:szCs w:val="28"/>
                <w:shd w:val="clear" w:color="auto" w:fill="FFFFFF"/>
              </w:rPr>
              <w:t xml:space="preserve"> </w:t>
            </w:r>
            <w:r w:rsidR="009D2853"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 услуг"</w:t>
            </w:r>
            <w:r w:rsidRPr="000B7DC0">
              <w:rPr>
                <w:rStyle w:val="blk"/>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0B7DC0">
              <w:rPr>
                <w:rStyle w:val="blk"/>
                <w:rFonts w:ascii="Times New Roman" w:hAnsi="Times New Roman" w:cs="Times New Roman"/>
                <w:sz w:val="28"/>
                <w:szCs w:val="28"/>
              </w:rPr>
              <w:t xml:space="preserve"> </w:t>
            </w:r>
            <w:proofErr w:type="gramStart"/>
            <w:r w:rsidRPr="000B7DC0">
              <w:rPr>
                <w:rStyle w:val="blk"/>
                <w:rFonts w:ascii="Times New Roman" w:hAnsi="Times New Roman" w:cs="Times New Roman"/>
                <w:sz w:val="28"/>
                <w:szCs w:val="28"/>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9D2853">
              <w:rPr>
                <w:rFonts w:ascii="Times New Roman" w:hAnsi="Times New Roman" w:cs="Times New Roman"/>
                <w:sz w:val="28"/>
                <w:szCs w:val="28"/>
              </w:rPr>
              <w:t>частью 1.1 статьи 16</w:t>
            </w:r>
            <w:r w:rsidRPr="000B7DC0">
              <w:rPr>
                <w:rStyle w:val="blk"/>
                <w:rFonts w:ascii="Times New Roman" w:hAnsi="Times New Roman" w:cs="Times New Roman"/>
                <w:sz w:val="28"/>
                <w:szCs w:val="28"/>
              </w:rPr>
              <w:t> </w:t>
            </w:r>
            <w:r w:rsidR="009D2853" w:rsidRPr="000B7DC0">
              <w:rPr>
                <w:rStyle w:val="blk"/>
                <w:rFonts w:ascii="Times New Roman" w:hAnsi="Times New Roman" w:cs="Times New Roman"/>
                <w:sz w:val="28"/>
                <w:szCs w:val="28"/>
              </w:rPr>
              <w:t xml:space="preserve">Федерального закона </w:t>
            </w:r>
            <w:r w:rsidR="009D2853" w:rsidRPr="000B7DC0">
              <w:rPr>
                <w:rFonts w:ascii="Times New Roman" w:hAnsi="Times New Roman" w:cs="Times New Roman"/>
                <w:b/>
                <w:bCs/>
                <w:sz w:val="28"/>
                <w:szCs w:val="28"/>
                <w:shd w:val="clear" w:color="auto" w:fill="FFFFFF"/>
              </w:rPr>
              <w:t xml:space="preserve"> </w:t>
            </w:r>
            <w:r w:rsidR="009D2853"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 услуг"</w:t>
            </w:r>
            <w:r w:rsidRPr="000B7DC0">
              <w:rPr>
                <w:rStyle w:val="blk"/>
                <w:rFonts w:ascii="Times New Roman" w:hAnsi="Times New Roman" w:cs="Times New Roman"/>
                <w:sz w:val="28"/>
                <w:szCs w:val="28"/>
              </w:rPr>
              <w:t>, уведомляется заявитель, а также приносятся извинения за доставленные неудобства.</w:t>
            </w:r>
            <w:r>
              <w:rPr>
                <w:rStyle w:val="blk"/>
                <w:rFonts w:ascii="Times New Roman" w:hAnsi="Times New Roman" w:cs="Times New Roman"/>
                <w:sz w:val="28"/>
                <w:szCs w:val="28"/>
              </w:rPr>
              <w:t>»;</w:t>
            </w:r>
            <w:proofErr w:type="gramEnd"/>
          </w:p>
          <w:p w:rsidR="000B7DC0" w:rsidRDefault="00B47A8F" w:rsidP="000B7DC0">
            <w:pPr>
              <w:pStyle w:val="ae"/>
              <w:ind w:firstLine="709"/>
              <w:jc w:val="both"/>
              <w:rPr>
                <w:rStyle w:val="blk"/>
                <w:rFonts w:ascii="Times New Roman" w:hAnsi="Times New Roman" w:cs="Times New Roman"/>
                <w:sz w:val="28"/>
                <w:szCs w:val="28"/>
              </w:rPr>
            </w:pPr>
            <w:r>
              <w:rPr>
                <w:rStyle w:val="blk"/>
                <w:rFonts w:ascii="Times New Roman" w:hAnsi="Times New Roman" w:cs="Times New Roman"/>
                <w:sz w:val="28"/>
                <w:szCs w:val="28"/>
              </w:rPr>
              <w:t>3</w:t>
            </w:r>
            <w:r w:rsidR="000B7DC0">
              <w:rPr>
                <w:rStyle w:val="blk"/>
                <w:rFonts w:ascii="Times New Roman" w:hAnsi="Times New Roman" w:cs="Times New Roman"/>
                <w:sz w:val="28"/>
                <w:szCs w:val="28"/>
              </w:rPr>
              <w:t>)</w:t>
            </w:r>
            <w:r w:rsidR="00C61BCF">
              <w:rPr>
                <w:rStyle w:val="blk"/>
                <w:rFonts w:ascii="Times New Roman" w:hAnsi="Times New Roman" w:cs="Times New Roman"/>
                <w:sz w:val="28"/>
                <w:szCs w:val="28"/>
              </w:rPr>
              <w:t xml:space="preserve"> подпункт 3 пункта 5.2. радела 5 изложить в следующей редакции:</w:t>
            </w:r>
          </w:p>
          <w:p w:rsidR="00B346BC" w:rsidRDefault="00B346BC" w:rsidP="00B346BC">
            <w:pPr>
              <w:autoSpaceDE w:val="0"/>
              <w:autoSpaceDN w:val="0"/>
              <w:adjustRightInd w:val="0"/>
              <w:ind w:firstLine="720"/>
              <w:jc w:val="both"/>
              <w:outlineLvl w:val="1"/>
              <w:rPr>
                <w:sz w:val="28"/>
                <w:szCs w:val="28"/>
              </w:rPr>
            </w:pPr>
            <w:r w:rsidRPr="00B346BC">
              <w:rPr>
                <w:sz w:val="28"/>
                <w:szCs w:val="28"/>
              </w:rPr>
              <w:t>«3)</w:t>
            </w:r>
            <w:r w:rsidRPr="00B346BC">
              <w:rPr>
                <w:rFonts w:ascii="Arial" w:hAnsi="Arial" w:cs="Arial"/>
                <w:shd w:val="clear" w:color="auto" w:fill="FFFFFF"/>
              </w:rPr>
              <w:t xml:space="preserve"> </w:t>
            </w:r>
            <w:r w:rsidRPr="00B346BC">
              <w:rPr>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Start"/>
            <w:r w:rsidRPr="00B346BC">
              <w:rPr>
                <w:sz w:val="28"/>
                <w:szCs w:val="28"/>
                <w:shd w:val="clear" w:color="auto" w:fill="FFFFFF"/>
              </w:rPr>
              <w:t>;»</w:t>
            </w:r>
            <w:proofErr w:type="gramEnd"/>
            <w:r w:rsidRPr="00B346BC">
              <w:rPr>
                <w:sz w:val="28"/>
                <w:szCs w:val="28"/>
                <w:shd w:val="clear" w:color="auto" w:fill="FFFFFF"/>
              </w:rPr>
              <w:t>;</w:t>
            </w:r>
            <w:r w:rsidRPr="00B346BC">
              <w:rPr>
                <w:sz w:val="28"/>
                <w:szCs w:val="28"/>
              </w:rPr>
              <w:t xml:space="preserve"> </w:t>
            </w:r>
          </w:p>
          <w:p w:rsidR="00B346BC" w:rsidRDefault="00B47A8F" w:rsidP="00B346BC">
            <w:pPr>
              <w:autoSpaceDE w:val="0"/>
              <w:autoSpaceDN w:val="0"/>
              <w:adjustRightInd w:val="0"/>
              <w:ind w:firstLine="720"/>
              <w:jc w:val="both"/>
              <w:outlineLvl w:val="1"/>
              <w:rPr>
                <w:sz w:val="28"/>
                <w:szCs w:val="28"/>
              </w:rPr>
            </w:pPr>
            <w:proofErr w:type="gramStart"/>
            <w:r w:rsidRPr="007C2461">
              <w:rPr>
                <w:sz w:val="28"/>
                <w:szCs w:val="28"/>
              </w:rPr>
              <w:t>4</w:t>
            </w:r>
            <w:r w:rsidR="00B346BC" w:rsidRPr="007C2461">
              <w:rPr>
                <w:sz w:val="28"/>
                <w:szCs w:val="28"/>
              </w:rPr>
              <w:t>)</w:t>
            </w:r>
            <w:r w:rsidR="00B346BC">
              <w:rPr>
                <w:sz w:val="28"/>
                <w:szCs w:val="28"/>
              </w:rPr>
              <w:t xml:space="preserve"> пункт 5.</w:t>
            </w:r>
            <w:r w:rsidR="00C97C66">
              <w:rPr>
                <w:sz w:val="28"/>
                <w:szCs w:val="28"/>
              </w:rPr>
              <w:t>2</w:t>
            </w:r>
            <w:r w:rsidR="00B346BC">
              <w:rPr>
                <w:sz w:val="28"/>
                <w:szCs w:val="28"/>
              </w:rPr>
              <w:t xml:space="preserve"> дополнить подпунктами 8)</w:t>
            </w:r>
            <w:r w:rsidR="006A7104">
              <w:rPr>
                <w:sz w:val="28"/>
                <w:szCs w:val="28"/>
              </w:rPr>
              <w:t xml:space="preserve">, </w:t>
            </w:r>
            <w:r w:rsidR="00B346BC">
              <w:rPr>
                <w:sz w:val="28"/>
                <w:szCs w:val="28"/>
              </w:rPr>
              <w:t>9),10), следующего содержания:</w:t>
            </w:r>
            <w:proofErr w:type="gramEnd"/>
          </w:p>
          <w:p w:rsidR="00B346BC" w:rsidRPr="00933A56" w:rsidRDefault="00B346BC" w:rsidP="00B346BC">
            <w:pPr>
              <w:shd w:val="clear" w:color="auto" w:fill="FFFFFF"/>
              <w:spacing w:line="290" w:lineRule="atLeast"/>
              <w:ind w:firstLine="540"/>
              <w:jc w:val="both"/>
              <w:rPr>
                <w:sz w:val="28"/>
                <w:szCs w:val="28"/>
              </w:rPr>
            </w:pPr>
            <w:r>
              <w:rPr>
                <w:sz w:val="28"/>
                <w:szCs w:val="28"/>
              </w:rPr>
              <w:t>«</w:t>
            </w:r>
            <w:r w:rsidRPr="00933A56">
              <w:rPr>
                <w:rStyle w:val="blk"/>
                <w:sz w:val="28"/>
                <w:szCs w:val="28"/>
              </w:rPr>
              <w:t>8) нарушение срока или порядка выдачи документов по результатам предоставления муниципальной услуги;</w:t>
            </w:r>
          </w:p>
          <w:p w:rsidR="00B346BC" w:rsidRPr="00933A56" w:rsidRDefault="00B346BC" w:rsidP="009D2853">
            <w:pPr>
              <w:shd w:val="clear" w:color="auto" w:fill="FFFFFF"/>
              <w:spacing w:line="290" w:lineRule="atLeast"/>
              <w:ind w:firstLine="709"/>
              <w:jc w:val="both"/>
              <w:rPr>
                <w:sz w:val="28"/>
                <w:szCs w:val="28"/>
              </w:rPr>
            </w:pPr>
            <w:proofErr w:type="gramStart"/>
            <w:r w:rsidRPr="00933A56">
              <w:rPr>
                <w:rStyle w:val="blk"/>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33A56">
              <w:rPr>
                <w:rStyle w:val="blk"/>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w:t>
            </w:r>
            <w:r w:rsidR="00C97C66" w:rsidRPr="000B7DC0">
              <w:rPr>
                <w:rStyle w:val="blk"/>
                <w:sz w:val="28"/>
                <w:szCs w:val="28"/>
              </w:rPr>
              <w:t xml:space="preserve"> Федерального закона </w:t>
            </w:r>
            <w:r w:rsidR="00C97C66" w:rsidRPr="000B7DC0">
              <w:rPr>
                <w:b/>
                <w:bCs/>
                <w:sz w:val="28"/>
                <w:szCs w:val="28"/>
                <w:shd w:val="clear" w:color="auto" w:fill="FFFFFF"/>
              </w:rPr>
              <w:t xml:space="preserve"> </w:t>
            </w:r>
            <w:r w:rsidR="00C97C66" w:rsidRPr="000B7DC0">
              <w:rPr>
                <w:bCs/>
                <w:sz w:val="28"/>
                <w:szCs w:val="28"/>
                <w:shd w:val="clear" w:color="auto" w:fill="FFFFFF"/>
              </w:rPr>
              <w:t>от 27.07.2010 N 210-ФЗ  "Об организации предоставления государственных и муниципальных услуг"</w:t>
            </w:r>
            <w:proofErr w:type="gramStart"/>
            <w:r w:rsidRPr="00933A56">
              <w:rPr>
                <w:rStyle w:val="blk"/>
                <w:sz w:val="28"/>
                <w:szCs w:val="28"/>
              </w:rPr>
              <w:t> .</w:t>
            </w:r>
            <w:proofErr w:type="gramEnd"/>
          </w:p>
          <w:p w:rsidR="00B346BC" w:rsidRPr="00933A56" w:rsidRDefault="00B346BC" w:rsidP="009D2853">
            <w:pPr>
              <w:shd w:val="clear" w:color="auto" w:fill="FFFFFF"/>
              <w:spacing w:line="290" w:lineRule="atLeast"/>
              <w:ind w:firstLine="709"/>
              <w:jc w:val="both"/>
              <w:rPr>
                <w:rStyle w:val="blk"/>
                <w:sz w:val="28"/>
                <w:szCs w:val="28"/>
              </w:rPr>
            </w:pPr>
            <w:proofErr w:type="gramStart"/>
            <w:r w:rsidRPr="00933A56">
              <w:rPr>
                <w:rStyle w:val="blk"/>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933A56">
              <w:rPr>
                <w:rStyle w:val="blk"/>
                <w:sz w:val="28"/>
                <w:szCs w:val="28"/>
              </w:rPr>
              <w:lastRenderedPageBreak/>
              <w:t>муниципальной услуги, за исключением случаев, предусмотренных пунктом 4 части 1 статьи 7</w:t>
            </w:r>
            <w:r w:rsidR="009D2853" w:rsidRPr="000B7DC0">
              <w:rPr>
                <w:rStyle w:val="blk"/>
                <w:sz w:val="28"/>
                <w:szCs w:val="28"/>
              </w:rPr>
              <w:t xml:space="preserve"> Федерального закона </w:t>
            </w:r>
            <w:r w:rsidR="009D2853" w:rsidRPr="000B7DC0">
              <w:rPr>
                <w:b/>
                <w:bCs/>
                <w:sz w:val="28"/>
                <w:szCs w:val="28"/>
                <w:shd w:val="clear" w:color="auto" w:fill="FFFFFF"/>
              </w:rPr>
              <w:t xml:space="preserve"> </w:t>
            </w:r>
            <w:r w:rsidR="009D2853" w:rsidRPr="000B7DC0">
              <w:rPr>
                <w:bCs/>
                <w:sz w:val="28"/>
                <w:szCs w:val="28"/>
                <w:shd w:val="clear" w:color="auto" w:fill="FFFFFF"/>
              </w:rPr>
              <w:t>от 27.07.2010 N 210-ФЗ  "Об организации предоставления государственных и муниципальных услуг"</w:t>
            </w:r>
            <w:r w:rsidRPr="00933A56">
              <w:rPr>
                <w:rStyle w:val="blk"/>
                <w:sz w:val="28"/>
                <w:szCs w:val="28"/>
              </w:rPr>
              <w:t>.</w:t>
            </w:r>
            <w:proofErr w:type="gramEnd"/>
            <w:r w:rsidRPr="00933A56">
              <w:rPr>
                <w:rStyle w:val="blk"/>
                <w:sz w:val="28"/>
                <w:szCs w:val="28"/>
              </w:rPr>
              <w:t xml:space="preserve"> </w:t>
            </w:r>
            <w:proofErr w:type="gramStart"/>
            <w:r w:rsidRPr="00933A56">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w:t>
            </w:r>
            <w:r w:rsidR="00C97C66" w:rsidRPr="000B7DC0">
              <w:rPr>
                <w:rStyle w:val="blk"/>
                <w:sz w:val="28"/>
                <w:szCs w:val="28"/>
              </w:rPr>
              <w:t xml:space="preserve"> Федерального закона </w:t>
            </w:r>
            <w:r w:rsidR="00C97C66" w:rsidRPr="000B7DC0">
              <w:rPr>
                <w:b/>
                <w:bCs/>
                <w:sz w:val="28"/>
                <w:szCs w:val="28"/>
                <w:shd w:val="clear" w:color="auto" w:fill="FFFFFF"/>
              </w:rPr>
              <w:t xml:space="preserve"> </w:t>
            </w:r>
            <w:r w:rsidR="00C97C66" w:rsidRPr="000B7DC0">
              <w:rPr>
                <w:bCs/>
                <w:sz w:val="28"/>
                <w:szCs w:val="28"/>
                <w:shd w:val="clear" w:color="auto" w:fill="FFFFFF"/>
              </w:rPr>
              <w:t>от 27.07.2010 N 210-ФЗ  "Об организации предоставления государственных и муниципальных услуг"</w:t>
            </w:r>
            <w:r w:rsidRPr="00933A56">
              <w:rPr>
                <w:rStyle w:val="blk"/>
                <w:sz w:val="28"/>
                <w:szCs w:val="28"/>
              </w:rPr>
              <w:t>.»</w:t>
            </w:r>
            <w:proofErr w:type="gramEnd"/>
          </w:p>
          <w:p w:rsidR="00933A56" w:rsidRDefault="007C2461" w:rsidP="00933A56">
            <w:pPr>
              <w:shd w:val="clear" w:color="auto" w:fill="FFFFFF"/>
              <w:spacing w:line="290" w:lineRule="atLeast"/>
              <w:ind w:firstLine="709"/>
              <w:jc w:val="both"/>
              <w:rPr>
                <w:sz w:val="28"/>
                <w:szCs w:val="28"/>
              </w:rPr>
            </w:pPr>
            <w:r w:rsidRPr="007C2461">
              <w:rPr>
                <w:sz w:val="28"/>
                <w:szCs w:val="28"/>
              </w:rPr>
              <w:t>5</w:t>
            </w:r>
            <w:r w:rsidR="00933A56" w:rsidRPr="007C2461">
              <w:rPr>
                <w:sz w:val="28"/>
                <w:szCs w:val="28"/>
              </w:rPr>
              <w:t>)</w:t>
            </w:r>
            <w:r w:rsidR="00933A56" w:rsidRPr="007C2461">
              <w:rPr>
                <w:color w:val="FF0000"/>
                <w:sz w:val="28"/>
                <w:szCs w:val="28"/>
              </w:rPr>
              <w:t xml:space="preserve"> </w:t>
            </w:r>
            <w:r w:rsidR="00933A56">
              <w:rPr>
                <w:sz w:val="28"/>
                <w:szCs w:val="28"/>
              </w:rPr>
              <w:t>пункт 5.</w:t>
            </w:r>
            <w:r>
              <w:rPr>
                <w:sz w:val="28"/>
                <w:szCs w:val="28"/>
              </w:rPr>
              <w:t>9</w:t>
            </w:r>
            <w:r w:rsidR="00933A56">
              <w:rPr>
                <w:sz w:val="28"/>
                <w:szCs w:val="28"/>
              </w:rPr>
              <w:t xml:space="preserve">. </w:t>
            </w:r>
            <w:r w:rsidR="00933A56">
              <w:rPr>
                <w:rStyle w:val="blk"/>
                <w:sz w:val="28"/>
                <w:szCs w:val="28"/>
              </w:rPr>
              <w:t xml:space="preserve">радела 5 </w:t>
            </w:r>
            <w:r w:rsidR="00933A56">
              <w:rPr>
                <w:sz w:val="28"/>
                <w:szCs w:val="28"/>
              </w:rPr>
              <w:t>изложить в следующей редакции:</w:t>
            </w:r>
          </w:p>
          <w:p w:rsidR="00933A56" w:rsidRDefault="00933A56" w:rsidP="00933A56">
            <w:pPr>
              <w:autoSpaceDE w:val="0"/>
              <w:autoSpaceDN w:val="0"/>
              <w:adjustRightInd w:val="0"/>
              <w:ind w:firstLine="720"/>
              <w:jc w:val="both"/>
              <w:outlineLvl w:val="0"/>
              <w:rPr>
                <w:sz w:val="28"/>
                <w:szCs w:val="28"/>
                <w:shd w:val="clear" w:color="auto" w:fill="FFFFFF"/>
              </w:rPr>
            </w:pPr>
            <w:r>
              <w:rPr>
                <w:sz w:val="28"/>
                <w:szCs w:val="28"/>
              </w:rPr>
              <w:t>«</w:t>
            </w:r>
            <w:r w:rsidRPr="00933A56">
              <w:rPr>
                <w:sz w:val="28"/>
                <w:szCs w:val="28"/>
              </w:rPr>
              <w:t>5.</w:t>
            </w:r>
            <w:r w:rsidR="007C2461">
              <w:rPr>
                <w:sz w:val="28"/>
                <w:szCs w:val="28"/>
              </w:rPr>
              <w:t>9</w:t>
            </w:r>
            <w:r w:rsidRPr="00933A56">
              <w:rPr>
                <w:sz w:val="28"/>
                <w:szCs w:val="28"/>
              </w:rPr>
              <w:t xml:space="preserve">. </w:t>
            </w:r>
            <w:proofErr w:type="gramStart"/>
            <w:r w:rsidRPr="00933A56">
              <w:rPr>
                <w:sz w:val="28"/>
                <w:szCs w:val="28"/>
                <w:shd w:val="clear" w:color="auto" w:fill="FFFFFF"/>
              </w:rPr>
              <w:t>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Pr="00933A56">
              <w:rPr>
                <w:bCs/>
                <w:sz w:val="28"/>
                <w:szCs w:val="28"/>
                <w:shd w:val="clear" w:color="auto" w:fill="FFFFFF"/>
              </w:rPr>
              <w:t xml:space="preserve"> от 27.07.2010 N 210-ФЗ  "Об организации предоставления государственных и муниципальных услуг"</w:t>
            </w:r>
            <w:r w:rsidRPr="00933A56">
              <w:rPr>
                <w:sz w:val="28"/>
                <w:szCs w:val="28"/>
                <w:shd w:val="clear" w:color="auto" w:fill="FFFFFF"/>
              </w:rPr>
              <w:t>, в целях незамедлительного устранения выявленных нарушений при оказании муниципальной услуги, а также приносятся</w:t>
            </w:r>
            <w:proofErr w:type="gramEnd"/>
            <w:r w:rsidRPr="00933A56">
              <w:rPr>
                <w:sz w:val="28"/>
                <w:szCs w:val="28"/>
                <w:shd w:val="clear" w:color="auto" w:fill="FFFFFF"/>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Start"/>
            <w:r w:rsidRPr="00933A56">
              <w:rPr>
                <w:sz w:val="28"/>
                <w:szCs w:val="28"/>
                <w:shd w:val="clear" w:color="auto" w:fill="FFFFFF"/>
              </w:rPr>
              <w:t>.</w:t>
            </w:r>
            <w:r>
              <w:rPr>
                <w:sz w:val="28"/>
                <w:szCs w:val="28"/>
                <w:shd w:val="clear" w:color="auto" w:fill="FFFFFF"/>
              </w:rPr>
              <w:t>»;</w:t>
            </w:r>
            <w:proofErr w:type="gramEnd"/>
          </w:p>
          <w:p w:rsidR="009D2853" w:rsidRPr="006A7104" w:rsidRDefault="007C2461" w:rsidP="006A7104">
            <w:pPr>
              <w:autoSpaceDE w:val="0"/>
              <w:autoSpaceDN w:val="0"/>
              <w:adjustRightInd w:val="0"/>
              <w:ind w:firstLine="720"/>
              <w:jc w:val="both"/>
              <w:outlineLvl w:val="0"/>
              <w:rPr>
                <w:rStyle w:val="blk"/>
                <w:sz w:val="28"/>
                <w:szCs w:val="28"/>
                <w:shd w:val="clear" w:color="auto" w:fill="FFFFFF"/>
              </w:rPr>
            </w:pPr>
            <w:r>
              <w:rPr>
                <w:sz w:val="28"/>
                <w:szCs w:val="28"/>
                <w:shd w:val="clear" w:color="auto" w:fill="FFFFFF"/>
              </w:rPr>
              <w:t>6</w:t>
            </w:r>
            <w:r w:rsidR="00933A56">
              <w:rPr>
                <w:sz w:val="28"/>
                <w:szCs w:val="28"/>
                <w:shd w:val="clear" w:color="auto" w:fill="FFFFFF"/>
              </w:rPr>
              <w:t xml:space="preserve">) </w:t>
            </w:r>
            <w:r w:rsidR="00933A56">
              <w:rPr>
                <w:rStyle w:val="blk"/>
                <w:sz w:val="28"/>
                <w:szCs w:val="28"/>
              </w:rPr>
              <w:t>радела 5</w:t>
            </w:r>
            <w:r w:rsidR="006A7104">
              <w:rPr>
                <w:sz w:val="28"/>
                <w:szCs w:val="28"/>
                <w:shd w:val="clear" w:color="auto" w:fill="FFFFFF"/>
              </w:rPr>
              <w:t xml:space="preserve"> дополнить</w:t>
            </w:r>
            <w:r w:rsidR="009D2853">
              <w:rPr>
                <w:rStyle w:val="blk"/>
                <w:sz w:val="28"/>
                <w:szCs w:val="28"/>
              </w:rPr>
              <w:t>:</w:t>
            </w:r>
          </w:p>
          <w:p w:rsidR="009D2853" w:rsidRDefault="009D2853" w:rsidP="00933A56">
            <w:pPr>
              <w:autoSpaceDE w:val="0"/>
              <w:autoSpaceDN w:val="0"/>
              <w:adjustRightInd w:val="0"/>
              <w:ind w:firstLine="720"/>
              <w:jc w:val="both"/>
              <w:outlineLvl w:val="0"/>
              <w:rPr>
                <w:rStyle w:val="blk"/>
                <w:sz w:val="28"/>
                <w:szCs w:val="28"/>
              </w:rPr>
            </w:pPr>
            <w:r>
              <w:rPr>
                <w:rStyle w:val="blk"/>
                <w:sz w:val="28"/>
                <w:szCs w:val="28"/>
              </w:rPr>
              <w:t>- пунктом 5.1.1. следующего содержания:</w:t>
            </w:r>
          </w:p>
          <w:p w:rsidR="009D2853" w:rsidRPr="009D2853" w:rsidRDefault="009D2853" w:rsidP="009D2853">
            <w:pPr>
              <w:autoSpaceDE w:val="0"/>
              <w:autoSpaceDN w:val="0"/>
              <w:adjustRightInd w:val="0"/>
              <w:ind w:firstLine="720"/>
              <w:jc w:val="both"/>
              <w:outlineLvl w:val="2"/>
              <w:rPr>
                <w:sz w:val="28"/>
                <w:szCs w:val="28"/>
              </w:rPr>
            </w:pPr>
            <w:r>
              <w:rPr>
                <w:sz w:val="28"/>
                <w:szCs w:val="28"/>
              </w:rPr>
              <w:t>«5.1.1</w:t>
            </w:r>
            <w:r w:rsidRPr="009D2853">
              <w:rPr>
                <w:sz w:val="28"/>
                <w:szCs w:val="28"/>
              </w:rPr>
              <w:t>.</w:t>
            </w:r>
            <w:r w:rsidRPr="009D2853">
              <w:rPr>
                <w:rFonts w:ascii="Arial" w:hAnsi="Arial" w:cs="Arial"/>
                <w:shd w:val="clear" w:color="auto" w:fill="FFFFFF"/>
              </w:rPr>
              <w:t xml:space="preserve"> </w:t>
            </w:r>
            <w:proofErr w:type="gramStart"/>
            <w:r w:rsidRPr="009D2853">
              <w:rPr>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D2853">
              <w:rPr>
                <w:sz w:val="28"/>
                <w:szCs w:val="28"/>
                <w:shd w:val="clear" w:color="auto" w:fill="FFFFFF"/>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D2853">
              <w:rPr>
                <w:sz w:val="28"/>
                <w:szCs w:val="28"/>
                <w:shd w:val="clear" w:color="auto" w:fill="FFFFFF"/>
              </w:rPr>
              <w:t>Жалоба на решения и действия (бездействие) организаций, предусмотренных частью 1.1 статьи 16  Федерального закона</w:t>
            </w:r>
            <w:r w:rsidRPr="009D2853">
              <w:rPr>
                <w:bCs/>
                <w:sz w:val="28"/>
                <w:szCs w:val="28"/>
                <w:shd w:val="clear" w:color="auto" w:fill="FFFFFF"/>
              </w:rPr>
              <w:t xml:space="preserve"> от 27.07.2010 N 210-ФЗ  "Об организации предоставления государственных и муниципальных </w:t>
            </w:r>
            <w:r w:rsidRPr="009D2853">
              <w:rPr>
                <w:bCs/>
                <w:sz w:val="28"/>
                <w:szCs w:val="28"/>
                <w:shd w:val="clear" w:color="auto" w:fill="FFFFFF"/>
              </w:rPr>
              <w:lastRenderedPageBreak/>
              <w:t>услуг"</w:t>
            </w:r>
            <w:r w:rsidRPr="009D2853">
              <w:rPr>
                <w:sz w:val="28"/>
                <w:szCs w:val="28"/>
                <w:shd w:val="clear" w:color="auto" w:fill="FFFFFF"/>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9D2853">
              <w:rPr>
                <w:sz w:val="28"/>
                <w:szCs w:val="28"/>
                <w:shd w:val="clear" w:color="auto" w:fill="FFFFFF"/>
              </w:rPr>
              <w:t xml:space="preserve"> </w:t>
            </w:r>
            <w:proofErr w:type="gramStart"/>
            <w:r w:rsidRPr="009D2853">
              <w:rPr>
                <w:sz w:val="28"/>
                <w:szCs w:val="28"/>
                <w:shd w:val="clear" w:color="auto" w:fill="FFFFFF"/>
              </w:rPr>
              <w:t>принята</w:t>
            </w:r>
            <w:proofErr w:type="gramEnd"/>
            <w:r w:rsidRPr="009D2853">
              <w:rPr>
                <w:sz w:val="28"/>
                <w:szCs w:val="28"/>
                <w:shd w:val="clear" w:color="auto" w:fill="FFFFFF"/>
              </w:rPr>
              <w:t xml:space="preserve"> при личном приеме заявителя.»;</w:t>
            </w:r>
          </w:p>
          <w:p w:rsidR="00933A56" w:rsidRPr="00933A56" w:rsidRDefault="009D2853" w:rsidP="00933A56">
            <w:pPr>
              <w:autoSpaceDE w:val="0"/>
              <w:autoSpaceDN w:val="0"/>
              <w:adjustRightInd w:val="0"/>
              <w:ind w:firstLine="720"/>
              <w:jc w:val="both"/>
              <w:outlineLvl w:val="0"/>
              <w:rPr>
                <w:sz w:val="28"/>
                <w:szCs w:val="28"/>
              </w:rPr>
            </w:pPr>
            <w:r>
              <w:rPr>
                <w:rStyle w:val="blk"/>
                <w:sz w:val="28"/>
                <w:szCs w:val="28"/>
              </w:rPr>
              <w:t>-</w:t>
            </w:r>
            <w:r w:rsidR="00933A56">
              <w:rPr>
                <w:rStyle w:val="blk"/>
                <w:sz w:val="28"/>
                <w:szCs w:val="28"/>
              </w:rPr>
              <w:t xml:space="preserve"> пунктами 5.</w:t>
            </w:r>
            <w:r w:rsidR="007C2461">
              <w:rPr>
                <w:rStyle w:val="blk"/>
                <w:sz w:val="28"/>
                <w:szCs w:val="28"/>
              </w:rPr>
              <w:t>10</w:t>
            </w:r>
            <w:r w:rsidR="00933A56">
              <w:rPr>
                <w:rStyle w:val="blk"/>
                <w:sz w:val="28"/>
                <w:szCs w:val="28"/>
              </w:rPr>
              <w:t>., 5.1</w:t>
            </w:r>
            <w:r w:rsidR="007C2461">
              <w:rPr>
                <w:rStyle w:val="blk"/>
                <w:sz w:val="28"/>
                <w:szCs w:val="28"/>
              </w:rPr>
              <w:t>1</w:t>
            </w:r>
            <w:r w:rsidR="00933A56">
              <w:rPr>
                <w:rStyle w:val="blk"/>
                <w:sz w:val="28"/>
                <w:szCs w:val="28"/>
              </w:rPr>
              <w:t>,  следующего содержания:</w:t>
            </w:r>
            <w:r w:rsidR="00933A56">
              <w:rPr>
                <w:sz w:val="28"/>
                <w:szCs w:val="28"/>
                <w:shd w:val="clear" w:color="auto" w:fill="FFFFFF"/>
              </w:rPr>
              <w:t xml:space="preserve"> </w:t>
            </w:r>
          </w:p>
          <w:p w:rsidR="000E1419" w:rsidRPr="000E1419" w:rsidRDefault="000E1419" w:rsidP="000E1419">
            <w:pPr>
              <w:autoSpaceDE w:val="0"/>
              <w:autoSpaceDN w:val="0"/>
              <w:adjustRightInd w:val="0"/>
              <w:ind w:firstLine="720"/>
              <w:jc w:val="both"/>
              <w:outlineLvl w:val="0"/>
              <w:rPr>
                <w:sz w:val="28"/>
                <w:szCs w:val="28"/>
                <w:shd w:val="clear" w:color="auto" w:fill="FFFFFF"/>
              </w:rPr>
            </w:pPr>
            <w:r>
              <w:rPr>
                <w:sz w:val="28"/>
                <w:szCs w:val="28"/>
              </w:rPr>
              <w:t>«</w:t>
            </w:r>
            <w:r w:rsidR="007C2461">
              <w:rPr>
                <w:sz w:val="28"/>
                <w:szCs w:val="28"/>
                <w:shd w:val="clear" w:color="auto" w:fill="FFFFFF"/>
              </w:rPr>
              <w:t>5.10</w:t>
            </w:r>
            <w:r w:rsidRPr="000E1419">
              <w:rPr>
                <w:sz w:val="28"/>
                <w:szCs w:val="28"/>
                <w:shd w:val="clear" w:color="auto" w:fill="FFFFFF"/>
              </w:rPr>
              <w:t>. В случае признания жалобы,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E1419" w:rsidRPr="000E1419" w:rsidRDefault="000E1419" w:rsidP="000E1419">
            <w:pPr>
              <w:autoSpaceDE w:val="0"/>
              <w:autoSpaceDN w:val="0"/>
              <w:adjustRightInd w:val="0"/>
              <w:ind w:firstLine="720"/>
              <w:jc w:val="both"/>
              <w:outlineLvl w:val="0"/>
              <w:rPr>
                <w:sz w:val="28"/>
                <w:szCs w:val="28"/>
              </w:rPr>
            </w:pPr>
            <w:r w:rsidRPr="000E1419">
              <w:rPr>
                <w:sz w:val="28"/>
                <w:szCs w:val="28"/>
                <w:shd w:val="clear" w:color="auto" w:fill="FFFFFF"/>
              </w:rPr>
              <w:t>5.1</w:t>
            </w:r>
            <w:r w:rsidR="007C2461">
              <w:rPr>
                <w:sz w:val="28"/>
                <w:szCs w:val="28"/>
                <w:shd w:val="clear" w:color="auto" w:fill="FFFFFF"/>
              </w:rPr>
              <w:t>1</w:t>
            </w:r>
            <w:r w:rsidRPr="000E1419">
              <w:rPr>
                <w:sz w:val="28"/>
                <w:szCs w:val="28"/>
                <w:shd w:val="clear" w:color="auto" w:fill="FFFFFF"/>
              </w:rPr>
              <w:t xml:space="preserve">. В случае установления в ходе или по результатам </w:t>
            </w:r>
            <w:proofErr w:type="gramStart"/>
            <w:r w:rsidRPr="000E1419">
              <w:rPr>
                <w:sz w:val="28"/>
                <w:szCs w:val="28"/>
                <w:shd w:val="clear" w:color="auto" w:fill="FFFFFF"/>
              </w:rPr>
              <w:t>рассмотрения жалобы признаков состава административного правонарушения</w:t>
            </w:r>
            <w:proofErr w:type="gramEnd"/>
            <w:r w:rsidRPr="000E1419">
              <w:rPr>
                <w:sz w:val="28"/>
                <w:szCs w:val="28"/>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7C2461">
              <w:rPr>
                <w:sz w:val="28"/>
                <w:szCs w:val="28"/>
                <w:shd w:val="clear" w:color="auto" w:fill="FFFFFF"/>
              </w:rPr>
              <w:t>.</w:t>
            </w:r>
          </w:p>
          <w:p w:rsidR="00A35817" w:rsidRPr="00D856BB" w:rsidRDefault="00A35817" w:rsidP="00E140E3">
            <w:pPr>
              <w:autoSpaceDE w:val="0"/>
              <w:autoSpaceDN w:val="0"/>
              <w:adjustRightInd w:val="0"/>
              <w:spacing w:line="228" w:lineRule="auto"/>
              <w:ind w:firstLine="709"/>
              <w:jc w:val="both"/>
              <w:rPr>
                <w:sz w:val="28"/>
                <w:szCs w:val="28"/>
              </w:rPr>
            </w:pPr>
            <w:r w:rsidRPr="00D856BB">
              <w:rPr>
                <w:sz w:val="28"/>
                <w:szCs w:val="28"/>
              </w:rPr>
              <w:t>2.Настоящее постановление вступает в силу со дня его принятия.</w:t>
            </w:r>
          </w:p>
          <w:p w:rsidR="00E140E3" w:rsidRPr="00E140E3" w:rsidRDefault="00A35817" w:rsidP="00E140E3">
            <w:pPr>
              <w:ind w:firstLine="709"/>
              <w:jc w:val="both"/>
              <w:rPr>
                <w:color w:val="000000"/>
                <w:sz w:val="28"/>
                <w:szCs w:val="28"/>
              </w:rPr>
            </w:pPr>
            <w:r w:rsidRPr="00D856BB">
              <w:rPr>
                <w:sz w:val="28"/>
                <w:szCs w:val="28"/>
              </w:rPr>
              <w:t>3.Настоящее постановление</w:t>
            </w:r>
            <w:r w:rsidR="00E140E3">
              <w:rPr>
                <w:sz w:val="28"/>
                <w:szCs w:val="28"/>
              </w:rPr>
              <w:t xml:space="preserve"> разместить на</w:t>
            </w:r>
            <w:r w:rsidR="00E140E3" w:rsidRPr="00385537">
              <w:rPr>
                <w:color w:val="000000"/>
                <w:szCs w:val="28"/>
              </w:rPr>
              <w:t xml:space="preserve"> </w:t>
            </w:r>
            <w:r w:rsidR="00E140E3" w:rsidRPr="00E140E3">
              <w:rPr>
                <w:color w:val="000000"/>
                <w:sz w:val="28"/>
                <w:szCs w:val="28"/>
              </w:rPr>
              <w:t xml:space="preserve">официальной странице Усвятского сельского поселения Дорогобужского района </w:t>
            </w:r>
            <w:r w:rsidR="00E140E3" w:rsidRPr="00E140E3">
              <w:rPr>
                <w:bCs/>
                <w:sz w:val="28"/>
                <w:szCs w:val="28"/>
              </w:rPr>
              <w:t xml:space="preserve"> Смоленской области на официальном сайте муниципального образования «Дорогобужский район» Смоленской области </w:t>
            </w:r>
            <w:r w:rsidR="00E140E3" w:rsidRPr="00E140E3">
              <w:rPr>
                <w:color w:val="000000"/>
                <w:sz w:val="28"/>
                <w:szCs w:val="28"/>
              </w:rPr>
              <w:t xml:space="preserve"> в информационно-телекоммуникационной сети «Интернет».</w:t>
            </w:r>
          </w:p>
          <w:p w:rsidR="00A46A7A" w:rsidRPr="00D856BB" w:rsidRDefault="00A35817" w:rsidP="009D2853">
            <w:pPr>
              <w:ind w:firstLine="709"/>
              <w:jc w:val="both"/>
              <w:rPr>
                <w:sz w:val="28"/>
              </w:rPr>
            </w:pPr>
            <w:r w:rsidRPr="00D856BB">
              <w:rPr>
                <w:sz w:val="28"/>
              </w:rPr>
              <w:t>4</w:t>
            </w:r>
            <w:r w:rsidR="00B512DD" w:rsidRPr="00D856BB">
              <w:rPr>
                <w:sz w:val="28"/>
              </w:rPr>
              <w:t>.</w:t>
            </w:r>
            <w:proofErr w:type="gramStart"/>
            <w:r w:rsidR="00A46A7A" w:rsidRPr="00D856BB">
              <w:rPr>
                <w:sz w:val="28"/>
              </w:rPr>
              <w:t>Контроль</w:t>
            </w:r>
            <w:r w:rsidR="003A50CC" w:rsidRPr="00D856BB">
              <w:rPr>
                <w:sz w:val="28"/>
              </w:rPr>
              <w:t xml:space="preserve"> </w:t>
            </w:r>
            <w:r w:rsidR="00A46A7A" w:rsidRPr="00D856BB">
              <w:rPr>
                <w:sz w:val="28"/>
              </w:rPr>
              <w:t xml:space="preserve"> за</w:t>
            </w:r>
            <w:proofErr w:type="gramEnd"/>
            <w:r w:rsidR="003A50CC" w:rsidRPr="00D856BB">
              <w:rPr>
                <w:sz w:val="28"/>
              </w:rPr>
              <w:t xml:space="preserve"> </w:t>
            </w:r>
            <w:r w:rsidR="00A46A7A" w:rsidRPr="00D856BB">
              <w:rPr>
                <w:sz w:val="28"/>
              </w:rPr>
              <w:t xml:space="preserve"> исполнением </w:t>
            </w:r>
            <w:r w:rsidR="003A50CC" w:rsidRPr="00D856BB">
              <w:rPr>
                <w:sz w:val="28"/>
              </w:rPr>
              <w:t xml:space="preserve"> </w:t>
            </w:r>
            <w:r w:rsidR="00A46A7A" w:rsidRPr="00D856BB">
              <w:rPr>
                <w:sz w:val="28"/>
              </w:rPr>
              <w:t xml:space="preserve">настоящего </w:t>
            </w:r>
            <w:r w:rsidR="003A50CC" w:rsidRPr="00D856BB">
              <w:rPr>
                <w:sz w:val="28"/>
              </w:rPr>
              <w:t xml:space="preserve"> </w:t>
            </w:r>
            <w:r w:rsidR="00A46A7A" w:rsidRPr="00D856BB">
              <w:rPr>
                <w:sz w:val="28"/>
              </w:rPr>
              <w:t>постановления</w:t>
            </w:r>
            <w:r w:rsidR="00CB29D7">
              <w:rPr>
                <w:sz w:val="28"/>
              </w:rPr>
              <w:t xml:space="preserve"> </w:t>
            </w:r>
            <w:r w:rsidR="003A50CC" w:rsidRPr="00D856BB">
              <w:rPr>
                <w:sz w:val="28"/>
              </w:rPr>
              <w:t xml:space="preserve"> </w:t>
            </w:r>
            <w:r w:rsidR="00A46A7A" w:rsidRPr="00D856BB">
              <w:rPr>
                <w:sz w:val="28"/>
              </w:rPr>
              <w:t xml:space="preserve"> оставляю</w:t>
            </w:r>
            <w:r w:rsidR="003A50CC" w:rsidRPr="00D856BB">
              <w:rPr>
                <w:sz w:val="28"/>
              </w:rPr>
              <w:t xml:space="preserve">  </w:t>
            </w:r>
            <w:r w:rsidR="00A46A7A" w:rsidRPr="00D856BB">
              <w:rPr>
                <w:sz w:val="28"/>
              </w:rPr>
              <w:t xml:space="preserve"> </w:t>
            </w:r>
            <w:r w:rsidR="00CB29D7">
              <w:rPr>
                <w:sz w:val="28"/>
              </w:rPr>
              <w:t xml:space="preserve">  </w:t>
            </w:r>
            <w:r w:rsidR="00A46A7A" w:rsidRPr="00D856BB">
              <w:rPr>
                <w:sz w:val="28"/>
              </w:rPr>
              <w:t xml:space="preserve">за </w:t>
            </w:r>
            <w:r w:rsidR="00485259">
              <w:rPr>
                <w:sz w:val="28"/>
              </w:rPr>
              <w:t xml:space="preserve"> </w:t>
            </w:r>
            <w:r w:rsidR="00A46A7A" w:rsidRPr="00D856BB">
              <w:rPr>
                <w:sz w:val="28"/>
              </w:rPr>
              <w:t>собой.</w:t>
            </w:r>
          </w:p>
          <w:p w:rsidR="00A35817" w:rsidRDefault="00A35817" w:rsidP="003A50CC">
            <w:pPr>
              <w:jc w:val="both"/>
              <w:rPr>
                <w:sz w:val="28"/>
              </w:rPr>
            </w:pPr>
          </w:p>
          <w:p w:rsidR="00B56A5F" w:rsidRDefault="00B56A5F" w:rsidP="003A50CC">
            <w:pPr>
              <w:jc w:val="both"/>
              <w:rPr>
                <w:sz w:val="28"/>
              </w:rPr>
            </w:pPr>
          </w:p>
          <w:p w:rsidR="00B56A5F" w:rsidRPr="00D856BB" w:rsidRDefault="00B56A5F" w:rsidP="003A50CC">
            <w:pPr>
              <w:jc w:val="both"/>
              <w:rPr>
                <w:sz w:val="28"/>
              </w:rPr>
            </w:pPr>
          </w:p>
          <w:p w:rsidR="001A3221" w:rsidRPr="00D856BB" w:rsidRDefault="007D4E73" w:rsidP="003E7363">
            <w:pPr>
              <w:pStyle w:val="3"/>
              <w:jc w:val="left"/>
              <w:rPr>
                <w:b w:val="0"/>
                <w:bCs w:val="0"/>
              </w:rPr>
            </w:pPr>
            <w:r>
              <w:rPr>
                <w:b w:val="0"/>
                <w:bCs w:val="0"/>
              </w:rPr>
              <w:t>Г</w:t>
            </w:r>
            <w:r w:rsidR="003E7363" w:rsidRPr="00D856BB">
              <w:rPr>
                <w:b w:val="0"/>
                <w:bCs w:val="0"/>
              </w:rPr>
              <w:t xml:space="preserve">лава </w:t>
            </w:r>
            <w:r w:rsidR="001A3221" w:rsidRPr="00D856BB">
              <w:rPr>
                <w:b w:val="0"/>
                <w:bCs w:val="0"/>
              </w:rPr>
              <w:t>муниципального образования</w:t>
            </w:r>
          </w:p>
          <w:p w:rsidR="003E7363" w:rsidRPr="00D856BB" w:rsidRDefault="00432BDA" w:rsidP="003E7363">
            <w:pPr>
              <w:pStyle w:val="3"/>
              <w:jc w:val="left"/>
              <w:rPr>
                <w:b w:val="0"/>
                <w:bCs w:val="0"/>
              </w:rPr>
            </w:pPr>
            <w:r w:rsidRPr="00D856BB">
              <w:rPr>
                <w:b w:val="0"/>
                <w:bCs w:val="0"/>
              </w:rPr>
              <w:t>Усвятско</w:t>
            </w:r>
            <w:r w:rsidR="001A3221" w:rsidRPr="00D856BB">
              <w:rPr>
                <w:b w:val="0"/>
                <w:bCs w:val="0"/>
              </w:rPr>
              <w:t>е</w:t>
            </w:r>
            <w:r w:rsidRPr="00D856BB">
              <w:rPr>
                <w:b w:val="0"/>
                <w:bCs w:val="0"/>
              </w:rPr>
              <w:t xml:space="preserve"> сельско</w:t>
            </w:r>
            <w:r w:rsidR="001A3221" w:rsidRPr="00D856BB">
              <w:rPr>
                <w:b w:val="0"/>
                <w:bCs w:val="0"/>
              </w:rPr>
              <w:t>е</w:t>
            </w:r>
            <w:r w:rsidRPr="00D856BB">
              <w:rPr>
                <w:b w:val="0"/>
                <w:bCs w:val="0"/>
              </w:rPr>
              <w:t xml:space="preserve"> поселени</w:t>
            </w:r>
            <w:r w:rsidR="001A3221" w:rsidRPr="00D856BB">
              <w:rPr>
                <w:b w:val="0"/>
                <w:bCs w:val="0"/>
              </w:rPr>
              <w:t>е</w:t>
            </w:r>
          </w:p>
          <w:p w:rsidR="003E7363" w:rsidRPr="00D856BB" w:rsidRDefault="003E7363" w:rsidP="003E7363">
            <w:pPr>
              <w:pStyle w:val="3"/>
              <w:jc w:val="left"/>
              <w:rPr>
                <w:b w:val="0"/>
                <w:bCs w:val="0"/>
              </w:rPr>
            </w:pPr>
            <w:r w:rsidRPr="00D856BB">
              <w:rPr>
                <w:b w:val="0"/>
                <w:bCs w:val="0"/>
              </w:rPr>
              <w:t>Дорогобужского района</w:t>
            </w:r>
          </w:p>
          <w:p w:rsidR="003A50CC" w:rsidRDefault="003E7363" w:rsidP="004135A4">
            <w:pPr>
              <w:pStyle w:val="3"/>
              <w:jc w:val="left"/>
              <w:rPr>
                <w:bCs w:val="0"/>
              </w:rPr>
            </w:pPr>
            <w:r w:rsidRPr="00D856BB">
              <w:rPr>
                <w:b w:val="0"/>
                <w:bCs w:val="0"/>
              </w:rPr>
              <w:t xml:space="preserve">Смоленской области                            </w:t>
            </w:r>
            <w:r w:rsidR="00CB29D7">
              <w:rPr>
                <w:b w:val="0"/>
                <w:bCs w:val="0"/>
              </w:rPr>
              <w:t xml:space="preserve">                </w:t>
            </w:r>
            <w:r w:rsidRPr="00D856BB">
              <w:rPr>
                <w:b w:val="0"/>
                <w:bCs w:val="0"/>
              </w:rPr>
              <w:t xml:space="preserve">                   </w:t>
            </w:r>
            <w:r w:rsidR="005A2DCC" w:rsidRPr="00D856BB">
              <w:rPr>
                <w:b w:val="0"/>
                <w:bCs w:val="0"/>
              </w:rPr>
              <w:t xml:space="preserve">    </w:t>
            </w:r>
            <w:r w:rsidRPr="00D856BB">
              <w:rPr>
                <w:b w:val="0"/>
                <w:bCs w:val="0"/>
              </w:rPr>
              <w:t xml:space="preserve"> </w:t>
            </w:r>
            <w:r w:rsidR="00B01324">
              <w:rPr>
                <w:bCs w:val="0"/>
              </w:rPr>
              <w:t xml:space="preserve"> Л</w:t>
            </w:r>
            <w:r w:rsidRPr="00D856BB">
              <w:rPr>
                <w:bCs w:val="0"/>
              </w:rPr>
              <w:t>.</w:t>
            </w:r>
            <w:r w:rsidR="00B01324">
              <w:rPr>
                <w:bCs w:val="0"/>
              </w:rPr>
              <w:t>П</w:t>
            </w:r>
            <w:r w:rsidRPr="00D856BB">
              <w:rPr>
                <w:bCs w:val="0"/>
              </w:rPr>
              <w:t>.</w:t>
            </w:r>
            <w:r w:rsidR="008C0848" w:rsidRPr="00D856BB">
              <w:rPr>
                <w:bCs w:val="0"/>
              </w:rPr>
              <w:t xml:space="preserve"> </w:t>
            </w:r>
            <w:r w:rsidR="00B01324">
              <w:rPr>
                <w:bCs w:val="0"/>
              </w:rPr>
              <w:t xml:space="preserve"> Павликов</w:t>
            </w:r>
          </w:p>
          <w:p w:rsidR="00B01324" w:rsidRPr="00B01324" w:rsidRDefault="00B01324" w:rsidP="00B01324"/>
        </w:tc>
      </w:tr>
    </w:tbl>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7C06C7" w:rsidRDefault="007C06C7" w:rsidP="007C06C7">
      <w:pPr>
        <w:tabs>
          <w:tab w:val="left" w:pos="700"/>
        </w:tabs>
        <w:ind w:left="5387"/>
        <w:rPr>
          <w:sz w:val="28"/>
          <w:szCs w:val="28"/>
        </w:rPr>
      </w:pPr>
    </w:p>
    <w:p w:rsidR="007C06C7" w:rsidRDefault="007C06C7" w:rsidP="007C06C7">
      <w:pPr>
        <w:tabs>
          <w:tab w:val="left" w:pos="700"/>
        </w:tabs>
        <w:ind w:left="5387"/>
        <w:rPr>
          <w:sz w:val="28"/>
          <w:szCs w:val="28"/>
        </w:rPr>
      </w:pPr>
    </w:p>
    <w:p w:rsidR="007C06C7" w:rsidRDefault="007C06C7" w:rsidP="007C06C7">
      <w:pPr>
        <w:tabs>
          <w:tab w:val="left" w:pos="700"/>
        </w:tabs>
        <w:ind w:left="5387"/>
        <w:rPr>
          <w:sz w:val="28"/>
          <w:szCs w:val="28"/>
        </w:rPr>
      </w:pPr>
    </w:p>
    <w:p w:rsidR="007C06C7" w:rsidRDefault="007C06C7" w:rsidP="007C06C7">
      <w:pPr>
        <w:tabs>
          <w:tab w:val="left" w:pos="700"/>
        </w:tabs>
        <w:ind w:left="5387"/>
        <w:rPr>
          <w:sz w:val="28"/>
          <w:szCs w:val="28"/>
        </w:rPr>
      </w:pPr>
    </w:p>
    <w:p w:rsidR="005677E9" w:rsidRDefault="005677E9" w:rsidP="007C06C7">
      <w:pPr>
        <w:tabs>
          <w:tab w:val="left" w:pos="700"/>
        </w:tabs>
        <w:ind w:left="5387"/>
        <w:rPr>
          <w:sz w:val="28"/>
          <w:szCs w:val="28"/>
        </w:rPr>
      </w:pPr>
    </w:p>
    <w:p w:rsidR="005677E9" w:rsidRDefault="005677E9" w:rsidP="007C06C7">
      <w:pPr>
        <w:tabs>
          <w:tab w:val="left" w:pos="700"/>
        </w:tabs>
        <w:ind w:left="5387"/>
        <w:rPr>
          <w:sz w:val="28"/>
          <w:szCs w:val="28"/>
        </w:rPr>
      </w:pPr>
    </w:p>
    <w:p w:rsidR="005677E9" w:rsidRDefault="005677E9" w:rsidP="007C06C7">
      <w:pPr>
        <w:tabs>
          <w:tab w:val="left" w:pos="700"/>
        </w:tabs>
        <w:ind w:left="5387"/>
        <w:rPr>
          <w:sz w:val="28"/>
          <w:szCs w:val="28"/>
        </w:rPr>
      </w:pPr>
    </w:p>
    <w:p w:rsidR="00A32DA0" w:rsidRPr="005C065E" w:rsidRDefault="007C2461" w:rsidP="00A32DA0">
      <w:pPr>
        <w:autoSpaceDE w:val="0"/>
        <w:autoSpaceDN w:val="0"/>
        <w:adjustRightInd w:val="0"/>
        <w:jc w:val="center"/>
        <w:outlineLvl w:val="0"/>
      </w:pPr>
      <w:r>
        <w:rPr>
          <w:sz w:val="28"/>
          <w:szCs w:val="28"/>
        </w:rPr>
        <w:lastRenderedPageBreak/>
        <w:t xml:space="preserve">         </w:t>
      </w:r>
      <w:r w:rsidR="00A32DA0">
        <w:rPr>
          <w:sz w:val="28"/>
          <w:szCs w:val="28"/>
        </w:rPr>
        <w:t xml:space="preserve">                       </w:t>
      </w:r>
      <w:r w:rsidR="00A32DA0" w:rsidRPr="005C065E">
        <w:t>Утвержден</w:t>
      </w:r>
    </w:p>
    <w:p w:rsidR="00A32DA0" w:rsidRPr="005C065E" w:rsidRDefault="00A32DA0" w:rsidP="00A32DA0">
      <w:pPr>
        <w:autoSpaceDE w:val="0"/>
        <w:autoSpaceDN w:val="0"/>
        <w:adjustRightInd w:val="0"/>
        <w:ind w:left="5220"/>
        <w:jc w:val="both"/>
      </w:pPr>
      <w:r w:rsidRPr="005C065E">
        <w:t xml:space="preserve">постановлением Администрации Усвятского сельского поселения Дорогобужского района </w:t>
      </w:r>
    </w:p>
    <w:p w:rsidR="00A32DA0" w:rsidRPr="005C065E" w:rsidRDefault="00A32DA0" w:rsidP="00A32DA0">
      <w:pPr>
        <w:autoSpaceDE w:val="0"/>
        <w:autoSpaceDN w:val="0"/>
        <w:adjustRightInd w:val="0"/>
        <w:ind w:left="5220"/>
        <w:jc w:val="both"/>
      </w:pPr>
      <w:r w:rsidRPr="005C065E">
        <w:t xml:space="preserve">Смоленской области </w:t>
      </w:r>
    </w:p>
    <w:p w:rsidR="00A32DA0" w:rsidRPr="005C065E" w:rsidRDefault="00A32DA0" w:rsidP="00A32DA0">
      <w:pPr>
        <w:autoSpaceDE w:val="0"/>
        <w:autoSpaceDN w:val="0"/>
        <w:adjustRightInd w:val="0"/>
        <w:ind w:left="5220"/>
        <w:jc w:val="both"/>
      </w:pPr>
      <w:r w:rsidRPr="005C065E">
        <w:t xml:space="preserve">от </w:t>
      </w:r>
      <w:r>
        <w:t>01.04.2015 г.</w:t>
      </w:r>
      <w:r w:rsidRPr="005C065E">
        <w:t xml:space="preserve"> № </w:t>
      </w:r>
      <w:r>
        <w:t>14</w:t>
      </w:r>
    </w:p>
    <w:p w:rsidR="00A32DA0" w:rsidRDefault="00A32DA0" w:rsidP="00A32DA0">
      <w:pPr>
        <w:autoSpaceDE w:val="0"/>
        <w:autoSpaceDN w:val="0"/>
        <w:adjustRightInd w:val="0"/>
        <w:ind w:firstLine="540"/>
        <w:jc w:val="both"/>
      </w:pPr>
    </w:p>
    <w:p w:rsidR="00A32DA0" w:rsidRDefault="00A32DA0" w:rsidP="00A32DA0">
      <w:pPr>
        <w:autoSpaceDE w:val="0"/>
        <w:autoSpaceDN w:val="0"/>
        <w:adjustRightInd w:val="0"/>
        <w:ind w:firstLine="540"/>
        <w:jc w:val="both"/>
      </w:pPr>
    </w:p>
    <w:p w:rsidR="00A32DA0" w:rsidRDefault="00A32DA0" w:rsidP="00A32DA0">
      <w:pPr>
        <w:pStyle w:val="ConsPlusTitle"/>
        <w:widowControl/>
        <w:jc w:val="center"/>
        <w:rPr>
          <w:sz w:val="28"/>
          <w:szCs w:val="28"/>
        </w:rPr>
      </w:pPr>
      <w:r w:rsidRPr="00FF1E48">
        <w:rPr>
          <w:sz w:val="28"/>
          <w:szCs w:val="28"/>
        </w:rPr>
        <w:t>АДМИНИСТРАТИВНЫЙ РЕГЛАМЕНТ</w:t>
      </w:r>
      <w:r>
        <w:rPr>
          <w:sz w:val="28"/>
          <w:szCs w:val="28"/>
        </w:rPr>
        <w:t xml:space="preserve"> </w:t>
      </w:r>
    </w:p>
    <w:p w:rsidR="00A32DA0" w:rsidRDefault="00A32DA0" w:rsidP="00A32DA0">
      <w:pPr>
        <w:pStyle w:val="ConsPlusTitle"/>
        <w:widowControl/>
        <w:jc w:val="center"/>
        <w:rPr>
          <w:sz w:val="28"/>
          <w:szCs w:val="28"/>
        </w:rPr>
      </w:pPr>
      <w:r w:rsidRPr="00FF1E48">
        <w:rPr>
          <w:sz w:val="28"/>
          <w:szCs w:val="28"/>
        </w:rPr>
        <w:t xml:space="preserve"> ПРЕДОСТ</w:t>
      </w:r>
      <w:r>
        <w:rPr>
          <w:sz w:val="28"/>
          <w:szCs w:val="28"/>
        </w:rPr>
        <w:t xml:space="preserve">АВЛЕНИЯ  </w:t>
      </w:r>
      <w:r w:rsidRPr="00FF1E48">
        <w:rPr>
          <w:sz w:val="28"/>
          <w:szCs w:val="28"/>
        </w:rPr>
        <w:t xml:space="preserve">МУНИЦИПАЛЬНОЙ УСЛУГИ </w:t>
      </w:r>
    </w:p>
    <w:p w:rsidR="00A32DA0" w:rsidRDefault="00A32DA0" w:rsidP="00A32DA0">
      <w:pPr>
        <w:pStyle w:val="ConsPlusTitle"/>
        <w:widowControl/>
        <w:jc w:val="center"/>
        <w:rPr>
          <w:sz w:val="28"/>
          <w:szCs w:val="28"/>
        </w:rPr>
      </w:pPr>
      <w:r w:rsidRPr="00FF1E48">
        <w:rPr>
          <w:sz w:val="28"/>
          <w:szCs w:val="28"/>
        </w:rPr>
        <w:t xml:space="preserve">"ПРИЗНАНИЕ ГРАЖДАН </w:t>
      </w:r>
      <w:proofErr w:type="gramStart"/>
      <w:r w:rsidRPr="00FF1E48">
        <w:rPr>
          <w:sz w:val="28"/>
          <w:szCs w:val="28"/>
        </w:rPr>
        <w:t>МАЛОИМУЩИМИ</w:t>
      </w:r>
      <w:proofErr w:type="gramEnd"/>
      <w:r>
        <w:rPr>
          <w:sz w:val="28"/>
          <w:szCs w:val="28"/>
        </w:rPr>
        <w:t xml:space="preserve"> </w:t>
      </w:r>
      <w:r w:rsidRPr="00FF1E48">
        <w:rPr>
          <w:sz w:val="28"/>
          <w:szCs w:val="28"/>
        </w:rPr>
        <w:t>В ЦЕЛЯХ ПРИНЯТИЯ ИХ НА УЧЕТ В КАЧЕСТВЕ НУЖДАЮЩИХСЯ В ЖИЛЫХ</w:t>
      </w:r>
      <w:r>
        <w:rPr>
          <w:sz w:val="28"/>
          <w:szCs w:val="28"/>
        </w:rPr>
        <w:t xml:space="preserve"> </w:t>
      </w:r>
      <w:r w:rsidRPr="00FF1E48">
        <w:rPr>
          <w:sz w:val="28"/>
          <w:szCs w:val="28"/>
        </w:rPr>
        <w:t>ПОМЕЩЕНИЯХ, ПРЕДОСТАВЛЯЕМЫХ ПО ДОГОВОРАМ СОЦИАЛЬНОГО</w:t>
      </w:r>
      <w:r>
        <w:rPr>
          <w:sz w:val="28"/>
          <w:szCs w:val="28"/>
        </w:rPr>
        <w:t xml:space="preserve"> </w:t>
      </w:r>
      <w:r w:rsidRPr="00FF1E48">
        <w:rPr>
          <w:sz w:val="28"/>
          <w:szCs w:val="28"/>
        </w:rPr>
        <w:t>НАЙМА "</w:t>
      </w:r>
    </w:p>
    <w:p w:rsidR="00A32DA0" w:rsidRPr="00835461" w:rsidRDefault="00A32DA0" w:rsidP="00A32DA0">
      <w:pPr>
        <w:pStyle w:val="ConsPlusTitle"/>
        <w:widowControl/>
        <w:jc w:val="center"/>
        <w:rPr>
          <w:b w:val="0"/>
        </w:rPr>
      </w:pPr>
      <w:r>
        <w:rPr>
          <w:b w:val="0"/>
        </w:rPr>
        <w:t>(в редакции постановлений от 12.10.2015 №26, от 25.03.2016 №20</w:t>
      </w:r>
      <w:r w:rsidR="007C2461">
        <w:rPr>
          <w:b w:val="0"/>
        </w:rPr>
        <w:t xml:space="preserve">, </w:t>
      </w:r>
      <w:r w:rsidR="007C2461" w:rsidRPr="00835461">
        <w:rPr>
          <w:b w:val="0"/>
        </w:rPr>
        <w:t>от</w:t>
      </w:r>
      <w:r w:rsidR="00835461" w:rsidRPr="00835461">
        <w:rPr>
          <w:b w:val="0"/>
        </w:rPr>
        <w:t xml:space="preserve"> 25.05.2020</w:t>
      </w:r>
      <w:r w:rsidR="007C2461" w:rsidRPr="00835461">
        <w:rPr>
          <w:b w:val="0"/>
        </w:rPr>
        <w:t xml:space="preserve"> №</w:t>
      </w:r>
      <w:r w:rsidR="00835461" w:rsidRPr="00835461">
        <w:rPr>
          <w:b w:val="0"/>
        </w:rPr>
        <w:t>46</w:t>
      </w:r>
      <w:r w:rsidRPr="00835461">
        <w:rPr>
          <w:b w:val="0"/>
        </w:rPr>
        <w:t>)</w:t>
      </w:r>
    </w:p>
    <w:p w:rsidR="00A32DA0" w:rsidRDefault="00A32DA0" w:rsidP="00A32DA0">
      <w:pPr>
        <w:autoSpaceDE w:val="0"/>
        <w:autoSpaceDN w:val="0"/>
        <w:adjustRightInd w:val="0"/>
        <w:jc w:val="center"/>
        <w:outlineLvl w:val="1"/>
        <w:rPr>
          <w:b/>
          <w:sz w:val="28"/>
          <w:szCs w:val="28"/>
        </w:rPr>
      </w:pPr>
    </w:p>
    <w:p w:rsidR="00A32DA0" w:rsidRPr="008A5EC6" w:rsidRDefault="00A32DA0" w:rsidP="00A32DA0">
      <w:pPr>
        <w:autoSpaceDE w:val="0"/>
        <w:autoSpaceDN w:val="0"/>
        <w:adjustRightInd w:val="0"/>
        <w:jc w:val="center"/>
        <w:outlineLvl w:val="1"/>
        <w:rPr>
          <w:b/>
          <w:sz w:val="28"/>
          <w:szCs w:val="28"/>
        </w:rPr>
      </w:pPr>
      <w:r w:rsidRPr="008A5EC6">
        <w:rPr>
          <w:b/>
          <w:sz w:val="28"/>
          <w:szCs w:val="28"/>
        </w:rPr>
        <w:t>1. Общие положения</w:t>
      </w:r>
    </w:p>
    <w:p w:rsidR="00A32DA0" w:rsidRPr="008A5EC6" w:rsidRDefault="00A32DA0" w:rsidP="00A32DA0">
      <w:pPr>
        <w:autoSpaceDE w:val="0"/>
        <w:autoSpaceDN w:val="0"/>
        <w:adjustRightInd w:val="0"/>
        <w:jc w:val="center"/>
        <w:rPr>
          <w:b/>
          <w:sz w:val="28"/>
          <w:szCs w:val="28"/>
        </w:rPr>
      </w:pPr>
    </w:p>
    <w:p w:rsidR="00A32DA0" w:rsidRPr="00011F98" w:rsidRDefault="00A32DA0" w:rsidP="00A32DA0">
      <w:pPr>
        <w:autoSpaceDE w:val="0"/>
        <w:autoSpaceDN w:val="0"/>
        <w:adjustRightInd w:val="0"/>
        <w:jc w:val="center"/>
        <w:outlineLvl w:val="2"/>
        <w:rPr>
          <w:sz w:val="28"/>
          <w:szCs w:val="28"/>
        </w:rPr>
      </w:pPr>
      <w:r w:rsidRPr="00011F98">
        <w:rPr>
          <w:sz w:val="28"/>
          <w:szCs w:val="28"/>
        </w:rPr>
        <w:t xml:space="preserve">1.1. Предмет регулирования </w:t>
      </w:r>
    </w:p>
    <w:p w:rsidR="00A32DA0" w:rsidRPr="008A5EC6" w:rsidRDefault="00A32DA0" w:rsidP="00A32DA0">
      <w:pPr>
        <w:autoSpaceDE w:val="0"/>
        <w:autoSpaceDN w:val="0"/>
        <w:adjustRightInd w:val="0"/>
        <w:ind w:firstLine="540"/>
        <w:jc w:val="both"/>
        <w:rPr>
          <w:sz w:val="28"/>
          <w:szCs w:val="28"/>
        </w:rPr>
      </w:pPr>
    </w:p>
    <w:p w:rsidR="00A32DA0" w:rsidRDefault="00A32DA0" w:rsidP="00A32DA0">
      <w:pPr>
        <w:autoSpaceDE w:val="0"/>
        <w:autoSpaceDN w:val="0"/>
        <w:adjustRightInd w:val="0"/>
        <w:ind w:firstLine="720"/>
        <w:jc w:val="both"/>
        <w:outlineLvl w:val="2"/>
        <w:rPr>
          <w:sz w:val="28"/>
          <w:szCs w:val="28"/>
        </w:rPr>
      </w:pPr>
      <w:proofErr w:type="gramStart"/>
      <w:r w:rsidRPr="008A5EC6">
        <w:rPr>
          <w:sz w:val="28"/>
          <w:szCs w:val="28"/>
        </w:rPr>
        <w:t xml:space="preserve">Административный регламент </w:t>
      </w:r>
      <w:r>
        <w:rPr>
          <w:sz w:val="28"/>
          <w:szCs w:val="28"/>
        </w:rPr>
        <w:t>предоставления</w:t>
      </w:r>
      <w:r w:rsidRPr="008A5EC6">
        <w:rPr>
          <w:sz w:val="28"/>
          <w:szCs w:val="28"/>
        </w:rPr>
        <w:t xml:space="preserve"> муниципальной услуги "Признание граждан малоимущими в целях принятия их на учет в качестве нуждающихся в жилых помещениях, предоставляемых по договорам социального найма " (далее - муниципальная услуга) </w:t>
      </w:r>
      <w:r>
        <w:rPr>
          <w:sz w:val="28"/>
          <w:szCs w:val="28"/>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Усвятского сельского поселения Дорогобужского</w:t>
      </w:r>
      <w:proofErr w:type="gramEnd"/>
      <w:r>
        <w:rPr>
          <w:sz w:val="28"/>
          <w:szCs w:val="28"/>
        </w:rPr>
        <w:t xml:space="preserve"> района Смоленской области при оказании муниципальной услуги.</w:t>
      </w:r>
    </w:p>
    <w:p w:rsidR="00A32DA0" w:rsidRPr="008A5EC6" w:rsidRDefault="00A32DA0" w:rsidP="00A32DA0">
      <w:pPr>
        <w:ind w:firstLine="708"/>
        <w:jc w:val="both"/>
        <w:rPr>
          <w:sz w:val="28"/>
          <w:szCs w:val="28"/>
        </w:rPr>
      </w:pPr>
    </w:p>
    <w:p w:rsidR="00A32DA0" w:rsidRPr="00011F98" w:rsidRDefault="00A32DA0" w:rsidP="00A32DA0">
      <w:pPr>
        <w:autoSpaceDE w:val="0"/>
        <w:autoSpaceDN w:val="0"/>
        <w:adjustRightInd w:val="0"/>
        <w:jc w:val="center"/>
        <w:outlineLvl w:val="2"/>
        <w:rPr>
          <w:sz w:val="28"/>
          <w:szCs w:val="28"/>
        </w:rPr>
      </w:pPr>
      <w:r w:rsidRPr="00011F98">
        <w:rPr>
          <w:sz w:val="28"/>
          <w:szCs w:val="28"/>
        </w:rPr>
        <w:t>1.2. Описание заявителей</w:t>
      </w:r>
    </w:p>
    <w:p w:rsidR="00A32DA0" w:rsidRPr="008A5EC6" w:rsidRDefault="00A32DA0" w:rsidP="00A32DA0">
      <w:pPr>
        <w:autoSpaceDE w:val="0"/>
        <w:autoSpaceDN w:val="0"/>
        <w:adjustRightInd w:val="0"/>
        <w:jc w:val="center"/>
        <w:rPr>
          <w:sz w:val="28"/>
          <w:szCs w:val="28"/>
        </w:rPr>
      </w:pPr>
    </w:p>
    <w:p w:rsidR="00A32DA0" w:rsidRPr="008A5EC6" w:rsidRDefault="00A32DA0" w:rsidP="00A32DA0">
      <w:pPr>
        <w:autoSpaceDE w:val="0"/>
        <w:autoSpaceDN w:val="0"/>
        <w:adjustRightInd w:val="0"/>
        <w:ind w:firstLine="540"/>
        <w:jc w:val="both"/>
        <w:rPr>
          <w:sz w:val="28"/>
          <w:szCs w:val="28"/>
        </w:rPr>
      </w:pPr>
      <w:r w:rsidRPr="008A5EC6">
        <w:rPr>
          <w:sz w:val="28"/>
          <w:szCs w:val="28"/>
        </w:rPr>
        <w:t xml:space="preserve">1.2.1. Заявителями являются граждане Российской Федерации, местом жительства которых является  муниципальное образование </w:t>
      </w:r>
      <w:r>
        <w:rPr>
          <w:sz w:val="28"/>
          <w:szCs w:val="28"/>
        </w:rPr>
        <w:t xml:space="preserve">Усвятское </w:t>
      </w:r>
      <w:r w:rsidRPr="008A5EC6">
        <w:rPr>
          <w:sz w:val="28"/>
          <w:szCs w:val="28"/>
        </w:rPr>
        <w:t xml:space="preserve">сельское поселение </w:t>
      </w:r>
      <w:r>
        <w:rPr>
          <w:sz w:val="28"/>
          <w:szCs w:val="28"/>
        </w:rPr>
        <w:t>Дорогобужского</w:t>
      </w:r>
      <w:r w:rsidRPr="008A5EC6">
        <w:rPr>
          <w:sz w:val="28"/>
          <w:szCs w:val="28"/>
        </w:rPr>
        <w:t xml:space="preserve"> района Смоленской области.</w:t>
      </w:r>
    </w:p>
    <w:p w:rsidR="00A32DA0" w:rsidRPr="008A5EC6" w:rsidRDefault="00A32DA0" w:rsidP="00A32DA0">
      <w:pPr>
        <w:autoSpaceDE w:val="0"/>
        <w:autoSpaceDN w:val="0"/>
        <w:adjustRightInd w:val="0"/>
        <w:ind w:firstLine="540"/>
        <w:jc w:val="both"/>
        <w:rPr>
          <w:sz w:val="28"/>
          <w:szCs w:val="28"/>
        </w:rPr>
      </w:pPr>
      <w:r w:rsidRPr="008A5EC6">
        <w:rPr>
          <w:sz w:val="28"/>
          <w:szCs w:val="28"/>
        </w:rPr>
        <w:t>1.2.2.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A32DA0" w:rsidRPr="008A5EC6" w:rsidRDefault="00A32DA0" w:rsidP="00A32DA0">
      <w:pPr>
        <w:autoSpaceDE w:val="0"/>
        <w:autoSpaceDN w:val="0"/>
        <w:adjustRightInd w:val="0"/>
        <w:ind w:firstLine="540"/>
        <w:jc w:val="both"/>
        <w:rPr>
          <w:sz w:val="28"/>
          <w:szCs w:val="28"/>
        </w:rPr>
      </w:pPr>
    </w:p>
    <w:p w:rsidR="00A32DA0" w:rsidRPr="00011F98" w:rsidRDefault="00A32DA0" w:rsidP="00A32DA0">
      <w:pPr>
        <w:autoSpaceDE w:val="0"/>
        <w:autoSpaceDN w:val="0"/>
        <w:adjustRightInd w:val="0"/>
        <w:jc w:val="center"/>
        <w:rPr>
          <w:sz w:val="28"/>
          <w:szCs w:val="28"/>
        </w:rPr>
      </w:pPr>
      <w:r w:rsidRPr="00011F98">
        <w:rPr>
          <w:sz w:val="28"/>
          <w:szCs w:val="28"/>
        </w:rPr>
        <w:t>1.3. Порядок  информирования о  предоставления муниципальной услуги</w:t>
      </w:r>
    </w:p>
    <w:p w:rsidR="00A32DA0" w:rsidRDefault="00A32DA0" w:rsidP="00A32DA0">
      <w:pPr>
        <w:autoSpaceDE w:val="0"/>
        <w:autoSpaceDN w:val="0"/>
        <w:adjustRightInd w:val="0"/>
        <w:ind w:firstLine="720"/>
        <w:jc w:val="center"/>
        <w:rPr>
          <w:b/>
          <w:sz w:val="28"/>
          <w:szCs w:val="28"/>
        </w:rPr>
      </w:pPr>
    </w:p>
    <w:p w:rsidR="00A32DA0" w:rsidRDefault="00A32DA0" w:rsidP="00A32DA0">
      <w:pPr>
        <w:autoSpaceDE w:val="0"/>
        <w:autoSpaceDN w:val="0"/>
        <w:adjustRightInd w:val="0"/>
        <w:ind w:firstLine="720"/>
        <w:jc w:val="both"/>
        <w:rPr>
          <w:b/>
          <w:sz w:val="28"/>
          <w:szCs w:val="28"/>
        </w:rPr>
      </w:pPr>
      <w:r>
        <w:rPr>
          <w:sz w:val="28"/>
          <w:szCs w:val="28"/>
        </w:rPr>
        <w:lastRenderedPageBreak/>
        <w:t>1.3.1. Информация о предоставлении муниципальной услуги является открытой и общедоступной.</w:t>
      </w:r>
    </w:p>
    <w:p w:rsidR="00A32DA0" w:rsidRPr="008807E8" w:rsidRDefault="00A32DA0" w:rsidP="00A32DA0">
      <w:pPr>
        <w:jc w:val="both"/>
        <w:rPr>
          <w:sz w:val="28"/>
          <w:szCs w:val="28"/>
        </w:rPr>
      </w:pPr>
      <w:r>
        <w:rPr>
          <w:sz w:val="28"/>
          <w:szCs w:val="28"/>
        </w:rPr>
        <w:t>Заинтересованные лица могут получить информацию о предоставлении муниципальной услуги посредством личного обращения в Администрацию Усвятского сельского поселения Дорогобужского района  Смоленской области (далее – Администрация)    по   адресу:    216722,      Смоленская   область,      Дорогобужский район, д</w:t>
      </w:r>
      <w:proofErr w:type="gramStart"/>
      <w:r>
        <w:rPr>
          <w:sz w:val="28"/>
          <w:szCs w:val="28"/>
        </w:rPr>
        <w:t>.У</w:t>
      </w:r>
      <w:proofErr w:type="gramEnd"/>
      <w:r>
        <w:rPr>
          <w:sz w:val="28"/>
          <w:szCs w:val="28"/>
        </w:rPr>
        <w:t xml:space="preserve">святье, пер. Парковый, д.2  и по телефону: 8 (48144) 6-75-16 либо с использованием информационно-телекоммуникационной сети интернет по электронному адресу: </w:t>
      </w:r>
      <w:hyperlink w:history="1">
        <w:r w:rsidRPr="008807E8">
          <w:rPr>
            <w:rStyle w:val="a5"/>
            <w:color w:val="auto"/>
            <w:sz w:val="28"/>
            <w:szCs w:val="28"/>
          </w:rPr>
          <w:t>http://dorogobyzh.admin-smolensk.ru&gt;Усвятское</w:t>
        </w:r>
      </w:hyperlink>
      <w:r w:rsidRPr="002B19AC">
        <w:rPr>
          <w:sz w:val="28"/>
          <w:szCs w:val="28"/>
        </w:rPr>
        <w:t xml:space="preserve"> сельское поселение</w:t>
      </w:r>
      <w:r>
        <w:rPr>
          <w:sz w:val="28"/>
          <w:szCs w:val="28"/>
        </w:rPr>
        <w:t xml:space="preserve"> ; </w:t>
      </w:r>
      <w:r w:rsidRPr="00C05DDE">
        <w:rPr>
          <w:sz w:val="28"/>
          <w:szCs w:val="28"/>
        </w:rPr>
        <w:t xml:space="preserve">адрес электронной почты: </w:t>
      </w:r>
      <w:proofErr w:type="spellStart"/>
      <w:r w:rsidRPr="002B19AC">
        <w:rPr>
          <w:sz w:val="28"/>
          <w:szCs w:val="28"/>
          <w:u w:val="single"/>
          <w:lang w:val="en-US"/>
        </w:rPr>
        <w:t>usvatie</w:t>
      </w:r>
      <w:proofErr w:type="spellEnd"/>
      <w:r w:rsidRPr="002B19AC">
        <w:rPr>
          <w:sz w:val="28"/>
          <w:szCs w:val="28"/>
          <w:u w:val="single"/>
        </w:rPr>
        <w:t>-</w:t>
      </w:r>
      <w:proofErr w:type="spellStart"/>
      <w:r w:rsidRPr="002B19AC">
        <w:rPr>
          <w:sz w:val="28"/>
          <w:szCs w:val="28"/>
          <w:u w:val="single"/>
          <w:lang w:val="en-US"/>
        </w:rPr>
        <w:t>dor</w:t>
      </w:r>
      <w:proofErr w:type="spellEnd"/>
      <w:r w:rsidRPr="002B19AC">
        <w:rPr>
          <w:sz w:val="28"/>
          <w:szCs w:val="28"/>
          <w:u w:val="single"/>
        </w:rPr>
        <w:t>@</w:t>
      </w:r>
      <w:r w:rsidRPr="002B19AC">
        <w:rPr>
          <w:sz w:val="28"/>
          <w:szCs w:val="28"/>
          <w:u w:val="single"/>
          <w:lang w:val="en-US"/>
        </w:rPr>
        <w:t>mail</w:t>
      </w:r>
      <w:r w:rsidRPr="002B19AC">
        <w:rPr>
          <w:sz w:val="28"/>
          <w:szCs w:val="28"/>
          <w:u w:val="single"/>
        </w:rPr>
        <w:t>.</w:t>
      </w:r>
      <w:proofErr w:type="spellStart"/>
      <w:r w:rsidRPr="002B19AC">
        <w:rPr>
          <w:sz w:val="28"/>
          <w:szCs w:val="28"/>
          <w:u w:val="single"/>
          <w:lang w:val="en-US"/>
        </w:rPr>
        <w:t>ru</w:t>
      </w:r>
      <w:proofErr w:type="spellEnd"/>
      <w:r>
        <w:rPr>
          <w:sz w:val="28"/>
          <w:szCs w:val="28"/>
          <w:u w:val="single"/>
        </w:rPr>
        <w:t>.</w:t>
      </w:r>
    </w:p>
    <w:p w:rsidR="00A32DA0" w:rsidRDefault="00A32DA0" w:rsidP="00A32DA0">
      <w:pPr>
        <w:autoSpaceDE w:val="0"/>
        <w:autoSpaceDN w:val="0"/>
        <w:adjustRightInd w:val="0"/>
        <w:ind w:firstLine="720"/>
        <w:jc w:val="both"/>
        <w:outlineLvl w:val="2"/>
        <w:rPr>
          <w:sz w:val="28"/>
          <w:szCs w:val="28"/>
        </w:rPr>
      </w:pPr>
      <w:r>
        <w:rPr>
          <w:sz w:val="28"/>
          <w:szCs w:val="28"/>
        </w:rPr>
        <w:t xml:space="preserve"> . </w:t>
      </w:r>
    </w:p>
    <w:p w:rsidR="00A32DA0" w:rsidRDefault="00A32DA0" w:rsidP="00A32DA0">
      <w:pPr>
        <w:autoSpaceDE w:val="0"/>
        <w:autoSpaceDN w:val="0"/>
        <w:adjustRightInd w:val="0"/>
        <w:jc w:val="both"/>
        <w:outlineLvl w:val="2"/>
        <w:rPr>
          <w:sz w:val="28"/>
          <w:szCs w:val="28"/>
        </w:rPr>
      </w:pPr>
      <w:r>
        <w:rPr>
          <w:sz w:val="28"/>
          <w:szCs w:val="28"/>
        </w:rPr>
        <w:tab/>
        <w:t>1.3.2. Режим работы Администрации:</w:t>
      </w:r>
    </w:p>
    <w:tbl>
      <w:tblPr>
        <w:tblW w:w="0" w:type="auto"/>
        <w:tblLook w:val="01E0"/>
      </w:tblPr>
      <w:tblGrid>
        <w:gridCol w:w="3794"/>
        <w:gridCol w:w="2700"/>
      </w:tblGrid>
      <w:tr w:rsidR="00A32DA0" w:rsidTr="0055599F">
        <w:tc>
          <w:tcPr>
            <w:tcW w:w="3794" w:type="dxa"/>
          </w:tcPr>
          <w:p w:rsidR="00A32DA0" w:rsidRDefault="00A32DA0" w:rsidP="0055599F">
            <w:pPr>
              <w:autoSpaceDE w:val="0"/>
              <w:autoSpaceDN w:val="0"/>
              <w:adjustRightInd w:val="0"/>
              <w:jc w:val="both"/>
              <w:outlineLvl w:val="2"/>
              <w:rPr>
                <w:sz w:val="28"/>
                <w:szCs w:val="28"/>
              </w:rPr>
            </w:pPr>
            <w:r>
              <w:rPr>
                <w:sz w:val="28"/>
                <w:szCs w:val="28"/>
              </w:rPr>
              <w:t>Понедельник:</w:t>
            </w:r>
          </w:p>
        </w:tc>
        <w:tc>
          <w:tcPr>
            <w:tcW w:w="2700" w:type="dxa"/>
          </w:tcPr>
          <w:p w:rsidR="00A32DA0" w:rsidRDefault="00A32DA0" w:rsidP="0055599F">
            <w:pPr>
              <w:autoSpaceDE w:val="0"/>
              <w:autoSpaceDN w:val="0"/>
              <w:adjustRightInd w:val="0"/>
              <w:jc w:val="both"/>
              <w:outlineLvl w:val="2"/>
              <w:rPr>
                <w:sz w:val="28"/>
                <w:szCs w:val="28"/>
              </w:rPr>
            </w:pPr>
            <w:r>
              <w:rPr>
                <w:sz w:val="28"/>
                <w:szCs w:val="28"/>
              </w:rPr>
              <w:t>с 8.30 до 17.30</w:t>
            </w:r>
          </w:p>
        </w:tc>
      </w:tr>
      <w:tr w:rsidR="00A32DA0" w:rsidTr="0055599F">
        <w:tc>
          <w:tcPr>
            <w:tcW w:w="3794" w:type="dxa"/>
          </w:tcPr>
          <w:p w:rsidR="00A32DA0" w:rsidRDefault="00A32DA0" w:rsidP="0055599F">
            <w:pPr>
              <w:autoSpaceDE w:val="0"/>
              <w:autoSpaceDN w:val="0"/>
              <w:adjustRightInd w:val="0"/>
              <w:jc w:val="both"/>
              <w:outlineLvl w:val="2"/>
              <w:rPr>
                <w:sz w:val="28"/>
                <w:szCs w:val="28"/>
              </w:rPr>
            </w:pPr>
            <w:r>
              <w:rPr>
                <w:sz w:val="28"/>
                <w:szCs w:val="28"/>
              </w:rPr>
              <w:t>Вторник:</w:t>
            </w:r>
          </w:p>
        </w:tc>
        <w:tc>
          <w:tcPr>
            <w:tcW w:w="2700" w:type="dxa"/>
          </w:tcPr>
          <w:p w:rsidR="00A32DA0" w:rsidRDefault="00A32DA0" w:rsidP="0055599F">
            <w:pPr>
              <w:autoSpaceDE w:val="0"/>
              <w:autoSpaceDN w:val="0"/>
              <w:adjustRightInd w:val="0"/>
              <w:jc w:val="both"/>
              <w:outlineLvl w:val="2"/>
              <w:rPr>
                <w:sz w:val="28"/>
                <w:szCs w:val="28"/>
              </w:rPr>
            </w:pPr>
            <w:r>
              <w:rPr>
                <w:sz w:val="28"/>
                <w:szCs w:val="28"/>
              </w:rPr>
              <w:t>с 8.30 до 17.30</w:t>
            </w:r>
          </w:p>
        </w:tc>
      </w:tr>
      <w:tr w:rsidR="00A32DA0" w:rsidTr="0055599F">
        <w:tc>
          <w:tcPr>
            <w:tcW w:w="3794" w:type="dxa"/>
          </w:tcPr>
          <w:p w:rsidR="00A32DA0" w:rsidRDefault="00A32DA0" w:rsidP="0055599F">
            <w:pPr>
              <w:autoSpaceDE w:val="0"/>
              <w:autoSpaceDN w:val="0"/>
              <w:adjustRightInd w:val="0"/>
              <w:jc w:val="both"/>
              <w:outlineLvl w:val="2"/>
              <w:rPr>
                <w:sz w:val="28"/>
                <w:szCs w:val="28"/>
              </w:rPr>
            </w:pPr>
            <w:r>
              <w:rPr>
                <w:sz w:val="28"/>
                <w:szCs w:val="28"/>
              </w:rPr>
              <w:t>Среда:</w:t>
            </w:r>
          </w:p>
        </w:tc>
        <w:tc>
          <w:tcPr>
            <w:tcW w:w="2700" w:type="dxa"/>
          </w:tcPr>
          <w:p w:rsidR="00A32DA0" w:rsidRDefault="00A32DA0" w:rsidP="0055599F">
            <w:pPr>
              <w:autoSpaceDE w:val="0"/>
              <w:autoSpaceDN w:val="0"/>
              <w:adjustRightInd w:val="0"/>
              <w:jc w:val="both"/>
              <w:outlineLvl w:val="2"/>
              <w:rPr>
                <w:sz w:val="28"/>
                <w:szCs w:val="28"/>
              </w:rPr>
            </w:pPr>
            <w:r>
              <w:rPr>
                <w:sz w:val="28"/>
                <w:szCs w:val="28"/>
              </w:rPr>
              <w:t>с 8.30 до 17.30</w:t>
            </w:r>
          </w:p>
        </w:tc>
      </w:tr>
      <w:tr w:rsidR="00A32DA0" w:rsidTr="0055599F">
        <w:tc>
          <w:tcPr>
            <w:tcW w:w="3794" w:type="dxa"/>
          </w:tcPr>
          <w:p w:rsidR="00A32DA0" w:rsidRDefault="00A32DA0" w:rsidP="0055599F">
            <w:pPr>
              <w:autoSpaceDE w:val="0"/>
              <w:autoSpaceDN w:val="0"/>
              <w:adjustRightInd w:val="0"/>
              <w:jc w:val="both"/>
              <w:outlineLvl w:val="2"/>
              <w:rPr>
                <w:sz w:val="28"/>
                <w:szCs w:val="28"/>
              </w:rPr>
            </w:pPr>
            <w:r>
              <w:rPr>
                <w:sz w:val="28"/>
                <w:szCs w:val="28"/>
              </w:rPr>
              <w:t>Четверг:</w:t>
            </w:r>
          </w:p>
        </w:tc>
        <w:tc>
          <w:tcPr>
            <w:tcW w:w="2700" w:type="dxa"/>
          </w:tcPr>
          <w:p w:rsidR="00A32DA0" w:rsidRDefault="00A32DA0" w:rsidP="0055599F">
            <w:pPr>
              <w:autoSpaceDE w:val="0"/>
              <w:autoSpaceDN w:val="0"/>
              <w:adjustRightInd w:val="0"/>
              <w:jc w:val="both"/>
              <w:outlineLvl w:val="2"/>
              <w:rPr>
                <w:sz w:val="28"/>
                <w:szCs w:val="28"/>
              </w:rPr>
            </w:pPr>
            <w:r>
              <w:rPr>
                <w:sz w:val="28"/>
                <w:szCs w:val="28"/>
              </w:rPr>
              <w:t>с 8.30 до 17.30</w:t>
            </w:r>
          </w:p>
        </w:tc>
      </w:tr>
      <w:tr w:rsidR="00A32DA0" w:rsidTr="0055599F">
        <w:tc>
          <w:tcPr>
            <w:tcW w:w="3794" w:type="dxa"/>
          </w:tcPr>
          <w:p w:rsidR="00A32DA0" w:rsidRDefault="00A32DA0" w:rsidP="0055599F">
            <w:pPr>
              <w:autoSpaceDE w:val="0"/>
              <w:autoSpaceDN w:val="0"/>
              <w:adjustRightInd w:val="0"/>
              <w:jc w:val="both"/>
              <w:outlineLvl w:val="2"/>
              <w:rPr>
                <w:sz w:val="28"/>
                <w:szCs w:val="28"/>
              </w:rPr>
            </w:pPr>
            <w:r>
              <w:rPr>
                <w:sz w:val="28"/>
                <w:szCs w:val="28"/>
              </w:rPr>
              <w:t>Пятница:</w:t>
            </w:r>
          </w:p>
        </w:tc>
        <w:tc>
          <w:tcPr>
            <w:tcW w:w="2700" w:type="dxa"/>
          </w:tcPr>
          <w:p w:rsidR="00A32DA0" w:rsidRDefault="00A32DA0" w:rsidP="0055599F">
            <w:pPr>
              <w:autoSpaceDE w:val="0"/>
              <w:autoSpaceDN w:val="0"/>
              <w:adjustRightInd w:val="0"/>
              <w:jc w:val="both"/>
              <w:outlineLvl w:val="2"/>
              <w:rPr>
                <w:sz w:val="28"/>
                <w:szCs w:val="28"/>
              </w:rPr>
            </w:pPr>
            <w:r>
              <w:rPr>
                <w:sz w:val="28"/>
                <w:szCs w:val="28"/>
              </w:rPr>
              <w:t xml:space="preserve">с 8.30 до 17.30 </w:t>
            </w:r>
          </w:p>
        </w:tc>
      </w:tr>
      <w:tr w:rsidR="00A32DA0" w:rsidTr="0055599F">
        <w:tc>
          <w:tcPr>
            <w:tcW w:w="3794" w:type="dxa"/>
          </w:tcPr>
          <w:p w:rsidR="00A32DA0" w:rsidRDefault="00A32DA0" w:rsidP="0055599F">
            <w:pPr>
              <w:autoSpaceDE w:val="0"/>
              <w:autoSpaceDN w:val="0"/>
              <w:adjustRightInd w:val="0"/>
              <w:jc w:val="both"/>
              <w:outlineLvl w:val="2"/>
              <w:rPr>
                <w:sz w:val="28"/>
                <w:szCs w:val="28"/>
              </w:rPr>
            </w:pPr>
            <w:r>
              <w:rPr>
                <w:sz w:val="28"/>
                <w:szCs w:val="28"/>
              </w:rPr>
              <w:t>Перерыв:</w:t>
            </w:r>
          </w:p>
        </w:tc>
        <w:tc>
          <w:tcPr>
            <w:tcW w:w="2700" w:type="dxa"/>
          </w:tcPr>
          <w:p w:rsidR="00A32DA0" w:rsidRDefault="00A32DA0" w:rsidP="0055599F">
            <w:pPr>
              <w:autoSpaceDE w:val="0"/>
              <w:autoSpaceDN w:val="0"/>
              <w:adjustRightInd w:val="0"/>
              <w:jc w:val="both"/>
              <w:outlineLvl w:val="2"/>
              <w:rPr>
                <w:sz w:val="28"/>
                <w:szCs w:val="28"/>
              </w:rPr>
            </w:pPr>
            <w:r>
              <w:rPr>
                <w:sz w:val="28"/>
                <w:szCs w:val="28"/>
              </w:rPr>
              <w:t>с 13.00 до 14.00</w:t>
            </w:r>
          </w:p>
        </w:tc>
      </w:tr>
      <w:tr w:rsidR="00A32DA0" w:rsidTr="0055599F">
        <w:tc>
          <w:tcPr>
            <w:tcW w:w="3794" w:type="dxa"/>
          </w:tcPr>
          <w:p w:rsidR="00A32DA0" w:rsidRDefault="00A32DA0" w:rsidP="0055599F">
            <w:pPr>
              <w:pStyle w:val="ConsPlusTitle"/>
              <w:ind w:right="-595"/>
              <w:rPr>
                <w:b w:val="0"/>
                <w:sz w:val="28"/>
                <w:szCs w:val="28"/>
              </w:rPr>
            </w:pPr>
            <w:r>
              <w:rPr>
                <w:b w:val="0"/>
                <w:sz w:val="28"/>
                <w:szCs w:val="28"/>
              </w:rPr>
              <w:t>Выходные дни: суббота, воскресенье.</w:t>
            </w:r>
          </w:p>
          <w:p w:rsidR="00A32DA0" w:rsidRDefault="00A32DA0" w:rsidP="0055599F">
            <w:pPr>
              <w:autoSpaceDE w:val="0"/>
              <w:autoSpaceDN w:val="0"/>
              <w:adjustRightInd w:val="0"/>
              <w:jc w:val="both"/>
              <w:outlineLvl w:val="2"/>
              <w:rPr>
                <w:sz w:val="28"/>
                <w:szCs w:val="28"/>
              </w:rPr>
            </w:pPr>
          </w:p>
        </w:tc>
        <w:tc>
          <w:tcPr>
            <w:tcW w:w="2700" w:type="dxa"/>
          </w:tcPr>
          <w:p w:rsidR="00A32DA0" w:rsidRDefault="00A32DA0" w:rsidP="0055599F">
            <w:pPr>
              <w:autoSpaceDE w:val="0"/>
              <w:autoSpaceDN w:val="0"/>
              <w:adjustRightInd w:val="0"/>
              <w:jc w:val="both"/>
              <w:outlineLvl w:val="2"/>
              <w:rPr>
                <w:sz w:val="28"/>
                <w:szCs w:val="28"/>
              </w:rPr>
            </w:pPr>
          </w:p>
        </w:tc>
      </w:tr>
    </w:tbl>
    <w:p w:rsidR="00A32DA0" w:rsidRDefault="00A32DA0" w:rsidP="00A32DA0">
      <w:pPr>
        <w:autoSpaceDE w:val="0"/>
        <w:autoSpaceDN w:val="0"/>
        <w:adjustRightInd w:val="0"/>
        <w:ind w:firstLine="720"/>
        <w:jc w:val="both"/>
        <w:outlineLvl w:val="2"/>
        <w:rPr>
          <w:sz w:val="28"/>
          <w:szCs w:val="28"/>
        </w:rPr>
      </w:pPr>
      <w:r>
        <w:rPr>
          <w:sz w:val="28"/>
          <w:szCs w:val="28"/>
        </w:rPr>
        <w:t>1.3.4. Информация о месте нахождения и графике работы Администрации размещается:</w:t>
      </w:r>
    </w:p>
    <w:p w:rsidR="00A32DA0" w:rsidRDefault="00A32DA0" w:rsidP="00A32DA0">
      <w:pPr>
        <w:jc w:val="both"/>
        <w:rPr>
          <w:sz w:val="28"/>
          <w:szCs w:val="28"/>
        </w:rPr>
      </w:pPr>
      <w:r>
        <w:rPr>
          <w:sz w:val="28"/>
          <w:szCs w:val="28"/>
        </w:rPr>
        <w:t xml:space="preserve">         1) на информационных стендах в Администрации; </w:t>
      </w:r>
    </w:p>
    <w:p w:rsidR="00A32DA0" w:rsidRDefault="00A32DA0" w:rsidP="00A32DA0">
      <w:pPr>
        <w:jc w:val="both"/>
        <w:rPr>
          <w:sz w:val="28"/>
          <w:szCs w:val="28"/>
        </w:rPr>
      </w:pPr>
      <w:r>
        <w:rPr>
          <w:sz w:val="28"/>
          <w:szCs w:val="28"/>
        </w:rPr>
        <w:t xml:space="preserve">         2) в информационно-телекоммуникационной сети интернет на официальном сайте Администрации.</w:t>
      </w:r>
    </w:p>
    <w:p w:rsidR="00A32DA0" w:rsidRDefault="00A32DA0" w:rsidP="00A32DA0">
      <w:pPr>
        <w:jc w:val="both"/>
        <w:rPr>
          <w:sz w:val="28"/>
          <w:szCs w:val="28"/>
        </w:rPr>
      </w:pPr>
    </w:p>
    <w:p w:rsidR="00A32DA0" w:rsidRPr="00011F98" w:rsidRDefault="00A32DA0" w:rsidP="00A32DA0">
      <w:pPr>
        <w:tabs>
          <w:tab w:val="left" w:pos="0"/>
        </w:tabs>
        <w:ind w:left="354"/>
        <w:jc w:val="center"/>
        <w:rPr>
          <w:sz w:val="28"/>
          <w:szCs w:val="28"/>
        </w:rPr>
      </w:pPr>
      <w:r w:rsidRPr="00011F98">
        <w:rPr>
          <w:sz w:val="28"/>
          <w:szCs w:val="28"/>
        </w:rPr>
        <w:t>1.4. Порядок получения консультаций о предоставлении</w:t>
      </w:r>
    </w:p>
    <w:p w:rsidR="00A32DA0" w:rsidRPr="00011F98" w:rsidRDefault="00A32DA0" w:rsidP="00A32DA0">
      <w:pPr>
        <w:tabs>
          <w:tab w:val="left" w:pos="1560"/>
        </w:tabs>
        <w:jc w:val="center"/>
        <w:rPr>
          <w:sz w:val="28"/>
          <w:szCs w:val="28"/>
        </w:rPr>
      </w:pPr>
      <w:r w:rsidRPr="00011F98">
        <w:rPr>
          <w:sz w:val="28"/>
          <w:szCs w:val="28"/>
        </w:rPr>
        <w:t>муниципальной услуги</w:t>
      </w:r>
    </w:p>
    <w:p w:rsidR="00A32DA0" w:rsidRPr="00011F98" w:rsidRDefault="00A32DA0" w:rsidP="00A32DA0">
      <w:pPr>
        <w:tabs>
          <w:tab w:val="left" w:pos="1560"/>
        </w:tabs>
        <w:ind w:left="354"/>
        <w:jc w:val="center"/>
        <w:rPr>
          <w:sz w:val="28"/>
          <w:szCs w:val="28"/>
        </w:rPr>
      </w:pPr>
    </w:p>
    <w:p w:rsidR="00A32DA0" w:rsidRDefault="00A32DA0" w:rsidP="00A32DA0">
      <w:pPr>
        <w:ind w:firstLine="709"/>
        <w:jc w:val="both"/>
        <w:rPr>
          <w:sz w:val="28"/>
          <w:szCs w:val="28"/>
        </w:rPr>
      </w:pPr>
      <w:r>
        <w:rPr>
          <w:sz w:val="28"/>
          <w:szCs w:val="28"/>
        </w:rPr>
        <w:t>1.4.1. Консультирование по предоставлению муниципальной услуги осуществляется специалистами Администрации Усвятского сельского поселения Дорогобужского района Смоленской области (далее – специалисты Администрации).</w:t>
      </w:r>
    </w:p>
    <w:p w:rsidR="00A32DA0" w:rsidRDefault="00A32DA0" w:rsidP="00A32DA0">
      <w:pPr>
        <w:jc w:val="both"/>
        <w:rPr>
          <w:sz w:val="28"/>
          <w:szCs w:val="28"/>
        </w:rPr>
      </w:pPr>
      <w:r>
        <w:rPr>
          <w:sz w:val="28"/>
          <w:szCs w:val="28"/>
        </w:rPr>
        <w:tab/>
        <w:t>1.4.2. При консультировании заявителей лично либо по телефону предоставляется следующая информация:</w:t>
      </w:r>
    </w:p>
    <w:p w:rsidR="00A32DA0" w:rsidRDefault="00A32DA0" w:rsidP="00A32DA0">
      <w:pPr>
        <w:jc w:val="both"/>
        <w:rPr>
          <w:sz w:val="28"/>
          <w:szCs w:val="28"/>
        </w:rPr>
      </w:pPr>
      <w:r>
        <w:rPr>
          <w:sz w:val="28"/>
          <w:szCs w:val="28"/>
        </w:rPr>
        <w:t xml:space="preserve">         1) о правовых основаниях предоставления муниципальной услуги – раздел 2.5 настоящего административного регламента; </w:t>
      </w:r>
    </w:p>
    <w:p w:rsidR="00A32DA0" w:rsidRDefault="00A32DA0" w:rsidP="00A32DA0">
      <w:pPr>
        <w:jc w:val="both"/>
        <w:rPr>
          <w:sz w:val="28"/>
          <w:szCs w:val="28"/>
        </w:rPr>
      </w:pPr>
      <w:r>
        <w:rPr>
          <w:sz w:val="28"/>
          <w:szCs w:val="28"/>
        </w:rPr>
        <w:t xml:space="preserve">         2) о режиме работы Администрации;</w:t>
      </w:r>
    </w:p>
    <w:p w:rsidR="00A32DA0" w:rsidRDefault="00A32DA0" w:rsidP="00A32DA0">
      <w:pPr>
        <w:jc w:val="both"/>
        <w:rPr>
          <w:sz w:val="28"/>
          <w:szCs w:val="28"/>
        </w:rPr>
      </w:pPr>
      <w:r>
        <w:rPr>
          <w:sz w:val="28"/>
          <w:szCs w:val="28"/>
        </w:rPr>
        <w:t xml:space="preserve">         3) о перечне документов и сведений, необходимых для предоставления муниципальной услуги; </w:t>
      </w:r>
    </w:p>
    <w:p w:rsidR="00A32DA0" w:rsidRDefault="00A32DA0" w:rsidP="00A32DA0">
      <w:pPr>
        <w:jc w:val="both"/>
        <w:rPr>
          <w:sz w:val="28"/>
          <w:szCs w:val="28"/>
        </w:rPr>
      </w:pPr>
      <w:r>
        <w:rPr>
          <w:sz w:val="28"/>
          <w:szCs w:val="28"/>
        </w:rPr>
        <w:t xml:space="preserve">        4) о сроках предоставления муниципальной услуги;</w:t>
      </w:r>
    </w:p>
    <w:p w:rsidR="00A32DA0" w:rsidRDefault="00A32DA0" w:rsidP="00A32DA0">
      <w:pPr>
        <w:jc w:val="both"/>
        <w:rPr>
          <w:sz w:val="28"/>
          <w:szCs w:val="28"/>
        </w:rPr>
      </w:pPr>
      <w:r>
        <w:rPr>
          <w:sz w:val="28"/>
          <w:szCs w:val="28"/>
        </w:rPr>
        <w:lastRenderedPageBreak/>
        <w:t xml:space="preserve">         5) о размещении на официальном сайте Администрации в сети интернет справочных материалов и информации по вопросам предоставления муниципальной услуги; </w:t>
      </w:r>
    </w:p>
    <w:p w:rsidR="00A32DA0" w:rsidRDefault="00A32DA0" w:rsidP="00A32DA0">
      <w:pPr>
        <w:jc w:val="both"/>
        <w:rPr>
          <w:sz w:val="28"/>
          <w:szCs w:val="28"/>
        </w:rPr>
      </w:pPr>
      <w:r>
        <w:rPr>
          <w:sz w:val="28"/>
          <w:szCs w:val="28"/>
        </w:rPr>
        <w:t xml:space="preserve">        6) о принятом решении по поступившему заявлению по предоставлению муниципальной услуги; </w:t>
      </w:r>
    </w:p>
    <w:p w:rsidR="00A32DA0" w:rsidRDefault="00A32DA0" w:rsidP="00A32DA0">
      <w:pPr>
        <w:jc w:val="both"/>
        <w:rPr>
          <w:sz w:val="28"/>
          <w:szCs w:val="28"/>
        </w:rPr>
      </w:pPr>
      <w:r>
        <w:rPr>
          <w:sz w:val="28"/>
          <w:szCs w:val="28"/>
        </w:rPr>
        <w:t xml:space="preserve">        </w:t>
      </w:r>
      <w:proofErr w:type="gramStart"/>
      <w:r>
        <w:rPr>
          <w:sz w:val="28"/>
          <w:szCs w:val="28"/>
        </w:rPr>
        <w:t>7) об основаниях отказа по предоставлении муниципальной услуги;</w:t>
      </w:r>
      <w:proofErr w:type="gramEnd"/>
    </w:p>
    <w:p w:rsidR="00A32DA0" w:rsidRDefault="00A32DA0" w:rsidP="00A32DA0">
      <w:pPr>
        <w:jc w:val="both"/>
        <w:rPr>
          <w:sz w:val="28"/>
          <w:szCs w:val="28"/>
        </w:rPr>
      </w:pPr>
      <w:r>
        <w:rPr>
          <w:sz w:val="28"/>
          <w:szCs w:val="28"/>
        </w:rPr>
        <w:t xml:space="preserve">        8) об основаниях отказа в приеме документов, необходимых для предоставления </w:t>
      </w:r>
      <w:proofErr w:type="gramStart"/>
      <w:r>
        <w:rPr>
          <w:sz w:val="28"/>
          <w:szCs w:val="28"/>
        </w:rPr>
        <w:t>муниципальной</w:t>
      </w:r>
      <w:proofErr w:type="gramEnd"/>
      <w:r>
        <w:rPr>
          <w:sz w:val="28"/>
          <w:szCs w:val="28"/>
        </w:rPr>
        <w:t xml:space="preserve"> слуги. </w:t>
      </w:r>
    </w:p>
    <w:p w:rsidR="00A32DA0" w:rsidRDefault="00A32DA0" w:rsidP="00A32DA0">
      <w:pPr>
        <w:tabs>
          <w:tab w:val="num" w:pos="720"/>
        </w:tabs>
        <w:autoSpaceDE w:val="0"/>
        <w:autoSpaceDN w:val="0"/>
        <w:adjustRightInd w:val="0"/>
        <w:jc w:val="both"/>
        <w:outlineLvl w:val="2"/>
        <w:rPr>
          <w:sz w:val="28"/>
          <w:szCs w:val="28"/>
        </w:rPr>
      </w:pPr>
      <w:r>
        <w:rPr>
          <w:sz w:val="28"/>
          <w:szCs w:val="28"/>
        </w:rPr>
        <w:tab/>
        <w:t>1.4.3. Время консультирования составляет 10-15 минут.</w:t>
      </w:r>
    </w:p>
    <w:p w:rsidR="00A32DA0" w:rsidRDefault="00A32DA0" w:rsidP="00A32DA0">
      <w:pPr>
        <w:tabs>
          <w:tab w:val="left" w:pos="1701"/>
        </w:tabs>
        <w:jc w:val="both"/>
        <w:rPr>
          <w:sz w:val="28"/>
          <w:szCs w:val="28"/>
        </w:rPr>
      </w:pPr>
      <w:r>
        <w:rPr>
          <w:sz w:val="28"/>
          <w:szCs w:val="28"/>
        </w:rPr>
        <w:t xml:space="preserve">          1.4.4. Требования к форме и характеру взаимодействия специалистов Администрации с заявителями:</w:t>
      </w:r>
    </w:p>
    <w:p w:rsidR="00A32DA0" w:rsidRDefault="00A32DA0" w:rsidP="00A32DA0">
      <w:pPr>
        <w:numPr>
          <w:ilvl w:val="0"/>
          <w:numId w:val="8"/>
        </w:numPr>
        <w:tabs>
          <w:tab w:val="left" w:pos="142"/>
          <w:tab w:val="left" w:pos="993"/>
        </w:tabs>
        <w:ind w:left="0" w:firstLine="709"/>
        <w:jc w:val="both"/>
        <w:rPr>
          <w:sz w:val="28"/>
          <w:szCs w:val="28"/>
        </w:rPr>
      </w:pPr>
      <w:r>
        <w:rPr>
          <w:sz w:val="28"/>
          <w:szCs w:val="28"/>
        </w:rPr>
        <w:t>при консультировании по телефону специалист Администрации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32DA0" w:rsidRDefault="00A32DA0" w:rsidP="00A32DA0">
      <w:pPr>
        <w:numPr>
          <w:ilvl w:val="0"/>
          <w:numId w:val="8"/>
        </w:numPr>
        <w:tabs>
          <w:tab w:val="left" w:pos="142"/>
          <w:tab w:val="left" w:pos="993"/>
        </w:tabs>
        <w:ind w:left="0" w:firstLine="709"/>
        <w:jc w:val="both"/>
        <w:rPr>
          <w:sz w:val="28"/>
          <w:szCs w:val="28"/>
        </w:rPr>
      </w:pPr>
      <w:r>
        <w:rPr>
          <w:sz w:val="28"/>
          <w:szCs w:val="28"/>
        </w:rPr>
        <w:t>по завершении консультации специалист Администрации должен кратко подвести итог разговора и перечислить действия, которые следует предпринять заявителю;</w:t>
      </w:r>
    </w:p>
    <w:p w:rsidR="00A32DA0" w:rsidRDefault="00A32DA0" w:rsidP="00A32DA0">
      <w:pPr>
        <w:numPr>
          <w:ilvl w:val="0"/>
          <w:numId w:val="8"/>
        </w:numPr>
        <w:tabs>
          <w:tab w:val="left" w:pos="142"/>
          <w:tab w:val="left" w:pos="993"/>
        </w:tabs>
        <w:ind w:left="0" w:firstLine="709"/>
        <w:jc w:val="both"/>
        <w:rPr>
          <w:sz w:val="28"/>
          <w:szCs w:val="28"/>
        </w:rPr>
      </w:pPr>
      <w:r>
        <w:rPr>
          <w:sz w:val="28"/>
          <w:szCs w:val="28"/>
        </w:rPr>
        <w:t>специалист Администрации при ответе на телефонные звонки либо при личной беседе с заявителями обязаны в максимально вежливой и доступной форме предоставлять исчерпывающую информацию по предоставлению муниципальной услуги.</w:t>
      </w:r>
    </w:p>
    <w:p w:rsidR="00A32DA0" w:rsidRDefault="00A32DA0" w:rsidP="00A32DA0">
      <w:pPr>
        <w:autoSpaceDE w:val="0"/>
        <w:autoSpaceDN w:val="0"/>
        <w:adjustRightInd w:val="0"/>
        <w:ind w:firstLine="717"/>
        <w:jc w:val="both"/>
        <w:rPr>
          <w:noProof/>
          <w:sz w:val="28"/>
          <w:szCs w:val="28"/>
        </w:rPr>
      </w:pPr>
      <w:r>
        <w:rPr>
          <w:sz w:val="28"/>
          <w:szCs w:val="28"/>
        </w:rPr>
        <w:t>1.4.5.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расписке.</w:t>
      </w:r>
    </w:p>
    <w:p w:rsidR="00A32DA0" w:rsidRPr="008A5EC6" w:rsidRDefault="00A32DA0" w:rsidP="00A32DA0">
      <w:pPr>
        <w:pStyle w:val="a6"/>
        <w:spacing w:after="0"/>
        <w:ind w:left="0" w:firstLine="567"/>
        <w:jc w:val="both"/>
        <w:rPr>
          <w:sz w:val="28"/>
          <w:szCs w:val="28"/>
        </w:rPr>
      </w:pPr>
    </w:p>
    <w:p w:rsidR="00A32DA0" w:rsidRPr="008A5EC6" w:rsidRDefault="00A32DA0" w:rsidP="00A32DA0">
      <w:pPr>
        <w:autoSpaceDE w:val="0"/>
        <w:autoSpaceDN w:val="0"/>
        <w:adjustRightInd w:val="0"/>
        <w:jc w:val="center"/>
        <w:outlineLvl w:val="1"/>
        <w:rPr>
          <w:b/>
          <w:sz w:val="28"/>
          <w:szCs w:val="28"/>
        </w:rPr>
      </w:pPr>
      <w:r w:rsidRPr="008A5EC6">
        <w:rPr>
          <w:b/>
          <w:sz w:val="28"/>
          <w:szCs w:val="28"/>
        </w:rPr>
        <w:t>2. Стандарт предоставления муниципальной услуги</w:t>
      </w:r>
    </w:p>
    <w:p w:rsidR="00A32DA0" w:rsidRPr="008A5EC6" w:rsidRDefault="00A32DA0" w:rsidP="00A32DA0">
      <w:pPr>
        <w:autoSpaceDE w:val="0"/>
        <w:autoSpaceDN w:val="0"/>
        <w:adjustRightInd w:val="0"/>
        <w:jc w:val="center"/>
        <w:rPr>
          <w:b/>
          <w:sz w:val="28"/>
          <w:szCs w:val="28"/>
        </w:rPr>
      </w:pPr>
    </w:p>
    <w:p w:rsidR="00A32DA0" w:rsidRPr="00011F98" w:rsidRDefault="00A32DA0" w:rsidP="00A32DA0">
      <w:pPr>
        <w:autoSpaceDE w:val="0"/>
        <w:autoSpaceDN w:val="0"/>
        <w:adjustRightInd w:val="0"/>
        <w:jc w:val="center"/>
        <w:outlineLvl w:val="2"/>
        <w:rPr>
          <w:sz w:val="28"/>
          <w:szCs w:val="28"/>
        </w:rPr>
      </w:pPr>
      <w:r w:rsidRPr="00011F98">
        <w:rPr>
          <w:sz w:val="28"/>
          <w:szCs w:val="28"/>
        </w:rPr>
        <w:t>2.1. Наименование муниципальной услуги</w:t>
      </w:r>
    </w:p>
    <w:p w:rsidR="00A32DA0" w:rsidRPr="008A5EC6" w:rsidRDefault="00A32DA0" w:rsidP="00A32DA0">
      <w:pPr>
        <w:autoSpaceDE w:val="0"/>
        <w:autoSpaceDN w:val="0"/>
        <w:adjustRightInd w:val="0"/>
        <w:ind w:firstLine="540"/>
        <w:jc w:val="both"/>
        <w:rPr>
          <w:b/>
          <w:sz w:val="28"/>
          <w:szCs w:val="28"/>
        </w:rPr>
      </w:pPr>
    </w:p>
    <w:p w:rsidR="00A32DA0" w:rsidRPr="00822329" w:rsidRDefault="00A32DA0" w:rsidP="00A32DA0">
      <w:pPr>
        <w:pStyle w:val="ae"/>
        <w:ind w:firstLine="709"/>
        <w:jc w:val="both"/>
        <w:rPr>
          <w:rFonts w:ascii="Times New Roman" w:hAnsi="Times New Roman" w:cs="Times New Roman"/>
          <w:bCs/>
          <w:sz w:val="28"/>
          <w:szCs w:val="28"/>
        </w:rPr>
      </w:pPr>
      <w:r w:rsidRPr="00E11B0A">
        <w:rPr>
          <w:rFonts w:ascii="Times New Roman" w:hAnsi="Times New Roman" w:cs="Times New Roman"/>
          <w:sz w:val="28"/>
          <w:szCs w:val="28"/>
        </w:rPr>
        <w:t>Наименование муниципальной услуги</w:t>
      </w:r>
      <w:proofErr w:type="gramStart"/>
      <w:r w:rsidRPr="00E11B0A">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E11B0A">
        <w:rPr>
          <w:rFonts w:ascii="Times New Roman" w:hAnsi="Times New Roman" w:cs="Times New Roman"/>
          <w:sz w:val="28"/>
          <w:szCs w:val="28"/>
        </w:rPr>
        <w:t xml:space="preserve"> </w:t>
      </w:r>
      <w:r w:rsidRPr="00822329">
        <w:rPr>
          <w:rFonts w:ascii="Times New Roman" w:hAnsi="Times New Roman" w:cs="Times New Roman"/>
          <w:sz w:val="28"/>
          <w:szCs w:val="28"/>
        </w:rPr>
        <w:t>«</w:t>
      </w:r>
      <w:r w:rsidRPr="00822329">
        <w:rPr>
          <w:rFonts w:ascii="Times New Roman" w:hAnsi="Times New Roman" w:cs="Times New Roman"/>
          <w:bCs/>
          <w:sz w:val="28"/>
          <w:szCs w:val="28"/>
        </w:rPr>
        <w:t xml:space="preserve">Признание граждан </w:t>
      </w:r>
      <w:proofErr w:type="gramStart"/>
      <w:r w:rsidRPr="00822329">
        <w:rPr>
          <w:rFonts w:ascii="Times New Roman" w:hAnsi="Times New Roman" w:cs="Times New Roman"/>
          <w:bCs/>
          <w:sz w:val="28"/>
          <w:szCs w:val="28"/>
        </w:rPr>
        <w:t>малоимущими</w:t>
      </w:r>
      <w:proofErr w:type="gramEnd"/>
      <w:r w:rsidRPr="00822329">
        <w:rPr>
          <w:rFonts w:ascii="Times New Roman" w:hAnsi="Times New Roman" w:cs="Times New Roman"/>
          <w:bCs/>
          <w:sz w:val="28"/>
          <w:szCs w:val="28"/>
        </w:rPr>
        <w:t xml:space="preserve"> в целях принятия их на учет в качестве нуждающихся в жилых помещениях, предоставляемых по договорам социального найма</w:t>
      </w:r>
      <w:r w:rsidRPr="00822329">
        <w:rPr>
          <w:rFonts w:ascii="Times New Roman" w:hAnsi="Times New Roman" w:cs="Times New Roman"/>
          <w:sz w:val="28"/>
          <w:szCs w:val="28"/>
        </w:rPr>
        <w:t>»</w:t>
      </w:r>
      <w:r>
        <w:rPr>
          <w:rFonts w:ascii="Times New Roman" w:hAnsi="Times New Roman" w:cs="Times New Roman"/>
          <w:sz w:val="28"/>
          <w:szCs w:val="28"/>
        </w:rPr>
        <w:t>.</w:t>
      </w:r>
    </w:p>
    <w:p w:rsidR="00A32DA0" w:rsidRPr="008A5EC6" w:rsidRDefault="00A32DA0" w:rsidP="00A32DA0">
      <w:pPr>
        <w:autoSpaceDE w:val="0"/>
        <w:autoSpaceDN w:val="0"/>
        <w:adjustRightInd w:val="0"/>
        <w:ind w:firstLine="540"/>
        <w:jc w:val="both"/>
        <w:rPr>
          <w:sz w:val="28"/>
          <w:szCs w:val="28"/>
        </w:rPr>
      </w:pPr>
    </w:p>
    <w:p w:rsidR="00A32DA0" w:rsidRPr="00011F98" w:rsidRDefault="00A32DA0" w:rsidP="00A32DA0">
      <w:pPr>
        <w:autoSpaceDE w:val="0"/>
        <w:autoSpaceDN w:val="0"/>
        <w:adjustRightInd w:val="0"/>
        <w:jc w:val="center"/>
        <w:outlineLvl w:val="2"/>
        <w:rPr>
          <w:sz w:val="28"/>
          <w:szCs w:val="28"/>
        </w:rPr>
      </w:pPr>
      <w:r w:rsidRPr="00011F98">
        <w:rPr>
          <w:sz w:val="28"/>
          <w:szCs w:val="28"/>
        </w:rPr>
        <w:t>2.2. Наименование органа, предоставляющего</w:t>
      </w:r>
      <w:r>
        <w:rPr>
          <w:sz w:val="28"/>
          <w:szCs w:val="28"/>
        </w:rPr>
        <w:t xml:space="preserve">   </w:t>
      </w:r>
      <w:r w:rsidRPr="00011F98">
        <w:rPr>
          <w:sz w:val="28"/>
          <w:szCs w:val="28"/>
        </w:rPr>
        <w:t>муниципальную услугу</w:t>
      </w:r>
    </w:p>
    <w:p w:rsidR="00A32DA0" w:rsidRPr="008A5EC6" w:rsidRDefault="00A32DA0" w:rsidP="00A32DA0">
      <w:pPr>
        <w:autoSpaceDE w:val="0"/>
        <w:autoSpaceDN w:val="0"/>
        <w:adjustRightInd w:val="0"/>
        <w:ind w:firstLine="540"/>
        <w:jc w:val="both"/>
        <w:rPr>
          <w:sz w:val="28"/>
          <w:szCs w:val="28"/>
        </w:rPr>
      </w:pPr>
    </w:p>
    <w:p w:rsidR="00A32DA0" w:rsidRPr="008A5EC6" w:rsidRDefault="00A32DA0" w:rsidP="00A32DA0">
      <w:pPr>
        <w:autoSpaceDE w:val="0"/>
        <w:autoSpaceDN w:val="0"/>
        <w:adjustRightInd w:val="0"/>
        <w:ind w:firstLine="540"/>
        <w:jc w:val="both"/>
        <w:rPr>
          <w:sz w:val="28"/>
          <w:szCs w:val="28"/>
        </w:rPr>
      </w:pPr>
      <w:r w:rsidRPr="008A5EC6">
        <w:rPr>
          <w:sz w:val="28"/>
          <w:szCs w:val="28"/>
        </w:rPr>
        <w:t xml:space="preserve">Предоставление муниципальной услуги осуществляется Администрацией </w:t>
      </w:r>
      <w:r>
        <w:rPr>
          <w:sz w:val="28"/>
          <w:szCs w:val="28"/>
        </w:rPr>
        <w:t>Усвятского</w:t>
      </w:r>
      <w:r w:rsidRPr="008A5EC6">
        <w:rPr>
          <w:sz w:val="28"/>
          <w:szCs w:val="28"/>
        </w:rPr>
        <w:t xml:space="preserve"> сельского поселения </w:t>
      </w:r>
      <w:r>
        <w:rPr>
          <w:sz w:val="28"/>
          <w:szCs w:val="28"/>
        </w:rPr>
        <w:t>Дорогобужского</w:t>
      </w:r>
      <w:r w:rsidRPr="008A5EC6">
        <w:rPr>
          <w:sz w:val="28"/>
          <w:szCs w:val="28"/>
        </w:rPr>
        <w:t xml:space="preserve"> района Смоленской области.</w:t>
      </w:r>
    </w:p>
    <w:p w:rsidR="00A32DA0" w:rsidRPr="008A5EC6" w:rsidRDefault="00A32DA0" w:rsidP="00A32DA0">
      <w:pPr>
        <w:autoSpaceDE w:val="0"/>
        <w:autoSpaceDN w:val="0"/>
        <w:adjustRightInd w:val="0"/>
        <w:ind w:firstLine="540"/>
        <w:jc w:val="both"/>
        <w:rPr>
          <w:sz w:val="28"/>
          <w:szCs w:val="28"/>
        </w:rPr>
      </w:pPr>
    </w:p>
    <w:p w:rsidR="00A32DA0" w:rsidRPr="00011F98" w:rsidRDefault="00A32DA0" w:rsidP="00A32DA0">
      <w:pPr>
        <w:autoSpaceDE w:val="0"/>
        <w:autoSpaceDN w:val="0"/>
        <w:adjustRightInd w:val="0"/>
        <w:jc w:val="center"/>
        <w:outlineLvl w:val="2"/>
        <w:rPr>
          <w:sz w:val="28"/>
          <w:szCs w:val="28"/>
        </w:rPr>
      </w:pPr>
      <w:r w:rsidRPr="00011F98">
        <w:rPr>
          <w:sz w:val="28"/>
          <w:szCs w:val="28"/>
        </w:rPr>
        <w:t>2.3. Результат предоставления муниципальной услуги</w:t>
      </w:r>
    </w:p>
    <w:p w:rsidR="00A32DA0" w:rsidRPr="008A5EC6" w:rsidRDefault="00A32DA0" w:rsidP="00A32DA0">
      <w:pPr>
        <w:autoSpaceDE w:val="0"/>
        <w:autoSpaceDN w:val="0"/>
        <w:adjustRightInd w:val="0"/>
        <w:jc w:val="center"/>
        <w:rPr>
          <w:sz w:val="28"/>
          <w:szCs w:val="28"/>
        </w:rPr>
      </w:pPr>
    </w:p>
    <w:p w:rsidR="00A32DA0" w:rsidRPr="008A5EC6" w:rsidRDefault="00A32DA0" w:rsidP="00A32DA0">
      <w:pPr>
        <w:autoSpaceDE w:val="0"/>
        <w:autoSpaceDN w:val="0"/>
        <w:adjustRightInd w:val="0"/>
        <w:ind w:firstLine="540"/>
        <w:jc w:val="both"/>
        <w:rPr>
          <w:sz w:val="28"/>
          <w:szCs w:val="28"/>
        </w:rPr>
      </w:pPr>
      <w:r w:rsidRPr="008A5EC6">
        <w:rPr>
          <w:sz w:val="28"/>
          <w:szCs w:val="28"/>
        </w:rPr>
        <w:t>2.3.1. Результатом предоставления муниципальной услуги является:</w:t>
      </w:r>
    </w:p>
    <w:p w:rsidR="00A32DA0" w:rsidRPr="008A5EC6" w:rsidRDefault="00A32DA0" w:rsidP="00A32DA0">
      <w:pPr>
        <w:autoSpaceDE w:val="0"/>
        <w:autoSpaceDN w:val="0"/>
        <w:adjustRightInd w:val="0"/>
        <w:ind w:firstLine="540"/>
        <w:jc w:val="both"/>
        <w:rPr>
          <w:sz w:val="28"/>
          <w:szCs w:val="28"/>
        </w:rPr>
      </w:pPr>
      <w:r w:rsidRPr="008A5EC6">
        <w:rPr>
          <w:sz w:val="28"/>
          <w:szCs w:val="28"/>
        </w:rPr>
        <w:t xml:space="preserve">- признание гражданина </w:t>
      </w:r>
      <w:proofErr w:type="gramStart"/>
      <w:r w:rsidRPr="008A5EC6">
        <w:rPr>
          <w:sz w:val="28"/>
          <w:szCs w:val="28"/>
        </w:rPr>
        <w:t>малоимущим</w:t>
      </w:r>
      <w:proofErr w:type="gramEnd"/>
      <w:r w:rsidRPr="008A5EC6">
        <w:rPr>
          <w:sz w:val="28"/>
          <w:szCs w:val="28"/>
        </w:rPr>
        <w:t xml:space="preserve"> в целях принятия его на учет в качестве нуждающегося в жилом помещении, предоставляемом по договору социального найма в муниципальном образовании </w:t>
      </w:r>
      <w:r>
        <w:rPr>
          <w:sz w:val="28"/>
          <w:szCs w:val="28"/>
        </w:rPr>
        <w:t>Усвятское</w:t>
      </w:r>
      <w:r w:rsidRPr="008A5EC6">
        <w:rPr>
          <w:sz w:val="28"/>
          <w:szCs w:val="28"/>
        </w:rPr>
        <w:t xml:space="preserve"> сельско</w:t>
      </w:r>
      <w:r>
        <w:rPr>
          <w:sz w:val="28"/>
          <w:szCs w:val="28"/>
        </w:rPr>
        <w:t>е</w:t>
      </w:r>
      <w:r w:rsidRPr="008A5EC6">
        <w:rPr>
          <w:sz w:val="28"/>
          <w:szCs w:val="28"/>
        </w:rPr>
        <w:t xml:space="preserve"> поселени</w:t>
      </w:r>
      <w:r>
        <w:rPr>
          <w:sz w:val="28"/>
          <w:szCs w:val="28"/>
        </w:rPr>
        <w:t>е</w:t>
      </w:r>
      <w:r w:rsidRPr="008A5EC6">
        <w:rPr>
          <w:sz w:val="28"/>
          <w:szCs w:val="28"/>
        </w:rPr>
        <w:t xml:space="preserve"> </w:t>
      </w:r>
      <w:r>
        <w:rPr>
          <w:sz w:val="28"/>
          <w:szCs w:val="28"/>
        </w:rPr>
        <w:t>Дорогобужского</w:t>
      </w:r>
      <w:r w:rsidRPr="008A5EC6">
        <w:rPr>
          <w:sz w:val="28"/>
          <w:szCs w:val="28"/>
        </w:rPr>
        <w:t xml:space="preserve"> района Смоленской области;</w:t>
      </w:r>
    </w:p>
    <w:p w:rsidR="00A32DA0" w:rsidRPr="008A5EC6" w:rsidRDefault="00A32DA0" w:rsidP="00A32DA0">
      <w:pPr>
        <w:autoSpaceDE w:val="0"/>
        <w:autoSpaceDN w:val="0"/>
        <w:adjustRightInd w:val="0"/>
        <w:ind w:firstLine="540"/>
        <w:jc w:val="both"/>
        <w:rPr>
          <w:sz w:val="28"/>
          <w:szCs w:val="28"/>
        </w:rPr>
      </w:pPr>
      <w:r w:rsidRPr="008A5EC6">
        <w:rPr>
          <w:sz w:val="28"/>
          <w:szCs w:val="28"/>
        </w:rPr>
        <w:t xml:space="preserve">- отказ </w:t>
      </w:r>
      <w:proofErr w:type="gramStart"/>
      <w:r w:rsidRPr="008A5EC6">
        <w:rPr>
          <w:sz w:val="28"/>
          <w:szCs w:val="28"/>
        </w:rPr>
        <w:t>в признании гражданина малоимущим в целях принятия его на учет в качестве нуждающегося в жилом помещении</w:t>
      </w:r>
      <w:proofErr w:type="gramEnd"/>
      <w:r w:rsidRPr="008A5EC6">
        <w:rPr>
          <w:sz w:val="28"/>
          <w:szCs w:val="28"/>
        </w:rPr>
        <w:t xml:space="preserve">, предоставляемом по договору социального найма в муниципальном образовании </w:t>
      </w:r>
      <w:r>
        <w:rPr>
          <w:sz w:val="28"/>
          <w:szCs w:val="28"/>
        </w:rPr>
        <w:t>Усвятское</w:t>
      </w:r>
      <w:r w:rsidRPr="008A5EC6">
        <w:rPr>
          <w:sz w:val="28"/>
          <w:szCs w:val="28"/>
        </w:rPr>
        <w:t xml:space="preserve"> сельско</w:t>
      </w:r>
      <w:r>
        <w:rPr>
          <w:sz w:val="28"/>
          <w:szCs w:val="28"/>
        </w:rPr>
        <w:t>е</w:t>
      </w:r>
      <w:r w:rsidRPr="008A5EC6">
        <w:rPr>
          <w:sz w:val="28"/>
          <w:szCs w:val="28"/>
        </w:rPr>
        <w:t xml:space="preserve"> поселени</w:t>
      </w:r>
      <w:r>
        <w:rPr>
          <w:sz w:val="28"/>
          <w:szCs w:val="28"/>
        </w:rPr>
        <w:t>е</w:t>
      </w:r>
      <w:r w:rsidRPr="008A5EC6">
        <w:rPr>
          <w:sz w:val="28"/>
          <w:szCs w:val="28"/>
        </w:rPr>
        <w:t xml:space="preserve"> </w:t>
      </w:r>
      <w:r>
        <w:rPr>
          <w:sz w:val="28"/>
          <w:szCs w:val="28"/>
        </w:rPr>
        <w:t>Дорогобужского</w:t>
      </w:r>
      <w:r w:rsidRPr="008A5EC6">
        <w:rPr>
          <w:sz w:val="28"/>
          <w:szCs w:val="28"/>
        </w:rPr>
        <w:t xml:space="preserve"> района Смоленской области.</w:t>
      </w:r>
    </w:p>
    <w:p w:rsidR="00A32DA0" w:rsidRPr="008A5EC6" w:rsidRDefault="00A32DA0" w:rsidP="00A32DA0">
      <w:pPr>
        <w:autoSpaceDE w:val="0"/>
        <w:autoSpaceDN w:val="0"/>
        <w:adjustRightInd w:val="0"/>
        <w:ind w:firstLine="540"/>
        <w:jc w:val="both"/>
        <w:rPr>
          <w:sz w:val="28"/>
          <w:szCs w:val="28"/>
        </w:rPr>
      </w:pPr>
      <w:r w:rsidRPr="008A5EC6">
        <w:rPr>
          <w:sz w:val="28"/>
          <w:szCs w:val="28"/>
        </w:rPr>
        <w:t>2.3.2. Процедура предоставления муниципальной услуги завершается получением заявителем одного из следующих документов:</w:t>
      </w:r>
    </w:p>
    <w:p w:rsidR="00A32DA0" w:rsidRPr="008A5EC6" w:rsidRDefault="00A32DA0" w:rsidP="00A32DA0">
      <w:pPr>
        <w:autoSpaceDE w:val="0"/>
        <w:autoSpaceDN w:val="0"/>
        <w:adjustRightInd w:val="0"/>
        <w:ind w:firstLine="540"/>
        <w:jc w:val="both"/>
        <w:rPr>
          <w:sz w:val="28"/>
          <w:szCs w:val="28"/>
        </w:rPr>
      </w:pPr>
      <w:r w:rsidRPr="008A5EC6">
        <w:rPr>
          <w:sz w:val="28"/>
          <w:szCs w:val="28"/>
        </w:rPr>
        <w:t xml:space="preserve">- выписки из постановления Администрации </w:t>
      </w:r>
      <w:r>
        <w:rPr>
          <w:sz w:val="28"/>
          <w:szCs w:val="28"/>
        </w:rPr>
        <w:t>Усвятского</w:t>
      </w:r>
      <w:r w:rsidRPr="008A5EC6">
        <w:rPr>
          <w:sz w:val="28"/>
          <w:szCs w:val="28"/>
        </w:rPr>
        <w:t xml:space="preserve"> сельского поселения </w:t>
      </w:r>
      <w:r>
        <w:rPr>
          <w:sz w:val="28"/>
          <w:szCs w:val="28"/>
        </w:rPr>
        <w:t>Дорогобужского</w:t>
      </w:r>
      <w:r w:rsidRPr="008A5EC6">
        <w:rPr>
          <w:sz w:val="28"/>
          <w:szCs w:val="28"/>
        </w:rPr>
        <w:t xml:space="preserve"> района Смоленской области </w:t>
      </w:r>
      <w:proofErr w:type="gramStart"/>
      <w:r w:rsidRPr="008A5EC6">
        <w:rPr>
          <w:sz w:val="28"/>
          <w:szCs w:val="28"/>
        </w:rPr>
        <w:t>о признании граждан малоимущими в целях принятия их на учет в качестве нуждающихся в жилых помещениях</w:t>
      </w:r>
      <w:proofErr w:type="gramEnd"/>
      <w:r w:rsidRPr="008A5EC6">
        <w:rPr>
          <w:sz w:val="28"/>
          <w:szCs w:val="28"/>
        </w:rPr>
        <w:t>, предоставляемых по договору социального найма;</w:t>
      </w:r>
    </w:p>
    <w:p w:rsidR="00A32DA0" w:rsidRPr="008A5EC6" w:rsidRDefault="00A32DA0" w:rsidP="00A32DA0">
      <w:pPr>
        <w:autoSpaceDE w:val="0"/>
        <w:autoSpaceDN w:val="0"/>
        <w:adjustRightInd w:val="0"/>
        <w:ind w:firstLine="540"/>
        <w:jc w:val="both"/>
        <w:rPr>
          <w:sz w:val="28"/>
          <w:szCs w:val="28"/>
        </w:rPr>
      </w:pPr>
      <w:r w:rsidRPr="008A5EC6">
        <w:rPr>
          <w:sz w:val="28"/>
          <w:szCs w:val="28"/>
        </w:rPr>
        <w:t xml:space="preserve">- выписки из постановления Администрации </w:t>
      </w:r>
      <w:r>
        <w:rPr>
          <w:sz w:val="28"/>
          <w:szCs w:val="28"/>
        </w:rPr>
        <w:t>Усвятского</w:t>
      </w:r>
      <w:r w:rsidRPr="008A5EC6">
        <w:rPr>
          <w:sz w:val="28"/>
          <w:szCs w:val="28"/>
        </w:rPr>
        <w:t xml:space="preserve"> сельского поселения </w:t>
      </w:r>
      <w:r>
        <w:rPr>
          <w:sz w:val="28"/>
          <w:szCs w:val="28"/>
        </w:rPr>
        <w:t>Дорогобужского</w:t>
      </w:r>
      <w:r w:rsidRPr="008A5EC6">
        <w:rPr>
          <w:sz w:val="28"/>
          <w:szCs w:val="28"/>
        </w:rPr>
        <w:t xml:space="preserve"> района Смоленской области об отказе в признании граждан малоимущими в целях принятия их на учет в качестве нуждающихся в жилых помещениях, предоставляемых по договору социального найма</w:t>
      </w:r>
      <w:proofErr w:type="gramStart"/>
      <w:r w:rsidRPr="008A5EC6">
        <w:rPr>
          <w:sz w:val="28"/>
          <w:szCs w:val="28"/>
        </w:rPr>
        <w:t xml:space="preserve"> .</w:t>
      </w:r>
      <w:proofErr w:type="gramEnd"/>
    </w:p>
    <w:p w:rsidR="00A32DA0" w:rsidRPr="008A5EC6" w:rsidRDefault="00A32DA0" w:rsidP="00A32DA0">
      <w:pPr>
        <w:autoSpaceDE w:val="0"/>
        <w:autoSpaceDN w:val="0"/>
        <w:adjustRightInd w:val="0"/>
        <w:ind w:firstLine="540"/>
        <w:jc w:val="both"/>
        <w:rPr>
          <w:sz w:val="28"/>
          <w:szCs w:val="28"/>
        </w:rPr>
      </w:pPr>
    </w:p>
    <w:p w:rsidR="00A32DA0" w:rsidRPr="00011F98" w:rsidRDefault="00A32DA0" w:rsidP="00A32DA0">
      <w:pPr>
        <w:autoSpaceDE w:val="0"/>
        <w:autoSpaceDN w:val="0"/>
        <w:adjustRightInd w:val="0"/>
        <w:jc w:val="center"/>
        <w:outlineLvl w:val="2"/>
        <w:rPr>
          <w:sz w:val="28"/>
          <w:szCs w:val="28"/>
        </w:rPr>
      </w:pPr>
      <w:r w:rsidRPr="00011F98">
        <w:rPr>
          <w:sz w:val="28"/>
          <w:szCs w:val="28"/>
        </w:rPr>
        <w:t>2.4. Общий срок предоставления муниципальной услуги</w:t>
      </w:r>
    </w:p>
    <w:p w:rsidR="00A32DA0" w:rsidRPr="00011F98" w:rsidRDefault="00A32DA0" w:rsidP="00A32DA0">
      <w:pPr>
        <w:autoSpaceDE w:val="0"/>
        <w:autoSpaceDN w:val="0"/>
        <w:adjustRightInd w:val="0"/>
        <w:ind w:firstLine="540"/>
        <w:jc w:val="both"/>
        <w:rPr>
          <w:sz w:val="28"/>
          <w:szCs w:val="28"/>
        </w:rPr>
      </w:pPr>
    </w:p>
    <w:p w:rsidR="00A32DA0" w:rsidRPr="008A5EC6" w:rsidRDefault="00A32DA0" w:rsidP="00A32DA0">
      <w:pPr>
        <w:autoSpaceDE w:val="0"/>
        <w:autoSpaceDN w:val="0"/>
        <w:adjustRightInd w:val="0"/>
        <w:ind w:firstLine="540"/>
        <w:jc w:val="both"/>
        <w:rPr>
          <w:sz w:val="28"/>
          <w:szCs w:val="28"/>
        </w:rPr>
      </w:pPr>
      <w:r w:rsidRPr="008A5EC6">
        <w:rPr>
          <w:sz w:val="28"/>
          <w:szCs w:val="28"/>
        </w:rPr>
        <w:t>Муниципальная услуга предоставляется в срок не позднее 30 дней с момента обращения заявителя.</w:t>
      </w:r>
    </w:p>
    <w:p w:rsidR="00A32DA0" w:rsidRPr="008A5EC6" w:rsidRDefault="00A32DA0" w:rsidP="00A32DA0">
      <w:pPr>
        <w:autoSpaceDE w:val="0"/>
        <w:autoSpaceDN w:val="0"/>
        <w:adjustRightInd w:val="0"/>
        <w:ind w:firstLine="540"/>
        <w:jc w:val="both"/>
        <w:rPr>
          <w:sz w:val="28"/>
          <w:szCs w:val="28"/>
        </w:rPr>
      </w:pPr>
    </w:p>
    <w:p w:rsidR="00A32DA0" w:rsidRPr="00011F98" w:rsidRDefault="00A32DA0" w:rsidP="00A32DA0">
      <w:pPr>
        <w:autoSpaceDE w:val="0"/>
        <w:autoSpaceDN w:val="0"/>
        <w:adjustRightInd w:val="0"/>
        <w:jc w:val="center"/>
        <w:outlineLvl w:val="2"/>
        <w:rPr>
          <w:sz w:val="28"/>
          <w:szCs w:val="28"/>
        </w:rPr>
      </w:pPr>
      <w:r w:rsidRPr="00011F98">
        <w:rPr>
          <w:sz w:val="28"/>
          <w:szCs w:val="28"/>
        </w:rPr>
        <w:t>2.5. Правовые основания предоставления муниципальной услуги</w:t>
      </w:r>
    </w:p>
    <w:p w:rsidR="00A32DA0" w:rsidRPr="008A5EC6" w:rsidRDefault="00A32DA0" w:rsidP="00A32DA0">
      <w:pPr>
        <w:autoSpaceDE w:val="0"/>
        <w:autoSpaceDN w:val="0"/>
        <w:adjustRightInd w:val="0"/>
        <w:ind w:firstLine="540"/>
        <w:jc w:val="both"/>
        <w:rPr>
          <w:sz w:val="28"/>
          <w:szCs w:val="28"/>
        </w:rPr>
      </w:pPr>
    </w:p>
    <w:p w:rsidR="00A32DA0" w:rsidRDefault="00A32DA0" w:rsidP="00A32DA0">
      <w:pPr>
        <w:pStyle w:val="ae"/>
        <w:ind w:firstLine="540"/>
        <w:jc w:val="both"/>
        <w:rPr>
          <w:rFonts w:ascii="Times New Roman" w:hAnsi="Times New Roman" w:cs="Times New Roman"/>
          <w:bCs/>
          <w:color w:val="000000"/>
          <w:sz w:val="28"/>
          <w:szCs w:val="28"/>
        </w:rPr>
      </w:pPr>
      <w:r w:rsidRPr="00E11B0A">
        <w:rPr>
          <w:rFonts w:ascii="Times New Roman" w:hAnsi="Times New Roman" w:cs="Times New Roman"/>
          <w:bCs/>
          <w:color w:val="000000"/>
          <w:sz w:val="28"/>
          <w:szCs w:val="28"/>
        </w:rPr>
        <w:t>Предоставление муниципальной услуги осуществляется в соответствии со следующими правовыми актами:</w:t>
      </w:r>
    </w:p>
    <w:p w:rsidR="00A32DA0" w:rsidRPr="00E11B0A" w:rsidRDefault="00A32DA0" w:rsidP="00A32DA0">
      <w:pPr>
        <w:pStyle w:val="ae"/>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Конституцией Российской Федерации;</w:t>
      </w:r>
    </w:p>
    <w:p w:rsidR="00A32DA0" w:rsidRPr="00E11B0A" w:rsidRDefault="00A32DA0" w:rsidP="00A32DA0">
      <w:pPr>
        <w:pStyle w:val="af1"/>
        <w:ind w:firstLine="540"/>
        <w:jc w:val="both"/>
        <w:rPr>
          <w:rFonts w:ascii="Times New Roman" w:hAnsi="Times New Roman" w:cs="Times New Roman"/>
          <w:sz w:val="28"/>
          <w:szCs w:val="28"/>
        </w:rPr>
      </w:pPr>
      <w:r>
        <w:rPr>
          <w:rFonts w:ascii="Times New Roman" w:hAnsi="Times New Roman" w:cs="Times New Roman"/>
          <w:bCs/>
          <w:color w:val="000000"/>
          <w:sz w:val="28"/>
          <w:szCs w:val="28"/>
        </w:rPr>
        <w:t>-</w:t>
      </w:r>
      <w:r w:rsidRPr="00E11B0A">
        <w:rPr>
          <w:rFonts w:ascii="Times New Roman" w:hAnsi="Times New Roman" w:cs="Times New Roman"/>
          <w:bCs/>
          <w:color w:val="000000"/>
          <w:sz w:val="28"/>
          <w:szCs w:val="28"/>
        </w:rPr>
        <w:t xml:space="preserve"> </w:t>
      </w:r>
      <w:r w:rsidRPr="00E11B0A">
        <w:rPr>
          <w:rFonts w:ascii="Times New Roman" w:hAnsi="Times New Roman" w:cs="Times New Roman"/>
          <w:color w:val="000000"/>
          <w:sz w:val="28"/>
          <w:szCs w:val="28"/>
        </w:rPr>
        <w:t>Гражданским кодексом Российской Федерации</w:t>
      </w:r>
      <w:r w:rsidRPr="00E11B0A">
        <w:rPr>
          <w:rFonts w:ascii="Times New Roman" w:hAnsi="Times New Roman" w:cs="Times New Roman"/>
          <w:sz w:val="28"/>
          <w:szCs w:val="28"/>
        </w:rPr>
        <w:t>;</w:t>
      </w:r>
    </w:p>
    <w:p w:rsidR="00A32DA0" w:rsidRDefault="00A32DA0" w:rsidP="00A32DA0">
      <w:pPr>
        <w:pStyle w:val="af1"/>
        <w:ind w:firstLine="540"/>
        <w:jc w:val="both"/>
        <w:rPr>
          <w:rFonts w:ascii="Times New Roman" w:hAnsi="Times New Roman" w:cs="Times New Roman"/>
          <w:bCs/>
          <w:sz w:val="28"/>
          <w:szCs w:val="28"/>
        </w:rPr>
      </w:pPr>
      <w:r>
        <w:rPr>
          <w:rFonts w:ascii="Times New Roman" w:hAnsi="Times New Roman" w:cs="Times New Roman"/>
          <w:sz w:val="28"/>
          <w:szCs w:val="28"/>
        </w:rPr>
        <w:t>-</w:t>
      </w:r>
      <w:r w:rsidRPr="00E11B0A">
        <w:rPr>
          <w:rFonts w:ascii="Times New Roman" w:hAnsi="Times New Roman" w:cs="Times New Roman"/>
          <w:sz w:val="28"/>
          <w:szCs w:val="28"/>
        </w:rPr>
        <w:t xml:space="preserve"> </w:t>
      </w:r>
      <w:r w:rsidRPr="00E11B0A">
        <w:rPr>
          <w:rFonts w:ascii="Times New Roman" w:hAnsi="Times New Roman" w:cs="Times New Roman"/>
          <w:bCs/>
          <w:sz w:val="28"/>
          <w:szCs w:val="28"/>
        </w:rPr>
        <w:t>Жилищным кодексом Российской Федерации;</w:t>
      </w:r>
    </w:p>
    <w:p w:rsidR="00A32DA0" w:rsidRPr="00EE0FD5" w:rsidRDefault="00A32DA0" w:rsidP="00A32DA0">
      <w:pPr>
        <w:ind w:firstLine="540"/>
        <w:rPr>
          <w:sz w:val="28"/>
          <w:szCs w:val="28"/>
          <w:lang w:eastAsia="ar-SA"/>
        </w:rPr>
      </w:pPr>
      <w:r>
        <w:rPr>
          <w:sz w:val="28"/>
          <w:szCs w:val="28"/>
          <w:lang w:eastAsia="ar-SA"/>
        </w:rPr>
        <w:t>-</w:t>
      </w:r>
      <w:r>
        <w:rPr>
          <w:lang w:eastAsia="ar-SA"/>
        </w:rPr>
        <w:t xml:space="preserve"> </w:t>
      </w:r>
      <w:r w:rsidRPr="00EE0FD5">
        <w:rPr>
          <w:sz w:val="28"/>
          <w:szCs w:val="28"/>
          <w:lang w:eastAsia="ar-SA"/>
        </w:rPr>
        <w:t>Семейным кодексом Российской Федерации;</w:t>
      </w:r>
    </w:p>
    <w:p w:rsidR="00A32DA0" w:rsidRPr="00E11B0A" w:rsidRDefault="00A32DA0" w:rsidP="00A32DA0">
      <w:pPr>
        <w:pStyle w:val="af1"/>
        <w:ind w:firstLine="540"/>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от 2 мая </w:t>
      </w:r>
      <w:r w:rsidRPr="00E11B0A">
        <w:rPr>
          <w:rFonts w:ascii="Times New Roman" w:hAnsi="Times New Roman" w:cs="Times New Roman"/>
          <w:sz w:val="28"/>
          <w:szCs w:val="28"/>
        </w:rPr>
        <w:t>2006</w:t>
      </w:r>
      <w:r>
        <w:rPr>
          <w:rFonts w:ascii="Times New Roman" w:hAnsi="Times New Roman" w:cs="Times New Roman"/>
          <w:sz w:val="28"/>
          <w:szCs w:val="28"/>
        </w:rPr>
        <w:t xml:space="preserve"> года</w:t>
      </w:r>
      <w:r w:rsidRPr="00E11B0A">
        <w:rPr>
          <w:rFonts w:ascii="Times New Roman" w:hAnsi="Times New Roman" w:cs="Times New Roman"/>
          <w:sz w:val="28"/>
          <w:szCs w:val="28"/>
        </w:rPr>
        <w:t xml:space="preserve"> № 59-ФЗ «О порядке рассмотрения обращений граждан Российской Федерации»;</w:t>
      </w:r>
    </w:p>
    <w:p w:rsidR="00A32DA0" w:rsidRPr="00E11B0A" w:rsidRDefault="00A32DA0" w:rsidP="00A32DA0">
      <w:pPr>
        <w:pStyle w:val="af1"/>
        <w:ind w:firstLine="540"/>
        <w:jc w:val="both"/>
        <w:rPr>
          <w:rFonts w:ascii="Times New Roman" w:hAnsi="Times New Roman" w:cs="Times New Roman"/>
          <w:sz w:val="28"/>
          <w:szCs w:val="28"/>
        </w:rPr>
      </w:pPr>
      <w:r>
        <w:rPr>
          <w:rFonts w:ascii="Times New Roman" w:hAnsi="Times New Roman" w:cs="Times New Roman"/>
          <w:sz w:val="28"/>
          <w:szCs w:val="28"/>
        </w:rPr>
        <w:t>- Федеральным законом от 24 октября 19</w:t>
      </w:r>
      <w:r w:rsidRPr="00E11B0A">
        <w:rPr>
          <w:rFonts w:ascii="Times New Roman" w:hAnsi="Times New Roman" w:cs="Times New Roman"/>
          <w:sz w:val="28"/>
          <w:szCs w:val="28"/>
        </w:rPr>
        <w:t>97</w:t>
      </w:r>
      <w:r>
        <w:rPr>
          <w:rFonts w:ascii="Times New Roman" w:hAnsi="Times New Roman" w:cs="Times New Roman"/>
          <w:sz w:val="28"/>
          <w:szCs w:val="28"/>
        </w:rPr>
        <w:t xml:space="preserve"> года</w:t>
      </w:r>
      <w:r w:rsidRPr="00E11B0A">
        <w:rPr>
          <w:rFonts w:ascii="Times New Roman" w:hAnsi="Times New Roman" w:cs="Times New Roman"/>
          <w:sz w:val="28"/>
          <w:szCs w:val="28"/>
        </w:rPr>
        <w:t xml:space="preserve"> № 134-ФЗ «О прожиточном минимуме в Российской Федерации»</w:t>
      </w:r>
      <w:r>
        <w:rPr>
          <w:rFonts w:ascii="Times New Roman" w:hAnsi="Times New Roman" w:cs="Times New Roman"/>
          <w:sz w:val="28"/>
          <w:szCs w:val="28"/>
        </w:rPr>
        <w:t>;</w:t>
      </w:r>
      <w:r w:rsidRPr="00E11B0A">
        <w:rPr>
          <w:rFonts w:ascii="Times New Roman" w:hAnsi="Times New Roman" w:cs="Times New Roman"/>
          <w:sz w:val="28"/>
          <w:szCs w:val="28"/>
        </w:rPr>
        <w:t xml:space="preserve"> </w:t>
      </w:r>
    </w:p>
    <w:p w:rsidR="00A32DA0" w:rsidRDefault="00A32DA0" w:rsidP="00A32DA0">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Федеральным</w:t>
      </w:r>
      <w:r w:rsidRPr="00E11B0A">
        <w:rPr>
          <w:rFonts w:ascii="Times New Roman" w:eastAsia="Times New Roman" w:hAnsi="Times New Roman" w:cs="Times New Roman"/>
          <w:sz w:val="28"/>
          <w:szCs w:val="28"/>
        </w:rPr>
        <w:t xml:space="preserve"> закон</w:t>
      </w:r>
      <w:r>
        <w:rPr>
          <w:rFonts w:ascii="Times New Roman" w:eastAsia="Times New Roman" w:hAnsi="Times New Roman" w:cs="Times New Roman"/>
          <w:sz w:val="28"/>
          <w:szCs w:val="28"/>
        </w:rPr>
        <w:t>ом</w:t>
      </w:r>
      <w:r w:rsidRPr="00E11B0A">
        <w:rPr>
          <w:rFonts w:ascii="Times New Roman" w:eastAsia="Times New Roman" w:hAnsi="Times New Roman" w:cs="Times New Roman"/>
          <w:sz w:val="28"/>
          <w:szCs w:val="28"/>
        </w:rPr>
        <w:t xml:space="preserve"> от 25 июля 2010 года № 210-ФЗ «Об организации предоставления государственных и муниципальных услуг»;</w:t>
      </w:r>
    </w:p>
    <w:p w:rsidR="00A32DA0" w:rsidRDefault="00A32DA0" w:rsidP="00A32DA0">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Российской Федерации от 20.08.2003 № 512 «О перечне видов доходов, учитываемых при расчете среднедушевого </w:t>
      </w:r>
      <w:r>
        <w:rPr>
          <w:rFonts w:ascii="Times New Roman" w:hAnsi="Times New Roman" w:cs="Times New Roman"/>
          <w:sz w:val="28"/>
          <w:szCs w:val="28"/>
        </w:rPr>
        <w:lastRenderedPageBreak/>
        <w:t>дохода семьи и дохода одиноко проживающего гражданина для оказания им государственной социальной помощи»;</w:t>
      </w:r>
    </w:p>
    <w:p w:rsidR="00A32DA0" w:rsidRDefault="00A32DA0" w:rsidP="00A32DA0">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З</w:t>
      </w:r>
      <w:r w:rsidRPr="00E11B0A">
        <w:rPr>
          <w:rFonts w:ascii="Times New Roman" w:hAnsi="Times New Roman" w:cs="Times New Roman"/>
          <w:sz w:val="28"/>
          <w:szCs w:val="28"/>
        </w:rPr>
        <w:t>ако</w:t>
      </w:r>
      <w:r>
        <w:rPr>
          <w:rFonts w:ascii="Times New Roman" w:hAnsi="Times New Roman" w:cs="Times New Roman"/>
          <w:sz w:val="28"/>
          <w:szCs w:val="28"/>
        </w:rPr>
        <w:t>ном Смоленской области от 13.03.</w:t>
      </w:r>
      <w:r w:rsidRPr="00E11B0A">
        <w:rPr>
          <w:rFonts w:ascii="Times New Roman" w:hAnsi="Times New Roman" w:cs="Times New Roman"/>
          <w:sz w:val="28"/>
          <w:szCs w:val="28"/>
        </w:rPr>
        <w:t>2006</w:t>
      </w:r>
      <w:r>
        <w:rPr>
          <w:rFonts w:ascii="Times New Roman" w:hAnsi="Times New Roman" w:cs="Times New Roman"/>
          <w:sz w:val="28"/>
          <w:szCs w:val="28"/>
        </w:rPr>
        <w:t xml:space="preserve"> </w:t>
      </w:r>
      <w:r w:rsidRPr="00E11B0A">
        <w:rPr>
          <w:rFonts w:ascii="Times New Roman" w:hAnsi="Times New Roman" w:cs="Times New Roman"/>
          <w:sz w:val="28"/>
          <w:szCs w:val="28"/>
        </w:rPr>
        <w:t> № </w:t>
      </w:r>
      <w:r>
        <w:rPr>
          <w:rFonts w:ascii="Times New Roman" w:hAnsi="Times New Roman" w:cs="Times New Roman"/>
          <w:sz w:val="28"/>
          <w:szCs w:val="28"/>
        </w:rPr>
        <w:t>5</w:t>
      </w:r>
      <w:r w:rsidRPr="00E11B0A">
        <w:rPr>
          <w:rFonts w:ascii="Times New Roman" w:hAnsi="Times New Roman" w:cs="Times New Roman"/>
          <w:sz w:val="28"/>
          <w:szCs w:val="28"/>
        </w:rPr>
        <w:t xml:space="preserve">-з «О порядке </w:t>
      </w:r>
      <w:r>
        <w:rPr>
          <w:rFonts w:ascii="Times New Roman" w:hAnsi="Times New Roman" w:cs="Times New Roman"/>
          <w:sz w:val="28"/>
          <w:szCs w:val="28"/>
        </w:rPr>
        <w:t>определения в Смоленской области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w:t>
      </w:r>
      <w:proofErr w:type="gramEnd"/>
      <w:r>
        <w:rPr>
          <w:rFonts w:ascii="Times New Roman" w:hAnsi="Times New Roman" w:cs="Times New Roman"/>
          <w:sz w:val="28"/>
          <w:szCs w:val="28"/>
        </w:rPr>
        <w:t xml:space="preserve"> по договорам социального найма жилых помещений муниципального жилищного фонда»;</w:t>
      </w:r>
    </w:p>
    <w:p w:rsidR="00A32DA0" w:rsidRDefault="00A32DA0" w:rsidP="00A32DA0">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Распоряжением Администрации Смоленской области от 03.07.2006 № 601-р/</w:t>
      </w:r>
      <w:proofErr w:type="spellStart"/>
      <w:r>
        <w:rPr>
          <w:rFonts w:ascii="Times New Roman" w:hAnsi="Times New Roman" w:cs="Times New Roman"/>
          <w:sz w:val="28"/>
          <w:szCs w:val="28"/>
        </w:rPr>
        <w:t>адм</w:t>
      </w:r>
      <w:proofErr w:type="spellEnd"/>
      <w:r>
        <w:rPr>
          <w:rFonts w:ascii="Times New Roman" w:hAnsi="Times New Roman" w:cs="Times New Roman"/>
          <w:sz w:val="28"/>
          <w:szCs w:val="28"/>
        </w:rPr>
        <w:t xml:space="preserve"> «Об утверждении Методических рекомендаций по определению органами местного самоуправления муниципальных образований Смоленской области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A32DA0" w:rsidRDefault="00A32DA0" w:rsidP="00A32DA0">
      <w:pPr>
        <w:pStyle w:val="af1"/>
        <w:ind w:firstLine="540"/>
        <w:jc w:val="both"/>
        <w:rPr>
          <w:rFonts w:ascii="Times New Roman" w:hAnsi="Times New Roman" w:cs="Times New Roman"/>
          <w:sz w:val="28"/>
          <w:szCs w:val="28"/>
        </w:rPr>
      </w:pPr>
      <w:r>
        <w:rPr>
          <w:rFonts w:ascii="Times New Roman" w:hAnsi="Times New Roman" w:cs="Times New Roman"/>
          <w:sz w:val="28"/>
          <w:szCs w:val="28"/>
        </w:rPr>
        <w:t>-</w:t>
      </w:r>
      <w:r w:rsidRPr="00B729FF">
        <w:rPr>
          <w:rFonts w:ascii="Times New Roman" w:hAnsi="Times New Roman" w:cs="Times New Roman"/>
          <w:sz w:val="28"/>
          <w:szCs w:val="28"/>
        </w:rPr>
        <w:t xml:space="preserve"> Уставом</w:t>
      </w:r>
      <w:r>
        <w:rPr>
          <w:rFonts w:ascii="Times New Roman" w:hAnsi="Times New Roman" w:cs="Times New Roman"/>
          <w:sz w:val="28"/>
          <w:szCs w:val="28"/>
        </w:rPr>
        <w:t xml:space="preserve">  Усвятского сельского поселения Дорогобужского района Смоленской области</w:t>
      </w:r>
      <w:r w:rsidRPr="00B729FF">
        <w:rPr>
          <w:rFonts w:ascii="Times New Roman" w:hAnsi="Times New Roman" w:cs="Times New Roman"/>
          <w:sz w:val="28"/>
          <w:szCs w:val="28"/>
        </w:rPr>
        <w:t>;</w:t>
      </w:r>
    </w:p>
    <w:p w:rsidR="00A32DA0" w:rsidRPr="00B729FF" w:rsidRDefault="00A32DA0" w:rsidP="00A32DA0">
      <w:pPr>
        <w:pStyle w:val="af2"/>
        <w:spacing w:after="0"/>
        <w:jc w:val="both"/>
        <w:rPr>
          <w:color w:val="000000"/>
          <w:sz w:val="28"/>
          <w:szCs w:val="28"/>
        </w:rPr>
      </w:pPr>
      <w:r>
        <w:rPr>
          <w:lang w:eastAsia="ar-SA"/>
        </w:rPr>
        <w:tab/>
      </w:r>
      <w:r>
        <w:rPr>
          <w:sz w:val="28"/>
          <w:szCs w:val="28"/>
          <w:lang w:eastAsia="ar-SA"/>
        </w:rPr>
        <w:t>-</w:t>
      </w:r>
      <w:r w:rsidRPr="00B729FF">
        <w:rPr>
          <w:sz w:val="28"/>
          <w:szCs w:val="28"/>
          <w:lang w:eastAsia="ar-SA"/>
        </w:rPr>
        <w:t xml:space="preserve"> </w:t>
      </w:r>
      <w:r w:rsidRPr="00B729FF">
        <w:rPr>
          <w:color w:val="000000"/>
          <w:sz w:val="28"/>
          <w:szCs w:val="28"/>
        </w:rPr>
        <w:t xml:space="preserve">Положение об особенностях подачи и рассмотрения жалоб на решения и действия (бездействие)  Администрации </w:t>
      </w:r>
      <w:r>
        <w:rPr>
          <w:color w:val="000000"/>
          <w:sz w:val="28"/>
          <w:szCs w:val="28"/>
        </w:rPr>
        <w:t xml:space="preserve">  Усвятского</w:t>
      </w:r>
      <w:r w:rsidRPr="00B729FF">
        <w:rPr>
          <w:color w:val="000000"/>
          <w:sz w:val="28"/>
          <w:szCs w:val="28"/>
        </w:rPr>
        <w:t xml:space="preserve"> сельского поселения </w:t>
      </w:r>
      <w:r>
        <w:rPr>
          <w:color w:val="000000"/>
          <w:sz w:val="28"/>
          <w:szCs w:val="28"/>
        </w:rPr>
        <w:t>Дорогобужского</w:t>
      </w:r>
      <w:r w:rsidRPr="00B729FF">
        <w:rPr>
          <w:color w:val="000000"/>
          <w:sz w:val="28"/>
          <w:szCs w:val="28"/>
        </w:rPr>
        <w:t xml:space="preserve"> района Смоленской области, ее должностных лиц и муниципальных служащих;</w:t>
      </w:r>
    </w:p>
    <w:p w:rsidR="00A32DA0" w:rsidRPr="00B729FF" w:rsidRDefault="00A32DA0" w:rsidP="00A32DA0">
      <w:pPr>
        <w:ind w:firstLine="540"/>
        <w:jc w:val="both"/>
        <w:rPr>
          <w:bCs/>
          <w:sz w:val="28"/>
          <w:szCs w:val="28"/>
        </w:rPr>
      </w:pPr>
      <w:r>
        <w:rPr>
          <w:sz w:val="28"/>
          <w:szCs w:val="28"/>
        </w:rPr>
        <w:t xml:space="preserve"> -</w:t>
      </w:r>
      <w:r w:rsidRPr="00B729FF">
        <w:rPr>
          <w:bCs/>
          <w:sz w:val="28"/>
          <w:szCs w:val="28"/>
        </w:rPr>
        <w:t xml:space="preserve"> настоящим Административным регламентом.</w:t>
      </w:r>
    </w:p>
    <w:p w:rsidR="00A32DA0" w:rsidRDefault="00A32DA0" w:rsidP="00A32DA0">
      <w:pPr>
        <w:autoSpaceDE w:val="0"/>
        <w:autoSpaceDN w:val="0"/>
        <w:adjustRightInd w:val="0"/>
        <w:ind w:firstLine="540"/>
        <w:jc w:val="both"/>
        <w:rPr>
          <w:sz w:val="28"/>
          <w:szCs w:val="28"/>
        </w:rPr>
      </w:pPr>
    </w:p>
    <w:p w:rsidR="00A32DA0" w:rsidRPr="00011F98" w:rsidRDefault="00A32DA0" w:rsidP="00A32DA0">
      <w:pPr>
        <w:autoSpaceDE w:val="0"/>
        <w:autoSpaceDN w:val="0"/>
        <w:adjustRightInd w:val="0"/>
        <w:jc w:val="center"/>
        <w:outlineLvl w:val="2"/>
        <w:rPr>
          <w:sz w:val="28"/>
          <w:szCs w:val="28"/>
        </w:rPr>
      </w:pPr>
      <w:r w:rsidRPr="00011F98">
        <w:rPr>
          <w:sz w:val="28"/>
          <w:szCs w:val="28"/>
        </w:rPr>
        <w:t>2.6. Исчерпывающий перечень документов, необходимых</w:t>
      </w:r>
    </w:p>
    <w:p w:rsidR="00A32DA0" w:rsidRPr="00011F98" w:rsidRDefault="00A32DA0" w:rsidP="00A32DA0">
      <w:pPr>
        <w:autoSpaceDE w:val="0"/>
        <w:autoSpaceDN w:val="0"/>
        <w:adjustRightInd w:val="0"/>
        <w:jc w:val="center"/>
        <w:rPr>
          <w:sz w:val="28"/>
          <w:szCs w:val="28"/>
        </w:rPr>
      </w:pPr>
      <w:r w:rsidRPr="00011F98">
        <w:rPr>
          <w:sz w:val="28"/>
          <w:szCs w:val="28"/>
        </w:rPr>
        <w:t>для предоставления муниципальной услуги</w:t>
      </w:r>
    </w:p>
    <w:p w:rsidR="00A32DA0" w:rsidRPr="008A5EC6" w:rsidRDefault="00A32DA0" w:rsidP="00A32DA0">
      <w:pPr>
        <w:autoSpaceDE w:val="0"/>
        <w:autoSpaceDN w:val="0"/>
        <w:adjustRightInd w:val="0"/>
        <w:ind w:firstLine="540"/>
        <w:jc w:val="both"/>
        <w:rPr>
          <w:sz w:val="28"/>
          <w:szCs w:val="28"/>
        </w:rPr>
      </w:pPr>
    </w:p>
    <w:p w:rsidR="00A32DA0" w:rsidRPr="008A5EC6" w:rsidRDefault="00A32DA0" w:rsidP="00A32DA0">
      <w:pPr>
        <w:autoSpaceDE w:val="0"/>
        <w:autoSpaceDN w:val="0"/>
        <w:adjustRightInd w:val="0"/>
        <w:ind w:firstLine="540"/>
        <w:jc w:val="both"/>
        <w:rPr>
          <w:sz w:val="28"/>
          <w:szCs w:val="28"/>
        </w:rPr>
      </w:pPr>
      <w:r w:rsidRPr="008A5EC6">
        <w:rPr>
          <w:sz w:val="28"/>
          <w:szCs w:val="28"/>
        </w:rPr>
        <w:t>2.6.1. Для предоставления муниципальной услуги заявитель предъявляет следующие документы:</w:t>
      </w:r>
    </w:p>
    <w:p w:rsidR="00A32DA0" w:rsidRPr="008A5EC6" w:rsidRDefault="00A32DA0" w:rsidP="00A32DA0">
      <w:pPr>
        <w:autoSpaceDE w:val="0"/>
        <w:autoSpaceDN w:val="0"/>
        <w:adjustRightInd w:val="0"/>
        <w:ind w:firstLine="540"/>
        <w:jc w:val="both"/>
        <w:rPr>
          <w:sz w:val="28"/>
          <w:szCs w:val="28"/>
        </w:rPr>
      </w:pPr>
      <w:r>
        <w:rPr>
          <w:sz w:val="28"/>
          <w:szCs w:val="28"/>
        </w:rPr>
        <w:t>1</w:t>
      </w:r>
      <w:r w:rsidRPr="008A5EC6">
        <w:rPr>
          <w:sz w:val="28"/>
          <w:szCs w:val="28"/>
        </w:rPr>
        <w:t>) документ, удостоверяющий личность заявителя</w:t>
      </w:r>
      <w:r>
        <w:rPr>
          <w:sz w:val="28"/>
          <w:szCs w:val="28"/>
        </w:rPr>
        <w:t>;</w:t>
      </w:r>
    </w:p>
    <w:p w:rsidR="00A32DA0" w:rsidRPr="008A5EC6" w:rsidRDefault="00A32DA0" w:rsidP="00A32DA0">
      <w:pPr>
        <w:autoSpaceDE w:val="0"/>
        <w:autoSpaceDN w:val="0"/>
        <w:adjustRightInd w:val="0"/>
        <w:ind w:firstLine="540"/>
        <w:jc w:val="both"/>
        <w:rPr>
          <w:sz w:val="28"/>
          <w:szCs w:val="28"/>
        </w:rPr>
      </w:pPr>
      <w:r>
        <w:rPr>
          <w:sz w:val="28"/>
          <w:szCs w:val="28"/>
        </w:rPr>
        <w:t>2</w:t>
      </w:r>
      <w:r w:rsidRPr="008A5EC6">
        <w:rPr>
          <w:sz w:val="28"/>
          <w:szCs w:val="28"/>
        </w:rPr>
        <w:t>) документ, удостоверяющий права (полн</w:t>
      </w:r>
      <w:r>
        <w:rPr>
          <w:sz w:val="28"/>
          <w:szCs w:val="28"/>
        </w:rPr>
        <w:t>омочия) представителя заявителя.</w:t>
      </w:r>
    </w:p>
    <w:p w:rsidR="00A32DA0" w:rsidRPr="008A5EC6" w:rsidRDefault="00A32DA0" w:rsidP="00A32DA0">
      <w:pPr>
        <w:autoSpaceDE w:val="0"/>
        <w:autoSpaceDN w:val="0"/>
        <w:adjustRightInd w:val="0"/>
        <w:ind w:firstLine="540"/>
        <w:jc w:val="both"/>
        <w:rPr>
          <w:sz w:val="28"/>
          <w:szCs w:val="28"/>
        </w:rPr>
      </w:pPr>
      <w:r w:rsidRPr="008A5EC6">
        <w:rPr>
          <w:sz w:val="28"/>
          <w:szCs w:val="28"/>
        </w:rPr>
        <w:t>2.6.2. Для предоставления муниципальной услуги заявитель представляет следующие документы:</w:t>
      </w:r>
    </w:p>
    <w:p w:rsidR="00A32DA0" w:rsidRPr="008A5EC6" w:rsidRDefault="00A32DA0" w:rsidP="00A32DA0">
      <w:pPr>
        <w:autoSpaceDE w:val="0"/>
        <w:autoSpaceDN w:val="0"/>
        <w:adjustRightInd w:val="0"/>
        <w:ind w:firstLine="540"/>
        <w:jc w:val="both"/>
        <w:rPr>
          <w:sz w:val="28"/>
          <w:szCs w:val="28"/>
        </w:rPr>
      </w:pPr>
      <w:r w:rsidRPr="008A5EC6">
        <w:rPr>
          <w:sz w:val="28"/>
          <w:szCs w:val="28"/>
        </w:rPr>
        <w:t xml:space="preserve">1) заявление о признании заявителя </w:t>
      </w:r>
      <w:proofErr w:type="gramStart"/>
      <w:r w:rsidRPr="008A5EC6">
        <w:rPr>
          <w:sz w:val="28"/>
          <w:szCs w:val="28"/>
        </w:rPr>
        <w:t>малоимущим</w:t>
      </w:r>
      <w:proofErr w:type="gramEnd"/>
      <w:r w:rsidRPr="008A5EC6">
        <w:rPr>
          <w:sz w:val="28"/>
          <w:szCs w:val="28"/>
        </w:rPr>
        <w:t xml:space="preserve"> в целях принятия его на учет в качестве нуждающегося в жилом помещении, предоставляемом по договору социальн</w:t>
      </w:r>
      <w:r>
        <w:rPr>
          <w:sz w:val="28"/>
          <w:szCs w:val="28"/>
        </w:rPr>
        <w:t>ого найма</w:t>
      </w:r>
      <w:r w:rsidRPr="008A5EC6">
        <w:rPr>
          <w:sz w:val="28"/>
          <w:szCs w:val="28"/>
        </w:rPr>
        <w:t xml:space="preserve"> по </w:t>
      </w:r>
      <w:hyperlink r:id="rId10" w:history="1">
        <w:r w:rsidRPr="00B32CC9">
          <w:rPr>
            <w:rStyle w:val="a5"/>
            <w:color w:val="000000"/>
            <w:sz w:val="28"/>
            <w:szCs w:val="28"/>
            <w:u w:val="none"/>
          </w:rPr>
          <w:t>форме</w:t>
        </w:r>
      </w:hyperlink>
      <w:r w:rsidRPr="008A5EC6">
        <w:rPr>
          <w:sz w:val="28"/>
          <w:szCs w:val="28"/>
        </w:rPr>
        <w:t xml:space="preserve"> согласно приложению N 1 к Административному регламенту (далее - заявление);</w:t>
      </w:r>
    </w:p>
    <w:p w:rsidR="00B47A8F" w:rsidRPr="00CA33BE" w:rsidRDefault="00B47A8F" w:rsidP="00B47A8F">
      <w:pPr>
        <w:jc w:val="both"/>
        <w:rPr>
          <w:sz w:val="28"/>
          <w:szCs w:val="28"/>
        </w:rPr>
      </w:pPr>
      <w:r>
        <w:rPr>
          <w:sz w:val="28"/>
          <w:szCs w:val="28"/>
        </w:rPr>
        <w:t xml:space="preserve">        </w:t>
      </w:r>
      <w:r w:rsidR="00A32DA0" w:rsidRPr="008A5EC6">
        <w:rPr>
          <w:sz w:val="28"/>
          <w:szCs w:val="28"/>
        </w:rPr>
        <w:t>2)</w:t>
      </w:r>
      <w:r>
        <w:rPr>
          <w:sz w:val="28"/>
          <w:szCs w:val="28"/>
        </w:rPr>
        <w:t xml:space="preserve"> </w:t>
      </w:r>
      <w:r w:rsidRPr="00CA33BE">
        <w:rPr>
          <w:sz w:val="28"/>
          <w:szCs w:val="28"/>
        </w:rPr>
        <w:t xml:space="preserve">копии документов, удостоверяющих личность граждан, проживающих </w:t>
      </w:r>
      <w:r>
        <w:rPr>
          <w:sz w:val="28"/>
          <w:szCs w:val="28"/>
        </w:rPr>
        <w:t xml:space="preserve">совместно с заявителем </w:t>
      </w:r>
      <w:r w:rsidRPr="00CA33BE">
        <w:rPr>
          <w:sz w:val="28"/>
          <w:szCs w:val="28"/>
        </w:rPr>
        <w:t>(паспорт, свидетельство о рождении, с предъявлением оригинала, если копия нотариально не заверена);</w:t>
      </w:r>
    </w:p>
    <w:p w:rsidR="00A32DA0" w:rsidRPr="008A5EC6" w:rsidRDefault="00A32DA0" w:rsidP="00A32DA0">
      <w:pPr>
        <w:autoSpaceDE w:val="0"/>
        <w:autoSpaceDN w:val="0"/>
        <w:adjustRightInd w:val="0"/>
        <w:ind w:firstLine="540"/>
        <w:jc w:val="both"/>
        <w:rPr>
          <w:sz w:val="28"/>
          <w:szCs w:val="28"/>
        </w:rPr>
      </w:pPr>
      <w:r w:rsidRPr="008A5EC6">
        <w:rPr>
          <w:sz w:val="28"/>
          <w:szCs w:val="28"/>
        </w:rPr>
        <w:lastRenderedPageBreak/>
        <w:t>3) документы, подтверждающие доходы заявителя и членов его семьи за расчетный период, которыми могут являться:</w:t>
      </w:r>
    </w:p>
    <w:p w:rsidR="00A32DA0" w:rsidRPr="008A5EC6" w:rsidRDefault="00A32DA0" w:rsidP="00A32DA0">
      <w:pPr>
        <w:autoSpaceDE w:val="0"/>
        <w:autoSpaceDN w:val="0"/>
        <w:adjustRightInd w:val="0"/>
        <w:ind w:firstLine="540"/>
        <w:jc w:val="both"/>
        <w:rPr>
          <w:sz w:val="28"/>
          <w:szCs w:val="28"/>
        </w:rPr>
      </w:pPr>
      <w:r w:rsidRPr="008A5EC6">
        <w:rPr>
          <w:sz w:val="28"/>
          <w:szCs w:val="28"/>
        </w:rPr>
        <w:t>а) справки о заработной плате с места работы - для лиц, имеющих доходы от трудовой деятельности;</w:t>
      </w:r>
    </w:p>
    <w:p w:rsidR="00A32DA0" w:rsidRPr="00B32CC9" w:rsidRDefault="00A32DA0" w:rsidP="00A32DA0">
      <w:pPr>
        <w:autoSpaceDE w:val="0"/>
        <w:autoSpaceDN w:val="0"/>
        <w:adjustRightInd w:val="0"/>
        <w:ind w:firstLine="540"/>
        <w:jc w:val="both"/>
        <w:rPr>
          <w:color w:val="000000"/>
          <w:sz w:val="28"/>
          <w:szCs w:val="28"/>
        </w:rPr>
      </w:pPr>
      <w:r w:rsidRPr="008A5EC6">
        <w:rPr>
          <w:sz w:val="28"/>
          <w:szCs w:val="28"/>
        </w:rPr>
        <w:t xml:space="preserve">б) копии налоговых деклараций, заверенные налоговыми органами, - для индивидуальных предпринимателей, применяющих систему налогообложения в виде единого налога на вмененный доход для отдельных видов деятельности, систему налогообложения для сельскохозяйственных товаропроизводителей, общую или упрощенную систему налогообложения, а также для лиц, имеющих доходы, подлежащие обязательному декларированию в соответствии с Налоговым </w:t>
      </w:r>
      <w:hyperlink r:id="rId11" w:history="1">
        <w:r w:rsidRPr="00B32CC9">
          <w:rPr>
            <w:rStyle w:val="a5"/>
            <w:color w:val="000000"/>
            <w:sz w:val="28"/>
            <w:szCs w:val="28"/>
            <w:u w:val="none"/>
          </w:rPr>
          <w:t>кодексом</w:t>
        </w:r>
      </w:hyperlink>
      <w:r w:rsidRPr="00B32CC9">
        <w:rPr>
          <w:color w:val="000000"/>
          <w:sz w:val="28"/>
          <w:szCs w:val="28"/>
        </w:rPr>
        <w:t xml:space="preserve"> Российской Федерации;</w:t>
      </w:r>
    </w:p>
    <w:p w:rsidR="00A32DA0" w:rsidRPr="00B32CC9" w:rsidRDefault="00A32DA0" w:rsidP="00A32DA0">
      <w:pPr>
        <w:autoSpaceDE w:val="0"/>
        <w:autoSpaceDN w:val="0"/>
        <w:adjustRightInd w:val="0"/>
        <w:ind w:firstLine="540"/>
        <w:jc w:val="both"/>
        <w:rPr>
          <w:color w:val="000000"/>
          <w:sz w:val="28"/>
          <w:szCs w:val="28"/>
        </w:rPr>
      </w:pPr>
      <w:r w:rsidRPr="00B32CC9">
        <w:rPr>
          <w:color w:val="000000"/>
          <w:sz w:val="28"/>
          <w:szCs w:val="28"/>
        </w:rPr>
        <w:t>в) документы, подтверждающие получение заявителем и членами его семьи доходов, в том числе:</w:t>
      </w:r>
    </w:p>
    <w:p w:rsidR="00A32DA0" w:rsidRPr="008A5EC6" w:rsidRDefault="00A32DA0" w:rsidP="00A32DA0">
      <w:pPr>
        <w:autoSpaceDE w:val="0"/>
        <w:autoSpaceDN w:val="0"/>
        <w:adjustRightInd w:val="0"/>
        <w:ind w:firstLine="540"/>
        <w:jc w:val="both"/>
        <w:rPr>
          <w:sz w:val="28"/>
          <w:szCs w:val="28"/>
        </w:rPr>
      </w:pPr>
      <w:proofErr w:type="gramStart"/>
      <w:r w:rsidRPr="00B32CC9">
        <w:rPr>
          <w:color w:val="000000"/>
          <w:sz w:val="28"/>
          <w:szCs w:val="28"/>
        </w:rPr>
        <w:t xml:space="preserve">- все виды доходов, указанные в </w:t>
      </w:r>
      <w:hyperlink r:id="rId12" w:history="1">
        <w:r w:rsidRPr="00B32CC9">
          <w:rPr>
            <w:rStyle w:val="a5"/>
            <w:color w:val="000000"/>
            <w:sz w:val="28"/>
            <w:szCs w:val="28"/>
            <w:u w:val="none"/>
          </w:rPr>
          <w:t>перечне</w:t>
        </w:r>
      </w:hyperlink>
      <w:r w:rsidRPr="00B32CC9">
        <w:rPr>
          <w:color w:val="000000"/>
          <w:sz w:val="28"/>
          <w:szCs w:val="28"/>
        </w:rPr>
        <w:t xml:space="preserve"> видов доходов,</w:t>
      </w:r>
      <w:r w:rsidRPr="008A5EC6">
        <w:rPr>
          <w:sz w:val="28"/>
          <w:szCs w:val="28"/>
        </w:rPr>
        <w:t xml:space="preserve">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за исключением денежных эквивалентов полученных</w:t>
      </w:r>
      <w:proofErr w:type="gramEnd"/>
      <w:r w:rsidRPr="008A5EC6">
        <w:rPr>
          <w:sz w:val="28"/>
          <w:szCs w:val="28"/>
        </w:rPr>
        <w:t xml:space="preserve"> членами семьи гражданина льгот и социальных гарантий, установленных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организациями;</w:t>
      </w:r>
    </w:p>
    <w:p w:rsidR="00A32DA0" w:rsidRPr="008A5EC6" w:rsidRDefault="00A32DA0" w:rsidP="00A32DA0">
      <w:pPr>
        <w:autoSpaceDE w:val="0"/>
        <w:autoSpaceDN w:val="0"/>
        <w:adjustRightInd w:val="0"/>
        <w:ind w:firstLine="540"/>
        <w:jc w:val="both"/>
        <w:rPr>
          <w:sz w:val="28"/>
          <w:szCs w:val="28"/>
        </w:rPr>
      </w:pPr>
      <w:r w:rsidRPr="008A5EC6">
        <w:rPr>
          <w:sz w:val="28"/>
          <w:szCs w:val="28"/>
        </w:rPr>
        <w:t>- денежные выплаты и компенсации, предоставляемые гражданам в качестве мер социальной поддержки в соответствии с федеральным и областным законодательством;</w:t>
      </w:r>
    </w:p>
    <w:p w:rsidR="00A32DA0" w:rsidRPr="008A5EC6" w:rsidRDefault="00A32DA0" w:rsidP="00A32DA0">
      <w:pPr>
        <w:autoSpaceDE w:val="0"/>
        <w:autoSpaceDN w:val="0"/>
        <w:adjustRightInd w:val="0"/>
        <w:ind w:firstLine="540"/>
        <w:jc w:val="both"/>
        <w:rPr>
          <w:sz w:val="28"/>
          <w:szCs w:val="28"/>
        </w:rPr>
      </w:pPr>
      <w:r w:rsidRPr="008A5EC6">
        <w:rPr>
          <w:sz w:val="28"/>
          <w:szCs w:val="28"/>
        </w:rPr>
        <w:t>- компенсации расходов на оплату жилых помещений и коммунальных услуг, выплачиваемые отдельным категориям граждан в соответствии с федеральным законодательством;</w:t>
      </w:r>
    </w:p>
    <w:p w:rsidR="00A32DA0" w:rsidRPr="008A5EC6" w:rsidRDefault="00A32DA0" w:rsidP="00A32DA0">
      <w:pPr>
        <w:autoSpaceDE w:val="0"/>
        <w:autoSpaceDN w:val="0"/>
        <w:adjustRightInd w:val="0"/>
        <w:ind w:firstLine="540"/>
        <w:jc w:val="both"/>
        <w:rPr>
          <w:sz w:val="28"/>
          <w:szCs w:val="28"/>
        </w:rPr>
      </w:pPr>
      <w:r w:rsidRPr="008A5EC6">
        <w:rPr>
          <w:sz w:val="28"/>
          <w:szCs w:val="28"/>
        </w:rPr>
        <w:t>4) правоустанавливающие документы, подтверждающие право собственности заявителя и членов его семьи на движимое и недвижимое имущество, подлежащее налогообложению по налогу на имущество физических лиц, земельному налогу и транспортному налогу;</w:t>
      </w:r>
    </w:p>
    <w:p w:rsidR="00A32DA0" w:rsidRPr="008A5EC6" w:rsidRDefault="00A32DA0" w:rsidP="00A32DA0">
      <w:pPr>
        <w:autoSpaceDE w:val="0"/>
        <w:autoSpaceDN w:val="0"/>
        <w:adjustRightInd w:val="0"/>
        <w:ind w:firstLine="540"/>
        <w:jc w:val="both"/>
        <w:rPr>
          <w:sz w:val="28"/>
          <w:szCs w:val="28"/>
        </w:rPr>
      </w:pPr>
      <w:r w:rsidRPr="008A5EC6">
        <w:rPr>
          <w:sz w:val="28"/>
          <w:szCs w:val="28"/>
        </w:rPr>
        <w:t>5) документы, подтверждающие сведения о стоимости принадлежащего на правах собственности заявителю и членам его семьи недвижимого имущества, являющегося объектом налогообложения по налогу на имущество физических лиц и земельному налогу;</w:t>
      </w:r>
    </w:p>
    <w:p w:rsidR="00A32DA0" w:rsidRPr="008A5EC6" w:rsidRDefault="00A32DA0" w:rsidP="00A32DA0">
      <w:pPr>
        <w:autoSpaceDE w:val="0"/>
        <w:autoSpaceDN w:val="0"/>
        <w:adjustRightInd w:val="0"/>
        <w:ind w:firstLine="540"/>
        <w:jc w:val="both"/>
        <w:rPr>
          <w:sz w:val="28"/>
          <w:szCs w:val="28"/>
        </w:rPr>
      </w:pPr>
      <w:r w:rsidRPr="008A5EC6">
        <w:rPr>
          <w:sz w:val="28"/>
          <w:szCs w:val="28"/>
        </w:rPr>
        <w:t>6) документы, подтверждающие сведения о стоимости принадлежащих на правах собственности заявителю и членам его семьи транспортных средств, признаваемых объектами налогообложения по транспортному налогу.</w:t>
      </w:r>
    </w:p>
    <w:p w:rsidR="00A32DA0" w:rsidRDefault="00A32DA0" w:rsidP="00A32DA0">
      <w:pPr>
        <w:pStyle w:val="ConsPlusNormal"/>
        <w:tabs>
          <w:tab w:val="left" w:pos="600"/>
        </w:tabs>
        <w:ind w:firstLine="0"/>
        <w:jc w:val="both"/>
        <w:rPr>
          <w:rFonts w:ascii="Times New Roman" w:hAnsi="Times New Roman" w:cs="Times New Roman"/>
          <w:sz w:val="28"/>
          <w:szCs w:val="28"/>
        </w:rPr>
      </w:pPr>
      <w:r>
        <w:rPr>
          <w:sz w:val="28"/>
          <w:szCs w:val="28"/>
        </w:rPr>
        <w:lastRenderedPageBreak/>
        <w:tab/>
      </w:r>
      <w:r>
        <w:rPr>
          <w:rFonts w:ascii="Times New Roman" w:hAnsi="Times New Roman" w:cs="Times New Roman"/>
          <w:sz w:val="28"/>
          <w:szCs w:val="28"/>
        </w:rPr>
        <w:t xml:space="preserve"> </w:t>
      </w:r>
      <w:r w:rsidRPr="00700F33">
        <w:rPr>
          <w:rFonts w:ascii="Times New Roman" w:hAnsi="Times New Roman" w:cs="Times New Roman"/>
          <w:sz w:val="28"/>
          <w:szCs w:val="28"/>
        </w:rPr>
        <w:t>2.6.</w:t>
      </w:r>
      <w:r>
        <w:rPr>
          <w:rFonts w:ascii="Times New Roman" w:hAnsi="Times New Roman" w:cs="Times New Roman"/>
          <w:sz w:val="28"/>
          <w:szCs w:val="28"/>
        </w:rPr>
        <w:t xml:space="preserve">3 Документы и сведения, </w:t>
      </w:r>
      <w:r w:rsidRPr="00700F33">
        <w:rPr>
          <w:rFonts w:ascii="Times New Roman" w:hAnsi="Times New Roman" w:cs="Times New Roman"/>
          <w:sz w:val="28"/>
          <w:szCs w:val="28"/>
        </w:rPr>
        <w:t>находящиеся в распоряжении органов государственной власти</w:t>
      </w:r>
      <w:r>
        <w:rPr>
          <w:rFonts w:ascii="Times New Roman" w:hAnsi="Times New Roman" w:cs="Times New Roman"/>
          <w:sz w:val="28"/>
          <w:szCs w:val="28"/>
        </w:rPr>
        <w:t>,</w:t>
      </w:r>
      <w:r w:rsidRPr="00700F33">
        <w:rPr>
          <w:rFonts w:ascii="Times New Roman" w:hAnsi="Times New Roman" w:cs="Times New Roman"/>
          <w:sz w:val="28"/>
          <w:szCs w:val="28"/>
        </w:rPr>
        <w:t xml:space="preserve"> органов местного самоуправления и иных организаций</w:t>
      </w:r>
      <w:r>
        <w:rPr>
          <w:rFonts w:ascii="Times New Roman" w:hAnsi="Times New Roman" w:cs="Times New Roman"/>
          <w:sz w:val="28"/>
          <w:szCs w:val="28"/>
        </w:rPr>
        <w:t>, которые заявитель вправе предоставить самостоятельно:</w:t>
      </w:r>
    </w:p>
    <w:p w:rsidR="00A32DA0" w:rsidRPr="00394AE4" w:rsidRDefault="00A32DA0" w:rsidP="00A32DA0">
      <w:pPr>
        <w:pStyle w:val="ae"/>
        <w:jc w:val="both"/>
        <w:rPr>
          <w:rFonts w:ascii="Times New Roman" w:hAnsi="Times New Roman"/>
          <w:sz w:val="28"/>
          <w:szCs w:val="28"/>
        </w:rPr>
      </w:pPr>
      <w:r>
        <w:rPr>
          <w:rFonts w:ascii="Times New Roman" w:hAnsi="Times New Roman"/>
          <w:sz w:val="28"/>
          <w:szCs w:val="28"/>
        </w:rPr>
        <w:t xml:space="preserve">       - с</w:t>
      </w:r>
      <w:r w:rsidRPr="00394AE4">
        <w:rPr>
          <w:rFonts w:ascii="Times New Roman" w:hAnsi="Times New Roman"/>
          <w:sz w:val="28"/>
          <w:szCs w:val="28"/>
        </w:rPr>
        <w:t>правк</w:t>
      </w:r>
      <w:r>
        <w:rPr>
          <w:rFonts w:ascii="Times New Roman" w:hAnsi="Times New Roman"/>
          <w:sz w:val="28"/>
          <w:szCs w:val="28"/>
        </w:rPr>
        <w:t>а</w:t>
      </w:r>
      <w:r w:rsidRPr="00394AE4">
        <w:rPr>
          <w:rFonts w:ascii="Times New Roman" w:hAnsi="Times New Roman"/>
          <w:sz w:val="28"/>
          <w:szCs w:val="28"/>
        </w:rPr>
        <w:t xml:space="preserve"> органа, осуществляющего государственную регистрацию прав на недвижимое имущество и сделок с ним, о наличии или отсутствии у заявителя и членов его семьи жилых помещений</w:t>
      </w:r>
      <w:r>
        <w:rPr>
          <w:rFonts w:ascii="Times New Roman" w:hAnsi="Times New Roman"/>
          <w:sz w:val="28"/>
          <w:szCs w:val="28"/>
        </w:rPr>
        <w:t xml:space="preserve">, земельных участков </w:t>
      </w:r>
      <w:r w:rsidRPr="00394AE4">
        <w:rPr>
          <w:rFonts w:ascii="Times New Roman" w:hAnsi="Times New Roman"/>
          <w:sz w:val="28"/>
          <w:szCs w:val="28"/>
        </w:rPr>
        <w:t>на праве собственности.</w:t>
      </w:r>
    </w:p>
    <w:p w:rsidR="00B47A8F" w:rsidRPr="000B7DC0" w:rsidRDefault="00B47A8F" w:rsidP="003D1853">
      <w:pPr>
        <w:pStyle w:val="ae"/>
        <w:ind w:firstLine="709"/>
        <w:jc w:val="both"/>
        <w:rPr>
          <w:rFonts w:ascii="Times New Roman" w:hAnsi="Times New Roman" w:cs="Times New Roman"/>
          <w:sz w:val="28"/>
          <w:szCs w:val="28"/>
        </w:rPr>
      </w:pPr>
      <w:r>
        <w:rPr>
          <w:rFonts w:ascii="Times New Roman" w:hAnsi="Times New Roman" w:cs="Times New Roman"/>
          <w:sz w:val="28"/>
          <w:szCs w:val="28"/>
        </w:rPr>
        <w:t>2.</w:t>
      </w:r>
      <w:r w:rsidRPr="000B7DC0">
        <w:rPr>
          <w:rFonts w:ascii="Times New Roman" w:hAnsi="Times New Roman" w:cs="Times New Roman"/>
          <w:sz w:val="28"/>
          <w:szCs w:val="28"/>
        </w:rPr>
        <w:t>6.</w:t>
      </w:r>
      <w:r>
        <w:rPr>
          <w:rFonts w:ascii="Times New Roman" w:hAnsi="Times New Roman" w:cs="Times New Roman"/>
          <w:sz w:val="28"/>
          <w:szCs w:val="28"/>
        </w:rPr>
        <w:t>4</w:t>
      </w:r>
      <w:r w:rsidRPr="000B7DC0">
        <w:rPr>
          <w:rFonts w:ascii="Times New Roman" w:hAnsi="Times New Roman" w:cs="Times New Roman"/>
          <w:sz w:val="28"/>
          <w:szCs w:val="28"/>
        </w:rPr>
        <w:t>. Запрещено требовать от заявителя:</w:t>
      </w:r>
    </w:p>
    <w:p w:rsidR="00B47A8F" w:rsidRPr="000B7DC0" w:rsidRDefault="00B47A8F" w:rsidP="003D1853">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47A8F" w:rsidRPr="000B7DC0" w:rsidRDefault="00B47A8F" w:rsidP="003D1853">
      <w:pPr>
        <w:pStyle w:val="ae"/>
        <w:ind w:firstLine="709"/>
        <w:jc w:val="both"/>
        <w:rPr>
          <w:rStyle w:val="blk"/>
          <w:rFonts w:ascii="Times New Roman" w:hAnsi="Times New Roman" w:cs="Times New Roman"/>
          <w:sz w:val="28"/>
          <w:szCs w:val="28"/>
        </w:rPr>
      </w:pPr>
      <w:proofErr w:type="gramStart"/>
      <w:r w:rsidRPr="000B7DC0">
        <w:rPr>
          <w:rStyle w:val="blk"/>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0B7DC0">
        <w:rPr>
          <w:rFonts w:ascii="Times New Roman" w:hAnsi="Times New Roman" w:cs="Times New Roman"/>
          <w:sz w:val="28"/>
          <w:szCs w:val="28"/>
        </w:rPr>
        <w:t>частью 1 статьи 1</w:t>
      </w:r>
      <w:r w:rsidRPr="000B7DC0">
        <w:rPr>
          <w:rStyle w:val="blk"/>
          <w:rFonts w:ascii="Times New Roman" w:hAnsi="Times New Roman" w:cs="Times New Roman"/>
          <w:sz w:val="28"/>
          <w:szCs w:val="28"/>
        </w:rPr>
        <w:t xml:space="preserve">  Федерального закона </w:t>
      </w:r>
      <w:r w:rsidRPr="000B7DC0">
        <w:rPr>
          <w:rFonts w:ascii="Times New Roman" w:hAnsi="Times New Roman" w:cs="Times New Roman"/>
          <w:b/>
          <w:bCs/>
          <w:sz w:val="28"/>
          <w:szCs w:val="28"/>
          <w:shd w:val="clear" w:color="auto" w:fill="FFFFFF"/>
        </w:rPr>
        <w:t xml:space="preserve"> </w:t>
      </w:r>
      <w:r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w:t>
      </w:r>
      <w:proofErr w:type="gramEnd"/>
      <w:r w:rsidRPr="000B7DC0">
        <w:rPr>
          <w:rFonts w:ascii="Times New Roman" w:hAnsi="Times New Roman" w:cs="Times New Roman"/>
          <w:bCs/>
          <w:sz w:val="28"/>
          <w:szCs w:val="28"/>
          <w:shd w:val="clear" w:color="auto" w:fill="FFFFFF"/>
        </w:rPr>
        <w:t xml:space="preserve"> </w:t>
      </w:r>
      <w:proofErr w:type="gramStart"/>
      <w:r w:rsidRPr="000B7DC0">
        <w:rPr>
          <w:rFonts w:ascii="Times New Roman" w:hAnsi="Times New Roman" w:cs="Times New Roman"/>
          <w:bCs/>
          <w:sz w:val="28"/>
          <w:szCs w:val="28"/>
          <w:shd w:val="clear" w:color="auto" w:fill="FFFFFF"/>
        </w:rPr>
        <w:t>услуг"</w:t>
      </w:r>
      <w:r w:rsidRPr="000B7DC0">
        <w:rPr>
          <w:rFonts w:ascii="Times New Roman" w:hAnsi="Times New Roman" w:cs="Times New Roman"/>
          <w:b/>
          <w:bCs/>
          <w:sz w:val="28"/>
          <w:szCs w:val="28"/>
          <w:shd w:val="clear" w:color="auto" w:fill="FFFFFF"/>
        </w:rPr>
        <w:t xml:space="preserve"> </w:t>
      </w:r>
      <w:r w:rsidRPr="000B7DC0">
        <w:rPr>
          <w:rStyle w:val="blk"/>
          <w:rFonts w:ascii="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0B7DC0">
        <w:rPr>
          <w:rFonts w:ascii="Times New Roman" w:hAnsi="Times New Roman" w:cs="Times New Roman"/>
          <w:sz w:val="28"/>
          <w:szCs w:val="28"/>
        </w:rPr>
        <w:t>частью 6</w:t>
      </w:r>
      <w:r w:rsidRPr="000B7DC0">
        <w:rPr>
          <w:rStyle w:val="blk"/>
          <w:rFonts w:ascii="Times New Roman" w:hAnsi="Times New Roman" w:cs="Times New Roman"/>
          <w:sz w:val="28"/>
          <w:szCs w:val="28"/>
        </w:rPr>
        <w:t xml:space="preserve">  статьи 7 указанного Закона  перечень документов.    </w:t>
      </w:r>
      <w:proofErr w:type="gramEnd"/>
    </w:p>
    <w:p w:rsidR="00B47A8F" w:rsidRPr="000B7DC0" w:rsidRDefault="00B47A8F" w:rsidP="003D1853">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B47A8F" w:rsidRPr="000B7DC0" w:rsidRDefault="00B47A8F" w:rsidP="003D1853">
      <w:pPr>
        <w:pStyle w:val="ae"/>
        <w:ind w:firstLine="709"/>
        <w:jc w:val="both"/>
        <w:rPr>
          <w:rFonts w:ascii="Times New Roman" w:hAnsi="Times New Roman" w:cs="Times New Roman"/>
          <w:sz w:val="28"/>
          <w:szCs w:val="28"/>
        </w:rPr>
      </w:pPr>
      <w:proofErr w:type="gramStart"/>
      <w:r w:rsidRPr="000B7DC0">
        <w:rPr>
          <w:rStyle w:val="blk"/>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0B7DC0">
        <w:rPr>
          <w:rFonts w:ascii="Times New Roman" w:hAnsi="Times New Roman" w:cs="Times New Roman"/>
          <w:sz w:val="28"/>
          <w:szCs w:val="28"/>
        </w:rPr>
        <w:t>части 1 статьи 9</w:t>
      </w:r>
      <w:r w:rsidRPr="000B7DC0">
        <w:rPr>
          <w:rStyle w:val="blk"/>
          <w:rFonts w:ascii="Times New Roman" w:hAnsi="Times New Roman" w:cs="Times New Roman"/>
          <w:sz w:val="28"/>
          <w:szCs w:val="28"/>
        </w:rPr>
        <w:t xml:space="preserve"> Федерального закона </w:t>
      </w:r>
      <w:r w:rsidRPr="000B7DC0">
        <w:rPr>
          <w:rFonts w:ascii="Times New Roman" w:hAnsi="Times New Roman" w:cs="Times New Roman"/>
          <w:b/>
          <w:bCs/>
          <w:sz w:val="28"/>
          <w:szCs w:val="28"/>
          <w:shd w:val="clear" w:color="auto" w:fill="FFFFFF"/>
        </w:rPr>
        <w:t xml:space="preserve"> </w:t>
      </w:r>
      <w:r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w:t>
      </w:r>
      <w:proofErr w:type="gramEnd"/>
      <w:r w:rsidRPr="000B7DC0">
        <w:rPr>
          <w:rFonts w:ascii="Times New Roman" w:hAnsi="Times New Roman" w:cs="Times New Roman"/>
          <w:bCs/>
          <w:sz w:val="28"/>
          <w:szCs w:val="28"/>
          <w:shd w:val="clear" w:color="auto" w:fill="FFFFFF"/>
        </w:rPr>
        <w:t xml:space="preserve"> услуг"</w:t>
      </w:r>
      <w:r w:rsidRPr="000B7DC0">
        <w:rPr>
          <w:rStyle w:val="blk"/>
          <w:rFonts w:ascii="Times New Roman" w:hAnsi="Times New Roman" w:cs="Times New Roman"/>
          <w:sz w:val="28"/>
          <w:szCs w:val="28"/>
        </w:rPr>
        <w:t>;</w:t>
      </w:r>
    </w:p>
    <w:p w:rsidR="00B47A8F" w:rsidRPr="000B7DC0" w:rsidRDefault="00B47A8F" w:rsidP="003D1853">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7A8F" w:rsidRPr="000B7DC0" w:rsidRDefault="00B47A8F" w:rsidP="003D1853">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7A8F" w:rsidRPr="000B7DC0" w:rsidRDefault="00B47A8F" w:rsidP="003D1853">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7A8F" w:rsidRPr="000B7DC0" w:rsidRDefault="00B47A8F" w:rsidP="003D1853">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2DA0" w:rsidRPr="00B83259" w:rsidRDefault="00B47A8F" w:rsidP="003D1853">
      <w:pPr>
        <w:pStyle w:val="a6"/>
        <w:spacing w:after="0"/>
        <w:ind w:left="0"/>
        <w:jc w:val="both"/>
        <w:rPr>
          <w:sz w:val="28"/>
          <w:szCs w:val="28"/>
        </w:rPr>
      </w:pPr>
      <w:proofErr w:type="gramStart"/>
      <w:r w:rsidRPr="000B7DC0">
        <w:rPr>
          <w:rStyle w:val="blk"/>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sidRPr="000B7DC0">
        <w:rPr>
          <w:sz w:val="28"/>
          <w:szCs w:val="28"/>
        </w:rPr>
        <w:t>частью 1.1 статьи 16</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0B7DC0">
        <w:rPr>
          <w:rStyle w:val="blk"/>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0B7DC0">
        <w:rPr>
          <w:rStyle w:val="blk"/>
          <w:sz w:val="28"/>
          <w:szCs w:val="28"/>
        </w:rPr>
        <w:t xml:space="preserve"> </w:t>
      </w:r>
      <w:proofErr w:type="gramStart"/>
      <w:r w:rsidRPr="000B7DC0">
        <w:rPr>
          <w:rStyle w:val="blk"/>
          <w:sz w:val="28"/>
          <w:szCs w:val="28"/>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9D2853">
        <w:rPr>
          <w:sz w:val="28"/>
          <w:szCs w:val="28"/>
        </w:rPr>
        <w:t>частью 1.1 статьи 16</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0B7DC0">
        <w:rPr>
          <w:rStyle w:val="blk"/>
          <w:sz w:val="28"/>
          <w:szCs w:val="28"/>
        </w:rPr>
        <w:t>, уведомляется заявитель, а также приносятся извинения за доставленные неудобства</w:t>
      </w:r>
      <w:r w:rsidR="003D1853">
        <w:rPr>
          <w:rStyle w:val="blk"/>
          <w:sz w:val="28"/>
          <w:szCs w:val="28"/>
        </w:rPr>
        <w:t>.</w:t>
      </w:r>
      <w:proofErr w:type="gramEnd"/>
    </w:p>
    <w:p w:rsidR="00A32DA0" w:rsidRPr="008A5EC6" w:rsidRDefault="00A32DA0" w:rsidP="00A32DA0">
      <w:pPr>
        <w:autoSpaceDE w:val="0"/>
        <w:autoSpaceDN w:val="0"/>
        <w:adjustRightInd w:val="0"/>
        <w:ind w:firstLine="540"/>
        <w:jc w:val="both"/>
        <w:rPr>
          <w:sz w:val="28"/>
          <w:szCs w:val="28"/>
        </w:rPr>
      </w:pPr>
      <w:r w:rsidRPr="008A5EC6">
        <w:rPr>
          <w:sz w:val="28"/>
          <w:szCs w:val="28"/>
        </w:rPr>
        <w:t>2.6.</w:t>
      </w:r>
      <w:r>
        <w:rPr>
          <w:sz w:val="28"/>
          <w:szCs w:val="28"/>
        </w:rPr>
        <w:t>5</w:t>
      </w:r>
      <w:r w:rsidRPr="008A5EC6">
        <w:rPr>
          <w:sz w:val="28"/>
          <w:szCs w:val="28"/>
        </w:rPr>
        <w:t>. Документы, представляемые заявителем, должны соответствовать следующим требованиям:</w:t>
      </w:r>
    </w:p>
    <w:p w:rsidR="00A32DA0" w:rsidRPr="008A5EC6" w:rsidRDefault="00A32DA0" w:rsidP="00A32DA0">
      <w:pPr>
        <w:autoSpaceDE w:val="0"/>
        <w:autoSpaceDN w:val="0"/>
        <w:adjustRightInd w:val="0"/>
        <w:ind w:firstLine="540"/>
        <w:jc w:val="both"/>
        <w:rPr>
          <w:sz w:val="28"/>
          <w:szCs w:val="28"/>
        </w:rPr>
      </w:pPr>
      <w:r>
        <w:rPr>
          <w:sz w:val="28"/>
          <w:szCs w:val="28"/>
        </w:rPr>
        <w:t>1</w:t>
      </w:r>
      <w:r w:rsidRPr="008A5EC6">
        <w:rPr>
          <w:sz w:val="28"/>
          <w:szCs w:val="28"/>
        </w:rPr>
        <w:t>) тексты документов написаны разборчиво;</w:t>
      </w:r>
    </w:p>
    <w:p w:rsidR="00A32DA0" w:rsidRPr="008A5EC6" w:rsidRDefault="00A32DA0" w:rsidP="00A32DA0">
      <w:pPr>
        <w:autoSpaceDE w:val="0"/>
        <w:autoSpaceDN w:val="0"/>
        <w:adjustRightInd w:val="0"/>
        <w:ind w:firstLine="540"/>
        <w:jc w:val="both"/>
        <w:rPr>
          <w:sz w:val="28"/>
          <w:szCs w:val="28"/>
        </w:rPr>
      </w:pPr>
      <w:proofErr w:type="gramStart"/>
      <w:r>
        <w:rPr>
          <w:sz w:val="28"/>
          <w:szCs w:val="28"/>
        </w:rPr>
        <w:t>2</w:t>
      </w:r>
      <w:r w:rsidRPr="008A5EC6">
        <w:rPr>
          <w:sz w:val="28"/>
          <w:szCs w:val="28"/>
        </w:rPr>
        <w:t>) фамилия, имя и отчество (наименование) заявителя, адрес его места жительства (места нахождения), телефон (если имеется) написаны полностью;</w:t>
      </w:r>
      <w:proofErr w:type="gramEnd"/>
    </w:p>
    <w:p w:rsidR="00A32DA0" w:rsidRPr="008A5EC6" w:rsidRDefault="00A32DA0" w:rsidP="00A32DA0">
      <w:pPr>
        <w:autoSpaceDE w:val="0"/>
        <w:autoSpaceDN w:val="0"/>
        <w:adjustRightInd w:val="0"/>
        <w:ind w:firstLine="540"/>
        <w:jc w:val="both"/>
        <w:rPr>
          <w:sz w:val="28"/>
          <w:szCs w:val="28"/>
        </w:rPr>
      </w:pPr>
      <w:r>
        <w:rPr>
          <w:sz w:val="28"/>
          <w:szCs w:val="28"/>
        </w:rPr>
        <w:t>3</w:t>
      </w:r>
      <w:r w:rsidRPr="008A5EC6">
        <w:rPr>
          <w:sz w:val="28"/>
          <w:szCs w:val="28"/>
        </w:rPr>
        <w:t>) в документах нет подчисток, приписок, зачеркнутых слов и иных неоговоренных исправлений;</w:t>
      </w:r>
    </w:p>
    <w:p w:rsidR="00A32DA0" w:rsidRPr="008A5EC6" w:rsidRDefault="00A32DA0" w:rsidP="00A32DA0">
      <w:pPr>
        <w:autoSpaceDE w:val="0"/>
        <w:autoSpaceDN w:val="0"/>
        <w:adjustRightInd w:val="0"/>
        <w:ind w:firstLine="540"/>
        <w:jc w:val="both"/>
        <w:rPr>
          <w:sz w:val="28"/>
          <w:szCs w:val="28"/>
        </w:rPr>
      </w:pPr>
      <w:r>
        <w:rPr>
          <w:sz w:val="28"/>
          <w:szCs w:val="28"/>
        </w:rPr>
        <w:t>4</w:t>
      </w:r>
      <w:r w:rsidRPr="008A5EC6">
        <w:rPr>
          <w:sz w:val="28"/>
          <w:szCs w:val="28"/>
        </w:rPr>
        <w:t>) документы не исполнены карандашом;</w:t>
      </w:r>
    </w:p>
    <w:p w:rsidR="00A32DA0" w:rsidRPr="008A5EC6" w:rsidRDefault="00A32DA0" w:rsidP="00A32DA0">
      <w:pPr>
        <w:autoSpaceDE w:val="0"/>
        <w:autoSpaceDN w:val="0"/>
        <w:adjustRightInd w:val="0"/>
        <w:ind w:firstLine="540"/>
        <w:jc w:val="both"/>
        <w:rPr>
          <w:sz w:val="28"/>
          <w:szCs w:val="28"/>
        </w:rPr>
      </w:pPr>
      <w:r>
        <w:rPr>
          <w:sz w:val="28"/>
          <w:szCs w:val="28"/>
        </w:rPr>
        <w:t>5</w:t>
      </w:r>
      <w:r w:rsidRPr="008A5EC6">
        <w:rPr>
          <w:sz w:val="28"/>
          <w:szCs w:val="28"/>
        </w:rPr>
        <w:t>) документы не имеют серьезных повреждений, наличие которых допускает многозначность истолкования содержания.</w:t>
      </w:r>
    </w:p>
    <w:p w:rsidR="00A32DA0" w:rsidRPr="008A5EC6" w:rsidRDefault="00A32DA0" w:rsidP="00A32DA0">
      <w:pPr>
        <w:autoSpaceDE w:val="0"/>
        <w:autoSpaceDN w:val="0"/>
        <w:adjustRightInd w:val="0"/>
        <w:ind w:firstLine="540"/>
        <w:jc w:val="both"/>
        <w:rPr>
          <w:sz w:val="28"/>
          <w:szCs w:val="28"/>
        </w:rPr>
      </w:pPr>
      <w:r w:rsidRPr="008A5EC6">
        <w:rPr>
          <w:sz w:val="28"/>
          <w:szCs w:val="28"/>
        </w:rPr>
        <w:t>2.6.</w:t>
      </w:r>
      <w:r>
        <w:rPr>
          <w:sz w:val="28"/>
          <w:szCs w:val="28"/>
        </w:rPr>
        <w:t>6</w:t>
      </w:r>
      <w:r w:rsidRPr="008A5EC6">
        <w:rPr>
          <w:sz w:val="28"/>
          <w:szCs w:val="28"/>
        </w:rPr>
        <w:t xml:space="preserve">. Заявление о предоставлении муниципальной услуги и документы, необходимые для предоставления муниципальной услуги, представляются в Администрацию </w:t>
      </w:r>
      <w:r>
        <w:rPr>
          <w:sz w:val="28"/>
          <w:szCs w:val="28"/>
        </w:rPr>
        <w:t>Усвятского</w:t>
      </w:r>
      <w:r w:rsidRPr="008A5EC6">
        <w:rPr>
          <w:sz w:val="28"/>
          <w:szCs w:val="28"/>
        </w:rPr>
        <w:t xml:space="preserve"> сельского поселения </w:t>
      </w:r>
      <w:r>
        <w:rPr>
          <w:sz w:val="28"/>
          <w:szCs w:val="28"/>
        </w:rPr>
        <w:t>Дорогобужского</w:t>
      </w:r>
      <w:r w:rsidRPr="008A5EC6">
        <w:rPr>
          <w:sz w:val="28"/>
          <w:szCs w:val="28"/>
        </w:rPr>
        <w:t xml:space="preserve"> района Смоленской области лично, либо по почте, либо по электронной почте.</w:t>
      </w:r>
    </w:p>
    <w:p w:rsidR="00A32DA0" w:rsidRPr="008A5EC6" w:rsidRDefault="00A32DA0" w:rsidP="00A32DA0">
      <w:pPr>
        <w:autoSpaceDE w:val="0"/>
        <w:autoSpaceDN w:val="0"/>
        <w:adjustRightInd w:val="0"/>
        <w:ind w:firstLine="540"/>
        <w:jc w:val="both"/>
        <w:rPr>
          <w:sz w:val="28"/>
          <w:szCs w:val="28"/>
        </w:rPr>
      </w:pPr>
      <w:proofErr w:type="gramStart"/>
      <w:r w:rsidRPr="008A5EC6">
        <w:rPr>
          <w:sz w:val="28"/>
          <w:szCs w:val="28"/>
        </w:rPr>
        <w:t>В случае направления документов для получения муниципальной услуги по почте подпись физического лица на заявлении о предоставлении</w:t>
      </w:r>
      <w:proofErr w:type="gramEnd"/>
      <w:r w:rsidRPr="008A5EC6">
        <w:rPr>
          <w:sz w:val="28"/>
          <w:szCs w:val="28"/>
        </w:rPr>
        <w:t xml:space="preserve"> муниципальной услуги должна быть нотариально удостоверена.</w:t>
      </w:r>
    </w:p>
    <w:p w:rsidR="00A32DA0" w:rsidRPr="008A5EC6" w:rsidRDefault="00A32DA0" w:rsidP="00A32DA0">
      <w:pPr>
        <w:autoSpaceDE w:val="0"/>
        <w:autoSpaceDN w:val="0"/>
        <w:adjustRightInd w:val="0"/>
        <w:ind w:firstLine="540"/>
        <w:jc w:val="both"/>
        <w:rPr>
          <w:sz w:val="28"/>
          <w:szCs w:val="28"/>
        </w:rPr>
      </w:pPr>
      <w:r w:rsidRPr="008A5EC6">
        <w:rPr>
          <w:sz w:val="28"/>
          <w:szCs w:val="28"/>
        </w:rPr>
        <w:lastRenderedPageBreak/>
        <w:t>2.6.</w:t>
      </w:r>
      <w:r>
        <w:rPr>
          <w:sz w:val="28"/>
          <w:szCs w:val="28"/>
        </w:rPr>
        <w:t>7</w:t>
      </w:r>
      <w:r w:rsidRPr="008A5EC6">
        <w:rPr>
          <w:sz w:val="28"/>
          <w:szCs w:val="28"/>
        </w:rPr>
        <w:t xml:space="preserve">. Копии документов, необходимых для предоставления муниципальной услуги, должны быть заверены нотариусом либо выдавшей их </w:t>
      </w:r>
      <w:proofErr w:type="gramStart"/>
      <w:r w:rsidRPr="008A5EC6">
        <w:rPr>
          <w:sz w:val="28"/>
          <w:szCs w:val="28"/>
        </w:rPr>
        <w:t>организацией</w:t>
      </w:r>
      <w:proofErr w:type="gramEnd"/>
      <w:r w:rsidRPr="008A5EC6">
        <w:rPr>
          <w:sz w:val="28"/>
          <w:szCs w:val="28"/>
        </w:rPr>
        <w:t xml:space="preserve"> либо по просьбе заявителя копии документов, необходимых для предоставления муниципальной услуги, заверяются должностным лицом, ответственным за прием и регистрацию документов заявителя, на основании их оригиналов.</w:t>
      </w:r>
    </w:p>
    <w:p w:rsidR="00A32DA0" w:rsidRPr="00011F98" w:rsidRDefault="00A32DA0" w:rsidP="00A32DA0">
      <w:pPr>
        <w:autoSpaceDE w:val="0"/>
        <w:autoSpaceDN w:val="0"/>
        <w:adjustRightInd w:val="0"/>
        <w:ind w:firstLine="540"/>
        <w:jc w:val="both"/>
        <w:rPr>
          <w:sz w:val="28"/>
          <w:szCs w:val="28"/>
        </w:rPr>
      </w:pPr>
    </w:p>
    <w:p w:rsidR="00A32DA0" w:rsidRPr="00011F98" w:rsidRDefault="00A32DA0" w:rsidP="00A32DA0">
      <w:pPr>
        <w:autoSpaceDE w:val="0"/>
        <w:autoSpaceDN w:val="0"/>
        <w:adjustRightInd w:val="0"/>
        <w:jc w:val="center"/>
        <w:outlineLvl w:val="2"/>
        <w:rPr>
          <w:sz w:val="28"/>
          <w:szCs w:val="28"/>
        </w:rPr>
      </w:pPr>
      <w:r w:rsidRPr="00011F98">
        <w:rPr>
          <w:sz w:val="28"/>
          <w:szCs w:val="28"/>
        </w:rPr>
        <w:t xml:space="preserve">2.7. Исчерпывающий перечень оснований для отказав </w:t>
      </w:r>
      <w:proofErr w:type="gramStart"/>
      <w:r w:rsidRPr="00011F98">
        <w:rPr>
          <w:sz w:val="28"/>
          <w:szCs w:val="28"/>
        </w:rPr>
        <w:t>приеме</w:t>
      </w:r>
      <w:proofErr w:type="gramEnd"/>
      <w:r w:rsidRPr="00011F98">
        <w:rPr>
          <w:sz w:val="28"/>
          <w:szCs w:val="28"/>
        </w:rPr>
        <w:t xml:space="preserve"> документов, необходимых для предоставления</w:t>
      </w:r>
      <w:r>
        <w:rPr>
          <w:sz w:val="28"/>
          <w:szCs w:val="28"/>
        </w:rPr>
        <w:t xml:space="preserve"> </w:t>
      </w:r>
      <w:r w:rsidRPr="00011F98">
        <w:rPr>
          <w:sz w:val="28"/>
          <w:szCs w:val="28"/>
        </w:rPr>
        <w:t>муниципальной услуги</w:t>
      </w:r>
    </w:p>
    <w:p w:rsidR="00A32DA0" w:rsidRPr="008A5EC6" w:rsidRDefault="00A32DA0" w:rsidP="00A32DA0">
      <w:pPr>
        <w:autoSpaceDE w:val="0"/>
        <w:autoSpaceDN w:val="0"/>
        <w:adjustRightInd w:val="0"/>
        <w:ind w:firstLine="540"/>
        <w:jc w:val="both"/>
        <w:rPr>
          <w:sz w:val="28"/>
          <w:szCs w:val="28"/>
        </w:rPr>
      </w:pPr>
    </w:p>
    <w:p w:rsidR="00A32DA0" w:rsidRPr="008A5EC6" w:rsidRDefault="00A32DA0" w:rsidP="00A32DA0">
      <w:pPr>
        <w:autoSpaceDE w:val="0"/>
        <w:autoSpaceDN w:val="0"/>
        <w:adjustRightInd w:val="0"/>
        <w:ind w:firstLine="540"/>
        <w:jc w:val="both"/>
        <w:rPr>
          <w:sz w:val="28"/>
          <w:szCs w:val="28"/>
        </w:rPr>
      </w:pPr>
      <w:r w:rsidRPr="008A5EC6">
        <w:rPr>
          <w:sz w:val="28"/>
          <w:szCs w:val="28"/>
        </w:rPr>
        <w:t>Оснований для отказа в приеме документов, необходимых для предоставления муниципальной услуги, не имеется.</w:t>
      </w:r>
    </w:p>
    <w:p w:rsidR="00A32DA0" w:rsidRPr="00011F98" w:rsidRDefault="00A32DA0" w:rsidP="00A32DA0">
      <w:pPr>
        <w:autoSpaceDE w:val="0"/>
        <w:autoSpaceDN w:val="0"/>
        <w:adjustRightInd w:val="0"/>
        <w:ind w:firstLine="540"/>
        <w:jc w:val="both"/>
        <w:rPr>
          <w:sz w:val="28"/>
          <w:szCs w:val="28"/>
        </w:rPr>
      </w:pPr>
    </w:p>
    <w:p w:rsidR="00A32DA0" w:rsidRPr="00011F98" w:rsidRDefault="00A32DA0" w:rsidP="00A32DA0">
      <w:pPr>
        <w:autoSpaceDE w:val="0"/>
        <w:autoSpaceDN w:val="0"/>
        <w:adjustRightInd w:val="0"/>
        <w:jc w:val="center"/>
        <w:outlineLvl w:val="2"/>
        <w:rPr>
          <w:sz w:val="28"/>
          <w:szCs w:val="28"/>
        </w:rPr>
      </w:pPr>
      <w:r w:rsidRPr="00011F98">
        <w:rPr>
          <w:sz w:val="28"/>
          <w:szCs w:val="28"/>
        </w:rPr>
        <w:t>2.8. Исчерпывающий перечень оснований для отказа</w:t>
      </w:r>
    </w:p>
    <w:p w:rsidR="00A32DA0" w:rsidRPr="00011F98" w:rsidRDefault="00A32DA0" w:rsidP="00A32DA0">
      <w:pPr>
        <w:autoSpaceDE w:val="0"/>
        <w:autoSpaceDN w:val="0"/>
        <w:adjustRightInd w:val="0"/>
        <w:jc w:val="center"/>
        <w:rPr>
          <w:sz w:val="28"/>
          <w:szCs w:val="28"/>
        </w:rPr>
      </w:pPr>
      <w:r w:rsidRPr="00011F98">
        <w:rPr>
          <w:sz w:val="28"/>
          <w:szCs w:val="28"/>
        </w:rPr>
        <w:t>в предоставлении муниципальной услуги</w:t>
      </w:r>
    </w:p>
    <w:p w:rsidR="00A32DA0" w:rsidRPr="008A5EC6" w:rsidRDefault="00A32DA0" w:rsidP="00A32DA0">
      <w:pPr>
        <w:autoSpaceDE w:val="0"/>
        <w:autoSpaceDN w:val="0"/>
        <w:adjustRightInd w:val="0"/>
        <w:ind w:firstLine="540"/>
        <w:jc w:val="both"/>
        <w:rPr>
          <w:sz w:val="28"/>
          <w:szCs w:val="28"/>
        </w:rPr>
      </w:pPr>
    </w:p>
    <w:p w:rsidR="00A32DA0" w:rsidRPr="008A5EC6" w:rsidRDefault="00A32DA0" w:rsidP="00A32DA0">
      <w:pPr>
        <w:autoSpaceDE w:val="0"/>
        <w:autoSpaceDN w:val="0"/>
        <w:adjustRightInd w:val="0"/>
        <w:ind w:firstLine="540"/>
        <w:jc w:val="both"/>
        <w:rPr>
          <w:sz w:val="28"/>
          <w:szCs w:val="28"/>
        </w:rPr>
      </w:pPr>
      <w:r w:rsidRPr="008A5EC6">
        <w:rPr>
          <w:sz w:val="28"/>
          <w:szCs w:val="28"/>
        </w:rPr>
        <w:t>В предоставлении муниципальной услуги отказывается в случае:</w:t>
      </w:r>
    </w:p>
    <w:p w:rsidR="00A32DA0" w:rsidRPr="00B32CC9" w:rsidRDefault="00A32DA0" w:rsidP="00A32DA0">
      <w:pPr>
        <w:autoSpaceDE w:val="0"/>
        <w:autoSpaceDN w:val="0"/>
        <w:adjustRightInd w:val="0"/>
        <w:ind w:firstLine="540"/>
        <w:jc w:val="both"/>
        <w:rPr>
          <w:color w:val="000000"/>
          <w:sz w:val="28"/>
          <w:szCs w:val="28"/>
        </w:rPr>
      </w:pPr>
      <w:r>
        <w:rPr>
          <w:sz w:val="28"/>
          <w:szCs w:val="28"/>
        </w:rPr>
        <w:t>1</w:t>
      </w:r>
      <w:r w:rsidRPr="008A5EC6">
        <w:rPr>
          <w:sz w:val="28"/>
          <w:szCs w:val="28"/>
        </w:rPr>
        <w:t xml:space="preserve">) непредставления документов, определенных </w:t>
      </w:r>
      <w:hyperlink r:id="rId13" w:history="1">
        <w:r w:rsidRPr="00B32CC9">
          <w:rPr>
            <w:rStyle w:val="a5"/>
            <w:color w:val="000000"/>
            <w:sz w:val="28"/>
            <w:szCs w:val="28"/>
            <w:u w:val="none"/>
          </w:rPr>
          <w:t>пунктами 2.6.1</w:t>
        </w:r>
      </w:hyperlink>
      <w:r>
        <w:rPr>
          <w:color w:val="000000"/>
          <w:sz w:val="28"/>
          <w:szCs w:val="28"/>
        </w:rPr>
        <w:t>,</w:t>
      </w:r>
      <w:r w:rsidRPr="00B32CC9">
        <w:rPr>
          <w:color w:val="000000"/>
          <w:sz w:val="28"/>
          <w:szCs w:val="28"/>
        </w:rPr>
        <w:t xml:space="preserve"> </w:t>
      </w:r>
      <w:hyperlink r:id="rId14" w:history="1">
        <w:r>
          <w:rPr>
            <w:rStyle w:val="a5"/>
            <w:color w:val="000000"/>
            <w:sz w:val="28"/>
            <w:szCs w:val="28"/>
            <w:u w:val="none"/>
          </w:rPr>
          <w:t>2.6.2</w:t>
        </w:r>
      </w:hyperlink>
      <w:r>
        <w:rPr>
          <w:color w:val="000000"/>
          <w:sz w:val="28"/>
          <w:szCs w:val="28"/>
        </w:rPr>
        <w:t>.</w:t>
      </w:r>
      <w:r w:rsidRPr="00B32CC9">
        <w:rPr>
          <w:color w:val="000000"/>
          <w:sz w:val="28"/>
          <w:szCs w:val="28"/>
        </w:rPr>
        <w:t xml:space="preserve"> настоящего Административного регламента, отвечающих требованиям </w:t>
      </w:r>
      <w:hyperlink r:id="rId15" w:history="1">
        <w:r>
          <w:rPr>
            <w:rStyle w:val="a5"/>
            <w:color w:val="000000"/>
            <w:sz w:val="28"/>
            <w:szCs w:val="28"/>
            <w:u w:val="none"/>
          </w:rPr>
          <w:t>пунктам</w:t>
        </w:r>
      </w:hyperlink>
      <w:r>
        <w:rPr>
          <w:color w:val="000000"/>
          <w:sz w:val="28"/>
          <w:szCs w:val="28"/>
        </w:rPr>
        <w:t xml:space="preserve"> 2.6.5.</w:t>
      </w:r>
      <w:r w:rsidRPr="00B32CC9">
        <w:rPr>
          <w:color w:val="000000"/>
          <w:sz w:val="28"/>
          <w:szCs w:val="28"/>
        </w:rPr>
        <w:t xml:space="preserve"> </w:t>
      </w:r>
      <w:r>
        <w:rPr>
          <w:color w:val="000000"/>
          <w:sz w:val="28"/>
          <w:szCs w:val="28"/>
        </w:rPr>
        <w:t>–</w:t>
      </w:r>
      <w:r w:rsidRPr="00B32CC9">
        <w:rPr>
          <w:color w:val="000000"/>
          <w:sz w:val="28"/>
          <w:szCs w:val="28"/>
        </w:rPr>
        <w:t xml:space="preserve"> </w:t>
      </w:r>
      <w:hyperlink r:id="rId16" w:history="1">
        <w:r>
          <w:rPr>
            <w:rStyle w:val="a5"/>
            <w:color w:val="000000"/>
            <w:sz w:val="28"/>
            <w:szCs w:val="28"/>
            <w:u w:val="none"/>
          </w:rPr>
          <w:t>2.6.7.</w:t>
        </w:r>
      </w:hyperlink>
      <w:r w:rsidRPr="00B32CC9">
        <w:rPr>
          <w:color w:val="000000"/>
          <w:sz w:val="28"/>
          <w:szCs w:val="28"/>
        </w:rPr>
        <w:t xml:space="preserve"> настоящего Административного регламента, за исключением документов и информации, которые находятся в распоряжении органов, указанных в </w:t>
      </w:r>
      <w:hyperlink r:id="rId17" w:history="1">
        <w:r>
          <w:rPr>
            <w:rStyle w:val="a5"/>
            <w:color w:val="000000"/>
            <w:sz w:val="28"/>
            <w:szCs w:val="28"/>
            <w:u w:val="none"/>
          </w:rPr>
          <w:t>пункте</w:t>
        </w:r>
      </w:hyperlink>
      <w:r>
        <w:rPr>
          <w:color w:val="000000"/>
          <w:sz w:val="28"/>
          <w:szCs w:val="28"/>
        </w:rPr>
        <w:t xml:space="preserve"> 2.6.3. </w:t>
      </w:r>
      <w:r w:rsidRPr="00B32CC9">
        <w:rPr>
          <w:color w:val="000000"/>
          <w:sz w:val="28"/>
          <w:szCs w:val="28"/>
        </w:rPr>
        <w:t>настоящего Административного регламента;</w:t>
      </w:r>
    </w:p>
    <w:p w:rsidR="00A32DA0" w:rsidRPr="008A5EC6" w:rsidRDefault="00A32DA0" w:rsidP="00A32DA0">
      <w:pPr>
        <w:autoSpaceDE w:val="0"/>
        <w:autoSpaceDN w:val="0"/>
        <w:adjustRightInd w:val="0"/>
        <w:ind w:firstLine="540"/>
        <w:jc w:val="both"/>
        <w:rPr>
          <w:sz w:val="28"/>
          <w:szCs w:val="28"/>
        </w:rPr>
      </w:pPr>
      <w:r>
        <w:rPr>
          <w:sz w:val="28"/>
          <w:szCs w:val="28"/>
        </w:rPr>
        <w:t>2</w:t>
      </w:r>
      <w:r w:rsidRPr="008A5EC6">
        <w:rPr>
          <w:sz w:val="28"/>
          <w:szCs w:val="28"/>
        </w:rPr>
        <w:t>) отсутствия у заявителя права на предоставление муниципальной услуги.</w:t>
      </w:r>
    </w:p>
    <w:p w:rsidR="00A32DA0" w:rsidRPr="00011F98" w:rsidRDefault="00A32DA0" w:rsidP="00A32DA0">
      <w:pPr>
        <w:autoSpaceDE w:val="0"/>
        <w:autoSpaceDN w:val="0"/>
        <w:adjustRightInd w:val="0"/>
        <w:ind w:firstLine="540"/>
        <w:jc w:val="both"/>
        <w:rPr>
          <w:sz w:val="28"/>
          <w:szCs w:val="28"/>
        </w:rPr>
      </w:pPr>
    </w:p>
    <w:p w:rsidR="00A32DA0" w:rsidRPr="00011F98" w:rsidRDefault="00A32DA0" w:rsidP="00A32DA0">
      <w:pPr>
        <w:autoSpaceDE w:val="0"/>
        <w:autoSpaceDN w:val="0"/>
        <w:adjustRightInd w:val="0"/>
        <w:jc w:val="center"/>
        <w:outlineLvl w:val="2"/>
        <w:rPr>
          <w:sz w:val="28"/>
          <w:szCs w:val="28"/>
        </w:rPr>
      </w:pPr>
      <w:r w:rsidRPr="00011F98">
        <w:rPr>
          <w:sz w:val="28"/>
          <w:szCs w:val="28"/>
        </w:rPr>
        <w:t>2.9. Размер платы, взимаемой с заявителя при предоставлении</w:t>
      </w:r>
    </w:p>
    <w:p w:rsidR="00A32DA0" w:rsidRPr="00011F98" w:rsidRDefault="00A32DA0" w:rsidP="00A32DA0">
      <w:pPr>
        <w:autoSpaceDE w:val="0"/>
        <w:autoSpaceDN w:val="0"/>
        <w:adjustRightInd w:val="0"/>
        <w:jc w:val="center"/>
        <w:rPr>
          <w:sz w:val="28"/>
          <w:szCs w:val="28"/>
        </w:rPr>
      </w:pPr>
      <w:r w:rsidRPr="00011F98">
        <w:rPr>
          <w:sz w:val="28"/>
          <w:szCs w:val="28"/>
        </w:rPr>
        <w:t>муниципальной услуги, и способы ее взимания</w:t>
      </w:r>
    </w:p>
    <w:p w:rsidR="00A32DA0" w:rsidRPr="00632C6B" w:rsidRDefault="00A32DA0" w:rsidP="00A32DA0">
      <w:pPr>
        <w:autoSpaceDE w:val="0"/>
        <w:autoSpaceDN w:val="0"/>
        <w:adjustRightInd w:val="0"/>
        <w:ind w:firstLine="540"/>
        <w:jc w:val="both"/>
        <w:rPr>
          <w:b/>
          <w:sz w:val="28"/>
          <w:szCs w:val="28"/>
        </w:rPr>
      </w:pPr>
    </w:p>
    <w:p w:rsidR="00A32DA0" w:rsidRDefault="00A32DA0" w:rsidP="00A32DA0">
      <w:pPr>
        <w:autoSpaceDE w:val="0"/>
        <w:autoSpaceDN w:val="0"/>
        <w:adjustRightInd w:val="0"/>
        <w:ind w:firstLine="540"/>
        <w:jc w:val="both"/>
        <w:rPr>
          <w:sz w:val="28"/>
          <w:szCs w:val="28"/>
        </w:rPr>
      </w:pPr>
      <w:r w:rsidRPr="008A5EC6">
        <w:rPr>
          <w:sz w:val="28"/>
          <w:szCs w:val="28"/>
        </w:rPr>
        <w:t>Муниципальная услуга предоставляется бесплатно.</w:t>
      </w:r>
    </w:p>
    <w:p w:rsidR="00A32DA0" w:rsidRDefault="00A32DA0" w:rsidP="00A32DA0">
      <w:pPr>
        <w:autoSpaceDE w:val="0"/>
        <w:autoSpaceDN w:val="0"/>
        <w:adjustRightInd w:val="0"/>
        <w:ind w:firstLine="540"/>
        <w:jc w:val="both"/>
        <w:rPr>
          <w:sz w:val="28"/>
          <w:szCs w:val="28"/>
        </w:rPr>
      </w:pPr>
    </w:p>
    <w:p w:rsidR="00A32DA0" w:rsidRPr="00011F98" w:rsidRDefault="00A32DA0" w:rsidP="00A32DA0">
      <w:pPr>
        <w:tabs>
          <w:tab w:val="center" w:pos="4677"/>
          <w:tab w:val="left" w:pos="10632"/>
        </w:tabs>
        <w:ind w:right="282"/>
        <w:contextualSpacing/>
        <w:jc w:val="center"/>
        <w:rPr>
          <w:sz w:val="28"/>
          <w:szCs w:val="28"/>
        </w:rPr>
      </w:pPr>
      <w:r w:rsidRPr="00011F98">
        <w:rPr>
          <w:sz w:val="28"/>
          <w:szCs w:val="28"/>
        </w:rPr>
        <w:t>2.10. Максимальный срок  ожидания в очереди при подаче заявления  и получении результата предоставления муниципальной услуги</w:t>
      </w:r>
    </w:p>
    <w:p w:rsidR="00A32DA0" w:rsidRPr="00011F98" w:rsidRDefault="00A32DA0" w:rsidP="00A32DA0">
      <w:pPr>
        <w:tabs>
          <w:tab w:val="center" w:pos="4677"/>
          <w:tab w:val="left" w:pos="10632"/>
        </w:tabs>
        <w:ind w:left="142" w:right="282"/>
        <w:contextualSpacing/>
        <w:rPr>
          <w:sz w:val="28"/>
          <w:szCs w:val="28"/>
        </w:rPr>
      </w:pPr>
    </w:p>
    <w:p w:rsidR="00A32DA0" w:rsidRDefault="00A32DA0" w:rsidP="00A32DA0">
      <w:pPr>
        <w:tabs>
          <w:tab w:val="center" w:pos="4677"/>
          <w:tab w:val="left" w:pos="10632"/>
        </w:tabs>
        <w:ind w:left="142" w:right="282"/>
        <w:contextualSpacing/>
        <w:rPr>
          <w:sz w:val="28"/>
          <w:szCs w:val="28"/>
        </w:rPr>
      </w:pPr>
      <w:r>
        <w:rPr>
          <w:sz w:val="28"/>
          <w:szCs w:val="28"/>
        </w:rPr>
        <w:t xml:space="preserve">         2.10.1. Максимальный срок ожидания в очереди при подаче заявления  не должен превышать 15 минут.</w:t>
      </w:r>
    </w:p>
    <w:p w:rsidR="00A32DA0" w:rsidRDefault="00A32DA0" w:rsidP="00A32DA0">
      <w:pPr>
        <w:rPr>
          <w:b/>
          <w:sz w:val="28"/>
          <w:szCs w:val="28"/>
        </w:rPr>
      </w:pPr>
      <w:r>
        <w:rPr>
          <w:sz w:val="28"/>
          <w:szCs w:val="28"/>
        </w:rPr>
        <w:t xml:space="preserve">            2.10.2.Максимальный срок ожидания в очереди при получении результата предоставления муниципальной услуги не должен превышать 15 минут.</w:t>
      </w:r>
      <w:r>
        <w:rPr>
          <w:sz w:val="28"/>
          <w:szCs w:val="28"/>
        </w:rPr>
        <w:br/>
      </w:r>
    </w:p>
    <w:p w:rsidR="00A32DA0" w:rsidRPr="00011F98" w:rsidRDefault="00A32DA0" w:rsidP="00A32DA0">
      <w:pPr>
        <w:autoSpaceDE w:val="0"/>
        <w:autoSpaceDN w:val="0"/>
        <w:adjustRightInd w:val="0"/>
        <w:jc w:val="center"/>
        <w:outlineLvl w:val="2"/>
        <w:rPr>
          <w:sz w:val="28"/>
          <w:szCs w:val="28"/>
        </w:rPr>
      </w:pPr>
      <w:r w:rsidRPr="00011F98">
        <w:rPr>
          <w:sz w:val="28"/>
          <w:szCs w:val="28"/>
        </w:rPr>
        <w:t>2.11. Срок регистрации заявления о предоставлении</w:t>
      </w:r>
    </w:p>
    <w:p w:rsidR="00A32DA0" w:rsidRPr="00011F98" w:rsidRDefault="00A32DA0" w:rsidP="00A32DA0">
      <w:pPr>
        <w:autoSpaceDE w:val="0"/>
        <w:autoSpaceDN w:val="0"/>
        <w:adjustRightInd w:val="0"/>
        <w:jc w:val="center"/>
        <w:rPr>
          <w:sz w:val="28"/>
          <w:szCs w:val="28"/>
        </w:rPr>
      </w:pPr>
      <w:r w:rsidRPr="00011F98">
        <w:rPr>
          <w:sz w:val="28"/>
          <w:szCs w:val="28"/>
        </w:rPr>
        <w:t>муниципальной услуги</w:t>
      </w:r>
    </w:p>
    <w:p w:rsidR="00A32DA0" w:rsidRPr="00011F98" w:rsidRDefault="00A32DA0" w:rsidP="00A32DA0">
      <w:pPr>
        <w:autoSpaceDE w:val="0"/>
        <w:autoSpaceDN w:val="0"/>
        <w:adjustRightInd w:val="0"/>
        <w:ind w:firstLine="540"/>
        <w:jc w:val="both"/>
        <w:rPr>
          <w:sz w:val="28"/>
          <w:szCs w:val="28"/>
        </w:rPr>
      </w:pPr>
    </w:p>
    <w:p w:rsidR="00A32DA0" w:rsidRPr="008A5EC6" w:rsidRDefault="00A32DA0" w:rsidP="00A32DA0">
      <w:pPr>
        <w:autoSpaceDE w:val="0"/>
        <w:autoSpaceDN w:val="0"/>
        <w:adjustRightInd w:val="0"/>
        <w:ind w:firstLine="540"/>
        <w:jc w:val="both"/>
        <w:rPr>
          <w:sz w:val="28"/>
          <w:szCs w:val="28"/>
        </w:rPr>
      </w:pPr>
      <w:r w:rsidRPr="008A5EC6">
        <w:rPr>
          <w:sz w:val="28"/>
          <w:szCs w:val="28"/>
        </w:rPr>
        <w:lastRenderedPageBreak/>
        <w:t>Срок регистрации заявления о предоставлении муниципальной услуги не должен превышать 15 минут с момента его поступления.</w:t>
      </w:r>
    </w:p>
    <w:p w:rsidR="00A32DA0" w:rsidRPr="008A5EC6" w:rsidRDefault="00A32DA0" w:rsidP="00A32DA0">
      <w:pPr>
        <w:autoSpaceDE w:val="0"/>
        <w:autoSpaceDN w:val="0"/>
        <w:adjustRightInd w:val="0"/>
        <w:ind w:firstLine="540"/>
        <w:jc w:val="both"/>
        <w:rPr>
          <w:sz w:val="28"/>
          <w:szCs w:val="28"/>
        </w:rPr>
      </w:pPr>
    </w:p>
    <w:p w:rsidR="00A32DA0" w:rsidRPr="00011F98" w:rsidRDefault="00A32DA0" w:rsidP="00A32DA0">
      <w:pPr>
        <w:autoSpaceDE w:val="0"/>
        <w:autoSpaceDN w:val="0"/>
        <w:adjustRightInd w:val="0"/>
        <w:ind w:firstLine="720"/>
        <w:jc w:val="center"/>
        <w:outlineLvl w:val="1"/>
        <w:rPr>
          <w:sz w:val="28"/>
          <w:szCs w:val="28"/>
        </w:rPr>
      </w:pPr>
      <w:r w:rsidRPr="00011F98">
        <w:rPr>
          <w:sz w:val="28"/>
          <w:szCs w:val="28"/>
        </w:rPr>
        <w:t>2.12. Требования  к помещениям, в которых предоставляется муниципальная услуга</w:t>
      </w:r>
      <w:r>
        <w:rPr>
          <w:sz w:val="28"/>
          <w:szCs w:val="28"/>
        </w:rPr>
        <w:t xml:space="preserve">, </w:t>
      </w:r>
      <w:r w:rsidRPr="008B142F">
        <w:rPr>
          <w:sz w:val="28"/>
          <w:szCs w:val="28"/>
        </w:rPr>
        <w:t>в том числе к обеспечению доступности</w:t>
      </w:r>
      <w:r>
        <w:rPr>
          <w:sz w:val="28"/>
          <w:szCs w:val="28"/>
        </w:rPr>
        <w:t xml:space="preserve"> для </w:t>
      </w:r>
      <w:r w:rsidRPr="008B142F">
        <w:rPr>
          <w:sz w:val="28"/>
          <w:szCs w:val="28"/>
        </w:rPr>
        <w:t>инвалидов указанных объектов в соответствии с законодательством Российской Федерации о социальной защите инвалидов</w:t>
      </w:r>
    </w:p>
    <w:p w:rsidR="00A32DA0" w:rsidRDefault="00A32DA0" w:rsidP="00A32DA0">
      <w:pPr>
        <w:ind w:firstLine="360"/>
        <w:jc w:val="both"/>
        <w:rPr>
          <w:sz w:val="28"/>
          <w:szCs w:val="28"/>
        </w:rPr>
      </w:pPr>
      <w:r>
        <w:rPr>
          <w:sz w:val="28"/>
          <w:szCs w:val="28"/>
        </w:rPr>
        <w:tab/>
      </w:r>
    </w:p>
    <w:p w:rsidR="00A32DA0" w:rsidRDefault="00A32DA0" w:rsidP="00A32DA0">
      <w:pPr>
        <w:ind w:firstLine="360"/>
        <w:jc w:val="both"/>
        <w:rPr>
          <w:sz w:val="28"/>
          <w:szCs w:val="28"/>
        </w:rPr>
      </w:pPr>
      <w:r>
        <w:rPr>
          <w:sz w:val="28"/>
          <w:szCs w:val="28"/>
        </w:rPr>
        <w:tab/>
        <w:t>2.12.1. На территории, прилегающей к помещению, в котором предоставляется муниципальная услуга, оборудуются места для парковки автотранспортных средств. На стоянке должно быть не менее двух мест для парковки специальных транспортных средств лиц с ограниченными возможностями передвижения.</w:t>
      </w:r>
    </w:p>
    <w:p w:rsidR="00A32DA0" w:rsidRDefault="00A32DA0" w:rsidP="00A32DA0">
      <w:pPr>
        <w:ind w:firstLine="360"/>
        <w:jc w:val="both"/>
        <w:rPr>
          <w:sz w:val="28"/>
          <w:szCs w:val="28"/>
        </w:rPr>
      </w:pPr>
      <w:r>
        <w:rPr>
          <w:sz w:val="28"/>
          <w:szCs w:val="28"/>
        </w:rPr>
        <w:t>Доступ заявителей к парковочным местам является бесплатным.</w:t>
      </w:r>
    </w:p>
    <w:p w:rsidR="00A32DA0" w:rsidRDefault="00A32DA0" w:rsidP="00A32DA0">
      <w:pPr>
        <w:ind w:firstLine="360"/>
        <w:jc w:val="both"/>
        <w:rPr>
          <w:sz w:val="28"/>
          <w:szCs w:val="28"/>
        </w:rPr>
      </w:pPr>
      <w:r>
        <w:rPr>
          <w:sz w:val="28"/>
          <w:szCs w:val="28"/>
        </w:rPr>
        <w:tab/>
        <w:t>2.12.2. Помещение, в котором предоставляется муниципальная услуга, должно быть оборудовано отдельным входом для свободного доступа заявителей в помещение.</w:t>
      </w:r>
    </w:p>
    <w:p w:rsidR="00A32DA0" w:rsidRDefault="00A32DA0" w:rsidP="00A32DA0">
      <w:pPr>
        <w:ind w:firstLine="360"/>
        <w:jc w:val="both"/>
        <w:rPr>
          <w:sz w:val="28"/>
          <w:szCs w:val="28"/>
        </w:rPr>
      </w:pPr>
      <w:r>
        <w:rPr>
          <w:sz w:val="28"/>
          <w:szCs w:val="28"/>
        </w:rPr>
        <w:tab/>
        <w:t>2.12.3. 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и графике работы.</w:t>
      </w:r>
    </w:p>
    <w:p w:rsidR="00A32DA0" w:rsidRDefault="00A32DA0" w:rsidP="00A32DA0">
      <w:pPr>
        <w:ind w:firstLine="360"/>
        <w:jc w:val="both"/>
        <w:rPr>
          <w:sz w:val="28"/>
          <w:szCs w:val="28"/>
        </w:rPr>
      </w:pPr>
      <w:r>
        <w:rPr>
          <w:sz w:val="28"/>
          <w:szCs w:val="28"/>
        </w:rPr>
        <w:tab/>
        <w:t>2.12.4. Помещение, в котором предоставляется муниципальная услуга, должно соответствовать установленным противопожарным и санитарно-эпидемиологическим правилам и нормативам в соответствии с действующим законодательством Российской Федерации.</w:t>
      </w:r>
    </w:p>
    <w:p w:rsidR="00A32DA0" w:rsidRDefault="00A32DA0" w:rsidP="00A32DA0">
      <w:pPr>
        <w:ind w:firstLine="360"/>
        <w:jc w:val="both"/>
        <w:rPr>
          <w:sz w:val="28"/>
          <w:szCs w:val="28"/>
        </w:rPr>
      </w:pPr>
      <w:r>
        <w:rPr>
          <w:sz w:val="28"/>
          <w:szCs w:val="28"/>
        </w:rPr>
        <w:tab/>
        <w:t>2.12.5. Здание, в котором предоставляется муниципальная услуга, должно иметь туалет со свободным доступом к нему в рабочее время.</w:t>
      </w:r>
    </w:p>
    <w:p w:rsidR="00A32DA0" w:rsidRDefault="00A32DA0" w:rsidP="00A32DA0">
      <w:pPr>
        <w:ind w:firstLine="360"/>
        <w:jc w:val="both"/>
        <w:rPr>
          <w:sz w:val="28"/>
          <w:szCs w:val="28"/>
        </w:rPr>
      </w:pPr>
      <w:r>
        <w:rPr>
          <w:sz w:val="28"/>
          <w:szCs w:val="28"/>
        </w:rPr>
        <w:tab/>
        <w:t>2.12.6. 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A32DA0" w:rsidRDefault="00A32DA0" w:rsidP="00A32DA0">
      <w:pPr>
        <w:ind w:firstLine="360"/>
        <w:jc w:val="both"/>
        <w:rPr>
          <w:sz w:val="28"/>
          <w:szCs w:val="28"/>
        </w:rPr>
      </w:pPr>
      <w:r>
        <w:rPr>
          <w:sz w:val="28"/>
          <w:szCs w:val="28"/>
        </w:rPr>
        <w:tab/>
        <w:t>2.12.7. Места для ожидания оборудуются стульями, которых должно быть не менее трех.</w:t>
      </w:r>
    </w:p>
    <w:p w:rsidR="00A32DA0" w:rsidRDefault="00A32DA0" w:rsidP="00A32DA0">
      <w:pPr>
        <w:ind w:firstLine="360"/>
        <w:jc w:val="both"/>
        <w:rPr>
          <w:sz w:val="28"/>
          <w:szCs w:val="28"/>
        </w:rPr>
      </w:pPr>
      <w:r>
        <w:rPr>
          <w:sz w:val="28"/>
          <w:szCs w:val="28"/>
        </w:rPr>
        <w:tab/>
        <w:t>2.12.8. Прием заявителей осуществляется в  кабинете специалистов Администрации, ведущих прием, в рабочее время.</w:t>
      </w:r>
    </w:p>
    <w:p w:rsidR="00A32DA0" w:rsidRDefault="00A32DA0" w:rsidP="00A32DA0">
      <w:pPr>
        <w:ind w:firstLine="360"/>
        <w:jc w:val="both"/>
        <w:rPr>
          <w:sz w:val="28"/>
          <w:szCs w:val="28"/>
        </w:rPr>
      </w:pPr>
      <w:r>
        <w:rPr>
          <w:sz w:val="28"/>
          <w:szCs w:val="28"/>
        </w:rPr>
        <w:tab/>
        <w:t>2.12.9. Кабинет приема заявителей должны быть оборудован информационными табличками с указанием:</w:t>
      </w:r>
    </w:p>
    <w:p w:rsidR="00A32DA0" w:rsidRDefault="00A32DA0" w:rsidP="00A32DA0">
      <w:pPr>
        <w:ind w:firstLine="360"/>
        <w:jc w:val="both"/>
        <w:rPr>
          <w:sz w:val="28"/>
          <w:szCs w:val="28"/>
        </w:rPr>
      </w:pPr>
      <w:r>
        <w:rPr>
          <w:sz w:val="28"/>
          <w:szCs w:val="28"/>
        </w:rPr>
        <w:tab/>
        <w:t>а) фамилии, имени, отчества и должности лица, ведущего прием;</w:t>
      </w:r>
    </w:p>
    <w:p w:rsidR="00A32DA0" w:rsidRDefault="00A32DA0" w:rsidP="00A32DA0">
      <w:pPr>
        <w:ind w:firstLine="360"/>
        <w:jc w:val="both"/>
        <w:rPr>
          <w:sz w:val="28"/>
          <w:szCs w:val="28"/>
        </w:rPr>
      </w:pPr>
      <w:r>
        <w:rPr>
          <w:sz w:val="28"/>
          <w:szCs w:val="28"/>
        </w:rPr>
        <w:tab/>
        <w:t>б) графика приема.</w:t>
      </w:r>
    </w:p>
    <w:p w:rsidR="00A32DA0" w:rsidRDefault="00A32DA0" w:rsidP="00A32DA0">
      <w:pPr>
        <w:ind w:firstLine="360"/>
        <w:jc w:val="both"/>
        <w:rPr>
          <w:sz w:val="28"/>
          <w:szCs w:val="28"/>
        </w:rPr>
      </w:pPr>
      <w:r>
        <w:rPr>
          <w:sz w:val="28"/>
          <w:szCs w:val="28"/>
        </w:rPr>
        <w:tab/>
        <w:t>2.12.10. Места для приема заявителей должны быть снабжены стулом, иметь место для письма и раскладки документов.</w:t>
      </w:r>
    </w:p>
    <w:p w:rsidR="00A32DA0" w:rsidRDefault="00A32DA0" w:rsidP="00A32DA0">
      <w:pPr>
        <w:ind w:firstLine="360"/>
        <w:jc w:val="both"/>
        <w:rPr>
          <w:sz w:val="28"/>
          <w:szCs w:val="28"/>
        </w:rPr>
      </w:pPr>
      <w:r>
        <w:rPr>
          <w:sz w:val="28"/>
          <w:szCs w:val="28"/>
        </w:rPr>
        <w:tab/>
        <w:t>2.12.11. В целях обеспечения конфиденциальности сведений о заявителе, одним должностным лицом одновременно ведется прием только одного заявителя.</w:t>
      </w:r>
    </w:p>
    <w:p w:rsidR="00A32DA0" w:rsidRDefault="00A32DA0" w:rsidP="00A32DA0">
      <w:pPr>
        <w:ind w:firstLine="360"/>
        <w:jc w:val="both"/>
        <w:rPr>
          <w:sz w:val="28"/>
          <w:szCs w:val="28"/>
        </w:rPr>
      </w:pPr>
      <w:r>
        <w:rPr>
          <w:sz w:val="28"/>
          <w:szCs w:val="28"/>
        </w:rPr>
        <w:t>Одновременный прием двух и более заявителей не допускается.</w:t>
      </w:r>
    </w:p>
    <w:p w:rsidR="00A32DA0" w:rsidRDefault="00A32DA0" w:rsidP="00A32DA0">
      <w:pPr>
        <w:ind w:firstLine="360"/>
        <w:jc w:val="both"/>
        <w:rPr>
          <w:sz w:val="28"/>
          <w:szCs w:val="28"/>
        </w:rPr>
      </w:pPr>
      <w:r>
        <w:rPr>
          <w:sz w:val="28"/>
          <w:szCs w:val="28"/>
        </w:rPr>
        <w:lastRenderedPageBreak/>
        <w:tab/>
        <w:t>2.12.12.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A32DA0" w:rsidRDefault="00A32DA0" w:rsidP="00A32DA0">
      <w:pPr>
        <w:ind w:firstLine="360"/>
        <w:jc w:val="both"/>
        <w:rPr>
          <w:sz w:val="28"/>
          <w:szCs w:val="28"/>
        </w:rPr>
      </w:pPr>
      <w:r>
        <w:rPr>
          <w:sz w:val="28"/>
          <w:szCs w:val="28"/>
        </w:rPr>
        <w:tab/>
        <w:t>2.12.13. При оборудовании помещения, в котором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A32DA0" w:rsidRDefault="00A32DA0" w:rsidP="00A32DA0">
      <w:pPr>
        <w:autoSpaceDE w:val="0"/>
        <w:autoSpaceDN w:val="0"/>
        <w:adjustRightInd w:val="0"/>
        <w:ind w:firstLine="540"/>
        <w:jc w:val="both"/>
        <w:rPr>
          <w:sz w:val="28"/>
          <w:szCs w:val="28"/>
        </w:rPr>
      </w:pPr>
      <w:r>
        <w:rPr>
          <w:sz w:val="28"/>
          <w:szCs w:val="28"/>
        </w:rPr>
        <w:t>2.12</w:t>
      </w:r>
      <w:r w:rsidRPr="00166A96">
        <w:rPr>
          <w:sz w:val="28"/>
          <w:szCs w:val="28"/>
        </w:rPr>
        <w:t>.</w:t>
      </w:r>
      <w:r>
        <w:rPr>
          <w:sz w:val="28"/>
          <w:szCs w:val="28"/>
        </w:rPr>
        <w:t>14.</w:t>
      </w:r>
      <w:r w:rsidRPr="00166A96">
        <w:rPr>
          <w:sz w:val="28"/>
          <w:szCs w:val="28"/>
        </w:rPr>
        <w:t xml:space="preserve">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r>
        <w:rPr>
          <w:sz w:val="28"/>
          <w:szCs w:val="28"/>
        </w:rPr>
        <w:t>.</w:t>
      </w:r>
    </w:p>
    <w:p w:rsidR="00A32DA0" w:rsidRPr="00A25F44" w:rsidRDefault="00A32DA0" w:rsidP="00A32DA0">
      <w:pPr>
        <w:pStyle w:val="11"/>
        <w:ind w:left="0" w:firstLine="709"/>
        <w:jc w:val="both"/>
        <w:rPr>
          <w:rFonts w:ascii="Times New Roman" w:hAnsi="Times New Roman" w:cs="Times New Roman"/>
          <w:sz w:val="28"/>
          <w:szCs w:val="28"/>
        </w:rPr>
      </w:pPr>
      <w:r w:rsidRPr="00A25F44">
        <w:rPr>
          <w:rFonts w:ascii="Times New Roman" w:hAnsi="Times New Roman" w:cs="Times New Roman"/>
          <w:sz w:val="28"/>
          <w:szCs w:val="28"/>
        </w:rPr>
        <w:t xml:space="preserve">Доступность для инвалидов объектов (зданий, помещений), в которых предоставляется </w:t>
      </w:r>
      <w:r>
        <w:rPr>
          <w:rFonts w:ascii="Times New Roman" w:hAnsi="Times New Roman" w:cs="Times New Roman"/>
          <w:sz w:val="28"/>
          <w:szCs w:val="28"/>
        </w:rPr>
        <w:t xml:space="preserve">муниципальная </w:t>
      </w:r>
      <w:r w:rsidRPr="00A25F44">
        <w:rPr>
          <w:rFonts w:ascii="Times New Roman" w:hAnsi="Times New Roman" w:cs="Times New Roman"/>
          <w:sz w:val="28"/>
          <w:szCs w:val="28"/>
        </w:rPr>
        <w:t>услуга, должна быть обеспечена:</w:t>
      </w:r>
    </w:p>
    <w:p w:rsidR="00A32DA0" w:rsidRPr="00A64B5B" w:rsidRDefault="00A32DA0" w:rsidP="00A32DA0">
      <w:pPr>
        <w:pStyle w:val="ConsPlusNormal"/>
        <w:ind w:firstLine="709"/>
        <w:jc w:val="both"/>
        <w:rPr>
          <w:rFonts w:ascii="Times New Roman" w:hAnsi="Times New Roman" w:cs="Times New Roman"/>
          <w:sz w:val="28"/>
          <w:szCs w:val="28"/>
        </w:rPr>
      </w:pPr>
      <w:r w:rsidRPr="00A25F44">
        <w:rPr>
          <w:sz w:val="28"/>
          <w:szCs w:val="28"/>
        </w:rPr>
        <w:t xml:space="preserve"> </w:t>
      </w:r>
      <w:r w:rsidRPr="00A64B5B">
        <w:rPr>
          <w:rFonts w:ascii="Times New Roman"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муниципальной услуги;</w:t>
      </w:r>
    </w:p>
    <w:p w:rsidR="00A32DA0" w:rsidRPr="00A64B5B" w:rsidRDefault="00A32DA0" w:rsidP="00A32DA0">
      <w:pPr>
        <w:pStyle w:val="ConsPlusNormal"/>
        <w:ind w:firstLine="709"/>
        <w:jc w:val="both"/>
        <w:rPr>
          <w:rFonts w:ascii="Times New Roman" w:hAnsi="Times New Roman" w:cs="Times New Roman"/>
          <w:sz w:val="28"/>
          <w:szCs w:val="28"/>
        </w:rPr>
      </w:pPr>
      <w:r w:rsidRPr="00A64B5B">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A32DA0" w:rsidRPr="00A64B5B" w:rsidRDefault="00A32DA0" w:rsidP="00A32DA0">
      <w:pPr>
        <w:pStyle w:val="ConsPlusNormal"/>
        <w:ind w:firstLine="709"/>
        <w:jc w:val="both"/>
        <w:rPr>
          <w:rFonts w:ascii="Times New Roman" w:hAnsi="Times New Roman" w:cs="Times New Roman"/>
          <w:sz w:val="28"/>
          <w:szCs w:val="28"/>
        </w:rPr>
      </w:pPr>
      <w:r w:rsidRPr="00A64B5B">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A32DA0" w:rsidRPr="00A64B5B" w:rsidRDefault="00A32DA0" w:rsidP="00A32DA0">
      <w:pPr>
        <w:pStyle w:val="ConsPlusNormal"/>
        <w:ind w:firstLine="709"/>
        <w:jc w:val="both"/>
        <w:rPr>
          <w:rFonts w:ascii="Times New Roman" w:hAnsi="Times New Roman" w:cs="Times New Roman"/>
          <w:sz w:val="28"/>
          <w:szCs w:val="28"/>
        </w:rPr>
      </w:pPr>
      <w:r w:rsidRPr="00A64B5B">
        <w:rPr>
          <w:rFonts w:ascii="Times New Roman" w:hAnsi="Times New Roman" w:cs="Times New Roman"/>
          <w:sz w:val="28"/>
          <w:szCs w:val="28"/>
        </w:rPr>
        <w:t xml:space="preserve">- допуском  </w:t>
      </w:r>
      <w:proofErr w:type="spellStart"/>
      <w:r w:rsidRPr="00A64B5B">
        <w:rPr>
          <w:rFonts w:ascii="Times New Roman" w:hAnsi="Times New Roman" w:cs="Times New Roman"/>
          <w:sz w:val="28"/>
          <w:szCs w:val="28"/>
        </w:rPr>
        <w:t>сурдопереводчика</w:t>
      </w:r>
      <w:proofErr w:type="spellEnd"/>
      <w:r w:rsidRPr="00A64B5B">
        <w:rPr>
          <w:rFonts w:ascii="Times New Roman" w:hAnsi="Times New Roman" w:cs="Times New Roman"/>
          <w:sz w:val="28"/>
          <w:szCs w:val="28"/>
        </w:rPr>
        <w:t xml:space="preserve"> и </w:t>
      </w:r>
      <w:proofErr w:type="spellStart"/>
      <w:r w:rsidRPr="00A64B5B">
        <w:rPr>
          <w:rFonts w:ascii="Times New Roman" w:hAnsi="Times New Roman" w:cs="Times New Roman"/>
          <w:sz w:val="28"/>
          <w:szCs w:val="28"/>
        </w:rPr>
        <w:t>тифлосурдопереводчика</w:t>
      </w:r>
      <w:proofErr w:type="spellEnd"/>
      <w:r w:rsidRPr="00A64B5B">
        <w:rPr>
          <w:rFonts w:ascii="Times New Roman" w:hAnsi="Times New Roman" w:cs="Times New Roman"/>
          <w:sz w:val="28"/>
          <w:szCs w:val="28"/>
        </w:rPr>
        <w:t xml:space="preserve"> при оказании инвалиду государственной услуги;</w:t>
      </w:r>
    </w:p>
    <w:p w:rsidR="00A32DA0" w:rsidRPr="00A64B5B" w:rsidRDefault="00A32DA0" w:rsidP="00A32DA0">
      <w:pPr>
        <w:pStyle w:val="ConsPlusNormal"/>
        <w:ind w:firstLine="709"/>
        <w:jc w:val="both"/>
        <w:rPr>
          <w:rFonts w:ascii="Times New Roman" w:hAnsi="Times New Roman" w:cs="Times New Roman"/>
          <w:sz w:val="28"/>
          <w:szCs w:val="28"/>
        </w:rPr>
      </w:pPr>
      <w:proofErr w:type="gramStart"/>
      <w:r w:rsidRPr="00A64B5B">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32DA0" w:rsidRDefault="00A32DA0" w:rsidP="00A32DA0">
      <w:pPr>
        <w:autoSpaceDE w:val="0"/>
        <w:autoSpaceDN w:val="0"/>
        <w:adjustRightInd w:val="0"/>
        <w:ind w:firstLine="540"/>
        <w:jc w:val="both"/>
        <w:rPr>
          <w:sz w:val="28"/>
          <w:szCs w:val="28"/>
        </w:rPr>
      </w:pPr>
      <w:r w:rsidRPr="00A25F44">
        <w:rPr>
          <w:sz w:val="28"/>
          <w:szCs w:val="28"/>
        </w:rPr>
        <w:t xml:space="preserve">- оказанием специалистами </w:t>
      </w:r>
      <w:r>
        <w:rPr>
          <w:sz w:val="28"/>
          <w:szCs w:val="28"/>
        </w:rPr>
        <w:t xml:space="preserve">Администрации поселения </w:t>
      </w:r>
      <w:r w:rsidRPr="00503A8D">
        <w:rPr>
          <w:sz w:val="28"/>
          <w:szCs w:val="28"/>
        </w:rPr>
        <w:t>помощи инвалидам в преодолении барьеров, мешающих получению ими государственных услуг наравне с другими заявителями</w:t>
      </w:r>
      <w:r>
        <w:rPr>
          <w:sz w:val="28"/>
          <w:szCs w:val="28"/>
        </w:rPr>
        <w:t>.</w:t>
      </w:r>
    </w:p>
    <w:p w:rsidR="00A32DA0" w:rsidRPr="008A5EC6" w:rsidRDefault="00A32DA0" w:rsidP="00A32DA0">
      <w:pPr>
        <w:autoSpaceDE w:val="0"/>
        <w:autoSpaceDN w:val="0"/>
        <w:adjustRightInd w:val="0"/>
        <w:ind w:firstLine="540"/>
        <w:jc w:val="both"/>
        <w:rPr>
          <w:sz w:val="28"/>
          <w:szCs w:val="28"/>
        </w:rPr>
      </w:pPr>
    </w:p>
    <w:p w:rsidR="00A32DA0" w:rsidRPr="00011F98" w:rsidRDefault="00A32DA0" w:rsidP="00A32DA0">
      <w:pPr>
        <w:autoSpaceDE w:val="0"/>
        <w:autoSpaceDN w:val="0"/>
        <w:adjustRightInd w:val="0"/>
        <w:jc w:val="center"/>
        <w:outlineLvl w:val="2"/>
        <w:rPr>
          <w:sz w:val="28"/>
          <w:szCs w:val="28"/>
        </w:rPr>
      </w:pPr>
      <w:r w:rsidRPr="00011F98">
        <w:rPr>
          <w:sz w:val="28"/>
          <w:szCs w:val="28"/>
        </w:rPr>
        <w:t>2.13. Показатели доступности и качества муниципальной услуги</w:t>
      </w:r>
    </w:p>
    <w:p w:rsidR="00A32DA0" w:rsidRPr="008A5EC6" w:rsidRDefault="00A32DA0" w:rsidP="00A32DA0">
      <w:pPr>
        <w:autoSpaceDE w:val="0"/>
        <w:autoSpaceDN w:val="0"/>
        <w:adjustRightInd w:val="0"/>
        <w:jc w:val="center"/>
        <w:rPr>
          <w:sz w:val="28"/>
          <w:szCs w:val="28"/>
        </w:rPr>
      </w:pPr>
    </w:p>
    <w:p w:rsidR="00A32DA0" w:rsidRPr="008A5EC6" w:rsidRDefault="00A32DA0" w:rsidP="00A32DA0">
      <w:pPr>
        <w:autoSpaceDE w:val="0"/>
        <w:autoSpaceDN w:val="0"/>
        <w:adjustRightInd w:val="0"/>
        <w:ind w:firstLine="540"/>
        <w:jc w:val="both"/>
        <w:rPr>
          <w:sz w:val="28"/>
          <w:szCs w:val="28"/>
        </w:rPr>
      </w:pPr>
      <w:r w:rsidRPr="008A5EC6">
        <w:rPr>
          <w:sz w:val="28"/>
          <w:szCs w:val="28"/>
        </w:rPr>
        <w:t>2.13.1. Показателями доступности муниципальной услуги являются:</w:t>
      </w:r>
    </w:p>
    <w:p w:rsidR="00A32DA0" w:rsidRPr="008A5EC6" w:rsidRDefault="00A32DA0" w:rsidP="00A32DA0">
      <w:pPr>
        <w:autoSpaceDE w:val="0"/>
        <w:autoSpaceDN w:val="0"/>
        <w:adjustRightInd w:val="0"/>
        <w:ind w:firstLine="540"/>
        <w:jc w:val="both"/>
        <w:rPr>
          <w:sz w:val="28"/>
          <w:szCs w:val="28"/>
        </w:rPr>
      </w:pPr>
      <w:r>
        <w:rPr>
          <w:sz w:val="28"/>
          <w:szCs w:val="28"/>
        </w:rPr>
        <w:t>1</w:t>
      </w:r>
      <w:r w:rsidRPr="008A5EC6">
        <w:rPr>
          <w:sz w:val="28"/>
          <w:szCs w:val="28"/>
        </w:rPr>
        <w:t>) сокращение количества взаимодействий</w:t>
      </w:r>
      <w:r>
        <w:rPr>
          <w:sz w:val="28"/>
          <w:szCs w:val="28"/>
        </w:rPr>
        <w:t xml:space="preserve"> заявителя со специалистами Администрации </w:t>
      </w:r>
      <w:r w:rsidRPr="008A5EC6">
        <w:rPr>
          <w:sz w:val="28"/>
          <w:szCs w:val="28"/>
        </w:rPr>
        <w:t xml:space="preserve"> при предоставлении муниципальной услуги;</w:t>
      </w:r>
    </w:p>
    <w:p w:rsidR="00A32DA0" w:rsidRPr="008A5EC6" w:rsidRDefault="00A32DA0" w:rsidP="00A32DA0">
      <w:pPr>
        <w:autoSpaceDE w:val="0"/>
        <w:autoSpaceDN w:val="0"/>
        <w:adjustRightInd w:val="0"/>
        <w:ind w:firstLine="540"/>
        <w:jc w:val="both"/>
        <w:rPr>
          <w:sz w:val="28"/>
          <w:szCs w:val="28"/>
        </w:rPr>
      </w:pPr>
      <w:r>
        <w:rPr>
          <w:sz w:val="28"/>
          <w:szCs w:val="28"/>
        </w:rPr>
        <w:lastRenderedPageBreak/>
        <w:t>2</w:t>
      </w:r>
      <w:r w:rsidRPr="008A5EC6">
        <w:rPr>
          <w:sz w:val="28"/>
          <w:szCs w:val="28"/>
        </w:rPr>
        <w:t>) возможность получения информации о ходе предоставления муниципальной услуги.</w:t>
      </w:r>
    </w:p>
    <w:p w:rsidR="00A32DA0" w:rsidRPr="008A5EC6" w:rsidRDefault="00A32DA0" w:rsidP="00A32DA0">
      <w:pPr>
        <w:autoSpaceDE w:val="0"/>
        <w:autoSpaceDN w:val="0"/>
        <w:adjustRightInd w:val="0"/>
        <w:ind w:firstLine="540"/>
        <w:jc w:val="both"/>
        <w:rPr>
          <w:sz w:val="28"/>
          <w:szCs w:val="28"/>
        </w:rPr>
      </w:pPr>
      <w:r w:rsidRPr="008A5EC6">
        <w:rPr>
          <w:sz w:val="28"/>
          <w:szCs w:val="28"/>
        </w:rPr>
        <w:t>2.13.2. Показателями качества муниципальной услуги являются:</w:t>
      </w:r>
    </w:p>
    <w:p w:rsidR="00A32DA0" w:rsidRPr="008A5EC6" w:rsidRDefault="00A32DA0" w:rsidP="00A32DA0">
      <w:pPr>
        <w:autoSpaceDE w:val="0"/>
        <w:autoSpaceDN w:val="0"/>
        <w:adjustRightInd w:val="0"/>
        <w:ind w:firstLine="540"/>
        <w:jc w:val="both"/>
        <w:rPr>
          <w:sz w:val="28"/>
          <w:szCs w:val="28"/>
        </w:rPr>
      </w:pPr>
      <w:r>
        <w:rPr>
          <w:sz w:val="28"/>
          <w:szCs w:val="28"/>
        </w:rPr>
        <w:t>1</w:t>
      </w:r>
      <w:r w:rsidRPr="008A5EC6">
        <w:rPr>
          <w:sz w:val="28"/>
          <w:szCs w:val="28"/>
        </w:rPr>
        <w:t>) соблюдение срока предоставления муниципальной услуги;</w:t>
      </w:r>
    </w:p>
    <w:p w:rsidR="00A32DA0" w:rsidRPr="008A5EC6" w:rsidRDefault="00A32DA0" w:rsidP="00A32DA0">
      <w:pPr>
        <w:autoSpaceDE w:val="0"/>
        <w:autoSpaceDN w:val="0"/>
        <w:adjustRightInd w:val="0"/>
        <w:ind w:firstLine="540"/>
        <w:jc w:val="both"/>
        <w:rPr>
          <w:sz w:val="28"/>
          <w:szCs w:val="28"/>
        </w:rPr>
      </w:pPr>
      <w:r>
        <w:rPr>
          <w:sz w:val="28"/>
          <w:szCs w:val="28"/>
        </w:rPr>
        <w:t>2</w:t>
      </w:r>
      <w:r w:rsidRPr="008A5EC6">
        <w:rPr>
          <w:sz w:val="28"/>
          <w:szCs w:val="28"/>
        </w:rPr>
        <w:t>) соблюдение сроков ожидания в очереди при предоставлении муниципальной услуги.</w:t>
      </w:r>
    </w:p>
    <w:p w:rsidR="00A32DA0" w:rsidRPr="008A5EC6" w:rsidRDefault="00A32DA0" w:rsidP="00A32DA0">
      <w:pPr>
        <w:autoSpaceDE w:val="0"/>
        <w:autoSpaceDN w:val="0"/>
        <w:adjustRightInd w:val="0"/>
        <w:ind w:firstLine="540"/>
        <w:jc w:val="both"/>
        <w:rPr>
          <w:sz w:val="28"/>
          <w:szCs w:val="28"/>
        </w:rPr>
      </w:pPr>
    </w:p>
    <w:p w:rsidR="00A32DA0" w:rsidRDefault="00A32DA0" w:rsidP="00A32DA0">
      <w:pPr>
        <w:autoSpaceDE w:val="0"/>
        <w:autoSpaceDN w:val="0"/>
        <w:adjustRightInd w:val="0"/>
        <w:jc w:val="center"/>
        <w:outlineLvl w:val="1"/>
        <w:rPr>
          <w:b/>
          <w:sz w:val="28"/>
          <w:szCs w:val="28"/>
        </w:rPr>
      </w:pPr>
      <w:r w:rsidRPr="00632C6B">
        <w:rPr>
          <w:b/>
          <w:sz w:val="28"/>
          <w:szCs w:val="28"/>
        </w:rPr>
        <w:t>3. Состав, последовательность и сроки выполнения</w:t>
      </w:r>
      <w:r>
        <w:rPr>
          <w:b/>
          <w:sz w:val="28"/>
          <w:szCs w:val="28"/>
        </w:rPr>
        <w:t xml:space="preserve"> </w:t>
      </w:r>
      <w:r w:rsidRPr="00632C6B">
        <w:rPr>
          <w:b/>
          <w:sz w:val="28"/>
          <w:szCs w:val="28"/>
        </w:rPr>
        <w:t>административных процедур, требования к порядку</w:t>
      </w:r>
      <w:r>
        <w:rPr>
          <w:b/>
          <w:sz w:val="28"/>
          <w:szCs w:val="28"/>
        </w:rPr>
        <w:t xml:space="preserve"> </w:t>
      </w:r>
      <w:r w:rsidRPr="00632C6B">
        <w:rPr>
          <w:b/>
          <w:sz w:val="28"/>
          <w:szCs w:val="28"/>
        </w:rPr>
        <w:t>их выполнения</w:t>
      </w:r>
    </w:p>
    <w:p w:rsidR="00A32DA0" w:rsidRPr="009614EC" w:rsidRDefault="00A32DA0" w:rsidP="00A32DA0">
      <w:pPr>
        <w:autoSpaceDE w:val="0"/>
        <w:autoSpaceDN w:val="0"/>
        <w:adjustRightInd w:val="0"/>
        <w:jc w:val="center"/>
      </w:pPr>
    </w:p>
    <w:p w:rsidR="00A32DA0" w:rsidRPr="00011F98" w:rsidRDefault="00A32DA0" w:rsidP="00A32DA0">
      <w:pPr>
        <w:autoSpaceDE w:val="0"/>
        <w:autoSpaceDN w:val="0"/>
        <w:adjustRightInd w:val="0"/>
        <w:ind w:firstLine="540"/>
        <w:jc w:val="center"/>
        <w:rPr>
          <w:sz w:val="28"/>
          <w:szCs w:val="28"/>
        </w:rPr>
      </w:pPr>
      <w:r w:rsidRPr="00011F98">
        <w:rPr>
          <w:sz w:val="28"/>
          <w:szCs w:val="28"/>
        </w:rPr>
        <w:t>3.1.Последовательность административных процедур при предоставлении  муниципальной услуги</w:t>
      </w:r>
    </w:p>
    <w:p w:rsidR="00A32DA0" w:rsidRPr="006A4DE2" w:rsidRDefault="00A32DA0" w:rsidP="00A32DA0">
      <w:pPr>
        <w:autoSpaceDE w:val="0"/>
        <w:autoSpaceDN w:val="0"/>
        <w:adjustRightInd w:val="0"/>
        <w:ind w:firstLine="540"/>
        <w:jc w:val="both"/>
        <w:rPr>
          <w:b/>
          <w:sz w:val="28"/>
          <w:szCs w:val="28"/>
        </w:rPr>
      </w:pPr>
    </w:p>
    <w:p w:rsidR="00A32DA0" w:rsidRDefault="00A32DA0" w:rsidP="00A32DA0">
      <w:pPr>
        <w:autoSpaceDE w:val="0"/>
        <w:autoSpaceDN w:val="0"/>
        <w:adjustRightInd w:val="0"/>
        <w:ind w:firstLine="540"/>
        <w:jc w:val="both"/>
        <w:rPr>
          <w:sz w:val="28"/>
          <w:szCs w:val="28"/>
        </w:rPr>
      </w:pPr>
      <w:r>
        <w:rPr>
          <w:sz w:val="28"/>
          <w:szCs w:val="28"/>
        </w:rPr>
        <w:t>3.1.1.Предоставление муниципальной услуги включает в себя следующие административные процедуры:</w:t>
      </w:r>
    </w:p>
    <w:p w:rsidR="00A32DA0" w:rsidRDefault="00A32DA0" w:rsidP="00A32DA0">
      <w:pPr>
        <w:autoSpaceDE w:val="0"/>
        <w:autoSpaceDN w:val="0"/>
        <w:adjustRightInd w:val="0"/>
        <w:ind w:firstLine="540"/>
        <w:jc w:val="both"/>
        <w:rPr>
          <w:sz w:val="28"/>
          <w:szCs w:val="28"/>
        </w:rPr>
      </w:pPr>
      <w:r>
        <w:rPr>
          <w:sz w:val="28"/>
          <w:szCs w:val="28"/>
        </w:rPr>
        <w:t>1) прием и регистрацию документов заявителя;</w:t>
      </w:r>
    </w:p>
    <w:p w:rsidR="00A32DA0" w:rsidRDefault="00A32DA0" w:rsidP="00A32DA0">
      <w:pPr>
        <w:autoSpaceDE w:val="0"/>
        <w:autoSpaceDN w:val="0"/>
        <w:adjustRightInd w:val="0"/>
        <w:ind w:firstLine="540"/>
        <w:jc w:val="both"/>
        <w:rPr>
          <w:sz w:val="28"/>
          <w:szCs w:val="28"/>
        </w:rPr>
      </w:pPr>
      <w:r>
        <w:rPr>
          <w:sz w:val="28"/>
          <w:szCs w:val="28"/>
        </w:rPr>
        <w:t>2) формирование и направление межведомственного запроса;</w:t>
      </w:r>
    </w:p>
    <w:p w:rsidR="00A32DA0" w:rsidRDefault="00A32DA0" w:rsidP="00A32DA0">
      <w:pPr>
        <w:autoSpaceDE w:val="0"/>
        <w:autoSpaceDN w:val="0"/>
        <w:adjustRightInd w:val="0"/>
        <w:ind w:firstLine="540"/>
        <w:jc w:val="both"/>
        <w:rPr>
          <w:sz w:val="28"/>
          <w:szCs w:val="28"/>
        </w:rPr>
      </w:pPr>
      <w:proofErr w:type="gramStart"/>
      <w:r>
        <w:rPr>
          <w:sz w:val="28"/>
          <w:szCs w:val="28"/>
        </w:rPr>
        <w:t>3) рассмотрение представленных документов, проведение расчета и принятие решения о предоставлении муниципальной услуги или об отказе в ее предоставлении и подготовка проекта постановления Администрации Усвятского сельского поселения Дорогобужского района Смоленской области  о признании или об отказе в признании граждан малоимущими в целях принятия их на учет в качестве нуждающихся в жилых помещениях, предоставляемых по договорам социального найма;</w:t>
      </w:r>
      <w:proofErr w:type="gramEnd"/>
    </w:p>
    <w:p w:rsidR="00A32DA0" w:rsidRPr="001A7B26" w:rsidRDefault="00A32DA0" w:rsidP="00A32DA0">
      <w:pPr>
        <w:autoSpaceDE w:val="0"/>
        <w:autoSpaceDN w:val="0"/>
        <w:adjustRightInd w:val="0"/>
        <w:ind w:firstLine="540"/>
        <w:jc w:val="both"/>
        <w:rPr>
          <w:color w:val="000000"/>
          <w:sz w:val="28"/>
          <w:szCs w:val="28"/>
        </w:rPr>
      </w:pPr>
      <w:proofErr w:type="gramStart"/>
      <w:r>
        <w:rPr>
          <w:sz w:val="28"/>
          <w:szCs w:val="28"/>
        </w:rPr>
        <w:t xml:space="preserve">4) направление уведомления заявителю о признании или об отказе в признании его малоимущим в целях принятия на учет в качестве нуждающегося в жилых помещениях, предоставляемых по договорам социального найма, по </w:t>
      </w:r>
      <w:hyperlink r:id="rId18" w:history="1">
        <w:r w:rsidRPr="001A7B26">
          <w:rPr>
            <w:rStyle w:val="a5"/>
            <w:color w:val="000000"/>
            <w:sz w:val="28"/>
            <w:szCs w:val="28"/>
            <w:u w:val="none"/>
          </w:rPr>
          <w:t>форме</w:t>
        </w:r>
      </w:hyperlink>
      <w:r w:rsidRPr="001A7B26">
        <w:rPr>
          <w:color w:val="000000"/>
          <w:sz w:val="28"/>
          <w:szCs w:val="28"/>
        </w:rPr>
        <w:t xml:space="preserve"> согласно приложению N 2 к Административному регламенту.</w:t>
      </w:r>
      <w:proofErr w:type="gramEnd"/>
    </w:p>
    <w:p w:rsidR="00A32DA0" w:rsidRDefault="00A32DA0" w:rsidP="00A32DA0">
      <w:pPr>
        <w:autoSpaceDE w:val="0"/>
        <w:autoSpaceDN w:val="0"/>
        <w:adjustRightInd w:val="0"/>
        <w:ind w:firstLine="540"/>
        <w:jc w:val="both"/>
        <w:rPr>
          <w:sz w:val="28"/>
          <w:szCs w:val="28"/>
        </w:rPr>
      </w:pPr>
      <w:r w:rsidRPr="001A7B26">
        <w:rPr>
          <w:color w:val="000000"/>
          <w:sz w:val="28"/>
          <w:szCs w:val="28"/>
        </w:rPr>
        <w:t>3.1.2.</w:t>
      </w:r>
      <w:hyperlink r:id="rId19" w:history="1">
        <w:r w:rsidRPr="001A7B26">
          <w:rPr>
            <w:rStyle w:val="a5"/>
            <w:color w:val="000000"/>
            <w:sz w:val="28"/>
            <w:szCs w:val="28"/>
            <w:u w:val="none"/>
          </w:rPr>
          <w:t>Блок-схема</w:t>
        </w:r>
      </w:hyperlink>
      <w:r w:rsidRPr="001A7B26">
        <w:rPr>
          <w:color w:val="000000"/>
          <w:sz w:val="28"/>
          <w:szCs w:val="28"/>
        </w:rPr>
        <w:t xml:space="preserve"> последоват</w:t>
      </w:r>
      <w:r>
        <w:rPr>
          <w:sz w:val="28"/>
          <w:szCs w:val="28"/>
        </w:rPr>
        <w:t>ельности действий при предоставлении муниципальной услуги представлена в приложении N 4 к Административному регламенту.</w:t>
      </w:r>
    </w:p>
    <w:p w:rsidR="00A32DA0" w:rsidRPr="00011F98" w:rsidRDefault="00A32DA0" w:rsidP="00A32DA0">
      <w:pPr>
        <w:pStyle w:val="ae"/>
        <w:ind w:right="141" w:firstLine="395"/>
        <w:contextualSpacing/>
        <w:jc w:val="both"/>
        <w:rPr>
          <w:rFonts w:ascii="Times New Roman" w:hAnsi="Times New Roman" w:cs="Times New Roman"/>
          <w:bCs/>
          <w:sz w:val="28"/>
          <w:szCs w:val="28"/>
        </w:rPr>
      </w:pPr>
    </w:p>
    <w:p w:rsidR="00A32DA0" w:rsidRPr="00011F98" w:rsidRDefault="00A32DA0" w:rsidP="00A32DA0">
      <w:pPr>
        <w:pStyle w:val="ae"/>
        <w:ind w:right="141" w:firstLine="395"/>
        <w:contextualSpacing/>
        <w:jc w:val="center"/>
        <w:rPr>
          <w:rFonts w:ascii="Times New Roman" w:hAnsi="Times New Roman" w:cs="Times New Roman"/>
          <w:w w:val="110"/>
          <w:sz w:val="28"/>
          <w:szCs w:val="28"/>
        </w:rPr>
      </w:pPr>
      <w:r w:rsidRPr="00011F98">
        <w:rPr>
          <w:rFonts w:ascii="Times New Roman" w:hAnsi="Times New Roman" w:cs="Times New Roman"/>
          <w:sz w:val="28"/>
          <w:szCs w:val="28"/>
        </w:rPr>
        <w:t>3.2. П</w:t>
      </w:r>
      <w:r w:rsidRPr="00011F98">
        <w:rPr>
          <w:rFonts w:ascii="Times New Roman" w:hAnsi="Times New Roman" w:cs="Times New Roman"/>
          <w:spacing w:val="2"/>
          <w:sz w:val="28"/>
          <w:szCs w:val="28"/>
        </w:rPr>
        <w:t>р</w:t>
      </w:r>
      <w:r w:rsidRPr="00011F98">
        <w:rPr>
          <w:rFonts w:ascii="Times New Roman" w:hAnsi="Times New Roman" w:cs="Times New Roman"/>
          <w:spacing w:val="-1"/>
          <w:sz w:val="28"/>
          <w:szCs w:val="28"/>
        </w:rPr>
        <w:t>ие</w:t>
      </w:r>
      <w:r w:rsidRPr="00011F98">
        <w:rPr>
          <w:rFonts w:ascii="Times New Roman" w:hAnsi="Times New Roman" w:cs="Times New Roman"/>
          <w:sz w:val="28"/>
          <w:szCs w:val="28"/>
        </w:rPr>
        <w:t>м</w:t>
      </w:r>
      <w:r w:rsidRPr="00011F98">
        <w:rPr>
          <w:rFonts w:ascii="Times New Roman" w:hAnsi="Times New Roman" w:cs="Times New Roman"/>
          <w:spacing w:val="37"/>
          <w:sz w:val="28"/>
          <w:szCs w:val="28"/>
        </w:rPr>
        <w:t xml:space="preserve"> </w:t>
      </w:r>
      <w:r w:rsidRPr="00011F98">
        <w:rPr>
          <w:rFonts w:ascii="Times New Roman" w:hAnsi="Times New Roman" w:cs="Times New Roman"/>
          <w:sz w:val="28"/>
          <w:szCs w:val="28"/>
        </w:rPr>
        <w:t>и</w:t>
      </w:r>
      <w:r w:rsidRPr="00011F98">
        <w:rPr>
          <w:rFonts w:ascii="Times New Roman" w:hAnsi="Times New Roman" w:cs="Times New Roman"/>
          <w:spacing w:val="6"/>
          <w:sz w:val="28"/>
          <w:szCs w:val="28"/>
        </w:rPr>
        <w:t xml:space="preserve"> </w:t>
      </w:r>
      <w:r w:rsidRPr="00011F98">
        <w:rPr>
          <w:rFonts w:ascii="Times New Roman" w:hAnsi="Times New Roman" w:cs="Times New Roman"/>
          <w:sz w:val="28"/>
          <w:szCs w:val="28"/>
        </w:rPr>
        <w:t xml:space="preserve">регистрация </w:t>
      </w:r>
      <w:r w:rsidRPr="00011F98">
        <w:rPr>
          <w:rFonts w:ascii="Times New Roman" w:hAnsi="Times New Roman" w:cs="Times New Roman"/>
          <w:spacing w:val="1"/>
          <w:sz w:val="28"/>
          <w:szCs w:val="28"/>
        </w:rPr>
        <w:t>д</w:t>
      </w:r>
      <w:r w:rsidRPr="00011F98">
        <w:rPr>
          <w:rFonts w:ascii="Times New Roman" w:hAnsi="Times New Roman" w:cs="Times New Roman"/>
          <w:sz w:val="28"/>
          <w:szCs w:val="28"/>
        </w:rPr>
        <w:t>о</w:t>
      </w:r>
      <w:r w:rsidRPr="00011F98">
        <w:rPr>
          <w:rFonts w:ascii="Times New Roman" w:hAnsi="Times New Roman" w:cs="Times New Roman"/>
          <w:spacing w:val="-1"/>
          <w:sz w:val="28"/>
          <w:szCs w:val="28"/>
        </w:rPr>
        <w:t>к</w:t>
      </w:r>
      <w:r w:rsidRPr="00011F98">
        <w:rPr>
          <w:rFonts w:ascii="Times New Roman" w:hAnsi="Times New Roman" w:cs="Times New Roman"/>
          <w:spacing w:val="2"/>
          <w:sz w:val="28"/>
          <w:szCs w:val="28"/>
        </w:rPr>
        <w:t>у</w:t>
      </w:r>
      <w:r w:rsidRPr="00011F98">
        <w:rPr>
          <w:rFonts w:ascii="Times New Roman" w:hAnsi="Times New Roman" w:cs="Times New Roman"/>
          <w:spacing w:val="1"/>
          <w:sz w:val="28"/>
          <w:szCs w:val="28"/>
        </w:rPr>
        <w:t>м</w:t>
      </w:r>
      <w:r w:rsidRPr="00011F98">
        <w:rPr>
          <w:rFonts w:ascii="Times New Roman" w:hAnsi="Times New Roman" w:cs="Times New Roman"/>
          <w:sz w:val="28"/>
          <w:szCs w:val="28"/>
        </w:rPr>
        <w:t>е</w:t>
      </w:r>
      <w:r w:rsidRPr="00011F98">
        <w:rPr>
          <w:rFonts w:ascii="Times New Roman" w:hAnsi="Times New Roman" w:cs="Times New Roman"/>
          <w:spacing w:val="-1"/>
          <w:sz w:val="28"/>
          <w:szCs w:val="28"/>
        </w:rPr>
        <w:t>н</w:t>
      </w:r>
      <w:r w:rsidRPr="00011F98">
        <w:rPr>
          <w:rFonts w:ascii="Times New Roman" w:hAnsi="Times New Roman" w:cs="Times New Roman"/>
          <w:sz w:val="28"/>
          <w:szCs w:val="28"/>
        </w:rPr>
        <w:t xml:space="preserve">тов </w:t>
      </w:r>
      <w:r w:rsidRPr="00011F98">
        <w:rPr>
          <w:rFonts w:ascii="Times New Roman" w:hAnsi="Times New Roman" w:cs="Times New Roman"/>
          <w:spacing w:val="2"/>
          <w:w w:val="110"/>
          <w:sz w:val="28"/>
          <w:szCs w:val="28"/>
        </w:rPr>
        <w:t>з</w:t>
      </w:r>
      <w:r w:rsidRPr="00011F98">
        <w:rPr>
          <w:rFonts w:ascii="Times New Roman" w:hAnsi="Times New Roman" w:cs="Times New Roman"/>
          <w:w w:val="110"/>
          <w:sz w:val="28"/>
          <w:szCs w:val="28"/>
        </w:rPr>
        <w:t>а</w:t>
      </w:r>
      <w:r w:rsidRPr="00011F98">
        <w:rPr>
          <w:rFonts w:ascii="Times New Roman" w:hAnsi="Times New Roman" w:cs="Times New Roman"/>
          <w:spacing w:val="-1"/>
          <w:w w:val="110"/>
          <w:sz w:val="28"/>
          <w:szCs w:val="28"/>
        </w:rPr>
        <w:t>я</w:t>
      </w:r>
      <w:r w:rsidRPr="00011F98">
        <w:rPr>
          <w:rFonts w:ascii="Times New Roman" w:hAnsi="Times New Roman" w:cs="Times New Roman"/>
          <w:spacing w:val="2"/>
          <w:w w:val="110"/>
          <w:sz w:val="28"/>
          <w:szCs w:val="28"/>
        </w:rPr>
        <w:t>в</w:t>
      </w:r>
      <w:r w:rsidRPr="00011F98">
        <w:rPr>
          <w:rFonts w:ascii="Times New Roman" w:hAnsi="Times New Roman" w:cs="Times New Roman"/>
          <w:spacing w:val="-1"/>
          <w:w w:val="110"/>
          <w:sz w:val="28"/>
          <w:szCs w:val="28"/>
        </w:rPr>
        <w:t>и</w:t>
      </w:r>
      <w:r w:rsidRPr="00011F98">
        <w:rPr>
          <w:rFonts w:ascii="Times New Roman" w:hAnsi="Times New Roman" w:cs="Times New Roman"/>
          <w:w w:val="110"/>
          <w:sz w:val="28"/>
          <w:szCs w:val="28"/>
        </w:rPr>
        <w:t>те</w:t>
      </w:r>
      <w:r w:rsidRPr="00011F98">
        <w:rPr>
          <w:rFonts w:ascii="Times New Roman" w:hAnsi="Times New Roman" w:cs="Times New Roman"/>
          <w:spacing w:val="1"/>
          <w:w w:val="110"/>
          <w:sz w:val="28"/>
          <w:szCs w:val="28"/>
        </w:rPr>
        <w:t>л</w:t>
      </w:r>
      <w:r w:rsidRPr="00011F98">
        <w:rPr>
          <w:rFonts w:ascii="Times New Roman" w:hAnsi="Times New Roman" w:cs="Times New Roman"/>
          <w:w w:val="110"/>
          <w:sz w:val="28"/>
          <w:szCs w:val="28"/>
        </w:rPr>
        <w:t>я</w:t>
      </w:r>
    </w:p>
    <w:p w:rsidR="00A32DA0" w:rsidRPr="004B7D9B" w:rsidRDefault="00A32DA0" w:rsidP="00A32DA0">
      <w:pPr>
        <w:pStyle w:val="ae"/>
        <w:ind w:right="141" w:firstLine="395"/>
        <w:contextualSpacing/>
        <w:jc w:val="center"/>
        <w:rPr>
          <w:rFonts w:ascii="Times New Roman" w:hAnsi="Times New Roman" w:cs="Times New Roman"/>
          <w:w w:val="110"/>
          <w:sz w:val="28"/>
          <w:szCs w:val="28"/>
        </w:rPr>
      </w:pPr>
    </w:p>
    <w:p w:rsidR="00A32DA0" w:rsidRDefault="00A32DA0" w:rsidP="00A32DA0">
      <w:pPr>
        <w:autoSpaceDE w:val="0"/>
        <w:autoSpaceDN w:val="0"/>
        <w:adjustRightInd w:val="0"/>
        <w:ind w:firstLine="540"/>
        <w:jc w:val="both"/>
        <w:rPr>
          <w:sz w:val="28"/>
          <w:szCs w:val="28"/>
        </w:rPr>
      </w:pPr>
      <w:r>
        <w:rPr>
          <w:sz w:val="28"/>
          <w:szCs w:val="28"/>
        </w:rPr>
        <w:t xml:space="preserve">3.2.1. </w:t>
      </w:r>
      <w:proofErr w:type="gramStart"/>
      <w:r>
        <w:rPr>
          <w:sz w:val="28"/>
          <w:szCs w:val="28"/>
        </w:rPr>
        <w:t xml:space="preserve">Основанием для начала административной процедуры приема и регистрации документов заявителя является личное обращение заявителя или представителя заявителя в Администрацию Усвятского сельского поселения Дорогобужского района Смоленской области с заявлением о предоставлении муниципальной услуги и документами, необходимыми для предоставления муниципальной услуги согласно </w:t>
      </w:r>
      <w:hyperlink r:id="rId20" w:history="1">
        <w:r w:rsidRPr="002C214C">
          <w:rPr>
            <w:rStyle w:val="a5"/>
            <w:color w:val="000000"/>
            <w:sz w:val="28"/>
            <w:szCs w:val="28"/>
            <w:u w:val="none"/>
          </w:rPr>
          <w:t>пунктам 2.6.1</w:t>
        </w:r>
      </w:hyperlink>
      <w:r w:rsidRPr="002C214C">
        <w:rPr>
          <w:color w:val="000000"/>
          <w:sz w:val="28"/>
          <w:szCs w:val="28"/>
        </w:rPr>
        <w:t xml:space="preserve">, </w:t>
      </w:r>
      <w:hyperlink r:id="rId21" w:history="1">
        <w:r w:rsidRPr="002C214C">
          <w:rPr>
            <w:rStyle w:val="a5"/>
            <w:color w:val="000000"/>
            <w:sz w:val="28"/>
            <w:szCs w:val="28"/>
            <w:u w:val="none"/>
          </w:rPr>
          <w:t>2.6.2</w:t>
        </w:r>
      </w:hyperlink>
      <w:r w:rsidRPr="002C214C">
        <w:rPr>
          <w:color w:val="000000"/>
          <w:sz w:val="28"/>
          <w:szCs w:val="28"/>
        </w:rPr>
        <w:t>,</w:t>
      </w:r>
      <w:r>
        <w:rPr>
          <w:sz w:val="28"/>
          <w:szCs w:val="28"/>
        </w:rPr>
        <w:t xml:space="preserve"> настоящего Административного регламента либо поступление указанных документов в Администрацию  Усвятского сельского поселения Дорогобужского района Смоленской области по</w:t>
      </w:r>
      <w:proofErr w:type="gramEnd"/>
      <w:r>
        <w:rPr>
          <w:sz w:val="28"/>
          <w:szCs w:val="28"/>
        </w:rPr>
        <w:t xml:space="preserve"> почте, по электронной почте.</w:t>
      </w:r>
    </w:p>
    <w:p w:rsidR="00A32DA0" w:rsidRDefault="00A32DA0" w:rsidP="00A32DA0">
      <w:pPr>
        <w:autoSpaceDE w:val="0"/>
        <w:autoSpaceDN w:val="0"/>
        <w:adjustRightInd w:val="0"/>
        <w:ind w:firstLine="540"/>
        <w:jc w:val="both"/>
        <w:rPr>
          <w:sz w:val="28"/>
          <w:szCs w:val="28"/>
        </w:rPr>
      </w:pPr>
      <w:r>
        <w:rPr>
          <w:sz w:val="28"/>
          <w:szCs w:val="28"/>
        </w:rPr>
        <w:lastRenderedPageBreak/>
        <w:t>3.2.2. Должностное лицо, ответственное за прием и регистрацию документов заявителя:</w:t>
      </w:r>
    </w:p>
    <w:p w:rsidR="00A32DA0" w:rsidRDefault="00A32DA0" w:rsidP="00A32DA0">
      <w:pPr>
        <w:autoSpaceDE w:val="0"/>
        <w:autoSpaceDN w:val="0"/>
        <w:adjustRightInd w:val="0"/>
        <w:ind w:firstLine="540"/>
        <w:jc w:val="both"/>
        <w:rPr>
          <w:sz w:val="28"/>
          <w:szCs w:val="28"/>
        </w:rPr>
      </w:pPr>
      <w:r>
        <w:rPr>
          <w:sz w:val="28"/>
          <w:szCs w:val="28"/>
        </w:rPr>
        <w:t>а) устанавливает предмет обращения;</w:t>
      </w:r>
    </w:p>
    <w:p w:rsidR="00A32DA0" w:rsidRDefault="00A32DA0" w:rsidP="00A32DA0">
      <w:pPr>
        <w:autoSpaceDE w:val="0"/>
        <w:autoSpaceDN w:val="0"/>
        <w:adjustRightInd w:val="0"/>
        <w:ind w:firstLine="540"/>
        <w:jc w:val="both"/>
        <w:rPr>
          <w:sz w:val="28"/>
          <w:szCs w:val="28"/>
        </w:rPr>
      </w:pPr>
      <w:r>
        <w:rPr>
          <w:sz w:val="28"/>
          <w:szCs w:val="28"/>
        </w:rPr>
        <w:t>б) проверяет документ, удостоверяющий личность заявителя, в случае если заявление представлено заявителем при личном обращении в Администрацию Усвятского сельского поселения;</w:t>
      </w:r>
    </w:p>
    <w:p w:rsidR="00A32DA0" w:rsidRDefault="00A32DA0" w:rsidP="00A32DA0">
      <w:pPr>
        <w:autoSpaceDE w:val="0"/>
        <w:autoSpaceDN w:val="0"/>
        <w:adjustRightInd w:val="0"/>
        <w:ind w:firstLine="540"/>
        <w:jc w:val="both"/>
        <w:rPr>
          <w:sz w:val="28"/>
          <w:szCs w:val="28"/>
        </w:rPr>
      </w:pPr>
      <w:r>
        <w:rPr>
          <w:sz w:val="28"/>
          <w:szCs w:val="28"/>
        </w:rPr>
        <w:t xml:space="preserve">в) проверяет наличие документов, необходимых для предоставления муниципальной услуги в соответствии </w:t>
      </w:r>
      <w:r w:rsidRPr="002C214C">
        <w:rPr>
          <w:color w:val="000000"/>
          <w:sz w:val="28"/>
          <w:szCs w:val="28"/>
        </w:rPr>
        <w:t xml:space="preserve">с </w:t>
      </w:r>
      <w:hyperlink r:id="rId22" w:history="1">
        <w:r w:rsidRPr="002C214C">
          <w:rPr>
            <w:rStyle w:val="a5"/>
            <w:color w:val="000000"/>
            <w:sz w:val="28"/>
            <w:szCs w:val="28"/>
            <w:u w:val="none"/>
          </w:rPr>
          <w:t>пунктом 2.6.2</w:t>
        </w:r>
      </w:hyperlink>
      <w:r>
        <w:rPr>
          <w:sz w:val="28"/>
          <w:szCs w:val="28"/>
        </w:rPr>
        <w:t xml:space="preserve"> настоящего Административного регламента;</w:t>
      </w:r>
    </w:p>
    <w:p w:rsidR="00A32DA0" w:rsidRDefault="00A32DA0" w:rsidP="00A32DA0">
      <w:pPr>
        <w:autoSpaceDE w:val="0"/>
        <w:autoSpaceDN w:val="0"/>
        <w:adjustRightInd w:val="0"/>
        <w:ind w:firstLine="540"/>
        <w:jc w:val="both"/>
        <w:rPr>
          <w:sz w:val="28"/>
          <w:szCs w:val="28"/>
        </w:rPr>
      </w:pPr>
      <w:r>
        <w:rPr>
          <w:sz w:val="28"/>
          <w:szCs w:val="28"/>
        </w:rPr>
        <w:t>г) проверяет соответствие представленных документов требованиям, установленным настоящим Административным регламентом;</w:t>
      </w:r>
    </w:p>
    <w:p w:rsidR="00A32DA0" w:rsidRDefault="00A32DA0" w:rsidP="00A32DA0">
      <w:pPr>
        <w:autoSpaceDE w:val="0"/>
        <w:autoSpaceDN w:val="0"/>
        <w:adjustRightInd w:val="0"/>
        <w:ind w:firstLine="540"/>
        <w:jc w:val="both"/>
        <w:rPr>
          <w:sz w:val="28"/>
          <w:szCs w:val="28"/>
        </w:rPr>
      </w:pPr>
      <w:proofErr w:type="spellStart"/>
      <w:r>
        <w:rPr>
          <w:sz w:val="28"/>
          <w:szCs w:val="28"/>
        </w:rPr>
        <w:t>д</w:t>
      </w:r>
      <w:proofErr w:type="spellEnd"/>
      <w:r>
        <w:rPr>
          <w:sz w:val="28"/>
          <w:szCs w:val="28"/>
        </w:rPr>
        <w:t>) при отсутствии у заявителя заполненного заявления или неправильном его заполнении помогает заявителю заполнить заявление либо изготавливает заявление при помощи средств электронно-вычислительной техники и передает его на подпись заявителю в случае, если заявление представлено заявителем или представителем заявителя при личном обращении в Администрацию  Усвятского сельского поселения;</w:t>
      </w:r>
    </w:p>
    <w:p w:rsidR="00A32DA0" w:rsidRDefault="00A32DA0" w:rsidP="00A32DA0">
      <w:pPr>
        <w:autoSpaceDE w:val="0"/>
        <w:autoSpaceDN w:val="0"/>
        <w:adjustRightInd w:val="0"/>
        <w:ind w:firstLine="540"/>
        <w:jc w:val="both"/>
        <w:rPr>
          <w:sz w:val="28"/>
          <w:szCs w:val="28"/>
        </w:rPr>
      </w:pPr>
      <w:r>
        <w:rPr>
          <w:sz w:val="28"/>
          <w:szCs w:val="28"/>
        </w:rPr>
        <w:t>е) при установлении факта неправильного заполнения заявления, полученного по почте, по электронной почте, уведомляет по почте заявителя о наличии препятствий для предоставления муниципальной услуги с указанием на содержание выявленных недостатков и предлагает принять меры по их устранению;</w:t>
      </w:r>
    </w:p>
    <w:p w:rsidR="00A32DA0" w:rsidRDefault="00A32DA0" w:rsidP="00A32DA0">
      <w:pPr>
        <w:autoSpaceDE w:val="0"/>
        <w:autoSpaceDN w:val="0"/>
        <w:adjustRightInd w:val="0"/>
        <w:ind w:firstLine="540"/>
        <w:jc w:val="both"/>
        <w:rPr>
          <w:sz w:val="28"/>
          <w:szCs w:val="28"/>
        </w:rPr>
      </w:pPr>
      <w:r>
        <w:rPr>
          <w:sz w:val="28"/>
          <w:szCs w:val="28"/>
        </w:rPr>
        <w:t>ж) при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оригиналам и заверяет своей подписью с указанием должности, фамилии и инициалов;</w:t>
      </w:r>
    </w:p>
    <w:p w:rsidR="00A32DA0" w:rsidRDefault="00A32DA0" w:rsidP="00A32DA0">
      <w:pPr>
        <w:autoSpaceDE w:val="0"/>
        <w:autoSpaceDN w:val="0"/>
        <w:adjustRightInd w:val="0"/>
        <w:ind w:firstLine="540"/>
        <w:jc w:val="both"/>
        <w:rPr>
          <w:sz w:val="28"/>
          <w:szCs w:val="28"/>
        </w:rPr>
      </w:pPr>
      <w:proofErr w:type="spellStart"/>
      <w:r>
        <w:rPr>
          <w:sz w:val="28"/>
          <w:szCs w:val="28"/>
        </w:rPr>
        <w:t>з</w:t>
      </w:r>
      <w:proofErr w:type="spellEnd"/>
      <w:r>
        <w:rPr>
          <w:sz w:val="28"/>
          <w:szCs w:val="28"/>
        </w:rPr>
        <w:t>) регистрирует поступление заявления в соответствии с Инструкцией по делопроизводству в Администрации  Усвятского сельского поселения.</w:t>
      </w:r>
    </w:p>
    <w:p w:rsidR="00A32DA0" w:rsidRDefault="00A32DA0" w:rsidP="00A32DA0">
      <w:pPr>
        <w:autoSpaceDE w:val="0"/>
        <w:autoSpaceDN w:val="0"/>
        <w:adjustRightInd w:val="0"/>
        <w:ind w:firstLine="540"/>
        <w:jc w:val="both"/>
        <w:rPr>
          <w:sz w:val="28"/>
          <w:szCs w:val="28"/>
        </w:rPr>
      </w:pPr>
      <w:r>
        <w:rPr>
          <w:sz w:val="28"/>
          <w:szCs w:val="28"/>
        </w:rPr>
        <w:t xml:space="preserve">3.2.3. </w:t>
      </w:r>
      <w:proofErr w:type="gramStart"/>
      <w:r>
        <w:rPr>
          <w:sz w:val="28"/>
          <w:szCs w:val="28"/>
        </w:rPr>
        <w:t xml:space="preserve">При установлении факта отсутствия документов, перечень которых установлен </w:t>
      </w:r>
      <w:hyperlink r:id="rId23" w:history="1">
        <w:r w:rsidRPr="002C214C">
          <w:rPr>
            <w:rStyle w:val="a5"/>
            <w:color w:val="000000"/>
            <w:sz w:val="28"/>
            <w:szCs w:val="28"/>
            <w:u w:val="none"/>
          </w:rPr>
          <w:t>пунктом 2.6.2</w:t>
        </w:r>
      </w:hyperlink>
      <w:r w:rsidRPr="002C214C">
        <w:rPr>
          <w:color w:val="000000"/>
          <w:sz w:val="28"/>
          <w:szCs w:val="28"/>
        </w:rPr>
        <w:t xml:space="preserve"> настоящего Административного регламента, и (или) несоответствия представленных документов требованиям, установленным </w:t>
      </w:r>
      <w:hyperlink r:id="rId24" w:history="1">
        <w:r w:rsidRPr="002C214C">
          <w:rPr>
            <w:rStyle w:val="a5"/>
            <w:color w:val="000000"/>
            <w:sz w:val="28"/>
            <w:szCs w:val="28"/>
            <w:u w:val="none"/>
          </w:rPr>
          <w:t>пунктом 2.6.6</w:t>
        </w:r>
      </w:hyperlink>
      <w:r w:rsidRPr="002C214C">
        <w:rPr>
          <w:color w:val="000000"/>
          <w:sz w:val="28"/>
          <w:szCs w:val="28"/>
        </w:rPr>
        <w:t xml:space="preserve"> на</w:t>
      </w:r>
      <w:r>
        <w:rPr>
          <w:sz w:val="28"/>
          <w:szCs w:val="28"/>
        </w:rPr>
        <w:t>стоящего Административного регламента, должностное лицо, ответственное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roofErr w:type="gramEnd"/>
      <w:r>
        <w:rPr>
          <w:sz w:val="28"/>
          <w:szCs w:val="28"/>
        </w:rPr>
        <w:t xml:space="preserve"> При желании заявителя устранить недостатки, прервав процедуру подачи документов для предоставления муниципальной услуги, должностное лицо, ответственное за прием и регистрацию документов заявителя, возвращает заявителю представленные им документы.</w:t>
      </w:r>
    </w:p>
    <w:p w:rsidR="00A32DA0" w:rsidRDefault="00A32DA0" w:rsidP="00A32DA0">
      <w:pPr>
        <w:autoSpaceDE w:val="0"/>
        <w:autoSpaceDN w:val="0"/>
        <w:adjustRightInd w:val="0"/>
        <w:ind w:firstLine="540"/>
        <w:jc w:val="both"/>
        <w:rPr>
          <w:sz w:val="28"/>
          <w:szCs w:val="28"/>
        </w:rPr>
      </w:pPr>
      <w:r>
        <w:rPr>
          <w:sz w:val="28"/>
          <w:szCs w:val="28"/>
        </w:rPr>
        <w:t xml:space="preserve">3.2.4. </w:t>
      </w:r>
      <w:proofErr w:type="gramStart"/>
      <w:r>
        <w:rPr>
          <w:sz w:val="28"/>
          <w:szCs w:val="28"/>
        </w:rPr>
        <w:t xml:space="preserve">Если при установлении факта отсутствия документов, перечень которых установлен </w:t>
      </w:r>
      <w:hyperlink r:id="rId25" w:history="1">
        <w:r w:rsidRPr="002C214C">
          <w:rPr>
            <w:rStyle w:val="a5"/>
            <w:color w:val="000000"/>
            <w:sz w:val="28"/>
            <w:szCs w:val="28"/>
            <w:u w:val="none"/>
          </w:rPr>
          <w:t>пунктом 2.6.2</w:t>
        </w:r>
      </w:hyperlink>
      <w:r w:rsidRPr="002C214C">
        <w:rPr>
          <w:color w:val="000000"/>
          <w:sz w:val="28"/>
          <w:szCs w:val="28"/>
        </w:rPr>
        <w:t xml:space="preserve"> настоящего Административного </w:t>
      </w:r>
      <w:r w:rsidRPr="002C214C">
        <w:rPr>
          <w:color w:val="000000"/>
          <w:sz w:val="28"/>
          <w:szCs w:val="28"/>
        </w:rPr>
        <w:lastRenderedPageBreak/>
        <w:t xml:space="preserve">регламента, и (или) несоответствия представленных документов требованиям, установленным </w:t>
      </w:r>
      <w:hyperlink r:id="rId26" w:history="1">
        <w:r w:rsidRPr="002C214C">
          <w:rPr>
            <w:rStyle w:val="a5"/>
            <w:color w:val="000000"/>
            <w:sz w:val="28"/>
            <w:szCs w:val="28"/>
            <w:u w:val="none"/>
          </w:rPr>
          <w:t>пунктом 2.6.6</w:t>
        </w:r>
      </w:hyperlink>
      <w:r w:rsidRPr="002C214C">
        <w:rPr>
          <w:color w:val="000000"/>
          <w:sz w:val="28"/>
          <w:szCs w:val="28"/>
        </w:rPr>
        <w:t xml:space="preserve"> настоящего Административного регламента, заявитель настаивает на прие</w:t>
      </w:r>
      <w:r>
        <w:rPr>
          <w:sz w:val="28"/>
          <w:szCs w:val="28"/>
        </w:rPr>
        <w:t>ме заявления и документов, необходимых для предоставления муниципальной услуги, должностное лицо, ответственное за прием и регистрацию документов заявителя, принимает от него представленные документы, указывает в заявлении на выявленные недостатки и (или</w:t>
      </w:r>
      <w:proofErr w:type="gramEnd"/>
      <w:r>
        <w:rPr>
          <w:sz w:val="28"/>
          <w:szCs w:val="28"/>
        </w:rPr>
        <w:t>) на факт отсутствия необходимых документов.</w:t>
      </w:r>
    </w:p>
    <w:p w:rsidR="00A32DA0" w:rsidRDefault="00A32DA0" w:rsidP="00A32DA0">
      <w:pPr>
        <w:autoSpaceDE w:val="0"/>
        <w:autoSpaceDN w:val="0"/>
        <w:adjustRightInd w:val="0"/>
        <w:ind w:firstLine="540"/>
        <w:jc w:val="both"/>
        <w:rPr>
          <w:sz w:val="28"/>
          <w:szCs w:val="28"/>
        </w:rPr>
      </w:pPr>
      <w:r>
        <w:rPr>
          <w:sz w:val="28"/>
          <w:szCs w:val="28"/>
        </w:rPr>
        <w:t xml:space="preserve">3.2.5. Должностное лицо, ответственное за прием и регистрацию документов заявителя, вносит запись о приеме заявления в Журнал регистрации заявлений и решений, а также оформляет расписку о приеме документов </w:t>
      </w:r>
      <w:r w:rsidRPr="002A336B">
        <w:rPr>
          <w:color w:val="000000"/>
          <w:sz w:val="28"/>
          <w:szCs w:val="28"/>
        </w:rPr>
        <w:t xml:space="preserve">по </w:t>
      </w:r>
      <w:hyperlink r:id="rId27" w:history="1">
        <w:r w:rsidRPr="002A336B">
          <w:rPr>
            <w:rStyle w:val="a5"/>
            <w:color w:val="000000"/>
            <w:sz w:val="28"/>
            <w:szCs w:val="28"/>
            <w:u w:val="none"/>
          </w:rPr>
          <w:t>форме</w:t>
        </w:r>
      </w:hyperlink>
      <w:r>
        <w:rPr>
          <w:sz w:val="28"/>
          <w:szCs w:val="28"/>
        </w:rPr>
        <w:t xml:space="preserve"> согласно приложению N 3 к Административному регламенту и выдает ее заявителю.</w:t>
      </w:r>
    </w:p>
    <w:p w:rsidR="00A32DA0" w:rsidRPr="00B84F4E" w:rsidRDefault="00A32DA0" w:rsidP="00A32DA0">
      <w:pPr>
        <w:autoSpaceDE w:val="0"/>
        <w:autoSpaceDN w:val="0"/>
        <w:adjustRightInd w:val="0"/>
        <w:ind w:firstLine="540"/>
        <w:jc w:val="both"/>
        <w:rPr>
          <w:color w:val="FF0000"/>
          <w:sz w:val="28"/>
          <w:szCs w:val="28"/>
        </w:rPr>
      </w:pPr>
      <w:r w:rsidRPr="00453BE0">
        <w:rPr>
          <w:sz w:val="28"/>
          <w:szCs w:val="28"/>
        </w:rPr>
        <w:t xml:space="preserve">3.2.6. </w:t>
      </w:r>
      <w:proofErr w:type="gramStart"/>
      <w:r w:rsidRPr="00453BE0">
        <w:rPr>
          <w:sz w:val="28"/>
          <w:szCs w:val="28"/>
        </w:rPr>
        <w:t xml:space="preserve">Результатом административной процедуры приема и регистрации документов заявителя является получение специалистом  Администрации Усвятского сельского поселения, ответственным за подготовку проекта постановления Администрации  Усвятского сельского поселения Дорогобужского района Смоленской области о включении либо об отказе в признании граждан малоимущими в целях принятия их на учет в качестве нуждающихся в жилых помещениях, предоставляемых по договорам социального найма </w:t>
      </w:r>
      <w:r w:rsidRPr="00011F98">
        <w:rPr>
          <w:sz w:val="28"/>
          <w:szCs w:val="28"/>
        </w:rPr>
        <w:t>пред</w:t>
      </w:r>
      <w:r>
        <w:rPr>
          <w:sz w:val="28"/>
          <w:szCs w:val="28"/>
        </w:rPr>
        <w:t>о</w:t>
      </w:r>
      <w:r w:rsidRPr="00011F98">
        <w:rPr>
          <w:sz w:val="28"/>
          <w:szCs w:val="28"/>
        </w:rPr>
        <w:t>ставленных документов</w:t>
      </w:r>
      <w:r>
        <w:rPr>
          <w:sz w:val="28"/>
          <w:szCs w:val="28"/>
        </w:rPr>
        <w:t>.</w:t>
      </w:r>
      <w:proofErr w:type="gramEnd"/>
    </w:p>
    <w:p w:rsidR="00A32DA0" w:rsidRDefault="00A32DA0" w:rsidP="00A32DA0">
      <w:pPr>
        <w:autoSpaceDE w:val="0"/>
        <w:autoSpaceDN w:val="0"/>
        <w:adjustRightInd w:val="0"/>
        <w:ind w:firstLine="540"/>
        <w:jc w:val="both"/>
        <w:rPr>
          <w:sz w:val="28"/>
          <w:szCs w:val="28"/>
        </w:rPr>
      </w:pPr>
      <w:r>
        <w:rPr>
          <w:sz w:val="28"/>
          <w:szCs w:val="28"/>
        </w:rPr>
        <w:t>3.2.7. Максимальный срок выполнения административной процедуры приема и регистрации документов заявителя составляет 1 день.</w:t>
      </w:r>
    </w:p>
    <w:p w:rsidR="00A32DA0" w:rsidRPr="004710A1" w:rsidRDefault="00A32DA0" w:rsidP="00A32DA0">
      <w:pPr>
        <w:pStyle w:val="ae"/>
        <w:ind w:right="141" w:firstLine="395"/>
        <w:contextualSpacing/>
        <w:jc w:val="center"/>
        <w:rPr>
          <w:rFonts w:ascii="Times New Roman" w:hAnsi="Times New Roman" w:cs="Times New Roman"/>
          <w:b/>
          <w:w w:val="110"/>
          <w:sz w:val="28"/>
          <w:szCs w:val="28"/>
        </w:rPr>
      </w:pPr>
    </w:p>
    <w:p w:rsidR="00A32DA0" w:rsidRDefault="00A32DA0" w:rsidP="00A32DA0">
      <w:pPr>
        <w:pStyle w:val="ae"/>
        <w:ind w:right="141" w:firstLine="395"/>
        <w:contextualSpacing/>
        <w:jc w:val="center"/>
        <w:rPr>
          <w:rFonts w:ascii="Times New Roman" w:hAnsi="Times New Roman" w:cs="Times New Roman"/>
          <w:bCs/>
          <w:sz w:val="28"/>
          <w:szCs w:val="28"/>
        </w:rPr>
      </w:pPr>
    </w:p>
    <w:p w:rsidR="00A32DA0" w:rsidRDefault="00A32DA0" w:rsidP="00A32DA0">
      <w:pPr>
        <w:pStyle w:val="ae"/>
        <w:ind w:right="141" w:firstLine="395"/>
        <w:contextualSpacing/>
        <w:jc w:val="center"/>
        <w:rPr>
          <w:rFonts w:ascii="Times New Roman" w:hAnsi="Times New Roman" w:cs="Times New Roman"/>
          <w:bCs/>
          <w:sz w:val="28"/>
          <w:szCs w:val="28"/>
        </w:rPr>
      </w:pPr>
    </w:p>
    <w:p w:rsidR="00A32DA0" w:rsidRPr="00011F98" w:rsidRDefault="00A32DA0" w:rsidP="00A32DA0">
      <w:pPr>
        <w:pStyle w:val="ae"/>
        <w:ind w:right="141" w:firstLine="395"/>
        <w:contextualSpacing/>
        <w:jc w:val="center"/>
        <w:rPr>
          <w:rFonts w:ascii="Times New Roman" w:hAnsi="Times New Roman" w:cs="Times New Roman"/>
          <w:bCs/>
          <w:sz w:val="28"/>
          <w:szCs w:val="28"/>
        </w:rPr>
      </w:pPr>
      <w:r w:rsidRPr="00011F98">
        <w:rPr>
          <w:rFonts w:ascii="Times New Roman" w:hAnsi="Times New Roman" w:cs="Times New Roman"/>
          <w:bCs/>
          <w:sz w:val="28"/>
          <w:szCs w:val="28"/>
        </w:rPr>
        <w:t>3.3. Формирование и направление межведомственного запроса</w:t>
      </w:r>
    </w:p>
    <w:p w:rsidR="00A32DA0" w:rsidRPr="004B7D9B" w:rsidRDefault="00A32DA0" w:rsidP="00A32DA0">
      <w:pPr>
        <w:pStyle w:val="ae"/>
        <w:tabs>
          <w:tab w:val="left" w:pos="0"/>
        </w:tabs>
        <w:ind w:right="141" w:firstLine="395"/>
        <w:contextualSpacing/>
        <w:jc w:val="both"/>
        <w:rPr>
          <w:rFonts w:ascii="Times New Roman" w:hAnsi="Times New Roman" w:cs="Times New Roman"/>
          <w:bCs/>
          <w:sz w:val="28"/>
          <w:szCs w:val="28"/>
        </w:rPr>
      </w:pPr>
      <w:r w:rsidRPr="004B7D9B">
        <w:rPr>
          <w:rFonts w:ascii="Times New Roman" w:hAnsi="Times New Roman" w:cs="Times New Roman"/>
          <w:bCs/>
          <w:sz w:val="28"/>
          <w:szCs w:val="28"/>
        </w:rPr>
        <w:t xml:space="preserve"> </w:t>
      </w:r>
    </w:p>
    <w:p w:rsidR="00A32DA0" w:rsidRPr="004B7D9B" w:rsidRDefault="00A32DA0" w:rsidP="00A32DA0">
      <w:pPr>
        <w:widowControl w:val="0"/>
        <w:ind w:left="-142" w:right="141" w:firstLine="709"/>
        <w:contextualSpacing/>
        <w:jc w:val="both"/>
        <w:rPr>
          <w:sz w:val="28"/>
          <w:szCs w:val="28"/>
        </w:rPr>
      </w:pPr>
      <w:r>
        <w:rPr>
          <w:sz w:val="28"/>
          <w:szCs w:val="28"/>
        </w:rPr>
        <w:t xml:space="preserve"> </w:t>
      </w:r>
      <w:r w:rsidRPr="004B7D9B">
        <w:rPr>
          <w:sz w:val="28"/>
          <w:szCs w:val="28"/>
        </w:rPr>
        <w:t>3.3.1.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w:t>
      </w:r>
      <w:r>
        <w:rPr>
          <w:sz w:val="28"/>
          <w:szCs w:val="28"/>
        </w:rPr>
        <w:t xml:space="preserve"> предоставлении  муниципальной </w:t>
      </w:r>
      <w:r w:rsidRPr="004B7D9B">
        <w:rPr>
          <w:sz w:val="28"/>
          <w:szCs w:val="28"/>
        </w:rPr>
        <w:t>услуги.</w:t>
      </w:r>
    </w:p>
    <w:p w:rsidR="00A32DA0" w:rsidRPr="00444978" w:rsidRDefault="00A32DA0" w:rsidP="00A32DA0">
      <w:pPr>
        <w:widowControl w:val="0"/>
        <w:ind w:left="-142" w:right="141" w:firstLine="709"/>
        <w:contextualSpacing/>
        <w:jc w:val="both"/>
        <w:rPr>
          <w:color w:val="000000"/>
          <w:sz w:val="28"/>
          <w:szCs w:val="28"/>
        </w:rPr>
      </w:pPr>
      <w:r w:rsidRPr="004B7D9B">
        <w:rPr>
          <w:sz w:val="28"/>
          <w:szCs w:val="28"/>
        </w:rPr>
        <w:t xml:space="preserve">3.3.2. В случае если заявителем представлены все документы, указанные в </w:t>
      </w:r>
      <w:hyperlink r:id="rId28" w:history="1">
        <w:r w:rsidRPr="00444978">
          <w:rPr>
            <w:rStyle w:val="a5"/>
            <w:color w:val="000000"/>
            <w:sz w:val="28"/>
            <w:szCs w:val="28"/>
            <w:u w:val="none"/>
          </w:rPr>
          <w:t>пункте 2.6 раздела 2</w:t>
        </w:r>
      </w:hyperlink>
      <w:r w:rsidRPr="00444978">
        <w:rPr>
          <w:color w:val="000000"/>
          <w:sz w:val="28"/>
          <w:szCs w:val="28"/>
        </w:rPr>
        <w:t xml:space="preserve"> административного регламента, специалист Администрации переходит к исполнению следующей административной процедуры (</w:t>
      </w:r>
      <w:hyperlink r:id="rId29" w:history="1">
        <w:r w:rsidRPr="00444978">
          <w:rPr>
            <w:rStyle w:val="a5"/>
            <w:color w:val="000000"/>
            <w:sz w:val="28"/>
            <w:szCs w:val="28"/>
            <w:u w:val="none"/>
          </w:rPr>
          <w:t>пункт 3.4  раздела 3</w:t>
        </w:r>
      </w:hyperlink>
      <w:r w:rsidRPr="00444978">
        <w:rPr>
          <w:color w:val="000000"/>
          <w:sz w:val="28"/>
          <w:szCs w:val="28"/>
        </w:rPr>
        <w:t xml:space="preserve"> административного регламента).</w:t>
      </w:r>
    </w:p>
    <w:p w:rsidR="00A32DA0" w:rsidRPr="004B7D9B" w:rsidRDefault="00A32DA0" w:rsidP="00A32DA0">
      <w:pPr>
        <w:widowControl w:val="0"/>
        <w:ind w:left="-142" w:right="141" w:firstLine="709"/>
        <w:contextualSpacing/>
        <w:jc w:val="both"/>
        <w:rPr>
          <w:sz w:val="28"/>
          <w:szCs w:val="28"/>
        </w:rPr>
      </w:pPr>
      <w:r w:rsidRPr="00444978">
        <w:rPr>
          <w:color w:val="000000"/>
          <w:sz w:val="28"/>
          <w:szCs w:val="28"/>
        </w:rPr>
        <w:t xml:space="preserve">3.3.3. В случае если заявителем по собственной инициативе не представлены указанные в </w:t>
      </w:r>
      <w:hyperlink r:id="rId30" w:history="1">
        <w:r w:rsidRPr="00444978">
          <w:rPr>
            <w:rStyle w:val="a5"/>
            <w:color w:val="000000"/>
            <w:sz w:val="28"/>
            <w:szCs w:val="28"/>
            <w:u w:val="none"/>
          </w:rPr>
          <w:t>пункте 2.6 раздела 2</w:t>
        </w:r>
      </w:hyperlink>
      <w:r w:rsidRPr="00444978">
        <w:rPr>
          <w:color w:val="000000"/>
          <w:sz w:val="28"/>
          <w:szCs w:val="28"/>
        </w:rPr>
        <w:t xml:space="preserve"> административного регламента документы, специалист Администрации, ответственный за формирование и направление межведомственного запроса, принимает решение о формировании и направлении межведомственн</w:t>
      </w:r>
      <w:r w:rsidRPr="004B7D9B">
        <w:rPr>
          <w:sz w:val="28"/>
          <w:szCs w:val="28"/>
        </w:rPr>
        <w:t>ого запроса.</w:t>
      </w:r>
    </w:p>
    <w:p w:rsidR="00A32DA0" w:rsidRPr="004B7D9B" w:rsidRDefault="00A32DA0" w:rsidP="00A32DA0">
      <w:pPr>
        <w:widowControl w:val="0"/>
        <w:ind w:left="-142" w:right="141" w:firstLine="709"/>
        <w:contextualSpacing/>
        <w:jc w:val="both"/>
        <w:rPr>
          <w:sz w:val="28"/>
          <w:szCs w:val="28"/>
        </w:rPr>
      </w:pPr>
      <w:r w:rsidRPr="004B7D9B">
        <w:rPr>
          <w:sz w:val="28"/>
          <w:szCs w:val="28"/>
        </w:rPr>
        <w:t xml:space="preserve">3.3.4. Порядок направления межведомственных запросов, а также состав сведений, необходимых для представления документа и (или) </w:t>
      </w:r>
      <w:r w:rsidRPr="004B7D9B">
        <w:rPr>
          <w:sz w:val="28"/>
          <w:szCs w:val="28"/>
        </w:rPr>
        <w:lastRenderedPageBreak/>
        <w:t>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с соответствующими государственными органами, участвующими в предоставлении муниципальной  услуги.</w:t>
      </w:r>
    </w:p>
    <w:p w:rsidR="00A32DA0" w:rsidRPr="004B7D9B" w:rsidRDefault="00A32DA0" w:rsidP="00A32DA0">
      <w:pPr>
        <w:widowControl w:val="0"/>
        <w:ind w:left="-142" w:right="141" w:firstLine="709"/>
        <w:contextualSpacing/>
        <w:jc w:val="both"/>
        <w:rPr>
          <w:sz w:val="28"/>
          <w:szCs w:val="28"/>
        </w:rPr>
      </w:pPr>
      <w:r>
        <w:rPr>
          <w:sz w:val="28"/>
          <w:szCs w:val="28"/>
        </w:rPr>
        <w:t>3.3.5</w:t>
      </w:r>
      <w:r w:rsidRPr="004B7D9B">
        <w:rPr>
          <w:sz w:val="28"/>
          <w:szCs w:val="28"/>
        </w:rPr>
        <w:t>. Срок подготовки межведомственного запроса не может превышать трех рабочих дней.</w:t>
      </w:r>
    </w:p>
    <w:p w:rsidR="00A32DA0" w:rsidRPr="004B7D9B" w:rsidRDefault="00A32DA0" w:rsidP="00A32DA0">
      <w:pPr>
        <w:widowControl w:val="0"/>
        <w:ind w:left="-142" w:right="141" w:firstLine="709"/>
        <w:contextualSpacing/>
        <w:jc w:val="both"/>
        <w:rPr>
          <w:sz w:val="28"/>
          <w:szCs w:val="28"/>
        </w:rPr>
      </w:pPr>
      <w:r>
        <w:rPr>
          <w:sz w:val="28"/>
          <w:szCs w:val="28"/>
        </w:rPr>
        <w:t>3.3.6</w:t>
      </w:r>
      <w:r w:rsidRPr="004B7D9B">
        <w:rPr>
          <w:sz w:val="28"/>
          <w:szCs w:val="28"/>
        </w:rPr>
        <w:t xml:space="preserve">. </w:t>
      </w:r>
      <w:proofErr w:type="gramStart"/>
      <w:r w:rsidRPr="004B7D9B">
        <w:rPr>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4B7D9B">
        <w:rPr>
          <w:sz w:val="28"/>
          <w:szCs w:val="28"/>
        </w:rPr>
        <w:t xml:space="preserve"> и принятыми в соответствии с федеральными законами и нормативными правовыми актами субъектов Российской Федерации.</w:t>
      </w:r>
    </w:p>
    <w:p w:rsidR="00A32DA0" w:rsidRPr="004B7D9B" w:rsidRDefault="00A32DA0" w:rsidP="00A32DA0">
      <w:pPr>
        <w:widowControl w:val="0"/>
        <w:ind w:right="141" w:firstLine="395"/>
        <w:contextualSpacing/>
        <w:jc w:val="both"/>
        <w:rPr>
          <w:sz w:val="28"/>
          <w:szCs w:val="28"/>
        </w:rPr>
      </w:pPr>
      <w:r>
        <w:rPr>
          <w:sz w:val="28"/>
          <w:szCs w:val="28"/>
        </w:rPr>
        <w:t>3.3.7</w:t>
      </w:r>
      <w:r w:rsidRPr="004B7D9B">
        <w:rPr>
          <w:sz w:val="28"/>
          <w:szCs w:val="28"/>
        </w:rPr>
        <w:t xml:space="preserve">. После поступления ответа на </w:t>
      </w:r>
      <w:r>
        <w:rPr>
          <w:sz w:val="28"/>
          <w:szCs w:val="28"/>
        </w:rPr>
        <w:t xml:space="preserve">межведомственный запрос, специалист Администрации </w:t>
      </w:r>
      <w:r w:rsidRPr="004B7D9B">
        <w:rPr>
          <w:sz w:val="28"/>
          <w:szCs w:val="28"/>
        </w:rPr>
        <w:t xml:space="preserve"> ответственный за формирование и направление межведомственного запроса, регистрирует полученный ответ в установленном порядке.</w:t>
      </w:r>
    </w:p>
    <w:p w:rsidR="00A32DA0" w:rsidRPr="004B7D9B" w:rsidRDefault="00A32DA0" w:rsidP="00A32DA0">
      <w:pPr>
        <w:widowControl w:val="0"/>
        <w:ind w:right="141" w:firstLine="395"/>
        <w:contextualSpacing/>
        <w:jc w:val="both"/>
        <w:rPr>
          <w:sz w:val="28"/>
          <w:szCs w:val="28"/>
        </w:rPr>
      </w:pPr>
      <w:r>
        <w:rPr>
          <w:sz w:val="28"/>
          <w:szCs w:val="28"/>
        </w:rPr>
        <w:t>3.3.8.</w:t>
      </w:r>
      <w:r w:rsidRPr="004B7D9B">
        <w:rPr>
          <w:sz w:val="28"/>
          <w:szCs w:val="28"/>
        </w:rPr>
        <w:t xml:space="preserve"> Максимальный срок выполнения административной процедуры, предусмотренной настоящим подразделом, составля</w:t>
      </w:r>
      <w:r>
        <w:rPr>
          <w:sz w:val="28"/>
          <w:szCs w:val="28"/>
        </w:rPr>
        <w:t>ет 3 рабочих дня</w:t>
      </w:r>
      <w:r w:rsidRPr="004B7D9B">
        <w:rPr>
          <w:sz w:val="28"/>
          <w:szCs w:val="28"/>
        </w:rPr>
        <w:t>.</w:t>
      </w:r>
    </w:p>
    <w:p w:rsidR="00A32DA0" w:rsidRPr="004B7D9B" w:rsidRDefault="00A32DA0" w:rsidP="00A32DA0">
      <w:pPr>
        <w:pStyle w:val="ae"/>
        <w:ind w:right="141" w:firstLine="395"/>
        <w:contextualSpacing/>
        <w:jc w:val="both"/>
        <w:rPr>
          <w:rFonts w:ascii="Times New Roman" w:hAnsi="Times New Roman" w:cs="Times New Roman"/>
          <w:bCs/>
          <w:sz w:val="28"/>
          <w:szCs w:val="28"/>
        </w:rPr>
      </w:pPr>
    </w:p>
    <w:p w:rsidR="00A32DA0" w:rsidRPr="00011F98" w:rsidRDefault="00A32DA0" w:rsidP="00A32DA0">
      <w:pPr>
        <w:autoSpaceDE w:val="0"/>
        <w:autoSpaceDN w:val="0"/>
        <w:adjustRightInd w:val="0"/>
        <w:jc w:val="center"/>
        <w:outlineLvl w:val="2"/>
        <w:rPr>
          <w:sz w:val="28"/>
          <w:szCs w:val="28"/>
        </w:rPr>
      </w:pPr>
      <w:r w:rsidRPr="00011F98">
        <w:rPr>
          <w:bCs/>
          <w:sz w:val="28"/>
          <w:szCs w:val="28"/>
        </w:rPr>
        <w:t xml:space="preserve">3.4.  </w:t>
      </w:r>
      <w:proofErr w:type="gramStart"/>
      <w:r w:rsidRPr="00011F98">
        <w:rPr>
          <w:sz w:val="28"/>
          <w:szCs w:val="28"/>
        </w:rPr>
        <w:t>Рассмотрение представленных документов, проведение</w:t>
      </w:r>
      <w:r>
        <w:rPr>
          <w:sz w:val="28"/>
          <w:szCs w:val="28"/>
        </w:rPr>
        <w:t xml:space="preserve"> </w:t>
      </w:r>
      <w:r w:rsidRPr="00011F98">
        <w:rPr>
          <w:sz w:val="28"/>
          <w:szCs w:val="28"/>
        </w:rPr>
        <w:t>расчета и принятие решения о предоставлении муниципальной</w:t>
      </w:r>
      <w:r>
        <w:rPr>
          <w:sz w:val="28"/>
          <w:szCs w:val="28"/>
        </w:rPr>
        <w:t xml:space="preserve"> </w:t>
      </w:r>
      <w:r w:rsidRPr="00011F98">
        <w:rPr>
          <w:sz w:val="28"/>
          <w:szCs w:val="28"/>
        </w:rPr>
        <w:t>услуги или об отказе в ее предоставлении и подготовка</w:t>
      </w:r>
      <w:r>
        <w:rPr>
          <w:sz w:val="28"/>
          <w:szCs w:val="28"/>
        </w:rPr>
        <w:t xml:space="preserve"> </w:t>
      </w:r>
      <w:r w:rsidRPr="00011F98">
        <w:rPr>
          <w:sz w:val="28"/>
          <w:szCs w:val="28"/>
        </w:rPr>
        <w:t xml:space="preserve">проекта постановления Администрации </w:t>
      </w:r>
      <w:r>
        <w:rPr>
          <w:sz w:val="28"/>
          <w:szCs w:val="28"/>
        </w:rPr>
        <w:t xml:space="preserve"> Усвятского</w:t>
      </w:r>
      <w:r w:rsidRPr="00011F98">
        <w:rPr>
          <w:sz w:val="28"/>
          <w:szCs w:val="28"/>
        </w:rPr>
        <w:t xml:space="preserve"> сельского поселения </w:t>
      </w:r>
      <w:r>
        <w:rPr>
          <w:sz w:val="28"/>
          <w:szCs w:val="28"/>
        </w:rPr>
        <w:t>Дорогобужского</w:t>
      </w:r>
      <w:r w:rsidRPr="00011F98">
        <w:rPr>
          <w:sz w:val="28"/>
          <w:szCs w:val="28"/>
        </w:rPr>
        <w:t xml:space="preserve"> района Смоленской области</w:t>
      </w:r>
      <w:r>
        <w:rPr>
          <w:sz w:val="28"/>
          <w:szCs w:val="28"/>
        </w:rPr>
        <w:t xml:space="preserve"> </w:t>
      </w:r>
      <w:r w:rsidRPr="00011F98">
        <w:rPr>
          <w:sz w:val="28"/>
          <w:szCs w:val="28"/>
        </w:rPr>
        <w:t>о признании или об отказе в признании граждан малоимущими</w:t>
      </w:r>
      <w:r>
        <w:rPr>
          <w:sz w:val="28"/>
          <w:szCs w:val="28"/>
        </w:rPr>
        <w:t xml:space="preserve"> </w:t>
      </w:r>
      <w:r w:rsidRPr="00011F98">
        <w:rPr>
          <w:sz w:val="28"/>
          <w:szCs w:val="28"/>
        </w:rPr>
        <w:t>в целях принятия их на учет в качестве нуждающихся в жилых</w:t>
      </w:r>
      <w:r>
        <w:rPr>
          <w:sz w:val="28"/>
          <w:szCs w:val="28"/>
        </w:rPr>
        <w:t xml:space="preserve"> </w:t>
      </w:r>
      <w:r w:rsidRPr="00011F98">
        <w:rPr>
          <w:sz w:val="28"/>
          <w:szCs w:val="28"/>
        </w:rPr>
        <w:t>помещениях, предоставляемых по договорам социального найма</w:t>
      </w:r>
      <w:proofErr w:type="gramEnd"/>
    </w:p>
    <w:p w:rsidR="00A32DA0" w:rsidRPr="004B7D9B" w:rsidRDefault="00A32DA0" w:rsidP="00A32DA0">
      <w:pPr>
        <w:pStyle w:val="ae"/>
        <w:ind w:right="141" w:firstLine="395"/>
        <w:contextualSpacing/>
        <w:jc w:val="center"/>
        <w:rPr>
          <w:rFonts w:ascii="Times New Roman" w:hAnsi="Times New Roman" w:cs="Times New Roman"/>
          <w:bCs/>
          <w:sz w:val="28"/>
          <w:szCs w:val="28"/>
        </w:rPr>
      </w:pPr>
    </w:p>
    <w:p w:rsidR="00A32DA0" w:rsidRPr="00453BE0" w:rsidRDefault="00A32DA0" w:rsidP="00A32DA0">
      <w:pPr>
        <w:autoSpaceDE w:val="0"/>
        <w:autoSpaceDN w:val="0"/>
        <w:adjustRightInd w:val="0"/>
        <w:ind w:firstLine="540"/>
        <w:jc w:val="both"/>
        <w:rPr>
          <w:sz w:val="28"/>
          <w:szCs w:val="28"/>
        </w:rPr>
      </w:pPr>
      <w:r w:rsidRPr="00453BE0">
        <w:rPr>
          <w:sz w:val="28"/>
          <w:szCs w:val="28"/>
        </w:rPr>
        <w:t xml:space="preserve">3.4.1. </w:t>
      </w:r>
      <w:proofErr w:type="gramStart"/>
      <w:r w:rsidRPr="00453BE0">
        <w:rPr>
          <w:sz w:val="28"/>
          <w:szCs w:val="28"/>
        </w:rPr>
        <w:t>Основанием для начала административной процедуры рассмотрения представленных заявителем документов, проведения расчета и принятия решения о предоставлении муниципальной услуги или об отказе в ее предоставлении является принятие специалистом  Администрации Усвятского сельского поселения, ответственным за подготовку проекта постановления Администрации Усвятского сельского поселения Дорогобужского района Смоленской области о признании или об отказе в признании граждан малоимущими в целях принятия их на учет в</w:t>
      </w:r>
      <w:proofErr w:type="gramEnd"/>
      <w:r w:rsidRPr="00453BE0">
        <w:rPr>
          <w:sz w:val="28"/>
          <w:szCs w:val="28"/>
        </w:rPr>
        <w:t xml:space="preserve"> </w:t>
      </w:r>
      <w:proofErr w:type="gramStart"/>
      <w:r w:rsidRPr="00453BE0">
        <w:rPr>
          <w:sz w:val="28"/>
          <w:szCs w:val="28"/>
        </w:rPr>
        <w:t>качестве</w:t>
      </w:r>
      <w:proofErr w:type="gramEnd"/>
      <w:r w:rsidRPr="00453BE0">
        <w:rPr>
          <w:sz w:val="28"/>
          <w:szCs w:val="28"/>
        </w:rPr>
        <w:t xml:space="preserve"> нуждающихся в жилых помещениях, предоставляемых по договорам социального найма </w:t>
      </w:r>
      <w:r w:rsidRPr="00011F98">
        <w:rPr>
          <w:sz w:val="28"/>
          <w:szCs w:val="28"/>
        </w:rPr>
        <w:t>пред</w:t>
      </w:r>
      <w:r>
        <w:rPr>
          <w:sz w:val="28"/>
          <w:szCs w:val="28"/>
        </w:rPr>
        <w:t>о</w:t>
      </w:r>
      <w:r w:rsidRPr="00011F98">
        <w:rPr>
          <w:sz w:val="28"/>
          <w:szCs w:val="28"/>
        </w:rPr>
        <w:t>ставленных документов</w:t>
      </w:r>
      <w:r w:rsidRPr="00453BE0">
        <w:rPr>
          <w:sz w:val="28"/>
          <w:szCs w:val="28"/>
        </w:rPr>
        <w:t>.</w:t>
      </w:r>
    </w:p>
    <w:p w:rsidR="00A32DA0" w:rsidRDefault="00A32DA0" w:rsidP="00A32DA0">
      <w:pPr>
        <w:autoSpaceDE w:val="0"/>
        <w:autoSpaceDN w:val="0"/>
        <w:adjustRightInd w:val="0"/>
        <w:ind w:firstLine="540"/>
        <w:jc w:val="both"/>
        <w:rPr>
          <w:sz w:val="28"/>
          <w:szCs w:val="28"/>
        </w:rPr>
      </w:pPr>
      <w:r>
        <w:rPr>
          <w:sz w:val="28"/>
          <w:szCs w:val="28"/>
        </w:rPr>
        <w:t xml:space="preserve">3.4.2. </w:t>
      </w:r>
      <w:proofErr w:type="gramStart"/>
      <w:r>
        <w:rPr>
          <w:sz w:val="28"/>
          <w:szCs w:val="28"/>
        </w:rPr>
        <w:t xml:space="preserve">Специалист Администрации  Усвятского сельского поселения осуществляет проверку предоставленных заявителями документов, а также </w:t>
      </w:r>
      <w:r>
        <w:rPr>
          <w:sz w:val="28"/>
          <w:szCs w:val="28"/>
        </w:rPr>
        <w:lastRenderedPageBreak/>
        <w:t>документов и информации, дополнительно полученных по соответствующему запросу в отношении заявителя в связи с оказанием муниципальной услуги из организаций, предоставляющих государственные и муниципальные услуги, проводит расчет доходов для признания заявителя малоимущим с целью принятия на учет, определяет нуждаемость заявителя в жилом помещении, после чего:</w:t>
      </w:r>
      <w:proofErr w:type="gramEnd"/>
    </w:p>
    <w:p w:rsidR="00A32DA0" w:rsidRPr="00F00081" w:rsidRDefault="00A32DA0" w:rsidP="00A32DA0">
      <w:pPr>
        <w:autoSpaceDE w:val="0"/>
        <w:autoSpaceDN w:val="0"/>
        <w:adjustRightInd w:val="0"/>
        <w:ind w:firstLine="540"/>
        <w:jc w:val="both"/>
        <w:rPr>
          <w:color w:val="000000"/>
          <w:sz w:val="28"/>
          <w:szCs w:val="28"/>
        </w:rPr>
      </w:pPr>
      <w:r>
        <w:rPr>
          <w:sz w:val="28"/>
          <w:szCs w:val="28"/>
        </w:rPr>
        <w:t xml:space="preserve">а) при отсутствии предусмотренных </w:t>
      </w:r>
      <w:hyperlink r:id="rId31" w:history="1">
        <w:r w:rsidRPr="00F00081">
          <w:rPr>
            <w:rStyle w:val="a5"/>
            <w:color w:val="000000"/>
            <w:sz w:val="28"/>
            <w:szCs w:val="28"/>
            <w:u w:val="none"/>
          </w:rPr>
          <w:t>подразделом 2.8</w:t>
        </w:r>
      </w:hyperlink>
      <w:r w:rsidRPr="00F00081">
        <w:rPr>
          <w:color w:val="000000"/>
          <w:sz w:val="28"/>
          <w:szCs w:val="28"/>
        </w:rPr>
        <w:t xml:space="preserve"> настоящего Административного регламента оснований для отказа в предоставлении муниципальной услуги подготавливает проект постановления Администрации </w:t>
      </w:r>
      <w:r>
        <w:rPr>
          <w:color w:val="000000"/>
          <w:sz w:val="28"/>
          <w:szCs w:val="28"/>
        </w:rPr>
        <w:t>Усвятского</w:t>
      </w:r>
      <w:r w:rsidRPr="00F00081">
        <w:rPr>
          <w:color w:val="000000"/>
          <w:sz w:val="28"/>
          <w:szCs w:val="28"/>
        </w:rPr>
        <w:t xml:space="preserve"> сельского поселения </w:t>
      </w:r>
      <w:r>
        <w:rPr>
          <w:color w:val="000000"/>
          <w:sz w:val="28"/>
          <w:szCs w:val="28"/>
        </w:rPr>
        <w:t>Дорогобужского</w:t>
      </w:r>
      <w:r w:rsidRPr="00F00081">
        <w:rPr>
          <w:color w:val="000000"/>
          <w:sz w:val="28"/>
          <w:szCs w:val="28"/>
        </w:rPr>
        <w:t xml:space="preserve"> района Смоленской области о признании граждан </w:t>
      </w:r>
      <w:proofErr w:type="gramStart"/>
      <w:r w:rsidRPr="00F00081">
        <w:rPr>
          <w:color w:val="000000"/>
          <w:sz w:val="28"/>
          <w:szCs w:val="28"/>
        </w:rPr>
        <w:t>малоимущими</w:t>
      </w:r>
      <w:proofErr w:type="gramEnd"/>
      <w:r w:rsidRPr="00F00081">
        <w:rPr>
          <w:color w:val="000000"/>
          <w:sz w:val="28"/>
          <w:szCs w:val="28"/>
        </w:rPr>
        <w:t xml:space="preserve"> в целях принятия их на учет в качестве нуждающихся в жилых помещениях, предоставляемых по договору социального найма;</w:t>
      </w:r>
    </w:p>
    <w:p w:rsidR="00A32DA0" w:rsidRDefault="00A32DA0" w:rsidP="00A32DA0">
      <w:pPr>
        <w:autoSpaceDE w:val="0"/>
        <w:autoSpaceDN w:val="0"/>
        <w:adjustRightInd w:val="0"/>
        <w:ind w:firstLine="540"/>
        <w:jc w:val="both"/>
        <w:rPr>
          <w:sz w:val="28"/>
          <w:szCs w:val="28"/>
        </w:rPr>
      </w:pPr>
      <w:r w:rsidRPr="00F00081">
        <w:rPr>
          <w:color w:val="000000"/>
          <w:sz w:val="28"/>
          <w:szCs w:val="28"/>
        </w:rPr>
        <w:t xml:space="preserve">б) при наличии предусмотренных </w:t>
      </w:r>
      <w:hyperlink r:id="rId32" w:history="1">
        <w:r w:rsidRPr="00F00081">
          <w:rPr>
            <w:rStyle w:val="a5"/>
            <w:color w:val="000000"/>
            <w:sz w:val="28"/>
            <w:szCs w:val="28"/>
            <w:u w:val="none"/>
          </w:rPr>
          <w:t>подразделом 2.8</w:t>
        </w:r>
      </w:hyperlink>
      <w:r w:rsidRPr="00F00081">
        <w:rPr>
          <w:color w:val="000000"/>
          <w:sz w:val="28"/>
          <w:szCs w:val="28"/>
        </w:rPr>
        <w:t xml:space="preserve"> настоящего Административного регламента оснований для отказа в предоставлении муниципальной услуги подготавливает проект по</w:t>
      </w:r>
      <w:r>
        <w:rPr>
          <w:sz w:val="28"/>
          <w:szCs w:val="28"/>
        </w:rPr>
        <w:t xml:space="preserve">становления Администрации Усвятского сельского поселения Дорогобужского района Смоленской области  отказе в признании граждан </w:t>
      </w:r>
      <w:proofErr w:type="gramStart"/>
      <w:r>
        <w:rPr>
          <w:sz w:val="28"/>
          <w:szCs w:val="28"/>
        </w:rPr>
        <w:t>малоимущими</w:t>
      </w:r>
      <w:proofErr w:type="gramEnd"/>
      <w:r>
        <w:rPr>
          <w:sz w:val="28"/>
          <w:szCs w:val="28"/>
        </w:rPr>
        <w:t xml:space="preserve"> в целях принятия их на учет в качестве нуждающихся в жилых помещениях, предоставляемых по договору социального найма.</w:t>
      </w:r>
    </w:p>
    <w:p w:rsidR="00A32DA0" w:rsidRDefault="00A32DA0" w:rsidP="00A32DA0">
      <w:pPr>
        <w:autoSpaceDE w:val="0"/>
        <w:autoSpaceDN w:val="0"/>
        <w:adjustRightInd w:val="0"/>
        <w:ind w:firstLine="540"/>
        <w:jc w:val="both"/>
        <w:rPr>
          <w:sz w:val="28"/>
          <w:szCs w:val="28"/>
        </w:rPr>
      </w:pPr>
      <w:r>
        <w:rPr>
          <w:sz w:val="28"/>
          <w:szCs w:val="28"/>
        </w:rPr>
        <w:t xml:space="preserve">3.4.3. </w:t>
      </w:r>
      <w:proofErr w:type="gramStart"/>
      <w:r>
        <w:rPr>
          <w:sz w:val="28"/>
          <w:szCs w:val="28"/>
        </w:rPr>
        <w:t>Результатом выполнения административной процедуры рассмотрения представленных документов, проведения расчета и принятия решения о предоставлении муниципальной услуги или об отказе в ее предоставлении заявителю является принятие постановления Администрации  Усвятского сельского поселения Дорогобужского района Смоленской области о признании или об отказе в признании граждан малоимущими в целях принятия их на учет в качестве нуждающихся в жилых помещениях, предоставляемых по договору социального найма.</w:t>
      </w:r>
      <w:proofErr w:type="gramEnd"/>
    </w:p>
    <w:p w:rsidR="00A32DA0" w:rsidRDefault="00A32DA0" w:rsidP="00A32DA0">
      <w:pPr>
        <w:autoSpaceDE w:val="0"/>
        <w:autoSpaceDN w:val="0"/>
        <w:adjustRightInd w:val="0"/>
        <w:ind w:firstLine="540"/>
        <w:jc w:val="both"/>
        <w:rPr>
          <w:sz w:val="28"/>
          <w:szCs w:val="28"/>
        </w:rPr>
      </w:pPr>
      <w:r>
        <w:rPr>
          <w:sz w:val="28"/>
          <w:szCs w:val="28"/>
        </w:rPr>
        <w:t>3.4.5. Максимальный срок выполнения административной процедуры рассмотрения представленных документов, проведения расчета и принятия решения о предоставлении муниципальной услуги или об отказе в ее предоставлении составляет 15 рабочих дней.</w:t>
      </w:r>
    </w:p>
    <w:p w:rsidR="00A32DA0" w:rsidRPr="004B7D9B" w:rsidRDefault="00A32DA0" w:rsidP="00A32DA0">
      <w:pPr>
        <w:pStyle w:val="ae"/>
        <w:ind w:right="141" w:firstLine="395"/>
        <w:contextualSpacing/>
        <w:jc w:val="both"/>
        <w:rPr>
          <w:rFonts w:ascii="Times New Roman" w:hAnsi="Times New Roman" w:cs="Times New Roman"/>
          <w:sz w:val="28"/>
          <w:szCs w:val="28"/>
        </w:rPr>
      </w:pPr>
    </w:p>
    <w:p w:rsidR="00A32DA0" w:rsidRPr="00011F98" w:rsidRDefault="00A32DA0" w:rsidP="00A32DA0">
      <w:pPr>
        <w:autoSpaceDE w:val="0"/>
        <w:autoSpaceDN w:val="0"/>
        <w:adjustRightInd w:val="0"/>
        <w:jc w:val="center"/>
        <w:outlineLvl w:val="2"/>
        <w:rPr>
          <w:sz w:val="28"/>
          <w:szCs w:val="28"/>
        </w:rPr>
      </w:pPr>
      <w:r w:rsidRPr="00011F98">
        <w:rPr>
          <w:sz w:val="28"/>
          <w:szCs w:val="28"/>
        </w:rPr>
        <w:t>3.5.</w:t>
      </w:r>
      <w:r w:rsidRPr="00011F98">
        <w:rPr>
          <w:bCs/>
          <w:sz w:val="28"/>
          <w:szCs w:val="28"/>
        </w:rPr>
        <w:t xml:space="preserve"> </w:t>
      </w:r>
      <w:proofErr w:type="gramStart"/>
      <w:r w:rsidRPr="00011F98">
        <w:rPr>
          <w:sz w:val="28"/>
          <w:szCs w:val="28"/>
        </w:rPr>
        <w:t>Направление уведомления заявителю о признании</w:t>
      </w:r>
      <w:r>
        <w:rPr>
          <w:sz w:val="28"/>
          <w:szCs w:val="28"/>
        </w:rPr>
        <w:t xml:space="preserve"> </w:t>
      </w:r>
      <w:r w:rsidRPr="00011F98">
        <w:rPr>
          <w:sz w:val="28"/>
          <w:szCs w:val="28"/>
        </w:rPr>
        <w:t>или об отказе в признании его малоимущим в целях принятия</w:t>
      </w:r>
      <w:r>
        <w:rPr>
          <w:sz w:val="28"/>
          <w:szCs w:val="28"/>
        </w:rPr>
        <w:t xml:space="preserve"> </w:t>
      </w:r>
      <w:r w:rsidRPr="00011F98">
        <w:rPr>
          <w:sz w:val="28"/>
          <w:szCs w:val="28"/>
        </w:rPr>
        <w:t>на учет в качестве нуждающегося в жилых помещениях,</w:t>
      </w:r>
      <w:r>
        <w:rPr>
          <w:sz w:val="28"/>
          <w:szCs w:val="28"/>
        </w:rPr>
        <w:t xml:space="preserve"> </w:t>
      </w:r>
      <w:r w:rsidRPr="00011F98">
        <w:rPr>
          <w:sz w:val="28"/>
          <w:szCs w:val="28"/>
        </w:rPr>
        <w:t>предоставляемых по договорам социального найма</w:t>
      </w:r>
      <w:proofErr w:type="gramEnd"/>
    </w:p>
    <w:p w:rsidR="00A32DA0" w:rsidRPr="00011F98" w:rsidRDefault="00A32DA0" w:rsidP="00A32DA0">
      <w:pPr>
        <w:pStyle w:val="ae"/>
        <w:ind w:right="141" w:firstLine="395"/>
        <w:contextualSpacing/>
        <w:rPr>
          <w:rFonts w:ascii="Times New Roman" w:hAnsi="Times New Roman" w:cs="Times New Roman"/>
          <w:bCs/>
          <w:sz w:val="28"/>
          <w:szCs w:val="28"/>
        </w:rPr>
      </w:pPr>
    </w:p>
    <w:p w:rsidR="00A32DA0" w:rsidRDefault="00A32DA0" w:rsidP="00A32DA0">
      <w:pPr>
        <w:autoSpaceDE w:val="0"/>
        <w:autoSpaceDN w:val="0"/>
        <w:adjustRightInd w:val="0"/>
        <w:ind w:firstLine="540"/>
        <w:jc w:val="both"/>
        <w:rPr>
          <w:sz w:val="28"/>
          <w:szCs w:val="28"/>
        </w:rPr>
      </w:pPr>
      <w:r>
        <w:rPr>
          <w:sz w:val="28"/>
          <w:szCs w:val="28"/>
        </w:rPr>
        <w:t xml:space="preserve">3.5.1. Основанием для начала административной процедуры является получение специалистом  Администрации  постановления Администрации  Усвятского сельского поселения Дорогобужского района Смоленской области о признании или </w:t>
      </w:r>
      <w:proofErr w:type="gramStart"/>
      <w:r>
        <w:rPr>
          <w:sz w:val="28"/>
          <w:szCs w:val="28"/>
        </w:rPr>
        <w:t>об отказе в признании граждан малоимущими в целях принятия их на учет в качестве</w:t>
      </w:r>
      <w:proofErr w:type="gramEnd"/>
      <w:r>
        <w:rPr>
          <w:sz w:val="28"/>
          <w:szCs w:val="28"/>
        </w:rPr>
        <w:t xml:space="preserve"> нуждающихся в жилых помещениях, предоставляемых по договору социального найма.</w:t>
      </w:r>
    </w:p>
    <w:p w:rsidR="00A32DA0" w:rsidRDefault="00A32DA0" w:rsidP="00A32DA0">
      <w:pPr>
        <w:autoSpaceDE w:val="0"/>
        <w:autoSpaceDN w:val="0"/>
        <w:adjustRightInd w:val="0"/>
        <w:ind w:firstLine="540"/>
        <w:jc w:val="both"/>
        <w:rPr>
          <w:sz w:val="28"/>
          <w:szCs w:val="28"/>
        </w:rPr>
      </w:pPr>
      <w:r>
        <w:rPr>
          <w:sz w:val="28"/>
          <w:szCs w:val="28"/>
        </w:rPr>
        <w:lastRenderedPageBreak/>
        <w:t xml:space="preserve">3.5.2. </w:t>
      </w:r>
      <w:proofErr w:type="gramStart"/>
      <w:r>
        <w:rPr>
          <w:sz w:val="28"/>
          <w:szCs w:val="28"/>
        </w:rPr>
        <w:t>Специалист  Администрации  Усвятского сельского поселения направляет заявителю уведомление, подтверждающее принятие постановления Администрации Усвятского сельского поселения Дорогобужского района Смоленской области о признании или об отказе в признании граждан малоимущими в целях принятия их на учет в качестве нуждающихся в жилых помещениях, предоставляемых по договору социального найма, за подписью Главы муниципального образования Усвятское сельское поселение Дорогобужского района Смоленской области (далее – Главы</w:t>
      </w:r>
      <w:r w:rsidRPr="00A64B5B">
        <w:rPr>
          <w:sz w:val="28"/>
          <w:szCs w:val="28"/>
        </w:rPr>
        <w:t xml:space="preserve"> </w:t>
      </w:r>
      <w:r>
        <w:rPr>
          <w:sz w:val="28"/>
          <w:szCs w:val="28"/>
        </w:rPr>
        <w:t>муниципального</w:t>
      </w:r>
      <w:proofErr w:type="gramEnd"/>
      <w:r>
        <w:rPr>
          <w:sz w:val="28"/>
          <w:szCs w:val="28"/>
        </w:rPr>
        <w:t xml:space="preserve"> образования).</w:t>
      </w:r>
    </w:p>
    <w:p w:rsidR="00A32DA0" w:rsidRDefault="00A32DA0" w:rsidP="00A32DA0">
      <w:pPr>
        <w:autoSpaceDE w:val="0"/>
        <w:autoSpaceDN w:val="0"/>
        <w:adjustRightInd w:val="0"/>
        <w:ind w:firstLine="540"/>
        <w:jc w:val="both"/>
        <w:rPr>
          <w:sz w:val="28"/>
          <w:szCs w:val="28"/>
        </w:rPr>
      </w:pPr>
      <w:r>
        <w:rPr>
          <w:sz w:val="28"/>
          <w:szCs w:val="28"/>
        </w:rPr>
        <w:t xml:space="preserve">3.5.3. </w:t>
      </w:r>
      <w:proofErr w:type="gramStart"/>
      <w:r>
        <w:rPr>
          <w:sz w:val="28"/>
          <w:szCs w:val="28"/>
        </w:rPr>
        <w:t>Результатом выполнения административной процедуры направления уведомления заявителю о признании или об отказе в признании его малоимущим в целях принятия на учет в качестве нуждающегося в жилых помещениях, предоставляемых по договорам социального найма, является направление (вручение) заявителю указанного уведомления вместе с выпиской из постановления Администрации  Усвятского сельского поселения Дорогобужского района Смоленской области о признании или об отказе в признании граждан малоимущими</w:t>
      </w:r>
      <w:proofErr w:type="gramEnd"/>
      <w:r>
        <w:rPr>
          <w:sz w:val="28"/>
          <w:szCs w:val="28"/>
        </w:rPr>
        <w:t xml:space="preserve"> в целях принятия их на учет в качестве нуждающихся в жилых помещениях, предоставляемых по договору социального найма.</w:t>
      </w:r>
    </w:p>
    <w:p w:rsidR="00A32DA0" w:rsidRDefault="00A32DA0" w:rsidP="00A32DA0">
      <w:pPr>
        <w:autoSpaceDE w:val="0"/>
        <w:autoSpaceDN w:val="0"/>
        <w:adjustRightInd w:val="0"/>
        <w:ind w:firstLine="540"/>
        <w:jc w:val="both"/>
        <w:rPr>
          <w:sz w:val="28"/>
          <w:szCs w:val="28"/>
        </w:rPr>
      </w:pPr>
      <w:r>
        <w:rPr>
          <w:sz w:val="28"/>
          <w:szCs w:val="28"/>
        </w:rPr>
        <w:t xml:space="preserve">3.5.4. </w:t>
      </w:r>
      <w:proofErr w:type="gramStart"/>
      <w:r>
        <w:rPr>
          <w:sz w:val="28"/>
          <w:szCs w:val="28"/>
        </w:rPr>
        <w:t>Максимальный срок выполнения административной процедуры направления уведомления заявителю о признании или об отказе в признании его малоимущим в целях принятия на учет в качестве нуждающегося в жилых помещениях, предоставляемых по договорам социального найма составляет 3 дня.</w:t>
      </w:r>
      <w:proofErr w:type="gramEnd"/>
    </w:p>
    <w:p w:rsidR="00A32DA0" w:rsidRPr="004B7D9B" w:rsidRDefault="00A32DA0" w:rsidP="00A32DA0">
      <w:pPr>
        <w:pStyle w:val="ae"/>
        <w:ind w:right="141" w:firstLine="395"/>
        <w:contextualSpacing/>
        <w:rPr>
          <w:rFonts w:ascii="Times New Roman" w:hAnsi="Times New Roman" w:cs="Times New Roman"/>
          <w:bCs/>
          <w:sz w:val="28"/>
          <w:szCs w:val="28"/>
        </w:rPr>
      </w:pPr>
    </w:p>
    <w:p w:rsidR="00A32DA0" w:rsidRDefault="00A32DA0" w:rsidP="00A32DA0">
      <w:pPr>
        <w:autoSpaceDE w:val="0"/>
        <w:autoSpaceDN w:val="0"/>
        <w:adjustRightInd w:val="0"/>
        <w:jc w:val="center"/>
        <w:outlineLvl w:val="2"/>
        <w:rPr>
          <w:b/>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A32DA0" w:rsidRDefault="00A32DA0" w:rsidP="00A32DA0">
      <w:pPr>
        <w:autoSpaceDE w:val="0"/>
        <w:autoSpaceDN w:val="0"/>
        <w:adjustRightInd w:val="0"/>
        <w:ind w:firstLine="540"/>
        <w:jc w:val="both"/>
        <w:outlineLvl w:val="2"/>
        <w:rPr>
          <w:sz w:val="28"/>
          <w:szCs w:val="28"/>
        </w:rPr>
      </w:pPr>
    </w:p>
    <w:p w:rsidR="00A32DA0" w:rsidRDefault="00A32DA0" w:rsidP="00A32DA0">
      <w:pPr>
        <w:autoSpaceDE w:val="0"/>
        <w:autoSpaceDN w:val="0"/>
        <w:adjustRightInd w:val="0"/>
        <w:ind w:firstLine="720"/>
        <w:jc w:val="both"/>
        <w:outlineLvl w:val="2"/>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ответственными за организацию работы по предоставлению муниципальной услуги.</w:t>
      </w:r>
    </w:p>
    <w:p w:rsidR="00A32DA0" w:rsidRDefault="00A32DA0" w:rsidP="00A32DA0">
      <w:pPr>
        <w:autoSpaceDE w:val="0"/>
        <w:autoSpaceDN w:val="0"/>
        <w:adjustRightInd w:val="0"/>
        <w:ind w:firstLine="720"/>
        <w:jc w:val="both"/>
        <w:outlineLvl w:val="2"/>
        <w:rPr>
          <w:sz w:val="28"/>
          <w:szCs w:val="28"/>
        </w:rPr>
      </w:pPr>
      <w:r>
        <w:rPr>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A32DA0" w:rsidRDefault="00A32DA0" w:rsidP="00A32DA0">
      <w:pPr>
        <w:autoSpaceDE w:val="0"/>
        <w:autoSpaceDN w:val="0"/>
        <w:adjustRightInd w:val="0"/>
        <w:ind w:firstLine="720"/>
        <w:jc w:val="both"/>
        <w:outlineLvl w:val="2"/>
        <w:rPr>
          <w:sz w:val="28"/>
          <w:szCs w:val="28"/>
        </w:rPr>
      </w:pPr>
      <w:r>
        <w:rPr>
          <w:sz w:val="28"/>
          <w:szCs w:val="28"/>
        </w:rPr>
        <w:t>4.2. Проведение текущего контроля должно осуществляться не реже двух раз в год.</w:t>
      </w:r>
    </w:p>
    <w:p w:rsidR="00A32DA0" w:rsidRDefault="00A32DA0" w:rsidP="00A32DA0">
      <w:pPr>
        <w:autoSpaceDE w:val="0"/>
        <w:autoSpaceDN w:val="0"/>
        <w:adjustRightInd w:val="0"/>
        <w:ind w:firstLine="720"/>
        <w:jc w:val="both"/>
        <w:outlineLvl w:val="2"/>
        <w:rPr>
          <w:sz w:val="28"/>
          <w:szCs w:val="28"/>
        </w:rPr>
      </w:pPr>
      <w:r>
        <w:rPr>
          <w:sz w:val="28"/>
          <w:szCs w:val="28"/>
        </w:rPr>
        <w:t xml:space="preserve">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w:t>
      </w:r>
      <w:r>
        <w:rPr>
          <w:sz w:val="28"/>
          <w:szCs w:val="28"/>
        </w:rPr>
        <w:lastRenderedPageBreak/>
        <w:t>проверки), или вопросы, связанные с исполнением отдельных административных процедур (тематические проверки).</w:t>
      </w:r>
    </w:p>
    <w:p w:rsidR="00A32DA0" w:rsidRDefault="00A32DA0" w:rsidP="00A32DA0">
      <w:pPr>
        <w:autoSpaceDE w:val="0"/>
        <w:autoSpaceDN w:val="0"/>
        <w:adjustRightInd w:val="0"/>
        <w:outlineLvl w:val="1"/>
        <w:rPr>
          <w:sz w:val="28"/>
          <w:szCs w:val="28"/>
        </w:rPr>
      </w:pPr>
    </w:p>
    <w:p w:rsidR="00A32DA0" w:rsidRDefault="00A32DA0" w:rsidP="00A32DA0">
      <w:pPr>
        <w:autoSpaceDE w:val="0"/>
        <w:autoSpaceDN w:val="0"/>
        <w:adjustRightInd w:val="0"/>
        <w:ind w:firstLine="540"/>
        <w:jc w:val="center"/>
        <w:outlineLvl w:val="1"/>
        <w:rPr>
          <w:b/>
          <w:bCs/>
          <w:sz w:val="28"/>
          <w:szCs w:val="28"/>
        </w:rPr>
      </w:pPr>
      <w:r>
        <w:rPr>
          <w:b/>
          <w:sz w:val="28"/>
          <w:szCs w:val="28"/>
        </w:rPr>
        <w:t>5. Д</w:t>
      </w:r>
      <w:r>
        <w:rPr>
          <w:b/>
          <w:bCs/>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A32DA0" w:rsidRDefault="00A32DA0" w:rsidP="00A32DA0">
      <w:pPr>
        <w:autoSpaceDE w:val="0"/>
        <w:autoSpaceDN w:val="0"/>
        <w:adjustRightInd w:val="0"/>
        <w:ind w:firstLine="720"/>
        <w:jc w:val="both"/>
        <w:outlineLvl w:val="2"/>
        <w:rPr>
          <w:sz w:val="28"/>
          <w:szCs w:val="28"/>
        </w:rPr>
      </w:pPr>
    </w:p>
    <w:p w:rsidR="00A32DA0" w:rsidRDefault="00A32DA0" w:rsidP="00A32DA0">
      <w:pPr>
        <w:ind w:right="141" w:firstLine="395"/>
        <w:contextualSpacing/>
        <w:jc w:val="both"/>
        <w:outlineLvl w:val="1"/>
        <w:rPr>
          <w:sz w:val="28"/>
          <w:szCs w:val="28"/>
        </w:rPr>
      </w:pPr>
      <w:r>
        <w:rPr>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в досудебном (внесудебном) порядке.</w:t>
      </w:r>
    </w:p>
    <w:p w:rsidR="007A6202" w:rsidRDefault="007C2461" w:rsidP="00A32DA0">
      <w:pPr>
        <w:ind w:right="141" w:firstLine="395"/>
        <w:contextualSpacing/>
        <w:jc w:val="both"/>
        <w:outlineLvl w:val="1"/>
        <w:rPr>
          <w:sz w:val="28"/>
          <w:szCs w:val="28"/>
          <w:shd w:val="clear" w:color="auto" w:fill="FFFFFF"/>
        </w:rPr>
      </w:pPr>
      <w:r>
        <w:rPr>
          <w:sz w:val="28"/>
          <w:szCs w:val="28"/>
        </w:rPr>
        <w:t>5.1.1</w:t>
      </w:r>
      <w:r w:rsidRPr="009D2853">
        <w:rPr>
          <w:sz w:val="28"/>
          <w:szCs w:val="28"/>
        </w:rPr>
        <w:t>.</w:t>
      </w:r>
      <w:r w:rsidRPr="009D2853">
        <w:rPr>
          <w:rFonts w:ascii="Arial" w:hAnsi="Arial" w:cs="Arial"/>
          <w:shd w:val="clear" w:color="auto" w:fill="FFFFFF"/>
        </w:rPr>
        <w:t xml:space="preserve"> </w:t>
      </w:r>
      <w:proofErr w:type="gramStart"/>
      <w:r w:rsidRPr="009D2853">
        <w:rPr>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D2853">
        <w:rPr>
          <w:sz w:val="28"/>
          <w:szCs w:val="28"/>
          <w:shd w:val="clear" w:color="auto" w:fill="FFFFFF"/>
        </w:rPr>
        <w:t xml:space="preserve"> при личном приеме заявителя. </w:t>
      </w:r>
    </w:p>
    <w:p w:rsidR="007C2461" w:rsidRDefault="007C2461" w:rsidP="00A32DA0">
      <w:pPr>
        <w:ind w:right="141" w:firstLine="395"/>
        <w:contextualSpacing/>
        <w:jc w:val="both"/>
        <w:outlineLvl w:val="1"/>
        <w:rPr>
          <w:sz w:val="28"/>
          <w:szCs w:val="28"/>
        </w:rPr>
      </w:pPr>
      <w:r w:rsidRPr="009D2853">
        <w:rPr>
          <w:sz w:val="28"/>
          <w:szCs w:val="28"/>
          <w:shd w:val="clear" w:color="auto" w:fill="FFFFFF"/>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D2853">
        <w:rPr>
          <w:sz w:val="28"/>
          <w:szCs w:val="28"/>
          <w:shd w:val="clear" w:color="auto" w:fill="FFFFFF"/>
        </w:rPr>
        <w:t>Жалоба на решения и действия (бездействие) организаций, предусмотренных частью 1.1 статьи 16  Федерального закона</w:t>
      </w:r>
      <w:r w:rsidRPr="009D2853">
        <w:rPr>
          <w:bCs/>
          <w:sz w:val="28"/>
          <w:szCs w:val="28"/>
          <w:shd w:val="clear" w:color="auto" w:fill="FFFFFF"/>
        </w:rPr>
        <w:t xml:space="preserve"> от 27.07.2010 N 210-ФЗ  "Об организации предоставления государственных и муниципальных услуг"</w:t>
      </w:r>
      <w:r w:rsidRPr="009D2853">
        <w:rPr>
          <w:sz w:val="28"/>
          <w:szCs w:val="28"/>
          <w:shd w:val="clear" w:color="auto" w:fill="FFFFFF"/>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9D2853">
        <w:rPr>
          <w:sz w:val="28"/>
          <w:szCs w:val="28"/>
          <w:shd w:val="clear" w:color="auto" w:fill="FFFFFF"/>
        </w:rPr>
        <w:t xml:space="preserve"> </w:t>
      </w:r>
      <w:proofErr w:type="gramStart"/>
      <w:r w:rsidRPr="009D2853">
        <w:rPr>
          <w:sz w:val="28"/>
          <w:szCs w:val="28"/>
          <w:shd w:val="clear" w:color="auto" w:fill="FFFFFF"/>
        </w:rPr>
        <w:t>принята</w:t>
      </w:r>
      <w:proofErr w:type="gramEnd"/>
      <w:r w:rsidRPr="009D2853">
        <w:rPr>
          <w:sz w:val="28"/>
          <w:szCs w:val="28"/>
          <w:shd w:val="clear" w:color="auto" w:fill="FFFFFF"/>
        </w:rPr>
        <w:t xml:space="preserve"> при личном приеме заявителя.</w:t>
      </w:r>
    </w:p>
    <w:p w:rsidR="00A32DA0" w:rsidRDefault="00A32DA0" w:rsidP="00A32DA0">
      <w:pPr>
        <w:ind w:right="141" w:firstLine="395"/>
        <w:contextualSpacing/>
        <w:jc w:val="both"/>
        <w:outlineLvl w:val="1"/>
        <w:rPr>
          <w:sz w:val="28"/>
          <w:szCs w:val="28"/>
        </w:rPr>
      </w:pPr>
      <w:r>
        <w:rPr>
          <w:sz w:val="28"/>
          <w:szCs w:val="28"/>
        </w:rPr>
        <w:t>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либо муниципального служащего.</w:t>
      </w:r>
    </w:p>
    <w:p w:rsidR="00A32DA0" w:rsidRDefault="00A32DA0" w:rsidP="00A32DA0">
      <w:pPr>
        <w:ind w:right="141" w:firstLine="395"/>
        <w:contextualSpacing/>
        <w:jc w:val="both"/>
        <w:outlineLvl w:val="1"/>
        <w:rPr>
          <w:sz w:val="28"/>
          <w:szCs w:val="28"/>
        </w:rPr>
      </w:pPr>
      <w:r>
        <w:rPr>
          <w:sz w:val="28"/>
          <w:szCs w:val="28"/>
        </w:rPr>
        <w:t>Заявитель может обратиться с жалобой, в том числе в следующих случаях:</w:t>
      </w:r>
    </w:p>
    <w:p w:rsidR="00A32DA0" w:rsidRDefault="00A32DA0" w:rsidP="00A32DA0">
      <w:pPr>
        <w:ind w:right="141" w:firstLine="395"/>
        <w:contextualSpacing/>
        <w:jc w:val="both"/>
        <w:outlineLvl w:val="1"/>
        <w:rPr>
          <w:sz w:val="28"/>
          <w:szCs w:val="28"/>
        </w:rPr>
      </w:pPr>
      <w:r>
        <w:rPr>
          <w:sz w:val="28"/>
          <w:szCs w:val="28"/>
        </w:rPr>
        <w:lastRenderedPageBreak/>
        <w:t>1) нарушения срока регистрации запроса заявителя о предоставлении муниципальной услуги;</w:t>
      </w:r>
    </w:p>
    <w:p w:rsidR="00A32DA0" w:rsidRDefault="00A32DA0" w:rsidP="00A32DA0">
      <w:pPr>
        <w:ind w:right="141" w:firstLine="395"/>
        <w:contextualSpacing/>
        <w:jc w:val="both"/>
        <w:outlineLvl w:val="1"/>
        <w:rPr>
          <w:sz w:val="28"/>
          <w:szCs w:val="28"/>
        </w:rPr>
      </w:pPr>
      <w:r>
        <w:rPr>
          <w:sz w:val="28"/>
          <w:szCs w:val="28"/>
        </w:rPr>
        <w:t>2) нарушения срока предоставления муниципальной услуги;</w:t>
      </w:r>
    </w:p>
    <w:p w:rsidR="00A32DA0" w:rsidRDefault="00A32DA0" w:rsidP="00A32DA0">
      <w:pPr>
        <w:ind w:right="141" w:firstLine="395"/>
        <w:contextualSpacing/>
        <w:jc w:val="both"/>
        <w:outlineLvl w:val="1"/>
        <w:rPr>
          <w:sz w:val="28"/>
          <w:szCs w:val="28"/>
        </w:rPr>
      </w:pPr>
      <w:r>
        <w:rPr>
          <w:sz w:val="28"/>
          <w:szCs w:val="28"/>
        </w:rPr>
        <w:t>3)</w:t>
      </w:r>
      <w:r w:rsidR="00B47A8F" w:rsidRPr="00B47A8F">
        <w:rPr>
          <w:sz w:val="28"/>
          <w:szCs w:val="28"/>
          <w:shd w:val="clear" w:color="auto" w:fill="FFFFFF"/>
        </w:rPr>
        <w:t xml:space="preserve"> </w:t>
      </w:r>
      <w:r w:rsidR="00B47A8F" w:rsidRPr="00B346BC">
        <w:rPr>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32DA0" w:rsidRDefault="00A32DA0" w:rsidP="00A32DA0">
      <w:pPr>
        <w:ind w:right="141" w:firstLine="395"/>
        <w:contextualSpacing/>
        <w:jc w:val="both"/>
        <w:outlineLvl w:val="1"/>
        <w:rPr>
          <w:sz w:val="28"/>
          <w:szCs w:val="28"/>
        </w:rPr>
      </w:pPr>
      <w:r>
        <w:rPr>
          <w:sz w:val="28"/>
          <w:szCs w:val="28"/>
        </w:rPr>
        <w:t>4) отказа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A32DA0" w:rsidRDefault="00A32DA0" w:rsidP="00A32DA0">
      <w:pPr>
        <w:ind w:right="141" w:firstLine="395"/>
        <w:contextualSpacing/>
        <w:jc w:val="both"/>
        <w:outlineLvl w:val="1"/>
        <w:rPr>
          <w:sz w:val="28"/>
          <w:szCs w:val="28"/>
        </w:rPr>
      </w:pPr>
      <w:r>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органа местного самоуправления;</w:t>
      </w:r>
    </w:p>
    <w:p w:rsidR="00A32DA0" w:rsidRDefault="00A32DA0" w:rsidP="00A32DA0">
      <w:pPr>
        <w:ind w:right="141" w:firstLine="395"/>
        <w:contextualSpacing/>
        <w:jc w:val="both"/>
        <w:outlineLvl w:val="1"/>
        <w:rPr>
          <w:sz w:val="28"/>
          <w:szCs w:val="28"/>
        </w:rPr>
      </w:pPr>
      <w:r>
        <w:rPr>
          <w:sz w:val="28"/>
          <w:szCs w:val="28"/>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органа местного самоуправления;</w:t>
      </w:r>
    </w:p>
    <w:p w:rsidR="00A32DA0" w:rsidRDefault="00A32DA0" w:rsidP="00A32DA0">
      <w:pPr>
        <w:ind w:right="141" w:firstLine="395"/>
        <w:contextualSpacing/>
        <w:jc w:val="both"/>
        <w:outlineLvl w:val="1"/>
        <w:rPr>
          <w:sz w:val="28"/>
          <w:szCs w:val="28"/>
        </w:rPr>
      </w:pPr>
      <w:proofErr w:type="gramStart"/>
      <w:r>
        <w:rPr>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C97C66" w:rsidRPr="00933A56" w:rsidRDefault="00C97C66" w:rsidP="00C97C66">
      <w:pPr>
        <w:shd w:val="clear" w:color="auto" w:fill="FFFFFF"/>
        <w:spacing w:line="290" w:lineRule="atLeast"/>
        <w:ind w:firstLine="540"/>
        <w:jc w:val="both"/>
        <w:rPr>
          <w:sz w:val="28"/>
          <w:szCs w:val="28"/>
        </w:rPr>
      </w:pPr>
      <w:r w:rsidRPr="00933A56">
        <w:rPr>
          <w:rStyle w:val="blk"/>
          <w:sz w:val="28"/>
          <w:szCs w:val="28"/>
        </w:rPr>
        <w:t>8) нарушение срока или порядка выдачи документов по результатам предоставления муниципальной услуги;</w:t>
      </w:r>
    </w:p>
    <w:p w:rsidR="00C97C66" w:rsidRPr="00933A56" w:rsidRDefault="00C97C66" w:rsidP="00C97C66">
      <w:pPr>
        <w:shd w:val="clear" w:color="auto" w:fill="FFFFFF"/>
        <w:spacing w:line="290" w:lineRule="atLeast"/>
        <w:jc w:val="both"/>
        <w:rPr>
          <w:sz w:val="28"/>
          <w:szCs w:val="28"/>
        </w:rPr>
      </w:pPr>
      <w:r>
        <w:rPr>
          <w:rStyle w:val="blk"/>
          <w:sz w:val="28"/>
          <w:szCs w:val="28"/>
        </w:rPr>
        <w:t xml:space="preserve">       </w:t>
      </w:r>
      <w:proofErr w:type="gramStart"/>
      <w:r w:rsidRPr="00933A56">
        <w:rPr>
          <w:rStyle w:val="blk"/>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33A56">
        <w:rPr>
          <w:rStyle w:val="blk"/>
          <w:sz w:val="28"/>
          <w:szCs w:val="28"/>
        </w:rPr>
        <w:t xml:space="preserve"> </w:t>
      </w:r>
      <w:proofErr w:type="gramStart"/>
      <w:r w:rsidRPr="00933A56">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0B7DC0">
        <w:rPr>
          <w:rStyle w:val="blk"/>
          <w:sz w:val="28"/>
          <w:szCs w:val="28"/>
        </w:rPr>
        <w:t xml:space="preserve">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933A56">
        <w:rPr>
          <w:rStyle w:val="blk"/>
          <w:sz w:val="28"/>
          <w:szCs w:val="28"/>
        </w:rPr>
        <w:t>.</w:t>
      </w:r>
      <w:proofErr w:type="gramEnd"/>
    </w:p>
    <w:p w:rsidR="00C97C66" w:rsidRDefault="00C97C66" w:rsidP="00C97C66">
      <w:pPr>
        <w:ind w:right="141" w:firstLine="395"/>
        <w:contextualSpacing/>
        <w:jc w:val="both"/>
        <w:outlineLvl w:val="1"/>
        <w:rPr>
          <w:sz w:val="28"/>
          <w:szCs w:val="28"/>
        </w:rPr>
      </w:pPr>
      <w:proofErr w:type="gramStart"/>
      <w:r w:rsidRPr="00933A56">
        <w:rPr>
          <w:rStyle w:val="blk"/>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933A56">
        <w:rPr>
          <w:rStyle w:val="blk"/>
          <w:sz w:val="28"/>
          <w:szCs w:val="28"/>
        </w:rPr>
        <w:lastRenderedPageBreak/>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933A56">
        <w:rPr>
          <w:rStyle w:val="blk"/>
          <w:sz w:val="28"/>
          <w:szCs w:val="28"/>
        </w:rPr>
        <w:t>.</w:t>
      </w:r>
      <w:proofErr w:type="gramEnd"/>
      <w:r w:rsidRPr="00933A56">
        <w:rPr>
          <w:rStyle w:val="blk"/>
          <w:sz w:val="28"/>
          <w:szCs w:val="28"/>
        </w:rPr>
        <w:t xml:space="preserve"> </w:t>
      </w:r>
      <w:proofErr w:type="gramStart"/>
      <w:r w:rsidRPr="00933A56">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0B7DC0">
        <w:rPr>
          <w:rStyle w:val="blk"/>
          <w:sz w:val="28"/>
          <w:szCs w:val="28"/>
        </w:rPr>
        <w:t xml:space="preserve">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proofErr w:type="gramEnd"/>
    </w:p>
    <w:p w:rsidR="00A32DA0" w:rsidRDefault="00A32DA0" w:rsidP="00A32DA0">
      <w:pPr>
        <w:ind w:right="141" w:firstLine="395"/>
        <w:contextualSpacing/>
        <w:jc w:val="both"/>
        <w:outlineLvl w:val="1"/>
        <w:rPr>
          <w:sz w:val="28"/>
          <w:szCs w:val="28"/>
        </w:rPr>
      </w:pPr>
      <w:r>
        <w:rPr>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32DA0" w:rsidRDefault="00A32DA0" w:rsidP="00A32DA0">
      <w:pPr>
        <w:ind w:right="141" w:firstLine="395"/>
        <w:contextualSpacing/>
        <w:jc w:val="both"/>
        <w:outlineLvl w:val="1"/>
        <w:rPr>
          <w:sz w:val="28"/>
          <w:szCs w:val="28"/>
        </w:rPr>
      </w:pPr>
      <w:r>
        <w:rPr>
          <w:sz w:val="28"/>
          <w:szCs w:val="28"/>
        </w:rPr>
        <w:t>5.4. Жалоба может быть направлена по почте, с использованием сети «Интернет», официального сайта органа, предоставляющего муниципальную услугу, а также может быть принята при личном приеме заявителя.</w:t>
      </w:r>
    </w:p>
    <w:p w:rsidR="00A32DA0" w:rsidRDefault="00A32DA0" w:rsidP="00A32DA0">
      <w:pPr>
        <w:ind w:right="141" w:firstLine="395"/>
        <w:contextualSpacing/>
        <w:jc w:val="both"/>
        <w:outlineLvl w:val="1"/>
        <w:rPr>
          <w:sz w:val="28"/>
          <w:szCs w:val="28"/>
        </w:rPr>
      </w:pPr>
      <w:r>
        <w:rPr>
          <w:sz w:val="28"/>
          <w:szCs w:val="28"/>
        </w:rPr>
        <w:t xml:space="preserve">5.5. </w:t>
      </w:r>
      <w:proofErr w:type="gramStart"/>
      <w:r>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szCs w:val="28"/>
        </w:rPr>
        <w:t xml:space="preserve"> исправлений - в течение пяти рабочих дней со дня ее регистрации.</w:t>
      </w:r>
    </w:p>
    <w:p w:rsidR="00A32DA0" w:rsidRDefault="00A32DA0" w:rsidP="00A32DA0">
      <w:pPr>
        <w:ind w:right="141" w:firstLine="395"/>
        <w:contextualSpacing/>
        <w:jc w:val="both"/>
        <w:outlineLvl w:val="1"/>
        <w:rPr>
          <w:sz w:val="28"/>
          <w:szCs w:val="28"/>
        </w:rPr>
      </w:pPr>
      <w:r>
        <w:rPr>
          <w:sz w:val="28"/>
          <w:szCs w:val="28"/>
        </w:rPr>
        <w:t>5.6. Жалоба должна содержать:</w:t>
      </w:r>
    </w:p>
    <w:p w:rsidR="00A32DA0" w:rsidRDefault="00A32DA0" w:rsidP="00A32DA0">
      <w:pPr>
        <w:ind w:right="141" w:firstLine="395"/>
        <w:contextualSpacing/>
        <w:jc w:val="both"/>
        <w:outlineLvl w:val="1"/>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32DA0" w:rsidRDefault="00A32DA0" w:rsidP="00A32DA0">
      <w:pPr>
        <w:ind w:right="141" w:firstLine="395"/>
        <w:contextualSpacing/>
        <w:jc w:val="both"/>
        <w:outlineLvl w:val="1"/>
        <w:rPr>
          <w:sz w:val="28"/>
          <w:szCs w:val="28"/>
        </w:rPr>
      </w:pPr>
      <w:proofErr w:type="gramStart"/>
      <w:r>
        <w:rPr>
          <w:sz w:val="28"/>
          <w:szCs w:val="28"/>
        </w:rPr>
        <w:t xml:space="preserve">2) фамилию, имя, отчество заявителя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w:t>
      </w:r>
      <w:r>
        <w:rPr>
          <w:sz w:val="28"/>
          <w:szCs w:val="28"/>
        </w:rPr>
        <w:lastRenderedPageBreak/>
        <w:t>(адреса) электронной почты (при наличии) и почтовый адрес, по которым должен быть направлен ответ заявителю;</w:t>
      </w:r>
      <w:proofErr w:type="gramEnd"/>
    </w:p>
    <w:p w:rsidR="00A32DA0" w:rsidRDefault="00A32DA0" w:rsidP="00A32DA0">
      <w:pPr>
        <w:ind w:right="141" w:firstLine="395"/>
        <w:contextualSpacing/>
        <w:jc w:val="both"/>
        <w:outlineLvl w:val="1"/>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32DA0" w:rsidRDefault="00A32DA0" w:rsidP="00A32DA0">
      <w:pPr>
        <w:ind w:right="141" w:firstLine="395"/>
        <w:contextualSpacing/>
        <w:jc w:val="both"/>
        <w:outlineLvl w:val="1"/>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32DA0" w:rsidRDefault="00A32DA0" w:rsidP="00A32DA0">
      <w:pPr>
        <w:ind w:right="141" w:firstLine="395"/>
        <w:contextualSpacing/>
        <w:jc w:val="both"/>
        <w:outlineLvl w:val="1"/>
        <w:rPr>
          <w:sz w:val="28"/>
          <w:szCs w:val="28"/>
        </w:rPr>
      </w:pPr>
      <w:r>
        <w:rPr>
          <w:sz w:val="28"/>
          <w:szCs w:val="28"/>
        </w:rPr>
        <w:t>Заявителем могут быть представлены документы (при наличии), подтверждающие доводы заявителя, либо их копии.</w:t>
      </w:r>
    </w:p>
    <w:p w:rsidR="00A32DA0" w:rsidRDefault="00A32DA0" w:rsidP="00A32DA0">
      <w:pPr>
        <w:ind w:right="141" w:firstLine="395"/>
        <w:contextualSpacing/>
        <w:jc w:val="both"/>
        <w:outlineLvl w:val="1"/>
        <w:rPr>
          <w:sz w:val="28"/>
          <w:szCs w:val="28"/>
        </w:rPr>
      </w:pPr>
      <w:r>
        <w:rPr>
          <w:sz w:val="28"/>
          <w:szCs w:val="28"/>
        </w:rPr>
        <w:t>5.7. По результатам рассмотрения жалобы должностное лицо, наделенное полномочием на рассмотрение жалоб, принимает одно из следующих решений:</w:t>
      </w:r>
    </w:p>
    <w:p w:rsidR="00A32DA0" w:rsidRDefault="00A32DA0" w:rsidP="00A32DA0">
      <w:pPr>
        <w:ind w:right="141" w:firstLine="395"/>
        <w:contextualSpacing/>
        <w:jc w:val="both"/>
        <w:outlineLvl w:val="1"/>
        <w:rPr>
          <w:sz w:val="28"/>
          <w:szCs w:val="28"/>
        </w:rPr>
      </w:pPr>
      <w:proofErr w:type="gramStart"/>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муниципальную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органа местного самоуправления, а также в иных формах;</w:t>
      </w:r>
      <w:proofErr w:type="gramEnd"/>
    </w:p>
    <w:p w:rsidR="00A32DA0" w:rsidRDefault="00A32DA0" w:rsidP="00A32DA0">
      <w:pPr>
        <w:ind w:right="141" w:firstLine="395"/>
        <w:contextualSpacing/>
        <w:jc w:val="both"/>
        <w:outlineLvl w:val="1"/>
        <w:rPr>
          <w:sz w:val="28"/>
          <w:szCs w:val="28"/>
        </w:rPr>
      </w:pPr>
      <w:r>
        <w:rPr>
          <w:sz w:val="28"/>
          <w:szCs w:val="28"/>
        </w:rPr>
        <w:t>2) отказывает в удовлетворении жалобы.</w:t>
      </w:r>
    </w:p>
    <w:p w:rsidR="00A32DA0" w:rsidRDefault="00A32DA0" w:rsidP="00A32DA0">
      <w:pPr>
        <w:ind w:right="141" w:firstLine="395"/>
        <w:contextualSpacing/>
        <w:jc w:val="both"/>
        <w:outlineLvl w:val="1"/>
        <w:rPr>
          <w:sz w:val="28"/>
          <w:szCs w:val="28"/>
        </w:rPr>
      </w:pPr>
      <w:r>
        <w:rPr>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2DA0" w:rsidRDefault="00A32DA0" w:rsidP="00A32DA0">
      <w:pPr>
        <w:ind w:right="141" w:firstLine="395"/>
        <w:contextualSpacing/>
        <w:jc w:val="both"/>
        <w:outlineLvl w:val="1"/>
        <w:rPr>
          <w:sz w:val="28"/>
          <w:szCs w:val="28"/>
          <w:shd w:val="clear" w:color="auto" w:fill="FFFFFF"/>
        </w:rPr>
      </w:pPr>
      <w:r>
        <w:rPr>
          <w:sz w:val="28"/>
          <w:szCs w:val="28"/>
        </w:rPr>
        <w:t>5.9.</w:t>
      </w:r>
      <w:r w:rsidR="007C2461" w:rsidRPr="00933A56">
        <w:rPr>
          <w:sz w:val="28"/>
          <w:szCs w:val="28"/>
        </w:rPr>
        <w:t xml:space="preserve"> </w:t>
      </w:r>
      <w:proofErr w:type="gramStart"/>
      <w:r w:rsidR="007C2461" w:rsidRPr="00933A56">
        <w:rPr>
          <w:sz w:val="28"/>
          <w:szCs w:val="28"/>
          <w:shd w:val="clear" w:color="auto" w:fill="FFFFFF"/>
        </w:rPr>
        <w:t>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7C2461" w:rsidRPr="00933A56">
        <w:rPr>
          <w:bCs/>
          <w:sz w:val="28"/>
          <w:szCs w:val="28"/>
          <w:shd w:val="clear" w:color="auto" w:fill="FFFFFF"/>
        </w:rPr>
        <w:t xml:space="preserve"> от 27.07.2010 N 210-ФЗ  "Об организации предоставления государственных и муниципальных услуг"</w:t>
      </w:r>
      <w:r w:rsidR="007C2461" w:rsidRPr="00933A56">
        <w:rPr>
          <w:sz w:val="28"/>
          <w:szCs w:val="28"/>
          <w:shd w:val="clear" w:color="auto" w:fill="FFFFFF"/>
        </w:rPr>
        <w:t>, в целях незамедлительного устранения выявленных нарушений при оказании муниципальной услуги, а также приносятся</w:t>
      </w:r>
      <w:proofErr w:type="gramEnd"/>
      <w:r w:rsidR="007C2461" w:rsidRPr="00933A56">
        <w:rPr>
          <w:sz w:val="28"/>
          <w:szCs w:val="28"/>
          <w:shd w:val="clear" w:color="auto" w:fill="FFFFFF"/>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7C2461">
        <w:rPr>
          <w:sz w:val="28"/>
          <w:szCs w:val="28"/>
          <w:shd w:val="clear" w:color="auto" w:fill="FFFFFF"/>
        </w:rPr>
        <w:t>.</w:t>
      </w:r>
    </w:p>
    <w:p w:rsidR="007C2461" w:rsidRPr="000E1419" w:rsidRDefault="007C2461" w:rsidP="007C2461">
      <w:pPr>
        <w:autoSpaceDE w:val="0"/>
        <w:autoSpaceDN w:val="0"/>
        <w:adjustRightInd w:val="0"/>
        <w:ind w:firstLine="720"/>
        <w:jc w:val="both"/>
        <w:outlineLvl w:val="0"/>
        <w:rPr>
          <w:sz w:val="28"/>
          <w:szCs w:val="28"/>
          <w:shd w:val="clear" w:color="auto" w:fill="FFFFFF"/>
        </w:rPr>
      </w:pPr>
      <w:r>
        <w:rPr>
          <w:sz w:val="28"/>
          <w:szCs w:val="28"/>
          <w:shd w:val="clear" w:color="auto" w:fill="FFFFFF"/>
        </w:rPr>
        <w:t>5.10</w:t>
      </w:r>
      <w:r w:rsidRPr="000E1419">
        <w:rPr>
          <w:sz w:val="28"/>
          <w:szCs w:val="28"/>
          <w:shd w:val="clear" w:color="auto" w:fill="FFFFFF"/>
        </w:rPr>
        <w:t>. В случае признания жалобы,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2461" w:rsidRDefault="007C2461" w:rsidP="007C2461">
      <w:pPr>
        <w:ind w:right="141" w:firstLine="395"/>
        <w:contextualSpacing/>
        <w:jc w:val="both"/>
        <w:outlineLvl w:val="1"/>
        <w:rPr>
          <w:sz w:val="28"/>
          <w:szCs w:val="28"/>
        </w:rPr>
      </w:pPr>
      <w:r w:rsidRPr="000E1419">
        <w:rPr>
          <w:sz w:val="28"/>
          <w:szCs w:val="28"/>
          <w:shd w:val="clear" w:color="auto" w:fill="FFFFFF"/>
        </w:rPr>
        <w:t>5.1</w:t>
      </w:r>
      <w:r>
        <w:rPr>
          <w:sz w:val="28"/>
          <w:szCs w:val="28"/>
          <w:shd w:val="clear" w:color="auto" w:fill="FFFFFF"/>
        </w:rPr>
        <w:t>1</w:t>
      </w:r>
      <w:r w:rsidRPr="000E1419">
        <w:rPr>
          <w:sz w:val="28"/>
          <w:szCs w:val="28"/>
          <w:shd w:val="clear" w:color="auto" w:fill="FFFFFF"/>
        </w:rPr>
        <w:t xml:space="preserve">. В случае установления в ходе или по результатам </w:t>
      </w:r>
      <w:proofErr w:type="gramStart"/>
      <w:r w:rsidRPr="000E1419">
        <w:rPr>
          <w:sz w:val="28"/>
          <w:szCs w:val="28"/>
          <w:shd w:val="clear" w:color="auto" w:fill="FFFFFF"/>
        </w:rPr>
        <w:t>рассмотрения жалобы признаков состава административного правонарушения</w:t>
      </w:r>
      <w:proofErr w:type="gramEnd"/>
      <w:r w:rsidRPr="000E1419">
        <w:rPr>
          <w:sz w:val="28"/>
          <w:szCs w:val="28"/>
          <w:shd w:val="clear" w:color="auto" w:fill="FFFFFF"/>
        </w:rPr>
        <w:t xml:space="preserve"> или преступления должностное лицо, работник, наделенные полномочиями по </w:t>
      </w:r>
      <w:r w:rsidRPr="000E1419">
        <w:rPr>
          <w:sz w:val="28"/>
          <w:szCs w:val="28"/>
          <w:shd w:val="clear" w:color="auto" w:fill="FFFFFF"/>
        </w:rPr>
        <w:lastRenderedPageBreak/>
        <w:t>рассмотрению жалоб, незамедлительно направляют имеющиеся материалы в органы прокуратуры</w:t>
      </w:r>
      <w:r>
        <w:rPr>
          <w:sz w:val="28"/>
          <w:szCs w:val="28"/>
          <w:shd w:val="clear" w:color="auto" w:fill="FFFFFF"/>
        </w:rPr>
        <w:t>.</w:t>
      </w:r>
    </w:p>
    <w:p w:rsidR="00A32DA0" w:rsidRPr="004710A1" w:rsidRDefault="00A32DA0" w:rsidP="00A32DA0">
      <w:pPr>
        <w:autoSpaceDE w:val="0"/>
        <w:autoSpaceDN w:val="0"/>
        <w:adjustRightInd w:val="0"/>
        <w:ind w:left="4500"/>
        <w:jc w:val="both"/>
        <w:outlineLvl w:val="1"/>
        <w:rPr>
          <w:sz w:val="28"/>
          <w:szCs w:val="28"/>
        </w:rPr>
      </w:pPr>
      <w:r w:rsidRPr="004710A1">
        <w:rPr>
          <w:sz w:val="28"/>
          <w:szCs w:val="28"/>
        </w:rPr>
        <w:t xml:space="preserve">Приложение </w:t>
      </w:r>
      <w:r>
        <w:rPr>
          <w:sz w:val="28"/>
          <w:szCs w:val="28"/>
        </w:rPr>
        <w:t>№</w:t>
      </w:r>
      <w:r w:rsidRPr="004710A1">
        <w:rPr>
          <w:sz w:val="28"/>
          <w:szCs w:val="28"/>
        </w:rPr>
        <w:t xml:space="preserve"> 1</w:t>
      </w:r>
    </w:p>
    <w:p w:rsidR="00A32DA0" w:rsidRPr="004710A1" w:rsidRDefault="00A32DA0" w:rsidP="00A32DA0">
      <w:pPr>
        <w:autoSpaceDE w:val="0"/>
        <w:autoSpaceDN w:val="0"/>
        <w:adjustRightInd w:val="0"/>
        <w:ind w:left="4500"/>
        <w:jc w:val="both"/>
        <w:rPr>
          <w:sz w:val="28"/>
          <w:szCs w:val="28"/>
        </w:rPr>
      </w:pPr>
      <w:r w:rsidRPr="004710A1">
        <w:rPr>
          <w:sz w:val="28"/>
          <w:szCs w:val="28"/>
        </w:rPr>
        <w:t>к Административному регламенту</w:t>
      </w:r>
      <w:r>
        <w:rPr>
          <w:sz w:val="28"/>
          <w:szCs w:val="28"/>
        </w:rPr>
        <w:t xml:space="preserve"> </w:t>
      </w:r>
      <w:r w:rsidRPr="004710A1">
        <w:rPr>
          <w:sz w:val="28"/>
          <w:szCs w:val="28"/>
        </w:rPr>
        <w:t xml:space="preserve">"Признание граждан </w:t>
      </w:r>
      <w:proofErr w:type="gramStart"/>
      <w:r w:rsidRPr="004710A1">
        <w:rPr>
          <w:sz w:val="28"/>
          <w:szCs w:val="28"/>
        </w:rPr>
        <w:t>малоимущими</w:t>
      </w:r>
      <w:proofErr w:type="gramEnd"/>
      <w:r w:rsidRPr="004710A1">
        <w:rPr>
          <w:sz w:val="28"/>
          <w:szCs w:val="28"/>
        </w:rPr>
        <w:t xml:space="preserve"> в целях принятия их на учет в качестве нуждающихся в жилых помещениях, предоставляемых по договорам социального найма "</w:t>
      </w:r>
    </w:p>
    <w:p w:rsidR="00A32DA0" w:rsidRPr="004710A1" w:rsidRDefault="00A32DA0" w:rsidP="00A32DA0">
      <w:pPr>
        <w:autoSpaceDE w:val="0"/>
        <w:autoSpaceDN w:val="0"/>
        <w:adjustRightInd w:val="0"/>
        <w:jc w:val="right"/>
        <w:rPr>
          <w:sz w:val="28"/>
          <w:szCs w:val="28"/>
        </w:rPr>
      </w:pPr>
    </w:p>
    <w:p w:rsidR="00A32DA0" w:rsidRDefault="00A32DA0" w:rsidP="00A32DA0">
      <w:pPr>
        <w:autoSpaceDE w:val="0"/>
        <w:autoSpaceDN w:val="0"/>
        <w:adjustRightInd w:val="0"/>
        <w:ind w:firstLine="540"/>
        <w:jc w:val="both"/>
      </w:pPr>
    </w:p>
    <w:p w:rsidR="00A32DA0" w:rsidRPr="00D26A86" w:rsidRDefault="00A32DA0" w:rsidP="00A32DA0">
      <w:pPr>
        <w:pStyle w:val="ConsPlusNonformat"/>
        <w:widowControl/>
        <w:jc w:val="right"/>
        <w:rPr>
          <w:rFonts w:ascii="Times New Roman" w:hAnsi="Times New Roman" w:cs="Times New Roman"/>
          <w:sz w:val="24"/>
          <w:szCs w:val="24"/>
        </w:rPr>
      </w:pPr>
      <w:r>
        <w:t xml:space="preserve">                                            </w:t>
      </w:r>
      <w:r w:rsidRPr="00D26A86">
        <w:rPr>
          <w:rFonts w:ascii="Times New Roman" w:hAnsi="Times New Roman" w:cs="Times New Roman"/>
          <w:sz w:val="24"/>
          <w:szCs w:val="24"/>
        </w:rPr>
        <w:t xml:space="preserve">Главе </w:t>
      </w:r>
      <w:r w:rsidRPr="00A64B5B">
        <w:rPr>
          <w:rFonts w:ascii="Times New Roman" w:hAnsi="Times New Roman" w:cs="Times New Roman"/>
          <w:sz w:val="24"/>
          <w:szCs w:val="24"/>
        </w:rPr>
        <w:t>муниципального образования</w:t>
      </w:r>
    </w:p>
    <w:p w:rsidR="00A32DA0" w:rsidRPr="00D26A86" w:rsidRDefault="00A32DA0" w:rsidP="00A32DA0">
      <w:pPr>
        <w:pStyle w:val="ConsPlusNonformat"/>
        <w:widowControl/>
        <w:jc w:val="right"/>
        <w:rPr>
          <w:rFonts w:ascii="Times New Roman" w:hAnsi="Times New Roman" w:cs="Times New Roman"/>
          <w:sz w:val="24"/>
          <w:szCs w:val="24"/>
        </w:rPr>
      </w:pPr>
      <w:r w:rsidRPr="00D26A86">
        <w:rPr>
          <w:rFonts w:ascii="Times New Roman" w:hAnsi="Times New Roman" w:cs="Times New Roman"/>
          <w:sz w:val="24"/>
          <w:szCs w:val="24"/>
        </w:rPr>
        <w:t xml:space="preserve">                                            Усвятско</w:t>
      </w:r>
      <w:r>
        <w:rPr>
          <w:rFonts w:ascii="Times New Roman" w:hAnsi="Times New Roman" w:cs="Times New Roman"/>
          <w:sz w:val="24"/>
          <w:szCs w:val="24"/>
        </w:rPr>
        <w:t>е</w:t>
      </w:r>
      <w:r w:rsidRPr="00D26A86">
        <w:rPr>
          <w:rFonts w:ascii="Times New Roman" w:hAnsi="Times New Roman" w:cs="Times New Roman"/>
          <w:sz w:val="24"/>
          <w:szCs w:val="24"/>
        </w:rPr>
        <w:t xml:space="preserve"> сельско</w:t>
      </w:r>
      <w:r>
        <w:rPr>
          <w:rFonts w:ascii="Times New Roman" w:hAnsi="Times New Roman" w:cs="Times New Roman"/>
          <w:sz w:val="24"/>
          <w:szCs w:val="24"/>
        </w:rPr>
        <w:t>е</w:t>
      </w:r>
      <w:r w:rsidRPr="00D26A86">
        <w:rPr>
          <w:rFonts w:ascii="Times New Roman" w:hAnsi="Times New Roman" w:cs="Times New Roman"/>
          <w:sz w:val="24"/>
          <w:szCs w:val="24"/>
        </w:rPr>
        <w:t xml:space="preserve"> поселени</w:t>
      </w:r>
      <w:r>
        <w:rPr>
          <w:rFonts w:ascii="Times New Roman" w:hAnsi="Times New Roman" w:cs="Times New Roman"/>
          <w:sz w:val="24"/>
          <w:szCs w:val="24"/>
        </w:rPr>
        <w:t>е</w:t>
      </w:r>
    </w:p>
    <w:p w:rsidR="00A32DA0" w:rsidRDefault="00A32DA0" w:rsidP="00A32DA0">
      <w:pPr>
        <w:pStyle w:val="ConsPlusNonformat"/>
        <w:widowControl/>
        <w:jc w:val="right"/>
        <w:rPr>
          <w:rFonts w:ascii="Times New Roman" w:hAnsi="Times New Roman" w:cs="Times New Roman"/>
          <w:sz w:val="24"/>
          <w:szCs w:val="24"/>
        </w:rPr>
      </w:pPr>
      <w:r w:rsidRPr="00D26A86">
        <w:rPr>
          <w:rFonts w:ascii="Times New Roman" w:hAnsi="Times New Roman" w:cs="Times New Roman"/>
          <w:sz w:val="24"/>
          <w:szCs w:val="24"/>
        </w:rPr>
        <w:t xml:space="preserve">                                            Дорогобужского района </w:t>
      </w:r>
    </w:p>
    <w:p w:rsidR="00A32DA0" w:rsidRPr="00D26A86" w:rsidRDefault="00A32DA0" w:rsidP="00A32DA0">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Смоленской </w:t>
      </w:r>
      <w:r w:rsidRPr="00D26A86">
        <w:rPr>
          <w:rFonts w:ascii="Times New Roman" w:hAnsi="Times New Roman" w:cs="Times New Roman"/>
          <w:sz w:val="24"/>
          <w:szCs w:val="24"/>
        </w:rPr>
        <w:t>области</w:t>
      </w:r>
    </w:p>
    <w:p w:rsidR="00A32DA0" w:rsidRPr="00D26A86" w:rsidRDefault="00A32DA0" w:rsidP="00A32DA0">
      <w:pPr>
        <w:pStyle w:val="ConsPlusNonformat"/>
        <w:widowControl/>
        <w:jc w:val="right"/>
        <w:rPr>
          <w:rFonts w:ascii="Times New Roman" w:hAnsi="Times New Roman" w:cs="Times New Roman"/>
          <w:sz w:val="24"/>
          <w:szCs w:val="24"/>
        </w:rPr>
      </w:pPr>
      <w:r w:rsidRPr="00D26A86">
        <w:rPr>
          <w:rFonts w:ascii="Times New Roman" w:hAnsi="Times New Roman" w:cs="Times New Roman"/>
          <w:sz w:val="24"/>
          <w:szCs w:val="24"/>
        </w:rPr>
        <w:t xml:space="preserve">                                            от ___________________________,</w:t>
      </w:r>
    </w:p>
    <w:p w:rsidR="00A32DA0" w:rsidRPr="00D26A86" w:rsidRDefault="00A32DA0" w:rsidP="00A32DA0">
      <w:pPr>
        <w:pStyle w:val="ConsPlusNonformat"/>
        <w:widowControl/>
        <w:jc w:val="right"/>
        <w:rPr>
          <w:rFonts w:ascii="Times New Roman" w:hAnsi="Times New Roman" w:cs="Times New Roman"/>
        </w:rPr>
      </w:pPr>
      <w:r w:rsidRPr="00D26A86">
        <w:rPr>
          <w:rFonts w:ascii="Times New Roman" w:hAnsi="Times New Roman" w:cs="Times New Roman"/>
        </w:rPr>
        <w:t xml:space="preserve">                                                     (Ф.И.О. полностью)</w:t>
      </w:r>
    </w:p>
    <w:p w:rsidR="00A32DA0" w:rsidRPr="00D26A86" w:rsidRDefault="00A32DA0" w:rsidP="00A32DA0">
      <w:pPr>
        <w:pStyle w:val="ConsPlusNonformat"/>
        <w:widowControl/>
        <w:jc w:val="right"/>
        <w:rPr>
          <w:rFonts w:ascii="Times New Roman" w:hAnsi="Times New Roman" w:cs="Times New Roman"/>
          <w:sz w:val="24"/>
          <w:szCs w:val="24"/>
        </w:rPr>
      </w:pPr>
      <w:r w:rsidRPr="00D26A86">
        <w:rPr>
          <w:rFonts w:ascii="Times New Roman" w:hAnsi="Times New Roman" w:cs="Times New Roman"/>
          <w:sz w:val="24"/>
          <w:szCs w:val="24"/>
        </w:rPr>
        <w:t xml:space="preserve">                                            </w:t>
      </w:r>
      <w:proofErr w:type="gramStart"/>
      <w:r w:rsidRPr="00D26A86">
        <w:rPr>
          <w:rFonts w:ascii="Times New Roman" w:hAnsi="Times New Roman" w:cs="Times New Roman"/>
          <w:sz w:val="24"/>
          <w:szCs w:val="24"/>
        </w:rPr>
        <w:t>проживающего</w:t>
      </w:r>
      <w:proofErr w:type="gramEnd"/>
      <w:r w:rsidRPr="00D26A86">
        <w:rPr>
          <w:rFonts w:ascii="Times New Roman" w:hAnsi="Times New Roman" w:cs="Times New Roman"/>
          <w:sz w:val="24"/>
          <w:szCs w:val="24"/>
        </w:rPr>
        <w:t xml:space="preserve"> по адресу: _______</w:t>
      </w:r>
    </w:p>
    <w:p w:rsidR="00A32DA0" w:rsidRPr="00D26A86" w:rsidRDefault="00A32DA0" w:rsidP="00A32DA0">
      <w:pPr>
        <w:pStyle w:val="ConsPlusNonformat"/>
        <w:widowControl/>
        <w:jc w:val="right"/>
        <w:rPr>
          <w:rFonts w:ascii="Times New Roman" w:hAnsi="Times New Roman" w:cs="Times New Roman"/>
          <w:sz w:val="24"/>
          <w:szCs w:val="24"/>
        </w:rPr>
      </w:pPr>
      <w:r w:rsidRPr="00D26A86">
        <w:rPr>
          <w:rFonts w:ascii="Times New Roman" w:hAnsi="Times New Roman" w:cs="Times New Roman"/>
          <w:sz w:val="24"/>
          <w:szCs w:val="24"/>
        </w:rPr>
        <w:t xml:space="preserve">                                            ______________________________,</w:t>
      </w:r>
    </w:p>
    <w:p w:rsidR="00A32DA0" w:rsidRPr="00D26A86" w:rsidRDefault="00A32DA0" w:rsidP="00A32DA0">
      <w:pPr>
        <w:pStyle w:val="ConsPlusNonformat"/>
        <w:widowControl/>
        <w:jc w:val="right"/>
        <w:rPr>
          <w:rFonts w:ascii="Times New Roman" w:hAnsi="Times New Roman" w:cs="Times New Roman"/>
          <w:sz w:val="24"/>
          <w:szCs w:val="24"/>
        </w:rPr>
      </w:pPr>
    </w:p>
    <w:p w:rsidR="00A32DA0" w:rsidRPr="00D26A86" w:rsidRDefault="00A32DA0" w:rsidP="00A32DA0">
      <w:pPr>
        <w:pStyle w:val="ConsPlusNonformat"/>
        <w:widowControl/>
        <w:jc w:val="center"/>
        <w:rPr>
          <w:rFonts w:ascii="Times New Roman" w:hAnsi="Times New Roman" w:cs="Times New Roman"/>
          <w:sz w:val="24"/>
          <w:szCs w:val="24"/>
        </w:rPr>
      </w:pPr>
      <w:r w:rsidRPr="00D26A86">
        <w:rPr>
          <w:rFonts w:ascii="Times New Roman" w:hAnsi="Times New Roman" w:cs="Times New Roman"/>
          <w:sz w:val="24"/>
          <w:szCs w:val="24"/>
        </w:rPr>
        <w:t>заявление.</w:t>
      </w:r>
    </w:p>
    <w:p w:rsidR="00A32DA0" w:rsidRPr="00D26A86" w:rsidRDefault="00A32DA0" w:rsidP="00A32DA0">
      <w:pPr>
        <w:pStyle w:val="ConsPlusNonformat"/>
        <w:widowControl/>
        <w:rPr>
          <w:rFonts w:ascii="Times New Roman" w:hAnsi="Times New Roman" w:cs="Times New Roman"/>
          <w:sz w:val="24"/>
          <w:szCs w:val="24"/>
        </w:rPr>
      </w:pPr>
    </w:p>
    <w:p w:rsidR="00A32DA0" w:rsidRPr="00D26A86" w:rsidRDefault="00A32DA0" w:rsidP="00A32DA0">
      <w:pPr>
        <w:pStyle w:val="ConsPlusNonformat"/>
        <w:widowControl/>
        <w:jc w:val="both"/>
        <w:rPr>
          <w:rFonts w:ascii="Times New Roman" w:hAnsi="Times New Roman" w:cs="Times New Roman"/>
          <w:sz w:val="24"/>
          <w:szCs w:val="24"/>
        </w:rPr>
      </w:pPr>
      <w:r w:rsidRPr="00D26A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26A86">
        <w:rPr>
          <w:rFonts w:ascii="Times New Roman" w:hAnsi="Times New Roman" w:cs="Times New Roman"/>
          <w:sz w:val="24"/>
          <w:szCs w:val="24"/>
        </w:rPr>
        <w:t xml:space="preserve"> Прошу признать меня малоимущим с составом семьи, состоящей </w:t>
      </w:r>
      <w:proofErr w:type="gramStart"/>
      <w:r w:rsidRPr="00D26A86">
        <w:rPr>
          <w:rFonts w:ascii="Times New Roman" w:hAnsi="Times New Roman" w:cs="Times New Roman"/>
          <w:sz w:val="24"/>
          <w:szCs w:val="24"/>
        </w:rPr>
        <w:t>из</w:t>
      </w:r>
      <w:proofErr w:type="gramEnd"/>
      <w:r w:rsidRPr="00D26A86">
        <w:rPr>
          <w:rFonts w:ascii="Times New Roman" w:hAnsi="Times New Roman" w:cs="Times New Roman"/>
          <w:sz w:val="24"/>
          <w:szCs w:val="24"/>
        </w:rPr>
        <w:t xml:space="preserve"> _________</w:t>
      </w:r>
    </w:p>
    <w:p w:rsidR="00A32DA0" w:rsidRPr="00D26A86" w:rsidRDefault="00A32DA0" w:rsidP="00A32DA0">
      <w:pPr>
        <w:pStyle w:val="ConsPlusNonformat"/>
        <w:widowControl/>
        <w:jc w:val="both"/>
        <w:rPr>
          <w:rFonts w:ascii="Times New Roman" w:hAnsi="Times New Roman" w:cs="Times New Roman"/>
          <w:sz w:val="24"/>
          <w:szCs w:val="24"/>
        </w:rPr>
      </w:pPr>
      <w:r w:rsidRPr="00D26A86">
        <w:rPr>
          <w:rFonts w:ascii="Times New Roman" w:hAnsi="Times New Roman" w:cs="Times New Roman"/>
          <w:sz w:val="24"/>
          <w:szCs w:val="24"/>
        </w:rPr>
        <w:t>человек,  в  целях  принятия  на  учет  в  качестве  нуждающегося  в  жилых</w:t>
      </w:r>
      <w:r>
        <w:rPr>
          <w:rFonts w:ascii="Times New Roman" w:hAnsi="Times New Roman" w:cs="Times New Roman"/>
          <w:sz w:val="24"/>
          <w:szCs w:val="24"/>
        </w:rPr>
        <w:t xml:space="preserve"> </w:t>
      </w:r>
      <w:r w:rsidRPr="00D26A86">
        <w:rPr>
          <w:rFonts w:ascii="Times New Roman" w:hAnsi="Times New Roman" w:cs="Times New Roman"/>
          <w:sz w:val="24"/>
          <w:szCs w:val="24"/>
        </w:rPr>
        <w:t>помещениях,   предоставляемых  по  договорам  социального  найма  в муниципальном образовании Усвятско</w:t>
      </w:r>
      <w:r>
        <w:rPr>
          <w:rFonts w:ascii="Times New Roman" w:hAnsi="Times New Roman" w:cs="Times New Roman"/>
          <w:sz w:val="24"/>
          <w:szCs w:val="24"/>
        </w:rPr>
        <w:t>е</w:t>
      </w:r>
      <w:r w:rsidRPr="00D26A86">
        <w:rPr>
          <w:rFonts w:ascii="Times New Roman" w:hAnsi="Times New Roman" w:cs="Times New Roman"/>
          <w:sz w:val="24"/>
          <w:szCs w:val="24"/>
        </w:rPr>
        <w:t xml:space="preserve"> сельско</w:t>
      </w:r>
      <w:r>
        <w:rPr>
          <w:rFonts w:ascii="Times New Roman" w:hAnsi="Times New Roman" w:cs="Times New Roman"/>
          <w:sz w:val="24"/>
          <w:szCs w:val="24"/>
        </w:rPr>
        <w:t>е</w:t>
      </w:r>
      <w:r w:rsidRPr="00D26A86">
        <w:rPr>
          <w:rFonts w:ascii="Times New Roman" w:hAnsi="Times New Roman" w:cs="Times New Roman"/>
          <w:sz w:val="24"/>
          <w:szCs w:val="24"/>
        </w:rPr>
        <w:t xml:space="preserve"> поселени</w:t>
      </w:r>
      <w:r>
        <w:rPr>
          <w:rFonts w:ascii="Times New Roman" w:hAnsi="Times New Roman" w:cs="Times New Roman"/>
          <w:sz w:val="24"/>
          <w:szCs w:val="24"/>
        </w:rPr>
        <w:t>е</w:t>
      </w:r>
      <w:r w:rsidRPr="00D26A86">
        <w:rPr>
          <w:rFonts w:ascii="Times New Roman" w:hAnsi="Times New Roman" w:cs="Times New Roman"/>
          <w:sz w:val="24"/>
          <w:szCs w:val="24"/>
        </w:rPr>
        <w:t xml:space="preserve"> Дорогобужского  района Смоленской области.</w:t>
      </w:r>
    </w:p>
    <w:p w:rsidR="00A32DA0" w:rsidRPr="00D26A86" w:rsidRDefault="00A32DA0" w:rsidP="00A32DA0">
      <w:pPr>
        <w:pStyle w:val="ConsPlusNonformat"/>
        <w:widowControl/>
        <w:jc w:val="both"/>
        <w:rPr>
          <w:rFonts w:ascii="Times New Roman" w:hAnsi="Times New Roman" w:cs="Times New Roman"/>
          <w:sz w:val="24"/>
          <w:szCs w:val="24"/>
        </w:rPr>
      </w:pPr>
      <w:r w:rsidRPr="00D26A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26A86">
        <w:rPr>
          <w:rFonts w:ascii="Times New Roman" w:hAnsi="Times New Roman" w:cs="Times New Roman"/>
          <w:sz w:val="24"/>
          <w:szCs w:val="24"/>
        </w:rPr>
        <w:t xml:space="preserve"> Состав семьи (Ф.И.О. каждого члена семьи полностью, год рождения):</w:t>
      </w:r>
    </w:p>
    <w:p w:rsidR="00A32DA0" w:rsidRPr="00D26A86" w:rsidRDefault="00A32DA0" w:rsidP="00A32DA0">
      <w:pPr>
        <w:pStyle w:val="ConsPlusNonformat"/>
        <w:widowControl/>
        <w:jc w:val="both"/>
        <w:rPr>
          <w:rFonts w:ascii="Times New Roman" w:hAnsi="Times New Roman" w:cs="Times New Roman"/>
          <w:sz w:val="24"/>
          <w:szCs w:val="24"/>
        </w:rPr>
      </w:pPr>
      <w:r w:rsidRPr="00D26A86">
        <w:rPr>
          <w:rFonts w:ascii="Times New Roman" w:hAnsi="Times New Roman" w:cs="Times New Roman"/>
          <w:sz w:val="24"/>
          <w:szCs w:val="24"/>
        </w:rPr>
        <w:t>___________________________________________________________________________</w:t>
      </w:r>
    </w:p>
    <w:p w:rsidR="00A32DA0" w:rsidRPr="00D26A86" w:rsidRDefault="00A32DA0" w:rsidP="00A32DA0">
      <w:pPr>
        <w:pStyle w:val="ConsPlusNonformat"/>
        <w:widowControl/>
        <w:rPr>
          <w:rFonts w:ascii="Times New Roman" w:hAnsi="Times New Roman" w:cs="Times New Roman"/>
          <w:sz w:val="24"/>
          <w:szCs w:val="24"/>
        </w:rPr>
      </w:pPr>
      <w:r w:rsidRPr="00D26A86">
        <w:rPr>
          <w:rFonts w:ascii="Times New Roman" w:hAnsi="Times New Roman" w:cs="Times New Roman"/>
          <w:sz w:val="24"/>
          <w:szCs w:val="24"/>
        </w:rPr>
        <w:t>___________________________________________________________________________</w:t>
      </w:r>
    </w:p>
    <w:p w:rsidR="00A32DA0" w:rsidRPr="00D26A86" w:rsidRDefault="00A32DA0" w:rsidP="00A32DA0">
      <w:pPr>
        <w:pStyle w:val="ConsPlusNonformat"/>
        <w:widowControl/>
        <w:rPr>
          <w:rFonts w:ascii="Times New Roman" w:hAnsi="Times New Roman" w:cs="Times New Roman"/>
          <w:sz w:val="24"/>
          <w:szCs w:val="24"/>
        </w:rPr>
      </w:pPr>
      <w:r w:rsidRPr="00D26A86">
        <w:rPr>
          <w:rFonts w:ascii="Times New Roman" w:hAnsi="Times New Roman" w:cs="Times New Roman"/>
          <w:sz w:val="24"/>
          <w:szCs w:val="24"/>
        </w:rPr>
        <w:t>___________________________________________________________________________</w:t>
      </w:r>
    </w:p>
    <w:p w:rsidR="00A32DA0" w:rsidRPr="00D26A86" w:rsidRDefault="00A32DA0" w:rsidP="00A32DA0">
      <w:pPr>
        <w:pStyle w:val="ConsPlusNonformat"/>
        <w:widowControl/>
        <w:rPr>
          <w:rFonts w:ascii="Times New Roman" w:hAnsi="Times New Roman" w:cs="Times New Roman"/>
          <w:sz w:val="24"/>
          <w:szCs w:val="24"/>
        </w:rPr>
      </w:pPr>
      <w:r w:rsidRPr="00D26A86">
        <w:rPr>
          <w:rFonts w:ascii="Times New Roman" w:hAnsi="Times New Roman" w:cs="Times New Roman"/>
          <w:sz w:val="24"/>
          <w:szCs w:val="24"/>
        </w:rPr>
        <w:t>___________________________________________________________________________</w:t>
      </w:r>
    </w:p>
    <w:p w:rsidR="00A32DA0" w:rsidRDefault="00A32DA0" w:rsidP="00A32DA0">
      <w:pPr>
        <w:pStyle w:val="ConsPlusNonformat"/>
        <w:widowControl/>
        <w:rPr>
          <w:rFonts w:ascii="Times New Roman" w:hAnsi="Times New Roman" w:cs="Times New Roman"/>
          <w:sz w:val="24"/>
          <w:szCs w:val="24"/>
        </w:rPr>
      </w:pPr>
      <w:r w:rsidRPr="00D26A86">
        <w:rPr>
          <w:rFonts w:ascii="Times New Roman" w:hAnsi="Times New Roman" w:cs="Times New Roman"/>
          <w:sz w:val="24"/>
          <w:szCs w:val="24"/>
        </w:rPr>
        <w:t xml:space="preserve">   </w:t>
      </w:r>
    </w:p>
    <w:p w:rsidR="00A32DA0" w:rsidRPr="00D26A86" w:rsidRDefault="00A32DA0" w:rsidP="00A32DA0">
      <w:pPr>
        <w:pStyle w:val="ConsPlusNonformat"/>
        <w:widowControl/>
        <w:rPr>
          <w:rFonts w:ascii="Times New Roman" w:hAnsi="Times New Roman" w:cs="Times New Roman"/>
          <w:sz w:val="24"/>
          <w:szCs w:val="24"/>
        </w:rPr>
      </w:pPr>
      <w:r w:rsidRPr="00D26A86">
        <w:rPr>
          <w:rFonts w:ascii="Times New Roman" w:hAnsi="Times New Roman" w:cs="Times New Roman"/>
          <w:sz w:val="24"/>
          <w:szCs w:val="24"/>
        </w:rPr>
        <w:t xml:space="preserve"> К заявлению прилагаю следующие документы:</w:t>
      </w:r>
    </w:p>
    <w:p w:rsidR="00A32DA0" w:rsidRPr="00D26A86" w:rsidRDefault="00A32DA0" w:rsidP="00A32DA0">
      <w:pPr>
        <w:pStyle w:val="ConsPlusNonformat"/>
        <w:widowControl/>
        <w:rPr>
          <w:rFonts w:ascii="Times New Roman" w:hAnsi="Times New Roman" w:cs="Times New Roman"/>
          <w:sz w:val="24"/>
          <w:szCs w:val="24"/>
        </w:rPr>
      </w:pPr>
      <w:r w:rsidRPr="00D26A86">
        <w:rPr>
          <w:rFonts w:ascii="Times New Roman" w:hAnsi="Times New Roman" w:cs="Times New Roman"/>
          <w:sz w:val="24"/>
          <w:szCs w:val="24"/>
        </w:rPr>
        <w:t xml:space="preserve">    1. ___________________________________________________________________.</w:t>
      </w:r>
    </w:p>
    <w:p w:rsidR="00A32DA0" w:rsidRPr="00D26A86" w:rsidRDefault="00A32DA0" w:rsidP="00A32DA0">
      <w:pPr>
        <w:pStyle w:val="ConsPlusNonformat"/>
        <w:widowControl/>
        <w:rPr>
          <w:rFonts w:ascii="Times New Roman" w:hAnsi="Times New Roman" w:cs="Times New Roman"/>
          <w:sz w:val="24"/>
          <w:szCs w:val="24"/>
        </w:rPr>
      </w:pPr>
      <w:r w:rsidRPr="00D26A86">
        <w:rPr>
          <w:rFonts w:ascii="Times New Roman" w:hAnsi="Times New Roman" w:cs="Times New Roman"/>
          <w:sz w:val="24"/>
          <w:szCs w:val="24"/>
        </w:rPr>
        <w:t xml:space="preserve">    2. ___________________________________________________________________.</w:t>
      </w:r>
    </w:p>
    <w:p w:rsidR="00A32DA0" w:rsidRPr="00D26A86" w:rsidRDefault="00A32DA0" w:rsidP="00A32DA0">
      <w:pPr>
        <w:pStyle w:val="ConsPlusNonformat"/>
        <w:widowControl/>
        <w:rPr>
          <w:rFonts w:ascii="Times New Roman" w:hAnsi="Times New Roman" w:cs="Times New Roman"/>
          <w:sz w:val="24"/>
          <w:szCs w:val="24"/>
        </w:rPr>
      </w:pPr>
    </w:p>
    <w:p w:rsidR="00A32DA0" w:rsidRPr="00D26A86" w:rsidRDefault="00A32DA0" w:rsidP="00A32DA0">
      <w:pPr>
        <w:pStyle w:val="ConsPlusNonformat"/>
        <w:widowControl/>
        <w:rPr>
          <w:rFonts w:ascii="Times New Roman" w:hAnsi="Times New Roman" w:cs="Times New Roman"/>
          <w:sz w:val="24"/>
          <w:szCs w:val="24"/>
        </w:rPr>
      </w:pPr>
      <w:r w:rsidRPr="00D26A86">
        <w:rPr>
          <w:rFonts w:ascii="Times New Roman" w:hAnsi="Times New Roman" w:cs="Times New Roman"/>
          <w:sz w:val="24"/>
          <w:szCs w:val="24"/>
        </w:rPr>
        <w:t xml:space="preserve">    "___" __________ 20__ г.                            ___________________</w:t>
      </w:r>
    </w:p>
    <w:p w:rsidR="00A32DA0" w:rsidRPr="00D26A86" w:rsidRDefault="00A32DA0" w:rsidP="00A32DA0">
      <w:pPr>
        <w:pStyle w:val="ConsPlusNonformat"/>
        <w:widowControl/>
        <w:rPr>
          <w:rFonts w:ascii="Times New Roman" w:hAnsi="Times New Roman" w:cs="Times New Roman"/>
          <w:sz w:val="24"/>
          <w:szCs w:val="24"/>
        </w:rPr>
      </w:pPr>
      <w:r w:rsidRPr="00D26A86">
        <w:rPr>
          <w:rFonts w:ascii="Times New Roman" w:hAnsi="Times New Roman" w:cs="Times New Roman"/>
          <w:sz w:val="24"/>
          <w:szCs w:val="24"/>
        </w:rPr>
        <w:t xml:space="preserve">                                                             (подпись)</w:t>
      </w:r>
    </w:p>
    <w:p w:rsidR="00A32DA0" w:rsidRDefault="00A32DA0" w:rsidP="00A32DA0">
      <w:pPr>
        <w:autoSpaceDE w:val="0"/>
        <w:autoSpaceDN w:val="0"/>
        <w:adjustRightInd w:val="0"/>
        <w:ind w:firstLine="540"/>
        <w:jc w:val="both"/>
      </w:pPr>
    </w:p>
    <w:p w:rsidR="00A32DA0" w:rsidRDefault="00A32DA0" w:rsidP="00A32DA0">
      <w:pPr>
        <w:autoSpaceDE w:val="0"/>
        <w:autoSpaceDN w:val="0"/>
        <w:adjustRightInd w:val="0"/>
        <w:ind w:firstLine="540"/>
        <w:jc w:val="both"/>
      </w:pPr>
    </w:p>
    <w:p w:rsidR="00A32DA0" w:rsidRDefault="00A32DA0" w:rsidP="00A32DA0">
      <w:pPr>
        <w:autoSpaceDE w:val="0"/>
        <w:autoSpaceDN w:val="0"/>
        <w:adjustRightInd w:val="0"/>
        <w:ind w:firstLine="540"/>
        <w:jc w:val="both"/>
      </w:pPr>
    </w:p>
    <w:p w:rsidR="00A32DA0" w:rsidRDefault="00A32DA0" w:rsidP="00A32DA0">
      <w:pPr>
        <w:autoSpaceDE w:val="0"/>
        <w:autoSpaceDN w:val="0"/>
        <w:adjustRightInd w:val="0"/>
        <w:ind w:firstLine="540"/>
        <w:jc w:val="both"/>
      </w:pPr>
    </w:p>
    <w:p w:rsidR="00A32DA0" w:rsidRDefault="00A32DA0" w:rsidP="00A32DA0">
      <w:pPr>
        <w:autoSpaceDE w:val="0"/>
        <w:autoSpaceDN w:val="0"/>
        <w:adjustRightInd w:val="0"/>
        <w:ind w:firstLine="540"/>
        <w:jc w:val="both"/>
      </w:pPr>
    </w:p>
    <w:p w:rsidR="00A32DA0" w:rsidRDefault="00A32DA0" w:rsidP="00A32DA0">
      <w:pPr>
        <w:autoSpaceDE w:val="0"/>
        <w:autoSpaceDN w:val="0"/>
        <w:adjustRightInd w:val="0"/>
        <w:ind w:firstLine="540"/>
        <w:jc w:val="both"/>
      </w:pPr>
    </w:p>
    <w:p w:rsidR="00A32DA0" w:rsidRDefault="00A32DA0" w:rsidP="00A32DA0">
      <w:pPr>
        <w:autoSpaceDE w:val="0"/>
        <w:autoSpaceDN w:val="0"/>
        <w:adjustRightInd w:val="0"/>
        <w:ind w:firstLine="540"/>
        <w:jc w:val="both"/>
      </w:pPr>
    </w:p>
    <w:p w:rsidR="00A32DA0" w:rsidRDefault="00A32DA0" w:rsidP="00A32DA0">
      <w:pPr>
        <w:autoSpaceDE w:val="0"/>
        <w:autoSpaceDN w:val="0"/>
        <w:adjustRightInd w:val="0"/>
        <w:ind w:firstLine="540"/>
        <w:jc w:val="both"/>
      </w:pPr>
    </w:p>
    <w:p w:rsidR="00A32DA0" w:rsidRDefault="00A32DA0" w:rsidP="00A32DA0">
      <w:pPr>
        <w:autoSpaceDE w:val="0"/>
        <w:autoSpaceDN w:val="0"/>
        <w:adjustRightInd w:val="0"/>
        <w:ind w:firstLine="540"/>
        <w:jc w:val="both"/>
      </w:pPr>
    </w:p>
    <w:p w:rsidR="00A32DA0" w:rsidRDefault="00A32DA0" w:rsidP="00A32DA0">
      <w:pPr>
        <w:autoSpaceDE w:val="0"/>
        <w:autoSpaceDN w:val="0"/>
        <w:adjustRightInd w:val="0"/>
        <w:ind w:firstLine="540"/>
        <w:jc w:val="both"/>
      </w:pPr>
    </w:p>
    <w:p w:rsidR="00A32DA0" w:rsidRDefault="00A32DA0" w:rsidP="00A32DA0">
      <w:pPr>
        <w:autoSpaceDE w:val="0"/>
        <w:autoSpaceDN w:val="0"/>
        <w:adjustRightInd w:val="0"/>
        <w:ind w:firstLine="540"/>
        <w:jc w:val="both"/>
      </w:pPr>
    </w:p>
    <w:p w:rsidR="00A32DA0" w:rsidRDefault="00A32DA0" w:rsidP="00A32DA0">
      <w:pPr>
        <w:autoSpaceDE w:val="0"/>
        <w:autoSpaceDN w:val="0"/>
        <w:adjustRightInd w:val="0"/>
        <w:ind w:firstLine="540"/>
        <w:jc w:val="both"/>
      </w:pPr>
    </w:p>
    <w:p w:rsidR="00A32DA0" w:rsidRDefault="00A32DA0" w:rsidP="00A32DA0">
      <w:pPr>
        <w:autoSpaceDE w:val="0"/>
        <w:autoSpaceDN w:val="0"/>
        <w:adjustRightInd w:val="0"/>
        <w:ind w:firstLine="540"/>
        <w:jc w:val="both"/>
      </w:pPr>
    </w:p>
    <w:p w:rsidR="00A32DA0" w:rsidRDefault="00A32DA0" w:rsidP="00A32DA0">
      <w:pPr>
        <w:autoSpaceDE w:val="0"/>
        <w:autoSpaceDN w:val="0"/>
        <w:adjustRightInd w:val="0"/>
        <w:ind w:firstLine="540"/>
        <w:jc w:val="both"/>
      </w:pPr>
    </w:p>
    <w:p w:rsidR="00A32DA0" w:rsidRDefault="00A32DA0" w:rsidP="00A32DA0">
      <w:pPr>
        <w:autoSpaceDE w:val="0"/>
        <w:autoSpaceDN w:val="0"/>
        <w:adjustRightInd w:val="0"/>
        <w:ind w:firstLine="540"/>
        <w:jc w:val="both"/>
      </w:pPr>
    </w:p>
    <w:p w:rsidR="00A32DA0" w:rsidRPr="004710A1" w:rsidRDefault="00A32DA0" w:rsidP="00A32DA0">
      <w:pPr>
        <w:autoSpaceDE w:val="0"/>
        <w:autoSpaceDN w:val="0"/>
        <w:adjustRightInd w:val="0"/>
        <w:ind w:left="4500"/>
        <w:jc w:val="both"/>
        <w:outlineLvl w:val="1"/>
        <w:rPr>
          <w:sz w:val="28"/>
          <w:szCs w:val="28"/>
        </w:rPr>
      </w:pPr>
      <w:r w:rsidRPr="004710A1">
        <w:rPr>
          <w:sz w:val="28"/>
          <w:szCs w:val="28"/>
        </w:rPr>
        <w:t xml:space="preserve">Приложение </w:t>
      </w:r>
      <w:r>
        <w:rPr>
          <w:sz w:val="28"/>
          <w:szCs w:val="28"/>
        </w:rPr>
        <w:t>№</w:t>
      </w:r>
      <w:r w:rsidRPr="004710A1">
        <w:rPr>
          <w:sz w:val="28"/>
          <w:szCs w:val="28"/>
        </w:rPr>
        <w:t xml:space="preserve"> </w:t>
      </w:r>
      <w:r>
        <w:rPr>
          <w:sz w:val="28"/>
          <w:szCs w:val="28"/>
        </w:rPr>
        <w:t>2</w:t>
      </w:r>
    </w:p>
    <w:p w:rsidR="00A32DA0" w:rsidRPr="004710A1" w:rsidRDefault="00A32DA0" w:rsidP="00A32DA0">
      <w:pPr>
        <w:autoSpaceDE w:val="0"/>
        <w:autoSpaceDN w:val="0"/>
        <w:adjustRightInd w:val="0"/>
        <w:ind w:left="4500"/>
        <w:jc w:val="both"/>
        <w:rPr>
          <w:sz w:val="28"/>
          <w:szCs w:val="28"/>
        </w:rPr>
      </w:pPr>
      <w:r w:rsidRPr="004710A1">
        <w:rPr>
          <w:sz w:val="28"/>
          <w:szCs w:val="28"/>
        </w:rPr>
        <w:t>к Административному регламенту</w:t>
      </w:r>
      <w:r>
        <w:rPr>
          <w:sz w:val="28"/>
          <w:szCs w:val="28"/>
        </w:rPr>
        <w:t xml:space="preserve"> </w:t>
      </w:r>
      <w:r w:rsidRPr="004710A1">
        <w:rPr>
          <w:sz w:val="28"/>
          <w:szCs w:val="28"/>
        </w:rPr>
        <w:t xml:space="preserve">"Признание граждан </w:t>
      </w:r>
      <w:proofErr w:type="gramStart"/>
      <w:r w:rsidRPr="004710A1">
        <w:rPr>
          <w:sz w:val="28"/>
          <w:szCs w:val="28"/>
        </w:rPr>
        <w:t>малоимущими</w:t>
      </w:r>
      <w:proofErr w:type="gramEnd"/>
      <w:r w:rsidRPr="004710A1">
        <w:rPr>
          <w:sz w:val="28"/>
          <w:szCs w:val="28"/>
        </w:rPr>
        <w:t xml:space="preserve"> в целях принятия их на учет в качестве нуждающихся в жилых помещениях, предоставляемых по договорам социального найма "</w:t>
      </w:r>
    </w:p>
    <w:p w:rsidR="00A32DA0" w:rsidRDefault="00A32DA0" w:rsidP="00A32DA0">
      <w:pPr>
        <w:autoSpaceDE w:val="0"/>
        <w:autoSpaceDN w:val="0"/>
        <w:adjustRightInd w:val="0"/>
        <w:jc w:val="right"/>
      </w:pPr>
    </w:p>
    <w:p w:rsidR="00A32DA0" w:rsidRDefault="00A32DA0" w:rsidP="00A32DA0">
      <w:pPr>
        <w:autoSpaceDE w:val="0"/>
        <w:autoSpaceDN w:val="0"/>
        <w:adjustRightInd w:val="0"/>
        <w:jc w:val="right"/>
      </w:pPr>
    </w:p>
    <w:p w:rsidR="00A32DA0" w:rsidRDefault="00A32DA0" w:rsidP="00A32DA0">
      <w:pPr>
        <w:autoSpaceDE w:val="0"/>
        <w:autoSpaceDN w:val="0"/>
        <w:adjustRightInd w:val="0"/>
        <w:ind w:firstLine="540"/>
        <w:jc w:val="both"/>
      </w:pPr>
    </w:p>
    <w:p w:rsidR="00A32DA0" w:rsidRPr="00D26A86" w:rsidRDefault="00A32DA0" w:rsidP="00A32DA0">
      <w:pPr>
        <w:pStyle w:val="ConsPlusNonformat"/>
        <w:widowControl/>
        <w:jc w:val="right"/>
        <w:rPr>
          <w:rFonts w:ascii="Times New Roman" w:hAnsi="Times New Roman" w:cs="Times New Roman"/>
          <w:sz w:val="24"/>
          <w:szCs w:val="24"/>
        </w:rPr>
      </w:pPr>
      <w:r w:rsidRPr="00D26A86">
        <w:rPr>
          <w:rFonts w:ascii="Times New Roman" w:hAnsi="Times New Roman" w:cs="Times New Roman"/>
          <w:sz w:val="24"/>
          <w:szCs w:val="24"/>
        </w:rPr>
        <w:t xml:space="preserve">                                                   _______________________,</w:t>
      </w:r>
    </w:p>
    <w:p w:rsidR="00A32DA0" w:rsidRPr="00D26A86" w:rsidRDefault="00A32DA0" w:rsidP="00A32DA0">
      <w:pPr>
        <w:pStyle w:val="ConsPlusNonformat"/>
        <w:widowControl/>
        <w:jc w:val="right"/>
        <w:rPr>
          <w:rFonts w:ascii="Times New Roman" w:hAnsi="Times New Roman" w:cs="Times New Roman"/>
        </w:rPr>
      </w:pPr>
      <w:r w:rsidRPr="00D26A86">
        <w:rPr>
          <w:rFonts w:ascii="Times New Roman" w:hAnsi="Times New Roman" w:cs="Times New Roman"/>
        </w:rPr>
        <w:t xml:space="preserve">                                                      (Ф.И.О. заявителя)</w:t>
      </w:r>
    </w:p>
    <w:p w:rsidR="00A32DA0" w:rsidRPr="00D26A86" w:rsidRDefault="00A32DA0" w:rsidP="00A32DA0">
      <w:pPr>
        <w:pStyle w:val="ConsPlusNonformat"/>
        <w:widowControl/>
        <w:jc w:val="right"/>
        <w:rPr>
          <w:rFonts w:ascii="Times New Roman" w:hAnsi="Times New Roman" w:cs="Times New Roman"/>
          <w:sz w:val="24"/>
          <w:szCs w:val="24"/>
        </w:rPr>
      </w:pPr>
      <w:r w:rsidRPr="00D26A86">
        <w:rPr>
          <w:rFonts w:ascii="Times New Roman" w:hAnsi="Times New Roman" w:cs="Times New Roman"/>
          <w:sz w:val="24"/>
          <w:szCs w:val="24"/>
        </w:rPr>
        <w:t xml:space="preserve">                                                   ________________________</w:t>
      </w:r>
    </w:p>
    <w:p w:rsidR="00A32DA0" w:rsidRPr="00D26A86" w:rsidRDefault="00A32DA0" w:rsidP="00A32DA0">
      <w:pPr>
        <w:pStyle w:val="ConsPlusNonformat"/>
        <w:widowControl/>
        <w:jc w:val="right"/>
        <w:rPr>
          <w:rFonts w:ascii="Times New Roman" w:hAnsi="Times New Roman" w:cs="Times New Roman"/>
        </w:rPr>
      </w:pPr>
      <w:r w:rsidRPr="00D26A86">
        <w:rPr>
          <w:rFonts w:ascii="Times New Roman" w:hAnsi="Times New Roman" w:cs="Times New Roman"/>
        </w:rPr>
        <w:t xml:space="preserve">                                                   (адрес места жительства)</w:t>
      </w:r>
    </w:p>
    <w:p w:rsidR="00A32DA0" w:rsidRPr="00D26A86" w:rsidRDefault="00A32DA0" w:rsidP="00A32DA0">
      <w:pPr>
        <w:pStyle w:val="ConsPlusNonformat"/>
        <w:widowControl/>
        <w:rPr>
          <w:rFonts w:ascii="Times New Roman" w:hAnsi="Times New Roman" w:cs="Times New Roman"/>
          <w:sz w:val="24"/>
          <w:szCs w:val="24"/>
        </w:rPr>
      </w:pPr>
    </w:p>
    <w:p w:rsidR="00A32DA0" w:rsidRPr="00D26A86" w:rsidRDefault="00A32DA0" w:rsidP="00A32DA0">
      <w:pPr>
        <w:pStyle w:val="ConsPlusNonformat"/>
        <w:widowControl/>
        <w:rPr>
          <w:rFonts w:ascii="Times New Roman" w:hAnsi="Times New Roman" w:cs="Times New Roman"/>
          <w:sz w:val="24"/>
          <w:szCs w:val="24"/>
        </w:rPr>
      </w:pPr>
    </w:p>
    <w:p w:rsidR="00A32DA0" w:rsidRPr="00D26A86" w:rsidRDefault="00A32DA0" w:rsidP="00A32DA0">
      <w:pPr>
        <w:pStyle w:val="ConsPlusNonformat"/>
        <w:widowControl/>
        <w:rPr>
          <w:rFonts w:ascii="Times New Roman" w:hAnsi="Times New Roman" w:cs="Times New Roman"/>
          <w:sz w:val="24"/>
          <w:szCs w:val="24"/>
        </w:rPr>
      </w:pPr>
    </w:p>
    <w:p w:rsidR="00A32DA0" w:rsidRPr="00D26A86" w:rsidRDefault="00A32DA0" w:rsidP="00A32DA0">
      <w:pPr>
        <w:pStyle w:val="ConsPlusNonformat"/>
        <w:widowControl/>
        <w:jc w:val="center"/>
        <w:rPr>
          <w:rFonts w:ascii="Times New Roman" w:hAnsi="Times New Roman" w:cs="Times New Roman"/>
          <w:sz w:val="24"/>
          <w:szCs w:val="24"/>
        </w:rPr>
      </w:pPr>
      <w:r w:rsidRPr="00D26A86">
        <w:rPr>
          <w:rFonts w:ascii="Times New Roman" w:hAnsi="Times New Roman" w:cs="Times New Roman"/>
          <w:sz w:val="24"/>
          <w:szCs w:val="24"/>
        </w:rPr>
        <w:t>УВЕДОМЛЕНИЕ</w:t>
      </w:r>
    </w:p>
    <w:p w:rsidR="00A32DA0" w:rsidRPr="00D26A86" w:rsidRDefault="00A32DA0" w:rsidP="00A32DA0">
      <w:pPr>
        <w:pStyle w:val="ConsPlusNonformat"/>
        <w:widowControl/>
        <w:jc w:val="center"/>
        <w:rPr>
          <w:rFonts w:ascii="Times New Roman" w:hAnsi="Times New Roman" w:cs="Times New Roman"/>
          <w:sz w:val="24"/>
          <w:szCs w:val="24"/>
        </w:rPr>
      </w:pPr>
      <w:r w:rsidRPr="00D26A86">
        <w:rPr>
          <w:rFonts w:ascii="Times New Roman" w:hAnsi="Times New Roman" w:cs="Times New Roman"/>
          <w:sz w:val="24"/>
          <w:szCs w:val="24"/>
        </w:rPr>
        <w:t xml:space="preserve">о признании или об отказе в признании граждан </w:t>
      </w:r>
      <w:proofErr w:type="gramStart"/>
      <w:r w:rsidRPr="00D26A86">
        <w:rPr>
          <w:rFonts w:ascii="Times New Roman" w:hAnsi="Times New Roman" w:cs="Times New Roman"/>
          <w:sz w:val="24"/>
          <w:szCs w:val="24"/>
        </w:rPr>
        <w:t>малоимущими</w:t>
      </w:r>
      <w:proofErr w:type="gramEnd"/>
    </w:p>
    <w:p w:rsidR="00A32DA0" w:rsidRPr="00D26A86" w:rsidRDefault="00A32DA0" w:rsidP="00A32DA0">
      <w:pPr>
        <w:pStyle w:val="ConsPlusNonformat"/>
        <w:widowControl/>
        <w:jc w:val="center"/>
        <w:rPr>
          <w:rFonts w:ascii="Times New Roman" w:hAnsi="Times New Roman" w:cs="Times New Roman"/>
          <w:sz w:val="24"/>
          <w:szCs w:val="24"/>
        </w:rPr>
      </w:pPr>
      <w:r w:rsidRPr="00D26A86">
        <w:rPr>
          <w:rFonts w:ascii="Times New Roman" w:hAnsi="Times New Roman" w:cs="Times New Roman"/>
          <w:sz w:val="24"/>
          <w:szCs w:val="24"/>
        </w:rPr>
        <w:t xml:space="preserve">в целях принятия на учет в качестве нуждающихся </w:t>
      </w:r>
      <w:proofErr w:type="gramStart"/>
      <w:r w:rsidRPr="00D26A86">
        <w:rPr>
          <w:rFonts w:ascii="Times New Roman" w:hAnsi="Times New Roman" w:cs="Times New Roman"/>
          <w:sz w:val="24"/>
          <w:szCs w:val="24"/>
        </w:rPr>
        <w:t>в</w:t>
      </w:r>
      <w:proofErr w:type="gramEnd"/>
      <w:r w:rsidRPr="00D26A86">
        <w:rPr>
          <w:rFonts w:ascii="Times New Roman" w:hAnsi="Times New Roman" w:cs="Times New Roman"/>
          <w:sz w:val="24"/>
          <w:szCs w:val="24"/>
        </w:rPr>
        <w:t xml:space="preserve"> жилых</w:t>
      </w:r>
    </w:p>
    <w:p w:rsidR="00A32DA0" w:rsidRPr="00D26A86" w:rsidRDefault="00A32DA0" w:rsidP="00A32DA0">
      <w:pPr>
        <w:pStyle w:val="ConsPlusNonformat"/>
        <w:widowControl/>
        <w:jc w:val="center"/>
        <w:rPr>
          <w:rFonts w:ascii="Times New Roman" w:hAnsi="Times New Roman" w:cs="Times New Roman"/>
          <w:sz w:val="24"/>
          <w:szCs w:val="24"/>
        </w:rPr>
      </w:pPr>
      <w:proofErr w:type="gramStart"/>
      <w:r w:rsidRPr="00D26A86">
        <w:rPr>
          <w:rFonts w:ascii="Times New Roman" w:hAnsi="Times New Roman" w:cs="Times New Roman"/>
          <w:sz w:val="24"/>
          <w:szCs w:val="24"/>
        </w:rPr>
        <w:t>помещениях</w:t>
      </w:r>
      <w:proofErr w:type="gramEnd"/>
      <w:r w:rsidRPr="00D26A86">
        <w:rPr>
          <w:rFonts w:ascii="Times New Roman" w:hAnsi="Times New Roman" w:cs="Times New Roman"/>
          <w:sz w:val="24"/>
          <w:szCs w:val="24"/>
        </w:rPr>
        <w:t>, предоставляемых по договорам социального найма</w:t>
      </w:r>
    </w:p>
    <w:p w:rsidR="00A32DA0" w:rsidRPr="00D26A86" w:rsidRDefault="00A32DA0" w:rsidP="00A32DA0">
      <w:pPr>
        <w:pStyle w:val="ConsPlusNonformat"/>
        <w:widowControl/>
        <w:jc w:val="center"/>
        <w:rPr>
          <w:rFonts w:ascii="Times New Roman" w:hAnsi="Times New Roman" w:cs="Times New Roman"/>
          <w:sz w:val="24"/>
          <w:szCs w:val="24"/>
        </w:rPr>
      </w:pPr>
      <w:r w:rsidRPr="00D26A86">
        <w:rPr>
          <w:rFonts w:ascii="Times New Roman" w:hAnsi="Times New Roman" w:cs="Times New Roman"/>
          <w:sz w:val="24"/>
          <w:szCs w:val="24"/>
        </w:rPr>
        <w:t xml:space="preserve">в муниципальном образовании Усвятское </w:t>
      </w:r>
      <w:proofErr w:type="gramStart"/>
      <w:r w:rsidRPr="00D26A86">
        <w:rPr>
          <w:rFonts w:ascii="Times New Roman" w:hAnsi="Times New Roman" w:cs="Times New Roman"/>
          <w:sz w:val="24"/>
          <w:szCs w:val="24"/>
        </w:rPr>
        <w:t>сельское</w:t>
      </w:r>
      <w:proofErr w:type="gramEnd"/>
    </w:p>
    <w:p w:rsidR="00A32DA0" w:rsidRDefault="00A32DA0" w:rsidP="00A32DA0">
      <w:pPr>
        <w:pStyle w:val="ConsPlusNonformat"/>
        <w:widowControl/>
        <w:jc w:val="center"/>
        <w:rPr>
          <w:rFonts w:ascii="Times New Roman" w:hAnsi="Times New Roman" w:cs="Times New Roman"/>
          <w:sz w:val="24"/>
          <w:szCs w:val="24"/>
        </w:rPr>
      </w:pPr>
      <w:r w:rsidRPr="00D26A86">
        <w:rPr>
          <w:rFonts w:ascii="Times New Roman" w:hAnsi="Times New Roman" w:cs="Times New Roman"/>
          <w:sz w:val="24"/>
          <w:szCs w:val="24"/>
        </w:rPr>
        <w:t>поселение Дорогобужского района Смоленской области</w:t>
      </w:r>
    </w:p>
    <w:p w:rsidR="00A32DA0" w:rsidRPr="00D26A86" w:rsidRDefault="00A32DA0" w:rsidP="00A32DA0">
      <w:pPr>
        <w:pStyle w:val="ConsPlusNonformat"/>
        <w:widowControl/>
        <w:jc w:val="center"/>
        <w:rPr>
          <w:rFonts w:ascii="Times New Roman" w:hAnsi="Times New Roman" w:cs="Times New Roman"/>
          <w:sz w:val="24"/>
          <w:szCs w:val="24"/>
        </w:rPr>
      </w:pPr>
    </w:p>
    <w:p w:rsidR="00A32DA0" w:rsidRPr="00D26A86" w:rsidRDefault="00A32DA0" w:rsidP="00A32DA0">
      <w:pPr>
        <w:pStyle w:val="ConsPlusNonformat"/>
        <w:widowControl/>
        <w:rPr>
          <w:rFonts w:ascii="Times New Roman" w:hAnsi="Times New Roman" w:cs="Times New Roman"/>
          <w:sz w:val="24"/>
          <w:szCs w:val="24"/>
        </w:rPr>
      </w:pPr>
    </w:p>
    <w:p w:rsidR="00A32DA0" w:rsidRPr="00D26A86" w:rsidRDefault="00A32DA0" w:rsidP="00A32DA0">
      <w:pPr>
        <w:pStyle w:val="ConsPlusNonformat"/>
        <w:widowControl/>
        <w:rPr>
          <w:rFonts w:ascii="Times New Roman" w:hAnsi="Times New Roman" w:cs="Times New Roman"/>
          <w:sz w:val="24"/>
          <w:szCs w:val="24"/>
        </w:rPr>
      </w:pPr>
      <w:r w:rsidRPr="00D26A86">
        <w:rPr>
          <w:rFonts w:ascii="Times New Roman" w:hAnsi="Times New Roman" w:cs="Times New Roman"/>
          <w:sz w:val="24"/>
          <w:szCs w:val="24"/>
        </w:rPr>
        <w:t xml:space="preserve">    Администрация  Усвятского сельского поселения Дорогобужского района Смоленской области уведомляет о том, что в соответствии с постановлением Администрации Усвятского сельского поселения Дорогобужского района Смоленской области от "___" ____________ 20__ </w:t>
      </w:r>
      <w:proofErr w:type="spellStart"/>
      <w:r w:rsidRPr="00D26A86">
        <w:rPr>
          <w:rFonts w:ascii="Times New Roman" w:hAnsi="Times New Roman" w:cs="Times New Roman"/>
          <w:sz w:val="24"/>
          <w:szCs w:val="24"/>
        </w:rPr>
        <w:t>г.N</w:t>
      </w:r>
      <w:proofErr w:type="spellEnd"/>
      <w:r w:rsidRPr="00D26A86">
        <w:rPr>
          <w:rFonts w:ascii="Times New Roman" w:hAnsi="Times New Roman" w:cs="Times New Roman"/>
          <w:sz w:val="24"/>
          <w:szCs w:val="24"/>
        </w:rPr>
        <w:t xml:space="preserve"> ___ Вы признаны (Вам отказано в признании) малоимущим в целях принятия на учет  в  качестве  нуждающегося  в  жилых  помещениях,  предоставляемых  по договорам социального найма</w:t>
      </w:r>
      <w:proofErr w:type="gramStart"/>
      <w:r w:rsidRPr="00D26A86">
        <w:rPr>
          <w:rFonts w:ascii="Times New Roman" w:hAnsi="Times New Roman" w:cs="Times New Roman"/>
          <w:sz w:val="24"/>
          <w:szCs w:val="24"/>
        </w:rPr>
        <w:t xml:space="preserve"> .</w:t>
      </w:r>
      <w:proofErr w:type="gramEnd"/>
    </w:p>
    <w:p w:rsidR="00A32DA0" w:rsidRPr="00D26A86" w:rsidRDefault="00A32DA0" w:rsidP="00A32DA0">
      <w:pPr>
        <w:pStyle w:val="ConsPlusNonformat"/>
        <w:widowControl/>
        <w:rPr>
          <w:rFonts w:ascii="Times New Roman" w:hAnsi="Times New Roman" w:cs="Times New Roman"/>
          <w:sz w:val="24"/>
          <w:szCs w:val="24"/>
        </w:rPr>
      </w:pPr>
    </w:p>
    <w:p w:rsidR="00A32DA0" w:rsidRPr="00D26A86" w:rsidRDefault="00A32DA0" w:rsidP="00A32DA0">
      <w:pPr>
        <w:pStyle w:val="ConsPlusNonformat"/>
        <w:widowControl/>
        <w:rPr>
          <w:rFonts w:ascii="Times New Roman" w:hAnsi="Times New Roman" w:cs="Times New Roman"/>
          <w:sz w:val="24"/>
          <w:szCs w:val="24"/>
        </w:rPr>
      </w:pPr>
    </w:p>
    <w:p w:rsidR="00A32DA0" w:rsidRPr="00D26A86" w:rsidRDefault="00A32DA0" w:rsidP="00A32DA0">
      <w:pPr>
        <w:pStyle w:val="ConsPlusNonformat"/>
        <w:widowControl/>
        <w:rPr>
          <w:rFonts w:ascii="Times New Roman" w:hAnsi="Times New Roman" w:cs="Times New Roman"/>
          <w:sz w:val="24"/>
          <w:szCs w:val="24"/>
        </w:rPr>
      </w:pPr>
    </w:p>
    <w:p w:rsidR="00A32DA0" w:rsidRPr="00D26A86" w:rsidRDefault="00A32DA0" w:rsidP="00A32DA0">
      <w:pPr>
        <w:pStyle w:val="ConsPlusNonformat"/>
        <w:widowControl/>
        <w:rPr>
          <w:rFonts w:ascii="Times New Roman" w:hAnsi="Times New Roman" w:cs="Times New Roman"/>
          <w:sz w:val="24"/>
          <w:szCs w:val="24"/>
        </w:rPr>
      </w:pPr>
    </w:p>
    <w:p w:rsidR="00A32DA0" w:rsidRDefault="00A32DA0" w:rsidP="00A32DA0">
      <w:pPr>
        <w:pStyle w:val="ConsPlusNonformat"/>
        <w:widowControl/>
        <w:rPr>
          <w:rFonts w:ascii="Times New Roman" w:hAnsi="Times New Roman" w:cs="Times New Roman"/>
          <w:sz w:val="24"/>
          <w:szCs w:val="24"/>
        </w:rPr>
      </w:pPr>
      <w:r w:rsidRPr="00D26A86">
        <w:rPr>
          <w:rFonts w:ascii="Times New Roman" w:hAnsi="Times New Roman" w:cs="Times New Roman"/>
          <w:sz w:val="24"/>
          <w:szCs w:val="24"/>
        </w:rPr>
        <w:t>Глава</w:t>
      </w:r>
      <w:r w:rsidRPr="00A64B5B">
        <w:rPr>
          <w:sz w:val="28"/>
          <w:szCs w:val="28"/>
        </w:rPr>
        <w:t xml:space="preserve"> </w:t>
      </w:r>
      <w:r w:rsidRPr="00A64B5B">
        <w:rPr>
          <w:rFonts w:ascii="Times New Roman" w:hAnsi="Times New Roman" w:cs="Times New Roman"/>
          <w:sz w:val="24"/>
          <w:szCs w:val="24"/>
        </w:rPr>
        <w:t>муниципального образования</w:t>
      </w:r>
      <w:r w:rsidRPr="00D26A86">
        <w:rPr>
          <w:rFonts w:ascii="Times New Roman" w:hAnsi="Times New Roman" w:cs="Times New Roman"/>
          <w:sz w:val="24"/>
          <w:szCs w:val="24"/>
        </w:rPr>
        <w:t xml:space="preserve"> </w:t>
      </w:r>
    </w:p>
    <w:p w:rsidR="00A32DA0" w:rsidRPr="00D26A86" w:rsidRDefault="00A32DA0" w:rsidP="00A32DA0">
      <w:pPr>
        <w:pStyle w:val="ConsPlusNonformat"/>
        <w:widowControl/>
        <w:rPr>
          <w:rFonts w:ascii="Times New Roman" w:hAnsi="Times New Roman" w:cs="Times New Roman"/>
          <w:sz w:val="24"/>
          <w:szCs w:val="24"/>
        </w:rPr>
      </w:pPr>
      <w:r w:rsidRPr="00D26A86">
        <w:rPr>
          <w:rFonts w:ascii="Times New Roman" w:hAnsi="Times New Roman" w:cs="Times New Roman"/>
          <w:sz w:val="24"/>
          <w:szCs w:val="24"/>
        </w:rPr>
        <w:t>Усвятско</w:t>
      </w:r>
      <w:r>
        <w:rPr>
          <w:rFonts w:ascii="Times New Roman" w:hAnsi="Times New Roman" w:cs="Times New Roman"/>
          <w:sz w:val="24"/>
          <w:szCs w:val="24"/>
        </w:rPr>
        <w:t>е</w:t>
      </w:r>
      <w:r w:rsidRPr="00D26A86">
        <w:rPr>
          <w:rFonts w:ascii="Times New Roman" w:hAnsi="Times New Roman" w:cs="Times New Roman"/>
          <w:sz w:val="24"/>
          <w:szCs w:val="24"/>
        </w:rPr>
        <w:t xml:space="preserve"> сельско</w:t>
      </w:r>
      <w:r>
        <w:rPr>
          <w:rFonts w:ascii="Times New Roman" w:hAnsi="Times New Roman" w:cs="Times New Roman"/>
          <w:sz w:val="24"/>
          <w:szCs w:val="24"/>
        </w:rPr>
        <w:t>е</w:t>
      </w:r>
      <w:r w:rsidRPr="00D26A86">
        <w:rPr>
          <w:rFonts w:ascii="Times New Roman" w:hAnsi="Times New Roman" w:cs="Times New Roman"/>
          <w:sz w:val="24"/>
          <w:szCs w:val="24"/>
        </w:rPr>
        <w:t xml:space="preserve"> поселени</w:t>
      </w:r>
      <w:r>
        <w:rPr>
          <w:rFonts w:ascii="Times New Roman" w:hAnsi="Times New Roman" w:cs="Times New Roman"/>
          <w:sz w:val="24"/>
          <w:szCs w:val="24"/>
        </w:rPr>
        <w:t>е</w:t>
      </w:r>
    </w:p>
    <w:p w:rsidR="00A32DA0" w:rsidRDefault="00A32DA0" w:rsidP="00A32DA0">
      <w:pPr>
        <w:pStyle w:val="ConsPlusNonformat"/>
        <w:widowControl/>
        <w:rPr>
          <w:rFonts w:ascii="Times New Roman" w:hAnsi="Times New Roman" w:cs="Times New Roman"/>
          <w:sz w:val="24"/>
          <w:szCs w:val="24"/>
        </w:rPr>
      </w:pPr>
      <w:r w:rsidRPr="00D26A86">
        <w:rPr>
          <w:rFonts w:ascii="Times New Roman" w:hAnsi="Times New Roman" w:cs="Times New Roman"/>
          <w:sz w:val="24"/>
          <w:szCs w:val="24"/>
        </w:rPr>
        <w:t xml:space="preserve">Дорогобужского района </w:t>
      </w:r>
    </w:p>
    <w:p w:rsidR="00A32DA0" w:rsidRPr="00D26A86" w:rsidRDefault="00A32DA0" w:rsidP="00A32DA0">
      <w:pPr>
        <w:pStyle w:val="ConsPlusNonformat"/>
        <w:widowControl/>
        <w:rPr>
          <w:rFonts w:ascii="Times New Roman" w:hAnsi="Times New Roman" w:cs="Times New Roman"/>
          <w:sz w:val="24"/>
          <w:szCs w:val="24"/>
        </w:rPr>
      </w:pPr>
      <w:r w:rsidRPr="00D26A86">
        <w:rPr>
          <w:rFonts w:ascii="Times New Roman" w:hAnsi="Times New Roman" w:cs="Times New Roman"/>
          <w:sz w:val="24"/>
          <w:szCs w:val="24"/>
        </w:rPr>
        <w:t xml:space="preserve">Смоленской области       </w:t>
      </w:r>
      <w:r>
        <w:rPr>
          <w:rFonts w:ascii="Times New Roman" w:hAnsi="Times New Roman" w:cs="Times New Roman"/>
          <w:sz w:val="24"/>
          <w:szCs w:val="24"/>
        </w:rPr>
        <w:t xml:space="preserve">                            </w:t>
      </w:r>
      <w:r w:rsidRPr="00D26A86">
        <w:rPr>
          <w:rFonts w:ascii="Times New Roman" w:hAnsi="Times New Roman" w:cs="Times New Roman"/>
          <w:sz w:val="24"/>
          <w:szCs w:val="24"/>
        </w:rPr>
        <w:t xml:space="preserve">   __________________________</w:t>
      </w:r>
    </w:p>
    <w:p w:rsidR="00A32DA0" w:rsidRPr="00D26A86" w:rsidRDefault="00A32DA0" w:rsidP="00A32DA0">
      <w:pPr>
        <w:pStyle w:val="ConsPlusNonformat"/>
        <w:widowControl/>
        <w:rPr>
          <w:rFonts w:ascii="Times New Roman" w:hAnsi="Times New Roman" w:cs="Times New Roman"/>
        </w:rPr>
      </w:pPr>
      <w:r w:rsidRPr="00D26A86">
        <w:rPr>
          <w:rFonts w:ascii="Times New Roman" w:hAnsi="Times New Roman" w:cs="Times New Roman"/>
        </w:rPr>
        <w:t xml:space="preserve">                                                                           </w:t>
      </w:r>
      <w:r>
        <w:rPr>
          <w:rFonts w:ascii="Times New Roman" w:hAnsi="Times New Roman" w:cs="Times New Roman"/>
        </w:rPr>
        <w:t xml:space="preserve">                </w:t>
      </w:r>
      <w:r w:rsidRPr="00D26A86">
        <w:rPr>
          <w:rFonts w:ascii="Times New Roman" w:hAnsi="Times New Roman" w:cs="Times New Roman"/>
        </w:rPr>
        <w:t>(подпись, инициалы, фамилия)</w:t>
      </w:r>
    </w:p>
    <w:p w:rsidR="00A32DA0" w:rsidRPr="00D26A86" w:rsidRDefault="00A32DA0" w:rsidP="00A32DA0">
      <w:pPr>
        <w:autoSpaceDE w:val="0"/>
        <w:autoSpaceDN w:val="0"/>
        <w:adjustRightInd w:val="0"/>
        <w:ind w:firstLine="540"/>
        <w:jc w:val="both"/>
      </w:pPr>
    </w:p>
    <w:p w:rsidR="00A32DA0" w:rsidRDefault="00A32DA0" w:rsidP="00A32DA0">
      <w:pPr>
        <w:autoSpaceDE w:val="0"/>
        <w:autoSpaceDN w:val="0"/>
        <w:adjustRightInd w:val="0"/>
        <w:ind w:firstLine="540"/>
        <w:jc w:val="both"/>
      </w:pPr>
    </w:p>
    <w:p w:rsidR="00A32DA0" w:rsidRDefault="00A32DA0" w:rsidP="00A32DA0">
      <w:pPr>
        <w:autoSpaceDE w:val="0"/>
        <w:autoSpaceDN w:val="0"/>
        <w:adjustRightInd w:val="0"/>
        <w:ind w:firstLine="540"/>
        <w:jc w:val="both"/>
      </w:pPr>
    </w:p>
    <w:p w:rsidR="00A32DA0" w:rsidRDefault="00A32DA0" w:rsidP="00A32DA0">
      <w:pPr>
        <w:autoSpaceDE w:val="0"/>
        <w:autoSpaceDN w:val="0"/>
        <w:adjustRightInd w:val="0"/>
        <w:ind w:firstLine="540"/>
        <w:jc w:val="both"/>
      </w:pPr>
    </w:p>
    <w:p w:rsidR="00A32DA0" w:rsidRDefault="00A32DA0" w:rsidP="00A32DA0">
      <w:pPr>
        <w:autoSpaceDE w:val="0"/>
        <w:autoSpaceDN w:val="0"/>
        <w:adjustRightInd w:val="0"/>
        <w:ind w:firstLine="540"/>
        <w:jc w:val="both"/>
      </w:pPr>
    </w:p>
    <w:p w:rsidR="00A32DA0" w:rsidRDefault="00A32DA0" w:rsidP="00A32DA0">
      <w:pPr>
        <w:autoSpaceDE w:val="0"/>
        <w:autoSpaceDN w:val="0"/>
        <w:adjustRightInd w:val="0"/>
        <w:jc w:val="right"/>
        <w:outlineLvl w:val="1"/>
      </w:pPr>
    </w:p>
    <w:p w:rsidR="00A32DA0" w:rsidRDefault="00A32DA0" w:rsidP="00A32DA0">
      <w:pPr>
        <w:autoSpaceDE w:val="0"/>
        <w:autoSpaceDN w:val="0"/>
        <w:adjustRightInd w:val="0"/>
        <w:jc w:val="right"/>
        <w:outlineLvl w:val="1"/>
      </w:pPr>
    </w:p>
    <w:p w:rsidR="00A32DA0" w:rsidRDefault="00A32DA0" w:rsidP="00A32DA0">
      <w:pPr>
        <w:autoSpaceDE w:val="0"/>
        <w:autoSpaceDN w:val="0"/>
        <w:adjustRightInd w:val="0"/>
        <w:jc w:val="right"/>
        <w:outlineLvl w:val="1"/>
      </w:pPr>
    </w:p>
    <w:p w:rsidR="00A32DA0" w:rsidRDefault="00A32DA0" w:rsidP="00A32DA0">
      <w:pPr>
        <w:autoSpaceDE w:val="0"/>
        <w:autoSpaceDN w:val="0"/>
        <w:adjustRightInd w:val="0"/>
        <w:jc w:val="right"/>
        <w:outlineLvl w:val="1"/>
      </w:pPr>
    </w:p>
    <w:p w:rsidR="00A32DA0" w:rsidRDefault="00A32DA0" w:rsidP="00A32DA0">
      <w:pPr>
        <w:autoSpaceDE w:val="0"/>
        <w:autoSpaceDN w:val="0"/>
        <w:adjustRightInd w:val="0"/>
        <w:jc w:val="right"/>
        <w:outlineLvl w:val="1"/>
      </w:pPr>
    </w:p>
    <w:p w:rsidR="00A32DA0" w:rsidRDefault="00A32DA0" w:rsidP="00A32DA0">
      <w:pPr>
        <w:autoSpaceDE w:val="0"/>
        <w:autoSpaceDN w:val="0"/>
        <w:adjustRightInd w:val="0"/>
        <w:jc w:val="right"/>
        <w:outlineLvl w:val="1"/>
      </w:pPr>
    </w:p>
    <w:p w:rsidR="00A32DA0" w:rsidRPr="004710A1" w:rsidRDefault="00A32DA0" w:rsidP="00A32DA0">
      <w:pPr>
        <w:autoSpaceDE w:val="0"/>
        <w:autoSpaceDN w:val="0"/>
        <w:adjustRightInd w:val="0"/>
        <w:ind w:left="4500"/>
        <w:jc w:val="both"/>
        <w:outlineLvl w:val="1"/>
        <w:rPr>
          <w:sz w:val="28"/>
          <w:szCs w:val="28"/>
        </w:rPr>
      </w:pPr>
      <w:r w:rsidRPr="004710A1">
        <w:rPr>
          <w:sz w:val="28"/>
          <w:szCs w:val="28"/>
        </w:rPr>
        <w:t xml:space="preserve">Приложение </w:t>
      </w:r>
      <w:r>
        <w:rPr>
          <w:sz w:val="28"/>
          <w:szCs w:val="28"/>
        </w:rPr>
        <w:t>№</w:t>
      </w:r>
      <w:r w:rsidRPr="004710A1">
        <w:rPr>
          <w:sz w:val="28"/>
          <w:szCs w:val="28"/>
        </w:rPr>
        <w:t xml:space="preserve"> </w:t>
      </w:r>
      <w:r>
        <w:rPr>
          <w:sz w:val="28"/>
          <w:szCs w:val="28"/>
        </w:rPr>
        <w:t>3</w:t>
      </w:r>
    </w:p>
    <w:p w:rsidR="00A32DA0" w:rsidRPr="004710A1" w:rsidRDefault="00A32DA0" w:rsidP="00A32DA0">
      <w:pPr>
        <w:autoSpaceDE w:val="0"/>
        <w:autoSpaceDN w:val="0"/>
        <w:adjustRightInd w:val="0"/>
        <w:ind w:left="4500"/>
        <w:jc w:val="both"/>
        <w:rPr>
          <w:sz w:val="28"/>
          <w:szCs w:val="28"/>
        </w:rPr>
      </w:pPr>
      <w:r w:rsidRPr="004710A1">
        <w:rPr>
          <w:sz w:val="28"/>
          <w:szCs w:val="28"/>
        </w:rPr>
        <w:t>к Административному регламенту</w:t>
      </w:r>
      <w:r>
        <w:rPr>
          <w:sz w:val="28"/>
          <w:szCs w:val="28"/>
        </w:rPr>
        <w:t xml:space="preserve"> </w:t>
      </w:r>
      <w:r w:rsidRPr="004710A1">
        <w:rPr>
          <w:sz w:val="28"/>
          <w:szCs w:val="28"/>
        </w:rPr>
        <w:t xml:space="preserve">"Признание граждан </w:t>
      </w:r>
      <w:proofErr w:type="gramStart"/>
      <w:r w:rsidRPr="004710A1">
        <w:rPr>
          <w:sz w:val="28"/>
          <w:szCs w:val="28"/>
        </w:rPr>
        <w:t>малоимущими</w:t>
      </w:r>
      <w:proofErr w:type="gramEnd"/>
      <w:r w:rsidRPr="004710A1">
        <w:rPr>
          <w:sz w:val="28"/>
          <w:szCs w:val="28"/>
        </w:rPr>
        <w:t xml:space="preserve"> в целях принятия их на учет в качестве нуждающихся в жилых помещениях, предоставляемых по договорам социального найма "</w:t>
      </w:r>
    </w:p>
    <w:p w:rsidR="00A32DA0" w:rsidRDefault="00A32DA0" w:rsidP="00A32DA0">
      <w:pPr>
        <w:autoSpaceDE w:val="0"/>
        <w:autoSpaceDN w:val="0"/>
        <w:adjustRightInd w:val="0"/>
        <w:ind w:firstLine="540"/>
        <w:jc w:val="both"/>
      </w:pPr>
    </w:p>
    <w:p w:rsidR="00A32DA0" w:rsidRDefault="00A32DA0" w:rsidP="00A32DA0">
      <w:pPr>
        <w:pStyle w:val="ConsPlusNonformat"/>
        <w:widowControl/>
      </w:pPr>
      <w:r>
        <w:t xml:space="preserve">                             </w:t>
      </w:r>
    </w:p>
    <w:p w:rsidR="00A32DA0" w:rsidRDefault="00A32DA0" w:rsidP="00A32DA0">
      <w:pPr>
        <w:pStyle w:val="ConsPlusNonformat"/>
        <w:widowControl/>
      </w:pPr>
    </w:p>
    <w:p w:rsidR="00A32DA0" w:rsidRDefault="00A32DA0" w:rsidP="00A32DA0">
      <w:pPr>
        <w:pStyle w:val="ConsPlusNonformat"/>
        <w:widowControl/>
      </w:pPr>
    </w:p>
    <w:p w:rsidR="00A32DA0" w:rsidRDefault="00A32DA0" w:rsidP="00A32DA0">
      <w:pPr>
        <w:pStyle w:val="ConsPlusNonformat"/>
        <w:widowControl/>
      </w:pPr>
    </w:p>
    <w:p w:rsidR="00A32DA0" w:rsidRDefault="00A32DA0" w:rsidP="00A32DA0">
      <w:pPr>
        <w:pStyle w:val="ConsPlusNonformat"/>
        <w:widowControl/>
      </w:pPr>
    </w:p>
    <w:p w:rsidR="00A32DA0" w:rsidRPr="00D26A86" w:rsidRDefault="00A32DA0" w:rsidP="00A32DA0">
      <w:pPr>
        <w:pStyle w:val="ConsPlusNonformat"/>
        <w:widowControl/>
        <w:jc w:val="center"/>
        <w:rPr>
          <w:rFonts w:ascii="Times New Roman" w:hAnsi="Times New Roman" w:cs="Times New Roman"/>
          <w:sz w:val="24"/>
          <w:szCs w:val="24"/>
        </w:rPr>
      </w:pPr>
      <w:r w:rsidRPr="00D26A86">
        <w:rPr>
          <w:rFonts w:ascii="Times New Roman" w:hAnsi="Times New Roman" w:cs="Times New Roman"/>
          <w:sz w:val="24"/>
          <w:szCs w:val="24"/>
        </w:rPr>
        <w:t>Расписка</w:t>
      </w:r>
    </w:p>
    <w:p w:rsidR="00A32DA0" w:rsidRPr="00D26A86" w:rsidRDefault="00A32DA0" w:rsidP="00A32DA0">
      <w:pPr>
        <w:pStyle w:val="ConsPlusNonformat"/>
        <w:widowControl/>
        <w:jc w:val="center"/>
        <w:rPr>
          <w:rFonts w:ascii="Times New Roman" w:hAnsi="Times New Roman" w:cs="Times New Roman"/>
          <w:sz w:val="24"/>
          <w:szCs w:val="24"/>
        </w:rPr>
      </w:pPr>
      <w:r w:rsidRPr="00D26A86">
        <w:rPr>
          <w:rFonts w:ascii="Times New Roman" w:hAnsi="Times New Roman" w:cs="Times New Roman"/>
          <w:sz w:val="24"/>
          <w:szCs w:val="24"/>
        </w:rPr>
        <w:t>о приеме документов</w:t>
      </w:r>
    </w:p>
    <w:p w:rsidR="00A32DA0" w:rsidRPr="00D26A86" w:rsidRDefault="00A32DA0" w:rsidP="00A32DA0">
      <w:pPr>
        <w:pStyle w:val="ConsPlusNonformat"/>
        <w:widowControl/>
        <w:jc w:val="both"/>
        <w:rPr>
          <w:rFonts w:ascii="Times New Roman" w:hAnsi="Times New Roman" w:cs="Times New Roman"/>
          <w:sz w:val="24"/>
          <w:szCs w:val="24"/>
        </w:rPr>
      </w:pPr>
    </w:p>
    <w:p w:rsidR="00A32DA0" w:rsidRPr="00D26A86" w:rsidRDefault="00A32DA0" w:rsidP="00A32DA0">
      <w:pPr>
        <w:pStyle w:val="ConsPlusNonformat"/>
        <w:widowControl/>
        <w:jc w:val="both"/>
        <w:rPr>
          <w:rFonts w:ascii="Times New Roman" w:hAnsi="Times New Roman" w:cs="Times New Roman"/>
          <w:sz w:val="24"/>
          <w:szCs w:val="24"/>
        </w:rPr>
      </w:pPr>
      <w:r w:rsidRPr="00D26A86">
        <w:rPr>
          <w:rFonts w:ascii="Times New Roman" w:hAnsi="Times New Roman" w:cs="Times New Roman"/>
          <w:sz w:val="24"/>
          <w:szCs w:val="24"/>
        </w:rPr>
        <w:t xml:space="preserve">    Заявление и документы _________________________________________________</w:t>
      </w:r>
    </w:p>
    <w:p w:rsidR="00A32DA0" w:rsidRPr="00D26A86" w:rsidRDefault="00A32DA0" w:rsidP="00A32DA0">
      <w:pPr>
        <w:pStyle w:val="ConsPlusNonformat"/>
        <w:widowControl/>
        <w:jc w:val="both"/>
        <w:rPr>
          <w:rFonts w:ascii="Times New Roman" w:hAnsi="Times New Roman" w:cs="Times New Roman"/>
          <w:sz w:val="24"/>
          <w:szCs w:val="24"/>
        </w:rPr>
      </w:pPr>
      <w:r w:rsidRPr="00D26A86">
        <w:rPr>
          <w:rFonts w:ascii="Times New Roman" w:hAnsi="Times New Roman" w:cs="Times New Roman"/>
          <w:sz w:val="24"/>
          <w:szCs w:val="24"/>
        </w:rPr>
        <w:t>___________________________________________________________________________</w:t>
      </w:r>
    </w:p>
    <w:p w:rsidR="00A32DA0" w:rsidRPr="00D26A86" w:rsidRDefault="00A32DA0" w:rsidP="00A32DA0">
      <w:pPr>
        <w:pStyle w:val="ConsPlusNonformat"/>
        <w:widowControl/>
        <w:jc w:val="center"/>
        <w:rPr>
          <w:rFonts w:ascii="Times New Roman" w:hAnsi="Times New Roman" w:cs="Times New Roman"/>
        </w:rPr>
      </w:pPr>
      <w:r w:rsidRPr="00D26A86">
        <w:rPr>
          <w:rFonts w:ascii="Times New Roman" w:hAnsi="Times New Roman" w:cs="Times New Roman"/>
        </w:rPr>
        <w:t>(Ф.И.О. заявителя)</w:t>
      </w:r>
    </w:p>
    <w:p w:rsidR="00A32DA0" w:rsidRDefault="00A32DA0" w:rsidP="00A32DA0">
      <w:pPr>
        <w:pStyle w:val="ConsPlusNonformat"/>
        <w:widowControl/>
        <w:jc w:val="both"/>
        <w:rPr>
          <w:rFonts w:ascii="Times New Roman" w:hAnsi="Times New Roman" w:cs="Times New Roman"/>
          <w:sz w:val="24"/>
          <w:szCs w:val="24"/>
        </w:rPr>
      </w:pPr>
      <w:proofErr w:type="gramStart"/>
      <w:r w:rsidRPr="00D26A86">
        <w:rPr>
          <w:rFonts w:ascii="Times New Roman" w:hAnsi="Times New Roman" w:cs="Times New Roman"/>
          <w:sz w:val="24"/>
          <w:szCs w:val="24"/>
        </w:rPr>
        <w:t>приняты</w:t>
      </w:r>
      <w:proofErr w:type="gramEnd"/>
      <w:r w:rsidRPr="00D26A86">
        <w:rPr>
          <w:rFonts w:ascii="Times New Roman" w:hAnsi="Times New Roman" w:cs="Times New Roman"/>
          <w:sz w:val="24"/>
          <w:szCs w:val="24"/>
        </w:rPr>
        <w:t xml:space="preserve"> в соответствии с описью.</w:t>
      </w:r>
    </w:p>
    <w:p w:rsidR="00A32DA0" w:rsidRPr="00D26A86" w:rsidRDefault="00A32DA0" w:rsidP="00A32DA0">
      <w:pPr>
        <w:pStyle w:val="ConsPlusNonformat"/>
        <w:widowControl/>
        <w:jc w:val="both"/>
        <w:rPr>
          <w:rFonts w:ascii="Times New Roman" w:hAnsi="Times New Roman" w:cs="Times New Roman"/>
          <w:sz w:val="24"/>
          <w:szCs w:val="24"/>
        </w:rPr>
      </w:pPr>
    </w:p>
    <w:p w:rsidR="00A32DA0" w:rsidRPr="00D26A86" w:rsidRDefault="00A32DA0" w:rsidP="00A32DA0">
      <w:pPr>
        <w:pStyle w:val="ConsPlusNonformat"/>
        <w:widowControl/>
        <w:jc w:val="both"/>
        <w:rPr>
          <w:rFonts w:ascii="Times New Roman" w:hAnsi="Times New Roman" w:cs="Times New Roman"/>
          <w:sz w:val="24"/>
          <w:szCs w:val="24"/>
        </w:rPr>
      </w:pPr>
      <w:r w:rsidRPr="00D26A86">
        <w:rPr>
          <w:rFonts w:ascii="Times New Roman" w:hAnsi="Times New Roman" w:cs="Times New Roman"/>
          <w:sz w:val="24"/>
          <w:szCs w:val="24"/>
        </w:rPr>
        <w:t xml:space="preserve">    Перечень документов:</w:t>
      </w:r>
    </w:p>
    <w:p w:rsidR="00A32DA0" w:rsidRPr="00D26A86" w:rsidRDefault="00A32DA0" w:rsidP="00A32DA0">
      <w:pPr>
        <w:pStyle w:val="ConsPlusNonformat"/>
        <w:widowControl/>
        <w:jc w:val="both"/>
        <w:rPr>
          <w:rFonts w:ascii="Times New Roman" w:hAnsi="Times New Roman" w:cs="Times New Roman"/>
          <w:sz w:val="24"/>
          <w:szCs w:val="24"/>
        </w:rPr>
      </w:pPr>
      <w:r w:rsidRPr="00D26A86">
        <w:rPr>
          <w:rFonts w:ascii="Times New Roman" w:hAnsi="Times New Roman" w:cs="Times New Roman"/>
          <w:sz w:val="24"/>
          <w:szCs w:val="24"/>
        </w:rPr>
        <w:t xml:space="preserve">    1. Заявление о предоставлении муниципальной услуги.</w:t>
      </w:r>
    </w:p>
    <w:p w:rsidR="00A32DA0" w:rsidRPr="00D26A86" w:rsidRDefault="00A32DA0" w:rsidP="00A32DA0">
      <w:pPr>
        <w:pStyle w:val="ConsPlusNonformat"/>
        <w:widowControl/>
        <w:jc w:val="both"/>
        <w:rPr>
          <w:rFonts w:ascii="Times New Roman" w:hAnsi="Times New Roman" w:cs="Times New Roman"/>
          <w:sz w:val="24"/>
          <w:szCs w:val="24"/>
        </w:rPr>
      </w:pPr>
      <w:r w:rsidRPr="00D26A86">
        <w:rPr>
          <w:rFonts w:ascii="Times New Roman" w:hAnsi="Times New Roman" w:cs="Times New Roman"/>
          <w:sz w:val="24"/>
          <w:szCs w:val="24"/>
        </w:rPr>
        <w:t xml:space="preserve">    2. Копия документа, удостоверяющего личность заявителя.</w:t>
      </w:r>
    </w:p>
    <w:p w:rsidR="00A32DA0" w:rsidRPr="00D26A86" w:rsidRDefault="00A32DA0" w:rsidP="00A32DA0">
      <w:pPr>
        <w:pStyle w:val="ConsPlusNonformat"/>
        <w:widowControl/>
        <w:jc w:val="both"/>
        <w:rPr>
          <w:rFonts w:ascii="Times New Roman" w:hAnsi="Times New Roman" w:cs="Times New Roman"/>
          <w:sz w:val="24"/>
          <w:szCs w:val="24"/>
        </w:rPr>
      </w:pPr>
      <w:r w:rsidRPr="00D26A86">
        <w:rPr>
          <w:rFonts w:ascii="Times New Roman" w:hAnsi="Times New Roman" w:cs="Times New Roman"/>
          <w:sz w:val="24"/>
          <w:szCs w:val="24"/>
        </w:rPr>
        <w:t xml:space="preserve">    3.  Документ,  подтверждающий  полномочия  на  обращение с заявлением о</w:t>
      </w:r>
    </w:p>
    <w:p w:rsidR="00A32DA0" w:rsidRPr="00D26A86" w:rsidRDefault="00A32DA0" w:rsidP="00A32DA0">
      <w:pPr>
        <w:pStyle w:val="ConsPlusNonformat"/>
        <w:widowControl/>
        <w:jc w:val="both"/>
        <w:rPr>
          <w:rFonts w:ascii="Times New Roman" w:hAnsi="Times New Roman" w:cs="Times New Roman"/>
          <w:sz w:val="24"/>
          <w:szCs w:val="24"/>
        </w:rPr>
      </w:pPr>
      <w:proofErr w:type="gramStart"/>
      <w:r w:rsidRPr="00D26A86">
        <w:rPr>
          <w:rFonts w:ascii="Times New Roman" w:hAnsi="Times New Roman" w:cs="Times New Roman"/>
          <w:sz w:val="24"/>
          <w:szCs w:val="24"/>
        </w:rPr>
        <w:t>предоставлении</w:t>
      </w:r>
      <w:proofErr w:type="gramEnd"/>
      <w:r w:rsidRPr="00D26A86">
        <w:rPr>
          <w:rFonts w:ascii="Times New Roman" w:hAnsi="Times New Roman" w:cs="Times New Roman"/>
          <w:sz w:val="24"/>
          <w:szCs w:val="24"/>
        </w:rPr>
        <w:t xml:space="preserve"> муниципальной услуги.</w:t>
      </w:r>
    </w:p>
    <w:p w:rsidR="00A32DA0" w:rsidRPr="00D26A86" w:rsidRDefault="00A32DA0" w:rsidP="00A32DA0">
      <w:pPr>
        <w:pStyle w:val="ConsPlusNonformat"/>
        <w:widowControl/>
        <w:jc w:val="both"/>
        <w:rPr>
          <w:rFonts w:ascii="Times New Roman" w:hAnsi="Times New Roman" w:cs="Times New Roman"/>
          <w:sz w:val="24"/>
          <w:szCs w:val="24"/>
        </w:rPr>
      </w:pPr>
      <w:r w:rsidRPr="00D26A86">
        <w:rPr>
          <w:rFonts w:ascii="Times New Roman" w:hAnsi="Times New Roman" w:cs="Times New Roman"/>
          <w:sz w:val="24"/>
          <w:szCs w:val="24"/>
        </w:rPr>
        <w:t xml:space="preserve">    4. ___________________________________________________________________.</w:t>
      </w:r>
    </w:p>
    <w:p w:rsidR="00A32DA0" w:rsidRPr="00D26A86" w:rsidRDefault="00A32DA0" w:rsidP="00A32DA0">
      <w:pPr>
        <w:pStyle w:val="ConsPlusNonformat"/>
        <w:widowControl/>
        <w:jc w:val="both"/>
        <w:rPr>
          <w:rFonts w:ascii="Times New Roman" w:hAnsi="Times New Roman" w:cs="Times New Roman"/>
          <w:sz w:val="24"/>
          <w:szCs w:val="24"/>
        </w:rPr>
      </w:pPr>
      <w:r w:rsidRPr="00D26A86">
        <w:rPr>
          <w:rFonts w:ascii="Times New Roman" w:hAnsi="Times New Roman" w:cs="Times New Roman"/>
          <w:sz w:val="24"/>
          <w:szCs w:val="24"/>
        </w:rPr>
        <w:t xml:space="preserve">                               </w:t>
      </w:r>
      <w:proofErr w:type="gramStart"/>
      <w:r w:rsidRPr="00D26A86">
        <w:rPr>
          <w:rFonts w:ascii="Times New Roman" w:hAnsi="Times New Roman" w:cs="Times New Roman"/>
          <w:sz w:val="24"/>
          <w:szCs w:val="24"/>
        </w:rPr>
        <w:t>(иные документы,</w:t>
      </w:r>
      <w:proofErr w:type="gramEnd"/>
    </w:p>
    <w:p w:rsidR="00A32DA0" w:rsidRPr="00D26A86" w:rsidRDefault="00A32DA0" w:rsidP="00A32DA0">
      <w:pPr>
        <w:pStyle w:val="ConsPlusNonformat"/>
        <w:widowControl/>
        <w:jc w:val="both"/>
        <w:rPr>
          <w:rFonts w:ascii="Times New Roman" w:hAnsi="Times New Roman" w:cs="Times New Roman"/>
          <w:sz w:val="24"/>
          <w:szCs w:val="24"/>
        </w:rPr>
      </w:pPr>
      <w:r w:rsidRPr="00D26A86">
        <w:rPr>
          <w:rFonts w:ascii="Times New Roman" w:hAnsi="Times New Roman" w:cs="Times New Roman"/>
          <w:sz w:val="24"/>
          <w:szCs w:val="24"/>
        </w:rPr>
        <w:t xml:space="preserve">    5. ___________________________________________________________________.</w:t>
      </w:r>
    </w:p>
    <w:p w:rsidR="00A32DA0" w:rsidRPr="00D26A86" w:rsidRDefault="00A32DA0" w:rsidP="00A32DA0">
      <w:pPr>
        <w:pStyle w:val="ConsPlusNonformat"/>
        <w:widowControl/>
        <w:jc w:val="both"/>
        <w:rPr>
          <w:rFonts w:ascii="Times New Roman" w:hAnsi="Times New Roman" w:cs="Times New Roman"/>
          <w:sz w:val="24"/>
          <w:szCs w:val="24"/>
        </w:rPr>
      </w:pPr>
      <w:r w:rsidRPr="00D26A86">
        <w:rPr>
          <w:rFonts w:ascii="Times New Roman" w:hAnsi="Times New Roman" w:cs="Times New Roman"/>
          <w:sz w:val="24"/>
          <w:szCs w:val="24"/>
        </w:rPr>
        <w:t xml:space="preserve">                          </w:t>
      </w:r>
      <w:proofErr w:type="gramStart"/>
      <w:r w:rsidRPr="00D26A86">
        <w:rPr>
          <w:rFonts w:ascii="Times New Roman" w:hAnsi="Times New Roman" w:cs="Times New Roman"/>
          <w:sz w:val="24"/>
          <w:szCs w:val="24"/>
        </w:rPr>
        <w:t>предоставляемые</w:t>
      </w:r>
      <w:proofErr w:type="gramEnd"/>
      <w:r w:rsidRPr="00D26A86">
        <w:rPr>
          <w:rFonts w:ascii="Times New Roman" w:hAnsi="Times New Roman" w:cs="Times New Roman"/>
          <w:sz w:val="24"/>
          <w:szCs w:val="24"/>
        </w:rPr>
        <w:t xml:space="preserve"> заявителем)</w:t>
      </w:r>
    </w:p>
    <w:p w:rsidR="00A32DA0" w:rsidRPr="00D26A86" w:rsidRDefault="00A32DA0" w:rsidP="00A32DA0">
      <w:pPr>
        <w:pStyle w:val="ConsPlusNonformat"/>
        <w:widowControl/>
        <w:jc w:val="both"/>
        <w:rPr>
          <w:rFonts w:ascii="Times New Roman" w:hAnsi="Times New Roman" w:cs="Times New Roman"/>
          <w:sz w:val="24"/>
          <w:szCs w:val="24"/>
        </w:rPr>
      </w:pPr>
      <w:r w:rsidRPr="00D26A86">
        <w:rPr>
          <w:rFonts w:ascii="Times New Roman" w:hAnsi="Times New Roman" w:cs="Times New Roman"/>
          <w:sz w:val="24"/>
          <w:szCs w:val="24"/>
        </w:rPr>
        <w:t xml:space="preserve">    6. ___________________________________________________________________.</w:t>
      </w:r>
    </w:p>
    <w:p w:rsidR="00A32DA0" w:rsidRPr="00D26A86" w:rsidRDefault="00A32DA0" w:rsidP="00A32DA0">
      <w:pPr>
        <w:pStyle w:val="ConsPlusNonformat"/>
        <w:widowControl/>
        <w:jc w:val="both"/>
        <w:rPr>
          <w:rFonts w:ascii="Times New Roman" w:hAnsi="Times New Roman" w:cs="Times New Roman"/>
          <w:sz w:val="24"/>
          <w:szCs w:val="24"/>
        </w:rPr>
      </w:pPr>
      <w:r w:rsidRPr="00D26A86">
        <w:rPr>
          <w:rFonts w:ascii="Times New Roman" w:hAnsi="Times New Roman" w:cs="Times New Roman"/>
          <w:sz w:val="24"/>
          <w:szCs w:val="24"/>
        </w:rPr>
        <w:t xml:space="preserve">    7. ___________________________________________________________________.</w:t>
      </w:r>
    </w:p>
    <w:p w:rsidR="00A32DA0" w:rsidRPr="00D26A86" w:rsidRDefault="00A32DA0" w:rsidP="00A32DA0">
      <w:pPr>
        <w:pStyle w:val="ConsPlusNonformat"/>
        <w:widowControl/>
        <w:jc w:val="both"/>
        <w:rPr>
          <w:rFonts w:ascii="Times New Roman" w:hAnsi="Times New Roman" w:cs="Times New Roman"/>
          <w:sz w:val="24"/>
          <w:szCs w:val="24"/>
        </w:rPr>
      </w:pPr>
      <w:r w:rsidRPr="00D26A86">
        <w:rPr>
          <w:rFonts w:ascii="Times New Roman" w:hAnsi="Times New Roman" w:cs="Times New Roman"/>
          <w:sz w:val="24"/>
          <w:szCs w:val="24"/>
        </w:rPr>
        <w:t xml:space="preserve">    8. ___________________________________________________________________.</w:t>
      </w:r>
    </w:p>
    <w:p w:rsidR="00A32DA0" w:rsidRPr="00D26A86" w:rsidRDefault="00A32DA0" w:rsidP="00A32DA0">
      <w:pPr>
        <w:pStyle w:val="ConsPlusNonformat"/>
        <w:widowControl/>
        <w:jc w:val="both"/>
        <w:rPr>
          <w:rFonts w:ascii="Times New Roman" w:hAnsi="Times New Roman" w:cs="Times New Roman"/>
          <w:sz w:val="24"/>
          <w:szCs w:val="24"/>
        </w:rPr>
      </w:pPr>
      <w:r w:rsidRPr="00D26A86">
        <w:rPr>
          <w:rFonts w:ascii="Times New Roman" w:hAnsi="Times New Roman" w:cs="Times New Roman"/>
          <w:sz w:val="24"/>
          <w:szCs w:val="24"/>
        </w:rPr>
        <w:t xml:space="preserve">    9. ___________________________________________________________________.</w:t>
      </w:r>
    </w:p>
    <w:p w:rsidR="00A32DA0" w:rsidRPr="00D26A86" w:rsidRDefault="00A32DA0" w:rsidP="00A32DA0">
      <w:pPr>
        <w:pStyle w:val="ConsPlusNonformat"/>
        <w:widowControl/>
        <w:jc w:val="both"/>
        <w:rPr>
          <w:rFonts w:ascii="Times New Roman" w:hAnsi="Times New Roman" w:cs="Times New Roman"/>
          <w:sz w:val="24"/>
          <w:szCs w:val="24"/>
        </w:rPr>
      </w:pPr>
      <w:r w:rsidRPr="00D26A86">
        <w:rPr>
          <w:rFonts w:ascii="Times New Roman" w:hAnsi="Times New Roman" w:cs="Times New Roman"/>
          <w:sz w:val="24"/>
          <w:szCs w:val="24"/>
        </w:rPr>
        <w:t xml:space="preserve">    10. __________________________________________________________________.</w:t>
      </w:r>
    </w:p>
    <w:p w:rsidR="00A32DA0" w:rsidRPr="00D26A86" w:rsidRDefault="00A32DA0" w:rsidP="00A32DA0">
      <w:pPr>
        <w:pStyle w:val="ConsPlusNonformat"/>
        <w:widowControl/>
        <w:jc w:val="both"/>
        <w:rPr>
          <w:rFonts w:ascii="Times New Roman" w:hAnsi="Times New Roman" w:cs="Times New Roman"/>
          <w:sz w:val="24"/>
          <w:szCs w:val="24"/>
        </w:rPr>
      </w:pPr>
    </w:p>
    <w:p w:rsidR="00A32DA0" w:rsidRPr="00D26A86" w:rsidRDefault="00A32DA0" w:rsidP="00A32DA0">
      <w:pPr>
        <w:pStyle w:val="ConsPlusNonformat"/>
        <w:widowControl/>
        <w:jc w:val="both"/>
        <w:rPr>
          <w:rFonts w:ascii="Times New Roman" w:hAnsi="Times New Roman" w:cs="Times New Roman"/>
          <w:sz w:val="24"/>
          <w:szCs w:val="24"/>
        </w:rPr>
      </w:pPr>
      <w:r w:rsidRPr="00D26A86">
        <w:rPr>
          <w:rFonts w:ascii="Times New Roman" w:hAnsi="Times New Roman" w:cs="Times New Roman"/>
          <w:sz w:val="24"/>
          <w:szCs w:val="24"/>
        </w:rPr>
        <w:t xml:space="preserve">    Регистрационный номер _____________________  Дата _____________________</w:t>
      </w:r>
    </w:p>
    <w:p w:rsidR="00A32DA0" w:rsidRPr="00D26A86" w:rsidRDefault="00A32DA0" w:rsidP="00A32DA0">
      <w:pPr>
        <w:pStyle w:val="ConsPlusNonformat"/>
        <w:widowControl/>
        <w:jc w:val="both"/>
        <w:rPr>
          <w:rFonts w:ascii="Times New Roman" w:hAnsi="Times New Roman" w:cs="Times New Roman"/>
          <w:sz w:val="24"/>
          <w:szCs w:val="24"/>
        </w:rPr>
      </w:pPr>
    </w:p>
    <w:p w:rsidR="00A32DA0" w:rsidRPr="00D26A86" w:rsidRDefault="00A32DA0" w:rsidP="00A32DA0">
      <w:pPr>
        <w:pStyle w:val="ConsPlusNonformat"/>
        <w:widowControl/>
        <w:jc w:val="both"/>
        <w:rPr>
          <w:rFonts w:ascii="Times New Roman" w:hAnsi="Times New Roman" w:cs="Times New Roman"/>
          <w:sz w:val="24"/>
          <w:szCs w:val="24"/>
        </w:rPr>
      </w:pPr>
      <w:r w:rsidRPr="00D26A86">
        <w:rPr>
          <w:rFonts w:ascii="Times New Roman" w:hAnsi="Times New Roman" w:cs="Times New Roman"/>
          <w:sz w:val="24"/>
          <w:szCs w:val="24"/>
        </w:rPr>
        <w:t xml:space="preserve">    Должность и подпись лица,</w:t>
      </w:r>
    </w:p>
    <w:p w:rsidR="00A32DA0" w:rsidRPr="00D26A86" w:rsidRDefault="00A32DA0" w:rsidP="00A32DA0">
      <w:pPr>
        <w:pStyle w:val="ConsPlusNonformat"/>
        <w:widowControl/>
        <w:jc w:val="both"/>
        <w:rPr>
          <w:rFonts w:ascii="Times New Roman" w:hAnsi="Times New Roman" w:cs="Times New Roman"/>
          <w:sz w:val="24"/>
          <w:szCs w:val="24"/>
        </w:rPr>
      </w:pPr>
      <w:r w:rsidRPr="00D26A86">
        <w:rPr>
          <w:rFonts w:ascii="Times New Roman" w:hAnsi="Times New Roman" w:cs="Times New Roman"/>
          <w:sz w:val="24"/>
          <w:szCs w:val="24"/>
        </w:rPr>
        <w:t xml:space="preserve">    </w:t>
      </w:r>
      <w:proofErr w:type="gramStart"/>
      <w:r w:rsidRPr="00D26A86">
        <w:rPr>
          <w:rFonts w:ascii="Times New Roman" w:hAnsi="Times New Roman" w:cs="Times New Roman"/>
          <w:sz w:val="24"/>
          <w:szCs w:val="24"/>
        </w:rPr>
        <w:t>принявшего</w:t>
      </w:r>
      <w:proofErr w:type="gramEnd"/>
      <w:r w:rsidRPr="00D26A86">
        <w:rPr>
          <w:rFonts w:ascii="Times New Roman" w:hAnsi="Times New Roman" w:cs="Times New Roman"/>
          <w:sz w:val="24"/>
          <w:szCs w:val="24"/>
        </w:rPr>
        <w:t xml:space="preserve"> документы      _____________________________________________</w:t>
      </w:r>
    </w:p>
    <w:p w:rsidR="00A32DA0" w:rsidRPr="00D26A86" w:rsidRDefault="00A32DA0" w:rsidP="00A32DA0">
      <w:pPr>
        <w:autoSpaceDE w:val="0"/>
        <w:autoSpaceDN w:val="0"/>
        <w:adjustRightInd w:val="0"/>
        <w:ind w:firstLine="540"/>
        <w:jc w:val="both"/>
      </w:pPr>
    </w:p>
    <w:p w:rsidR="00A32DA0" w:rsidRPr="00D26A86" w:rsidRDefault="00A32DA0" w:rsidP="00A32DA0">
      <w:pPr>
        <w:autoSpaceDE w:val="0"/>
        <w:autoSpaceDN w:val="0"/>
        <w:adjustRightInd w:val="0"/>
        <w:ind w:firstLine="540"/>
        <w:jc w:val="both"/>
      </w:pPr>
    </w:p>
    <w:p w:rsidR="00A32DA0" w:rsidRPr="00D26A86" w:rsidRDefault="00A32DA0" w:rsidP="00A32DA0">
      <w:pPr>
        <w:pStyle w:val="ConsPlusNonformat"/>
        <w:widowControl/>
        <w:pBdr>
          <w:top w:val="single" w:sz="6" w:space="0" w:color="auto"/>
        </w:pBdr>
        <w:jc w:val="both"/>
        <w:rPr>
          <w:rFonts w:ascii="Times New Roman" w:hAnsi="Times New Roman" w:cs="Times New Roman"/>
          <w:sz w:val="24"/>
          <w:szCs w:val="24"/>
        </w:rPr>
      </w:pPr>
    </w:p>
    <w:p w:rsidR="00A32DA0" w:rsidRPr="00D26A86" w:rsidRDefault="00A32DA0" w:rsidP="00A32DA0">
      <w:pPr>
        <w:jc w:val="both"/>
      </w:pPr>
    </w:p>
    <w:p w:rsidR="00A32DA0" w:rsidRDefault="00A32DA0" w:rsidP="00A32DA0"/>
    <w:p w:rsidR="00A32DA0" w:rsidRDefault="00A32DA0" w:rsidP="00A32DA0">
      <w:pPr>
        <w:autoSpaceDE w:val="0"/>
        <w:autoSpaceDN w:val="0"/>
        <w:adjustRightInd w:val="0"/>
        <w:ind w:firstLine="540"/>
        <w:jc w:val="both"/>
      </w:pPr>
    </w:p>
    <w:p w:rsidR="00A32DA0" w:rsidRDefault="00A32DA0" w:rsidP="00A32DA0">
      <w:pPr>
        <w:autoSpaceDE w:val="0"/>
        <w:autoSpaceDN w:val="0"/>
        <w:adjustRightInd w:val="0"/>
        <w:ind w:firstLine="540"/>
        <w:jc w:val="both"/>
      </w:pPr>
    </w:p>
    <w:p w:rsidR="00A32DA0" w:rsidRDefault="00A32DA0" w:rsidP="00A32DA0">
      <w:pPr>
        <w:autoSpaceDE w:val="0"/>
        <w:autoSpaceDN w:val="0"/>
        <w:adjustRightInd w:val="0"/>
        <w:ind w:firstLine="540"/>
        <w:jc w:val="both"/>
      </w:pPr>
    </w:p>
    <w:p w:rsidR="00A32DA0" w:rsidRDefault="00A32DA0" w:rsidP="00A32DA0">
      <w:pPr>
        <w:autoSpaceDE w:val="0"/>
        <w:autoSpaceDN w:val="0"/>
        <w:adjustRightInd w:val="0"/>
        <w:ind w:firstLine="540"/>
        <w:jc w:val="both"/>
      </w:pPr>
    </w:p>
    <w:p w:rsidR="00A32DA0" w:rsidRDefault="00A32DA0" w:rsidP="00A32DA0">
      <w:pPr>
        <w:pStyle w:val="ConsPlusTitle"/>
        <w:widowControl/>
        <w:jc w:val="center"/>
      </w:pPr>
    </w:p>
    <w:p w:rsidR="00A32DA0" w:rsidRDefault="00A32DA0" w:rsidP="00A32DA0">
      <w:pPr>
        <w:pStyle w:val="ConsPlusTitle"/>
        <w:widowControl/>
        <w:jc w:val="center"/>
      </w:pPr>
    </w:p>
    <w:p w:rsidR="00A32DA0" w:rsidRDefault="00A32DA0" w:rsidP="00A32DA0">
      <w:pPr>
        <w:pStyle w:val="ConsPlusTitle"/>
        <w:widowControl/>
        <w:jc w:val="center"/>
      </w:pPr>
    </w:p>
    <w:p w:rsidR="00A32DA0" w:rsidRPr="004710A1" w:rsidRDefault="00A32DA0" w:rsidP="00A32DA0">
      <w:pPr>
        <w:autoSpaceDE w:val="0"/>
        <w:autoSpaceDN w:val="0"/>
        <w:adjustRightInd w:val="0"/>
        <w:ind w:left="4500"/>
        <w:jc w:val="both"/>
        <w:outlineLvl w:val="1"/>
        <w:rPr>
          <w:sz w:val="28"/>
          <w:szCs w:val="28"/>
        </w:rPr>
      </w:pPr>
      <w:r w:rsidRPr="004710A1">
        <w:rPr>
          <w:sz w:val="28"/>
          <w:szCs w:val="28"/>
        </w:rPr>
        <w:t xml:space="preserve">Приложение </w:t>
      </w:r>
      <w:r>
        <w:rPr>
          <w:sz w:val="28"/>
          <w:szCs w:val="28"/>
        </w:rPr>
        <w:t>№</w:t>
      </w:r>
      <w:r w:rsidRPr="004710A1">
        <w:rPr>
          <w:sz w:val="28"/>
          <w:szCs w:val="28"/>
        </w:rPr>
        <w:t xml:space="preserve"> </w:t>
      </w:r>
      <w:r>
        <w:rPr>
          <w:sz w:val="28"/>
          <w:szCs w:val="28"/>
        </w:rPr>
        <w:t>4</w:t>
      </w:r>
    </w:p>
    <w:p w:rsidR="00A32DA0" w:rsidRPr="004710A1" w:rsidRDefault="00A32DA0" w:rsidP="00A32DA0">
      <w:pPr>
        <w:autoSpaceDE w:val="0"/>
        <w:autoSpaceDN w:val="0"/>
        <w:adjustRightInd w:val="0"/>
        <w:ind w:left="4500"/>
        <w:jc w:val="both"/>
        <w:rPr>
          <w:sz w:val="28"/>
          <w:szCs w:val="28"/>
        </w:rPr>
      </w:pPr>
      <w:r w:rsidRPr="004710A1">
        <w:rPr>
          <w:sz w:val="28"/>
          <w:szCs w:val="28"/>
        </w:rPr>
        <w:t>к Административному регламенту</w:t>
      </w:r>
      <w:r>
        <w:rPr>
          <w:sz w:val="28"/>
          <w:szCs w:val="28"/>
        </w:rPr>
        <w:t xml:space="preserve"> </w:t>
      </w:r>
      <w:r w:rsidRPr="004710A1">
        <w:rPr>
          <w:sz w:val="28"/>
          <w:szCs w:val="28"/>
        </w:rPr>
        <w:t xml:space="preserve">"Признание граждан </w:t>
      </w:r>
      <w:proofErr w:type="gramStart"/>
      <w:r w:rsidRPr="004710A1">
        <w:rPr>
          <w:sz w:val="28"/>
          <w:szCs w:val="28"/>
        </w:rPr>
        <w:t>малоимущими</w:t>
      </w:r>
      <w:proofErr w:type="gramEnd"/>
      <w:r w:rsidRPr="004710A1">
        <w:rPr>
          <w:sz w:val="28"/>
          <w:szCs w:val="28"/>
        </w:rPr>
        <w:t xml:space="preserve"> в целях принятия их на учет в качестве нуждающихся в жилых помещениях, предоставляемых по договорам социального найма "</w:t>
      </w:r>
    </w:p>
    <w:p w:rsidR="00A32DA0" w:rsidRDefault="00A32DA0" w:rsidP="00A32DA0">
      <w:pPr>
        <w:pStyle w:val="ConsPlusTitle"/>
        <w:widowControl/>
        <w:jc w:val="center"/>
      </w:pPr>
    </w:p>
    <w:p w:rsidR="00A32DA0" w:rsidRDefault="00A32DA0" w:rsidP="00A32DA0">
      <w:pPr>
        <w:pStyle w:val="ConsPlusTitle"/>
        <w:widowControl/>
        <w:jc w:val="center"/>
      </w:pPr>
    </w:p>
    <w:p w:rsidR="00A32DA0" w:rsidRDefault="00A32DA0" w:rsidP="00A32DA0">
      <w:pPr>
        <w:pStyle w:val="ConsPlusTitle"/>
        <w:widowControl/>
        <w:jc w:val="center"/>
      </w:pPr>
      <w:r>
        <w:t>БЛОК-СХЕМА</w:t>
      </w:r>
    </w:p>
    <w:p w:rsidR="00A32DA0" w:rsidRDefault="00A32DA0" w:rsidP="00A32DA0">
      <w:pPr>
        <w:pStyle w:val="ConsPlusTitle"/>
        <w:widowControl/>
        <w:jc w:val="center"/>
      </w:pPr>
      <w:r>
        <w:t>ПОСЛЕДОВАТЕЛЬНОСТИ ДЕЙСТВИЙ ПРИ ПРЕДОСТАВЛЕНИИ МУНИЦИПАЛЬНОЙ</w:t>
      </w:r>
    </w:p>
    <w:p w:rsidR="00A32DA0" w:rsidRDefault="00A32DA0" w:rsidP="00A32DA0">
      <w:pPr>
        <w:pStyle w:val="ConsPlusTitle"/>
        <w:widowControl/>
        <w:jc w:val="center"/>
      </w:pPr>
      <w:r>
        <w:t xml:space="preserve">УСЛУГИ "ПРИЗНАНИЕ ГРАЖДАН </w:t>
      </w:r>
      <w:proofErr w:type="gramStart"/>
      <w:r>
        <w:t>МАЛОИМУЩИМИ</w:t>
      </w:r>
      <w:proofErr w:type="gramEnd"/>
      <w:r>
        <w:t xml:space="preserve"> В ЦЕЛЯХ ПРИНЯТИЯ</w:t>
      </w:r>
    </w:p>
    <w:p w:rsidR="00A32DA0" w:rsidRDefault="00A32DA0" w:rsidP="00A32DA0">
      <w:pPr>
        <w:pStyle w:val="ConsPlusTitle"/>
        <w:widowControl/>
        <w:jc w:val="center"/>
      </w:pPr>
      <w:r>
        <w:t>ИХ НА УЧЕТ В КАЧЕСТВЕ НУЖДАЮЩИХСЯ В ЖИЛЫХ ПОМЕЩЕНИЯХ,</w:t>
      </w:r>
    </w:p>
    <w:p w:rsidR="00A32DA0" w:rsidRDefault="00A32DA0" w:rsidP="00A32DA0">
      <w:pPr>
        <w:pStyle w:val="ConsPlusTitle"/>
        <w:widowControl/>
        <w:jc w:val="center"/>
      </w:pPr>
      <w:proofErr w:type="gramStart"/>
      <w:r>
        <w:t>ПРЕДОСТАВЛЯЕМЫХ</w:t>
      </w:r>
      <w:proofErr w:type="gramEnd"/>
      <w:r>
        <w:t xml:space="preserve"> ПО ДОГОВОРАМ СОЦИАЛЬНОГО НАЙМА»</w:t>
      </w:r>
    </w:p>
    <w:p w:rsidR="00A32DA0" w:rsidRDefault="00A32DA0" w:rsidP="00A32DA0">
      <w:pPr>
        <w:pStyle w:val="ConsPlusTitle"/>
        <w:widowControl/>
        <w:jc w:val="center"/>
      </w:pPr>
    </w:p>
    <w:p w:rsidR="00A32DA0" w:rsidRDefault="00A32DA0" w:rsidP="00A32DA0">
      <w:pPr>
        <w:jc w:val="center"/>
        <w:rPr>
          <w:sz w:val="20"/>
          <w:szCs w:val="20"/>
        </w:rPr>
      </w:pPr>
    </w:p>
    <w:tbl>
      <w:tblPr>
        <w:tblpPr w:leftFromText="180" w:rightFromText="180" w:vertAnchor="text" w:tblpX="7849" w:tblpY="50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tblGrid>
      <w:tr w:rsidR="00A32DA0" w:rsidTr="0055599F">
        <w:trPr>
          <w:trHeight w:val="1080"/>
        </w:trPr>
        <w:tc>
          <w:tcPr>
            <w:tcW w:w="1980" w:type="dxa"/>
            <w:tcBorders>
              <w:top w:val="single" w:sz="4" w:space="0" w:color="auto"/>
              <w:left w:val="single" w:sz="4" w:space="0" w:color="auto"/>
              <w:bottom w:val="single" w:sz="4" w:space="0" w:color="auto"/>
              <w:right w:val="single" w:sz="4" w:space="0" w:color="auto"/>
            </w:tcBorders>
          </w:tcPr>
          <w:p w:rsidR="00A32DA0" w:rsidRDefault="00A32DA0" w:rsidP="0055599F">
            <w:pPr>
              <w:pStyle w:val="ConsPlusNormal"/>
              <w:widowControl/>
              <w:ind w:firstLine="0"/>
              <w:jc w:val="both"/>
              <w:rPr>
                <w:rFonts w:ascii="Times New Roman" w:hAnsi="Times New Roman" w:cs="Times New Roman"/>
              </w:rPr>
            </w:pPr>
            <w:r>
              <w:rPr>
                <w:rFonts w:ascii="Times New Roman" w:hAnsi="Times New Roman" w:cs="Times New Roman"/>
              </w:rPr>
              <w:t>Формирование и направление межведомственного запроса</w:t>
            </w:r>
          </w:p>
        </w:tc>
      </w:tr>
    </w:tbl>
    <w:p w:rsidR="00A32DA0" w:rsidRDefault="0027772C" w:rsidP="00A32DA0">
      <w:pPr>
        <w:pStyle w:val="ConsPlusNormal"/>
        <w:widowControl/>
        <w:ind w:firstLine="0"/>
        <w:jc w:val="both"/>
        <w:rPr>
          <w:rFonts w:ascii="Times New Roman" w:hAnsi="Times New Roman" w:cs="Times New Roman"/>
          <w:sz w:val="28"/>
          <w:szCs w:val="28"/>
        </w:rPr>
      </w:pPr>
      <w:r w:rsidRPr="0027772C">
        <w:pict>
          <v:rect id="_x0000_s1128" style="position:absolute;left:0;text-align:left;margin-left:.45pt;margin-top:240.4pt;width:152.55pt;height:1in;z-index:251664384;mso-position-horizontal-relative:text;mso-position-vertical-relative:text">
            <v:textbox style="mso-next-textbox:#_x0000_s1128">
              <w:txbxContent>
                <w:p w:rsidR="007A6202" w:rsidRDefault="007A6202" w:rsidP="00A32DA0">
                  <w:r>
                    <w:t xml:space="preserve">Оформление уведомления  об </w:t>
                  </w:r>
                  <w:proofErr w:type="gramStart"/>
                  <w:r>
                    <w:t>отказе</w:t>
                  </w:r>
                  <w:proofErr w:type="gramEnd"/>
                  <w:r>
                    <w:t xml:space="preserve"> о признании гражданин малоимущими, в целях принятия на учет</w:t>
                  </w:r>
                </w:p>
              </w:txbxContent>
            </v:textbox>
          </v:rect>
        </w:pict>
      </w:r>
      <w:r w:rsidRPr="0027772C">
        <w:pict>
          <v:rect id="_x0000_s1124" style="position:absolute;left:0;text-align:left;margin-left:0;margin-top:330.4pt;width:126pt;height:1in;z-index:251660288;mso-position-horizontal-relative:text;mso-position-vertical-relative:text">
            <v:textbox style="mso-next-textbox:#_x0000_s1124">
              <w:txbxContent>
                <w:p w:rsidR="007A6202" w:rsidRDefault="007A6202" w:rsidP="00A32DA0">
                  <w:pPr>
                    <w:jc w:val="center"/>
                  </w:pPr>
                  <w:r>
                    <w:t xml:space="preserve">Выдача заявителю уведомления об </w:t>
                  </w:r>
                  <w:proofErr w:type="gramStart"/>
                  <w:r>
                    <w:t>отказе</w:t>
                  </w:r>
                  <w:proofErr w:type="gramEnd"/>
                  <w:r>
                    <w:t xml:space="preserve"> о признании малоимущими</w:t>
                  </w:r>
                </w:p>
              </w:txbxContent>
            </v:textbox>
          </v:rect>
        </w:pict>
      </w:r>
      <w:r w:rsidRPr="0027772C">
        <w:pict>
          <v:line id="_x0000_s1127" style="position:absolute;left:0;text-align:left;z-index:251663360;mso-position-horizontal-relative:text;mso-position-vertical-relative:text" from="225pt,312.4pt" to="225pt,330.4pt">
            <v:stroke endarrow="block"/>
          </v:line>
        </w:pict>
      </w:r>
      <w:r w:rsidRPr="0027772C">
        <w:pict>
          <v:rect id="_x0000_s1125" style="position:absolute;left:0;text-align:left;margin-left:189pt;margin-top:330.4pt;width:3in;height:1in;z-index:251661312;mso-position-horizontal-relative:text;mso-position-vertical-relative:text">
            <v:textbox style="mso-next-textbox:#_x0000_s1125">
              <w:txbxContent>
                <w:p w:rsidR="007A6202" w:rsidRPr="005B3EB5" w:rsidRDefault="007A6202" w:rsidP="00A32DA0">
                  <w:pPr>
                    <w:rPr>
                      <w:sz w:val="22"/>
                      <w:szCs w:val="22"/>
                    </w:rPr>
                  </w:pPr>
                  <w:r w:rsidRPr="005B3EB5">
                    <w:rPr>
                      <w:sz w:val="22"/>
                      <w:szCs w:val="22"/>
                    </w:rPr>
                    <w:t xml:space="preserve">Выдача  заявителю уведомления и документов  о признании граждан </w:t>
                  </w:r>
                  <w:proofErr w:type="gramStart"/>
                  <w:r w:rsidRPr="005B3EB5">
                    <w:rPr>
                      <w:sz w:val="22"/>
                      <w:szCs w:val="22"/>
                    </w:rPr>
                    <w:t>малоимущими</w:t>
                  </w:r>
                  <w:proofErr w:type="gramEnd"/>
                  <w:r w:rsidRPr="005B3EB5">
                    <w:rPr>
                      <w:sz w:val="22"/>
                      <w:szCs w:val="22"/>
                    </w:rPr>
                    <w:t>, в целях принятия их на учет в качестве нуждающихся в жилых помещениях</w:t>
                  </w:r>
                </w:p>
              </w:txbxContent>
            </v:textbox>
          </v:rect>
        </w:pict>
      </w:r>
      <w:r w:rsidRPr="0027772C">
        <w:pict>
          <v:rect id="_x0000_s1126" style="position:absolute;left:0;text-align:left;margin-left:199.05pt;margin-top:249.4pt;width:162pt;height:60.8pt;z-index:251662336;mso-position-horizontal-relative:text;mso-position-vertical-relative:text">
            <v:textbox style="mso-next-textbox:#_x0000_s1126">
              <w:txbxContent>
                <w:p w:rsidR="007A6202" w:rsidRDefault="007A6202" w:rsidP="00A32DA0">
                  <w:r>
                    <w:t xml:space="preserve">Оформление  уведомления о признании гражданин </w:t>
                  </w:r>
                  <w:proofErr w:type="gramStart"/>
                  <w:r>
                    <w:t>малоимущими</w:t>
                  </w:r>
                  <w:proofErr w:type="gramEnd"/>
                  <w:r>
                    <w:t>, в целях принятия на учет</w:t>
                  </w:r>
                </w:p>
                <w:p w:rsidR="007A6202" w:rsidRDefault="007A6202" w:rsidP="00A32DA0">
                  <w:pPr>
                    <w:jc w:val="both"/>
                  </w:pPr>
                </w:p>
              </w:txbxContent>
            </v:textbox>
          </v:rect>
        </w:pict>
      </w:r>
      <w:r w:rsidRPr="0027772C">
        <w:pict>
          <v:group id="_x0000_s1100" editas="canvas" style="width:459pt;height:282.4pt;mso-position-horizontal-relative:char;mso-position-vertical-relative:line" coordorigin="2271,-938" coordsize="7200,4373">
            <o:lock v:ext="edit" aspectratio="t"/>
            <v:shape id="_x0000_s1101" type="#_x0000_t75" style="position:absolute;left:2271;top:-938;width:7200;height:4373" o:preferrelative="f">
              <v:fill o:detectmouseclick="t"/>
              <v:path o:extrusionok="t" o:connecttype="none"/>
            </v:shape>
            <v:rect id="_x0000_s1102" style="position:absolute;left:2271;top:-938;width:7059;height:557;flip:y">
              <v:textbox style="mso-next-textbox:#_x0000_s1102">
                <w:txbxContent>
                  <w:p w:rsidR="007A6202" w:rsidRDefault="007A6202" w:rsidP="00A32DA0">
                    <w:pPr>
                      <w:jc w:val="center"/>
                    </w:pPr>
                    <w:r>
                      <w:t xml:space="preserve">Обращение заявителя в Администрацию Усвятского сельского поселения Дорогобужского района  Смоленской области </w:t>
                    </w:r>
                  </w:p>
                </w:txbxContent>
              </v:textbox>
            </v:rect>
            <v:line id="_x0000_s1103" style="position:absolute" from="4812,-381" to="4813,178">
              <v:stroke endarrow="block"/>
            </v:line>
            <v:rect id="_x0000_s1104" style="position:absolute;left:2271;top:177;width:3106;height:558">
              <v:textbox style="mso-next-textbox:#_x0000_s1104">
                <w:txbxContent>
                  <w:p w:rsidR="007A6202" w:rsidRDefault="007A6202" w:rsidP="00A32DA0">
                    <w:pPr>
                      <w:jc w:val="center"/>
                    </w:pPr>
                    <w:r>
                      <w:t xml:space="preserve">Регистрация и проверка документов </w:t>
                    </w:r>
                  </w:p>
                </w:txbxContent>
              </v:textbox>
            </v:rect>
            <v:line id="_x0000_s1105" style="position:absolute" from="5575,456" to="5575,456">
              <v:stroke endarrow="block"/>
            </v:line>
            <v:rect id="_x0000_s1106" style="position:absolute;left:5942;top:177;width:3389;height:558">
              <v:textbox style="mso-next-textbox:#_x0000_s1106">
                <w:txbxContent>
                  <w:p w:rsidR="007A6202" w:rsidRDefault="007A6202" w:rsidP="00A32DA0">
                    <w:pPr>
                      <w:jc w:val="center"/>
                    </w:pPr>
                    <w:r>
                      <w:t>Возврат заявителю документов, для предоставления недостающих документов</w:t>
                    </w:r>
                  </w:p>
                </w:txbxContent>
              </v:textbox>
            </v:rect>
            <v:line id="_x0000_s1107" style="position:absolute" from="4869,595" to="4870,1014">
              <v:stroke endarrow="block"/>
            </v:line>
            <v:line id="_x0000_s1108" style="position:absolute" from="3259,1013" to="8200,1014"/>
            <v:line id="_x0000_s1109" style="position:absolute" from="3259,1013" to="3260,1292">
              <v:stroke endarrow="block"/>
            </v:line>
            <v:line id="_x0000_s1110" style="position:absolute" from="5942,1013" to="5943,1292">
              <v:stroke endarrow="block"/>
            </v:line>
            <v:line id="_x0000_s1111" style="position:absolute" from="8342,1013" to="8343,1292">
              <v:stroke endarrow="block"/>
            </v:line>
            <v:rect id="_x0000_s1112" style="position:absolute;left:2271;top:1292;width:1836;height:1254">
              <v:textbox style="mso-next-textbox:#_x0000_s1112">
                <w:txbxContent>
                  <w:p w:rsidR="007A6202" w:rsidRDefault="007A6202" w:rsidP="00A32DA0">
                    <w:pPr>
                      <w:jc w:val="center"/>
                    </w:pPr>
                    <w:r>
                      <w:t>Документы представлены полностью, но не соответствуют законодательству</w:t>
                    </w:r>
                  </w:p>
                </w:txbxContent>
              </v:textbox>
            </v:rect>
            <v:rect id="_x0000_s1113" style="position:absolute;left:4389;top:1292;width:2398;height:1254">
              <v:textbox style="mso-next-textbox:#_x0000_s1113">
                <w:txbxContent>
                  <w:p w:rsidR="007A6202" w:rsidRDefault="007A6202" w:rsidP="00A32DA0">
                    <w:pPr>
                      <w:jc w:val="center"/>
                    </w:pPr>
                    <w:r>
                      <w:t>Документы представлены полностью и соответствуют требованиям законодательства</w:t>
                    </w:r>
                  </w:p>
                </w:txbxContent>
              </v:textbox>
            </v:rect>
            <v:rect id="_x0000_s1114" style="position:absolute;left:7353;top:1292;width:1977;height:1254">
              <v:textbox style="mso-next-textbox:#_x0000_s1114">
                <w:txbxContent>
                  <w:p w:rsidR="007A6202" w:rsidRDefault="007A6202" w:rsidP="00A32DA0">
                    <w:pPr>
                      <w:jc w:val="center"/>
                    </w:pPr>
                    <w:r>
                      <w:t>Документы представлены не полностью</w:t>
                    </w:r>
                  </w:p>
                </w:txbxContent>
              </v:textbox>
            </v:rect>
            <v:line id="_x0000_s1115" style="position:absolute;flip:y" from="6930,-102" to="6931,177"/>
            <v:line id="_x0000_s1116" style="position:absolute;flip:x" from="4812,-102" to="6930,-100">
              <v:stroke endarrow="block"/>
            </v:line>
            <v:line id="_x0000_s1117" style="position:absolute" from="3259,2685" to="3260,2746">
              <v:stroke endarrow="block"/>
            </v:line>
            <v:line id="_x0000_s1118" style="position:absolute" from="5800,2546" to="5800,2825">
              <v:stroke endarrow="block"/>
            </v:line>
            <v:line id="_x0000_s1119" style="position:absolute" from="3259,2546" to="3259,2825"/>
            <v:line id="_x0000_s1120" style="position:absolute;flip:y" from="8624,734" to="8625,1292">
              <v:stroke endarrow="block"/>
            </v:line>
            <v:line id="_x0000_s1121" style="position:absolute" from="8200,1013" to="8342,1013"/>
            <v:line id="_x0000_s1122" style="position:absolute;flip:x" from="7938,3391" to="8220,3391">
              <v:stroke endarrow="block"/>
            </v:line>
            <v:line id="_x0000_s1123" style="position:absolute" from="9047,2546" to="9047,2964">
              <v:stroke endarrow="block"/>
            </v:line>
            <w10:wrap type="none"/>
            <w10:anchorlock/>
          </v:group>
        </w:pict>
      </w:r>
    </w:p>
    <w:p w:rsidR="00A32DA0" w:rsidRDefault="00A32DA0" w:rsidP="00A32DA0">
      <w:pPr>
        <w:spacing w:line="100" w:lineRule="atLeast"/>
        <w:ind w:left="284"/>
        <w:rPr>
          <w:sz w:val="28"/>
          <w:szCs w:val="28"/>
        </w:rPr>
      </w:pPr>
    </w:p>
    <w:p w:rsidR="00A32DA0" w:rsidRDefault="0027772C" w:rsidP="00A32DA0">
      <w:pPr>
        <w:rPr>
          <w:sz w:val="28"/>
          <w:szCs w:val="28"/>
        </w:rPr>
      </w:pPr>
      <w:r w:rsidRPr="0027772C">
        <w:rPr>
          <w:sz w:val="20"/>
          <w:szCs w:val="20"/>
        </w:rPr>
        <w:pict>
          <v:line id="_x0000_s1129" style="position:absolute;z-index:251665408" from="54pt,12.9pt" to="54pt,30.9pt">
            <v:stroke endarrow="block"/>
          </v:line>
        </w:pict>
      </w:r>
    </w:p>
    <w:p w:rsidR="00A32DA0" w:rsidRDefault="00A32DA0" w:rsidP="00A32DA0">
      <w:pPr>
        <w:tabs>
          <w:tab w:val="left" w:pos="1320"/>
        </w:tabs>
        <w:rPr>
          <w:sz w:val="28"/>
          <w:szCs w:val="28"/>
        </w:rPr>
      </w:pPr>
      <w:r>
        <w:rPr>
          <w:sz w:val="28"/>
          <w:szCs w:val="28"/>
        </w:rPr>
        <w:tab/>
      </w:r>
    </w:p>
    <w:p w:rsidR="00A32DA0" w:rsidRDefault="00A32DA0" w:rsidP="00A32DA0">
      <w:pPr>
        <w:rPr>
          <w:sz w:val="28"/>
          <w:szCs w:val="28"/>
        </w:rPr>
      </w:pPr>
    </w:p>
    <w:p w:rsidR="00A32DA0" w:rsidRDefault="00A32DA0" w:rsidP="00A32DA0">
      <w:pPr>
        <w:rPr>
          <w:sz w:val="20"/>
          <w:szCs w:val="20"/>
        </w:rPr>
      </w:pPr>
    </w:p>
    <w:p w:rsidR="00A32DA0" w:rsidRDefault="00A32DA0" w:rsidP="00A32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32DA0" w:rsidRDefault="00A32DA0" w:rsidP="00A32DA0">
      <w:pPr>
        <w:tabs>
          <w:tab w:val="center" w:pos="4677"/>
        </w:tabs>
        <w:spacing w:before="120"/>
        <w:contextualSpacing/>
        <w:rPr>
          <w:b/>
          <w:bCs/>
          <w:sz w:val="32"/>
          <w:szCs w:val="32"/>
        </w:rPr>
      </w:pPr>
      <w:r>
        <w:rPr>
          <w:b/>
          <w:bCs/>
          <w:sz w:val="32"/>
          <w:szCs w:val="32"/>
        </w:rPr>
        <w:t xml:space="preserve">                                       </w:t>
      </w:r>
    </w:p>
    <w:p w:rsidR="00A32DA0" w:rsidRDefault="00A32DA0" w:rsidP="00A32DA0">
      <w:pPr>
        <w:ind w:left="4536"/>
        <w:rPr>
          <w:sz w:val="28"/>
          <w:szCs w:val="28"/>
        </w:rPr>
      </w:pPr>
    </w:p>
    <w:p w:rsidR="00A32DA0" w:rsidRDefault="00A32DA0" w:rsidP="00A32DA0">
      <w:pPr>
        <w:ind w:left="4536"/>
        <w:rPr>
          <w:sz w:val="28"/>
          <w:szCs w:val="28"/>
        </w:rPr>
      </w:pPr>
    </w:p>
    <w:p w:rsidR="00A32DA0" w:rsidRDefault="00A32DA0" w:rsidP="00A32DA0">
      <w:pPr>
        <w:autoSpaceDE w:val="0"/>
        <w:autoSpaceDN w:val="0"/>
        <w:adjustRightInd w:val="0"/>
        <w:jc w:val="right"/>
        <w:outlineLvl w:val="1"/>
      </w:pPr>
    </w:p>
    <w:p w:rsidR="005677E9" w:rsidRDefault="005677E9" w:rsidP="007C06C7">
      <w:pPr>
        <w:tabs>
          <w:tab w:val="left" w:pos="700"/>
        </w:tabs>
        <w:ind w:left="5387"/>
        <w:rPr>
          <w:sz w:val="28"/>
          <w:szCs w:val="28"/>
        </w:rPr>
      </w:pPr>
    </w:p>
    <w:sectPr w:rsidR="005677E9" w:rsidSect="002F2F39">
      <w:footerReference w:type="default" r:id="rId33"/>
      <w:pgSz w:w="11906" w:h="16838" w:code="9"/>
      <w:pgMar w:top="1134" w:right="146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AEC" w:rsidRDefault="00D35AEC" w:rsidP="007D4E73">
      <w:r>
        <w:separator/>
      </w:r>
    </w:p>
  </w:endnote>
  <w:endnote w:type="continuationSeparator" w:id="0">
    <w:p w:rsidR="00D35AEC" w:rsidRDefault="00D35AEC" w:rsidP="007D4E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202" w:rsidRDefault="0027772C">
    <w:pPr>
      <w:pStyle w:val="aa"/>
      <w:jc w:val="center"/>
    </w:pPr>
    <w:fldSimple w:instr=" PAGE   \* MERGEFORMAT ">
      <w:r w:rsidR="00835461">
        <w:rPr>
          <w:noProof/>
        </w:rPr>
        <w:t>6</w:t>
      </w:r>
    </w:fldSimple>
  </w:p>
  <w:p w:rsidR="007A6202" w:rsidRDefault="007A620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AEC" w:rsidRDefault="00D35AEC" w:rsidP="007D4E73">
      <w:r>
        <w:separator/>
      </w:r>
    </w:p>
  </w:footnote>
  <w:footnote w:type="continuationSeparator" w:id="0">
    <w:p w:rsidR="00D35AEC" w:rsidRDefault="00D35AEC" w:rsidP="007D4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429"/>
        </w:tabs>
        <w:ind w:left="1429" w:hanging="360"/>
      </w:pPr>
    </w:lvl>
  </w:abstractNum>
  <w:abstractNum w:abstractNumId="1">
    <w:nsid w:val="00000002"/>
    <w:multiLevelType w:val="singleLevel"/>
    <w:tmpl w:val="00000002"/>
    <w:name w:val="WW8Num4"/>
    <w:lvl w:ilvl="0">
      <w:start w:val="1"/>
      <w:numFmt w:val="decimal"/>
      <w:lvlText w:val="%1)"/>
      <w:lvlJc w:val="left"/>
      <w:pPr>
        <w:tabs>
          <w:tab w:val="num" w:pos="1429"/>
        </w:tabs>
        <w:ind w:left="1429" w:hanging="360"/>
      </w:pPr>
    </w:lvl>
  </w:abstractNum>
  <w:abstractNum w:abstractNumId="2">
    <w:nsid w:val="00000004"/>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12C83C34"/>
    <w:multiLevelType w:val="hybridMultilevel"/>
    <w:tmpl w:val="D4AC4230"/>
    <w:lvl w:ilvl="0" w:tplc="31B2D4C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5">
    <w:nsid w:val="48FE73CD"/>
    <w:multiLevelType w:val="hybridMultilevel"/>
    <w:tmpl w:val="91C6D060"/>
    <w:lvl w:ilvl="0" w:tplc="FFFFFFFF">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6">
    <w:nsid w:val="56FF3384"/>
    <w:multiLevelType w:val="hybridMultilevel"/>
    <w:tmpl w:val="AAD058CE"/>
    <w:lvl w:ilvl="0" w:tplc="F3B64C96">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7">
    <w:nsid w:val="6AD66892"/>
    <w:multiLevelType w:val="multilevel"/>
    <w:tmpl w:val="FAA2A2B4"/>
    <w:lvl w:ilvl="0">
      <w:start w:val="1"/>
      <w:numFmt w:val="decimal"/>
      <w:lvlText w:val="%1."/>
      <w:lvlJc w:val="left"/>
      <w:pPr>
        <w:tabs>
          <w:tab w:val="num" w:pos="1212"/>
        </w:tabs>
        <w:ind w:left="568" w:firstLine="284"/>
      </w:pPr>
      <w:rPr>
        <w:rFonts w:ascii="Times New Roman" w:hAnsi="Times New Roman" w:cs="Times New Roman" w:hint="default"/>
        <w:i w:val="0"/>
      </w:rPr>
    </w:lvl>
    <w:lvl w:ilvl="1">
      <w:start w:val="1"/>
      <w:numFmt w:val="decimal"/>
      <w:lvlText w:val="%2)"/>
      <w:lvlJc w:val="left"/>
      <w:pPr>
        <w:ind w:left="1712" w:hanging="720"/>
      </w:pPr>
      <w:rPr>
        <w:rFonts w:cs="Times New Roman" w:hint="default"/>
      </w:rPr>
    </w:lvl>
    <w:lvl w:ilvl="2">
      <w:start w:val="1"/>
      <w:numFmt w:val="decimal"/>
      <w:isLgl/>
      <w:lvlText w:val="%1.%2.%3."/>
      <w:lvlJc w:val="left"/>
      <w:pPr>
        <w:ind w:left="1712" w:hanging="720"/>
      </w:pPr>
      <w:rPr>
        <w:rFonts w:cs="Times New Roman" w:hint="default"/>
      </w:rPr>
    </w:lvl>
    <w:lvl w:ilvl="3">
      <w:start w:val="1"/>
      <w:numFmt w:val="decimal"/>
      <w:isLgl/>
      <w:lvlText w:val="%1.%2.%3.%4."/>
      <w:lvlJc w:val="left"/>
      <w:pPr>
        <w:ind w:left="2072" w:hanging="1080"/>
      </w:pPr>
      <w:rPr>
        <w:rFonts w:cs="Times New Roman" w:hint="default"/>
      </w:rPr>
    </w:lvl>
    <w:lvl w:ilvl="4">
      <w:start w:val="1"/>
      <w:numFmt w:val="decimal"/>
      <w:isLgl/>
      <w:lvlText w:val="%1.%2.%3.%4.%5."/>
      <w:lvlJc w:val="left"/>
      <w:pPr>
        <w:ind w:left="2072" w:hanging="1080"/>
      </w:pPr>
      <w:rPr>
        <w:rFonts w:cs="Times New Roman" w:hint="default"/>
      </w:rPr>
    </w:lvl>
    <w:lvl w:ilvl="5">
      <w:start w:val="1"/>
      <w:numFmt w:val="decimal"/>
      <w:isLgl/>
      <w:lvlText w:val="%1.%2.%3.%4.%5.%6."/>
      <w:lvlJc w:val="left"/>
      <w:pPr>
        <w:ind w:left="2432" w:hanging="1440"/>
      </w:pPr>
      <w:rPr>
        <w:rFonts w:cs="Times New Roman" w:hint="default"/>
      </w:rPr>
    </w:lvl>
    <w:lvl w:ilvl="6">
      <w:start w:val="1"/>
      <w:numFmt w:val="decimal"/>
      <w:isLgl/>
      <w:lvlText w:val="%1.%2.%3.%4.%5.%6.%7."/>
      <w:lvlJc w:val="left"/>
      <w:pPr>
        <w:ind w:left="2792" w:hanging="1800"/>
      </w:pPr>
      <w:rPr>
        <w:rFonts w:cs="Times New Roman" w:hint="default"/>
      </w:rPr>
    </w:lvl>
    <w:lvl w:ilvl="7">
      <w:start w:val="1"/>
      <w:numFmt w:val="decimal"/>
      <w:isLgl/>
      <w:lvlText w:val="%1.%2.%3.%4.%5.%6.%7.%8."/>
      <w:lvlJc w:val="left"/>
      <w:pPr>
        <w:ind w:left="2792" w:hanging="1800"/>
      </w:pPr>
      <w:rPr>
        <w:rFonts w:cs="Times New Roman" w:hint="default"/>
      </w:rPr>
    </w:lvl>
    <w:lvl w:ilvl="8">
      <w:start w:val="1"/>
      <w:numFmt w:val="decimal"/>
      <w:isLgl/>
      <w:lvlText w:val="%1.%2.%3.%4.%5.%6.%7.%8.%9."/>
      <w:lvlJc w:val="left"/>
      <w:pPr>
        <w:ind w:left="3152" w:hanging="2160"/>
      </w:pPr>
      <w:rPr>
        <w:rFonts w:cs="Times New Roman" w:hint="default"/>
      </w:rPr>
    </w:lvl>
  </w:abstractNum>
  <w:abstractNum w:abstractNumId="8">
    <w:nsid w:val="74E54430"/>
    <w:multiLevelType w:val="hybridMultilevel"/>
    <w:tmpl w:val="7F905982"/>
    <w:lvl w:ilvl="0" w:tplc="2C6A587E">
      <w:start w:val="1"/>
      <w:numFmt w:val="decimal"/>
      <w:lvlText w:val="%1)"/>
      <w:lvlJc w:val="left"/>
      <w:pPr>
        <w:tabs>
          <w:tab w:val="num" w:pos="644"/>
        </w:tabs>
        <w:ind w:left="0" w:firstLine="284"/>
      </w:pPr>
      <w:rPr>
        <w:rFonts w:hint="default"/>
        <w:lang w:val="ru-RU"/>
      </w:rPr>
    </w:lvl>
    <w:lvl w:ilvl="1" w:tplc="985A4EFA">
      <w:start w:val="1"/>
      <w:numFmt w:val="decimal"/>
      <w:lvlText w:val="%2)"/>
      <w:lvlJc w:val="left"/>
      <w:pPr>
        <w:tabs>
          <w:tab w:val="num" w:pos="1080"/>
        </w:tabs>
        <w:ind w:left="108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9"/>
  </w:num>
  <w:num w:numId="2">
    <w:abstractNumId w:val="6"/>
  </w:num>
  <w:num w:numId="3">
    <w:abstractNumId w:val="4"/>
  </w:num>
  <w:num w:numId="4">
    <w:abstractNumId w:val="0"/>
  </w:num>
  <w:num w:numId="5">
    <w:abstractNumId w:val="1"/>
  </w:num>
  <w:num w:numId="6">
    <w:abstractNumId w:val="2"/>
  </w:num>
  <w:num w:numId="7">
    <w:abstractNumId w:val="7"/>
  </w:num>
  <w:num w:numId="8">
    <w:abstractNumId w:val="5"/>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303117"/>
    <w:rsid w:val="00052DEE"/>
    <w:rsid w:val="000634CB"/>
    <w:rsid w:val="0007508F"/>
    <w:rsid w:val="000B34DA"/>
    <w:rsid w:val="000B7BEA"/>
    <w:rsid w:val="000B7DC0"/>
    <w:rsid w:val="000E1419"/>
    <w:rsid w:val="001016E1"/>
    <w:rsid w:val="00101942"/>
    <w:rsid w:val="00141C7C"/>
    <w:rsid w:val="001605D1"/>
    <w:rsid w:val="00185006"/>
    <w:rsid w:val="001A3221"/>
    <w:rsid w:val="001B119B"/>
    <w:rsid w:val="001D78CE"/>
    <w:rsid w:val="001E2030"/>
    <w:rsid w:val="00206E11"/>
    <w:rsid w:val="002117F1"/>
    <w:rsid w:val="00230F78"/>
    <w:rsid w:val="0027772C"/>
    <w:rsid w:val="00297FCE"/>
    <w:rsid w:val="002B458B"/>
    <w:rsid w:val="002D1B51"/>
    <w:rsid w:val="002D1DC9"/>
    <w:rsid w:val="002D304E"/>
    <w:rsid w:val="002F2F39"/>
    <w:rsid w:val="00303117"/>
    <w:rsid w:val="00315B34"/>
    <w:rsid w:val="00370633"/>
    <w:rsid w:val="0039356D"/>
    <w:rsid w:val="00397BBA"/>
    <w:rsid w:val="003A50CC"/>
    <w:rsid w:val="003C0912"/>
    <w:rsid w:val="003D1853"/>
    <w:rsid w:val="003E7363"/>
    <w:rsid w:val="003F5869"/>
    <w:rsid w:val="004135A4"/>
    <w:rsid w:val="00432BDA"/>
    <w:rsid w:val="00444681"/>
    <w:rsid w:val="00485259"/>
    <w:rsid w:val="00493986"/>
    <w:rsid w:val="004C261A"/>
    <w:rsid w:val="0055599F"/>
    <w:rsid w:val="0056272E"/>
    <w:rsid w:val="005677E9"/>
    <w:rsid w:val="005867D6"/>
    <w:rsid w:val="00594E1B"/>
    <w:rsid w:val="005A2DCC"/>
    <w:rsid w:val="0060673A"/>
    <w:rsid w:val="006A7104"/>
    <w:rsid w:val="007A6202"/>
    <w:rsid w:val="007B1361"/>
    <w:rsid w:val="007B3F96"/>
    <w:rsid w:val="007C06C7"/>
    <w:rsid w:val="007C2461"/>
    <w:rsid w:val="007D4E73"/>
    <w:rsid w:val="0080034E"/>
    <w:rsid w:val="00835461"/>
    <w:rsid w:val="008C0848"/>
    <w:rsid w:val="00933A56"/>
    <w:rsid w:val="009B655E"/>
    <w:rsid w:val="009D2853"/>
    <w:rsid w:val="009E0AFC"/>
    <w:rsid w:val="00A32DA0"/>
    <w:rsid w:val="00A35817"/>
    <w:rsid w:val="00A46A7A"/>
    <w:rsid w:val="00B01324"/>
    <w:rsid w:val="00B30E83"/>
    <w:rsid w:val="00B346BC"/>
    <w:rsid w:val="00B40818"/>
    <w:rsid w:val="00B47A8F"/>
    <w:rsid w:val="00B512DD"/>
    <w:rsid w:val="00B56A5F"/>
    <w:rsid w:val="00BB7683"/>
    <w:rsid w:val="00BD2E8A"/>
    <w:rsid w:val="00BD5782"/>
    <w:rsid w:val="00BF1CDC"/>
    <w:rsid w:val="00C20E4A"/>
    <w:rsid w:val="00C33FDF"/>
    <w:rsid w:val="00C61BCF"/>
    <w:rsid w:val="00C97C66"/>
    <w:rsid w:val="00CB29D7"/>
    <w:rsid w:val="00CB3CCC"/>
    <w:rsid w:val="00CF1EB8"/>
    <w:rsid w:val="00CF4D51"/>
    <w:rsid w:val="00D00240"/>
    <w:rsid w:val="00D20953"/>
    <w:rsid w:val="00D339CC"/>
    <w:rsid w:val="00D35AEC"/>
    <w:rsid w:val="00D4112B"/>
    <w:rsid w:val="00D65F48"/>
    <w:rsid w:val="00D67C14"/>
    <w:rsid w:val="00D856BB"/>
    <w:rsid w:val="00DC1AEA"/>
    <w:rsid w:val="00E140E3"/>
    <w:rsid w:val="00E3372A"/>
    <w:rsid w:val="00EC327D"/>
    <w:rsid w:val="00EC3959"/>
    <w:rsid w:val="00F17F67"/>
    <w:rsid w:val="00F53BB1"/>
    <w:rsid w:val="00F71265"/>
    <w:rsid w:val="00F82307"/>
    <w:rsid w:val="00FA022A"/>
    <w:rsid w:val="00FF1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DA"/>
    <w:rPr>
      <w:sz w:val="24"/>
      <w:szCs w:val="24"/>
    </w:rPr>
  </w:style>
  <w:style w:type="paragraph" w:styleId="1">
    <w:name w:val="heading 1"/>
    <w:basedOn w:val="a"/>
    <w:next w:val="a"/>
    <w:link w:val="10"/>
    <w:qFormat/>
    <w:rsid w:val="000B34DA"/>
    <w:pPr>
      <w:keepNext/>
      <w:jc w:val="center"/>
      <w:outlineLvl w:val="0"/>
    </w:pPr>
    <w:rPr>
      <w:sz w:val="28"/>
      <w:szCs w:val="20"/>
    </w:rPr>
  </w:style>
  <w:style w:type="paragraph" w:styleId="2">
    <w:name w:val="heading 2"/>
    <w:basedOn w:val="a"/>
    <w:next w:val="a"/>
    <w:qFormat/>
    <w:rsid w:val="000B34DA"/>
    <w:pPr>
      <w:keepNext/>
      <w:jc w:val="center"/>
      <w:outlineLvl w:val="1"/>
    </w:pPr>
    <w:rPr>
      <w:sz w:val="40"/>
      <w:szCs w:val="20"/>
    </w:rPr>
  </w:style>
  <w:style w:type="paragraph" w:styleId="3">
    <w:name w:val="heading 3"/>
    <w:basedOn w:val="a"/>
    <w:next w:val="a"/>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32BDA"/>
    <w:rPr>
      <w:rFonts w:ascii="Tahoma" w:hAnsi="Tahoma" w:cs="Tahoma"/>
      <w:sz w:val="16"/>
      <w:szCs w:val="16"/>
    </w:rPr>
  </w:style>
  <w:style w:type="character" w:customStyle="1" w:styleId="FontStyle39">
    <w:name w:val="Font Style39"/>
    <w:basedOn w:val="a0"/>
    <w:rsid w:val="00C33FDF"/>
    <w:rPr>
      <w:rFonts w:ascii="Times New Roman" w:hAnsi="Times New Roman" w:cs="Times New Roman"/>
      <w:sz w:val="26"/>
      <w:szCs w:val="26"/>
    </w:rPr>
  </w:style>
  <w:style w:type="character" w:styleId="a5">
    <w:name w:val="Hyperlink"/>
    <w:basedOn w:val="a0"/>
    <w:rsid w:val="002D304E"/>
    <w:rPr>
      <w:rFonts w:cs="Times New Roman"/>
      <w:color w:val="0000FF"/>
      <w:u w:val="single"/>
    </w:rPr>
  </w:style>
  <w:style w:type="paragraph" w:styleId="a6">
    <w:name w:val="Body Text Indent"/>
    <w:basedOn w:val="a"/>
    <w:link w:val="a7"/>
    <w:rsid w:val="00EC327D"/>
    <w:pPr>
      <w:widowControl w:val="0"/>
      <w:suppressAutoHyphens/>
      <w:autoSpaceDE w:val="0"/>
      <w:spacing w:after="120"/>
      <w:ind w:left="283"/>
    </w:pPr>
    <w:rPr>
      <w:lang w:eastAsia="ar-SA"/>
    </w:rPr>
  </w:style>
  <w:style w:type="character" w:customStyle="1" w:styleId="a7">
    <w:name w:val="Основной текст с отступом Знак"/>
    <w:basedOn w:val="a0"/>
    <w:link w:val="a6"/>
    <w:rsid w:val="00EC327D"/>
    <w:rPr>
      <w:sz w:val="24"/>
      <w:szCs w:val="24"/>
      <w:lang w:eastAsia="ar-SA"/>
    </w:rPr>
  </w:style>
  <w:style w:type="paragraph" w:customStyle="1" w:styleId="ConsPlusNormal">
    <w:name w:val="ConsPlusNormal"/>
    <w:link w:val="ConsPlusNormal0"/>
    <w:rsid w:val="00315B34"/>
    <w:pPr>
      <w:widowControl w:val="0"/>
      <w:suppressAutoHyphens/>
      <w:autoSpaceDE w:val="0"/>
      <w:ind w:firstLine="720"/>
    </w:pPr>
    <w:rPr>
      <w:rFonts w:ascii="Arial" w:eastAsia="Arial" w:hAnsi="Arial" w:cs="Arial"/>
      <w:lang w:eastAsia="ar-SA"/>
    </w:rPr>
  </w:style>
  <w:style w:type="paragraph" w:styleId="a8">
    <w:name w:val="header"/>
    <w:basedOn w:val="a"/>
    <w:link w:val="a9"/>
    <w:rsid w:val="007D4E73"/>
    <w:pPr>
      <w:tabs>
        <w:tab w:val="center" w:pos="4677"/>
        <w:tab w:val="right" w:pos="9355"/>
      </w:tabs>
    </w:pPr>
  </w:style>
  <w:style w:type="character" w:customStyle="1" w:styleId="a9">
    <w:name w:val="Верхний колонтитул Знак"/>
    <w:basedOn w:val="a0"/>
    <w:link w:val="a8"/>
    <w:rsid w:val="007D4E73"/>
    <w:rPr>
      <w:sz w:val="24"/>
      <w:szCs w:val="24"/>
    </w:rPr>
  </w:style>
  <w:style w:type="paragraph" w:styleId="aa">
    <w:name w:val="footer"/>
    <w:basedOn w:val="a"/>
    <w:link w:val="ab"/>
    <w:uiPriority w:val="99"/>
    <w:rsid w:val="007D4E73"/>
    <w:pPr>
      <w:tabs>
        <w:tab w:val="center" w:pos="4677"/>
        <w:tab w:val="right" w:pos="9355"/>
      </w:tabs>
    </w:pPr>
  </w:style>
  <w:style w:type="character" w:customStyle="1" w:styleId="ab">
    <w:name w:val="Нижний колонтитул Знак"/>
    <w:basedOn w:val="a0"/>
    <w:link w:val="aa"/>
    <w:uiPriority w:val="99"/>
    <w:rsid w:val="007D4E73"/>
    <w:rPr>
      <w:sz w:val="24"/>
      <w:szCs w:val="24"/>
    </w:rPr>
  </w:style>
  <w:style w:type="character" w:customStyle="1" w:styleId="FontStyle34">
    <w:name w:val="Font Style34"/>
    <w:basedOn w:val="a0"/>
    <w:rsid w:val="00B01324"/>
    <w:rPr>
      <w:rFonts w:ascii="Times New Roman" w:hAnsi="Times New Roman" w:cs="Times New Roman"/>
      <w:spacing w:val="-10"/>
      <w:sz w:val="38"/>
      <w:szCs w:val="38"/>
    </w:rPr>
  </w:style>
  <w:style w:type="character" w:customStyle="1" w:styleId="FontStyle35">
    <w:name w:val="Font Style35"/>
    <w:basedOn w:val="a0"/>
    <w:rsid w:val="00B01324"/>
    <w:rPr>
      <w:rFonts w:ascii="Times New Roman" w:hAnsi="Times New Roman" w:cs="Times New Roman"/>
      <w:b/>
      <w:bCs/>
      <w:sz w:val="26"/>
      <w:szCs w:val="26"/>
    </w:rPr>
  </w:style>
  <w:style w:type="character" w:customStyle="1" w:styleId="FontStyle40">
    <w:name w:val="Font Style40"/>
    <w:basedOn w:val="a0"/>
    <w:rsid w:val="00B01324"/>
    <w:rPr>
      <w:rFonts w:ascii="Times New Roman" w:hAnsi="Times New Roman" w:cs="Times New Roman"/>
      <w:sz w:val="22"/>
      <w:szCs w:val="22"/>
    </w:rPr>
  </w:style>
  <w:style w:type="character" w:customStyle="1" w:styleId="FontStyle42">
    <w:name w:val="Font Style42"/>
    <w:basedOn w:val="a0"/>
    <w:rsid w:val="00B01324"/>
    <w:rPr>
      <w:rFonts w:ascii="Times New Roman" w:hAnsi="Times New Roman" w:cs="Times New Roman"/>
      <w:sz w:val="26"/>
      <w:szCs w:val="26"/>
    </w:rPr>
  </w:style>
  <w:style w:type="character" w:styleId="ac">
    <w:name w:val="Strong"/>
    <w:basedOn w:val="a0"/>
    <w:qFormat/>
    <w:rsid w:val="00B01324"/>
    <w:rPr>
      <w:b/>
      <w:bCs/>
    </w:rPr>
  </w:style>
  <w:style w:type="paragraph" w:customStyle="1" w:styleId="11">
    <w:name w:val="Абзац списка1"/>
    <w:basedOn w:val="a"/>
    <w:rsid w:val="00B01324"/>
    <w:pPr>
      <w:widowControl w:val="0"/>
      <w:ind w:left="720"/>
      <w:contextualSpacing/>
    </w:pPr>
    <w:rPr>
      <w:rFonts w:ascii="Arial" w:eastAsia="Calibri" w:hAnsi="Arial" w:cs="Arial"/>
      <w:sz w:val="20"/>
      <w:szCs w:val="20"/>
    </w:rPr>
  </w:style>
  <w:style w:type="character" w:customStyle="1" w:styleId="ConsPlusNormal0">
    <w:name w:val="ConsPlusNormal Знак"/>
    <w:basedOn w:val="a0"/>
    <w:link w:val="ConsPlusNormal"/>
    <w:uiPriority w:val="99"/>
    <w:locked/>
    <w:rsid w:val="00CB3CCC"/>
    <w:rPr>
      <w:rFonts w:ascii="Arial" w:eastAsia="Arial" w:hAnsi="Arial" w:cs="Arial"/>
      <w:lang w:val="ru-RU" w:eastAsia="ar-SA" w:bidi="ar-SA"/>
    </w:rPr>
  </w:style>
  <w:style w:type="paragraph" w:customStyle="1" w:styleId="ConsPlusNonformat">
    <w:name w:val="ConsPlusNonformat"/>
    <w:rsid w:val="007C06C7"/>
    <w:pPr>
      <w:widowControl w:val="0"/>
      <w:autoSpaceDE w:val="0"/>
      <w:autoSpaceDN w:val="0"/>
      <w:adjustRightInd w:val="0"/>
    </w:pPr>
    <w:rPr>
      <w:rFonts w:ascii="Courier New" w:hAnsi="Courier New" w:cs="Courier New"/>
    </w:rPr>
  </w:style>
  <w:style w:type="paragraph" w:customStyle="1" w:styleId="12">
    <w:name w:val="Без интервала1"/>
    <w:rsid w:val="007C06C7"/>
    <w:pPr>
      <w:spacing w:line="276" w:lineRule="auto"/>
      <w:ind w:firstLine="567"/>
      <w:jc w:val="both"/>
    </w:pPr>
    <w:rPr>
      <w:sz w:val="28"/>
      <w:szCs w:val="22"/>
      <w:lang w:eastAsia="en-US"/>
    </w:rPr>
  </w:style>
  <w:style w:type="character" w:customStyle="1" w:styleId="ad">
    <w:name w:val="Основной текст_"/>
    <w:basedOn w:val="a0"/>
    <w:link w:val="20"/>
    <w:locked/>
    <w:rsid w:val="007C06C7"/>
    <w:rPr>
      <w:sz w:val="27"/>
      <w:szCs w:val="27"/>
      <w:shd w:val="clear" w:color="auto" w:fill="FFFFFF"/>
    </w:rPr>
  </w:style>
  <w:style w:type="paragraph" w:customStyle="1" w:styleId="20">
    <w:name w:val="Основной текст2"/>
    <w:basedOn w:val="a"/>
    <w:link w:val="ad"/>
    <w:rsid w:val="007C06C7"/>
    <w:pPr>
      <w:shd w:val="clear" w:color="auto" w:fill="FFFFFF"/>
      <w:spacing w:before="300" w:line="240" w:lineRule="atLeast"/>
      <w:jc w:val="center"/>
    </w:pPr>
    <w:rPr>
      <w:sz w:val="27"/>
      <w:szCs w:val="27"/>
      <w:shd w:val="clear" w:color="auto" w:fill="FFFFFF"/>
    </w:rPr>
  </w:style>
  <w:style w:type="paragraph" w:styleId="ae">
    <w:name w:val="No Spacing"/>
    <w:uiPriority w:val="1"/>
    <w:qFormat/>
    <w:rsid w:val="007C06C7"/>
    <w:pPr>
      <w:suppressAutoHyphens/>
    </w:pPr>
    <w:rPr>
      <w:rFonts w:ascii="Calibri" w:eastAsia="Arial" w:hAnsi="Calibri" w:cs="Calibri"/>
      <w:sz w:val="22"/>
      <w:szCs w:val="22"/>
      <w:lang w:eastAsia="ar-SA"/>
    </w:rPr>
  </w:style>
  <w:style w:type="character" w:customStyle="1" w:styleId="blk">
    <w:name w:val="blk"/>
    <w:basedOn w:val="a0"/>
    <w:rsid w:val="00F71265"/>
  </w:style>
  <w:style w:type="paragraph" w:customStyle="1" w:styleId="ConsPlusTitle">
    <w:name w:val="ConsPlusTitle"/>
    <w:rsid w:val="00A32DA0"/>
    <w:pPr>
      <w:widowControl w:val="0"/>
      <w:autoSpaceDE w:val="0"/>
      <w:autoSpaceDN w:val="0"/>
      <w:adjustRightInd w:val="0"/>
    </w:pPr>
    <w:rPr>
      <w:b/>
      <w:bCs/>
      <w:sz w:val="24"/>
      <w:szCs w:val="24"/>
    </w:rPr>
  </w:style>
  <w:style w:type="paragraph" w:customStyle="1" w:styleId="af">
    <w:name w:val="Знак"/>
    <w:basedOn w:val="a"/>
    <w:rsid w:val="00A32DA0"/>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styleId="af0">
    <w:name w:val="Normal (Web)"/>
    <w:basedOn w:val="a"/>
    <w:unhideWhenUsed/>
    <w:rsid w:val="00A32DA0"/>
    <w:pPr>
      <w:spacing w:before="100" w:beforeAutospacing="1" w:after="100" w:afterAutospacing="1"/>
    </w:pPr>
  </w:style>
  <w:style w:type="paragraph" w:styleId="HTML">
    <w:name w:val="HTML Preformatted"/>
    <w:basedOn w:val="a"/>
    <w:link w:val="HTML0"/>
    <w:unhideWhenUsed/>
    <w:rsid w:val="00A32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3366"/>
      <w:sz w:val="17"/>
      <w:szCs w:val="17"/>
    </w:rPr>
  </w:style>
  <w:style w:type="character" w:customStyle="1" w:styleId="HTML0">
    <w:name w:val="Стандартный HTML Знак"/>
    <w:basedOn w:val="a0"/>
    <w:link w:val="HTML"/>
    <w:rsid w:val="00A32DA0"/>
    <w:rPr>
      <w:rFonts w:ascii="Courier New" w:hAnsi="Courier New"/>
      <w:color w:val="003366"/>
      <w:sz w:val="17"/>
      <w:szCs w:val="17"/>
    </w:rPr>
  </w:style>
  <w:style w:type="character" w:customStyle="1" w:styleId="a4">
    <w:name w:val="Текст выноски Знак"/>
    <w:link w:val="a3"/>
    <w:rsid w:val="00A32DA0"/>
    <w:rPr>
      <w:rFonts w:ascii="Tahoma" w:hAnsi="Tahoma" w:cs="Tahoma"/>
      <w:sz w:val="16"/>
      <w:szCs w:val="16"/>
    </w:rPr>
  </w:style>
  <w:style w:type="paragraph" w:customStyle="1" w:styleId="af1">
    <w:name w:val="Прижатый влево"/>
    <w:basedOn w:val="a"/>
    <w:next w:val="a"/>
    <w:rsid w:val="00A32DA0"/>
    <w:pPr>
      <w:suppressAutoHyphens/>
      <w:autoSpaceDE w:val="0"/>
    </w:pPr>
    <w:rPr>
      <w:rFonts w:ascii="Arial" w:hAnsi="Arial" w:cs="Arial"/>
      <w:lang w:eastAsia="ar-SA"/>
    </w:rPr>
  </w:style>
  <w:style w:type="paragraph" w:styleId="af2">
    <w:name w:val="Body Text"/>
    <w:basedOn w:val="a"/>
    <w:link w:val="af3"/>
    <w:rsid w:val="00A32DA0"/>
    <w:pPr>
      <w:spacing w:after="120"/>
    </w:pPr>
  </w:style>
  <w:style w:type="character" w:customStyle="1" w:styleId="af3">
    <w:name w:val="Основной текст Знак"/>
    <w:basedOn w:val="a0"/>
    <w:link w:val="af2"/>
    <w:rsid w:val="00A32DA0"/>
    <w:rPr>
      <w:sz w:val="24"/>
      <w:szCs w:val="24"/>
    </w:rPr>
  </w:style>
  <w:style w:type="character" w:customStyle="1" w:styleId="10">
    <w:name w:val="Заголовок 1 Знак"/>
    <w:basedOn w:val="a0"/>
    <w:link w:val="1"/>
    <w:rsid w:val="00A32DA0"/>
    <w:rPr>
      <w:sz w:val="28"/>
    </w:rPr>
  </w:style>
</w:styles>
</file>

<file path=word/webSettings.xml><?xml version="1.0" encoding="utf-8"?>
<w:webSettings xmlns:r="http://schemas.openxmlformats.org/officeDocument/2006/relationships" xmlns:w="http://schemas.openxmlformats.org/wordprocessingml/2006/main">
  <w:divs>
    <w:div w:id="1288967656">
      <w:bodyDiv w:val="1"/>
      <w:marLeft w:val="0"/>
      <w:marRight w:val="0"/>
      <w:marTop w:val="0"/>
      <w:marBottom w:val="0"/>
      <w:divBdr>
        <w:top w:val="none" w:sz="0" w:space="0" w:color="auto"/>
        <w:left w:val="none" w:sz="0" w:space="0" w:color="auto"/>
        <w:bottom w:val="none" w:sz="0" w:space="0" w:color="auto"/>
        <w:right w:val="none" w:sz="0" w:space="0" w:color="auto"/>
      </w:divBdr>
      <w:divsChild>
        <w:div w:id="770272392">
          <w:marLeft w:val="0"/>
          <w:marRight w:val="0"/>
          <w:marTop w:val="120"/>
          <w:marBottom w:val="0"/>
          <w:divBdr>
            <w:top w:val="none" w:sz="0" w:space="0" w:color="auto"/>
            <w:left w:val="none" w:sz="0" w:space="0" w:color="auto"/>
            <w:bottom w:val="none" w:sz="0" w:space="0" w:color="auto"/>
            <w:right w:val="none" w:sz="0" w:space="0" w:color="auto"/>
          </w:divBdr>
        </w:div>
        <w:div w:id="933053793">
          <w:marLeft w:val="0"/>
          <w:marRight w:val="0"/>
          <w:marTop w:val="120"/>
          <w:marBottom w:val="0"/>
          <w:divBdr>
            <w:top w:val="none" w:sz="0" w:space="0" w:color="auto"/>
            <w:left w:val="none" w:sz="0" w:space="0" w:color="auto"/>
            <w:bottom w:val="none" w:sz="0" w:space="0" w:color="auto"/>
            <w:right w:val="none" w:sz="0" w:space="0" w:color="auto"/>
          </w:divBdr>
        </w:div>
        <w:div w:id="646477311">
          <w:marLeft w:val="0"/>
          <w:marRight w:val="0"/>
          <w:marTop w:val="120"/>
          <w:marBottom w:val="0"/>
          <w:divBdr>
            <w:top w:val="none" w:sz="0" w:space="0" w:color="auto"/>
            <w:left w:val="none" w:sz="0" w:space="0" w:color="auto"/>
            <w:bottom w:val="none" w:sz="0" w:space="0" w:color="auto"/>
            <w:right w:val="none" w:sz="0" w:space="0" w:color="auto"/>
          </w:divBdr>
        </w:div>
        <w:div w:id="1766488458">
          <w:marLeft w:val="0"/>
          <w:marRight w:val="0"/>
          <w:marTop w:val="120"/>
          <w:marBottom w:val="0"/>
          <w:divBdr>
            <w:top w:val="none" w:sz="0" w:space="0" w:color="auto"/>
            <w:left w:val="none" w:sz="0" w:space="0" w:color="auto"/>
            <w:bottom w:val="none" w:sz="0" w:space="0" w:color="auto"/>
            <w:right w:val="none" w:sz="0" w:space="0" w:color="auto"/>
          </w:divBdr>
        </w:div>
        <w:div w:id="1250432677">
          <w:marLeft w:val="0"/>
          <w:marRight w:val="0"/>
          <w:marTop w:val="120"/>
          <w:marBottom w:val="0"/>
          <w:divBdr>
            <w:top w:val="none" w:sz="0" w:space="0" w:color="auto"/>
            <w:left w:val="none" w:sz="0" w:space="0" w:color="auto"/>
            <w:bottom w:val="none" w:sz="0" w:space="0" w:color="auto"/>
            <w:right w:val="none" w:sz="0" w:space="0" w:color="auto"/>
          </w:divBdr>
        </w:div>
      </w:divsChild>
    </w:div>
    <w:div w:id="1668703554">
      <w:bodyDiv w:val="1"/>
      <w:marLeft w:val="0"/>
      <w:marRight w:val="0"/>
      <w:marTop w:val="0"/>
      <w:marBottom w:val="0"/>
      <w:divBdr>
        <w:top w:val="none" w:sz="0" w:space="0" w:color="auto"/>
        <w:left w:val="none" w:sz="0" w:space="0" w:color="auto"/>
        <w:bottom w:val="none" w:sz="0" w:space="0" w:color="auto"/>
        <w:right w:val="none" w:sz="0" w:space="0" w:color="auto"/>
      </w:divBdr>
      <w:divsChild>
        <w:div w:id="1776628201">
          <w:marLeft w:val="0"/>
          <w:marRight w:val="0"/>
          <w:marTop w:val="120"/>
          <w:marBottom w:val="0"/>
          <w:divBdr>
            <w:top w:val="none" w:sz="0" w:space="0" w:color="auto"/>
            <w:left w:val="none" w:sz="0" w:space="0" w:color="auto"/>
            <w:bottom w:val="none" w:sz="0" w:space="0" w:color="auto"/>
            <w:right w:val="none" w:sz="0" w:space="0" w:color="auto"/>
          </w:divBdr>
        </w:div>
        <w:div w:id="1599219696">
          <w:marLeft w:val="0"/>
          <w:marRight w:val="0"/>
          <w:marTop w:val="120"/>
          <w:marBottom w:val="0"/>
          <w:divBdr>
            <w:top w:val="none" w:sz="0" w:space="0" w:color="auto"/>
            <w:left w:val="none" w:sz="0" w:space="0" w:color="auto"/>
            <w:bottom w:val="none" w:sz="0" w:space="0" w:color="auto"/>
            <w:right w:val="none" w:sz="0" w:space="0" w:color="auto"/>
          </w:divBdr>
        </w:div>
        <w:div w:id="745683784">
          <w:marLeft w:val="0"/>
          <w:marRight w:val="0"/>
          <w:marTop w:val="120"/>
          <w:marBottom w:val="0"/>
          <w:divBdr>
            <w:top w:val="none" w:sz="0" w:space="0" w:color="auto"/>
            <w:left w:val="none" w:sz="0" w:space="0" w:color="auto"/>
            <w:bottom w:val="none" w:sz="0" w:space="0" w:color="auto"/>
            <w:right w:val="none" w:sz="0" w:space="0" w:color="auto"/>
          </w:divBdr>
        </w:div>
        <w:div w:id="1412778825">
          <w:marLeft w:val="0"/>
          <w:marRight w:val="0"/>
          <w:marTop w:val="120"/>
          <w:marBottom w:val="0"/>
          <w:divBdr>
            <w:top w:val="none" w:sz="0" w:space="0" w:color="auto"/>
            <w:left w:val="none" w:sz="0" w:space="0" w:color="auto"/>
            <w:bottom w:val="none" w:sz="0" w:space="0" w:color="auto"/>
            <w:right w:val="none" w:sz="0" w:space="0" w:color="auto"/>
          </w:divBdr>
        </w:div>
        <w:div w:id="1063985472">
          <w:marLeft w:val="0"/>
          <w:marRight w:val="0"/>
          <w:marTop w:val="120"/>
          <w:marBottom w:val="0"/>
          <w:divBdr>
            <w:top w:val="none" w:sz="0" w:space="0" w:color="auto"/>
            <w:left w:val="none" w:sz="0" w:space="0" w:color="auto"/>
            <w:bottom w:val="none" w:sz="0" w:space="0" w:color="auto"/>
            <w:right w:val="none" w:sz="0" w:space="0" w:color="auto"/>
          </w:divBdr>
        </w:div>
        <w:div w:id="565073683">
          <w:marLeft w:val="0"/>
          <w:marRight w:val="0"/>
          <w:marTop w:val="120"/>
          <w:marBottom w:val="0"/>
          <w:divBdr>
            <w:top w:val="none" w:sz="0" w:space="0" w:color="auto"/>
            <w:left w:val="none" w:sz="0" w:space="0" w:color="auto"/>
            <w:bottom w:val="none" w:sz="0" w:space="0" w:color="auto"/>
            <w:right w:val="none" w:sz="0" w:space="0" w:color="auto"/>
          </w:divBdr>
        </w:div>
        <w:div w:id="532308689">
          <w:marLeft w:val="0"/>
          <w:marRight w:val="0"/>
          <w:marTop w:val="120"/>
          <w:marBottom w:val="0"/>
          <w:divBdr>
            <w:top w:val="none" w:sz="0" w:space="0" w:color="auto"/>
            <w:left w:val="none" w:sz="0" w:space="0" w:color="auto"/>
            <w:bottom w:val="none" w:sz="0" w:space="0" w:color="auto"/>
            <w:right w:val="none" w:sz="0" w:space="0" w:color="auto"/>
          </w:divBdr>
        </w:div>
        <w:div w:id="448815857">
          <w:marLeft w:val="0"/>
          <w:marRight w:val="0"/>
          <w:marTop w:val="120"/>
          <w:marBottom w:val="0"/>
          <w:divBdr>
            <w:top w:val="none" w:sz="0" w:space="0" w:color="auto"/>
            <w:left w:val="none" w:sz="0" w:space="0" w:color="auto"/>
            <w:bottom w:val="none" w:sz="0" w:space="0" w:color="auto"/>
            <w:right w:val="none" w:sz="0" w:space="0" w:color="auto"/>
          </w:divBdr>
        </w:div>
        <w:div w:id="180303415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D6ADE052378081C1BA2FE4B6E5BD8FB919798BA42E06017CAA4D4D4DFDE32F54FAD779945B132A4BF1F4D7E7j4N" TargetMode="External"/><Relationship Id="rId18" Type="http://schemas.openxmlformats.org/officeDocument/2006/relationships/hyperlink" Target="consultantplus://offline/ref=D6ADE052378081C1BA2FE4B6E5BD8FB919798BA42E06017CAA4D4D4DFDE32F54FAD779945B132A4BF1F6DCE7j4N" TargetMode="External"/><Relationship Id="rId26" Type="http://schemas.openxmlformats.org/officeDocument/2006/relationships/hyperlink" Target="consultantplus://offline/ref=D6ADE052378081C1BA2FE4B6E5BD8FB919798BA42E06017CAA4D4D4DFDE32F54FAD779945B132A4BF1F5DFE7j3N" TargetMode="External"/><Relationship Id="rId3" Type="http://schemas.openxmlformats.org/officeDocument/2006/relationships/styles" Target="styles.xml"/><Relationship Id="rId21" Type="http://schemas.openxmlformats.org/officeDocument/2006/relationships/hyperlink" Target="consultantplus://offline/ref=D6ADE052378081C1BA2FE4B6E5BD8FB919798BA42E06017CAA4D4D4DFDE32F54FAD779945B132A4BF1F4D7E7jF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6ADE052378081C1BA2FFABBF3D1D2B31871D6AA2D055426F84B1A12ADE57A14BAD12CD71F1E2AE4jBN" TargetMode="External"/><Relationship Id="rId17" Type="http://schemas.openxmlformats.org/officeDocument/2006/relationships/hyperlink" Target="consultantplus://offline/ref=D6ADE052378081C1BA2FE4B6E5BD8FB919798BA42E06017CAA4D4D4DFDE32F54FAD779945B132A4BF1F5DFE7j2N" TargetMode="External"/><Relationship Id="rId25" Type="http://schemas.openxmlformats.org/officeDocument/2006/relationships/hyperlink" Target="consultantplus://offline/ref=D6ADE052378081C1BA2FE4B6E5BD8FB919798BA42E06017CAA4D4D4DFDE32F54FAD779945B132A4BF1F4D7E7jF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D6ADE052378081C1BA2FE4B6E5BD8FB919798BA42E06017CAA4D4D4DFDE32F54FAD779945B132A4BF1F5DEE7j5N" TargetMode="External"/><Relationship Id="rId20" Type="http://schemas.openxmlformats.org/officeDocument/2006/relationships/hyperlink" Target="consultantplus://offline/ref=D6ADE052378081C1BA2FE4B6E5BD8FB919798BA42E06017CAA4D4D4DFDE32F54FAD779945B132A4BF1F4D7E7j4N" TargetMode="External"/><Relationship Id="rId29" Type="http://schemas.openxmlformats.org/officeDocument/2006/relationships/hyperlink" Target="consultantplus://offline/ref=A194FBC5426D371669907FB683ACD402CC357842D80B64453B684DDC6F4B17491CB5C5D96859D594EFC91925I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ADE052378081C1BA2FFABBF3D1D2B31E70D2A12E09092CF0121610AAEEjAN" TargetMode="External"/><Relationship Id="rId24" Type="http://schemas.openxmlformats.org/officeDocument/2006/relationships/hyperlink" Target="consultantplus://offline/ref=D6ADE052378081C1BA2FE4B6E5BD8FB919798BA42E06017CAA4D4D4DFDE32F54FAD779945B132A4BF1F5DFE7j3N" TargetMode="External"/><Relationship Id="rId32" Type="http://schemas.openxmlformats.org/officeDocument/2006/relationships/hyperlink" Target="consultantplus://offline/ref=D6ADE052378081C1BA2FE4B6E5BD8FB919798BA42E06017CAA4D4D4DFDE32F54FAD779945B132A4BF1F5DEE7j0N" TargetMode="External"/><Relationship Id="rId5" Type="http://schemas.openxmlformats.org/officeDocument/2006/relationships/webSettings" Target="webSettings.xml"/><Relationship Id="rId15" Type="http://schemas.openxmlformats.org/officeDocument/2006/relationships/hyperlink" Target="consultantplus://offline/ref=D6ADE052378081C1BA2FE4B6E5BD8FB919798BA42E06017CAA4D4D4DFDE32F54FAD779945B132A4BF1F5DFE7j3N" TargetMode="External"/><Relationship Id="rId23" Type="http://schemas.openxmlformats.org/officeDocument/2006/relationships/hyperlink" Target="consultantplus://offline/ref=D6ADE052378081C1BA2FE4B6E5BD8FB919798BA42E06017CAA4D4D4DFDE32F54FAD779945B132A4BF1F4D7E7jFN" TargetMode="External"/><Relationship Id="rId28" Type="http://schemas.openxmlformats.org/officeDocument/2006/relationships/hyperlink" Target="consultantplus://offline/ref=A194FBC5426D371669907FB683ACD402CC357842D80B64453B684DDC6F4B17491CB5C5D96859D594EFCA1925I7H" TargetMode="External"/><Relationship Id="rId10" Type="http://schemas.openxmlformats.org/officeDocument/2006/relationships/hyperlink" Target="consultantplus://offline/ref=D6ADE052378081C1BA2FE4B6E5BD8FB919798BA42E06017CAA4D4D4DFDE32F54FAD779945B132A4BF1F6DDE7j0N" TargetMode="External"/><Relationship Id="rId19" Type="http://schemas.openxmlformats.org/officeDocument/2006/relationships/hyperlink" Target="consultantplus://offline/ref=D6ADE052378081C1BA2FE4B6E5BD8FB919798BA42E06017CAA4D4D4DFDE32F54FAD779945B132A4BF1F6DCE7j3N" TargetMode="External"/><Relationship Id="rId31" Type="http://schemas.openxmlformats.org/officeDocument/2006/relationships/hyperlink" Target="consultantplus://offline/ref=D6ADE052378081C1BA2FE4B6E5BD8FB919798BA42E06017CAA4D4D4DFDE32F54FAD779945B132A4BF1F5DEE7j0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D6ADE052378081C1BA2FE4B6E5BD8FB919798BA42E06017CAA4D4D4DFDE32F54FAD779945B132A4BF1F5DFE7j4N" TargetMode="External"/><Relationship Id="rId22" Type="http://schemas.openxmlformats.org/officeDocument/2006/relationships/hyperlink" Target="consultantplus://offline/ref=D6ADE052378081C1BA2FE4B6E5BD8FB919798BA42E06017CAA4D4D4DFDE32F54FAD779945B132A4BF1F4D7E7jFN" TargetMode="External"/><Relationship Id="rId27" Type="http://schemas.openxmlformats.org/officeDocument/2006/relationships/hyperlink" Target="consultantplus://offline/ref=D6ADE052378081C1BA2FE4B6E5BD8FB919798BA42E06017CAA4D4D4DFDE32F54FAD779945B132A4BF1F6DCE7jEN" TargetMode="External"/><Relationship Id="rId30" Type="http://schemas.openxmlformats.org/officeDocument/2006/relationships/hyperlink" Target="consultantplus://offline/ref=A194FBC5426D371669907FB683ACD402CC357842D80B64453B684DDC6F4B17491CB5C5D96859D594EFCA1925I7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92EB9-B2F2-4C3E-88D8-6F8817B5A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10439</Words>
  <Characters>59503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9</cp:revision>
  <cp:lastPrinted>2020-05-26T13:53:00Z</cp:lastPrinted>
  <dcterms:created xsi:type="dcterms:W3CDTF">2020-04-08T12:32:00Z</dcterms:created>
  <dcterms:modified xsi:type="dcterms:W3CDTF">2020-05-26T13:54:00Z</dcterms:modified>
</cp:coreProperties>
</file>