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21" w:rsidRPr="00A22E10" w:rsidRDefault="007E7621" w:rsidP="007E762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22E10">
        <w:rPr>
          <w:sz w:val="28"/>
          <w:szCs w:val="28"/>
        </w:rPr>
        <w:t>УТВЕРЖДЕН: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2633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 w:rsidRPr="00A22E10">
        <w:rPr>
          <w:sz w:val="28"/>
          <w:szCs w:val="28"/>
        </w:rPr>
        <w:t>Администрации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Усвятского</w:t>
      </w:r>
      <w:r w:rsidRPr="00A22E10">
        <w:rPr>
          <w:sz w:val="28"/>
          <w:szCs w:val="28"/>
        </w:rPr>
        <w:t xml:space="preserve"> сельского поселения</w:t>
      </w:r>
    </w:p>
    <w:p w:rsidR="007E7621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Дорогобужского</w:t>
      </w:r>
      <w:r w:rsidRPr="00A22E10">
        <w:rPr>
          <w:sz w:val="28"/>
          <w:szCs w:val="28"/>
        </w:rPr>
        <w:t xml:space="preserve"> района 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22E10">
        <w:rPr>
          <w:sz w:val="28"/>
          <w:szCs w:val="28"/>
        </w:rPr>
        <w:t>Смоленской области</w:t>
      </w:r>
    </w:p>
    <w:p w:rsidR="007E7621" w:rsidRPr="00A22E10" w:rsidRDefault="007E7621" w:rsidP="007E7621">
      <w:pPr>
        <w:shd w:val="clear" w:color="auto" w:fill="FFFFFF"/>
        <w:ind w:left="4500"/>
        <w:rPr>
          <w:sz w:val="28"/>
          <w:szCs w:val="28"/>
        </w:rPr>
      </w:pPr>
      <w:r w:rsidRPr="00A22E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A22E10">
        <w:rPr>
          <w:sz w:val="28"/>
          <w:szCs w:val="28"/>
        </w:rPr>
        <w:t xml:space="preserve">от  </w:t>
      </w:r>
      <w:r>
        <w:rPr>
          <w:sz w:val="28"/>
          <w:szCs w:val="28"/>
        </w:rPr>
        <w:t>15.10.</w:t>
      </w:r>
      <w:r w:rsidRPr="00A22E10">
        <w:rPr>
          <w:sz w:val="28"/>
          <w:szCs w:val="28"/>
        </w:rPr>
        <w:t xml:space="preserve"> 20</w:t>
      </w:r>
      <w:r>
        <w:rPr>
          <w:sz w:val="28"/>
          <w:szCs w:val="28"/>
        </w:rPr>
        <w:t>13 г.</w:t>
      </w:r>
      <w:r w:rsidRPr="00A22E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42</w:t>
      </w:r>
    </w:p>
    <w:p w:rsidR="007E7621" w:rsidRPr="00A22E10" w:rsidRDefault="007E7621" w:rsidP="007E7621">
      <w:pPr>
        <w:shd w:val="clear" w:color="auto" w:fill="FFFFFF"/>
        <w:ind w:left="4500"/>
        <w:jc w:val="center"/>
        <w:rPr>
          <w:sz w:val="28"/>
          <w:szCs w:val="28"/>
        </w:rPr>
      </w:pPr>
    </w:p>
    <w:p w:rsidR="007E7621" w:rsidRPr="007B7A21" w:rsidRDefault="007E7621" w:rsidP="007E7621">
      <w:pPr>
        <w:pStyle w:val="ac"/>
        <w:ind w:left="0"/>
        <w:rPr>
          <w:b/>
          <w:color w:val="000000"/>
          <w:szCs w:val="28"/>
        </w:rPr>
      </w:pPr>
      <w:r w:rsidRPr="007B7A21">
        <w:rPr>
          <w:b/>
          <w:color w:val="000000"/>
          <w:szCs w:val="28"/>
        </w:rPr>
        <w:t>АДМИНИСТРАТИВНЫЙ РЕГЛАМЕНТ</w:t>
      </w:r>
    </w:p>
    <w:p w:rsidR="007E7621" w:rsidRPr="007B7A21" w:rsidRDefault="007E7621" w:rsidP="007E7621">
      <w:pPr>
        <w:pStyle w:val="ae"/>
        <w:spacing w:line="240" w:lineRule="auto"/>
        <w:ind w:left="0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предоставлени</w:t>
      </w:r>
      <w:r>
        <w:rPr>
          <w:b/>
          <w:color w:val="000000"/>
          <w:sz w:val="28"/>
          <w:szCs w:val="28"/>
        </w:rPr>
        <w:t>я</w:t>
      </w:r>
      <w:r w:rsidRPr="007B7A21">
        <w:rPr>
          <w:b/>
          <w:color w:val="000000"/>
          <w:sz w:val="28"/>
          <w:szCs w:val="28"/>
        </w:rPr>
        <w:t xml:space="preserve"> Администраци</w:t>
      </w:r>
      <w:r>
        <w:rPr>
          <w:b/>
          <w:color w:val="000000"/>
          <w:sz w:val="28"/>
          <w:szCs w:val="28"/>
        </w:rPr>
        <w:t>ей</w:t>
      </w:r>
      <w:r w:rsidRPr="007B7A2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Усвятского</w:t>
      </w:r>
      <w:r w:rsidRPr="007B7A21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Дорогобужского</w:t>
      </w:r>
      <w:r w:rsidRPr="007B7A21">
        <w:rPr>
          <w:b/>
          <w:color w:val="000000"/>
          <w:sz w:val="28"/>
          <w:szCs w:val="28"/>
        </w:rPr>
        <w:t xml:space="preserve"> района Смоленской области  муниципальной услуги</w:t>
      </w:r>
    </w:p>
    <w:p w:rsidR="007E7621" w:rsidRDefault="007E7621" w:rsidP="007E7621">
      <w:pPr>
        <w:pStyle w:val="ae"/>
        <w:spacing w:line="240" w:lineRule="auto"/>
        <w:ind w:left="0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7E7621" w:rsidRPr="00F12633" w:rsidRDefault="007E7621" w:rsidP="007E7621">
      <w:pPr>
        <w:pStyle w:val="ae"/>
        <w:spacing w:line="240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(в редакции постановлений от 12.10.2015 №26, от 25.03.2016 №20, </w:t>
      </w:r>
      <w:r w:rsidRPr="00F12633">
        <w:rPr>
          <w:sz w:val="24"/>
          <w:szCs w:val="24"/>
        </w:rPr>
        <w:t xml:space="preserve">от </w:t>
      </w:r>
      <w:r w:rsidR="00F12633" w:rsidRPr="00F12633">
        <w:rPr>
          <w:sz w:val="24"/>
          <w:szCs w:val="24"/>
        </w:rPr>
        <w:t>14.05.</w:t>
      </w:r>
      <w:r w:rsidRPr="00F12633">
        <w:rPr>
          <w:sz w:val="24"/>
          <w:szCs w:val="24"/>
        </w:rPr>
        <w:t>2019 №</w:t>
      </w:r>
      <w:r w:rsidR="00F12633" w:rsidRPr="00F12633">
        <w:rPr>
          <w:sz w:val="24"/>
          <w:szCs w:val="24"/>
        </w:rPr>
        <w:t>22</w:t>
      </w:r>
      <w:r w:rsidRPr="00F12633">
        <w:rPr>
          <w:sz w:val="24"/>
          <w:szCs w:val="24"/>
        </w:rPr>
        <w:t>)</w:t>
      </w:r>
    </w:p>
    <w:p w:rsidR="007E7621" w:rsidRPr="007B7A21" w:rsidRDefault="007E7621" w:rsidP="007E7621">
      <w:pPr>
        <w:jc w:val="center"/>
        <w:rPr>
          <w:b/>
          <w:color w:val="000000"/>
          <w:sz w:val="28"/>
          <w:szCs w:val="28"/>
        </w:rPr>
      </w:pPr>
    </w:p>
    <w:p w:rsidR="007E7621" w:rsidRPr="007B7A21" w:rsidRDefault="007E7621" w:rsidP="007E7621">
      <w:pPr>
        <w:numPr>
          <w:ilvl w:val="0"/>
          <w:numId w:val="7"/>
        </w:numPr>
        <w:ind w:left="0"/>
        <w:jc w:val="center"/>
        <w:rPr>
          <w:b/>
          <w:color w:val="000000"/>
          <w:sz w:val="28"/>
          <w:szCs w:val="28"/>
        </w:rPr>
      </w:pPr>
      <w:r w:rsidRPr="007B7A21">
        <w:rPr>
          <w:b/>
          <w:color w:val="000000"/>
          <w:sz w:val="28"/>
          <w:szCs w:val="28"/>
        </w:rPr>
        <w:t>Общие положения</w:t>
      </w:r>
    </w:p>
    <w:p w:rsidR="007E7621" w:rsidRPr="00207C0F" w:rsidRDefault="007E7621" w:rsidP="007E7621">
      <w:pPr>
        <w:rPr>
          <w:b/>
          <w:color w:val="000000"/>
          <w:sz w:val="28"/>
          <w:szCs w:val="28"/>
        </w:rPr>
      </w:pPr>
    </w:p>
    <w:p w:rsidR="007E7621" w:rsidRPr="00207C0F" w:rsidRDefault="007E7621" w:rsidP="007E7621">
      <w:pPr>
        <w:numPr>
          <w:ilvl w:val="1"/>
          <w:numId w:val="7"/>
        </w:numPr>
        <w:ind w:left="0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E7621" w:rsidRPr="007B7A21" w:rsidRDefault="007E7621" w:rsidP="007E7621">
      <w:pPr>
        <w:spacing w:before="101"/>
        <w:rPr>
          <w:color w:val="000000"/>
          <w:sz w:val="28"/>
          <w:szCs w:val="28"/>
        </w:rPr>
      </w:pPr>
    </w:p>
    <w:p w:rsidR="007E7621" w:rsidRPr="007B7A21" w:rsidRDefault="007E7621" w:rsidP="007E7621">
      <w:pPr>
        <w:pStyle w:val="ae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1.1.1. </w:t>
      </w:r>
      <w:r w:rsidRPr="007B7A21">
        <w:rPr>
          <w:color w:val="000000"/>
          <w:spacing w:val="2"/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>Усвятского</w:t>
      </w:r>
      <w:r w:rsidRPr="007B7A21">
        <w:rPr>
          <w:color w:val="000000"/>
          <w:spacing w:val="2"/>
          <w:sz w:val="28"/>
          <w:szCs w:val="28"/>
        </w:rPr>
        <w:t xml:space="preserve"> сельского поселения </w:t>
      </w:r>
      <w:r>
        <w:rPr>
          <w:color w:val="000000"/>
          <w:spacing w:val="2"/>
          <w:sz w:val="28"/>
          <w:szCs w:val="28"/>
        </w:rPr>
        <w:t>Дорогобужского</w:t>
      </w:r>
      <w:r w:rsidRPr="007B7A21">
        <w:rPr>
          <w:color w:val="000000"/>
          <w:spacing w:val="2"/>
          <w:sz w:val="28"/>
          <w:szCs w:val="28"/>
        </w:rPr>
        <w:t xml:space="preserve"> района Смоленской области по предоставлению муниципальной услуги «</w:t>
      </w:r>
      <w:r w:rsidRPr="007B7A21">
        <w:rPr>
          <w:color w:val="000000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7B7A21">
        <w:rPr>
          <w:color w:val="000000"/>
          <w:spacing w:val="2"/>
          <w:sz w:val="28"/>
          <w:szCs w:val="28"/>
        </w:rPr>
        <w:t xml:space="preserve">» (далее </w:t>
      </w:r>
      <w:r>
        <w:rPr>
          <w:color w:val="000000"/>
          <w:spacing w:val="2"/>
          <w:sz w:val="28"/>
          <w:szCs w:val="28"/>
        </w:rPr>
        <w:t>-</w:t>
      </w:r>
      <w:r w:rsidRPr="007B7A21">
        <w:rPr>
          <w:color w:val="000000"/>
          <w:spacing w:val="2"/>
          <w:sz w:val="28"/>
          <w:szCs w:val="28"/>
        </w:rPr>
        <w:t xml:space="preserve"> Административный регламент) регулирует сроки и последовательность административных процедур и административных действий при предоставлении муниципальной услуги по </w:t>
      </w:r>
      <w:r w:rsidRPr="007B7A21">
        <w:rPr>
          <w:color w:val="000000"/>
          <w:sz w:val="28"/>
          <w:szCs w:val="28"/>
        </w:rPr>
        <w:t>предоставлению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7B7A21">
        <w:rPr>
          <w:color w:val="000000"/>
          <w:spacing w:val="2"/>
          <w:sz w:val="28"/>
          <w:szCs w:val="28"/>
        </w:rPr>
        <w:t xml:space="preserve"> (далее </w:t>
      </w:r>
      <w:r>
        <w:rPr>
          <w:color w:val="000000"/>
          <w:spacing w:val="2"/>
          <w:sz w:val="28"/>
          <w:szCs w:val="28"/>
        </w:rPr>
        <w:t>-</w:t>
      </w:r>
      <w:r w:rsidRPr="007B7A21">
        <w:rPr>
          <w:color w:val="000000"/>
          <w:spacing w:val="2"/>
          <w:sz w:val="28"/>
          <w:szCs w:val="28"/>
        </w:rPr>
        <w:t xml:space="preserve"> муниципальная услуга).</w:t>
      </w:r>
    </w:p>
    <w:p w:rsidR="007E7621" w:rsidRPr="007B7A21" w:rsidRDefault="007E7621" w:rsidP="007E7621">
      <w:pPr>
        <w:pStyle w:val="1"/>
        <w:ind w:firstLine="709"/>
        <w:jc w:val="both"/>
        <w:rPr>
          <w:color w:val="000000"/>
          <w:szCs w:val="28"/>
        </w:rPr>
      </w:pPr>
      <w:r w:rsidRPr="007B7A21">
        <w:rPr>
          <w:color w:val="000000"/>
          <w:szCs w:val="28"/>
        </w:rPr>
        <w:t>1.1.2. Действие Административного регламента не распространяется на: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отсутствующее в Реестре муниципального имущества </w:t>
      </w:r>
      <w:r>
        <w:rPr>
          <w:sz w:val="28"/>
          <w:szCs w:val="28"/>
        </w:rPr>
        <w:t>Усвятского</w:t>
      </w:r>
      <w:r w:rsidRPr="007B7A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7B7A21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(далее - поселение)</w:t>
      </w:r>
      <w:r w:rsidRPr="007B7A21">
        <w:rPr>
          <w:sz w:val="28"/>
          <w:szCs w:val="28"/>
        </w:rPr>
        <w:t>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7E7621" w:rsidRDefault="007E7621" w:rsidP="007E76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>
        <w:rPr>
          <w:sz w:val="28"/>
          <w:szCs w:val="28"/>
        </w:rPr>
        <w:t>органов местного самоуправления поселения.</w:t>
      </w:r>
    </w:p>
    <w:p w:rsidR="007E7621" w:rsidRPr="00207C0F" w:rsidRDefault="007E7621" w:rsidP="007E7621">
      <w:pPr>
        <w:numPr>
          <w:ilvl w:val="1"/>
          <w:numId w:val="7"/>
        </w:numPr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lastRenderedPageBreak/>
        <w:t>Описание заявителей</w:t>
      </w:r>
    </w:p>
    <w:p w:rsidR="007E7621" w:rsidRPr="007B7A21" w:rsidRDefault="007E7621" w:rsidP="007E7621">
      <w:pPr>
        <w:ind w:left="-720"/>
        <w:rPr>
          <w:sz w:val="28"/>
          <w:szCs w:val="28"/>
        </w:rPr>
      </w:pP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Заявителями являются</w:t>
      </w:r>
      <w:r>
        <w:rPr>
          <w:sz w:val="28"/>
          <w:szCs w:val="28"/>
        </w:rPr>
        <w:t>:</w:t>
      </w:r>
      <w:r w:rsidRPr="007B7A21">
        <w:rPr>
          <w:sz w:val="28"/>
          <w:szCs w:val="28"/>
        </w:rPr>
        <w:t xml:space="preserve"> юридические и физические лица,</w:t>
      </w:r>
      <w:r>
        <w:rPr>
          <w:sz w:val="28"/>
          <w:szCs w:val="28"/>
        </w:rPr>
        <w:t xml:space="preserve"> индивидуальные предприниматели,</w:t>
      </w:r>
      <w:r w:rsidRPr="007B7A21">
        <w:rPr>
          <w:sz w:val="28"/>
          <w:szCs w:val="28"/>
        </w:rPr>
        <w:t xml:space="preserve">  заинтересованные в предоставлении муниципальной услуги (далее – заявитель).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7E7621" w:rsidRPr="007B7A21" w:rsidRDefault="007E7621" w:rsidP="007E7621">
      <w:pPr>
        <w:rPr>
          <w:color w:val="000000"/>
          <w:sz w:val="28"/>
          <w:szCs w:val="28"/>
        </w:rPr>
      </w:pPr>
    </w:p>
    <w:p w:rsidR="007E7621" w:rsidRPr="007B7A21" w:rsidRDefault="007E7621" w:rsidP="007E7621">
      <w:pPr>
        <w:pStyle w:val="a5"/>
        <w:ind w:left="0"/>
        <w:jc w:val="center"/>
        <w:rPr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1.3.</w:t>
      </w:r>
      <w:r w:rsidRPr="007B7A21">
        <w:rPr>
          <w:color w:val="000000"/>
          <w:sz w:val="28"/>
          <w:szCs w:val="28"/>
        </w:rPr>
        <w:t xml:space="preserve"> </w:t>
      </w:r>
      <w:r w:rsidRPr="00207C0F">
        <w:rPr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sz w:val="28"/>
          <w:szCs w:val="28"/>
        </w:rPr>
        <w:t>1.3.1.</w:t>
      </w:r>
      <w:r w:rsidRPr="007B7A21">
        <w:rPr>
          <w:sz w:val="28"/>
          <w:szCs w:val="28"/>
        </w:rPr>
        <w:t xml:space="preserve">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по вопросам предоставления муниципальной услуги и предоставление муниципальной услуги осуществляет Администрация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Администрация).</w:t>
      </w:r>
    </w:p>
    <w:p w:rsidR="007E7621" w:rsidRPr="00562ABA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Местонахождение  Администрации:   215</w:t>
      </w:r>
      <w:r>
        <w:rPr>
          <w:rFonts w:ascii="Times New Roman" w:hAnsi="Times New Roman" w:cs="Times New Roman"/>
          <w:color w:val="000000"/>
          <w:sz w:val="28"/>
          <w:szCs w:val="28"/>
        </w:rPr>
        <w:t>722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, Смоленская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Дорогобужский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район, д. </w:t>
      </w:r>
      <w:r>
        <w:rPr>
          <w:rFonts w:ascii="Times New Roman" w:hAnsi="Times New Roman" w:cs="Times New Roman"/>
          <w:color w:val="000000"/>
          <w:sz w:val="28"/>
          <w:szCs w:val="28"/>
        </w:rPr>
        <w:t>Усвятье, пер. Парковый, д.2.</w:t>
      </w:r>
    </w:p>
    <w:p w:rsidR="007E7621" w:rsidRPr="006B5E5D" w:rsidRDefault="007E7621" w:rsidP="007E7621">
      <w:pPr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Адрес официального сайта Администрации:</w:t>
      </w:r>
      <w:r w:rsidRPr="006B5E5D">
        <w:rPr>
          <w:sz w:val="28"/>
          <w:szCs w:val="28"/>
        </w:rPr>
        <w:t xml:space="preserve"> </w:t>
      </w:r>
      <w:hyperlink w:history="1">
        <w:r w:rsidRPr="006B5E5D">
          <w:rPr>
            <w:rStyle w:val="a4"/>
            <w:rFonts w:eastAsia="Calibri"/>
            <w:color w:val="auto"/>
            <w:sz w:val="28"/>
            <w:szCs w:val="28"/>
            <w:lang w:val="en-US"/>
          </w:rPr>
          <w:t>http</w:t>
        </w:r>
        <w:r w:rsidRPr="006B5E5D">
          <w:rPr>
            <w:rStyle w:val="a4"/>
            <w:rFonts w:eastAsia="Calibri"/>
            <w:color w:val="auto"/>
            <w:sz w:val="28"/>
            <w:szCs w:val="28"/>
          </w:rPr>
          <w:t>://</w:t>
        </w:r>
      </w:hyperlink>
      <w:r w:rsidRPr="006B5E5D">
        <w:rPr>
          <w:sz w:val="28"/>
          <w:szCs w:val="28"/>
        </w:rPr>
        <w:t xml:space="preserve"> </w:t>
      </w:r>
      <w:r w:rsidRPr="006B5E5D">
        <w:rPr>
          <w:sz w:val="28"/>
          <w:szCs w:val="28"/>
          <w:lang w:val="en-US"/>
        </w:rPr>
        <w:t>admin</w:t>
      </w:r>
      <w:r w:rsidRPr="006B5E5D">
        <w:rPr>
          <w:sz w:val="28"/>
          <w:szCs w:val="28"/>
        </w:rPr>
        <w:t>.</w:t>
      </w:r>
      <w:r w:rsidRPr="006B5E5D">
        <w:rPr>
          <w:sz w:val="28"/>
          <w:szCs w:val="28"/>
          <w:lang w:val="en-US"/>
        </w:rPr>
        <w:t>smolensk</w:t>
      </w:r>
      <w:r w:rsidRPr="006B5E5D">
        <w:rPr>
          <w:sz w:val="28"/>
          <w:szCs w:val="28"/>
        </w:rPr>
        <w:t>.</w:t>
      </w:r>
      <w:r w:rsidRPr="006B5E5D">
        <w:rPr>
          <w:sz w:val="28"/>
          <w:szCs w:val="28"/>
          <w:lang w:val="en-US"/>
        </w:rPr>
        <w:t>ru</w:t>
      </w:r>
      <w:r w:rsidRPr="006B5E5D">
        <w:rPr>
          <w:sz w:val="28"/>
          <w:szCs w:val="28"/>
        </w:rPr>
        <w:t>/~</w:t>
      </w:r>
      <w:r w:rsidRPr="006B5E5D">
        <w:rPr>
          <w:sz w:val="28"/>
          <w:szCs w:val="28"/>
          <w:lang w:val="en-US"/>
        </w:rPr>
        <w:t>dorogob</w:t>
      </w:r>
      <w:r w:rsidRPr="006B5E5D">
        <w:rPr>
          <w:sz w:val="28"/>
          <w:szCs w:val="28"/>
        </w:rPr>
        <w:t xml:space="preserve">/. </w:t>
      </w:r>
    </w:p>
    <w:p w:rsidR="007E7621" w:rsidRPr="006B5E5D" w:rsidRDefault="007E7621" w:rsidP="007E76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E5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u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svatie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dor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6B5E5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6B5E5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E7621" w:rsidRPr="006B5E5D" w:rsidRDefault="007E7621" w:rsidP="007E762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1.3.2. Режим работы Администрации: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Понедельник: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Вторник: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Среда: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Четверг: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tabs>
          <w:tab w:val="left" w:pos="269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Пятница: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>с 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до 17.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0 (перерыв с 13.00 до 14.00);</w:t>
      </w:r>
    </w:p>
    <w:p w:rsidR="007E7621" w:rsidRPr="007B7A21" w:rsidRDefault="007E7621" w:rsidP="007E7621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Суббота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выходной день;</w:t>
      </w:r>
    </w:p>
    <w:p w:rsidR="007E7621" w:rsidRPr="007B7A21" w:rsidRDefault="007E7621" w:rsidP="007E7621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Воскресенье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выходной день.</w:t>
      </w:r>
    </w:p>
    <w:p w:rsidR="007E7621" w:rsidRPr="007B7A21" w:rsidRDefault="007E7621" w:rsidP="007E76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1.3.3. Консультации по вопросам предоставления муниципальной услуги осуществляются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контакте, по телефонам: (481</w:t>
      </w:r>
      <w:r>
        <w:rPr>
          <w:rFonts w:ascii="Times New Roman" w:hAnsi="Times New Roman" w:cs="Times New Roman"/>
          <w:color w:val="000000"/>
          <w:sz w:val="28"/>
          <w:szCs w:val="28"/>
        </w:rPr>
        <w:t>44) 6-75-16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, при письменном обращении, по факсимильной связи, по электронной почте.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Консультации проводят: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Усвятское сельское поселение (далее – Глава</w:t>
      </w:r>
      <w:r w:rsidRPr="00170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образования)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(по вопросам, связанным с отказом в предоставлении муниципальной услуги);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Администрации (по всем остальным вопросам).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1.3.4. Информация о месте нахождения и графике работы Администрации размещается: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в табличном виде на информационном стенде Администрации;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Администрации;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 xml:space="preserve"> на региональном портале государственных и муниципальных услуг.</w:t>
      </w:r>
    </w:p>
    <w:p w:rsidR="007E7621" w:rsidRPr="007B7A21" w:rsidRDefault="007E7621" w:rsidP="007E762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color w:val="000000"/>
          <w:sz w:val="28"/>
          <w:szCs w:val="28"/>
        </w:rPr>
        <w:t>1.3.5. Размещаемая информация содержит также: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sz w:val="28"/>
          <w:szCs w:val="28"/>
        </w:rPr>
        <w:t xml:space="preserve">  текст Административного регламента с приложениями;</w:t>
      </w:r>
    </w:p>
    <w:p w:rsidR="007E7621" w:rsidRPr="007B7A21" w:rsidRDefault="007E7621" w:rsidP="007E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B7A21">
        <w:rPr>
          <w:color w:val="000000"/>
          <w:sz w:val="28"/>
          <w:szCs w:val="28"/>
        </w:rPr>
        <w:t xml:space="preserve"> бланк  заявления </w:t>
      </w:r>
      <w:r w:rsidRPr="007B7A21">
        <w:rPr>
          <w:sz w:val="28"/>
          <w:szCs w:val="28"/>
        </w:rPr>
        <w:t>на   предоставление  информации  об   объектах недвижимого имущества, находящихся в муниципальной собственности и предназначенных для сдачи в аренду (Приложение №1 к Административному регламенту);</w:t>
      </w:r>
    </w:p>
    <w:p w:rsidR="007E7621" w:rsidRPr="007B7A21" w:rsidRDefault="007E7621" w:rsidP="007E76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блок-схему (приложение № 2 к Административному регламенту);</w:t>
      </w:r>
    </w:p>
    <w:p w:rsidR="007E7621" w:rsidRPr="007B7A21" w:rsidRDefault="007E7621" w:rsidP="007E76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перечень документов, необходимый для предоставления муниципальной услуги, и требования, предъявляемые к этим документам;</w:t>
      </w:r>
    </w:p>
    <w:p w:rsidR="007E7621" w:rsidRPr="007B7A21" w:rsidRDefault="007E7621" w:rsidP="007E76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7B7A21">
        <w:rPr>
          <w:sz w:val="28"/>
          <w:szCs w:val="28"/>
        </w:rPr>
        <w:t xml:space="preserve"> 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Администрацией</w:t>
      </w:r>
      <w:r w:rsidRPr="007B7A21">
        <w:rPr>
          <w:sz w:val="28"/>
          <w:szCs w:val="28"/>
        </w:rPr>
        <w:t xml:space="preserve"> в ходе предоставления муниципальной услуги.</w:t>
      </w:r>
    </w:p>
    <w:p w:rsidR="007E7621" w:rsidRPr="002333E2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1.3.6. Для получения информации по вопросам предоставления муниципальной услуги, сведений о ходе предоставления муниципальной услуги,  заявитель указывает дату и входящий номер полученной при подаче документов расписки.</w:t>
      </w:r>
    </w:p>
    <w:p w:rsidR="007E7621" w:rsidRPr="007B7A21" w:rsidRDefault="007E7621" w:rsidP="007E76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7B7A21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207C0F" w:rsidRDefault="007E7621" w:rsidP="007E7621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2.1. Наименование муниципальной услуги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Наименование муниципальной услуги – «</w:t>
      </w:r>
      <w:r w:rsidRPr="007B7A21">
        <w:rPr>
          <w:color w:val="000000"/>
          <w:sz w:val="28"/>
          <w:szCs w:val="28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аренду». 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207C0F" w:rsidRDefault="007E7621" w:rsidP="007E7621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2.2. Наименование органа, предоставляющего </w:t>
      </w:r>
    </w:p>
    <w:p w:rsidR="007E7621" w:rsidRPr="00207C0F" w:rsidRDefault="007E7621" w:rsidP="007E7621">
      <w:pPr>
        <w:ind w:firstLine="709"/>
        <w:jc w:val="center"/>
        <w:rPr>
          <w:b/>
          <w:i/>
          <w:sz w:val="28"/>
          <w:szCs w:val="28"/>
        </w:rPr>
      </w:pPr>
      <w:r w:rsidRPr="00207C0F">
        <w:rPr>
          <w:b/>
          <w:sz w:val="28"/>
          <w:szCs w:val="28"/>
        </w:rPr>
        <w:t>муниципальную услугу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Администрация осуществляет предоставление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аренду.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</w:p>
    <w:p w:rsidR="007E7621" w:rsidRPr="00207C0F" w:rsidRDefault="007E7621" w:rsidP="007E7621">
      <w:pPr>
        <w:ind w:firstLine="709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2.3. Результат предоставления муниципальной услуги</w:t>
      </w:r>
    </w:p>
    <w:p w:rsidR="007E7621" w:rsidRPr="007B7A21" w:rsidRDefault="007E7621" w:rsidP="007E7621">
      <w:pPr>
        <w:ind w:firstLine="709"/>
        <w:rPr>
          <w:sz w:val="28"/>
          <w:szCs w:val="28"/>
        </w:rPr>
      </w:pPr>
    </w:p>
    <w:p w:rsidR="007E7621" w:rsidRPr="007B7A21" w:rsidRDefault="007E7621" w:rsidP="007E7621">
      <w:pPr>
        <w:pStyle w:val="a5"/>
        <w:ind w:left="0"/>
        <w:rPr>
          <w:color w:val="000000"/>
          <w:sz w:val="28"/>
          <w:szCs w:val="28"/>
        </w:rPr>
      </w:pPr>
      <w:r w:rsidRPr="007B7A21">
        <w:rPr>
          <w:sz w:val="28"/>
          <w:szCs w:val="28"/>
        </w:rPr>
        <w:t xml:space="preserve">Результатами </w:t>
      </w:r>
      <w:r w:rsidRPr="007B7A21">
        <w:rPr>
          <w:color w:val="000000"/>
          <w:sz w:val="28"/>
          <w:szCs w:val="28"/>
        </w:rPr>
        <w:t>предоставления муниципальной услуги являются:</w:t>
      </w:r>
    </w:p>
    <w:p w:rsidR="007E7621" w:rsidRPr="007B7A21" w:rsidRDefault="007E7621" w:rsidP="007E7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– </w:t>
      </w:r>
      <w:r w:rsidRPr="007B7A21">
        <w:rPr>
          <w:sz w:val="28"/>
          <w:szCs w:val="28"/>
        </w:rPr>
        <w:t xml:space="preserve">решение Администрации о предоставлении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аренду;</w:t>
      </w:r>
    </w:p>
    <w:p w:rsidR="007E7621" w:rsidRPr="007B7A21" w:rsidRDefault="007E7621" w:rsidP="007E762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письменное сообщение об отказе в предоставлении муниципальной услуги с указанием его причины.</w:t>
      </w: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lastRenderedPageBreak/>
        <w:t>2.4. Срок предоставления муниципальной услуги</w:t>
      </w:r>
    </w:p>
    <w:p w:rsidR="007E7621" w:rsidRPr="007B7A21" w:rsidRDefault="007E7621" w:rsidP="007E7621">
      <w:pPr>
        <w:rPr>
          <w:color w:val="000000"/>
          <w:sz w:val="28"/>
          <w:szCs w:val="28"/>
        </w:rPr>
      </w:pPr>
    </w:p>
    <w:p w:rsidR="007E76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Срок предоставления муниципальной услуги 30 дней с момента регистрации в Администрации заявления.</w:t>
      </w:r>
    </w:p>
    <w:p w:rsidR="007E7621" w:rsidRPr="002333E2" w:rsidRDefault="007E7621" w:rsidP="007E7621">
      <w:pPr>
        <w:ind w:firstLine="708"/>
        <w:jc w:val="both"/>
        <w:rPr>
          <w:color w:val="000000"/>
          <w:sz w:val="28"/>
          <w:szCs w:val="28"/>
        </w:rPr>
      </w:pP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7E7621" w:rsidRPr="007B7A21" w:rsidRDefault="007E7621" w:rsidP="007E7621">
      <w:pPr>
        <w:jc w:val="center"/>
        <w:rPr>
          <w:sz w:val="28"/>
          <w:szCs w:val="28"/>
        </w:rPr>
      </w:pPr>
    </w:p>
    <w:p w:rsidR="007E7621" w:rsidRDefault="007E7621" w:rsidP="007E7621">
      <w:pPr>
        <w:pStyle w:val="1"/>
        <w:jc w:val="both"/>
        <w:rPr>
          <w:color w:val="000000"/>
          <w:szCs w:val="28"/>
        </w:rPr>
      </w:pPr>
      <w:r w:rsidRPr="007B7A21">
        <w:rPr>
          <w:color w:val="000000"/>
          <w:szCs w:val="28"/>
        </w:rPr>
        <w:t>Предоставление муниципальной услуги осуществляется в соответствии с: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B4685">
        <w:rPr>
          <w:sz w:val="28"/>
          <w:szCs w:val="28"/>
        </w:rPr>
        <w:t>Конституцией Российской Федерации;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</w:t>
      </w:r>
      <w:r w:rsidRPr="00BB4685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7E7621" w:rsidRPr="00BB4685" w:rsidRDefault="007E7621" w:rsidP="007E7621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3)</w:t>
      </w:r>
      <w:r w:rsidRPr="00BB4685">
        <w:rPr>
          <w:rFonts w:cs="Arial"/>
          <w:sz w:val="28"/>
          <w:szCs w:val="28"/>
        </w:rPr>
        <w:t xml:space="preserve">Федеральным </w:t>
      </w:r>
      <w:r>
        <w:rPr>
          <w:rFonts w:cs="Arial"/>
          <w:sz w:val="28"/>
          <w:szCs w:val="28"/>
        </w:rPr>
        <w:t xml:space="preserve">законом </w:t>
      </w:r>
      <w:r w:rsidRPr="00BB4685">
        <w:rPr>
          <w:rFonts w:cs="Arial"/>
          <w:sz w:val="28"/>
          <w:szCs w:val="28"/>
        </w:rPr>
        <w:t>от 06.10.2003 N 131-ФЗ "Об общих принципах организации местного самоуправления в Российской Федерации";</w:t>
      </w:r>
    </w:p>
    <w:p w:rsidR="007E7621" w:rsidRPr="007B7A21" w:rsidRDefault="007E7621" w:rsidP="007E7621">
      <w:pPr>
        <w:jc w:val="both"/>
        <w:rPr>
          <w:color w:val="000000"/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4)</w:t>
      </w:r>
      <w:r w:rsidRPr="007B7A21">
        <w:rPr>
          <w:color w:val="000000"/>
          <w:sz w:val="28"/>
          <w:szCs w:val="28"/>
        </w:rPr>
        <w:t>Гражданским кодексом Российской Федерации;</w:t>
      </w:r>
    </w:p>
    <w:p w:rsidR="007E7621" w:rsidRPr="00F12633" w:rsidRDefault="007E7621" w:rsidP="007E7621">
      <w:pPr>
        <w:ind w:firstLine="709"/>
        <w:jc w:val="both"/>
      </w:pPr>
      <w:r>
        <w:rPr>
          <w:color w:val="000000"/>
          <w:sz w:val="28"/>
          <w:szCs w:val="28"/>
        </w:rPr>
        <w:t xml:space="preserve"> 5)</w:t>
      </w:r>
      <w:r w:rsidRPr="007B7A21">
        <w:rPr>
          <w:color w:val="000000"/>
          <w:sz w:val="28"/>
          <w:szCs w:val="28"/>
        </w:rPr>
        <w:t xml:space="preserve"> </w:t>
      </w:r>
      <w:r w:rsidRPr="00F12633">
        <w:t xml:space="preserve">исключен постановление от </w:t>
      </w:r>
      <w:r w:rsidR="00F12633" w:rsidRPr="00F12633">
        <w:t>14.05.</w:t>
      </w:r>
      <w:r w:rsidRPr="00F12633">
        <w:t>2019 №</w:t>
      </w:r>
      <w:r w:rsidR="00F12633" w:rsidRPr="00F12633">
        <w:t>22</w:t>
      </w:r>
      <w:r w:rsidRPr="00F12633">
        <w:t>;</w:t>
      </w:r>
    </w:p>
    <w:p w:rsidR="007E7621" w:rsidRPr="007B7A21" w:rsidRDefault="007E7621" w:rsidP="007E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</w:t>
      </w:r>
      <w:r w:rsidRPr="007B7A21">
        <w:rPr>
          <w:color w:val="000000"/>
          <w:sz w:val="28"/>
          <w:szCs w:val="28"/>
        </w:rPr>
        <w:t xml:space="preserve"> Федеральным законом от 26.07.2006 № 135-ФЗ «О защите конкуренции»</w:t>
      </w:r>
      <w:r>
        <w:rPr>
          <w:color w:val="000000"/>
          <w:sz w:val="28"/>
          <w:szCs w:val="28"/>
        </w:rPr>
        <w:t xml:space="preserve"> (с изменениями и дополнениями)</w:t>
      </w:r>
      <w:r w:rsidRPr="007B7A21">
        <w:rPr>
          <w:color w:val="000000"/>
          <w:sz w:val="28"/>
          <w:szCs w:val="28"/>
        </w:rPr>
        <w:t>;</w:t>
      </w:r>
    </w:p>
    <w:p w:rsidR="007E7621" w:rsidRPr="007B7A21" w:rsidRDefault="007E7621" w:rsidP="007E76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7)</w:t>
      </w:r>
      <w:r w:rsidRPr="007B7A21">
        <w:rPr>
          <w:color w:val="000000"/>
          <w:sz w:val="28"/>
          <w:szCs w:val="28"/>
        </w:rPr>
        <w:t xml:space="preserve"> Федеральным законом от 29.07.</w:t>
      </w:r>
      <w:r>
        <w:rPr>
          <w:color w:val="000000"/>
          <w:sz w:val="28"/>
          <w:szCs w:val="28"/>
        </w:rPr>
        <w:t>19</w:t>
      </w:r>
      <w:r w:rsidRPr="007B7A21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 xml:space="preserve"> № 135-ФЗ «Об оценочной деятель</w:t>
      </w:r>
      <w:r w:rsidRPr="007B7A21">
        <w:rPr>
          <w:color w:val="000000"/>
          <w:sz w:val="28"/>
          <w:szCs w:val="28"/>
        </w:rPr>
        <w:t>ности в Российской Федерации»</w:t>
      </w:r>
      <w:r>
        <w:rPr>
          <w:color w:val="000000"/>
          <w:sz w:val="28"/>
          <w:szCs w:val="28"/>
        </w:rPr>
        <w:t xml:space="preserve"> (с изменениями и дополнениями)</w:t>
      </w:r>
      <w:r w:rsidRPr="007B7A21">
        <w:rPr>
          <w:color w:val="000000"/>
          <w:sz w:val="28"/>
          <w:szCs w:val="28"/>
        </w:rPr>
        <w:t>;</w:t>
      </w:r>
    </w:p>
    <w:p w:rsidR="007E7621" w:rsidRPr="00D36167" w:rsidRDefault="007E7621" w:rsidP="007E7621">
      <w:pPr>
        <w:pStyle w:val="a7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  <w:r>
        <w:rPr>
          <w:color w:val="000000"/>
        </w:rPr>
        <w:t xml:space="preserve">          </w:t>
      </w:r>
      <w:r w:rsidRPr="00DC4B0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D36167">
        <w:rPr>
          <w:color w:val="000000"/>
          <w:sz w:val="28"/>
          <w:szCs w:val="28"/>
        </w:rPr>
        <w:t xml:space="preserve">8) Решением Совета депутатов </w:t>
      </w:r>
      <w:r w:rsidRPr="00D36167">
        <w:rPr>
          <w:sz w:val="28"/>
          <w:szCs w:val="28"/>
        </w:rPr>
        <w:t>Усвятского</w:t>
      </w:r>
      <w:r w:rsidRPr="00D36167">
        <w:rPr>
          <w:color w:val="000000"/>
          <w:sz w:val="28"/>
          <w:szCs w:val="28"/>
        </w:rPr>
        <w:t xml:space="preserve"> сельского поселения Дорогобужского района Смоленской области от 22.09.2006 г. № 15 «</w:t>
      </w:r>
      <w:r w:rsidRPr="00D36167">
        <w:rPr>
          <w:bCs/>
          <w:sz w:val="28"/>
          <w:szCs w:val="28"/>
        </w:rPr>
        <w:t xml:space="preserve"> О порядке управления и распоряжения муниципальной собственностью  Усвятского сельского поселения Дорогобужского района Смоленской области».</w:t>
      </w:r>
    </w:p>
    <w:p w:rsidR="007E7621" w:rsidRPr="007B7A21" w:rsidRDefault="007E7621" w:rsidP="007E7621">
      <w:pPr>
        <w:rPr>
          <w:sz w:val="28"/>
          <w:szCs w:val="28"/>
        </w:rPr>
      </w:pPr>
      <w:r>
        <w:rPr>
          <w:sz w:val="28"/>
          <w:szCs w:val="28"/>
        </w:rPr>
        <w:t xml:space="preserve">           9) настоящим Административным регламентом.</w:t>
      </w:r>
    </w:p>
    <w:p w:rsidR="007E7621" w:rsidRDefault="007E7621" w:rsidP="007E7621">
      <w:pPr>
        <w:jc w:val="center"/>
        <w:rPr>
          <w:b/>
          <w:sz w:val="28"/>
          <w:szCs w:val="28"/>
        </w:rPr>
      </w:pP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2.6. Перечень документов, необходимых для предоставления </w:t>
      </w: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7E7621" w:rsidRPr="00207C0F" w:rsidRDefault="007E7621" w:rsidP="007E7621">
      <w:pPr>
        <w:rPr>
          <w:b/>
          <w:sz w:val="28"/>
          <w:szCs w:val="28"/>
        </w:rPr>
      </w:pP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B7A21"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77A0A">
        <w:rPr>
          <w:sz w:val="28"/>
          <w:szCs w:val="28"/>
        </w:rPr>
        <w:t xml:space="preserve"> </w:t>
      </w:r>
      <w:r>
        <w:rPr>
          <w:sz w:val="28"/>
          <w:szCs w:val="28"/>
        </w:rPr>
        <w:t>- обязательные для предоставления заявителем документы: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</w:t>
      </w:r>
      <w:r w:rsidRPr="007B7A21">
        <w:rPr>
          <w:sz w:val="28"/>
          <w:szCs w:val="28"/>
        </w:rPr>
        <w:t xml:space="preserve"> Заявление на предоставление информации об объектах недвижимого имущества, находящихся в муниципальной собственности и предназначенных для сдачи в аренду (приложение № 1 к Административному регламенту</w:t>
      </w:r>
      <w:r>
        <w:rPr>
          <w:sz w:val="28"/>
          <w:szCs w:val="28"/>
        </w:rPr>
        <w:t xml:space="preserve"> 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личность;</w:t>
      </w:r>
    </w:p>
    <w:p w:rsidR="007E7621" w:rsidRPr="004C47FA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271C43">
        <w:rPr>
          <w:sz w:val="28"/>
          <w:szCs w:val="28"/>
        </w:rPr>
        <w:t xml:space="preserve"> копия паспорта (если заявителем является физическое лицо) или копия документа о государственной регистрации юридического лица (если заявителем является юридическое лицо)</w:t>
      </w:r>
      <w:r>
        <w:rPr>
          <w:sz w:val="28"/>
          <w:szCs w:val="28"/>
        </w:rPr>
        <w:t>,</w:t>
      </w:r>
      <w:r w:rsidRPr="004C47F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копия свидетельства</w:t>
      </w:r>
      <w:r w:rsidRPr="007B7A21">
        <w:rPr>
          <w:sz w:val="28"/>
          <w:szCs w:val="28"/>
        </w:rPr>
        <w:t xml:space="preserve"> о внесении в Единый государственный реестр индивидуальных предпринимателей записи об индивидуальном предпринимателе</w:t>
      </w:r>
      <w:r>
        <w:rPr>
          <w:sz w:val="28"/>
          <w:szCs w:val="28"/>
        </w:rPr>
        <w:t xml:space="preserve"> (если заявителем является индивидуальный предприниматель).</w:t>
      </w:r>
    </w:p>
    <w:p w:rsidR="007E7621" w:rsidRDefault="007E7621" w:rsidP="007E7621">
      <w:pPr>
        <w:tabs>
          <w:tab w:val="left" w:pos="-1540"/>
          <w:tab w:val="left" w:pos="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4)</w:t>
      </w:r>
      <w:r w:rsidRPr="00271C43">
        <w:rPr>
          <w:sz w:val="28"/>
          <w:szCs w:val="28"/>
        </w:rPr>
        <w:t xml:space="preserve"> доверенность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2.6.2. Требовать от заявителя муниципальной услуги предъявления документов,  не  предусмотренных  Административным регламентом, не допускается.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2.6.3. Документы, предъявляемые заявителем, должны соответствовать следующим требованиям: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>тексты документов написаны разборчиво;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– </w:t>
      </w:r>
      <w:r w:rsidRPr="007B7A21">
        <w:rPr>
          <w:sz w:val="28"/>
          <w:szCs w:val="28"/>
        </w:rPr>
        <w:t>фамилия, имя и отчество (при наличии) заявителя, адрес его места жительства, телефон (если есть) указаны полностью;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 xml:space="preserve"> в документах нет подчисток, приписок, зачеркнутых слов и иных неоговоренных исправлений;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 w:rsidRPr="007B7A21">
        <w:rPr>
          <w:sz w:val="28"/>
          <w:szCs w:val="28"/>
        </w:rPr>
        <w:t xml:space="preserve"> документы не  имеют   серьезных    повреждений, наличие которых допускает многозначность истолкования содержания.</w:t>
      </w: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</w:p>
    <w:p w:rsidR="007E7621" w:rsidRPr="00207C0F" w:rsidRDefault="007E7621" w:rsidP="007E7621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2.7. Перечень оснований для отказа в предоставлении</w:t>
      </w:r>
    </w:p>
    <w:p w:rsidR="007E7621" w:rsidRPr="00207C0F" w:rsidRDefault="007E7621" w:rsidP="007E7621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7E7621" w:rsidRPr="007B7A21" w:rsidRDefault="007E7621" w:rsidP="007E7621">
      <w:pPr>
        <w:ind w:firstLine="708"/>
        <w:jc w:val="center"/>
        <w:rPr>
          <w:sz w:val="28"/>
          <w:szCs w:val="28"/>
        </w:rPr>
      </w:pPr>
    </w:p>
    <w:p w:rsidR="007E7621" w:rsidRPr="007B7A21" w:rsidRDefault="007E7621" w:rsidP="007E7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7B7A21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 несоблюдение требований к оформлению заявления;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непред</w:t>
      </w:r>
      <w:r w:rsidRPr="007B7A21">
        <w:rPr>
          <w:color w:val="000000"/>
          <w:sz w:val="28"/>
          <w:szCs w:val="28"/>
        </w:rPr>
        <w:t>ставление   документов,    указанных   в  пункте    2.6.1 Административного регламента;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>– подача заявления лицом, не уполномоченным заявителем на осуществление таких действий.</w:t>
      </w:r>
    </w:p>
    <w:p w:rsidR="007E7621" w:rsidRPr="007B7A21" w:rsidRDefault="007E7621" w:rsidP="007E7621">
      <w:pPr>
        <w:ind w:firstLine="708"/>
        <w:jc w:val="both"/>
        <w:rPr>
          <w:i/>
          <w:color w:val="000000"/>
          <w:sz w:val="28"/>
          <w:szCs w:val="28"/>
        </w:rPr>
      </w:pPr>
    </w:p>
    <w:p w:rsidR="007E7621" w:rsidRPr="00207C0F" w:rsidRDefault="007E7621" w:rsidP="007E7621">
      <w:pPr>
        <w:ind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2.8. Размер платы, взимаемой с заявителя при предоставлении муниципальной услуги, и способы ее взимания</w:t>
      </w:r>
    </w:p>
    <w:p w:rsidR="007E7621" w:rsidRPr="007B7A21" w:rsidRDefault="007E7621" w:rsidP="007E7621">
      <w:pPr>
        <w:ind w:firstLine="708"/>
        <w:jc w:val="center"/>
        <w:rPr>
          <w:sz w:val="28"/>
          <w:szCs w:val="28"/>
        </w:rPr>
      </w:pPr>
    </w:p>
    <w:p w:rsidR="007E7621" w:rsidRPr="007B7A21" w:rsidRDefault="007E7621" w:rsidP="007E76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7B7A21">
        <w:rPr>
          <w:sz w:val="28"/>
          <w:szCs w:val="28"/>
        </w:rPr>
        <w:t>Муниципальная услуга предоставляется бесплатно.</w:t>
      </w:r>
    </w:p>
    <w:p w:rsidR="007E7621" w:rsidRPr="007B7A21" w:rsidRDefault="007E7621" w:rsidP="007E7621">
      <w:pPr>
        <w:rPr>
          <w:sz w:val="28"/>
          <w:szCs w:val="28"/>
        </w:rPr>
      </w:pPr>
    </w:p>
    <w:p w:rsidR="007E7621" w:rsidRPr="00207C0F" w:rsidRDefault="007E7621" w:rsidP="007E7621">
      <w:pPr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 xml:space="preserve">2.9. Максимальный срок ожидания в очереди при подаче заявки. </w:t>
      </w:r>
    </w:p>
    <w:p w:rsidR="007E7621" w:rsidRPr="007B7A21" w:rsidRDefault="007E7621" w:rsidP="007E7621">
      <w:pPr>
        <w:jc w:val="center"/>
        <w:rPr>
          <w:sz w:val="28"/>
          <w:szCs w:val="28"/>
        </w:rPr>
      </w:pPr>
    </w:p>
    <w:p w:rsidR="007E7621" w:rsidRPr="007B7A21" w:rsidRDefault="007E7621" w:rsidP="007E7621">
      <w:pPr>
        <w:rPr>
          <w:sz w:val="28"/>
          <w:szCs w:val="28"/>
        </w:rPr>
      </w:pPr>
      <w:r w:rsidRPr="007B7A21">
        <w:rPr>
          <w:sz w:val="28"/>
          <w:szCs w:val="28"/>
        </w:rPr>
        <w:tab/>
      </w:r>
      <w:r>
        <w:rPr>
          <w:sz w:val="28"/>
          <w:szCs w:val="28"/>
        </w:rPr>
        <w:t>2.9.1.</w:t>
      </w:r>
      <w:r w:rsidRPr="007B7A21">
        <w:rPr>
          <w:sz w:val="28"/>
          <w:szCs w:val="28"/>
        </w:rPr>
        <w:t xml:space="preserve">Максимальный срок ожидания в очереди при подаче заявления не должен превышать </w:t>
      </w:r>
      <w:r>
        <w:rPr>
          <w:sz w:val="28"/>
          <w:szCs w:val="28"/>
        </w:rPr>
        <w:t xml:space="preserve">15 </w:t>
      </w:r>
      <w:r w:rsidRPr="007B7A21">
        <w:rPr>
          <w:sz w:val="28"/>
          <w:szCs w:val="28"/>
        </w:rPr>
        <w:t xml:space="preserve"> минут.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7E7621" w:rsidRPr="00207C0F" w:rsidRDefault="007E7621" w:rsidP="007E7621">
      <w:pPr>
        <w:ind w:firstLine="708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2.10. Срок регистрации заявки</w:t>
      </w:r>
    </w:p>
    <w:p w:rsidR="007E7621" w:rsidRPr="007B7A21" w:rsidRDefault="007E7621" w:rsidP="007E7621">
      <w:pPr>
        <w:ind w:firstLine="708"/>
        <w:rPr>
          <w:color w:val="000000"/>
          <w:sz w:val="28"/>
          <w:szCs w:val="28"/>
        </w:rPr>
      </w:pP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2.10.1.</w:t>
      </w:r>
      <w:r w:rsidRPr="007B7A21">
        <w:rPr>
          <w:color w:val="000000"/>
          <w:sz w:val="28"/>
          <w:szCs w:val="28"/>
        </w:rPr>
        <w:t xml:space="preserve">Срок регистрации заявления не должен превышать </w:t>
      </w:r>
      <w:r>
        <w:rPr>
          <w:color w:val="000000"/>
          <w:sz w:val="28"/>
          <w:szCs w:val="28"/>
        </w:rPr>
        <w:t>15</w:t>
      </w:r>
      <w:r w:rsidRPr="007B7A21">
        <w:rPr>
          <w:color w:val="000000"/>
          <w:sz w:val="28"/>
          <w:szCs w:val="28"/>
        </w:rPr>
        <w:t xml:space="preserve"> минут.</w:t>
      </w:r>
    </w:p>
    <w:p w:rsidR="007E7621" w:rsidRPr="007B7A21" w:rsidRDefault="007E7621" w:rsidP="007E7621">
      <w:pPr>
        <w:ind w:firstLine="708"/>
        <w:jc w:val="both"/>
        <w:rPr>
          <w:color w:val="000000"/>
          <w:sz w:val="28"/>
          <w:szCs w:val="28"/>
        </w:rPr>
      </w:pPr>
    </w:p>
    <w:p w:rsidR="007E7621" w:rsidRDefault="007E7621" w:rsidP="007E7621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7B7A21">
        <w:rPr>
          <w:color w:val="000000"/>
          <w:sz w:val="28"/>
          <w:szCs w:val="28"/>
        </w:rPr>
        <w:t xml:space="preserve"> </w:t>
      </w:r>
    </w:p>
    <w:p w:rsidR="007E7621" w:rsidRDefault="007E7621" w:rsidP="007E7621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</w:p>
    <w:p w:rsidR="007E7621" w:rsidRPr="00170E2F" w:rsidRDefault="007E7621" w:rsidP="007E7621">
      <w:pPr>
        <w:pStyle w:val="a5"/>
        <w:spacing w:after="0"/>
        <w:ind w:left="0"/>
        <w:jc w:val="center"/>
        <w:rPr>
          <w:b/>
          <w:bCs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lastRenderedPageBreak/>
        <w:t xml:space="preserve">2.11. </w:t>
      </w:r>
      <w:r w:rsidRPr="00207C0F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местам для заполнения заявок,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b/>
          <w:bCs/>
          <w:sz w:val="28"/>
          <w:szCs w:val="28"/>
        </w:rPr>
        <w:t xml:space="preserve">, </w:t>
      </w:r>
      <w:r w:rsidRPr="00170E2F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E76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A21">
        <w:rPr>
          <w:sz w:val="28"/>
          <w:szCs w:val="28"/>
        </w:rPr>
        <w:t xml:space="preserve">2.11.1. Помещение, в котором предоставляется муниципальная услуга, должно быть оборудовано отдельным входом для свободного доступа заявителей в помещение. 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7A21">
        <w:rPr>
          <w:sz w:val="28"/>
          <w:szCs w:val="28"/>
        </w:rPr>
        <w:t xml:space="preserve">Центральный вход в </w:t>
      </w:r>
      <w:r w:rsidRPr="007B7A21">
        <w:rPr>
          <w:bCs/>
          <w:sz w:val="28"/>
          <w:szCs w:val="28"/>
        </w:rPr>
        <w:t>помещения, в которых предоставляется муниципальная услуга</w:t>
      </w:r>
      <w:r w:rsidRPr="007B7A21">
        <w:rPr>
          <w:sz w:val="28"/>
          <w:szCs w:val="28"/>
        </w:rPr>
        <w:t>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 xml:space="preserve"> 2.11.2. Прием заявителей осуществляется в специально выделенных  для этих целей помещениях.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B7A21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B7A21">
        <w:rPr>
          <w:bCs/>
          <w:sz w:val="28"/>
          <w:szCs w:val="28"/>
        </w:rPr>
        <w:t>Помещения, в которых предоставляется муниципальная услуга,</w:t>
      </w:r>
      <w:r w:rsidRPr="007B7A21">
        <w:rPr>
          <w:sz w:val="28"/>
          <w:szCs w:val="28"/>
        </w:rPr>
        <w:t xml:space="preserve"> оборудуются средствами противопожарной защиты.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7A21">
        <w:rPr>
          <w:sz w:val="28"/>
          <w:szCs w:val="28"/>
        </w:rPr>
        <w:t>2.11.3.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2.11.4. Кабинеты приема заявителей должны быть оборудованы информационными табличками (вывесками) с указанием номера кабинета.</w:t>
      </w:r>
    </w:p>
    <w:p w:rsidR="007E7621" w:rsidRPr="007B7A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B7A21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E7621" w:rsidRDefault="007E7621" w:rsidP="007E762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7A21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7E7621" w:rsidRDefault="007E7621" w:rsidP="007E7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166A96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166A96">
        <w:rPr>
          <w:sz w:val="28"/>
          <w:szCs w:val="28"/>
        </w:rPr>
        <w:t xml:space="preserve">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E7621" w:rsidRPr="00A25F44" w:rsidRDefault="007E7621" w:rsidP="007E7621">
      <w:pPr>
        <w:ind w:firstLine="708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A25F44">
        <w:rPr>
          <w:sz w:val="28"/>
          <w:szCs w:val="28"/>
        </w:rPr>
        <w:t>услуга, должна быть обеспечена: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170E2F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</w:t>
      </w:r>
      <w:r w:rsidRPr="00170E2F">
        <w:rPr>
          <w:rFonts w:ascii="Times New Roman" w:hAnsi="Times New Roman" w:cs="Times New Roman"/>
          <w:sz w:val="28"/>
          <w:szCs w:val="28"/>
        </w:rPr>
        <w:lastRenderedPageBreak/>
        <w:t>расположены объекты (здания, помещения), в которых предоставляются муниципальной услуги;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государственной услуги;</w:t>
      </w:r>
    </w:p>
    <w:p w:rsidR="007E7621" w:rsidRPr="00170E2F" w:rsidRDefault="007E7621" w:rsidP="007E7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F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E7621" w:rsidRPr="007B7A21" w:rsidRDefault="007E7621" w:rsidP="007E7621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E7621" w:rsidRPr="007B7A21" w:rsidRDefault="007E7621" w:rsidP="007E7621">
      <w:pPr>
        <w:pStyle w:val="a5"/>
        <w:spacing w:after="0"/>
        <w:ind w:left="0"/>
        <w:rPr>
          <w:sz w:val="28"/>
          <w:szCs w:val="28"/>
        </w:rPr>
      </w:pPr>
    </w:p>
    <w:p w:rsidR="007E7621" w:rsidRPr="00207C0F" w:rsidRDefault="007E7621" w:rsidP="007E7621">
      <w:pPr>
        <w:pStyle w:val="a5"/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2.12. Показатели доступности и качества предоставления</w:t>
      </w:r>
    </w:p>
    <w:p w:rsidR="007E7621" w:rsidRPr="00DC4B07" w:rsidRDefault="007E7621" w:rsidP="007E7621">
      <w:pPr>
        <w:pStyle w:val="a5"/>
        <w:ind w:left="0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муниципальной услуги</w:t>
      </w:r>
    </w:p>
    <w:p w:rsidR="007E7621" w:rsidRPr="007B7A21" w:rsidRDefault="007E7621" w:rsidP="007E7621">
      <w:pPr>
        <w:pStyle w:val="a5"/>
        <w:ind w:left="0"/>
        <w:rPr>
          <w:sz w:val="28"/>
          <w:szCs w:val="28"/>
        </w:rPr>
      </w:pPr>
      <w:r w:rsidRPr="007B7A21">
        <w:rPr>
          <w:sz w:val="28"/>
          <w:szCs w:val="28"/>
        </w:rPr>
        <w:t>2.12.1. Возможность взаимодействия заявителя с должностными лицами при предоставлении муниципальной услуги.</w:t>
      </w:r>
    </w:p>
    <w:p w:rsidR="007E7621" w:rsidRPr="007B7A21" w:rsidRDefault="007E7621" w:rsidP="007E7621">
      <w:pPr>
        <w:pStyle w:val="a5"/>
        <w:ind w:left="0"/>
        <w:rPr>
          <w:sz w:val="28"/>
          <w:szCs w:val="28"/>
        </w:rPr>
      </w:pPr>
      <w:r w:rsidRPr="007B7A21">
        <w:rPr>
          <w:sz w:val="28"/>
          <w:szCs w:val="28"/>
        </w:rPr>
        <w:t xml:space="preserve">2.12.2. Возможность получения </w:t>
      </w:r>
      <w:r>
        <w:rPr>
          <w:sz w:val="28"/>
          <w:szCs w:val="28"/>
        </w:rPr>
        <w:t>информации о ходе предоставления</w:t>
      </w:r>
      <w:r w:rsidRPr="007B7A21">
        <w:rPr>
          <w:sz w:val="28"/>
          <w:szCs w:val="28"/>
        </w:rPr>
        <w:t xml:space="preserve"> муниципальной услуги.</w:t>
      </w:r>
    </w:p>
    <w:p w:rsidR="007E7621" w:rsidRPr="002333E2" w:rsidRDefault="007E7621" w:rsidP="007E7621">
      <w:pPr>
        <w:pStyle w:val="a5"/>
        <w:ind w:left="0" w:firstLine="708"/>
        <w:jc w:val="center"/>
        <w:rPr>
          <w:b/>
          <w:sz w:val="28"/>
          <w:szCs w:val="28"/>
        </w:rPr>
      </w:pPr>
      <w:r w:rsidRPr="007B7A21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E7621" w:rsidRPr="007B7A21" w:rsidRDefault="007E7621" w:rsidP="007E7621">
      <w:pPr>
        <w:pStyle w:val="a5"/>
        <w:ind w:left="0" w:firstLine="708"/>
        <w:rPr>
          <w:sz w:val="28"/>
          <w:szCs w:val="28"/>
        </w:rPr>
      </w:pPr>
      <w:r w:rsidRPr="007B7A2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E7621" w:rsidRPr="007B7A21" w:rsidRDefault="007E7621" w:rsidP="007E7621">
      <w:pPr>
        <w:pStyle w:val="a5"/>
        <w:ind w:left="0" w:firstLine="708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>1) р</w:t>
      </w:r>
      <w:r>
        <w:rPr>
          <w:sz w:val="28"/>
          <w:szCs w:val="28"/>
        </w:rPr>
        <w:t>ассмотрение Администрацией</w:t>
      </w:r>
      <w:r w:rsidRPr="007B7A21">
        <w:rPr>
          <w:sz w:val="28"/>
          <w:szCs w:val="28"/>
        </w:rPr>
        <w:t xml:space="preserve"> заявления и представленных документов;</w:t>
      </w:r>
    </w:p>
    <w:p w:rsidR="007E7621" w:rsidRPr="007B7A21" w:rsidRDefault="007E7621" w:rsidP="007E76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t xml:space="preserve">2) </w:t>
      </w:r>
      <w:r w:rsidRPr="007B7A21">
        <w:rPr>
          <w:sz w:val="28"/>
          <w:szCs w:val="28"/>
        </w:rPr>
        <w:t xml:space="preserve">предоставление информации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 или отказ в предоставлении муниципальной услуги с указанием причины отказа.</w:t>
      </w:r>
    </w:p>
    <w:p w:rsidR="007E7621" w:rsidRPr="007B7A21" w:rsidRDefault="007E7621" w:rsidP="007E7621">
      <w:pPr>
        <w:pStyle w:val="a5"/>
        <w:ind w:left="0" w:firstLine="708"/>
        <w:rPr>
          <w:sz w:val="28"/>
          <w:szCs w:val="28"/>
        </w:rPr>
      </w:pPr>
      <w:r w:rsidRPr="007B7A21">
        <w:rPr>
          <w:color w:val="000000"/>
          <w:sz w:val="28"/>
          <w:szCs w:val="28"/>
        </w:rPr>
        <w:lastRenderedPageBreak/>
        <w:t>Последовательность действий по предоставлению муниципальной услуги отражена в блок-схеме (</w:t>
      </w:r>
      <w:r w:rsidRPr="007B7A21">
        <w:rPr>
          <w:sz w:val="28"/>
          <w:szCs w:val="28"/>
        </w:rPr>
        <w:t>приложение № 2 к Административному регламенту).</w:t>
      </w:r>
    </w:p>
    <w:p w:rsidR="007E7621" w:rsidRPr="007B7A21" w:rsidRDefault="007E7621" w:rsidP="007E7621">
      <w:pPr>
        <w:pStyle w:val="a5"/>
        <w:spacing w:after="0"/>
        <w:ind w:left="0" w:firstLine="709"/>
        <w:rPr>
          <w:color w:val="000000"/>
          <w:sz w:val="28"/>
          <w:szCs w:val="28"/>
        </w:rPr>
      </w:pPr>
    </w:p>
    <w:p w:rsidR="007E7621" w:rsidRPr="00207C0F" w:rsidRDefault="007E7621" w:rsidP="007E7621">
      <w:pPr>
        <w:pStyle w:val="a5"/>
        <w:spacing w:after="0"/>
        <w:ind w:left="0" w:firstLine="709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3.1. Рассмотрение  Администрацией заявления</w:t>
      </w:r>
    </w:p>
    <w:p w:rsidR="007E7621" w:rsidRPr="00207C0F" w:rsidRDefault="007E7621" w:rsidP="007E7621">
      <w:pPr>
        <w:pStyle w:val="a5"/>
        <w:spacing w:after="0"/>
        <w:ind w:left="0" w:firstLine="709"/>
        <w:jc w:val="center"/>
        <w:rPr>
          <w:b/>
          <w:color w:val="000000"/>
          <w:sz w:val="28"/>
          <w:szCs w:val="28"/>
        </w:rPr>
      </w:pPr>
      <w:r w:rsidRPr="00207C0F">
        <w:rPr>
          <w:b/>
          <w:color w:val="000000"/>
          <w:sz w:val="28"/>
          <w:szCs w:val="28"/>
        </w:rPr>
        <w:t>и представленных документов</w:t>
      </w:r>
    </w:p>
    <w:p w:rsidR="007E7621" w:rsidRPr="007B7A21" w:rsidRDefault="007E7621" w:rsidP="007E7621">
      <w:pPr>
        <w:pStyle w:val="a5"/>
        <w:ind w:left="0" w:firstLine="708"/>
        <w:jc w:val="center"/>
        <w:rPr>
          <w:color w:val="000000"/>
          <w:sz w:val="28"/>
          <w:szCs w:val="28"/>
        </w:rPr>
      </w:pP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>3.1.1. Основанием для начала процедуры приема и регистрации документов является заявление.</w:t>
      </w: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7B7A21">
        <w:rPr>
          <w:sz w:val="28"/>
          <w:szCs w:val="28"/>
        </w:rPr>
        <w:t xml:space="preserve"> вносит в книгу регистрации входящей корреспонденции запись о приеме  заявления и документов, в том числе:</w:t>
      </w: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>– регистрационный номер;</w:t>
      </w:r>
    </w:p>
    <w:p w:rsidR="007E7621" w:rsidRPr="007B7A21" w:rsidRDefault="007E7621" w:rsidP="007E7621">
      <w:pPr>
        <w:pStyle w:val="a5"/>
        <w:spacing w:after="0"/>
        <w:ind w:left="0" w:firstLine="709"/>
        <w:rPr>
          <w:sz w:val="28"/>
          <w:szCs w:val="28"/>
        </w:rPr>
      </w:pPr>
      <w:r w:rsidRPr="007B7A21">
        <w:rPr>
          <w:sz w:val="28"/>
          <w:szCs w:val="28"/>
        </w:rPr>
        <w:t>– дату приема документов.</w:t>
      </w:r>
    </w:p>
    <w:p w:rsidR="007E7621" w:rsidRPr="007E7961" w:rsidRDefault="007E7621" w:rsidP="007E7621">
      <w:pPr>
        <w:pStyle w:val="a5"/>
        <w:ind w:left="0" w:firstLine="708"/>
        <w:jc w:val="both"/>
        <w:rPr>
          <w:sz w:val="28"/>
          <w:szCs w:val="28"/>
        </w:rPr>
      </w:pPr>
      <w:r w:rsidRPr="007E7961">
        <w:rPr>
          <w:sz w:val="28"/>
          <w:szCs w:val="28"/>
        </w:rPr>
        <w:t xml:space="preserve">3.1.2.  Глава </w:t>
      </w:r>
      <w:r>
        <w:rPr>
          <w:sz w:val="28"/>
          <w:szCs w:val="28"/>
        </w:rPr>
        <w:t xml:space="preserve">муниципального образования </w:t>
      </w:r>
      <w:r w:rsidRPr="007E7961">
        <w:rPr>
          <w:sz w:val="28"/>
          <w:szCs w:val="28"/>
        </w:rPr>
        <w:t>направляет документы на исполнение специалисту отдела для рассмотрения, подготовки информации об объектах недвижимого имущества, находящихся в муниципальной собственности и предназначенных для сдачи в аренду, или уведомления об отказе в предоставлении муниципальной услуги.</w:t>
      </w:r>
    </w:p>
    <w:p w:rsidR="007E7621" w:rsidRPr="007B7A21" w:rsidRDefault="007E7621" w:rsidP="007E7621">
      <w:pPr>
        <w:pStyle w:val="ConsNormal"/>
        <w:widowControl/>
        <w:ind w:firstLine="605"/>
        <w:jc w:val="both"/>
        <w:rPr>
          <w:rFonts w:ascii="Times New Roman" w:hAnsi="Times New Roman"/>
          <w:sz w:val="28"/>
          <w:szCs w:val="28"/>
        </w:rPr>
      </w:pPr>
      <w:r w:rsidRPr="007B7A21">
        <w:rPr>
          <w:rFonts w:ascii="Times New Roman" w:hAnsi="Times New Roman"/>
          <w:sz w:val="28"/>
          <w:szCs w:val="28"/>
        </w:rPr>
        <w:t xml:space="preserve">При обращении заявителя в электронной форме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B7A21">
        <w:rPr>
          <w:rFonts w:ascii="Times New Roman" w:hAnsi="Times New Roman"/>
          <w:sz w:val="28"/>
          <w:szCs w:val="28"/>
        </w:rPr>
        <w:t xml:space="preserve"> направляет заявителю подтверждение приема документов в форме электронного документа.</w:t>
      </w:r>
    </w:p>
    <w:p w:rsidR="007E7621" w:rsidRDefault="007E7621" w:rsidP="007E7621">
      <w:pPr>
        <w:pStyle w:val="a5"/>
        <w:ind w:left="0" w:firstLine="708"/>
        <w:jc w:val="center"/>
        <w:rPr>
          <w:b/>
          <w:sz w:val="28"/>
          <w:szCs w:val="28"/>
        </w:rPr>
      </w:pPr>
    </w:p>
    <w:p w:rsidR="007E7621" w:rsidRPr="00207C0F" w:rsidRDefault="007E7621" w:rsidP="007E7621">
      <w:pPr>
        <w:pStyle w:val="a5"/>
        <w:ind w:left="0" w:firstLine="708"/>
        <w:jc w:val="center"/>
        <w:rPr>
          <w:b/>
          <w:sz w:val="28"/>
          <w:szCs w:val="28"/>
        </w:rPr>
      </w:pPr>
      <w:r w:rsidRPr="00207C0F">
        <w:rPr>
          <w:b/>
          <w:sz w:val="28"/>
          <w:szCs w:val="28"/>
        </w:rPr>
        <w:t>3.2. Предоставление информации об объектах недвижимого имущества, находящихся в муниципальной собственности и предназначенных для сдачи в аренду или отказ в предоставлении муниципальной услуги с указанием причины отказа</w:t>
      </w:r>
    </w:p>
    <w:p w:rsidR="007E7621" w:rsidRPr="007B7A21" w:rsidRDefault="007E7621" w:rsidP="007E7621">
      <w:pPr>
        <w:pStyle w:val="a5"/>
        <w:ind w:left="0"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>3.2.1. По результатам р</w:t>
      </w:r>
      <w:r>
        <w:rPr>
          <w:sz w:val="28"/>
          <w:szCs w:val="28"/>
        </w:rPr>
        <w:t>ассмотрения заявления Администрация</w:t>
      </w:r>
      <w:r w:rsidRPr="007B7A21">
        <w:rPr>
          <w:sz w:val="28"/>
          <w:szCs w:val="28"/>
        </w:rPr>
        <w:t xml:space="preserve"> принимает решение о предоставлении информации об объектах недвижимого </w:t>
      </w:r>
      <w:r>
        <w:rPr>
          <w:sz w:val="28"/>
          <w:szCs w:val="28"/>
        </w:rPr>
        <w:t>имущества, находящего</w:t>
      </w:r>
      <w:r w:rsidRPr="007B7A21">
        <w:rPr>
          <w:sz w:val="28"/>
          <w:szCs w:val="28"/>
        </w:rPr>
        <w:t xml:space="preserve">ся в муниципальной собственности и </w:t>
      </w:r>
      <w:r>
        <w:rPr>
          <w:sz w:val="28"/>
          <w:szCs w:val="28"/>
        </w:rPr>
        <w:t>предназначенного</w:t>
      </w:r>
      <w:r w:rsidRPr="007B7A21">
        <w:rPr>
          <w:sz w:val="28"/>
          <w:szCs w:val="28"/>
        </w:rPr>
        <w:t xml:space="preserve"> для сдачи в аренду, или об отказе в предоставлении данной информации.</w:t>
      </w:r>
    </w:p>
    <w:p w:rsidR="007E7621" w:rsidRPr="007B7A21" w:rsidRDefault="007E7621" w:rsidP="007E7621">
      <w:pPr>
        <w:pStyle w:val="a5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tab/>
        <w:t xml:space="preserve">3.2.2. В случае </w:t>
      </w:r>
      <w:r>
        <w:rPr>
          <w:sz w:val="28"/>
          <w:szCs w:val="28"/>
        </w:rPr>
        <w:t>положительного решения Администрация</w:t>
      </w:r>
      <w:r w:rsidRPr="007B7A21">
        <w:rPr>
          <w:sz w:val="28"/>
          <w:szCs w:val="28"/>
        </w:rPr>
        <w:t xml:space="preserve"> предоставляет письменную информацию за подписью </w:t>
      </w:r>
      <w:r>
        <w:rPr>
          <w:sz w:val="28"/>
          <w:szCs w:val="28"/>
        </w:rPr>
        <w:t xml:space="preserve">Главы муниципального образования </w:t>
      </w:r>
      <w:r w:rsidRPr="007B7A21">
        <w:rPr>
          <w:sz w:val="28"/>
          <w:szCs w:val="28"/>
        </w:rPr>
        <w:t xml:space="preserve">или уполномоченного им лица об объектах </w:t>
      </w:r>
      <w:r>
        <w:rPr>
          <w:sz w:val="28"/>
          <w:szCs w:val="28"/>
        </w:rPr>
        <w:t>недвижимого имущества, находящего</w:t>
      </w:r>
      <w:r w:rsidRPr="007B7A21">
        <w:rPr>
          <w:sz w:val="28"/>
          <w:szCs w:val="28"/>
        </w:rPr>
        <w:t>ся в муниципальной</w:t>
      </w:r>
      <w:r>
        <w:rPr>
          <w:sz w:val="28"/>
          <w:szCs w:val="28"/>
        </w:rPr>
        <w:t xml:space="preserve"> собственности и предназначенного</w:t>
      </w:r>
      <w:r w:rsidRPr="007B7A21">
        <w:rPr>
          <w:sz w:val="28"/>
          <w:szCs w:val="28"/>
        </w:rPr>
        <w:t xml:space="preserve"> для сдачи в аренду.</w:t>
      </w:r>
    </w:p>
    <w:p w:rsidR="007E7621" w:rsidRPr="007B7A21" w:rsidRDefault="007E7621" w:rsidP="007E7621">
      <w:pPr>
        <w:pStyle w:val="a5"/>
        <w:ind w:left="0" w:firstLine="708"/>
        <w:jc w:val="both"/>
        <w:rPr>
          <w:sz w:val="28"/>
          <w:szCs w:val="28"/>
        </w:rPr>
      </w:pPr>
      <w:r w:rsidRPr="007B7A21">
        <w:rPr>
          <w:sz w:val="28"/>
          <w:szCs w:val="28"/>
        </w:rPr>
        <w:t xml:space="preserve">3.2.3. В случае выявления несоответствия заявления и документов установленным требованиям заявителю </w:t>
      </w:r>
      <w:r>
        <w:rPr>
          <w:sz w:val="28"/>
          <w:szCs w:val="28"/>
        </w:rPr>
        <w:t>в течение 30 календарных</w:t>
      </w:r>
      <w:r w:rsidRPr="007B7A21">
        <w:rPr>
          <w:sz w:val="28"/>
          <w:szCs w:val="28"/>
        </w:rPr>
        <w:t xml:space="preserve"> дней со дня п</w:t>
      </w:r>
      <w:r>
        <w:rPr>
          <w:sz w:val="28"/>
          <w:szCs w:val="28"/>
        </w:rPr>
        <w:t>оступления заявления в Администрацию</w:t>
      </w:r>
      <w:r w:rsidRPr="007B7A21">
        <w:rPr>
          <w:sz w:val="28"/>
          <w:szCs w:val="28"/>
        </w:rPr>
        <w:t xml:space="preserve"> направляется письменное сообщение об отказе в предоставлении муниципальной услуги с указанием его причины.</w:t>
      </w:r>
    </w:p>
    <w:p w:rsidR="007E7621" w:rsidRPr="007B7A21" w:rsidRDefault="007E7621" w:rsidP="007E7621">
      <w:pPr>
        <w:pStyle w:val="a5"/>
        <w:ind w:left="0"/>
        <w:jc w:val="both"/>
        <w:rPr>
          <w:sz w:val="28"/>
          <w:szCs w:val="28"/>
        </w:rPr>
      </w:pPr>
      <w:r w:rsidRPr="007B7A21">
        <w:rPr>
          <w:sz w:val="28"/>
          <w:szCs w:val="28"/>
        </w:rPr>
        <w:lastRenderedPageBreak/>
        <w:t>Письменное с</w:t>
      </w:r>
      <w:r>
        <w:rPr>
          <w:sz w:val="28"/>
          <w:szCs w:val="28"/>
        </w:rPr>
        <w:t>ообщение должно быть подписано Главой</w:t>
      </w:r>
      <w:r w:rsidRPr="00170E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7E7621" w:rsidRPr="007B7A21" w:rsidRDefault="007E7621" w:rsidP="007E76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A21">
        <w:rPr>
          <w:sz w:val="28"/>
          <w:szCs w:val="28"/>
        </w:rPr>
        <w:tab/>
      </w:r>
      <w:r w:rsidRPr="007B7A21">
        <w:rPr>
          <w:rFonts w:ascii="Times New Roman" w:hAnsi="Times New Roman" w:cs="Times New Roman"/>
          <w:sz w:val="28"/>
          <w:szCs w:val="28"/>
        </w:rPr>
        <w:t>3.2.4.</w:t>
      </w:r>
      <w:r w:rsidRPr="007B7A21">
        <w:rPr>
          <w:sz w:val="28"/>
          <w:szCs w:val="28"/>
        </w:rPr>
        <w:t xml:space="preserve"> </w:t>
      </w:r>
      <w:r w:rsidRPr="007B7A21">
        <w:rPr>
          <w:rFonts w:ascii="Times New Roman" w:hAnsi="Times New Roman" w:cs="Times New Roman"/>
          <w:sz w:val="28"/>
          <w:szCs w:val="28"/>
        </w:rPr>
        <w:t xml:space="preserve">Предоставление информации, </w:t>
      </w:r>
      <w:r w:rsidRPr="007B7A21">
        <w:rPr>
          <w:rFonts w:ascii="Times New Roman" w:hAnsi="Times New Roman" w:cs="Times New Roman"/>
          <w:color w:val="000000"/>
          <w:sz w:val="28"/>
          <w:szCs w:val="28"/>
        </w:rPr>
        <w:t>составляющей государственную и иную охраняемую законодательством Российской Федерации тайну, осуществляется в соответствии с федеральным законодательством ограниченному кругу заявителей.</w:t>
      </w:r>
    </w:p>
    <w:p w:rsidR="007E7621" w:rsidRDefault="007E7621" w:rsidP="007E7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E7621" w:rsidRPr="00BB4685" w:rsidRDefault="007E7621" w:rsidP="007E76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B4685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7E7621" w:rsidRPr="00BB4685" w:rsidRDefault="007E7621" w:rsidP="007E762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>
        <w:rPr>
          <w:sz w:val="28"/>
          <w:szCs w:val="28"/>
        </w:rPr>
        <w:t>муниципального образования</w:t>
      </w:r>
      <w:r w:rsidRPr="00BB4685">
        <w:rPr>
          <w:sz w:val="28"/>
          <w:szCs w:val="28"/>
        </w:rPr>
        <w:t>.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 xml:space="preserve">Текущий контроль осуществляется путем проведения Главой </w:t>
      </w:r>
      <w:r>
        <w:rPr>
          <w:sz w:val="28"/>
          <w:szCs w:val="28"/>
        </w:rPr>
        <w:t xml:space="preserve">муниципального образования </w:t>
      </w:r>
      <w:r w:rsidRPr="00BB4685">
        <w:rPr>
          <w:sz w:val="28"/>
          <w:szCs w:val="28"/>
        </w:rPr>
        <w:t>проверок соблюдения и исполнения сотрудниками положений настоящего Административного регламента.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7E7621" w:rsidRPr="00BB4685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B4685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E7621" w:rsidRPr="007B7A21" w:rsidRDefault="007E7621" w:rsidP="007E7621">
      <w:pPr>
        <w:pStyle w:val="a5"/>
        <w:rPr>
          <w:sz w:val="28"/>
          <w:szCs w:val="28"/>
        </w:rPr>
      </w:pPr>
    </w:p>
    <w:p w:rsidR="007E7621" w:rsidRDefault="007E7621" w:rsidP="007E7621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 Д</w:t>
      </w:r>
      <w:r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E7621" w:rsidRPr="002E2B99" w:rsidRDefault="007E7621" w:rsidP="007E762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E7621" w:rsidRPr="002E2B99" w:rsidRDefault="007E7621" w:rsidP="007E7621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E7621" w:rsidRPr="004F7730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</w:p>
    <w:p w:rsidR="007E7621" w:rsidRPr="007420B3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lastRenderedPageBreak/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E7621" w:rsidRPr="007E7621" w:rsidRDefault="007E7621" w:rsidP="007E7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E7621" w:rsidRPr="00F350FE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E7621" w:rsidRPr="00F350FE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E7621" w:rsidRPr="002E2B99" w:rsidRDefault="007E7621" w:rsidP="007E76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жалобы не подлежащей удовлетворению в ответе заявителю, указанном в  пункте 5.10. настоящего Регламента, даются </w:t>
      </w:r>
      <w:r w:rsidRPr="0054231D">
        <w:rPr>
          <w:sz w:val="28"/>
          <w:szCs w:val="28"/>
          <w:shd w:val="clear" w:color="auto" w:fill="FFFFFF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7E7621" w:rsidRPr="0054231D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7E7621" w:rsidRPr="002E2B99" w:rsidRDefault="007E7621" w:rsidP="007E76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E7621" w:rsidRDefault="007E7621" w:rsidP="007E762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Default="007E7621" w:rsidP="007E7621">
      <w:pPr>
        <w:ind w:firstLine="567"/>
        <w:jc w:val="right"/>
        <w:rPr>
          <w:sz w:val="28"/>
          <w:szCs w:val="28"/>
        </w:rPr>
      </w:pPr>
    </w:p>
    <w:p w:rsidR="007E7621" w:rsidRPr="00A81062" w:rsidRDefault="007E7621" w:rsidP="007E7621">
      <w:pPr>
        <w:ind w:firstLine="567"/>
        <w:jc w:val="right"/>
        <w:rPr>
          <w:color w:val="000000"/>
          <w:sz w:val="28"/>
          <w:szCs w:val="28"/>
        </w:rPr>
      </w:pPr>
      <w:r w:rsidRPr="00A81062">
        <w:rPr>
          <w:sz w:val="28"/>
          <w:szCs w:val="28"/>
        </w:rPr>
        <w:lastRenderedPageBreak/>
        <w:t>Приложение № 1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>к Административному регламенту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Администрации </w:t>
      </w:r>
      <w:r w:rsidRPr="002333E2">
        <w:t>Усвятского</w:t>
      </w:r>
      <w:r w:rsidRPr="002333E2">
        <w:rPr>
          <w:color w:val="000000"/>
          <w:spacing w:val="2"/>
        </w:rPr>
        <w:t xml:space="preserve"> сельского поселения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 Дорогобужского района Смоленской области 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по предоставлению муниципальной услуги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  <w:spacing w:val="2"/>
        </w:rPr>
        <w:t>«</w:t>
      </w:r>
      <w:r w:rsidRPr="002333E2">
        <w:rPr>
          <w:color w:val="000000"/>
        </w:rPr>
        <w:t xml:space="preserve">Предоставление информации об объектах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недвижимого имущества, находящегося в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муниципальной собственности и 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>предназначенного для сдачи в аренду</w:t>
      </w:r>
      <w:r w:rsidRPr="002333E2">
        <w:rPr>
          <w:color w:val="000000"/>
          <w:spacing w:val="2"/>
        </w:rPr>
        <w:t>»</w:t>
      </w:r>
    </w:p>
    <w:p w:rsidR="007E7621" w:rsidRDefault="007E7621" w:rsidP="007E7621">
      <w:pPr>
        <w:ind w:firstLine="567"/>
        <w:jc w:val="right"/>
      </w:pPr>
    </w:p>
    <w:p w:rsidR="007E7621" w:rsidRDefault="007E7621" w:rsidP="007E7621">
      <w:pPr>
        <w:jc w:val="center"/>
      </w:pPr>
      <w:r>
        <w:t xml:space="preserve">                                                                                               Главе муниципального образования                                                                                                   </w:t>
      </w:r>
    </w:p>
    <w:p w:rsidR="007E7621" w:rsidRDefault="007E7621" w:rsidP="007E7621">
      <w:pPr>
        <w:jc w:val="center"/>
      </w:pPr>
      <w:r>
        <w:t xml:space="preserve">                                                                                              Усвятское сельское поселение </w:t>
      </w:r>
    </w:p>
    <w:p w:rsidR="007E7621" w:rsidRDefault="007E7621" w:rsidP="007E7621">
      <w:pPr>
        <w:jc w:val="right"/>
      </w:pPr>
      <w:r>
        <w:t>Дорогобужского района Смоленской области</w:t>
      </w:r>
    </w:p>
    <w:p w:rsidR="007E7621" w:rsidRPr="00907588" w:rsidRDefault="007E7621" w:rsidP="007E7621">
      <w:pPr>
        <w:jc w:val="right"/>
      </w:pPr>
      <w:r>
        <w:t>__________________________________</w:t>
      </w:r>
    </w:p>
    <w:p w:rsidR="007E7621" w:rsidRDefault="007E7621" w:rsidP="007E7621">
      <w:pPr>
        <w:pStyle w:val="a5"/>
        <w:ind w:left="5245"/>
        <w:jc w:val="center"/>
        <w:rPr>
          <w:sz w:val="18"/>
        </w:rPr>
      </w:pPr>
      <w:r>
        <w:rPr>
          <w:sz w:val="18"/>
        </w:rPr>
        <w:t>(инициалы, фамилия)</w:t>
      </w:r>
    </w:p>
    <w:p w:rsidR="007E7621" w:rsidRDefault="007E7621" w:rsidP="007E7621">
      <w:pPr>
        <w:tabs>
          <w:tab w:val="left" w:pos="5670"/>
        </w:tabs>
        <w:ind w:left="5245"/>
      </w:pPr>
      <w:r>
        <w:t>_________________________________</w:t>
      </w:r>
    </w:p>
    <w:p w:rsidR="007E7621" w:rsidRDefault="007E7621" w:rsidP="007E7621">
      <w:pPr>
        <w:tabs>
          <w:tab w:val="left" w:pos="5670"/>
        </w:tabs>
        <w:ind w:left="5245"/>
      </w:pPr>
      <w:r>
        <w:t>_________________________________</w:t>
      </w:r>
    </w:p>
    <w:p w:rsidR="007E7621" w:rsidRDefault="007E7621" w:rsidP="007E7621">
      <w:pPr>
        <w:tabs>
          <w:tab w:val="left" w:pos="5670"/>
        </w:tabs>
        <w:ind w:left="5245"/>
      </w:pPr>
      <w:r>
        <w:t xml:space="preserve">_________________________________ </w:t>
      </w:r>
    </w:p>
    <w:p w:rsidR="007E7621" w:rsidRDefault="007E7621" w:rsidP="007E7621">
      <w:pPr>
        <w:pStyle w:val="a5"/>
        <w:ind w:left="5245"/>
        <w:rPr>
          <w:sz w:val="18"/>
        </w:rPr>
      </w:pPr>
      <w:r>
        <w:rPr>
          <w:sz w:val="18"/>
        </w:rPr>
        <w:t>(указываются  реквизиты заявителя, номера телефонов)</w:t>
      </w:r>
    </w:p>
    <w:p w:rsidR="007E7621" w:rsidRDefault="007E7621" w:rsidP="007E7621">
      <w:pPr>
        <w:ind w:left="5245"/>
        <w:jc w:val="center"/>
      </w:pPr>
    </w:p>
    <w:p w:rsidR="007E7621" w:rsidRDefault="007E7621" w:rsidP="007E7621">
      <w:pPr>
        <w:jc w:val="center"/>
        <w:rPr>
          <w:b/>
        </w:rPr>
      </w:pPr>
      <w:r>
        <w:rPr>
          <w:b/>
        </w:rPr>
        <w:t>ЗАЯВЛЕНИЕ    (форма)</w:t>
      </w:r>
    </w:p>
    <w:p w:rsidR="007E7621" w:rsidRDefault="007E7621" w:rsidP="007E7621">
      <w:pPr>
        <w:jc w:val="center"/>
      </w:pPr>
    </w:p>
    <w:p w:rsidR="007E7621" w:rsidRDefault="007E7621" w:rsidP="007E7621">
      <w:pPr>
        <w:pStyle w:val="a5"/>
      </w:pPr>
      <w:r>
        <w:t>Прошу предоставить информацию об объекте (-ах) недвижимого имущества, находящемся (-ихся) в муниципальной собственности и предназначенном (-ых) для сдачи в аренду, расположенном (-ых) по адресу:____________________________________________________</w:t>
      </w:r>
    </w:p>
    <w:p w:rsidR="007E7621" w:rsidRDefault="007E7621" w:rsidP="007E7621">
      <w:pPr>
        <w:pStyle w:val="a5"/>
        <w:ind w:left="0"/>
      </w:pPr>
      <w:r>
        <w:t>_____________________________________________________________________________</w:t>
      </w:r>
    </w:p>
    <w:p w:rsidR="007E7621" w:rsidRDefault="007E7621" w:rsidP="007E7621">
      <w:pPr>
        <w:jc w:val="center"/>
        <w:rPr>
          <w:sz w:val="20"/>
        </w:rPr>
      </w:pPr>
      <w:r>
        <w:rPr>
          <w:sz w:val="20"/>
        </w:rPr>
        <w:t>(указывается наименование, местонахождение объекта недвижимости, другие характеристики)</w:t>
      </w:r>
    </w:p>
    <w:p w:rsidR="007E7621" w:rsidRDefault="007E7621" w:rsidP="007E7621">
      <w:pPr>
        <w:ind w:left="720" w:hanging="720"/>
        <w:jc w:val="both"/>
      </w:pPr>
    </w:p>
    <w:p w:rsidR="007E7621" w:rsidRDefault="007E7621" w:rsidP="007E7621">
      <w:pPr>
        <w:jc w:val="both"/>
      </w:pPr>
    </w:p>
    <w:p w:rsidR="007E7621" w:rsidRDefault="007E7621" w:rsidP="007E7621">
      <w:pPr>
        <w:jc w:val="both"/>
      </w:pPr>
      <w:r>
        <w:t>Приложения:</w:t>
      </w:r>
      <w:r>
        <w:tab/>
        <w:t>__________________________________________________________________</w:t>
      </w:r>
    </w:p>
    <w:p w:rsidR="007E7621" w:rsidRDefault="007E7621" w:rsidP="007E7621">
      <w:pPr>
        <w:jc w:val="both"/>
      </w:pPr>
      <w:r>
        <w:tab/>
      </w:r>
      <w:r>
        <w:tab/>
        <w:t>__________________________________________________________________</w:t>
      </w:r>
    </w:p>
    <w:p w:rsidR="007E7621" w:rsidRDefault="007E7621" w:rsidP="007E7621">
      <w:pPr>
        <w:jc w:val="both"/>
      </w:pPr>
      <w:r>
        <w:tab/>
      </w:r>
      <w:r>
        <w:tab/>
        <w:t>__________________________________________________________________</w:t>
      </w:r>
    </w:p>
    <w:p w:rsidR="007E7621" w:rsidRDefault="007E7621" w:rsidP="007E7621">
      <w:pPr>
        <w:jc w:val="both"/>
      </w:pPr>
    </w:p>
    <w:p w:rsidR="007E7621" w:rsidRDefault="007E7621" w:rsidP="007E7621">
      <w:pPr>
        <w:ind w:left="720" w:hanging="720"/>
        <w:jc w:val="both"/>
      </w:pPr>
      <w:r>
        <w:t>_______________        ___________________         __________________________</w:t>
      </w:r>
    </w:p>
    <w:p w:rsidR="007E7621" w:rsidRDefault="007E7621" w:rsidP="007E7621">
      <w:pPr>
        <w:jc w:val="both"/>
      </w:pPr>
      <w:r>
        <w:t xml:space="preserve">     </w:t>
      </w:r>
      <w:r>
        <w:rPr>
          <w:sz w:val="20"/>
        </w:rPr>
        <w:t xml:space="preserve">       (дата)</w:t>
      </w:r>
      <w:r>
        <w:rPr>
          <w:sz w:val="20"/>
        </w:rPr>
        <w:tab/>
      </w:r>
      <w:r>
        <w:tab/>
        <w:t xml:space="preserve">          </w:t>
      </w:r>
      <w:r>
        <w:rPr>
          <w:sz w:val="20"/>
        </w:rPr>
        <w:t xml:space="preserve"> (подпись заявителя)</w:t>
      </w:r>
      <w:r>
        <w:tab/>
      </w:r>
      <w:r>
        <w:tab/>
        <w:t xml:space="preserve">     </w:t>
      </w:r>
      <w:r>
        <w:rPr>
          <w:sz w:val="20"/>
        </w:rPr>
        <w:t>(расшифровка подписи)</w:t>
      </w:r>
    </w:p>
    <w:p w:rsidR="007E7621" w:rsidRDefault="007E7621" w:rsidP="007E7621">
      <w:pPr>
        <w:ind w:left="6480" w:firstLine="720"/>
        <w:jc w:val="both"/>
      </w:pPr>
    </w:p>
    <w:p w:rsidR="007E7621" w:rsidRDefault="007E7621" w:rsidP="007E7621">
      <w:pPr>
        <w:pStyle w:val="a5"/>
      </w:pPr>
      <w:r>
        <w:t>____________________________________________________________________</w:t>
      </w:r>
    </w:p>
    <w:p w:rsidR="007E7621" w:rsidRDefault="007E7621" w:rsidP="007E7621">
      <w:pPr>
        <w:jc w:val="center"/>
      </w:pPr>
      <w:r>
        <w:rPr>
          <w:sz w:val="20"/>
        </w:rPr>
        <w:t>(заявителем указывается способ получения ответа на запрос)</w:t>
      </w:r>
      <w:r>
        <w:t xml:space="preserve"> </w:t>
      </w:r>
    </w:p>
    <w:p w:rsidR="007E7621" w:rsidRPr="00E03AFE" w:rsidRDefault="007E7621" w:rsidP="007E7621">
      <w:pPr>
        <w:rPr>
          <w:szCs w:val="28"/>
        </w:rPr>
      </w:pPr>
    </w:p>
    <w:p w:rsidR="007E7621" w:rsidRDefault="007E7621" w:rsidP="007E7621">
      <w:pPr>
        <w:ind w:left="53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№ 2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>к Административному регламенту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Администрации </w:t>
      </w:r>
      <w:r w:rsidRPr="002333E2">
        <w:t>Усвятского</w:t>
      </w:r>
      <w:r w:rsidRPr="002333E2">
        <w:rPr>
          <w:color w:val="000000"/>
          <w:spacing w:val="2"/>
        </w:rPr>
        <w:t xml:space="preserve"> сельского поселения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 Дорогобужского района Смоленской области </w:t>
      </w:r>
    </w:p>
    <w:p w:rsidR="007E7621" w:rsidRDefault="007E7621" w:rsidP="007E7621">
      <w:pPr>
        <w:ind w:firstLine="567"/>
        <w:jc w:val="right"/>
        <w:rPr>
          <w:color w:val="000000"/>
          <w:spacing w:val="2"/>
        </w:rPr>
      </w:pPr>
      <w:r w:rsidRPr="002333E2">
        <w:rPr>
          <w:color w:val="000000"/>
          <w:spacing w:val="2"/>
        </w:rPr>
        <w:t xml:space="preserve">по предоставлению муниципальной услуги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  <w:spacing w:val="2"/>
        </w:rPr>
        <w:t>«</w:t>
      </w:r>
      <w:r w:rsidRPr="002333E2">
        <w:rPr>
          <w:color w:val="000000"/>
        </w:rPr>
        <w:t xml:space="preserve">Предоставление информации об объектах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недвижимого имущества, находящегося в </w:t>
      </w:r>
    </w:p>
    <w:p w:rsidR="007E7621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 xml:space="preserve">муниципальной собственности и </w:t>
      </w:r>
    </w:p>
    <w:p w:rsidR="007E7621" w:rsidRPr="002333E2" w:rsidRDefault="007E7621" w:rsidP="007E7621">
      <w:pPr>
        <w:ind w:firstLine="567"/>
        <w:jc w:val="right"/>
        <w:rPr>
          <w:color w:val="000000"/>
        </w:rPr>
      </w:pPr>
      <w:r w:rsidRPr="002333E2">
        <w:rPr>
          <w:color w:val="000000"/>
        </w:rPr>
        <w:t>предназначенного для сдачи в аренду</w:t>
      </w:r>
      <w:r w:rsidRPr="002333E2">
        <w:rPr>
          <w:color w:val="000000"/>
          <w:spacing w:val="2"/>
        </w:rPr>
        <w:t>»</w:t>
      </w:r>
    </w:p>
    <w:p w:rsidR="007E7621" w:rsidRDefault="007E7621" w:rsidP="007E7621">
      <w:pPr>
        <w:jc w:val="center"/>
        <w:rPr>
          <w:color w:val="000000"/>
          <w:sz w:val="28"/>
          <w:szCs w:val="28"/>
        </w:rPr>
      </w:pPr>
    </w:p>
    <w:p w:rsidR="007E7621" w:rsidRDefault="007E7621" w:rsidP="007E7621">
      <w:pPr>
        <w:jc w:val="right"/>
        <w:rPr>
          <w:color w:val="000000"/>
          <w:sz w:val="28"/>
          <w:szCs w:val="28"/>
        </w:rPr>
      </w:pPr>
    </w:p>
    <w:p w:rsidR="007E7621" w:rsidRPr="00C47C0E" w:rsidRDefault="007E7621" w:rsidP="007E7621">
      <w:pPr>
        <w:jc w:val="center"/>
        <w:rPr>
          <w:b/>
          <w:color w:val="000000"/>
          <w:sz w:val="28"/>
          <w:szCs w:val="28"/>
        </w:rPr>
      </w:pPr>
      <w:r w:rsidRPr="00C47C0E">
        <w:rPr>
          <w:b/>
          <w:color w:val="000000"/>
          <w:sz w:val="28"/>
          <w:szCs w:val="28"/>
        </w:rPr>
        <w:t xml:space="preserve">Блок-схема предоставления муниципальной услуги </w:t>
      </w:r>
    </w:p>
    <w:p w:rsidR="007E7621" w:rsidRPr="00C47C0E" w:rsidRDefault="007E7621" w:rsidP="007E7621">
      <w:pPr>
        <w:jc w:val="center"/>
        <w:rPr>
          <w:b/>
          <w:color w:val="000000"/>
          <w:sz w:val="28"/>
          <w:szCs w:val="28"/>
        </w:rPr>
      </w:pPr>
      <w:r w:rsidRPr="00C47C0E">
        <w:rPr>
          <w:b/>
          <w:color w:val="000000"/>
          <w:sz w:val="28"/>
          <w:szCs w:val="28"/>
        </w:rPr>
        <w:t>«</w:t>
      </w:r>
      <w:r w:rsidRPr="00C47C0E">
        <w:rPr>
          <w:b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C47C0E">
        <w:rPr>
          <w:b/>
          <w:color w:val="000000"/>
          <w:sz w:val="28"/>
          <w:szCs w:val="28"/>
        </w:rPr>
        <w:t>»</w:t>
      </w:r>
    </w:p>
    <w:p w:rsidR="007E7621" w:rsidRDefault="007E7621" w:rsidP="007E7621">
      <w:pPr>
        <w:rPr>
          <w:color w:val="000000"/>
          <w:sz w:val="28"/>
          <w:szCs w:val="28"/>
        </w:rPr>
      </w:pPr>
    </w:p>
    <w:p w:rsidR="007E7621" w:rsidRDefault="002C34EC" w:rsidP="007E7621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301.7pt;margin-top:225.65pt;width:36.95pt;height:43.15pt;flip:x;z-index:25166950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91" type="#_x0000_t32" style="position:absolute;margin-left:111.2pt;margin-top:225.65pt;width:50.35pt;height:43.15pt;z-index:25166848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90" style="position:absolute;margin-left:5.45pt;margin-top:268.8pt;width:451.1pt;height:93.7pt;z-index:251667456">
            <v:textbox style="mso-next-textbox:#_x0000_s1090">
              <w:txbxContent>
                <w:p w:rsidR="007E7621" w:rsidRDefault="007E7621" w:rsidP="007E7621"/>
                <w:p w:rsidR="007E7621" w:rsidRDefault="007E7621" w:rsidP="007E7621">
                  <w:pPr>
                    <w:jc w:val="center"/>
                  </w:pPr>
                  <w:r>
                    <w:t xml:space="preserve">Выдача  заявителю информации  </w:t>
                  </w:r>
                  <w:r w:rsidRPr="000D0D7F">
                    <w:rPr>
                      <w:bCs/>
                    </w:rPr>
                    <w:t>об объектах недвижимого имущества, находящихся в муниципальной собственности и предназначенных для сдачи в аренду</w:t>
                  </w:r>
                  <w:r>
                    <w:rPr>
                      <w:bCs/>
                    </w:rPr>
                    <w:t>,</w:t>
                  </w:r>
                  <w:r w:rsidRPr="000D0D7F">
                    <w:t xml:space="preserve"> либо письменного сообщения об отказе в предоставлении</w:t>
                  </w:r>
                  <w:r>
                    <w:t xml:space="preserve"> муниципальной услуги с указанием его причины (лично, почтовым отправлением или по электронной почте)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85" style="position:absolute;margin-left:-.25pt;margin-top:160.65pt;width:213.45pt;height:65pt;z-index:251662336">
            <v:textbox style="mso-next-textbox:#_x0000_s1085">
              <w:txbxContent>
                <w:p w:rsidR="007E7621" w:rsidRPr="000D0D7F" w:rsidRDefault="007E7621" w:rsidP="007E7621">
                  <w:pPr>
                    <w:jc w:val="center"/>
                  </w:pPr>
                  <w:r w:rsidRPr="000D0D7F">
                    <w:t>Пр</w:t>
                  </w:r>
                  <w:r>
                    <w:t>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86" style="position:absolute;margin-left:252.65pt;margin-top:160.65pt;width:203.9pt;height:65pt;z-index:251663360">
            <v:textbox>
              <w:txbxContent>
                <w:p w:rsidR="007E7621" w:rsidRPr="00A224A5" w:rsidRDefault="007E7621" w:rsidP="007E7621">
                  <w:r>
                    <w:t>Принятие решения об отказе в предоставлении муниципальной услуги с указанием его причины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88" type="#_x0000_t32" style="position:absolute;margin-left:288.35pt;margin-top:138.35pt;width:29.95pt;height:22.3pt;z-index:25166540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87" type="#_x0000_t32" style="position:absolute;margin-left:147.55pt;margin-top:138.35pt;width:28.65pt;height:22.3pt;flip:x;z-index:25166438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84" style="position:absolute;margin-left:5.45pt;margin-top:85.5pt;width:451.1pt;height:52.85pt;z-index:251661312">
            <v:textbox style="mso-next-textbox:#_x0000_s1084">
              <w:txbxContent>
                <w:p w:rsidR="007E7621" w:rsidRDefault="007E7621" w:rsidP="007E7621">
                  <w:pPr>
                    <w:jc w:val="center"/>
                  </w:pPr>
                </w:p>
                <w:p w:rsidR="007E7621" w:rsidRPr="005A7039" w:rsidRDefault="007E7621" w:rsidP="007E7621">
                  <w:pPr>
                    <w:jc w:val="center"/>
                  </w:pPr>
                  <w:r w:rsidRPr="005A7039">
                    <w:t>Прием и регистрация заяв</w:t>
                  </w:r>
                  <w:r>
                    <w:t>ления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89" type="#_x0000_t32" style="position:absolute;margin-left:230.35pt;margin-top:64.45pt;width:.65pt;height:21.05pt;z-index:25166643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83" style="position:absolute;margin-left:5.45pt;margin-top:1.4pt;width:451.1pt;height:63.05pt;z-index:251660288">
            <v:textbox>
              <w:txbxContent>
                <w:p w:rsidR="007E7621" w:rsidRDefault="007E7621" w:rsidP="007E7621">
                  <w:pPr>
                    <w:jc w:val="center"/>
                  </w:pPr>
                </w:p>
                <w:p w:rsidR="007E7621" w:rsidRDefault="007E7621" w:rsidP="007E7621">
                  <w:pPr>
                    <w:jc w:val="center"/>
                  </w:pPr>
                  <w:r>
                    <w:t>Предоставление заявителем в Администрацию заявления с приложением документов</w:t>
                  </w:r>
                </w:p>
              </w:txbxContent>
            </v:textbox>
          </v:rect>
        </w:pict>
      </w: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Pr="003A2F79" w:rsidRDefault="007E7621" w:rsidP="007E7621">
      <w:pPr>
        <w:rPr>
          <w:sz w:val="28"/>
          <w:szCs w:val="28"/>
        </w:rPr>
      </w:pPr>
    </w:p>
    <w:p w:rsidR="007E7621" w:rsidRDefault="007E7621" w:rsidP="007E7621">
      <w:pPr>
        <w:rPr>
          <w:sz w:val="28"/>
          <w:szCs w:val="28"/>
        </w:rPr>
      </w:pPr>
    </w:p>
    <w:p w:rsidR="007E7621" w:rsidRDefault="007E7621" w:rsidP="007E7621">
      <w:pPr>
        <w:jc w:val="right"/>
        <w:rPr>
          <w:sz w:val="28"/>
          <w:szCs w:val="28"/>
        </w:rPr>
      </w:pPr>
    </w:p>
    <w:p w:rsidR="007E7621" w:rsidRDefault="007E7621" w:rsidP="007E7621">
      <w:pPr>
        <w:jc w:val="right"/>
        <w:rPr>
          <w:sz w:val="28"/>
          <w:szCs w:val="28"/>
        </w:rPr>
      </w:pPr>
    </w:p>
    <w:p w:rsidR="007E7621" w:rsidRDefault="007E7621" w:rsidP="007E7621"/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8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EC9" w:rsidRDefault="00AF4EC9" w:rsidP="007D4E73">
      <w:r>
        <w:separator/>
      </w:r>
    </w:p>
  </w:endnote>
  <w:endnote w:type="continuationSeparator" w:id="1">
    <w:p w:rsidR="00AF4EC9" w:rsidRDefault="00AF4EC9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2C34EC">
    <w:pPr>
      <w:pStyle w:val="a9"/>
      <w:jc w:val="center"/>
    </w:pPr>
    <w:fldSimple w:instr=" PAGE   \* MERGEFORMAT ">
      <w:r w:rsidR="00A1551F">
        <w:rPr>
          <w:noProof/>
        </w:rPr>
        <w:t>15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EC9" w:rsidRDefault="00AF4EC9" w:rsidP="007D4E73">
      <w:r>
        <w:separator/>
      </w:r>
    </w:p>
  </w:footnote>
  <w:footnote w:type="continuationSeparator" w:id="1">
    <w:p w:rsidR="00AF4EC9" w:rsidRDefault="00AF4EC9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085458"/>
    <w:multiLevelType w:val="multilevel"/>
    <w:tmpl w:val="D95E9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17"/>
    <w:rsid w:val="000634CB"/>
    <w:rsid w:val="0007508F"/>
    <w:rsid w:val="000B2712"/>
    <w:rsid w:val="000B34DA"/>
    <w:rsid w:val="000B7BEA"/>
    <w:rsid w:val="00101942"/>
    <w:rsid w:val="00141C7C"/>
    <w:rsid w:val="001605D1"/>
    <w:rsid w:val="001A3221"/>
    <w:rsid w:val="001D78CE"/>
    <w:rsid w:val="001E2030"/>
    <w:rsid w:val="00206E11"/>
    <w:rsid w:val="00230F78"/>
    <w:rsid w:val="002B458B"/>
    <w:rsid w:val="002C34EC"/>
    <w:rsid w:val="002D1B51"/>
    <w:rsid w:val="002D304E"/>
    <w:rsid w:val="00303117"/>
    <w:rsid w:val="00315B34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7B1361"/>
    <w:rsid w:val="007D4E73"/>
    <w:rsid w:val="007E7621"/>
    <w:rsid w:val="0080034E"/>
    <w:rsid w:val="008C0848"/>
    <w:rsid w:val="009B655E"/>
    <w:rsid w:val="00A1551F"/>
    <w:rsid w:val="00A35817"/>
    <w:rsid w:val="00A46A7A"/>
    <w:rsid w:val="00AF4EC9"/>
    <w:rsid w:val="00B01324"/>
    <w:rsid w:val="00B30E83"/>
    <w:rsid w:val="00B40818"/>
    <w:rsid w:val="00B512DD"/>
    <w:rsid w:val="00BD2E8A"/>
    <w:rsid w:val="00C33FDF"/>
    <w:rsid w:val="00CB29D7"/>
    <w:rsid w:val="00CB3CCC"/>
    <w:rsid w:val="00D339CC"/>
    <w:rsid w:val="00D4112B"/>
    <w:rsid w:val="00D65F48"/>
    <w:rsid w:val="00D67C14"/>
    <w:rsid w:val="00D856BB"/>
    <w:rsid w:val="00DF6610"/>
    <w:rsid w:val="00E3372A"/>
    <w:rsid w:val="00EC327D"/>
    <w:rsid w:val="00EC3959"/>
    <w:rsid w:val="00EE69DA"/>
    <w:rsid w:val="00EE7D21"/>
    <w:rsid w:val="00F12633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6" type="connector" idref="#_x0000_s1089"/>
        <o:r id="V:Rule7" type="connector" idref="#_x0000_s1087"/>
        <o:r id="V:Rule8" type="connector" idref="#_x0000_s1092"/>
        <o:r id="V:Rule9" type="connector" idref="#_x0000_s1088"/>
        <o:r id="V:Rule10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E76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7E7621"/>
    <w:pPr>
      <w:ind w:left="-567"/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7E7621"/>
    <w:rPr>
      <w:sz w:val="28"/>
    </w:rPr>
  </w:style>
  <w:style w:type="paragraph" w:styleId="ae">
    <w:name w:val="Subtitle"/>
    <w:basedOn w:val="a"/>
    <w:link w:val="af"/>
    <w:qFormat/>
    <w:rsid w:val="007E7621"/>
    <w:pPr>
      <w:spacing w:line="360" w:lineRule="auto"/>
      <w:ind w:left="-567"/>
      <w:jc w:val="center"/>
    </w:pPr>
    <w:rPr>
      <w:sz w:val="32"/>
      <w:szCs w:val="20"/>
    </w:rPr>
  </w:style>
  <w:style w:type="character" w:customStyle="1" w:styleId="af">
    <w:name w:val="Подзаголовок Знак"/>
    <w:basedOn w:val="a0"/>
    <w:link w:val="ae"/>
    <w:rsid w:val="007E7621"/>
    <w:rPr>
      <w:sz w:val="32"/>
    </w:rPr>
  </w:style>
  <w:style w:type="paragraph" w:customStyle="1" w:styleId="ConsNormal">
    <w:name w:val="ConsNormal"/>
    <w:rsid w:val="007E762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E7621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vatie-d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6</cp:revision>
  <cp:lastPrinted>2019-03-25T11:53:00Z</cp:lastPrinted>
  <dcterms:created xsi:type="dcterms:W3CDTF">2019-03-25T13:35:00Z</dcterms:created>
  <dcterms:modified xsi:type="dcterms:W3CDTF">2019-06-07T07:28:00Z</dcterms:modified>
</cp:coreProperties>
</file>