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55006425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020EB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  <w:r w:rsidR="00700A09">
              <w:rPr>
                <w:b/>
                <w:bCs/>
              </w:rPr>
              <w:t xml:space="preserve">    </w:t>
            </w:r>
            <w:r w:rsidR="0081412F">
              <w:rPr>
                <w:b/>
                <w:bCs/>
              </w:rPr>
              <w:t>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81412F">
            <w:r>
              <w:t xml:space="preserve">от  </w:t>
            </w:r>
            <w:r w:rsidR="00E3372A">
              <w:t>20</w:t>
            </w:r>
            <w:r w:rsidR="0023108E">
              <w:t>2</w:t>
            </w:r>
            <w:r w:rsidR="003805E9">
              <w:t>3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81412F" w:rsidRPr="0081412F" w:rsidRDefault="007343B7" w:rsidP="0081412F">
            <w:pPr>
              <w:pStyle w:val="Heading2"/>
              <w:tabs>
                <w:tab w:val="left" w:pos="5103"/>
              </w:tabs>
              <w:spacing w:before="90"/>
              <w:ind w:right="4329"/>
              <w:jc w:val="both"/>
              <w:rPr>
                <w:b w:val="0"/>
                <w:sz w:val="27"/>
                <w:szCs w:val="27"/>
              </w:rPr>
            </w:pPr>
            <w:r w:rsidRPr="0081412F">
              <w:rPr>
                <w:rFonts w:eastAsiaTheme="minorEastAsia"/>
                <w:b w:val="0"/>
                <w:sz w:val="27"/>
                <w:szCs w:val="27"/>
              </w:rPr>
              <w:t>Об утверждении административного регламента по предоставлению</w:t>
            </w:r>
            <w:r w:rsidRPr="0081412F">
              <w:rPr>
                <w:b w:val="0"/>
                <w:sz w:val="27"/>
                <w:szCs w:val="27"/>
              </w:rPr>
              <w:t xml:space="preserve"> Администрацией Усвятского сельского поселения Дорогобужского</w:t>
            </w:r>
            <w:r w:rsidR="0081412F" w:rsidRPr="0081412F">
              <w:rPr>
                <w:b w:val="0"/>
                <w:sz w:val="27"/>
                <w:szCs w:val="27"/>
              </w:rPr>
              <w:t xml:space="preserve"> р</w:t>
            </w:r>
            <w:r w:rsidRPr="0081412F">
              <w:rPr>
                <w:b w:val="0"/>
                <w:sz w:val="27"/>
                <w:szCs w:val="27"/>
              </w:rPr>
              <w:t>айона Смоленской области</w:t>
            </w:r>
            <w:r w:rsidRPr="0081412F">
              <w:rPr>
                <w:rFonts w:eastAsiaTheme="minorEastAsia"/>
                <w:b w:val="0"/>
                <w:sz w:val="27"/>
                <w:szCs w:val="27"/>
              </w:rPr>
              <w:t xml:space="preserve"> муниципальной услуги «</w:t>
            </w:r>
            <w:r w:rsidR="0081412F" w:rsidRPr="0081412F">
              <w:rPr>
                <w:b w:val="0"/>
                <w:sz w:val="27"/>
                <w:szCs w:val="27"/>
              </w:rPr>
              <w:t>Предоставление разрешения на</w:t>
            </w:r>
            <w:r w:rsidR="0081412F" w:rsidRPr="0081412F">
              <w:rPr>
                <w:b w:val="0"/>
                <w:spacing w:val="-57"/>
                <w:sz w:val="27"/>
                <w:szCs w:val="27"/>
              </w:rPr>
              <w:t xml:space="preserve"> </w:t>
            </w:r>
            <w:r w:rsidR="0081412F" w:rsidRPr="0081412F">
              <w:rPr>
                <w:b w:val="0"/>
                <w:sz w:val="27"/>
                <w:szCs w:val="27"/>
              </w:rPr>
              <w:t>осуществление</w:t>
            </w:r>
            <w:r w:rsidR="0081412F" w:rsidRPr="0081412F">
              <w:rPr>
                <w:b w:val="0"/>
                <w:spacing w:val="-2"/>
                <w:sz w:val="27"/>
                <w:szCs w:val="27"/>
              </w:rPr>
              <w:t xml:space="preserve"> </w:t>
            </w:r>
            <w:r w:rsidR="0081412F" w:rsidRPr="0081412F">
              <w:rPr>
                <w:b w:val="0"/>
                <w:sz w:val="27"/>
                <w:szCs w:val="27"/>
              </w:rPr>
              <w:t>земляных работ»</w:t>
            </w:r>
          </w:p>
          <w:p w:rsidR="00A46A7A" w:rsidRPr="0081412F" w:rsidRDefault="00A46A7A">
            <w:pPr>
              <w:rPr>
                <w:sz w:val="27"/>
                <w:szCs w:val="27"/>
              </w:rPr>
            </w:pPr>
          </w:p>
          <w:p w:rsidR="007343B7" w:rsidRPr="0081412F" w:rsidRDefault="007343B7" w:rsidP="002E538D">
            <w:pPr>
              <w:ind w:firstLine="709"/>
              <w:jc w:val="both"/>
              <w:rPr>
                <w:rStyle w:val="normaltextrun"/>
                <w:sz w:val="27"/>
                <w:szCs w:val="27"/>
              </w:rPr>
            </w:pPr>
            <w:r w:rsidRPr="0081412F">
              <w:rPr>
                <w:rStyle w:val="normaltextrun"/>
                <w:sz w:val="27"/>
                <w:szCs w:val="27"/>
              </w:rPr>
              <w:t>В    соответствии  с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</w:t>
            </w:r>
            <w:r w:rsidRPr="0081412F">
              <w:rPr>
                <w:sz w:val="27"/>
                <w:szCs w:val="27"/>
              </w:rPr>
              <w:t xml:space="preserve"> </w:t>
            </w:r>
            <w:r w:rsidR="0081412F" w:rsidRPr="0081412F">
              <w:rPr>
                <w:sz w:val="27"/>
                <w:szCs w:val="27"/>
              </w:rPr>
              <w:t>Уставом Усвятского сельского поселения Дорогобужского района Смоленской области</w:t>
            </w:r>
          </w:p>
          <w:p w:rsidR="002D304E" w:rsidRPr="0081412F" w:rsidRDefault="002D304E" w:rsidP="002E538D">
            <w:pPr>
              <w:ind w:firstLine="709"/>
              <w:jc w:val="both"/>
              <w:rPr>
                <w:color w:val="000000"/>
                <w:sz w:val="27"/>
                <w:szCs w:val="27"/>
                <w:lang w:eastAsia="en-US" w:bidi="en-US"/>
              </w:rPr>
            </w:pPr>
            <w:r w:rsidRPr="0081412F">
              <w:rPr>
                <w:color w:val="000000"/>
                <w:sz w:val="27"/>
                <w:szCs w:val="27"/>
                <w:lang w:eastAsia="en-US" w:bidi="en-US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81412F">
              <w:rPr>
                <w:color w:val="000000"/>
                <w:sz w:val="27"/>
                <w:szCs w:val="27"/>
                <w:lang w:eastAsia="en-US" w:bidi="en-US"/>
              </w:rPr>
              <w:t>п</w:t>
            </w:r>
            <w:proofErr w:type="spellEnd"/>
            <w:proofErr w:type="gramEnd"/>
            <w:r w:rsidRPr="0081412F">
              <w:rPr>
                <w:color w:val="000000"/>
                <w:sz w:val="27"/>
                <w:szCs w:val="27"/>
                <w:lang w:eastAsia="en-US" w:bidi="en-US"/>
              </w:rPr>
              <w:t xml:space="preserve"> о с т а </w:t>
            </w:r>
            <w:proofErr w:type="spellStart"/>
            <w:r w:rsidRPr="0081412F">
              <w:rPr>
                <w:color w:val="000000"/>
                <w:sz w:val="27"/>
                <w:szCs w:val="27"/>
                <w:lang w:eastAsia="en-US" w:bidi="en-US"/>
              </w:rPr>
              <w:t>н</w:t>
            </w:r>
            <w:proofErr w:type="spellEnd"/>
            <w:r w:rsidRPr="0081412F">
              <w:rPr>
                <w:color w:val="000000"/>
                <w:sz w:val="27"/>
                <w:szCs w:val="27"/>
                <w:lang w:eastAsia="en-US" w:bidi="en-US"/>
              </w:rPr>
              <w:t xml:space="preserve"> о в л я е т:</w:t>
            </w:r>
          </w:p>
          <w:p w:rsidR="0081412F" w:rsidRPr="0081412F" w:rsidRDefault="007343B7" w:rsidP="007343B7">
            <w:pPr>
              <w:pStyle w:val="paragraph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normaltextrun"/>
                <w:sz w:val="27"/>
                <w:szCs w:val="27"/>
              </w:rPr>
            </w:pPr>
            <w:r w:rsidRPr="0081412F">
              <w:rPr>
                <w:rStyle w:val="normaltextrun"/>
                <w:sz w:val="27"/>
                <w:szCs w:val="27"/>
              </w:rPr>
              <w:t xml:space="preserve">1. Утвердить </w:t>
            </w:r>
            <w:r w:rsidR="0081412F" w:rsidRPr="0081412F">
              <w:rPr>
                <w:rStyle w:val="normaltextrun"/>
                <w:sz w:val="27"/>
                <w:szCs w:val="27"/>
              </w:rPr>
              <w:t xml:space="preserve">прилагаемый </w:t>
            </w:r>
            <w:r w:rsidRPr="0081412F">
              <w:rPr>
                <w:rStyle w:val="normaltextrun"/>
                <w:sz w:val="27"/>
                <w:szCs w:val="27"/>
              </w:rPr>
              <w:t xml:space="preserve">Административный регламент по предоставлению </w:t>
            </w:r>
            <w:r w:rsidRPr="0081412F">
              <w:rPr>
                <w:sz w:val="27"/>
                <w:szCs w:val="27"/>
              </w:rPr>
              <w:t>Администрацией Усвятского сельского поселения Дорогобужского района Смоленской области</w:t>
            </w:r>
            <w:r w:rsidRPr="0081412F">
              <w:rPr>
                <w:rFonts w:eastAsiaTheme="minorEastAsia"/>
                <w:sz w:val="27"/>
                <w:szCs w:val="27"/>
              </w:rPr>
              <w:t xml:space="preserve"> </w:t>
            </w:r>
            <w:r w:rsidRPr="0081412F">
              <w:rPr>
                <w:rStyle w:val="normaltextrun"/>
                <w:sz w:val="27"/>
                <w:szCs w:val="27"/>
              </w:rPr>
              <w:t>муниципальной услуги «</w:t>
            </w:r>
            <w:r w:rsidR="0081412F" w:rsidRPr="0081412F">
              <w:rPr>
                <w:sz w:val="27"/>
                <w:szCs w:val="27"/>
              </w:rPr>
              <w:t>Предоставление разрешения на</w:t>
            </w:r>
            <w:r w:rsidR="0081412F" w:rsidRPr="0081412F">
              <w:rPr>
                <w:spacing w:val="-57"/>
                <w:sz w:val="27"/>
                <w:szCs w:val="27"/>
              </w:rPr>
              <w:t xml:space="preserve"> </w:t>
            </w:r>
            <w:r w:rsidR="0081412F" w:rsidRPr="0081412F">
              <w:rPr>
                <w:sz w:val="27"/>
                <w:szCs w:val="27"/>
              </w:rPr>
              <w:t>осуществление</w:t>
            </w:r>
            <w:r w:rsidR="0081412F" w:rsidRPr="0081412F">
              <w:rPr>
                <w:spacing w:val="-2"/>
                <w:sz w:val="27"/>
                <w:szCs w:val="27"/>
              </w:rPr>
              <w:t xml:space="preserve"> </w:t>
            </w:r>
            <w:r w:rsidR="0081412F" w:rsidRPr="0081412F">
              <w:rPr>
                <w:sz w:val="27"/>
                <w:szCs w:val="27"/>
              </w:rPr>
              <w:t>земляных работ</w:t>
            </w:r>
            <w:r w:rsidRPr="0081412F">
              <w:rPr>
                <w:rStyle w:val="normaltextrun"/>
                <w:sz w:val="27"/>
                <w:szCs w:val="27"/>
              </w:rPr>
              <w:t>».</w:t>
            </w:r>
          </w:p>
          <w:p w:rsidR="0081412F" w:rsidRPr="0081412F" w:rsidRDefault="0081412F" w:rsidP="0081412F">
            <w:pPr>
              <w:spacing w:after="120"/>
              <w:ind w:firstLine="709"/>
              <w:jc w:val="both"/>
              <w:rPr>
                <w:b/>
                <w:sz w:val="27"/>
                <w:szCs w:val="27"/>
              </w:rPr>
            </w:pPr>
            <w:r w:rsidRPr="0081412F">
              <w:rPr>
                <w:sz w:val="27"/>
                <w:szCs w:val="27"/>
              </w:rPr>
              <w:t xml:space="preserve">2.  </w:t>
            </w:r>
            <w:proofErr w:type="gramStart"/>
            <w:r w:rsidRPr="0081412F">
              <w:rPr>
                <w:sz w:val="27"/>
                <w:szCs w:val="27"/>
              </w:rPr>
              <w:t>Внести соответствующие изменения в перечень муниципальных услуг,  предоставляемых Администрацией Усвятского  сельского поселения  Дорогобужского района Смоленской области, утвержденный постановлением Администрации Усвятского сельского поселения Дорогобужского района Смоленской области от  25.06.2012 г. № 13.</w:t>
            </w:r>
            <w:proofErr w:type="gramEnd"/>
          </w:p>
          <w:p w:rsidR="00A35817" w:rsidRPr="0081412F" w:rsidRDefault="00A35817" w:rsidP="004C755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7"/>
                <w:szCs w:val="27"/>
              </w:rPr>
            </w:pPr>
            <w:r w:rsidRPr="0081412F">
              <w:rPr>
                <w:sz w:val="27"/>
                <w:szCs w:val="27"/>
              </w:rPr>
              <w:t>3.</w:t>
            </w:r>
            <w:r w:rsidR="004C7554" w:rsidRPr="0081412F">
              <w:rPr>
                <w:sz w:val="27"/>
                <w:szCs w:val="27"/>
              </w:rPr>
              <w:t xml:space="preserve"> </w:t>
            </w:r>
            <w:r w:rsidRPr="0081412F">
              <w:rPr>
                <w:sz w:val="27"/>
                <w:szCs w:val="27"/>
              </w:rPr>
              <w:t xml:space="preserve">Настоящее постановление </w:t>
            </w:r>
            <w:r w:rsidR="004C7554" w:rsidRPr="0081412F">
              <w:rPr>
                <w:sz w:val="27"/>
                <w:szCs w:val="27"/>
              </w:rPr>
              <w:t xml:space="preserve">обнародовать на информационном стенде Администрации Усвятского сельского поселения Дорогобужского района Смоленской области  и </w:t>
            </w:r>
            <w:r w:rsidR="00E03DD4" w:rsidRPr="0081412F">
              <w:rPr>
                <w:sz w:val="27"/>
                <w:szCs w:val="27"/>
              </w:rPr>
              <w:t xml:space="preserve">разместить на официальной странице Усвятского сельского поселения </w:t>
            </w:r>
            <w:r w:rsidR="004C7554" w:rsidRPr="0081412F">
              <w:rPr>
                <w:sz w:val="27"/>
                <w:szCs w:val="27"/>
              </w:rPr>
              <w:t xml:space="preserve">Дорогобужского района Смоленской области </w:t>
            </w:r>
            <w:r w:rsidR="00E03DD4" w:rsidRPr="0081412F">
              <w:rPr>
                <w:sz w:val="27"/>
                <w:szCs w:val="27"/>
              </w:rPr>
              <w:t xml:space="preserve">на  официальном сайте муниципального образования «Дорогобужский район» Смоленской области в </w:t>
            </w:r>
            <w:r w:rsidR="004C7554" w:rsidRPr="0081412F">
              <w:rPr>
                <w:sz w:val="27"/>
                <w:szCs w:val="27"/>
              </w:rPr>
              <w:t xml:space="preserve">информационно-телекоммуникационной </w:t>
            </w:r>
            <w:r w:rsidR="00E03DD4" w:rsidRPr="0081412F">
              <w:rPr>
                <w:sz w:val="27"/>
                <w:szCs w:val="27"/>
              </w:rPr>
              <w:t>сети «Интернет».</w:t>
            </w:r>
          </w:p>
          <w:p w:rsidR="004C7554" w:rsidRPr="0081412F" w:rsidRDefault="004C7554" w:rsidP="004C755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7"/>
                <w:szCs w:val="27"/>
              </w:rPr>
            </w:pPr>
            <w:r w:rsidRPr="0081412F">
              <w:rPr>
                <w:sz w:val="27"/>
                <w:szCs w:val="27"/>
              </w:rPr>
              <w:t xml:space="preserve">4. Настоящее постановление вступает в силу со дня подписания. </w:t>
            </w:r>
          </w:p>
          <w:p w:rsidR="00A46A7A" w:rsidRPr="0081412F" w:rsidRDefault="004C7554" w:rsidP="004C7554">
            <w:pPr>
              <w:ind w:firstLine="709"/>
              <w:jc w:val="both"/>
              <w:rPr>
                <w:sz w:val="27"/>
                <w:szCs w:val="27"/>
              </w:rPr>
            </w:pPr>
            <w:r w:rsidRPr="0081412F">
              <w:rPr>
                <w:sz w:val="27"/>
                <w:szCs w:val="27"/>
              </w:rPr>
              <w:t>5</w:t>
            </w:r>
            <w:r w:rsidR="00B512DD" w:rsidRPr="0081412F">
              <w:rPr>
                <w:sz w:val="27"/>
                <w:szCs w:val="27"/>
              </w:rPr>
              <w:t>.</w:t>
            </w:r>
            <w:r w:rsidR="0081412F" w:rsidRPr="0081412F">
              <w:rPr>
                <w:sz w:val="27"/>
                <w:szCs w:val="27"/>
              </w:rPr>
              <w:t xml:space="preserve"> </w:t>
            </w:r>
            <w:proofErr w:type="gramStart"/>
            <w:r w:rsidR="00A46A7A" w:rsidRPr="0081412F">
              <w:rPr>
                <w:sz w:val="27"/>
                <w:szCs w:val="27"/>
              </w:rPr>
              <w:t>Контроль</w:t>
            </w:r>
            <w:r w:rsidR="003A50CC"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 xml:space="preserve"> за</w:t>
            </w:r>
            <w:proofErr w:type="gramEnd"/>
            <w:r w:rsidR="003A50CC"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 xml:space="preserve"> исполнением </w:t>
            </w:r>
            <w:r w:rsidR="003A50CC"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 xml:space="preserve">настоящего </w:t>
            </w:r>
            <w:r w:rsidR="003A50CC"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>постановления</w:t>
            </w:r>
            <w:r w:rsidR="00CB29D7" w:rsidRPr="0081412F">
              <w:rPr>
                <w:sz w:val="27"/>
                <w:szCs w:val="27"/>
              </w:rPr>
              <w:t xml:space="preserve"> </w:t>
            </w:r>
            <w:r w:rsidR="003A50CC"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 xml:space="preserve"> оставляю</w:t>
            </w:r>
            <w:r w:rsidR="003A50CC" w:rsidRPr="0081412F">
              <w:rPr>
                <w:sz w:val="27"/>
                <w:szCs w:val="27"/>
              </w:rPr>
              <w:t xml:space="preserve">  </w:t>
            </w:r>
            <w:r w:rsidR="00A46A7A" w:rsidRPr="0081412F">
              <w:rPr>
                <w:sz w:val="27"/>
                <w:szCs w:val="27"/>
              </w:rPr>
              <w:t xml:space="preserve"> </w:t>
            </w:r>
            <w:r w:rsidR="00CB29D7" w:rsidRPr="0081412F">
              <w:rPr>
                <w:sz w:val="27"/>
                <w:szCs w:val="27"/>
              </w:rPr>
              <w:t xml:space="preserve">  </w:t>
            </w:r>
            <w:r w:rsidR="00A46A7A" w:rsidRPr="0081412F">
              <w:rPr>
                <w:sz w:val="27"/>
                <w:szCs w:val="27"/>
              </w:rPr>
              <w:t>за</w:t>
            </w:r>
            <w:r w:rsidRPr="0081412F">
              <w:rPr>
                <w:sz w:val="27"/>
                <w:szCs w:val="27"/>
              </w:rPr>
              <w:t xml:space="preserve"> </w:t>
            </w:r>
            <w:r w:rsidR="00A46A7A" w:rsidRPr="0081412F">
              <w:rPr>
                <w:sz w:val="27"/>
                <w:szCs w:val="27"/>
              </w:rPr>
              <w:t>собой.</w:t>
            </w:r>
          </w:p>
          <w:p w:rsidR="007D4974" w:rsidRPr="0081412F" w:rsidRDefault="007D4974" w:rsidP="003A50CC">
            <w:pPr>
              <w:jc w:val="both"/>
              <w:rPr>
                <w:sz w:val="27"/>
                <w:szCs w:val="27"/>
              </w:rPr>
            </w:pPr>
          </w:p>
          <w:p w:rsidR="001A3221" w:rsidRPr="0081412F" w:rsidRDefault="007D4E73" w:rsidP="003E7363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1412F">
              <w:rPr>
                <w:b w:val="0"/>
                <w:bCs w:val="0"/>
                <w:sz w:val="27"/>
                <w:szCs w:val="27"/>
              </w:rPr>
              <w:t>Г</w:t>
            </w:r>
            <w:r w:rsidR="003E7363" w:rsidRPr="0081412F">
              <w:rPr>
                <w:b w:val="0"/>
                <w:bCs w:val="0"/>
                <w:sz w:val="27"/>
                <w:szCs w:val="27"/>
              </w:rPr>
              <w:t xml:space="preserve">лава </w:t>
            </w:r>
            <w:r w:rsidR="001A3221" w:rsidRPr="0081412F">
              <w:rPr>
                <w:b w:val="0"/>
                <w:bCs w:val="0"/>
                <w:sz w:val="27"/>
                <w:szCs w:val="27"/>
              </w:rPr>
              <w:t>муниципального образования</w:t>
            </w:r>
          </w:p>
          <w:p w:rsidR="003E7363" w:rsidRPr="0081412F" w:rsidRDefault="00432BDA" w:rsidP="003E7363">
            <w:pPr>
              <w:pStyle w:val="3"/>
              <w:jc w:val="left"/>
              <w:rPr>
                <w:b w:val="0"/>
                <w:bCs w:val="0"/>
                <w:sz w:val="27"/>
                <w:szCs w:val="27"/>
              </w:rPr>
            </w:pPr>
            <w:r w:rsidRPr="0081412F">
              <w:rPr>
                <w:b w:val="0"/>
                <w:bCs w:val="0"/>
                <w:sz w:val="27"/>
                <w:szCs w:val="27"/>
              </w:rPr>
              <w:t>Усвятско</w:t>
            </w:r>
            <w:r w:rsidR="001A3221" w:rsidRPr="0081412F">
              <w:rPr>
                <w:b w:val="0"/>
                <w:bCs w:val="0"/>
                <w:sz w:val="27"/>
                <w:szCs w:val="27"/>
              </w:rPr>
              <w:t>е</w:t>
            </w:r>
            <w:r w:rsidRPr="0081412F">
              <w:rPr>
                <w:b w:val="0"/>
                <w:bCs w:val="0"/>
                <w:sz w:val="27"/>
                <w:szCs w:val="27"/>
              </w:rPr>
              <w:t xml:space="preserve"> сельско</w:t>
            </w:r>
            <w:r w:rsidR="001A3221" w:rsidRPr="0081412F">
              <w:rPr>
                <w:b w:val="0"/>
                <w:bCs w:val="0"/>
                <w:sz w:val="27"/>
                <w:szCs w:val="27"/>
              </w:rPr>
              <w:t>е</w:t>
            </w:r>
            <w:r w:rsidRPr="0081412F">
              <w:rPr>
                <w:b w:val="0"/>
                <w:bCs w:val="0"/>
                <w:sz w:val="27"/>
                <w:szCs w:val="27"/>
              </w:rPr>
              <w:t xml:space="preserve"> поселени</w:t>
            </w:r>
            <w:r w:rsidR="001A3221" w:rsidRPr="0081412F">
              <w:rPr>
                <w:b w:val="0"/>
                <w:bCs w:val="0"/>
                <w:sz w:val="27"/>
                <w:szCs w:val="27"/>
              </w:rPr>
              <w:t>е</w:t>
            </w:r>
          </w:p>
          <w:p w:rsidR="003A50CC" w:rsidRPr="0081412F" w:rsidRDefault="003E7363" w:rsidP="004135A4">
            <w:pPr>
              <w:pStyle w:val="3"/>
              <w:jc w:val="left"/>
              <w:rPr>
                <w:bCs w:val="0"/>
                <w:sz w:val="27"/>
                <w:szCs w:val="27"/>
              </w:rPr>
            </w:pPr>
            <w:r w:rsidRPr="0081412F">
              <w:rPr>
                <w:b w:val="0"/>
                <w:bCs w:val="0"/>
                <w:sz w:val="27"/>
                <w:szCs w:val="27"/>
              </w:rPr>
              <w:t>Дорогобужского района</w:t>
            </w:r>
            <w:r w:rsidR="0081412F"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81412F">
              <w:rPr>
                <w:b w:val="0"/>
                <w:bCs w:val="0"/>
                <w:sz w:val="27"/>
                <w:szCs w:val="27"/>
              </w:rPr>
              <w:t xml:space="preserve">Смоленской области    </w:t>
            </w:r>
            <w:r w:rsidR="00CB29D7" w:rsidRPr="0081412F">
              <w:rPr>
                <w:b w:val="0"/>
                <w:bCs w:val="0"/>
                <w:sz w:val="27"/>
                <w:szCs w:val="27"/>
              </w:rPr>
              <w:t xml:space="preserve">    </w:t>
            </w:r>
            <w:r w:rsidRPr="0081412F">
              <w:rPr>
                <w:b w:val="0"/>
                <w:bCs w:val="0"/>
                <w:sz w:val="27"/>
                <w:szCs w:val="27"/>
              </w:rPr>
              <w:t xml:space="preserve">                   </w:t>
            </w:r>
            <w:r w:rsidR="005A2DCC" w:rsidRPr="0081412F">
              <w:rPr>
                <w:b w:val="0"/>
                <w:bCs w:val="0"/>
                <w:sz w:val="27"/>
                <w:szCs w:val="27"/>
              </w:rPr>
              <w:t xml:space="preserve">    </w:t>
            </w:r>
            <w:r w:rsidRPr="0081412F">
              <w:rPr>
                <w:b w:val="0"/>
                <w:bCs w:val="0"/>
                <w:sz w:val="27"/>
                <w:szCs w:val="27"/>
              </w:rPr>
              <w:t xml:space="preserve"> </w:t>
            </w:r>
            <w:r w:rsidR="00B01324" w:rsidRPr="0081412F">
              <w:rPr>
                <w:bCs w:val="0"/>
                <w:sz w:val="27"/>
                <w:szCs w:val="27"/>
              </w:rPr>
              <w:t xml:space="preserve"> Л</w:t>
            </w:r>
            <w:r w:rsidRPr="0081412F">
              <w:rPr>
                <w:bCs w:val="0"/>
                <w:sz w:val="27"/>
                <w:szCs w:val="27"/>
              </w:rPr>
              <w:t>.</w:t>
            </w:r>
            <w:r w:rsidR="00B01324" w:rsidRPr="0081412F">
              <w:rPr>
                <w:bCs w:val="0"/>
                <w:sz w:val="27"/>
                <w:szCs w:val="27"/>
              </w:rPr>
              <w:t>П</w:t>
            </w:r>
            <w:r w:rsidRPr="0081412F">
              <w:rPr>
                <w:bCs w:val="0"/>
                <w:sz w:val="27"/>
                <w:szCs w:val="27"/>
              </w:rPr>
              <w:t>.</w:t>
            </w:r>
            <w:r w:rsidR="008C0848" w:rsidRPr="0081412F">
              <w:rPr>
                <w:bCs w:val="0"/>
                <w:sz w:val="27"/>
                <w:szCs w:val="27"/>
              </w:rPr>
              <w:t xml:space="preserve"> </w:t>
            </w:r>
            <w:r w:rsidR="00B01324" w:rsidRPr="0081412F">
              <w:rPr>
                <w:bCs w:val="0"/>
                <w:sz w:val="27"/>
                <w:szCs w:val="27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</w:pPr>
      <w:r w:rsidRPr="008036F4">
        <w:lastRenderedPageBreak/>
        <w:t>УТВЕРЖДЕН</w:t>
      </w:r>
    </w:p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</w:pPr>
      <w:r w:rsidRPr="008036F4">
        <w:t xml:space="preserve">постановлением Администрации </w:t>
      </w:r>
    </w:p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</w:pPr>
      <w:r w:rsidRPr="008036F4">
        <w:t>Усвятского сельского поселения</w:t>
      </w:r>
    </w:p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</w:pPr>
      <w:r w:rsidRPr="008036F4">
        <w:t xml:space="preserve"> Дорогобужского района </w:t>
      </w:r>
    </w:p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</w:pPr>
      <w:r w:rsidRPr="008036F4">
        <w:t xml:space="preserve">Смоленской области </w:t>
      </w:r>
    </w:p>
    <w:p w:rsidR="004C7554" w:rsidRPr="008036F4" w:rsidRDefault="004C7554" w:rsidP="004C7554">
      <w:pPr>
        <w:autoSpaceDE w:val="0"/>
        <w:autoSpaceDN w:val="0"/>
        <w:adjustRightInd w:val="0"/>
        <w:jc w:val="right"/>
        <w:outlineLvl w:val="0"/>
        <w:rPr>
          <w:color w:val="FF0000"/>
        </w:rPr>
      </w:pPr>
      <w:r w:rsidRPr="008036F4">
        <w:rPr>
          <w:color w:val="FF0000"/>
        </w:rPr>
        <w:t>от 2023 №</w:t>
      </w:r>
    </w:p>
    <w:p w:rsidR="004C7554" w:rsidRDefault="004C7554" w:rsidP="00D7235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7554" w:rsidRPr="008036F4" w:rsidRDefault="004C7554" w:rsidP="004C7554">
      <w:pPr>
        <w:widowControl w:val="0"/>
        <w:suppressAutoHyphens/>
        <w:autoSpaceDE w:val="0"/>
        <w:spacing w:line="100" w:lineRule="atLeast"/>
        <w:jc w:val="center"/>
        <w:rPr>
          <w:b/>
          <w:kern w:val="1"/>
        </w:rPr>
      </w:pPr>
      <w:r w:rsidRPr="008036F4">
        <w:rPr>
          <w:b/>
          <w:kern w:val="1"/>
        </w:rPr>
        <w:t>Административный регламент</w:t>
      </w:r>
    </w:p>
    <w:p w:rsidR="004C7554" w:rsidRPr="008036F4" w:rsidRDefault="004C7554" w:rsidP="004C7554">
      <w:pPr>
        <w:widowControl w:val="0"/>
        <w:suppressAutoHyphens/>
        <w:autoSpaceDE w:val="0"/>
        <w:spacing w:line="100" w:lineRule="atLeast"/>
        <w:jc w:val="center"/>
        <w:rPr>
          <w:b/>
          <w:kern w:val="1"/>
        </w:rPr>
      </w:pPr>
      <w:r w:rsidRPr="008036F4">
        <w:rPr>
          <w:b/>
          <w:kern w:val="1"/>
        </w:rPr>
        <w:t xml:space="preserve">по предоставлению </w:t>
      </w:r>
      <w:r w:rsidR="0081412F" w:rsidRPr="008036F4">
        <w:rPr>
          <w:b/>
        </w:rPr>
        <w:t>Администрацией Усвятского сельского поселения Дорогобужского района Смоленской области</w:t>
      </w:r>
      <w:r w:rsidR="0081412F" w:rsidRPr="008036F4">
        <w:rPr>
          <w:rFonts w:eastAsiaTheme="minorEastAsia"/>
          <w:b/>
        </w:rPr>
        <w:t xml:space="preserve"> </w:t>
      </w:r>
      <w:r w:rsidR="0081412F" w:rsidRPr="008036F4">
        <w:rPr>
          <w:rStyle w:val="normaltextrun"/>
          <w:b/>
        </w:rPr>
        <w:t>муниципальной услуги «</w:t>
      </w:r>
      <w:r w:rsidR="0081412F" w:rsidRPr="008036F4">
        <w:rPr>
          <w:b/>
        </w:rPr>
        <w:t>Предоставление разрешения на</w:t>
      </w:r>
      <w:r w:rsidR="0081412F" w:rsidRPr="008036F4">
        <w:rPr>
          <w:b/>
          <w:spacing w:val="-57"/>
        </w:rPr>
        <w:t xml:space="preserve"> </w:t>
      </w:r>
      <w:r w:rsidR="0081412F" w:rsidRPr="008036F4">
        <w:rPr>
          <w:b/>
        </w:rPr>
        <w:t>осуществление</w:t>
      </w:r>
      <w:r w:rsidR="0081412F" w:rsidRPr="008036F4">
        <w:rPr>
          <w:b/>
          <w:spacing w:val="-2"/>
        </w:rPr>
        <w:t xml:space="preserve"> </w:t>
      </w:r>
      <w:r w:rsidR="0081412F" w:rsidRPr="008036F4">
        <w:rPr>
          <w:b/>
        </w:rPr>
        <w:t>земляных работ</w:t>
      </w:r>
      <w:r w:rsidR="0081412F" w:rsidRPr="008036F4">
        <w:rPr>
          <w:rStyle w:val="normaltextrun"/>
          <w:b/>
        </w:rPr>
        <w:t>»</w:t>
      </w:r>
    </w:p>
    <w:p w:rsidR="0081412F" w:rsidRPr="008036F4" w:rsidRDefault="0081412F" w:rsidP="0081412F">
      <w:pPr>
        <w:widowControl w:val="0"/>
        <w:autoSpaceDE w:val="0"/>
        <w:autoSpaceDN w:val="0"/>
        <w:spacing w:before="10"/>
        <w:rPr>
          <w:lang w:eastAsia="en-US"/>
        </w:rPr>
      </w:pPr>
    </w:p>
    <w:p w:rsidR="0081412F" w:rsidRPr="0081412F" w:rsidRDefault="0081412F" w:rsidP="00D74C33">
      <w:pPr>
        <w:widowControl w:val="0"/>
        <w:numPr>
          <w:ilvl w:val="1"/>
          <w:numId w:val="46"/>
        </w:numPr>
        <w:tabs>
          <w:tab w:val="left" w:pos="0"/>
        </w:tabs>
        <w:autoSpaceDE w:val="0"/>
        <w:autoSpaceDN w:val="0"/>
        <w:spacing w:before="95"/>
        <w:ind w:left="0" w:firstLine="0"/>
        <w:jc w:val="center"/>
        <w:outlineLvl w:val="2"/>
        <w:rPr>
          <w:b/>
          <w:bCs/>
          <w:lang w:eastAsia="en-US"/>
        </w:rPr>
      </w:pPr>
      <w:bookmarkStart w:id="1" w:name="_TOC_250018"/>
      <w:r w:rsidRPr="0081412F">
        <w:rPr>
          <w:b/>
          <w:bCs/>
          <w:lang w:eastAsia="en-US"/>
        </w:rPr>
        <w:t>Общие</w:t>
      </w:r>
      <w:r w:rsidRPr="0081412F">
        <w:rPr>
          <w:b/>
          <w:bCs/>
          <w:spacing w:val="-3"/>
          <w:lang w:eastAsia="en-US"/>
        </w:rPr>
        <w:t xml:space="preserve"> </w:t>
      </w:r>
      <w:bookmarkEnd w:id="1"/>
      <w:r w:rsidRPr="0081412F">
        <w:rPr>
          <w:b/>
          <w:bCs/>
          <w:lang w:eastAsia="en-US"/>
        </w:rPr>
        <w:t>положения</w:t>
      </w:r>
    </w:p>
    <w:p w:rsidR="0081412F" w:rsidRPr="00D74C33" w:rsidRDefault="0081412F" w:rsidP="00D74C3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191"/>
        <w:ind w:left="0" w:firstLine="0"/>
        <w:jc w:val="center"/>
        <w:outlineLvl w:val="3"/>
        <w:rPr>
          <w:b/>
          <w:bCs/>
          <w:iCs/>
          <w:lang w:eastAsia="en-US"/>
        </w:rPr>
      </w:pPr>
      <w:bookmarkStart w:id="2" w:name="_TOC_250017"/>
      <w:r w:rsidRPr="00D74C33">
        <w:rPr>
          <w:b/>
          <w:bCs/>
          <w:iCs/>
          <w:lang w:eastAsia="en-US"/>
        </w:rPr>
        <w:t>Предмет</w:t>
      </w:r>
      <w:r w:rsidRPr="00D74C33">
        <w:rPr>
          <w:b/>
          <w:bCs/>
          <w:iCs/>
          <w:spacing w:val="-3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регулирования</w:t>
      </w:r>
      <w:r w:rsidRPr="00D74C33">
        <w:rPr>
          <w:b/>
          <w:bCs/>
          <w:iCs/>
          <w:spacing w:val="-4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Административного</w:t>
      </w:r>
      <w:r w:rsidRPr="00D74C33">
        <w:rPr>
          <w:b/>
          <w:bCs/>
          <w:iCs/>
          <w:spacing w:val="-5"/>
          <w:lang w:eastAsia="en-US"/>
        </w:rPr>
        <w:t xml:space="preserve"> </w:t>
      </w:r>
      <w:bookmarkEnd w:id="2"/>
      <w:r w:rsidRPr="00D74C33">
        <w:rPr>
          <w:b/>
          <w:bCs/>
          <w:iCs/>
          <w:lang w:eastAsia="en-US"/>
        </w:rPr>
        <w:t>регламента</w:t>
      </w:r>
    </w:p>
    <w:p w:rsidR="0081412F" w:rsidRPr="0081412F" w:rsidRDefault="0081412F" w:rsidP="00D74C33">
      <w:pPr>
        <w:widowControl w:val="0"/>
        <w:numPr>
          <w:ilvl w:val="1"/>
          <w:numId w:val="44"/>
        </w:numPr>
        <w:tabs>
          <w:tab w:val="left" w:pos="0"/>
          <w:tab w:val="left" w:pos="1538"/>
        </w:tabs>
        <w:autoSpaceDE w:val="0"/>
        <w:autoSpaceDN w:val="0"/>
        <w:spacing w:before="197"/>
        <w:ind w:left="0" w:right="213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Административный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регулирует</w:t>
      </w:r>
      <w:r w:rsidRPr="0081412F">
        <w:rPr>
          <w:spacing w:val="3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отношения,</w:t>
      </w:r>
      <w:r w:rsidRPr="0081412F">
        <w:rPr>
          <w:spacing w:val="2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возникающие</w:t>
      </w:r>
      <w:r w:rsidRPr="0081412F">
        <w:rPr>
          <w:spacing w:val="2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2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связи</w:t>
      </w:r>
      <w:r w:rsidRPr="0081412F">
        <w:rPr>
          <w:spacing w:val="2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3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предоставлением</w:t>
      </w:r>
      <w:r w:rsidRPr="0081412F">
        <w:rPr>
          <w:spacing w:val="2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</w:p>
    <w:p w:rsidR="0081412F" w:rsidRPr="0081412F" w:rsidRDefault="0081412F" w:rsidP="00D74C33">
      <w:pPr>
        <w:widowControl w:val="0"/>
        <w:autoSpaceDE w:val="0"/>
        <w:autoSpaceDN w:val="0"/>
        <w:ind w:right="207"/>
        <w:jc w:val="both"/>
        <w:rPr>
          <w:lang w:eastAsia="en-US"/>
        </w:rPr>
      </w:pPr>
      <w:proofErr w:type="gramStart"/>
      <w:r w:rsidRPr="0081412F">
        <w:rPr>
          <w:lang w:eastAsia="en-US"/>
        </w:rPr>
        <w:t>«Предоставление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работ»</w:t>
      </w:r>
      <w:r w:rsidRPr="0081412F">
        <w:rPr>
          <w:spacing w:val="1"/>
          <w:lang w:eastAsia="en-US"/>
        </w:rPr>
        <w:t xml:space="preserve"> </w:t>
      </w:r>
      <w:r w:rsidR="00D74C33">
        <w:rPr>
          <w:spacing w:val="1"/>
          <w:lang w:eastAsia="en-US"/>
        </w:rPr>
        <w:t xml:space="preserve">на территории Усвятского сельского поселения Дорогобужского района Смоленской области </w:t>
      </w:r>
      <w:r w:rsidRPr="0081412F">
        <w:rPr>
          <w:lang w:eastAsia="en-US"/>
        </w:rPr>
        <w:t>(далее - Административный регламент, Муниципальная услуга)</w:t>
      </w:r>
      <w:r w:rsidRPr="0081412F">
        <w:rPr>
          <w:spacing w:val="1"/>
          <w:lang w:eastAsia="en-US"/>
        </w:rPr>
        <w:t xml:space="preserve"> </w:t>
      </w:r>
      <w:r w:rsidR="00D74C33">
        <w:rPr>
          <w:spacing w:val="1"/>
          <w:lang w:eastAsia="en-US"/>
        </w:rPr>
        <w:t>А</w:t>
      </w:r>
      <w:r w:rsidRPr="0081412F">
        <w:rPr>
          <w:lang w:eastAsia="en-US"/>
        </w:rPr>
        <w:t>дминистрацией</w:t>
      </w:r>
      <w:r w:rsidR="00D74C33" w:rsidRPr="00D74C33">
        <w:rPr>
          <w:spacing w:val="1"/>
          <w:lang w:eastAsia="en-US"/>
        </w:rPr>
        <w:t xml:space="preserve"> </w:t>
      </w:r>
      <w:r w:rsidR="00D74C33">
        <w:rPr>
          <w:spacing w:val="1"/>
          <w:lang w:eastAsia="en-US"/>
        </w:rPr>
        <w:t>Усвятского сельского поселения Дорогобужского района Смоленской области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далее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-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Администрация).</w:t>
      </w:r>
      <w:proofErr w:type="gramEnd"/>
    </w:p>
    <w:p w:rsidR="0081412F" w:rsidRPr="0081412F" w:rsidRDefault="0081412F" w:rsidP="00D74C33">
      <w:pPr>
        <w:widowControl w:val="0"/>
        <w:numPr>
          <w:ilvl w:val="1"/>
          <w:numId w:val="44"/>
        </w:numPr>
        <w:tabs>
          <w:tab w:val="left" w:pos="1538"/>
        </w:tabs>
        <w:autoSpaceDE w:val="0"/>
        <w:autoSpaceDN w:val="0"/>
        <w:ind w:right="205" w:firstLine="587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Административный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устанавливает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стандарт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состав,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последовательность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 процедур по предоставлению Муниципальной услуги, требования 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особенности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особенности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многофункциональных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центрах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proofErr w:type="gramEnd"/>
    </w:p>
    <w:p w:rsidR="0081412F" w:rsidRPr="0081412F" w:rsidRDefault="0081412F" w:rsidP="00D74C33">
      <w:pPr>
        <w:widowControl w:val="0"/>
        <w:autoSpaceDE w:val="0"/>
        <w:autoSpaceDN w:val="0"/>
        <w:ind w:right="207"/>
        <w:jc w:val="both"/>
        <w:rPr>
          <w:lang w:eastAsia="en-US"/>
        </w:rPr>
      </w:pPr>
      <w:proofErr w:type="gramStart"/>
      <w:r w:rsidRPr="0081412F">
        <w:rPr>
          <w:lang w:eastAsia="en-US"/>
        </w:rPr>
        <w:t>-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МФЦ),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контроля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досудебный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(внесудебный) порядок обжалования решений и действий (бездействий) 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 Администрации, работников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МФЦ.</w:t>
      </w:r>
      <w:proofErr w:type="gramEnd"/>
    </w:p>
    <w:p w:rsidR="0081412F" w:rsidRPr="0081412F" w:rsidRDefault="0081412F" w:rsidP="00D74C33">
      <w:pPr>
        <w:widowControl w:val="0"/>
        <w:numPr>
          <w:ilvl w:val="1"/>
          <w:numId w:val="44"/>
        </w:numPr>
        <w:tabs>
          <w:tab w:val="left" w:pos="1538"/>
        </w:tabs>
        <w:autoSpaceDE w:val="0"/>
        <w:autoSpaceDN w:val="0"/>
        <w:ind w:right="206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Проведение любых видов земляных работ без оформления разрешения 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–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Разрешение)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запрещается,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случаев, когда указанные работы осуществляются на основании документов, выданных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федеральным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законодательством.</w:t>
      </w:r>
    </w:p>
    <w:p w:rsidR="0081412F" w:rsidRPr="0081412F" w:rsidRDefault="0081412F" w:rsidP="00D74C33">
      <w:pPr>
        <w:widowControl w:val="0"/>
        <w:numPr>
          <w:ilvl w:val="1"/>
          <w:numId w:val="44"/>
        </w:numPr>
        <w:tabs>
          <w:tab w:val="left" w:pos="1538"/>
        </w:tabs>
        <w:autoSpaceDE w:val="0"/>
        <w:autoSpaceDN w:val="0"/>
        <w:ind w:right="209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Получение</w:t>
      </w:r>
      <w:r w:rsidRPr="0081412F">
        <w:rPr>
          <w:spacing w:val="1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1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1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обязательно,</w:t>
      </w:r>
      <w:r w:rsidRPr="0081412F">
        <w:rPr>
          <w:spacing w:val="-5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числе,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следующих работ,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требующих проведения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 работ: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38"/>
        </w:tabs>
        <w:autoSpaceDE w:val="0"/>
        <w:autoSpaceDN w:val="0"/>
        <w:ind w:right="212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строительство,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реконструкция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капитального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строительства,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 случаев, когда указанные работы осуществляются на основании разрешения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строительство;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38"/>
        </w:tabs>
        <w:autoSpaceDE w:val="0"/>
        <w:autoSpaceDN w:val="0"/>
        <w:ind w:right="208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строительство,</w:t>
      </w:r>
      <w:r w:rsidRPr="0081412F">
        <w:rPr>
          <w:spacing w:val="4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реконструкция</w:t>
      </w:r>
      <w:r w:rsidRPr="0081412F">
        <w:rPr>
          <w:spacing w:val="5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сетей</w:t>
      </w:r>
      <w:r w:rsidRPr="0081412F">
        <w:rPr>
          <w:spacing w:val="5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инженерно-технического</w:t>
      </w:r>
      <w:r w:rsidRPr="0081412F">
        <w:rPr>
          <w:spacing w:val="4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когда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строительство;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0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инженерные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изыскания;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45"/>
        </w:tabs>
        <w:autoSpaceDE w:val="0"/>
        <w:autoSpaceDN w:val="0"/>
        <w:ind w:right="213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капитальный,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текущий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ремонт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сооружений,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инженерно-технического обеспечения, объектов дорожного хозяйства, за исключением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текущего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ремонта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дорог 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тротуаров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 изменения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профиля 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планировки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дорог;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655"/>
        </w:tabs>
        <w:autoSpaceDE w:val="0"/>
        <w:autoSpaceDN w:val="0"/>
        <w:ind w:right="205" w:firstLine="587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размещение и установка объектов, в том числе некапитальных объектов, на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участках,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находящихся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собственности,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может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осуществляться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участков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сервитутов,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установка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опор,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рекламных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конструкций,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земельного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участка,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находящихся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собственности,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целях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проведения инженерных изысканий либо капитального или текущего ремонта</w:t>
      </w:r>
      <w:proofErr w:type="gramEnd"/>
      <w:r w:rsidRPr="0081412F">
        <w:rPr>
          <w:szCs w:val="22"/>
          <w:lang w:eastAsia="en-US"/>
        </w:rPr>
        <w:t xml:space="preserve"> линейного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объекта на срок не более одного года; строительства временных или вспомогательных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сооружений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(включая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ограждения,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бытовки,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навесы),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складирования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строительных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материалов,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техники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строительства,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реконструкции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линейных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объектов федерального, регионального или местного значения на срок их строительства,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реконструкции;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38"/>
        </w:tabs>
        <w:autoSpaceDE w:val="0"/>
        <w:autoSpaceDN w:val="0"/>
        <w:ind w:right="205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аварийно-восстановительный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ремонт,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инженерно-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технического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обеспечения, сооружений;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45"/>
        </w:tabs>
        <w:autoSpaceDE w:val="0"/>
        <w:autoSpaceDN w:val="0"/>
        <w:spacing w:before="69"/>
        <w:ind w:right="206" w:firstLine="587"/>
        <w:jc w:val="both"/>
        <w:rPr>
          <w:lang w:eastAsia="en-US"/>
        </w:rPr>
      </w:pPr>
      <w:r w:rsidRPr="00D74C33">
        <w:rPr>
          <w:szCs w:val="22"/>
          <w:lang w:eastAsia="en-US"/>
        </w:rPr>
        <w:t>снос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зданий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и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сооружений,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ликвидация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сетей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инженерно-технического</w:t>
      </w:r>
      <w:r w:rsidRPr="00D74C33">
        <w:rPr>
          <w:spacing w:val="1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обеспечения</w:t>
      </w:r>
      <w:r w:rsidRPr="00D74C33">
        <w:rPr>
          <w:spacing w:val="43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за</w:t>
      </w:r>
      <w:r w:rsidRPr="00D74C33">
        <w:rPr>
          <w:spacing w:val="42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исключением</w:t>
      </w:r>
      <w:r w:rsidRPr="00D74C33">
        <w:rPr>
          <w:spacing w:val="42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случаев,</w:t>
      </w:r>
      <w:r w:rsidRPr="00D74C33">
        <w:rPr>
          <w:spacing w:val="42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когда</w:t>
      </w:r>
      <w:r w:rsidRPr="00D74C33">
        <w:rPr>
          <w:spacing w:val="45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указанные</w:t>
      </w:r>
      <w:r w:rsidRPr="00D74C33">
        <w:rPr>
          <w:spacing w:val="42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работы</w:t>
      </w:r>
      <w:r w:rsidRPr="00D74C33">
        <w:rPr>
          <w:spacing w:val="42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осуществляются</w:t>
      </w:r>
      <w:r w:rsidRPr="00D74C33">
        <w:rPr>
          <w:spacing w:val="43"/>
          <w:szCs w:val="22"/>
          <w:lang w:eastAsia="en-US"/>
        </w:rPr>
        <w:t xml:space="preserve"> </w:t>
      </w:r>
      <w:r w:rsidRPr="00D74C33">
        <w:rPr>
          <w:szCs w:val="22"/>
          <w:lang w:eastAsia="en-US"/>
        </w:rPr>
        <w:t>на</w:t>
      </w:r>
      <w:r w:rsidR="00D74C33">
        <w:rPr>
          <w:szCs w:val="22"/>
          <w:lang w:eastAsia="en-US"/>
        </w:rPr>
        <w:t xml:space="preserve"> </w:t>
      </w:r>
      <w:r w:rsidRPr="0081412F">
        <w:rPr>
          <w:lang w:eastAsia="en-US"/>
        </w:rPr>
        <w:t>основании</w:t>
      </w:r>
      <w:r w:rsidRPr="00D74C33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D74C33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D74C33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строительство;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38"/>
        </w:tabs>
        <w:autoSpaceDE w:val="0"/>
        <w:autoSpaceDN w:val="0"/>
        <w:ind w:right="206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Проведение 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сохранению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объектов культурного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наследия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 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археологических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полевых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работ);</w:t>
      </w:r>
    </w:p>
    <w:p w:rsidR="0081412F" w:rsidRPr="0081412F" w:rsidRDefault="0081412F" w:rsidP="00D74C33">
      <w:pPr>
        <w:widowControl w:val="0"/>
        <w:numPr>
          <w:ilvl w:val="2"/>
          <w:numId w:val="44"/>
        </w:numPr>
        <w:tabs>
          <w:tab w:val="left" w:pos="1538"/>
        </w:tabs>
        <w:autoSpaceDE w:val="0"/>
        <w:autoSpaceDN w:val="0"/>
        <w:spacing w:before="2"/>
        <w:ind w:right="207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благоустройство 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zCs w:val="22"/>
          <w:lang w:eastAsia="en-US"/>
        </w:rPr>
        <w:t xml:space="preserve"> комплекс мероприятий по созданию и развитию, в 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 по проектированию, объектов благоустройства, направленный на обеспечение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повышение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комфортности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безопасности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условий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жизнедеятельности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граждан,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улучшение состояния и эстетического восприятия территории, (далее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zCs w:val="22"/>
          <w:lang w:eastAsia="en-US"/>
        </w:rPr>
        <w:t xml:space="preserve"> благоустройство)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вертикальная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планировка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территорий,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посадке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деревьев,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кустарников,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благоустройства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газонов.</w:t>
      </w:r>
    </w:p>
    <w:p w:rsidR="0081412F" w:rsidRPr="0081412F" w:rsidRDefault="0081412F" w:rsidP="0081412F">
      <w:pPr>
        <w:widowControl w:val="0"/>
        <w:autoSpaceDE w:val="0"/>
        <w:autoSpaceDN w:val="0"/>
        <w:spacing w:before="3"/>
        <w:rPr>
          <w:lang w:eastAsia="en-US"/>
        </w:rPr>
      </w:pPr>
    </w:p>
    <w:p w:rsidR="0081412F" w:rsidRPr="00D74C33" w:rsidRDefault="0081412F" w:rsidP="00D74C3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firstLine="0"/>
        <w:jc w:val="center"/>
        <w:outlineLvl w:val="3"/>
        <w:rPr>
          <w:b/>
          <w:bCs/>
          <w:iCs/>
          <w:lang w:eastAsia="en-US"/>
        </w:rPr>
      </w:pPr>
      <w:bookmarkStart w:id="3" w:name="_TOC_250016"/>
      <w:r w:rsidRPr="00D74C33">
        <w:rPr>
          <w:b/>
          <w:bCs/>
          <w:iCs/>
          <w:lang w:eastAsia="en-US"/>
        </w:rPr>
        <w:t>Лица,</w:t>
      </w:r>
      <w:r w:rsidRPr="00D74C33">
        <w:rPr>
          <w:b/>
          <w:bCs/>
          <w:iCs/>
          <w:spacing w:val="-5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имеющие</w:t>
      </w:r>
      <w:r w:rsidRPr="00D74C33">
        <w:rPr>
          <w:b/>
          <w:bCs/>
          <w:iCs/>
          <w:spacing w:val="-2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право</w:t>
      </w:r>
      <w:r w:rsidRPr="00D74C33">
        <w:rPr>
          <w:b/>
          <w:bCs/>
          <w:iCs/>
          <w:spacing w:val="-5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на</w:t>
      </w:r>
      <w:r w:rsidRPr="00D74C33">
        <w:rPr>
          <w:b/>
          <w:bCs/>
          <w:iCs/>
          <w:spacing w:val="-2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получение</w:t>
      </w:r>
      <w:r w:rsidRPr="00D74C33">
        <w:rPr>
          <w:b/>
          <w:bCs/>
          <w:iCs/>
          <w:spacing w:val="-3"/>
          <w:lang w:eastAsia="en-US"/>
        </w:rPr>
        <w:t xml:space="preserve"> </w:t>
      </w:r>
      <w:r w:rsidRPr="00D74C33">
        <w:rPr>
          <w:b/>
          <w:bCs/>
          <w:iCs/>
          <w:lang w:eastAsia="en-US"/>
        </w:rPr>
        <w:t>Муниципальной</w:t>
      </w:r>
      <w:r w:rsidRPr="00D74C33">
        <w:rPr>
          <w:b/>
          <w:bCs/>
          <w:iCs/>
          <w:spacing w:val="-2"/>
          <w:lang w:eastAsia="en-US"/>
        </w:rPr>
        <w:t xml:space="preserve"> </w:t>
      </w:r>
      <w:bookmarkEnd w:id="3"/>
      <w:r w:rsidRPr="00D74C33">
        <w:rPr>
          <w:b/>
          <w:bCs/>
          <w:iCs/>
          <w:lang w:eastAsia="en-US"/>
        </w:rPr>
        <w:t>услуги</w:t>
      </w:r>
    </w:p>
    <w:p w:rsidR="0081412F" w:rsidRPr="0081412F" w:rsidRDefault="0081412F" w:rsidP="00D74C33">
      <w:pPr>
        <w:widowControl w:val="0"/>
        <w:numPr>
          <w:ilvl w:val="1"/>
          <w:numId w:val="43"/>
        </w:numPr>
        <w:tabs>
          <w:tab w:val="left" w:pos="1401"/>
        </w:tabs>
        <w:autoSpaceDE w:val="0"/>
        <w:autoSpaceDN w:val="0"/>
        <w:spacing w:before="197"/>
        <w:ind w:right="205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Лицами, имеющими право на получение услуги, являются физические лица, 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зарегистрированные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качестве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индивидуальных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предпринимателей,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юридические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лица.</w:t>
      </w:r>
    </w:p>
    <w:p w:rsidR="0081412F" w:rsidRPr="0081412F" w:rsidRDefault="00BE43A8" w:rsidP="00D74C33">
      <w:pPr>
        <w:widowControl w:val="0"/>
        <w:numPr>
          <w:ilvl w:val="1"/>
          <w:numId w:val="43"/>
        </w:numPr>
        <w:tabs>
          <w:tab w:val="left" w:pos="1401"/>
        </w:tabs>
        <w:autoSpaceDE w:val="0"/>
        <w:autoSpaceDN w:val="0"/>
        <w:ind w:right="205" w:firstLine="587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092" style="position:absolute;left:0;text-align:left;margin-left:346.3pt;margin-top:67.7pt;width:3.1pt;height:.6pt;z-index:251660288;mso-position-horizontal-relative:page" fillcolor="#b5082d" stroked="f">
            <w10:wrap anchorx="page"/>
          </v:rect>
        </w:pict>
      </w:r>
      <w:proofErr w:type="gramStart"/>
      <w:r w:rsidR="0081412F" w:rsidRPr="0081412F">
        <w:rPr>
          <w:szCs w:val="22"/>
          <w:lang w:eastAsia="en-US"/>
        </w:rPr>
        <w:t>С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заявлением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вправе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обратиться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представитель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заявителя,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действующий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в</w:t>
      </w:r>
      <w:r w:rsidR="0081412F" w:rsidRPr="0081412F">
        <w:rPr>
          <w:spacing w:val="-57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силу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полномочий,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основанных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на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оформленной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в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установленном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законодательством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Российской Федерации порядке доверенности, на основании федерального закона либо на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основании акта, уполномоченного на то государственного органа или органа местного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самоуправления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(далее</w:t>
      </w:r>
      <w:r w:rsidR="0081412F" w:rsidRPr="0081412F">
        <w:rPr>
          <w:spacing w:val="3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– представитель заявителя)</w:t>
      </w:r>
      <w:r w:rsidR="0081412F" w:rsidRPr="0081412F">
        <w:rPr>
          <w:color w:val="B5082D"/>
          <w:szCs w:val="22"/>
          <w:lang w:eastAsia="en-US"/>
        </w:rPr>
        <w:t>.</w:t>
      </w:r>
      <w:proofErr w:type="gramEnd"/>
    </w:p>
    <w:p w:rsidR="0081412F" w:rsidRPr="0081412F" w:rsidRDefault="0081412F" w:rsidP="0081412F">
      <w:pPr>
        <w:widowControl w:val="0"/>
        <w:autoSpaceDE w:val="0"/>
        <w:autoSpaceDN w:val="0"/>
        <w:spacing w:before="7"/>
        <w:rPr>
          <w:sz w:val="16"/>
          <w:lang w:eastAsia="en-US"/>
        </w:rPr>
      </w:pPr>
    </w:p>
    <w:p w:rsidR="0081412F" w:rsidRPr="00E274F0" w:rsidRDefault="0081412F" w:rsidP="00E274F0">
      <w:pPr>
        <w:widowControl w:val="0"/>
        <w:numPr>
          <w:ilvl w:val="0"/>
          <w:numId w:val="45"/>
        </w:numPr>
        <w:tabs>
          <w:tab w:val="left" w:pos="-851"/>
        </w:tabs>
        <w:autoSpaceDE w:val="0"/>
        <w:autoSpaceDN w:val="0"/>
        <w:spacing w:before="90"/>
        <w:ind w:left="-709" w:firstLine="709"/>
        <w:jc w:val="center"/>
        <w:rPr>
          <w:b/>
          <w:szCs w:val="22"/>
          <w:lang w:eastAsia="en-US"/>
        </w:rPr>
      </w:pPr>
      <w:r w:rsidRPr="00E274F0">
        <w:rPr>
          <w:b/>
          <w:szCs w:val="22"/>
          <w:lang w:eastAsia="en-US"/>
        </w:rPr>
        <w:t>Требования</w:t>
      </w:r>
      <w:r w:rsidRPr="00E274F0">
        <w:rPr>
          <w:b/>
          <w:spacing w:val="42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к</w:t>
      </w:r>
      <w:r w:rsidRPr="00E274F0">
        <w:rPr>
          <w:b/>
          <w:spacing w:val="43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порядку</w:t>
      </w:r>
      <w:r w:rsidRPr="00E274F0">
        <w:rPr>
          <w:b/>
          <w:spacing w:val="44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информирования</w:t>
      </w:r>
      <w:r w:rsidRPr="00E274F0">
        <w:rPr>
          <w:b/>
          <w:spacing w:val="45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о</w:t>
      </w:r>
      <w:r w:rsidRPr="00E274F0">
        <w:rPr>
          <w:b/>
          <w:spacing w:val="42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предоставлении</w:t>
      </w:r>
      <w:r w:rsidRPr="00E274F0">
        <w:rPr>
          <w:b/>
          <w:spacing w:val="44"/>
          <w:szCs w:val="22"/>
          <w:lang w:eastAsia="en-US"/>
        </w:rPr>
        <w:t xml:space="preserve"> </w:t>
      </w:r>
      <w:r w:rsidRPr="00E274F0">
        <w:rPr>
          <w:b/>
          <w:szCs w:val="22"/>
          <w:lang w:eastAsia="en-US"/>
        </w:rPr>
        <w:t>Муниципальной</w:t>
      </w:r>
      <w:r w:rsidR="00E274F0" w:rsidRPr="00E274F0">
        <w:rPr>
          <w:b/>
          <w:szCs w:val="22"/>
          <w:lang w:eastAsia="en-US"/>
        </w:rPr>
        <w:t xml:space="preserve"> услуги</w:t>
      </w:r>
    </w:p>
    <w:p w:rsidR="0081412F" w:rsidRPr="0081412F" w:rsidRDefault="0081412F" w:rsidP="00E274F0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171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Прием  </w:t>
      </w:r>
      <w:r w:rsidRPr="0081412F">
        <w:rPr>
          <w:spacing w:val="1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Заявителей  </w:t>
      </w:r>
      <w:r w:rsidRPr="0081412F">
        <w:rPr>
          <w:spacing w:val="1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по  </w:t>
      </w:r>
      <w:r w:rsidRPr="0081412F">
        <w:rPr>
          <w:spacing w:val="1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вопросу  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предоставления  </w:t>
      </w:r>
      <w:r w:rsidRPr="0081412F">
        <w:rPr>
          <w:spacing w:val="17"/>
          <w:szCs w:val="22"/>
          <w:lang w:eastAsia="en-US"/>
        </w:rPr>
        <w:t xml:space="preserve"> </w:t>
      </w:r>
      <w:r w:rsidR="00E274F0">
        <w:rPr>
          <w:szCs w:val="22"/>
          <w:lang w:eastAsia="en-US"/>
        </w:rPr>
        <w:t xml:space="preserve">Муниципальной </w:t>
      </w:r>
      <w:r w:rsidRPr="0081412F">
        <w:rPr>
          <w:szCs w:val="22"/>
          <w:lang w:eastAsia="en-US"/>
        </w:rPr>
        <w:t>услуги</w:t>
      </w:r>
    </w:p>
    <w:p w:rsidR="0081412F" w:rsidRPr="0081412F" w:rsidRDefault="00BE43A8" w:rsidP="00E274F0">
      <w:pPr>
        <w:widowControl w:val="0"/>
        <w:tabs>
          <w:tab w:val="left" w:pos="0"/>
        </w:tabs>
        <w:autoSpaceDE w:val="0"/>
        <w:autoSpaceDN w:val="0"/>
        <w:ind w:right="208"/>
        <w:jc w:val="both"/>
        <w:rPr>
          <w:lang w:eastAsia="en-US"/>
        </w:rPr>
      </w:pPr>
      <w:r>
        <w:rPr>
          <w:lang w:eastAsia="en-US"/>
        </w:rPr>
        <w:pict>
          <v:rect id="_x0000_s1093" style="position:absolute;left:0;text-align:left;margin-left:49pt;margin-top:316.9pt;width:.7pt;height:13.8pt;z-index:251661312;mso-position-horizontal-relative:page;mso-position-vertical-relative:page" fillcolor="black" stroked="f">
            <w10:wrap anchorx="page" anchory="page"/>
          </v:rect>
        </w:pict>
      </w:r>
      <w:r w:rsidR="0081412F" w:rsidRPr="0081412F">
        <w:rPr>
          <w:lang w:eastAsia="en-US"/>
        </w:rPr>
        <w:t>осуществляется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в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соответствии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с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организационно-распорядительным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документом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Администрации,</w:t>
      </w:r>
      <w:r w:rsidR="0081412F" w:rsidRPr="0081412F">
        <w:rPr>
          <w:spacing w:val="-1"/>
          <w:lang w:eastAsia="en-US"/>
        </w:rPr>
        <w:t xml:space="preserve"> </w:t>
      </w:r>
      <w:r w:rsidR="0081412F" w:rsidRPr="0081412F">
        <w:rPr>
          <w:lang w:eastAsia="en-US"/>
        </w:rPr>
        <w:t>ответственной</w:t>
      </w:r>
      <w:r w:rsidR="0081412F" w:rsidRPr="0081412F">
        <w:rPr>
          <w:spacing w:val="-3"/>
          <w:lang w:eastAsia="en-US"/>
        </w:rPr>
        <w:t xml:space="preserve"> </w:t>
      </w:r>
      <w:r w:rsidR="0081412F" w:rsidRPr="0081412F">
        <w:rPr>
          <w:lang w:eastAsia="en-US"/>
        </w:rPr>
        <w:t>за</w:t>
      </w:r>
      <w:r w:rsidR="0081412F" w:rsidRPr="0081412F">
        <w:rPr>
          <w:spacing w:val="-2"/>
          <w:lang w:eastAsia="en-US"/>
        </w:rPr>
        <w:t xml:space="preserve"> </w:t>
      </w:r>
      <w:r w:rsidR="0081412F" w:rsidRPr="0081412F">
        <w:rPr>
          <w:lang w:eastAsia="en-US"/>
        </w:rPr>
        <w:t>предоставление</w:t>
      </w:r>
      <w:r w:rsidR="0081412F" w:rsidRPr="0081412F">
        <w:rPr>
          <w:spacing w:val="-2"/>
          <w:lang w:eastAsia="en-US"/>
        </w:rPr>
        <w:t xml:space="preserve"> </w:t>
      </w:r>
      <w:r w:rsidR="0081412F" w:rsidRPr="0081412F">
        <w:rPr>
          <w:lang w:eastAsia="en-US"/>
        </w:rPr>
        <w:t>Муниципальной</w:t>
      </w:r>
      <w:r w:rsidR="0081412F" w:rsidRPr="0081412F">
        <w:rPr>
          <w:spacing w:val="2"/>
          <w:lang w:eastAsia="en-US"/>
        </w:rPr>
        <w:t xml:space="preserve"> </w:t>
      </w:r>
      <w:r w:rsidR="0081412F" w:rsidRPr="0081412F">
        <w:rPr>
          <w:lang w:eastAsia="en-US"/>
        </w:rPr>
        <w:t>услуги.</w:t>
      </w:r>
    </w:p>
    <w:p w:rsidR="0081412F" w:rsidRPr="0081412F" w:rsidRDefault="0081412F" w:rsidP="00E274F0">
      <w:pPr>
        <w:widowControl w:val="0"/>
        <w:numPr>
          <w:ilvl w:val="1"/>
          <w:numId w:val="45"/>
        </w:numPr>
        <w:tabs>
          <w:tab w:val="left" w:pos="0"/>
          <w:tab w:val="left" w:pos="1485"/>
        </w:tabs>
        <w:autoSpaceDE w:val="0"/>
        <w:autoSpaceDN w:val="0"/>
        <w:ind w:left="0" w:right="203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официальном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сайте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сайт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информационно-коммуникационной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«Интернет»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Интернет),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федеральная государственная информационная система «Единый портал государственных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(функций)»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расположенная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Интернет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адресу</w:t>
      </w:r>
      <w:r w:rsidRPr="0081412F">
        <w:rPr>
          <w:spacing w:val="1"/>
          <w:szCs w:val="22"/>
          <w:lang w:eastAsia="en-US"/>
        </w:rPr>
        <w:t xml:space="preserve"> </w:t>
      </w:r>
      <w:proofErr w:type="spellStart"/>
      <w:r w:rsidRPr="0081412F">
        <w:rPr>
          <w:szCs w:val="22"/>
          <w:u w:val="single"/>
          <w:lang w:eastAsia="en-US"/>
        </w:rPr>
        <w:t>www.gosuslugi.ru</w:t>
      </w:r>
      <w:proofErr w:type="spellEnd"/>
      <w:r w:rsidRPr="0081412F">
        <w:rPr>
          <w:spacing w:val="1"/>
          <w:szCs w:val="22"/>
          <w:u w:val="single"/>
          <w:lang w:eastAsia="en-US"/>
        </w:rPr>
        <w:t xml:space="preserve"> </w:t>
      </w:r>
      <w:r w:rsidRPr="0081412F">
        <w:rPr>
          <w:szCs w:val="22"/>
          <w:u w:val="single"/>
          <w:lang w:eastAsia="en-US"/>
        </w:rPr>
        <w:t>(далее</w:t>
      </w:r>
      <w:r w:rsidRPr="0081412F">
        <w:rPr>
          <w:spacing w:val="1"/>
          <w:szCs w:val="22"/>
          <w:u w:val="single"/>
          <w:lang w:eastAsia="en-US"/>
        </w:rPr>
        <w:t xml:space="preserve"> </w:t>
      </w:r>
      <w:r w:rsidRPr="0081412F">
        <w:rPr>
          <w:rFonts w:ascii="Symbol" w:hAnsi="Symbol"/>
          <w:szCs w:val="22"/>
          <w:u w:val="single"/>
          <w:lang w:eastAsia="en-US"/>
        </w:rPr>
        <w:t></w:t>
      </w:r>
      <w:r w:rsidRPr="0081412F">
        <w:rPr>
          <w:spacing w:val="1"/>
          <w:szCs w:val="22"/>
          <w:u w:val="single"/>
          <w:lang w:eastAsia="en-US"/>
        </w:rPr>
        <w:t xml:space="preserve"> </w:t>
      </w:r>
      <w:r w:rsidRPr="0081412F">
        <w:rPr>
          <w:szCs w:val="22"/>
          <w:u w:val="single"/>
          <w:lang w:eastAsia="en-US"/>
        </w:rPr>
        <w:t>ЕПГУ)</w:t>
      </w:r>
      <w:r w:rsidRPr="0081412F">
        <w:rPr>
          <w:spacing w:val="1"/>
          <w:szCs w:val="22"/>
          <w:u w:val="single"/>
          <w:lang w:eastAsia="en-US"/>
        </w:rPr>
        <w:t xml:space="preserve"> </w:t>
      </w:r>
      <w:r w:rsidRPr="0081412F">
        <w:rPr>
          <w:szCs w:val="22"/>
          <w:lang w:eastAsia="en-US"/>
        </w:rPr>
        <w:t>обязательному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размещению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подлежит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справочная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информация:</w:t>
      </w:r>
    </w:p>
    <w:p w:rsidR="0081412F" w:rsidRPr="0081412F" w:rsidRDefault="0081412F" w:rsidP="00E274F0">
      <w:pPr>
        <w:widowControl w:val="0"/>
        <w:numPr>
          <w:ilvl w:val="0"/>
          <w:numId w:val="42"/>
        </w:numPr>
        <w:tabs>
          <w:tab w:val="left" w:pos="0"/>
          <w:tab w:val="left" w:pos="1194"/>
        </w:tabs>
        <w:autoSpaceDE w:val="0"/>
        <w:autoSpaceDN w:val="0"/>
        <w:ind w:left="0" w:right="213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место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нахождения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график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структурных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подразделений,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Муниципальную</w:t>
      </w:r>
      <w:r w:rsidRPr="0081412F">
        <w:rPr>
          <w:spacing w:val="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услугу;</w:t>
      </w:r>
    </w:p>
    <w:p w:rsidR="0081412F" w:rsidRPr="0081412F" w:rsidRDefault="0081412F" w:rsidP="00E274F0">
      <w:pPr>
        <w:widowControl w:val="0"/>
        <w:numPr>
          <w:ilvl w:val="0"/>
          <w:numId w:val="42"/>
        </w:numPr>
        <w:tabs>
          <w:tab w:val="left" w:pos="0"/>
          <w:tab w:val="left" w:pos="1310"/>
        </w:tabs>
        <w:autoSpaceDE w:val="0"/>
        <w:autoSpaceDN w:val="0"/>
        <w:spacing w:before="1"/>
        <w:ind w:left="0" w:right="205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справочные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структурных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подразделений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участвующих в предоставлении Муниципальной услуги, в том числе номер телефон</w:t>
      </w:r>
      <w:proofErr w:type="gramStart"/>
      <w:r w:rsidRPr="0081412F">
        <w:rPr>
          <w:szCs w:val="22"/>
          <w:lang w:eastAsia="en-US"/>
        </w:rPr>
        <w:t>а-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автоинформатора</w:t>
      </w:r>
      <w:proofErr w:type="spellEnd"/>
      <w:r w:rsidRPr="0081412F">
        <w:rPr>
          <w:szCs w:val="22"/>
          <w:lang w:eastAsia="en-US"/>
        </w:rPr>
        <w:t>;</w:t>
      </w:r>
    </w:p>
    <w:p w:rsidR="0081412F" w:rsidRPr="0081412F" w:rsidRDefault="0081412F" w:rsidP="00E274F0">
      <w:pPr>
        <w:widowControl w:val="0"/>
        <w:numPr>
          <w:ilvl w:val="0"/>
          <w:numId w:val="42"/>
        </w:numPr>
        <w:tabs>
          <w:tab w:val="left" w:pos="0"/>
          <w:tab w:val="left" w:pos="1036"/>
        </w:tabs>
        <w:autoSpaceDE w:val="0"/>
        <w:autoSpaceDN w:val="0"/>
        <w:ind w:left="0" w:right="216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адреса официального сайта, а также электронной почты и (или) формы обратной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связи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 в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сети</w:t>
      </w:r>
      <w:r w:rsidRPr="0081412F">
        <w:rPr>
          <w:spacing w:val="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«Интернет».</w:t>
      </w:r>
    </w:p>
    <w:p w:rsidR="0081412F" w:rsidRPr="0081412F" w:rsidRDefault="0081412F" w:rsidP="00E274F0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830"/>
        <w:jc w:val="left"/>
        <w:rPr>
          <w:szCs w:val="22"/>
          <w:lang w:eastAsia="en-US"/>
        </w:rPr>
      </w:pPr>
      <w:r w:rsidRPr="0081412F">
        <w:rPr>
          <w:szCs w:val="22"/>
          <w:lang w:eastAsia="en-US"/>
        </w:rPr>
        <w:t>Информирование Заявителей по вопросам предоставления 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осуществляется:</w:t>
      </w:r>
    </w:p>
    <w:p w:rsidR="0081412F" w:rsidRPr="0081412F" w:rsidRDefault="0081412F" w:rsidP="00E274F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69"/>
          <w:lang w:eastAsia="en-US"/>
        </w:rPr>
        <w:t xml:space="preserve"> </w:t>
      </w:r>
      <w:r w:rsidRPr="0081412F">
        <w:rPr>
          <w:lang w:eastAsia="en-US"/>
        </w:rPr>
        <w:t>путем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размещения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информации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сайте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ЕПГУ.</w:t>
      </w:r>
    </w:p>
    <w:p w:rsidR="0081412F" w:rsidRPr="0081412F" w:rsidRDefault="0081412F" w:rsidP="00E274F0">
      <w:pPr>
        <w:widowControl w:val="0"/>
        <w:autoSpaceDE w:val="0"/>
        <w:autoSpaceDN w:val="0"/>
        <w:ind w:right="214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ответственным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 услуги,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непосредственном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обращении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Администрацию;</w:t>
      </w:r>
    </w:p>
    <w:p w:rsidR="0081412F" w:rsidRPr="0081412F" w:rsidRDefault="0081412F" w:rsidP="00E274F0">
      <w:pPr>
        <w:widowControl w:val="0"/>
        <w:autoSpaceDE w:val="0"/>
        <w:autoSpaceDN w:val="0"/>
        <w:ind w:right="209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путем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публикации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информационных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материалов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средствах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массовой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информации;</w:t>
      </w:r>
    </w:p>
    <w:p w:rsidR="0081412F" w:rsidRPr="0081412F" w:rsidRDefault="0081412F" w:rsidP="00E274F0">
      <w:pPr>
        <w:widowControl w:val="0"/>
        <w:autoSpaceDE w:val="0"/>
        <w:autoSpaceDN w:val="0"/>
        <w:ind w:right="204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путем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размещения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брошюр,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буклетов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других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печатных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материалов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lastRenderedPageBreak/>
        <w:t>помещениях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предназначенных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приема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Заявителей,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иных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организаций всех форм собственности по согласованию с указанными организациями,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МФЦ;</w:t>
      </w:r>
    </w:p>
    <w:p w:rsidR="0081412F" w:rsidRPr="0081412F" w:rsidRDefault="0081412F" w:rsidP="00E274F0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77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телефонной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факсимильной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связи;</w:t>
      </w:r>
    </w:p>
    <w:p w:rsidR="0081412F" w:rsidRPr="0081412F" w:rsidRDefault="0081412F" w:rsidP="00E274F0">
      <w:pPr>
        <w:widowControl w:val="0"/>
        <w:autoSpaceDE w:val="0"/>
        <w:autoSpaceDN w:val="0"/>
        <w:spacing w:before="69"/>
        <w:ind w:right="213"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ответов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письменные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устные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обращения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Заявителей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вопросу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предоставления 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210" w:firstLine="709"/>
        <w:jc w:val="left"/>
        <w:rPr>
          <w:szCs w:val="22"/>
          <w:lang w:eastAsia="en-US"/>
        </w:rPr>
      </w:pPr>
      <w:r w:rsidRPr="0081412F">
        <w:rPr>
          <w:szCs w:val="22"/>
          <w:lang w:eastAsia="en-US"/>
        </w:rPr>
        <w:t>На ЕПГУ и сайте Администрации в целях информирования Заявителей 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вопросам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размещается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следующая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информация:</w:t>
      </w:r>
    </w:p>
    <w:p w:rsidR="0081412F" w:rsidRPr="0081412F" w:rsidRDefault="0081412F" w:rsidP="008733CF">
      <w:pPr>
        <w:widowControl w:val="0"/>
        <w:autoSpaceDE w:val="0"/>
        <w:autoSpaceDN w:val="0"/>
        <w:ind w:right="207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исчерпывающий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конкретный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перечень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требования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оформлению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перечень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которые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вправе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представить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собственной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инициативе;</w:t>
      </w:r>
    </w:p>
    <w:p w:rsidR="0081412F" w:rsidRPr="0081412F" w:rsidRDefault="0081412F" w:rsidP="008733CF">
      <w:pPr>
        <w:widowControl w:val="0"/>
        <w:autoSpaceDE w:val="0"/>
        <w:autoSpaceDN w:val="0"/>
        <w:ind w:right="1279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Перечень лиц, имеющих право на получение Муниципальной услуги;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в)</w:t>
      </w:r>
      <w:r w:rsidRPr="0081412F">
        <w:rPr>
          <w:spacing w:val="25"/>
          <w:lang w:eastAsia="en-US"/>
        </w:rPr>
        <w:t xml:space="preserve"> </w:t>
      </w:r>
      <w:r w:rsidRPr="0081412F">
        <w:rPr>
          <w:lang w:eastAsia="en-US"/>
        </w:rPr>
        <w:t>срок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предоставления 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210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результаты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порядок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документа,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являющегося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результатом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214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исчерпывающий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перечень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оснований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приостановления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отказа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spacing w:before="1"/>
        <w:ind w:right="210"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досудебное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(внесудебное)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обжалование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(бездействия)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решений,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принятых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(осуществляемых)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ходе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733CF" w:rsidRPr="0081412F" w:rsidRDefault="0081412F" w:rsidP="008733CF">
      <w:pPr>
        <w:widowControl w:val="0"/>
        <w:autoSpaceDE w:val="0"/>
        <w:autoSpaceDN w:val="0"/>
        <w:ind w:right="211" w:firstLine="709"/>
        <w:jc w:val="both"/>
        <w:rPr>
          <w:lang w:eastAsia="en-US"/>
        </w:rPr>
      </w:pPr>
      <w:r w:rsidRPr="0081412F">
        <w:rPr>
          <w:lang w:eastAsia="en-US"/>
        </w:rPr>
        <w:t>ж)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(уведомлений,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сообщений),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используемые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Информация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сайте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сроках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 предоставляется бесплатно.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left"/>
        <w:rPr>
          <w:szCs w:val="22"/>
          <w:lang w:eastAsia="en-US"/>
        </w:rPr>
      </w:pPr>
      <w:r w:rsidRPr="0081412F">
        <w:rPr>
          <w:szCs w:val="22"/>
          <w:lang w:eastAsia="en-US"/>
        </w:rPr>
        <w:t>На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сайте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дополнительно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размещаются: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наименования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почтовые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адреса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непосредственно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предоставляющей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Муниципальную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услугу;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номера</w:t>
      </w:r>
      <w:r w:rsidRPr="0081412F">
        <w:rPr>
          <w:spacing w:val="1"/>
          <w:lang w:eastAsia="en-US"/>
        </w:rPr>
        <w:t xml:space="preserve"> </w:t>
      </w:r>
      <w:proofErr w:type="spellStart"/>
      <w:r w:rsidRPr="0081412F">
        <w:rPr>
          <w:lang w:eastAsia="en-US"/>
        </w:rPr>
        <w:t>телефонов-автоинформаторов</w:t>
      </w:r>
      <w:proofErr w:type="spellEnd"/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наличии),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справочные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номера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телефонов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структурных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подразделений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непосредственно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предоставляющей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Муниципальную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услугу;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84"/>
          <w:lang w:eastAsia="en-US"/>
        </w:rPr>
        <w:t xml:space="preserve"> </w:t>
      </w:r>
      <w:r w:rsidRPr="0081412F">
        <w:rPr>
          <w:lang w:eastAsia="en-US"/>
        </w:rPr>
        <w:t>режим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Администрации;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график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подразделения,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непосредственно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предоставляющего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Муниципальную</w:t>
      </w:r>
      <w:r w:rsidRPr="0081412F">
        <w:rPr>
          <w:spacing w:val="4"/>
          <w:lang w:eastAsia="en-US"/>
        </w:rPr>
        <w:t xml:space="preserve"> </w:t>
      </w:r>
      <w:r w:rsidRPr="0081412F">
        <w:rPr>
          <w:lang w:eastAsia="en-US"/>
        </w:rPr>
        <w:t>услугу;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выдержки из нормативных правовых актов, содержащих нормы, регулирующие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деятельность Администрации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предоставлению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 xml:space="preserve">е)  </w:t>
      </w:r>
      <w:r w:rsidRPr="0081412F">
        <w:rPr>
          <w:spacing w:val="28"/>
          <w:lang w:eastAsia="en-US"/>
        </w:rPr>
        <w:t xml:space="preserve"> </w:t>
      </w:r>
      <w:r w:rsidRPr="0081412F">
        <w:rPr>
          <w:lang w:eastAsia="en-US"/>
        </w:rPr>
        <w:t>перечень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лиц,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имеющих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право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получение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 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ж)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(уведомлений,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сообщений),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используемые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образцы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инструкции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заполнению;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з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порядок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предварительной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записи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получение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и)</w:t>
      </w:r>
      <w:r w:rsidRPr="0081412F">
        <w:rPr>
          <w:spacing w:val="70"/>
          <w:lang w:eastAsia="en-US"/>
        </w:rPr>
        <w:t xml:space="preserve"> </w:t>
      </w:r>
      <w:r w:rsidRPr="0081412F">
        <w:rPr>
          <w:lang w:eastAsia="en-US"/>
        </w:rPr>
        <w:t>текст</w:t>
      </w:r>
      <w:r w:rsidRPr="0081412F">
        <w:rPr>
          <w:spacing w:val="-2"/>
          <w:lang w:eastAsia="en-US"/>
        </w:rPr>
        <w:t xml:space="preserve"> </w:t>
      </w:r>
      <w:proofErr w:type="gramStart"/>
      <w:r w:rsidRPr="0081412F">
        <w:rPr>
          <w:lang w:eastAsia="en-US"/>
        </w:rPr>
        <w:t>Административного</w:t>
      </w:r>
      <w:proofErr w:type="gramEnd"/>
      <w:r w:rsidRPr="0081412F">
        <w:rPr>
          <w:lang w:eastAsia="en-US"/>
        </w:rPr>
        <w:t xml:space="preserve"> регламента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приложениями;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к)</w:t>
      </w:r>
      <w:r w:rsidRPr="0081412F">
        <w:rPr>
          <w:spacing w:val="79"/>
          <w:lang w:eastAsia="en-US"/>
        </w:rPr>
        <w:t xml:space="preserve"> </w:t>
      </w:r>
      <w:r w:rsidRPr="0081412F">
        <w:rPr>
          <w:lang w:eastAsia="en-US"/>
        </w:rPr>
        <w:t>краткое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описание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порядка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л)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порядок обжалования решений, действий или бездействия должностных лиц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предоставляющих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Муниципальную</w:t>
      </w:r>
      <w:r w:rsidRPr="0081412F">
        <w:rPr>
          <w:spacing w:val="5"/>
          <w:lang w:eastAsia="en-US"/>
        </w:rPr>
        <w:t xml:space="preserve"> </w:t>
      </w:r>
      <w:r w:rsidRPr="0081412F">
        <w:rPr>
          <w:lang w:eastAsia="en-US"/>
        </w:rPr>
        <w:t>услугу.</w:t>
      </w:r>
    </w:p>
    <w:p w:rsidR="0081412F" w:rsidRPr="0081412F" w:rsidRDefault="0081412F" w:rsidP="008733CF">
      <w:pPr>
        <w:widowControl w:val="0"/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м)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возможности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участия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оценке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качества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оценке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эффективности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деятельности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справочно-информационные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материалы,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содержащие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сведения 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порядке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способах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проведения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оценки.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При информировании о порядке предоставления Муниципальной услуги 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телефону должностное лицо Администрации, </w:t>
      </w:r>
      <w:proofErr w:type="gramStart"/>
      <w:r w:rsidRPr="0081412F">
        <w:rPr>
          <w:szCs w:val="22"/>
          <w:lang w:eastAsia="en-US"/>
        </w:rPr>
        <w:t>приняв вызов по телефону представляется</w:t>
      </w:r>
      <w:proofErr w:type="gramEnd"/>
      <w:r w:rsidRPr="0081412F">
        <w:rPr>
          <w:szCs w:val="22"/>
          <w:lang w:eastAsia="en-US"/>
        </w:rPr>
        <w:t>: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называет фамилию, имя, отчество (при наличии), должность, наименование структурного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подразделения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Администрации.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214" w:firstLine="709"/>
        <w:jc w:val="both"/>
        <w:rPr>
          <w:lang w:eastAsia="en-US"/>
        </w:rPr>
      </w:pPr>
      <w:r w:rsidRPr="0081412F">
        <w:rPr>
          <w:lang w:eastAsia="en-US"/>
        </w:rPr>
        <w:t>Должностное лицо Администрации обязано сообщить Заявителю график приема,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точный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почтовый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адрес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проезда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нему,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способы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предварительной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записи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личного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приема,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требования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письменному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обращению.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spacing w:before="69"/>
        <w:ind w:right="214" w:firstLine="709"/>
        <w:jc w:val="both"/>
        <w:rPr>
          <w:lang w:eastAsia="en-US"/>
        </w:rPr>
      </w:pPr>
      <w:r w:rsidRPr="0081412F">
        <w:rPr>
          <w:lang w:eastAsia="en-US"/>
        </w:rPr>
        <w:lastRenderedPageBreak/>
        <w:t>Информирование по телефону о порядке предоставления Муниципальной 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соответствии 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графиком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Администрации.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218" w:firstLine="709"/>
        <w:jc w:val="both"/>
        <w:rPr>
          <w:lang w:eastAsia="en-US"/>
        </w:rPr>
      </w:pPr>
      <w:r w:rsidRPr="0081412F">
        <w:rPr>
          <w:lang w:eastAsia="en-US"/>
        </w:rPr>
        <w:t>Во</w:t>
      </w:r>
      <w:r w:rsidRPr="0081412F">
        <w:rPr>
          <w:spacing w:val="26"/>
          <w:lang w:eastAsia="en-US"/>
        </w:rPr>
        <w:t xml:space="preserve"> </w:t>
      </w:r>
      <w:r w:rsidRPr="0081412F">
        <w:rPr>
          <w:lang w:eastAsia="en-US"/>
        </w:rPr>
        <w:t>время</w:t>
      </w:r>
      <w:r w:rsidRPr="0081412F">
        <w:rPr>
          <w:spacing w:val="29"/>
          <w:lang w:eastAsia="en-US"/>
        </w:rPr>
        <w:t xml:space="preserve"> </w:t>
      </w:r>
      <w:r w:rsidRPr="0081412F">
        <w:rPr>
          <w:lang w:eastAsia="en-US"/>
        </w:rPr>
        <w:t>разговора</w:t>
      </w:r>
      <w:r w:rsidRPr="0081412F">
        <w:rPr>
          <w:spacing w:val="27"/>
          <w:lang w:eastAsia="en-US"/>
        </w:rPr>
        <w:t xml:space="preserve"> </w:t>
      </w:r>
      <w:r w:rsidRPr="0081412F">
        <w:rPr>
          <w:lang w:eastAsia="en-US"/>
        </w:rPr>
        <w:t>должностные</w:t>
      </w:r>
      <w:r w:rsidRPr="0081412F">
        <w:rPr>
          <w:spacing w:val="26"/>
          <w:lang w:eastAsia="en-US"/>
        </w:rPr>
        <w:t xml:space="preserve"> </w:t>
      </w:r>
      <w:r w:rsidRPr="0081412F">
        <w:rPr>
          <w:lang w:eastAsia="en-US"/>
        </w:rPr>
        <w:t>лица</w:t>
      </w:r>
      <w:r w:rsidRPr="0081412F">
        <w:rPr>
          <w:spacing w:val="25"/>
          <w:lang w:eastAsia="en-US"/>
        </w:rPr>
        <w:t xml:space="preserve"> </w:t>
      </w:r>
      <w:r w:rsidRPr="0081412F">
        <w:rPr>
          <w:lang w:eastAsia="en-US"/>
        </w:rPr>
        <w:t>Администрации</w:t>
      </w:r>
      <w:r w:rsidRPr="0081412F">
        <w:rPr>
          <w:spacing w:val="28"/>
          <w:lang w:eastAsia="en-US"/>
        </w:rPr>
        <w:t xml:space="preserve"> </w:t>
      </w:r>
      <w:r w:rsidRPr="0081412F">
        <w:rPr>
          <w:lang w:eastAsia="en-US"/>
        </w:rPr>
        <w:t>произносят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слова</w:t>
      </w:r>
      <w:r w:rsidRPr="0081412F">
        <w:rPr>
          <w:spacing w:val="28"/>
          <w:lang w:eastAsia="en-US"/>
        </w:rPr>
        <w:t xml:space="preserve"> </w:t>
      </w:r>
      <w:r w:rsidRPr="0081412F">
        <w:rPr>
          <w:lang w:eastAsia="en-US"/>
        </w:rPr>
        <w:t>четко</w:t>
      </w:r>
      <w:r w:rsidRPr="0081412F">
        <w:rPr>
          <w:spacing w:val="27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58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прерывают разговор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 причине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поступления другого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звонка.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203" w:firstLine="709"/>
        <w:jc w:val="both"/>
        <w:rPr>
          <w:lang w:eastAsia="en-US"/>
        </w:rPr>
      </w:pPr>
      <w:proofErr w:type="gramStart"/>
      <w:r w:rsidRPr="0081412F">
        <w:rPr>
          <w:lang w:eastAsia="en-US"/>
        </w:rPr>
        <w:t>При невозможности ответить на поставленные Заявителем вопросы, телефонный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звонок переадресовывается (переводится) на другое должностное лицо 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либо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обратившемуся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сообщается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номер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телефона,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которому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можно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получить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необходимую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информацию.</w:t>
      </w:r>
      <w:proofErr w:type="gramEnd"/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ответах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звонки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вопросам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обратившемуся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сообщается следующая информация: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67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перечне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лиц,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имеющих право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получение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 услуги;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нормативных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правовых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актах,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регулирующих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вопросы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Муниципальной услуги (наименование, дата и номер принятия нормативного правового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акта);</w:t>
      </w:r>
    </w:p>
    <w:p w:rsidR="0081412F" w:rsidRPr="0081412F" w:rsidRDefault="0081412F" w:rsidP="008733CF">
      <w:pPr>
        <w:widowControl w:val="0"/>
        <w:tabs>
          <w:tab w:val="left" w:pos="0"/>
          <w:tab w:val="left" w:pos="122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lang w:eastAsia="en-US"/>
        </w:rPr>
        <w:tab/>
        <w:t>о перечне документов, необходимых для получения Муниципальной услуги;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г)</w:t>
      </w:r>
      <w:r w:rsidRPr="0081412F">
        <w:rPr>
          <w:lang w:eastAsia="en-US"/>
        </w:rPr>
        <w:tab/>
        <w:t>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сроках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tabs>
          <w:tab w:val="left" w:pos="0"/>
          <w:tab w:val="left" w:pos="1234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lang w:eastAsia="en-US"/>
        </w:rPr>
        <w:tab/>
        <w:t>об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основаниях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приостановления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tabs>
          <w:tab w:val="left" w:pos="0"/>
          <w:tab w:val="left" w:pos="1277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ж)</w:t>
      </w:r>
      <w:r w:rsidRPr="0081412F">
        <w:rPr>
          <w:lang w:eastAsia="en-US"/>
        </w:rPr>
        <w:tab/>
        <w:t>об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основаниях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отказа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 месте размещения на ЕПГУ, сайте Администрации информации по вопросам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Информирование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 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 единому</w:t>
      </w:r>
      <w:r w:rsidRPr="0081412F">
        <w:rPr>
          <w:spacing w:val="-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номеру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Контактного центра.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  <w:tab w:val="left" w:pos="160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Администрации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разрабатывает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материалы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памятки,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инструкции,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брошюры,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макеты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размещает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ЕПГУ, сайте Администрации,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передает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МФЦ.</w:t>
      </w:r>
    </w:p>
    <w:p w:rsidR="0081412F" w:rsidRPr="0081412F" w:rsidRDefault="0081412F" w:rsidP="008733CF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Администрации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обеспечивает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своевременную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актуализацию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информационных материалов на ЕПГУ, сайте Администрации и контролирует их наличие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актуальность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МФЦ.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Состав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размещаемой в МФЦ соответствует</w:t>
      </w:r>
      <w:proofErr w:type="gramEnd"/>
      <w:r w:rsidRPr="0081412F">
        <w:rPr>
          <w:szCs w:val="22"/>
          <w:lang w:eastAsia="en-US"/>
        </w:rPr>
        <w:t xml:space="preserve"> региональному стандарту организации деятельности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Доступ к информации о сроках и порядке предоставления 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 осуществляется без выполнения Заявителем каких-либо требований, в том 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программного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технические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средства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требует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заключения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лицензионного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соглашения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правообладателем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программного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предусматривающего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взимание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платы,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регистрацию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авторизацию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Заявителя,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персональных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данных.</w:t>
      </w:r>
      <w:proofErr w:type="gramEnd"/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Консультирование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вопросам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лицами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 осуществляется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бесплатно.</w:t>
      </w:r>
    </w:p>
    <w:p w:rsidR="0081412F" w:rsidRPr="0081412F" w:rsidRDefault="00BE43A8" w:rsidP="008733CF">
      <w:pPr>
        <w:widowControl w:val="0"/>
        <w:numPr>
          <w:ilvl w:val="1"/>
          <w:numId w:val="46"/>
        </w:numPr>
        <w:tabs>
          <w:tab w:val="left" w:pos="2752"/>
          <w:tab w:val="left" w:pos="2753"/>
        </w:tabs>
        <w:autoSpaceDE w:val="0"/>
        <w:autoSpaceDN w:val="0"/>
        <w:spacing w:before="93"/>
        <w:ind w:left="2752" w:hanging="711"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pict>
          <v:rect id="_x0000_s1095" style="position:absolute;left:0;text-align:left;margin-left:49pt;margin-top:201.95pt;width:.7pt;height:13.8pt;z-index:251663360;mso-position-horizontal-relative:page;mso-position-vertical-relative:page" fillcolor="black" stroked="f">
            <w10:wrap anchorx="page" anchory="page"/>
          </v:rect>
        </w:pict>
      </w:r>
      <w:r>
        <w:rPr>
          <w:b/>
          <w:bCs/>
          <w:lang w:eastAsia="en-US"/>
        </w:rPr>
        <w:pict>
          <v:rect id="_x0000_s1096" style="position:absolute;left:0;text-align:left;margin-left:49pt;margin-top:257.2pt;width:.7pt;height:13.8pt;z-index:251664384;mso-position-horizontal-relative:page;mso-position-vertical-relative:page" fillcolor="black" stroked="f">
            <w10:wrap anchorx="page" anchory="page"/>
          </v:rect>
        </w:pict>
      </w:r>
      <w:bookmarkStart w:id="4" w:name="_TOC_250015"/>
      <w:r w:rsidR="0081412F" w:rsidRPr="0081412F">
        <w:rPr>
          <w:b/>
          <w:bCs/>
          <w:lang w:eastAsia="en-US"/>
        </w:rPr>
        <w:t>Стандарт</w:t>
      </w:r>
      <w:r w:rsidR="0081412F" w:rsidRPr="0081412F">
        <w:rPr>
          <w:b/>
          <w:bCs/>
          <w:spacing w:val="-4"/>
          <w:lang w:eastAsia="en-US"/>
        </w:rPr>
        <w:t xml:space="preserve"> </w:t>
      </w:r>
      <w:r w:rsidR="0081412F" w:rsidRPr="0081412F">
        <w:rPr>
          <w:b/>
          <w:bCs/>
          <w:lang w:eastAsia="en-US"/>
        </w:rPr>
        <w:t>предоставления</w:t>
      </w:r>
      <w:r w:rsidR="0081412F" w:rsidRPr="0081412F">
        <w:rPr>
          <w:b/>
          <w:bCs/>
          <w:spacing w:val="-4"/>
          <w:lang w:eastAsia="en-US"/>
        </w:rPr>
        <w:t xml:space="preserve"> </w:t>
      </w:r>
      <w:r w:rsidR="0081412F" w:rsidRPr="0081412F">
        <w:rPr>
          <w:b/>
          <w:bCs/>
          <w:lang w:eastAsia="en-US"/>
        </w:rPr>
        <w:t>Муниципальной</w:t>
      </w:r>
      <w:r w:rsidR="0081412F" w:rsidRPr="0081412F">
        <w:rPr>
          <w:b/>
          <w:bCs/>
          <w:spacing w:val="-5"/>
          <w:lang w:eastAsia="en-US"/>
        </w:rPr>
        <w:t xml:space="preserve"> </w:t>
      </w:r>
      <w:bookmarkEnd w:id="4"/>
      <w:r w:rsidR="0081412F" w:rsidRPr="0081412F">
        <w:rPr>
          <w:b/>
          <w:bCs/>
          <w:lang w:eastAsia="en-US"/>
        </w:rPr>
        <w:t>услуги</w:t>
      </w:r>
    </w:p>
    <w:p w:rsidR="0081412F" w:rsidRPr="008733CF" w:rsidRDefault="0081412F" w:rsidP="008733CF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14"/>
        <w:ind w:left="0" w:firstLine="0"/>
        <w:jc w:val="center"/>
        <w:outlineLvl w:val="3"/>
        <w:rPr>
          <w:b/>
          <w:bCs/>
          <w:iCs/>
          <w:lang w:eastAsia="en-US"/>
        </w:rPr>
      </w:pPr>
      <w:bookmarkStart w:id="5" w:name="_TOC_250014"/>
      <w:r w:rsidRPr="008733CF">
        <w:rPr>
          <w:b/>
          <w:bCs/>
          <w:iCs/>
          <w:lang w:eastAsia="en-US"/>
        </w:rPr>
        <w:t>Наименование</w:t>
      </w:r>
      <w:r w:rsidRPr="008733CF">
        <w:rPr>
          <w:b/>
          <w:bCs/>
          <w:iCs/>
          <w:spacing w:val="-6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Муниципальной</w:t>
      </w:r>
      <w:r w:rsidRPr="008733CF">
        <w:rPr>
          <w:b/>
          <w:bCs/>
          <w:iCs/>
          <w:spacing w:val="-5"/>
          <w:lang w:eastAsia="en-US"/>
        </w:rPr>
        <w:t xml:space="preserve"> </w:t>
      </w:r>
      <w:bookmarkEnd w:id="5"/>
      <w:r w:rsidRPr="008733CF">
        <w:rPr>
          <w:b/>
          <w:bCs/>
          <w:iCs/>
          <w:lang w:eastAsia="en-US"/>
        </w:rPr>
        <w:t>услуги</w:t>
      </w:r>
    </w:p>
    <w:p w:rsidR="0081412F" w:rsidRPr="008733CF" w:rsidRDefault="0081412F" w:rsidP="008733CF">
      <w:pPr>
        <w:widowControl w:val="0"/>
        <w:autoSpaceDE w:val="0"/>
        <w:autoSpaceDN w:val="0"/>
        <w:spacing w:before="214"/>
        <w:ind w:right="209" w:firstLine="709"/>
        <w:jc w:val="both"/>
        <w:rPr>
          <w:lang w:eastAsia="en-US"/>
        </w:rPr>
      </w:pPr>
      <w:r w:rsidRPr="0081412F">
        <w:rPr>
          <w:lang w:eastAsia="en-US"/>
        </w:rPr>
        <w:t>4.1.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Муниципальная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«Предоставление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i/>
          <w:lang w:eastAsia="en-US"/>
        </w:rPr>
        <w:t>».</w:t>
      </w:r>
    </w:p>
    <w:p w:rsidR="0081412F" w:rsidRPr="008733CF" w:rsidRDefault="0081412F" w:rsidP="008733CF">
      <w:pPr>
        <w:widowControl w:val="0"/>
        <w:numPr>
          <w:ilvl w:val="0"/>
          <w:numId w:val="45"/>
        </w:numPr>
        <w:tabs>
          <w:tab w:val="left" w:pos="1998"/>
          <w:tab w:val="left" w:pos="1999"/>
        </w:tabs>
        <w:autoSpaceDE w:val="0"/>
        <w:autoSpaceDN w:val="0"/>
        <w:spacing w:before="225"/>
        <w:ind w:left="1998"/>
        <w:jc w:val="both"/>
        <w:outlineLvl w:val="3"/>
        <w:rPr>
          <w:b/>
          <w:bCs/>
          <w:iCs/>
          <w:lang w:eastAsia="en-US"/>
        </w:rPr>
      </w:pPr>
      <w:bookmarkStart w:id="6" w:name="_TOC_250013"/>
      <w:r w:rsidRPr="008733CF">
        <w:rPr>
          <w:b/>
          <w:bCs/>
          <w:iCs/>
          <w:lang w:eastAsia="en-US"/>
        </w:rPr>
        <w:t>Наименование</w:t>
      </w:r>
      <w:r w:rsidRPr="008733CF">
        <w:rPr>
          <w:b/>
          <w:bCs/>
          <w:iCs/>
          <w:spacing w:val="-5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органа,</w:t>
      </w:r>
      <w:r w:rsidRPr="008733CF">
        <w:rPr>
          <w:b/>
          <w:bCs/>
          <w:iCs/>
          <w:spacing w:val="-5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предоставляющего</w:t>
      </w:r>
      <w:r w:rsidRPr="008733CF">
        <w:rPr>
          <w:b/>
          <w:bCs/>
          <w:iCs/>
          <w:spacing w:val="-5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Муниципальную</w:t>
      </w:r>
      <w:r w:rsidRPr="008733CF">
        <w:rPr>
          <w:b/>
          <w:bCs/>
          <w:iCs/>
          <w:spacing w:val="-3"/>
          <w:lang w:eastAsia="en-US"/>
        </w:rPr>
        <w:t xml:space="preserve"> </w:t>
      </w:r>
      <w:bookmarkEnd w:id="6"/>
      <w:r w:rsidRPr="008733CF">
        <w:rPr>
          <w:b/>
          <w:bCs/>
          <w:iCs/>
          <w:lang w:eastAsia="en-US"/>
        </w:rPr>
        <w:t>услугу</w:t>
      </w:r>
    </w:p>
    <w:p w:rsidR="0081412F" w:rsidRPr="0081412F" w:rsidRDefault="0081412F" w:rsidP="0081412F">
      <w:pPr>
        <w:widowControl w:val="0"/>
        <w:autoSpaceDE w:val="0"/>
        <w:autoSpaceDN w:val="0"/>
        <w:spacing w:before="7"/>
        <w:rPr>
          <w:b/>
          <w:i/>
          <w:sz w:val="23"/>
          <w:lang w:eastAsia="en-US"/>
        </w:rPr>
      </w:pPr>
    </w:p>
    <w:p w:rsidR="0081412F" w:rsidRPr="008733CF" w:rsidRDefault="00BE43A8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110" style="position:absolute;left:0;text-align:left;margin-left:152.5pt;margin-top:35.7pt;width:3.1pt;height:.6pt;z-index:-251639808;mso-position-horizontal-relative:page" fillcolor="#2d96d2" stroked="f">
            <w10:wrap anchorx="page"/>
          </v:rect>
        </w:pict>
      </w:r>
      <w:r w:rsidR="0081412F" w:rsidRPr="008733CF">
        <w:rPr>
          <w:szCs w:val="22"/>
          <w:lang w:eastAsia="en-US"/>
        </w:rPr>
        <w:t>Органом, ответственным за предоставление Муниципальной услуги, является</w:t>
      </w:r>
      <w:r w:rsidR="0081412F" w:rsidRPr="008733CF">
        <w:rPr>
          <w:spacing w:val="1"/>
          <w:szCs w:val="22"/>
          <w:lang w:eastAsia="en-US"/>
        </w:rPr>
        <w:t xml:space="preserve"> </w:t>
      </w:r>
      <w:r w:rsidR="008733CF" w:rsidRPr="008733CF">
        <w:rPr>
          <w:spacing w:val="1"/>
          <w:szCs w:val="22"/>
          <w:lang w:eastAsia="en-US"/>
        </w:rPr>
        <w:t xml:space="preserve">Администрация Усвятского сельского поселения </w:t>
      </w:r>
      <w:r w:rsidR="008036F4">
        <w:rPr>
          <w:spacing w:val="1"/>
          <w:szCs w:val="22"/>
          <w:lang w:eastAsia="en-US"/>
        </w:rPr>
        <w:t>Д</w:t>
      </w:r>
      <w:r w:rsidR="008733CF" w:rsidRPr="008733CF">
        <w:rPr>
          <w:spacing w:val="1"/>
          <w:szCs w:val="22"/>
          <w:lang w:eastAsia="en-US"/>
        </w:rPr>
        <w:t>орогобужского района Смоленской области (</w:t>
      </w:r>
      <w:r w:rsidR="0081412F" w:rsidRPr="008733CF">
        <w:rPr>
          <w:szCs w:val="22"/>
          <w:lang w:eastAsia="en-US"/>
        </w:rPr>
        <w:t>далее</w:t>
      </w:r>
      <w:r w:rsidR="0081412F" w:rsidRPr="008733CF">
        <w:rPr>
          <w:spacing w:val="-1"/>
          <w:szCs w:val="22"/>
          <w:lang w:eastAsia="en-US"/>
        </w:rPr>
        <w:t xml:space="preserve"> </w:t>
      </w:r>
      <w:r w:rsidR="0081412F" w:rsidRPr="008733CF">
        <w:rPr>
          <w:szCs w:val="22"/>
          <w:lang w:eastAsia="en-US"/>
        </w:rPr>
        <w:t>–</w:t>
      </w:r>
      <w:r w:rsidR="0081412F" w:rsidRPr="008733CF">
        <w:rPr>
          <w:spacing w:val="2"/>
          <w:szCs w:val="22"/>
          <w:lang w:eastAsia="en-US"/>
        </w:rPr>
        <w:t xml:space="preserve"> </w:t>
      </w:r>
      <w:r w:rsidR="0081412F" w:rsidRPr="008733CF">
        <w:rPr>
          <w:szCs w:val="22"/>
          <w:lang w:eastAsia="en-US"/>
        </w:rPr>
        <w:t>Администрация).</w:t>
      </w:r>
    </w:p>
    <w:p w:rsidR="0081412F" w:rsidRPr="0081412F" w:rsidRDefault="00BE43A8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094" style="position:absolute;left:0;text-align:left;margin-left:457.55pt;margin-top:53.95pt;width:3.1pt;height:.6pt;z-index:251662336;mso-position-horizontal-relative:page" fillcolor="#2d96d2" stroked="f">
            <w10:wrap anchorx="page"/>
          </v:rect>
        </w:pict>
      </w:r>
      <w:r w:rsidR="0081412F" w:rsidRPr="008733CF">
        <w:rPr>
          <w:szCs w:val="22"/>
          <w:lang w:eastAsia="en-US"/>
        </w:rPr>
        <w:t>Администрация обеспечивает предоставление Муниципальной услуги через</w:t>
      </w:r>
      <w:r w:rsidR="0081412F" w:rsidRPr="008733CF">
        <w:rPr>
          <w:spacing w:val="1"/>
          <w:szCs w:val="22"/>
          <w:lang w:eastAsia="en-US"/>
        </w:rPr>
        <w:t xml:space="preserve"> </w:t>
      </w:r>
      <w:r w:rsidR="0081412F" w:rsidRPr="008733CF">
        <w:rPr>
          <w:szCs w:val="22"/>
          <w:lang w:eastAsia="en-US"/>
        </w:rPr>
        <w:t>МФЦ или в электронной форме посредством ЕПГУ, также в иных формах, по выбору</w:t>
      </w:r>
      <w:r w:rsidR="0081412F" w:rsidRPr="008733CF">
        <w:rPr>
          <w:spacing w:val="1"/>
          <w:szCs w:val="22"/>
          <w:lang w:eastAsia="en-US"/>
        </w:rPr>
        <w:t xml:space="preserve"> </w:t>
      </w:r>
      <w:r w:rsidR="0081412F" w:rsidRPr="008733CF">
        <w:rPr>
          <w:szCs w:val="22"/>
          <w:lang w:eastAsia="en-US"/>
        </w:rPr>
        <w:t>Заявителя</w:t>
      </w:r>
      <w:r w:rsidR="0081412F" w:rsidRPr="0081412F">
        <w:rPr>
          <w:szCs w:val="22"/>
          <w:lang w:eastAsia="en-US"/>
        </w:rPr>
        <w:t>,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в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соответствии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с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Федеральным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законом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от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27.07.2010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№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210-ФЗ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«Об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организации</w:t>
      </w:r>
      <w:r w:rsidR="0081412F" w:rsidRPr="0081412F">
        <w:rPr>
          <w:spacing w:val="-3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предоставления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государственных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и муниципальных</w:t>
      </w:r>
      <w:r w:rsidR="0081412F" w:rsidRPr="0081412F">
        <w:rPr>
          <w:spacing w:val="3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услуг»</w:t>
      </w:r>
      <w:r w:rsidR="0081412F" w:rsidRPr="0081412F">
        <w:rPr>
          <w:color w:val="2D96D2"/>
          <w:szCs w:val="22"/>
          <w:lang w:eastAsia="en-US"/>
        </w:rPr>
        <w:t>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lastRenderedPageBreak/>
        <w:t>Порядок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устанавливается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организационно-распорядительным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ответственной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Администрации запрещено требовать от Заявителя осуществления действий, 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согласований,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связанных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zCs w:val="22"/>
          <w:lang w:eastAsia="en-US"/>
        </w:rPr>
        <w:t>, участвующие в предоставлении муниципальных услуг организации, 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включенных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перечень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являются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необходимыми и обязательными для предоставления органами местного самоуправления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организациями,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участвующими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утвержденным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актом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представительного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 самоуправления.</w:t>
      </w:r>
    </w:p>
    <w:p w:rsidR="0081412F" w:rsidRPr="0081412F" w:rsidRDefault="0081412F" w:rsidP="008733C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целях предоставления Муниципальной услуги Администрация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взаимодействует</w:t>
      </w:r>
      <w:r w:rsidRPr="0081412F">
        <w:rPr>
          <w:spacing w:val="1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с</w:t>
      </w:r>
      <w:proofErr w:type="gramEnd"/>
      <w:r w:rsidRPr="0081412F">
        <w:rPr>
          <w:szCs w:val="22"/>
          <w:lang w:eastAsia="en-US"/>
        </w:rPr>
        <w:t>: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Федеральной</w:t>
      </w:r>
      <w:r w:rsidRPr="0081412F">
        <w:rPr>
          <w:szCs w:val="22"/>
          <w:lang w:eastAsia="en-US"/>
        </w:rPr>
        <w:tab/>
        <w:t>службы</w:t>
      </w:r>
      <w:r w:rsidRPr="0081412F">
        <w:rPr>
          <w:szCs w:val="22"/>
          <w:lang w:eastAsia="en-US"/>
        </w:rPr>
        <w:tab/>
        <w:t>государственной</w:t>
      </w:r>
      <w:r w:rsidRPr="0081412F">
        <w:rPr>
          <w:szCs w:val="22"/>
          <w:lang w:eastAsia="en-US"/>
        </w:rPr>
        <w:tab/>
        <w:t>регистрации,</w:t>
      </w:r>
      <w:r w:rsidRPr="0081412F">
        <w:rPr>
          <w:szCs w:val="22"/>
          <w:lang w:eastAsia="en-US"/>
        </w:rPr>
        <w:tab/>
        <w:t>кадастра</w:t>
      </w:r>
      <w:r w:rsidRPr="0081412F">
        <w:rPr>
          <w:szCs w:val="22"/>
          <w:lang w:eastAsia="en-US"/>
        </w:rPr>
        <w:tab/>
      </w:r>
      <w:r w:rsidRPr="0081412F">
        <w:rPr>
          <w:spacing w:val="-1"/>
          <w:szCs w:val="22"/>
          <w:lang w:eastAsia="en-US"/>
        </w:rPr>
        <w:t>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картографии;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2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Федеральной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налоговой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службы;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2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Министерством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культуры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28"/>
          <w:tab w:val="left" w:pos="3429"/>
          <w:tab w:val="left" w:pos="5152"/>
          <w:tab w:val="left" w:pos="5550"/>
          <w:tab w:val="left" w:pos="8469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Министерством</w:t>
      </w:r>
      <w:r w:rsidRPr="0081412F">
        <w:rPr>
          <w:szCs w:val="22"/>
          <w:lang w:eastAsia="en-US"/>
        </w:rPr>
        <w:tab/>
        <w:t>строительства</w:t>
      </w:r>
      <w:r w:rsidRPr="0081412F">
        <w:rPr>
          <w:szCs w:val="22"/>
          <w:lang w:eastAsia="en-US"/>
        </w:rPr>
        <w:tab/>
        <w:t>и</w:t>
      </w:r>
      <w:r w:rsidRPr="0081412F">
        <w:rPr>
          <w:szCs w:val="22"/>
          <w:lang w:eastAsia="en-US"/>
        </w:rPr>
        <w:tab/>
        <w:t>жилищно-коммунального</w:t>
      </w:r>
      <w:r w:rsidRPr="0081412F">
        <w:rPr>
          <w:szCs w:val="22"/>
          <w:lang w:eastAsia="en-US"/>
        </w:rPr>
        <w:tab/>
        <w:t>хозяйства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2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Министерством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внутренних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дел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2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Государственной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инспекцией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безопасности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дорожного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движения</w:t>
      </w:r>
    </w:p>
    <w:p w:rsidR="0081412F" w:rsidRPr="0081412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Администрациями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образований.</w:t>
      </w:r>
    </w:p>
    <w:p w:rsidR="0081412F" w:rsidRPr="008733CF" w:rsidRDefault="0081412F" w:rsidP="008733CF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07"/>
        <w:ind w:left="0" w:firstLine="709"/>
        <w:jc w:val="both"/>
        <w:outlineLvl w:val="3"/>
        <w:rPr>
          <w:b/>
          <w:bCs/>
          <w:iCs/>
          <w:lang w:eastAsia="en-US"/>
        </w:rPr>
      </w:pPr>
      <w:bookmarkStart w:id="7" w:name="_TOC_250012"/>
      <w:r w:rsidRPr="008733CF">
        <w:rPr>
          <w:b/>
          <w:bCs/>
          <w:iCs/>
          <w:lang w:eastAsia="en-US"/>
        </w:rPr>
        <w:t>Результат</w:t>
      </w:r>
      <w:r w:rsidRPr="008733CF">
        <w:rPr>
          <w:b/>
          <w:bCs/>
          <w:iCs/>
          <w:spacing w:val="-3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предоставления</w:t>
      </w:r>
      <w:r w:rsidRPr="008733CF">
        <w:rPr>
          <w:b/>
          <w:bCs/>
          <w:iCs/>
          <w:spacing w:val="-5"/>
          <w:lang w:eastAsia="en-US"/>
        </w:rPr>
        <w:t xml:space="preserve"> </w:t>
      </w:r>
      <w:r w:rsidRPr="008733CF">
        <w:rPr>
          <w:b/>
          <w:bCs/>
          <w:iCs/>
          <w:lang w:eastAsia="en-US"/>
        </w:rPr>
        <w:t>Муниципальной</w:t>
      </w:r>
      <w:r w:rsidRPr="008733CF">
        <w:rPr>
          <w:b/>
          <w:bCs/>
          <w:iCs/>
          <w:spacing w:val="-7"/>
          <w:lang w:eastAsia="en-US"/>
        </w:rPr>
        <w:t xml:space="preserve"> </w:t>
      </w:r>
      <w:bookmarkEnd w:id="7"/>
      <w:r w:rsidRPr="008733CF">
        <w:rPr>
          <w:b/>
          <w:bCs/>
          <w:iCs/>
          <w:lang w:eastAsia="en-US"/>
        </w:rPr>
        <w:t>услуги</w:t>
      </w:r>
    </w:p>
    <w:p w:rsidR="0081412F" w:rsidRPr="008733CF" w:rsidRDefault="0081412F" w:rsidP="008733CF">
      <w:pPr>
        <w:widowControl w:val="0"/>
        <w:numPr>
          <w:ilvl w:val="1"/>
          <w:numId w:val="45"/>
        </w:numPr>
        <w:tabs>
          <w:tab w:val="left" w:pos="0"/>
          <w:tab w:val="left" w:pos="1511"/>
        </w:tabs>
        <w:autoSpaceDE w:val="0"/>
        <w:autoSpaceDN w:val="0"/>
        <w:spacing w:before="194"/>
        <w:ind w:left="0" w:right="212" w:firstLine="709"/>
        <w:jc w:val="both"/>
        <w:rPr>
          <w:szCs w:val="22"/>
          <w:lang w:eastAsia="en-US"/>
        </w:rPr>
      </w:pPr>
      <w:r w:rsidRPr="008733CF">
        <w:rPr>
          <w:szCs w:val="22"/>
          <w:lang w:eastAsia="en-US"/>
        </w:rPr>
        <w:t>Заявитель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обращается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в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Администрацию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с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Заявлением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о</w:t>
      </w:r>
      <w:r w:rsidRPr="008733CF">
        <w:rPr>
          <w:spacing w:val="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предоставлении</w:t>
      </w:r>
      <w:r w:rsidRPr="008733CF">
        <w:rPr>
          <w:spacing w:val="-5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Муниципальной</w:t>
      </w:r>
      <w:r w:rsidRPr="008733CF">
        <w:rPr>
          <w:spacing w:val="2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услуги в</w:t>
      </w:r>
      <w:r w:rsidRPr="008733CF">
        <w:rPr>
          <w:spacing w:val="-2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случаях,</w:t>
      </w:r>
      <w:r w:rsidRPr="008733CF">
        <w:rPr>
          <w:spacing w:val="2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указанных в</w:t>
      </w:r>
      <w:r w:rsidRPr="008733CF">
        <w:rPr>
          <w:spacing w:val="-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разделе</w:t>
      </w:r>
      <w:r w:rsidRPr="008733CF">
        <w:rPr>
          <w:spacing w:val="-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1.4</w:t>
      </w:r>
      <w:r w:rsidRPr="008733CF">
        <w:rPr>
          <w:spacing w:val="-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с</w:t>
      </w:r>
      <w:r w:rsidRPr="008733CF">
        <w:rPr>
          <w:spacing w:val="-1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целью:</w:t>
      </w:r>
    </w:p>
    <w:p w:rsidR="0081412F" w:rsidRPr="008733C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47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8733CF">
        <w:rPr>
          <w:szCs w:val="22"/>
          <w:lang w:eastAsia="en-US"/>
        </w:rPr>
        <w:t>Получения</w:t>
      </w:r>
      <w:r w:rsidRPr="008733CF">
        <w:rPr>
          <w:spacing w:val="18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разрешения</w:t>
      </w:r>
      <w:r w:rsidRPr="008733CF">
        <w:rPr>
          <w:spacing w:val="7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на</w:t>
      </w:r>
      <w:r w:rsidRPr="008733CF">
        <w:rPr>
          <w:spacing w:val="7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производство</w:t>
      </w:r>
      <w:r w:rsidRPr="008733CF">
        <w:rPr>
          <w:spacing w:val="7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земляных</w:t>
      </w:r>
      <w:r w:rsidRPr="008733CF">
        <w:rPr>
          <w:spacing w:val="79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работ</w:t>
      </w:r>
      <w:r w:rsidRPr="008733CF">
        <w:rPr>
          <w:spacing w:val="7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на</w:t>
      </w:r>
      <w:r w:rsidRPr="008733CF">
        <w:rPr>
          <w:spacing w:val="77"/>
          <w:szCs w:val="22"/>
          <w:lang w:eastAsia="en-US"/>
        </w:rPr>
        <w:t xml:space="preserve"> </w:t>
      </w:r>
      <w:r w:rsidRPr="008733CF">
        <w:rPr>
          <w:szCs w:val="22"/>
          <w:lang w:eastAsia="en-US"/>
        </w:rPr>
        <w:t>территории</w:t>
      </w:r>
    </w:p>
    <w:p w:rsidR="0081412F" w:rsidRPr="008733CF" w:rsidRDefault="000D38DF" w:rsidP="000D38DF">
      <w:pPr>
        <w:widowControl w:val="0"/>
        <w:tabs>
          <w:tab w:val="left" w:pos="0"/>
        </w:tabs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Усвятского сельского поселения Дорогобужского района Смоленской области</w:t>
      </w:r>
      <w:r w:rsidR="0081412F" w:rsidRPr="008733CF">
        <w:rPr>
          <w:szCs w:val="22"/>
          <w:lang w:eastAsia="en-US"/>
        </w:rPr>
        <w:t>;</w:t>
      </w:r>
    </w:p>
    <w:p w:rsidR="0081412F" w:rsidRPr="000D38DF" w:rsidRDefault="0081412F" w:rsidP="008733CF">
      <w:pPr>
        <w:widowControl w:val="0"/>
        <w:numPr>
          <w:ilvl w:val="2"/>
          <w:numId w:val="45"/>
        </w:numPr>
        <w:tabs>
          <w:tab w:val="left" w:pos="0"/>
          <w:tab w:val="left" w:pos="1547"/>
        </w:tabs>
        <w:autoSpaceDE w:val="0"/>
        <w:autoSpaceDN w:val="0"/>
        <w:ind w:left="0" w:right="209" w:firstLine="709"/>
        <w:jc w:val="both"/>
        <w:rPr>
          <w:szCs w:val="22"/>
          <w:lang w:eastAsia="en-US"/>
        </w:rPr>
      </w:pPr>
      <w:r w:rsidRPr="000D38DF">
        <w:rPr>
          <w:szCs w:val="22"/>
          <w:lang w:eastAsia="en-US"/>
        </w:rPr>
        <w:t>Получения разрешения на производство земляных работ в связи с аварийно-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восстановительными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работами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на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территории</w:t>
      </w:r>
      <w:r w:rsidRPr="000D38DF">
        <w:rPr>
          <w:spacing w:val="1"/>
          <w:szCs w:val="22"/>
          <w:lang w:eastAsia="en-US"/>
        </w:rPr>
        <w:t xml:space="preserve"> </w:t>
      </w:r>
      <w:r w:rsidR="000D38DF">
        <w:rPr>
          <w:szCs w:val="22"/>
          <w:lang w:eastAsia="en-US"/>
        </w:rPr>
        <w:t>Усвятского сельского поселения Дорогобужского района Смоленской области;</w:t>
      </w:r>
    </w:p>
    <w:p w:rsidR="000D38DF" w:rsidRPr="000D38DF" w:rsidRDefault="0081412F" w:rsidP="000D38DF">
      <w:pPr>
        <w:widowControl w:val="0"/>
        <w:numPr>
          <w:ilvl w:val="2"/>
          <w:numId w:val="45"/>
        </w:numPr>
        <w:tabs>
          <w:tab w:val="left" w:pos="0"/>
          <w:tab w:val="left" w:pos="1547"/>
        </w:tabs>
        <w:autoSpaceDE w:val="0"/>
        <w:autoSpaceDN w:val="0"/>
        <w:spacing w:before="69"/>
        <w:ind w:right="51" w:firstLine="587"/>
        <w:jc w:val="both"/>
        <w:rPr>
          <w:szCs w:val="22"/>
          <w:lang w:eastAsia="en-US"/>
        </w:rPr>
      </w:pPr>
      <w:r w:rsidRPr="000D38DF">
        <w:rPr>
          <w:szCs w:val="22"/>
          <w:lang w:eastAsia="en-US"/>
        </w:rPr>
        <w:t>Продлени</w:t>
      </w:r>
      <w:r w:rsidRPr="000D38DF">
        <w:rPr>
          <w:spacing w:val="1"/>
          <w:szCs w:val="22"/>
          <w:lang w:eastAsia="en-US"/>
        </w:rPr>
        <w:t xml:space="preserve">я </w:t>
      </w:r>
      <w:r w:rsidRPr="000D38DF">
        <w:rPr>
          <w:szCs w:val="22"/>
          <w:lang w:eastAsia="en-US"/>
        </w:rPr>
        <w:t>разрешени</w:t>
      </w:r>
      <w:r w:rsidRPr="000D38DF">
        <w:rPr>
          <w:spacing w:val="1"/>
          <w:szCs w:val="22"/>
          <w:lang w:eastAsia="en-US"/>
        </w:rPr>
        <w:t xml:space="preserve">я </w:t>
      </w:r>
      <w:r w:rsidRPr="000D38DF">
        <w:rPr>
          <w:szCs w:val="22"/>
          <w:lang w:eastAsia="en-US"/>
        </w:rPr>
        <w:t>н</w:t>
      </w:r>
      <w:r w:rsidRPr="000D38DF">
        <w:rPr>
          <w:spacing w:val="1"/>
          <w:szCs w:val="22"/>
          <w:lang w:eastAsia="en-US"/>
        </w:rPr>
        <w:t xml:space="preserve">а </w:t>
      </w:r>
      <w:r w:rsidRPr="000D38DF">
        <w:rPr>
          <w:szCs w:val="22"/>
          <w:lang w:eastAsia="en-US"/>
        </w:rPr>
        <w:t>прав</w:t>
      </w:r>
      <w:r w:rsidRPr="000D38DF">
        <w:rPr>
          <w:spacing w:val="1"/>
          <w:szCs w:val="22"/>
          <w:lang w:eastAsia="en-US"/>
        </w:rPr>
        <w:t xml:space="preserve">о </w:t>
      </w:r>
      <w:r w:rsidRPr="000D38DF">
        <w:rPr>
          <w:szCs w:val="22"/>
          <w:lang w:eastAsia="en-US"/>
        </w:rPr>
        <w:t>производств</w:t>
      </w:r>
      <w:r w:rsidRPr="000D38DF">
        <w:rPr>
          <w:spacing w:val="1"/>
          <w:szCs w:val="22"/>
          <w:lang w:eastAsia="en-US"/>
        </w:rPr>
        <w:t xml:space="preserve">а </w:t>
      </w:r>
      <w:r w:rsidRPr="000D38DF">
        <w:rPr>
          <w:szCs w:val="22"/>
          <w:lang w:eastAsia="en-US"/>
        </w:rPr>
        <w:t>земляны</w:t>
      </w:r>
      <w:r w:rsidRPr="000D38DF">
        <w:rPr>
          <w:spacing w:val="1"/>
          <w:szCs w:val="22"/>
          <w:lang w:eastAsia="en-US"/>
        </w:rPr>
        <w:t xml:space="preserve">х </w:t>
      </w:r>
      <w:r w:rsidRPr="000D38DF">
        <w:rPr>
          <w:szCs w:val="22"/>
          <w:lang w:eastAsia="en-US"/>
        </w:rPr>
        <w:t>рабо</w:t>
      </w:r>
      <w:r w:rsidRPr="000D38DF">
        <w:rPr>
          <w:spacing w:val="1"/>
          <w:szCs w:val="22"/>
          <w:lang w:eastAsia="en-US"/>
        </w:rPr>
        <w:t xml:space="preserve">т </w:t>
      </w:r>
      <w:r w:rsidRPr="000D38DF">
        <w:rPr>
          <w:szCs w:val="22"/>
          <w:lang w:eastAsia="en-US"/>
        </w:rPr>
        <w:t>н</w:t>
      </w:r>
      <w:r w:rsidRPr="000D38DF">
        <w:rPr>
          <w:spacing w:val="1"/>
          <w:szCs w:val="22"/>
          <w:lang w:eastAsia="en-US"/>
        </w:rPr>
        <w:t xml:space="preserve">а </w:t>
      </w:r>
      <w:r w:rsidRPr="000D38DF">
        <w:rPr>
          <w:szCs w:val="22"/>
          <w:lang w:eastAsia="en-US"/>
        </w:rPr>
        <w:t>территории</w:t>
      </w:r>
      <w:r w:rsidR="000D38DF" w:rsidRPr="000D38DF">
        <w:rPr>
          <w:szCs w:val="22"/>
          <w:lang w:eastAsia="en-US"/>
        </w:rPr>
        <w:t xml:space="preserve"> Усвятского сельского поселения Дорогобужского района Смоленской области;</w:t>
      </w:r>
    </w:p>
    <w:p w:rsidR="0081412F" w:rsidRPr="000D38DF" w:rsidRDefault="00BE43A8" w:rsidP="000D38DF">
      <w:pPr>
        <w:widowControl w:val="0"/>
        <w:numPr>
          <w:ilvl w:val="2"/>
          <w:numId w:val="45"/>
        </w:numPr>
        <w:tabs>
          <w:tab w:val="left" w:pos="0"/>
          <w:tab w:val="left" w:pos="1547"/>
        </w:tabs>
        <w:autoSpaceDE w:val="0"/>
        <w:autoSpaceDN w:val="0"/>
        <w:spacing w:before="69"/>
        <w:ind w:right="51" w:firstLine="587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097" style="position:absolute;left:0;text-align:left;margin-left:462.1pt;margin-top:29.8pt;width:3pt;height:.6pt;z-index:251665408;mso-position-horizontal-relative:page" fillcolor="#2d96d2" stroked="f">
            <w10:wrap anchorx="page"/>
          </v:rect>
        </w:pict>
      </w:r>
      <w:r w:rsidRPr="00BE43A8">
        <w:rPr>
          <w:sz w:val="22"/>
          <w:szCs w:val="22"/>
          <w:lang w:eastAsia="en-US"/>
        </w:rPr>
        <w:pict>
          <v:rect id="_x0000_s1098" style="position:absolute;left:0;text-align:left;margin-left:49pt;margin-top:70.45pt;width:.7pt;height:13.8pt;z-index:251666432;mso-position-horizontal-relative:page;mso-position-vertical-relative:page" fillcolor="black" stroked="f">
            <w10:wrap anchorx="page" anchory="page"/>
          </v:rect>
        </w:pict>
      </w:r>
      <w:r w:rsidR="0081412F" w:rsidRPr="000D38DF">
        <w:rPr>
          <w:szCs w:val="22"/>
          <w:lang w:eastAsia="en-US"/>
        </w:rPr>
        <w:t>Закрытия разрешения на право производства земляных работ на территории</w:t>
      </w:r>
      <w:r w:rsidR="000D38DF" w:rsidRPr="000D38DF">
        <w:rPr>
          <w:szCs w:val="22"/>
          <w:lang w:eastAsia="en-US"/>
        </w:rPr>
        <w:t xml:space="preserve"> Усвятского сельского поселения Дорогобужского района Смоленской области.</w:t>
      </w:r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Результатом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зависимости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 обращения является: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Разрешение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 по основаниям, указанным в пунктах 6.1.1-6.1.3 настоящего административного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оформляется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Приложении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административному регламенту,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должностным лицом 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формате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усиленной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цифровой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подписью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Администрации.</w:t>
      </w:r>
      <w:proofErr w:type="gramEnd"/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0"/>
          <w:tab w:val="left" w:pos="1538"/>
        </w:tabs>
        <w:autoSpaceDE w:val="0"/>
        <w:autoSpaceDN w:val="0"/>
        <w:spacing w:before="1"/>
        <w:ind w:left="0" w:right="51" w:firstLine="709"/>
        <w:jc w:val="both"/>
        <w:rPr>
          <w:lang w:eastAsia="en-US"/>
        </w:rPr>
      </w:pPr>
      <w:r w:rsidRPr="000D38DF">
        <w:rPr>
          <w:szCs w:val="22"/>
          <w:lang w:eastAsia="en-US"/>
        </w:rPr>
        <w:t>Решение о закрытии разрешения на осуществление земляных работ в случае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обращения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Заявителя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по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основанию,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указанному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пункте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6.1.4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настоящего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Административного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регламента,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оформляется</w:t>
      </w:r>
      <w:r w:rsidRPr="000D38DF">
        <w:rPr>
          <w:spacing w:val="5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соответствии</w:t>
      </w:r>
      <w:r w:rsidRPr="000D38DF">
        <w:rPr>
          <w:spacing w:val="59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с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формой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5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Приложении</w:t>
      </w:r>
      <w:r w:rsidR="000D38DF">
        <w:rPr>
          <w:szCs w:val="22"/>
          <w:lang w:eastAsia="en-US"/>
        </w:rPr>
        <w:t xml:space="preserve"> </w:t>
      </w:r>
      <w:r w:rsidRPr="0081412F">
        <w:rPr>
          <w:lang w:eastAsia="en-US"/>
        </w:rPr>
        <w:t>№7 к настоящему Административному регламенту подписанного должностным лицом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 в случае обращения в электронном формате</w:t>
      </w:r>
      <w:r w:rsidRPr="000D38DF">
        <w:rPr>
          <w:spacing w:val="1"/>
          <w:lang w:eastAsia="en-US"/>
        </w:rPr>
        <w:t xml:space="preserve"> </w:t>
      </w:r>
      <w:r w:rsidRPr="000D38D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 xml:space="preserve"> в форме электронного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документа,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подписанного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усиленной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цифровой</w:t>
      </w:r>
      <w:r w:rsidRPr="000D38D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подписью</w:t>
      </w:r>
      <w:r w:rsidRPr="000D38D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должностного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лица</w:t>
      </w:r>
      <w:r w:rsidRPr="000D38D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Администрации.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0"/>
          <w:tab w:val="left" w:pos="1533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Решение об отказе в предоставлении Муниципальной услуги оформляется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 с формой Приложения № 2 к настоящему Административному регламенту,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 должностным лицом Администрации, в случае обращения в электронном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формате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усиленной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цифровой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подписью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Должностного лица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организации.</w:t>
      </w:r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lang w:eastAsia="en-US"/>
        </w:rPr>
      </w:pPr>
      <w:proofErr w:type="gramStart"/>
      <w:r w:rsidRPr="000D38DF">
        <w:rPr>
          <w:szCs w:val="22"/>
          <w:lang w:eastAsia="en-US"/>
        </w:rPr>
        <w:t>Результат</w:t>
      </w:r>
      <w:r w:rsidRPr="000D38DF">
        <w:rPr>
          <w:spacing w:val="15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предоставления</w:t>
      </w:r>
      <w:r w:rsidRPr="000D38DF">
        <w:rPr>
          <w:spacing w:val="7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Муниципальной</w:t>
      </w:r>
      <w:r w:rsidRPr="000D38DF">
        <w:rPr>
          <w:spacing w:val="77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услуги,</w:t>
      </w:r>
      <w:r w:rsidRPr="000D38DF">
        <w:rPr>
          <w:spacing w:val="78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указанный</w:t>
      </w:r>
      <w:r w:rsidRPr="000D38DF">
        <w:rPr>
          <w:spacing w:val="7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7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пунктах</w:t>
      </w:r>
      <w:r w:rsidR="000D38DF">
        <w:rPr>
          <w:szCs w:val="22"/>
          <w:lang w:eastAsia="en-US"/>
        </w:rPr>
        <w:t xml:space="preserve"> </w:t>
      </w:r>
      <w:r w:rsidRPr="0081412F">
        <w:rPr>
          <w:lang w:eastAsia="en-US"/>
        </w:rPr>
        <w:t>6.2.1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-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6.2.3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настоящего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Административного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регламента,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направляются</w:t>
      </w:r>
      <w:r w:rsidRPr="000D38D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Заявителю</w:t>
      </w:r>
      <w:r w:rsidRPr="000D38D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в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документа,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подписанного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усиленной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цифровой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подписью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должностного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лица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Личный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кабинет</w:t>
      </w:r>
      <w:r w:rsidRPr="000D38DF">
        <w:rPr>
          <w:rFonts w:ascii="Symbol" w:hAnsi="Symbol"/>
          <w:lang w:eastAsia="en-US"/>
        </w:rPr>
        <w:t>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сервис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ЕПГУ,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позволяющий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Заявителю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получать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информацию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ходе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обработки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заявлений,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поданных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(далее</w:t>
      </w:r>
      <w:r w:rsidRPr="000D38DF">
        <w:rPr>
          <w:spacing w:val="1"/>
          <w:lang w:eastAsia="en-US"/>
        </w:rPr>
        <w:t xml:space="preserve"> </w:t>
      </w:r>
      <w:r w:rsidRPr="000D38DF">
        <w:rPr>
          <w:rFonts w:ascii="Symbol" w:hAnsi="Symbol"/>
          <w:lang w:eastAsia="en-US"/>
        </w:rPr>
        <w:t>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Личный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кабинет)</w:t>
      </w:r>
      <w:r w:rsidRPr="000D38D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0D38D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направляется в день подписания результата.</w:t>
      </w:r>
      <w:proofErr w:type="gramEnd"/>
      <w:r w:rsidRPr="0081412F">
        <w:rPr>
          <w:lang w:eastAsia="en-US"/>
        </w:rPr>
        <w:t xml:space="preserve"> Также Заявитель может получить результат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 xml:space="preserve">предоставления Муниципальной услуги в любом МФЦ </w:t>
      </w:r>
      <w:r w:rsidRPr="000D38D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 xml:space="preserve"> многофункциональном центре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 государственных и муниципальных услуг (далее</w:t>
      </w:r>
      <w:r w:rsidRPr="000D38D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 xml:space="preserve"> МФЦ) на территории в</w:t>
      </w:r>
      <w:r w:rsidRPr="000D38D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0D38D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распечатанного</w:t>
      </w:r>
      <w:r w:rsidRPr="000D38D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экземпляра</w:t>
      </w:r>
      <w:r w:rsidRPr="000D38D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электронного</w:t>
      </w:r>
      <w:r w:rsidRPr="000D38D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документа</w:t>
      </w:r>
      <w:r w:rsidRPr="000D38D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0D38D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бумажном</w:t>
      </w:r>
      <w:r w:rsidRPr="000D38D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носителе.</w:t>
      </w: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sz w:val="34"/>
          <w:lang w:eastAsia="en-US"/>
        </w:rPr>
      </w:pPr>
    </w:p>
    <w:p w:rsidR="0081412F" w:rsidRPr="000D38DF" w:rsidRDefault="0081412F" w:rsidP="000D38DF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line="274" w:lineRule="exact"/>
        <w:ind w:left="0" w:firstLine="709"/>
        <w:jc w:val="both"/>
        <w:outlineLvl w:val="3"/>
        <w:rPr>
          <w:b/>
          <w:bCs/>
          <w:iCs/>
          <w:lang w:eastAsia="en-US"/>
        </w:rPr>
      </w:pPr>
      <w:bookmarkStart w:id="8" w:name="_TOC_250011"/>
      <w:r w:rsidRPr="000D38DF">
        <w:rPr>
          <w:b/>
          <w:bCs/>
          <w:iCs/>
          <w:lang w:eastAsia="en-US"/>
        </w:rPr>
        <w:t>Порядок</w:t>
      </w:r>
      <w:r w:rsidRPr="000D38DF">
        <w:rPr>
          <w:b/>
          <w:bCs/>
          <w:iCs/>
          <w:spacing w:val="-5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приема</w:t>
      </w:r>
      <w:r w:rsidRPr="000D38DF">
        <w:rPr>
          <w:b/>
          <w:bCs/>
          <w:iCs/>
          <w:spacing w:val="-5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и</w:t>
      </w:r>
      <w:r w:rsidRPr="000D38DF">
        <w:rPr>
          <w:b/>
          <w:bCs/>
          <w:iCs/>
          <w:spacing w:val="-2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регистрации</w:t>
      </w:r>
      <w:r w:rsidRPr="000D38DF">
        <w:rPr>
          <w:b/>
          <w:bCs/>
          <w:iCs/>
          <w:spacing w:val="2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заявления</w:t>
      </w:r>
      <w:r w:rsidRPr="000D38DF">
        <w:rPr>
          <w:b/>
          <w:bCs/>
          <w:iCs/>
          <w:spacing w:val="-2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о</w:t>
      </w:r>
      <w:r w:rsidRPr="000D38DF">
        <w:rPr>
          <w:b/>
          <w:bCs/>
          <w:iCs/>
          <w:spacing w:val="-6"/>
          <w:lang w:eastAsia="en-US"/>
        </w:rPr>
        <w:t xml:space="preserve"> </w:t>
      </w:r>
      <w:r w:rsidRPr="000D38DF">
        <w:rPr>
          <w:b/>
          <w:bCs/>
          <w:iCs/>
          <w:lang w:eastAsia="en-US"/>
        </w:rPr>
        <w:t>предоставлении</w:t>
      </w:r>
      <w:r w:rsidRPr="000D38DF">
        <w:rPr>
          <w:b/>
          <w:bCs/>
          <w:iCs/>
          <w:spacing w:val="-2"/>
          <w:lang w:eastAsia="en-US"/>
        </w:rPr>
        <w:t xml:space="preserve"> </w:t>
      </w:r>
      <w:bookmarkEnd w:id="8"/>
      <w:r w:rsidRPr="000D38DF">
        <w:rPr>
          <w:b/>
          <w:bCs/>
          <w:iCs/>
          <w:lang w:eastAsia="en-US"/>
        </w:rPr>
        <w:t>услуги</w:t>
      </w:r>
    </w:p>
    <w:p w:rsidR="0081412F" w:rsidRPr="000D38DF" w:rsidRDefault="0081412F" w:rsidP="000D38DF">
      <w:pPr>
        <w:widowControl w:val="0"/>
        <w:numPr>
          <w:ilvl w:val="2"/>
          <w:numId w:val="41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0D38DF">
        <w:rPr>
          <w:szCs w:val="22"/>
          <w:lang w:eastAsia="en-US"/>
        </w:rPr>
        <w:t>Регистрация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заявления,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представленного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заявителем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(представителем</w:t>
      </w:r>
      <w:r w:rsidRPr="000D38DF">
        <w:rPr>
          <w:spacing w:val="-57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заявителя)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целях,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указанных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пунктах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6.1.1,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6.1.3,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6.1.4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Администрацию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осуществляется</w:t>
      </w:r>
      <w:r w:rsidRPr="000D38DF">
        <w:rPr>
          <w:spacing w:val="-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не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позднее</w:t>
      </w:r>
      <w:r w:rsidRPr="000D38DF">
        <w:rPr>
          <w:spacing w:val="-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одного</w:t>
      </w:r>
      <w:r w:rsidRPr="000D38DF">
        <w:rPr>
          <w:spacing w:val="-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рабочего</w:t>
      </w:r>
      <w:r w:rsidRPr="000D38DF">
        <w:rPr>
          <w:spacing w:val="-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дня, следующего</w:t>
      </w:r>
      <w:r w:rsidRPr="000D38DF">
        <w:rPr>
          <w:spacing w:val="-3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</w:t>
      </w:r>
      <w:r w:rsidRPr="000D38DF">
        <w:rPr>
          <w:spacing w:val="-2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днем</w:t>
      </w:r>
      <w:r w:rsidRPr="000D38DF">
        <w:rPr>
          <w:spacing w:val="-2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его</w:t>
      </w:r>
      <w:r w:rsidRPr="000D38DF">
        <w:rPr>
          <w:spacing w:val="-4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поступления.</w:t>
      </w:r>
    </w:p>
    <w:p w:rsidR="0081412F" w:rsidRPr="000D38DF" w:rsidRDefault="0081412F" w:rsidP="000D38DF">
      <w:pPr>
        <w:widowControl w:val="0"/>
        <w:numPr>
          <w:ilvl w:val="2"/>
          <w:numId w:val="41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0D38DF">
        <w:rPr>
          <w:szCs w:val="22"/>
          <w:lang w:eastAsia="en-US"/>
        </w:rPr>
        <w:t>Регистрация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заявления,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представленного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заявителем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(представителем</w:t>
      </w:r>
      <w:r w:rsidRPr="000D38DF">
        <w:rPr>
          <w:spacing w:val="-57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заявителя) в целях, указанных в пункте 6.1.2, в Администрацию осуществляется в день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поступления.</w:t>
      </w:r>
    </w:p>
    <w:p w:rsidR="0081412F" w:rsidRPr="000D38DF" w:rsidRDefault="0081412F" w:rsidP="000D38DF">
      <w:pPr>
        <w:widowControl w:val="0"/>
        <w:numPr>
          <w:ilvl w:val="2"/>
          <w:numId w:val="41"/>
        </w:numPr>
        <w:tabs>
          <w:tab w:val="left" w:pos="0"/>
          <w:tab w:val="left" w:pos="1542"/>
          <w:tab w:val="left" w:pos="9639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случае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представления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заявления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электронной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форме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вне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рабочего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времени администрации, либо в выходной, нерабочий или праздничный день, заявление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подлежит</w:t>
      </w:r>
      <w:r w:rsidRPr="000D38DF">
        <w:rPr>
          <w:spacing w:val="-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регистрации</w:t>
      </w:r>
      <w:r w:rsidRPr="000D38DF">
        <w:rPr>
          <w:spacing w:val="-2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на</w:t>
      </w:r>
      <w:r w:rsidRPr="000D38DF">
        <w:rPr>
          <w:spacing w:val="-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следующий рабочий</w:t>
      </w:r>
      <w:r w:rsidRPr="000D38DF">
        <w:rPr>
          <w:spacing w:val="1"/>
          <w:szCs w:val="22"/>
          <w:lang w:eastAsia="en-US"/>
        </w:rPr>
        <w:t xml:space="preserve"> </w:t>
      </w:r>
      <w:r w:rsidRPr="000D38DF">
        <w:rPr>
          <w:szCs w:val="22"/>
          <w:lang w:eastAsia="en-US"/>
        </w:rPr>
        <w:t>день.</w:t>
      </w:r>
    </w:p>
    <w:p w:rsidR="0081412F" w:rsidRPr="00E163C4" w:rsidRDefault="0081412F" w:rsidP="000D38DF">
      <w:pPr>
        <w:widowControl w:val="0"/>
        <w:numPr>
          <w:ilvl w:val="0"/>
          <w:numId w:val="45"/>
        </w:numPr>
        <w:autoSpaceDE w:val="0"/>
        <w:autoSpaceDN w:val="0"/>
        <w:spacing w:before="179"/>
        <w:ind w:left="0" w:firstLine="709"/>
        <w:jc w:val="both"/>
        <w:outlineLvl w:val="3"/>
        <w:rPr>
          <w:b/>
          <w:bCs/>
          <w:iCs/>
          <w:lang w:eastAsia="en-US"/>
        </w:rPr>
      </w:pPr>
      <w:bookmarkStart w:id="9" w:name="_TOC_250010"/>
      <w:r w:rsidRPr="00E163C4">
        <w:rPr>
          <w:b/>
          <w:bCs/>
          <w:iCs/>
          <w:lang w:eastAsia="en-US"/>
        </w:rPr>
        <w:t>Срок</w:t>
      </w:r>
      <w:r w:rsidRPr="00E163C4">
        <w:rPr>
          <w:b/>
          <w:bCs/>
          <w:iCs/>
          <w:spacing w:val="-5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предоставления</w:t>
      </w:r>
      <w:r w:rsidRPr="00E163C4">
        <w:rPr>
          <w:b/>
          <w:bCs/>
          <w:iCs/>
          <w:spacing w:val="-6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Муниципальной</w:t>
      </w:r>
      <w:r w:rsidRPr="00E163C4">
        <w:rPr>
          <w:b/>
          <w:bCs/>
          <w:iCs/>
          <w:spacing w:val="-4"/>
          <w:lang w:eastAsia="en-US"/>
        </w:rPr>
        <w:t xml:space="preserve"> </w:t>
      </w:r>
      <w:bookmarkEnd w:id="9"/>
      <w:r w:rsidRPr="00E163C4">
        <w:rPr>
          <w:b/>
          <w:bCs/>
          <w:iCs/>
          <w:lang w:eastAsia="en-US"/>
        </w:rPr>
        <w:t>услуги</w:t>
      </w:r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1382"/>
        </w:tabs>
        <w:autoSpaceDE w:val="0"/>
        <w:autoSpaceDN w:val="0"/>
        <w:spacing w:before="194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Срок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услуги: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6"/>
        </w:tabs>
        <w:autoSpaceDE w:val="0"/>
        <w:autoSpaceDN w:val="0"/>
        <w:ind w:left="0" w:right="204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пунктах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6.1.1,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6.1.4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 регламента, составляет не более 10 рабочих дней со дня регистрации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Администрации;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8"/>
        </w:tabs>
        <w:autoSpaceDE w:val="0"/>
        <w:autoSpaceDN w:val="0"/>
        <w:spacing w:before="69"/>
        <w:ind w:left="0" w:right="208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 основанию, указанному в пункте 6.1.2 настоящего 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составляет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более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3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рабочих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Администрации;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1"/>
        </w:tabs>
        <w:autoSpaceDE w:val="0"/>
        <w:autoSpaceDN w:val="0"/>
        <w:ind w:left="0" w:right="207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 основанию, указанному в пункте 6.1.3 настоящего 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составляет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более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5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рабочих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регистрации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Администрации;</w:t>
      </w:r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1382"/>
        </w:tabs>
        <w:autoSpaceDE w:val="0"/>
        <w:autoSpaceDN w:val="0"/>
        <w:ind w:left="0" w:right="202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В случае необходимости ликвидации аварий, устранения неисправностей 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инженерных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сетях,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требующих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безотлагательного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аварийно-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восстановительных работ в выходные и (или) праздничные дни, а также в нерабочее время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аварийно-восстановительных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незамедлительно с последующей подачей лицами, указанными в разделе 2 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течение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суток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начала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аварийно-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восстановительных работ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соответствующего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Заявления.</w:t>
      </w:r>
      <w:proofErr w:type="gramEnd"/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1382"/>
        </w:tabs>
        <w:autoSpaceDE w:val="0"/>
        <w:autoSpaceDN w:val="0"/>
        <w:ind w:left="0" w:right="208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Продолжительность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аварийно-восстановительных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ликвидации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аварий, устранения неисправностей на инженерных сетях должна составлять не более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четырнадцати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момента возникновения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аварии.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1"/>
        </w:tabs>
        <w:autoSpaceDE w:val="0"/>
        <w:autoSpaceDN w:val="0"/>
        <w:spacing w:before="1"/>
        <w:ind w:left="0" w:right="202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незавершения</w:t>
      </w:r>
      <w:proofErr w:type="spell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ликвидации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течение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установленного разрешением на право производства аварийно-восстановительных работ,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плановых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работ.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Разрешение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аварийно-восстановительных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продлевается.</w:t>
      </w:r>
    </w:p>
    <w:p w:rsidR="0081412F" w:rsidRPr="0081412F" w:rsidRDefault="0081412F" w:rsidP="000D38DF">
      <w:pPr>
        <w:widowControl w:val="0"/>
        <w:numPr>
          <w:ilvl w:val="1"/>
          <w:numId w:val="45"/>
        </w:numPr>
        <w:tabs>
          <w:tab w:val="left" w:pos="1382"/>
        </w:tabs>
        <w:autoSpaceDE w:val="0"/>
        <w:autoSpaceDN w:val="0"/>
        <w:ind w:left="0" w:right="208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Подача Заявления на продление разрешения на право производства 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менее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5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истечения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ранее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выданного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разрешения.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6"/>
        </w:tabs>
        <w:autoSpaceDE w:val="0"/>
        <w:autoSpaceDN w:val="0"/>
        <w:ind w:left="0" w:right="204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Подача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продление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 работ позднее 5 дней до истечения срока действия ранее выданного 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является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основанием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отказа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 услуги.</w:t>
      </w:r>
    </w:p>
    <w:p w:rsidR="0081412F" w:rsidRPr="0081412F" w:rsidRDefault="0081412F" w:rsidP="000D38DF">
      <w:pPr>
        <w:widowControl w:val="0"/>
        <w:numPr>
          <w:ilvl w:val="2"/>
          <w:numId w:val="45"/>
        </w:numPr>
        <w:tabs>
          <w:tab w:val="left" w:pos="1516"/>
        </w:tabs>
        <w:autoSpaceDE w:val="0"/>
        <w:autoSpaceDN w:val="0"/>
        <w:ind w:left="0" w:right="207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Продление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более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двух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раз.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необходимости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дальнейшего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получить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новое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работ.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709"/>
        </w:tabs>
        <w:autoSpaceDE w:val="0"/>
        <w:autoSpaceDN w:val="0"/>
        <w:ind w:left="0" w:right="205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Подача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закрытие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производства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 работ осуществляется в течение 3 рабочих дней после истечения срока действия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ранее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разрешения.</w:t>
      </w:r>
    </w:p>
    <w:p w:rsidR="0081412F" w:rsidRPr="0081412F" w:rsidRDefault="0081412F" w:rsidP="000D38DF">
      <w:pPr>
        <w:widowControl w:val="0"/>
        <w:autoSpaceDE w:val="0"/>
        <w:autoSpaceDN w:val="0"/>
        <w:ind w:right="211" w:firstLine="709"/>
        <w:jc w:val="both"/>
        <w:rPr>
          <w:lang w:eastAsia="en-US"/>
        </w:rPr>
      </w:pPr>
      <w:r w:rsidRPr="0081412F">
        <w:rPr>
          <w:lang w:eastAsia="en-US"/>
        </w:rPr>
        <w:t>Подача Заявления на закрытие разрешения на право производства земляных 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позднее 3 рабочих дней не является основанием для отказа Заявителю в 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590751" w:rsidRDefault="0081412F" w:rsidP="00590751">
      <w:pPr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spacing w:before="203"/>
        <w:ind w:left="0" w:right="51" w:firstLine="709"/>
        <w:jc w:val="both"/>
        <w:outlineLvl w:val="3"/>
        <w:rPr>
          <w:b/>
          <w:bCs/>
          <w:iCs/>
          <w:lang w:eastAsia="en-US"/>
        </w:rPr>
      </w:pPr>
      <w:bookmarkStart w:id="10" w:name="_TOC_250009"/>
      <w:r w:rsidRPr="00590751">
        <w:rPr>
          <w:b/>
          <w:bCs/>
          <w:iCs/>
          <w:lang w:eastAsia="en-US"/>
        </w:rPr>
        <w:t>Нормативные правовые акты, регулирующие предоставление</w:t>
      </w:r>
      <w:r w:rsidRPr="00590751">
        <w:rPr>
          <w:b/>
          <w:bCs/>
          <w:iCs/>
          <w:spacing w:val="-57"/>
          <w:lang w:eastAsia="en-US"/>
        </w:rPr>
        <w:t xml:space="preserve"> </w:t>
      </w:r>
      <w:r w:rsidRPr="00590751">
        <w:rPr>
          <w:b/>
          <w:bCs/>
          <w:iCs/>
          <w:lang w:eastAsia="en-US"/>
        </w:rPr>
        <w:t>муниципальной</w:t>
      </w:r>
      <w:r w:rsidRPr="00590751">
        <w:rPr>
          <w:b/>
          <w:bCs/>
          <w:iCs/>
          <w:spacing w:val="-1"/>
          <w:lang w:eastAsia="en-US"/>
        </w:rPr>
        <w:t xml:space="preserve"> </w:t>
      </w:r>
      <w:bookmarkEnd w:id="10"/>
      <w:r w:rsidRPr="00590751">
        <w:rPr>
          <w:b/>
          <w:bCs/>
          <w:iCs/>
          <w:lang w:eastAsia="en-US"/>
        </w:rPr>
        <w:t>услуги</w:t>
      </w:r>
    </w:p>
    <w:p w:rsidR="00590751" w:rsidRPr="00590751" w:rsidRDefault="0081412F" w:rsidP="00191286">
      <w:pPr>
        <w:pStyle w:val="afa"/>
        <w:numPr>
          <w:ilvl w:val="1"/>
          <w:numId w:val="45"/>
        </w:numPr>
        <w:ind w:left="0" w:firstLine="709"/>
        <w:jc w:val="both"/>
        <w:rPr>
          <w:lang w:eastAsia="en-US"/>
        </w:rPr>
      </w:pPr>
      <w:r w:rsidRPr="00590751">
        <w:rPr>
          <w:lang w:eastAsia="en-US"/>
        </w:rPr>
        <w:t>Основными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нормативными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правовыми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актами,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регулирующими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предоставление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Муниципальной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услуги,</w:t>
      </w:r>
      <w:r w:rsidRPr="00191286">
        <w:rPr>
          <w:spacing w:val="1"/>
          <w:lang w:eastAsia="en-US"/>
        </w:rPr>
        <w:t xml:space="preserve"> </w:t>
      </w:r>
      <w:r w:rsidRPr="00590751">
        <w:rPr>
          <w:lang w:eastAsia="en-US"/>
        </w:rPr>
        <w:t>являются</w:t>
      </w:r>
      <w:r w:rsidR="00590751" w:rsidRPr="00590751">
        <w:rPr>
          <w:lang w:eastAsia="en-US"/>
        </w:rPr>
        <w:t>:</w:t>
      </w:r>
    </w:p>
    <w:p w:rsidR="00590751" w:rsidRPr="00590751" w:rsidRDefault="00590751" w:rsidP="00191286">
      <w:pPr>
        <w:ind w:firstLine="709"/>
      </w:pPr>
      <w:r w:rsidRPr="00590751">
        <w:t>- Устав</w:t>
      </w:r>
      <w:r w:rsidR="00191286">
        <w:t xml:space="preserve"> Усвятского</w:t>
      </w:r>
      <w:r w:rsidRPr="00590751">
        <w:t xml:space="preserve"> сельского поселения </w:t>
      </w:r>
      <w:r w:rsidR="00191286">
        <w:t>Дорогобужского</w:t>
      </w:r>
      <w:r w:rsidRPr="00590751">
        <w:t xml:space="preserve"> района Смоленской области;</w:t>
      </w:r>
    </w:p>
    <w:p w:rsidR="00590751" w:rsidRDefault="00191286" w:rsidP="00191286">
      <w:pPr>
        <w:ind w:firstLine="709"/>
      </w:pPr>
      <w:r>
        <w:t>-</w:t>
      </w:r>
      <w:r w:rsidR="00590751" w:rsidRPr="00590751">
        <w:t xml:space="preserve"> Правила</w:t>
      </w:r>
      <w:r>
        <w:t xml:space="preserve"> </w:t>
      </w:r>
      <w:r w:rsidR="00590751" w:rsidRPr="00590751">
        <w:t>и землепользования и застройки, генеральны</w:t>
      </w:r>
      <w:r>
        <w:t>й</w:t>
      </w:r>
      <w:r w:rsidR="00590751" w:rsidRPr="00590751">
        <w:t xml:space="preserve"> план</w:t>
      </w:r>
      <w:r>
        <w:t xml:space="preserve"> Усвятского</w:t>
      </w:r>
      <w:r w:rsidR="00590751" w:rsidRPr="00590751">
        <w:t xml:space="preserve"> сельского поселения </w:t>
      </w:r>
      <w:r>
        <w:t>Дорогобужского района Смоленской области;</w:t>
      </w:r>
    </w:p>
    <w:p w:rsidR="00191286" w:rsidRPr="00590751" w:rsidRDefault="00191286" w:rsidP="00191286">
      <w:pPr>
        <w:ind w:firstLine="709"/>
      </w:pPr>
      <w:r>
        <w:t>- настоящий административный регламент.</w:t>
      </w:r>
    </w:p>
    <w:p w:rsidR="0081412F" w:rsidRPr="00590751" w:rsidRDefault="0081412F" w:rsidP="00191286">
      <w:pPr>
        <w:widowControl w:val="0"/>
        <w:numPr>
          <w:ilvl w:val="1"/>
          <w:numId w:val="45"/>
        </w:numPr>
        <w:tabs>
          <w:tab w:val="left" w:pos="1466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590751">
        <w:rPr>
          <w:szCs w:val="22"/>
          <w:lang w:eastAsia="en-US"/>
        </w:rPr>
        <w:t>Список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нормативных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актов,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в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соответствии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с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которыми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осуществляется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предоставление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Муниципальной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услуги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(с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указанием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их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реквизитов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и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источников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официального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опубликования),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размещен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на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сайте</w:t>
      </w:r>
      <w:r w:rsidRPr="00590751">
        <w:rPr>
          <w:spacing w:val="1"/>
          <w:szCs w:val="22"/>
          <w:lang w:eastAsia="en-US"/>
        </w:rPr>
        <w:t xml:space="preserve"> </w:t>
      </w:r>
      <w:r w:rsidR="00191286">
        <w:rPr>
          <w:szCs w:val="22"/>
          <w:lang w:eastAsia="en-US"/>
        </w:rPr>
        <w:t xml:space="preserve">Администрации </w:t>
      </w:r>
      <w:hyperlink w:history="1">
        <w:r w:rsidR="00191286" w:rsidRPr="00191286">
          <w:rPr>
            <w:rFonts w:eastAsia="Calibri"/>
            <w:color w:val="0000FF"/>
            <w:u w:val="single"/>
            <w:lang w:val="en-US"/>
          </w:rPr>
          <w:t>http</w:t>
        </w:r>
        <w:r w:rsidR="00191286" w:rsidRPr="00191286">
          <w:rPr>
            <w:rFonts w:eastAsia="Calibri"/>
            <w:color w:val="0000FF"/>
            <w:u w:val="single"/>
          </w:rPr>
          <w:t>://</w:t>
        </w:r>
      </w:hyperlink>
      <w:r w:rsidR="00191286" w:rsidRPr="00191286">
        <w:rPr>
          <w:lang w:val="en-US"/>
        </w:rPr>
        <w:t>admin</w:t>
      </w:r>
      <w:r w:rsidR="00191286" w:rsidRPr="00191286">
        <w:t>.</w:t>
      </w:r>
      <w:proofErr w:type="spellStart"/>
      <w:r w:rsidR="00191286" w:rsidRPr="00191286">
        <w:rPr>
          <w:lang w:val="en-US"/>
        </w:rPr>
        <w:t>smolensk</w:t>
      </w:r>
      <w:proofErr w:type="spellEnd"/>
      <w:r w:rsidR="00191286" w:rsidRPr="00191286">
        <w:t>.</w:t>
      </w:r>
      <w:proofErr w:type="spellStart"/>
      <w:r w:rsidR="00191286" w:rsidRPr="00191286">
        <w:rPr>
          <w:lang w:val="en-US"/>
        </w:rPr>
        <w:t>ru</w:t>
      </w:r>
      <w:proofErr w:type="spellEnd"/>
      <w:r w:rsidR="00191286" w:rsidRPr="00191286">
        <w:t>/~</w:t>
      </w:r>
      <w:proofErr w:type="spellStart"/>
      <w:r w:rsidR="00191286" w:rsidRPr="00191286">
        <w:rPr>
          <w:lang w:val="en-US"/>
        </w:rPr>
        <w:t>dorogob</w:t>
      </w:r>
      <w:proofErr w:type="spellEnd"/>
      <w:r w:rsidR="00191286" w:rsidRPr="00191286">
        <w:t xml:space="preserve">/ </w:t>
      </w:r>
      <w:r w:rsidRPr="00590751">
        <w:rPr>
          <w:szCs w:val="22"/>
          <w:lang w:eastAsia="en-US"/>
        </w:rPr>
        <w:t>и, а также приведен в Приложении № 3</w:t>
      </w:r>
      <w:r w:rsidRPr="00590751">
        <w:rPr>
          <w:spacing w:val="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к</w:t>
      </w:r>
      <w:r w:rsidRPr="00590751">
        <w:rPr>
          <w:spacing w:val="-1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настоящему</w:t>
      </w:r>
      <w:r w:rsidRPr="00590751">
        <w:rPr>
          <w:spacing w:val="-3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Административному</w:t>
      </w:r>
      <w:r w:rsidRPr="00590751">
        <w:rPr>
          <w:spacing w:val="-8"/>
          <w:szCs w:val="22"/>
          <w:lang w:eastAsia="en-US"/>
        </w:rPr>
        <w:t xml:space="preserve"> </w:t>
      </w:r>
      <w:r w:rsidRPr="00590751">
        <w:rPr>
          <w:szCs w:val="22"/>
          <w:lang w:eastAsia="en-US"/>
        </w:rPr>
        <w:t>регламенту.</w:t>
      </w: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lang w:eastAsia="en-US"/>
        </w:rPr>
      </w:pPr>
    </w:p>
    <w:p w:rsidR="0081412F" w:rsidRPr="00191286" w:rsidRDefault="0081412F" w:rsidP="008036F4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center"/>
        <w:outlineLvl w:val="3"/>
        <w:rPr>
          <w:b/>
          <w:bCs/>
          <w:iCs/>
          <w:lang w:eastAsia="en-US"/>
        </w:rPr>
      </w:pPr>
      <w:bookmarkStart w:id="11" w:name="_TOC_250008"/>
      <w:r w:rsidRPr="00191286">
        <w:rPr>
          <w:b/>
          <w:bCs/>
          <w:iCs/>
          <w:lang w:eastAsia="en-US"/>
        </w:rPr>
        <w:t>Исчерпывающий</w:t>
      </w:r>
      <w:r w:rsidRPr="00191286">
        <w:rPr>
          <w:b/>
          <w:bCs/>
          <w:iCs/>
          <w:spacing w:val="1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перечень</w:t>
      </w:r>
      <w:r w:rsidRPr="00191286">
        <w:rPr>
          <w:b/>
          <w:bCs/>
          <w:iCs/>
          <w:spacing w:val="1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документов,</w:t>
      </w:r>
      <w:r w:rsidRPr="00191286">
        <w:rPr>
          <w:b/>
          <w:bCs/>
          <w:iCs/>
          <w:spacing w:val="1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необходимых</w:t>
      </w:r>
      <w:r w:rsidRPr="00191286">
        <w:rPr>
          <w:b/>
          <w:bCs/>
          <w:iCs/>
          <w:spacing w:val="1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для</w:t>
      </w:r>
      <w:r w:rsidRPr="00191286">
        <w:rPr>
          <w:b/>
          <w:bCs/>
          <w:iCs/>
          <w:spacing w:val="1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предоставления</w:t>
      </w:r>
      <w:r w:rsidRPr="00191286">
        <w:rPr>
          <w:b/>
          <w:bCs/>
          <w:iCs/>
          <w:spacing w:val="-2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Муниципальной</w:t>
      </w:r>
      <w:r w:rsidRPr="00191286">
        <w:rPr>
          <w:b/>
          <w:bCs/>
          <w:iCs/>
          <w:spacing w:val="-2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услуги,</w:t>
      </w:r>
      <w:r w:rsidRPr="00191286">
        <w:rPr>
          <w:b/>
          <w:bCs/>
          <w:iCs/>
          <w:spacing w:val="-2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подлежащих</w:t>
      </w:r>
      <w:r w:rsidRPr="00191286">
        <w:rPr>
          <w:b/>
          <w:bCs/>
          <w:iCs/>
          <w:spacing w:val="-2"/>
          <w:lang w:eastAsia="en-US"/>
        </w:rPr>
        <w:t xml:space="preserve"> </w:t>
      </w:r>
      <w:r w:rsidRPr="00191286">
        <w:rPr>
          <w:b/>
          <w:bCs/>
          <w:iCs/>
          <w:lang w:eastAsia="en-US"/>
        </w:rPr>
        <w:t>представлению</w:t>
      </w:r>
      <w:r w:rsidRPr="00191286">
        <w:rPr>
          <w:b/>
          <w:bCs/>
          <w:iCs/>
          <w:spacing w:val="-2"/>
          <w:lang w:eastAsia="en-US"/>
        </w:rPr>
        <w:t xml:space="preserve"> </w:t>
      </w:r>
      <w:bookmarkEnd w:id="11"/>
      <w:r w:rsidRPr="00191286">
        <w:rPr>
          <w:b/>
          <w:bCs/>
          <w:iCs/>
          <w:lang w:eastAsia="en-US"/>
        </w:rPr>
        <w:t>Заявителем</w:t>
      </w:r>
    </w:p>
    <w:p w:rsidR="0081412F" w:rsidRPr="0081412F" w:rsidRDefault="0081412F" w:rsidP="00191286">
      <w:pPr>
        <w:widowControl w:val="0"/>
        <w:numPr>
          <w:ilvl w:val="1"/>
          <w:numId w:val="45"/>
        </w:numPr>
        <w:tabs>
          <w:tab w:val="left" w:pos="0"/>
          <w:tab w:val="left" w:pos="1466"/>
        </w:tabs>
        <w:autoSpaceDE w:val="0"/>
        <w:autoSpaceDN w:val="0"/>
        <w:spacing w:before="69"/>
        <w:ind w:left="0" w:right="51" w:firstLine="708"/>
        <w:jc w:val="both"/>
        <w:rPr>
          <w:lang w:eastAsia="en-US"/>
        </w:rPr>
      </w:pPr>
      <w:r w:rsidRPr="00191286">
        <w:rPr>
          <w:szCs w:val="22"/>
          <w:lang w:eastAsia="en-US"/>
        </w:rPr>
        <w:t>Перечень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документов,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обязательных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для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предоставления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Заявителем</w:t>
      </w:r>
      <w:r w:rsidRPr="00191286">
        <w:rPr>
          <w:spacing w:val="-57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независимо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от</w:t>
      </w:r>
      <w:r w:rsidRPr="00191286">
        <w:rPr>
          <w:spacing w:val="2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категории</w:t>
      </w:r>
      <w:r w:rsidRPr="00191286">
        <w:rPr>
          <w:spacing w:val="2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и</w:t>
      </w:r>
      <w:r w:rsidRPr="00191286">
        <w:rPr>
          <w:spacing w:val="2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основания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для</w:t>
      </w:r>
      <w:r w:rsidRPr="00191286">
        <w:rPr>
          <w:spacing w:val="2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обращения</w:t>
      </w:r>
      <w:r w:rsidRPr="00191286">
        <w:rPr>
          <w:spacing w:val="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за</w:t>
      </w:r>
      <w:r w:rsidRPr="00191286">
        <w:rPr>
          <w:spacing w:val="-1"/>
          <w:szCs w:val="22"/>
          <w:lang w:eastAsia="en-US"/>
        </w:rPr>
        <w:t xml:space="preserve"> </w:t>
      </w:r>
      <w:r w:rsidRPr="00191286">
        <w:rPr>
          <w:szCs w:val="22"/>
          <w:lang w:eastAsia="en-US"/>
        </w:rPr>
        <w:t>предоставлением Муниципальной</w:t>
      </w:r>
      <w:r w:rsidR="00191286">
        <w:rPr>
          <w:szCs w:val="22"/>
          <w:lang w:eastAsia="en-US"/>
        </w:rPr>
        <w:t xml:space="preserve"> </w:t>
      </w:r>
      <w:r w:rsidRPr="0081412F">
        <w:rPr>
          <w:lang w:eastAsia="en-US"/>
        </w:rPr>
        <w:t>услуги: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удостоверяющий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личность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сведения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удостоверяющего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личность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представителя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формируются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подтверждении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учетной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записи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Единой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системе идентификац</w:t>
      </w:r>
      <w:proofErr w:type="gramStart"/>
      <w:r w:rsidRPr="0081412F">
        <w:rPr>
          <w:lang w:eastAsia="en-US"/>
        </w:rPr>
        <w:t>ии и ау</w:t>
      </w:r>
      <w:proofErr w:type="gramEnd"/>
      <w:r w:rsidRPr="0081412F">
        <w:rPr>
          <w:lang w:eastAsia="en-US"/>
        </w:rPr>
        <w:t xml:space="preserve">тентификации (далее </w:t>
      </w:r>
      <w:r w:rsidRPr="0081412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 xml:space="preserve"> ЕСИА) из состава соответствующих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данных указанной учетной записи и могут быть проверены путем направления запроса 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системы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межведомственного электронного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взаимодействия;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 Документ, подтверждающий полномочия представителя Заявителя действовать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имени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представителя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Заявителя).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выданный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Заявителем,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удостоверяется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усиленной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квалифицированной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подписью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если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является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юридическое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лицо)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нотариуса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приложением файла открепленной усиленной</w:t>
      </w:r>
      <w:r w:rsidR="008036F4">
        <w:rPr>
          <w:lang w:eastAsia="en-US"/>
        </w:rPr>
        <w:t xml:space="preserve"> </w:t>
      </w:r>
      <w:r w:rsidRPr="0081412F">
        <w:rPr>
          <w:lang w:eastAsia="en-US"/>
        </w:rPr>
        <w:t>квалифицированной электронной подписи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формате</w:t>
      </w:r>
      <w:r w:rsidRPr="0081412F">
        <w:rPr>
          <w:spacing w:val="-1"/>
          <w:lang w:eastAsia="en-US"/>
        </w:rPr>
        <w:t xml:space="preserve"> </w:t>
      </w:r>
      <w:proofErr w:type="spellStart"/>
      <w:r w:rsidRPr="0081412F">
        <w:rPr>
          <w:lang w:eastAsia="en-US"/>
        </w:rPr>
        <w:t>sig</w:t>
      </w:r>
      <w:proofErr w:type="spellEnd"/>
      <w:r w:rsidRPr="0081412F">
        <w:rPr>
          <w:lang w:eastAsia="en-US"/>
        </w:rPr>
        <w:t>;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Гарантийное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письмо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восстановлению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покрытия;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г) приказ о назначении работника, ответственного за производство земляных 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 указанием контактной информации (для юридических лиц, являющихся исполнителем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работ);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договор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проведение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если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будут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проводиться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подрядной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организацией.</w:t>
      </w:r>
    </w:p>
    <w:p w:rsidR="0081412F" w:rsidRPr="0081412F" w:rsidRDefault="0081412F" w:rsidP="00191286">
      <w:pPr>
        <w:widowControl w:val="0"/>
        <w:numPr>
          <w:ilvl w:val="1"/>
          <w:numId w:val="45"/>
        </w:numPr>
        <w:tabs>
          <w:tab w:val="left" w:pos="0"/>
          <w:tab w:val="left" w:pos="1466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Перечень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обязательных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зависимости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предоставлением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услуги:</w:t>
      </w:r>
    </w:p>
    <w:p w:rsidR="0081412F" w:rsidRPr="0081412F" w:rsidRDefault="0081412F" w:rsidP="00191286">
      <w:pPr>
        <w:widowControl w:val="0"/>
        <w:numPr>
          <w:ilvl w:val="2"/>
          <w:numId w:val="45"/>
        </w:numPr>
        <w:tabs>
          <w:tab w:val="left" w:pos="0"/>
          <w:tab w:val="left" w:pos="1641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случае обращения по основаниям, указанным в пункте 6.1.1 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регламента: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формирование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заполнения интерактивной формы на ЕПГУ без необходимости дополнительной подачи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какой-либо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форме.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указывается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один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следующих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результата предоставления государственной услуги: в форме электронного документа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 xml:space="preserve">личном </w:t>
      </w:r>
      <w:r w:rsidRPr="0081412F">
        <w:rPr>
          <w:lang w:eastAsia="en-US"/>
        </w:rPr>
        <w:lastRenderedPageBreak/>
        <w:t>кабинете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 ЕПГУ; на бумажном носителе в виде распечатанного экземпляра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электронного документа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Уполномоченном органе,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центре;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бумажном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носителе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Уполномоченном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органе,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центре.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34"/>
          <w:lang w:eastAsia="en-US"/>
        </w:rPr>
        <w:t xml:space="preserve"> </w:t>
      </w:r>
      <w:r w:rsidRPr="0081412F">
        <w:rPr>
          <w:lang w:eastAsia="en-US"/>
        </w:rPr>
        <w:t>Проект</w:t>
      </w:r>
      <w:r w:rsidRPr="0081412F">
        <w:rPr>
          <w:spacing w:val="44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43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(вариант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оформления</w:t>
      </w:r>
      <w:r w:rsidRPr="0081412F">
        <w:rPr>
          <w:spacing w:val="43"/>
          <w:lang w:eastAsia="en-US"/>
        </w:rPr>
        <w:t xml:space="preserve"> </w:t>
      </w:r>
      <w:r w:rsidRPr="0081412F">
        <w:rPr>
          <w:lang w:eastAsia="en-US"/>
        </w:rPr>
        <w:t>представлен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49"/>
          <w:lang w:eastAsia="en-US"/>
        </w:rPr>
        <w:t xml:space="preserve"> </w:t>
      </w:r>
      <w:r w:rsidRPr="0081412F">
        <w:rPr>
          <w:lang w:eastAsia="en-US"/>
        </w:rPr>
        <w:t>Приложении</w:t>
      </w:r>
      <w:r w:rsidR="00191286">
        <w:rPr>
          <w:lang w:eastAsia="en-US"/>
        </w:rPr>
        <w:t xml:space="preserve"> №</w:t>
      </w:r>
      <w:r w:rsidRPr="0081412F">
        <w:rPr>
          <w:lang w:eastAsia="en-US"/>
        </w:rPr>
        <w:t>5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настоящему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административному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регламенту),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который содержит:</w:t>
      </w:r>
    </w:p>
    <w:p w:rsidR="0081412F" w:rsidRPr="0081412F" w:rsidRDefault="0081412F" w:rsidP="00191286">
      <w:pPr>
        <w:widowControl w:val="0"/>
        <w:numPr>
          <w:ilvl w:val="0"/>
          <w:numId w:val="40"/>
        </w:numPr>
        <w:tabs>
          <w:tab w:val="left" w:pos="0"/>
          <w:tab w:val="left" w:pos="1096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текстовую часть: с описанием места работ, решением заказчика о проведении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работ; наименованием заказчика; исходными данными по проектированию; описанием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вида,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объемов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продолжительности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описанием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технологической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последовательности выполнения работ, с выделением работ, проводимых на проезжей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части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улиц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магистралей,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пешеходных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тротуаров;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описанием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мероприятий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восстановлению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нарушенного благоустройства;</w:t>
      </w:r>
    </w:p>
    <w:p w:rsidR="0081412F" w:rsidRPr="0081412F" w:rsidRDefault="0081412F" w:rsidP="00191286">
      <w:pPr>
        <w:widowControl w:val="0"/>
        <w:numPr>
          <w:ilvl w:val="0"/>
          <w:numId w:val="40"/>
        </w:numPr>
        <w:tabs>
          <w:tab w:val="left" w:pos="0"/>
          <w:tab w:val="left" w:pos="1096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графическую часть: схема производства работ на инженерно-топографическом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плане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1:500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границ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разрытий;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расположением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проектируемых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сооружений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коммуникаций;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площадок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складирования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грунтов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рекультивации;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сооружений,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временных подземных, надземных инженерных сетей и коммуникаций с указанием мест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подключения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действующим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сетям;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грузоподъемной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землеройной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техники;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сведениями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древесно-кустарниковой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травянистой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растительности;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зонами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отстоя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транспорта;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местами</w:t>
      </w:r>
      <w:r w:rsidRPr="0081412F">
        <w:rPr>
          <w:spacing w:val="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установки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ограждений.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Инженерно-топографический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план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оформляется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соответствии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требованиями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Свода правил СП 47.13330.2016 «Инженерные изыскания для строительства. Основные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положения.</w:t>
      </w:r>
      <w:r w:rsidRPr="0081412F">
        <w:rPr>
          <w:spacing w:val="26"/>
          <w:lang w:eastAsia="en-US"/>
        </w:rPr>
        <w:t xml:space="preserve"> </w:t>
      </w:r>
      <w:r w:rsidRPr="0081412F">
        <w:rPr>
          <w:lang w:eastAsia="en-US"/>
        </w:rPr>
        <w:t>Актуализированная</w:t>
      </w:r>
      <w:r w:rsidRPr="0081412F">
        <w:rPr>
          <w:spacing w:val="29"/>
          <w:lang w:eastAsia="en-US"/>
        </w:rPr>
        <w:t xml:space="preserve"> </w:t>
      </w:r>
      <w:r w:rsidRPr="0081412F">
        <w:rPr>
          <w:lang w:eastAsia="en-US"/>
        </w:rPr>
        <w:t>редакция</w:t>
      </w:r>
      <w:r w:rsidRPr="0081412F">
        <w:rPr>
          <w:spacing w:val="27"/>
          <w:lang w:eastAsia="en-US"/>
        </w:rPr>
        <w:t xml:space="preserve"> </w:t>
      </w:r>
      <w:proofErr w:type="spellStart"/>
      <w:r w:rsidRPr="0081412F">
        <w:rPr>
          <w:lang w:eastAsia="en-US"/>
        </w:rPr>
        <w:t>СНиП</w:t>
      </w:r>
      <w:proofErr w:type="spellEnd"/>
      <w:r w:rsidRPr="0081412F">
        <w:rPr>
          <w:spacing w:val="28"/>
          <w:lang w:eastAsia="en-US"/>
        </w:rPr>
        <w:t xml:space="preserve"> </w:t>
      </w:r>
      <w:r w:rsidRPr="0081412F">
        <w:rPr>
          <w:lang w:eastAsia="en-US"/>
        </w:rPr>
        <w:t>11-02-96»</w:t>
      </w:r>
      <w:r w:rsidRPr="0081412F">
        <w:rPr>
          <w:spacing w:val="19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30"/>
          <w:lang w:eastAsia="en-US"/>
        </w:rPr>
        <w:t xml:space="preserve"> </w:t>
      </w:r>
      <w:r w:rsidRPr="0081412F">
        <w:rPr>
          <w:lang w:eastAsia="en-US"/>
        </w:rPr>
        <w:t>СП</w:t>
      </w:r>
      <w:r w:rsidRPr="0081412F">
        <w:rPr>
          <w:spacing w:val="28"/>
          <w:lang w:eastAsia="en-US"/>
        </w:rPr>
        <w:t xml:space="preserve"> </w:t>
      </w:r>
      <w:r w:rsidRPr="0081412F">
        <w:rPr>
          <w:lang w:eastAsia="en-US"/>
        </w:rPr>
        <w:t>11-104-97</w:t>
      </w:r>
      <w:r w:rsidRPr="0081412F">
        <w:rPr>
          <w:spacing w:val="33"/>
          <w:lang w:eastAsia="en-US"/>
        </w:rPr>
        <w:t xml:space="preserve"> </w:t>
      </w:r>
      <w:r w:rsidRPr="0081412F">
        <w:rPr>
          <w:lang w:eastAsia="en-US"/>
        </w:rPr>
        <w:t>«Инженерно-</w:t>
      </w:r>
      <w:r w:rsidR="00BE43A8">
        <w:rPr>
          <w:lang w:eastAsia="en-US"/>
        </w:rPr>
        <w:pict>
          <v:rect id="_x0000_s1099" style="position:absolute;left:0;text-align:left;margin-left:49pt;margin-top:222.25pt;width:.7pt;height:13.8pt;z-index:251667456;mso-position-horizontal-relative:page;mso-position-vertical-relative:page" fillcolor="black" stroked="f">
            <w10:wrap anchorx="page" anchory="page"/>
          </v:rect>
        </w:pict>
      </w:r>
      <w:r w:rsidR="00191286">
        <w:rPr>
          <w:lang w:eastAsia="en-US"/>
        </w:rPr>
        <w:t>г</w:t>
      </w:r>
      <w:r w:rsidRPr="0081412F">
        <w:rPr>
          <w:lang w:eastAsia="en-US"/>
        </w:rPr>
        <w:t>еодезические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изыскания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строительства.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инженерно-топографическом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плане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быть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нанесены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существующие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проектируемые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подземные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коммуникации (сооружения). Срок действия инженерно-топографического плана не более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2 лет с момента его изготовления с учетом требований подпункта 5.189-5.199 СП 11-104-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97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«Инженерно-геодезические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изыскания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для строительства».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567"/>
        <w:jc w:val="both"/>
        <w:rPr>
          <w:lang w:eastAsia="en-US"/>
        </w:rPr>
      </w:pPr>
      <w:r w:rsidRPr="0081412F">
        <w:rPr>
          <w:lang w:eastAsia="en-US"/>
        </w:rPr>
        <w:t>Схема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согласовывается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соответствующими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службами,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отвечающими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эксплуатацию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коммуникаций,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правообладателями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земельных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участков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если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проведение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будет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затрагивать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земельные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участки,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находящиеся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владении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физических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юридических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которых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планируется проведение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работ,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 случае производства работ на проезжей части необходимо согласование схемы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движения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транспорта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пешеходов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инспекцией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безопасности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дорожного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движения.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Разработка проекта может осуществляться заказчиком работ либо привлекаемым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заказчиком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основании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договора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физическим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юридическим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лицом,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которые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являются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 xml:space="preserve">членами соответствующей </w:t>
      </w:r>
      <w:proofErr w:type="spellStart"/>
      <w:r w:rsidRPr="0081412F">
        <w:rPr>
          <w:lang w:eastAsia="en-US"/>
        </w:rPr>
        <w:t>саморегулируемой</w:t>
      </w:r>
      <w:proofErr w:type="spellEnd"/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организации.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33"/>
          <w:lang w:eastAsia="en-US"/>
        </w:rPr>
        <w:t xml:space="preserve"> </w:t>
      </w:r>
      <w:r w:rsidRPr="0081412F">
        <w:rPr>
          <w:lang w:eastAsia="en-US"/>
        </w:rPr>
        <w:t>календарный</w:t>
      </w:r>
      <w:r w:rsidRPr="0081412F">
        <w:rPr>
          <w:spacing w:val="36"/>
          <w:lang w:eastAsia="en-US"/>
        </w:rPr>
        <w:t xml:space="preserve"> </w:t>
      </w:r>
      <w:r w:rsidRPr="0081412F">
        <w:rPr>
          <w:lang w:eastAsia="en-US"/>
        </w:rPr>
        <w:t>график</w:t>
      </w:r>
      <w:r w:rsidRPr="0081412F">
        <w:rPr>
          <w:spacing w:val="36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36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36"/>
          <w:lang w:eastAsia="en-US"/>
        </w:rPr>
        <w:t xml:space="preserve"> </w:t>
      </w:r>
      <w:r w:rsidRPr="0081412F">
        <w:rPr>
          <w:lang w:eastAsia="en-US"/>
        </w:rPr>
        <w:t>(образец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представлен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Приложении</w:t>
      </w:r>
      <w:r w:rsidR="008360EC">
        <w:rPr>
          <w:lang w:eastAsia="en-US"/>
        </w:rPr>
        <w:t xml:space="preserve"> </w:t>
      </w:r>
      <w:r w:rsidRPr="0081412F">
        <w:rPr>
          <w:lang w:eastAsia="en-US"/>
        </w:rPr>
        <w:t>№5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настоящему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Административному</w:t>
      </w:r>
      <w:r w:rsidRPr="0081412F">
        <w:rPr>
          <w:spacing w:val="-9"/>
          <w:lang w:eastAsia="en-US"/>
        </w:rPr>
        <w:t xml:space="preserve"> </w:t>
      </w:r>
      <w:r w:rsidRPr="0081412F">
        <w:rPr>
          <w:lang w:eastAsia="en-US"/>
        </w:rPr>
        <w:t>регламенту).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соответствие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календарного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графика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образцу,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указанному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Приложении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№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5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настоящему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Административному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регламенту,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является основанием для отказа в предоставлении Муниципальной услуги по основанию,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указанному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пункте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12.1.3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настоящего Административного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регламента;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договор о подключении (технологическом присоединении) объектов к сетям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инженерно-технического обеспечения или технические условия на подключение к сетям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инженерно-технического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обеспечения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подключении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сетям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инженерно-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технического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обеспечения);</w:t>
      </w:r>
    </w:p>
    <w:p w:rsidR="0081412F" w:rsidRPr="0081412F" w:rsidRDefault="00191286" w:rsidP="00191286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>
        <w:rPr>
          <w:lang w:eastAsia="en-US"/>
        </w:rPr>
        <w:t>д</w:t>
      </w:r>
      <w:proofErr w:type="spellEnd"/>
      <w:r>
        <w:rPr>
          <w:lang w:eastAsia="en-US"/>
        </w:rPr>
        <w:t xml:space="preserve">) </w:t>
      </w:r>
      <w:r w:rsidR="0081412F" w:rsidRPr="0081412F">
        <w:rPr>
          <w:lang w:eastAsia="en-US"/>
        </w:rPr>
        <w:t xml:space="preserve">правоустанавливающие документы на объект недвижимости </w:t>
      </w:r>
      <w:proofErr w:type="gramStart"/>
      <w:r w:rsidR="0081412F" w:rsidRPr="0081412F">
        <w:rPr>
          <w:lang w:eastAsia="en-US"/>
        </w:rPr>
        <w:t xml:space="preserve">( </w:t>
      </w:r>
      <w:proofErr w:type="gramEnd"/>
      <w:r w:rsidR="0081412F" w:rsidRPr="0081412F">
        <w:rPr>
          <w:lang w:eastAsia="en-US"/>
        </w:rPr>
        <w:t>права на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который не</w:t>
      </w:r>
      <w:r w:rsidR="0081412F" w:rsidRPr="0081412F">
        <w:rPr>
          <w:spacing w:val="-5"/>
          <w:lang w:eastAsia="en-US"/>
        </w:rPr>
        <w:t xml:space="preserve"> </w:t>
      </w:r>
      <w:r w:rsidR="0081412F" w:rsidRPr="0081412F">
        <w:rPr>
          <w:lang w:eastAsia="en-US"/>
        </w:rPr>
        <w:t>зарегистрированы в</w:t>
      </w:r>
      <w:r w:rsidR="0081412F" w:rsidRPr="0081412F">
        <w:rPr>
          <w:spacing w:val="-2"/>
          <w:lang w:eastAsia="en-US"/>
        </w:rPr>
        <w:t xml:space="preserve"> </w:t>
      </w:r>
      <w:r w:rsidR="0081412F" w:rsidRPr="0081412F">
        <w:rPr>
          <w:lang w:eastAsia="en-US"/>
        </w:rPr>
        <w:t>Едином</w:t>
      </w:r>
      <w:r w:rsidR="0081412F" w:rsidRPr="0081412F">
        <w:rPr>
          <w:spacing w:val="-1"/>
          <w:lang w:eastAsia="en-US"/>
        </w:rPr>
        <w:t xml:space="preserve"> </w:t>
      </w:r>
      <w:r w:rsidR="0081412F" w:rsidRPr="0081412F">
        <w:rPr>
          <w:lang w:eastAsia="en-US"/>
        </w:rPr>
        <w:t>государственном</w:t>
      </w:r>
      <w:r w:rsidR="0081412F" w:rsidRPr="0081412F">
        <w:rPr>
          <w:spacing w:val="-2"/>
          <w:lang w:eastAsia="en-US"/>
        </w:rPr>
        <w:t xml:space="preserve"> </w:t>
      </w:r>
      <w:r w:rsidR="0081412F" w:rsidRPr="0081412F">
        <w:rPr>
          <w:lang w:eastAsia="en-US"/>
        </w:rPr>
        <w:t>реестре недвижимости).</w:t>
      </w:r>
    </w:p>
    <w:p w:rsidR="0081412F" w:rsidRPr="0081412F" w:rsidRDefault="0081412F" w:rsidP="00191286">
      <w:pPr>
        <w:widowControl w:val="0"/>
        <w:numPr>
          <w:ilvl w:val="2"/>
          <w:numId w:val="45"/>
        </w:numPr>
        <w:tabs>
          <w:tab w:val="left" w:pos="0"/>
          <w:tab w:val="left" w:pos="1646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2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2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2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основанию,</w:t>
      </w:r>
      <w:r w:rsidRPr="0081412F">
        <w:rPr>
          <w:spacing w:val="2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указанному</w:t>
      </w:r>
      <w:r w:rsidRPr="0081412F">
        <w:rPr>
          <w:spacing w:val="1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пункте</w:t>
      </w:r>
      <w:r w:rsidRPr="0081412F">
        <w:rPr>
          <w:spacing w:val="2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6.1.2</w:t>
      </w:r>
      <w:r w:rsidRPr="0081412F">
        <w:rPr>
          <w:spacing w:val="2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регламента: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формирование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заполнения интерактивной формы на ЕПГУ без необходимости дополнительной подачи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какой-либо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форме.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lastRenderedPageBreak/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указывается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один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следующих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результата предоставления государственной услуги: в форме электронного документа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личном кабинете на ЕПГУ; на бумажном носителе в виде распечатанного экземпляра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электронного документа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Уполномоченном органе,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центре;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бумажном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носителе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Уполномоченном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органе,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центре;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схема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участка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</w:t>
      </w:r>
      <w:proofErr w:type="spellStart"/>
      <w:r w:rsidRPr="0081412F">
        <w:rPr>
          <w:lang w:eastAsia="en-US"/>
        </w:rPr>
        <w:t>выкопировка</w:t>
      </w:r>
      <w:proofErr w:type="spellEnd"/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исполнительной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подземные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коммуникации и сооружения);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подтверждающий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уведомление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организаций,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эксплуатирующих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инженерные сети, сооружения и коммуникации, расположенные на смежных с аварией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земельных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участках, о предстоящих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аварийных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работах.</w:t>
      </w:r>
    </w:p>
    <w:p w:rsidR="0081412F" w:rsidRPr="0081412F" w:rsidRDefault="0081412F" w:rsidP="00191286">
      <w:pPr>
        <w:widowControl w:val="0"/>
        <w:numPr>
          <w:ilvl w:val="2"/>
          <w:numId w:val="45"/>
        </w:numPr>
        <w:tabs>
          <w:tab w:val="left" w:pos="0"/>
          <w:tab w:val="left" w:pos="1663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случае обращения по основанию, указанному в пункте 6.1.3 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регламента:</w:t>
      </w:r>
    </w:p>
    <w:p w:rsidR="0081412F" w:rsidRPr="0081412F" w:rsidRDefault="0081412F" w:rsidP="00191286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ЕПГУ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формирование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заполнения интерактивной формы на ЕПГУ без необходимости дополнительной подачи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какой-либо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форме.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указывается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один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следующих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результата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39"/>
          <w:lang w:eastAsia="en-US"/>
        </w:rPr>
        <w:t xml:space="preserve"> </w:t>
      </w:r>
      <w:r w:rsidRPr="0081412F">
        <w:rPr>
          <w:lang w:eastAsia="en-US"/>
        </w:rPr>
        <w:t>услуги: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81412F">
        <w:rPr>
          <w:spacing w:val="36"/>
          <w:lang w:eastAsia="en-US"/>
        </w:rPr>
        <w:t xml:space="preserve"> </w:t>
      </w:r>
      <w:r w:rsidRPr="0081412F">
        <w:rPr>
          <w:lang w:eastAsia="en-US"/>
        </w:rPr>
        <w:t>электронного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документа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в</w:t>
      </w:r>
      <w:r w:rsidR="008360EC">
        <w:rPr>
          <w:lang w:eastAsia="en-US"/>
        </w:rPr>
        <w:t xml:space="preserve"> </w:t>
      </w:r>
      <w:r w:rsidRPr="0081412F">
        <w:rPr>
          <w:lang w:eastAsia="en-US"/>
        </w:rPr>
        <w:t>личном кабинете на ЕПГУ; на бумажном носителе в виде распечатанного экземпляра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электронного документа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Уполномоченном органе,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центре;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бумажном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носителе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Уполномоченном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органе,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центре;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48"/>
          <w:lang w:eastAsia="en-US"/>
        </w:rPr>
        <w:t xml:space="preserve"> </w:t>
      </w:r>
      <w:r w:rsidRPr="0081412F">
        <w:rPr>
          <w:lang w:eastAsia="en-US"/>
        </w:rPr>
        <w:t>календарный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график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работ;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75"/>
          <w:lang w:eastAsia="en-US"/>
        </w:rPr>
        <w:t xml:space="preserve"> </w:t>
      </w:r>
      <w:r w:rsidRPr="0081412F">
        <w:rPr>
          <w:lang w:eastAsia="en-US"/>
        </w:rPr>
        <w:t>проект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изменения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технических решений);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г) приказ о назначении работника, ответственного за производство земляных работ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 указанием контактной информации (для юридических лиц, являющихся исполнителем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работ)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смены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исполнителя работ).</w:t>
      </w:r>
    </w:p>
    <w:p w:rsidR="0081412F" w:rsidRPr="0081412F" w:rsidRDefault="0081412F" w:rsidP="00191286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Запрещено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требовать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Заявителя:</w:t>
      </w:r>
    </w:p>
    <w:p w:rsidR="0081412F" w:rsidRPr="0081412F" w:rsidRDefault="0081412F" w:rsidP="00191286">
      <w:pPr>
        <w:widowControl w:val="0"/>
        <w:numPr>
          <w:ilvl w:val="2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Представления документов и информации или осуществления действий,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предусмотрено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настоящим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Административным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регламентом;</w:t>
      </w:r>
    </w:p>
    <w:p w:rsidR="0081412F" w:rsidRPr="0081412F" w:rsidRDefault="0081412F" w:rsidP="00191286">
      <w:pPr>
        <w:widowControl w:val="0"/>
        <w:numPr>
          <w:ilvl w:val="2"/>
          <w:numId w:val="45"/>
        </w:numPr>
        <w:tabs>
          <w:tab w:val="left" w:pos="0"/>
          <w:tab w:val="left" w:pos="1602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отсутствие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(или)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недостоверность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указывались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первоначальном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отказе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либо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исключением</w:t>
      </w:r>
      <w:r w:rsidRPr="0081412F">
        <w:rPr>
          <w:spacing w:val="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случаев: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изменение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требований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нормативных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правовых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касающихся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первоначальной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подачи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наличие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ошибок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документах, поданных Заявителем после первоначального отказа в приеме 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либо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включенных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представленный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ранее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комплект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документов;</w:t>
      </w:r>
    </w:p>
    <w:p w:rsidR="0081412F" w:rsidRP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истечение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срока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изменение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первоначального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отказа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приеме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либо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Default="0081412F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gramStart"/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выявление документально подтвержденного факта (признаков) ошибочного 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противоправного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(бездействия)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предоставляющего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Муниципальную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услугу,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первоначальном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отказе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приеме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либо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письменном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виде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подписью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руководителя органа, предоставляющего Муниципальную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услугу,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 первоначальном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отказе в приеме документов, необходимых для предоставления Муниципальной 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уведомляется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Заявитель,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также</w:t>
      </w:r>
      <w:proofErr w:type="gramEnd"/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приносятся извинения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доставленные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неудобства.</w:t>
      </w:r>
    </w:p>
    <w:p w:rsidR="008036F4" w:rsidRDefault="008036F4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</w:p>
    <w:p w:rsidR="008036F4" w:rsidRDefault="008036F4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</w:p>
    <w:p w:rsidR="008036F4" w:rsidRPr="0081412F" w:rsidRDefault="008036F4" w:rsidP="008360E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</w:p>
    <w:p w:rsidR="0081412F" w:rsidRPr="00E163C4" w:rsidRDefault="0081412F" w:rsidP="008036F4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03"/>
        <w:ind w:left="0" w:right="213" w:firstLine="0"/>
        <w:jc w:val="center"/>
        <w:outlineLvl w:val="3"/>
        <w:rPr>
          <w:b/>
          <w:bCs/>
          <w:iCs/>
          <w:lang w:eastAsia="en-US"/>
        </w:rPr>
      </w:pPr>
      <w:bookmarkStart w:id="12" w:name="_TOC_250007"/>
      <w:r w:rsidRPr="00E163C4">
        <w:rPr>
          <w:b/>
          <w:bCs/>
          <w:iCs/>
          <w:lang w:eastAsia="en-US"/>
        </w:rPr>
        <w:lastRenderedPageBreak/>
        <w:t>Исчерпывающий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перечень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документов,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необходимых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для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предоставления Муниципальной услуги, которые находятся в распоряжении органов</w:t>
      </w:r>
      <w:r w:rsidRPr="00E163C4">
        <w:rPr>
          <w:b/>
          <w:bCs/>
          <w:iCs/>
          <w:spacing w:val="1"/>
          <w:lang w:eastAsia="en-US"/>
        </w:rPr>
        <w:t xml:space="preserve"> </w:t>
      </w:r>
      <w:bookmarkEnd w:id="12"/>
      <w:r w:rsidRPr="00E163C4">
        <w:rPr>
          <w:b/>
          <w:bCs/>
          <w:iCs/>
          <w:lang w:eastAsia="en-US"/>
        </w:rPr>
        <w:t>власти</w:t>
      </w:r>
    </w:p>
    <w:p w:rsidR="0081412F" w:rsidRPr="0081412F" w:rsidRDefault="0081412F" w:rsidP="008036F4">
      <w:pPr>
        <w:widowControl w:val="0"/>
        <w:numPr>
          <w:ilvl w:val="1"/>
          <w:numId w:val="45"/>
        </w:numPr>
        <w:tabs>
          <w:tab w:val="left" w:pos="1430"/>
        </w:tabs>
        <w:autoSpaceDE w:val="0"/>
        <w:autoSpaceDN w:val="0"/>
        <w:spacing w:before="198"/>
        <w:ind w:left="122" w:right="210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Администрация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межведомственного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целях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запрашивает:</w:t>
      </w:r>
    </w:p>
    <w:p w:rsidR="0081412F" w:rsidRPr="0081412F" w:rsidRDefault="0081412F" w:rsidP="00E163C4">
      <w:pPr>
        <w:widowControl w:val="0"/>
        <w:autoSpaceDE w:val="0"/>
        <w:autoSpaceDN w:val="0"/>
        <w:ind w:right="212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выписку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Единого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реестра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индивидуальных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предпринимателей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(запрашивается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подтверждения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регистрации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индивидуального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предпринимателя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территории Российской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Федерации);</w:t>
      </w:r>
    </w:p>
    <w:p w:rsidR="0081412F" w:rsidRPr="0081412F" w:rsidRDefault="0081412F" w:rsidP="00E163C4">
      <w:pPr>
        <w:widowControl w:val="0"/>
        <w:autoSpaceDE w:val="0"/>
        <w:autoSpaceDN w:val="0"/>
        <w:ind w:right="214" w:firstLine="709"/>
        <w:jc w:val="both"/>
        <w:rPr>
          <w:lang w:eastAsia="en-US"/>
        </w:rPr>
      </w:pPr>
      <w:r w:rsidRPr="0081412F">
        <w:rPr>
          <w:lang w:eastAsia="en-US"/>
        </w:rPr>
        <w:t>б) выписку из Единого государственного реестра юридических лиц (запрашивается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налоговой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службе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Российской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Федерации)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юридического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лица)</w:t>
      </w:r>
    </w:p>
    <w:p w:rsidR="0081412F" w:rsidRPr="0081412F" w:rsidRDefault="0081412F" w:rsidP="00E163C4">
      <w:pPr>
        <w:widowControl w:val="0"/>
        <w:autoSpaceDE w:val="0"/>
        <w:autoSpaceDN w:val="0"/>
        <w:ind w:right="208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выписку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Единого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реестра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недвижимости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основных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характеристиках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 зарегистрированных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правах на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объект недвижимости</w:t>
      </w:r>
    </w:p>
    <w:p w:rsidR="0081412F" w:rsidRPr="0081412F" w:rsidRDefault="0081412F" w:rsidP="00E163C4">
      <w:pPr>
        <w:widowControl w:val="0"/>
        <w:autoSpaceDE w:val="0"/>
        <w:autoSpaceDN w:val="0"/>
        <w:ind w:right="4960" w:firstLine="709"/>
        <w:jc w:val="both"/>
        <w:rPr>
          <w:lang w:eastAsia="en-US"/>
        </w:rPr>
      </w:pPr>
      <w:r w:rsidRPr="0081412F">
        <w:rPr>
          <w:lang w:eastAsia="en-US"/>
        </w:rPr>
        <w:t>г) уведомление о планируемом сносе;</w:t>
      </w:r>
      <w:r w:rsidRPr="0081412F">
        <w:rPr>
          <w:spacing w:val="-57"/>
          <w:lang w:eastAsia="en-US"/>
        </w:rPr>
        <w:t xml:space="preserve"> </w:t>
      </w: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разрешение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строительство,</w:t>
      </w:r>
    </w:p>
    <w:p w:rsidR="0081412F" w:rsidRPr="0081412F" w:rsidRDefault="0081412F" w:rsidP="00E163C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разрешение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проведение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сохранению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объектов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культурного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наследия;</w:t>
      </w:r>
    </w:p>
    <w:p w:rsidR="0081412F" w:rsidRPr="0081412F" w:rsidRDefault="0081412F" w:rsidP="00E163C4">
      <w:pPr>
        <w:widowControl w:val="0"/>
        <w:autoSpaceDE w:val="0"/>
        <w:autoSpaceDN w:val="0"/>
        <w:spacing w:before="69"/>
        <w:ind w:firstLine="709"/>
        <w:jc w:val="both"/>
        <w:rPr>
          <w:lang w:eastAsia="en-US"/>
        </w:rPr>
      </w:pPr>
      <w:r w:rsidRPr="0081412F">
        <w:rPr>
          <w:lang w:eastAsia="en-US"/>
        </w:rPr>
        <w:t>ж)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разрешение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вырубку</w:t>
      </w:r>
      <w:r w:rsidRPr="0081412F">
        <w:rPr>
          <w:spacing w:val="-8"/>
          <w:lang w:eastAsia="en-US"/>
        </w:rPr>
        <w:t xml:space="preserve"> </w:t>
      </w:r>
      <w:r w:rsidRPr="0081412F">
        <w:rPr>
          <w:lang w:eastAsia="en-US"/>
        </w:rPr>
        <w:t>зеленых насаждений,</w:t>
      </w:r>
    </w:p>
    <w:p w:rsidR="0081412F" w:rsidRPr="0081412F" w:rsidRDefault="0081412F" w:rsidP="00E163C4">
      <w:pPr>
        <w:widowControl w:val="0"/>
        <w:autoSpaceDE w:val="0"/>
        <w:autoSpaceDN w:val="0"/>
        <w:ind w:right="642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з</w:t>
      </w:r>
      <w:proofErr w:type="spellEnd"/>
      <w:r w:rsidRPr="0081412F">
        <w:rPr>
          <w:lang w:eastAsia="en-US"/>
        </w:rPr>
        <w:t>) разрешение на использование земель или земельного участка, находящихся в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 собственности,</w:t>
      </w:r>
    </w:p>
    <w:p w:rsidR="0081412F" w:rsidRPr="0081412F" w:rsidRDefault="0081412F" w:rsidP="00E163C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1412F">
        <w:rPr>
          <w:lang w:eastAsia="en-US"/>
        </w:rPr>
        <w:t>и)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разрешение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размещение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объекта,</w:t>
      </w:r>
    </w:p>
    <w:p w:rsidR="0081412F" w:rsidRPr="0081412F" w:rsidRDefault="0081412F" w:rsidP="00E163C4">
      <w:pPr>
        <w:widowControl w:val="0"/>
        <w:autoSpaceDE w:val="0"/>
        <w:autoSpaceDN w:val="0"/>
        <w:ind w:right="74" w:firstLine="709"/>
        <w:jc w:val="both"/>
        <w:rPr>
          <w:lang w:eastAsia="en-US"/>
        </w:rPr>
      </w:pPr>
      <w:r w:rsidRPr="0081412F">
        <w:rPr>
          <w:lang w:eastAsia="en-US"/>
        </w:rPr>
        <w:t>к) уведомление о соответствии указанных в уведомлении о планируемом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строительстве параметров объекта индивидуального жилищного строительства 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садового дома установленным параметрам и допустимости размещения объекта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индивидуального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жилищного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строительства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садового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дома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земельном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участке</w:t>
      </w:r>
    </w:p>
    <w:p w:rsidR="0081412F" w:rsidRPr="0081412F" w:rsidRDefault="0081412F" w:rsidP="00E163C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1412F">
        <w:rPr>
          <w:lang w:eastAsia="en-US"/>
        </w:rPr>
        <w:t>л)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разрешение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установку</w:t>
      </w:r>
      <w:r w:rsidRPr="0081412F">
        <w:rPr>
          <w:spacing w:val="-8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эксплуатацию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рекламной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конструкции;</w:t>
      </w:r>
    </w:p>
    <w:p w:rsidR="0081412F" w:rsidRPr="0081412F" w:rsidRDefault="0081412F" w:rsidP="00E163C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81412F">
        <w:rPr>
          <w:lang w:eastAsia="en-US"/>
        </w:rPr>
        <w:t>м)</w:t>
      </w:r>
      <w:r w:rsidRPr="0081412F">
        <w:rPr>
          <w:spacing w:val="39"/>
          <w:lang w:eastAsia="en-US"/>
        </w:rPr>
        <w:t xml:space="preserve"> </w:t>
      </w:r>
      <w:r w:rsidRPr="0081412F">
        <w:rPr>
          <w:lang w:eastAsia="en-US"/>
        </w:rPr>
        <w:t>технические</w:t>
      </w:r>
      <w:r w:rsidRPr="0081412F">
        <w:rPr>
          <w:spacing w:val="42"/>
          <w:lang w:eastAsia="en-US"/>
        </w:rPr>
        <w:t xml:space="preserve"> </w:t>
      </w:r>
      <w:r w:rsidRPr="0081412F">
        <w:rPr>
          <w:lang w:eastAsia="en-US"/>
        </w:rPr>
        <w:t>условия</w:t>
      </w:r>
      <w:r w:rsidRPr="0081412F">
        <w:rPr>
          <w:spacing w:val="40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41"/>
          <w:lang w:eastAsia="en-US"/>
        </w:rPr>
        <w:t xml:space="preserve"> </w:t>
      </w:r>
      <w:r w:rsidRPr="0081412F">
        <w:rPr>
          <w:lang w:eastAsia="en-US"/>
        </w:rPr>
        <w:t>подключения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41"/>
          <w:lang w:eastAsia="en-US"/>
        </w:rPr>
        <w:t xml:space="preserve"> </w:t>
      </w:r>
      <w:r w:rsidRPr="0081412F">
        <w:rPr>
          <w:lang w:eastAsia="en-US"/>
        </w:rPr>
        <w:t>сетям</w:t>
      </w:r>
      <w:r w:rsidRPr="0081412F">
        <w:rPr>
          <w:spacing w:val="42"/>
          <w:lang w:eastAsia="en-US"/>
        </w:rPr>
        <w:t xml:space="preserve"> </w:t>
      </w:r>
      <w:r w:rsidRPr="0081412F">
        <w:rPr>
          <w:lang w:eastAsia="en-US"/>
        </w:rPr>
        <w:t>инженерно-</w:t>
      </w:r>
      <w:r w:rsidRPr="0081412F">
        <w:rPr>
          <w:spacing w:val="40"/>
          <w:lang w:eastAsia="en-US"/>
        </w:rPr>
        <w:t xml:space="preserve"> </w:t>
      </w:r>
      <w:r w:rsidRPr="0081412F">
        <w:rPr>
          <w:lang w:eastAsia="en-US"/>
        </w:rPr>
        <w:t>технического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обеспечения;</w:t>
      </w:r>
    </w:p>
    <w:p w:rsidR="0081412F" w:rsidRPr="0081412F" w:rsidRDefault="0081412F" w:rsidP="00E163C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н</w:t>
      </w:r>
      <w:proofErr w:type="spellEnd"/>
      <w:r w:rsidRPr="0081412F">
        <w:rPr>
          <w:lang w:eastAsia="en-US"/>
        </w:rPr>
        <w:t>)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схему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движения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транспорта 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пешеходов;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709"/>
        </w:tabs>
        <w:autoSpaceDE w:val="0"/>
        <w:autoSpaceDN w:val="0"/>
        <w:ind w:left="122" w:right="209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Администрации запрещено требовать у Заявителя представления документов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находятся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распоряжении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 либо подведомственных государственным органам или органам местного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 организаций, участвующих в предоставлении государственных услуг,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нормативными правовыми актами.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1499"/>
        </w:tabs>
        <w:autoSpaceDE w:val="0"/>
        <w:autoSpaceDN w:val="0"/>
        <w:spacing w:before="1"/>
        <w:ind w:left="122" w:right="207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Документы,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п.11.1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могут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быть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представлены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самостоятельно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собственной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инициативе. Непредставление Заявителем указанных документов не является основанием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отказа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услуги.</w:t>
      </w: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lang w:eastAsia="en-US"/>
        </w:rPr>
      </w:pPr>
    </w:p>
    <w:p w:rsidR="0081412F" w:rsidRPr="00E163C4" w:rsidRDefault="0081412F" w:rsidP="00E163C4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ind w:left="122" w:right="212" w:firstLine="708"/>
        <w:jc w:val="center"/>
        <w:outlineLvl w:val="3"/>
        <w:rPr>
          <w:b/>
          <w:bCs/>
          <w:iCs/>
          <w:lang w:eastAsia="en-US"/>
        </w:rPr>
      </w:pPr>
      <w:bookmarkStart w:id="13" w:name="_TOC_250006"/>
      <w:r w:rsidRPr="00E163C4">
        <w:rPr>
          <w:b/>
          <w:bCs/>
          <w:iCs/>
          <w:lang w:eastAsia="en-US"/>
        </w:rPr>
        <w:t>Исчерпывающий перечень оснований для отказа в приеме документов,</w:t>
      </w:r>
      <w:r w:rsidRPr="00E163C4">
        <w:rPr>
          <w:b/>
          <w:bCs/>
          <w:iCs/>
          <w:spacing w:val="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необходимых</w:t>
      </w:r>
      <w:r w:rsidRPr="00E163C4">
        <w:rPr>
          <w:b/>
          <w:bCs/>
          <w:iCs/>
          <w:spacing w:val="-1"/>
          <w:lang w:eastAsia="en-US"/>
        </w:rPr>
        <w:t xml:space="preserve"> </w:t>
      </w:r>
      <w:r w:rsidRPr="00E163C4">
        <w:rPr>
          <w:b/>
          <w:bCs/>
          <w:iCs/>
          <w:lang w:eastAsia="en-US"/>
        </w:rPr>
        <w:t>для предоставления</w:t>
      </w:r>
      <w:r w:rsidRPr="00E163C4">
        <w:rPr>
          <w:b/>
          <w:bCs/>
          <w:iCs/>
          <w:spacing w:val="-1"/>
          <w:lang w:eastAsia="en-US"/>
        </w:rPr>
        <w:t xml:space="preserve"> </w:t>
      </w:r>
      <w:bookmarkEnd w:id="13"/>
      <w:r w:rsidRPr="00E163C4">
        <w:rPr>
          <w:b/>
          <w:bCs/>
          <w:iCs/>
          <w:lang w:eastAsia="en-US"/>
        </w:rPr>
        <w:t>Муниципальной услуги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709"/>
        </w:tabs>
        <w:autoSpaceDE w:val="0"/>
        <w:autoSpaceDN w:val="0"/>
        <w:spacing w:before="197"/>
        <w:ind w:left="122"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Основаниями</w:t>
      </w:r>
      <w:r w:rsidRPr="0081412F">
        <w:rPr>
          <w:szCs w:val="22"/>
          <w:lang w:eastAsia="en-US"/>
        </w:rPr>
        <w:tab/>
        <w:t>для</w:t>
      </w:r>
      <w:r w:rsidRPr="0081412F">
        <w:rPr>
          <w:szCs w:val="22"/>
          <w:lang w:eastAsia="en-US"/>
        </w:rPr>
        <w:tab/>
        <w:t>отказа</w:t>
      </w:r>
      <w:r w:rsidRPr="0081412F">
        <w:rPr>
          <w:szCs w:val="22"/>
          <w:lang w:eastAsia="en-US"/>
        </w:rPr>
        <w:tab/>
        <w:t>в</w:t>
      </w:r>
      <w:r w:rsidRPr="0081412F">
        <w:rPr>
          <w:szCs w:val="22"/>
          <w:lang w:eastAsia="en-US"/>
        </w:rPr>
        <w:tab/>
        <w:t>приеме</w:t>
      </w:r>
      <w:r w:rsidRPr="0081412F">
        <w:rPr>
          <w:szCs w:val="22"/>
          <w:lang w:eastAsia="en-US"/>
        </w:rPr>
        <w:tab/>
        <w:t>документов,</w:t>
      </w:r>
      <w:r w:rsidRPr="0081412F">
        <w:rPr>
          <w:szCs w:val="22"/>
          <w:lang w:eastAsia="en-US"/>
        </w:rPr>
        <w:tab/>
        <w:t>необходимых</w:t>
      </w:r>
      <w:r w:rsidRPr="0081412F">
        <w:rPr>
          <w:szCs w:val="22"/>
          <w:lang w:eastAsia="en-US"/>
        </w:rPr>
        <w:tab/>
      </w:r>
      <w:r w:rsidRPr="0081412F">
        <w:rPr>
          <w:spacing w:val="-1"/>
          <w:szCs w:val="22"/>
          <w:lang w:eastAsia="en-US"/>
        </w:rPr>
        <w:t>для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 являются: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607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Заявление</w:t>
      </w:r>
      <w:r w:rsidRPr="0081412F">
        <w:rPr>
          <w:spacing w:val="5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подано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5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организацию,</w:t>
      </w:r>
      <w:r w:rsidRPr="0081412F">
        <w:rPr>
          <w:spacing w:val="5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полномочия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 не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входит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Неполное</w:t>
      </w:r>
      <w:r w:rsidRPr="0081412F">
        <w:rPr>
          <w:szCs w:val="22"/>
          <w:lang w:eastAsia="en-US"/>
        </w:rPr>
        <w:tab/>
        <w:t>заполнение</w:t>
      </w:r>
      <w:r w:rsidRPr="0081412F">
        <w:rPr>
          <w:szCs w:val="22"/>
          <w:lang w:eastAsia="en-US"/>
        </w:rPr>
        <w:tab/>
        <w:t>полей</w:t>
      </w:r>
      <w:r w:rsidRPr="0081412F">
        <w:rPr>
          <w:szCs w:val="22"/>
          <w:lang w:eastAsia="en-US"/>
        </w:rPr>
        <w:tab/>
        <w:t>в</w:t>
      </w:r>
      <w:r w:rsidRPr="0081412F">
        <w:rPr>
          <w:szCs w:val="22"/>
          <w:lang w:eastAsia="en-US"/>
        </w:rPr>
        <w:tab/>
        <w:t>форме</w:t>
      </w:r>
      <w:r w:rsidRPr="0081412F">
        <w:rPr>
          <w:szCs w:val="22"/>
          <w:lang w:eastAsia="en-US"/>
        </w:rPr>
        <w:tab/>
        <w:t>заявления,</w:t>
      </w:r>
      <w:r w:rsidRPr="0081412F">
        <w:rPr>
          <w:szCs w:val="22"/>
          <w:lang w:eastAsia="en-US"/>
        </w:rPr>
        <w:tab/>
        <w:t>в</w:t>
      </w:r>
      <w:r w:rsidRPr="0081412F">
        <w:rPr>
          <w:szCs w:val="22"/>
          <w:lang w:eastAsia="en-US"/>
        </w:rPr>
        <w:tab/>
        <w:t>том</w:t>
      </w:r>
      <w:r w:rsidRPr="0081412F">
        <w:rPr>
          <w:szCs w:val="22"/>
          <w:lang w:eastAsia="en-US"/>
        </w:rPr>
        <w:tab/>
        <w:t>числе</w:t>
      </w:r>
      <w:r w:rsidRPr="0081412F">
        <w:rPr>
          <w:szCs w:val="22"/>
          <w:lang w:eastAsia="en-US"/>
        </w:rPr>
        <w:tab/>
      </w:r>
      <w:r w:rsidRPr="0081412F">
        <w:rPr>
          <w:spacing w:val="-2"/>
          <w:szCs w:val="22"/>
          <w:lang w:eastAsia="en-US"/>
        </w:rPr>
        <w:t>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интерактивной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 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Представление</w:t>
      </w:r>
      <w:r w:rsidRPr="0081412F">
        <w:rPr>
          <w:szCs w:val="22"/>
          <w:lang w:eastAsia="en-US"/>
        </w:rPr>
        <w:tab/>
        <w:t>неполного</w:t>
      </w:r>
      <w:r w:rsidRPr="0081412F">
        <w:rPr>
          <w:szCs w:val="22"/>
          <w:lang w:eastAsia="en-US"/>
        </w:rPr>
        <w:tab/>
        <w:t>комплекта</w:t>
      </w:r>
      <w:r w:rsidRPr="0081412F">
        <w:rPr>
          <w:szCs w:val="22"/>
          <w:lang w:eastAsia="en-US"/>
        </w:rPr>
        <w:tab/>
        <w:t>документов,</w:t>
      </w:r>
      <w:r w:rsidRPr="0081412F">
        <w:rPr>
          <w:szCs w:val="22"/>
          <w:lang w:eastAsia="en-US"/>
        </w:rPr>
        <w:tab/>
        <w:t>необходимых</w:t>
      </w:r>
      <w:r w:rsidRPr="0081412F">
        <w:rPr>
          <w:szCs w:val="22"/>
          <w:lang w:eastAsia="en-US"/>
        </w:rPr>
        <w:tab/>
      </w:r>
      <w:r w:rsidRPr="0081412F">
        <w:rPr>
          <w:spacing w:val="-1"/>
          <w:szCs w:val="22"/>
          <w:lang w:eastAsia="en-US"/>
        </w:rPr>
        <w:t>для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559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Представленные документы утратили силу на момент обращения за услугой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(документ,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удостоверяющий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личность;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удостоверяющий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полномочия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лицом);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588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Представленные на бумажном носителе документы содержат подчистки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исправления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текста,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заверенные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установленном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законодательством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617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Представленные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виде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повреждения,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наличие которых не позволяет в полном объеме использовать информацию и сведения,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содержащиеся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709"/>
          <w:tab w:val="left" w:pos="1562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Заявление и документы, необходимые для предоставления услуги, поданы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 форме с нарушением требований, установленных нормативными правовыми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актами;</w:t>
      </w:r>
    </w:p>
    <w:p w:rsidR="0081412F" w:rsidRPr="0081412F" w:rsidRDefault="0081412F" w:rsidP="00E163C4">
      <w:pPr>
        <w:widowControl w:val="0"/>
        <w:numPr>
          <w:ilvl w:val="2"/>
          <w:numId w:val="45"/>
        </w:numPr>
        <w:tabs>
          <w:tab w:val="left" w:pos="0"/>
          <w:tab w:val="left" w:pos="709"/>
        </w:tabs>
        <w:autoSpaceDE w:val="0"/>
        <w:autoSpaceDN w:val="0"/>
        <w:ind w:left="0" w:right="51" w:firstLine="587"/>
        <w:jc w:val="both"/>
        <w:rPr>
          <w:lang w:eastAsia="en-US"/>
        </w:rPr>
      </w:pPr>
      <w:r w:rsidRPr="00E163C4">
        <w:rPr>
          <w:szCs w:val="22"/>
          <w:lang w:eastAsia="en-US"/>
        </w:rPr>
        <w:t>Выявлено</w:t>
      </w:r>
      <w:r w:rsidRPr="00E163C4">
        <w:rPr>
          <w:spacing w:val="8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несоблюдение</w:t>
      </w:r>
      <w:r w:rsidRPr="00E163C4">
        <w:rPr>
          <w:spacing w:val="10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установленных</w:t>
      </w:r>
      <w:r w:rsidRPr="00E163C4">
        <w:rPr>
          <w:spacing w:val="10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статьей</w:t>
      </w:r>
      <w:r w:rsidRPr="00E163C4">
        <w:rPr>
          <w:spacing w:val="9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11</w:t>
      </w:r>
      <w:r w:rsidRPr="00E163C4">
        <w:rPr>
          <w:spacing w:val="6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Федерального</w:t>
      </w:r>
      <w:r w:rsidRPr="00E163C4">
        <w:rPr>
          <w:spacing w:val="15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закона</w:t>
      </w:r>
      <w:r w:rsidRPr="00E163C4">
        <w:rPr>
          <w:spacing w:val="7"/>
          <w:szCs w:val="22"/>
          <w:lang w:eastAsia="en-US"/>
        </w:rPr>
        <w:t xml:space="preserve"> </w:t>
      </w:r>
      <w:r w:rsidRPr="00E163C4">
        <w:rPr>
          <w:szCs w:val="22"/>
          <w:lang w:eastAsia="en-US"/>
        </w:rPr>
        <w:t>от</w:t>
      </w:r>
      <w:r w:rsidR="00E163C4">
        <w:rPr>
          <w:szCs w:val="22"/>
          <w:lang w:eastAsia="en-US"/>
        </w:rPr>
        <w:t xml:space="preserve"> </w:t>
      </w:r>
      <w:r w:rsidRPr="0081412F">
        <w:rPr>
          <w:lang w:eastAsia="en-US"/>
        </w:rPr>
        <w:t>6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апреля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2011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г.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№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63-ФЗ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«Об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подписи»</w:t>
      </w:r>
      <w:r w:rsidRPr="00E163C4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условий</w:t>
      </w:r>
      <w:r w:rsidRPr="00E163C4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признания</w:t>
      </w:r>
      <w:r w:rsidRPr="00E163C4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действительности</w:t>
      </w:r>
      <w:r w:rsidRPr="00E163C4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усиленной</w:t>
      </w:r>
      <w:r w:rsidRPr="00E163C4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квалифицированной</w:t>
      </w:r>
      <w:r w:rsidRPr="00E163C4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E163C4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подписи.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709"/>
        </w:tabs>
        <w:autoSpaceDE w:val="0"/>
        <w:autoSpaceDN w:val="0"/>
        <w:ind w:left="0" w:right="51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Решение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отказе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приеме</w:t>
      </w:r>
      <w:r w:rsidRPr="0081412F">
        <w:rPr>
          <w:spacing w:val="1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основаниям,</w:t>
      </w:r>
      <w:r w:rsidRPr="0081412F">
        <w:rPr>
          <w:spacing w:val="1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пункте</w:t>
      </w:r>
    </w:p>
    <w:p w:rsidR="0081412F" w:rsidRPr="0081412F" w:rsidRDefault="0081412F" w:rsidP="00E163C4">
      <w:pPr>
        <w:widowControl w:val="0"/>
        <w:tabs>
          <w:tab w:val="left" w:pos="709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12.1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настоящего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Административного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регламента,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оформляется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согласно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Приложению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№ 2 к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настоящему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Административному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регламенту.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0"/>
          <w:tab w:val="left" w:pos="709"/>
        </w:tabs>
        <w:autoSpaceDE w:val="0"/>
        <w:autoSpaceDN w:val="0"/>
        <w:spacing w:before="89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Решение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отказе</w:t>
      </w:r>
      <w:r w:rsidRPr="0081412F">
        <w:rPr>
          <w:spacing w:val="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приеме</w:t>
      </w:r>
      <w:r w:rsidRPr="0081412F">
        <w:rPr>
          <w:spacing w:val="1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основаниям,</w:t>
      </w:r>
      <w:r w:rsidRPr="0081412F">
        <w:rPr>
          <w:spacing w:val="1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пункте</w:t>
      </w:r>
    </w:p>
    <w:p w:rsidR="0081412F" w:rsidRPr="0081412F" w:rsidRDefault="0081412F" w:rsidP="00E163C4">
      <w:pPr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ind w:left="0" w:right="206" w:firstLine="0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направляется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способом,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определенным заявителем в заявлении о предоставлении разрешения не позднее рабочего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дня, следующего за днем получения такого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заявления, либо выдается в день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выбранный при подаче заявления, или уполномоченный орган государственной 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 самоуправления,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организацию.</w:t>
      </w:r>
    </w:p>
    <w:p w:rsidR="0081412F" w:rsidRPr="0081412F" w:rsidRDefault="0081412F" w:rsidP="00E163C4">
      <w:pPr>
        <w:widowControl w:val="0"/>
        <w:numPr>
          <w:ilvl w:val="1"/>
          <w:numId w:val="45"/>
        </w:numPr>
        <w:tabs>
          <w:tab w:val="left" w:pos="709"/>
          <w:tab w:val="left" w:pos="1468"/>
        </w:tabs>
        <w:autoSpaceDE w:val="0"/>
        <w:autoSpaceDN w:val="0"/>
        <w:ind w:left="122" w:right="205" w:firstLine="587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Отказ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основаниям,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пункте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12.1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препятствует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повторному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Администрацию за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получением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услуги.</w:t>
      </w: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lang w:eastAsia="en-US"/>
        </w:rPr>
      </w:pPr>
    </w:p>
    <w:p w:rsidR="0081412F" w:rsidRPr="00ED224D" w:rsidRDefault="0081412F" w:rsidP="00ED224D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line="312" w:lineRule="auto"/>
        <w:ind w:left="0" w:right="51" w:firstLine="0"/>
        <w:jc w:val="center"/>
        <w:outlineLvl w:val="3"/>
        <w:rPr>
          <w:b/>
          <w:bCs/>
          <w:iCs/>
          <w:lang w:eastAsia="en-US"/>
        </w:rPr>
      </w:pPr>
      <w:bookmarkStart w:id="14" w:name="_TOC_250005"/>
      <w:r w:rsidRPr="00ED224D">
        <w:rPr>
          <w:b/>
          <w:bCs/>
          <w:iCs/>
          <w:lang w:eastAsia="en-US"/>
        </w:rPr>
        <w:t>Исчерпывающий перечень оснований для приостановления или отказа в</w:t>
      </w:r>
      <w:r w:rsidRPr="00ED224D">
        <w:rPr>
          <w:b/>
          <w:bCs/>
          <w:iCs/>
          <w:spacing w:val="-57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предоставлении</w:t>
      </w:r>
      <w:r w:rsidRPr="00ED224D">
        <w:rPr>
          <w:b/>
          <w:bCs/>
          <w:iCs/>
          <w:spacing w:val="-1"/>
          <w:lang w:eastAsia="en-US"/>
        </w:rPr>
        <w:t xml:space="preserve"> </w:t>
      </w:r>
      <w:bookmarkEnd w:id="14"/>
      <w:r w:rsidRPr="00ED224D">
        <w:rPr>
          <w:b/>
          <w:bCs/>
          <w:iCs/>
          <w:lang w:eastAsia="en-US"/>
        </w:rPr>
        <w:t>Муниципальной услуги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line="272" w:lineRule="exact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Оснований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приостановления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предусмотрено.</w:t>
      </w:r>
    </w:p>
    <w:p w:rsidR="0081412F" w:rsidRPr="0081412F" w:rsidRDefault="0081412F" w:rsidP="00367A43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81412F" w:rsidRPr="00ED224D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firstLine="709"/>
        <w:jc w:val="both"/>
        <w:outlineLvl w:val="3"/>
        <w:rPr>
          <w:b/>
          <w:bCs/>
          <w:iCs/>
          <w:lang w:eastAsia="en-US"/>
        </w:rPr>
      </w:pPr>
      <w:r w:rsidRPr="00ED224D">
        <w:rPr>
          <w:b/>
          <w:bCs/>
          <w:iCs/>
          <w:lang w:eastAsia="en-US"/>
        </w:rPr>
        <w:t>Основания</w:t>
      </w:r>
      <w:r w:rsidRPr="00ED224D">
        <w:rPr>
          <w:b/>
          <w:bCs/>
          <w:iCs/>
          <w:spacing w:val="-3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для</w:t>
      </w:r>
      <w:r w:rsidRPr="00ED224D">
        <w:rPr>
          <w:b/>
          <w:bCs/>
          <w:iCs/>
          <w:spacing w:val="-3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отказа</w:t>
      </w:r>
      <w:r w:rsidRPr="00ED224D">
        <w:rPr>
          <w:b/>
          <w:bCs/>
          <w:iCs/>
          <w:spacing w:val="-3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в</w:t>
      </w:r>
      <w:r w:rsidRPr="00ED224D">
        <w:rPr>
          <w:b/>
          <w:bCs/>
          <w:iCs/>
          <w:spacing w:val="-3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предоставлении</w:t>
      </w:r>
      <w:r w:rsidRPr="00ED224D">
        <w:rPr>
          <w:b/>
          <w:bCs/>
          <w:iCs/>
          <w:spacing w:val="-2"/>
          <w:lang w:eastAsia="en-US"/>
        </w:rPr>
        <w:t xml:space="preserve"> </w:t>
      </w:r>
      <w:r w:rsidRPr="00ED224D">
        <w:rPr>
          <w:b/>
          <w:bCs/>
          <w:iCs/>
          <w:lang w:eastAsia="en-US"/>
        </w:rPr>
        <w:t>услуги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665"/>
        </w:tabs>
        <w:autoSpaceDE w:val="0"/>
        <w:autoSpaceDN w:val="0"/>
        <w:spacing w:before="84"/>
        <w:ind w:left="0" w:right="203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Поступление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либо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подведомственной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межведомственный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запрос,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свидетельствующего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отсутствии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(или)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информации,</w:t>
      </w:r>
      <w:r w:rsidRPr="0081412F">
        <w:rPr>
          <w:spacing w:val="1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необходимых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услуги;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598"/>
        </w:tabs>
        <w:autoSpaceDE w:val="0"/>
        <w:autoSpaceDN w:val="0"/>
        <w:ind w:left="0" w:right="21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Несоответствие проекта производства работ требованиям, установленным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правовыми актами;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552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Невозможность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 заявленные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сроки;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687"/>
        </w:tabs>
        <w:autoSpaceDE w:val="0"/>
        <w:autoSpaceDN w:val="0"/>
        <w:ind w:left="0" w:right="215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Установлены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факты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нарушений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выданным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разрешением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осуществление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земляных работ;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571"/>
        </w:tabs>
        <w:autoSpaceDE w:val="0"/>
        <w:autoSpaceDN w:val="0"/>
        <w:ind w:left="0" w:right="216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Наличие противоречивых сведений в заявлении о предоставлении услуги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приложенных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 нему</w:t>
      </w:r>
      <w:r w:rsidRPr="0081412F">
        <w:rPr>
          <w:spacing w:val="-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документах.</w:t>
      </w:r>
    </w:p>
    <w:p w:rsidR="0081412F" w:rsidRPr="0081412F" w:rsidRDefault="0081412F" w:rsidP="00367A43">
      <w:pPr>
        <w:widowControl w:val="0"/>
        <w:autoSpaceDE w:val="0"/>
        <w:autoSpaceDN w:val="0"/>
        <w:ind w:right="213" w:firstLine="709"/>
        <w:jc w:val="both"/>
        <w:rPr>
          <w:lang w:eastAsia="en-US"/>
        </w:rPr>
      </w:pPr>
      <w:r w:rsidRPr="0081412F">
        <w:rPr>
          <w:lang w:eastAsia="en-US"/>
        </w:rPr>
        <w:t>Отказ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препятствует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повторному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обращению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Администрацию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предоставлением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367A43" w:rsidRDefault="0081412F" w:rsidP="00367A4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04"/>
        <w:ind w:left="0" w:right="51" w:firstLine="709"/>
        <w:jc w:val="center"/>
        <w:outlineLvl w:val="3"/>
        <w:rPr>
          <w:b/>
          <w:bCs/>
          <w:iCs/>
          <w:lang w:eastAsia="en-US"/>
        </w:rPr>
      </w:pPr>
      <w:bookmarkStart w:id="15" w:name="_TOC_250004"/>
      <w:r w:rsidRPr="00367A43">
        <w:rPr>
          <w:b/>
          <w:bCs/>
          <w:iCs/>
          <w:lang w:eastAsia="en-US"/>
        </w:rPr>
        <w:t>Порядок, размер и основания взимания муниципальной пошлины или иной</w:t>
      </w:r>
      <w:r w:rsidRPr="00367A43">
        <w:rPr>
          <w:b/>
          <w:bCs/>
          <w:iCs/>
          <w:spacing w:val="-57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платы, взимаемой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за предоставление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Муниципальной</w:t>
      </w:r>
      <w:r w:rsidRPr="00367A43">
        <w:rPr>
          <w:b/>
          <w:bCs/>
          <w:iCs/>
          <w:spacing w:val="-1"/>
          <w:lang w:eastAsia="en-US"/>
        </w:rPr>
        <w:t xml:space="preserve"> </w:t>
      </w:r>
      <w:bookmarkEnd w:id="15"/>
      <w:r w:rsidRPr="00367A43">
        <w:rPr>
          <w:b/>
          <w:bCs/>
          <w:iCs/>
          <w:lang w:eastAsia="en-US"/>
        </w:rPr>
        <w:t>услуги</w:t>
      </w:r>
    </w:p>
    <w:p w:rsidR="0081412F" w:rsidRPr="00367A43" w:rsidRDefault="0081412F" w:rsidP="00367A43">
      <w:pPr>
        <w:widowControl w:val="0"/>
        <w:tabs>
          <w:tab w:val="left" w:pos="0"/>
        </w:tabs>
        <w:autoSpaceDE w:val="0"/>
        <w:autoSpaceDN w:val="0"/>
        <w:spacing w:before="6"/>
        <w:ind w:right="51" w:firstLine="709"/>
        <w:jc w:val="both"/>
        <w:rPr>
          <w:b/>
          <w:sz w:val="23"/>
          <w:lang w:eastAsia="en-US"/>
        </w:rPr>
      </w:pPr>
    </w:p>
    <w:p w:rsidR="0081412F" w:rsidRPr="00367A43" w:rsidRDefault="0081412F" w:rsidP="00367A43">
      <w:pPr>
        <w:widowControl w:val="0"/>
        <w:numPr>
          <w:ilvl w:val="1"/>
          <w:numId w:val="45"/>
        </w:numPr>
        <w:tabs>
          <w:tab w:val="left" w:pos="0"/>
          <w:tab w:val="left" w:pos="139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367A43">
        <w:rPr>
          <w:szCs w:val="22"/>
          <w:lang w:eastAsia="en-US"/>
        </w:rPr>
        <w:t>Муниципальная</w:t>
      </w:r>
      <w:r w:rsidRPr="00367A43">
        <w:rPr>
          <w:spacing w:val="-2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услуга</w:t>
      </w:r>
      <w:r w:rsidRPr="00367A43">
        <w:rPr>
          <w:spacing w:val="-3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предоставляется</w:t>
      </w:r>
      <w:r w:rsidRPr="00367A43">
        <w:rPr>
          <w:spacing w:val="-4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бесплатно.</w:t>
      </w:r>
    </w:p>
    <w:p w:rsidR="0081412F" w:rsidRPr="00367A43" w:rsidRDefault="0081412F" w:rsidP="008036F4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04" w:line="276" w:lineRule="auto"/>
        <w:ind w:left="0" w:right="51" w:firstLine="709"/>
        <w:jc w:val="center"/>
        <w:outlineLvl w:val="3"/>
        <w:rPr>
          <w:b/>
          <w:bCs/>
          <w:iCs/>
          <w:lang w:eastAsia="en-US"/>
        </w:rPr>
      </w:pPr>
      <w:r w:rsidRPr="00367A43">
        <w:rPr>
          <w:b/>
          <w:bCs/>
          <w:iCs/>
          <w:lang w:eastAsia="en-US"/>
        </w:rPr>
        <w:t>Перечень услуг, необходимых и обязательных для предоставления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Муниципальной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услуги,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в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том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числе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порядок,</w:t>
      </w:r>
      <w:r w:rsidRPr="00367A43">
        <w:rPr>
          <w:b/>
          <w:bCs/>
          <w:iCs/>
          <w:spacing w:val="-4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размер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и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основания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взимания</w:t>
      </w:r>
      <w:r w:rsidRPr="00367A43">
        <w:rPr>
          <w:b/>
          <w:bCs/>
          <w:iCs/>
          <w:spacing w:val="-4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платы</w:t>
      </w:r>
      <w:r w:rsidRPr="00367A43">
        <w:rPr>
          <w:b/>
          <w:bCs/>
          <w:iCs/>
          <w:spacing w:val="-2"/>
          <w:lang w:eastAsia="en-US"/>
        </w:rPr>
        <w:t xml:space="preserve"> </w:t>
      </w:r>
      <w:proofErr w:type="gramStart"/>
      <w:r w:rsidRPr="00367A43">
        <w:rPr>
          <w:b/>
          <w:bCs/>
          <w:iCs/>
          <w:lang w:eastAsia="en-US"/>
        </w:rPr>
        <w:t>за</w:t>
      </w:r>
      <w:proofErr w:type="gramEnd"/>
    </w:p>
    <w:p w:rsidR="0081412F" w:rsidRPr="00367A43" w:rsidRDefault="0081412F" w:rsidP="008036F4">
      <w:pPr>
        <w:widowControl w:val="0"/>
        <w:tabs>
          <w:tab w:val="left" w:pos="0"/>
        </w:tabs>
        <w:autoSpaceDE w:val="0"/>
        <w:autoSpaceDN w:val="0"/>
        <w:spacing w:before="2"/>
        <w:ind w:right="51" w:firstLine="709"/>
        <w:jc w:val="center"/>
        <w:rPr>
          <w:b/>
          <w:szCs w:val="22"/>
          <w:lang w:eastAsia="en-US"/>
        </w:rPr>
      </w:pPr>
      <w:r w:rsidRPr="00367A43">
        <w:rPr>
          <w:b/>
          <w:szCs w:val="22"/>
          <w:lang w:eastAsia="en-US"/>
        </w:rPr>
        <w:t>предоставление</w:t>
      </w:r>
      <w:r w:rsidRPr="00367A43">
        <w:rPr>
          <w:b/>
          <w:spacing w:val="-2"/>
          <w:szCs w:val="22"/>
          <w:lang w:eastAsia="en-US"/>
        </w:rPr>
        <w:t xml:space="preserve"> </w:t>
      </w:r>
      <w:r w:rsidRPr="00367A43">
        <w:rPr>
          <w:b/>
          <w:szCs w:val="22"/>
          <w:lang w:eastAsia="en-US"/>
        </w:rPr>
        <w:t>таких</w:t>
      </w:r>
      <w:r w:rsidRPr="00367A43">
        <w:rPr>
          <w:b/>
          <w:spacing w:val="-3"/>
          <w:szCs w:val="22"/>
          <w:lang w:eastAsia="en-US"/>
        </w:rPr>
        <w:t xml:space="preserve"> </w:t>
      </w:r>
      <w:r w:rsidRPr="00367A43">
        <w:rPr>
          <w:b/>
          <w:szCs w:val="22"/>
          <w:lang w:eastAsia="en-US"/>
        </w:rPr>
        <w:t>услуг</w:t>
      </w:r>
    </w:p>
    <w:p w:rsidR="0081412F" w:rsidRPr="00367A43" w:rsidRDefault="0081412F" w:rsidP="00367A43">
      <w:pPr>
        <w:widowControl w:val="0"/>
        <w:numPr>
          <w:ilvl w:val="1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367A43">
        <w:rPr>
          <w:szCs w:val="22"/>
          <w:lang w:eastAsia="en-US"/>
        </w:rPr>
        <w:t>Услуги, необходимые и обязательные для предоставления Муниципальной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услуги,</w:t>
      </w:r>
      <w:r w:rsidRPr="00367A43">
        <w:rPr>
          <w:spacing w:val="-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отсутствуют.</w:t>
      </w:r>
    </w:p>
    <w:p w:rsidR="0081412F" w:rsidRPr="00367A43" w:rsidRDefault="0081412F" w:rsidP="00367A4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6"/>
          <w:lang w:eastAsia="en-US"/>
        </w:rPr>
      </w:pPr>
    </w:p>
    <w:p w:rsidR="0081412F" w:rsidRPr="00367A43" w:rsidRDefault="0081412F" w:rsidP="008036F4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ind w:left="284" w:right="51" w:hanging="142"/>
        <w:jc w:val="center"/>
        <w:outlineLvl w:val="3"/>
        <w:rPr>
          <w:b/>
          <w:bCs/>
          <w:iCs/>
          <w:lang w:eastAsia="en-US"/>
        </w:rPr>
      </w:pPr>
      <w:bookmarkStart w:id="16" w:name="_TOC_250003"/>
      <w:r w:rsidRPr="00367A43">
        <w:rPr>
          <w:b/>
          <w:bCs/>
          <w:iCs/>
          <w:lang w:eastAsia="en-US"/>
        </w:rPr>
        <w:lastRenderedPageBreak/>
        <w:t>Способы предоставления Заявителем документов, необходимых для</w:t>
      </w:r>
      <w:r w:rsidRPr="00367A43">
        <w:rPr>
          <w:b/>
          <w:bCs/>
          <w:iCs/>
          <w:spacing w:val="-57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получения</w:t>
      </w:r>
      <w:r w:rsidRPr="00367A43">
        <w:rPr>
          <w:b/>
          <w:bCs/>
          <w:iCs/>
          <w:spacing w:val="-1"/>
          <w:lang w:eastAsia="en-US"/>
        </w:rPr>
        <w:t xml:space="preserve"> </w:t>
      </w:r>
      <w:bookmarkEnd w:id="16"/>
      <w:r w:rsidRPr="00367A43">
        <w:rPr>
          <w:b/>
          <w:bCs/>
          <w:iCs/>
          <w:lang w:eastAsia="en-US"/>
        </w:rPr>
        <w:t>Муниципальной услуги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69" w:line="276" w:lineRule="auto"/>
        <w:ind w:left="0" w:right="205" w:firstLine="709"/>
        <w:jc w:val="both"/>
        <w:rPr>
          <w:lang w:eastAsia="en-US"/>
        </w:rPr>
      </w:pPr>
      <w:r w:rsidRPr="00367A43">
        <w:rPr>
          <w:szCs w:val="22"/>
          <w:lang w:eastAsia="en-US"/>
        </w:rPr>
        <w:t>Администрация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обеспечивает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предоставление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Муниципальной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услуги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в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электронной форме посредством ЕПГУ, а также в иных формах по выбору Заявителя в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соответствии</w:t>
      </w:r>
      <w:r w:rsidRPr="00367A43">
        <w:rPr>
          <w:spacing w:val="2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с</w:t>
      </w:r>
      <w:r w:rsidRPr="00367A43">
        <w:rPr>
          <w:spacing w:val="60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Федеральным</w:t>
      </w:r>
      <w:r w:rsidRPr="00367A43">
        <w:rPr>
          <w:spacing w:val="60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законом</w:t>
      </w:r>
      <w:r w:rsidRPr="00367A43">
        <w:rPr>
          <w:spacing w:val="60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от</w:t>
      </w:r>
      <w:r w:rsidRPr="00367A43">
        <w:rPr>
          <w:spacing w:val="59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27.07.2010</w:t>
      </w:r>
      <w:r w:rsidRPr="00367A43">
        <w:rPr>
          <w:spacing w:val="1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№</w:t>
      </w:r>
      <w:r w:rsidRPr="00367A43">
        <w:rPr>
          <w:spacing w:val="60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210-ФЗ</w:t>
      </w:r>
      <w:r w:rsidRPr="00367A43">
        <w:rPr>
          <w:spacing w:val="5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«Об</w:t>
      </w:r>
      <w:r w:rsidRPr="00367A43">
        <w:rPr>
          <w:spacing w:val="60"/>
          <w:szCs w:val="22"/>
          <w:lang w:eastAsia="en-US"/>
        </w:rPr>
        <w:t xml:space="preserve"> </w:t>
      </w:r>
      <w:r w:rsidRPr="00367A43">
        <w:rPr>
          <w:szCs w:val="22"/>
          <w:lang w:eastAsia="en-US"/>
        </w:rPr>
        <w:t>организации</w:t>
      </w:r>
      <w:r w:rsidR="00BE43A8">
        <w:rPr>
          <w:lang w:eastAsia="en-US"/>
        </w:rPr>
        <w:pict>
          <v:rect id="_x0000_s1101" style="position:absolute;left:0;text-align:left;margin-left:49pt;margin-top:565.2pt;width:.7pt;height:13.8pt;z-index:251669504;mso-position-horizontal-relative:page;mso-position-vertical-relative:page" fillcolor="black" stroked="f">
            <w10:wrap anchorx="page" anchory="page"/>
          </v:rect>
        </w:pict>
      </w:r>
      <w:r w:rsidR="00367A43">
        <w:rPr>
          <w:szCs w:val="22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367A43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государственных</w:t>
      </w:r>
      <w:r w:rsidRPr="00367A43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и</w:t>
      </w:r>
      <w:r w:rsidRPr="00367A43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муниципальных</w:t>
      </w:r>
      <w:r w:rsidRPr="00367A43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услуг».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</w:tabs>
        <w:autoSpaceDE w:val="0"/>
        <w:autoSpaceDN w:val="0"/>
        <w:spacing w:before="44" w:line="276" w:lineRule="auto"/>
        <w:ind w:left="0" w:right="205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авторизуется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подтвержденной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учетной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записи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Единой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системы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идентификац</w:t>
      </w:r>
      <w:proofErr w:type="gramStart"/>
      <w:r w:rsidRPr="0081412F">
        <w:rPr>
          <w:szCs w:val="22"/>
          <w:lang w:eastAsia="en-US"/>
        </w:rPr>
        <w:t>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ау</w:t>
      </w:r>
      <w:proofErr w:type="gramEnd"/>
      <w:r w:rsidRPr="0081412F">
        <w:rPr>
          <w:szCs w:val="22"/>
          <w:lang w:eastAsia="en-US"/>
        </w:rPr>
        <w:t>тентификации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-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ЕСИА),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затем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заполняет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специальной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интерактивной формы.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</w:tabs>
        <w:autoSpaceDE w:val="0"/>
        <w:autoSpaceDN w:val="0"/>
        <w:spacing w:line="276" w:lineRule="auto"/>
        <w:ind w:left="0" w:right="207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Заполненное Заявление отправляется Заявителем вместе с прикрепленными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образами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обязательных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п.10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 в Администрацию.</w:t>
      </w:r>
      <w:proofErr w:type="gramEnd"/>
      <w:r w:rsidRPr="0081412F">
        <w:rPr>
          <w:szCs w:val="22"/>
          <w:lang w:eastAsia="en-US"/>
        </w:rPr>
        <w:t xml:space="preserve"> При авторизации в ЕСИА Заявление считается подписанным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простой электронной подписью Заявителя, представителя Заявителя, уполномоченного 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подписание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</w:tabs>
        <w:autoSpaceDE w:val="0"/>
        <w:autoSpaceDN w:val="0"/>
        <w:spacing w:line="276" w:lineRule="auto"/>
        <w:ind w:left="0" w:right="212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уведомляется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 в день подачи Заявления посредством изменения статуса Заявления в Личном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кабинете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 на ЕПГУ.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</w:tabs>
        <w:autoSpaceDE w:val="0"/>
        <w:autoSpaceDN w:val="0"/>
        <w:spacing w:line="276" w:lineRule="auto"/>
        <w:ind w:left="0" w:right="205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Решение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принимается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образов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представленных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межведомственного электронного взаимодействия, а также сведений и информации 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бумажном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носителе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Администрацию,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через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соглашением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 взаимодействии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между многофункциональным центром и Администрацией, заключенным в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постановлением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Правительства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27.09.2011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№797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между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 федеральными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исполнительной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внебюджетных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фондов,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субъектов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 Федерации,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самоуправления»,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либо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</w:t>
      </w:r>
      <w:r w:rsidRPr="0081412F">
        <w:rPr>
          <w:spacing w:val="2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почтового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отправления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уведомлением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вручении.</w:t>
      </w:r>
    </w:p>
    <w:p w:rsidR="0081412F" w:rsidRPr="0081412F" w:rsidRDefault="0081412F" w:rsidP="0081412F">
      <w:pPr>
        <w:widowControl w:val="0"/>
        <w:autoSpaceDE w:val="0"/>
        <w:autoSpaceDN w:val="0"/>
        <w:spacing w:before="3"/>
        <w:rPr>
          <w:lang w:eastAsia="en-US"/>
        </w:rPr>
      </w:pPr>
    </w:p>
    <w:p w:rsidR="0081412F" w:rsidRPr="00367A43" w:rsidRDefault="0081412F" w:rsidP="00367A43">
      <w:pPr>
        <w:widowControl w:val="0"/>
        <w:numPr>
          <w:ilvl w:val="0"/>
          <w:numId w:val="45"/>
        </w:numPr>
        <w:autoSpaceDE w:val="0"/>
        <w:autoSpaceDN w:val="0"/>
        <w:ind w:left="0" w:right="51" w:firstLine="0"/>
        <w:jc w:val="center"/>
        <w:outlineLvl w:val="3"/>
        <w:rPr>
          <w:b/>
          <w:bCs/>
          <w:iCs/>
          <w:lang w:eastAsia="en-US"/>
        </w:rPr>
      </w:pPr>
      <w:bookmarkStart w:id="17" w:name="_TOC_250002"/>
      <w:r w:rsidRPr="00367A43">
        <w:rPr>
          <w:b/>
          <w:bCs/>
          <w:iCs/>
          <w:lang w:eastAsia="en-US"/>
        </w:rPr>
        <w:t>Способы получения Заявителем результатов предоставления</w:t>
      </w:r>
      <w:r w:rsidRPr="00367A43">
        <w:rPr>
          <w:b/>
          <w:bCs/>
          <w:iCs/>
          <w:spacing w:val="-57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Муниципальной</w:t>
      </w:r>
      <w:r w:rsidRPr="00367A43">
        <w:rPr>
          <w:b/>
          <w:bCs/>
          <w:iCs/>
          <w:spacing w:val="-1"/>
          <w:lang w:eastAsia="en-US"/>
        </w:rPr>
        <w:t xml:space="preserve"> </w:t>
      </w:r>
      <w:bookmarkEnd w:id="17"/>
      <w:r w:rsidRPr="00367A43">
        <w:rPr>
          <w:b/>
          <w:bCs/>
          <w:iCs/>
          <w:lang w:eastAsia="en-US"/>
        </w:rPr>
        <w:t>услуги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before="216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уведомляется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ходе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рассмотрения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готовности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результата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 следующими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способами:</w:t>
      </w:r>
    </w:p>
    <w:p w:rsidR="0081412F" w:rsidRPr="0081412F" w:rsidRDefault="00BE43A8" w:rsidP="00367A43">
      <w:pPr>
        <w:widowControl w:val="0"/>
        <w:numPr>
          <w:ilvl w:val="2"/>
          <w:numId w:val="45"/>
        </w:numPr>
        <w:tabs>
          <w:tab w:val="left" w:pos="165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100" style="position:absolute;left:0;text-align:left;margin-left:326.4pt;margin-top:12.5pt;width:3pt;height:.6pt;z-index:251668480;mso-position-horizontal-relative:page" fillcolor="#2d96d2" stroked="f">
            <w10:wrap anchorx="page"/>
          </v:rect>
        </w:pict>
      </w:r>
      <w:r w:rsidR="0081412F" w:rsidRPr="0081412F">
        <w:rPr>
          <w:szCs w:val="22"/>
          <w:lang w:eastAsia="en-US"/>
        </w:rPr>
        <w:t>Через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личный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кабинет</w:t>
      </w:r>
      <w:r w:rsidR="0081412F" w:rsidRPr="0081412F">
        <w:rPr>
          <w:spacing w:val="-3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на ЕПГУ</w:t>
      </w:r>
      <w:r w:rsidR="0081412F" w:rsidRPr="0081412F">
        <w:rPr>
          <w:color w:val="2D96D2"/>
          <w:szCs w:val="22"/>
          <w:lang w:eastAsia="en-US"/>
        </w:rPr>
        <w:t>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before="1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Заявитель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может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самостоятельно</w:t>
      </w:r>
      <w:r w:rsidRPr="0081412F">
        <w:rPr>
          <w:spacing w:val="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получить</w:t>
      </w:r>
      <w:r w:rsidRPr="0081412F">
        <w:rPr>
          <w:spacing w:val="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информацию</w:t>
      </w:r>
      <w:r w:rsidRPr="0081412F">
        <w:rPr>
          <w:spacing w:val="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готовности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посредством: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line="294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сервиса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«Узнать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статус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заявления»;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1" w:line="294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телефону.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line="276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Способы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результата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услуги: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67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через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кабинет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усиленной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цифровой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подписью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167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Заявителю обеспечена возможность получения результата 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 услуги на бумажном носителе при личном обращении в уполномоченный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через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соглашением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 взаимодействии между многофункциональным центром 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Администрацией,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заключенным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постановлением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Правительства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4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4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3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27.09.2011</w:t>
      </w:r>
      <w:r w:rsidRPr="0081412F">
        <w:rPr>
          <w:spacing w:val="3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№797</w:t>
      </w:r>
      <w:r w:rsidRPr="0081412F">
        <w:rPr>
          <w:spacing w:val="4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</w:t>
      </w:r>
      <w:r w:rsidRPr="0081412F">
        <w:rPr>
          <w:spacing w:val="4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взаимодействии</w:t>
      </w:r>
      <w:r w:rsidRPr="0081412F">
        <w:rPr>
          <w:spacing w:val="46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между</w:t>
      </w:r>
      <w:proofErr w:type="gramEnd"/>
    </w:p>
    <w:p w:rsidR="0081412F" w:rsidRPr="0081412F" w:rsidRDefault="0081412F" w:rsidP="00367A43">
      <w:pPr>
        <w:widowControl w:val="0"/>
        <w:autoSpaceDE w:val="0"/>
        <w:autoSpaceDN w:val="0"/>
        <w:spacing w:before="69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многофункциональными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 федеральными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исполнительной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внебюджетных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фондов,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субъектов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Российской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Федерации,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21"/>
          <w:lang w:eastAsia="en-US"/>
        </w:rPr>
        <w:t xml:space="preserve"> </w:t>
      </w:r>
      <w:r w:rsidRPr="0081412F">
        <w:rPr>
          <w:lang w:eastAsia="en-US"/>
        </w:rPr>
        <w:t>самоуправления»,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line="278" w:lineRule="auto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Способ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определяется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указывается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заявлении.</w:t>
      </w:r>
    </w:p>
    <w:p w:rsidR="0081412F" w:rsidRPr="0081412F" w:rsidRDefault="0081412F" w:rsidP="0081412F">
      <w:pPr>
        <w:widowControl w:val="0"/>
        <w:autoSpaceDE w:val="0"/>
        <w:autoSpaceDN w:val="0"/>
        <w:spacing w:before="7"/>
        <w:rPr>
          <w:sz w:val="9"/>
          <w:lang w:eastAsia="en-US"/>
        </w:rPr>
      </w:pPr>
    </w:p>
    <w:p w:rsidR="0081412F" w:rsidRPr="00367A43" w:rsidRDefault="0081412F" w:rsidP="00367A4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111"/>
        <w:ind w:left="0" w:firstLine="0"/>
        <w:jc w:val="center"/>
        <w:outlineLvl w:val="3"/>
        <w:rPr>
          <w:b/>
          <w:bCs/>
          <w:iCs/>
          <w:lang w:eastAsia="en-US"/>
        </w:rPr>
      </w:pPr>
      <w:bookmarkStart w:id="18" w:name="_TOC_250001"/>
      <w:r w:rsidRPr="00367A43">
        <w:rPr>
          <w:b/>
          <w:bCs/>
          <w:iCs/>
          <w:lang w:eastAsia="en-US"/>
        </w:rPr>
        <w:t>Максимальный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срок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ожидания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в</w:t>
      </w:r>
      <w:r w:rsidRPr="00367A43">
        <w:rPr>
          <w:b/>
          <w:bCs/>
          <w:iCs/>
          <w:spacing w:val="-2"/>
          <w:lang w:eastAsia="en-US"/>
        </w:rPr>
        <w:t xml:space="preserve"> </w:t>
      </w:r>
      <w:bookmarkEnd w:id="18"/>
      <w:r w:rsidRPr="00367A43">
        <w:rPr>
          <w:b/>
          <w:bCs/>
          <w:iCs/>
          <w:lang w:eastAsia="en-US"/>
        </w:rPr>
        <w:t>очереди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autoSpaceDE w:val="0"/>
        <w:autoSpaceDN w:val="0"/>
        <w:spacing w:before="214"/>
        <w:ind w:left="0" w:right="216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Максимальный срок ожидания в очереди при личной подаче Заявления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 получении результата предоставления Муниципальной услуги не должен превышать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10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минут.</w:t>
      </w:r>
    </w:p>
    <w:p w:rsidR="0081412F" w:rsidRPr="00367A43" w:rsidRDefault="0081412F" w:rsidP="00367A4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25"/>
        <w:ind w:left="0" w:right="375" w:firstLine="0"/>
        <w:jc w:val="center"/>
        <w:outlineLvl w:val="3"/>
        <w:rPr>
          <w:b/>
          <w:bCs/>
          <w:iCs/>
          <w:lang w:eastAsia="en-US"/>
        </w:rPr>
      </w:pPr>
      <w:r w:rsidRPr="00367A43">
        <w:rPr>
          <w:b/>
          <w:bCs/>
          <w:iCs/>
          <w:lang w:eastAsia="en-US"/>
        </w:rPr>
        <w:t>Требования к помещениям, в которых предоставляются Муниципальная</w:t>
      </w:r>
      <w:r w:rsidRPr="00367A43">
        <w:rPr>
          <w:b/>
          <w:bCs/>
          <w:iCs/>
          <w:spacing w:val="-57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услуга,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к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залу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ожидания,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местам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для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заполнения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запросов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о</w:t>
      </w:r>
      <w:r w:rsidRPr="00367A43">
        <w:rPr>
          <w:b/>
          <w:bCs/>
          <w:iCs/>
          <w:spacing w:val="-2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предоставлении</w:t>
      </w:r>
    </w:p>
    <w:p w:rsidR="0081412F" w:rsidRPr="00367A43" w:rsidRDefault="0081412F" w:rsidP="00367A43">
      <w:pPr>
        <w:widowControl w:val="0"/>
        <w:tabs>
          <w:tab w:val="left" w:pos="0"/>
        </w:tabs>
        <w:autoSpaceDE w:val="0"/>
        <w:autoSpaceDN w:val="0"/>
        <w:spacing w:before="1"/>
        <w:ind w:right="464"/>
        <w:jc w:val="center"/>
        <w:rPr>
          <w:b/>
          <w:szCs w:val="22"/>
          <w:lang w:eastAsia="en-US"/>
        </w:rPr>
      </w:pPr>
      <w:r w:rsidRPr="00367A43">
        <w:rPr>
          <w:b/>
          <w:szCs w:val="22"/>
          <w:lang w:eastAsia="en-US"/>
        </w:rPr>
        <w:t>Муниципальной услуги, информационным стендам с образцами их заполнения и</w:t>
      </w:r>
      <w:r w:rsidRPr="00367A43">
        <w:rPr>
          <w:b/>
          <w:spacing w:val="1"/>
          <w:szCs w:val="22"/>
          <w:lang w:eastAsia="en-US"/>
        </w:rPr>
        <w:t xml:space="preserve"> </w:t>
      </w:r>
      <w:r w:rsidRPr="00367A43">
        <w:rPr>
          <w:b/>
          <w:szCs w:val="22"/>
          <w:lang w:eastAsia="en-US"/>
        </w:rPr>
        <w:t>перечнем документов, необходимых для предоставления Муниципальной услуги, в</w:t>
      </w:r>
      <w:r w:rsidRPr="00367A43">
        <w:rPr>
          <w:b/>
          <w:spacing w:val="-57"/>
          <w:szCs w:val="22"/>
          <w:lang w:eastAsia="en-US"/>
        </w:rPr>
        <w:t xml:space="preserve"> </w:t>
      </w:r>
      <w:r w:rsidRPr="00367A43">
        <w:rPr>
          <w:b/>
          <w:szCs w:val="22"/>
          <w:lang w:eastAsia="en-US"/>
        </w:rPr>
        <w:t>том числе к обеспечению доступности указанных объектов для инвалидов,</w:t>
      </w:r>
      <w:r w:rsidRPr="00367A43">
        <w:rPr>
          <w:b/>
          <w:spacing w:val="1"/>
          <w:szCs w:val="22"/>
          <w:lang w:eastAsia="en-US"/>
        </w:rPr>
        <w:t xml:space="preserve"> </w:t>
      </w:r>
      <w:proofErr w:type="spellStart"/>
      <w:r w:rsidRPr="00367A43">
        <w:rPr>
          <w:b/>
          <w:szCs w:val="22"/>
          <w:lang w:eastAsia="en-US"/>
        </w:rPr>
        <w:t>маломобильных</w:t>
      </w:r>
      <w:proofErr w:type="spellEnd"/>
      <w:r w:rsidRPr="00367A43">
        <w:rPr>
          <w:b/>
          <w:spacing w:val="-1"/>
          <w:szCs w:val="22"/>
          <w:lang w:eastAsia="en-US"/>
        </w:rPr>
        <w:t xml:space="preserve"> </w:t>
      </w:r>
      <w:r w:rsidRPr="00367A43">
        <w:rPr>
          <w:b/>
          <w:szCs w:val="22"/>
          <w:lang w:eastAsia="en-US"/>
        </w:rPr>
        <w:t>групп населения</w:t>
      </w:r>
    </w:p>
    <w:p w:rsidR="0081412F" w:rsidRPr="0081412F" w:rsidRDefault="0081412F" w:rsidP="0081412F">
      <w:pPr>
        <w:widowControl w:val="0"/>
        <w:autoSpaceDE w:val="0"/>
        <w:autoSpaceDN w:val="0"/>
        <w:spacing w:before="1"/>
        <w:rPr>
          <w:b/>
          <w:i/>
          <w:sz w:val="22"/>
          <w:lang w:eastAsia="en-US"/>
        </w:rPr>
      </w:pP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37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Местоположение административных зданий, в которых осуществляется прием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заявлений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необходимых для предоставления 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 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 выдача результатов предоставления государственной услуги, должно обеспечивать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удобство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граждан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точки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зрения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пешеходной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доступности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остановок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общественного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транспорта.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1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случае</w:t>
      </w:r>
      <w:proofErr w:type="gramStart"/>
      <w:r w:rsidRPr="0081412F">
        <w:rPr>
          <w:szCs w:val="22"/>
          <w:lang w:eastAsia="en-US"/>
        </w:rPr>
        <w:t>,</w:t>
      </w:r>
      <w:proofErr w:type="gramEnd"/>
      <w:r w:rsidRPr="0081412F">
        <w:rPr>
          <w:szCs w:val="22"/>
          <w:lang w:eastAsia="en-US"/>
        </w:rPr>
        <w:t xml:space="preserve"> если имеется возможность организации стоянки (парковки) возле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(строения),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размещено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выдачи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организовывается стоянка (парковка) для личного автомобильного транспорта заявителей.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пользование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стоянкой (парковкой) с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 плата не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взимается.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398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Для парковки специальных автотранспортных средств инвалидов на стоянке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(парковке) выделяется не менее 10% мест (но не менее одного места) для бесплатной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парковки транспортных средств, управляемых инвалидами I, II групп, а также инвалидами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III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группы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установленном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Правительством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транспортных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средств,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перевозящих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таких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инвалидов 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(или) детей-инвалидов.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25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целях обеспечения беспрепятственного доступа заявителей, в том числе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передвигающихся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инвалидных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колясках,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вход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оборудуются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пандусами,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поручнями,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тактильными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(контрастными)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предупреждающими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элементами,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специальными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приспособлениями,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позволяющими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обеспечить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беспрепятственный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доступ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передвижение инвалидов, в соответствии с законодательством Российской Федерации 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социальной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защите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инвалидов.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52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Центральный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вход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должен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быть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оборудован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табличкой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(вывеской),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содержащей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информацию: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line="294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наименование;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1"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местонахождение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юридический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адрес;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режим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работы;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1"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график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приема;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номера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телефонов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справок.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5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Помещения,</w:t>
      </w:r>
      <w:r w:rsidRPr="0081412F">
        <w:rPr>
          <w:spacing w:val="1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предоставляется</w:t>
      </w:r>
      <w:r w:rsidRPr="0081412F">
        <w:rPr>
          <w:spacing w:val="1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государственная</w:t>
      </w:r>
      <w:r w:rsidRPr="0081412F">
        <w:rPr>
          <w:spacing w:val="2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услуга,</w:t>
      </w:r>
      <w:r w:rsidRPr="0081412F">
        <w:rPr>
          <w:spacing w:val="1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должны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соответствовать санитарно-эпидемиологическим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правилам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 нормативам.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37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Помещения,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предоставляется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государственная</w:t>
      </w:r>
      <w:r w:rsidRPr="0081412F">
        <w:rPr>
          <w:spacing w:val="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услуга,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оснащаются: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2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противопожарной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системой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средствами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пожаротушения;</w:t>
      </w:r>
    </w:p>
    <w:p w:rsidR="0081412F" w:rsidRPr="0081412F" w:rsidRDefault="0081412F" w:rsidP="00367A43">
      <w:pPr>
        <w:widowControl w:val="0"/>
        <w:autoSpaceDE w:val="0"/>
        <w:autoSpaceDN w:val="0"/>
        <w:ind w:right="51" w:firstLine="709"/>
        <w:jc w:val="both"/>
        <w:rPr>
          <w:szCs w:val="22"/>
          <w:lang w:eastAsia="en-US"/>
        </w:rPr>
        <w:sectPr w:rsidR="0081412F" w:rsidRPr="0081412F">
          <w:footerReference w:type="default" r:id="rId10"/>
          <w:pgSz w:w="11910" w:h="16840"/>
          <w:pgMar w:top="1040" w:right="640" w:bottom="260" w:left="1580" w:header="0" w:footer="76" w:gutter="0"/>
          <w:cols w:space="720"/>
        </w:sectPr>
      </w:pP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71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lastRenderedPageBreak/>
        <w:t>системой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оповещения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возникновении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чрезвычайной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ситуации;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before="2"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средствами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оказания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первой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медицинской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помощи;</w:t>
      </w:r>
    </w:p>
    <w:p w:rsidR="0081412F" w:rsidRPr="0081412F" w:rsidRDefault="0081412F" w:rsidP="00367A43">
      <w:pPr>
        <w:widowControl w:val="0"/>
        <w:autoSpaceDE w:val="0"/>
        <w:autoSpaceDN w:val="0"/>
        <w:spacing w:line="293" w:lineRule="exact"/>
        <w:ind w:right="51" w:firstLine="709"/>
        <w:jc w:val="both"/>
        <w:rPr>
          <w:lang w:eastAsia="en-US"/>
        </w:rPr>
      </w:pPr>
      <w:r w:rsidRPr="0081412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>туалетными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комнатами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посетителей.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8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Зал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ожидания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оборудуется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стульями,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скамьями,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количество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определяется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исходя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фактической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нагрузки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возможностей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помещении, а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 информационными стендами.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27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Тексты материалов, размещенных на информационном стенде, печатаются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удобным для чтения шрифтом, без исправлений, с выделением наиболее важных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полужирным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шрифтом.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667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Места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оборудуются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стульями,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столами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(стойками),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бланками заявлений,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письменными принадлежностями.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595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Места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оборудуются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табличками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(вывесками)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указанием: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номера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кабинета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наименования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отдела;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20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фамилии,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имени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отчества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(последнее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–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наличии),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ответственного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документов;</w:t>
      </w:r>
    </w:p>
    <w:p w:rsidR="0081412F" w:rsidRPr="0081412F" w:rsidRDefault="0081412F" w:rsidP="00367A43">
      <w:pPr>
        <w:widowControl w:val="0"/>
        <w:autoSpaceDE w:val="0"/>
        <w:autoSpaceDN w:val="0"/>
        <w:spacing w:line="292" w:lineRule="exact"/>
        <w:ind w:right="51" w:firstLine="709"/>
        <w:jc w:val="both"/>
        <w:rPr>
          <w:lang w:eastAsia="en-US"/>
        </w:rPr>
      </w:pPr>
      <w:r w:rsidRPr="0081412F">
        <w:rPr>
          <w:rFonts w:ascii="Symbol" w:hAnsi="Symbol"/>
          <w:lang w:eastAsia="en-US"/>
        </w:rPr>
        <w:t></w:t>
      </w:r>
      <w:r w:rsidRPr="0081412F">
        <w:rPr>
          <w:lang w:eastAsia="en-US"/>
        </w:rPr>
        <w:t>графика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приема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Заявителей.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526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Рабочее место каждого ответственного лица за прием документов, должно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быть оборудовано персональным компьютером с возможностью доступа к необходимым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информационным базам данных, печатающим устройством (принтером) и копирующим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устройством.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59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Лицо,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ответственное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иметь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настольную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табличку</w:t>
      </w:r>
      <w:r w:rsidRPr="0081412F">
        <w:rPr>
          <w:spacing w:val="-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указанием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фамилии,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имени,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отчества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(последнее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-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наличии)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должности.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149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инвалидам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обеспечиваются: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86"/>
        </w:tabs>
        <w:autoSpaceDE w:val="0"/>
        <w:autoSpaceDN w:val="0"/>
        <w:spacing w:before="1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возможность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беспрепятственного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доступа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(зданию,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помещению),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котором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предоставляется государственная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услуга;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15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возможность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самостоятельного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передвижения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территории,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расположены здания и помещения, в которых предоставляется государственная услуга, 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 входа в такие объекты и выхода из них, посадки в транспортное средство и высадки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 него,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 числе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кресла-коляски;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77"/>
        </w:tabs>
        <w:autoSpaceDE w:val="0"/>
        <w:autoSpaceDN w:val="0"/>
        <w:spacing w:before="1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сопровождение инвалидов, имеющих стойкие расстройства функции зрения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самостоятельного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передвижения;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57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надлежащее размещение оборудования и носителей информации, необходимых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беспрепятственного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доступа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инвалидов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зданиям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помещениям,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 предоставляется государственная услуга, и к государственной услуге с учетом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ограничений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жизнедеятельности;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9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дублирование необходимой для инвалидов звуковой и зрительной информации, 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надписей,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знаков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текстовой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графической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знаками,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выполненными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рельефно-точечным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шрифтом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Брайля;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24"/>
        </w:tabs>
        <w:autoSpaceDE w:val="0"/>
        <w:autoSpaceDN w:val="0"/>
        <w:spacing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допуск</w:t>
      </w:r>
      <w:r w:rsidRPr="0081412F">
        <w:rPr>
          <w:spacing w:val="-4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сурдопереводчика</w:t>
      </w:r>
      <w:proofErr w:type="spellEnd"/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3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тифлосурдопереводчика</w:t>
      </w:r>
      <w:proofErr w:type="spellEnd"/>
      <w:r w:rsidRPr="0081412F">
        <w:rPr>
          <w:szCs w:val="22"/>
          <w:lang w:eastAsia="en-US"/>
        </w:rPr>
        <w:t>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153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допуск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собаки-проводника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наличии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подтверждающего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специальное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обучение,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(здания,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помещения),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которых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предоставляются</w:t>
      </w:r>
      <w:r w:rsidRPr="0081412F">
        <w:rPr>
          <w:spacing w:val="1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государственная</w:t>
      </w:r>
      <w:proofErr w:type="gramEnd"/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1079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оказание инвалидам помощи в преодолении барьеров, мешающих получению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наравне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другими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лицами.</w:t>
      </w:r>
    </w:p>
    <w:p w:rsidR="0081412F" w:rsidRPr="0081412F" w:rsidRDefault="0081412F" w:rsidP="00367A43">
      <w:pPr>
        <w:widowControl w:val="0"/>
        <w:autoSpaceDE w:val="0"/>
        <w:autoSpaceDN w:val="0"/>
        <w:spacing w:before="3"/>
        <w:ind w:right="51" w:firstLine="709"/>
        <w:jc w:val="both"/>
        <w:rPr>
          <w:lang w:eastAsia="en-US"/>
        </w:rPr>
      </w:pPr>
    </w:p>
    <w:p w:rsidR="0081412F" w:rsidRPr="00367A43" w:rsidRDefault="0081412F" w:rsidP="00367A43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firstLine="0"/>
        <w:jc w:val="center"/>
        <w:outlineLvl w:val="3"/>
        <w:rPr>
          <w:b/>
          <w:bCs/>
          <w:iCs/>
          <w:lang w:eastAsia="en-US"/>
        </w:rPr>
      </w:pPr>
      <w:bookmarkStart w:id="19" w:name="_TOC_250000"/>
      <w:r w:rsidRPr="00367A43">
        <w:rPr>
          <w:b/>
          <w:bCs/>
          <w:iCs/>
          <w:lang w:eastAsia="en-US"/>
        </w:rPr>
        <w:t>Показатели</w:t>
      </w:r>
      <w:r w:rsidRPr="00367A43">
        <w:rPr>
          <w:b/>
          <w:bCs/>
          <w:iCs/>
          <w:spacing w:val="-4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доступности</w:t>
      </w:r>
      <w:r w:rsidRPr="00367A43">
        <w:rPr>
          <w:b/>
          <w:bCs/>
          <w:iCs/>
          <w:spacing w:val="-5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и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качества</w:t>
      </w:r>
      <w:r w:rsidRPr="00367A43">
        <w:rPr>
          <w:b/>
          <w:bCs/>
          <w:iCs/>
          <w:spacing w:val="-3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Муниципальной</w:t>
      </w:r>
      <w:r w:rsidRPr="00367A43">
        <w:rPr>
          <w:b/>
          <w:bCs/>
          <w:iCs/>
          <w:spacing w:val="-4"/>
          <w:lang w:eastAsia="en-US"/>
        </w:rPr>
        <w:t xml:space="preserve"> </w:t>
      </w:r>
      <w:bookmarkEnd w:id="19"/>
      <w:r w:rsidRPr="00367A43">
        <w:rPr>
          <w:b/>
          <w:bCs/>
          <w:iCs/>
          <w:lang w:eastAsia="en-US"/>
        </w:rPr>
        <w:t>услуги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197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Оценка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доступности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качества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должна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осуществляться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 следующим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показателям:</w:t>
      </w:r>
    </w:p>
    <w:p w:rsidR="0081412F" w:rsidRPr="0081412F" w:rsidRDefault="0081412F" w:rsidP="00367A43">
      <w:pPr>
        <w:widowControl w:val="0"/>
        <w:tabs>
          <w:tab w:val="left" w:pos="0"/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17"/>
          <w:lang w:eastAsia="en-US"/>
        </w:rPr>
        <w:t xml:space="preserve"> </w:t>
      </w:r>
      <w:r w:rsidRPr="0081412F">
        <w:rPr>
          <w:lang w:eastAsia="en-US"/>
        </w:rPr>
        <w:t>Наличие</w:t>
      </w:r>
      <w:r w:rsidRPr="0081412F">
        <w:rPr>
          <w:lang w:eastAsia="en-US"/>
        </w:rPr>
        <w:tab/>
        <w:t>полной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понятной</w:t>
      </w:r>
      <w:r w:rsidRPr="0081412F">
        <w:rPr>
          <w:lang w:eastAsia="en-US"/>
        </w:rPr>
        <w:tab/>
        <w:t>информации</w:t>
      </w:r>
      <w:r w:rsidRPr="0081412F">
        <w:rPr>
          <w:lang w:eastAsia="en-US"/>
        </w:rPr>
        <w:tab/>
        <w:t>о</w:t>
      </w:r>
      <w:r w:rsidRPr="0081412F">
        <w:rPr>
          <w:lang w:eastAsia="en-US"/>
        </w:rPr>
        <w:tab/>
        <w:t>порядке,</w:t>
      </w:r>
      <w:r w:rsidRPr="0081412F">
        <w:rPr>
          <w:lang w:eastAsia="en-US"/>
        </w:rPr>
        <w:tab/>
        <w:t>сроках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ходе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6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8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7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4"/>
          <w:lang w:eastAsia="en-US"/>
        </w:rPr>
        <w:t xml:space="preserve"> </w:t>
      </w:r>
      <w:r w:rsidRPr="0081412F">
        <w:rPr>
          <w:lang w:eastAsia="en-US"/>
        </w:rPr>
        <w:t>информационно-телекоммуникационных</w:t>
      </w:r>
      <w:r w:rsidRPr="0081412F">
        <w:rPr>
          <w:spacing w:val="15"/>
          <w:lang w:eastAsia="en-US"/>
        </w:rPr>
        <w:t xml:space="preserve"> </w:t>
      </w:r>
      <w:r w:rsidRPr="0081412F">
        <w:rPr>
          <w:lang w:eastAsia="en-US"/>
        </w:rPr>
        <w:t>сетях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sz w:val="22"/>
          <w:szCs w:val="22"/>
          <w:lang w:eastAsia="en-US"/>
        </w:rPr>
        <w:sectPr w:rsidR="0081412F" w:rsidRPr="0081412F">
          <w:pgSz w:w="11910" w:h="16840"/>
          <w:pgMar w:top="1040" w:right="640" w:bottom="260" w:left="1580" w:header="0" w:footer="76" w:gutter="0"/>
          <w:cols w:space="720"/>
        </w:sectPr>
      </w:pP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spacing w:before="69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lastRenderedPageBreak/>
        <w:t>общего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пользования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(в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том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сети</w:t>
      </w:r>
      <w:r w:rsidRPr="0081412F">
        <w:rPr>
          <w:spacing w:val="4"/>
          <w:lang w:eastAsia="en-US"/>
        </w:rPr>
        <w:t xml:space="preserve"> </w:t>
      </w:r>
      <w:r w:rsidRPr="0081412F">
        <w:rPr>
          <w:lang w:eastAsia="en-US"/>
        </w:rPr>
        <w:t>«Интернет»),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средствах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массовой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информации;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возможность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выбора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Заявителем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форм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 возможность обращения за получением Муниципальной услуги в МФЦ, в том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ЕПГУ;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возможность обращения за получением Муниципальной услуги в электронной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том числе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ЕПГУ;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доступность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том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 xml:space="preserve">для </w:t>
      </w:r>
      <w:proofErr w:type="spellStart"/>
      <w:r w:rsidRPr="0081412F">
        <w:rPr>
          <w:lang w:eastAsia="en-US"/>
        </w:rPr>
        <w:t>маломобильных</w:t>
      </w:r>
      <w:proofErr w:type="spellEnd"/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групп населения;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соблюдения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установленного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времени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ожидания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очереди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подаче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получении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результата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ж)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соблюдение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сроков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сроков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выполнения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административных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процедур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при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Муниципальной услуги;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з</w:t>
      </w:r>
      <w:proofErr w:type="spellEnd"/>
      <w:r w:rsidRPr="0081412F">
        <w:rPr>
          <w:lang w:eastAsia="en-US"/>
        </w:rPr>
        <w:t>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отсутствие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обоснованных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жалоб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стороны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граждан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результатам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том 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ЕПГУ;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spacing w:before="1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и)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 возможности подачи заявления и документов (содержащихся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них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сведений),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форме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электронного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документа, 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ЕПГУ;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к)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предоставление возможности получения информации о ходе 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услуги, 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том 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использованием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ЕПГУ.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целях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консультаций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информирования о ходе предоставления Муниципальной услуги осуществляется прием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предварительной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записи.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Запись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проводится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обращении гражданина или с использованием средств телефонной связи, а также через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сеть Интернет, 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через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сайт Администрации.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Предоставление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без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том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числе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ЕПГУ.</w:t>
      </w:r>
    </w:p>
    <w:p w:rsidR="0081412F" w:rsidRPr="00367A43" w:rsidRDefault="0081412F" w:rsidP="00367A43">
      <w:pPr>
        <w:widowControl w:val="0"/>
        <w:numPr>
          <w:ilvl w:val="0"/>
          <w:numId w:val="45"/>
        </w:numPr>
        <w:tabs>
          <w:tab w:val="left" w:pos="1326"/>
        </w:tabs>
        <w:autoSpaceDE w:val="0"/>
        <w:autoSpaceDN w:val="0"/>
        <w:spacing w:before="185"/>
        <w:ind w:left="122" w:right="217" w:firstLine="708"/>
        <w:jc w:val="center"/>
        <w:outlineLvl w:val="3"/>
        <w:rPr>
          <w:b/>
          <w:bCs/>
          <w:iCs/>
          <w:lang w:eastAsia="en-US"/>
        </w:rPr>
      </w:pPr>
      <w:r w:rsidRPr="00367A43">
        <w:rPr>
          <w:b/>
          <w:bCs/>
          <w:iCs/>
          <w:lang w:eastAsia="en-US"/>
        </w:rPr>
        <w:t>Требования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к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организации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предоставления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Муниципальной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услуги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в</w:t>
      </w:r>
      <w:r w:rsidRPr="00367A43">
        <w:rPr>
          <w:b/>
          <w:bCs/>
          <w:iCs/>
          <w:spacing w:val="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электронной</w:t>
      </w:r>
      <w:r w:rsidRPr="00367A43">
        <w:rPr>
          <w:b/>
          <w:bCs/>
          <w:iCs/>
          <w:spacing w:val="-1"/>
          <w:lang w:eastAsia="en-US"/>
        </w:rPr>
        <w:t xml:space="preserve"> </w:t>
      </w:r>
      <w:r w:rsidRPr="00367A43">
        <w:rPr>
          <w:b/>
          <w:bCs/>
          <w:iCs/>
          <w:lang w:eastAsia="en-US"/>
        </w:rPr>
        <w:t>форме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197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этом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авторизуется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посредством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подтвержденной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учетной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записи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ЕСИА,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заполняет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интерактивной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электронном виде, в которой обеспечивается </w:t>
      </w:r>
      <w:proofErr w:type="spellStart"/>
      <w:r w:rsidRPr="0081412F">
        <w:rPr>
          <w:szCs w:val="22"/>
          <w:lang w:eastAsia="en-US"/>
        </w:rPr>
        <w:t>автозаполнение</w:t>
      </w:r>
      <w:proofErr w:type="spellEnd"/>
      <w:r w:rsidRPr="0081412F">
        <w:rPr>
          <w:szCs w:val="22"/>
          <w:lang w:eastAsia="en-US"/>
        </w:rPr>
        <w:t xml:space="preserve"> с использованием сведений,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полученных из цифрового профиля ЕСИА или витрин данных. В случае невозможности</w:t>
      </w:r>
      <w:r w:rsidRPr="0081412F">
        <w:rPr>
          <w:spacing w:val="1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автозаполнения</w:t>
      </w:r>
      <w:proofErr w:type="spellEnd"/>
      <w:r w:rsidRPr="0081412F">
        <w:rPr>
          <w:szCs w:val="22"/>
          <w:lang w:eastAsia="en-US"/>
        </w:rPr>
        <w:t xml:space="preserve"> отдельных полей с использованием ЕСИА или витрин данных 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вносит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сведения в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интерактивную форму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вручную.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Интерактивная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опросную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систему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определения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индивидуального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набора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сведений,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обязательных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целях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получения государственной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Заполненное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отправляется заявителем вместе с прикрепленными электронными образами 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необходимыми для предоставления государственной услуги, в Уполномоченный орган.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 авторизации в ЕСИА заявление о предоставлении государственной услуги считается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подписанным простой электронной подписью заявителя, представителя, уполномоченного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подписание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Результаты предоставления государственной услуги, указанные в пункте 6.1.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 Административного регламента, направляются заявителю, представителю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личный кабинет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 ЕПГУ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 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подписанного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усиленной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квалифицированной</w:t>
      </w:r>
      <w:r w:rsidRPr="0081412F">
        <w:rPr>
          <w:spacing w:val="5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4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подписью</w:t>
      </w:r>
      <w:r w:rsidRPr="0081412F">
        <w:rPr>
          <w:spacing w:val="5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5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должностного</w:t>
      </w:r>
      <w:r w:rsidRPr="0081412F">
        <w:rPr>
          <w:spacing w:val="5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szCs w:val="22"/>
          <w:lang w:eastAsia="en-US"/>
        </w:rPr>
        <w:sectPr w:rsidR="0081412F" w:rsidRPr="0081412F">
          <w:pgSz w:w="11910" w:h="16840"/>
          <w:pgMar w:top="1040" w:right="640" w:bottom="260" w:left="1580" w:header="0" w:footer="76" w:gutter="0"/>
          <w:cols w:space="720"/>
        </w:sectPr>
      </w:pPr>
    </w:p>
    <w:p w:rsidR="0081412F" w:rsidRPr="0081412F" w:rsidRDefault="00BE43A8" w:rsidP="00367A43">
      <w:pPr>
        <w:widowControl w:val="0"/>
        <w:tabs>
          <w:tab w:val="left" w:pos="0"/>
        </w:tabs>
        <w:autoSpaceDE w:val="0"/>
        <w:autoSpaceDN w:val="0"/>
        <w:spacing w:before="69"/>
        <w:ind w:right="51"/>
        <w:jc w:val="both"/>
        <w:rPr>
          <w:lang w:eastAsia="en-US"/>
        </w:rPr>
      </w:pPr>
      <w:r>
        <w:rPr>
          <w:lang w:eastAsia="en-US"/>
        </w:rPr>
        <w:lastRenderedPageBreak/>
        <w:pict>
          <v:rect id="_x0000_s1102" style="position:absolute;left:0;text-align:left;margin-left:49pt;margin-top:651.85pt;width:.7pt;height:13.8pt;z-index:251670528;mso-position-horizontal-relative:page;mso-position-vertical-relative:page" fillcolor="black" stroked="f">
            <w10:wrap anchorx="page" anchory="page"/>
          </v:rect>
        </w:pict>
      </w:r>
      <w:r w:rsidR="0081412F" w:rsidRPr="0081412F">
        <w:rPr>
          <w:lang w:eastAsia="en-US"/>
        </w:rPr>
        <w:t>Уполномоченного органа (кроме случаев отсутствия у заявителя, представителя учетной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записи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ЕПГУ).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В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случае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направления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заявления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посредством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ЕПГУ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результат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предоставления государственной услуги также может быть выдан заявителю на бумажном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носителе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в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многофункциональном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центре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в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порядке,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указанном</w:t>
      </w:r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в</w:t>
      </w:r>
      <w:r w:rsidR="0081412F" w:rsidRPr="0081412F">
        <w:rPr>
          <w:spacing w:val="1"/>
          <w:lang w:eastAsia="en-US"/>
        </w:rPr>
        <w:t xml:space="preserve"> </w:t>
      </w:r>
      <w:proofErr w:type="spellStart"/>
      <w:r w:rsidR="0081412F" w:rsidRPr="0081412F">
        <w:rPr>
          <w:lang w:eastAsia="en-US"/>
        </w:rPr>
        <w:t>чзаявлении</w:t>
      </w:r>
      <w:proofErr w:type="spellEnd"/>
      <w:r w:rsidR="0081412F" w:rsidRPr="0081412F">
        <w:rPr>
          <w:spacing w:val="1"/>
          <w:lang w:eastAsia="en-US"/>
        </w:rPr>
        <w:t xml:space="preserve"> </w:t>
      </w:r>
      <w:r w:rsidR="0081412F" w:rsidRPr="0081412F">
        <w:rPr>
          <w:lang w:eastAsia="en-US"/>
        </w:rPr>
        <w:t>предусмотренным</w:t>
      </w:r>
      <w:r w:rsidR="0081412F" w:rsidRPr="0081412F">
        <w:rPr>
          <w:spacing w:val="-3"/>
          <w:lang w:eastAsia="en-US"/>
        </w:rPr>
        <w:t xml:space="preserve"> </w:t>
      </w:r>
      <w:r w:rsidR="0081412F" w:rsidRPr="0081412F">
        <w:rPr>
          <w:lang w:eastAsia="en-US"/>
        </w:rPr>
        <w:t>пунктом</w:t>
      </w:r>
      <w:r w:rsidR="0081412F" w:rsidRPr="0081412F">
        <w:rPr>
          <w:spacing w:val="53"/>
          <w:u w:val="single"/>
          <w:lang w:eastAsia="en-US"/>
        </w:rPr>
        <w:t xml:space="preserve"> </w:t>
      </w:r>
      <w:r w:rsidR="0081412F" w:rsidRPr="0081412F">
        <w:rPr>
          <w:lang w:eastAsia="en-US"/>
        </w:rPr>
        <w:t>настоящего</w:t>
      </w:r>
      <w:r w:rsidR="0081412F" w:rsidRPr="0081412F">
        <w:rPr>
          <w:spacing w:val="-1"/>
          <w:lang w:eastAsia="en-US"/>
        </w:rPr>
        <w:t xml:space="preserve"> </w:t>
      </w:r>
      <w:r w:rsidR="0081412F" w:rsidRPr="0081412F">
        <w:rPr>
          <w:lang w:eastAsia="en-US"/>
        </w:rPr>
        <w:t>Административного</w:t>
      </w:r>
      <w:r w:rsidR="0081412F" w:rsidRPr="0081412F">
        <w:rPr>
          <w:spacing w:val="4"/>
          <w:lang w:eastAsia="en-US"/>
        </w:rPr>
        <w:t xml:space="preserve"> </w:t>
      </w:r>
      <w:r w:rsidR="0081412F" w:rsidRPr="0081412F">
        <w:rPr>
          <w:lang w:eastAsia="en-US"/>
        </w:rPr>
        <w:t>регламента.</w:t>
      </w:r>
    </w:p>
    <w:p w:rsidR="0081412F" w:rsidRPr="0081412F" w:rsidRDefault="0081412F" w:rsidP="00367A43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Требования к форматам заявлений и иных документов, представляемых 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 электронных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необходимых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 предоставления государственных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территории: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  <w:tab w:val="left" w:pos="1677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Электронные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документы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представляются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следующих форматах: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 xml:space="preserve">а) </w:t>
      </w:r>
      <w:proofErr w:type="spellStart"/>
      <w:r w:rsidRPr="0081412F">
        <w:rPr>
          <w:lang w:eastAsia="en-US"/>
        </w:rPr>
        <w:t>xml</w:t>
      </w:r>
      <w:proofErr w:type="spellEnd"/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- для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в отношении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которых</w:t>
      </w:r>
      <w:r w:rsidRPr="0081412F">
        <w:rPr>
          <w:spacing w:val="4"/>
          <w:lang w:eastAsia="en-US"/>
        </w:rPr>
        <w:t xml:space="preserve"> </w:t>
      </w:r>
      <w:r w:rsidRPr="0081412F">
        <w:rPr>
          <w:lang w:eastAsia="en-US"/>
        </w:rPr>
        <w:t>утверждены формы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требования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формированию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электронных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документов 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виде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файлов 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 xml:space="preserve">формате </w:t>
      </w:r>
      <w:proofErr w:type="spellStart"/>
      <w:r w:rsidRPr="0081412F">
        <w:rPr>
          <w:lang w:eastAsia="en-US"/>
        </w:rPr>
        <w:t>xml</w:t>
      </w:r>
      <w:proofErr w:type="spellEnd"/>
      <w:r w:rsidRPr="0081412F">
        <w:rPr>
          <w:lang w:eastAsia="en-US"/>
        </w:rPr>
        <w:t>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 xml:space="preserve">б) </w:t>
      </w:r>
      <w:proofErr w:type="spellStart"/>
      <w:r w:rsidRPr="0081412F">
        <w:rPr>
          <w:lang w:eastAsia="en-US"/>
        </w:rPr>
        <w:t>doc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docx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odt</w:t>
      </w:r>
      <w:proofErr w:type="spellEnd"/>
      <w:r w:rsidRPr="0081412F">
        <w:rPr>
          <w:lang w:eastAsia="en-US"/>
        </w:rPr>
        <w:t xml:space="preserve"> - для документов с текстовым содержанием,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включающим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формулы;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spacing w:before="1"/>
        <w:ind w:right="51"/>
        <w:jc w:val="both"/>
        <w:rPr>
          <w:lang w:eastAsia="en-US"/>
        </w:rPr>
      </w:pPr>
      <w:r w:rsidRPr="0081412F">
        <w:rPr>
          <w:lang w:eastAsia="en-US"/>
        </w:rPr>
        <w:t xml:space="preserve">в) </w:t>
      </w:r>
      <w:proofErr w:type="spellStart"/>
      <w:r w:rsidRPr="0081412F">
        <w:rPr>
          <w:lang w:eastAsia="en-US"/>
        </w:rPr>
        <w:t>pdf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jpg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jpeg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png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bmp</w:t>
      </w:r>
      <w:proofErr w:type="spellEnd"/>
      <w:r w:rsidRPr="0081412F">
        <w:rPr>
          <w:lang w:eastAsia="en-US"/>
        </w:rPr>
        <w:t xml:space="preserve">, </w:t>
      </w:r>
      <w:proofErr w:type="spellStart"/>
      <w:r w:rsidRPr="0081412F">
        <w:rPr>
          <w:lang w:eastAsia="en-US"/>
        </w:rPr>
        <w:t>tiff</w:t>
      </w:r>
      <w:proofErr w:type="spellEnd"/>
      <w:r w:rsidRPr="0081412F">
        <w:rPr>
          <w:lang w:eastAsia="en-US"/>
        </w:rPr>
        <w:t xml:space="preserve"> - для документов с текстовым содержанием, в том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числе включающих формулы и (или) графические изображения, а также документов с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графическим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содержанием;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spacing w:val="-2"/>
          <w:lang w:eastAsia="en-US"/>
        </w:rPr>
        <w:t xml:space="preserve"> </w:t>
      </w:r>
      <w:proofErr w:type="spellStart"/>
      <w:r w:rsidRPr="0081412F">
        <w:rPr>
          <w:lang w:eastAsia="en-US"/>
        </w:rPr>
        <w:t>zip</w:t>
      </w:r>
      <w:proofErr w:type="spellEnd"/>
      <w:r w:rsidRPr="0081412F">
        <w:rPr>
          <w:lang w:eastAsia="en-US"/>
        </w:rPr>
        <w:t>,</w:t>
      </w:r>
      <w:r w:rsidRPr="0081412F">
        <w:rPr>
          <w:spacing w:val="-1"/>
          <w:lang w:eastAsia="en-US"/>
        </w:rPr>
        <w:t xml:space="preserve"> </w:t>
      </w:r>
      <w:proofErr w:type="spellStart"/>
      <w:r w:rsidRPr="0081412F">
        <w:rPr>
          <w:lang w:eastAsia="en-US"/>
        </w:rPr>
        <w:t>rar</w:t>
      </w:r>
      <w:proofErr w:type="spellEnd"/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–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сжатых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документов 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один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файл;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>)</w:t>
      </w:r>
      <w:r w:rsidRPr="0081412F">
        <w:rPr>
          <w:spacing w:val="-3"/>
          <w:lang w:eastAsia="en-US"/>
        </w:rPr>
        <w:t xml:space="preserve"> </w:t>
      </w:r>
      <w:proofErr w:type="spellStart"/>
      <w:r w:rsidRPr="0081412F">
        <w:rPr>
          <w:lang w:eastAsia="en-US"/>
        </w:rPr>
        <w:t>sig</w:t>
      </w:r>
      <w:proofErr w:type="spellEnd"/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–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открепленной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усиленной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квалифицированной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электронной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подписи.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  <w:tab w:val="left" w:pos="1723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Допускается формирование электронного документа путем сканирования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непосредственно с оригинала документа (использование копий не допускается), которое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 сохранением ориентации оригинала документа в разрешении 300-500</w:t>
      </w:r>
      <w:r w:rsidRPr="0081412F">
        <w:rPr>
          <w:spacing w:val="1"/>
          <w:szCs w:val="22"/>
          <w:lang w:eastAsia="en-US"/>
        </w:rPr>
        <w:t xml:space="preserve"> </w:t>
      </w:r>
      <w:proofErr w:type="spellStart"/>
      <w:r w:rsidRPr="0081412F">
        <w:rPr>
          <w:szCs w:val="22"/>
          <w:lang w:eastAsia="en-US"/>
        </w:rPr>
        <w:t>dpi</w:t>
      </w:r>
      <w:proofErr w:type="spellEnd"/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(масштаб 1:1)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режимов: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«черно-белый»</w:t>
      </w:r>
      <w:r w:rsidRPr="0081412F">
        <w:rPr>
          <w:spacing w:val="55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отсутствии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в  документе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графических</w:t>
      </w:r>
      <w:r w:rsidRPr="0081412F">
        <w:rPr>
          <w:spacing w:val="59"/>
          <w:lang w:eastAsia="en-US"/>
        </w:rPr>
        <w:t xml:space="preserve"> </w:t>
      </w:r>
      <w:r w:rsidRPr="0081412F">
        <w:rPr>
          <w:lang w:eastAsia="en-US"/>
        </w:rPr>
        <w:t>изображений</w:t>
      </w:r>
      <w:r w:rsidRPr="0081412F">
        <w:rPr>
          <w:spacing w:val="59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(или)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цветного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текста);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«оттенки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серого»</w:t>
      </w:r>
      <w:r w:rsidRPr="0081412F">
        <w:rPr>
          <w:spacing w:val="17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наличии</w:t>
      </w:r>
      <w:r w:rsidRPr="0081412F">
        <w:rPr>
          <w:spacing w:val="25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22"/>
          <w:lang w:eastAsia="en-US"/>
        </w:rPr>
        <w:t xml:space="preserve"> </w:t>
      </w:r>
      <w:r w:rsidRPr="0081412F">
        <w:rPr>
          <w:lang w:eastAsia="en-US"/>
        </w:rPr>
        <w:t>документе</w:t>
      </w:r>
      <w:r w:rsidRPr="0081412F">
        <w:rPr>
          <w:spacing w:val="23"/>
          <w:lang w:eastAsia="en-US"/>
        </w:rPr>
        <w:t xml:space="preserve"> </w:t>
      </w:r>
      <w:r w:rsidRPr="0081412F">
        <w:rPr>
          <w:lang w:eastAsia="en-US"/>
        </w:rPr>
        <w:t>графических</w:t>
      </w:r>
      <w:r w:rsidRPr="0081412F">
        <w:rPr>
          <w:spacing w:val="22"/>
          <w:lang w:eastAsia="en-US"/>
        </w:rPr>
        <w:t xml:space="preserve"> </w:t>
      </w:r>
      <w:r w:rsidRPr="0081412F">
        <w:rPr>
          <w:lang w:eastAsia="en-US"/>
        </w:rPr>
        <w:t>изображений,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отличных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от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цветного графического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изображения);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«цветной»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6"/>
          <w:lang w:eastAsia="en-US"/>
        </w:rPr>
        <w:t xml:space="preserve"> </w:t>
      </w:r>
      <w:r w:rsidRPr="0081412F">
        <w:rPr>
          <w:lang w:eastAsia="en-US"/>
        </w:rPr>
        <w:t>«режим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полной</w:t>
      </w:r>
      <w:r w:rsidRPr="0081412F">
        <w:rPr>
          <w:spacing w:val="8"/>
          <w:lang w:eastAsia="en-US"/>
        </w:rPr>
        <w:t xml:space="preserve"> </w:t>
      </w:r>
      <w:r w:rsidRPr="0081412F">
        <w:rPr>
          <w:lang w:eastAsia="en-US"/>
        </w:rPr>
        <w:t>цветопередачи»</w:t>
      </w:r>
      <w:r w:rsidRPr="0081412F">
        <w:rPr>
          <w:spacing w:val="8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12"/>
          <w:lang w:eastAsia="en-US"/>
        </w:rPr>
        <w:t xml:space="preserve"> </w:t>
      </w:r>
      <w:r w:rsidRPr="0081412F">
        <w:rPr>
          <w:lang w:eastAsia="en-US"/>
        </w:rPr>
        <w:t>наличии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документе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цветных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графических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изображений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либо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цветного текста);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сохранением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всех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аутентичных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признаков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подлинности,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именно: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графической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подписи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лица, печати, углового штампа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бланка;</w:t>
      </w:r>
    </w:p>
    <w:p w:rsidR="0081412F" w:rsidRPr="0081412F" w:rsidRDefault="0081412F" w:rsidP="00367A43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количество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файлов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соответствовать</w:t>
      </w:r>
      <w:r w:rsidRPr="0081412F">
        <w:rPr>
          <w:spacing w:val="6"/>
          <w:lang w:eastAsia="en-US"/>
        </w:rPr>
        <w:t xml:space="preserve"> </w:t>
      </w:r>
      <w:r w:rsidRPr="0081412F">
        <w:rPr>
          <w:lang w:eastAsia="en-US"/>
        </w:rPr>
        <w:t>количеству</w:t>
      </w:r>
      <w:r w:rsidRPr="0081412F">
        <w:rPr>
          <w:spacing w:val="56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каждый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из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которых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содержит текстовую 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(или) графическую информацию.</w:t>
      </w:r>
    </w:p>
    <w:p w:rsidR="0081412F" w:rsidRPr="0081412F" w:rsidRDefault="0081412F" w:rsidP="00367A43">
      <w:pPr>
        <w:widowControl w:val="0"/>
        <w:numPr>
          <w:ilvl w:val="2"/>
          <w:numId w:val="45"/>
        </w:numPr>
        <w:tabs>
          <w:tab w:val="left" w:pos="0"/>
          <w:tab w:val="left" w:pos="1677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Электронные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документы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должны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обеспечивать: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024"/>
        </w:tabs>
        <w:autoSpaceDE w:val="0"/>
        <w:autoSpaceDN w:val="0"/>
        <w:spacing w:before="2"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возможность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идентифицировать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количество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листов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документе;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0"/>
          <w:tab w:val="left" w:pos="1117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возможность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поиска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текстовому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возможность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копирования текста (за исключением случаев, когда текст является частью графического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изображения);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024"/>
        </w:tabs>
        <w:autoSpaceDE w:val="0"/>
        <w:autoSpaceDN w:val="0"/>
        <w:spacing w:before="1" w:line="293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содержать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оглавление,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соответствующее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смыслу</w:t>
      </w:r>
      <w:r w:rsidRPr="0081412F">
        <w:rPr>
          <w:spacing w:val="-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содержанию;</w:t>
      </w:r>
    </w:p>
    <w:p w:rsidR="0081412F" w:rsidRPr="0081412F" w:rsidRDefault="0081412F" w:rsidP="00367A43">
      <w:pPr>
        <w:widowControl w:val="0"/>
        <w:numPr>
          <w:ilvl w:val="2"/>
          <w:numId w:val="39"/>
        </w:numPr>
        <w:tabs>
          <w:tab w:val="left" w:pos="0"/>
          <w:tab w:val="left" w:pos="1074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для документов, содержащих структурированные по частям, главам, разделам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(подразделам) данные и закладки, обеспечивающие переходы по оглавлению и (или) 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содержащимся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тексте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рисункам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 таблицам.</w:t>
      </w:r>
    </w:p>
    <w:p w:rsidR="0081412F" w:rsidRPr="0081412F" w:rsidRDefault="00BE43A8" w:rsidP="00367A43">
      <w:pPr>
        <w:widowControl w:val="0"/>
        <w:numPr>
          <w:ilvl w:val="2"/>
          <w:numId w:val="45"/>
        </w:numPr>
        <w:tabs>
          <w:tab w:val="left" w:pos="0"/>
          <w:tab w:val="left" w:pos="1662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BE43A8">
        <w:rPr>
          <w:sz w:val="22"/>
          <w:szCs w:val="22"/>
          <w:lang w:eastAsia="en-US"/>
        </w:rPr>
        <w:pict>
          <v:rect id="_x0000_s1111" style="position:absolute;left:0;text-align:left;margin-left:486.6pt;margin-top:8.1pt;width:3.85pt;height:.6pt;z-index:-251638784;mso-position-horizontal-relative:page" fillcolor="#b5082d" stroked="f">
            <w10:wrap anchorx="page"/>
          </v:rect>
        </w:pict>
      </w:r>
      <w:r w:rsidR="0081412F" w:rsidRPr="0081412F">
        <w:rPr>
          <w:szCs w:val="22"/>
          <w:lang w:eastAsia="en-US"/>
        </w:rPr>
        <w:t xml:space="preserve">Документы, подлежащие представлению в форматах </w:t>
      </w:r>
      <w:proofErr w:type="spellStart"/>
      <w:r w:rsidR="0081412F" w:rsidRPr="0081412F">
        <w:rPr>
          <w:szCs w:val="22"/>
          <w:lang w:eastAsia="en-US"/>
        </w:rPr>
        <w:t>xls</w:t>
      </w:r>
      <w:proofErr w:type="spellEnd"/>
      <w:r w:rsidR="0081412F" w:rsidRPr="0081412F">
        <w:rPr>
          <w:szCs w:val="22"/>
          <w:lang w:eastAsia="en-US"/>
        </w:rPr>
        <w:t>,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 w:val="19"/>
          <w:szCs w:val="22"/>
          <w:lang w:eastAsia="en-US"/>
        </w:rPr>
        <w:t>X</w:t>
      </w:r>
      <w:r w:rsidR="0081412F" w:rsidRPr="0081412F">
        <w:rPr>
          <w:color w:val="B5082D"/>
          <w:sz w:val="19"/>
          <w:szCs w:val="22"/>
          <w:u w:val="single" w:color="B5082D"/>
          <w:lang w:eastAsia="en-US"/>
        </w:rPr>
        <w:t>L</w:t>
      </w:r>
      <w:r w:rsidR="0081412F" w:rsidRPr="0081412F">
        <w:rPr>
          <w:color w:val="B5082D"/>
          <w:szCs w:val="22"/>
          <w:lang w:eastAsia="en-US"/>
        </w:rPr>
        <w:t>I</w:t>
      </w:r>
      <w:r w:rsidR="0081412F" w:rsidRPr="0081412F">
        <w:rPr>
          <w:sz w:val="19"/>
          <w:szCs w:val="22"/>
          <w:lang w:eastAsia="en-US"/>
        </w:rPr>
        <w:t>SX</w:t>
      </w:r>
      <w:r w:rsidR="0081412F" w:rsidRPr="0081412F">
        <w:rPr>
          <w:spacing w:val="1"/>
          <w:sz w:val="19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 xml:space="preserve">или </w:t>
      </w:r>
      <w:proofErr w:type="spellStart"/>
      <w:r w:rsidR="0081412F" w:rsidRPr="0081412F">
        <w:rPr>
          <w:szCs w:val="22"/>
          <w:lang w:eastAsia="en-US"/>
        </w:rPr>
        <w:t>ods</w:t>
      </w:r>
      <w:proofErr w:type="spellEnd"/>
      <w:r w:rsidR="0081412F" w:rsidRPr="0081412F">
        <w:rPr>
          <w:szCs w:val="22"/>
          <w:lang w:eastAsia="en-US"/>
        </w:rPr>
        <w:t>,</w:t>
      </w:r>
      <w:r w:rsidR="0081412F" w:rsidRPr="0081412F">
        <w:rPr>
          <w:spacing w:val="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формируются в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виде</w:t>
      </w:r>
      <w:r w:rsidR="0081412F" w:rsidRPr="0081412F">
        <w:rPr>
          <w:spacing w:val="-1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отдельного</w:t>
      </w:r>
      <w:r w:rsidR="0081412F" w:rsidRPr="0081412F">
        <w:rPr>
          <w:spacing w:val="2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электронного</w:t>
      </w:r>
      <w:r w:rsidR="0081412F" w:rsidRPr="0081412F">
        <w:rPr>
          <w:spacing w:val="-4"/>
          <w:szCs w:val="22"/>
          <w:lang w:eastAsia="en-US"/>
        </w:rPr>
        <w:t xml:space="preserve"> </w:t>
      </w:r>
      <w:r w:rsidR="0081412F" w:rsidRPr="0081412F">
        <w:rPr>
          <w:szCs w:val="22"/>
          <w:lang w:eastAsia="en-US"/>
        </w:rPr>
        <w:t>документа.</w:t>
      </w:r>
    </w:p>
    <w:p w:rsidR="0081412F" w:rsidRPr="0081412F" w:rsidRDefault="0081412F" w:rsidP="0081412F">
      <w:pPr>
        <w:widowControl w:val="0"/>
        <w:autoSpaceDE w:val="0"/>
        <w:autoSpaceDN w:val="0"/>
        <w:spacing w:before="3"/>
        <w:rPr>
          <w:sz w:val="22"/>
          <w:lang w:eastAsia="en-US"/>
        </w:rPr>
      </w:pPr>
    </w:p>
    <w:p w:rsidR="0081412F" w:rsidRPr="005E3D1C" w:rsidRDefault="0081412F" w:rsidP="005E3D1C">
      <w:pPr>
        <w:widowControl w:val="0"/>
        <w:numPr>
          <w:ilvl w:val="0"/>
          <w:numId w:val="45"/>
        </w:numPr>
        <w:tabs>
          <w:tab w:val="left" w:pos="1864"/>
          <w:tab w:val="left" w:pos="1865"/>
        </w:tabs>
        <w:autoSpaceDE w:val="0"/>
        <w:autoSpaceDN w:val="0"/>
        <w:ind w:left="1864" w:hanging="713"/>
        <w:jc w:val="center"/>
        <w:outlineLvl w:val="3"/>
        <w:rPr>
          <w:b/>
          <w:bCs/>
          <w:iCs/>
          <w:lang w:eastAsia="en-US"/>
        </w:rPr>
      </w:pPr>
      <w:r w:rsidRPr="005E3D1C">
        <w:rPr>
          <w:b/>
          <w:bCs/>
          <w:iCs/>
          <w:lang w:eastAsia="en-US"/>
        </w:rPr>
        <w:t>Требования</w:t>
      </w:r>
      <w:r w:rsidRPr="005E3D1C">
        <w:rPr>
          <w:b/>
          <w:bCs/>
          <w:iCs/>
          <w:spacing w:val="-5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к</w:t>
      </w:r>
      <w:r w:rsidRPr="005E3D1C">
        <w:rPr>
          <w:b/>
          <w:bCs/>
          <w:iCs/>
          <w:spacing w:val="-2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организации</w:t>
      </w:r>
      <w:r w:rsidRPr="005E3D1C">
        <w:rPr>
          <w:b/>
          <w:bCs/>
          <w:iCs/>
          <w:spacing w:val="-5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предоставления</w:t>
      </w:r>
      <w:r w:rsidRPr="005E3D1C">
        <w:rPr>
          <w:b/>
          <w:bCs/>
          <w:iCs/>
          <w:spacing w:val="-4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Муниципальной</w:t>
      </w:r>
      <w:r w:rsidRPr="005E3D1C">
        <w:rPr>
          <w:b/>
          <w:bCs/>
          <w:iCs/>
          <w:spacing w:val="-3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услуги</w:t>
      </w:r>
      <w:r w:rsidRPr="005E3D1C">
        <w:rPr>
          <w:b/>
          <w:bCs/>
          <w:iCs/>
          <w:spacing w:val="1"/>
          <w:lang w:eastAsia="en-US"/>
        </w:rPr>
        <w:t xml:space="preserve"> </w:t>
      </w:r>
      <w:proofErr w:type="gramStart"/>
      <w:r w:rsidRPr="005E3D1C">
        <w:rPr>
          <w:b/>
          <w:bCs/>
          <w:iCs/>
          <w:lang w:eastAsia="en-US"/>
        </w:rPr>
        <w:t>в</w:t>
      </w:r>
      <w:proofErr w:type="gramEnd"/>
    </w:p>
    <w:p w:rsidR="0081412F" w:rsidRPr="005E3D1C" w:rsidRDefault="0081412F" w:rsidP="0081412F">
      <w:pPr>
        <w:widowControl w:val="0"/>
        <w:autoSpaceDE w:val="0"/>
        <w:autoSpaceDN w:val="0"/>
        <w:ind w:right="1836"/>
        <w:jc w:val="center"/>
        <w:rPr>
          <w:b/>
          <w:szCs w:val="22"/>
          <w:lang w:eastAsia="en-US"/>
        </w:rPr>
      </w:pPr>
      <w:r w:rsidRPr="005E3D1C">
        <w:rPr>
          <w:b/>
          <w:szCs w:val="22"/>
          <w:lang w:eastAsia="en-US"/>
        </w:rPr>
        <w:t>МФЦ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69"/>
        <w:ind w:left="0" w:right="51" w:firstLine="709"/>
        <w:jc w:val="both"/>
        <w:rPr>
          <w:lang w:eastAsia="en-US"/>
        </w:rPr>
      </w:pPr>
      <w:r w:rsidRPr="005E3D1C">
        <w:rPr>
          <w:szCs w:val="22"/>
          <w:lang w:eastAsia="en-US"/>
        </w:rPr>
        <w:t>Организация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предоставления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Муниципальной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услуги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на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базе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МФЦ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осуществляется</w:t>
      </w:r>
      <w:r w:rsidRPr="005E3D1C">
        <w:rPr>
          <w:spacing w:val="4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в</w:t>
      </w:r>
      <w:r w:rsidRPr="005E3D1C">
        <w:rPr>
          <w:spacing w:val="4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соответствии</w:t>
      </w:r>
      <w:r w:rsidRPr="005E3D1C">
        <w:rPr>
          <w:spacing w:val="3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с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соглашением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о</w:t>
      </w:r>
      <w:r w:rsidRPr="005E3D1C">
        <w:rPr>
          <w:spacing w:val="2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взаимодействии</w:t>
      </w:r>
      <w:r w:rsidRPr="005E3D1C">
        <w:rPr>
          <w:spacing w:val="3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между</w:t>
      </w:r>
      <w:r w:rsidRPr="005E3D1C">
        <w:rPr>
          <w:spacing w:val="59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МФЦ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и</w:t>
      </w:r>
      <w:r w:rsidR="005E3D1C">
        <w:rPr>
          <w:szCs w:val="22"/>
          <w:lang w:eastAsia="en-US"/>
        </w:rPr>
        <w:t xml:space="preserve"> </w:t>
      </w:r>
      <w:r w:rsidR="005E3D1C">
        <w:rPr>
          <w:lang w:eastAsia="en-US"/>
        </w:rPr>
        <w:t>А</w:t>
      </w:r>
      <w:r w:rsidRPr="0081412F">
        <w:rPr>
          <w:lang w:eastAsia="en-US"/>
        </w:rPr>
        <w:t>дминистрацией.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Особенности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(действий)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Исчерпывающий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перечень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(действий)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(муниципальной)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выполняемых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многофункциональными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центрами.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line="276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осуществляет: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информирование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многофункциональном центре, по иным вопросам, связанным с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предоставлением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консультирование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многофункциональном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центре;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601"/>
          <w:tab w:val="left" w:pos="1602"/>
        </w:tabs>
        <w:autoSpaceDE w:val="0"/>
        <w:autoSpaceDN w:val="0"/>
        <w:spacing w:before="1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выдачу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бумажном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носителе,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подтверждающих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содержание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направленных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результатам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выдача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включая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составление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бумажном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носителе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заверение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выписок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систем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 самоуправления; иные процедуры и действия, предусмотренные Федеральным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законом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210-ФЗ.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 соответствии с частью 1.1 статьи 16 Федерального закона № 210-ФЗ 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реализации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своих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функций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вправе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привлекать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Информирование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Информирование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осуществляется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следующими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способами: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привлечения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средств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массовой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также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путем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размещения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официальных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сайтах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информационных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стендах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многофункциональных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центров;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б) при обращении заявителя в многофункциональный центр лично, по телефону,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посредством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почтовых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отправлений, либо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электронной почте.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личном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работник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подробно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информирует заявителей по интересующим их вопросам в вежливой корректной форме 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использованием официально-делового стиля речи. Рекомендуемое время 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консультации – не более 15 минут, время ожидания в очереди в секторе информирования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 получения информации о муниципальных услугах не может превышать 15 минут.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Ответ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телефонный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звонок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должен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начинаться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наименовании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организации, фамилии, имени, отчестве и должности работника 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центра, принявшего телефонный звонок. Индивидуальное устное консультирование при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обращении заявителя по телефону работник многофункционального центра осуществляет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не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более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10 минут.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60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если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подготовки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требуется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более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продолжительное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работник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центра,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осуществляющий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индивидуальное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устное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консультирование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 телефону,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может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предложить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заявителю: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101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изложить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(ответ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направляется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 способом,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указанным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обращении);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  <w:tab w:val="left" w:pos="1024"/>
        </w:tabs>
        <w:autoSpaceDE w:val="0"/>
        <w:autoSpaceDN w:val="0"/>
        <w:spacing w:line="292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назначить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другое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время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консультаций.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60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консультировании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ответ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направляется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виде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позднее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30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календарных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дней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момента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регистрации обращения в форме электронного документа по адресу электронной почты,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поступившем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почтовому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адресу,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указанному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поступившем в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форме.</w:t>
      </w:r>
      <w:proofErr w:type="gramEnd"/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40"/>
        </w:tabs>
        <w:autoSpaceDE w:val="0"/>
        <w:autoSpaceDN w:val="0"/>
        <w:spacing w:before="69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Выдача    </w:t>
      </w:r>
      <w:r w:rsidRPr="0081412F">
        <w:rPr>
          <w:spacing w:val="4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заявителю     </w:t>
      </w:r>
      <w:r w:rsidRPr="0081412F">
        <w:rPr>
          <w:spacing w:val="5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результата     </w:t>
      </w:r>
      <w:r w:rsidRPr="0081412F">
        <w:rPr>
          <w:spacing w:val="4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предоставления     </w:t>
      </w:r>
      <w:r w:rsidRPr="0081412F">
        <w:rPr>
          <w:spacing w:val="48"/>
          <w:szCs w:val="22"/>
          <w:lang w:eastAsia="en-US"/>
        </w:rPr>
        <w:t xml:space="preserve"> </w:t>
      </w:r>
      <w:proofErr w:type="gramStart"/>
      <w:r w:rsidRPr="0081412F">
        <w:rPr>
          <w:szCs w:val="22"/>
          <w:lang w:eastAsia="en-US"/>
        </w:rPr>
        <w:t>государственной</w:t>
      </w:r>
      <w:proofErr w:type="gramEnd"/>
    </w:p>
    <w:p w:rsidR="0081412F" w:rsidRPr="0081412F" w:rsidRDefault="0081412F" w:rsidP="008036F4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(муниципальной)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gramStart"/>
      <w:r w:rsidRPr="0081412F">
        <w:rPr>
          <w:lang w:eastAsia="en-US"/>
        </w:rPr>
        <w:t>При наличии в заявлении о выдаче разрешения на ввод объекта в эксплуатацию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выдаче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результатов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оказания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через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уполномоченный орган государственной власти, орган местного самоуправления передает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документы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последующей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выдачи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заявителю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(представителю)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способом,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согласно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заключенным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соглашениям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взаимодействии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заключенным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между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61"/>
          <w:lang w:eastAsia="en-US"/>
        </w:rPr>
        <w:t xml:space="preserve"> </w:t>
      </w:r>
      <w:r w:rsidRPr="0081412F">
        <w:rPr>
          <w:lang w:eastAsia="en-US"/>
        </w:rPr>
        <w:t>органом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 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центром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порядке,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утвержденном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постановлением</w:t>
      </w:r>
      <w:proofErr w:type="gramEnd"/>
      <w:r w:rsidRPr="0081412F">
        <w:rPr>
          <w:lang w:eastAsia="en-US"/>
        </w:rPr>
        <w:t xml:space="preserve"> Правительства Российской Федерации от 27 сентября 2011 г. № 797 "О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взаимодействии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между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многофункциональными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муниципальных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федеральными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исполнительной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lastRenderedPageBreak/>
        <w:t>государственных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внебюджетных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фондов,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 субъектов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Российской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Федерации,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органами</w:t>
      </w:r>
      <w:r w:rsidRPr="0081412F">
        <w:rPr>
          <w:spacing w:val="4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самоуправления".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90"/>
        </w:tabs>
        <w:autoSpaceDE w:val="0"/>
        <w:autoSpaceDN w:val="0"/>
        <w:spacing w:before="1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Порядок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сроки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передачи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определяются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соглашением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заключенным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установленном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постановлением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Правительства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27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сентября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2011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г.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797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"О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взаимодействии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между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федеральными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исполнительной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внебюджетных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фондов,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субъектов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proofErr w:type="gramEnd"/>
      <w:r w:rsidRPr="0081412F">
        <w:rPr>
          <w:szCs w:val="22"/>
          <w:lang w:eastAsia="en-US"/>
        </w:rPr>
        <w:t>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самоуправления".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Прием заявителей для выдачи документов, являющихся результатом 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очередности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получении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номерного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талона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терминала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очереди,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соответствующего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цели обращения,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либо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 предварительной записи.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line="276" w:lineRule="exact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Работник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следующие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действия: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устанавливает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личность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основании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документа,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удостоверяющего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личность в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соответствии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законодательством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проверяет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полномочия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обращения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представителя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заявителя);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определяет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статус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исполнения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выдаче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ввод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объекта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эксплуатацию 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ГИС;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распечатывает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результат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виде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экземпляра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 документа на бумажном носителе и заверяет его с использованием печати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предусмотренных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–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печати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изображением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герба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Федерации);</w:t>
      </w:r>
      <w:proofErr w:type="gramEnd"/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заверяет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экземпляр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документа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бумажном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носителе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использованием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печати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предусмотренных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случаях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–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печати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изображением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Государственного герба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Федерации);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выдает документы заявителю, при необходимости запрашивает у заявителя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каждый выданный документ;</w:t>
      </w:r>
    </w:p>
    <w:p w:rsidR="0081412F" w:rsidRPr="0081412F" w:rsidRDefault="0081412F" w:rsidP="005E3D1C">
      <w:pPr>
        <w:widowControl w:val="0"/>
        <w:numPr>
          <w:ilvl w:val="2"/>
          <w:numId w:val="39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запрашивает согласие заявителя на участие в </w:t>
      </w:r>
      <w:proofErr w:type="spellStart"/>
      <w:r w:rsidRPr="0081412F">
        <w:rPr>
          <w:szCs w:val="22"/>
          <w:lang w:eastAsia="en-US"/>
        </w:rPr>
        <w:t>смс-опросе</w:t>
      </w:r>
      <w:proofErr w:type="spellEnd"/>
      <w:r w:rsidRPr="0081412F">
        <w:rPr>
          <w:szCs w:val="22"/>
          <w:lang w:eastAsia="en-US"/>
        </w:rPr>
        <w:t xml:space="preserve"> для оценки качества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предоставленных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многофункциональным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центром.</w:t>
      </w:r>
    </w:p>
    <w:p w:rsidR="0081412F" w:rsidRPr="0081412F" w:rsidRDefault="0081412F" w:rsidP="005E3D1C">
      <w:pPr>
        <w:widowControl w:val="0"/>
        <w:numPr>
          <w:ilvl w:val="1"/>
          <w:numId w:val="46"/>
        </w:numPr>
        <w:tabs>
          <w:tab w:val="left" w:pos="1712"/>
          <w:tab w:val="left" w:pos="1713"/>
        </w:tabs>
        <w:autoSpaceDE w:val="0"/>
        <w:autoSpaceDN w:val="0"/>
        <w:spacing w:before="103" w:line="232" w:lineRule="auto"/>
        <w:ind w:left="2154" w:right="385" w:hanging="1154"/>
        <w:jc w:val="center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Состав, последовательность и сроки выполнения административных</w:t>
      </w:r>
      <w:r w:rsidRPr="0081412F">
        <w:rPr>
          <w:b/>
          <w:bCs/>
          <w:spacing w:val="-57"/>
          <w:lang w:eastAsia="en-US"/>
        </w:rPr>
        <w:t xml:space="preserve"> </w:t>
      </w:r>
      <w:r w:rsidRPr="0081412F">
        <w:rPr>
          <w:b/>
          <w:bCs/>
          <w:lang w:eastAsia="en-US"/>
        </w:rPr>
        <w:t>процедур,</w:t>
      </w:r>
      <w:r w:rsidRPr="0081412F">
        <w:rPr>
          <w:b/>
          <w:bCs/>
          <w:spacing w:val="-1"/>
          <w:lang w:eastAsia="en-US"/>
        </w:rPr>
        <w:t xml:space="preserve"> </w:t>
      </w:r>
      <w:r w:rsidRPr="0081412F">
        <w:rPr>
          <w:b/>
          <w:bCs/>
          <w:lang w:eastAsia="en-US"/>
        </w:rPr>
        <w:t>требования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к порядку</w:t>
      </w:r>
      <w:r w:rsidRPr="0081412F">
        <w:rPr>
          <w:b/>
          <w:bCs/>
          <w:spacing w:val="-1"/>
          <w:lang w:eastAsia="en-US"/>
        </w:rPr>
        <w:t xml:space="preserve"> </w:t>
      </w:r>
      <w:r w:rsidRPr="0081412F">
        <w:rPr>
          <w:b/>
          <w:bCs/>
          <w:lang w:eastAsia="en-US"/>
        </w:rPr>
        <w:t>их выполнения</w:t>
      </w:r>
    </w:p>
    <w:p w:rsidR="0081412F" w:rsidRPr="005E3D1C" w:rsidRDefault="0081412F" w:rsidP="005E3D1C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22"/>
        <w:ind w:left="0" w:right="51" w:firstLine="0"/>
        <w:jc w:val="center"/>
        <w:outlineLvl w:val="3"/>
        <w:rPr>
          <w:b/>
          <w:bCs/>
          <w:iCs/>
          <w:lang w:eastAsia="en-US"/>
        </w:rPr>
      </w:pPr>
      <w:r w:rsidRPr="005E3D1C">
        <w:rPr>
          <w:b/>
          <w:bCs/>
          <w:iCs/>
          <w:lang w:eastAsia="en-US"/>
        </w:rPr>
        <w:t>Состав, последовательность и сроки выполнения административных</w:t>
      </w:r>
      <w:r w:rsidRPr="005E3D1C">
        <w:rPr>
          <w:b/>
          <w:bCs/>
          <w:iCs/>
          <w:spacing w:val="-57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процедур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(действий)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при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предоставлении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Муниципальной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услуги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spacing w:before="214"/>
        <w:ind w:left="0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Перечень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процедур:</w:t>
      </w:r>
    </w:p>
    <w:p w:rsidR="0081412F" w:rsidRPr="0081412F" w:rsidRDefault="0081412F" w:rsidP="005E3D1C">
      <w:pPr>
        <w:widowControl w:val="0"/>
        <w:tabs>
          <w:tab w:val="left" w:pos="0"/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autoSpaceDE w:val="0"/>
        <w:autoSpaceDN w:val="0"/>
        <w:spacing w:before="221"/>
        <w:ind w:right="210" w:firstLine="709"/>
        <w:jc w:val="both"/>
        <w:rPr>
          <w:lang w:eastAsia="en-US"/>
        </w:rPr>
      </w:pPr>
      <w:r w:rsidRPr="0081412F">
        <w:rPr>
          <w:lang w:eastAsia="en-US"/>
        </w:rPr>
        <w:t xml:space="preserve">а)  </w:t>
      </w:r>
      <w:r w:rsidRPr="0081412F">
        <w:rPr>
          <w:spacing w:val="6"/>
          <w:lang w:eastAsia="en-US"/>
        </w:rPr>
        <w:t xml:space="preserve"> </w:t>
      </w:r>
      <w:r w:rsidRPr="0081412F">
        <w:rPr>
          <w:lang w:eastAsia="en-US"/>
        </w:rPr>
        <w:t>Прием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регистрация</w:t>
      </w:r>
      <w:r w:rsidRPr="0081412F">
        <w:rPr>
          <w:lang w:eastAsia="en-US"/>
        </w:rPr>
        <w:tab/>
        <w:t>Заявления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документов,</w:t>
      </w:r>
      <w:r w:rsidRPr="0081412F">
        <w:rPr>
          <w:lang w:eastAsia="en-US"/>
        </w:rPr>
        <w:tab/>
        <w:t>необходимых</w:t>
      </w:r>
      <w:r w:rsidRPr="0081412F">
        <w:rPr>
          <w:lang w:eastAsia="en-US"/>
        </w:rPr>
        <w:tab/>
      </w:r>
      <w:r w:rsidRPr="0081412F">
        <w:rPr>
          <w:spacing w:val="-1"/>
          <w:lang w:eastAsia="en-US"/>
        </w:rPr>
        <w:t>для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74" w:firstLine="709"/>
        <w:jc w:val="both"/>
        <w:rPr>
          <w:lang w:eastAsia="en-US"/>
        </w:rPr>
      </w:pPr>
      <w:r w:rsidRPr="0081412F">
        <w:rPr>
          <w:lang w:eastAsia="en-US"/>
        </w:rPr>
        <w:t>б)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Обработка</w:t>
      </w:r>
      <w:r w:rsidRPr="0081412F">
        <w:rPr>
          <w:spacing w:val="2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23"/>
          <w:lang w:eastAsia="en-US"/>
        </w:rPr>
        <w:t xml:space="preserve"> </w:t>
      </w:r>
      <w:r w:rsidRPr="0081412F">
        <w:rPr>
          <w:lang w:eastAsia="en-US"/>
        </w:rPr>
        <w:t>предварительное</w:t>
      </w:r>
      <w:r w:rsidRPr="0081412F">
        <w:rPr>
          <w:spacing w:val="21"/>
          <w:lang w:eastAsia="en-US"/>
        </w:rPr>
        <w:t xml:space="preserve"> </w:t>
      </w:r>
      <w:r w:rsidRPr="0081412F">
        <w:rPr>
          <w:lang w:eastAsia="en-US"/>
        </w:rPr>
        <w:t>рассмотрение</w:t>
      </w:r>
      <w:r w:rsidRPr="0081412F">
        <w:rPr>
          <w:spacing w:val="21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spacing w:val="23"/>
          <w:lang w:eastAsia="en-US"/>
        </w:rPr>
        <w:t xml:space="preserve"> </w:t>
      </w:r>
      <w:r w:rsidRPr="0081412F">
        <w:rPr>
          <w:lang w:eastAsia="en-US"/>
        </w:rPr>
        <w:t>необходимых</w:t>
      </w:r>
      <w:r w:rsidRPr="0081412F">
        <w:rPr>
          <w:spacing w:val="24"/>
          <w:lang w:eastAsia="en-US"/>
        </w:rPr>
        <w:t xml:space="preserve"> </w:t>
      </w:r>
      <w:r w:rsidRPr="0081412F">
        <w:rPr>
          <w:lang w:eastAsia="en-US"/>
        </w:rPr>
        <w:t>для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5E3D1C">
      <w:pPr>
        <w:widowControl w:val="0"/>
        <w:tabs>
          <w:tab w:val="left" w:pos="0"/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autoSpaceDE w:val="0"/>
        <w:autoSpaceDN w:val="0"/>
        <w:ind w:right="215" w:firstLine="709"/>
        <w:jc w:val="both"/>
        <w:rPr>
          <w:lang w:eastAsia="en-US"/>
        </w:rPr>
      </w:pPr>
      <w:r w:rsidRPr="0081412F">
        <w:rPr>
          <w:lang w:eastAsia="en-US"/>
        </w:rPr>
        <w:t>в)</w:t>
      </w:r>
      <w:r w:rsidRPr="0081412F">
        <w:rPr>
          <w:lang w:eastAsia="en-US"/>
        </w:rPr>
        <w:tab/>
        <w:t>Формирование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направление</w:t>
      </w:r>
      <w:r w:rsidRPr="0081412F">
        <w:rPr>
          <w:lang w:eastAsia="en-US"/>
        </w:rPr>
        <w:tab/>
        <w:t>межведомственных</w:t>
      </w:r>
      <w:r w:rsidRPr="0081412F">
        <w:rPr>
          <w:lang w:eastAsia="en-US"/>
        </w:rPr>
        <w:tab/>
        <w:t>запросов</w:t>
      </w:r>
      <w:r w:rsidRPr="0081412F">
        <w:rPr>
          <w:lang w:eastAsia="en-US"/>
        </w:rPr>
        <w:tab/>
        <w:t>в</w:t>
      </w:r>
      <w:r w:rsidRPr="0081412F">
        <w:rPr>
          <w:lang w:eastAsia="en-US"/>
        </w:rPr>
        <w:tab/>
      </w:r>
      <w:r w:rsidRPr="0081412F">
        <w:rPr>
          <w:spacing w:val="-1"/>
          <w:lang w:eastAsia="en-US"/>
        </w:rPr>
        <w:t>органы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(организации), участвующие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предоставлении 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5E3D1C">
      <w:pPr>
        <w:widowControl w:val="0"/>
        <w:tabs>
          <w:tab w:val="left" w:pos="0"/>
          <w:tab w:val="left" w:pos="1210"/>
        </w:tabs>
        <w:autoSpaceDE w:val="0"/>
        <w:autoSpaceDN w:val="0"/>
        <w:ind w:right="211" w:firstLine="709"/>
        <w:jc w:val="both"/>
        <w:rPr>
          <w:lang w:eastAsia="en-US"/>
        </w:rPr>
      </w:pPr>
      <w:r w:rsidRPr="0081412F">
        <w:rPr>
          <w:lang w:eastAsia="en-US"/>
        </w:rPr>
        <w:t>г)</w:t>
      </w:r>
      <w:r w:rsidRPr="0081412F">
        <w:rPr>
          <w:lang w:eastAsia="en-US"/>
        </w:rPr>
        <w:tab/>
        <w:t>Определение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возможности</w:t>
      </w:r>
      <w:r w:rsidRPr="0081412F">
        <w:rPr>
          <w:spacing w:val="7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5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6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5"/>
          <w:lang w:eastAsia="en-US"/>
        </w:rPr>
        <w:t xml:space="preserve"> </w:t>
      </w:r>
      <w:r w:rsidRPr="0081412F">
        <w:rPr>
          <w:lang w:eastAsia="en-US"/>
        </w:rPr>
        <w:t>подготовка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проекта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решения;</w:t>
      </w:r>
    </w:p>
    <w:p w:rsidR="0081412F" w:rsidRPr="0081412F" w:rsidRDefault="0081412F" w:rsidP="005E3D1C">
      <w:pPr>
        <w:widowControl w:val="0"/>
        <w:tabs>
          <w:tab w:val="left" w:pos="0"/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autoSpaceDE w:val="0"/>
        <w:autoSpaceDN w:val="0"/>
        <w:ind w:right="211" w:firstLine="709"/>
        <w:jc w:val="both"/>
        <w:rPr>
          <w:lang w:eastAsia="en-US"/>
        </w:rPr>
      </w:pPr>
      <w:proofErr w:type="spellStart"/>
      <w:r w:rsidRPr="0081412F">
        <w:rPr>
          <w:lang w:eastAsia="en-US"/>
        </w:rPr>
        <w:t>д</w:t>
      </w:r>
      <w:proofErr w:type="spellEnd"/>
      <w:r w:rsidRPr="0081412F">
        <w:rPr>
          <w:lang w:eastAsia="en-US"/>
        </w:rPr>
        <w:t xml:space="preserve">)  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Принятие</w:t>
      </w:r>
      <w:r w:rsidRPr="0081412F">
        <w:rPr>
          <w:lang w:eastAsia="en-US"/>
        </w:rPr>
        <w:tab/>
        <w:t>решения</w:t>
      </w:r>
      <w:r w:rsidRPr="0081412F">
        <w:rPr>
          <w:lang w:eastAsia="en-US"/>
        </w:rPr>
        <w:tab/>
        <w:t>о</w:t>
      </w:r>
      <w:r w:rsidRPr="0081412F">
        <w:rPr>
          <w:lang w:eastAsia="en-US"/>
        </w:rPr>
        <w:tab/>
        <w:t>предоставлении</w:t>
      </w:r>
      <w:r w:rsidRPr="0081412F">
        <w:rPr>
          <w:lang w:eastAsia="en-US"/>
        </w:rPr>
        <w:tab/>
        <w:t>(об</w:t>
      </w:r>
      <w:r w:rsidRPr="0081412F">
        <w:rPr>
          <w:lang w:eastAsia="en-US"/>
        </w:rPr>
        <w:tab/>
        <w:t>отказе</w:t>
      </w:r>
      <w:r w:rsidRPr="0081412F">
        <w:rPr>
          <w:lang w:eastAsia="en-US"/>
        </w:rPr>
        <w:tab/>
        <w:t>в</w:t>
      </w:r>
      <w:r w:rsidRPr="0081412F">
        <w:rPr>
          <w:lang w:eastAsia="en-US"/>
        </w:rPr>
        <w:tab/>
      </w:r>
      <w:r w:rsidRPr="0081412F">
        <w:rPr>
          <w:spacing w:val="-1"/>
          <w:lang w:eastAsia="en-US"/>
        </w:rPr>
        <w:t>предоставлении)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услуги;</w:t>
      </w:r>
    </w:p>
    <w:p w:rsidR="0081412F" w:rsidRPr="0081412F" w:rsidRDefault="0081412F" w:rsidP="005E3D1C">
      <w:pPr>
        <w:widowControl w:val="0"/>
        <w:tabs>
          <w:tab w:val="left" w:pos="0"/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autoSpaceDE w:val="0"/>
        <w:autoSpaceDN w:val="0"/>
        <w:ind w:right="213" w:firstLine="709"/>
        <w:jc w:val="both"/>
        <w:rPr>
          <w:lang w:eastAsia="en-US"/>
        </w:rPr>
      </w:pPr>
      <w:r w:rsidRPr="0081412F">
        <w:rPr>
          <w:lang w:eastAsia="en-US"/>
        </w:rPr>
        <w:t>е)</w:t>
      </w:r>
      <w:r w:rsidRPr="0081412F">
        <w:rPr>
          <w:lang w:eastAsia="en-US"/>
        </w:rPr>
        <w:tab/>
        <w:t>Подписание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направление</w:t>
      </w:r>
      <w:r w:rsidRPr="0081412F">
        <w:rPr>
          <w:lang w:eastAsia="en-US"/>
        </w:rPr>
        <w:tab/>
        <w:t>(выдача)</w:t>
      </w:r>
      <w:r w:rsidRPr="0081412F">
        <w:rPr>
          <w:lang w:eastAsia="en-US"/>
        </w:rPr>
        <w:tab/>
        <w:t>результата</w:t>
      </w:r>
      <w:r w:rsidRPr="0081412F">
        <w:rPr>
          <w:lang w:eastAsia="en-US"/>
        </w:rPr>
        <w:tab/>
        <w:t>предоставления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Муниципальной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 Заявителю.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205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Каждая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административная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состоит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 xml:space="preserve">действий. Перечень и содержание </w:t>
      </w:r>
      <w:proofErr w:type="gramStart"/>
      <w:r w:rsidRPr="0081412F">
        <w:rPr>
          <w:szCs w:val="22"/>
          <w:lang w:eastAsia="en-US"/>
        </w:rPr>
        <w:t>административных действий, составляющих каждую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lastRenderedPageBreak/>
        <w:t>административную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процедуру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приведен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Приложении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9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настоящему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Административному</w:t>
      </w:r>
      <w:r w:rsidRPr="0081412F">
        <w:rPr>
          <w:spacing w:val="-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регламенту.</w:t>
      </w:r>
    </w:p>
    <w:p w:rsidR="0081412F" w:rsidRPr="0081412F" w:rsidRDefault="0081412F" w:rsidP="0081412F">
      <w:pPr>
        <w:widowControl w:val="0"/>
        <w:autoSpaceDE w:val="0"/>
        <w:autoSpaceDN w:val="0"/>
        <w:spacing w:before="3"/>
        <w:rPr>
          <w:lang w:eastAsia="en-US"/>
        </w:rPr>
      </w:pPr>
    </w:p>
    <w:p w:rsidR="0081412F" w:rsidRPr="005E3D1C" w:rsidRDefault="0081412F" w:rsidP="005E3D1C">
      <w:pPr>
        <w:widowControl w:val="0"/>
        <w:numPr>
          <w:ilvl w:val="1"/>
          <w:numId w:val="46"/>
        </w:numPr>
        <w:tabs>
          <w:tab w:val="left" w:pos="0"/>
        </w:tabs>
        <w:autoSpaceDE w:val="0"/>
        <w:autoSpaceDN w:val="0"/>
        <w:spacing w:line="318" w:lineRule="exact"/>
        <w:ind w:left="0" w:firstLine="0"/>
        <w:jc w:val="center"/>
        <w:outlineLvl w:val="2"/>
        <w:rPr>
          <w:b/>
          <w:bCs/>
          <w:lang w:eastAsia="en-US"/>
        </w:rPr>
      </w:pPr>
      <w:r w:rsidRPr="005E3D1C">
        <w:rPr>
          <w:b/>
          <w:bCs/>
          <w:lang w:eastAsia="en-US"/>
        </w:rPr>
        <w:t>Порядок</w:t>
      </w:r>
      <w:r w:rsidRPr="005E3D1C">
        <w:rPr>
          <w:b/>
          <w:bCs/>
          <w:spacing w:val="-4"/>
          <w:lang w:eastAsia="en-US"/>
        </w:rPr>
        <w:t xml:space="preserve"> </w:t>
      </w:r>
      <w:r w:rsidRPr="005E3D1C">
        <w:rPr>
          <w:b/>
          <w:bCs/>
          <w:lang w:eastAsia="en-US"/>
        </w:rPr>
        <w:t>и</w:t>
      </w:r>
      <w:r w:rsidRPr="005E3D1C">
        <w:rPr>
          <w:b/>
          <w:bCs/>
          <w:spacing w:val="-2"/>
          <w:lang w:eastAsia="en-US"/>
        </w:rPr>
        <w:t xml:space="preserve"> </w:t>
      </w:r>
      <w:r w:rsidRPr="005E3D1C">
        <w:rPr>
          <w:b/>
          <w:bCs/>
          <w:lang w:eastAsia="en-US"/>
        </w:rPr>
        <w:t>формы</w:t>
      </w:r>
      <w:r w:rsidRPr="005E3D1C">
        <w:rPr>
          <w:b/>
          <w:bCs/>
          <w:spacing w:val="-2"/>
          <w:lang w:eastAsia="en-US"/>
        </w:rPr>
        <w:t xml:space="preserve"> </w:t>
      </w:r>
      <w:proofErr w:type="gramStart"/>
      <w:r w:rsidRPr="005E3D1C">
        <w:rPr>
          <w:b/>
          <w:bCs/>
          <w:lang w:eastAsia="en-US"/>
        </w:rPr>
        <w:t>контроля</w:t>
      </w:r>
      <w:r w:rsidRPr="005E3D1C">
        <w:rPr>
          <w:b/>
          <w:bCs/>
          <w:spacing w:val="-2"/>
          <w:lang w:eastAsia="en-US"/>
        </w:rPr>
        <w:t xml:space="preserve"> </w:t>
      </w:r>
      <w:r w:rsidRPr="005E3D1C">
        <w:rPr>
          <w:b/>
          <w:bCs/>
          <w:lang w:eastAsia="en-US"/>
        </w:rPr>
        <w:t>за</w:t>
      </w:r>
      <w:proofErr w:type="gramEnd"/>
      <w:r w:rsidRPr="005E3D1C">
        <w:rPr>
          <w:b/>
          <w:bCs/>
          <w:spacing w:val="-2"/>
          <w:lang w:eastAsia="en-US"/>
        </w:rPr>
        <w:t xml:space="preserve"> </w:t>
      </w:r>
      <w:r w:rsidRPr="005E3D1C">
        <w:rPr>
          <w:b/>
          <w:bCs/>
          <w:lang w:eastAsia="en-US"/>
        </w:rPr>
        <w:t>исполнением</w:t>
      </w:r>
      <w:r w:rsidRPr="005E3D1C">
        <w:rPr>
          <w:b/>
          <w:bCs/>
          <w:spacing w:val="-3"/>
          <w:lang w:eastAsia="en-US"/>
        </w:rPr>
        <w:t xml:space="preserve"> </w:t>
      </w:r>
      <w:r w:rsidRPr="005E3D1C">
        <w:rPr>
          <w:b/>
          <w:bCs/>
          <w:lang w:eastAsia="en-US"/>
        </w:rPr>
        <w:t>Административного</w:t>
      </w:r>
    </w:p>
    <w:p w:rsidR="0081412F" w:rsidRPr="005E3D1C" w:rsidRDefault="0081412F" w:rsidP="005E3D1C">
      <w:pPr>
        <w:widowControl w:val="0"/>
        <w:tabs>
          <w:tab w:val="left" w:pos="0"/>
        </w:tabs>
        <w:autoSpaceDE w:val="0"/>
        <w:autoSpaceDN w:val="0"/>
        <w:spacing w:line="272" w:lineRule="exact"/>
        <w:ind w:right="4242"/>
        <w:jc w:val="center"/>
        <w:rPr>
          <w:b/>
          <w:szCs w:val="22"/>
          <w:lang w:eastAsia="en-US"/>
        </w:rPr>
      </w:pPr>
      <w:r w:rsidRPr="005E3D1C">
        <w:rPr>
          <w:b/>
          <w:szCs w:val="22"/>
          <w:lang w:eastAsia="en-US"/>
        </w:rPr>
        <w:t>регламента</w:t>
      </w:r>
    </w:p>
    <w:p w:rsidR="0081412F" w:rsidRPr="005E3D1C" w:rsidRDefault="0081412F" w:rsidP="005E3D1C">
      <w:pPr>
        <w:widowControl w:val="0"/>
        <w:tabs>
          <w:tab w:val="left" w:pos="0"/>
        </w:tabs>
        <w:autoSpaceDE w:val="0"/>
        <w:autoSpaceDN w:val="0"/>
        <w:jc w:val="center"/>
        <w:rPr>
          <w:b/>
          <w:lang w:eastAsia="en-US"/>
        </w:rPr>
      </w:pPr>
    </w:p>
    <w:p w:rsidR="0081412F" w:rsidRPr="005E3D1C" w:rsidRDefault="0081412F" w:rsidP="005E3D1C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right="264" w:firstLine="0"/>
        <w:jc w:val="center"/>
        <w:outlineLvl w:val="3"/>
        <w:rPr>
          <w:b/>
          <w:bCs/>
          <w:iCs/>
          <w:lang w:eastAsia="en-US"/>
        </w:rPr>
      </w:pPr>
      <w:r w:rsidRPr="005E3D1C">
        <w:rPr>
          <w:b/>
          <w:bCs/>
          <w:iCs/>
          <w:lang w:eastAsia="en-US"/>
        </w:rPr>
        <w:t xml:space="preserve">Порядок осуществления текущего </w:t>
      </w:r>
      <w:proofErr w:type="gramStart"/>
      <w:r w:rsidRPr="005E3D1C">
        <w:rPr>
          <w:b/>
          <w:bCs/>
          <w:iCs/>
          <w:lang w:eastAsia="en-US"/>
        </w:rPr>
        <w:t>контроля за</w:t>
      </w:r>
      <w:proofErr w:type="gramEnd"/>
      <w:r w:rsidRPr="005E3D1C">
        <w:rPr>
          <w:b/>
          <w:bCs/>
          <w:iCs/>
          <w:lang w:eastAsia="en-US"/>
        </w:rPr>
        <w:t xml:space="preserve"> соблюдением и</w:t>
      </w:r>
      <w:r w:rsidRPr="005E3D1C">
        <w:rPr>
          <w:b/>
          <w:bCs/>
          <w:iCs/>
          <w:spacing w:val="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исполнением</w:t>
      </w:r>
      <w:r w:rsidRPr="005E3D1C">
        <w:rPr>
          <w:b/>
          <w:bCs/>
          <w:iCs/>
          <w:spacing w:val="-5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ответственными</w:t>
      </w:r>
      <w:r w:rsidRPr="005E3D1C">
        <w:rPr>
          <w:b/>
          <w:bCs/>
          <w:iCs/>
          <w:spacing w:val="-6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должностными</w:t>
      </w:r>
      <w:r w:rsidRPr="005E3D1C">
        <w:rPr>
          <w:b/>
          <w:bCs/>
          <w:iCs/>
          <w:spacing w:val="-4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лицами</w:t>
      </w:r>
      <w:r w:rsidRPr="005E3D1C">
        <w:rPr>
          <w:b/>
          <w:bCs/>
          <w:iCs/>
          <w:spacing w:val="-4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Администрации,</w:t>
      </w:r>
      <w:r w:rsidRPr="005E3D1C">
        <w:rPr>
          <w:b/>
          <w:bCs/>
          <w:iCs/>
          <w:spacing w:val="-7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положений</w:t>
      </w:r>
    </w:p>
    <w:p w:rsidR="0081412F" w:rsidRPr="005E3D1C" w:rsidRDefault="0081412F" w:rsidP="005E3D1C">
      <w:pPr>
        <w:widowControl w:val="0"/>
        <w:tabs>
          <w:tab w:val="left" w:pos="0"/>
        </w:tabs>
        <w:autoSpaceDE w:val="0"/>
        <w:autoSpaceDN w:val="0"/>
        <w:ind w:right="74"/>
        <w:jc w:val="center"/>
        <w:rPr>
          <w:b/>
          <w:szCs w:val="22"/>
          <w:lang w:eastAsia="en-US"/>
        </w:rPr>
      </w:pPr>
      <w:r w:rsidRPr="005E3D1C">
        <w:rPr>
          <w:b/>
          <w:szCs w:val="22"/>
          <w:lang w:eastAsia="en-US"/>
        </w:rPr>
        <w:t>Административного регламента и иных нормативных правовых актов,</w:t>
      </w:r>
      <w:r w:rsidRPr="005E3D1C">
        <w:rPr>
          <w:b/>
          <w:spacing w:val="-57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устанавливающих</w:t>
      </w:r>
      <w:r w:rsidRPr="005E3D1C">
        <w:rPr>
          <w:b/>
          <w:spacing w:val="-7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требования</w:t>
      </w:r>
      <w:r w:rsidRPr="005E3D1C">
        <w:rPr>
          <w:b/>
          <w:spacing w:val="-6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к</w:t>
      </w:r>
      <w:r w:rsidRPr="005E3D1C">
        <w:rPr>
          <w:b/>
          <w:spacing w:val="-4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предоставлению</w:t>
      </w:r>
      <w:r w:rsidRPr="005E3D1C">
        <w:rPr>
          <w:b/>
          <w:spacing w:val="-4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Муниципальной</w:t>
      </w:r>
      <w:r w:rsidRPr="005E3D1C">
        <w:rPr>
          <w:b/>
          <w:spacing w:val="-5"/>
          <w:szCs w:val="22"/>
          <w:lang w:eastAsia="en-US"/>
        </w:rPr>
        <w:t xml:space="preserve"> </w:t>
      </w:r>
      <w:r w:rsidRPr="005E3D1C">
        <w:rPr>
          <w:b/>
          <w:szCs w:val="22"/>
          <w:lang w:eastAsia="en-US"/>
        </w:rPr>
        <w:t>услуги</w:t>
      </w:r>
    </w:p>
    <w:p w:rsidR="0081412F" w:rsidRPr="0081412F" w:rsidRDefault="0081412F" w:rsidP="0081412F">
      <w:pPr>
        <w:widowControl w:val="0"/>
        <w:autoSpaceDE w:val="0"/>
        <w:autoSpaceDN w:val="0"/>
        <w:spacing w:before="6"/>
        <w:rPr>
          <w:b/>
          <w:i/>
          <w:sz w:val="23"/>
          <w:lang w:eastAsia="en-US"/>
        </w:rPr>
      </w:pP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21"/>
        </w:tabs>
        <w:autoSpaceDE w:val="0"/>
        <w:autoSpaceDN w:val="0"/>
        <w:spacing w:before="1"/>
        <w:ind w:left="0" w:right="206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Текущий </w:t>
      </w:r>
      <w:proofErr w:type="gramStart"/>
      <w:r w:rsidRPr="0081412F">
        <w:rPr>
          <w:szCs w:val="22"/>
          <w:lang w:eastAsia="en-US"/>
        </w:rPr>
        <w:t>контроль за</w:t>
      </w:r>
      <w:proofErr w:type="gramEnd"/>
      <w:r w:rsidRPr="0081412F">
        <w:rPr>
          <w:szCs w:val="22"/>
          <w:lang w:eastAsia="en-US"/>
        </w:rPr>
        <w:t xml:space="preserve"> соблюдением и исполнением должностными лицами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положений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настоящего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регламента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актов,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устанавливающих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требования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предоставлению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постоянной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основе должностными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лицами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уполномоченными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осуществление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контроля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21"/>
        </w:tabs>
        <w:autoSpaceDE w:val="0"/>
        <w:autoSpaceDN w:val="0"/>
        <w:ind w:left="0" w:right="212" w:firstLine="708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Для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текущего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контроля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используются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сведения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служебной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корреспонденции, устная и письменная информация специалистов и должностных лиц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организации.</w:t>
      </w:r>
    </w:p>
    <w:p w:rsidR="0081412F" w:rsidRDefault="0081412F" w:rsidP="005E3D1C">
      <w:pPr>
        <w:widowControl w:val="0"/>
        <w:numPr>
          <w:ilvl w:val="1"/>
          <w:numId w:val="45"/>
        </w:numPr>
        <w:tabs>
          <w:tab w:val="left" w:pos="1521"/>
        </w:tabs>
        <w:autoSpaceDE w:val="0"/>
        <w:autoSpaceDN w:val="0"/>
        <w:ind w:left="0" w:right="212" w:firstLine="708"/>
        <w:jc w:val="both"/>
        <w:rPr>
          <w:szCs w:val="22"/>
          <w:lang w:eastAsia="en-US"/>
        </w:rPr>
      </w:pPr>
      <w:r w:rsidRPr="005E3D1C">
        <w:rPr>
          <w:szCs w:val="22"/>
          <w:lang w:eastAsia="en-US"/>
        </w:rPr>
        <w:t>Текущий контроль осуществляется путем проведения проверок: решений о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предоставлении (об отказе в предоставлении) услуги; выявления и устранения нарушений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прав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граждан;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рассмотрения,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принятия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решений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и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подготовки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ответов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на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обращения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граждан,</w:t>
      </w:r>
      <w:r w:rsidRPr="005E3D1C">
        <w:rPr>
          <w:spacing w:val="-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содержащие жалобы</w:t>
      </w:r>
      <w:r w:rsidRPr="005E3D1C">
        <w:rPr>
          <w:spacing w:val="-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на</w:t>
      </w:r>
      <w:r w:rsidRPr="005E3D1C">
        <w:rPr>
          <w:spacing w:val="-2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решения,</w:t>
      </w:r>
      <w:r w:rsidRPr="005E3D1C">
        <w:rPr>
          <w:spacing w:val="-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действия</w:t>
      </w:r>
      <w:r w:rsidRPr="005E3D1C">
        <w:rPr>
          <w:spacing w:val="-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(бездействие)</w:t>
      </w:r>
      <w:r w:rsidRPr="005E3D1C">
        <w:rPr>
          <w:spacing w:val="-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должностных</w:t>
      </w:r>
      <w:r w:rsidRPr="005E3D1C">
        <w:rPr>
          <w:spacing w:val="1"/>
          <w:szCs w:val="22"/>
          <w:lang w:eastAsia="en-US"/>
        </w:rPr>
        <w:t xml:space="preserve"> </w:t>
      </w:r>
      <w:r w:rsidRPr="005E3D1C">
        <w:rPr>
          <w:szCs w:val="22"/>
          <w:lang w:eastAsia="en-US"/>
        </w:rPr>
        <w:t>лиц</w:t>
      </w:r>
      <w:r w:rsidR="005E3D1C">
        <w:rPr>
          <w:szCs w:val="22"/>
          <w:lang w:eastAsia="en-US"/>
        </w:rPr>
        <w:t>.</w:t>
      </w:r>
    </w:p>
    <w:p w:rsidR="0081412F" w:rsidRPr="005E3D1C" w:rsidRDefault="0081412F" w:rsidP="005E3D1C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113" w:line="278" w:lineRule="auto"/>
        <w:ind w:left="0" w:right="51" w:firstLine="0"/>
        <w:jc w:val="center"/>
        <w:outlineLvl w:val="3"/>
        <w:rPr>
          <w:b/>
          <w:bCs/>
          <w:iCs/>
          <w:lang w:eastAsia="en-US"/>
        </w:rPr>
      </w:pPr>
      <w:r w:rsidRPr="005E3D1C">
        <w:rPr>
          <w:b/>
          <w:bCs/>
          <w:iCs/>
          <w:lang w:eastAsia="en-US"/>
        </w:rPr>
        <w:t>Порядок и периодичность осуществления плановых и внеплановых</w:t>
      </w:r>
      <w:r w:rsidRPr="005E3D1C">
        <w:rPr>
          <w:b/>
          <w:bCs/>
          <w:iCs/>
          <w:spacing w:val="-57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проверок</w:t>
      </w:r>
      <w:r w:rsidRPr="005E3D1C">
        <w:rPr>
          <w:b/>
          <w:bCs/>
          <w:iCs/>
          <w:spacing w:val="-2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полноты</w:t>
      </w:r>
      <w:r w:rsidRPr="005E3D1C">
        <w:rPr>
          <w:b/>
          <w:bCs/>
          <w:iCs/>
          <w:spacing w:val="-2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и</w:t>
      </w:r>
      <w:r w:rsidRPr="005E3D1C">
        <w:rPr>
          <w:b/>
          <w:bCs/>
          <w:iCs/>
          <w:spacing w:val="-2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качества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предоставления</w:t>
      </w:r>
      <w:r w:rsidRPr="005E3D1C">
        <w:rPr>
          <w:b/>
          <w:bCs/>
          <w:iCs/>
          <w:spacing w:val="-1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Муниципальной</w:t>
      </w:r>
      <w:r w:rsidRPr="005E3D1C">
        <w:rPr>
          <w:b/>
          <w:bCs/>
          <w:iCs/>
          <w:spacing w:val="-2"/>
          <w:lang w:eastAsia="en-US"/>
        </w:rPr>
        <w:t xml:space="preserve"> </w:t>
      </w:r>
      <w:r w:rsidRPr="005E3D1C">
        <w:rPr>
          <w:b/>
          <w:bCs/>
          <w:iCs/>
          <w:lang w:eastAsia="en-US"/>
        </w:rPr>
        <w:t>услуги</w:t>
      </w:r>
    </w:p>
    <w:p w:rsidR="0081412F" w:rsidRPr="0081412F" w:rsidRDefault="0081412F" w:rsidP="0081412F">
      <w:pPr>
        <w:widowControl w:val="0"/>
        <w:autoSpaceDE w:val="0"/>
        <w:autoSpaceDN w:val="0"/>
        <w:spacing w:before="8"/>
        <w:rPr>
          <w:b/>
          <w:i/>
          <w:sz w:val="21"/>
          <w:lang w:eastAsia="en-US"/>
        </w:rPr>
      </w:pP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proofErr w:type="gramStart"/>
      <w:r w:rsidRPr="0081412F">
        <w:rPr>
          <w:color w:val="000009"/>
          <w:szCs w:val="22"/>
          <w:lang w:eastAsia="en-US"/>
        </w:rPr>
        <w:t>Контроль за</w:t>
      </w:r>
      <w:proofErr w:type="gramEnd"/>
      <w:r w:rsidRPr="0081412F">
        <w:rPr>
          <w:color w:val="000009"/>
          <w:szCs w:val="22"/>
          <w:lang w:eastAsia="en-US"/>
        </w:rPr>
        <w:t xml:space="preserve"> полнотой и качеством предоставления услуги включает в себя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проведение плановых и внеплановых проверок. Плановые проверки осуществляются на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основании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годовых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планов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работы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уполномоченного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государственной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власти,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местного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самоуправления,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организации,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утверждаемых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руководителем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уполномоченного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органа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государственной власти,</w:t>
      </w:r>
      <w:r w:rsidRPr="0081412F">
        <w:rPr>
          <w:color w:val="000009"/>
          <w:spacing w:val="2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организации.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8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При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плановой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проверке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полноты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качества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контролю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подлежат</w:t>
      </w:r>
      <w:r w:rsidRPr="0081412F">
        <w:rPr>
          <w:szCs w:val="22"/>
          <w:lang w:eastAsia="en-US"/>
        </w:rPr>
        <w:t>: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а)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соблюдение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сроков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предоставления услуги;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color w:val="000009"/>
          <w:lang w:eastAsia="en-US"/>
        </w:rPr>
        <w:t>б)</w:t>
      </w:r>
      <w:r w:rsidRPr="0081412F">
        <w:rPr>
          <w:color w:val="000009"/>
          <w:spacing w:val="-4"/>
          <w:lang w:eastAsia="en-US"/>
        </w:rPr>
        <w:t xml:space="preserve"> </w:t>
      </w:r>
      <w:r w:rsidRPr="0081412F">
        <w:rPr>
          <w:lang w:eastAsia="en-US"/>
        </w:rPr>
        <w:t>соблюдение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положений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настоящего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Административного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регламента;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в) правильность и обоснованность принятого решения об отказе в предоставлении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Основанием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для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проведения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внеплановых проверок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являются: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proofErr w:type="gramStart"/>
      <w:r w:rsidRPr="0081412F">
        <w:rPr>
          <w:lang w:eastAsia="en-US"/>
        </w:rPr>
        <w:t>а)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получение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от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органов,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информации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предполагаемых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или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выявленных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нарушениях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нормативных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правовых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Российской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нормативных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правовых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актов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(указать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наименование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субъекта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Российской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Федерации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предоставления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 услуги с переданными полномочиями) и нормативных правовых актов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органов местного самоуправления (указать наименование муниципального образования 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случае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предоставления муниципальной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услуги);</w:t>
      </w:r>
      <w:proofErr w:type="gramEnd"/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/>
        <w:jc w:val="both"/>
        <w:rPr>
          <w:lang w:eastAsia="en-US"/>
        </w:rPr>
      </w:pPr>
      <w:r w:rsidRPr="0081412F">
        <w:rPr>
          <w:lang w:eastAsia="en-US"/>
        </w:rPr>
        <w:t>б) обращения граждан и юридических лиц на нарушения законодательства, в том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числе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качество предоставления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услуги.</w:t>
      </w:r>
    </w:p>
    <w:p w:rsidR="0081412F" w:rsidRPr="0081412F" w:rsidRDefault="0081412F" w:rsidP="005E3D1C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222"/>
        <w:ind w:left="0" w:right="51" w:firstLine="709"/>
        <w:jc w:val="center"/>
        <w:rPr>
          <w:b/>
          <w:szCs w:val="22"/>
          <w:lang w:eastAsia="en-US"/>
        </w:rPr>
      </w:pPr>
      <w:r w:rsidRPr="0081412F">
        <w:rPr>
          <w:b/>
          <w:color w:val="000009"/>
          <w:szCs w:val="22"/>
          <w:lang w:eastAsia="en-US"/>
        </w:rPr>
        <w:t>Ответственность должностных лиц Администрации, работников МФЦ</w:t>
      </w:r>
      <w:r w:rsidRPr="0081412F">
        <w:rPr>
          <w:b/>
          <w:color w:val="000009"/>
          <w:spacing w:val="-57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за</w:t>
      </w:r>
      <w:r w:rsidRPr="0081412F">
        <w:rPr>
          <w:b/>
          <w:color w:val="000009"/>
          <w:spacing w:val="-2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решения</w:t>
      </w:r>
      <w:r w:rsidRPr="0081412F">
        <w:rPr>
          <w:b/>
          <w:color w:val="000009"/>
          <w:spacing w:val="-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и</w:t>
      </w:r>
      <w:r w:rsidRPr="0081412F">
        <w:rPr>
          <w:b/>
          <w:color w:val="000009"/>
          <w:spacing w:val="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действия</w:t>
      </w:r>
      <w:r w:rsidRPr="0081412F">
        <w:rPr>
          <w:b/>
          <w:color w:val="000009"/>
          <w:spacing w:val="-2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(бездействие),</w:t>
      </w:r>
      <w:r w:rsidRPr="0081412F">
        <w:rPr>
          <w:b/>
          <w:color w:val="000009"/>
          <w:spacing w:val="-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принимаемые</w:t>
      </w:r>
      <w:r w:rsidRPr="0081412F">
        <w:rPr>
          <w:b/>
          <w:color w:val="000009"/>
          <w:spacing w:val="-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(осуществляемые)</w:t>
      </w:r>
      <w:r w:rsidRPr="0081412F">
        <w:rPr>
          <w:b/>
          <w:color w:val="000009"/>
          <w:spacing w:val="-2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в</w:t>
      </w:r>
      <w:r w:rsidRPr="0081412F">
        <w:rPr>
          <w:b/>
          <w:color w:val="000009"/>
          <w:spacing w:val="-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ходе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center"/>
        <w:rPr>
          <w:b/>
          <w:szCs w:val="22"/>
          <w:lang w:eastAsia="en-US"/>
        </w:rPr>
      </w:pPr>
      <w:r w:rsidRPr="0081412F">
        <w:rPr>
          <w:b/>
          <w:color w:val="000009"/>
          <w:szCs w:val="22"/>
          <w:lang w:eastAsia="en-US"/>
        </w:rPr>
        <w:t>предоставления</w:t>
      </w:r>
      <w:r w:rsidRPr="0081412F">
        <w:rPr>
          <w:b/>
          <w:color w:val="000009"/>
          <w:spacing w:val="1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Муниципальной</w:t>
      </w:r>
      <w:r w:rsidRPr="0081412F">
        <w:rPr>
          <w:b/>
          <w:color w:val="000009"/>
          <w:spacing w:val="-14"/>
          <w:szCs w:val="22"/>
          <w:lang w:eastAsia="en-US"/>
        </w:rPr>
        <w:t xml:space="preserve"> </w:t>
      </w:r>
      <w:r w:rsidRPr="0081412F">
        <w:rPr>
          <w:b/>
          <w:color w:val="000009"/>
          <w:szCs w:val="22"/>
          <w:lang w:eastAsia="en-US"/>
        </w:rPr>
        <w:t>услуги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spacing w:before="5"/>
        <w:ind w:right="51" w:firstLine="709"/>
        <w:jc w:val="center"/>
        <w:rPr>
          <w:b/>
          <w:sz w:val="20"/>
          <w:lang w:eastAsia="en-US"/>
        </w:rPr>
      </w:pP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81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proofErr w:type="gramStart"/>
      <w:r w:rsidRPr="0081412F">
        <w:rPr>
          <w:color w:val="000009"/>
          <w:szCs w:val="22"/>
          <w:lang w:eastAsia="en-US"/>
        </w:rPr>
        <w:lastRenderedPageBreak/>
        <w:t>По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результатам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проведенных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проверок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случае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выявления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нарушений,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положений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настоящего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Административного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регламента,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нормативных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правовых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актов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(указать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наименование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субъекта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Российской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Федерации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случае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государственной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государственной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переданными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полномочиями)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нормативных правовых актов органов местного самоуправления (указать наименование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образования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случае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услуги)</w:t>
      </w:r>
      <w:r w:rsidRPr="0081412F">
        <w:rPr>
          <w:color w:val="000009"/>
          <w:spacing w:val="-57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осуществляется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привлечение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виновных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лиц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ответственности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соответствии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законодательством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Российской Федерации.</w:t>
      </w:r>
      <w:proofErr w:type="gramEnd"/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81"/>
        </w:tabs>
        <w:autoSpaceDE w:val="0"/>
        <w:autoSpaceDN w:val="0"/>
        <w:spacing w:before="1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Персональная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ответственность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должностных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лиц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правильность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своевременность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принятия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решения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(об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отказе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60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предоставлении)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закрепляется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должностных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регламентах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соответствии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требованиями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законодательства.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81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81412F">
        <w:rPr>
          <w:color w:val="000009"/>
          <w:szCs w:val="22"/>
          <w:lang w:eastAsia="en-US"/>
        </w:rPr>
        <w:t>контроля за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том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числе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стороны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граждан,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объединений</w:t>
      </w:r>
      <w:r w:rsidRPr="0081412F">
        <w:rPr>
          <w:color w:val="000009"/>
          <w:spacing w:val="-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 организаций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90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 xml:space="preserve">Требованиями к порядку и формам текущего </w:t>
      </w:r>
      <w:proofErr w:type="gramStart"/>
      <w:r w:rsidRPr="0081412F">
        <w:rPr>
          <w:color w:val="000009"/>
          <w:szCs w:val="22"/>
          <w:lang w:eastAsia="en-US"/>
        </w:rPr>
        <w:t>контроля за</w:t>
      </w:r>
      <w:proofErr w:type="gramEnd"/>
      <w:r w:rsidRPr="0081412F">
        <w:rPr>
          <w:color w:val="000009"/>
          <w:szCs w:val="22"/>
          <w:lang w:eastAsia="en-US"/>
        </w:rPr>
        <w:t xml:space="preserve"> предоставлением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2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 являются:</w:t>
      </w:r>
    </w:p>
    <w:p w:rsidR="0081412F" w:rsidRPr="0081412F" w:rsidRDefault="0081412F" w:rsidP="005E3D1C">
      <w:pPr>
        <w:widowControl w:val="0"/>
        <w:numPr>
          <w:ilvl w:val="0"/>
          <w:numId w:val="38"/>
        </w:numPr>
        <w:tabs>
          <w:tab w:val="left" w:pos="1197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независимость;</w:t>
      </w:r>
    </w:p>
    <w:p w:rsidR="0081412F" w:rsidRPr="005E3D1C" w:rsidRDefault="0081412F" w:rsidP="005E3D1C">
      <w:pPr>
        <w:widowControl w:val="0"/>
        <w:numPr>
          <w:ilvl w:val="0"/>
          <w:numId w:val="38"/>
        </w:numPr>
        <w:tabs>
          <w:tab w:val="left" w:pos="1197"/>
        </w:tabs>
        <w:autoSpaceDE w:val="0"/>
        <w:autoSpaceDN w:val="0"/>
        <w:ind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тщательность.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90"/>
        </w:tabs>
        <w:autoSpaceDE w:val="0"/>
        <w:autoSpaceDN w:val="0"/>
        <w:spacing w:before="89"/>
        <w:ind w:left="122" w:right="51" w:firstLine="587"/>
        <w:jc w:val="both"/>
        <w:rPr>
          <w:szCs w:val="22"/>
          <w:lang w:eastAsia="en-US"/>
        </w:rPr>
      </w:pPr>
      <w:proofErr w:type="gramStart"/>
      <w:r w:rsidRPr="0081412F">
        <w:rPr>
          <w:color w:val="000009"/>
          <w:szCs w:val="22"/>
          <w:lang w:eastAsia="en-US"/>
        </w:rPr>
        <w:t>Независимость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текущего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контроля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заключается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том,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что</w:t>
      </w:r>
      <w:r w:rsidRPr="0081412F">
        <w:rPr>
          <w:color w:val="000009"/>
          <w:spacing w:val="60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должностное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лицо Администрации, уполномоченное на его осуществление, не находится в служебной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зависимости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от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должностного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лица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Администрации,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участвующего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 услуги, в том числе не имеет близкого родства или свойства (родители,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супруги, дети, братья, сестры, а также братья, сестры, родители, дети супругов и супруги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детей) с</w:t>
      </w:r>
      <w:r w:rsidRPr="0081412F">
        <w:rPr>
          <w:color w:val="000009"/>
          <w:spacing w:val="-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ним.</w:t>
      </w:r>
      <w:proofErr w:type="gramEnd"/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90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Должностные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лица,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осуществляющие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текущий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proofErr w:type="gramStart"/>
      <w:r w:rsidRPr="0081412F">
        <w:rPr>
          <w:color w:val="000009"/>
          <w:szCs w:val="22"/>
          <w:lang w:eastAsia="en-US"/>
        </w:rPr>
        <w:t>контроль</w:t>
      </w:r>
      <w:r w:rsidRPr="0081412F">
        <w:rPr>
          <w:color w:val="000009"/>
          <w:spacing w:val="6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 Муниципальной услуги, обязаны принимать меры по предотвращению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конфликта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интересов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при предоставлении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90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Тщательность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осуществления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текущего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proofErr w:type="gramStart"/>
      <w:r w:rsidRPr="0081412F">
        <w:rPr>
          <w:color w:val="000009"/>
          <w:szCs w:val="22"/>
          <w:lang w:eastAsia="en-US"/>
        </w:rPr>
        <w:t>контроля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 услуги состоит в исполнении уполномоченными лицами обязанностей,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предусмотренных</w:t>
      </w:r>
      <w:r w:rsidRPr="0081412F">
        <w:rPr>
          <w:color w:val="000009"/>
          <w:spacing w:val="-2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настоящим</w:t>
      </w:r>
      <w:r w:rsidRPr="0081412F">
        <w:rPr>
          <w:color w:val="000009"/>
          <w:spacing w:val="-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разделом.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81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proofErr w:type="gramStart"/>
      <w:r w:rsidRPr="0081412F">
        <w:rPr>
          <w:color w:val="000009"/>
          <w:szCs w:val="22"/>
          <w:lang w:eastAsia="en-US"/>
        </w:rPr>
        <w:t>Граждане, их объединения и организации для осуществления контроля за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 Муниципальной услуги с целью соблюдения порядка ее 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имеют право направлять в Министерство государственного управления, информационных</w:t>
      </w:r>
      <w:r w:rsidRPr="0081412F">
        <w:rPr>
          <w:color w:val="000009"/>
          <w:spacing w:val="-57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технологий и связи Московской области жалобы на нарушение должностными лицами,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Администрации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порядка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повлекшее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ее</w:t>
      </w:r>
      <w:r w:rsidRPr="0081412F">
        <w:rPr>
          <w:color w:val="000009"/>
          <w:spacing w:val="-57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непредставление или предоставление с нарушением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срока,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установленного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настоящим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Административным</w:t>
      </w:r>
      <w:r w:rsidRPr="0081412F">
        <w:rPr>
          <w:color w:val="000009"/>
          <w:spacing w:val="-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регламентом.</w:t>
      </w:r>
      <w:proofErr w:type="gramEnd"/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1542"/>
        </w:tabs>
        <w:autoSpaceDE w:val="0"/>
        <w:autoSpaceDN w:val="0"/>
        <w:spacing w:before="1"/>
        <w:ind w:left="122" w:right="51" w:firstLine="587"/>
        <w:jc w:val="both"/>
        <w:rPr>
          <w:szCs w:val="22"/>
          <w:lang w:eastAsia="en-US"/>
        </w:rPr>
      </w:pPr>
      <w:r w:rsidRPr="0081412F">
        <w:rPr>
          <w:color w:val="000009"/>
          <w:szCs w:val="22"/>
          <w:lang w:eastAsia="en-US"/>
        </w:rPr>
        <w:t>Граждане, их объединения и организации для осуществления контроля за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имеют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право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направлять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proofErr w:type="gramStart"/>
      <w:r w:rsidRPr="0081412F">
        <w:rPr>
          <w:color w:val="000009"/>
          <w:szCs w:val="22"/>
          <w:lang w:eastAsia="en-US"/>
        </w:rPr>
        <w:t>в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proofErr w:type="gramStart"/>
      <w:r w:rsidRPr="0081412F">
        <w:rPr>
          <w:color w:val="000009"/>
          <w:szCs w:val="22"/>
          <w:lang w:eastAsia="en-US"/>
        </w:rPr>
        <w:t>Администрация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индивидуальные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коллективные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обращения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предложениями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совершенствовании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порядка предоставления Муниципальной услуги, а также жалобы и заявления на действия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(бездействие) должностных лиц Администрации и принятые ими решения, связанные с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</w:t>
      </w:r>
      <w:r w:rsidRPr="0081412F">
        <w:rPr>
          <w:color w:val="000009"/>
          <w:spacing w:val="-2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услуги.</w:t>
      </w:r>
    </w:p>
    <w:p w:rsidR="0081412F" w:rsidRPr="008036F4" w:rsidRDefault="0081412F" w:rsidP="005E3D1C">
      <w:pPr>
        <w:widowControl w:val="0"/>
        <w:numPr>
          <w:ilvl w:val="1"/>
          <w:numId w:val="45"/>
        </w:numPr>
        <w:tabs>
          <w:tab w:val="left" w:pos="1542"/>
        </w:tabs>
        <w:autoSpaceDE w:val="0"/>
        <w:autoSpaceDN w:val="0"/>
        <w:ind w:left="122" w:right="51" w:firstLine="587"/>
        <w:jc w:val="both"/>
        <w:rPr>
          <w:szCs w:val="22"/>
          <w:lang w:eastAsia="en-US"/>
        </w:rPr>
      </w:pPr>
      <w:proofErr w:type="gramStart"/>
      <w:r w:rsidRPr="0081412F">
        <w:rPr>
          <w:color w:val="000009"/>
          <w:szCs w:val="22"/>
          <w:lang w:eastAsia="en-US"/>
        </w:rPr>
        <w:t>Контроль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за</w:t>
      </w:r>
      <w:proofErr w:type="gramEnd"/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предоставлением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том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числе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стороны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граждан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их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объединений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организаций,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осуществляется</w:t>
      </w:r>
      <w:r w:rsidRPr="0081412F">
        <w:rPr>
          <w:color w:val="000009"/>
          <w:spacing w:val="6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посредством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открытости деятельности Администрации при предоставлении Муниципальной услуги,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получения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полной,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актуальной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достоверной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информации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о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порядке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предоставления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Муниципальной услуги и возможности досудебного рассмотрения обращений (жалоб) в</w:t>
      </w:r>
      <w:r w:rsidRPr="0081412F">
        <w:rPr>
          <w:color w:val="000009"/>
          <w:spacing w:val="1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процессе</w:t>
      </w:r>
      <w:r w:rsidRPr="0081412F">
        <w:rPr>
          <w:color w:val="000009"/>
          <w:spacing w:val="-2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получения Муниципальной</w:t>
      </w:r>
      <w:r w:rsidRPr="0081412F">
        <w:rPr>
          <w:color w:val="000009"/>
          <w:spacing w:val="3"/>
          <w:szCs w:val="22"/>
          <w:lang w:eastAsia="en-US"/>
        </w:rPr>
        <w:t xml:space="preserve"> </w:t>
      </w:r>
      <w:r w:rsidRPr="0081412F">
        <w:rPr>
          <w:color w:val="000009"/>
          <w:szCs w:val="22"/>
          <w:lang w:eastAsia="en-US"/>
        </w:rPr>
        <w:t>услуги.</w:t>
      </w:r>
    </w:p>
    <w:p w:rsidR="008036F4" w:rsidRDefault="008036F4" w:rsidP="008036F4">
      <w:pPr>
        <w:widowControl w:val="0"/>
        <w:tabs>
          <w:tab w:val="left" w:pos="1542"/>
        </w:tabs>
        <w:autoSpaceDE w:val="0"/>
        <w:autoSpaceDN w:val="0"/>
        <w:ind w:right="51"/>
        <w:jc w:val="both"/>
        <w:rPr>
          <w:color w:val="000009"/>
          <w:szCs w:val="22"/>
          <w:lang w:eastAsia="en-US"/>
        </w:rPr>
      </w:pPr>
    </w:p>
    <w:p w:rsidR="008036F4" w:rsidRDefault="008036F4" w:rsidP="008036F4">
      <w:pPr>
        <w:widowControl w:val="0"/>
        <w:tabs>
          <w:tab w:val="left" w:pos="1542"/>
        </w:tabs>
        <w:autoSpaceDE w:val="0"/>
        <w:autoSpaceDN w:val="0"/>
        <w:ind w:right="51"/>
        <w:jc w:val="both"/>
        <w:rPr>
          <w:color w:val="000009"/>
          <w:szCs w:val="22"/>
          <w:lang w:eastAsia="en-US"/>
        </w:rPr>
      </w:pPr>
    </w:p>
    <w:p w:rsidR="008036F4" w:rsidRDefault="008036F4" w:rsidP="008036F4">
      <w:pPr>
        <w:widowControl w:val="0"/>
        <w:tabs>
          <w:tab w:val="left" w:pos="1542"/>
        </w:tabs>
        <w:autoSpaceDE w:val="0"/>
        <w:autoSpaceDN w:val="0"/>
        <w:ind w:right="51"/>
        <w:jc w:val="both"/>
        <w:rPr>
          <w:color w:val="000009"/>
          <w:szCs w:val="22"/>
          <w:lang w:eastAsia="en-US"/>
        </w:rPr>
      </w:pPr>
    </w:p>
    <w:p w:rsidR="008036F4" w:rsidRPr="0081412F" w:rsidRDefault="008036F4" w:rsidP="008036F4">
      <w:pPr>
        <w:widowControl w:val="0"/>
        <w:tabs>
          <w:tab w:val="left" w:pos="1542"/>
        </w:tabs>
        <w:autoSpaceDE w:val="0"/>
        <w:autoSpaceDN w:val="0"/>
        <w:ind w:right="51"/>
        <w:jc w:val="both"/>
        <w:rPr>
          <w:szCs w:val="22"/>
          <w:lang w:eastAsia="en-US"/>
        </w:rPr>
      </w:pPr>
    </w:p>
    <w:p w:rsidR="0081412F" w:rsidRDefault="0081412F" w:rsidP="0081412F">
      <w:pPr>
        <w:widowControl w:val="0"/>
        <w:autoSpaceDE w:val="0"/>
        <w:autoSpaceDN w:val="0"/>
        <w:jc w:val="both"/>
        <w:rPr>
          <w:szCs w:val="22"/>
          <w:lang w:eastAsia="en-US"/>
        </w:rPr>
      </w:pPr>
    </w:p>
    <w:p w:rsidR="0081412F" w:rsidRPr="0081412F" w:rsidRDefault="0081412F" w:rsidP="005E3D1C">
      <w:pPr>
        <w:widowControl w:val="0"/>
        <w:numPr>
          <w:ilvl w:val="1"/>
          <w:numId w:val="46"/>
        </w:numPr>
        <w:tabs>
          <w:tab w:val="left" w:pos="0"/>
        </w:tabs>
        <w:autoSpaceDE w:val="0"/>
        <w:autoSpaceDN w:val="0"/>
        <w:spacing w:before="63" w:line="232" w:lineRule="auto"/>
        <w:ind w:left="170" w:right="51" w:hanging="170"/>
        <w:jc w:val="center"/>
        <w:outlineLvl w:val="2"/>
        <w:rPr>
          <w:b/>
          <w:bCs/>
          <w:lang w:eastAsia="en-US"/>
        </w:rPr>
      </w:pPr>
      <w:proofErr w:type="gramStart"/>
      <w:r w:rsidRPr="0081412F">
        <w:rPr>
          <w:b/>
          <w:bCs/>
          <w:lang w:eastAsia="en-US"/>
        </w:rPr>
        <w:lastRenderedPageBreak/>
        <w:t>Досудебный (внесудебный) порядок обжалования решений и действий</w:t>
      </w:r>
      <w:r w:rsidRPr="0081412F">
        <w:rPr>
          <w:b/>
          <w:bCs/>
          <w:spacing w:val="1"/>
          <w:lang w:eastAsia="en-US"/>
        </w:rPr>
        <w:t xml:space="preserve"> </w:t>
      </w:r>
      <w:r w:rsidRPr="0081412F">
        <w:rPr>
          <w:b/>
          <w:bCs/>
          <w:lang w:eastAsia="en-US"/>
        </w:rPr>
        <w:t>(бездействия)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органа,</w:t>
      </w:r>
      <w:r w:rsidRPr="0081412F">
        <w:rPr>
          <w:b/>
          <w:bCs/>
          <w:spacing w:val="-2"/>
          <w:lang w:eastAsia="en-US"/>
        </w:rPr>
        <w:t xml:space="preserve"> </w:t>
      </w:r>
      <w:r w:rsidRPr="0081412F">
        <w:rPr>
          <w:b/>
          <w:bCs/>
          <w:lang w:eastAsia="en-US"/>
        </w:rPr>
        <w:t>предоставляющего</w:t>
      </w:r>
      <w:r w:rsidRPr="0081412F">
        <w:rPr>
          <w:b/>
          <w:bCs/>
          <w:spacing w:val="-1"/>
          <w:lang w:eastAsia="en-US"/>
        </w:rPr>
        <w:t xml:space="preserve"> </w:t>
      </w:r>
      <w:r w:rsidRPr="0081412F">
        <w:rPr>
          <w:b/>
          <w:bCs/>
          <w:lang w:eastAsia="en-US"/>
        </w:rPr>
        <w:t>государственную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(муниципальную)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услугу,</w:t>
      </w:r>
      <w:proofErr w:type="gramEnd"/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spacing w:before="2"/>
        <w:ind w:right="51" w:hanging="170"/>
        <w:jc w:val="center"/>
        <w:rPr>
          <w:b/>
          <w:szCs w:val="22"/>
          <w:lang w:eastAsia="en-US"/>
        </w:rPr>
      </w:pPr>
      <w:r w:rsidRPr="0081412F">
        <w:rPr>
          <w:b/>
          <w:szCs w:val="22"/>
          <w:lang w:eastAsia="en-US"/>
        </w:rPr>
        <w:t>а</w:t>
      </w:r>
      <w:r w:rsidRPr="0081412F">
        <w:rPr>
          <w:b/>
          <w:spacing w:val="-3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также</w:t>
      </w:r>
      <w:r w:rsidRPr="0081412F">
        <w:rPr>
          <w:b/>
          <w:spacing w:val="-3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их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должностных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лиц,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государственных</w:t>
      </w:r>
      <w:r w:rsidRPr="0081412F">
        <w:rPr>
          <w:b/>
          <w:spacing w:val="-3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(муниципальных) служащих</w:t>
      </w:r>
    </w:p>
    <w:p w:rsidR="0081412F" w:rsidRPr="0081412F" w:rsidRDefault="0081412F" w:rsidP="0081412F">
      <w:pPr>
        <w:widowControl w:val="0"/>
        <w:autoSpaceDE w:val="0"/>
        <w:autoSpaceDN w:val="0"/>
        <w:spacing w:before="11"/>
        <w:rPr>
          <w:b/>
          <w:sz w:val="23"/>
          <w:lang w:eastAsia="en-US"/>
        </w:rPr>
      </w:pPr>
    </w:p>
    <w:p w:rsidR="0081412F" w:rsidRPr="003B1290" w:rsidRDefault="0081412F" w:rsidP="003B1290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center"/>
        <w:outlineLvl w:val="3"/>
        <w:rPr>
          <w:b/>
          <w:bCs/>
          <w:iCs/>
          <w:lang w:eastAsia="en-US"/>
        </w:rPr>
      </w:pPr>
      <w:r w:rsidRPr="003B1290">
        <w:rPr>
          <w:b/>
          <w:bCs/>
          <w:iCs/>
          <w:lang w:eastAsia="en-US"/>
        </w:rPr>
        <w:t>Досудебный (внесудебный) порядок обжалования решений и действий</w:t>
      </w:r>
      <w:r w:rsidRPr="003B1290">
        <w:rPr>
          <w:b/>
          <w:bCs/>
          <w:iCs/>
          <w:spacing w:val="-57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(бездействия) Администрации,</w:t>
      </w:r>
      <w:r w:rsidRPr="003B1290">
        <w:rPr>
          <w:b/>
          <w:bCs/>
          <w:iCs/>
          <w:spacing w:val="-1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МФЦ, а</w:t>
      </w:r>
      <w:r w:rsidRPr="003B1290">
        <w:rPr>
          <w:b/>
          <w:bCs/>
          <w:iCs/>
          <w:spacing w:val="-4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также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их работников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spacing w:before="5"/>
        <w:ind w:right="51" w:firstLine="709"/>
        <w:jc w:val="both"/>
        <w:rPr>
          <w:b/>
          <w:i/>
          <w:sz w:val="20"/>
          <w:lang w:eastAsia="en-US"/>
        </w:rPr>
      </w:pP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60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имеет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обжалование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(или)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(бездействия)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 власти, органа местного самоуправления, организации, 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(муниципальных)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служащих,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центра,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работники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многофункционального центра при предоставлении услуги в досудебном (внесудебном)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(далее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rFonts w:ascii="Symbol" w:hAnsi="Symbol"/>
          <w:szCs w:val="22"/>
          <w:lang w:eastAsia="en-US"/>
        </w:rPr>
        <w:t>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жалоба).</w:t>
      </w:r>
      <w:proofErr w:type="gramEnd"/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уполномоченные на рассмотрение жалобы лица, которым может быть направлена жалоба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досудебном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(внесудебном) порядке.</w:t>
      </w:r>
    </w:p>
    <w:p w:rsidR="0081412F" w:rsidRPr="0081412F" w:rsidRDefault="0081412F" w:rsidP="005E3D1C">
      <w:pPr>
        <w:widowControl w:val="0"/>
        <w:numPr>
          <w:ilvl w:val="1"/>
          <w:numId w:val="45"/>
        </w:numPr>
        <w:tabs>
          <w:tab w:val="left" w:pos="0"/>
          <w:tab w:val="left" w:pos="1542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досудебном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(внесудебном)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заявитель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(представитель)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вправе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обратиться с жалобой в письменной форме на бумажном носителе или в электронной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форме: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proofErr w:type="gramStart"/>
      <w:r w:rsidRPr="0081412F">
        <w:rPr>
          <w:lang w:eastAsia="en-US"/>
        </w:rPr>
        <w:t>в уполномоченный орган государственной власти, орган местного самоуправления,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организации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–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решение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(или)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структурного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подразделения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решение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самоуправления,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организации;</w:t>
      </w:r>
      <w:proofErr w:type="gramEnd"/>
      <w:r w:rsidRPr="0081412F">
        <w:rPr>
          <w:spacing w:val="1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вышестоящий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орган</w:t>
      </w:r>
      <w:r w:rsidRPr="0081412F">
        <w:rPr>
          <w:spacing w:val="10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9"/>
          <w:lang w:eastAsia="en-US"/>
        </w:rPr>
        <w:t xml:space="preserve"> </w:t>
      </w:r>
      <w:r w:rsidRPr="0081412F">
        <w:rPr>
          <w:lang w:eastAsia="en-US"/>
        </w:rPr>
        <w:t>решение</w:t>
      </w:r>
      <w:r w:rsidRPr="0081412F">
        <w:rPr>
          <w:spacing w:val="-58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(или)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должностного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лица,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структурного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подразделения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организации;</w:t>
      </w:r>
    </w:p>
    <w:p w:rsidR="0081412F" w:rsidRPr="0081412F" w:rsidRDefault="0081412F" w:rsidP="005E3D1C">
      <w:pPr>
        <w:widowControl w:val="0"/>
        <w:tabs>
          <w:tab w:val="left" w:pos="0"/>
        </w:tabs>
        <w:autoSpaceDE w:val="0"/>
        <w:autoSpaceDN w:val="0"/>
        <w:ind w:right="51" w:firstLine="709"/>
        <w:jc w:val="both"/>
        <w:rPr>
          <w:lang w:eastAsia="en-US"/>
        </w:rPr>
      </w:pP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руководителю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–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решения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работника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центра;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к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учредителю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–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решение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действия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(бездействие)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центра.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государственной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власти,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самоуправления,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центре,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учредителя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многофункционального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центра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определяются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уполномоченные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рассмотрение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жалоб должностные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лица.</w:t>
      </w: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lang w:eastAsia="en-US"/>
        </w:rPr>
      </w:pPr>
    </w:p>
    <w:p w:rsidR="0081412F" w:rsidRPr="008036F4" w:rsidRDefault="0081412F" w:rsidP="003B1290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ind w:left="0" w:right="51" w:firstLine="213"/>
        <w:jc w:val="center"/>
        <w:outlineLvl w:val="3"/>
        <w:rPr>
          <w:b/>
          <w:bCs/>
          <w:iCs/>
          <w:lang w:eastAsia="en-US"/>
        </w:rPr>
      </w:pPr>
      <w:r w:rsidRPr="008036F4">
        <w:rPr>
          <w:b/>
          <w:bCs/>
          <w:iCs/>
          <w:lang w:eastAsia="en-US"/>
        </w:rPr>
        <w:t>Способы информирования заявителей о порядке подачи и рассмотрения</w:t>
      </w:r>
      <w:r w:rsidRPr="008036F4">
        <w:rPr>
          <w:b/>
          <w:bCs/>
          <w:iCs/>
          <w:spacing w:val="-57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жалобы,</w:t>
      </w:r>
      <w:r w:rsidRPr="008036F4">
        <w:rPr>
          <w:b/>
          <w:bCs/>
          <w:iCs/>
          <w:spacing w:val="-2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в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том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числе</w:t>
      </w:r>
      <w:r w:rsidRPr="008036F4">
        <w:rPr>
          <w:b/>
          <w:bCs/>
          <w:iCs/>
          <w:spacing w:val="-2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с</w:t>
      </w:r>
      <w:r w:rsidRPr="008036F4">
        <w:rPr>
          <w:b/>
          <w:bCs/>
          <w:iCs/>
          <w:spacing w:val="-2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использованием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Единого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портала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государственных</w:t>
      </w:r>
      <w:r w:rsidRPr="008036F4">
        <w:rPr>
          <w:b/>
          <w:bCs/>
          <w:iCs/>
          <w:spacing w:val="-1"/>
          <w:lang w:eastAsia="en-US"/>
        </w:rPr>
        <w:t xml:space="preserve"> </w:t>
      </w:r>
      <w:r w:rsidRPr="008036F4">
        <w:rPr>
          <w:b/>
          <w:bCs/>
          <w:iCs/>
          <w:lang w:eastAsia="en-US"/>
        </w:rPr>
        <w:t>и</w:t>
      </w:r>
    </w:p>
    <w:p w:rsidR="0081412F" w:rsidRPr="008036F4" w:rsidRDefault="0081412F" w:rsidP="003B1290">
      <w:pPr>
        <w:widowControl w:val="0"/>
        <w:tabs>
          <w:tab w:val="left" w:pos="0"/>
        </w:tabs>
        <w:autoSpaceDE w:val="0"/>
        <w:autoSpaceDN w:val="0"/>
        <w:ind w:right="51"/>
        <w:jc w:val="center"/>
        <w:rPr>
          <w:b/>
          <w:szCs w:val="22"/>
          <w:lang w:eastAsia="en-US"/>
        </w:rPr>
      </w:pPr>
      <w:r w:rsidRPr="008036F4">
        <w:rPr>
          <w:b/>
          <w:szCs w:val="22"/>
          <w:lang w:eastAsia="en-US"/>
        </w:rPr>
        <w:t>муниципальных</w:t>
      </w:r>
      <w:r w:rsidRPr="008036F4">
        <w:rPr>
          <w:b/>
          <w:spacing w:val="-3"/>
          <w:szCs w:val="22"/>
          <w:lang w:eastAsia="en-US"/>
        </w:rPr>
        <w:t xml:space="preserve"> </w:t>
      </w:r>
      <w:r w:rsidRPr="008036F4">
        <w:rPr>
          <w:b/>
          <w:szCs w:val="22"/>
          <w:lang w:eastAsia="en-US"/>
        </w:rPr>
        <w:t>услуг</w:t>
      </w:r>
      <w:r w:rsidRPr="008036F4">
        <w:rPr>
          <w:b/>
          <w:spacing w:val="-1"/>
          <w:szCs w:val="22"/>
          <w:lang w:eastAsia="en-US"/>
        </w:rPr>
        <w:t xml:space="preserve"> </w:t>
      </w:r>
      <w:r w:rsidRPr="008036F4">
        <w:rPr>
          <w:b/>
          <w:szCs w:val="22"/>
          <w:lang w:eastAsia="en-US"/>
        </w:rPr>
        <w:t>(функций)</w:t>
      </w: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b/>
          <w:i/>
          <w:sz w:val="20"/>
          <w:lang w:eastAsia="en-US"/>
        </w:rPr>
      </w:pPr>
    </w:p>
    <w:p w:rsidR="0081412F" w:rsidRPr="0081412F" w:rsidRDefault="0081412F" w:rsidP="003B1290">
      <w:pPr>
        <w:widowControl w:val="0"/>
        <w:numPr>
          <w:ilvl w:val="1"/>
          <w:numId w:val="45"/>
        </w:numPr>
        <w:tabs>
          <w:tab w:val="left" w:pos="709"/>
        </w:tabs>
        <w:autoSpaceDE w:val="0"/>
        <w:autoSpaceDN w:val="0"/>
        <w:ind w:left="122" w:right="207" w:firstLine="587"/>
        <w:jc w:val="both"/>
        <w:rPr>
          <w:szCs w:val="22"/>
          <w:lang w:eastAsia="en-US"/>
        </w:rPr>
      </w:pPr>
      <w:proofErr w:type="gramStart"/>
      <w:r w:rsidRPr="0081412F">
        <w:rPr>
          <w:szCs w:val="22"/>
          <w:lang w:eastAsia="en-US"/>
        </w:rPr>
        <w:t>Информация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порядке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подачи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рассмотрения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жалобы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размещается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информационных стендах в местах предоставления услуги, на сайте 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</w:t>
      </w:r>
      <w:r w:rsidRPr="0081412F">
        <w:rPr>
          <w:spacing w:val="6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организации,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Едином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портале,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региональном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портале,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предоставляется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устной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телефону 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(или) на личном приеме,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либо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письменной</w:t>
      </w:r>
      <w:r w:rsidRPr="0081412F">
        <w:rPr>
          <w:spacing w:val="6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форме почтовым отправлением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адресу,</w:t>
      </w:r>
      <w:r w:rsidRPr="0081412F">
        <w:rPr>
          <w:spacing w:val="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указанному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заявителем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(представителем).</w:t>
      </w:r>
      <w:proofErr w:type="gramEnd"/>
    </w:p>
    <w:p w:rsidR="0081412F" w:rsidRPr="0081412F" w:rsidRDefault="0081412F" w:rsidP="003B1290">
      <w:pPr>
        <w:widowControl w:val="0"/>
        <w:tabs>
          <w:tab w:val="left" w:pos="709"/>
        </w:tabs>
        <w:autoSpaceDE w:val="0"/>
        <w:autoSpaceDN w:val="0"/>
        <w:ind w:firstLine="587"/>
        <w:jc w:val="both"/>
        <w:rPr>
          <w:szCs w:val="22"/>
          <w:lang w:eastAsia="en-US"/>
        </w:rPr>
        <w:sectPr w:rsidR="0081412F" w:rsidRPr="0081412F">
          <w:pgSz w:w="11910" w:h="16840"/>
          <w:pgMar w:top="1060" w:right="640" w:bottom="260" w:left="1580" w:header="0" w:footer="76" w:gutter="0"/>
          <w:cols w:space="720"/>
        </w:sectPr>
      </w:pPr>
    </w:p>
    <w:p w:rsidR="0081412F" w:rsidRPr="003B1290" w:rsidRDefault="0081412F" w:rsidP="003B1290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before="94"/>
        <w:ind w:left="0" w:right="51" w:firstLine="709"/>
        <w:jc w:val="center"/>
        <w:outlineLvl w:val="3"/>
        <w:rPr>
          <w:b/>
          <w:bCs/>
          <w:iCs/>
          <w:lang w:eastAsia="en-US"/>
        </w:rPr>
      </w:pPr>
      <w:proofErr w:type="gramStart"/>
      <w:r w:rsidRPr="003B1290">
        <w:rPr>
          <w:b/>
          <w:bCs/>
          <w:iCs/>
          <w:lang w:eastAsia="en-US"/>
        </w:rPr>
        <w:lastRenderedPageBreak/>
        <w:t>Перечень нормативных правовых актов, регулирующих порядок</w:t>
      </w:r>
      <w:r w:rsidRPr="003B1290">
        <w:rPr>
          <w:b/>
          <w:bCs/>
          <w:iCs/>
          <w:spacing w:val="1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досудебного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(внесудебного)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обжалования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действий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(бездействия)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и</w:t>
      </w:r>
      <w:r w:rsidRPr="003B1290">
        <w:rPr>
          <w:b/>
          <w:bCs/>
          <w:iCs/>
          <w:spacing w:val="-2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(или)</w:t>
      </w:r>
      <w:r w:rsidRPr="003B1290">
        <w:rPr>
          <w:b/>
          <w:bCs/>
          <w:iCs/>
          <w:spacing w:val="-3"/>
          <w:lang w:eastAsia="en-US"/>
        </w:rPr>
        <w:t xml:space="preserve"> </w:t>
      </w:r>
      <w:r w:rsidRPr="003B1290">
        <w:rPr>
          <w:b/>
          <w:bCs/>
          <w:iCs/>
          <w:lang w:eastAsia="en-US"/>
        </w:rPr>
        <w:t>решений,</w:t>
      </w:r>
      <w:proofErr w:type="gramEnd"/>
    </w:p>
    <w:p w:rsidR="0081412F" w:rsidRPr="003B1290" w:rsidRDefault="0081412F" w:rsidP="003B1290">
      <w:pPr>
        <w:widowControl w:val="0"/>
        <w:tabs>
          <w:tab w:val="left" w:pos="0"/>
        </w:tabs>
        <w:autoSpaceDE w:val="0"/>
        <w:autoSpaceDN w:val="0"/>
        <w:ind w:right="51" w:firstLine="709"/>
        <w:jc w:val="center"/>
        <w:rPr>
          <w:b/>
          <w:szCs w:val="22"/>
          <w:lang w:eastAsia="en-US"/>
        </w:rPr>
      </w:pPr>
      <w:proofErr w:type="gramStart"/>
      <w:r w:rsidRPr="003B1290">
        <w:rPr>
          <w:b/>
          <w:szCs w:val="22"/>
          <w:lang w:eastAsia="en-US"/>
        </w:rPr>
        <w:t>принятых</w:t>
      </w:r>
      <w:proofErr w:type="gramEnd"/>
      <w:r w:rsidRPr="003B1290">
        <w:rPr>
          <w:b/>
          <w:szCs w:val="22"/>
          <w:lang w:eastAsia="en-US"/>
        </w:rPr>
        <w:t xml:space="preserve"> (осуществленных) в ходе предоставления государственной</w:t>
      </w:r>
      <w:r w:rsidRPr="003B1290">
        <w:rPr>
          <w:b/>
          <w:spacing w:val="-57"/>
          <w:szCs w:val="22"/>
          <w:lang w:eastAsia="en-US"/>
        </w:rPr>
        <w:t xml:space="preserve"> </w:t>
      </w:r>
      <w:r w:rsidRPr="003B1290">
        <w:rPr>
          <w:b/>
          <w:szCs w:val="22"/>
          <w:lang w:eastAsia="en-US"/>
        </w:rPr>
        <w:t>(муниципальной)</w:t>
      </w:r>
      <w:r w:rsidRPr="003B1290">
        <w:rPr>
          <w:b/>
          <w:spacing w:val="-1"/>
          <w:szCs w:val="22"/>
          <w:lang w:eastAsia="en-US"/>
        </w:rPr>
        <w:t xml:space="preserve"> </w:t>
      </w:r>
      <w:r w:rsidRPr="003B1290">
        <w:rPr>
          <w:b/>
          <w:szCs w:val="22"/>
          <w:lang w:eastAsia="en-US"/>
        </w:rPr>
        <w:t>услуги</w:t>
      </w: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b/>
          <w:i/>
          <w:sz w:val="20"/>
          <w:lang w:eastAsia="en-US"/>
        </w:rPr>
      </w:pPr>
    </w:p>
    <w:p w:rsidR="0081412F" w:rsidRPr="0081412F" w:rsidRDefault="0081412F" w:rsidP="003B1290">
      <w:pPr>
        <w:widowControl w:val="0"/>
        <w:numPr>
          <w:ilvl w:val="1"/>
          <w:numId w:val="45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Порядок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досудебного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(внесудебного)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обжалования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решений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(бездействия)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уполномоченного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органа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самоуправления, организации,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также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его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регулируется:</w:t>
      </w:r>
    </w:p>
    <w:p w:rsidR="0081412F" w:rsidRPr="0081412F" w:rsidRDefault="0081412F" w:rsidP="003B1290">
      <w:pPr>
        <w:widowControl w:val="0"/>
        <w:numPr>
          <w:ilvl w:val="0"/>
          <w:numId w:val="37"/>
        </w:numPr>
        <w:tabs>
          <w:tab w:val="left" w:pos="0"/>
          <w:tab w:val="left" w:pos="1110"/>
        </w:tabs>
        <w:autoSpaceDE w:val="0"/>
        <w:autoSpaceDN w:val="0"/>
        <w:spacing w:before="2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законом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№210-ФЗ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постановлением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(указывается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нормативный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правовой акт об утверждении правил (порядка) подачи и рассмотрения жалоб на решения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(бездействие)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власти,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их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должностных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лиц,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(муниципальных)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служащих);</w:t>
      </w:r>
    </w:p>
    <w:p w:rsidR="0081412F" w:rsidRPr="0081412F" w:rsidRDefault="0081412F" w:rsidP="003B1290">
      <w:pPr>
        <w:widowControl w:val="0"/>
        <w:numPr>
          <w:ilvl w:val="0"/>
          <w:numId w:val="37"/>
        </w:numPr>
        <w:tabs>
          <w:tab w:val="left" w:pos="0"/>
          <w:tab w:val="left" w:pos="1026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Постановлением Правительства Российской Федерации от 20 ноября 2012 года №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1198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федеральной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информационной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системе,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обеспечивающей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процесс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досудебного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(внесудебного)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обжалования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решений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действия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(бездействия),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совершенных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 услуг».</w:t>
      </w:r>
    </w:p>
    <w:p w:rsidR="0081412F" w:rsidRPr="0081412F" w:rsidRDefault="0081412F" w:rsidP="0081412F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81412F" w:rsidRPr="0081412F">
          <w:pgSz w:w="11910" w:h="16840"/>
          <w:pgMar w:top="1020" w:right="640" w:bottom="260" w:left="1580" w:header="0" w:footer="76" w:gutter="0"/>
          <w:cols w:space="720"/>
        </w:sectPr>
      </w:pPr>
    </w:p>
    <w:p w:rsidR="003B1290" w:rsidRDefault="0081412F" w:rsidP="0081412F">
      <w:pPr>
        <w:widowControl w:val="0"/>
        <w:autoSpaceDE w:val="0"/>
        <w:autoSpaceDN w:val="0"/>
        <w:spacing w:before="76" w:line="237" w:lineRule="auto"/>
        <w:ind w:right="205"/>
        <w:jc w:val="right"/>
        <w:rPr>
          <w:b/>
          <w:spacing w:val="-57"/>
          <w:szCs w:val="22"/>
          <w:lang w:eastAsia="en-US"/>
        </w:rPr>
      </w:pPr>
      <w:r w:rsidRPr="0081412F">
        <w:rPr>
          <w:b/>
          <w:szCs w:val="22"/>
          <w:lang w:eastAsia="en-US"/>
        </w:rPr>
        <w:lastRenderedPageBreak/>
        <w:t>Приложение № 1</w:t>
      </w:r>
      <w:r w:rsidRPr="0081412F">
        <w:rPr>
          <w:b/>
          <w:spacing w:val="-57"/>
          <w:szCs w:val="22"/>
          <w:lang w:eastAsia="en-US"/>
        </w:rPr>
        <w:t xml:space="preserve"> </w:t>
      </w:r>
      <w:r w:rsidR="003B1290">
        <w:rPr>
          <w:b/>
          <w:spacing w:val="-57"/>
          <w:szCs w:val="22"/>
          <w:lang w:eastAsia="en-US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</w:t>
      </w:r>
      <w:r w:rsidR="0081412F" w:rsidRPr="003B1290">
        <w:rPr>
          <w:lang w:eastAsia="en-US"/>
        </w:rPr>
        <w:t>Административно</w:t>
      </w:r>
      <w:r w:rsidRPr="003B1290">
        <w:rPr>
          <w:lang w:eastAsia="en-US"/>
        </w:rPr>
        <w:t xml:space="preserve">му </w:t>
      </w:r>
      <w:r w:rsidR="0081412F" w:rsidRPr="003B1290">
        <w:rPr>
          <w:spacing w:val="-10"/>
          <w:lang w:eastAsia="en-US"/>
        </w:rPr>
        <w:t xml:space="preserve"> </w:t>
      </w:r>
      <w:r w:rsidR="0081412F" w:rsidRPr="003B1290">
        <w:rPr>
          <w:lang w:eastAsia="en-US"/>
        </w:rPr>
        <w:t>регламент</w:t>
      </w:r>
      <w:r w:rsidRPr="003B1290">
        <w:rPr>
          <w:lang w:eastAsia="en-US"/>
        </w:rPr>
        <w:t>у</w:t>
      </w:r>
      <w:r w:rsidRPr="003B1290">
        <w:rPr>
          <w:rStyle w:val="normaltextrun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3B1290" w:rsidRP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1412F" w:rsidRDefault="0081412F" w:rsidP="0081412F">
      <w:pPr>
        <w:widowControl w:val="0"/>
        <w:autoSpaceDE w:val="0"/>
        <w:autoSpaceDN w:val="0"/>
        <w:spacing w:before="6"/>
        <w:rPr>
          <w:lang w:eastAsia="en-US"/>
        </w:rPr>
      </w:pPr>
    </w:p>
    <w:p w:rsidR="0081412F" w:rsidRPr="0081412F" w:rsidRDefault="0081412F" w:rsidP="003B1290">
      <w:pPr>
        <w:widowControl w:val="0"/>
        <w:autoSpaceDE w:val="0"/>
        <w:autoSpaceDN w:val="0"/>
        <w:jc w:val="right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Форма</w:t>
      </w:r>
      <w:r w:rsidRPr="0081412F">
        <w:rPr>
          <w:b/>
          <w:bCs/>
          <w:spacing w:val="-4"/>
          <w:lang w:eastAsia="en-US"/>
        </w:rPr>
        <w:t xml:space="preserve"> </w:t>
      </w:r>
      <w:r w:rsidRPr="0081412F">
        <w:rPr>
          <w:b/>
          <w:bCs/>
          <w:lang w:eastAsia="en-US"/>
        </w:rPr>
        <w:t>разрешения</w:t>
      </w:r>
      <w:r w:rsidRPr="0081412F">
        <w:rPr>
          <w:b/>
          <w:bCs/>
          <w:spacing w:val="-2"/>
          <w:lang w:eastAsia="en-US"/>
        </w:rPr>
        <w:t xml:space="preserve"> </w:t>
      </w:r>
      <w:r w:rsidRPr="0081412F">
        <w:rPr>
          <w:b/>
          <w:bCs/>
          <w:lang w:eastAsia="en-US"/>
        </w:rPr>
        <w:t>на</w:t>
      </w:r>
      <w:r w:rsidRPr="0081412F">
        <w:rPr>
          <w:b/>
          <w:bCs/>
          <w:spacing w:val="-2"/>
          <w:lang w:eastAsia="en-US"/>
        </w:rPr>
        <w:t xml:space="preserve"> </w:t>
      </w:r>
      <w:r w:rsidRPr="0081412F">
        <w:rPr>
          <w:b/>
          <w:bCs/>
          <w:lang w:eastAsia="en-US"/>
        </w:rPr>
        <w:t>осуществление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земляных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работ</w:t>
      </w: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b/>
          <w:sz w:val="19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19"/>
          <w:szCs w:val="22"/>
          <w:lang w:eastAsia="en-US"/>
        </w:rPr>
        <w:sectPr w:rsidR="0081412F" w:rsidRPr="0081412F">
          <w:pgSz w:w="11910" w:h="16840"/>
          <w:pgMar w:top="1040" w:right="640" w:bottom="260" w:left="1580" w:header="0" w:footer="76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spacing w:before="90"/>
        <w:ind w:right="38"/>
        <w:jc w:val="right"/>
        <w:rPr>
          <w:lang w:eastAsia="en-US"/>
        </w:rPr>
      </w:pPr>
      <w:r w:rsidRPr="0081412F">
        <w:rPr>
          <w:lang w:eastAsia="en-US"/>
        </w:rPr>
        <w:lastRenderedPageBreak/>
        <w:t>РАЗРЕШЕНИЕ</w:t>
      </w:r>
    </w:p>
    <w:p w:rsidR="0081412F" w:rsidRPr="0081412F" w:rsidRDefault="0081412F" w:rsidP="0081412F">
      <w:pPr>
        <w:widowControl w:val="0"/>
        <w:tabs>
          <w:tab w:val="left" w:pos="2814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 xml:space="preserve">№ </w:t>
      </w:r>
      <w:r w:rsidRPr="0081412F">
        <w:rPr>
          <w:spacing w:val="-1"/>
          <w:lang w:eastAsia="en-US"/>
        </w:rPr>
        <w:t xml:space="preserve">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sz w:val="31"/>
          <w:lang w:eastAsia="en-US"/>
        </w:rPr>
      </w:pPr>
      <w:r w:rsidRPr="0081412F">
        <w:rPr>
          <w:lang w:eastAsia="en-US"/>
        </w:rPr>
        <w:br w:type="column"/>
      </w:r>
    </w:p>
    <w:p w:rsidR="0081412F" w:rsidRPr="0081412F" w:rsidRDefault="0081412F" w:rsidP="0081412F">
      <w:pPr>
        <w:widowControl w:val="0"/>
        <w:tabs>
          <w:tab w:val="left" w:pos="2886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 xml:space="preserve">Дата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81412F" w:rsidRPr="0081412F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7" w:after="1"/>
        <w:rPr>
          <w:sz w:val="21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spacing w:line="20" w:lineRule="exact"/>
        <w:rPr>
          <w:sz w:val="2"/>
          <w:lang w:eastAsia="en-US"/>
        </w:rPr>
      </w:pPr>
      <w:r>
        <w:rPr>
          <w:sz w:val="2"/>
          <w:lang w:eastAsia="en-US"/>
        </w:rPr>
      </w:r>
      <w:r>
        <w:rPr>
          <w:sz w:val="2"/>
          <w:lang w:eastAsia="en-US"/>
        </w:rPr>
        <w:pict>
          <v:group id="_x0000_s1090" style="width:467.9pt;height:.5pt;mso-position-horizontal-relative:char;mso-position-vertical-relative:line" coordsize="9358,10">
            <v:rect id="_x0000_s1091" style="position:absolute;width:9358;height:10" fillcolor="black" stroked="f"/>
            <w10:wrap type="none"/>
            <w10:anchorlock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58"/>
        <w:rPr>
          <w:lang w:eastAsia="en-US"/>
        </w:rPr>
      </w:pPr>
      <w:r w:rsidRPr="0081412F">
        <w:rPr>
          <w:lang w:eastAsia="en-US"/>
        </w:rPr>
        <w:t>(наименование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органа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местного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самоуправления)</w:t>
      </w:r>
    </w:p>
    <w:p w:rsidR="0081412F" w:rsidRPr="0081412F" w:rsidRDefault="0081412F" w:rsidP="0081412F">
      <w:pPr>
        <w:widowControl w:val="0"/>
        <w:autoSpaceDE w:val="0"/>
        <w:autoSpaceDN w:val="0"/>
        <w:spacing w:before="7"/>
        <w:rPr>
          <w:sz w:val="22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8941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заявителя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(заказчика):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.</w:t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108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Адрес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земляных работ:</w:t>
      </w:r>
      <w:r w:rsidRPr="0081412F">
        <w:rPr>
          <w:u w:val="single"/>
          <w:lang w:eastAsia="en-US"/>
        </w:rPr>
        <w:tab/>
        <w:t>.</w:t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4423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работ:</w:t>
      </w:r>
      <w:r w:rsidRPr="0081412F">
        <w:rPr>
          <w:u w:val="single"/>
          <w:lang w:eastAsia="en-US"/>
        </w:rPr>
        <w:tab/>
        <w:t>.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>Вид</w:t>
      </w:r>
      <w:r w:rsidRPr="0081412F">
        <w:rPr>
          <w:lang w:eastAsia="en-US"/>
        </w:rPr>
        <w:tab/>
        <w:t>и</w:t>
      </w:r>
      <w:r w:rsidRPr="0081412F">
        <w:rPr>
          <w:lang w:eastAsia="en-US"/>
        </w:rPr>
        <w:tab/>
        <w:t>объем</w:t>
      </w:r>
      <w:r w:rsidRPr="0081412F">
        <w:rPr>
          <w:lang w:eastAsia="en-US"/>
        </w:rPr>
        <w:tab/>
        <w:t>вскрываемого</w:t>
      </w:r>
      <w:r w:rsidRPr="0081412F">
        <w:rPr>
          <w:lang w:eastAsia="en-US"/>
        </w:rPr>
        <w:tab/>
        <w:t>покрытия</w:t>
      </w:r>
      <w:r w:rsidRPr="0081412F">
        <w:rPr>
          <w:lang w:eastAsia="en-US"/>
        </w:rPr>
        <w:tab/>
        <w:t>(вид/объем</w:t>
      </w:r>
      <w:r w:rsidRPr="0081412F">
        <w:rPr>
          <w:lang w:eastAsia="en-US"/>
        </w:rPr>
        <w:tab/>
        <w:t>в</w:t>
      </w:r>
      <w:r w:rsidRPr="0081412F">
        <w:rPr>
          <w:lang w:eastAsia="en-US"/>
        </w:rPr>
        <w:tab/>
        <w:t>м</w:t>
      </w:r>
      <w:r w:rsidRPr="0081412F">
        <w:rPr>
          <w:vertAlign w:val="superscript"/>
          <w:lang w:eastAsia="en-US"/>
        </w:rPr>
        <w:t>3</w:t>
      </w:r>
      <w:r w:rsidRPr="0081412F">
        <w:rPr>
          <w:lang w:eastAsia="en-US"/>
        </w:rPr>
        <w:tab/>
        <w:t>или</w:t>
      </w:r>
      <w:r w:rsidRPr="0081412F">
        <w:rPr>
          <w:lang w:eastAsia="en-US"/>
        </w:rPr>
        <w:tab/>
        <w:t>кв.</w:t>
      </w:r>
      <w:r w:rsidRPr="0081412F">
        <w:rPr>
          <w:lang w:eastAsia="en-US"/>
        </w:rPr>
        <w:tab/>
        <w:t>м):</w:t>
      </w:r>
    </w:p>
    <w:p w:rsidR="0081412F" w:rsidRPr="003B1290" w:rsidRDefault="00BE43A8" w:rsidP="003B1290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BE43A8">
        <w:rPr>
          <w:lang w:eastAsia="en-US"/>
        </w:rPr>
        <w:pict>
          <v:group id="_x0000_s1113" style="position:absolute;margin-left:85.15pt;margin-top:12.2pt;width:462.35pt;height:.95pt;z-index:-251635712;mso-wrap-distance-left:0;mso-wrap-distance-right:0;mso-position-horizontal-relative:page" coordorigin="1703,244" coordsize="9247,19">
            <v:line id="_x0000_s1114" style="position:absolute" from="1703,250" to="10948,250" strokeweight=".21178mm"/>
            <v:rect id="_x0000_s1115" style="position:absolute;left:1702;top:250;width:9247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5689"/>
          <w:tab w:val="left" w:pos="7324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Период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производства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земляных работ:</w:t>
      </w:r>
      <w:r w:rsidRPr="0081412F">
        <w:rPr>
          <w:spacing w:val="-1"/>
          <w:lang w:eastAsia="en-US"/>
        </w:rPr>
        <w:t xml:space="preserve"> </w:t>
      </w:r>
      <w:proofErr w:type="gramStart"/>
      <w:r w:rsidRPr="0081412F">
        <w:rPr>
          <w:lang w:eastAsia="en-US"/>
        </w:rPr>
        <w:t>с</w:t>
      </w:r>
      <w:proofErr w:type="gramEnd"/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по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.</w:t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1984"/>
          <w:tab w:val="left" w:pos="3453"/>
          <w:tab w:val="left" w:pos="5164"/>
          <w:tab w:val="left" w:pos="7321"/>
          <w:tab w:val="left" w:pos="8665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lang w:eastAsia="en-US"/>
        </w:rPr>
        <w:tab/>
        <w:t>подрядной</w:t>
      </w:r>
      <w:r w:rsidRPr="0081412F">
        <w:rPr>
          <w:lang w:eastAsia="en-US"/>
        </w:rPr>
        <w:tab/>
        <w:t>организации,</w:t>
      </w:r>
      <w:r w:rsidRPr="0081412F">
        <w:rPr>
          <w:lang w:eastAsia="en-US"/>
        </w:rPr>
        <w:tab/>
        <w:t>осуществляющей</w:t>
      </w:r>
      <w:r w:rsidRPr="0081412F">
        <w:rPr>
          <w:lang w:eastAsia="en-US"/>
        </w:rPr>
        <w:tab/>
        <w:t>земляные</w:t>
      </w:r>
      <w:r w:rsidRPr="0081412F">
        <w:rPr>
          <w:lang w:eastAsia="en-US"/>
        </w:rPr>
        <w:tab/>
        <w:t>работы:</w:t>
      </w:r>
    </w:p>
    <w:p w:rsidR="0081412F" w:rsidRPr="0081412F" w:rsidRDefault="00BE43A8" w:rsidP="008141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BE43A8">
        <w:rPr>
          <w:lang w:eastAsia="en-US"/>
        </w:rPr>
        <w:pict>
          <v:group id="_x0000_s1116" style="position:absolute;margin-left:85.15pt;margin-top:12.2pt;width:462.35pt;height:.95pt;z-index:-251634688;mso-wrap-distance-left:0;mso-wrap-distance-right:0;mso-position-horizontal-relative:page" coordorigin="1703,244" coordsize="9247,19">
            <v:line id="_x0000_s1117" style="position:absolute" from="1703,250" to="10948,250" strokeweight=".21178mm"/>
            <v:rect id="_x0000_s1118" style="position:absolute;left:1702;top:250;width:9247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Сведения</w:t>
      </w:r>
      <w:r w:rsidRPr="0081412F">
        <w:rPr>
          <w:spacing w:val="117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118"/>
          <w:lang w:eastAsia="en-US"/>
        </w:rPr>
        <w:t xml:space="preserve"> </w:t>
      </w:r>
      <w:r w:rsidRPr="0081412F">
        <w:rPr>
          <w:lang w:eastAsia="en-US"/>
        </w:rPr>
        <w:t>должностных</w:t>
      </w:r>
      <w:r w:rsidRPr="0081412F">
        <w:rPr>
          <w:spacing w:val="120"/>
          <w:lang w:eastAsia="en-US"/>
        </w:rPr>
        <w:t xml:space="preserve"> </w:t>
      </w:r>
      <w:r w:rsidRPr="0081412F">
        <w:rPr>
          <w:lang w:eastAsia="en-US"/>
        </w:rPr>
        <w:t>лицах,</w:t>
      </w:r>
      <w:r w:rsidRPr="0081412F">
        <w:rPr>
          <w:spacing w:val="117"/>
          <w:lang w:eastAsia="en-US"/>
        </w:rPr>
        <w:t xml:space="preserve"> </w:t>
      </w:r>
      <w:r w:rsidRPr="0081412F">
        <w:rPr>
          <w:lang w:eastAsia="en-US"/>
        </w:rPr>
        <w:t>ответственных</w:t>
      </w:r>
      <w:r w:rsidRPr="0081412F">
        <w:rPr>
          <w:spacing w:val="120"/>
          <w:lang w:eastAsia="en-US"/>
        </w:rPr>
        <w:t xml:space="preserve"> </w:t>
      </w:r>
      <w:r w:rsidRPr="0081412F">
        <w:rPr>
          <w:lang w:eastAsia="en-US"/>
        </w:rPr>
        <w:t>за</w:t>
      </w:r>
      <w:r w:rsidRPr="0081412F">
        <w:rPr>
          <w:spacing w:val="117"/>
          <w:lang w:eastAsia="en-US"/>
        </w:rPr>
        <w:t xml:space="preserve"> </w:t>
      </w:r>
      <w:r w:rsidRPr="0081412F">
        <w:rPr>
          <w:lang w:eastAsia="en-US"/>
        </w:rPr>
        <w:t>производство</w:t>
      </w:r>
      <w:r w:rsidRPr="0081412F">
        <w:rPr>
          <w:spacing w:val="117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120"/>
          <w:lang w:eastAsia="en-US"/>
        </w:rPr>
        <w:t xml:space="preserve"> </w:t>
      </w:r>
      <w:r w:rsidRPr="0081412F">
        <w:rPr>
          <w:lang w:eastAsia="en-US"/>
        </w:rPr>
        <w:t>работ:</w:t>
      </w:r>
    </w:p>
    <w:p w:rsidR="0081412F" w:rsidRPr="0081412F" w:rsidRDefault="00BE43A8" w:rsidP="008141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BE43A8">
        <w:rPr>
          <w:lang w:eastAsia="en-US"/>
        </w:rPr>
        <w:pict>
          <v:group id="_x0000_s1122" style="position:absolute;margin-left:85.15pt;margin-top:12.2pt;width:462.35pt;height:.95pt;z-index:-251632640;mso-wrap-distance-left:0;mso-wrap-distance-right:0;mso-position-horizontal-relative:page" coordorigin="1703,244" coordsize="9247,19">
            <v:line id="_x0000_s1123" style="position:absolute" from="1703,250" to="10948,250" strokeweight=".21178mm"/>
            <v:rect id="_x0000_s1124" style="position:absolute;left:1702;top:250;width:9247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sz w:val="1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autoSpaceDE w:val="0"/>
        <w:autoSpaceDN w:val="0"/>
        <w:spacing w:before="90"/>
        <w:ind w:right="212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lang w:eastAsia="en-US"/>
        </w:rPr>
        <w:tab/>
        <w:t>подрядной</w:t>
      </w:r>
      <w:r w:rsidRPr="0081412F">
        <w:rPr>
          <w:lang w:eastAsia="en-US"/>
        </w:rPr>
        <w:tab/>
        <w:t>организации,</w:t>
      </w:r>
      <w:r w:rsidRPr="0081412F">
        <w:rPr>
          <w:lang w:eastAsia="en-US"/>
        </w:rPr>
        <w:tab/>
        <w:t>выполняющей</w:t>
      </w:r>
      <w:r w:rsidRPr="0081412F">
        <w:rPr>
          <w:lang w:eastAsia="en-US"/>
        </w:rPr>
        <w:tab/>
        <w:t>работы</w:t>
      </w:r>
      <w:r w:rsidRPr="0081412F">
        <w:rPr>
          <w:lang w:eastAsia="en-US"/>
        </w:rPr>
        <w:tab/>
        <w:t>по</w:t>
      </w:r>
      <w:r w:rsidRPr="0081412F">
        <w:rPr>
          <w:lang w:eastAsia="en-US"/>
        </w:rPr>
        <w:tab/>
      </w:r>
      <w:r w:rsidRPr="0081412F">
        <w:rPr>
          <w:spacing w:val="-1"/>
          <w:lang w:eastAsia="en-US"/>
        </w:rPr>
        <w:t>восстановлению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благоустройства:</w:t>
      </w:r>
    </w:p>
    <w:p w:rsidR="0081412F" w:rsidRPr="0081412F" w:rsidRDefault="00BE43A8" w:rsidP="0081412F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BE43A8">
        <w:rPr>
          <w:lang w:eastAsia="en-US"/>
        </w:rPr>
        <w:pict>
          <v:group id="_x0000_s1128" style="position:absolute;margin-left:85.15pt;margin-top:12.25pt;width:414.3pt;height:.95pt;z-index:-251630592;mso-wrap-distance-left:0;mso-wrap-distance-right:0;mso-position-horizontal-relative:page" coordorigin="1703,245" coordsize="8286,19">
            <v:line id="_x0000_s1129" style="position:absolute" from="1703,251" to="9987,251" strokeweight=".21178mm"/>
            <v:rect id="_x0000_s1130" style="position:absolute;left:1702;top:251;width:8286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spacing w:before="8"/>
        <w:rPr>
          <w:sz w:val="23"/>
          <w:lang w:eastAsia="en-US"/>
        </w:rPr>
      </w:pPr>
      <w:r w:rsidRPr="00BE43A8">
        <w:rPr>
          <w:lang w:eastAsia="en-US"/>
        </w:rPr>
        <w:pict>
          <v:group id="_x0000_s1131" style="position:absolute;margin-left:84.2pt;margin-top:15.6pt;width:435.55pt;height:28.6pt;z-index:-251629568;mso-wrap-distance-left:0;mso-wrap-distance-right:0;mso-position-horizontal-relative:page" coordorigin="1684,312" coordsize="8711,572">
            <v:shape id="_x0000_s1132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1688;top:316;width:4165;height:562" filled="f" strokeweight=".16978mm">
              <v:textbox inset="0,0,0,0">
                <w:txbxContent>
                  <w:p w:rsidR="00E163C4" w:rsidRDefault="00E163C4" w:rsidP="0081412F">
                    <w:pPr>
                      <w:spacing w:line="270" w:lineRule="exact"/>
                    </w:pPr>
                    <w:r>
                      <w:t>Отметка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"/>
        <w:rPr>
          <w:sz w:val="17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069"/>
        </w:tabs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Особые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отметки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sz w:val="20"/>
          <w:lang w:eastAsia="en-US"/>
        </w:rPr>
      </w:pPr>
    </w:p>
    <w:p w:rsidR="0081412F" w:rsidRPr="0081412F" w:rsidRDefault="00BE43A8" w:rsidP="0081412F">
      <w:pPr>
        <w:widowControl w:val="0"/>
        <w:tabs>
          <w:tab w:val="left" w:pos="1498"/>
          <w:tab w:val="left" w:pos="3145"/>
        </w:tabs>
        <w:autoSpaceDE w:val="0"/>
        <w:autoSpaceDN w:val="0"/>
        <w:spacing w:before="1" w:line="261" w:lineRule="auto"/>
        <w:ind w:right="4709"/>
        <w:rPr>
          <w:lang w:eastAsia="en-US"/>
        </w:rPr>
      </w:pPr>
      <w:r>
        <w:rPr>
          <w:lang w:eastAsia="en-US"/>
        </w:rPr>
        <w:pict>
          <v:shape id="_x0000_s1103" type="#_x0000_t202" style="position:absolute;margin-left:333.25pt;margin-top:.1pt;width:225.05pt;height:42.05pt;z-index:251671552;mso-position-horizontal-relative:page" filled="f" strokeweight=".16978mm">
            <v:textbox inset="0,0,0,0">
              <w:txbxContent>
                <w:p w:rsidR="003B1290" w:rsidRDefault="00E163C4" w:rsidP="003B1290">
                  <w:pPr>
                    <w:pStyle w:val="a0"/>
                    <w:tabs>
                      <w:tab w:val="left" w:pos="4485"/>
                    </w:tabs>
                    <w:ind w:right="-51"/>
                    <w:jc w:val="center"/>
                    <w:rPr>
                      <w:rFonts w:ascii="Times New Roman" w:hAnsi="Times New Roman" w:cs="Times New Roman"/>
                      <w:spacing w:val="-57"/>
                    </w:rPr>
                  </w:pPr>
                  <w:r w:rsidRPr="003B1290">
                    <w:rPr>
                      <w:rFonts w:ascii="Times New Roman" w:hAnsi="Times New Roman" w:cs="Times New Roman"/>
                    </w:rPr>
                    <w:t>Сведения о сертификате</w:t>
                  </w:r>
                  <w:r w:rsidRPr="003B1290">
                    <w:rPr>
                      <w:rFonts w:ascii="Times New Roman" w:hAnsi="Times New Roman" w:cs="Times New Roman"/>
                      <w:spacing w:val="-57"/>
                    </w:rPr>
                    <w:t xml:space="preserve"> </w:t>
                  </w:r>
                </w:p>
                <w:p w:rsidR="00E163C4" w:rsidRPr="003B1290" w:rsidRDefault="00E163C4" w:rsidP="003B1290">
                  <w:pPr>
                    <w:pStyle w:val="a0"/>
                    <w:tabs>
                      <w:tab w:val="left" w:pos="4485"/>
                    </w:tabs>
                    <w:ind w:right="-51"/>
                    <w:jc w:val="center"/>
                    <w:rPr>
                      <w:rFonts w:ascii="Times New Roman" w:hAnsi="Times New Roman" w:cs="Times New Roman"/>
                    </w:rPr>
                  </w:pPr>
                  <w:r w:rsidRPr="003B1290">
                    <w:rPr>
                      <w:rFonts w:ascii="Times New Roman" w:hAnsi="Times New Roman" w:cs="Times New Roman"/>
                    </w:rPr>
                    <w:t>электронной</w:t>
                  </w:r>
                  <w:r w:rsidR="003B12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B1290">
                    <w:rPr>
                      <w:rFonts w:ascii="Times New Roman" w:hAnsi="Times New Roman" w:cs="Times New Roman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81412F" w:rsidRPr="0081412F">
        <w:rPr>
          <w:lang w:eastAsia="en-US"/>
        </w:rPr>
        <w:t>{Ф.И.О.</w:t>
      </w:r>
      <w:r w:rsidR="0081412F" w:rsidRPr="0081412F">
        <w:rPr>
          <w:lang w:eastAsia="en-US"/>
        </w:rPr>
        <w:tab/>
        <w:t>должность</w:t>
      </w:r>
      <w:r w:rsidR="0081412F" w:rsidRPr="0081412F">
        <w:rPr>
          <w:lang w:eastAsia="en-US"/>
        </w:rPr>
        <w:tab/>
      </w:r>
      <w:r w:rsidR="0081412F" w:rsidRPr="0081412F">
        <w:rPr>
          <w:spacing w:val="-1"/>
          <w:lang w:eastAsia="en-US"/>
        </w:rPr>
        <w:t>уполномоченного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сотрудника}</w:t>
      </w:r>
    </w:p>
    <w:p w:rsidR="0081412F" w:rsidRPr="0081412F" w:rsidRDefault="0081412F" w:rsidP="0081412F">
      <w:pPr>
        <w:widowControl w:val="0"/>
        <w:autoSpaceDE w:val="0"/>
        <w:autoSpaceDN w:val="0"/>
        <w:spacing w:line="261" w:lineRule="auto"/>
        <w:rPr>
          <w:sz w:val="22"/>
          <w:szCs w:val="22"/>
          <w:lang w:eastAsia="en-US"/>
        </w:rPr>
        <w:sectPr w:rsidR="0081412F" w:rsidRPr="0081412F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sz w:val="25"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3B1290" w:rsidRDefault="003B1290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"/>
        <w:jc w:val="right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Форма</w:t>
      </w:r>
    </w:p>
    <w:p w:rsidR="003B1290" w:rsidRDefault="0081412F" w:rsidP="003B1290">
      <w:pPr>
        <w:widowControl w:val="0"/>
        <w:autoSpaceDE w:val="0"/>
        <w:autoSpaceDN w:val="0"/>
        <w:spacing w:before="88" w:line="237" w:lineRule="auto"/>
        <w:ind w:right="205"/>
        <w:jc w:val="right"/>
        <w:rPr>
          <w:b/>
          <w:spacing w:val="-57"/>
          <w:szCs w:val="22"/>
          <w:lang w:eastAsia="en-US"/>
        </w:rPr>
      </w:pPr>
      <w:r w:rsidRPr="0081412F">
        <w:rPr>
          <w:sz w:val="22"/>
          <w:szCs w:val="22"/>
          <w:lang w:eastAsia="en-US"/>
        </w:rPr>
        <w:br w:type="column"/>
      </w:r>
      <w:r w:rsidRPr="0081412F">
        <w:rPr>
          <w:b/>
          <w:szCs w:val="22"/>
          <w:lang w:eastAsia="en-US"/>
        </w:rPr>
        <w:lastRenderedPageBreak/>
        <w:t>Приложение № 2</w:t>
      </w:r>
      <w:r w:rsidR="003B1290">
        <w:rPr>
          <w:b/>
          <w:szCs w:val="22"/>
          <w:lang w:eastAsia="en-US"/>
        </w:rPr>
        <w:t xml:space="preserve"> </w:t>
      </w:r>
      <w:r w:rsidRPr="0081412F">
        <w:rPr>
          <w:b/>
          <w:spacing w:val="-57"/>
          <w:szCs w:val="22"/>
          <w:lang w:eastAsia="en-US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3B1290" w:rsidRDefault="003B1290" w:rsidP="003B1290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3B1290" w:rsidRP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3B1290" w:rsidRPr="0081412F" w:rsidRDefault="003B1290" w:rsidP="003B1290">
      <w:pPr>
        <w:widowControl w:val="0"/>
        <w:autoSpaceDE w:val="0"/>
        <w:autoSpaceDN w:val="0"/>
        <w:spacing w:before="88" w:line="237" w:lineRule="auto"/>
        <w:ind w:right="205"/>
        <w:jc w:val="right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2"/>
        <w:ind w:right="213"/>
        <w:jc w:val="right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  <w:sectPr w:rsidR="0081412F" w:rsidRPr="0081412F">
          <w:footerReference w:type="default" r:id="rId11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81412F" w:rsidRPr="0081412F" w:rsidRDefault="0081412F" w:rsidP="0081412F">
      <w:pPr>
        <w:widowControl w:val="0"/>
        <w:autoSpaceDE w:val="0"/>
        <w:autoSpaceDN w:val="0"/>
        <w:spacing w:before="43" w:line="276" w:lineRule="auto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lastRenderedPageBreak/>
        <w:t>решения об отказе в приеме документов, необходимых для предоставления</w:t>
      </w:r>
      <w:r w:rsidRPr="0081412F">
        <w:rPr>
          <w:b/>
          <w:bCs/>
          <w:spacing w:val="1"/>
          <w:lang w:eastAsia="en-US"/>
        </w:rPr>
        <w:t xml:space="preserve"> </w:t>
      </w:r>
      <w:r w:rsidRPr="0081412F">
        <w:rPr>
          <w:b/>
          <w:bCs/>
          <w:lang w:eastAsia="en-US"/>
        </w:rPr>
        <w:t>муниципальной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услуги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/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об</w:t>
      </w:r>
      <w:r w:rsidRPr="0081412F">
        <w:rPr>
          <w:b/>
          <w:bCs/>
          <w:spacing w:val="-2"/>
          <w:lang w:eastAsia="en-US"/>
        </w:rPr>
        <w:t xml:space="preserve"> </w:t>
      </w:r>
      <w:r w:rsidRPr="0081412F">
        <w:rPr>
          <w:b/>
          <w:bCs/>
          <w:lang w:eastAsia="en-US"/>
        </w:rPr>
        <w:t>отказе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в</w:t>
      </w:r>
      <w:r w:rsidRPr="0081412F">
        <w:rPr>
          <w:b/>
          <w:bCs/>
          <w:spacing w:val="-3"/>
          <w:lang w:eastAsia="en-US"/>
        </w:rPr>
        <w:t xml:space="preserve"> </w:t>
      </w:r>
      <w:r w:rsidRPr="0081412F">
        <w:rPr>
          <w:b/>
          <w:bCs/>
          <w:lang w:eastAsia="en-US"/>
        </w:rPr>
        <w:t>предоставлении</w:t>
      </w:r>
      <w:r w:rsidRPr="0081412F">
        <w:rPr>
          <w:b/>
          <w:bCs/>
          <w:spacing w:val="1"/>
          <w:lang w:eastAsia="en-US"/>
        </w:rPr>
        <w:t xml:space="preserve"> </w:t>
      </w:r>
      <w:r w:rsidRPr="0081412F">
        <w:rPr>
          <w:b/>
          <w:bCs/>
          <w:lang w:eastAsia="en-US"/>
        </w:rPr>
        <w:t>муниципальной</w:t>
      </w:r>
      <w:r w:rsidRPr="0081412F">
        <w:rPr>
          <w:b/>
          <w:bCs/>
          <w:spacing w:val="-2"/>
          <w:lang w:eastAsia="en-US"/>
        </w:rPr>
        <w:t xml:space="preserve"> </w:t>
      </w:r>
      <w:r w:rsidRPr="0081412F">
        <w:rPr>
          <w:b/>
          <w:bCs/>
          <w:lang w:eastAsia="en-US"/>
        </w:rPr>
        <w:t>услуги</w:t>
      </w:r>
    </w:p>
    <w:p w:rsidR="0081412F" w:rsidRPr="0081412F" w:rsidRDefault="00BE43A8" w:rsidP="0081412F">
      <w:pPr>
        <w:widowControl w:val="0"/>
        <w:autoSpaceDE w:val="0"/>
        <w:autoSpaceDN w:val="0"/>
        <w:spacing w:before="3"/>
        <w:rPr>
          <w:b/>
          <w:sz w:val="17"/>
          <w:lang w:eastAsia="en-US"/>
        </w:rPr>
      </w:pPr>
      <w:r w:rsidRPr="00BE43A8">
        <w:rPr>
          <w:lang w:eastAsia="en-US"/>
        </w:rPr>
        <w:pict>
          <v:group id="_x0000_s1134" style="position:absolute;margin-left:141.8pt;margin-top:11.9pt;width:354.25pt;height:.95pt;z-index:-251628544;mso-wrap-distance-left:0;mso-wrap-distance-right:0;mso-position-horizontal-relative:page" coordorigin="2836,238" coordsize="7085,19">
            <v:line id="_x0000_s1135" style="position:absolute" from="2836,244" to="9920,244" strokeweight=".21178mm"/>
            <v:rect id="_x0000_s1136" style="position:absolute;left:2836;top:244;width:7085;height:12" fillcolor="black" stroked="f"/>
            <w10:wrap type="topAndBottom" anchorx="page"/>
          </v:group>
        </w:pict>
      </w:r>
    </w:p>
    <w:p w:rsidR="0081412F" w:rsidRPr="0081412F" w:rsidRDefault="0081412F" w:rsidP="003B1290">
      <w:pPr>
        <w:widowControl w:val="0"/>
        <w:autoSpaceDE w:val="0"/>
        <w:autoSpaceDN w:val="0"/>
        <w:spacing w:line="260" w:lineRule="exact"/>
        <w:ind w:right="51"/>
        <w:jc w:val="center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предоставление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услуги</w:t>
      </w:r>
    </w:p>
    <w:p w:rsidR="0081412F" w:rsidRPr="0081412F" w:rsidRDefault="0081412F" w:rsidP="003B1290">
      <w:pPr>
        <w:widowControl w:val="0"/>
        <w:autoSpaceDE w:val="0"/>
        <w:autoSpaceDN w:val="0"/>
        <w:ind w:right="51"/>
        <w:rPr>
          <w:sz w:val="17"/>
          <w:lang w:eastAsia="en-US"/>
        </w:rPr>
      </w:pPr>
      <w:r w:rsidRPr="0081412F">
        <w:rPr>
          <w:lang w:eastAsia="en-US"/>
        </w:rPr>
        <w:t>Кому:</w:t>
      </w:r>
      <w:r w:rsidR="003B1290">
        <w:rPr>
          <w:lang w:eastAsia="en-US"/>
        </w:rPr>
        <w:t>________________________________________________________________________</w:t>
      </w:r>
    </w:p>
    <w:p w:rsidR="0081412F" w:rsidRPr="0081412F" w:rsidRDefault="0081412F" w:rsidP="003B1290">
      <w:pPr>
        <w:widowControl w:val="0"/>
        <w:autoSpaceDE w:val="0"/>
        <w:autoSpaceDN w:val="0"/>
        <w:spacing w:line="216" w:lineRule="exact"/>
        <w:rPr>
          <w:i/>
          <w:sz w:val="20"/>
          <w:szCs w:val="22"/>
          <w:lang w:eastAsia="en-US"/>
        </w:rPr>
      </w:pPr>
      <w:r w:rsidRPr="0081412F">
        <w:rPr>
          <w:i/>
          <w:sz w:val="20"/>
          <w:szCs w:val="22"/>
          <w:lang w:eastAsia="en-US"/>
        </w:rPr>
        <w:t>(фамилия,</w:t>
      </w:r>
      <w:r w:rsidRPr="0081412F">
        <w:rPr>
          <w:i/>
          <w:spacing w:val="-3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имя,</w:t>
      </w:r>
      <w:r w:rsidRPr="0081412F">
        <w:rPr>
          <w:i/>
          <w:spacing w:val="-2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отчество</w:t>
      </w:r>
      <w:r w:rsidRPr="0081412F">
        <w:rPr>
          <w:i/>
          <w:spacing w:val="-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(последнее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–</w:t>
      </w:r>
      <w:r w:rsidRPr="0081412F">
        <w:rPr>
          <w:i/>
          <w:spacing w:val="-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при</w:t>
      </w:r>
      <w:r w:rsidR="003B1290">
        <w:rPr>
          <w:i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наличии), наименование и данные документа,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удостоверяющего личность – для физического</w:t>
      </w:r>
      <w:r w:rsidRPr="0081412F">
        <w:rPr>
          <w:i/>
          <w:spacing w:val="-47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лица;</w:t>
      </w:r>
      <w:r w:rsidR="003B1290">
        <w:rPr>
          <w:i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наименование индивидуального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предпринимателя,</w:t>
      </w:r>
      <w:r w:rsidRPr="0081412F">
        <w:rPr>
          <w:i/>
          <w:spacing w:val="-2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ИНН, ОГРНИП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–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для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физического лица, зарегистрированного в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качестве индивидуального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предпринимателя)</w:t>
      </w:r>
      <w:proofErr w:type="gramStart"/>
      <w:r w:rsidRPr="0081412F">
        <w:rPr>
          <w:i/>
          <w:sz w:val="20"/>
          <w:szCs w:val="22"/>
          <w:lang w:eastAsia="en-US"/>
        </w:rPr>
        <w:t>;п</w:t>
      </w:r>
      <w:proofErr w:type="gramEnd"/>
      <w:r w:rsidRPr="0081412F">
        <w:rPr>
          <w:i/>
          <w:sz w:val="20"/>
          <w:szCs w:val="22"/>
          <w:lang w:eastAsia="en-US"/>
        </w:rPr>
        <w:t>олное наименование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юридического лица, ИНН, ОГРН, юридический</w:t>
      </w:r>
      <w:r w:rsidRPr="0081412F">
        <w:rPr>
          <w:i/>
          <w:spacing w:val="-47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адрес –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для юридического лица)</w:t>
      </w: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i/>
          <w:sz w:val="23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Контактные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данные:</w:t>
      </w:r>
      <w:r w:rsidR="003B1290">
        <w:rPr>
          <w:lang w:eastAsia="en-US"/>
        </w:rPr>
        <w:t>___________________________________________________________</w:t>
      </w:r>
    </w:p>
    <w:p w:rsidR="0081412F" w:rsidRPr="0081412F" w:rsidRDefault="0081412F" w:rsidP="003B1290">
      <w:pPr>
        <w:widowControl w:val="0"/>
        <w:autoSpaceDE w:val="0"/>
        <w:autoSpaceDN w:val="0"/>
        <w:spacing w:line="216" w:lineRule="exact"/>
        <w:rPr>
          <w:i/>
          <w:sz w:val="20"/>
          <w:szCs w:val="22"/>
          <w:lang w:eastAsia="en-US"/>
        </w:rPr>
      </w:pPr>
      <w:r w:rsidRPr="0081412F">
        <w:rPr>
          <w:i/>
          <w:sz w:val="20"/>
          <w:szCs w:val="22"/>
          <w:lang w:eastAsia="en-US"/>
        </w:rPr>
        <w:t>(почтовый</w:t>
      </w:r>
      <w:r w:rsidRPr="0081412F">
        <w:rPr>
          <w:i/>
          <w:spacing w:val="-2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индекс</w:t>
      </w:r>
      <w:r w:rsidRPr="0081412F">
        <w:rPr>
          <w:i/>
          <w:spacing w:val="-2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и</w:t>
      </w:r>
      <w:r w:rsidRPr="0081412F">
        <w:rPr>
          <w:i/>
          <w:spacing w:val="-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адрес –</w:t>
      </w:r>
      <w:r w:rsidRPr="0081412F">
        <w:rPr>
          <w:i/>
          <w:spacing w:val="-3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для</w:t>
      </w:r>
      <w:r w:rsidRPr="0081412F">
        <w:rPr>
          <w:i/>
          <w:spacing w:val="-2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физического</w:t>
      </w:r>
      <w:r w:rsidR="003B1290">
        <w:rPr>
          <w:i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лица, в т.ч. зарегистрированного в качестве</w:t>
      </w:r>
      <w:r w:rsidRPr="0081412F">
        <w:rPr>
          <w:i/>
          <w:spacing w:val="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индивидуального предпринимателя, телефон,</w:t>
      </w:r>
      <w:r w:rsidRPr="0081412F">
        <w:rPr>
          <w:i/>
          <w:spacing w:val="-47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адрес</w:t>
      </w:r>
      <w:r w:rsidRPr="0081412F">
        <w:rPr>
          <w:i/>
          <w:spacing w:val="-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электронной</w:t>
      </w:r>
      <w:r w:rsidRPr="0081412F">
        <w:rPr>
          <w:i/>
          <w:spacing w:val="-1"/>
          <w:sz w:val="20"/>
          <w:szCs w:val="22"/>
          <w:lang w:eastAsia="en-US"/>
        </w:rPr>
        <w:t xml:space="preserve"> </w:t>
      </w:r>
      <w:r w:rsidRPr="0081412F">
        <w:rPr>
          <w:i/>
          <w:sz w:val="20"/>
          <w:szCs w:val="22"/>
          <w:lang w:eastAsia="en-US"/>
        </w:rPr>
        <w:t>почты)</w:t>
      </w: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i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"/>
        <w:ind w:right="1845"/>
        <w:jc w:val="center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РЕШЕНИЕ</w:t>
      </w: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spacing w:before="4"/>
        <w:rPr>
          <w:b/>
          <w:sz w:val="21"/>
          <w:lang w:eastAsia="en-US"/>
        </w:rPr>
      </w:pPr>
      <w:r w:rsidRPr="00BE43A8">
        <w:rPr>
          <w:lang w:eastAsia="en-US"/>
        </w:rPr>
        <w:pict>
          <v:group id="_x0000_s1143" style="position:absolute;margin-left:185.4pt;margin-top:14.25pt;width:270.2pt;height:.95pt;z-index:-251625472;mso-wrap-distance-left:0;mso-wrap-distance-right:0;mso-position-horizontal-relative:page" coordorigin="3708,285" coordsize="5404,19">
            <v:line id="_x0000_s1144" style="position:absolute" from="3708,291" to="9111,291" strokeweight=".21178mm"/>
            <v:rect id="_x0000_s1145" style="position:absolute;left:3708;top:291;width:5404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b/>
          <w:sz w:val="14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2628"/>
          <w:tab w:val="left" w:pos="4955"/>
        </w:tabs>
        <w:autoSpaceDE w:val="0"/>
        <w:autoSpaceDN w:val="0"/>
        <w:spacing w:before="90"/>
        <w:jc w:val="center"/>
        <w:rPr>
          <w:lang w:eastAsia="en-US"/>
        </w:rPr>
      </w:pPr>
      <w:r w:rsidRPr="0081412F">
        <w:rPr>
          <w:lang w:eastAsia="en-US"/>
        </w:rPr>
        <w:t>№</w:t>
      </w:r>
      <w:r w:rsidRPr="0081412F">
        <w:rPr>
          <w:u w:val="single"/>
          <w:lang w:eastAsia="en-US"/>
        </w:rPr>
        <w:tab/>
        <w:t>от</w:t>
      </w:r>
      <w:r w:rsidRPr="0081412F">
        <w:rPr>
          <w:u w:val="single"/>
          <w:lang w:eastAsia="en-US"/>
        </w:rPr>
        <w:tab/>
        <w:t>.</w:t>
      </w:r>
    </w:p>
    <w:p w:rsidR="0081412F" w:rsidRPr="0081412F" w:rsidRDefault="0081412F" w:rsidP="0081412F">
      <w:pPr>
        <w:widowControl w:val="0"/>
        <w:autoSpaceDE w:val="0"/>
        <w:autoSpaceDN w:val="0"/>
        <w:ind w:right="1836"/>
        <w:jc w:val="center"/>
        <w:rPr>
          <w:i/>
          <w:szCs w:val="22"/>
          <w:lang w:eastAsia="en-US"/>
        </w:rPr>
      </w:pPr>
      <w:r w:rsidRPr="0081412F">
        <w:rPr>
          <w:i/>
          <w:szCs w:val="22"/>
          <w:lang w:eastAsia="en-US"/>
        </w:rPr>
        <w:t>(номер</w:t>
      </w:r>
      <w:r w:rsidRPr="0081412F">
        <w:rPr>
          <w:i/>
          <w:spacing w:val="-2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и</w:t>
      </w:r>
      <w:r w:rsidRPr="0081412F">
        <w:rPr>
          <w:i/>
          <w:spacing w:val="-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дата</w:t>
      </w:r>
      <w:r w:rsidRPr="0081412F">
        <w:rPr>
          <w:i/>
          <w:spacing w:val="-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решения)</w:t>
      </w:r>
    </w:p>
    <w:p w:rsidR="0081412F" w:rsidRPr="0081412F" w:rsidRDefault="0081412F" w:rsidP="0081412F">
      <w:pPr>
        <w:widowControl w:val="0"/>
        <w:autoSpaceDE w:val="0"/>
        <w:autoSpaceDN w:val="0"/>
        <w:rPr>
          <w:i/>
          <w:lang w:eastAsia="en-US"/>
        </w:rPr>
      </w:pPr>
    </w:p>
    <w:p w:rsidR="0081412F" w:rsidRPr="0081412F" w:rsidRDefault="0081412F" w:rsidP="003B1290">
      <w:pPr>
        <w:widowControl w:val="0"/>
        <w:autoSpaceDE w:val="0"/>
        <w:autoSpaceDN w:val="0"/>
        <w:ind w:firstLine="709"/>
        <w:rPr>
          <w:lang w:eastAsia="en-US"/>
        </w:rPr>
      </w:pPr>
      <w:r w:rsidRPr="0081412F">
        <w:rPr>
          <w:lang w:eastAsia="en-US"/>
        </w:rPr>
        <w:t>По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результатам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рассмотрения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заявления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5"/>
          <w:lang w:eastAsia="en-US"/>
        </w:rPr>
        <w:t xml:space="preserve"> </w:t>
      </w:r>
      <w:r w:rsidRPr="0081412F">
        <w:rPr>
          <w:lang w:eastAsia="en-US"/>
        </w:rPr>
        <w:t>услуге</w:t>
      </w:r>
      <w:r w:rsidRPr="0081412F">
        <w:rPr>
          <w:spacing w:val="8"/>
          <w:lang w:eastAsia="en-US"/>
        </w:rPr>
        <w:t xml:space="preserve"> </w:t>
      </w:r>
      <w:r w:rsidRPr="0081412F">
        <w:rPr>
          <w:lang w:eastAsia="en-US"/>
        </w:rPr>
        <w:t>«Предоставление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81412F">
        <w:rPr>
          <w:spacing w:val="2"/>
          <w:lang w:eastAsia="en-US"/>
        </w:rPr>
        <w:t xml:space="preserve"> </w:t>
      </w:r>
      <w:proofErr w:type="gramStart"/>
      <w:r w:rsidRPr="0081412F">
        <w:rPr>
          <w:lang w:eastAsia="en-US"/>
        </w:rPr>
        <w:t>на</w:t>
      </w:r>
      <w:proofErr w:type="gramEnd"/>
    </w:p>
    <w:p w:rsidR="0081412F" w:rsidRPr="0081412F" w:rsidRDefault="0081412F" w:rsidP="0081412F">
      <w:pPr>
        <w:widowControl w:val="0"/>
        <w:tabs>
          <w:tab w:val="left" w:pos="4090"/>
          <w:tab w:val="left" w:pos="5631"/>
          <w:tab w:val="left" w:pos="7604"/>
        </w:tabs>
        <w:autoSpaceDE w:val="0"/>
        <w:autoSpaceDN w:val="0"/>
        <w:spacing w:before="1"/>
        <w:rPr>
          <w:lang w:eastAsia="en-US"/>
        </w:rPr>
      </w:pPr>
      <w:r w:rsidRPr="0081412F">
        <w:rPr>
          <w:lang w:eastAsia="en-US"/>
        </w:rPr>
        <w:t>осуществление</w:t>
      </w:r>
      <w:r w:rsidRPr="0081412F">
        <w:rPr>
          <w:spacing w:val="39"/>
          <w:lang w:eastAsia="en-US"/>
        </w:rPr>
        <w:t xml:space="preserve"> </w:t>
      </w:r>
      <w:r w:rsidRPr="0081412F">
        <w:rPr>
          <w:lang w:eastAsia="en-US"/>
        </w:rPr>
        <w:t>земляных</w:t>
      </w:r>
      <w:r w:rsidRPr="0081412F">
        <w:rPr>
          <w:spacing w:val="42"/>
          <w:lang w:eastAsia="en-US"/>
        </w:rPr>
        <w:t xml:space="preserve"> </w:t>
      </w:r>
      <w:r w:rsidRPr="0081412F">
        <w:rPr>
          <w:lang w:eastAsia="en-US"/>
        </w:rPr>
        <w:t>работ»</w:t>
      </w:r>
      <w:r w:rsidRPr="0081412F">
        <w:rPr>
          <w:spacing w:val="33"/>
          <w:lang w:eastAsia="en-US"/>
        </w:rPr>
        <w:t xml:space="preserve"> </w:t>
      </w:r>
      <w:proofErr w:type="gramStart"/>
      <w:r w:rsidRPr="0081412F">
        <w:rPr>
          <w:lang w:eastAsia="en-US"/>
        </w:rPr>
        <w:t>от</w:t>
      </w:r>
      <w:proofErr w:type="gramEnd"/>
      <w:r w:rsidRPr="0081412F">
        <w:rPr>
          <w:lang w:eastAsia="en-US"/>
        </w:rPr>
        <w:tab/>
      </w:r>
      <w:r w:rsidRPr="0081412F">
        <w:rPr>
          <w:u w:val="thick"/>
          <w:lang w:eastAsia="en-US"/>
        </w:rPr>
        <w:t xml:space="preserve"> </w:t>
      </w:r>
      <w:r w:rsidRPr="0081412F">
        <w:rPr>
          <w:u w:val="thick"/>
          <w:lang w:eastAsia="en-US"/>
        </w:rPr>
        <w:tab/>
        <w:t>№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и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приложенных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к</w:t>
      </w:r>
    </w:p>
    <w:p w:rsidR="0081412F" w:rsidRPr="0081412F" w:rsidRDefault="0081412F" w:rsidP="0081412F">
      <w:pPr>
        <w:widowControl w:val="0"/>
        <w:tabs>
          <w:tab w:val="left" w:pos="3698"/>
          <w:tab w:val="left" w:pos="7826"/>
        </w:tabs>
        <w:autoSpaceDE w:val="0"/>
        <w:autoSpaceDN w:val="0"/>
        <w:ind w:right="207"/>
        <w:rPr>
          <w:lang w:eastAsia="en-US"/>
        </w:rPr>
      </w:pPr>
      <w:r w:rsidRPr="0081412F">
        <w:rPr>
          <w:lang w:eastAsia="en-US"/>
        </w:rPr>
        <w:t>нему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документов,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принято решение</w:t>
      </w:r>
      <w:r w:rsidRPr="0081412F">
        <w:rPr>
          <w:u w:val="single"/>
          <w:lang w:eastAsia="en-US"/>
        </w:rPr>
        <w:tab/>
        <w:t>, по следующим</w:t>
      </w:r>
      <w:r w:rsidRPr="0081412F">
        <w:rPr>
          <w:spacing w:val="-57"/>
          <w:lang w:eastAsia="en-US"/>
        </w:rPr>
        <w:t xml:space="preserve"> </w:t>
      </w:r>
      <w:r w:rsidRPr="0081412F">
        <w:rPr>
          <w:u w:val="single"/>
          <w:lang w:eastAsia="en-US"/>
        </w:rPr>
        <w:t>основаниям:</w:t>
      </w:r>
    </w:p>
    <w:p w:rsidR="0081412F" w:rsidRPr="0081412F" w:rsidRDefault="00BE43A8" w:rsidP="0081412F">
      <w:pPr>
        <w:widowControl w:val="0"/>
        <w:autoSpaceDE w:val="0"/>
        <w:autoSpaceDN w:val="0"/>
        <w:ind w:right="256"/>
        <w:jc w:val="right"/>
        <w:rPr>
          <w:lang w:eastAsia="en-US"/>
        </w:rPr>
      </w:pPr>
      <w:r>
        <w:rPr>
          <w:lang w:eastAsia="en-US"/>
        </w:rPr>
        <w:pict>
          <v:group id="_x0000_s1104" style="position:absolute;left:0;text-align:left;margin-left:85.15pt;margin-top:12.2pt;width:465.35pt;height:.95pt;z-index:251672576;mso-position-horizontal-relative:page" coordorigin="1703,244" coordsize="9307,19">
            <v:line id="_x0000_s1105" style="position:absolute" from="1703,250" to="10947,250" strokeweight=".21178mm"/>
            <v:rect id="_x0000_s1106" style="position:absolute;left:1702;top:250;width:9307;height:12" fillcolor="black" stroked="f"/>
            <w10:wrap anchorx="page"/>
          </v:group>
        </w:pict>
      </w:r>
      <w:r w:rsidR="0081412F" w:rsidRPr="0081412F">
        <w:rPr>
          <w:lang w:eastAsia="en-US"/>
        </w:rPr>
        <w:t>.</w:t>
      </w:r>
    </w:p>
    <w:p w:rsidR="0081412F" w:rsidRPr="0081412F" w:rsidRDefault="0081412F" w:rsidP="003B1290">
      <w:pPr>
        <w:widowControl w:val="0"/>
        <w:autoSpaceDE w:val="0"/>
        <w:autoSpaceDN w:val="0"/>
        <w:spacing w:before="179"/>
        <w:ind w:firstLine="709"/>
        <w:rPr>
          <w:lang w:eastAsia="en-US"/>
        </w:rPr>
      </w:pPr>
      <w:r w:rsidRPr="0081412F">
        <w:rPr>
          <w:lang w:eastAsia="en-US"/>
        </w:rPr>
        <w:t>Вы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вправе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повторно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обратиться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38"/>
          <w:lang w:eastAsia="en-US"/>
        </w:rPr>
        <w:t xml:space="preserve"> </w:t>
      </w:r>
      <w:r w:rsidRPr="0081412F">
        <w:rPr>
          <w:lang w:eastAsia="en-US"/>
        </w:rPr>
        <w:t>орган,</w:t>
      </w:r>
      <w:r w:rsidRPr="0081412F">
        <w:rPr>
          <w:spacing w:val="41"/>
          <w:lang w:eastAsia="en-US"/>
        </w:rPr>
        <w:t xml:space="preserve"> </w:t>
      </w:r>
      <w:r w:rsidRPr="0081412F">
        <w:rPr>
          <w:lang w:eastAsia="en-US"/>
        </w:rPr>
        <w:t>уполномоченный</w:t>
      </w:r>
      <w:r w:rsidRPr="0081412F">
        <w:rPr>
          <w:spacing w:val="40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37"/>
          <w:lang w:eastAsia="en-US"/>
        </w:rPr>
        <w:t xml:space="preserve"> </w:t>
      </w:r>
      <w:r w:rsidRPr="0081412F">
        <w:rPr>
          <w:lang w:eastAsia="en-US"/>
        </w:rPr>
        <w:t>предоставление</w:t>
      </w:r>
      <w:r w:rsidRPr="0081412F">
        <w:rPr>
          <w:spacing w:val="40"/>
          <w:lang w:eastAsia="en-US"/>
        </w:rPr>
        <w:t xml:space="preserve"> </w:t>
      </w:r>
      <w:r w:rsidRPr="0081412F">
        <w:rPr>
          <w:lang w:eastAsia="en-US"/>
        </w:rPr>
        <w:t>услуги,</w:t>
      </w:r>
      <w:r w:rsidRPr="0081412F">
        <w:rPr>
          <w:spacing w:val="47"/>
          <w:lang w:eastAsia="en-US"/>
        </w:rPr>
        <w:t xml:space="preserve"> </w:t>
      </w:r>
      <w:r w:rsidRPr="0081412F">
        <w:rPr>
          <w:lang w:eastAsia="en-US"/>
        </w:rPr>
        <w:t>с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заявлением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предоставлении</w:t>
      </w:r>
      <w:r w:rsidRPr="0081412F">
        <w:rPr>
          <w:spacing w:val="2"/>
          <w:lang w:eastAsia="en-US"/>
        </w:rPr>
        <w:t xml:space="preserve"> </w:t>
      </w:r>
      <w:r w:rsidRPr="0081412F">
        <w:rPr>
          <w:lang w:eastAsia="en-US"/>
        </w:rPr>
        <w:t>услуги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после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устранения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указанных нарушений.</w:t>
      </w:r>
    </w:p>
    <w:p w:rsidR="0081412F" w:rsidRPr="0081412F" w:rsidRDefault="0081412F" w:rsidP="0081412F">
      <w:pPr>
        <w:widowControl w:val="0"/>
        <w:autoSpaceDE w:val="0"/>
        <w:autoSpaceDN w:val="0"/>
        <w:ind w:right="74"/>
        <w:rPr>
          <w:lang w:eastAsia="en-US"/>
        </w:rPr>
      </w:pPr>
      <w:r w:rsidRPr="0081412F">
        <w:rPr>
          <w:lang w:eastAsia="en-US"/>
        </w:rPr>
        <w:t>Данный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отказ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может</w:t>
      </w:r>
      <w:r w:rsidRPr="0081412F">
        <w:rPr>
          <w:spacing w:val="46"/>
          <w:lang w:eastAsia="en-US"/>
        </w:rPr>
        <w:t xml:space="preserve"> </w:t>
      </w:r>
      <w:r w:rsidRPr="0081412F">
        <w:rPr>
          <w:lang w:eastAsia="en-US"/>
        </w:rPr>
        <w:t>быть</w:t>
      </w:r>
      <w:r w:rsidRPr="0081412F">
        <w:rPr>
          <w:spacing w:val="48"/>
          <w:lang w:eastAsia="en-US"/>
        </w:rPr>
        <w:t xml:space="preserve"> </w:t>
      </w:r>
      <w:r w:rsidRPr="0081412F">
        <w:rPr>
          <w:lang w:eastAsia="en-US"/>
        </w:rPr>
        <w:t>обжалован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45"/>
          <w:lang w:eastAsia="en-US"/>
        </w:rPr>
        <w:t xml:space="preserve"> </w:t>
      </w:r>
      <w:r w:rsidRPr="0081412F">
        <w:rPr>
          <w:lang w:eastAsia="en-US"/>
        </w:rPr>
        <w:t>досудебном</w:t>
      </w:r>
      <w:r w:rsidRPr="0081412F">
        <w:rPr>
          <w:spacing w:val="44"/>
          <w:lang w:eastAsia="en-US"/>
        </w:rPr>
        <w:t xml:space="preserve"> </w:t>
      </w:r>
      <w:r w:rsidRPr="0081412F">
        <w:rPr>
          <w:lang w:eastAsia="en-US"/>
        </w:rPr>
        <w:t>порядке</w:t>
      </w:r>
      <w:r w:rsidRPr="0081412F">
        <w:rPr>
          <w:spacing w:val="41"/>
          <w:lang w:eastAsia="en-US"/>
        </w:rPr>
        <w:t xml:space="preserve"> </w:t>
      </w:r>
      <w:r w:rsidRPr="0081412F">
        <w:rPr>
          <w:lang w:eastAsia="en-US"/>
        </w:rPr>
        <w:t>путем</w:t>
      </w:r>
      <w:r w:rsidRPr="0081412F">
        <w:rPr>
          <w:spacing w:val="47"/>
          <w:lang w:eastAsia="en-US"/>
        </w:rPr>
        <w:t xml:space="preserve"> </w:t>
      </w:r>
      <w:r w:rsidRPr="0081412F">
        <w:rPr>
          <w:lang w:eastAsia="en-US"/>
        </w:rPr>
        <w:t>направления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жалобы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4"/>
          <w:lang w:eastAsia="en-US"/>
        </w:rPr>
        <w:t xml:space="preserve"> </w:t>
      </w:r>
      <w:r w:rsidRPr="0081412F">
        <w:rPr>
          <w:lang w:eastAsia="en-US"/>
        </w:rPr>
        <w:t>уполномоченный орган, а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также 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судебном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порядке.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0"/>
        <w:rPr>
          <w:sz w:val="20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spacing w:line="259" w:lineRule="auto"/>
        <w:ind w:right="5183"/>
        <w:rPr>
          <w:lang w:eastAsia="en-US"/>
        </w:rPr>
      </w:pPr>
      <w:r>
        <w:rPr>
          <w:lang w:eastAsia="en-US"/>
        </w:rPr>
        <w:pict>
          <v:shape id="_x0000_s1112" type="#_x0000_t202" style="position:absolute;margin-left:333.25pt;margin-top:0;width:225.05pt;height:42.05pt;z-index:-251637760;mso-position-horizontal-relative:page" filled="f" strokeweight=".16978mm">
            <v:textbox inset="0,0,0,0">
              <w:txbxContent>
                <w:p w:rsidR="00E163C4" w:rsidRPr="003B1290" w:rsidRDefault="00E163C4" w:rsidP="003B1290">
                  <w:pPr>
                    <w:pStyle w:val="a0"/>
                    <w:ind w:right="-51"/>
                    <w:jc w:val="center"/>
                    <w:rPr>
                      <w:rFonts w:ascii="Times New Roman" w:hAnsi="Times New Roman" w:cs="Times New Roman"/>
                    </w:rPr>
                  </w:pPr>
                  <w:r w:rsidRPr="003B1290">
                    <w:rPr>
                      <w:rFonts w:ascii="Times New Roman" w:hAnsi="Times New Roman" w:cs="Times New Roman"/>
                    </w:rPr>
                    <w:t>Сведения о сертификате</w:t>
                  </w:r>
                  <w:r w:rsidRPr="003B1290">
                    <w:rPr>
                      <w:rFonts w:ascii="Times New Roman" w:hAnsi="Times New Roman" w:cs="Times New Roman"/>
                      <w:spacing w:val="-57"/>
                    </w:rPr>
                    <w:t xml:space="preserve"> </w:t>
                  </w:r>
                  <w:r w:rsidRPr="003B1290">
                    <w:rPr>
                      <w:rFonts w:ascii="Times New Roman" w:hAnsi="Times New Roman" w:cs="Times New Roman"/>
                    </w:rPr>
                    <w:t>электронной</w:t>
                  </w:r>
                  <w:r w:rsidR="003B129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B1290">
                    <w:rPr>
                      <w:rFonts w:ascii="Times New Roman" w:hAnsi="Times New Roman" w:cs="Times New Roman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81412F" w:rsidRPr="0081412F">
        <w:rPr>
          <w:lang w:eastAsia="en-US"/>
        </w:rPr>
        <w:t>{Ф.И.О. должность уполномоченного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сотрудника}</w:t>
      </w:r>
    </w:p>
    <w:p w:rsidR="0081412F" w:rsidRPr="0081412F" w:rsidRDefault="0081412F" w:rsidP="0081412F">
      <w:pPr>
        <w:widowControl w:val="0"/>
        <w:autoSpaceDE w:val="0"/>
        <w:autoSpaceDN w:val="0"/>
        <w:spacing w:line="259" w:lineRule="auto"/>
        <w:rPr>
          <w:sz w:val="22"/>
          <w:szCs w:val="22"/>
          <w:lang w:eastAsia="en-US"/>
        </w:rPr>
        <w:sectPr w:rsidR="0081412F" w:rsidRPr="0081412F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3B1290" w:rsidRDefault="0081412F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b/>
          <w:szCs w:val="22"/>
          <w:lang w:eastAsia="en-US"/>
        </w:rPr>
      </w:pPr>
      <w:r w:rsidRPr="0081412F">
        <w:rPr>
          <w:b/>
          <w:szCs w:val="22"/>
          <w:lang w:eastAsia="en-US"/>
        </w:rPr>
        <w:lastRenderedPageBreak/>
        <w:t>Приложение № 3</w:t>
      </w:r>
    </w:p>
    <w:p w:rsidR="003B1290" w:rsidRDefault="0081412F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81412F">
        <w:rPr>
          <w:b/>
          <w:spacing w:val="-57"/>
          <w:szCs w:val="22"/>
          <w:lang w:eastAsia="en-US"/>
        </w:rPr>
        <w:t xml:space="preserve"> </w:t>
      </w:r>
      <w:r w:rsidR="003B1290">
        <w:rPr>
          <w:szCs w:val="22"/>
          <w:lang w:eastAsia="en-US"/>
        </w:rPr>
        <w:t xml:space="preserve"> </w:t>
      </w:r>
      <w:r w:rsidR="003B1290">
        <w:rPr>
          <w:lang w:eastAsia="en-US"/>
        </w:rPr>
        <w:t>к</w:t>
      </w:r>
      <w:r w:rsidR="003B1290" w:rsidRPr="003B1290">
        <w:rPr>
          <w:lang w:eastAsia="en-US"/>
        </w:rPr>
        <w:t xml:space="preserve"> Административному </w:t>
      </w:r>
      <w:r w:rsidR="003B1290" w:rsidRPr="003B1290">
        <w:rPr>
          <w:spacing w:val="-10"/>
          <w:lang w:eastAsia="en-US"/>
        </w:rPr>
        <w:t xml:space="preserve"> </w:t>
      </w:r>
      <w:r w:rsidR="003B1290" w:rsidRPr="003B1290">
        <w:rPr>
          <w:lang w:eastAsia="en-US"/>
        </w:rPr>
        <w:t>регламенту</w:t>
      </w:r>
      <w:r w:rsidR="003B1290" w:rsidRPr="003B1290">
        <w:rPr>
          <w:rStyle w:val="normaltextrun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3B1290" w:rsidRPr="003B1290" w:rsidRDefault="003B1290" w:rsidP="003B1290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3B1290" w:rsidRDefault="003B1290" w:rsidP="0081412F">
      <w:pPr>
        <w:widowControl w:val="0"/>
        <w:autoSpaceDE w:val="0"/>
        <w:autoSpaceDN w:val="0"/>
        <w:spacing w:before="76" w:line="237" w:lineRule="auto"/>
        <w:ind w:right="205"/>
        <w:jc w:val="right"/>
        <w:rPr>
          <w:szCs w:val="22"/>
          <w:lang w:eastAsia="en-US"/>
        </w:rPr>
      </w:pPr>
    </w:p>
    <w:p w:rsidR="0081412F" w:rsidRPr="0081412F" w:rsidRDefault="0081412F" w:rsidP="009945B5">
      <w:pPr>
        <w:widowControl w:val="0"/>
        <w:autoSpaceDE w:val="0"/>
        <w:autoSpaceDN w:val="0"/>
        <w:spacing w:before="76" w:line="237" w:lineRule="auto"/>
        <w:ind w:right="51"/>
        <w:jc w:val="center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Список нормативных актов, в соответствии с которыми осуществляется</w:t>
      </w:r>
      <w:r w:rsidRPr="0081412F">
        <w:rPr>
          <w:b/>
          <w:bCs/>
          <w:spacing w:val="-57"/>
          <w:lang w:eastAsia="en-US"/>
        </w:rPr>
        <w:t xml:space="preserve"> </w:t>
      </w:r>
      <w:r w:rsidRPr="0081412F">
        <w:rPr>
          <w:b/>
          <w:bCs/>
          <w:lang w:eastAsia="en-US"/>
        </w:rPr>
        <w:t>предоставление</w:t>
      </w:r>
      <w:r w:rsidRPr="0081412F">
        <w:rPr>
          <w:b/>
          <w:bCs/>
          <w:spacing w:val="-1"/>
          <w:lang w:eastAsia="en-US"/>
        </w:rPr>
        <w:t xml:space="preserve"> </w:t>
      </w:r>
      <w:r w:rsidRPr="0081412F">
        <w:rPr>
          <w:b/>
          <w:bCs/>
          <w:lang w:eastAsia="en-US"/>
        </w:rPr>
        <w:t>Муниципальной услуги</w:t>
      </w:r>
    </w:p>
    <w:p w:rsidR="0081412F" w:rsidRPr="0081412F" w:rsidRDefault="0081412F" w:rsidP="003B1290">
      <w:pPr>
        <w:widowControl w:val="0"/>
        <w:autoSpaceDE w:val="0"/>
        <w:autoSpaceDN w:val="0"/>
        <w:ind w:right="51"/>
        <w:rPr>
          <w:b/>
          <w:sz w:val="26"/>
          <w:lang w:eastAsia="en-US"/>
        </w:rPr>
      </w:pPr>
    </w:p>
    <w:p w:rsidR="0081412F" w:rsidRPr="0081412F" w:rsidRDefault="0081412F" w:rsidP="003B1290">
      <w:pPr>
        <w:widowControl w:val="0"/>
        <w:autoSpaceDE w:val="0"/>
        <w:autoSpaceDN w:val="0"/>
        <w:spacing w:before="6"/>
        <w:ind w:right="51"/>
        <w:rPr>
          <w:b/>
          <w:sz w:val="28"/>
          <w:lang w:eastAsia="en-US"/>
        </w:rPr>
      </w:pP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Конституция</w:t>
      </w:r>
      <w:r w:rsidRPr="0081412F">
        <w:rPr>
          <w:szCs w:val="22"/>
          <w:lang w:eastAsia="en-US"/>
        </w:rPr>
        <w:tab/>
        <w:t>Российской</w:t>
      </w:r>
      <w:r w:rsidRPr="0081412F">
        <w:rPr>
          <w:szCs w:val="22"/>
          <w:lang w:eastAsia="en-US"/>
        </w:rPr>
        <w:tab/>
        <w:t>Федерации,</w:t>
      </w:r>
      <w:r w:rsidRPr="0081412F">
        <w:rPr>
          <w:szCs w:val="22"/>
          <w:lang w:eastAsia="en-US"/>
        </w:rPr>
        <w:tab/>
        <w:t>принятой</w:t>
      </w:r>
      <w:r w:rsidRPr="0081412F">
        <w:rPr>
          <w:szCs w:val="22"/>
          <w:lang w:eastAsia="en-US"/>
        </w:rPr>
        <w:tab/>
      </w:r>
      <w:r w:rsidRPr="0081412F">
        <w:rPr>
          <w:spacing w:val="-1"/>
          <w:szCs w:val="22"/>
          <w:lang w:eastAsia="en-US"/>
        </w:rPr>
        <w:t>всенародным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голосованием,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12.12.1993.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Кодекс</w:t>
      </w:r>
      <w:r w:rsidRPr="0081412F">
        <w:rPr>
          <w:spacing w:val="46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4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4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</w:t>
      </w:r>
      <w:r w:rsidRPr="0081412F">
        <w:rPr>
          <w:spacing w:val="4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административных</w:t>
      </w:r>
      <w:r w:rsidRPr="0081412F">
        <w:rPr>
          <w:spacing w:val="4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правонарушениях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 30.12.2001 №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195-ФЗ.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Федеральный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06.04.2011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63-ФЗ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«Об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электронной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подписи»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Федеральный</w:t>
      </w:r>
      <w:r w:rsidRPr="0081412F">
        <w:rPr>
          <w:szCs w:val="22"/>
          <w:lang w:eastAsia="en-US"/>
        </w:rPr>
        <w:tab/>
        <w:t>закон</w:t>
      </w:r>
      <w:r w:rsidRPr="0081412F">
        <w:rPr>
          <w:szCs w:val="22"/>
          <w:lang w:eastAsia="en-US"/>
        </w:rPr>
        <w:tab/>
        <w:t>от</w:t>
      </w:r>
      <w:r w:rsidRPr="0081412F">
        <w:rPr>
          <w:szCs w:val="22"/>
          <w:lang w:eastAsia="en-US"/>
        </w:rPr>
        <w:tab/>
        <w:t>27.07.2010</w:t>
      </w:r>
      <w:r w:rsidRPr="0081412F">
        <w:rPr>
          <w:szCs w:val="22"/>
          <w:lang w:eastAsia="en-US"/>
        </w:rPr>
        <w:tab/>
        <w:t>№</w:t>
      </w:r>
      <w:r w:rsidRPr="0081412F">
        <w:rPr>
          <w:szCs w:val="22"/>
          <w:lang w:eastAsia="en-US"/>
        </w:rPr>
        <w:tab/>
        <w:t>210-ФЗ</w:t>
      </w:r>
      <w:r w:rsidRPr="0081412F">
        <w:rPr>
          <w:szCs w:val="22"/>
          <w:lang w:eastAsia="en-US"/>
        </w:rPr>
        <w:tab/>
        <w:t>«Об</w:t>
      </w:r>
      <w:r w:rsidRPr="0081412F">
        <w:rPr>
          <w:szCs w:val="22"/>
          <w:lang w:eastAsia="en-US"/>
        </w:rPr>
        <w:tab/>
        <w:t>организации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предоставления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государственных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муниципальных</w:t>
      </w:r>
      <w:r w:rsidRPr="0081412F">
        <w:rPr>
          <w:spacing w:val="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услуг»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Федеральный</w:t>
      </w:r>
      <w:r w:rsidRPr="0081412F">
        <w:rPr>
          <w:spacing w:val="3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</w:t>
      </w:r>
      <w:r w:rsidRPr="0081412F">
        <w:rPr>
          <w:spacing w:val="3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3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06.10.2003</w:t>
      </w:r>
      <w:r w:rsidRPr="0081412F">
        <w:rPr>
          <w:spacing w:val="3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</w:t>
      </w:r>
      <w:r w:rsidRPr="0081412F">
        <w:rPr>
          <w:spacing w:val="38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131-ФЗ</w:t>
      </w:r>
      <w:r w:rsidRPr="0081412F">
        <w:rPr>
          <w:spacing w:val="4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«Об</w:t>
      </w:r>
      <w:r w:rsidRPr="0081412F">
        <w:rPr>
          <w:spacing w:val="39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общих</w:t>
      </w:r>
      <w:r w:rsidRPr="0081412F">
        <w:rPr>
          <w:spacing w:val="40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принципах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 самоуправления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 Федерации»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закон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от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27.07.2006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№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152-ФЗ</w:t>
      </w:r>
      <w:r w:rsidRPr="0081412F">
        <w:rPr>
          <w:spacing w:val="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«О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персональных данных»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line="278" w:lineRule="auto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Федеральный</w:t>
      </w:r>
      <w:r w:rsidRPr="0081412F">
        <w:rPr>
          <w:szCs w:val="22"/>
          <w:lang w:eastAsia="en-US"/>
        </w:rPr>
        <w:tab/>
        <w:t>закон</w:t>
      </w:r>
      <w:r w:rsidRPr="0081412F">
        <w:rPr>
          <w:szCs w:val="22"/>
          <w:lang w:eastAsia="en-US"/>
        </w:rPr>
        <w:tab/>
        <w:t>от</w:t>
      </w:r>
      <w:r w:rsidRPr="0081412F">
        <w:rPr>
          <w:szCs w:val="22"/>
          <w:lang w:eastAsia="en-US"/>
        </w:rPr>
        <w:tab/>
        <w:t>06.10.2003</w:t>
      </w:r>
      <w:r w:rsidRPr="0081412F">
        <w:rPr>
          <w:szCs w:val="22"/>
          <w:lang w:eastAsia="en-US"/>
        </w:rPr>
        <w:tab/>
        <w:t>№131-ФЗ</w:t>
      </w:r>
      <w:r w:rsidRPr="0081412F">
        <w:rPr>
          <w:szCs w:val="22"/>
          <w:lang w:eastAsia="en-US"/>
        </w:rPr>
        <w:tab/>
        <w:t>"Об</w:t>
      </w:r>
      <w:r w:rsidRPr="0081412F">
        <w:rPr>
          <w:szCs w:val="22"/>
          <w:lang w:eastAsia="en-US"/>
        </w:rPr>
        <w:tab/>
        <w:t>общих</w:t>
      </w:r>
      <w:r w:rsidRPr="0081412F">
        <w:rPr>
          <w:szCs w:val="22"/>
          <w:lang w:eastAsia="en-US"/>
        </w:rPr>
        <w:tab/>
      </w:r>
      <w:r w:rsidRPr="0081412F">
        <w:rPr>
          <w:spacing w:val="-1"/>
          <w:szCs w:val="22"/>
          <w:lang w:eastAsia="en-US"/>
        </w:rPr>
        <w:t>принципах</w:t>
      </w:r>
      <w:r w:rsidRPr="0081412F">
        <w:rPr>
          <w:spacing w:val="-57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организации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Федерации";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line="276" w:lineRule="auto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 xml:space="preserve">Приказ </w:t>
      </w:r>
      <w:proofErr w:type="spellStart"/>
      <w:r w:rsidRPr="0081412F">
        <w:rPr>
          <w:szCs w:val="22"/>
          <w:lang w:eastAsia="en-US"/>
        </w:rPr>
        <w:t>Ростехнадзора</w:t>
      </w:r>
      <w:proofErr w:type="spellEnd"/>
      <w:r w:rsidRPr="0081412F">
        <w:rPr>
          <w:szCs w:val="22"/>
          <w:lang w:eastAsia="en-US"/>
        </w:rPr>
        <w:t xml:space="preserve"> от 15.12.2020 N 528 "Об утверждении федеральных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норм и правил в области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промышленной безопасности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"Правила безопасного ведения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газоопасных,</w:t>
      </w:r>
      <w:r w:rsidRPr="0081412F">
        <w:rPr>
          <w:spacing w:val="-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огневых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ремонтных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работ"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Законы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субъектов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Российской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Федерации</w:t>
      </w:r>
      <w:r w:rsidRPr="0081412F">
        <w:rPr>
          <w:spacing w:val="-2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-3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сфере</w:t>
      </w:r>
      <w:r w:rsidRPr="0081412F">
        <w:rPr>
          <w:spacing w:val="-4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благоустройства;</w:t>
      </w:r>
    </w:p>
    <w:p w:rsidR="0081412F" w:rsidRPr="0081412F" w:rsidRDefault="0081412F" w:rsidP="009945B5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before="37" w:line="276" w:lineRule="auto"/>
        <w:ind w:left="0" w:right="51" w:firstLine="709"/>
        <w:jc w:val="both"/>
        <w:rPr>
          <w:szCs w:val="22"/>
          <w:lang w:eastAsia="en-US"/>
        </w:rPr>
      </w:pPr>
      <w:r w:rsidRPr="0081412F">
        <w:rPr>
          <w:szCs w:val="22"/>
          <w:lang w:eastAsia="en-US"/>
        </w:rPr>
        <w:t>Нормативные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правовые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акты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органов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местного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самоуправления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в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сфере</w:t>
      </w:r>
      <w:r w:rsidRPr="0081412F">
        <w:rPr>
          <w:spacing w:val="1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благоустройства.</w:t>
      </w:r>
    </w:p>
    <w:p w:rsidR="0081412F" w:rsidRPr="0081412F" w:rsidRDefault="0081412F" w:rsidP="0081412F">
      <w:pPr>
        <w:widowControl w:val="0"/>
        <w:autoSpaceDE w:val="0"/>
        <w:autoSpaceDN w:val="0"/>
        <w:spacing w:line="276" w:lineRule="auto"/>
        <w:jc w:val="both"/>
        <w:rPr>
          <w:szCs w:val="22"/>
          <w:lang w:eastAsia="en-US"/>
        </w:rPr>
        <w:sectPr w:rsidR="0081412F" w:rsidRPr="0081412F">
          <w:footerReference w:type="default" r:id="rId12"/>
          <w:pgSz w:w="11910" w:h="16840"/>
          <w:pgMar w:top="1040" w:right="640" w:bottom="260" w:left="1580" w:header="0" w:footer="76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sz w:val="21"/>
          <w:lang w:eastAsia="en-US"/>
        </w:rPr>
      </w:pPr>
    </w:p>
    <w:p w:rsidR="009945B5" w:rsidRDefault="0081412F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b/>
          <w:spacing w:val="-57"/>
          <w:szCs w:val="22"/>
          <w:lang w:eastAsia="en-US"/>
        </w:rPr>
      </w:pPr>
      <w:r w:rsidRPr="0081412F">
        <w:rPr>
          <w:b/>
          <w:szCs w:val="22"/>
          <w:lang w:eastAsia="en-US"/>
        </w:rPr>
        <w:t>Приложение № 4</w:t>
      </w:r>
      <w:r w:rsidRPr="0081412F">
        <w:rPr>
          <w:b/>
          <w:spacing w:val="-57"/>
          <w:szCs w:val="22"/>
          <w:lang w:eastAsia="en-US"/>
        </w:rPr>
        <w:t xml:space="preserve"> </w:t>
      </w:r>
      <w:r w:rsidR="009945B5">
        <w:rPr>
          <w:b/>
          <w:spacing w:val="-57"/>
          <w:szCs w:val="22"/>
          <w:lang w:eastAsia="en-US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036F4" w:rsidRDefault="009945B5" w:rsidP="009945B5">
      <w:pPr>
        <w:pStyle w:val="paragraph"/>
        <w:spacing w:before="0" w:beforeAutospacing="0" w:after="0" w:afterAutospacing="0"/>
        <w:ind w:firstLine="709"/>
        <w:jc w:val="center"/>
        <w:textAlignment w:val="baseline"/>
      </w:pPr>
      <w:r w:rsidRPr="008036F4">
        <w:rPr>
          <w:b/>
          <w:bCs/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1162050</wp:posOffset>
            </wp:positionH>
            <wp:positionV relativeFrom="page">
              <wp:posOffset>2251710</wp:posOffset>
            </wp:positionV>
            <wp:extent cx="9106535" cy="445325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653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12F" w:rsidRPr="008036F4">
        <w:rPr>
          <w:b/>
          <w:bCs/>
          <w:lang w:eastAsia="en-US"/>
        </w:rPr>
        <w:t>Проект</w:t>
      </w:r>
      <w:r w:rsidR="0081412F" w:rsidRPr="008036F4">
        <w:rPr>
          <w:b/>
          <w:bCs/>
          <w:spacing w:val="-3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производства</w:t>
      </w:r>
      <w:r w:rsidR="0081412F" w:rsidRPr="008036F4">
        <w:rPr>
          <w:b/>
          <w:bCs/>
          <w:spacing w:val="-3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работ</w:t>
      </w:r>
      <w:r w:rsidR="0081412F" w:rsidRPr="008036F4">
        <w:rPr>
          <w:b/>
          <w:bCs/>
          <w:spacing w:val="-2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на</w:t>
      </w:r>
      <w:r w:rsidR="0081412F" w:rsidRPr="008036F4">
        <w:rPr>
          <w:b/>
          <w:bCs/>
          <w:spacing w:val="-2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прокладку</w:t>
      </w:r>
      <w:r w:rsidR="0081412F" w:rsidRPr="008036F4">
        <w:rPr>
          <w:b/>
          <w:bCs/>
          <w:spacing w:val="-3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инженерных</w:t>
      </w:r>
      <w:r w:rsidR="0081412F" w:rsidRPr="008036F4">
        <w:rPr>
          <w:b/>
          <w:bCs/>
          <w:spacing w:val="-2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сетей</w:t>
      </w:r>
      <w:r w:rsidR="0081412F" w:rsidRPr="008036F4">
        <w:rPr>
          <w:b/>
          <w:bCs/>
          <w:spacing w:val="-5"/>
          <w:lang w:eastAsia="en-US"/>
        </w:rPr>
        <w:t xml:space="preserve"> </w:t>
      </w:r>
      <w:r w:rsidR="0081412F" w:rsidRPr="008036F4">
        <w:rPr>
          <w:b/>
          <w:bCs/>
          <w:lang w:eastAsia="en-US"/>
        </w:rPr>
        <w:t>(пример)</w:t>
      </w:r>
    </w:p>
    <w:p w:rsidR="0081412F" w:rsidRPr="008036F4" w:rsidRDefault="0081412F" w:rsidP="0081412F">
      <w:pPr>
        <w:widowControl w:val="0"/>
        <w:autoSpaceDE w:val="0"/>
        <w:autoSpaceDN w:val="0"/>
        <w:rPr>
          <w:b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7"/>
        <w:rPr>
          <w:b/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00"/>
        <w:ind w:right="7275"/>
        <w:jc w:val="center"/>
        <w:rPr>
          <w:rFonts w:ascii="Microsoft Sans Serif"/>
          <w:lang w:eastAsia="en-US"/>
        </w:rPr>
      </w:pPr>
      <w:r w:rsidRPr="0081412F">
        <w:rPr>
          <w:rFonts w:ascii="Microsoft Sans Serif"/>
          <w:lang w:eastAsia="en-US"/>
        </w:rPr>
        <w:t xml:space="preserve">30 </w:t>
      </w:r>
    </w:p>
    <w:p w:rsidR="0081412F" w:rsidRPr="0081412F" w:rsidRDefault="0081412F" w:rsidP="0081412F">
      <w:pPr>
        <w:widowControl w:val="0"/>
        <w:autoSpaceDE w:val="0"/>
        <w:autoSpaceDN w:val="0"/>
        <w:jc w:val="center"/>
        <w:rPr>
          <w:rFonts w:ascii="Microsoft Sans Serif"/>
          <w:sz w:val="22"/>
          <w:szCs w:val="22"/>
          <w:lang w:eastAsia="en-US"/>
        </w:rPr>
        <w:sectPr w:rsidR="0081412F" w:rsidRPr="0081412F">
          <w:footerReference w:type="default" r:id="rId14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9945B5" w:rsidRDefault="0081412F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b/>
          <w:spacing w:val="-57"/>
          <w:lang w:eastAsia="en-US"/>
        </w:rPr>
      </w:pPr>
      <w:r w:rsidRPr="0081412F">
        <w:rPr>
          <w:b/>
          <w:lang w:eastAsia="en-US"/>
        </w:rPr>
        <w:lastRenderedPageBreak/>
        <w:t>Приложение № 5</w:t>
      </w:r>
      <w:r w:rsidR="009945B5">
        <w:rPr>
          <w:b/>
          <w:lang w:eastAsia="en-US"/>
        </w:rPr>
        <w:t xml:space="preserve"> </w:t>
      </w:r>
      <w:r w:rsidRPr="0081412F">
        <w:rPr>
          <w:b/>
          <w:spacing w:val="-57"/>
          <w:lang w:eastAsia="en-US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9945B5" w:rsidRPr="003B1290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1412F" w:rsidRDefault="0081412F" w:rsidP="0081412F">
      <w:pPr>
        <w:widowControl w:val="0"/>
        <w:autoSpaceDE w:val="0"/>
        <w:autoSpaceDN w:val="0"/>
        <w:spacing w:before="99" w:line="237" w:lineRule="auto"/>
        <w:ind w:right="145"/>
        <w:jc w:val="right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169"/>
        <w:ind w:right="794"/>
        <w:jc w:val="center"/>
        <w:outlineLvl w:val="1"/>
        <w:rPr>
          <w:b/>
          <w:bCs/>
          <w:sz w:val="28"/>
          <w:szCs w:val="28"/>
          <w:lang w:eastAsia="en-US"/>
        </w:rPr>
      </w:pPr>
      <w:r w:rsidRPr="0081412F">
        <w:rPr>
          <w:b/>
          <w:bCs/>
          <w:sz w:val="28"/>
          <w:szCs w:val="28"/>
          <w:lang w:eastAsia="en-US"/>
        </w:rPr>
        <w:t>График</w:t>
      </w:r>
      <w:r w:rsidRPr="0081412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81412F">
        <w:rPr>
          <w:b/>
          <w:bCs/>
          <w:sz w:val="28"/>
          <w:szCs w:val="28"/>
          <w:lang w:eastAsia="en-US"/>
        </w:rPr>
        <w:t>производства</w:t>
      </w:r>
      <w:r w:rsidRPr="0081412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1412F">
        <w:rPr>
          <w:b/>
          <w:bCs/>
          <w:sz w:val="28"/>
          <w:szCs w:val="28"/>
          <w:lang w:eastAsia="en-US"/>
        </w:rPr>
        <w:t>земляных</w:t>
      </w:r>
      <w:r w:rsidRPr="0081412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1412F">
        <w:rPr>
          <w:b/>
          <w:bCs/>
          <w:sz w:val="28"/>
          <w:szCs w:val="28"/>
          <w:lang w:eastAsia="en-US"/>
        </w:rPr>
        <w:t>работ</w:t>
      </w: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3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3"/>
        <w:rPr>
          <w:b/>
          <w:sz w:val="44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507"/>
        </w:tabs>
        <w:autoSpaceDE w:val="0"/>
        <w:autoSpaceDN w:val="0"/>
        <w:rPr>
          <w:sz w:val="28"/>
          <w:szCs w:val="22"/>
          <w:lang w:eastAsia="en-US"/>
        </w:rPr>
      </w:pPr>
      <w:r w:rsidRPr="0081412F">
        <w:rPr>
          <w:sz w:val="28"/>
          <w:szCs w:val="22"/>
          <w:lang w:eastAsia="en-US"/>
        </w:rPr>
        <w:t>Функциональное</w:t>
      </w:r>
      <w:r w:rsidRPr="0081412F">
        <w:rPr>
          <w:spacing w:val="-7"/>
          <w:sz w:val="28"/>
          <w:szCs w:val="22"/>
          <w:lang w:eastAsia="en-US"/>
        </w:rPr>
        <w:t xml:space="preserve"> </w:t>
      </w:r>
      <w:r w:rsidRPr="0081412F">
        <w:rPr>
          <w:sz w:val="28"/>
          <w:szCs w:val="22"/>
          <w:lang w:eastAsia="en-US"/>
        </w:rPr>
        <w:t>назначение</w:t>
      </w:r>
      <w:r w:rsidRPr="0081412F">
        <w:rPr>
          <w:spacing w:val="-7"/>
          <w:sz w:val="28"/>
          <w:szCs w:val="22"/>
          <w:lang w:eastAsia="en-US"/>
        </w:rPr>
        <w:t xml:space="preserve"> </w:t>
      </w:r>
      <w:r w:rsidRPr="0081412F">
        <w:rPr>
          <w:sz w:val="28"/>
          <w:szCs w:val="22"/>
          <w:lang w:eastAsia="en-US"/>
        </w:rPr>
        <w:t xml:space="preserve">объекта: </w:t>
      </w:r>
      <w:r w:rsidRPr="0081412F">
        <w:rPr>
          <w:spacing w:val="-30"/>
          <w:sz w:val="28"/>
          <w:szCs w:val="22"/>
          <w:lang w:eastAsia="en-US"/>
        </w:rPr>
        <w:t xml:space="preserve"> </w:t>
      </w:r>
      <w:r w:rsidRPr="0081412F">
        <w:rPr>
          <w:sz w:val="28"/>
          <w:szCs w:val="22"/>
          <w:u w:val="single"/>
          <w:lang w:eastAsia="en-US"/>
        </w:rPr>
        <w:t xml:space="preserve"> </w:t>
      </w:r>
      <w:r w:rsidRPr="0081412F">
        <w:rPr>
          <w:sz w:val="28"/>
          <w:szCs w:val="22"/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508"/>
        </w:tabs>
        <w:autoSpaceDE w:val="0"/>
        <w:autoSpaceDN w:val="0"/>
        <w:spacing w:before="251"/>
        <w:rPr>
          <w:sz w:val="28"/>
          <w:szCs w:val="22"/>
          <w:lang w:eastAsia="en-US"/>
        </w:rPr>
      </w:pPr>
      <w:r w:rsidRPr="0081412F">
        <w:rPr>
          <w:sz w:val="28"/>
          <w:szCs w:val="22"/>
          <w:lang w:eastAsia="en-US"/>
        </w:rPr>
        <w:t>Адрес</w:t>
      </w:r>
      <w:r w:rsidRPr="0081412F">
        <w:rPr>
          <w:spacing w:val="-5"/>
          <w:sz w:val="28"/>
          <w:szCs w:val="22"/>
          <w:lang w:eastAsia="en-US"/>
        </w:rPr>
        <w:t xml:space="preserve"> </w:t>
      </w:r>
      <w:r w:rsidRPr="0081412F">
        <w:rPr>
          <w:sz w:val="28"/>
          <w:szCs w:val="22"/>
          <w:lang w:eastAsia="en-US"/>
        </w:rPr>
        <w:t>объекта:</w:t>
      </w:r>
      <w:r w:rsidRPr="0081412F">
        <w:rPr>
          <w:sz w:val="28"/>
          <w:szCs w:val="22"/>
          <w:u w:val="single"/>
          <w:lang w:eastAsia="en-US"/>
        </w:rPr>
        <w:t xml:space="preserve"> </w:t>
      </w:r>
      <w:r w:rsidRPr="0081412F">
        <w:rPr>
          <w:sz w:val="28"/>
          <w:szCs w:val="22"/>
          <w:u w:val="single"/>
          <w:lang w:eastAsia="en-US"/>
        </w:rPr>
        <w:tab/>
      </w:r>
    </w:p>
    <w:p w:rsidR="0081412F" w:rsidRPr="0081412F" w:rsidRDefault="00BE43A8" w:rsidP="0081412F">
      <w:pPr>
        <w:widowControl w:val="0"/>
        <w:autoSpaceDE w:val="0"/>
        <w:autoSpaceDN w:val="0"/>
        <w:spacing w:line="676" w:lineRule="auto"/>
        <w:ind w:right="2303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 id="_x0000_s1107" type="#_x0000_t202" style="position:absolute;margin-left:54.25pt;margin-top:48.65pt;width:476.3pt;height:192.9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E163C4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E163C4" w:rsidRPr="009945B5" w:rsidRDefault="00E163C4">
                        <w:pPr>
                          <w:pStyle w:val="TableParagraph"/>
                          <w:spacing w:line="315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  <w:r w:rsidRPr="009945B5">
                          <w:rPr>
                            <w:rFonts w:ascii="Times New Roman" w:hAnsi="Times New Roman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163C4" w:rsidRPr="009945B5" w:rsidRDefault="00E163C4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4"/>
                            <w:szCs w:val="24"/>
                          </w:rPr>
                        </w:pPr>
                      </w:p>
                      <w:p w:rsidR="00E163C4" w:rsidRPr="009945B5" w:rsidRDefault="00E163C4" w:rsidP="009945B5">
                        <w:pPr>
                          <w:pStyle w:val="TableParagraph"/>
                          <w:spacing w:before="243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Наименование</w:t>
                        </w:r>
                        <w:proofErr w:type="spellEnd"/>
                        <w:r w:rsidRPr="009945B5">
                          <w:rPr>
                            <w:rFonts w:ascii="Times New Roman" w:hAnsi="Times New Roman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05" w:type="dxa"/>
                      </w:tcPr>
                      <w:p w:rsidR="00E163C4" w:rsidRPr="009945B5" w:rsidRDefault="00E163C4">
                        <w:pPr>
                          <w:pStyle w:val="TableParagraph"/>
                          <w:spacing w:line="396" w:lineRule="auto"/>
                          <w:ind w:right="-13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Дата начала работ</w:t>
                        </w:r>
                        <w:r w:rsidRPr="009945B5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163C4" w:rsidRPr="009945B5" w:rsidRDefault="00E163C4">
                        <w:pPr>
                          <w:pStyle w:val="TableParagraph"/>
                          <w:spacing w:line="276" w:lineRule="auto"/>
                          <w:ind w:right="135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Дата окончания</w:t>
                        </w:r>
                        <w:r w:rsidRPr="009945B5">
                          <w:rPr>
                            <w:rFonts w:ascii="Times New Roman" w:hAnsi="Times New Roman"/>
                            <w:spacing w:val="-6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работ</w:t>
                        </w:r>
                      </w:p>
                      <w:p w:rsidR="00E163C4" w:rsidRPr="009945B5" w:rsidRDefault="00E163C4">
                        <w:pPr>
                          <w:pStyle w:val="TableParagraph"/>
                          <w:spacing w:before="152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945B5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(день/месяц/год)</w:t>
                        </w:r>
                      </w:p>
                    </w:tc>
                  </w:tr>
                  <w:tr w:rsidR="00E163C4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E163C4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E163C4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E163C4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163C4" w:rsidRPr="0081412F" w:rsidRDefault="00E163C4">
                        <w:pPr>
                          <w:pStyle w:val="TableParagraph"/>
                          <w:spacing w:line="112" w:lineRule="exact"/>
                          <w:rPr>
                            <w:sz w:val="10"/>
                            <w:lang w:val="ru-RU"/>
                          </w:rPr>
                        </w:pPr>
                        <w:r w:rsidRPr="0081412F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E163C4" w:rsidRDefault="00E163C4" w:rsidP="0081412F">
                  <w:pPr>
                    <w:pStyle w:val="a0"/>
                  </w:pPr>
                </w:p>
              </w:txbxContent>
            </v:textbox>
            <w10:wrap anchorx="page"/>
          </v:shape>
        </w:pict>
      </w:r>
      <w:r w:rsidR="0081412F" w:rsidRPr="0081412F">
        <w:rPr>
          <w:sz w:val="22"/>
          <w:szCs w:val="22"/>
          <w:lang w:eastAsia="en-US"/>
        </w:rPr>
        <w:t>(адрес проведения земляных работ,</w:t>
      </w:r>
      <w:r w:rsidR="0081412F" w:rsidRPr="0081412F">
        <w:rPr>
          <w:spacing w:val="-52"/>
          <w:sz w:val="22"/>
          <w:szCs w:val="22"/>
          <w:lang w:eastAsia="en-US"/>
        </w:rPr>
        <w:t xml:space="preserve"> </w:t>
      </w:r>
      <w:r w:rsidR="0081412F" w:rsidRPr="0081412F">
        <w:rPr>
          <w:sz w:val="22"/>
          <w:szCs w:val="22"/>
          <w:lang w:eastAsia="en-US"/>
        </w:rPr>
        <w:t>кадастровый</w:t>
      </w:r>
      <w:r w:rsidR="0081412F" w:rsidRPr="0081412F">
        <w:rPr>
          <w:spacing w:val="-1"/>
          <w:sz w:val="22"/>
          <w:szCs w:val="22"/>
          <w:lang w:eastAsia="en-US"/>
        </w:rPr>
        <w:t xml:space="preserve"> </w:t>
      </w:r>
      <w:r w:rsidR="0081412F" w:rsidRPr="0081412F">
        <w:rPr>
          <w:sz w:val="22"/>
          <w:szCs w:val="22"/>
          <w:lang w:eastAsia="en-US"/>
        </w:rPr>
        <w:t>номер</w:t>
      </w:r>
      <w:r w:rsidR="0081412F" w:rsidRPr="0081412F">
        <w:rPr>
          <w:spacing w:val="-1"/>
          <w:sz w:val="22"/>
          <w:szCs w:val="22"/>
          <w:lang w:eastAsia="en-US"/>
        </w:rPr>
        <w:t xml:space="preserve"> </w:t>
      </w:r>
      <w:r w:rsidR="0081412F" w:rsidRPr="0081412F">
        <w:rPr>
          <w:sz w:val="22"/>
          <w:szCs w:val="22"/>
          <w:lang w:eastAsia="en-US"/>
        </w:rPr>
        <w:t>земельного</w:t>
      </w:r>
      <w:r w:rsidR="0081412F" w:rsidRPr="0081412F">
        <w:rPr>
          <w:spacing w:val="-1"/>
          <w:sz w:val="22"/>
          <w:szCs w:val="22"/>
          <w:lang w:eastAsia="en-US"/>
        </w:rPr>
        <w:t xml:space="preserve"> </w:t>
      </w:r>
      <w:r w:rsidR="0081412F" w:rsidRPr="0081412F">
        <w:rPr>
          <w:sz w:val="22"/>
          <w:szCs w:val="22"/>
          <w:lang w:eastAsia="en-US"/>
        </w:rPr>
        <w:t>участка)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29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481"/>
        </w:tabs>
        <w:autoSpaceDE w:val="0"/>
        <w:autoSpaceDN w:val="0"/>
        <w:ind w:right="443"/>
        <w:rPr>
          <w:lang w:eastAsia="en-US"/>
        </w:rPr>
      </w:pPr>
      <w:r w:rsidRPr="0081412F">
        <w:rPr>
          <w:lang w:eastAsia="en-US"/>
        </w:rPr>
        <w:t>Исполнитель</w:t>
      </w:r>
      <w:r w:rsidRPr="0081412F">
        <w:rPr>
          <w:spacing w:val="3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 xml:space="preserve"> (должность,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подпись, расшифровка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подписи)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М.П.</w:t>
      </w:r>
    </w:p>
    <w:p w:rsidR="0081412F" w:rsidRPr="0081412F" w:rsidRDefault="0081412F" w:rsidP="0081412F">
      <w:pPr>
        <w:widowControl w:val="0"/>
        <w:tabs>
          <w:tab w:val="left" w:pos="7099"/>
          <w:tab w:val="left" w:pos="9215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>(при наличии)</w:t>
      </w:r>
      <w:r w:rsidRPr="0081412F">
        <w:rPr>
          <w:lang w:eastAsia="en-US"/>
        </w:rPr>
        <w:tab/>
      </w:r>
      <w:r w:rsidRPr="0081412F">
        <w:rPr>
          <w:spacing w:val="-1"/>
          <w:lang w:eastAsia="en-US"/>
        </w:rPr>
        <w:t>"</w:t>
      </w:r>
      <w:r w:rsidR="009945B5">
        <w:rPr>
          <w:spacing w:val="-1"/>
          <w:lang w:eastAsia="en-US"/>
        </w:rPr>
        <w:t>_</w:t>
      </w:r>
      <w:r w:rsidRPr="0081412F">
        <w:rPr>
          <w:spacing w:val="-1"/>
          <w:lang w:eastAsia="en-US"/>
        </w:rPr>
        <w:t>_</w:t>
      </w:r>
      <w:r w:rsidRPr="0081412F">
        <w:rPr>
          <w:spacing w:val="-24"/>
          <w:lang w:eastAsia="en-US"/>
        </w:rPr>
        <w:t xml:space="preserve"> </w:t>
      </w:r>
      <w:r w:rsidRPr="0081412F">
        <w:rPr>
          <w:lang w:eastAsia="en-US"/>
        </w:rPr>
        <w:t>"</w:t>
      </w:r>
      <w:r w:rsidR="009945B5">
        <w:rPr>
          <w:lang w:eastAsia="en-US"/>
        </w:rPr>
        <w:t>__________</w:t>
      </w:r>
      <w:r w:rsidRPr="0081412F">
        <w:rPr>
          <w:lang w:eastAsia="en-US"/>
        </w:rPr>
        <w:t>20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г.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6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481"/>
        </w:tabs>
        <w:autoSpaceDE w:val="0"/>
        <w:autoSpaceDN w:val="0"/>
        <w:spacing w:before="162"/>
        <w:rPr>
          <w:lang w:eastAsia="en-US"/>
        </w:rPr>
      </w:pPr>
      <w:r w:rsidRPr="0081412F">
        <w:rPr>
          <w:lang w:eastAsia="en-US"/>
        </w:rPr>
        <w:t>Заказчик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(при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наличии)</w:t>
      </w:r>
      <w:r w:rsidRPr="0081412F">
        <w:rPr>
          <w:spacing w:val="-22"/>
          <w:lang w:eastAsia="en-US"/>
        </w:rPr>
        <w:t xml:space="preserve">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ind w:right="794"/>
        <w:jc w:val="center"/>
        <w:rPr>
          <w:lang w:eastAsia="en-US"/>
        </w:rPr>
      </w:pPr>
      <w:r w:rsidRPr="0081412F">
        <w:rPr>
          <w:lang w:eastAsia="en-US"/>
        </w:rPr>
        <w:t>(должность,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подпись,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расшифровка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подписи)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М.П.</w:t>
      </w:r>
    </w:p>
    <w:p w:rsidR="0081412F" w:rsidRPr="0081412F" w:rsidRDefault="0081412F" w:rsidP="0081412F">
      <w:pPr>
        <w:widowControl w:val="0"/>
        <w:tabs>
          <w:tab w:val="left" w:pos="7099"/>
          <w:tab w:val="left" w:pos="9275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>(при наличии)</w:t>
      </w:r>
      <w:r w:rsidRPr="0081412F">
        <w:rPr>
          <w:lang w:eastAsia="en-US"/>
        </w:rPr>
        <w:tab/>
        <w:t>"</w:t>
      </w:r>
      <w:r w:rsidR="009945B5">
        <w:rPr>
          <w:lang w:eastAsia="en-US"/>
        </w:rPr>
        <w:t>____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"</w:t>
      </w:r>
      <w:r w:rsidR="009945B5">
        <w:rPr>
          <w:lang w:eastAsia="en-US"/>
        </w:rPr>
        <w:t>_________</w:t>
      </w:r>
      <w:r w:rsidRPr="0081412F">
        <w:rPr>
          <w:lang w:eastAsia="en-US"/>
        </w:rPr>
        <w:t>20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г.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81412F" w:rsidRPr="0081412F">
          <w:footerReference w:type="default" r:id="rId15"/>
          <w:pgSz w:w="11910" w:h="16840"/>
          <w:pgMar w:top="1440" w:right="1080" w:bottom="260" w:left="900" w:header="0" w:footer="76" w:gutter="0"/>
          <w:pgNumType w:start="31"/>
          <w:cols w:space="720"/>
        </w:sectPr>
      </w:pPr>
    </w:p>
    <w:p w:rsidR="0081412F" w:rsidRPr="0081412F" w:rsidRDefault="00BE43A8" w:rsidP="0081412F">
      <w:pPr>
        <w:widowControl w:val="0"/>
        <w:autoSpaceDE w:val="0"/>
        <w:autoSpaceDN w:val="0"/>
        <w:spacing w:before="5"/>
        <w:rPr>
          <w:sz w:val="21"/>
          <w:lang w:eastAsia="en-US"/>
        </w:rPr>
      </w:pPr>
      <w:r w:rsidRPr="00BE43A8">
        <w:rPr>
          <w:lang w:eastAsia="en-US"/>
        </w:rPr>
        <w:lastRenderedPageBreak/>
        <w:pict>
          <v:rect id="_x0000_s1108" style="position:absolute;margin-left:25.35pt;margin-top:97.95pt;width:.7pt;height:24.85pt;z-index:251674624;mso-position-horizontal-relative:page;mso-position-vertical-relative:page" fillcolor="black" stroked="f">
            <w10:wrap anchorx="page" anchory="page"/>
          </v:rect>
        </w:pict>
      </w:r>
    </w:p>
    <w:p w:rsidR="009945B5" w:rsidRDefault="0081412F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lang w:eastAsia="en-US"/>
        </w:rPr>
      </w:pPr>
      <w:r w:rsidRPr="0081412F">
        <w:rPr>
          <w:b/>
          <w:lang w:eastAsia="en-US"/>
        </w:rPr>
        <w:t>Приложение № 6</w:t>
      </w:r>
      <w:r w:rsidR="009945B5" w:rsidRPr="009945B5">
        <w:rPr>
          <w:lang w:eastAsia="en-US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9945B5" w:rsidRPr="003B1290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1412F" w:rsidRDefault="0081412F" w:rsidP="009945B5">
      <w:pPr>
        <w:widowControl w:val="0"/>
        <w:autoSpaceDE w:val="0"/>
        <w:autoSpaceDN w:val="0"/>
        <w:spacing w:before="114" w:line="237" w:lineRule="auto"/>
        <w:ind w:right="147"/>
        <w:jc w:val="right"/>
        <w:rPr>
          <w:sz w:val="25"/>
          <w:lang w:eastAsia="en-US"/>
        </w:rPr>
      </w:pPr>
      <w:r w:rsidRPr="0081412F">
        <w:rPr>
          <w:b/>
          <w:spacing w:val="-57"/>
          <w:lang w:eastAsia="en-US"/>
        </w:rPr>
        <w:t xml:space="preserve"> </w:t>
      </w:r>
      <w:r w:rsidR="009945B5">
        <w:rPr>
          <w:b/>
          <w:spacing w:val="-57"/>
          <w:lang w:eastAsia="en-US"/>
        </w:rPr>
        <w:t xml:space="preserve">  </w:t>
      </w:r>
    </w:p>
    <w:p w:rsidR="0081412F" w:rsidRPr="0081412F" w:rsidRDefault="0081412F" w:rsidP="0081412F">
      <w:pPr>
        <w:widowControl w:val="0"/>
        <w:autoSpaceDE w:val="0"/>
        <w:autoSpaceDN w:val="0"/>
        <w:spacing w:before="1" w:line="490" w:lineRule="atLeast"/>
        <w:ind w:right="794"/>
        <w:jc w:val="center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Форма акта о завершении земляных работ и выполненном благоустройстве</w:t>
      </w:r>
      <w:r w:rsidRPr="0081412F">
        <w:rPr>
          <w:b/>
          <w:bCs/>
          <w:spacing w:val="-57"/>
          <w:lang w:eastAsia="en-US"/>
        </w:rPr>
        <w:t xml:space="preserve"> </w:t>
      </w:r>
      <w:r w:rsidRPr="0081412F">
        <w:rPr>
          <w:b/>
          <w:bCs/>
          <w:lang w:eastAsia="en-US"/>
        </w:rPr>
        <w:t>АКТ</w:t>
      </w:r>
    </w:p>
    <w:p w:rsidR="0081412F" w:rsidRPr="0081412F" w:rsidRDefault="0081412F" w:rsidP="0081412F">
      <w:pPr>
        <w:widowControl w:val="0"/>
        <w:autoSpaceDE w:val="0"/>
        <w:autoSpaceDN w:val="0"/>
        <w:spacing w:before="28"/>
        <w:ind w:right="794"/>
        <w:jc w:val="center"/>
        <w:rPr>
          <w:b/>
          <w:szCs w:val="22"/>
          <w:lang w:eastAsia="en-US"/>
        </w:rPr>
      </w:pPr>
      <w:r w:rsidRPr="0081412F">
        <w:rPr>
          <w:b/>
          <w:szCs w:val="22"/>
          <w:lang w:eastAsia="en-US"/>
        </w:rPr>
        <w:t>о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завершении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земляных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работ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и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выполненном</w:t>
      </w:r>
      <w:r w:rsidRPr="0081412F">
        <w:rPr>
          <w:b/>
          <w:spacing w:val="-1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благоустройстве</w:t>
      </w:r>
      <w:proofErr w:type="gramStart"/>
      <w:r w:rsidRPr="0081412F">
        <w:rPr>
          <w:b/>
          <w:szCs w:val="22"/>
          <w:vertAlign w:val="superscript"/>
          <w:lang w:eastAsia="en-US"/>
        </w:rPr>
        <w:t>1</w:t>
      </w:r>
      <w:proofErr w:type="gramEnd"/>
    </w:p>
    <w:p w:rsidR="0081412F" w:rsidRPr="009945B5" w:rsidRDefault="009945B5" w:rsidP="0081412F">
      <w:pPr>
        <w:widowControl w:val="0"/>
        <w:autoSpaceDE w:val="0"/>
        <w:autoSpaceDN w:val="0"/>
        <w:spacing w:before="3"/>
        <w:rPr>
          <w:sz w:val="28"/>
          <w:szCs w:val="28"/>
          <w:lang w:eastAsia="en-US"/>
        </w:rPr>
      </w:pPr>
      <w:r w:rsidRPr="009945B5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</w:t>
      </w:r>
      <w:r w:rsidRPr="009945B5">
        <w:rPr>
          <w:sz w:val="28"/>
          <w:szCs w:val="28"/>
          <w:lang w:eastAsia="en-US"/>
        </w:rPr>
        <w:t>___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(организация,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предприятие/ФИО,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производитель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работ)</w:t>
      </w:r>
    </w:p>
    <w:p w:rsidR="0081412F" w:rsidRPr="0081412F" w:rsidRDefault="0081412F" w:rsidP="0081412F">
      <w:pPr>
        <w:widowControl w:val="0"/>
        <w:tabs>
          <w:tab w:val="left" w:pos="9121"/>
        </w:tabs>
        <w:autoSpaceDE w:val="0"/>
        <w:autoSpaceDN w:val="0"/>
        <w:rPr>
          <w:lang w:eastAsia="en-US"/>
        </w:rPr>
      </w:pPr>
      <w:r w:rsidRPr="0081412F">
        <w:rPr>
          <w:lang w:eastAsia="en-US"/>
        </w:rPr>
        <w:t>адрес:</w:t>
      </w:r>
      <w:r w:rsidRPr="0081412F">
        <w:rPr>
          <w:spacing w:val="-21"/>
          <w:lang w:eastAsia="en-US"/>
        </w:rPr>
        <w:t xml:space="preserve">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Земляные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производились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адресу:</w:t>
      </w:r>
      <w:r w:rsidR="009945B5">
        <w:rPr>
          <w:lang w:eastAsia="en-US"/>
        </w:rPr>
        <w:t>_____________________________________</w:t>
      </w:r>
    </w:p>
    <w:p w:rsidR="009945B5" w:rsidRDefault="0081412F" w:rsidP="009945B5">
      <w:pPr>
        <w:widowControl w:val="0"/>
        <w:autoSpaceDE w:val="0"/>
        <w:autoSpaceDN w:val="0"/>
        <w:spacing w:before="1"/>
        <w:ind w:right="7"/>
        <w:rPr>
          <w:spacing w:val="-57"/>
          <w:lang w:eastAsia="en-US"/>
        </w:rPr>
      </w:pPr>
      <w:r w:rsidRPr="0081412F">
        <w:rPr>
          <w:lang w:eastAsia="en-US"/>
        </w:rPr>
        <w:t>Разрешение на производство земляных работ</w:t>
      </w:r>
      <w:r w:rsidR="009945B5">
        <w:rPr>
          <w:lang w:eastAsia="en-US"/>
        </w:rPr>
        <w:t xml:space="preserve">: </w:t>
      </w:r>
      <w:r w:rsidRPr="0081412F">
        <w:rPr>
          <w:lang w:eastAsia="en-US"/>
        </w:rPr>
        <w:t xml:space="preserve">N </w:t>
      </w:r>
      <w:r w:rsidR="009945B5">
        <w:rPr>
          <w:lang w:eastAsia="en-US"/>
        </w:rPr>
        <w:t xml:space="preserve">_________ </w:t>
      </w:r>
      <w:r w:rsidRPr="0081412F">
        <w:rPr>
          <w:lang w:eastAsia="en-US"/>
        </w:rPr>
        <w:t>от</w:t>
      </w:r>
      <w:r w:rsidRPr="0081412F">
        <w:rPr>
          <w:spacing w:val="-57"/>
          <w:lang w:eastAsia="en-US"/>
        </w:rPr>
        <w:t xml:space="preserve"> </w:t>
      </w:r>
      <w:r w:rsidR="009945B5">
        <w:rPr>
          <w:spacing w:val="-57"/>
          <w:lang w:eastAsia="en-US"/>
        </w:rPr>
        <w:t>___________________________</w:t>
      </w:r>
    </w:p>
    <w:p w:rsidR="0081412F" w:rsidRPr="0081412F" w:rsidRDefault="0081412F" w:rsidP="0081412F">
      <w:pPr>
        <w:widowControl w:val="0"/>
        <w:autoSpaceDE w:val="0"/>
        <w:autoSpaceDN w:val="0"/>
        <w:spacing w:before="1"/>
        <w:ind w:right="4627"/>
        <w:rPr>
          <w:lang w:eastAsia="en-US"/>
        </w:rPr>
      </w:pPr>
      <w:r w:rsidRPr="0081412F">
        <w:rPr>
          <w:lang w:eastAsia="en-US"/>
        </w:rPr>
        <w:t>Комиссия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составе:</w:t>
      </w:r>
    </w:p>
    <w:p w:rsidR="0081412F" w:rsidRPr="0081412F" w:rsidRDefault="0081412F" w:rsidP="0081412F">
      <w:pPr>
        <w:widowControl w:val="0"/>
        <w:tabs>
          <w:tab w:val="left" w:pos="9806"/>
        </w:tabs>
        <w:autoSpaceDE w:val="0"/>
        <w:autoSpaceDN w:val="0"/>
        <w:rPr>
          <w:lang w:eastAsia="en-US"/>
        </w:rPr>
      </w:pPr>
      <w:r w:rsidRPr="0081412F">
        <w:rPr>
          <w:u w:val="single"/>
          <w:lang w:eastAsia="en-US"/>
        </w:rPr>
        <w:t>представителя</w:t>
      </w:r>
      <w:r w:rsidRPr="0081412F">
        <w:rPr>
          <w:spacing w:val="-4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организации,</w:t>
      </w:r>
      <w:r w:rsidRPr="0081412F">
        <w:rPr>
          <w:spacing w:val="-6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производящей</w:t>
      </w:r>
      <w:r w:rsidRPr="0081412F">
        <w:rPr>
          <w:spacing w:val="-3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земляные</w:t>
      </w:r>
      <w:r w:rsidRPr="0081412F">
        <w:rPr>
          <w:spacing w:val="-5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работы</w:t>
      </w:r>
      <w:r w:rsidRPr="0081412F">
        <w:rPr>
          <w:spacing w:val="-3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(подрядчика)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spacing w:before="230"/>
        <w:rPr>
          <w:lang w:eastAsia="en-US"/>
        </w:rPr>
      </w:pPr>
      <w:r w:rsidRPr="0081412F">
        <w:rPr>
          <w:lang w:eastAsia="en-US"/>
        </w:rPr>
        <w:t>(Ф.И.О., должность)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представителя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выполнившей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благоустройство</w:t>
      </w:r>
    </w:p>
    <w:p w:rsidR="0081412F" w:rsidRPr="0081412F" w:rsidRDefault="0081412F" w:rsidP="0081412F">
      <w:pPr>
        <w:widowControl w:val="0"/>
        <w:tabs>
          <w:tab w:val="left" w:pos="9806"/>
        </w:tabs>
        <w:autoSpaceDE w:val="0"/>
        <w:autoSpaceDN w:val="0"/>
        <w:rPr>
          <w:lang w:eastAsia="en-US"/>
        </w:rPr>
      </w:pPr>
      <w:r w:rsidRPr="0081412F">
        <w:rPr>
          <w:u w:val="single"/>
          <w:lang w:eastAsia="en-US"/>
        </w:rPr>
        <w:t>(Ф.И.О., должность)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spacing w:before="232" w:line="232" w:lineRule="auto"/>
        <w:ind w:right="695"/>
        <w:rPr>
          <w:lang w:eastAsia="en-US"/>
        </w:rPr>
      </w:pPr>
      <w:r w:rsidRPr="0081412F">
        <w:rPr>
          <w:lang w:eastAsia="en-US"/>
        </w:rPr>
        <w:t>представителя управляющей организации или жилищно-эксплуатационной организации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(Ф.И.О., должность)</w:t>
      </w:r>
    </w:p>
    <w:p w:rsidR="0081412F" w:rsidRPr="0081412F" w:rsidRDefault="0081412F" w:rsidP="0081412F">
      <w:pPr>
        <w:widowControl w:val="0"/>
        <w:tabs>
          <w:tab w:val="left" w:pos="4068"/>
          <w:tab w:val="left" w:pos="5639"/>
        </w:tabs>
        <w:autoSpaceDE w:val="0"/>
        <w:autoSpaceDN w:val="0"/>
        <w:spacing w:before="219"/>
        <w:ind w:right="1227"/>
        <w:rPr>
          <w:lang w:eastAsia="en-US"/>
        </w:rPr>
      </w:pPr>
      <w:r w:rsidRPr="0081412F">
        <w:rPr>
          <w:lang w:eastAsia="en-US"/>
        </w:rPr>
        <w:t>произвела освидетельствование территории, на которой производились земляные и</w:t>
      </w:r>
      <w:r w:rsidRPr="0081412F">
        <w:rPr>
          <w:spacing w:val="-57"/>
          <w:lang w:eastAsia="en-US"/>
        </w:rPr>
        <w:t xml:space="preserve"> </w:t>
      </w:r>
      <w:proofErr w:type="spellStart"/>
      <w:r w:rsidRPr="0081412F">
        <w:rPr>
          <w:lang w:eastAsia="en-US"/>
        </w:rPr>
        <w:t>благоустроительные</w:t>
      </w:r>
      <w:proofErr w:type="spellEnd"/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работы, 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spacing w:val="15"/>
          <w:lang w:eastAsia="en-US"/>
        </w:rPr>
        <w:t>"</w:t>
      </w:r>
      <w:r w:rsidRPr="0081412F">
        <w:rPr>
          <w:spacing w:val="15"/>
          <w:u w:val="single"/>
          <w:lang w:eastAsia="en-US"/>
        </w:rPr>
        <w:tab/>
      </w:r>
      <w:r w:rsidRPr="0081412F">
        <w:rPr>
          <w:lang w:eastAsia="en-US"/>
        </w:rPr>
        <w:t>"20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г.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составила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настоящий</w:t>
      </w:r>
    </w:p>
    <w:p w:rsidR="0081412F" w:rsidRPr="0081412F" w:rsidRDefault="0081412F" w:rsidP="0081412F">
      <w:pPr>
        <w:widowControl w:val="0"/>
        <w:tabs>
          <w:tab w:val="left" w:pos="9806"/>
        </w:tabs>
        <w:autoSpaceDE w:val="0"/>
        <w:autoSpaceDN w:val="0"/>
        <w:rPr>
          <w:lang w:eastAsia="en-US"/>
        </w:rPr>
      </w:pPr>
      <w:r w:rsidRPr="0081412F">
        <w:rPr>
          <w:u w:val="single"/>
          <w:lang w:eastAsia="en-US"/>
        </w:rPr>
        <w:t>акт</w:t>
      </w:r>
      <w:r w:rsidRPr="0081412F">
        <w:rPr>
          <w:spacing w:val="-2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на</w:t>
      </w:r>
      <w:r w:rsidRPr="0081412F">
        <w:rPr>
          <w:spacing w:val="-3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предмет</w:t>
      </w:r>
      <w:r w:rsidRPr="0081412F">
        <w:rPr>
          <w:spacing w:val="-1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выполнения</w:t>
      </w:r>
      <w:r w:rsidRPr="0081412F">
        <w:rPr>
          <w:spacing w:val="-2"/>
          <w:u w:val="single"/>
          <w:lang w:eastAsia="en-US"/>
        </w:rPr>
        <w:t xml:space="preserve"> </w:t>
      </w:r>
      <w:proofErr w:type="spellStart"/>
      <w:r w:rsidRPr="0081412F">
        <w:rPr>
          <w:u w:val="single"/>
          <w:lang w:eastAsia="en-US"/>
        </w:rPr>
        <w:t>благоустроительных</w:t>
      </w:r>
      <w:proofErr w:type="spellEnd"/>
      <w:r w:rsidRPr="0081412F">
        <w:rPr>
          <w:u w:val="single"/>
          <w:lang w:eastAsia="en-US"/>
        </w:rPr>
        <w:t xml:space="preserve"> работ</w:t>
      </w:r>
      <w:r w:rsidRPr="0081412F">
        <w:rPr>
          <w:spacing w:val="-2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в</w:t>
      </w:r>
      <w:r w:rsidRPr="0081412F">
        <w:rPr>
          <w:spacing w:val="-2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полном</w:t>
      </w:r>
      <w:r w:rsidRPr="0081412F">
        <w:rPr>
          <w:spacing w:val="-3"/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>объеме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90"/>
        <w:rPr>
          <w:lang w:eastAsia="en-US"/>
        </w:rPr>
      </w:pPr>
      <w:r w:rsidRPr="0081412F">
        <w:rPr>
          <w:lang w:eastAsia="en-US"/>
        </w:rPr>
        <w:t>Представитель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производившей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земляные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работы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(подрядчик),</w:t>
      </w:r>
    </w:p>
    <w:p w:rsidR="0081412F" w:rsidRPr="0081412F" w:rsidRDefault="00BE43A8" w:rsidP="0081412F">
      <w:pPr>
        <w:widowControl w:val="0"/>
        <w:autoSpaceDE w:val="0"/>
        <w:autoSpaceDN w:val="0"/>
        <w:spacing w:before="3"/>
        <w:rPr>
          <w:sz w:val="16"/>
          <w:lang w:eastAsia="en-US"/>
        </w:rPr>
      </w:pPr>
      <w:r w:rsidRPr="00BE43A8">
        <w:rPr>
          <w:lang w:eastAsia="en-US"/>
        </w:rPr>
        <w:pict>
          <v:rect id="_x0000_s1146" style="position:absolute;margin-left:394.6pt;margin-top:11.3pt;width:140.75pt;height:.5pt;z-index:-251624448;mso-wrap-distance-left:0;mso-wrap-distance-right:0;mso-position-horizontal-relative:page" fillcolor="black" stroked="f">
            <w10:wrap type="topAndBottom" anchorx="page"/>
          </v:rect>
        </w:pict>
      </w:r>
    </w:p>
    <w:p w:rsidR="0081412F" w:rsidRPr="0081412F" w:rsidRDefault="0081412F" w:rsidP="0081412F">
      <w:pPr>
        <w:widowControl w:val="0"/>
        <w:tabs>
          <w:tab w:val="left" w:pos="2786"/>
        </w:tabs>
        <w:autoSpaceDE w:val="0"/>
        <w:autoSpaceDN w:val="0"/>
        <w:ind w:right="116"/>
        <w:jc w:val="right"/>
        <w:rPr>
          <w:lang w:eastAsia="en-US"/>
        </w:rPr>
      </w:pPr>
      <w:r w:rsidRPr="0081412F">
        <w:rPr>
          <w:u w:val="single"/>
          <w:lang w:eastAsia="en-US"/>
        </w:rPr>
        <w:t>(подпись)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spacing w:line="251" w:lineRule="exact"/>
        <w:rPr>
          <w:lang w:eastAsia="en-US"/>
        </w:rPr>
      </w:pPr>
      <w:r w:rsidRPr="0081412F">
        <w:rPr>
          <w:lang w:eastAsia="en-US"/>
        </w:rPr>
        <w:t>Представитель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организации,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выполнившей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благоустройство,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  <w:r w:rsidRPr="0081412F">
        <w:rPr>
          <w:lang w:eastAsia="en-US"/>
        </w:rPr>
        <w:t>(подпись)</w:t>
      </w:r>
    </w:p>
    <w:p w:rsidR="0081412F" w:rsidRPr="0081412F" w:rsidRDefault="0081412F" w:rsidP="0081412F">
      <w:pPr>
        <w:widowControl w:val="0"/>
        <w:autoSpaceDE w:val="0"/>
        <w:autoSpaceDN w:val="0"/>
        <w:ind w:right="1246"/>
        <w:rPr>
          <w:lang w:eastAsia="en-US"/>
        </w:rPr>
      </w:pPr>
      <w:r w:rsidRPr="0081412F">
        <w:rPr>
          <w:lang w:eastAsia="en-US"/>
        </w:rPr>
        <w:t>Представитель владельца объекта благоустройства, управляющей организации или</w:t>
      </w:r>
      <w:r w:rsidRPr="0081412F">
        <w:rPr>
          <w:spacing w:val="-57"/>
          <w:lang w:eastAsia="en-US"/>
        </w:rPr>
        <w:t xml:space="preserve"> </w:t>
      </w:r>
      <w:r w:rsidRPr="0081412F">
        <w:rPr>
          <w:lang w:eastAsia="en-US"/>
        </w:rPr>
        <w:t>жилищно-эксплуатационной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организации</w:t>
      </w:r>
    </w:p>
    <w:p w:rsidR="0081412F" w:rsidRPr="0081412F" w:rsidRDefault="0081412F" w:rsidP="0081412F">
      <w:pPr>
        <w:widowControl w:val="0"/>
        <w:autoSpaceDE w:val="0"/>
        <w:autoSpaceDN w:val="0"/>
        <w:spacing w:line="259" w:lineRule="exact"/>
        <w:rPr>
          <w:lang w:eastAsia="en-US"/>
        </w:rPr>
      </w:pPr>
      <w:r w:rsidRPr="0081412F">
        <w:rPr>
          <w:lang w:eastAsia="en-US"/>
        </w:rPr>
        <w:t>(подпись)</w:t>
      </w:r>
    </w:p>
    <w:p w:rsidR="0081412F" w:rsidRPr="0081412F" w:rsidRDefault="0081412F" w:rsidP="0081412F">
      <w:pPr>
        <w:widowControl w:val="0"/>
        <w:autoSpaceDE w:val="0"/>
        <w:autoSpaceDN w:val="0"/>
        <w:spacing w:line="250" w:lineRule="exact"/>
        <w:rPr>
          <w:sz w:val="22"/>
          <w:szCs w:val="22"/>
          <w:lang w:eastAsia="en-US"/>
        </w:rPr>
      </w:pPr>
      <w:r w:rsidRPr="0081412F">
        <w:rPr>
          <w:sz w:val="22"/>
          <w:szCs w:val="22"/>
          <w:lang w:eastAsia="en-US"/>
        </w:rPr>
        <w:t>Приложение:</w:t>
      </w:r>
    </w:p>
    <w:p w:rsidR="0081412F" w:rsidRPr="0081412F" w:rsidRDefault="0081412F" w:rsidP="0081412F">
      <w:pPr>
        <w:widowControl w:val="0"/>
        <w:numPr>
          <w:ilvl w:val="0"/>
          <w:numId w:val="35"/>
        </w:numPr>
        <w:tabs>
          <w:tab w:val="left" w:pos="369"/>
        </w:tabs>
        <w:autoSpaceDE w:val="0"/>
        <w:autoSpaceDN w:val="0"/>
        <w:spacing w:line="253" w:lineRule="exact"/>
        <w:ind w:left="368" w:hanging="254"/>
        <w:rPr>
          <w:sz w:val="22"/>
          <w:szCs w:val="22"/>
          <w:lang w:eastAsia="en-US"/>
        </w:rPr>
      </w:pPr>
      <w:r w:rsidRPr="0081412F">
        <w:rPr>
          <w:sz w:val="22"/>
          <w:szCs w:val="22"/>
          <w:lang w:eastAsia="en-US"/>
        </w:rPr>
        <w:t>Материалы</w:t>
      </w:r>
      <w:r w:rsidRPr="0081412F">
        <w:rPr>
          <w:spacing w:val="-4"/>
          <w:sz w:val="22"/>
          <w:szCs w:val="22"/>
          <w:lang w:eastAsia="en-US"/>
        </w:rPr>
        <w:t xml:space="preserve"> </w:t>
      </w:r>
      <w:proofErr w:type="spellStart"/>
      <w:r w:rsidRPr="0081412F">
        <w:rPr>
          <w:sz w:val="22"/>
          <w:szCs w:val="22"/>
          <w:lang w:eastAsia="en-US"/>
        </w:rPr>
        <w:t>фотофиксации</w:t>
      </w:r>
      <w:proofErr w:type="spellEnd"/>
      <w:r w:rsidRPr="0081412F">
        <w:rPr>
          <w:spacing w:val="-2"/>
          <w:sz w:val="22"/>
          <w:szCs w:val="22"/>
          <w:lang w:eastAsia="en-US"/>
        </w:rPr>
        <w:t xml:space="preserve"> </w:t>
      </w:r>
      <w:r w:rsidRPr="0081412F">
        <w:rPr>
          <w:sz w:val="22"/>
          <w:szCs w:val="22"/>
          <w:lang w:eastAsia="en-US"/>
        </w:rPr>
        <w:t>выполненных</w:t>
      </w:r>
      <w:r w:rsidRPr="0081412F">
        <w:rPr>
          <w:spacing w:val="-2"/>
          <w:sz w:val="22"/>
          <w:szCs w:val="22"/>
          <w:lang w:eastAsia="en-US"/>
        </w:rPr>
        <w:t xml:space="preserve"> </w:t>
      </w:r>
      <w:r w:rsidRPr="0081412F">
        <w:rPr>
          <w:sz w:val="22"/>
          <w:szCs w:val="22"/>
          <w:lang w:eastAsia="en-US"/>
        </w:rPr>
        <w:t>работ</w:t>
      </w:r>
    </w:p>
    <w:p w:rsidR="0081412F" w:rsidRPr="0081412F" w:rsidRDefault="0081412F" w:rsidP="0081412F">
      <w:pPr>
        <w:widowControl w:val="0"/>
        <w:numPr>
          <w:ilvl w:val="0"/>
          <w:numId w:val="35"/>
        </w:numPr>
        <w:tabs>
          <w:tab w:val="left" w:pos="378"/>
        </w:tabs>
        <w:autoSpaceDE w:val="0"/>
        <w:autoSpaceDN w:val="0"/>
        <w:spacing w:before="1"/>
        <w:ind w:right="510" w:firstLine="0"/>
        <w:rPr>
          <w:sz w:val="22"/>
          <w:szCs w:val="22"/>
          <w:lang w:eastAsia="en-US"/>
        </w:rPr>
      </w:pPr>
      <w:r w:rsidRPr="0081412F">
        <w:rPr>
          <w:sz w:val="22"/>
          <w:szCs w:val="22"/>
          <w:lang w:eastAsia="en-US"/>
        </w:rPr>
        <w:t>Документ, подтверждающий уведомление организаций, интересы которых были затронуты при</w:t>
      </w:r>
      <w:r w:rsidRPr="0081412F">
        <w:rPr>
          <w:spacing w:val="-52"/>
          <w:sz w:val="22"/>
          <w:szCs w:val="22"/>
          <w:lang w:eastAsia="en-US"/>
        </w:rPr>
        <w:t xml:space="preserve"> </w:t>
      </w:r>
      <w:r w:rsidRPr="0081412F">
        <w:rPr>
          <w:sz w:val="22"/>
          <w:szCs w:val="22"/>
          <w:lang w:eastAsia="en-US"/>
        </w:rPr>
        <w:t>проведении работ (для обращений по основанию, указанному в пункте 6.1.3 настоящего</w:t>
      </w:r>
      <w:r w:rsidRPr="0081412F">
        <w:rPr>
          <w:spacing w:val="1"/>
          <w:sz w:val="22"/>
          <w:szCs w:val="22"/>
          <w:lang w:eastAsia="en-US"/>
        </w:rPr>
        <w:t xml:space="preserve"> </w:t>
      </w:r>
      <w:r w:rsidRPr="0081412F">
        <w:rPr>
          <w:spacing w:val="-2"/>
          <w:sz w:val="22"/>
          <w:szCs w:val="22"/>
          <w:lang w:eastAsia="en-US"/>
        </w:rPr>
        <w:t>А</w:t>
      </w:r>
      <w:r w:rsidRPr="0081412F">
        <w:rPr>
          <w:sz w:val="22"/>
          <w:szCs w:val="22"/>
          <w:lang w:eastAsia="en-US"/>
        </w:rPr>
        <w:t>дм</w:t>
      </w:r>
      <w:r w:rsidRPr="0081412F">
        <w:rPr>
          <w:spacing w:val="-1"/>
          <w:sz w:val="22"/>
          <w:szCs w:val="22"/>
          <w:lang w:eastAsia="en-US"/>
        </w:rPr>
        <w:t>ин</w:t>
      </w:r>
      <w:r w:rsidRPr="0081412F">
        <w:rPr>
          <w:spacing w:val="-2"/>
          <w:sz w:val="22"/>
          <w:szCs w:val="22"/>
          <w:lang w:eastAsia="en-US"/>
        </w:rPr>
        <w:t>и</w:t>
      </w:r>
      <w:r w:rsidRPr="0081412F">
        <w:rPr>
          <w:sz w:val="22"/>
          <w:szCs w:val="22"/>
          <w:lang w:eastAsia="en-US"/>
        </w:rPr>
        <w:t>страт</w:t>
      </w:r>
      <w:r w:rsidRPr="0081412F">
        <w:rPr>
          <w:spacing w:val="-1"/>
          <w:sz w:val="22"/>
          <w:szCs w:val="22"/>
          <w:lang w:eastAsia="en-US"/>
        </w:rPr>
        <w:t>и</w:t>
      </w:r>
      <w:r w:rsidRPr="0081412F">
        <w:rPr>
          <w:spacing w:val="-2"/>
          <w:sz w:val="22"/>
          <w:szCs w:val="22"/>
          <w:lang w:eastAsia="en-US"/>
        </w:rPr>
        <w:t>в</w:t>
      </w:r>
      <w:r w:rsidRPr="0081412F">
        <w:rPr>
          <w:spacing w:val="-1"/>
          <w:sz w:val="22"/>
          <w:szCs w:val="22"/>
          <w:lang w:eastAsia="en-US"/>
        </w:rPr>
        <w:t>ног</w:t>
      </w:r>
      <w:r w:rsidRPr="0081412F">
        <w:rPr>
          <w:sz w:val="22"/>
          <w:szCs w:val="22"/>
          <w:lang w:eastAsia="en-US"/>
        </w:rPr>
        <w:t>о р</w:t>
      </w:r>
      <w:r w:rsidRPr="0081412F">
        <w:rPr>
          <w:spacing w:val="-2"/>
          <w:sz w:val="22"/>
          <w:szCs w:val="22"/>
          <w:lang w:eastAsia="en-US"/>
        </w:rPr>
        <w:t>е</w:t>
      </w:r>
      <w:r w:rsidRPr="0081412F">
        <w:rPr>
          <w:sz w:val="22"/>
          <w:szCs w:val="22"/>
          <w:lang w:eastAsia="en-US"/>
        </w:rPr>
        <w:t>г</w:t>
      </w:r>
      <w:r w:rsidRPr="0081412F">
        <w:rPr>
          <w:spacing w:val="-3"/>
          <w:sz w:val="22"/>
          <w:szCs w:val="22"/>
          <w:lang w:eastAsia="en-US"/>
        </w:rPr>
        <w:t>л</w:t>
      </w:r>
      <w:r w:rsidRPr="0081412F">
        <w:rPr>
          <w:sz w:val="22"/>
          <w:szCs w:val="22"/>
          <w:lang w:eastAsia="en-US"/>
        </w:rPr>
        <w:t>амен</w:t>
      </w:r>
      <w:r w:rsidRPr="0081412F">
        <w:rPr>
          <w:spacing w:val="-1"/>
          <w:sz w:val="22"/>
          <w:szCs w:val="22"/>
          <w:lang w:eastAsia="en-US"/>
        </w:rPr>
        <w:t>т</w:t>
      </w:r>
      <w:r w:rsidRPr="0081412F">
        <w:rPr>
          <w:sz w:val="22"/>
          <w:szCs w:val="22"/>
          <w:lang w:eastAsia="en-US"/>
        </w:rPr>
        <w:t>а)</w:t>
      </w:r>
      <w:r w:rsidRPr="0081412F">
        <w:rPr>
          <w:w w:val="101"/>
          <w:position w:val="5"/>
          <w:sz w:val="9"/>
          <w:szCs w:val="22"/>
          <w:lang w:eastAsia="en-US"/>
        </w:rPr>
        <w:t>2</w:t>
      </w:r>
      <w:r w:rsidRPr="0081412F">
        <w:rPr>
          <w:sz w:val="22"/>
          <w:szCs w:val="22"/>
          <w:lang w:eastAsia="en-US"/>
        </w:rPr>
        <w:t>.</w:t>
      </w: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6"/>
        <w:rPr>
          <w:sz w:val="21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line="269" w:lineRule="exact"/>
        <w:rPr>
          <w:rFonts w:ascii="Microsoft Sans Serif"/>
          <w:lang w:eastAsia="en-US"/>
        </w:rPr>
      </w:pPr>
      <w:r w:rsidRPr="0081412F">
        <w:rPr>
          <w:rFonts w:ascii="Microsoft Sans Serif"/>
          <w:strike/>
          <w:spacing w:val="1"/>
          <w:lang w:eastAsia="en-US"/>
        </w:rPr>
        <w:t xml:space="preserve">                                       </w:t>
      </w:r>
      <w:r w:rsidRPr="0081412F">
        <w:rPr>
          <w:rFonts w:ascii="Microsoft Sans Serif"/>
          <w:strike/>
          <w:spacing w:val="2"/>
          <w:lang w:eastAsia="en-US"/>
        </w:rPr>
        <w:t xml:space="preserve"> </w:t>
      </w:r>
      <w:r w:rsidRPr="0081412F">
        <w:rPr>
          <w:rFonts w:ascii="Microsoft Sans Serif"/>
          <w:strike/>
          <w:spacing w:val="1"/>
          <w:lang w:eastAsia="en-US"/>
        </w:rPr>
        <w:t xml:space="preserve">    </w:t>
      </w:r>
      <w:r w:rsidRPr="0081412F">
        <w:rPr>
          <w:rFonts w:ascii="Microsoft Sans Serif"/>
          <w:spacing w:val="-35"/>
          <w:lang w:eastAsia="en-US"/>
        </w:rPr>
        <w:t xml:space="preserve"> </w:t>
      </w:r>
      <w:r w:rsidRPr="0081412F">
        <w:rPr>
          <w:rFonts w:ascii="Microsoft Sans Serif"/>
          <w:lang w:eastAsia="en-US"/>
        </w:rPr>
        <w:t xml:space="preserve"> </w:t>
      </w:r>
    </w:p>
    <w:p w:rsidR="0081412F" w:rsidRPr="0081412F" w:rsidRDefault="0081412F" w:rsidP="0081412F">
      <w:pPr>
        <w:widowControl w:val="0"/>
        <w:autoSpaceDE w:val="0"/>
        <w:autoSpaceDN w:val="0"/>
        <w:ind w:right="192"/>
        <w:rPr>
          <w:sz w:val="20"/>
          <w:szCs w:val="22"/>
          <w:lang w:eastAsia="en-US"/>
        </w:rPr>
      </w:pPr>
      <w:r w:rsidRPr="0081412F">
        <w:rPr>
          <w:w w:val="95"/>
          <w:position w:val="5"/>
          <w:sz w:val="8"/>
          <w:szCs w:val="22"/>
          <w:lang w:eastAsia="en-US"/>
        </w:rPr>
        <w:t>1</w:t>
      </w:r>
      <w:proofErr w:type="gramStart"/>
      <w:r w:rsidRPr="0081412F">
        <w:rPr>
          <w:spacing w:val="27"/>
          <w:position w:val="5"/>
          <w:sz w:val="8"/>
          <w:szCs w:val="22"/>
          <w:lang w:eastAsia="en-US"/>
        </w:rPr>
        <w:t xml:space="preserve">  </w:t>
      </w:r>
      <w:r w:rsidRPr="0081412F">
        <w:rPr>
          <w:sz w:val="20"/>
          <w:szCs w:val="22"/>
          <w:lang w:eastAsia="en-US"/>
        </w:rPr>
        <w:t>Н</w:t>
      </w:r>
      <w:proofErr w:type="gramEnd"/>
      <w:r w:rsidRPr="0081412F">
        <w:rPr>
          <w:sz w:val="20"/>
          <w:szCs w:val="22"/>
          <w:lang w:eastAsia="en-US"/>
        </w:rPr>
        <w:t>а акте проставляется отметка о согласовании с организациями, интересы которых были затронуты при</w:t>
      </w:r>
      <w:r w:rsidRPr="0081412F">
        <w:rPr>
          <w:spacing w:val="1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проведении работ (службы, отвечающие за эксплуатацию инженерных коммуникаций, правообладатели</w:t>
      </w:r>
      <w:r w:rsidRPr="0081412F">
        <w:rPr>
          <w:spacing w:val="1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земельных участков, на которых проводились работы) либо к акту прикладывается документ, подтверждающий</w:t>
      </w:r>
      <w:r w:rsidRPr="0081412F">
        <w:rPr>
          <w:spacing w:val="-47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 xml:space="preserve">соответствующее согласование (за исключением обращений по основанию, указанному в пункте </w:t>
      </w:r>
      <w:r w:rsidRPr="0081412F">
        <w:rPr>
          <w:b/>
          <w:sz w:val="22"/>
          <w:szCs w:val="22"/>
          <w:lang w:eastAsia="en-US"/>
        </w:rPr>
        <w:t>6.1.3</w:t>
      </w:r>
      <w:r w:rsidRPr="0081412F">
        <w:rPr>
          <w:b/>
          <w:spacing w:val="1"/>
          <w:sz w:val="22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настоящего</w:t>
      </w:r>
      <w:r w:rsidRPr="0081412F">
        <w:rPr>
          <w:spacing w:val="2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Административного</w:t>
      </w:r>
      <w:r w:rsidRPr="0081412F">
        <w:rPr>
          <w:spacing w:val="1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регламента).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81412F" w:rsidRPr="0081412F">
          <w:pgSz w:w="11910" w:h="16840"/>
          <w:pgMar w:top="480" w:right="1080" w:bottom="260" w:left="900" w:header="0" w:footer="76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spacing w:before="4"/>
        <w:rPr>
          <w:b/>
          <w:sz w:val="23"/>
          <w:lang w:eastAsia="en-US"/>
        </w:rPr>
      </w:pPr>
    </w:p>
    <w:p w:rsidR="009945B5" w:rsidRDefault="0081412F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b/>
          <w:lang w:eastAsia="en-US"/>
        </w:rPr>
      </w:pPr>
      <w:r w:rsidRPr="0081412F">
        <w:rPr>
          <w:b/>
          <w:lang w:eastAsia="en-US"/>
        </w:rPr>
        <w:t>Приложение № 7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9945B5">
        <w:rPr>
          <w:lang w:eastAsia="en-US"/>
        </w:rPr>
        <w:t xml:space="preserve"> </w:t>
      </w: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9945B5" w:rsidRPr="003B1290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1412F" w:rsidRDefault="009945B5" w:rsidP="0081412F">
      <w:pPr>
        <w:widowControl w:val="0"/>
        <w:autoSpaceDE w:val="0"/>
        <w:autoSpaceDN w:val="0"/>
        <w:spacing w:before="92" w:line="237" w:lineRule="auto"/>
        <w:ind w:right="146"/>
        <w:jc w:val="right"/>
        <w:rPr>
          <w:lang w:eastAsia="en-US"/>
        </w:rPr>
      </w:pPr>
      <w:r>
        <w:rPr>
          <w:b/>
          <w:lang w:eastAsia="en-US"/>
        </w:rPr>
        <w:t xml:space="preserve"> </w:t>
      </w:r>
      <w:r w:rsidR="0081412F" w:rsidRPr="0081412F">
        <w:rPr>
          <w:b/>
          <w:spacing w:val="-57"/>
          <w:lang w:eastAsia="en-US"/>
        </w:rPr>
        <w:t xml:space="preserve"> </w:t>
      </w:r>
    </w:p>
    <w:p w:rsidR="0081412F" w:rsidRPr="0081412F" w:rsidRDefault="0081412F" w:rsidP="0081412F">
      <w:pPr>
        <w:widowControl w:val="0"/>
        <w:autoSpaceDE w:val="0"/>
        <w:autoSpaceDN w:val="0"/>
        <w:spacing w:before="168"/>
        <w:ind w:right="794"/>
        <w:jc w:val="center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Форма</w:t>
      </w:r>
    </w:p>
    <w:p w:rsidR="0081412F" w:rsidRPr="0081412F" w:rsidRDefault="0081412F" w:rsidP="0081412F">
      <w:pPr>
        <w:widowControl w:val="0"/>
        <w:autoSpaceDE w:val="0"/>
        <w:autoSpaceDN w:val="0"/>
        <w:spacing w:before="41"/>
        <w:ind w:right="794"/>
        <w:jc w:val="center"/>
        <w:rPr>
          <w:b/>
          <w:szCs w:val="22"/>
          <w:lang w:eastAsia="en-US"/>
        </w:rPr>
      </w:pPr>
      <w:r w:rsidRPr="0081412F">
        <w:rPr>
          <w:b/>
          <w:szCs w:val="22"/>
          <w:lang w:eastAsia="en-US"/>
        </w:rPr>
        <w:t>решения</w:t>
      </w:r>
      <w:r w:rsidRPr="0081412F">
        <w:rPr>
          <w:b/>
          <w:spacing w:val="-3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о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закрытии</w:t>
      </w:r>
      <w:r w:rsidRPr="0081412F">
        <w:rPr>
          <w:b/>
          <w:spacing w:val="-4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разрешения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на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осуществление</w:t>
      </w:r>
      <w:r w:rsidRPr="0081412F">
        <w:rPr>
          <w:b/>
          <w:spacing w:val="-3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земляных</w:t>
      </w:r>
      <w:r w:rsidRPr="0081412F">
        <w:rPr>
          <w:b/>
          <w:spacing w:val="-2"/>
          <w:szCs w:val="22"/>
          <w:lang w:eastAsia="en-US"/>
        </w:rPr>
        <w:t xml:space="preserve"> </w:t>
      </w:r>
      <w:r w:rsidRPr="0081412F">
        <w:rPr>
          <w:b/>
          <w:szCs w:val="22"/>
          <w:lang w:eastAsia="en-US"/>
        </w:rPr>
        <w:t>работ</w:t>
      </w: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rPr>
          <w:b/>
          <w:sz w:val="17"/>
          <w:lang w:eastAsia="en-US"/>
        </w:rPr>
      </w:pPr>
      <w:r w:rsidRPr="00BE43A8">
        <w:rPr>
          <w:lang w:eastAsia="en-US"/>
        </w:rPr>
        <w:pict>
          <v:group id="_x0000_s1147" style="position:absolute;margin-left:94.15pt;margin-top:11.75pt;width:396.3pt;height:.95pt;z-index:-251623424;mso-wrap-distance-left:0;mso-wrap-distance-right:0;mso-position-horizontal-relative:page" coordorigin="1883,235" coordsize="7926,19">
            <v:line id="_x0000_s1148" style="position:absolute" from="1883,241" to="9807,241" strokeweight=".21178mm"/>
            <v:rect id="_x0000_s1149" style="position:absolute;left:1883;top:241;width:7926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line="260" w:lineRule="exact"/>
        <w:ind w:right="794"/>
        <w:jc w:val="center"/>
        <w:rPr>
          <w:lang w:eastAsia="en-US"/>
        </w:rPr>
      </w:pPr>
      <w:r w:rsidRPr="0081412F">
        <w:rPr>
          <w:lang w:eastAsia="en-US"/>
        </w:rPr>
        <w:t>наименование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уполномоченного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предоставление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услуги</w:t>
      </w:r>
    </w:p>
    <w:p w:rsidR="0081412F" w:rsidRPr="0081412F" w:rsidRDefault="0081412F" w:rsidP="0081412F">
      <w:pPr>
        <w:widowControl w:val="0"/>
        <w:autoSpaceDE w:val="0"/>
        <w:autoSpaceDN w:val="0"/>
        <w:spacing w:before="11"/>
        <w:rPr>
          <w:sz w:val="23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8718"/>
        </w:tabs>
        <w:autoSpaceDE w:val="0"/>
        <w:autoSpaceDN w:val="0"/>
        <w:ind w:right="235"/>
        <w:rPr>
          <w:i/>
          <w:szCs w:val="22"/>
          <w:lang w:eastAsia="en-US"/>
        </w:rPr>
      </w:pPr>
      <w:r w:rsidRPr="0081412F">
        <w:rPr>
          <w:szCs w:val="22"/>
          <w:lang w:eastAsia="en-US"/>
        </w:rPr>
        <w:t>Кому:</w:t>
      </w:r>
      <w:r w:rsidRPr="0081412F">
        <w:rPr>
          <w:szCs w:val="22"/>
          <w:u w:val="single"/>
          <w:lang w:eastAsia="en-US"/>
        </w:rPr>
        <w:tab/>
      </w:r>
      <w:r w:rsidRPr="0081412F">
        <w:rPr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(фамилия, имя, отчество (последнее – при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наличии), наименование и данные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документа, удостоверяющего личность –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 xml:space="preserve">для физического </w:t>
      </w:r>
      <w:proofErr w:type="spellStart"/>
      <w:r w:rsidRPr="0081412F">
        <w:rPr>
          <w:i/>
          <w:szCs w:val="22"/>
          <w:lang w:eastAsia="en-US"/>
        </w:rPr>
        <w:t>лица</w:t>
      </w:r>
      <w:proofErr w:type="gramStart"/>
      <w:r w:rsidRPr="0081412F">
        <w:rPr>
          <w:i/>
          <w:szCs w:val="22"/>
          <w:lang w:eastAsia="en-US"/>
        </w:rPr>
        <w:t>;н</w:t>
      </w:r>
      <w:proofErr w:type="gramEnd"/>
      <w:r w:rsidRPr="0081412F">
        <w:rPr>
          <w:i/>
          <w:szCs w:val="22"/>
          <w:lang w:eastAsia="en-US"/>
        </w:rPr>
        <w:t>аименование</w:t>
      </w:r>
      <w:proofErr w:type="spellEnd"/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индивидуального предпринимателя, ИНН,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ОГРНИП – для физического лица,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зарегистрированного в качестве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индивидуального предпринимателя);полное</w:t>
      </w:r>
      <w:r w:rsidRPr="0081412F">
        <w:rPr>
          <w:i/>
          <w:spacing w:val="-57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наименование юридического лица, ИНН,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ОГРН, юридический адрес – для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юридического лица)</w:t>
      </w:r>
    </w:p>
    <w:p w:rsidR="0081412F" w:rsidRPr="0081412F" w:rsidRDefault="0081412F" w:rsidP="0081412F">
      <w:pPr>
        <w:widowControl w:val="0"/>
        <w:autoSpaceDE w:val="0"/>
        <w:autoSpaceDN w:val="0"/>
        <w:rPr>
          <w:i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9136"/>
        </w:tabs>
        <w:autoSpaceDE w:val="0"/>
        <w:autoSpaceDN w:val="0"/>
        <w:ind w:right="787"/>
        <w:rPr>
          <w:i/>
          <w:szCs w:val="22"/>
          <w:lang w:eastAsia="en-US"/>
        </w:rPr>
      </w:pPr>
      <w:r w:rsidRPr="0081412F">
        <w:rPr>
          <w:szCs w:val="22"/>
          <w:lang w:eastAsia="en-US"/>
        </w:rPr>
        <w:t>Контактные</w:t>
      </w:r>
      <w:r w:rsidRPr="0081412F">
        <w:rPr>
          <w:spacing w:val="-5"/>
          <w:szCs w:val="22"/>
          <w:lang w:eastAsia="en-US"/>
        </w:rPr>
        <w:t xml:space="preserve"> </w:t>
      </w:r>
      <w:r w:rsidRPr="0081412F">
        <w:rPr>
          <w:szCs w:val="22"/>
          <w:lang w:eastAsia="en-US"/>
        </w:rPr>
        <w:t>данные:</w:t>
      </w:r>
      <w:r w:rsidRPr="0081412F">
        <w:rPr>
          <w:spacing w:val="2"/>
          <w:szCs w:val="22"/>
          <w:lang w:eastAsia="en-US"/>
        </w:rPr>
        <w:t xml:space="preserve"> </w:t>
      </w:r>
      <w:r w:rsidRPr="0081412F">
        <w:rPr>
          <w:szCs w:val="22"/>
          <w:u w:val="single"/>
          <w:lang w:eastAsia="en-US"/>
        </w:rPr>
        <w:t xml:space="preserve"> </w:t>
      </w:r>
      <w:r w:rsidRPr="0081412F">
        <w:rPr>
          <w:szCs w:val="22"/>
          <w:u w:val="single"/>
          <w:lang w:eastAsia="en-US"/>
        </w:rPr>
        <w:tab/>
      </w:r>
      <w:r w:rsidRPr="0081412F">
        <w:rPr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(почтовый индекс и адрес – для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физического лица, в т.ч.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зарегистрированного в качестве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индивидуального предпринимателя,</w:t>
      </w:r>
      <w:r w:rsidRPr="0081412F">
        <w:rPr>
          <w:i/>
          <w:spacing w:val="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телефон,</w:t>
      </w:r>
      <w:r w:rsidRPr="0081412F">
        <w:rPr>
          <w:i/>
          <w:spacing w:val="-2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адрес</w:t>
      </w:r>
      <w:r w:rsidRPr="0081412F">
        <w:rPr>
          <w:i/>
          <w:spacing w:val="-2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электронной</w:t>
      </w:r>
      <w:r w:rsidRPr="0081412F">
        <w:rPr>
          <w:i/>
          <w:spacing w:val="-1"/>
          <w:szCs w:val="22"/>
          <w:lang w:eastAsia="en-US"/>
        </w:rPr>
        <w:t xml:space="preserve"> </w:t>
      </w:r>
      <w:r w:rsidRPr="0081412F">
        <w:rPr>
          <w:i/>
          <w:szCs w:val="22"/>
          <w:lang w:eastAsia="en-US"/>
        </w:rPr>
        <w:t>почты)</w:t>
      </w:r>
    </w:p>
    <w:p w:rsidR="0081412F" w:rsidRPr="0081412F" w:rsidRDefault="0081412F" w:rsidP="0081412F">
      <w:pPr>
        <w:widowControl w:val="0"/>
        <w:autoSpaceDE w:val="0"/>
        <w:autoSpaceDN w:val="0"/>
        <w:rPr>
          <w:i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ind w:right="794"/>
        <w:jc w:val="center"/>
        <w:rPr>
          <w:lang w:eastAsia="en-US"/>
        </w:rPr>
      </w:pPr>
      <w:r w:rsidRPr="0081412F">
        <w:rPr>
          <w:lang w:eastAsia="en-US"/>
        </w:rPr>
        <w:t>РЕШЕНИЕ</w:t>
      </w:r>
    </w:p>
    <w:p w:rsidR="0081412F" w:rsidRPr="0081412F" w:rsidRDefault="0081412F" w:rsidP="0081412F">
      <w:pPr>
        <w:widowControl w:val="0"/>
        <w:autoSpaceDE w:val="0"/>
        <w:autoSpaceDN w:val="0"/>
        <w:ind w:right="794"/>
        <w:jc w:val="center"/>
        <w:rPr>
          <w:lang w:eastAsia="en-US"/>
        </w:rPr>
      </w:pPr>
      <w:r w:rsidRPr="0081412F">
        <w:rPr>
          <w:lang w:eastAsia="en-US"/>
        </w:rPr>
        <w:t>о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закрытии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осуществление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земляных работ</w:t>
      </w:r>
    </w:p>
    <w:p w:rsidR="0081412F" w:rsidRPr="0081412F" w:rsidRDefault="00BE43A8" w:rsidP="0081412F">
      <w:pPr>
        <w:widowControl w:val="0"/>
        <w:autoSpaceDE w:val="0"/>
        <w:autoSpaceDN w:val="0"/>
        <w:spacing w:before="9"/>
        <w:rPr>
          <w:sz w:val="17"/>
          <w:lang w:eastAsia="en-US"/>
        </w:rPr>
      </w:pPr>
      <w:r w:rsidRPr="00BE43A8">
        <w:rPr>
          <w:lang w:eastAsia="en-US"/>
        </w:rPr>
        <w:pict>
          <v:group id="_x0000_s1150" style="position:absolute;margin-left:205.25pt;margin-top:12.2pt;width:174.15pt;height:.95pt;z-index:-251622400;mso-wrap-distance-left:0;mso-wrap-distance-right:0;mso-position-horizontal-relative:page" coordorigin="4105,244" coordsize="3483,19">
            <v:line id="_x0000_s1151" style="position:absolute" from="4105,250" to="7586,250" strokeweight=".21178mm"/>
            <v:rect id="_x0000_s1152" style="position:absolute;left:4104;top:251;width:3483;height:12" fillcolor="black" stroked="f"/>
            <w10:wrap type="topAndBottom" anchorx="page"/>
          </v:group>
        </w:pict>
      </w:r>
    </w:p>
    <w:p w:rsidR="0081412F" w:rsidRPr="0081412F" w:rsidRDefault="0081412F" w:rsidP="0081412F">
      <w:pPr>
        <w:widowControl w:val="0"/>
        <w:autoSpaceDE w:val="0"/>
        <w:autoSpaceDN w:val="0"/>
        <w:spacing w:before="9"/>
        <w:rPr>
          <w:sz w:val="14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1985"/>
          <w:tab w:val="left" w:pos="5030"/>
          <w:tab w:val="left" w:pos="7549"/>
        </w:tabs>
        <w:autoSpaceDE w:val="0"/>
        <w:autoSpaceDN w:val="0"/>
        <w:spacing w:before="90"/>
        <w:jc w:val="center"/>
        <w:rPr>
          <w:lang w:eastAsia="en-US"/>
        </w:rPr>
      </w:pPr>
      <w:r w:rsidRPr="0081412F">
        <w:rPr>
          <w:lang w:eastAsia="en-US"/>
        </w:rPr>
        <w:t>№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ab/>
        <w:t>Дата</w:t>
      </w:r>
      <w:r w:rsidRPr="0081412F">
        <w:rPr>
          <w:spacing w:val="-1"/>
          <w:lang w:eastAsia="en-US"/>
        </w:rPr>
        <w:t xml:space="preserve">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28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2812"/>
        </w:tabs>
        <w:autoSpaceDE w:val="0"/>
        <w:autoSpaceDN w:val="0"/>
        <w:spacing w:before="89"/>
        <w:rPr>
          <w:lang w:eastAsia="en-US"/>
        </w:rPr>
      </w:pP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уведомляет Вас</w:t>
      </w:r>
      <w:r w:rsidRPr="0081412F">
        <w:rPr>
          <w:spacing w:val="-3"/>
          <w:lang w:eastAsia="en-US"/>
        </w:rPr>
        <w:t xml:space="preserve"> </w:t>
      </w:r>
      <w:r w:rsidRPr="0081412F">
        <w:rPr>
          <w:lang w:eastAsia="en-US"/>
        </w:rPr>
        <w:t>о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закрытии</w:t>
      </w:r>
      <w:r w:rsidRPr="0081412F">
        <w:rPr>
          <w:spacing w:val="1"/>
          <w:lang w:eastAsia="en-US"/>
        </w:rPr>
        <w:t xml:space="preserve"> </w:t>
      </w:r>
      <w:r w:rsidRPr="0081412F">
        <w:rPr>
          <w:lang w:eastAsia="en-US"/>
        </w:rPr>
        <w:t>разрешения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на</w:t>
      </w:r>
      <w:r w:rsidRPr="0081412F">
        <w:rPr>
          <w:spacing w:val="-6"/>
          <w:lang w:eastAsia="en-US"/>
        </w:rPr>
        <w:t xml:space="preserve"> </w:t>
      </w:r>
      <w:r w:rsidRPr="0081412F">
        <w:rPr>
          <w:lang w:eastAsia="en-US"/>
        </w:rPr>
        <w:t>производство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>земляных</w:t>
      </w:r>
    </w:p>
    <w:p w:rsidR="0081412F" w:rsidRPr="0081412F" w:rsidRDefault="0081412F" w:rsidP="0081412F">
      <w:pPr>
        <w:widowControl w:val="0"/>
        <w:tabs>
          <w:tab w:val="left" w:pos="3074"/>
          <w:tab w:val="left" w:pos="3379"/>
          <w:tab w:val="left" w:pos="5851"/>
          <w:tab w:val="left" w:pos="7587"/>
        </w:tabs>
        <w:autoSpaceDE w:val="0"/>
        <w:autoSpaceDN w:val="0"/>
        <w:spacing w:before="140"/>
        <w:rPr>
          <w:lang w:eastAsia="en-US"/>
        </w:rPr>
      </w:pPr>
      <w:r w:rsidRPr="0081412F">
        <w:rPr>
          <w:lang w:eastAsia="en-US"/>
        </w:rPr>
        <w:t>работ</w:t>
      </w:r>
      <w:r w:rsidRPr="0081412F">
        <w:rPr>
          <w:spacing w:val="60"/>
          <w:lang w:eastAsia="en-US"/>
        </w:rPr>
        <w:t xml:space="preserve"> </w:t>
      </w:r>
      <w:r w:rsidRPr="0081412F">
        <w:rPr>
          <w:lang w:eastAsia="en-US"/>
        </w:rPr>
        <w:t>№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ab/>
        <w:t>на</w:t>
      </w:r>
      <w:r w:rsidRPr="0081412F">
        <w:rPr>
          <w:spacing w:val="-1"/>
          <w:lang w:eastAsia="en-US"/>
        </w:rPr>
        <w:t xml:space="preserve"> </w:t>
      </w:r>
      <w:r w:rsidRPr="0081412F">
        <w:rPr>
          <w:lang w:eastAsia="en-US"/>
        </w:rPr>
        <w:t>выполнение</w:t>
      </w:r>
      <w:r w:rsidRPr="0081412F">
        <w:rPr>
          <w:spacing w:val="-5"/>
          <w:lang w:eastAsia="en-US"/>
        </w:rPr>
        <w:t xml:space="preserve"> </w:t>
      </w:r>
      <w:r w:rsidRPr="0081412F">
        <w:rPr>
          <w:lang w:eastAsia="en-US"/>
        </w:rPr>
        <w:t>работ</w:t>
      </w:r>
      <w:r w:rsidRPr="0081412F">
        <w:rPr>
          <w:lang w:eastAsia="en-US"/>
        </w:rPr>
        <w:tab/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  <w:proofErr w:type="gramStart"/>
      <w:r w:rsidRPr="0081412F">
        <w:rPr>
          <w:spacing w:val="5"/>
          <w:lang w:eastAsia="en-US"/>
        </w:rPr>
        <w:t xml:space="preserve"> </w:t>
      </w:r>
      <w:r w:rsidRPr="0081412F">
        <w:rPr>
          <w:lang w:eastAsia="en-US"/>
        </w:rPr>
        <w:t>,</w:t>
      </w:r>
      <w:proofErr w:type="gramEnd"/>
      <w:r w:rsidRPr="0081412F">
        <w:rPr>
          <w:lang w:eastAsia="en-US"/>
        </w:rPr>
        <w:t xml:space="preserve"> проведенных</w:t>
      </w:r>
      <w:r w:rsidRPr="0081412F">
        <w:rPr>
          <w:spacing w:val="-2"/>
          <w:lang w:eastAsia="en-US"/>
        </w:rPr>
        <w:t xml:space="preserve"> </w:t>
      </w:r>
      <w:r w:rsidRPr="0081412F">
        <w:rPr>
          <w:lang w:eastAsia="en-US"/>
        </w:rPr>
        <w:t>по</w:t>
      </w:r>
    </w:p>
    <w:p w:rsidR="0081412F" w:rsidRPr="0081412F" w:rsidRDefault="0081412F" w:rsidP="0081412F">
      <w:pPr>
        <w:widowControl w:val="0"/>
        <w:tabs>
          <w:tab w:val="left" w:pos="9624"/>
        </w:tabs>
        <w:autoSpaceDE w:val="0"/>
        <w:autoSpaceDN w:val="0"/>
        <w:spacing w:before="136"/>
        <w:rPr>
          <w:lang w:eastAsia="en-US"/>
        </w:rPr>
      </w:pPr>
      <w:r w:rsidRPr="0081412F">
        <w:rPr>
          <w:lang w:eastAsia="en-US"/>
        </w:rPr>
        <w:t>адресу</w:t>
      </w:r>
      <w:r w:rsidRPr="0081412F">
        <w:rPr>
          <w:u w:val="single"/>
          <w:lang w:eastAsia="en-US"/>
        </w:rPr>
        <w:tab/>
        <w:t>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tabs>
          <w:tab w:val="left" w:pos="8520"/>
        </w:tabs>
        <w:autoSpaceDE w:val="0"/>
        <w:autoSpaceDN w:val="0"/>
        <w:spacing w:before="90"/>
        <w:ind w:right="449"/>
        <w:jc w:val="center"/>
        <w:rPr>
          <w:lang w:eastAsia="en-US"/>
        </w:rPr>
      </w:pPr>
      <w:r w:rsidRPr="0081412F">
        <w:rPr>
          <w:lang w:eastAsia="en-US"/>
        </w:rPr>
        <w:t>Особые</w:t>
      </w:r>
      <w:r w:rsidRPr="0081412F">
        <w:rPr>
          <w:spacing w:val="-4"/>
          <w:lang w:eastAsia="en-US"/>
        </w:rPr>
        <w:t xml:space="preserve"> </w:t>
      </w:r>
      <w:r w:rsidRPr="0081412F">
        <w:rPr>
          <w:lang w:eastAsia="en-US"/>
        </w:rPr>
        <w:t xml:space="preserve">отметки </w:t>
      </w: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</w:p>
    <w:p w:rsidR="0081412F" w:rsidRPr="0081412F" w:rsidRDefault="0081412F" w:rsidP="0081412F">
      <w:pPr>
        <w:widowControl w:val="0"/>
        <w:tabs>
          <w:tab w:val="left" w:pos="9126"/>
        </w:tabs>
        <w:autoSpaceDE w:val="0"/>
        <w:autoSpaceDN w:val="0"/>
        <w:ind w:right="505"/>
        <w:jc w:val="center"/>
        <w:rPr>
          <w:lang w:eastAsia="en-US"/>
        </w:rPr>
      </w:pPr>
      <w:r w:rsidRPr="0081412F">
        <w:rPr>
          <w:u w:val="single"/>
          <w:lang w:eastAsia="en-US"/>
        </w:rPr>
        <w:t xml:space="preserve"> </w:t>
      </w:r>
      <w:r w:rsidRPr="0081412F">
        <w:rPr>
          <w:u w:val="single"/>
          <w:lang w:eastAsia="en-US"/>
        </w:rPr>
        <w:tab/>
      </w:r>
      <w:r w:rsidRPr="0081412F">
        <w:rPr>
          <w:lang w:eastAsia="en-US"/>
        </w:rPr>
        <w:t>.</w:t>
      </w:r>
    </w:p>
    <w:p w:rsidR="0081412F" w:rsidRPr="0081412F" w:rsidRDefault="0081412F" w:rsidP="0081412F">
      <w:pPr>
        <w:widowControl w:val="0"/>
        <w:autoSpaceDE w:val="0"/>
        <w:autoSpaceDN w:val="0"/>
        <w:rPr>
          <w:sz w:val="20"/>
          <w:lang w:eastAsia="en-US"/>
        </w:r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1"/>
          <w:lang w:eastAsia="en-US"/>
        </w:rPr>
      </w:pPr>
    </w:p>
    <w:p w:rsidR="0081412F" w:rsidRPr="0081412F" w:rsidRDefault="00BE43A8" w:rsidP="0081412F">
      <w:pPr>
        <w:widowControl w:val="0"/>
        <w:autoSpaceDE w:val="0"/>
        <w:autoSpaceDN w:val="0"/>
        <w:spacing w:before="90" w:line="259" w:lineRule="auto"/>
        <w:ind w:right="5415"/>
        <w:rPr>
          <w:lang w:eastAsia="en-US"/>
        </w:rPr>
      </w:pPr>
      <w:r>
        <w:rPr>
          <w:lang w:eastAsia="en-US"/>
        </w:rPr>
        <w:pict>
          <v:shape id="_x0000_s1109" type="#_x0000_t202" style="position:absolute;margin-left:300.45pt;margin-top:4.55pt;width:226.65pt;height:42.05pt;z-index:251675648;mso-position-horizontal-relative:page" filled="f" strokeweight=".16922mm">
            <v:textbox inset="0,0,0,0">
              <w:txbxContent>
                <w:p w:rsidR="00E163C4" w:rsidRPr="009945B5" w:rsidRDefault="00E163C4" w:rsidP="009945B5">
                  <w:pPr>
                    <w:pStyle w:val="a0"/>
                    <w:ind w:right="-21"/>
                    <w:jc w:val="center"/>
                    <w:rPr>
                      <w:rFonts w:ascii="Times New Roman" w:hAnsi="Times New Roman" w:cs="Times New Roman"/>
                    </w:rPr>
                  </w:pPr>
                  <w:r w:rsidRPr="009945B5">
                    <w:rPr>
                      <w:rFonts w:ascii="Times New Roman" w:hAnsi="Times New Roman" w:cs="Times New Roman"/>
                    </w:rPr>
                    <w:t>Сведения о сертификате</w:t>
                  </w:r>
                  <w:r w:rsidRPr="009945B5">
                    <w:rPr>
                      <w:rFonts w:ascii="Times New Roman" w:hAnsi="Times New Roman" w:cs="Times New Roman"/>
                      <w:spacing w:val="-57"/>
                    </w:rPr>
                    <w:t xml:space="preserve"> </w:t>
                  </w:r>
                  <w:r w:rsidRPr="009945B5">
                    <w:rPr>
                      <w:rFonts w:ascii="Times New Roman" w:hAnsi="Times New Roman" w:cs="Times New Roman"/>
                    </w:rPr>
                    <w:t>электронной</w:t>
                  </w:r>
                  <w:r w:rsidR="009945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945B5">
                    <w:rPr>
                      <w:rFonts w:ascii="Times New Roman" w:hAnsi="Times New Roman" w:cs="Times New Roman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81412F" w:rsidRPr="0081412F">
        <w:rPr>
          <w:lang w:eastAsia="en-US"/>
        </w:rPr>
        <w:t>{Ф.И.О. должность уполномоченного</w:t>
      </w:r>
      <w:r w:rsidR="0081412F" w:rsidRPr="0081412F">
        <w:rPr>
          <w:spacing w:val="-57"/>
          <w:lang w:eastAsia="en-US"/>
        </w:rPr>
        <w:t xml:space="preserve"> </w:t>
      </w:r>
      <w:r w:rsidR="0081412F" w:rsidRPr="0081412F">
        <w:rPr>
          <w:lang w:eastAsia="en-US"/>
        </w:rPr>
        <w:t>сотрудника}</w:t>
      </w:r>
    </w:p>
    <w:p w:rsidR="0081412F" w:rsidRPr="0081412F" w:rsidRDefault="0081412F" w:rsidP="0081412F">
      <w:pPr>
        <w:widowControl w:val="0"/>
        <w:autoSpaceDE w:val="0"/>
        <w:autoSpaceDN w:val="0"/>
        <w:spacing w:line="259" w:lineRule="auto"/>
        <w:rPr>
          <w:sz w:val="22"/>
          <w:szCs w:val="22"/>
          <w:lang w:eastAsia="en-US"/>
        </w:rPr>
        <w:sectPr w:rsidR="0081412F" w:rsidRPr="0081412F">
          <w:pgSz w:w="11910" w:h="16840"/>
          <w:pgMar w:top="480" w:right="1080" w:bottom="260" w:left="900" w:header="0" w:footer="76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spacing w:before="5"/>
        <w:rPr>
          <w:sz w:val="23"/>
          <w:lang w:eastAsia="en-US"/>
        </w:rPr>
      </w:pPr>
    </w:p>
    <w:p w:rsidR="009945B5" w:rsidRDefault="0081412F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b/>
          <w:szCs w:val="22"/>
          <w:lang w:eastAsia="en-US"/>
        </w:rPr>
      </w:pPr>
      <w:r w:rsidRPr="0081412F">
        <w:rPr>
          <w:b/>
          <w:szCs w:val="22"/>
          <w:lang w:eastAsia="en-US"/>
        </w:rPr>
        <w:t>Приложение № 8</w:t>
      </w:r>
      <w:r w:rsidR="009945B5">
        <w:rPr>
          <w:b/>
          <w:szCs w:val="22"/>
          <w:lang w:eastAsia="en-US"/>
        </w:rPr>
        <w:t xml:space="preserve"> 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>
        <w:rPr>
          <w:lang w:eastAsia="en-US"/>
        </w:rPr>
        <w:t>к</w:t>
      </w:r>
      <w:r w:rsidRPr="003B1290">
        <w:rPr>
          <w:lang w:eastAsia="en-US"/>
        </w:rPr>
        <w:t xml:space="preserve"> Административному </w:t>
      </w:r>
      <w:r w:rsidRPr="003B1290">
        <w:rPr>
          <w:spacing w:val="-10"/>
          <w:lang w:eastAsia="en-US"/>
        </w:rPr>
        <w:t xml:space="preserve"> </w:t>
      </w:r>
      <w:r w:rsidRPr="003B1290">
        <w:rPr>
          <w:lang w:eastAsia="en-US"/>
        </w:rPr>
        <w:t>регламенту</w:t>
      </w:r>
      <w:r w:rsidRPr="003B1290">
        <w:rPr>
          <w:rStyle w:val="normaltextrun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 xml:space="preserve">по предоставлению </w:t>
      </w:r>
      <w:r w:rsidRPr="003B1290">
        <w:t xml:space="preserve">Администрацией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t>Усвятского сельского поселения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Fonts w:eastAsiaTheme="minorEastAsia"/>
        </w:rPr>
      </w:pPr>
      <w:r w:rsidRPr="003B1290">
        <w:t xml:space="preserve"> Дорогобужского района Смоленской области</w:t>
      </w:r>
      <w:r w:rsidRPr="003B1290">
        <w:rPr>
          <w:rFonts w:eastAsiaTheme="minorEastAsia"/>
        </w:rPr>
        <w:t xml:space="preserve"> </w:t>
      </w:r>
    </w:p>
    <w:p w:rsidR="009945B5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</w:pPr>
      <w:r w:rsidRPr="003B1290">
        <w:rPr>
          <w:rStyle w:val="normaltextrun"/>
        </w:rPr>
        <w:t>муниципальной услуги «</w:t>
      </w:r>
      <w:r w:rsidRPr="003B1290">
        <w:t xml:space="preserve">Предоставление </w:t>
      </w:r>
    </w:p>
    <w:p w:rsidR="009945B5" w:rsidRPr="003B1290" w:rsidRDefault="009945B5" w:rsidP="009945B5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</w:rPr>
      </w:pPr>
      <w:r w:rsidRPr="003B1290">
        <w:t>разрешения на</w:t>
      </w:r>
      <w:r w:rsidRPr="003B1290">
        <w:rPr>
          <w:spacing w:val="-57"/>
        </w:rPr>
        <w:t xml:space="preserve"> </w:t>
      </w:r>
      <w:r w:rsidRPr="003B1290">
        <w:t>осуществление</w:t>
      </w:r>
      <w:r w:rsidRPr="003B1290">
        <w:rPr>
          <w:spacing w:val="-2"/>
        </w:rPr>
        <w:t xml:space="preserve"> </w:t>
      </w:r>
      <w:r w:rsidRPr="003B1290">
        <w:t>земляных работ</w:t>
      </w:r>
      <w:r>
        <w:rPr>
          <w:rStyle w:val="normaltextrun"/>
        </w:rPr>
        <w:t>»</w:t>
      </w:r>
    </w:p>
    <w:p w:rsidR="0081412F" w:rsidRPr="0081412F" w:rsidRDefault="0081412F" w:rsidP="009945B5">
      <w:pPr>
        <w:widowControl w:val="0"/>
        <w:autoSpaceDE w:val="0"/>
        <w:autoSpaceDN w:val="0"/>
        <w:spacing w:before="114" w:line="237" w:lineRule="auto"/>
        <w:ind w:right="105"/>
        <w:jc w:val="right"/>
        <w:rPr>
          <w:sz w:val="26"/>
          <w:lang w:eastAsia="en-US"/>
        </w:rPr>
      </w:pPr>
    </w:p>
    <w:p w:rsidR="0081412F" w:rsidRPr="0081412F" w:rsidRDefault="0081412F" w:rsidP="009945B5">
      <w:pPr>
        <w:widowControl w:val="0"/>
        <w:autoSpaceDE w:val="0"/>
        <w:autoSpaceDN w:val="0"/>
        <w:spacing w:before="182"/>
        <w:ind w:right="1275"/>
        <w:jc w:val="center"/>
        <w:outlineLvl w:val="2"/>
        <w:rPr>
          <w:b/>
          <w:bCs/>
          <w:lang w:eastAsia="en-US"/>
        </w:rPr>
      </w:pPr>
      <w:r w:rsidRPr="0081412F">
        <w:rPr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r w:rsidRPr="0081412F">
        <w:rPr>
          <w:b/>
          <w:bCs/>
          <w:spacing w:val="1"/>
          <w:lang w:eastAsia="en-US"/>
        </w:rPr>
        <w:t xml:space="preserve"> </w:t>
      </w:r>
      <w:r w:rsidRPr="0081412F">
        <w:rPr>
          <w:b/>
          <w:bCs/>
          <w:lang w:eastAsia="en-US"/>
        </w:rPr>
        <w:t>Порядок</w:t>
      </w:r>
      <w:r w:rsidRPr="0081412F">
        <w:rPr>
          <w:b/>
          <w:bCs/>
          <w:spacing w:val="-4"/>
          <w:lang w:eastAsia="en-US"/>
        </w:rPr>
        <w:t xml:space="preserve"> </w:t>
      </w:r>
      <w:r w:rsidRPr="0081412F">
        <w:rPr>
          <w:b/>
          <w:bCs/>
          <w:lang w:eastAsia="en-US"/>
        </w:rPr>
        <w:t>выполнения</w:t>
      </w:r>
      <w:r w:rsidRPr="0081412F">
        <w:rPr>
          <w:b/>
          <w:bCs/>
          <w:spacing w:val="-8"/>
          <w:lang w:eastAsia="en-US"/>
        </w:rPr>
        <w:t xml:space="preserve"> </w:t>
      </w:r>
      <w:r w:rsidRPr="0081412F">
        <w:rPr>
          <w:b/>
          <w:bCs/>
          <w:lang w:eastAsia="en-US"/>
        </w:rPr>
        <w:t>административных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действий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при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обращении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Заявителя</w:t>
      </w:r>
      <w:r w:rsidRPr="0081412F">
        <w:rPr>
          <w:b/>
          <w:bCs/>
          <w:spacing w:val="-4"/>
          <w:lang w:eastAsia="en-US"/>
        </w:rPr>
        <w:t xml:space="preserve"> </w:t>
      </w:r>
      <w:r w:rsidRPr="0081412F">
        <w:rPr>
          <w:b/>
          <w:bCs/>
          <w:lang w:eastAsia="en-US"/>
        </w:rPr>
        <w:t>(представителя</w:t>
      </w:r>
      <w:r w:rsidRPr="0081412F">
        <w:rPr>
          <w:b/>
          <w:bCs/>
          <w:spacing w:val="-5"/>
          <w:lang w:eastAsia="en-US"/>
        </w:rPr>
        <w:t xml:space="preserve"> </w:t>
      </w:r>
      <w:r w:rsidRPr="0081412F">
        <w:rPr>
          <w:b/>
          <w:bCs/>
          <w:lang w:eastAsia="en-US"/>
        </w:rPr>
        <w:t>Заявителя)</w:t>
      </w:r>
    </w:p>
    <w:p w:rsidR="0081412F" w:rsidRPr="0081412F" w:rsidRDefault="0081412F" w:rsidP="0081412F">
      <w:pPr>
        <w:widowControl w:val="0"/>
        <w:autoSpaceDE w:val="0"/>
        <w:autoSpaceDN w:val="0"/>
        <w:spacing w:before="2"/>
        <w:rPr>
          <w:b/>
          <w:sz w:val="26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81412F" w:rsidRPr="009945B5" w:rsidTr="0081412F">
        <w:trPr>
          <w:trHeight w:val="1358"/>
        </w:trPr>
        <w:tc>
          <w:tcPr>
            <w:tcW w:w="588" w:type="dxa"/>
            <w:shd w:val="clear" w:color="auto" w:fill="D6E3BB"/>
          </w:tcPr>
          <w:p w:rsidR="0081412F" w:rsidRPr="009945B5" w:rsidRDefault="0081412F" w:rsidP="0081412F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81412F" w:rsidRPr="009945B5" w:rsidRDefault="0081412F" w:rsidP="0081412F">
            <w:pPr>
              <w:ind w:right="18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Место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выполнения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действия/ </w:t>
            </w:r>
          </w:p>
          <w:p w:rsidR="0081412F" w:rsidRPr="009945B5" w:rsidRDefault="0081412F" w:rsidP="0081412F">
            <w:pPr>
              <w:spacing w:line="272" w:lineRule="exact"/>
              <w:ind w:right="201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используемая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81412F" w:rsidRPr="009945B5" w:rsidRDefault="0081412F" w:rsidP="009945B5">
            <w:pPr>
              <w:spacing w:line="271" w:lineRule="exact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5951" w:type="dxa"/>
            <w:shd w:val="clear" w:color="auto" w:fill="D6E3BB"/>
          </w:tcPr>
          <w:p w:rsidR="0081412F" w:rsidRPr="009945B5" w:rsidRDefault="0081412F" w:rsidP="0081412F">
            <w:pPr>
              <w:spacing w:line="271" w:lineRule="exact"/>
              <w:ind w:right="2375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Действия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D6E3BB"/>
          </w:tcPr>
          <w:p w:rsidR="0081412F" w:rsidRPr="009945B5" w:rsidRDefault="0081412F" w:rsidP="0081412F">
            <w:pPr>
              <w:spacing w:line="271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Максимальный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срок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271"/>
        </w:trPr>
        <w:tc>
          <w:tcPr>
            <w:tcW w:w="588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201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1421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2375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1570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5 </w:t>
            </w:r>
          </w:p>
        </w:tc>
      </w:tr>
      <w:tr w:rsidR="0081412F" w:rsidRPr="009945B5" w:rsidTr="0081412F">
        <w:trPr>
          <w:trHeight w:val="544"/>
        </w:trPr>
        <w:tc>
          <w:tcPr>
            <w:tcW w:w="588" w:type="dxa"/>
          </w:tcPr>
          <w:p w:rsidR="0081412F" w:rsidRPr="009945B5" w:rsidRDefault="0081412F" w:rsidP="0081412F">
            <w:pPr>
              <w:spacing w:before="136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36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74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Проверка документов и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регистрация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заявления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74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Контроль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комплектности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предоставленных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документов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before="136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3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рабочего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дня</w:t>
            </w:r>
            <w:proofErr w:type="spellEnd"/>
            <w:r w:rsidRPr="009945B5">
              <w:rPr>
                <w:rFonts w:ascii="Times New Roman" w:eastAsia="Microsoft Sans Serif" w:hAnsi="Times New Roman"/>
                <w:position w:val="7"/>
                <w:sz w:val="24"/>
                <w:szCs w:val="24"/>
              </w:rPr>
              <w:t>3</w:t>
            </w: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539"/>
        </w:trPr>
        <w:tc>
          <w:tcPr>
            <w:tcW w:w="588" w:type="dxa"/>
          </w:tcPr>
          <w:p w:rsidR="0081412F" w:rsidRPr="009945B5" w:rsidRDefault="0081412F" w:rsidP="0081412F">
            <w:pPr>
              <w:spacing w:before="133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33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before="133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7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Подтверждение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полномочий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представителя</w:t>
            </w:r>
            <w:proofErr w:type="spellEnd"/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заявителя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before="133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268"/>
        </w:trPr>
        <w:tc>
          <w:tcPr>
            <w:tcW w:w="588" w:type="dxa"/>
          </w:tcPr>
          <w:p w:rsidR="0081412F" w:rsidRPr="009945B5" w:rsidRDefault="0081412F" w:rsidP="0081412F">
            <w:pPr>
              <w:spacing w:line="248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48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48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48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Регистрация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заявления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line="248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542"/>
        </w:trPr>
        <w:tc>
          <w:tcPr>
            <w:tcW w:w="588" w:type="dxa"/>
          </w:tcPr>
          <w:p w:rsidR="0081412F" w:rsidRPr="009945B5" w:rsidRDefault="0081412F" w:rsidP="0081412F">
            <w:pPr>
              <w:spacing w:before="134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72" w:lineRule="exact"/>
              <w:ind w:right="150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Принятие решения об отказе в приеме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документов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81412F" w:rsidRPr="009945B5" w:rsidTr="0081412F">
        <w:trPr>
          <w:trHeight w:val="543"/>
        </w:trPr>
        <w:tc>
          <w:tcPr>
            <w:tcW w:w="588" w:type="dxa"/>
          </w:tcPr>
          <w:p w:rsidR="0081412F" w:rsidRPr="009945B5" w:rsidRDefault="0081412F" w:rsidP="0081412F">
            <w:pPr>
              <w:spacing w:before="134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69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/ПГС/ </w:t>
            </w:r>
          </w:p>
          <w:p w:rsidR="0081412F" w:rsidRPr="009945B5" w:rsidRDefault="0081412F" w:rsidP="0081412F">
            <w:pPr>
              <w:spacing w:before="2" w:line="251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СМЭВ</w:t>
            </w:r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69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Получение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сведений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81412F" w:rsidRPr="009945B5" w:rsidRDefault="0081412F" w:rsidP="0081412F">
            <w:pPr>
              <w:spacing w:before="2" w:line="251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посредством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Направление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межведомственных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запросов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1412F" w:rsidRPr="009945B5" w:rsidRDefault="0081412F" w:rsidP="0081412F">
            <w:pPr>
              <w:spacing w:before="8"/>
              <w:rPr>
                <w:rFonts w:ascii="Times New Roman" w:eastAsia="Microsoft Sans Serif" w:hAnsi="Times New Roman"/>
                <w:b/>
                <w:sz w:val="24"/>
                <w:szCs w:val="24"/>
              </w:rPr>
            </w:pPr>
          </w:p>
          <w:p w:rsidR="0081412F" w:rsidRPr="009945B5" w:rsidRDefault="0081412F" w:rsidP="0081412F">
            <w:pPr>
              <w:spacing w:before="1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рабочих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дней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542"/>
        </w:trPr>
        <w:tc>
          <w:tcPr>
            <w:tcW w:w="588" w:type="dxa"/>
          </w:tcPr>
          <w:p w:rsidR="0081412F" w:rsidRPr="009945B5" w:rsidRDefault="0081412F" w:rsidP="0081412F">
            <w:pPr>
              <w:spacing w:before="136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7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/ПГС/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before="136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72" w:lineRule="exact"/>
              <w:ind w:right="150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Получение ответов на межведомственные</w:t>
            </w:r>
            <w:r w:rsidR="008036F4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1412F" w:rsidRPr="009945B5" w:rsidRDefault="0081412F" w:rsidP="008141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412F" w:rsidRPr="009945B5" w:rsidTr="0081412F">
        <w:trPr>
          <w:trHeight w:val="542"/>
        </w:trPr>
        <w:tc>
          <w:tcPr>
            <w:tcW w:w="588" w:type="dxa"/>
          </w:tcPr>
          <w:p w:rsidR="0081412F" w:rsidRPr="009945B5" w:rsidRDefault="0081412F" w:rsidP="0081412F">
            <w:pPr>
              <w:spacing w:before="134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74" w:lineRule="exact"/>
              <w:ind w:right="61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Рассмотрение</w:t>
            </w:r>
            <w:proofErr w:type="spellEnd"/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документов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3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и</w:t>
            </w:r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сведений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74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Проверка соответствия документов и сведений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установленным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критериям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для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принятия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решения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before="134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рабочих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дней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265"/>
        </w:trPr>
        <w:tc>
          <w:tcPr>
            <w:tcW w:w="588" w:type="dxa"/>
          </w:tcPr>
          <w:p w:rsidR="0081412F" w:rsidRPr="009945B5" w:rsidRDefault="0081412F" w:rsidP="0081412F">
            <w:pPr>
              <w:spacing w:line="246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46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46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Принятие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решения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46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Принятие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решения</w:t>
            </w:r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о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предоставлении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line="246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До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3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часа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</w:tr>
      <w:tr w:rsidR="0081412F" w:rsidRPr="009945B5" w:rsidTr="0081412F">
        <w:trPr>
          <w:trHeight w:val="273"/>
        </w:trPr>
        <w:tc>
          <w:tcPr>
            <w:tcW w:w="588" w:type="dxa"/>
          </w:tcPr>
          <w:p w:rsidR="0081412F" w:rsidRPr="009945B5" w:rsidRDefault="0081412F" w:rsidP="0081412F">
            <w:pPr>
              <w:spacing w:line="253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53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53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53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Формирование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решения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о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предоставлении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line="253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1412F" w:rsidRPr="009945B5" w:rsidRDefault="0081412F" w:rsidP="0081412F">
      <w:pPr>
        <w:widowControl w:val="0"/>
        <w:autoSpaceDE w:val="0"/>
        <w:autoSpaceDN w:val="0"/>
        <w:spacing w:before="196" w:line="267" w:lineRule="exact"/>
        <w:rPr>
          <w:lang w:eastAsia="en-US"/>
        </w:rPr>
      </w:pPr>
      <w:r w:rsidRPr="009945B5">
        <w:rPr>
          <w:strike/>
          <w:spacing w:val="1"/>
          <w:w w:val="99"/>
          <w:lang w:eastAsia="en-US"/>
        </w:rPr>
        <w:t xml:space="preserve">                                            </w:t>
      </w:r>
      <w:r w:rsidRPr="009945B5">
        <w:rPr>
          <w:spacing w:val="-35"/>
          <w:w w:val="99"/>
          <w:lang w:eastAsia="en-US"/>
        </w:rPr>
        <w:t xml:space="preserve"> </w:t>
      </w:r>
      <w:r w:rsidRPr="009945B5">
        <w:rPr>
          <w:w w:val="99"/>
          <w:lang w:eastAsia="en-US"/>
        </w:rPr>
        <w:t xml:space="preserve"> </w:t>
      </w:r>
    </w:p>
    <w:p w:rsidR="0081412F" w:rsidRPr="0081412F" w:rsidRDefault="0081412F" w:rsidP="0081412F">
      <w:pPr>
        <w:widowControl w:val="0"/>
        <w:autoSpaceDE w:val="0"/>
        <w:autoSpaceDN w:val="0"/>
        <w:spacing w:line="230" w:lineRule="exact"/>
        <w:rPr>
          <w:sz w:val="20"/>
          <w:szCs w:val="22"/>
          <w:lang w:eastAsia="en-US"/>
        </w:rPr>
      </w:pPr>
      <w:r w:rsidRPr="0081412F">
        <w:rPr>
          <w:position w:val="7"/>
          <w:sz w:val="13"/>
          <w:szCs w:val="22"/>
          <w:lang w:eastAsia="en-US"/>
        </w:rPr>
        <w:t>3</w:t>
      </w:r>
      <w:proofErr w:type="gramStart"/>
      <w:r w:rsidRPr="0081412F">
        <w:rPr>
          <w:spacing w:val="13"/>
          <w:position w:val="7"/>
          <w:sz w:val="13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Н</w:t>
      </w:r>
      <w:proofErr w:type="gramEnd"/>
      <w:r w:rsidRPr="0081412F">
        <w:rPr>
          <w:sz w:val="20"/>
          <w:szCs w:val="22"/>
          <w:lang w:eastAsia="en-US"/>
        </w:rPr>
        <w:t>е</w:t>
      </w:r>
      <w:r w:rsidRPr="0081412F">
        <w:rPr>
          <w:spacing w:val="-3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включается</w:t>
      </w:r>
      <w:r w:rsidRPr="0081412F">
        <w:rPr>
          <w:spacing w:val="-5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в</w:t>
      </w:r>
      <w:r w:rsidRPr="0081412F">
        <w:rPr>
          <w:spacing w:val="-4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общий</w:t>
      </w:r>
      <w:r w:rsidRPr="0081412F">
        <w:rPr>
          <w:spacing w:val="-4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срок</w:t>
      </w:r>
      <w:r w:rsidRPr="0081412F">
        <w:rPr>
          <w:spacing w:val="-5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предоставления</w:t>
      </w:r>
      <w:r w:rsidRPr="0081412F">
        <w:rPr>
          <w:spacing w:val="-4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государственной</w:t>
      </w:r>
      <w:r w:rsidRPr="0081412F">
        <w:rPr>
          <w:spacing w:val="-3"/>
          <w:sz w:val="20"/>
          <w:szCs w:val="22"/>
          <w:lang w:eastAsia="en-US"/>
        </w:rPr>
        <w:t xml:space="preserve"> </w:t>
      </w:r>
      <w:r w:rsidRPr="0081412F">
        <w:rPr>
          <w:sz w:val="20"/>
          <w:szCs w:val="22"/>
          <w:lang w:eastAsia="en-US"/>
        </w:rPr>
        <w:t>услуги.</w:t>
      </w:r>
    </w:p>
    <w:p w:rsidR="0081412F" w:rsidRPr="0081412F" w:rsidRDefault="0081412F" w:rsidP="0081412F">
      <w:pPr>
        <w:widowControl w:val="0"/>
        <w:autoSpaceDE w:val="0"/>
        <w:autoSpaceDN w:val="0"/>
        <w:spacing w:line="230" w:lineRule="exact"/>
        <w:rPr>
          <w:sz w:val="20"/>
          <w:szCs w:val="22"/>
          <w:lang w:eastAsia="en-US"/>
        </w:rPr>
        <w:sectPr w:rsidR="0081412F" w:rsidRPr="0081412F">
          <w:footerReference w:type="default" r:id="rId16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81412F" w:rsidRPr="0081412F" w:rsidTr="0081412F">
        <w:trPr>
          <w:trHeight w:val="1359"/>
        </w:trPr>
        <w:tc>
          <w:tcPr>
            <w:tcW w:w="588" w:type="dxa"/>
            <w:shd w:val="clear" w:color="auto" w:fill="D6E3BB"/>
          </w:tcPr>
          <w:p w:rsidR="0081412F" w:rsidRPr="009945B5" w:rsidRDefault="0081412F" w:rsidP="0081412F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lastRenderedPageBreak/>
              <w:t>№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81412F" w:rsidRPr="009945B5" w:rsidRDefault="0081412F" w:rsidP="0081412F">
            <w:pPr>
              <w:ind w:right="18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Место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выполнения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действия/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используемая</w:t>
            </w:r>
            <w:proofErr w:type="gramEnd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81412F" w:rsidRPr="009945B5" w:rsidRDefault="0081412F" w:rsidP="0081412F">
            <w:pPr>
              <w:spacing w:line="261" w:lineRule="exact"/>
              <w:ind w:right="201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81412F" w:rsidRPr="009945B5" w:rsidRDefault="0081412F" w:rsidP="0081412F">
            <w:pPr>
              <w:spacing w:line="26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Процедуры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shd w:val="clear" w:color="auto" w:fill="D6E3BB"/>
          </w:tcPr>
          <w:p w:rsidR="0081412F" w:rsidRPr="009945B5" w:rsidRDefault="0081412F" w:rsidP="0081412F">
            <w:pPr>
              <w:spacing w:line="262" w:lineRule="exact"/>
              <w:ind w:right="2375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Действия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D6E3BB"/>
          </w:tcPr>
          <w:p w:rsidR="0081412F" w:rsidRPr="009945B5" w:rsidRDefault="0081412F" w:rsidP="0081412F">
            <w:pPr>
              <w:spacing w:line="26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Максимальный</w:t>
            </w:r>
            <w:proofErr w:type="spellEnd"/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срок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</w:tr>
      <w:tr w:rsidR="0081412F" w:rsidRPr="0081412F" w:rsidTr="0081412F">
        <w:trPr>
          <w:trHeight w:val="270"/>
        </w:trPr>
        <w:tc>
          <w:tcPr>
            <w:tcW w:w="588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201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1421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2375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81412F" w:rsidRPr="009945B5" w:rsidRDefault="0081412F" w:rsidP="0081412F">
            <w:pPr>
              <w:spacing w:line="251" w:lineRule="exact"/>
              <w:ind w:right="1570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5 </w:t>
            </w:r>
          </w:p>
        </w:tc>
      </w:tr>
      <w:tr w:rsidR="0081412F" w:rsidRPr="0081412F" w:rsidTr="0081412F">
        <w:trPr>
          <w:trHeight w:val="544"/>
        </w:trPr>
        <w:tc>
          <w:tcPr>
            <w:tcW w:w="588" w:type="dxa"/>
          </w:tcPr>
          <w:p w:rsidR="0081412F" w:rsidRPr="009945B5" w:rsidRDefault="0081412F" w:rsidP="0081412F">
            <w:pPr>
              <w:spacing w:before="127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27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before="127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8036F4" w:rsidRDefault="0081412F" w:rsidP="008036F4">
            <w:pPr>
              <w:spacing w:line="264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Принятие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решения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об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отказе</w:t>
            </w:r>
            <w:r w:rsidRPr="009945B5">
              <w:rPr>
                <w:rFonts w:ascii="Times New Roman" w:eastAsia="Microsoft Sans Serif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</w:t>
            </w:r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предоставлении </w:t>
            </w:r>
            <w:r w:rsidR="008036F4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 </w:t>
            </w:r>
            <w:r w:rsidRPr="008036F4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81412F" w:rsidRPr="008036F4" w:rsidRDefault="0081412F" w:rsidP="0081412F">
            <w:pPr>
              <w:spacing w:before="127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8036F4">
              <w:rPr>
                <w:rFonts w:ascii="Times New Roman" w:eastAsia="Microsoft Sans Serif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81412F" w:rsidRPr="0081412F" w:rsidTr="0081412F">
        <w:trPr>
          <w:trHeight w:val="271"/>
        </w:trPr>
        <w:tc>
          <w:tcPr>
            <w:tcW w:w="588" w:type="dxa"/>
          </w:tcPr>
          <w:p w:rsidR="0081412F" w:rsidRPr="009945B5" w:rsidRDefault="0081412F" w:rsidP="0081412F">
            <w:pPr>
              <w:spacing w:line="252" w:lineRule="exact"/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line="25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line="25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52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Формирование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отказа</w:t>
            </w:r>
            <w:r w:rsidRPr="009945B5">
              <w:rPr>
                <w:rFonts w:ascii="Times New Roman" w:eastAsia="Microsoft Sans Serif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</w:t>
            </w:r>
            <w:r w:rsidRPr="009945B5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предоставлении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line="252" w:lineRule="exact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81412F" w:rsidRPr="0081412F" w:rsidTr="0081412F">
        <w:trPr>
          <w:trHeight w:val="1087"/>
        </w:trPr>
        <w:tc>
          <w:tcPr>
            <w:tcW w:w="588" w:type="dxa"/>
          </w:tcPr>
          <w:p w:rsidR="0081412F" w:rsidRPr="009945B5" w:rsidRDefault="0081412F" w:rsidP="0081412F">
            <w:pPr>
              <w:spacing w:before="7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</w:p>
          <w:p w:rsidR="0081412F" w:rsidRPr="009945B5" w:rsidRDefault="0081412F" w:rsidP="0081412F">
            <w:pPr>
              <w:ind w:right="99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121" w:type="dxa"/>
          </w:tcPr>
          <w:p w:rsidR="0081412F" w:rsidRPr="009945B5" w:rsidRDefault="0081412F" w:rsidP="0081412F">
            <w:pPr>
              <w:spacing w:before="10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81412F" w:rsidRPr="009945B5" w:rsidRDefault="0081412F" w:rsidP="0081412F">
            <w:pPr>
              <w:spacing w:before="1"/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Модуль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МФЦ /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Ведомство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81412F" w:rsidRPr="009945B5" w:rsidRDefault="0081412F" w:rsidP="0081412F">
            <w:pPr>
              <w:spacing w:before="127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Выдача результата на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бумажном носителе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(опционально) </w:t>
            </w:r>
          </w:p>
        </w:tc>
        <w:tc>
          <w:tcPr>
            <w:tcW w:w="5951" w:type="dxa"/>
          </w:tcPr>
          <w:p w:rsidR="0081412F" w:rsidRPr="009945B5" w:rsidRDefault="0081412F" w:rsidP="0081412F">
            <w:pPr>
              <w:spacing w:line="242" w:lineRule="auto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Выдача результата в виде экземпляра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электронного</w:t>
            </w:r>
            <w:r w:rsidRPr="009945B5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документа,</w:t>
            </w:r>
            <w:r w:rsidRPr="009945B5">
              <w:rPr>
                <w:rFonts w:ascii="Times New Roman" w:eastAsia="Microsoft Sans Serif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распечатанного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81412F" w:rsidRPr="009945B5" w:rsidRDefault="0081412F" w:rsidP="0081412F">
            <w:pPr>
              <w:spacing w:line="272" w:lineRule="exact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бумажном носителе, </w:t>
            </w:r>
            <w:proofErr w:type="gramStart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заверенного</w:t>
            </w:r>
            <w:proofErr w:type="gramEnd"/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 подписью и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 xml:space="preserve">печатью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МФЦ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/</w:t>
            </w:r>
            <w:r w:rsidRPr="009945B5">
              <w:rPr>
                <w:rFonts w:ascii="Times New Roman" w:eastAsia="Microsoft Sans Serif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>Ведомстве</w:t>
            </w:r>
            <w:proofErr w:type="spellEnd"/>
            <w:r w:rsidRPr="009945B5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1412F" w:rsidRPr="009945B5" w:rsidRDefault="0081412F" w:rsidP="0081412F">
            <w:pPr>
              <w:spacing w:before="127"/>
              <w:ind w:right="125"/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</w:pP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После окончания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процедуры принятия</w:t>
            </w:r>
            <w:r w:rsidRPr="009945B5">
              <w:rPr>
                <w:rFonts w:ascii="Times New Roman" w:eastAsia="Microsoft Sans Serif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45B5">
              <w:rPr>
                <w:rFonts w:ascii="Times New Roman" w:eastAsia="Microsoft Sans Serif" w:hAnsi="Times New Roman"/>
                <w:sz w:val="24"/>
                <w:szCs w:val="24"/>
                <w:lang w:val="ru-RU"/>
              </w:rPr>
              <w:t>решения</w:t>
            </w:r>
            <w:r w:rsidRPr="009945B5">
              <w:rPr>
                <w:rFonts w:ascii="Times New Roman" w:eastAsia="Microsoft Sans Serif" w:hAnsi="Times New Roman"/>
                <w:position w:val="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1412F" w:rsidRPr="0081412F" w:rsidRDefault="0081412F" w:rsidP="0081412F">
      <w:pPr>
        <w:widowControl w:val="0"/>
        <w:autoSpaceDE w:val="0"/>
        <w:autoSpaceDN w:val="0"/>
        <w:spacing w:line="262" w:lineRule="exact"/>
        <w:rPr>
          <w:rFonts w:ascii="Microsoft Sans Serif"/>
          <w:lang w:eastAsia="en-US"/>
        </w:rPr>
      </w:pPr>
      <w:r w:rsidRPr="0081412F">
        <w:rPr>
          <w:rFonts w:ascii="Microsoft Sans Serif"/>
          <w:w w:val="99"/>
          <w:lang w:eastAsia="en-US"/>
        </w:rPr>
        <w:t xml:space="preserve"> </w:t>
      </w:r>
    </w:p>
    <w:p w:rsidR="0081412F" w:rsidRPr="0081412F" w:rsidRDefault="0081412F" w:rsidP="0081412F">
      <w:pPr>
        <w:widowControl w:val="0"/>
        <w:autoSpaceDE w:val="0"/>
        <w:autoSpaceDN w:val="0"/>
        <w:spacing w:line="262" w:lineRule="exact"/>
        <w:rPr>
          <w:rFonts w:ascii="Microsoft Sans Serif"/>
          <w:sz w:val="22"/>
          <w:szCs w:val="22"/>
          <w:lang w:eastAsia="en-US"/>
        </w:rPr>
        <w:sectPr w:rsidR="0081412F" w:rsidRPr="0081412F">
          <w:pgSz w:w="16840" w:h="11910" w:orient="landscape"/>
          <w:pgMar w:top="1020" w:right="440" w:bottom="260" w:left="900" w:header="0" w:footer="77" w:gutter="0"/>
          <w:cols w:space="720"/>
        </w:sectPr>
      </w:pPr>
    </w:p>
    <w:p w:rsidR="0081412F" w:rsidRPr="0081412F" w:rsidRDefault="0081412F" w:rsidP="0081412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81412F" w:rsidRPr="004C7554" w:rsidRDefault="0081412F" w:rsidP="004C7554">
      <w:pPr>
        <w:widowControl w:val="0"/>
        <w:suppressAutoHyphens/>
        <w:autoSpaceDE w:val="0"/>
        <w:rPr>
          <w:kern w:val="1"/>
          <w:sz w:val="28"/>
          <w:szCs w:val="28"/>
        </w:rPr>
      </w:pPr>
    </w:p>
    <w:sectPr w:rsidR="0081412F" w:rsidRPr="004C7554" w:rsidSect="0081412F">
      <w:footerReference w:type="default" r:id="rId17"/>
      <w:pgSz w:w="11906" w:h="16800"/>
      <w:pgMar w:top="1134" w:right="851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F6" w:rsidRDefault="002676F6" w:rsidP="007D4E73">
      <w:r>
        <w:separator/>
      </w:r>
    </w:p>
  </w:endnote>
  <w:endnote w:type="continuationSeparator" w:id="0">
    <w:p w:rsidR="002676F6" w:rsidRDefault="002676F6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MS Mincho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0"/>
      </w:rPr>
    </w:pPr>
    <w:r w:rsidRPr="00BE43A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88" type="#_x0000_t202" style="position:absolute;margin-left:309.35pt;margin-top:827.05pt;width:23.55pt;height:15.6pt;z-index:-251654144;mso-position-horizontal-relative:page;mso-position-vertical-relative:page" filled="f" stroked="f">
          <v:textbox style="mso-next-textbox:#_x0000_s28688" inset="0,0,0,0">
            <w:txbxContent>
              <w:p w:rsidR="00E163C4" w:rsidRPr="0081412F" w:rsidRDefault="00E163C4" w:rsidP="0081412F"/>
            </w:txbxContent>
          </v:textbox>
          <w10:wrap anchorx="page" anchory="page"/>
        </v:shape>
      </w:pict>
    </w:r>
    <w:r w:rsidRPr="00BE43A8">
      <w:rPr>
        <w:lang w:eastAsia="en-US"/>
      </w:rPr>
      <w:pict>
        <v:shape id="_x0000_s28689" type="#_x0000_t202" style="position:absolute;margin-left:84.15pt;margin-top:829.6pt;width:5.2pt;height:15.6pt;z-index:-251653120;mso-position-horizontal-relative:page;mso-position-vertical-relative:page" filled="f" stroked="f">
          <v:textbox style="mso-next-textbox:#_x0000_s28689"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0"/>
      </w:rPr>
    </w:pPr>
    <w:r w:rsidRPr="00BE43A8">
      <w:rPr>
        <w:lang w:eastAsia="en-US"/>
      </w:rPr>
      <w:pict>
        <v:shape id="_x0000_s28690" style="position:absolute;margin-left:333pt;margin-top:743.5pt;width:225.55pt;height:42.5pt;z-index:-251652096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 w:rsidRPr="00BE43A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91" type="#_x0000_t202" style="position:absolute;margin-left:309.35pt;margin-top:827.05pt;width:23.55pt;height:15.6pt;z-index:-251651072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036F4">
                  <w:rPr>
                    <w:rFonts w:ascii="Microsoft Sans Serif"/>
                    <w:noProof/>
                  </w:rPr>
                  <w:t>25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E43A8">
      <w:rPr>
        <w:lang w:eastAsia="en-US"/>
      </w:rPr>
      <w:pict>
        <v:shape id="_x0000_s28692" type="#_x0000_t202" style="position:absolute;margin-left:84.15pt;margin-top:829.6pt;width:5.2pt;height:15.6pt;z-index:-251650048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0"/>
      </w:rPr>
    </w:pPr>
    <w:r w:rsidRPr="00BE43A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93" type="#_x0000_t202" style="position:absolute;margin-left:309.35pt;margin-top:827.05pt;width:23.55pt;height:15.6pt;z-index:-251649024;mso-position-horizontal-relative:page;mso-position-vertical-relative:page" filled="f" stroked="f">
          <v:textbox style="mso-next-textbox:#_x0000_s28693"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036F4">
                  <w:rPr>
                    <w:rFonts w:ascii="Microsoft Sans Serif"/>
                    <w:noProof/>
                  </w:rPr>
                  <w:t>26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E43A8">
      <w:rPr>
        <w:lang w:eastAsia="en-US"/>
      </w:rPr>
      <w:pict>
        <v:shape id="_x0000_s28694" type="#_x0000_t202" style="position:absolute;margin-left:84.15pt;margin-top:829.6pt;width:5.2pt;height:15.6pt;z-index:-251648000;mso-position-horizontal-relative:page;mso-position-vertical-relative:page" filled="f" stroked="f">
          <v:textbox style="mso-next-textbox:#_x0000_s28694"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0"/>
      </w:rPr>
    </w:pPr>
    <w:r w:rsidRPr="00BE43A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95" type="#_x0000_t202" style="position:absolute;margin-left:282.65pt;margin-top:827.05pt;width:23.55pt;height:15.6pt;z-index:-251646976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036F4">
                  <w:rPr>
                    <w:rFonts w:ascii="Microsoft Sans Serif"/>
                    <w:noProof/>
                  </w:rPr>
                  <w:t>33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E43A8">
      <w:rPr>
        <w:lang w:eastAsia="en-US"/>
      </w:rPr>
      <w:pict>
        <v:shape id="_x0000_s28696" type="#_x0000_t202" style="position:absolute;margin-left:49.8pt;margin-top:829.6pt;width:5.2pt;height:15.6pt;z-index:-251645952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0"/>
      <w:spacing w:line="14" w:lineRule="auto"/>
      <w:rPr>
        <w:sz w:val="20"/>
      </w:rPr>
    </w:pPr>
    <w:r w:rsidRPr="00BE43A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97" type="#_x0000_t202" style="position:absolute;margin-left:425.75pt;margin-top:580.45pt;width:23.55pt;height:15.6pt;z-index:-251644928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8036F4">
                  <w:rPr>
                    <w:rFonts w:ascii="Microsoft Sans Serif"/>
                    <w:noProof/>
                  </w:rPr>
                  <w:t>35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E43A8">
      <w:rPr>
        <w:lang w:eastAsia="en-US"/>
      </w:rPr>
      <w:pict>
        <v:shape id="_x0000_s28698" type="#_x0000_t202" style="position:absolute;margin-left:55.4pt;margin-top:582.95pt;width:5.2pt;height:15.6pt;z-index:-251643904;mso-position-horizontal-relative:page;mso-position-vertical-relative:page" filled="f" stroked="f">
          <v:textbox inset="0,0,0,0">
            <w:txbxContent>
              <w:p w:rsidR="00E163C4" w:rsidRDefault="00E163C4">
                <w:pPr>
                  <w:pStyle w:val="a0"/>
                  <w:spacing w:before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C4" w:rsidRDefault="00E163C4">
    <w:pPr>
      <w:pStyle w:val="ab"/>
      <w:jc w:val="center"/>
    </w:pPr>
    <w:fldSimple w:instr=" PAGE   \* MERGEFORMAT ">
      <w:r w:rsidR="009945B5">
        <w:rPr>
          <w:noProof/>
        </w:rPr>
        <w:t>38</w:t>
      </w:r>
    </w:fldSimple>
  </w:p>
  <w:p w:rsidR="00E163C4" w:rsidRDefault="00E163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F6" w:rsidRDefault="002676F6" w:rsidP="007D4E73">
      <w:r>
        <w:separator/>
      </w:r>
    </w:p>
  </w:footnote>
  <w:footnote w:type="continuationSeparator" w:id="0">
    <w:p w:rsidR="002676F6" w:rsidRDefault="002676F6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5"/>
      <w:lvlText w:val="%1)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5770"/>
        </w:tabs>
        <w:ind w:left="577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930"/>
        </w:tabs>
        <w:ind w:left="793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0090"/>
        </w:tabs>
        <w:ind w:left="1009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Vladimir Script" w:eastAsia="Times New Roman" w:hAnsi="Vladimir Script"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Courier New" w:eastAsia="Times New Roman" w:hAnsi="Courier New" w:cs="Times New Roman"/>
      </w:rPr>
    </w:lvl>
    <w:lvl w:ilvl="2">
      <w:start w:val="1"/>
      <w:numFmt w:val="lowerRoman"/>
      <w:lvlText w:val="%2.%3."/>
      <w:lvlJc w:val="right"/>
      <w:pPr>
        <w:tabs>
          <w:tab w:val="num" w:pos="2651"/>
        </w:tabs>
        <w:ind w:left="2651"/>
      </w:pPr>
      <w:rPr>
        <w:rFonts w:ascii="Courier New" w:eastAsia="Times New Roman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3371"/>
        </w:tabs>
        <w:ind w:left="3371" w:hanging="360"/>
      </w:pPr>
      <w:rPr>
        <w:rFonts w:ascii="Courier New" w:eastAsia="Times New Roman" w:hAnsi="Courier New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91"/>
        </w:tabs>
        <w:ind w:left="4091" w:hanging="360"/>
      </w:pPr>
      <w:rPr>
        <w:rFonts w:ascii="Courier New" w:eastAsia="Times New Roman" w:hAnsi="Courier New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11"/>
        </w:tabs>
        <w:ind w:left="4811"/>
      </w:pPr>
      <w:rPr>
        <w:rFonts w:ascii="Courier New" w:eastAsia="Times New Roman" w:hAnsi="Courier New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31"/>
        </w:tabs>
        <w:ind w:left="5531" w:hanging="360"/>
      </w:pPr>
      <w:rPr>
        <w:rFonts w:ascii="Courier New" w:eastAsia="Times New Roman" w:hAnsi="Courier New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51"/>
        </w:tabs>
        <w:ind w:left="6251" w:hanging="360"/>
      </w:pPr>
      <w:rPr>
        <w:rFonts w:ascii="Courier New" w:eastAsia="Times New Roman" w:hAnsi="Courier New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71"/>
        </w:tabs>
        <w:ind w:left="6971"/>
      </w:pPr>
      <w:rPr>
        <w:rFonts w:ascii="Courier New" w:eastAsia="Times New Roman" w:hAnsi="Courier New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5C87BB9"/>
    <w:multiLevelType w:val="multilevel"/>
    <w:tmpl w:val="F89AE560"/>
    <w:lvl w:ilvl="0">
      <w:start w:val="1"/>
      <w:numFmt w:val="decimal"/>
      <w:lvlText w:val="%1."/>
      <w:lvlJc w:val="left"/>
      <w:pPr>
        <w:ind w:left="6950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0">
    <w:nsid w:val="08124673"/>
    <w:multiLevelType w:val="hybridMultilevel"/>
    <w:tmpl w:val="2D905AEE"/>
    <w:lvl w:ilvl="0" w:tplc="91341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9EF34E0"/>
    <w:multiLevelType w:val="multilevel"/>
    <w:tmpl w:val="8BC8F84A"/>
    <w:lvl w:ilvl="0">
      <w:start w:val="2"/>
      <w:numFmt w:val="upperRoman"/>
      <w:lvlText w:val="%1."/>
      <w:lvlJc w:val="left"/>
      <w:pPr>
        <w:ind w:left="25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13">
    <w:nsid w:val="0BDC2892"/>
    <w:multiLevelType w:val="multilevel"/>
    <w:tmpl w:val="3E8497D0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D11728F"/>
    <w:multiLevelType w:val="multilevel"/>
    <w:tmpl w:val="42087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5">
    <w:nsid w:val="0DFD6719"/>
    <w:multiLevelType w:val="multilevel"/>
    <w:tmpl w:val="EC9A7E6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16">
    <w:nsid w:val="0FAF5844"/>
    <w:multiLevelType w:val="multilevel"/>
    <w:tmpl w:val="FC08550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EB73FE"/>
    <w:multiLevelType w:val="hybridMultilevel"/>
    <w:tmpl w:val="64CA2D0E"/>
    <w:lvl w:ilvl="0" w:tplc="C3AC3360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C04B84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6D140090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EA4858A4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F81E48D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5D04F0E0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5FD27F2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F57633BE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8A289EB2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22">
    <w:nsid w:val="21E873F8"/>
    <w:multiLevelType w:val="multilevel"/>
    <w:tmpl w:val="B096F4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24">
    <w:nsid w:val="28910FE8"/>
    <w:multiLevelType w:val="multilevel"/>
    <w:tmpl w:val="1E005E9C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25">
    <w:nsid w:val="2B371183"/>
    <w:multiLevelType w:val="hybridMultilevel"/>
    <w:tmpl w:val="2A16F378"/>
    <w:lvl w:ilvl="0" w:tplc="FFF290D4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DBA996E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FC98C6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7340B742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DECCFAC6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372290DE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F72E38CA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E8A6BE7A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CFA0C1B6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26">
    <w:nsid w:val="30671F34"/>
    <w:multiLevelType w:val="hybridMultilevel"/>
    <w:tmpl w:val="79042258"/>
    <w:lvl w:ilvl="0" w:tplc="DC424B80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D21634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08700F96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4766865C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0F1AC9D4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7AB0183A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A9C8D1E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D90A1258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28D0072E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27">
    <w:nsid w:val="348050BA"/>
    <w:multiLevelType w:val="multilevel"/>
    <w:tmpl w:val="0C5A55B8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28">
    <w:nsid w:val="37417C7C"/>
    <w:multiLevelType w:val="hybridMultilevel"/>
    <w:tmpl w:val="C7267118"/>
    <w:lvl w:ilvl="0" w:tplc="2CCACD4C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8A21E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E5EE700C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E91C8F68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264E01C2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D73E0A7A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3110B678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AF7221E6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E7E61746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29">
    <w:nsid w:val="4027495C"/>
    <w:multiLevelType w:val="hybridMultilevel"/>
    <w:tmpl w:val="496C112C"/>
    <w:lvl w:ilvl="0" w:tplc="063A4A10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CD45846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D8468614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47260F96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2C7AA50A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EF6A3C0A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9E0CB39E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30B4CC4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DE4A0AE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3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51E05730"/>
    <w:multiLevelType w:val="hybridMultilevel"/>
    <w:tmpl w:val="4CFE0438"/>
    <w:lvl w:ilvl="0" w:tplc="120E0AAA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06D2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E6B6914E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C3B0DDA6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C5A02FD6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A3E2C442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BC1E4170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F3907B3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B3E033FC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34">
    <w:nsid w:val="53DF66A5"/>
    <w:multiLevelType w:val="hybridMultilevel"/>
    <w:tmpl w:val="0A62B210"/>
    <w:lvl w:ilvl="0" w:tplc="98104A4E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F6E196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B8202586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DB70F110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A764F90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A0229F08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A4969DB2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2322369C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4832395A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35">
    <w:nsid w:val="54A04CF6"/>
    <w:multiLevelType w:val="multilevel"/>
    <w:tmpl w:val="027C9B0E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36">
    <w:nsid w:val="569D7E5C"/>
    <w:multiLevelType w:val="hybridMultilevel"/>
    <w:tmpl w:val="D8B6624C"/>
    <w:lvl w:ilvl="0" w:tplc="9D2887D2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20666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3422CEE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0380823A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92901AD8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11E01212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93C4696C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BF1E5734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E7A6C8A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37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8">
    <w:nsid w:val="589B6D32"/>
    <w:multiLevelType w:val="multilevel"/>
    <w:tmpl w:val="0128C6FE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39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5DC81A8A"/>
    <w:multiLevelType w:val="multilevel"/>
    <w:tmpl w:val="CE566A66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1">
    <w:nsid w:val="5FCE35B5"/>
    <w:multiLevelType w:val="multilevel"/>
    <w:tmpl w:val="3740E37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2">
    <w:nsid w:val="719B2581"/>
    <w:multiLevelType w:val="hybridMultilevel"/>
    <w:tmpl w:val="DA301A8C"/>
    <w:lvl w:ilvl="0" w:tplc="BA88A402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C24C34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C576F91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8918D3B6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91AE2B1C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50543824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37FABD68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B922FD74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DD2A22BE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43">
    <w:nsid w:val="71E64DC8"/>
    <w:multiLevelType w:val="multilevel"/>
    <w:tmpl w:val="918C4AE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5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6">
    <w:nsid w:val="7B3E43C8"/>
    <w:multiLevelType w:val="multilevel"/>
    <w:tmpl w:val="1BAAB8B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7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47"/>
  </w:num>
  <w:num w:numId="2">
    <w:abstractNumId w:val="37"/>
  </w:num>
  <w:num w:numId="3">
    <w:abstractNumId w:val="17"/>
  </w:num>
  <w:num w:numId="4">
    <w:abstractNumId w:val="0"/>
  </w:num>
  <w:num w:numId="5">
    <w:abstractNumId w:val="1"/>
  </w:num>
  <w:num w:numId="6">
    <w:abstractNumId w:val="3"/>
  </w:num>
  <w:num w:numId="7">
    <w:abstractNumId w:val="20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46"/>
  </w:num>
  <w:num w:numId="1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4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6"/>
  </w:num>
  <w:num w:numId="31">
    <w:abstractNumId w:val="41"/>
  </w:num>
  <w:num w:numId="32">
    <w:abstractNumId w:val="15"/>
  </w:num>
  <w:num w:numId="33">
    <w:abstractNumId w:val="23"/>
  </w:num>
  <w:num w:numId="34">
    <w:abstractNumId w:val="10"/>
  </w:num>
  <w:num w:numId="35">
    <w:abstractNumId w:val="21"/>
  </w:num>
  <w:num w:numId="36">
    <w:abstractNumId w:val="33"/>
  </w:num>
  <w:num w:numId="37">
    <w:abstractNumId w:val="34"/>
  </w:num>
  <w:num w:numId="38">
    <w:abstractNumId w:val="29"/>
  </w:num>
  <w:num w:numId="39">
    <w:abstractNumId w:val="38"/>
  </w:num>
  <w:num w:numId="40">
    <w:abstractNumId w:val="42"/>
  </w:num>
  <w:num w:numId="41">
    <w:abstractNumId w:val="24"/>
  </w:num>
  <w:num w:numId="42">
    <w:abstractNumId w:val="26"/>
  </w:num>
  <w:num w:numId="43">
    <w:abstractNumId w:val="35"/>
  </w:num>
  <w:num w:numId="44">
    <w:abstractNumId w:val="27"/>
  </w:num>
  <w:num w:numId="45">
    <w:abstractNumId w:val="9"/>
  </w:num>
  <w:num w:numId="46">
    <w:abstractNumId w:val="36"/>
  </w:num>
  <w:num w:numId="47">
    <w:abstractNumId w:val="28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2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20EB1"/>
    <w:rsid w:val="000634CB"/>
    <w:rsid w:val="0007508F"/>
    <w:rsid w:val="0009678D"/>
    <w:rsid w:val="000B34DA"/>
    <w:rsid w:val="000B7BEA"/>
    <w:rsid w:val="000D38DF"/>
    <w:rsid w:val="00101942"/>
    <w:rsid w:val="00116F95"/>
    <w:rsid w:val="00121335"/>
    <w:rsid w:val="00141C7C"/>
    <w:rsid w:val="001550D7"/>
    <w:rsid w:val="001605D1"/>
    <w:rsid w:val="00163A97"/>
    <w:rsid w:val="00191286"/>
    <w:rsid w:val="0019404C"/>
    <w:rsid w:val="001A3221"/>
    <w:rsid w:val="001D78CE"/>
    <w:rsid w:val="001E2030"/>
    <w:rsid w:val="001F04CD"/>
    <w:rsid w:val="00206E11"/>
    <w:rsid w:val="00225E0D"/>
    <w:rsid w:val="00227139"/>
    <w:rsid w:val="00230F78"/>
    <w:rsid w:val="0023108E"/>
    <w:rsid w:val="002676F6"/>
    <w:rsid w:val="002A4AE7"/>
    <w:rsid w:val="002B458B"/>
    <w:rsid w:val="002B7244"/>
    <w:rsid w:val="002D1B51"/>
    <w:rsid w:val="002D304E"/>
    <w:rsid w:val="002D78AE"/>
    <w:rsid w:val="002E538D"/>
    <w:rsid w:val="00303117"/>
    <w:rsid w:val="00315B34"/>
    <w:rsid w:val="00334A5F"/>
    <w:rsid w:val="00367A43"/>
    <w:rsid w:val="003805E9"/>
    <w:rsid w:val="00383EC4"/>
    <w:rsid w:val="003A50CC"/>
    <w:rsid w:val="003B1290"/>
    <w:rsid w:val="003C0912"/>
    <w:rsid w:val="003C4967"/>
    <w:rsid w:val="003D16D2"/>
    <w:rsid w:val="003E7363"/>
    <w:rsid w:val="003F2239"/>
    <w:rsid w:val="00401DCF"/>
    <w:rsid w:val="004135A4"/>
    <w:rsid w:val="00432BDA"/>
    <w:rsid w:val="00444681"/>
    <w:rsid w:val="004C261A"/>
    <w:rsid w:val="004C7554"/>
    <w:rsid w:val="00545036"/>
    <w:rsid w:val="005867D6"/>
    <w:rsid w:val="00590751"/>
    <w:rsid w:val="00594E1B"/>
    <w:rsid w:val="005A2DCC"/>
    <w:rsid w:val="005C3B52"/>
    <w:rsid w:val="005C5045"/>
    <w:rsid w:val="005E3D1C"/>
    <w:rsid w:val="005E4472"/>
    <w:rsid w:val="0066659A"/>
    <w:rsid w:val="00680925"/>
    <w:rsid w:val="006A672F"/>
    <w:rsid w:val="006F6816"/>
    <w:rsid w:val="00700A09"/>
    <w:rsid w:val="007343B7"/>
    <w:rsid w:val="00791988"/>
    <w:rsid w:val="007B1361"/>
    <w:rsid w:val="007B3070"/>
    <w:rsid w:val="007D4974"/>
    <w:rsid w:val="007D4E73"/>
    <w:rsid w:val="0080034E"/>
    <w:rsid w:val="008036F4"/>
    <w:rsid w:val="0081412F"/>
    <w:rsid w:val="008360EC"/>
    <w:rsid w:val="008733CF"/>
    <w:rsid w:val="008901FE"/>
    <w:rsid w:val="008C0848"/>
    <w:rsid w:val="00924C7A"/>
    <w:rsid w:val="009434A2"/>
    <w:rsid w:val="0097279D"/>
    <w:rsid w:val="00976271"/>
    <w:rsid w:val="009945B5"/>
    <w:rsid w:val="009B655E"/>
    <w:rsid w:val="009C46CA"/>
    <w:rsid w:val="00A32924"/>
    <w:rsid w:val="00A35817"/>
    <w:rsid w:val="00A46A7A"/>
    <w:rsid w:val="00AF2D08"/>
    <w:rsid w:val="00B01324"/>
    <w:rsid w:val="00B30E83"/>
    <w:rsid w:val="00B40818"/>
    <w:rsid w:val="00B46601"/>
    <w:rsid w:val="00B512DD"/>
    <w:rsid w:val="00B522F2"/>
    <w:rsid w:val="00B541D7"/>
    <w:rsid w:val="00BB4C2E"/>
    <w:rsid w:val="00BC367A"/>
    <w:rsid w:val="00BD2E8A"/>
    <w:rsid w:val="00BD7B54"/>
    <w:rsid w:val="00BE43A8"/>
    <w:rsid w:val="00C00B24"/>
    <w:rsid w:val="00C017B6"/>
    <w:rsid w:val="00C33919"/>
    <w:rsid w:val="00C33FDF"/>
    <w:rsid w:val="00C74F9F"/>
    <w:rsid w:val="00CA38FA"/>
    <w:rsid w:val="00CB29D7"/>
    <w:rsid w:val="00CB3CCC"/>
    <w:rsid w:val="00CD72FC"/>
    <w:rsid w:val="00CE11A4"/>
    <w:rsid w:val="00D339CC"/>
    <w:rsid w:val="00D4112B"/>
    <w:rsid w:val="00D53049"/>
    <w:rsid w:val="00D61322"/>
    <w:rsid w:val="00D65F48"/>
    <w:rsid w:val="00D67C14"/>
    <w:rsid w:val="00D72352"/>
    <w:rsid w:val="00D74C33"/>
    <w:rsid w:val="00D856BB"/>
    <w:rsid w:val="00E03DD4"/>
    <w:rsid w:val="00E163C4"/>
    <w:rsid w:val="00E274F0"/>
    <w:rsid w:val="00E3372A"/>
    <w:rsid w:val="00E73348"/>
    <w:rsid w:val="00EA4B8A"/>
    <w:rsid w:val="00EC327D"/>
    <w:rsid w:val="00EC3959"/>
    <w:rsid w:val="00ED224D"/>
    <w:rsid w:val="00EF7607"/>
    <w:rsid w:val="00F00915"/>
    <w:rsid w:val="00F53BB1"/>
    <w:rsid w:val="00F82307"/>
    <w:rsid w:val="00F837F3"/>
    <w:rsid w:val="00FD04CE"/>
    <w:rsid w:val="00FD5229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7" w:unhideWhenUsed="1" w:qFormat="1"/>
    <w:lsdException w:name="heading 6" w:semiHidden="1" w:unhideWhenUsed="1" w:qFormat="1"/>
    <w:lsdException w:name="heading 7" w:semiHidden="1" w:uiPriority="67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1" w:qFormat="1"/>
    <w:lsdException w:name="Subtitle" w:qFormat="1"/>
    <w:lsdException w:name="FollowedHyperlink" w:uiPriority="68"/>
    <w:lsdException w:name="Strong" w:qFormat="1"/>
    <w:lsdException w:name="Emphasis" w:uiPriority="67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550D7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0"/>
    <w:link w:val="50"/>
    <w:uiPriority w:val="67"/>
    <w:qFormat/>
    <w:rsid w:val="004C7554"/>
    <w:pPr>
      <w:keepNext/>
      <w:keepLines/>
      <w:widowControl w:val="0"/>
      <w:numPr>
        <w:numId w:val="8"/>
      </w:numPr>
      <w:tabs>
        <w:tab w:val="left" w:pos="0"/>
        <w:tab w:val="left" w:pos="1008"/>
      </w:tabs>
      <w:suppressAutoHyphens/>
      <w:autoSpaceDE w:val="0"/>
      <w:spacing w:before="200"/>
      <w:ind w:left="1008" w:hanging="1008"/>
      <w:outlineLvl w:val="4"/>
    </w:pPr>
    <w:rPr>
      <w:rFonts w:ascii="Cambria" w:hAnsi="Cambria" w:cs="Cambria"/>
      <w:color w:val="243F60"/>
      <w:kern w:val="1"/>
    </w:rPr>
  </w:style>
  <w:style w:type="paragraph" w:styleId="6">
    <w:name w:val="heading 6"/>
    <w:basedOn w:val="a"/>
    <w:next w:val="a"/>
    <w:link w:val="60"/>
    <w:qFormat/>
    <w:rsid w:val="001550D7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uiPriority w:val="67"/>
    <w:qFormat/>
    <w:rsid w:val="001550D7"/>
    <w:pPr>
      <w:tabs>
        <w:tab w:val="left" w:pos="0"/>
      </w:tabs>
      <w:suppressAutoHyphens/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1"/>
    <w:rsid w:val="00C33FDF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1"/>
    <w:rsid w:val="002D304E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1"/>
    <w:link w:val="a7"/>
    <w:uiPriority w:val="67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link w:val="aa"/>
    <w:rsid w:val="007D4E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7D4E73"/>
    <w:rPr>
      <w:sz w:val="24"/>
      <w:szCs w:val="24"/>
    </w:rPr>
  </w:style>
  <w:style w:type="paragraph" w:styleId="ab">
    <w:name w:val="footer"/>
    <w:basedOn w:val="a"/>
    <w:link w:val="ac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1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1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1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1"/>
    <w:rsid w:val="00B01324"/>
    <w:rPr>
      <w:rFonts w:ascii="Times New Roman" w:hAnsi="Times New Roman" w:cs="Times New Roman"/>
      <w:sz w:val="26"/>
      <w:szCs w:val="26"/>
    </w:rPr>
  </w:style>
  <w:style w:type="character" w:styleId="ad">
    <w:name w:val="Strong"/>
    <w:basedOn w:val="a1"/>
    <w:qFormat/>
    <w:rsid w:val="00B01324"/>
    <w:rPr>
      <w:b/>
      <w:bCs/>
    </w:rPr>
  </w:style>
  <w:style w:type="paragraph" w:customStyle="1" w:styleId="11">
    <w:name w:val="Абзац списка1"/>
    <w:basedOn w:val="a"/>
    <w:uiPriority w:val="34"/>
    <w:qFormat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CB3CCC"/>
    <w:rPr>
      <w:rFonts w:ascii="Arial" w:eastAsia="Arial" w:hAnsi="Arial" w:cs="Arial"/>
      <w:lang w:val="ru-RU" w:eastAsia="ar-SA" w:bidi="ar-SA"/>
    </w:rPr>
  </w:style>
  <w:style w:type="character" w:customStyle="1" w:styleId="FontStyle47">
    <w:name w:val="Font Style47"/>
    <w:uiPriority w:val="99"/>
    <w:rsid w:val="00D7235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D7235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23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D7235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D7235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D72352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D72352"/>
    <w:rPr>
      <w:rFonts w:ascii="Times New Roman" w:hAnsi="Times New Roman" w:cs="Times New Roman"/>
      <w:sz w:val="22"/>
      <w:szCs w:val="22"/>
    </w:rPr>
  </w:style>
  <w:style w:type="paragraph" w:styleId="ae">
    <w:name w:val="No Spacing"/>
    <w:link w:val="af"/>
    <w:uiPriority w:val="99"/>
    <w:qFormat/>
    <w:rsid w:val="00E03DD4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">
    <w:name w:val="Без интервала Знак"/>
    <w:basedOn w:val="a1"/>
    <w:link w:val="ae"/>
    <w:uiPriority w:val="99"/>
    <w:locked/>
    <w:rsid w:val="00E03DD4"/>
    <w:rPr>
      <w:sz w:val="28"/>
      <w:szCs w:val="28"/>
      <w:lang w:eastAsia="en-US"/>
    </w:rPr>
  </w:style>
  <w:style w:type="character" w:customStyle="1" w:styleId="normaltextrun">
    <w:name w:val="normaltextrun"/>
    <w:basedOn w:val="a1"/>
    <w:rsid w:val="007343B7"/>
  </w:style>
  <w:style w:type="paragraph" w:customStyle="1" w:styleId="af0">
    <w:name w:val="Знак Знак Знак Знак"/>
    <w:basedOn w:val="a"/>
    <w:uiPriority w:val="99"/>
    <w:rsid w:val="007343B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7343B7"/>
    <w:pPr>
      <w:spacing w:before="100" w:beforeAutospacing="1" w:after="100" w:afterAutospacing="1"/>
    </w:pPr>
  </w:style>
  <w:style w:type="character" w:customStyle="1" w:styleId="spellingerror">
    <w:name w:val="spellingerror"/>
    <w:basedOn w:val="a1"/>
    <w:rsid w:val="007343B7"/>
  </w:style>
  <w:style w:type="character" w:customStyle="1" w:styleId="eop">
    <w:name w:val="eop"/>
    <w:basedOn w:val="a1"/>
    <w:rsid w:val="007343B7"/>
  </w:style>
  <w:style w:type="paragraph" w:customStyle="1" w:styleId="12">
    <w:name w:val="Знак Знак Знак Знак Знак Знак Знак1 Знак Знак Знак"/>
    <w:basedOn w:val="a"/>
    <w:rsid w:val="007343B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4C7554"/>
    <w:rPr>
      <w:rFonts w:ascii="Cambria" w:hAnsi="Cambria" w:cs="Cambria"/>
      <w:color w:val="243F60"/>
      <w:kern w:val="1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4C7554"/>
  </w:style>
  <w:style w:type="character" w:customStyle="1" w:styleId="20">
    <w:name w:val="Заголовок 2 Знак"/>
    <w:basedOn w:val="a1"/>
    <w:link w:val="2"/>
    <w:locked/>
    <w:rsid w:val="004C7554"/>
    <w:rPr>
      <w:sz w:val="40"/>
    </w:rPr>
  </w:style>
  <w:style w:type="character" w:customStyle="1" w:styleId="WW8Num1z0">
    <w:name w:val="WW8Num1z0"/>
    <w:rsid w:val="004C7554"/>
  </w:style>
  <w:style w:type="character" w:customStyle="1" w:styleId="WW8Num1z1">
    <w:name w:val="WW8Num1z1"/>
    <w:uiPriority w:val="3"/>
    <w:rsid w:val="004C7554"/>
  </w:style>
  <w:style w:type="character" w:customStyle="1" w:styleId="WW8Num1z2">
    <w:name w:val="WW8Num1z2"/>
    <w:uiPriority w:val="3"/>
    <w:rsid w:val="004C7554"/>
  </w:style>
  <w:style w:type="character" w:customStyle="1" w:styleId="WW8Num1z3">
    <w:name w:val="WW8Num1z3"/>
    <w:uiPriority w:val="3"/>
    <w:rsid w:val="004C7554"/>
  </w:style>
  <w:style w:type="character" w:customStyle="1" w:styleId="WW8Num1z5">
    <w:name w:val="WW8Num1z5"/>
    <w:uiPriority w:val="3"/>
    <w:rsid w:val="004C7554"/>
  </w:style>
  <w:style w:type="character" w:customStyle="1" w:styleId="WW8Num1z6">
    <w:name w:val="WW8Num1z6"/>
    <w:uiPriority w:val="3"/>
    <w:rsid w:val="004C7554"/>
  </w:style>
  <w:style w:type="character" w:customStyle="1" w:styleId="WW8Num1z7">
    <w:name w:val="WW8Num1z7"/>
    <w:uiPriority w:val="3"/>
    <w:rsid w:val="004C7554"/>
  </w:style>
  <w:style w:type="character" w:customStyle="1" w:styleId="WW8Num1z8">
    <w:name w:val="WW8Num1z8"/>
    <w:uiPriority w:val="3"/>
    <w:rsid w:val="004C7554"/>
  </w:style>
  <w:style w:type="character" w:customStyle="1" w:styleId="WW8Num2z0">
    <w:name w:val="WW8Num2z0"/>
    <w:rsid w:val="004C7554"/>
  </w:style>
  <w:style w:type="character" w:customStyle="1" w:styleId="WW8Num2z1">
    <w:name w:val="WW8Num2z1"/>
    <w:uiPriority w:val="3"/>
    <w:rsid w:val="004C7554"/>
    <w:rPr>
      <w:rFonts w:ascii="Courier New" w:hAnsi="Courier New"/>
    </w:rPr>
  </w:style>
  <w:style w:type="character" w:customStyle="1" w:styleId="WW8Num2z2">
    <w:name w:val="WW8Num2z2"/>
    <w:uiPriority w:val="99"/>
    <w:rsid w:val="004C7554"/>
    <w:rPr>
      <w:rFonts w:ascii="Wingdings" w:hAnsi="Wingdings"/>
    </w:rPr>
  </w:style>
  <w:style w:type="character" w:customStyle="1" w:styleId="WW8Num2z3">
    <w:name w:val="WW8Num2z3"/>
    <w:uiPriority w:val="99"/>
    <w:rsid w:val="004C7554"/>
    <w:rPr>
      <w:rFonts w:ascii="Symbol" w:hAnsi="Symbol"/>
    </w:rPr>
  </w:style>
  <w:style w:type="character" w:customStyle="1" w:styleId="WW8Num3z0">
    <w:name w:val="WW8Num3z0"/>
    <w:rsid w:val="004C7554"/>
  </w:style>
  <w:style w:type="character" w:customStyle="1" w:styleId="WW8Num3z1">
    <w:name w:val="WW8Num3z1"/>
    <w:rsid w:val="004C7554"/>
  </w:style>
  <w:style w:type="character" w:customStyle="1" w:styleId="WW8Num3z2">
    <w:name w:val="WW8Num3z2"/>
    <w:rsid w:val="004C7554"/>
  </w:style>
  <w:style w:type="character" w:customStyle="1" w:styleId="WW8Num3z3">
    <w:name w:val="WW8Num3z3"/>
    <w:rsid w:val="004C7554"/>
  </w:style>
  <w:style w:type="character" w:customStyle="1" w:styleId="WW8Num3z4">
    <w:name w:val="WW8Num3z4"/>
    <w:rsid w:val="004C7554"/>
  </w:style>
  <w:style w:type="character" w:customStyle="1" w:styleId="WW8Num3z5">
    <w:name w:val="WW8Num3z5"/>
    <w:rsid w:val="004C7554"/>
  </w:style>
  <w:style w:type="character" w:customStyle="1" w:styleId="WW8Num3z6">
    <w:name w:val="WW8Num3z6"/>
    <w:rsid w:val="004C7554"/>
  </w:style>
  <w:style w:type="character" w:customStyle="1" w:styleId="WW8Num3z7">
    <w:name w:val="WW8Num3z7"/>
    <w:rsid w:val="004C7554"/>
  </w:style>
  <w:style w:type="character" w:customStyle="1" w:styleId="WW8Num3z8">
    <w:name w:val="WW8Num3z8"/>
    <w:rsid w:val="004C7554"/>
  </w:style>
  <w:style w:type="character" w:customStyle="1" w:styleId="WW8Num4z0">
    <w:name w:val="WW8Num4z0"/>
    <w:rsid w:val="004C7554"/>
  </w:style>
  <w:style w:type="character" w:customStyle="1" w:styleId="WW8Num4z1">
    <w:name w:val="WW8Num4z1"/>
    <w:rsid w:val="004C7554"/>
  </w:style>
  <w:style w:type="character" w:customStyle="1" w:styleId="WW8Num4z2">
    <w:name w:val="WW8Num4z2"/>
    <w:rsid w:val="004C7554"/>
  </w:style>
  <w:style w:type="character" w:customStyle="1" w:styleId="WW8Num4z3">
    <w:name w:val="WW8Num4z3"/>
    <w:rsid w:val="004C7554"/>
  </w:style>
  <w:style w:type="character" w:customStyle="1" w:styleId="WW8Num4z4">
    <w:name w:val="WW8Num4z4"/>
    <w:rsid w:val="004C7554"/>
  </w:style>
  <w:style w:type="character" w:customStyle="1" w:styleId="WW8Num4z5">
    <w:name w:val="WW8Num4z5"/>
    <w:rsid w:val="004C7554"/>
  </w:style>
  <w:style w:type="character" w:customStyle="1" w:styleId="WW8Num4z6">
    <w:name w:val="WW8Num4z6"/>
    <w:rsid w:val="004C7554"/>
  </w:style>
  <w:style w:type="character" w:customStyle="1" w:styleId="WW8Num4z7">
    <w:name w:val="WW8Num4z7"/>
    <w:rsid w:val="004C7554"/>
  </w:style>
  <w:style w:type="character" w:customStyle="1" w:styleId="WW8Num4z8">
    <w:name w:val="WW8Num4z8"/>
    <w:rsid w:val="004C7554"/>
  </w:style>
  <w:style w:type="character" w:customStyle="1" w:styleId="WW8Num5z0">
    <w:name w:val="WW8Num5z0"/>
    <w:rsid w:val="004C7554"/>
  </w:style>
  <w:style w:type="character" w:customStyle="1" w:styleId="WW8Num5z1">
    <w:name w:val="WW8Num5z1"/>
    <w:rsid w:val="004C7554"/>
  </w:style>
  <w:style w:type="character" w:customStyle="1" w:styleId="WW8Num5z2">
    <w:name w:val="WW8Num5z2"/>
    <w:rsid w:val="004C7554"/>
  </w:style>
  <w:style w:type="character" w:customStyle="1" w:styleId="WW8Num5z3">
    <w:name w:val="WW8Num5z3"/>
    <w:rsid w:val="004C7554"/>
  </w:style>
  <w:style w:type="character" w:customStyle="1" w:styleId="WW8Num5z4">
    <w:name w:val="WW8Num5z4"/>
    <w:rsid w:val="004C7554"/>
  </w:style>
  <w:style w:type="character" w:customStyle="1" w:styleId="WW8Num5z5">
    <w:name w:val="WW8Num5z5"/>
    <w:rsid w:val="004C7554"/>
  </w:style>
  <w:style w:type="character" w:customStyle="1" w:styleId="WW8Num5z6">
    <w:name w:val="WW8Num5z6"/>
    <w:rsid w:val="004C7554"/>
  </w:style>
  <w:style w:type="character" w:customStyle="1" w:styleId="WW8Num5z7">
    <w:name w:val="WW8Num5z7"/>
    <w:rsid w:val="004C7554"/>
  </w:style>
  <w:style w:type="character" w:customStyle="1" w:styleId="WW8Num5z8">
    <w:name w:val="WW8Num5z8"/>
    <w:rsid w:val="004C7554"/>
  </w:style>
  <w:style w:type="character" w:customStyle="1" w:styleId="WW8Num6z0">
    <w:name w:val="WW8Num6z0"/>
    <w:rsid w:val="004C7554"/>
  </w:style>
  <w:style w:type="character" w:customStyle="1" w:styleId="WW8Num6z1">
    <w:name w:val="WW8Num6z1"/>
    <w:rsid w:val="004C7554"/>
  </w:style>
  <w:style w:type="character" w:customStyle="1" w:styleId="WW8Num6z2">
    <w:name w:val="WW8Num6z2"/>
    <w:rsid w:val="004C7554"/>
  </w:style>
  <w:style w:type="character" w:customStyle="1" w:styleId="WW8Num6z3">
    <w:name w:val="WW8Num6z3"/>
    <w:rsid w:val="004C7554"/>
  </w:style>
  <w:style w:type="character" w:customStyle="1" w:styleId="WW8Num6z4">
    <w:name w:val="WW8Num6z4"/>
    <w:rsid w:val="004C7554"/>
  </w:style>
  <w:style w:type="character" w:customStyle="1" w:styleId="WW8Num6z5">
    <w:name w:val="WW8Num6z5"/>
    <w:rsid w:val="004C7554"/>
  </w:style>
  <w:style w:type="character" w:customStyle="1" w:styleId="WW8Num6z6">
    <w:name w:val="WW8Num6z6"/>
    <w:rsid w:val="004C7554"/>
  </w:style>
  <w:style w:type="character" w:customStyle="1" w:styleId="WW8Num6z7">
    <w:name w:val="WW8Num6z7"/>
    <w:rsid w:val="004C7554"/>
  </w:style>
  <w:style w:type="character" w:customStyle="1" w:styleId="WW8Num6z8">
    <w:name w:val="WW8Num6z8"/>
    <w:rsid w:val="004C7554"/>
  </w:style>
  <w:style w:type="character" w:customStyle="1" w:styleId="WW8Num7z0">
    <w:name w:val="WW8Num7z0"/>
    <w:rsid w:val="004C7554"/>
    <w:rPr>
      <w:rFonts w:ascii="Vladimir Script" w:hAnsi="Vladimir Script"/>
    </w:rPr>
  </w:style>
  <w:style w:type="character" w:customStyle="1" w:styleId="WW8Num7z1">
    <w:name w:val="WW8Num7z1"/>
    <w:rsid w:val="004C7554"/>
    <w:rPr>
      <w:rFonts w:ascii="Courier New" w:hAnsi="Courier New"/>
    </w:rPr>
  </w:style>
  <w:style w:type="character" w:customStyle="1" w:styleId="WW8Num8z0">
    <w:name w:val="WW8Num8z0"/>
    <w:rsid w:val="004C7554"/>
  </w:style>
  <w:style w:type="character" w:customStyle="1" w:styleId="WW8Num8z1">
    <w:name w:val="WW8Num8z1"/>
    <w:rsid w:val="004C7554"/>
  </w:style>
  <w:style w:type="character" w:customStyle="1" w:styleId="WW8Num8z2">
    <w:name w:val="WW8Num8z2"/>
    <w:rsid w:val="004C7554"/>
  </w:style>
  <w:style w:type="character" w:customStyle="1" w:styleId="WW8Num8z3">
    <w:name w:val="WW8Num8z3"/>
    <w:rsid w:val="004C7554"/>
  </w:style>
  <w:style w:type="character" w:customStyle="1" w:styleId="WW8Num8z4">
    <w:name w:val="WW8Num8z4"/>
    <w:rsid w:val="004C7554"/>
  </w:style>
  <w:style w:type="character" w:customStyle="1" w:styleId="WW8Num8z5">
    <w:name w:val="WW8Num8z5"/>
    <w:rsid w:val="004C7554"/>
  </w:style>
  <w:style w:type="character" w:customStyle="1" w:styleId="WW8Num8z6">
    <w:name w:val="WW8Num8z6"/>
    <w:rsid w:val="004C7554"/>
  </w:style>
  <w:style w:type="character" w:customStyle="1" w:styleId="WW8Num8z7">
    <w:name w:val="WW8Num8z7"/>
    <w:rsid w:val="004C7554"/>
  </w:style>
  <w:style w:type="character" w:customStyle="1" w:styleId="WW8Num8z8">
    <w:name w:val="WW8Num8z8"/>
    <w:rsid w:val="004C7554"/>
  </w:style>
  <w:style w:type="character" w:customStyle="1" w:styleId="WW8Num9z0">
    <w:name w:val="WW8Num9z0"/>
    <w:uiPriority w:val="3"/>
    <w:rsid w:val="004C7554"/>
  </w:style>
  <w:style w:type="character" w:customStyle="1" w:styleId="WW8Num9z1">
    <w:name w:val="WW8Num9z1"/>
    <w:uiPriority w:val="3"/>
    <w:rsid w:val="004C7554"/>
  </w:style>
  <w:style w:type="character" w:customStyle="1" w:styleId="WW8Num9z2">
    <w:name w:val="WW8Num9z2"/>
    <w:uiPriority w:val="99"/>
    <w:rsid w:val="004C7554"/>
  </w:style>
  <w:style w:type="character" w:customStyle="1" w:styleId="WW8Num9z3">
    <w:name w:val="WW8Num9z3"/>
    <w:uiPriority w:val="99"/>
    <w:rsid w:val="004C7554"/>
  </w:style>
  <w:style w:type="character" w:customStyle="1" w:styleId="WW8Num9z4">
    <w:name w:val="WW8Num9z4"/>
    <w:uiPriority w:val="99"/>
    <w:rsid w:val="004C7554"/>
  </w:style>
  <w:style w:type="character" w:customStyle="1" w:styleId="WW8Num9z5">
    <w:name w:val="WW8Num9z5"/>
    <w:uiPriority w:val="99"/>
    <w:rsid w:val="004C7554"/>
  </w:style>
  <w:style w:type="character" w:customStyle="1" w:styleId="WW8Num9z6">
    <w:name w:val="WW8Num9z6"/>
    <w:uiPriority w:val="99"/>
    <w:rsid w:val="004C7554"/>
  </w:style>
  <w:style w:type="character" w:customStyle="1" w:styleId="WW8Num9z7">
    <w:name w:val="WW8Num9z7"/>
    <w:uiPriority w:val="99"/>
    <w:rsid w:val="004C7554"/>
  </w:style>
  <w:style w:type="character" w:customStyle="1" w:styleId="WW8Num9z8">
    <w:name w:val="WW8Num9z8"/>
    <w:uiPriority w:val="99"/>
    <w:rsid w:val="004C7554"/>
  </w:style>
  <w:style w:type="character" w:customStyle="1" w:styleId="WW8Num1z4">
    <w:name w:val="WW8Num1z4"/>
    <w:uiPriority w:val="3"/>
    <w:rsid w:val="004C7554"/>
  </w:style>
  <w:style w:type="character" w:customStyle="1" w:styleId="RTFNum21">
    <w:name w:val="RTF_Num 2 1"/>
    <w:uiPriority w:val="99"/>
    <w:rsid w:val="004C7554"/>
  </w:style>
  <w:style w:type="character" w:customStyle="1" w:styleId="RTFNum22">
    <w:name w:val="RTF_Num 2 2"/>
    <w:uiPriority w:val="99"/>
    <w:rsid w:val="004C7554"/>
  </w:style>
  <w:style w:type="character" w:customStyle="1" w:styleId="RTFNum23">
    <w:name w:val="RTF_Num 2 3"/>
    <w:uiPriority w:val="99"/>
    <w:rsid w:val="004C7554"/>
  </w:style>
  <w:style w:type="character" w:customStyle="1" w:styleId="RTFNum24">
    <w:name w:val="RTF_Num 2 4"/>
    <w:uiPriority w:val="99"/>
    <w:rsid w:val="004C7554"/>
  </w:style>
  <w:style w:type="character" w:customStyle="1" w:styleId="RTFNum25">
    <w:name w:val="RTF_Num 2 5"/>
    <w:uiPriority w:val="99"/>
    <w:rsid w:val="004C7554"/>
  </w:style>
  <w:style w:type="character" w:customStyle="1" w:styleId="RTFNum26">
    <w:name w:val="RTF_Num 2 6"/>
    <w:uiPriority w:val="99"/>
    <w:rsid w:val="004C7554"/>
  </w:style>
  <w:style w:type="character" w:customStyle="1" w:styleId="RTFNum27">
    <w:name w:val="RTF_Num 2 7"/>
    <w:uiPriority w:val="99"/>
    <w:rsid w:val="004C7554"/>
  </w:style>
  <w:style w:type="character" w:customStyle="1" w:styleId="RTFNum28">
    <w:name w:val="RTF_Num 2 8"/>
    <w:uiPriority w:val="99"/>
    <w:rsid w:val="004C7554"/>
  </w:style>
  <w:style w:type="character" w:customStyle="1" w:styleId="RTFNum29">
    <w:name w:val="RTF_Num 2 9"/>
    <w:uiPriority w:val="99"/>
    <w:rsid w:val="004C7554"/>
  </w:style>
  <w:style w:type="character" w:customStyle="1" w:styleId="RTFNum31">
    <w:name w:val="RTF_Num 3 1"/>
    <w:uiPriority w:val="99"/>
    <w:rsid w:val="004C7554"/>
    <w:rPr>
      <w:rFonts w:ascii="Vladimir Script" w:hAnsi="Vladimir Script"/>
    </w:rPr>
  </w:style>
  <w:style w:type="character" w:customStyle="1" w:styleId="RTFNum32">
    <w:name w:val="RTF_Num 3 2"/>
    <w:uiPriority w:val="99"/>
    <w:rsid w:val="004C7554"/>
    <w:rPr>
      <w:rFonts w:ascii="Courier New" w:hAnsi="Courier New"/>
    </w:rPr>
  </w:style>
  <w:style w:type="character" w:customStyle="1" w:styleId="RTFNum33">
    <w:name w:val="RTF_Num 3 3"/>
    <w:uiPriority w:val="99"/>
    <w:rsid w:val="004C7554"/>
    <w:rPr>
      <w:rFonts w:ascii="Wingdings" w:hAnsi="Wingdings"/>
    </w:rPr>
  </w:style>
  <w:style w:type="character" w:customStyle="1" w:styleId="RTFNum34">
    <w:name w:val="RTF_Num 3 4"/>
    <w:uiPriority w:val="99"/>
    <w:rsid w:val="004C7554"/>
    <w:rPr>
      <w:rFonts w:ascii="Symbol" w:hAnsi="Symbol"/>
    </w:rPr>
  </w:style>
  <w:style w:type="character" w:customStyle="1" w:styleId="RTFNum35">
    <w:name w:val="RTF_Num 3 5"/>
    <w:uiPriority w:val="99"/>
    <w:rsid w:val="004C7554"/>
    <w:rPr>
      <w:rFonts w:ascii="Courier New" w:hAnsi="Courier New"/>
    </w:rPr>
  </w:style>
  <w:style w:type="character" w:customStyle="1" w:styleId="RTFNum36">
    <w:name w:val="RTF_Num 3 6"/>
    <w:uiPriority w:val="99"/>
    <w:rsid w:val="004C7554"/>
    <w:rPr>
      <w:rFonts w:ascii="Wingdings" w:hAnsi="Wingdings"/>
    </w:rPr>
  </w:style>
  <w:style w:type="character" w:customStyle="1" w:styleId="RTFNum37">
    <w:name w:val="RTF_Num 3 7"/>
    <w:uiPriority w:val="99"/>
    <w:rsid w:val="004C7554"/>
    <w:rPr>
      <w:rFonts w:ascii="Symbol" w:hAnsi="Symbol"/>
    </w:rPr>
  </w:style>
  <w:style w:type="character" w:customStyle="1" w:styleId="RTFNum38">
    <w:name w:val="RTF_Num 3 8"/>
    <w:uiPriority w:val="99"/>
    <w:rsid w:val="004C7554"/>
    <w:rPr>
      <w:rFonts w:ascii="Courier New" w:hAnsi="Courier New"/>
    </w:rPr>
  </w:style>
  <w:style w:type="character" w:customStyle="1" w:styleId="RTFNum39">
    <w:name w:val="RTF_Num 3 9"/>
    <w:uiPriority w:val="99"/>
    <w:rsid w:val="004C7554"/>
    <w:rPr>
      <w:rFonts w:ascii="Wingdings" w:hAnsi="Wingdings"/>
    </w:rPr>
  </w:style>
  <w:style w:type="character" w:customStyle="1" w:styleId="WW-RTFNum31">
    <w:name w:val="WW-RTF_Num 3 1"/>
    <w:uiPriority w:val="99"/>
    <w:rsid w:val="004C7554"/>
  </w:style>
  <w:style w:type="character" w:customStyle="1" w:styleId="WW-RTFNum32">
    <w:name w:val="WW-RTF_Num 3 2"/>
    <w:uiPriority w:val="99"/>
    <w:rsid w:val="004C7554"/>
  </w:style>
  <w:style w:type="character" w:customStyle="1" w:styleId="WW-RTFNum33">
    <w:name w:val="WW-RTF_Num 3 3"/>
    <w:uiPriority w:val="99"/>
    <w:rsid w:val="004C7554"/>
  </w:style>
  <w:style w:type="character" w:customStyle="1" w:styleId="WW-RTFNum34">
    <w:name w:val="WW-RTF_Num 3 4"/>
    <w:uiPriority w:val="99"/>
    <w:rsid w:val="004C7554"/>
  </w:style>
  <w:style w:type="character" w:customStyle="1" w:styleId="WW-RTFNum35">
    <w:name w:val="WW-RTF_Num 3 5"/>
    <w:uiPriority w:val="99"/>
    <w:rsid w:val="004C7554"/>
  </w:style>
  <w:style w:type="character" w:customStyle="1" w:styleId="WW-RTFNum36">
    <w:name w:val="WW-RTF_Num 3 6"/>
    <w:uiPriority w:val="99"/>
    <w:rsid w:val="004C7554"/>
  </w:style>
  <w:style w:type="character" w:customStyle="1" w:styleId="WW-RTFNum37">
    <w:name w:val="WW-RTF_Num 3 7"/>
    <w:uiPriority w:val="99"/>
    <w:rsid w:val="004C7554"/>
  </w:style>
  <w:style w:type="character" w:customStyle="1" w:styleId="WW-RTFNum38">
    <w:name w:val="WW-RTF_Num 3 8"/>
    <w:uiPriority w:val="99"/>
    <w:rsid w:val="004C7554"/>
  </w:style>
  <w:style w:type="character" w:customStyle="1" w:styleId="WW-RTFNum39">
    <w:name w:val="WW-RTF_Num 3 9"/>
    <w:uiPriority w:val="99"/>
    <w:rsid w:val="004C7554"/>
  </w:style>
  <w:style w:type="character" w:customStyle="1" w:styleId="WW-RTFNum311">
    <w:name w:val="WW-RTF_Num 3 11"/>
    <w:uiPriority w:val="99"/>
    <w:rsid w:val="004C7554"/>
  </w:style>
  <w:style w:type="character" w:customStyle="1" w:styleId="WW-RTFNum321">
    <w:name w:val="WW-RTF_Num 3 21"/>
    <w:uiPriority w:val="99"/>
    <w:rsid w:val="004C7554"/>
  </w:style>
  <w:style w:type="character" w:customStyle="1" w:styleId="WW-RTFNum331">
    <w:name w:val="WW-RTF_Num 3 31"/>
    <w:uiPriority w:val="99"/>
    <w:rsid w:val="004C7554"/>
  </w:style>
  <w:style w:type="character" w:customStyle="1" w:styleId="WW-RTFNum341">
    <w:name w:val="WW-RTF_Num 3 41"/>
    <w:uiPriority w:val="99"/>
    <w:rsid w:val="004C7554"/>
  </w:style>
  <w:style w:type="character" w:customStyle="1" w:styleId="WW-RTFNum351">
    <w:name w:val="WW-RTF_Num 3 51"/>
    <w:uiPriority w:val="99"/>
    <w:rsid w:val="004C7554"/>
  </w:style>
  <w:style w:type="character" w:customStyle="1" w:styleId="WW-RTFNum361">
    <w:name w:val="WW-RTF_Num 3 61"/>
    <w:uiPriority w:val="99"/>
    <w:rsid w:val="004C7554"/>
  </w:style>
  <w:style w:type="character" w:customStyle="1" w:styleId="WW-RTFNum371">
    <w:name w:val="WW-RTF_Num 3 71"/>
    <w:uiPriority w:val="99"/>
    <w:rsid w:val="004C7554"/>
  </w:style>
  <w:style w:type="character" w:customStyle="1" w:styleId="WW-RTFNum381">
    <w:name w:val="WW-RTF_Num 3 81"/>
    <w:uiPriority w:val="99"/>
    <w:rsid w:val="004C7554"/>
  </w:style>
  <w:style w:type="character" w:customStyle="1" w:styleId="WW-RTFNum391">
    <w:name w:val="WW-RTF_Num 3 91"/>
    <w:uiPriority w:val="99"/>
    <w:rsid w:val="004C7554"/>
  </w:style>
  <w:style w:type="character" w:customStyle="1" w:styleId="WW-RTFNum3112">
    <w:name w:val="WW-RTF_Num 3 112"/>
    <w:uiPriority w:val="99"/>
    <w:rsid w:val="004C7554"/>
  </w:style>
  <w:style w:type="character" w:customStyle="1" w:styleId="WW-RTFNum3212">
    <w:name w:val="WW-RTF_Num 3 212"/>
    <w:uiPriority w:val="99"/>
    <w:rsid w:val="004C7554"/>
  </w:style>
  <w:style w:type="character" w:customStyle="1" w:styleId="WW-RTFNum3312">
    <w:name w:val="WW-RTF_Num 3 312"/>
    <w:uiPriority w:val="99"/>
    <w:rsid w:val="004C7554"/>
  </w:style>
  <w:style w:type="character" w:customStyle="1" w:styleId="WW-RTFNum3412">
    <w:name w:val="WW-RTF_Num 3 412"/>
    <w:uiPriority w:val="99"/>
    <w:rsid w:val="004C7554"/>
  </w:style>
  <w:style w:type="character" w:customStyle="1" w:styleId="WW-RTFNum3512">
    <w:name w:val="WW-RTF_Num 3 512"/>
    <w:uiPriority w:val="99"/>
    <w:rsid w:val="004C7554"/>
  </w:style>
  <w:style w:type="character" w:customStyle="1" w:styleId="WW-RTFNum3612">
    <w:name w:val="WW-RTF_Num 3 612"/>
    <w:uiPriority w:val="99"/>
    <w:rsid w:val="004C7554"/>
  </w:style>
  <w:style w:type="character" w:customStyle="1" w:styleId="WW-RTFNum3712">
    <w:name w:val="WW-RTF_Num 3 712"/>
    <w:uiPriority w:val="99"/>
    <w:rsid w:val="004C7554"/>
  </w:style>
  <w:style w:type="character" w:customStyle="1" w:styleId="WW-RTFNum3812">
    <w:name w:val="WW-RTF_Num 3 812"/>
    <w:uiPriority w:val="99"/>
    <w:rsid w:val="004C7554"/>
  </w:style>
  <w:style w:type="character" w:customStyle="1" w:styleId="WW-RTFNum3912">
    <w:name w:val="WW-RTF_Num 3 912"/>
    <w:uiPriority w:val="99"/>
    <w:rsid w:val="004C7554"/>
  </w:style>
  <w:style w:type="character" w:customStyle="1" w:styleId="WW-RTFNum31123">
    <w:name w:val="WW-RTF_Num 3 1123"/>
    <w:uiPriority w:val="99"/>
    <w:rsid w:val="004C7554"/>
  </w:style>
  <w:style w:type="character" w:customStyle="1" w:styleId="WW-RTFNum32123">
    <w:name w:val="WW-RTF_Num 3 2123"/>
    <w:uiPriority w:val="99"/>
    <w:rsid w:val="004C7554"/>
  </w:style>
  <w:style w:type="character" w:customStyle="1" w:styleId="WW-RTFNum33123">
    <w:name w:val="WW-RTF_Num 3 3123"/>
    <w:uiPriority w:val="99"/>
    <w:rsid w:val="004C7554"/>
  </w:style>
  <w:style w:type="character" w:customStyle="1" w:styleId="WW-RTFNum34123">
    <w:name w:val="WW-RTF_Num 3 4123"/>
    <w:uiPriority w:val="99"/>
    <w:rsid w:val="004C7554"/>
  </w:style>
  <w:style w:type="character" w:customStyle="1" w:styleId="WW-RTFNum35123">
    <w:name w:val="WW-RTF_Num 3 5123"/>
    <w:uiPriority w:val="99"/>
    <w:rsid w:val="004C7554"/>
  </w:style>
  <w:style w:type="character" w:customStyle="1" w:styleId="WW-RTFNum36123">
    <w:name w:val="WW-RTF_Num 3 6123"/>
    <w:uiPriority w:val="99"/>
    <w:rsid w:val="004C7554"/>
  </w:style>
  <w:style w:type="character" w:customStyle="1" w:styleId="WW-RTFNum37123">
    <w:name w:val="WW-RTF_Num 3 7123"/>
    <w:uiPriority w:val="99"/>
    <w:rsid w:val="004C7554"/>
  </w:style>
  <w:style w:type="character" w:customStyle="1" w:styleId="WW-RTFNum38123">
    <w:name w:val="WW-RTF_Num 3 8123"/>
    <w:uiPriority w:val="99"/>
    <w:rsid w:val="004C7554"/>
  </w:style>
  <w:style w:type="character" w:customStyle="1" w:styleId="WW-RTFNum39123">
    <w:name w:val="WW-RTF_Num 3 9123"/>
    <w:uiPriority w:val="99"/>
    <w:rsid w:val="004C7554"/>
  </w:style>
  <w:style w:type="character" w:customStyle="1" w:styleId="WW-RTFNum311234">
    <w:name w:val="WW-RTF_Num 3 11234"/>
    <w:uiPriority w:val="99"/>
    <w:rsid w:val="004C7554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4C7554"/>
    <w:rPr>
      <w:rFonts w:ascii="Vladimir Script" w:hAnsi="Vladimir Script"/>
    </w:rPr>
  </w:style>
  <w:style w:type="character" w:customStyle="1" w:styleId="WW-RTFNum331234">
    <w:name w:val="WW-RTF_Num 3 31234"/>
    <w:uiPriority w:val="99"/>
    <w:rsid w:val="004C7554"/>
    <w:rPr>
      <w:rFonts w:ascii="Vladimir Script" w:hAnsi="Vladimir Script"/>
    </w:rPr>
  </w:style>
  <w:style w:type="character" w:customStyle="1" w:styleId="WW-RTFNum341234">
    <w:name w:val="WW-RTF_Num 3 41234"/>
    <w:uiPriority w:val="99"/>
    <w:rsid w:val="004C7554"/>
    <w:rPr>
      <w:rFonts w:ascii="Vladimir Script" w:hAnsi="Vladimir Script"/>
    </w:rPr>
  </w:style>
  <w:style w:type="character" w:customStyle="1" w:styleId="WW-RTFNum351234">
    <w:name w:val="WW-RTF_Num 3 51234"/>
    <w:uiPriority w:val="99"/>
    <w:rsid w:val="004C7554"/>
    <w:rPr>
      <w:rFonts w:ascii="Vladimir Script" w:hAnsi="Vladimir Script"/>
    </w:rPr>
  </w:style>
  <w:style w:type="character" w:customStyle="1" w:styleId="WW-RTFNum361234">
    <w:name w:val="WW-RTF_Num 3 61234"/>
    <w:uiPriority w:val="99"/>
    <w:rsid w:val="004C7554"/>
    <w:rPr>
      <w:rFonts w:ascii="Vladimir Script" w:hAnsi="Vladimir Script"/>
    </w:rPr>
  </w:style>
  <w:style w:type="character" w:customStyle="1" w:styleId="WW-RTFNum371234">
    <w:name w:val="WW-RTF_Num 3 71234"/>
    <w:uiPriority w:val="99"/>
    <w:rsid w:val="004C7554"/>
    <w:rPr>
      <w:rFonts w:ascii="Vladimir Script" w:hAnsi="Vladimir Script"/>
    </w:rPr>
  </w:style>
  <w:style w:type="character" w:customStyle="1" w:styleId="WW-RTFNum381234">
    <w:name w:val="WW-RTF_Num 3 81234"/>
    <w:uiPriority w:val="99"/>
    <w:rsid w:val="004C7554"/>
    <w:rPr>
      <w:rFonts w:ascii="Vladimir Script" w:hAnsi="Vladimir Script"/>
    </w:rPr>
  </w:style>
  <w:style w:type="character" w:customStyle="1" w:styleId="WW-RTFNum391234">
    <w:name w:val="WW-RTF_Num 3 91234"/>
    <w:uiPriority w:val="99"/>
    <w:rsid w:val="004C7554"/>
    <w:rPr>
      <w:rFonts w:ascii="Vladimir Script" w:hAnsi="Vladimir Script"/>
    </w:rPr>
  </w:style>
  <w:style w:type="character" w:customStyle="1" w:styleId="WW8Num7z2">
    <w:name w:val="WW8Num7z2"/>
    <w:rsid w:val="004C7554"/>
    <w:rPr>
      <w:rFonts w:ascii="Wingdings" w:hAnsi="Wingdings"/>
    </w:rPr>
  </w:style>
  <w:style w:type="character" w:customStyle="1" w:styleId="WW8Num7z3">
    <w:name w:val="WW8Num7z3"/>
    <w:rsid w:val="004C7554"/>
    <w:rPr>
      <w:rFonts w:ascii="Symbol" w:hAnsi="Symbol"/>
    </w:rPr>
  </w:style>
  <w:style w:type="paragraph" w:styleId="af1">
    <w:name w:val="Title"/>
    <w:basedOn w:val="a"/>
    <w:next w:val="a0"/>
    <w:link w:val="af2"/>
    <w:qFormat/>
    <w:rsid w:val="004C7554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kern w:val="1"/>
      <w:sz w:val="28"/>
      <w:szCs w:val="28"/>
    </w:rPr>
  </w:style>
  <w:style w:type="character" w:customStyle="1" w:styleId="af2">
    <w:name w:val="Название Знак"/>
    <w:basedOn w:val="a1"/>
    <w:link w:val="af1"/>
    <w:uiPriority w:val="99"/>
    <w:rsid w:val="004C7554"/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link w:val="af3"/>
    <w:uiPriority w:val="1"/>
    <w:qFormat/>
    <w:rsid w:val="004C7554"/>
    <w:pPr>
      <w:widowControl w:val="0"/>
      <w:suppressAutoHyphens/>
      <w:autoSpaceDE w:val="0"/>
      <w:spacing w:after="120"/>
    </w:pPr>
    <w:rPr>
      <w:rFonts w:ascii="Arial" w:hAnsi="Arial" w:cs="Arial"/>
      <w:kern w:val="1"/>
    </w:rPr>
  </w:style>
  <w:style w:type="character" w:customStyle="1" w:styleId="af3">
    <w:name w:val="Основной текст Знак"/>
    <w:basedOn w:val="a1"/>
    <w:link w:val="a0"/>
    <w:rsid w:val="004C7554"/>
    <w:rPr>
      <w:rFonts w:ascii="Arial" w:hAnsi="Arial" w:cs="Arial"/>
      <w:kern w:val="1"/>
      <w:sz w:val="24"/>
      <w:szCs w:val="24"/>
    </w:rPr>
  </w:style>
  <w:style w:type="paragraph" w:styleId="af4">
    <w:name w:val="List"/>
    <w:basedOn w:val="a0"/>
    <w:rsid w:val="004C7554"/>
  </w:style>
  <w:style w:type="paragraph" w:customStyle="1" w:styleId="21">
    <w:name w:val="Название2"/>
    <w:basedOn w:val="a"/>
    <w:uiPriority w:val="99"/>
    <w:rsid w:val="004C7554"/>
    <w:pPr>
      <w:widowControl w:val="0"/>
      <w:suppressLineNumbers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22">
    <w:name w:val="Указатель2"/>
    <w:basedOn w:val="a"/>
    <w:rsid w:val="004C7554"/>
    <w:pPr>
      <w:widowControl w:val="0"/>
      <w:suppressLineNumbers/>
      <w:suppressAutoHyphens/>
      <w:autoSpaceDE w:val="0"/>
    </w:pPr>
    <w:rPr>
      <w:rFonts w:ascii="Arial" w:hAnsi="Arial" w:cs="Arial"/>
      <w:kern w:val="1"/>
    </w:rPr>
  </w:style>
  <w:style w:type="paragraph" w:customStyle="1" w:styleId="14">
    <w:name w:val="Название1"/>
    <w:basedOn w:val="a"/>
    <w:rsid w:val="004C7554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15">
    <w:name w:val="Указатель1"/>
    <w:basedOn w:val="a"/>
    <w:rsid w:val="004C7554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5">
    <w:name w:val="Содержимое таблицы"/>
    <w:basedOn w:val="a"/>
    <w:rsid w:val="004C7554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6">
    <w:name w:val="Заголовок таблицы"/>
    <w:basedOn w:val="af5"/>
    <w:rsid w:val="004C7554"/>
    <w:pPr>
      <w:jc w:val="center"/>
    </w:pPr>
    <w:rPr>
      <w:b/>
      <w:bCs/>
    </w:rPr>
  </w:style>
  <w:style w:type="paragraph" w:customStyle="1" w:styleId="120">
    <w:name w:val="Без интервала12"/>
    <w:uiPriority w:val="99"/>
    <w:rsid w:val="004C755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</w:rPr>
  </w:style>
  <w:style w:type="paragraph" w:customStyle="1" w:styleId="ConsPlusNonformat">
    <w:name w:val="ConsPlusNonformat"/>
    <w:rsid w:val="004C7554"/>
    <w:pPr>
      <w:widowControl w:val="0"/>
      <w:suppressAutoHyphens/>
      <w:autoSpaceDE w:val="0"/>
    </w:pPr>
    <w:rPr>
      <w:rFonts w:ascii="Courier New" w:hAnsi="Courier New" w:cs="Courier New"/>
    </w:rPr>
  </w:style>
  <w:style w:type="paragraph" w:customStyle="1" w:styleId="16">
    <w:name w:val="Без интервала1"/>
    <w:uiPriority w:val="67"/>
    <w:rsid w:val="004C7554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C75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"/>
    <w:basedOn w:val="a"/>
    <w:rsid w:val="004C7554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table" w:styleId="af9">
    <w:name w:val="Table Grid"/>
    <w:basedOn w:val="a2"/>
    <w:rsid w:val="004C7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75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basedOn w:val="a1"/>
    <w:link w:val="a4"/>
    <w:uiPriority w:val="99"/>
    <w:locked/>
    <w:rsid w:val="004C75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0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locked/>
    <w:rsid w:val="00680925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680925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character" w:customStyle="1" w:styleId="25">
    <w:name w:val="Заголовок №2_"/>
    <w:link w:val="26"/>
    <w:uiPriority w:val="99"/>
    <w:locked/>
    <w:rsid w:val="00680925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680925"/>
    <w:pPr>
      <w:widowControl w:val="0"/>
      <w:shd w:val="clear" w:color="auto" w:fill="FFFFFF"/>
      <w:spacing w:line="760" w:lineRule="exact"/>
      <w:outlineLvl w:val="1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rsid w:val="00B46601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1550D7"/>
    <w:rPr>
      <w:b/>
      <w:sz w:val="26"/>
      <w:szCs w:val="24"/>
    </w:rPr>
  </w:style>
  <w:style w:type="character" w:customStyle="1" w:styleId="60">
    <w:name w:val="Заголовок 6 Знак"/>
    <w:basedOn w:val="a1"/>
    <w:link w:val="6"/>
    <w:rsid w:val="001550D7"/>
    <w:rPr>
      <w:b/>
      <w:bCs/>
      <w:sz w:val="26"/>
      <w:szCs w:val="24"/>
    </w:rPr>
  </w:style>
  <w:style w:type="character" w:customStyle="1" w:styleId="70">
    <w:name w:val="Заголовок 7 Знак"/>
    <w:basedOn w:val="a1"/>
    <w:link w:val="7"/>
    <w:uiPriority w:val="67"/>
    <w:rsid w:val="001550D7"/>
    <w:rPr>
      <w:rFonts w:ascii="Calibri" w:hAnsi="Calibri" w:cs="Calibri"/>
      <w:sz w:val="24"/>
      <w:szCs w:val="24"/>
      <w:lang w:eastAsia="zh-CN"/>
    </w:rPr>
  </w:style>
  <w:style w:type="character" w:customStyle="1" w:styleId="10">
    <w:name w:val="Заголовок 1 Знак"/>
    <w:link w:val="1"/>
    <w:rsid w:val="001550D7"/>
    <w:rPr>
      <w:sz w:val="28"/>
    </w:rPr>
  </w:style>
  <w:style w:type="character" w:styleId="afb">
    <w:name w:val="FollowedHyperlink"/>
    <w:uiPriority w:val="68"/>
    <w:rsid w:val="001550D7"/>
    <w:rPr>
      <w:color w:val="800080"/>
      <w:u w:val="single"/>
    </w:rPr>
  </w:style>
  <w:style w:type="character" w:styleId="afc">
    <w:name w:val="footnote reference"/>
    <w:uiPriority w:val="99"/>
    <w:rsid w:val="001550D7"/>
    <w:rPr>
      <w:vertAlign w:val="superscript"/>
    </w:rPr>
  </w:style>
  <w:style w:type="character" w:styleId="afd">
    <w:name w:val="endnote reference"/>
    <w:uiPriority w:val="99"/>
    <w:rsid w:val="001550D7"/>
    <w:rPr>
      <w:vertAlign w:val="superscript"/>
    </w:rPr>
  </w:style>
  <w:style w:type="character" w:styleId="afe">
    <w:name w:val="Emphasis"/>
    <w:uiPriority w:val="67"/>
    <w:qFormat/>
    <w:rsid w:val="001550D7"/>
    <w:rPr>
      <w:rFonts w:cs="Times New Roman"/>
      <w:i/>
      <w:iCs/>
    </w:rPr>
  </w:style>
  <w:style w:type="character" w:styleId="aff">
    <w:name w:val="page number"/>
    <w:rsid w:val="001550D7"/>
    <w:rPr>
      <w:rFonts w:cs="Times New Roman"/>
    </w:rPr>
  </w:style>
  <w:style w:type="paragraph" w:styleId="aff0">
    <w:name w:val="endnote text"/>
    <w:basedOn w:val="a"/>
    <w:link w:val="aff1"/>
    <w:rsid w:val="001550D7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aff1">
    <w:name w:val="Текст концевой сноски Знак"/>
    <w:basedOn w:val="a1"/>
    <w:link w:val="aff0"/>
    <w:rsid w:val="001550D7"/>
    <w:rPr>
      <w:rFonts w:ascii="Calibri" w:hAnsi="Calibri" w:cs="Calibri"/>
      <w:lang w:eastAsia="zh-CN"/>
    </w:rPr>
  </w:style>
  <w:style w:type="paragraph" w:styleId="aff2">
    <w:name w:val="footnote text"/>
    <w:basedOn w:val="a"/>
    <w:link w:val="aff3"/>
    <w:rsid w:val="001550D7"/>
    <w:pPr>
      <w:suppressAutoHyphens/>
    </w:pPr>
    <w:rPr>
      <w:sz w:val="20"/>
      <w:szCs w:val="20"/>
      <w:lang w:eastAsia="zh-CN"/>
    </w:rPr>
  </w:style>
  <w:style w:type="character" w:customStyle="1" w:styleId="aff3">
    <w:name w:val="Текст сноски Знак"/>
    <w:basedOn w:val="a1"/>
    <w:link w:val="aff2"/>
    <w:rsid w:val="001550D7"/>
    <w:rPr>
      <w:lang w:eastAsia="zh-CN"/>
    </w:rPr>
  </w:style>
  <w:style w:type="character" w:customStyle="1" w:styleId="WW8Num10z0">
    <w:name w:val="WW8Num10z0"/>
    <w:uiPriority w:val="3"/>
    <w:rsid w:val="001550D7"/>
  </w:style>
  <w:style w:type="character" w:customStyle="1" w:styleId="WW8Num10z1">
    <w:name w:val="WW8Num10z1"/>
    <w:uiPriority w:val="3"/>
    <w:rsid w:val="001550D7"/>
  </w:style>
  <w:style w:type="character" w:customStyle="1" w:styleId="WW8Num10z2">
    <w:name w:val="WW8Num10z2"/>
    <w:uiPriority w:val="3"/>
    <w:rsid w:val="001550D7"/>
  </w:style>
  <w:style w:type="character" w:customStyle="1" w:styleId="WW8Num10z3">
    <w:name w:val="WW8Num10z3"/>
    <w:uiPriority w:val="3"/>
    <w:rsid w:val="001550D7"/>
  </w:style>
  <w:style w:type="character" w:customStyle="1" w:styleId="WW8Num10z4">
    <w:name w:val="WW8Num10z4"/>
    <w:uiPriority w:val="3"/>
    <w:rsid w:val="001550D7"/>
  </w:style>
  <w:style w:type="character" w:customStyle="1" w:styleId="WW8Num10z5">
    <w:name w:val="WW8Num10z5"/>
    <w:uiPriority w:val="3"/>
    <w:rsid w:val="001550D7"/>
  </w:style>
  <w:style w:type="character" w:customStyle="1" w:styleId="WW8Num10z6">
    <w:name w:val="WW8Num10z6"/>
    <w:uiPriority w:val="3"/>
    <w:rsid w:val="001550D7"/>
  </w:style>
  <w:style w:type="character" w:customStyle="1" w:styleId="WW8Num10z7">
    <w:name w:val="WW8Num10z7"/>
    <w:uiPriority w:val="3"/>
    <w:rsid w:val="001550D7"/>
  </w:style>
  <w:style w:type="character" w:customStyle="1" w:styleId="WW8Num10z8">
    <w:name w:val="WW8Num10z8"/>
    <w:uiPriority w:val="3"/>
    <w:rsid w:val="001550D7"/>
  </w:style>
  <w:style w:type="character" w:customStyle="1" w:styleId="WW8Num11z0">
    <w:name w:val="WW8Num11z0"/>
    <w:uiPriority w:val="3"/>
    <w:rsid w:val="001550D7"/>
    <w:rPr>
      <w:rFonts w:cs="Times New Roman"/>
    </w:rPr>
  </w:style>
  <w:style w:type="character" w:customStyle="1" w:styleId="WW8Num12z0">
    <w:name w:val="WW8Num12z0"/>
    <w:uiPriority w:val="3"/>
    <w:rsid w:val="001550D7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1550D7"/>
    <w:rPr>
      <w:rFonts w:cs="Times New Roman"/>
    </w:rPr>
  </w:style>
  <w:style w:type="character" w:customStyle="1" w:styleId="WW8Num13z0">
    <w:name w:val="WW8Num13z0"/>
    <w:uiPriority w:val="3"/>
    <w:rsid w:val="001550D7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1550D7"/>
    <w:rPr>
      <w:rFonts w:cs="Times New Roman"/>
    </w:rPr>
  </w:style>
  <w:style w:type="character" w:customStyle="1" w:styleId="WW8Num14z0">
    <w:name w:val="WW8Num14z0"/>
    <w:rsid w:val="001550D7"/>
    <w:rPr>
      <w:rFonts w:cs="Times New Roman" w:hint="default"/>
      <w:i w:val="0"/>
    </w:rPr>
  </w:style>
  <w:style w:type="character" w:customStyle="1" w:styleId="WW8Num14z1">
    <w:name w:val="WW8Num14z1"/>
    <w:rsid w:val="001550D7"/>
    <w:rPr>
      <w:rFonts w:cs="Times New Roman"/>
    </w:rPr>
  </w:style>
  <w:style w:type="character" w:customStyle="1" w:styleId="WW8Num15z0">
    <w:name w:val="WW8Num15z0"/>
    <w:uiPriority w:val="3"/>
    <w:rsid w:val="001550D7"/>
    <w:rPr>
      <w:rFonts w:cs="Times New Roman" w:hint="default"/>
      <w:i w:val="0"/>
    </w:rPr>
  </w:style>
  <w:style w:type="character" w:customStyle="1" w:styleId="WW8Num15z1">
    <w:name w:val="WW8Num15z1"/>
    <w:uiPriority w:val="3"/>
    <w:rsid w:val="001550D7"/>
    <w:rPr>
      <w:rFonts w:cs="Times New Roman"/>
    </w:rPr>
  </w:style>
  <w:style w:type="character" w:customStyle="1" w:styleId="WW8Num16z0">
    <w:name w:val="WW8Num16z0"/>
    <w:rsid w:val="001550D7"/>
    <w:rPr>
      <w:rFonts w:cs="Times New Roman" w:hint="default"/>
    </w:rPr>
  </w:style>
  <w:style w:type="character" w:customStyle="1" w:styleId="WW8Num16z1">
    <w:name w:val="WW8Num16z1"/>
    <w:rsid w:val="001550D7"/>
    <w:rPr>
      <w:rFonts w:cs="Times New Roman"/>
    </w:rPr>
  </w:style>
  <w:style w:type="character" w:customStyle="1" w:styleId="WW8Num17z0">
    <w:name w:val="WW8Num17z0"/>
    <w:uiPriority w:val="3"/>
    <w:rsid w:val="001550D7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1550D7"/>
    <w:rPr>
      <w:rFonts w:cs="Times New Roman"/>
    </w:rPr>
  </w:style>
  <w:style w:type="character" w:customStyle="1" w:styleId="WW8Num18z0">
    <w:name w:val="WW8Num18z0"/>
    <w:uiPriority w:val="3"/>
    <w:rsid w:val="001550D7"/>
    <w:rPr>
      <w:rFonts w:cs="Times New Roman" w:hint="default"/>
    </w:rPr>
  </w:style>
  <w:style w:type="character" w:customStyle="1" w:styleId="WW8Num18z1">
    <w:name w:val="WW8Num18z1"/>
    <w:uiPriority w:val="3"/>
    <w:rsid w:val="001550D7"/>
    <w:rPr>
      <w:rFonts w:cs="Times New Roman"/>
    </w:rPr>
  </w:style>
  <w:style w:type="character" w:customStyle="1" w:styleId="WW8Num19z0">
    <w:name w:val="WW8Num19z0"/>
    <w:uiPriority w:val="3"/>
    <w:rsid w:val="001550D7"/>
    <w:rPr>
      <w:rFonts w:cs="Times New Roman" w:hint="default"/>
    </w:rPr>
  </w:style>
  <w:style w:type="character" w:customStyle="1" w:styleId="WW8Num19z1">
    <w:name w:val="WW8Num19z1"/>
    <w:uiPriority w:val="3"/>
    <w:rsid w:val="001550D7"/>
    <w:rPr>
      <w:rFonts w:cs="Times New Roman"/>
    </w:rPr>
  </w:style>
  <w:style w:type="character" w:customStyle="1" w:styleId="17">
    <w:name w:val="Основной шрифт абзаца1"/>
    <w:rsid w:val="001550D7"/>
  </w:style>
  <w:style w:type="character" w:customStyle="1" w:styleId="file-lnkdwnld4">
    <w:name w:val="file-lnk_dwnld4"/>
    <w:uiPriority w:val="6"/>
    <w:rsid w:val="001550D7"/>
    <w:rPr>
      <w:rFonts w:cs="Times New Roman"/>
      <w:color w:val="024C8B"/>
    </w:rPr>
  </w:style>
  <w:style w:type="character" w:customStyle="1" w:styleId="file-lnksize1">
    <w:name w:val="file-lnk_size1"/>
    <w:uiPriority w:val="6"/>
    <w:rsid w:val="001550D7"/>
    <w:rPr>
      <w:rFonts w:cs="Times New Roman"/>
      <w:color w:val="959595"/>
    </w:rPr>
  </w:style>
  <w:style w:type="character" w:customStyle="1" w:styleId="note1">
    <w:name w:val="note1"/>
    <w:uiPriority w:val="7"/>
    <w:rsid w:val="001550D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1550D7"/>
    <w:rPr>
      <w:rFonts w:ascii="Tahoma" w:hAnsi="Tahoma" w:cs="Times New Roman"/>
      <w:sz w:val="20"/>
      <w:szCs w:val="20"/>
      <w:lang w:val="en-US"/>
    </w:rPr>
  </w:style>
  <w:style w:type="character" w:customStyle="1" w:styleId="18">
    <w:name w:val="Знак примечания1"/>
    <w:uiPriority w:val="67"/>
    <w:rsid w:val="001550D7"/>
    <w:rPr>
      <w:rFonts w:cs="Times New Roman"/>
      <w:sz w:val="16"/>
      <w:szCs w:val="16"/>
    </w:rPr>
  </w:style>
  <w:style w:type="character" w:customStyle="1" w:styleId="aff4">
    <w:name w:val="Текст примечания Знак"/>
    <w:link w:val="aff5"/>
    <w:uiPriority w:val="99"/>
    <w:rsid w:val="001550D7"/>
  </w:style>
  <w:style w:type="character" w:customStyle="1" w:styleId="aff6">
    <w:name w:val="Тема примечания Знак"/>
    <w:link w:val="aff7"/>
    <w:uiPriority w:val="99"/>
    <w:rsid w:val="001550D7"/>
    <w:rPr>
      <w:b/>
      <w:bCs/>
    </w:rPr>
  </w:style>
  <w:style w:type="character" w:customStyle="1" w:styleId="aff8">
    <w:name w:val="Символ сноски"/>
    <w:uiPriority w:val="67"/>
    <w:rsid w:val="001550D7"/>
    <w:rPr>
      <w:rFonts w:cs="Times New Roman"/>
      <w:vertAlign w:val="superscript"/>
    </w:rPr>
  </w:style>
  <w:style w:type="character" w:customStyle="1" w:styleId="aff9">
    <w:name w:val="Символ концевой сноски"/>
    <w:uiPriority w:val="67"/>
    <w:rsid w:val="001550D7"/>
    <w:rPr>
      <w:rFonts w:cs="Times New Roman"/>
      <w:vertAlign w:val="superscript"/>
    </w:rPr>
  </w:style>
  <w:style w:type="character" w:customStyle="1" w:styleId="small">
    <w:name w:val="small"/>
    <w:uiPriority w:val="6"/>
    <w:rsid w:val="001550D7"/>
    <w:rPr>
      <w:rFonts w:cs="Times New Roman"/>
    </w:rPr>
  </w:style>
  <w:style w:type="character" w:customStyle="1" w:styleId="apple-converted-space">
    <w:name w:val="apple-converted-space"/>
    <w:rsid w:val="001550D7"/>
    <w:rPr>
      <w:rFonts w:cs="Times New Roman"/>
    </w:rPr>
  </w:style>
  <w:style w:type="character" w:customStyle="1" w:styleId="27">
    <w:name w:val="Основной текст с отступом 2 Знак"/>
    <w:link w:val="28"/>
    <w:rsid w:val="001550D7"/>
    <w:rPr>
      <w:sz w:val="24"/>
      <w:szCs w:val="24"/>
    </w:rPr>
  </w:style>
  <w:style w:type="character" w:customStyle="1" w:styleId="29">
    <w:name w:val="Основной текст2"/>
    <w:uiPriority w:val="67"/>
    <w:rsid w:val="001550D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a">
    <w:name w:val="Обычный (веб) Знак"/>
    <w:uiPriority w:val="68"/>
    <w:rsid w:val="001550D7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uiPriority w:val="67"/>
    <w:rsid w:val="001550D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1550D7"/>
    <w:rPr>
      <w:sz w:val="24"/>
      <w:szCs w:val="24"/>
    </w:rPr>
  </w:style>
  <w:style w:type="character" w:customStyle="1" w:styleId="Bodytext">
    <w:name w:val="Body text_"/>
    <w:uiPriority w:val="6"/>
    <w:rsid w:val="001550D7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1550D7"/>
    <w:rPr>
      <w:rFonts w:ascii="Tms Rmn" w:eastAsia="Times New Roman" w:hAnsi="Tms Rmn" w:cs="Tms Rmn"/>
      <w:sz w:val="24"/>
      <w:szCs w:val="24"/>
    </w:rPr>
  </w:style>
  <w:style w:type="character" w:customStyle="1" w:styleId="30">
    <w:name w:val="Заголовок 3 Знак"/>
    <w:rsid w:val="001550D7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1550D7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1550D7"/>
  </w:style>
  <w:style w:type="character" w:customStyle="1" w:styleId="31">
    <w:name w:val="Основной текст с отступом 3 Знак"/>
    <w:uiPriority w:val="67"/>
    <w:rsid w:val="001550D7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1550D7"/>
  </w:style>
  <w:style w:type="character" w:customStyle="1" w:styleId="WW-Absatz-Standardschriftart">
    <w:name w:val="WW-Absatz-Standardschriftart"/>
    <w:rsid w:val="001550D7"/>
  </w:style>
  <w:style w:type="character" w:customStyle="1" w:styleId="cef1edeee2edeee9f8f0e8f4f2e0e1e7e0f6e0">
    <w:name w:val="Оceсf1нedоeeвe2нedоeeйe9 шf8рf0иe8фf4тf2 аe0бe1зe7аe0цf6аe0"/>
    <w:uiPriority w:val="6"/>
    <w:rsid w:val="001550D7"/>
  </w:style>
  <w:style w:type="character" w:customStyle="1" w:styleId="WW8Num11z1">
    <w:name w:val="WW8Num11z1"/>
    <w:uiPriority w:val="3"/>
    <w:rsid w:val="001550D7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1550D7"/>
  </w:style>
  <w:style w:type="character" w:customStyle="1" w:styleId="c7e0e3eeebeee2eeea1c7ede0ea">
    <w:name w:val="Зc7аe0гe3оeeлebоeeвe2оeeкea 1 Зc7нedаe0кea"/>
    <w:uiPriority w:val="3"/>
    <w:rsid w:val="001550D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1550D7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1550D7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1550D7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1550D7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1550D7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1550D7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1550D7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1550D7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1550D7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1550D7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1550D7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1550D7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1550D7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1550D7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1550D7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1550D7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1550D7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1550D7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1550D7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1550D7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1550D7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1550D7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1550D7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1550D7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1550D7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1550D7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1550D7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1550D7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1550D7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1550D7"/>
    <w:rPr>
      <w:rFonts w:ascii="Times New Roman" w:eastAsia="Times New Roman" w:hAnsi="Times New Roman" w:cs="Times New Roman"/>
      <w:sz w:val="28"/>
      <w:szCs w:val="28"/>
    </w:rPr>
  </w:style>
  <w:style w:type="character" w:customStyle="1" w:styleId="affb">
    <w:name w:val="Гипертекстовая ссылка"/>
    <w:uiPriority w:val="67"/>
    <w:rsid w:val="001550D7"/>
    <w:rPr>
      <w:rFonts w:cs="Times New Roman"/>
      <w:color w:val="106BBE"/>
    </w:rPr>
  </w:style>
  <w:style w:type="paragraph" w:customStyle="1" w:styleId="affc">
    <w:name w:val="Заголовок"/>
    <w:basedOn w:val="a"/>
    <w:next w:val="a0"/>
    <w:rsid w:val="001550D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Обычный (веб)1"/>
    <w:basedOn w:val="a"/>
    <w:uiPriority w:val="68"/>
    <w:rsid w:val="001550D7"/>
    <w:pPr>
      <w:suppressAutoHyphens/>
      <w:spacing w:before="280" w:after="280"/>
    </w:pPr>
    <w:rPr>
      <w:lang w:eastAsia="zh-CN"/>
    </w:rPr>
  </w:style>
  <w:style w:type="paragraph" w:customStyle="1" w:styleId="right1">
    <w:name w:val="right1"/>
    <w:basedOn w:val="a"/>
    <w:uiPriority w:val="6"/>
    <w:rsid w:val="001550D7"/>
    <w:pPr>
      <w:suppressAutoHyphens/>
      <w:spacing w:before="280" w:after="280"/>
      <w:jc w:val="right"/>
    </w:pPr>
    <w:rPr>
      <w:lang w:eastAsia="zh-CN"/>
    </w:rPr>
  </w:style>
  <w:style w:type="paragraph" w:customStyle="1" w:styleId="affd">
    <w:name w:val="Верхний и нижний колонтитулы"/>
    <w:basedOn w:val="a"/>
    <w:uiPriority w:val="68"/>
    <w:rsid w:val="001550D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e">
    <w:name w:val="МУ Обычный стиль"/>
    <w:basedOn w:val="a"/>
    <w:uiPriority w:val="2"/>
    <w:rsid w:val="001550D7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a">
    <w:name w:val="Текст примечания1"/>
    <w:basedOn w:val="a"/>
    <w:uiPriority w:val="67"/>
    <w:rsid w:val="001550D7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1b">
    <w:name w:val="Тема примечания1"/>
    <w:basedOn w:val="1a"/>
    <w:next w:val="1a"/>
    <w:uiPriority w:val="67"/>
    <w:rsid w:val="001550D7"/>
  </w:style>
  <w:style w:type="paragraph" w:customStyle="1" w:styleId="1c">
    <w:name w:val="Текст выноски1"/>
    <w:basedOn w:val="a"/>
    <w:uiPriority w:val="67"/>
    <w:rsid w:val="001550D7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1550D7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rsid w:val="001550D7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1550D7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1550D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f">
    <w:name w:val="Заголовок Приложения"/>
    <w:basedOn w:val="2"/>
    <w:uiPriority w:val="67"/>
    <w:rsid w:val="001550D7"/>
    <w:pPr>
      <w:keepLines/>
      <w:suppressAutoHyphens/>
      <w:spacing w:before="120" w:after="240" w:line="360" w:lineRule="auto"/>
      <w:contextualSpacing/>
      <w:jc w:val="left"/>
    </w:pPr>
    <w:rPr>
      <w:rFonts w:ascii="Arial" w:eastAsia="SimSun" w:hAnsi="Arial" w:cs="Arial"/>
      <w:b/>
      <w:bCs/>
      <w:iCs/>
      <w:color w:val="00000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1550D7"/>
    <w:pPr>
      <w:suppressAutoHyphens/>
      <w:spacing w:after="120" w:line="480" w:lineRule="auto"/>
    </w:pPr>
    <w:rPr>
      <w:lang w:eastAsia="zh-CN"/>
    </w:rPr>
  </w:style>
  <w:style w:type="paragraph" w:customStyle="1" w:styleId="1d">
    <w:name w:val="Рецензия1"/>
    <w:uiPriority w:val="68"/>
    <w:rsid w:val="001550D7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1550D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e">
    <w:name w:val="Основной текст с отступом1"/>
    <w:basedOn w:val="a"/>
    <w:uiPriority w:val="67"/>
    <w:rsid w:val="001550D7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1f">
    <w:name w:val="Основной текст1"/>
    <w:basedOn w:val="a"/>
    <w:uiPriority w:val="67"/>
    <w:rsid w:val="001550D7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1550D7"/>
    <w:pPr>
      <w:suppressAutoHyphens/>
      <w:spacing w:before="280" w:after="280"/>
    </w:pPr>
    <w:rPr>
      <w:lang w:eastAsia="zh-CN"/>
    </w:rPr>
  </w:style>
  <w:style w:type="paragraph" w:customStyle="1" w:styleId="s1">
    <w:name w:val="s_1"/>
    <w:basedOn w:val="a"/>
    <w:uiPriority w:val="3"/>
    <w:rsid w:val="001550D7"/>
    <w:pPr>
      <w:suppressAutoHyphens/>
      <w:spacing w:before="280" w:after="280"/>
    </w:pPr>
    <w:rPr>
      <w:lang w:eastAsia="zh-CN"/>
    </w:rPr>
  </w:style>
  <w:style w:type="paragraph" w:customStyle="1" w:styleId="1f0">
    <w:name w:val="Знак1"/>
    <w:basedOn w:val="a"/>
    <w:uiPriority w:val="67"/>
    <w:rsid w:val="001550D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1550D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1550D7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1550D7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1550D7"/>
    <w:pPr>
      <w:suppressAutoHyphens/>
      <w:autoSpaceDE w:val="0"/>
      <w:spacing w:after="120"/>
    </w:pPr>
    <w:rPr>
      <w:rFonts w:cs="Liberation Serif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1550D7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1550D7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1550D7"/>
    <w:pPr>
      <w:suppressAutoHyphens/>
      <w:autoSpaceDE w:val="0"/>
      <w:spacing w:before="240" w:after="60"/>
    </w:pPr>
    <w:rPr>
      <w:rFonts w:ascii="Calibri" w:hAnsi="Calibri" w:cs="Calibri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1550D7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1550D7"/>
  </w:style>
  <w:style w:type="paragraph" w:customStyle="1" w:styleId="cde0e7e2e0ede8e5">
    <w:name w:val="Нcdаe0зe7вe2аe0нedиe8еe5"/>
    <w:basedOn w:val="a"/>
    <w:uiPriority w:val="6"/>
    <w:rsid w:val="001550D7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1550D7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1550D7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1550D7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1550D7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1550D7"/>
    <w:pPr>
      <w:suppressAutoHyphens/>
      <w:autoSpaceDE w:val="0"/>
      <w:spacing w:before="280" w:after="280"/>
    </w:pPr>
    <w:rPr>
      <w:rFonts w:cs="Liberation Serif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1550D7"/>
    <w:pPr>
      <w:suppressAutoHyphens/>
      <w:autoSpaceDE w:val="0"/>
    </w:pPr>
    <w:rPr>
      <w:rFonts w:cs="Liberation Serif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1550D7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1550D7"/>
    <w:pPr>
      <w:suppressAutoHyphens/>
      <w:autoSpaceDE w:val="0"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1550D7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1550D7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1550D7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1550D7"/>
    <w:pPr>
      <w:suppressAutoHyphens/>
      <w:autoSpaceDE w:val="0"/>
    </w:pPr>
    <w:rPr>
      <w:rFonts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1550D7"/>
    <w:pPr>
      <w:suppressAutoHyphens/>
      <w:autoSpaceDE w:val="0"/>
    </w:pPr>
    <w:rPr>
      <w:rFonts w:ascii="Calibri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1550D7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1550D7"/>
    <w:pPr>
      <w:suppressAutoHyphens/>
      <w:autoSpaceDE w:val="0"/>
      <w:spacing w:after="120" w:line="480" w:lineRule="auto"/>
      <w:ind w:left="283"/>
    </w:pPr>
    <w:rPr>
      <w:rFonts w:cs="Liberation Serif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1550D7"/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1550D7"/>
    <w:pPr>
      <w:suppressAutoHyphens/>
      <w:autoSpaceDE w:val="0"/>
      <w:spacing w:after="120"/>
      <w:ind w:left="283"/>
    </w:pPr>
    <w:rPr>
      <w:rFonts w:cs="Liberation Serif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1550D7"/>
    <w:pPr>
      <w:suppressAutoHyphens/>
      <w:autoSpaceDE w:val="0"/>
      <w:spacing w:after="120" w:line="480" w:lineRule="auto"/>
    </w:pPr>
    <w:rPr>
      <w:rFonts w:cs="Liberation Serif"/>
      <w:lang w:eastAsia="zh-CN"/>
    </w:rPr>
  </w:style>
  <w:style w:type="paragraph" w:customStyle="1" w:styleId="d0e5f6e5ede7e8ff">
    <w:name w:val="Рd0еe5цf6еe5нedзe7иe8яff"/>
    <w:uiPriority w:val="3"/>
    <w:rsid w:val="001550D7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1550D7"/>
    <w:pPr>
      <w:suppressAutoHyphens/>
      <w:autoSpaceDE w:val="0"/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1550D7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1550D7"/>
    <w:pPr>
      <w:suppressAutoHyphens/>
      <w:autoSpaceDE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1550D7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1550D7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1550D7"/>
    <w:pPr>
      <w:suppressAutoHyphens/>
      <w:autoSpaceDE w:val="0"/>
    </w:pPr>
    <w:rPr>
      <w:rFonts w:cs="Liberation Serif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1550D7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lang w:eastAsia="zh-CN"/>
    </w:rPr>
  </w:style>
  <w:style w:type="paragraph" w:customStyle="1" w:styleId="afff0">
    <w:name w:val="Содержимое врезки"/>
    <w:basedOn w:val="a"/>
    <w:rsid w:val="001550D7"/>
    <w:pPr>
      <w:suppressAutoHyphens/>
    </w:pPr>
    <w:rPr>
      <w:lang w:eastAsia="zh-CN"/>
    </w:rPr>
  </w:style>
  <w:style w:type="character" w:customStyle="1" w:styleId="61">
    <w:name w:val="Основной текст (6)_"/>
    <w:link w:val="62"/>
    <w:uiPriority w:val="99"/>
    <w:locked/>
    <w:rsid w:val="001550D7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550D7"/>
    <w:pPr>
      <w:widowControl w:val="0"/>
      <w:shd w:val="clear" w:color="auto" w:fill="FFFFFF"/>
      <w:spacing w:after="120" w:line="240" w:lineRule="atLeast"/>
      <w:jc w:val="center"/>
    </w:pPr>
    <w:rPr>
      <w:b/>
      <w:bCs/>
      <w:sz w:val="34"/>
      <w:szCs w:val="34"/>
    </w:rPr>
  </w:style>
  <w:style w:type="character" w:customStyle="1" w:styleId="9">
    <w:name w:val="Основной текст (9)_"/>
    <w:link w:val="90"/>
    <w:uiPriority w:val="99"/>
    <w:locked/>
    <w:rsid w:val="001550D7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550D7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</w:rPr>
  </w:style>
  <w:style w:type="character" w:customStyle="1" w:styleId="2b">
    <w:name w:val="Основной текст (2) + Курсив"/>
    <w:uiPriority w:val="99"/>
    <w:rsid w:val="001550D7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1550D7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paragraph" w:customStyle="1" w:styleId="ConsPlusTitlePage">
    <w:name w:val="ConsPlusTitlePage"/>
    <w:rsid w:val="001550D7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1550D7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1550D7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2c">
    <w:name w:val="Нет списка2"/>
    <w:next w:val="a3"/>
    <w:uiPriority w:val="99"/>
    <w:semiHidden/>
    <w:unhideWhenUsed/>
    <w:rsid w:val="001550D7"/>
  </w:style>
  <w:style w:type="paragraph" w:customStyle="1" w:styleId="1f1">
    <w:name w:val="заголовок 1"/>
    <w:basedOn w:val="a"/>
    <w:next w:val="a"/>
    <w:rsid w:val="001550D7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table" w:customStyle="1" w:styleId="1f2">
    <w:name w:val="Сетка таблицы1"/>
    <w:basedOn w:val="a2"/>
    <w:next w:val="af9"/>
    <w:rsid w:val="001550D7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9"/>
    <w:uiPriority w:val="59"/>
    <w:rsid w:val="001550D7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"/>
    <w:link w:val="27"/>
    <w:rsid w:val="001550D7"/>
    <w:pPr>
      <w:spacing w:before="120" w:after="120" w:line="480" w:lineRule="auto"/>
      <w:ind w:left="283" w:firstLine="680"/>
      <w:jc w:val="both"/>
    </w:pPr>
  </w:style>
  <w:style w:type="character" w:customStyle="1" w:styleId="212">
    <w:name w:val="Основной текст с отступом 2 Знак1"/>
    <w:basedOn w:val="a1"/>
    <w:link w:val="28"/>
    <w:rsid w:val="001550D7"/>
    <w:rPr>
      <w:sz w:val="24"/>
      <w:szCs w:val="24"/>
    </w:rPr>
  </w:style>
  <w:style w:type="numbering" w:customStyle="1" w:styleId="112">
    <w:name w:val="Нет списка11"/>
    <w:next w:val="a3"/>
    <w:uiPriority w:val="99"/>
    <w:semiHidden/>
    <w:unhideWhenUsed/>
    <w:rsid w:val="001550D7"/>
  </w:style>
  <w:style w:type="table" w:customStyle="1" w:styleId="2d">
    <w:name w:val="Сетка таблицы2"/>
    <w:basedOn w:val="a2"/>
    <w:next w:val="af9"/>
    <w:uiPriority w:val="1"/>
    <w:rsid w:val="001550D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Текст сноски1"/>
    <w:basedOn w:val="a"/>
    <w:next w:val="aff2"/>
    <w:uiPriority w:val="99"/>
    <w:semiHidden/>
    <w:unhideWhenUsed/>
    <w:rsid w:val="001550D7"/>
    <w:rPr>
      <w:sz w:val="20"/>
      <w:szCs w:val="20"/>
    </w:rPr>
  </w:style>
  <w:style w:type="paragraph" w:customStyle="1" w:styleId="1f4">
    <w:name w:val="Текст концевой сноски1"/>
    <w:basedOn w:val="a"/>
    <w:next w:val="aff0"/>
    <w:uiPriority w:val="99"/>
    <w:semiHidden/>
    <w:unhideWhenUsed/>
    <w:rsid w:val="001550D7"/>
    <w:rPr>
      <w:sz w:val="20"/>
      <w:szCs w:val="20"/>
    </w:rPr>
  </w:style>
  <w:style w:type="character" w:customStyle="1" w:styleId="match">
    <w:name w:val="match"/>
    <w:rsid w:val="001550D7"/>
  </w:style>
  <w:style w:type="character" w:styleId="afff1">
    <w:name w:val="Placeholder Text"/>
    <w:uiPriority w:val="99"/>
    <w:semiHidden/>
    <w:rsid w:val="001550D7"/>
    <w:rPr>
      <w:color w:val="808080"/>
    </w:rPr>
  </w:style>
  <w:style w:type="paragraph" w:customStyle="1" w:styleId="Standard">
    <w:name w:val="Standard"/>
    <w:rsid w:val="001550D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1550D7"/>
  </w:style>
  <w:style w:type="character" w:customStyle="1" w:styleId="WW-Absatz-Standardschriftart11">
    <w:name w:val="WW-Absatz-Standardschriftart11"/>
    <w:rsid w:val="001550D7"/>
  </w:style>
  <w:style w:type="character" w:customStyle="1" w:styleId="WW-Absatz-Standardschriftart111">
    <w:name w:val="WW-Absatz-Standardschriftart111"/>
    <w:rsid w:val="001550D7"/>
  </w:style>
  <w:style w:type="character" w:customStyle="1" w:styleId="WW-Absatz-Standardschriftart1111">
    <w:name w:val="WW-Absatz-Standardschriftart1111"/>
    <w:rsid w:val="001550D7"/>
  </w:style>
  <w:style w:type="character" w:customStyle="1" w:styleId="WW-Absatz-Standardschriftart11111">
    <w:name w:val="WW-Absatz-Standardschriftart11111"/>
    <w:rsid w:val="001550D7"/>
  </w:style>
  <w:style w:type="character" w:customStyle="1" w:styleId="WW-Absatz-Standardschriftart111111">
    <w:name w:val="WW-Absatz-Standardschriftart111111"/>
    <w:rsid w:val="001550D7"/>
  </w:style>
  <w:style w:type="character" w:customStyle="1" w:styleId="WW-Absatz-Standardschriftart1111111">
    <w:name w:val="WW-Absatz-Standardschriftart1111111"/>
    <w:rsid w:val="001550D7"/>
  </w:style>
  <w:style w:type="character" w:customStyle="1" w:styleId="WW-Absatz-Standardschriftart11111111">
    <w:name w:val="WW-Absatz-Standardschriftart11111111"/>
    <w:rsid w:val="001550D7"/>
  </w:style>
  <w:style w:type="character" w:customStyle="1" w:styleId="WW-Absatz-Standardschriftart111111111">
    <w:name w:val="WW-Absatz-Standardschriftart111111111"/>
    <w:rsid w:val="001550D7"/>
  </w:style>
  <w:style w:type="character" w:customStyle="1" w:styleId="WW-Absatz-Standardschriftart1111111111">
    <w:name w:val="WW-Absatz-Standardschriftart1111111111"/>
    <w:rsid w:val="001550D7"/>
  </w:style>
  <w:style w:type="character" w:customStyle="1" w:styleId="WW-Absatz-Standardschriftart11111111111">
    <w:name w:val="WW-Absatz-Standardschriftart11111111111"/>
    <w:rsid w:val="001550D7"/>
  </w:style>
  <w:style w:type="character" w:customStyle="1" w:styleId="WW-Absatz-Standardschriftart111111111111">
    <w:name w:val="WW-Absatz-Standardschriftart111111111111"/>
    <w:rsid w:val="001550D7"/>
  </w:style>
  <w:style w:type="character" w:customStyle="1" w:styleId="WW-Absatz-Standardschriftart1111111111111">
    <w:name w:val="WW-Absatz-Standardschriftart1111111111111"/>
    <w:rsid w:val="001550D7"/>
  </w:style>
  <w:style w:type="character" w:customStyle="1" w:styleId="WW-Absatz-Standardschriftart11111111111111">
    <w:name w:val="WW-Absatz-Standardschriftart11111111111111"/>
    <w:rsid w:val="001550D7"/>
  </w:style>
  <w:style w:type="character" w:customStyle="1" w:styleId="WW-Absatz-Standardschriftart111111111111111">
    <w:name w:val="WW-Absatz-Standardschriftart111111111111111"/>
    <w:rsid w:val="001550D7"/>
  </w:style>
  <w:style w:type="character" w:customStyle="1" w:styleId="WW-Absatz-Standardschriftart1111111111111111">
    <w:name w:val="WW-Absatz-Standardschriftart1111111111111111"/>
    <w:rsid w:val="001550D7"/>
  </w:style>
  <w:style w:type="character" w:customStyle="1" w:styleId="42">
    <w:name w:val="Основной шрифт абзаца4"/>
    <w:rsid w:val="001550D7"/>
  </w:style>
  <w:style w:type="character" w:customStyle="1" w:styleId="32">
    <w:name w:val="Основной шрифт абзаца3"/>
    <w:rsid w:val="001550D7"/>
  </w:style>
  <w:style w:type="character" w:customStyle="1" w:styleId="WW-Absatz-Standardschriftart11111111111111111">
    <w:name w:val="WW-Absatz-Standardschriftart11111111111111111"/>
    <w:rsid w:val="001550D7"/>
  </w:style>
  <w:style w:type="character" w:customStyle="1" w:styleId="WW-Absatz-Standardschriftart111111111111111111">
    <w:name w:val="WW-Absatz-Standardschriftart111111111111111111"/>
    <w:rsid w:val="001550D7"/>
  </w:style>
  <w:style w:type="character" w:customStyle="1" w:styleId="WW-Absatz-Standardschriftart1111111111111111111">
    <w:name w:val="WW-Absatz-Standardschriftart1111111111111111111"/>
    <w:rsid w:val="001550D7"/>
  </w:style>
  <w:style w:type="character" w:customStyle="1" w:styleId="WW-Absatz-Standardschriftart11111111111111111111">
    <w:name w:val="WW-Absatz-Standardschriftart11111111111111111111"/>
    <w:rsid w:val="001550D7"/>
  </w:style>
  <w:style w:type="character" w:customStyle="1" w:styleId="WW-Absatz-Standardschriftart111111111111111111111">
    <w:name w:val="WW-Absatz-Standardschriftart111111111111111111111"/>
    <w:rsid w:val="001550D7"/>
  </w:style>
  <w:style w:type="character" w:customStyle="1" w:styleId="WW-Absatz-Standardschriftart1111111111111111111111">
    <w:name w:val="WW-Absatz-Standardschriftart1111111111111111111111"/>
    <w:rsid w:val="001550D7"/>
  </w:style>
  <w:style w:type="character" w:customStyle="1" w:styleId="WW-Absatz-Standardschriftart11111111111111111111111">
    <w:name w:val="WW-Absatz-Standardschriftart11111111111111111111111"/>
    <w:rsid w:val="001550D7"/>
  </w:style>
  <w:style w:type="character" w:customStyle="1" w:styleId="WW-Absatz-Standardschriftart111111111111111111111111">
    <w:name w:val="WW-Absatz-Standardschriftart111111111111111111111111"/>
    <w:rsid w:val="001550D7"/>
  </w:style>
  <w:style w:type="character" w:customStyle="1" w:styleId="WW-Absatz-Standardschriftart1111111111111111111111111">
    <w:name w:val="WW-Absatz-Standardschriftart1111111111111111111111111"/>
    <w:rsid w:val="001550D7"/>
  </w:style>
  <w:style w:type="character" w:customStyle="1" w:styleId="WW-Absatz-Standardschriftart11111111111111111111111111">
    <w:name w:val="WW-Absatz-Standardschriftart11111111111111111111111111"/>
    <w:rsid w:val="001550D7"/>
  </w:style>
  <w:style w:type="character" w:customStyle="1" w:styleId="WW-Absatz-Standardschriftart111111111111111111111111111">
    <w:name w:val="WW-Absatz-Standardschriftart111111111111111111111111111"/>
    <w:rsid w:val="001550D7"/>
  </w:style>
  <w:style w:type="character" w:customStyle="1" w:styleId="WW-Absatz-Standardschriftart1111111111111111111111111111">
    <w:name w:val="WW-Absatz-Standardschriftart1111111111111111111111111111"/>
    <w:rsid w:val="001550D7"/>
  </w:style>
  <w:style w:type="character" w:customStyle="1" w:styleId="WW-Absatz-Standardschriftart11111111111111111111111111111">
    <w:name w:val="WW-Absatz-Standardschriftart11111111111111111111111111111"/>
    <w:rsid w:val="001550D7"/>
  </w:style>
  <w:style w:type="character" w:customStyle="1" w:styleId="WW-Absatz-Standardschriftart111111111111111111111111111111">
    <w:name w:val="WW-Absatz-Standardschriftart111111111111111111111111111111"/>
    <w:rsid w:val="001550D7"/>
  </w:style>
  <w:style w:type="character" w:customStyle="1" w:styleId="WW-Absatz-Standardschriftart1111111111111111111111111111111">
    <w:name w:val="WW-Absatz-Standardschriftart1111111111111111111111111111111"/>
    <w:rsid w:val="001550D7"/>
  </w:style>
  <w:style w:type="character" w:customStyle="1" w:styleId="WW-Absatz-Standardschriftart11111111111111111111111111111111">
    <w:name w:val="WW-Absatz-Standardschriftart11111111111111111111111111111111"/>
    <w:rsid w:val="001550D7"/>
  </w:style>
  <w:style w:type="character" w:customStyle="1" w:styleId="WW-Absatz-Standardschriftart111111111111111111111111111111111">
    <w:name w:val="WW-Absatz-Standardschriftart111111111111111111111111111111111"/>
    <w:rsid w:val="001550D7"/>
  </w:style>
  <w:style w:type="character" w:customStyle="1" w:styleId="WW-Absatz-Standardschriftart1111111111111111111111111111111111">
    <w:name w:val="WW-Absatz-Standardschriftart1111111111111111111111111111111111"/>
    <w:rsid w:val="001550D7"/>
  </w:style>
  <w:style w:type="character" w:customStyle="1" w:styleId="WW-Absatz-Standardschriftart11111111111111111111111111111111111">
    <w:name w:val="WW-Absatz-Standardschriftart11111111111111111111111111111111111"/>
    <w:rsid w:val="001550D7"/>
  </w:style>
  <w:style w:type="character" w:customStyle="1" w:styleId="WW-Absatz-Standardschriftart111111111111111111111111111111111111">
    <w:name w:val="WW-Absatz-Standardschriftart111111111111111111111111111111111111"/>
    <w:rsid w:val="001550D7"/>
  </w:style>
  <w:style w:type="character" w:customStyle="1" w:styleId="WW-Absatz-Standardschriftart1111111111111111111111111111111111111">
    <w:name w:val="WW-Absatz-Standardschriftart1111111111111111111111111111111111111"/>
    <w:rsid w:val="001550D7"/>
  </w:style>
  <w:style w:type="character" w:customStyle="1" w:styleId="WW-Absatz-Standardschriftart11111111111111111111111111111111111111">
    <w:name w:val="WW-Absatz-Standardschriftart11111111111111111111111111111111111111"/>
    <w:rsid w:val="001550D7"/>
  </w:style>
  <w:style w:type="character" w:customStyle="1" w:styleId="WW8Num7z4">
    <w:name w:val="WW8Num7z4"/>
    <w:rsid w:val="001550D7"/>
  </w:style>
  <w:style w:type="character" w:customStyle="1" w:styleId="WW8Num7z5">
    <w:name w:val="WW8Num7z5"/>
    <w:rsid w:val="001550D7"/>
  </w:style>
  <w:style w:type="character" w:customStyle="1" w:styleId="WW8Num7z6">
    <w:name w:val="WW8Num7z6"/>
    <w:rsid w:val="001550D7"/>
  </w:style>
  <w:style w:type="character" w:customStyle="1" w:styleId="WW8Num7z7">
    <w:name w:val="WW8Num7z7"/>
    <w:rsid w:val="001550D7"/>
  </w:style>
  <w:style w:type="character" w:customStyle="1" w:styleId="WW8Num7z8">
    <w:name w:val="WW8Num7z8"/>
    <w:rsid w:val="001550D7"/>
  </w:style>
  <w:style w:type="character" w:customStyle="1" w:styleId="WW-Absatz-Standardschriftart111111111111111111111111111111111111111">
    <w:name w:val="WW-Absatz-Standardschriftart111111111111111111111111111111111111111"/>
    <w:rsid w:val="001550D7"/>
  </w:style>
  <w:style w:type="character" w:customStyle="1" w:styleId="WW-Absatz-Standardschriftart1111111111111111111111111111111111111111">
    <w:name w:val="WW-Absatz-Standardschriftart1111111111111111111111111111111111111111"/>
    <w:rsid w:val="001550D7"/>
  </w:style>
  <w:style w:type="character" w:customStyle="1" w:styleId="WW-Absatz-Standardschriftart11111111111111111111111111111111111111111">
    <w:name w:val="WW-Absatz-Standardschriftart11111111111111111111111111111111111111111"/>
    <w:rsid w:val="001550D7"/>
  </w:style>
  <w:style w:type="character" w:customStyle="1" w:styleId="WW-Absatz-Standardschriftart111111111111111111111111111111111111111111">
    <w:name w:val="WW-Absatz-Standardschriftart111111111111111111111111111111111111111111"/>
    <w:rsid w:val="001550D7"/>
  </w:style>
  <w:style w:type="character" w:customStyle="1" w:styleId="WW-Absatz-Standardschriftart1111111111111111111111111111111111111111111">
    <w:name w:val="WW-Absatz-Standardschriftart1111111111111111111111111111111111111111111"/>
    <w:rsid w:val="001550D7"/>
  </w:style>
  <w:style w:type="character" w:customStyle="1" w:styleId="WW-Absatz-Standardschriftart11111111111111111111111111111111111111111111">
    <w:name w:val="WW-Absatz-Standardschriftart11111111111111111111111111111111111111111111"/>
    <w:rsid w:val="001550D7"/>
  </w:style>
  <w:style w:type="character" w:customStyle="1" w:styleId="WW-Absatz-Standardschriftart111111111111111111111111111111111111111111111">
    <w:name w:val="WW-Absatz-Standardschriftart111111111111111111111111111111111111111111111"/>
    <w:rsid w:val="001550D7"/>
  </w:style>
  <w:style w:type="character" w:customStyle="1" w:styleId="WW-Absatz-Standardschriftart1111111111111111111111111111111111111111111111">
    <w:name w:val="WW-Absatz-Standardschriftart1111111111111111111111111111111111111111111111"/>
    <w:rsid w:val="001550D7"/>
  </w:style>
  <w:style w:type="character" w:customStyle="1" w:styleId="2e">
    <w:name w:val="Основной шрифт абзаца2"/>
    <w:rsid w:val="001550D7"/>
  </w:style>
  <w:style w:type="character" w:customStyle="1" w:styleId="WW-Absatz-Standardschriftart11111111111111111111111111111111111111111111111">
    <w:name w:val="WW-Absatz-Standardschriftart11111111111111111111111111111111111111111111111"/>
    <w:rsid w:val="001550D7"/>
  </w:style>
  <w:style w:type="character" w:customStyle="1" w:styleId="WW8Num14z2">
    <w:name w:val="WW8Num14z2"/>
    <w:rsid w:val="001550D7"/>
    <w:rPr>
      <w:rFonts w:ascii="Wingdings" w:hAnsi="Wingdings" w:cs="Wingdings"/>
    </w:rPr>
  </w:style>
  <w:style w:type="character" w:customStyle="1" w:styleId="WW8Num14z3">
    <w:name w:val="WW8Num14z3"/>
    <w:rsid w:val="001550D7"/>
    <w:rPr>
      <w:rFonts w:ascii="Symbol" w:hAnsi="Symbol" w:cs="Symbol"/>
    </w:rPr>
  </w:style>
  <w:style w:type="character" w:customStyle="1" w:styleId="WW8Num16z2">
    <w:name w:val="WW8Num16z2"/>
    <w:rsid w:val="001550D7"/>
    <w:rPr>
      <w:rFonts w:ascii="Wingdings" w:hAnsi="Wingdings" w:cs="Wingdings"/>
    </w:rPr>
  </w:style>
  <w:style w:type="character" w:customStyle="1" w:styleId="WW8Num16z3">
    <w:name w:val="WW8Num16z3"/>
    <w:rsid w:val="001550D7"/>
    <w:rPr>
      <w:rFonts w:ascii="Symbol" w:hAnsi="Symbol" w:cs="Symbol"/>
    </w:rPr>
  </w:style>
  <w:style w:type="character" w:customStyle="1" w:styleId="afff2">
    <w:name w:val="Символ нумерации"/>
    <w:rsid w:val="001550D7"/>
  </w:style>
  <w:style w:type="character" w:customStyle="1" w:styleId="afff3">
    <w:name w:val="Маркеры списка"/>
    <w:rsid w:val="001550D7"/>
    <w:rPr>
      <w:rFonts w:ascii="OpenSymbol" w:eastAsia="OpenSymbol" w:hAnsi="OpenSymbol" w:cs="OpenSymbol"/>
    </w:rPr>
  </w:style>
  <w:style w:type="paragraph" w:styleId="afff4">
    <w:name w:val="caption"/>
    <w:basedOn w:val="a"/>
    <w:qFormat/>
    <w:rsid w:val="001550D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1550D7"/>
    <w:pPr>
      <w:suppressLineNumbers/>
      <w:suppressAutoHyphens/>
    </w:pPr>
    <w:rPr>
      <w:rFonts w:cs="Mangal"/>
      <w:lang w:eastAsia="zh-CN"/>
    </w:rPr>
  </w:style>
  <w:style w:type="paragraph" w:customStyle="1" w:styleId="2f">
    <w:name w:val="Название объекта2"/>
    <w:basedOn w:val="a"/>
    <w:rsid w:val="001550D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1550D7"/>
    <w:pPr>
      <w:suppressLineNumbers/>
      <w:suppressAutoHyphens/>
    </w:pPr>
    <w:rPr>
      <w:rFonts w:cs="Mangal"/>
      <w:lang w:eastAsia="zh-CN"/>
    </w:rPr>
  </w:style>
  <w:style w:type="paragraph" w:customStyle="1" w:styleId="1f5">
    <w:name w:val="Название объекта1"/>
    <w:basedOn w:val="a"/>
    <w:rsid w:val="001550D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Схема документа1"/>
    <w:basedOn w:val="a"/>
    <w:rsid w:val="001550D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afff5">
    <w:name w:val="Normal (Web)"/>
    <w:basedOn w:val="a"/>
    <w:uiPriority w:val="99"/>
    <w:rsid w:val="001550D7"/>
    <w:rPr>
      <w:rFonts w:ascii="Verdana" w:hAnsi="Verdana"/>
      <w:sz w:val="22"/>
      <w:szCs w:val="22"/>
    </w:rPr>
  </w:style>
  <w:style w:type="paragraph" w:customStyle="1" w:styleId="Heading">
    <w:name w:val="Heading"/>
    <w:rsid w:val="001550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1550D7"/>
    <w:pPr>
      <w:spacing w:line="240" w:lineRule="atLeast"/>
      <w:ind w:left="5398"/>
    </w:pPr>
    <w:rPr>
      <w:sz w:val="16"/>
      <w:szCs w:val="16"/>
    </w:rPr>
  </w:style>
  <w:style w:type="character" w:customStyle="1" w:styleId="1f7">
    <w:name w:val="Текст сноски Знак1"/>
    <w:rsid w:val="001550D7"/>
    <w:rPr>
      <w:rFonts w:ascii="TimesDL" w:hAnsi="TimesDL"/>
    </w:rPr>
  </w:style>
  <w:style w:type="character" w:customStyle="1" w:styleId="1f8">
    <w:name w:val="Текст концевой сноски Знак1"/>
    <w:rsid w:val="001550D7"/>
    <w:rPr>
      <w:rFonts w:ascii="TimesDL" w:hAnsi="TimesDL"/>
    </w:rPr>
  </w:style>
  <w:style w:type="character" w:customStyle="1" w:styleId="itemtext">
    <w:name w:val="itemtext"/>
    <w:rsid w:val="001550D7"/>
  </w:style>
  <w:style w:type="paragraph" w:customStyle="1" w:styleId="Style2">
    <w:name w:val="Style2"/>
    <w:basedOn w:val="a"/>
    <w:uiPriority w:val="99"/>
    <w:rsid w:val="001550D7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6">
    <w:name w:val="annotation reference"/>
    <w:uiPriority w:val="99"/>
    <w:rsid w:val="001550D7"/>
    <w:rPr>
      <w:sz w:val="16"/>
      <w:szCs w:val="16"/>
    </w:rPr>
  </w:style>
  <w:style w:type="paragraph" w:styleId="aff5">
    <w:name w:val="annotation text"/>
    <w:basedOn w:val="a"/>
    <w:link w:val="aff4"/>
    <w:uiPriority w:val="99"/>
    <w:rsid w:val="001550D7"/>
    <w:pPr>
      <w:spacing w:before="120" w:line="360" w:lineRule="auto"/>
      <w:ind w:firstLine="680"/>
      <w:jc w:val="both"/>
    </w:pPr>
    <w:rPr>
      <w:sz w:val="20"/>
      <w:szCs w:val="20"/>
    </w:rPr>
  </w:style>
  <w:style w:type="character" w:customStyle="1" w:styleId="1f9">
    <w:name w:val="Текст примечания Знак1"/>
    <w:basedOn w:val="a1"/>
    <w:link w:val="aff5"/>
    <w:rsid w:val="001550D7"/>
  </w:style>
  <w:style w:type="paragraph" w:styleId="aff7">
    <w:name w:val="annotation subject"/>
    <w:basedOn w:val="aff5"/>
    <w:next w:val="aff5"/>
    <w:link w:val="aff6"/>
    <w:uiPriority w:val="99"/>
    <w:rsid w:val="001550D7"/>
    <w:rPr>
      <w:b/>
      <w:bCs/>
    </w:rPr>
  </w:style>
  <w:style w:type="character" w:customStyle="1" w:styleId="1fa">
    <w:name w:val="Тема примечания Знак1"/>
    <w:basedOn w:val="1f9"/>
    <w:link w:val="aff7"/>
    <w:rsid w:val="001550D7"/>
    <w:rPr>
      <w:b/>
      <w:bCs/>
    </w:rPr>
  </w:style>
  <w:style w:type="paragraph" w:customStyle="1" w:styleId="Heading2">
    <w:name w:val="Heading 2"/>
    <w:basedOn w:val="a"/>
    <w:uiPriority w:val="1"/>
    <w:qFormat/>
    <w:rsid w:val="0081412F"/>
    <w:pPr>
      <w:widowControl w:val="0"/>
      <w:autoSpaceDE w:val="0"/>
      <w:autoSpaceDN w:val="0"/>
      <w:outlineLvl w:val="2"/>
    </w:pPr>
    <w:rPr>
      <w:b/>
      <w:bCs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81412F"/>
  </w:style>
  <w:style w:type="table" w:customStyle="1" w:styleId="TableNormal">
    <w:name w:val="Table Normal"/>
    <w:uiPriority w:val="2"/>
    <w:semiHidden/>
    <w:unhideWhenUsed/>
    <w:qFormat/>
    <w:rsid w:val="0081412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1412F"/>
    <w:pPr>
      <w:widowControl w:val="0"/>
      <w:autoSpaceDE w:val="0"/>
      <w:autoSpaceDN w:val="0"/>
      <w:spacing w:before="100"/>
      <w:ind w:left="603" w:hanging="482"/>
    </w:pPr>
    <w:rPr>
      <w:lang w:eastAsia="en-US"/>
    </w:rPr>
  </w:style>
  <w:style w:type="paragraph" w:customStyle="1" w:styleId="TOC2">
    <w:name w:val="TOC 2"/>
    <w:basedOn w:val="a"/>
    <w:uiPriority w:val="1"/>
    <w:qFormat/>
    <w:rsid w:val="0081412F"/>
    <w:pPr>
      <w:widowControl w:val="0"/>
      <w:autoSpaceDE w:val="0"/>
      <w:autoSpaceDN w:val="0"/>
      <w:spacing w:before="101"/>
      <w:ind w:left="603" w:right="215"/>
    </w:pPr>
    <w:rPr>
      <w:lang w:eastAsia="en-US"/>
    </w:rPr>
  </w:style>
  <w:style w:type="paragraph" w:customStyle="1" w:styleId="Heading1">
    <w:name w:val="Heading 1"/>
    <w:basedOn w:val="a"/>
    <w:uiPriority w:val="1"/>
    <w:qFormat/>
    <w:rsid w:val="0081412F"/>
    <w:pPr>
      <w:widowControl w:val="0"/>
      <w:autoSpaceDE w:val="0"/>
      <w:autoSpaceDN w:val="0"/>
      <w:ind w:left="762"/>
      <w:outlineLvl w:val="1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81412F"/>
    <w:pPr>
      <w:widowControl w:val="0"/>
      <w:autoSpaceDE w:val="0"/>
      <w:autoSpaceDN w:val="0"/>
      <w:ind w:left="122" w:hanging="712"/>
      <w:outlineLvl w:val="3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81412F"/>
    <w:pPr>
      <w:widowControl w:val="0"/>
      <w:autoSpaceDE w:val="0"/>
      <w:autoSpaceDN w:val="0"/>
      <w:spacing w:line="298" w:lineRule="exac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97CD-1455-4C9A-B361-EE459F96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12322</Words>
  <Characters>70240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12</cp:revision>
  <cp:lastPrinted>2019-12-23T08:53:00Z</cp:lastPrinted>
  <dcterms:created xsi:type="dcterms:W3CDTF">2023-05-16T06:10:00Z</dcterms:created>
  <dcterms:modified xsi:type="dcterms:W3CDTF">2023-08-31T14:01:00Z</dcterms:modified>
</cp:coreProperties>
</file>