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A46A7A">
        <w:tc>
          <w:tcPr>
            <w:tcW w:w="9648" w:type="dxa"/>
          </w:tcPr>
          <w:bookmarkStart w:id="0" w:name="_MON_1220864893"/>
          <w:bookmarkEnd w:id="0"/>
          <w:p w:rsidR="00A46A7A" w:rsidRDefault="00A46A7A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620560190" r:id="rId8"/>
              </w:object>
            </w:r>
          </w:p>
        </w:tc>
      </w:tr>
      <w:tr w:rsidR="00A46A7A">
        <w:trPr>
          <w:trHeight w:val="1155"/>
        </w:trPr>
        <w:tc>
          <w:tcPr>
            <w:tcW w:w="9648" w:type="dxa"/>
          </w:tcPr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A46A7A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8C0848">
              <w:rPr>
                <w:b/>
                <w:sz w:val="22"/>
              </w:rPr>
              <w:t xml:space="preserve"> УСВЯТСКОГО СЕЛЬСКОГО ПОСЕЛЕНИЯ</w:t>
            </w: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A46A7A" w:rsidRDefault="00A46A7A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A46A7A" w:rsidRDefault="00A46A7A" w:rsidP="00F12633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  <w:r w:rsidR="00CB29D7">
              <w:rPr>
                <w:b/>
                <w:bCs/>
              </w:rPr>
              <w:t xml:space="preserve"> </w:t>
            </w:r>
          </w:p>
        </w:tc>
      </w:tr>
      <w:tr w:rsidR="00A46A7A">
        <w:tc>
          <w:tcPr>
            <w:tcW w:w="9648" w:type="dxa"/>
          </w:tcPr>
          <w:p w:rsidR="00A46A7A" w:rsidRDefault="00A46A7A"/>
          <w:p w:rsidR="00A46A7A" w:rsidRDefault="005A2DCC" w:rsidP="00F12633">
            <w:r>
              <w:t xml:space="preserve">от </w:t>
            </w:r>
            <w:r w:rsidR="00F12633">
              <w:t>14.05.2019</w:t>
            </w:r>
            <w:r w:rsidR="00E3372A">
              <w:t xml:space="preserve"> года</w:t>
            </w:r>
            <w:r w:rsidR="003C0912">
              <w:t xml:space="preserve">  № </w:t>
            </w:r>
            <w:r w:rsidR="00F12633">
              <w:t>22</w:t>
            </w:r>
            <w:r w:rsidR="000634CB">
              <w:t xml:space="preserve"> </w:t>
            </w:r>
          </w:p>
        </w:tc>
      </w:tr>
      <w:tr w:rsidR="00A46A7A" w:rsidRPr="00D856BB">
        <w:tc>
          <w:tcPr>
            <w:tcW w:w="9648" w:type="dxa"/>
          </w:tcPr>
          <w:p w:rsidR="00A46A7A" w:rsidRPr="00D856BB" w:rsidRDefault="00A46A7A">
            <w:pPr>
              <w:rPr>
                <w:sz w:val="28"/>
              </w:rPr>
            </w:pPr>
          </w:p>
          <w:p w:rsidR="00A46A7A" w:rsidRPr="00D856BB" w:rsidRDefault="00C33FDF" w:rsidP="00C33FDF">
            <w:pPr>
              <w:ind w:right="4045"/>
              <w:jc w:val="both"/>
              <w:rPr>
                <w:sz w:val="28"/>
              </w:rPr>
            </w:pPr>
            <w:r w:rsidRPr="00D856BB">
              <w:rPr>
                <w:sz w:val="28"/>
              </w:rPr>
              <w:t>О внесении изменений в</w:t>
            </w:r>
            <w:r w:rsidRPr="00D856BB">
              <w:rPr>
                <w:sz w:val="28"/>
                <w:szCs w:val="28"/>
              </w:rPr>
              <w:t xml:space="preserve"> </w:t>
            </w:r>
            <w:r w:rsidRPr="00D856BB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D856BB">
              <w:rPr>
                <w:sz w:val="28"/>
                <w:szCs w:val="28"/>
              </w:rPr>
              <w:t>Администрацией Усвятского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D856BB">
              <w:rPr>
                <w:sz w:val="28"/>
                <w:szCs w:val="28"/>
              </w:rPr>
              <w:t>«</w:t>
            </w:r>
            <w:r w:rsidR="007E7621" w:rsidRPr="007B7A21">
              <w:rPr>
                <w:color w:val="000000"/>
                <w:sz w:val="28"/>
                <w:szCs w:val="28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  <w:r w:rsidRPr="00D856BB">
              <w:rPr>
                <w:sz w:val="28"/>
                <w:szCs w:val="28"/>
              </w:rPr>
              <w:t>»</w:t>
            </w:r>
          </w:p>
          <w:p w:rsidR="00A46A7A" w:rsidRPr="00D856BB" w:rsidRDefault="00A46A7A">
            <w:pPr>
              <w:rPr>
                <w:sz w:val="28"/>
              </w:rPr>
            </w:pPr>
          </w:p>
          <w:p w:rsidR="002D304E" w:rsidRPr="00D856BB" w:rsidRDefault="002D304E" w:rsidP="00B01324">
            <w:pPr>
              <w:ind w:firstLine="709"/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поселения от </w:t>
            </w:r>
            <w:r w:rsidRPr="00D856BB">
              <w:rPr>
                <w:sz w:val="28"/>
                <w:szCs w:val="28"/>
              </w:rPr>
              <w:t xml:space="preserve"> 25.04.2012 г.   № 9 «</w:t>
            </w: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Об утверждении Порядка разработки и утверждения административных регламентов  предоставления муниципальных услуг», Уставом поселения     Администрация Усвятского сельского поселения Дорогобужского района Смоленской области  </w:t>
            </w:r>
            <w:proofErr w:type="spellStart"/>
            <w:proofErr w:type="gram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п</w:t>
            </w:r>
            <w:proofErr w:type="spellEnd"/>
            <w:proofErr w:type="gramEnd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о с т а </w:t>
            </w:r>
            <w:proofErr w:type="spell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н</w:t>
            </w:r>
            <w:proofErr w:type="spellEnd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о в л я е т:</w:t>
            </w:r>
          </w:p>
          <w:p w:rsidR="002D304E" w:rsidRPr="00D856BB" w:rsidRDefault="002D304E" w:rsidP="002D304E">
            <w:pPr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         </w:t>
            </w:r>
          </w:p>
          <w:p w:rsidR="002D304E" w:rsidRPr="00D856BB" w:rsidRDefault="002D304E" w:rsidP="00B01324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1.Внести в</w:t>
            </w:r>
            <w:r w:rsidRPr="00D856BB">
              <w:rPr>
                <w:sz w:val="28"/>
                <w:szCs w:val="28"/>
              </w:rPr>
              <w:t xml:space="preserve"> </w:t>
            </w:r>
            <w:r w:rsidRPr="00D856BB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D856BB">
              <w:rPr>
                <w:sz w:val="28"/>
                <w:szCs w:val="28"/>
              </w:rPr>
              <w:t>Администрацией Усвятского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D856BB">
              <w:rPr>
                <w:sz w:val="28"/>
                <w:szCs w:val="28"/>
              </w:rPr>
              <w:t>«</w:t>
            </w:r>
            <w:r w:rsidR="007E7621" w:rsidRPr="007B7A21">
              <w:rPr>
                <w:color w:val="000000"/>
                <w:sz w:val="28"/>
                <w:szCs w:val="28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  <w:r w:rsidRPr="00D856BB">
              <w:rPr>
                <w:sz w:val="28"/>
                <w:szCs w:val="28"/>
              </w:rPr>
              <w:t>»</w:t>
            </w:r>
            <w:r w:rsidR="007E7621">
              <w:rPr>
                <w:sz w:val="28"/>
                <w:szCs w:val="28"/>
              </w:rPr>
              <w:t xml:space="preserve"> утвержденный постановлением </w:t>
            </w:r>
            <w:r w:rsidRPr="00D856BB">
              <w:rPr>
                <w:sz w:val="28"/>
                <w:szCs w:val="28"/>
              </w:rPr>
              <w:t xml:space="preserve"> </w:t>
            </w:r>
            <w:r w:rsidR="007E7621" w:rsidRPr="00D856BB">
              <w:rPr>
                <w:sz w:val="28"/>
                <w:szCs w:val="28"/>
              </w:rPr>
              <w:t>Администраци</w:t>
            </w:r>
            <w:r w:rsidR="007E7621">
              <w:rPr>
                <w:sz w:val="28"/>
                <w:szCs w:val="28"/>
              </w:rPr>
              <w:t>и</w:t>
            </w:r>
            <w:r w:rsidR="007E7621" w:rsidRPr="00D856BB">
              <w:rPr>
                <w:sz w:val="28"/>
                <w:szCs w:val="28"/>
              </w:rPr>
              <w:t xml:space="preserve"> Усвятского сельского поселения Дорогобужского района Смоленской области</w:t>
            </w:r>
            <w:r w:rsidR="007E7621" w:rsidRPr="00D856BB">
              <w:rPr>
                <w:rStyle w:val="FontStyle39"/>
                <w:sz w:val="28"/>
                <w:szCs w:val="28"/>
              </w:rPr>
              <w:t xml:space="preserve"> </w:t>
            </w:r>
            <w:r w:rsidR="007E7621">
              <w:rPr>
                <w:rStyle w:val="FontStyle39"/>
                <w:sz w:val="28"/>
                <w:szCs w:val="28"/>
              </w:rPr>
              <w:t xml:space="preserve">от 15.10.2013 №42 </w:t>
            </w:r>
            <w:r w:rsidRPr="00D856BB">
              <w:rPr>
                <w:sz w:val="28"/>
                <w:szCs w:val="28"/>
              </w:rPr>
              <w:t>следующие изменения:</w:t>
            </w:r>
            <w:proofErr w:type="gramEnd"/>
          </w:p>
          <w:p w:rsidR="00A35817" w:rsidRDefault="002D304E" w:rsidP="00B01324">
            <w:pPr>
              <w:ind w:firstLine="709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 xml:space="preserve">1) </w:t>
            </w:r>
            <w:r w:rsidR="007E7621">
              <w:rPr>
                <w:sz w:val="28"/>
                <w:szCs w:val="28"/>
              </w:rPr>
              <w:t>пункт 5</w:t>
            </w:r>
            <w:r w:rsidR="00B01324">
              <w:rPr>
                <w:sz w:val="28"/>
                <w:szCs w:val="28"/>
              </w:rPr>
              <w:t>) раздела 2.5. исключить;</w:t>
            </w:r>
          </w:p>
          <w:p w:rsidR="00B01324" w:rsidRDefault="00B01324" w:rsidP="00B0132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CB3CCC">
              <w:rPr>
                <w:sz w:val="28"/>
                <w:szCs w:val="28"/>
              </w:rPr>
              <w:t xml:space="preserve"> раздел 5 изложить в новой редакции: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E2B99">
              <w:rPr>
                <w:sz w:val="28"/>
                <w:szCs w:val="28"/>
              </w:rPr>
      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 xml:space="preserve">5.2. Информация о порядке обжалования решений и действий </w:t>
            </w:r>
            <w:r w:rsidRPr="002E2B99">
              <w:rPr>
                <w:sz w:val="28"/>
                <w:szCs w:val="28"/>
              </w:rPr>
              <w:lastRenderedPageBreak/>
              <w:t>(бездействия) органа, предоставляющего муниципальную услугу, а также должностных лиц или муниципальных служащих размещается:</w:t>
            </w:r>
          </w:p>
          <w:p w:rsidR="00CB3CCC" w:rsidRPr="002E2B99" w:rsidRDefault="00CB3CCC" w:rsidP="00CB3CCC">
            <w:pPr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 xml:space="preserve">1) на информационных стендах Администрации; </w:t>
            </w:r>
          </w:p>
          <w:p w:rsidR="00CB3CCC" w:rsidRPr="002E2B99" w:rsidRDefault="00CB3CCC" w:rsidP="00CB3CCC">
            <w:pPr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2) на Интернет-сайте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2E2B99">
              <w:rPr>
                <w:sz w:val="28"/>
                <w:szCs w:val="28"/>
              </w:rPr>
              <w:t>в информационно-телекоммуникационных сетях общего пользования (в том числе в сети Интернет);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3) в региональной государственной информационной системе «Портал государственных и муниципальных услуг (функций) Смоленской области».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5.3. Заявитель может обратиться с жалобой</w:t>
            </w:r>
            <w:r>
              <w:rPr>
                <w:sz w:val="28"/>
                <w:szCs w:val="28"/>
              </w:rPr>
              <w:t>,</w:t>
            </w:r>
            <w:r w:rsidRPr="002E2B99">
              <w:rPr>
                <w:sz w:val="28"/>
                <w:szCs w:val="28"/>
              </w:rPr>
              <w:t xml:space="preserve"> в том числе в следующих случаях: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 xml:space="preserve">3) требование у заявителя </w:t>
            </w:r>
            <w:r w:rsidRPr="007C4D4D">
              <w:rPr>
                <w:sz w:val="28"/>
                <w:szCs w:val="28"/>
                <w:shd w:val="clear" w:color="auto" w:fill="FFFFFF"/>
              </w:rPr>
              <w:t>документов или информации либо осуществления действий, представление или осуществление которых не предусмотрено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2E2B99">
              <w:rPr>
                <w:sz w:val="28"/>
                <w:szCs w:val="28"/>
              </w:rPr>
      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      </w:r>
          </w:p>
          <w:p w:rsidR="00CB3CCC" w:rsidRPr="004F7730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4F7730">
              <w:rPr>
                <w:sz w:val="28"/>
                <w:szCs w:val="28"/>
              </w:rPr>
      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      </w:r>
            <w:r w:rsidRPr="004F7730">
              <w:rPr>
                <w:sz w:val="28"/>
                <w:szCs w:val="28"/>
                <w:shd w:val="clear" w:color="auto" w:fill="FFFFFF"/>
              </w:rPr>
              <w:t>законами и иными нормативными правовыми актами</w:t>
            </w:r>
            <w:r w:rsidRPr="004F773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4F7730">
              <w:rPr>
                <w:sz w:val="28"/>
                <w:szCs w:val="28"/>
              </w:rPr>
              <w:t>Смоленской области, муниципальными правовыми актами;</w:t>
            </w:r>
            <w:proofErr w:type="gramEnd"/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2E2B99">
              <w:rPr>
                <w:sz w:val="28"/>
                <w:szCs w:val="28"/>
              </w:rPr>
      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      </w:r>
            <w:r>
              <w:rPr>
                <w:sz w:val="28"/>
                <w:szCs w:val="28"/>
              </w:rPr>
              <w:t xml:space="preserve">ими </w:t>
            </w:r>
            <w:r w:rsidRPr="002E2B99">
              <w:rPr>
                <w:sz w:val="28"/>
                <w:szCs w:val="28"/>
              </w:rPr>
              <w:t>опечаток и ошибок в выданных в результате предоставления муниципальной услуги документах либо нарушение установ</w:t>
            </w:r>
            <w:r>
              <w:rPr>
                <w:sz w:val="28"/>
                <w:szCs w:val="28"/>
              </w:rPr>
              <w:t>ленного срока таких исправлений;</w:t>
            </w:r>
            <w:proofErr w:type="gramEnd"/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8)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7420B3">
              <w:rPr>
                <w:sz w:val="28"/>
                <w:szCs w:val="28"/>
                <w:shd w:val="clear" w:color="auto" w:fill="FFFFFF"/>
              </w:rPr>
              <w:t>нарушение срока или порядка выдачи документов по результатам предоставления муниципальной услуги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</w:rPr>
              <w:t xml:space="preserve">9) </w:t>
            </w:r>
            <w:r w:rsidRPr="007420B3">
              <w:rPr>
                <w:sz w:val="28"/>
                <w:szCs w:val="28"/>
                <w:shd w:val="clear" w:color="auto" w:fill="FFFFFF"/>
              </w:rPr>
      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      </w:r>
            <w:r>
              <w:rPr>
                <w:sz w:val="28"/>
                <w:szCs w:val="28"/>
                <w:shd w:val="clear" w:color="auto" w:fill="FFFFFF"/>
              </w:rPr>
              <w:t xml:space="preserve"> Смоленской области</w:t>
            </w:r>
            <w:r w:rsidRPr="007420B3">
              <w:rPr>
                <w:sz w:val="28"/>
                <w:szCs w:val="28"/>
                <w:shd w:val="clear" w:color="auto" w:fill="FFFFFF"/>
              </w:rPr>
              <w:t>, муниципальными правовыми актами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  <w:proofErr w:type="gramEnd"/>
          </w:p>
          <w:p w:rsidR="00CB3CCC" w:rsidRPr="007420B3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</w:rPr>
              <w:t xml:space="preserve">10) </w:t>
            </w:r>
            <w:r w:rsidRPr="007420B3">
              <w:rPr>
                <w:sz w:val="28"/>
                <w:szCs w:val="28"/>
                <w:shd w:val="clear" w:color="auto" w:fill="FFFFFF"/>
              </w:rPr>
              <w:t xml:space="preserve">требование у заявителя при предоставлении муниципальной услуги </w:t>
            </w:r>
            <w:r w:rsidRPr="007420B3">
              <w:rPr>
                <w:sz w:val="28"/>
                <w:szCs w:val="28"/>
                <w:shd w:val="clear" w:color="auto" w:fill="FFFFFF"/>
              </w:rPr>
              <w:lastRenderedPageBreak/>
              <w:t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</w:t>
            </w:r>
            <w:r w:rsidRPr="00D21A9B">
              <w:rPr>
                <w:sz w:val="28"/>
                <w:szCs w:val="28"/>
                <w:shd w:val="clear" w:color="auto" w:fill="FFFFFF"/>
              </w:rPr>
              <w:t xml:space="preserve"> Федерального закона</w:t>
            </w:r>
            <w:r>
              <w:rPr>
                <w:sz w:val="28"/>
                <w:szCs w:val="28"/>
                <w:shd w:val="clear" w:color="auto" w:fill="FFFFFF"/>
              </w:rPr>
              <w:t xml:space="preserve"> от 27.07.2010 №210-ФЗ «Об организации предоставления государственных  и муниципальных услуг».</w:t>
            </w:r>
            <w:proofErr w:type="gramEnd"/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5.4. Ответ на жалобу заявителя не дается в случаях, если: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- в жалобе не указаны фамилия заявителя, направившего жалобу, и почтовый адрес, по которому должен быть направлен ответ;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      </w:r>
          </w:p>
          <w:p w:rsidR="00CB3CCC" w:rsidRPr="00F350FE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F350FE">
              <w:rPr>
                <w:sz w:val="28"/>
                <w:szCs w:val="28"/>
              </w:rPr>
              <w:t>5.5.</w:t>
            </w:r>
            <w:r w:rsidRPr="00F350FE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F350FE">
              <w:rPr>
                <w:sz w:val="28"/>
                <w:szCs w:val="28"/>
                <w:shd w:val="clear" w:color="auto" w:fill="FFFFFF"/>
              </w:rPr>
              <w:t>Жалоба подается в письменной форме на бумажном носителе, в электронной форме в орган, предоставляющий муниципальную услугу – Администрацию.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      </w:r>
            <w:r w:rsidRPr="00F350FE">
              <w:rPr>
                <w:rFonts w:ascii="Arial" w:hAnsi="Arial" w:cs="Arial"/>
                <w:shd w:val="clear" w:color="auto" w:fill="FFFFFF"/>
              </w:rPr>
              <w:t> </w:t>
            </w:r>
            <w:r w:rsidRPr="00F350FE">
              <w:rPr>
                <w:sz w:val="28"/>
                <w:szCs w:val="28"/>
              </w:rPr>
              <w:t xml:space="preserve"> </w:t>
            </w:r>
          </w:p>
          <w:p w:rsidR="00CB3CCC" w:rsidRPr="00F12633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F12633">
              <w:rPr>
                <w:sz w:val="28"/>
                <w:szCs w:val="28"/>
              </w:rPr>
              <w:t xml:space="preserve">5.6. </w:t>
            </w:r>
            <w:proofErr w:type="gramStart"/>
            <w:r w:rsidRPr="00F12633">
              <w:rPr>
                <w:sz w:val="28"/>
                <w:szCs w:val="28"/>
                <w:shd w:val="clear" w:color="auto" w:fill="FFFFFF"/>
              </w:rPr>
      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      </w:r>
            <w:proofErr w:type="gramEnd"/>
            <w:r w:rsidRPr="00F12633">
              <w:rPr>
                <w:sz w:val="28"/>
                <w:szCs w:val="28"/>
                <w:shd w:val="clear" w:color="auto" w:fill="FFFFFF"/>
              </w:rPr>
              <w:t xml:space="preserve"> при личном приеме заявителя. 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7</w:t>
            </w:r>
            <w:r w:rsidRPr="002E2B99">
              <w:rPr>
                <w:sz w:val="28"/>
                <w:szCs w:val="28"/>
              </w:rPr>
              <w:t>. Жалоба должна содержать: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2E2B99">
              <w:rPr>
                <w:sz w:val="28"/>
                <w:szCs w:val="28"/>
              </w:rPr>
              <w:lastRenderedPageBreak/>
      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Заявителем могут быть представлены документы (при наличии), подтверждающие доводы заявителя, либо их копии.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8</w:t>
            </w:r>
            <w:r w:rsidRPr="002E2B99">
              <w:rPr>
                <w:sz w:val="28"/>
                <w:szCs w:val="28"/>
              </w:rPr>
              <w:t xml:space="preserve">. </w:t>
            </w:r>
            <w:proofErr w:type="gramStart"/>
            <w:r w:rsidRPr="002E2B99">
              <w:rPr>
                <w:sz w:val="28"/>
                <w:szCs w:val="28"/>
              </w:rPr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 w:rsidRPr="002E2B99">
              <w:rPr>
                <w:sz w:val="28"/>
                <w:szCs w:val="28"/>
              </w:rPr>
              <w:t xml:space="preserve"> исправлений – в течение 5 рабочих дней со дня ее регистрации. 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  <w:r w:rsidRPr="002E2B99">
              <w:rPr>
                <w:sz w:val="28"/>
                <w:szCs w:val="28"/>
              </w:rPr>
              <w:t>. По результатам рассмотрения жалобы должностное лицо, ответственное за рассмотрение жалобы, принимает одно из следующих решений: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2E2B99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жалоба удовлетворяется</w:t>
            </w:r>
            <w:r w:rsidRPr="002E2B99">
              <w:rPr>
                <w:sz w:val="28"/>
                <w:szCs w:val="28"/>
              </w:rPr>
      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2)</w:t>
            </w:r>
            <w:r w:rsidRPr="00F350FE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F350FE">
              <w:rPr>
                <w:sz w:val="28"/>
                <w:szCs w:val="28"/>
                <w:shd w:val="clear" w:color="auto" w:fill="FFFFFF"/>
              </w:rPr>
              <w:t>в удовлетворении жалобы отказывается.</w:t>
            </w:r>
            <w:r>
              <w:rPr>
                <w:sz w:val="28"/>
                <w:szCs w:val="28"/>
              </w:rPr>
              <w:t xml:space="preserve"> 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  <w:r w:rsidRPr="002E2B99">
              <w:rPr>
                <w:sz w:val="28"/>
                <w:szCs w:val="28"/>
              </w:rPr>
      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CB3CCC" w:rsidRPr="00F12633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shd w:val="clear" w:color="auto" w:fill="FFFFFF"/>
              </w:rPr>
            </w:pPr>
            <w:r w:rsidRPr="00F12633">
              <w:rPr>
                <w:sz w:val="28"/>
                <w:szCs w:val="28"/>
              </w:rPr>
              <w:t>5.11.</w:t>
            </w:r>
            <w:r w:rsidRPr="00F12633">
              <w:rPr>
                <w:rFonts w:ascii="Arial" w:hAnsi="Arial" w:cs="Arial"/>
                <w:shd w:val="clear" w:color="auto" w:fill="FFFFFF"/>
              </w:rPr>
              <w:t xml:space="preserve">  </w:t>
            </w:r>
            <w:r w:rsidRPr="00F12633">
              <w:rPr>
                <w:sz w:val="28"/>
                <w:szCs w:val="28"/>
                <w:shd w:val="clear" w:color="auto" w:fill="FFFFFF"/>
              </w:rPr>
              <w:t xml:space="preserve">В случае признания жалобы подлежащей удовлетворению в ответе заявителю, указанном в пункте 5.10. настоящего Регламента,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</w:t>
            </w:r>
            <w:proofErr w:type="gramStart"/>
            <w:r w:rsidRPr="00F12633">
              <w:rPr>
                <w:sz w:val="28"/>
                <w:szCs w:val="28"/>
                <w:shd w:val="clear" w:color="auto" w:fill="FFFFFF"/>
              </w:rPr>
              <w:t>неудобства</w:t>
            </w:r>
            <w:proofErr w:type="gramEnd"/>
            <w:r w:rsidRPr="00F12633">
              <w:rPr>
                <w:sz w:val="28"/>
                <w:szCs w:val="28"/>
                <w:shd w:val="clear" w:color="auto" w:fill="FFFFFF"/>
              </w:rPr>
              <w:t xml:space="preserve"> и указывается информация о </w:t>
            </w:r>
            <w:r w:rsidRPr="00F12633">
              <w:rPr>
                <w:sz w:val="28"/>
                <w:szCs w:val="28"/>
                <w:shd w:val="clear" w:color="auto" w:fill="FFFFFF"/>
              </w:rPr>
              <w:lastRenderedPageBreak/>
              <w:t>дальнейших действиях, которые необходимо совершить заявителю в целях получения муниципальной услуги.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5.12. </w:t>
            </w:r>
            <w:r w:rsidRPr="0054231D">
              <w:rPr>
                <w:sz w:val="28"/>
                <w:szCs w:val="28"/>
                <w:shd w:val="clear" w:color="auto" w:fill="FFFFFF"/>
              </w:rPr>
              <w:t xml:space="preserve">В случае признания </w:t>
            </w:r>
            <w:proofErr w:type="gramStart"/>
            <w:r w:rsidRPr="0054231D">
              <w:rPr>
                <w:sz w:val="28"/>
                <w:szCs w:val="28"/>
                <w:shd w:val="clear" w:color="auto" w:fill="FFFFFF"/>
              </w:rPr>
              <w:t>жалобы</w:t>
            </w:r>
            <w:proofErr w:type="gramEnd"/>
            <w:r w:rsidRPr="0054231D">
              <w:rPr>
                <w:sz w:val="28"/>
                <w:szCs w:val="28"/>
                <w:shd w:val="clear" w:color="auto" w:fill="FFFFFF"/>
              </w:rPr>
              <w:t xml:space="preserve"> не подлежащей удовлетворению в ответе заявителю, указанном в  пункте 5.10.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  <w:p w:rsidR="00CB3CCC" w:rsidRPr="0054231D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5.13. </w:t>
            </w:r>
            <w:r w:rsidRPr="0054231D">
              <w:rPr>
                <w:sz w:val="28"/>
                <w:szCs w:val="28"/>
                <w:shd w:val="clear" w:color="auto" w:fill="FFFFFF"/>
              </w:rPr>
              <w:t xml:space="preserve">В случае установления в ходе или по результатам </w:t>
            </w:r>
            <w:proofErr w:type="gramStart"/>
            <w:r w:rsidRPr="0054231D">
              <w:rPr>
                <w:sz w:val="28"/>
                <w:szCs w:val="28"/>
                <w:shd w:val="clear" w:color="auto" w:fill="FFFFFF"/>
              </w:rPr>
              <w:t>рассмотрения жалобы признаков состава административного правонарушения</w:t>
            </w:r>
            <w:proofErr w:type="gramEnd"/>
            <w:r w:rsidRPr="0054231D">
              <w:rPr>
                <w:sz w:val="28"/>
                <w:szCs w:val="28"/>
                <w:shd w:val="clear" w:color="auto" w:fill="FFFFFF"/>
              </w:rPr>
              <w:t xml:space="preserve"> или 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      </w:r>
          </w:p>
          <w:p w:rsidR="00CB3CCC" w:rsidRPr="00D856BB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5.1</w:t>
            </w:r>
            <w:r>
              <w:rPr>
                <w:sz w:val="28"/>
                <w:szCs w:val="28"/>
              </w:rPr>
              <w:t>4</w:t>
            </w:r>
            <w:r w:rsidRPr="002E2B99">
              <w:rPr>
                <w:sz w:val="28"/>
                <w:szCs w:val="28"/>
              </w:rPr>
      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</w:t>
            </w:r>
            <w:proofErr w:type="gramStart"/>
            <w:r w:rsidRPr="002E2B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  <w:proofErr w:type="gramEnd"/>
          </w:p>
          <w:p w:rsidR="00A35817" w:rsidRPr="00D856BB" w:rsidRDefault="00A35817" w:rsidP="009B655E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>2.Настоящее постановление вступает в силу со дня его принятия.</w:t>
            </w:r>
          </w:p>
          <w:p w:rsidR="00A35817" w:rsidRPr="00D856BB" w:rsidRDefault="00A35817" w:rsidP="009B655E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>3.Настоящее постановление подлежит обнародованию.</w:t>
            </w:r>
          </w:p>
          <w:p w:rsidR="003E7363" w:rsidRPr="00D856BB" w:rsidRDefault="00A35817" w:rsidP="00A35817">
            <w:pPr>
              <w:rPr>
                <w:sz w:val="28"/>
              </w:rPr>
            </w:pPr>
            <w:r w:rsidRPr="00D856BB">
              <w:rPr>
                <w:sz w:val="28"/>
              </w:rPr>
              <w:t xml:space="preserve">        4</w:t>
            </w:r>
            <w:r w:rsidR="00B512DD" w:rsidRPr="00D856BB">
              <w:rPr>
                <w:sz w:val="28"/>
              </w:rPr>
              <w:t>.</w:t>
            </w:r>
            <w:r w:rsidR="00A46A7A" w:rsidRPr="00D856BB">
              <w:rPr>
                <w:sz w:val="28"/>
              </w:rPr>
              <w:t>Контроль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за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исполнением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настоящего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>постановления</w:t>
            </w:r>
            <w:r w:rsidR="00CB29D7">
              <w:rPr>
                <w:sz w:val="28"/>
              </w:rPr>
              <w:t xml:space="preserve">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оставляю</w:t>
            </w:r>
            <w:r w:rsidR="003A50CC" w:rsidRPr="00D856BB">
              <w:rPr>
                <w:sz w:val="28"/>
              </w:rPr>
              <w:t xml:space="preserve">  </w:t>
            </w:r>
            <w:r w:rsidR="00A46A7A" w:rsidRPr="00D856BB">
              <w:rPr>
                <w:sz w:val="28"/>
              </w:rPr>
              <w:t xml:space="preserve"> </w:t>
            </w:r>
            <w:r w:rsidR="00CB29D7">
              <w:rPr>
                <w:sz w:val="28"/>
              </w:rPr>
              <w:t xml:space="preserve">  </w:t>
            </w:r>
            <w:r w:rsidR="00A46A7A" w:rsidRPr="00D856BB">
              <w:rPr>
                <w:sz w:val="28"/>
              </w:rPr>
              <w:t xml:space="preserve">за </w:t>
            </w:r>
          </w:p>
          <w:p w:rsidR="00A46A7A" w:rsidRPr="00D856BB" w:rsidRDefault="00A46A7A" w:rsidP="003A50CC">
            <w:pPr>
              <w:jc w:val="both"/>
              <w:rPr>
                <w:sz w:val="28"/>
              </w:rPr>
            </w:pPr>
            <w:r w:rsidRPr="00D856BB">
              <w:rPr>
                <w:sz w:val="28"/>
              </w:rPr>
              <w:t>собой.</w:t>
            </w:r>
          </w:p>
          <w:p w:rsidR="00A35817" w:rsidRPr="00D856BB" w:rsidRDefault="00A35817" w:rsidP="003A50CC">
            <w:pPr>
              <w:jc w:val="both"/>
              <w:rPr>
                <w:sz w:val="28"/>
              </w:rPr>
            </w:pPr>
          </w:p>
          <w:p w:rsidR="001A3221" w:rsidRPr="00D856BB" w:rsidRDefault="007D4E73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</w:t>
            </w:r>
            <w:r w:rsidR="003E7363" w:rsidRPr="00D856BB">
              <w:rPr>
                <w:b w:val="0"/>
                <w:bCs w:val="0"/>
              </w:rPr>
              <w:t xml:space="preserve">лава </w:t>
            </w:r>
            <w:r w:rsidR="001A3221" w:rsidRPr="00D856BB">
              <w:rPr>
                <w:b w:val="0"/>
                <w:bCs w:val="0"/>
              </w:rPr>
              <w:t>муниципального образования</w:t>
            </w:r>
          </w:p>
          <w:p w:rsidR="003E7363" w:rsidRPr="00D856BB" w:rsidRDefault="00432BDA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Усвятско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сельско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поселени</w:t>
            </w:r>
            <w:r w:rsidR="001A3221" w:rsidRPr="00D856BB">
              <w:rPr>
                <w:b w:val="0"/>
                <w:bCs w:val="0"/>
              </w:rPr>
              <w:t>е</w:t>
            </w:r>
          </w:p>
          <w:p w:rsidR="003E7363" w:rsidRPr="00D856BB" w:rsidRDefault="003E7363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Дорогобужского района</w:t>
            </w:r>
          </w:p>
          <w:p w:rsidR="003A50CC" w:rsidRDefault="003E7363" w:rsidP="004135A4">
            <w:pPr>
              <w:pStyle w:val="3"/>
              <w:jc w:val="left"/>
              <w:rPr>
                <w:bCs w:val="0"/>
              </w:rPr>
            </w:pPr>
            <w:r w:rsidRPr="00D856BB">
              <w:rPr>
                <w:b w:val="0"/>
                <w:bCs w:val="0"/>
              </w:rPr>
              <w:t xml:space="preserve">Смоленской области                            </w:t>
            </w:r>
            <w:r w:rsidR="00CB29D7">
              <w:rPr>
                <w:b w:val="0"/>
                <w:bCs w:val="0"/>
              </w:rPr>
              <w:t xml:space="preserve">                </w:t>
            </w:r>
            <w:r w:rsidRPr="00D856BB">
              <w:rPr>
                <w:b w:val="0"/>
                <w:bCs w:val="0"/>
              </w:rPr>
              <w:t xml:space="preserve">                   </w:t>
            </w:r>
            <w:r w:rsidR="005A2DCC" w:rsidRPr="00D856BB">
              <w:rPr>
                <w:b w:val="0"/>
                <w:bCs w:val="0"/>
              </w:rPr>
              <w:t xml:space="preserve">    </w:t>
            </w:r>
            <w:r w:rsidRPr="00D856BB">
              <w:rPr>
                <w:b w:val="0"/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Л</w:t>
            </w:r>
            <w:r w:rsidRPr="00D856BB">
              <w:rPr>
                <w:bCs w:val="0"/>
              </w:rPr>
              <w:t>.</w:t>
            </w:r>
            <w:r w:rsidR="00B01324">
              <w:rPr>
                <w:bCs w:val="0"/>
              </w:rPr>
              <w:t>П</w:t>
            </w:r>
            <w:r w:rsidRPr="00D856BB">
              <w:rPr>
                <w:bCs w:val="0"/>
              </w:rPr>
              <w:t>.</w:t>
            </w:r>
            <w:r w:rsidR="008C0848" w:rsidRPr="00D856BB">
              <w:rPr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Павликов</w:t>
            </w:r>
          </w:p>
          <w:p w:rsidR="00B01324" w:rsidRPr="00B01324" w:rsidRDefault="00B01324" w:rsidP="00B01324"/>
        </w:tc>
      </w:tr>
    </w:tbl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7E7621" w:rsidRPr="00A22E10" w:rsidRDefault="007E7621" w:rsidP="007E762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A22E10">
        <w:rPr>
          <w:sz w:val="28"/>
          <w:szCs w:val="28"/>
        </w:rPr>
        <w:t>УТВЕРЖДЕН:</w:t>
      </w:r>
    </w:p>
    <w:p w:rsidR="007E7621" w:rsidRPr="00A22E10" w:rsidRDefault="007E7621" w:rsidP="007E7621">
      <w:pPr>
        <w:shd w:val="clear" w:color="auto" w:fill="FFFFFF"/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12633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</w:t>
      </w:r>
      <w:r w:rsidRPr="00A22E10">
        <w:rPr>
          <w:sz w:val="28"/>
          <w:szCs w:val="28"/>
        </w:rPr>
        <w:t>Администрации</w:t>
      </w:r>
    </w:p>
    <w:p w:rsidR="007E7621" w:rsidRPr="00A22E10" w:rsidRDefault="007E7621" w:rsidP="007E7621">
      <w:pPr>
        <w:shd w:val="clear" w:color="auto" w:fill="FFFFFF"/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Усвятского</w:t>
      </w:r>
      <w:r w:rsidRPr="00A22E10">
        <w:rPr>
          <w:sz w:val="28"/>
          <w:szCs w:val="28"/>
        </w:rPr>
        <w:t xml:space="preserve"> сельского поселения</w:t>
      </w:r>
    </w:p>
    <w:p w:rsidR="007E7621" w:rsidRDefault="007E7621" w:rsidP="007E7621">
      <w:pPr>
        <w:shd w:val="clear" w:color="auto" w:fill="FFFFFF"/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        Дорогобужского</w:t>
      </w:r>
      <w:r w:rsidRPr="00A22E10">
        <w:rPr>
          <w:sz w:val="28"/>
          <w:szCs w:val="28"/>
        </w:rPr>
        <w:t xml:space="preserve"> района </w:t>
      </w:r>
    </w:p>
    <w:p w:rsidR="007E7621" w:rsidRPr="00A22E10" w:rsidRDefault="007E7621" w:rsidP="007E7621">
      <w:pPr>
        <w:shd w:val="clear" w:color="auto" w:fill="FFFFFF"/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22E10">
        <w:rPr>
          <w:sz w:val="28"/>
          <w:szCs w:val="28"/>
        </w:rPr>
        <w:t>Смоленской области</w:t>
      </w:r>
    </w:p>
    <w:p w:rsidR="007E7621" w:rsidRPr="00A22E10" w:rsidRDefault="007E7621" w:rsidP="007E7621">
      <w:pPr>
        <w:shd w:val="clear" w:color="auto" w:fill="FFFFFF"/>
        <w:ind w:left="4500"/>
        <w:rPr>
          <w:sz w:val="28"/>
          <w:szCs w:val="28"/>
        </w:rPr>
      </w:pPr>
      <w:r w:rsidRPr="00A22E1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</w:t>
      </w:r>
      <w:r w:rsidRPr="00A22E10">
        <w:rPr>
          <w:sz w:val="28"/>
          <w:szCs w:val="28"/>
        </w:rPr>
        <w:t xml:space="preserve">от  </w:t>
      </w:r>
      <w:r>
        <w:rPr>
          <w:sz w:val="28"/>
          <w:szCs w:val="28"/>
        </w:rPr>
        <w:t>15.10.</w:t>
      </w:r>
      <w:r w:rsidRPr="00A22E10">
        <w:rPr>
          <w:sz w:val="28"/>
          <w:szCs w:val="28"/>
        </w:rPr>
        <w:t xml:space="preserve"> 20</w:t>
      </w:r>
      <w:r>
        <w:rPr>
          <w:sz w:val="28"/>
          <w:szCs w:val="28"/>
        </w:rPr>
        <w:t>13 г.</w:t>
      </w:r>
      <w:r w:rsidRPr="00A22E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42</w:t>
      </w:r>
    </w:p>
    <w:p w:rsidR="007E7621" w:rsidRPr="00A22E10" w:rsidRDefault="007E7621" w:rsidP="007E7621">
      <w:pPr>
        <w:shd w:val="clear" w:color="auto" w:fill="FFFFFF"/>
        <w:ind w:left="4500"/>
        <w:jc w:val="center"/>
        <w:rPr>
          <w:sz w:val="28"/>
          <w:szCs w:val="28"/>
        </w:rPr>
      </w:pPr>
    </w:p>
    <w:p w:rsidR="007E7621" w:rsidRPr="007B7A21" w:rsidRDefault="007E7621" w:rsidP="007E7621">
      <w:pPr>
        <w:pStyle w:val="ac"/>
        <w:ind w:left="0"/>
        <w:rPr>
          <w:b/>
          <w:color w:val="000000"/>
          <w:szCs w:val="28"/>
        </w:rPr>
      </w:pPr>
      <w:r w:rsidRPr="007B7A21">
        <w:rPr>
          <w:b/>
          <w:color w:val="000000"/>
          <w:szCs w:val="28"/>
        </w:rPr>
        <w:t>АДМИНИСТРАТИВНЫЙ РЕГЛАМЕНТ</w:t>
      </w:r>
    </w:p>
    <w:p w:rsidR="007E7621" w:rsidRPr="007B7A21" w:rsidRDefault="007E7621" w:rsidP="007E7621">
      <w:pPr>
        <w:pStyle w:val="ae"/>
        <w:spacing w:line="240" w:lineRule="auto"/>
        <w:ind w:left="0"/>
        <w:rPr>
          <w:b/>
          <w:color w:val="000000"/>
          <w:sz w:val="28"/>
          <w:szCs w:val="28"/>
        </w:rPr>
      </w:pPr>
      <w:r w:rsidRPr="007B7A21">
        <w:rPr>
          <w:b/>
          <w:color w:val="000000"/>
          <w:sz w:val="28"/>
          <w:szCs w:val="28"/>
        </w:rPr>
        <w:t>предоставлени</w:t>
      </w:r>
      <w:r>
        <w:rPr>
          <w:b/>
          <w:color w:val="000000"/>
          <w:sz w:val="28"/>
          <w:szCs w:val="28"/>
        </w:rPr>
        <w:t>я</w:t>
      </w:r>
      <w:r w:rsidRPr="007B7A21">
        <w:rPr>
          <w:b/>
          <w:color w:val="000000"/>
          <w:sz w:val="28"/>
          <w:szCs w:val="28"/>
        </w:rPr>
        <w:t xml:space="preserve"> Администраци</w:t>
      </w:r>
      <w:r>
        <w:rPr>
          <w:b/>
          <w:color w:val="000000"/>
          <w:sz w:val="28"/>
          <w:szCs w:val="28"/>
        </w:rPr>
        <w:t>ей</w:t>
      </w:r>
      <w:r w:rsidRPr="007B7A2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Усвятского</w:t>
      </w:r>
      <w:r w:rsidRPr="007B7A21">
        <w:rPr>
          <w:b/>
          <w:color w:val="000000"/>
          <w:sz w:val="28"/>
          <w:szCs w:val="28"/>
        </w:rPr>
        <w:t xml:space="preserve"> сельского поселения </w:t>
      </w:r>
      <w:r>
        <w:rPr>
          <w:b/>
          <w:color w:val="000000"/>
          <w:sz w:val="28"/>
          <w:szCs w:val="28"/>
        </w:rPr>
        <w:t>Дорогобужского</w:t>
      </w:r>
      <w:r w:rsidRPr="007B7A21">
        <w:rPr>
          <w:b/>
          <w:color w:val="000000"/>
          <w:sz w:val="28"/>
          <w:szCs w:val="28"/>
        </w:rPr>
        <w:t xml:space="preserve"> района Смоленской области  муниципальной услуги</w:t>
      </w:r>
    </w:p>
    <w:p w:rsidR="007E7621" w:rsidRDefault="007E7621" w:rsidP="007E7621">
      <w:pPr>
        <w:pStyle w:val="ae"/>
        <w:spacing w:line="240" w:lineRule="auto"/>
        <w:ind w:left="0"/>
        <w:rPr>
          <w:b/>
          <w:color w:val="000000"/>
          <w:sz w:val="28"/>
          <w:szCs w:val="28"/>
        </w:rPr>
      </w:pPr>
      <w:r w:rsidRPr="007B7A21">
        <w:rPr>
          <w:b/>
          <w:color w:val="000000"/>
          <w:sz w:val="28"/>
          <w:szCs w:val="28"/>
        </w:rPr>
        <w:t>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</w:p>
    <w:p w:rsidR="007E7621" w:rsidRPr="00F12633" w:rsidRDefault="007E7621" w:rsidP="007E7621">
      <w:pPr>
        <w:pStyle w:val="ae"/>
        <w:spacing w:line="240" w:lineRule="auto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(в редакции постановлений от 12.10.2015 №26, от 25.03.2016 №20, </w:t>
      </w:r>
      <w:r w:rsidRPr="00F12633">
        <w:rPr>
          <w:sz w:val="24"/>
          <w:szCs w:val="24"/>
        </w:rPr>
        <w:t xml:space="preserve">от </w:t>
      </w:r>
      <w:r w:rsidR="00F12633" w:rsidRPr="00F12633">
        <w:rPr>
          <w:sz w:val="24"/>
          <w:szCs w:val="24"/>
        </w:rPr>
        <w:t>14.05.</w:t>
      </w:r>
      <w:r w:rsidRPr="00F12633">
        <w:rPr>
          <w:sz w:val="24"/>
          <w:szCs w:val="24"/>
        </w:rPr>
        <w:t>2019 №</w:t>
      </w:r>
      <w:r w:rsidR="00F12633" w:rsidRPr="00F12633">
        <w:rPr>
          <w:sz w:val="24"/>
          <w:szCs w:val="24"/>
        </w:rPr>
        <w:t>22</w:t>
      </w:r>
      <w:r w:rsidRPr="00F12633">
        <w:rPr>
          <w:sz w:val="24"/>
          <w:szCs w:val="24"/>
        </w:rPr>
        <w:t>)</w:t>
      </w:r>
    </w:p>
    <w:p w:rsidR="007E7621" w:rsidRPr="007B7A21" w:rsidRDefault="007E7621" w:rsidP="007E7621">
      <w:pPr>
        <w:jc w:val="center"/>
        <w:rPr>
          <w:b/>
          <w:color w:val="000000"/>
          <w:sz w:val="28"/>
          <w:szCs w:val="28"/>
        </w:rPr>
      </w:pPr>
    </w:p>
    <w:p w:rsidR="007E7621" w:rsidRPr="007B7A21" w:rsidRDefault="007E7621" w:rsidP="007E7621">
      <w:pPr>
        <w:numPr>
          <w:ilvl w:val="0"/>
          <w:numId w:val="7"/>
        </w:numPr>
        <w:ind w:left="0"/>
        <w:jc w:val="center"/>
        <w:rPr>
          <w:b/>
          <w:color w:val="000000"/>
          <w:sz w:val="28"/>
          <w:szCs w:val="28"/>
        </w:rPr>
      </w:pPr>
      <w:r w:rsidRPr="007B7A21">
        <w:rPr>
          <w:b/>
          <w:color w:val="000000"/>
          <w:sz w:val="28"/>
          <w:szCs w:val="28"/>
        </w:rPr>
        <w:t>Общие положения</w:t>
      </w:r>
    </w:p>
    <w:p w:rsidR="007E7621" w:rsidRPr="00207C0F" w:rsidRDefault="007E7621" w:rsidP="007E7621">
      <w:pPr>
        <w:rPr>
          <w:b/>
          <w:color w:val="000000"/>
          <w:sz w:val="28"/>
          <w:szCs w:val="28"/>
        </w:rPr>
      </w:pPr>
    </w:p>
    <w:p w:rsidR="007E7621" w:rsidRPr="00207C0F" w:rsidRDefault="007E7621" w:rsidP="007E7621">
      <w:pPr>
        <w:numPr>
          <w:ilvl w:val="1"/>
          <w:numId w:val="7"/>
        </w:numPr>
        <w:ind w:left="0"/>
        <w:jc w:val="center"/>
        <w:rPr>
          <w:b/>
          <w:color w:val="000000"/>
          <w:sz w:val="28"/>
          <w:szCs w:val="28"/>
        </w:rPr>
      </w:pPr>
      <w:r w:rsidRPr="00207C0F"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7E7621" w:rsidRPr="007B7A21" w:rsidRDefault="007E7621" w:rsidP="007E7621">
      <w:pPr>
        <w:spacing w:before="101"/>
        <w:rPr>
          <w:color w:val="000000"/>
          <w:sz w:val="28"/>
          <w:szCs w:val="28"/>
        </w:rPr>
      </w:pPr>
    </w:p>
    <w:p w:rsidR="007E7621" w:rsidRPr="007B7A21" w:rsidRDefault="007E7621" w:rsidP="007E7621">
      <w:pPr>
        <w:pStyle w:val="ae"/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7B7A21">
        <w:rPr>
          <w:color w:val="000000"/>
          <w:sz w:val="28"/>
          <w:szCs w:val="28"/>
        </w:rPr>
        <w:t xml:space="preserve">1.1.1. </w:t>
      </w:r>
      <w:proofErr w:type="gramStart"/>
      <w:r w:rsidRPr="007B7A21">
        <w:rPr>
          <w:color w:val="000000"/>
          <w:spacing w:val="2"/>
          <w:sz w:val="28"/>
          <w:szCs w:val="28"/>
        </w:rPr>
        <w:t xml:space="preserve">Административный регламент Администрации </w:t>
      </w:r>
      <w:r>
        <w:rPr>
          <w:sz w:val="28"/>
          <w:szCs w:val="28"/>
        </w:rPr>
        <w:t>Усвятского</w:t>
      </w:r>
      <w:r w:rsidRPr="007B7A21">
        <w:rPr>
          <w:color w:val="000000"/>
          <w:spacing w:val="2"/>
          <w:sz w:val="28"/>
          <w:szCs w:val="28"/>
        </w:rPr>
        <w:t xml:space="preserve"> сельского поселения </w:t>
      </w:r>
      <w:r>
        <w:rPr>
          <w:color w:val="000000"/>
          <w:spacing w:val="2"/>
          <w:sz w:val="28"/>
          <w:szCs w:val="28"/>
        </w:rPr>
        <w:t>Дорогобужского</w:t>
      </w:r>
      <w:r w:rsidRPr="007B7A21">
        <w:rPr>
          <w:color w:val="000000"/>
          <w:spacing w:val="2"/>
          <w:sz w:val="28"/>
          <w:szCs w:val="28"/>
        </w:rPr>
        <w:t xml:space="preserve"> района Смоленской области по предоставлению муниципальной услуги «</w:t>
      </w:r>
      <w:r w:rsidRPr="007B7A21">
        <w:rPr>
          <w:color w:val="000000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7B7A21">
        <w:rPr>
          <w:color w:val="000000"/>
          <w:spacing w:val="2"/>
          <w:sz w:val="28"/>
          <w:szCs w:val="28"/>
        </w:rPr>
        <w:t xml:space="preserve">» (далее </w:t>
      </w:r>
      <w:r>
        <w:rPr>
          <w:color w:val="000000"/>
          <w:spacing w:val="2"/>
          <w:sz w:val="28"/>
          <w:szCs w:val="28"/>
        </w:rPr>
        <w:t>-</w:t>
      </w:r>
      <w:r w:rsidRPr="007B7A21">
        <w:rPr>
          <w:color w:val="000000"/>
          <w:spacing w:val="2"/>
          <w:sz w:val="28"/>
          <w:szCs w:val="28"/>
        </w:rPr>
        <w:t xml:space="preserve"> Административный регламент) регулирует сроки и последовательность административных процедур и административных действий при предоставлении муниципальной услуги по </w:t>
      </w:r>
      <w:r w:rsidRPr="007B7A21">
        <w:rPr>
          <w:color w:val="000000"/>
          <w:sz w:val="28"/>
          <w:szCs w:val="28"/>
        </w:rPr>
        <w:t>предоставлению информации об объектах недвижимого имущества, находящегося в муниципальной собственности и предназначенного для</w:t>
      </w:r>
      <w:proofErr w:type="gramEnd"/>
      <w:r w:rsidRPr="007B7A21">
        <w:rPr>
          <w:color w:val="000000"/>
          <w:sz w:val="28"/>
          <w:szCs w:val="28"/>
        </w:rPr>
        <w:t xml:space="preserve"> сдачи в аренду</w:t>
      </w:r>
      <w:r w:rsidRPr="007B7A21">
        <w:rPr>
          <w:color w:val="000000"/>
          <w:spacing w:val="2"/>
          <w:sz w:val="28"/>
          <w:szCs w:val="28"/>
        </w:rPr>
        <w:t xml:space="preserve"> (далее </w:t>
      </w:r>
      <w:r>
        <w:rPr>
          <w:color w:val="000000"/>
          <w:spacing w:val="2"/>
          <w:sz w:val="28"/>
          <w:szCs w:val="28"/>
        </w:rPr>
        <w:t>-</w:t>
      </w:r>
      <w:r w:rsidRPr="007B7A21">
        <w:rPr>
          <w:color w:val="000000"/>
          <w:spacing w:val="2"/>
          <w:sz w:val="28"/>
          <w:szCs w:val="28"/>
        </w:rPr>
        <w:t xml:space="preserve"> муниципальная услуга).</w:t>
      </w:r>
    </w:p>
    <w:p w:rsidR="007E7621" w:rsidRPr="007B7A21" w:rsidRDefault="007E7621" w:rsidP="007E7621">
      <w:pPr>
        <w:pStyle w:val="1"/>
        <w:ind w:firstLine="709"/>
        <w:jc w:val="both"/>
        <w:rPr>
          <w:color w:val="000000"/>
          <w:szCs w:val="28"/>
        </w:rPr>
      </w:pPr>
      <w:r w:rsidRPr="007B7A21">
        <w:rPr>
          <w:color w:val="000000"/>
          <w:szCs w:val="28"/>
        </w:rPr>
        <w:t xml:space="preserve">1.1.2. Действие Административного регламента не распространяется </w:t>
      </w:r>
      <w:proofErr w:type="gramStart"/>
      <w:r w:rsidRPr="007B7A21">
        <w:rPr>
          <w:color w:val="000000"/>
          <w:szCs w:val="28"/>
        </w:rPr>
        <w:t>на</w:t>
      </w:r>
      <w:proofErr w:type="gramEnd"/>
      <w:r w:rsidRPr="007B7A21">
        <w:rPr>
          <w:color w:val="000000"/>
          <w:szCs w:val="28"/>
        </w:rPr>
        <w:t>:</w:t>
      </w:r>
    </w:p>
    <w:p w:rsidR="007E7621" w:rsidRPr="007B7A21" w:rsidRDefault="007E7621" w:rsidP="007E762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7A21">
        <w:rPr>
          <w:sz w:val="28"/>
          <w:szCs w:val="28"/>
        </w:rPr>
        <w:t xml:space="preserve"> имущество, отсутствующее в Реестре муниципального имущества </w:t>
      </w:r>
      <w:r>
        <w:rPr>
          <w:sz w:val="28"/>
          <w:szCs w:val="28"/>
        </w:rPr>
        <w:t>Усвятского</w:t>
      </w:r>
      <w:r w:rsidRPr="007B7A2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Дорогобужского</w:t>
      </w:r>
      <w:r w:rsidRPr="007B7A21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(далее - поселение)</w:t>
      </w:r>
      <w:r w:rsidRPr="007B7A21">
        <w:rPr>
          <w:sz w:val="28"/>
          <w:szCs w:val="28"/>
        </w:rPr>
        <w:t>;</w:t>
      </w:r>
    </w:p>
    <w:p w:rsidR="007E7621" w:rsidRPr="007B7A21" w:rsidRDefault="007E7621" w:rsidP="007E762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7A21">
        <w:rPr>
          <w:sz w:val="28"/>
          <w:szCs w:val="28"/>
        </w:rPr>
        <w:t xml:space="preserve">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и областными законами;</w:t>
      </w:r>
    </w:p>
    <w:p w:rsidR="007E7621" w:rsidRDefault="007E7621" w:rsidP="007E762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7A21">
        <w:rPr>
          <w:sz w:val="28"/>
          <w:szCs w:val="28"/>
        </w:rPr>
        <w:t xml:space="preserve">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</w:t>
      </w:r>
      <w:r>
        <w:rPr>
          <w:sz w:val="28"/>
          <w:szCs w:val="28"/>
        </w:rPr>
        <w:t>органов местного самоуправления поселения.</w:t>
      </w:r>
    </w:p>
    <w:p w:rsidR="007E7621" w:rsidRPr="00207C0F" w:rsidRDefault="007E7621" w:rsidP="007E7621">
      <w:pPr>
        <w:numPr>
          <w:ilvl w:val="1"/>
          <w:numId w:val="7"/>
        </w:numPr>
        <w:ind w:left="0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lastRenderedPageBreak/>
        <w:t>Описание заявителей</w:t>
      </w:r>
    </w:p>
    <w:p w:rsidR="007E7621" w:rsidRPr="007B7A21" w:rsidRDefault="007E7621" w:rsidP="007E7621">
      <w:pPr>
        <w:ind w:left="-720"/>
        <w:rPr>
          <w:sz w:val="28"/>
          <w:szCs w:val="28"/>
        </w:rPr>
      </w:pPr>
    </w:p>
    <w:p w:rsidR="007E7621" w:rsidRPr="007B7A21" w:rsidRDefault="007E7621" w:rsidP="007E7621">
      <w:pPr>
        <w:ind w:firstLine="709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Заявителями являются</w:t>
      </w:r>
      <w:r>
        <w:rPr>
          <w:sz w:val="28"/>
          <w:szCs w:val="28"/>
        </w:rPr>
        <w:t>:</w:t>
      </w:r>
      <w:r w:rsidRPr="007B7A21">
        <w:rPr>
          <w:sz w:val="28"/>
          <w:szCs w:val="28"/>
        </w:rPr>
        <w:t xml:space="preserve"> юридические и физические лица,</w:t>
      </w:r>
      <w:r>
        <w:rPr>
          <w:sz w:val="28"/>
          <w:szCs w:val="28"/>
        </w:rPr>
        <w:t xml:space="preserve"> индивидуальные предприниматели,</w:t>
      </w:r>
      <w:r w:rsidRPr="007B7A21">
        <w:rPr>
          <w:sz w:val="28"/>
          <w:szCs w:val="28"/>
        </w:rPr>
        <w:t xml:space="preserve">  заинтересованные в предоставлении муниципальной услуги (далее – заявитель).</w:t>
      </w:r>
    </w:p>
    <w:p w:rsidR="007E7621" w:rsidRPr="007B7A21" w:rsidRDefault="007E7621" w:rsidP="007E7621">
      <w:pPr>
        <w:ind w:firstLine="709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7E7621" w:rsidRPr="007B7A21" w:rsidRDefault="007E7621" w:rsidP="007E7621">
      <w:pPr>
        <w:rPr>
          <w:color w:val="000000"/>
          <w:sz w:val="28"/>
          <w:szCs w:val="28"/>
        </w:rPr>
      </w:pPr>
    </w:p>
    <w:p w:rsidR="007E7621" w:rsidRPr="007B7A21" w:rsidRDefault="007E7621" w:rsidP="007E7621">
      <w:pPr>
        <w:pStyle w:val="a5"/>
        <w:ind w:left="0"/>
        <w:jc w:val="center"/>
        <w:rPr>
          <w:sz w:val="28"/>
          <w:szCs w:val="28"/>
        </w:rPr>
      </w:pPr>
      <w:r w:rsidRPr="00207C0F">
        <w:rPr>
          <w:b/>
          <w:color w:val="000000"/>
          <w:sz w:val="28"/>
          <w:szCs w:val="28"/>
        </w:rPr>
        <w:t>1.3.</w:t>
      </w:r>
      <w:r w:rsidRPr="007B7A21">
        <w:rPr>
          <w:color w:val="000000"/>
          <w:sz w:val="28"/>
          <w:szCs w:val="28"/>
        </w:rPr>
        <w:t xml:space="preserve"> </w:t>
      </w:r>
      <w:r w:rsidRPr="00207C0F">
        <w:rPr>
          <w:b/>
          <w:sz w:val="28"/>
          <w:szCs w:val="28"/>
        </w:rPr>
        <w:t>Требования к порядку информирования о предоставлении государственной услуги</w:t>
      </w:r>
    </w:p>
    <w:p w:rsidR="007E7621" w:rsidRPr="007B7A21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621" w:rsidRPr="007B7A21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sz w:val="28"/>
          <w:szCs w:val="28"/>
        </w:rPr>
        <w:t>1.3.1.</w:t>
      </w:r>
      <w:r w:rsidRPr="007B7A21">
        <w:rPr>
          <w:sz w:val="28"/>
          <w:szCs w:val="28"/>
        </w:rPr>
        <w:t xml:space="preserve"> 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 по вопросам предоставления муниципальной услуги и предоставление муниципальной услуги осуществляет Администрация </w:t>
      </w:r>
      <w:r>
        <w:rPr>
          <w:rFonts w:ascii="Times New Roman" w:hAnsi="Times New Roman"/>
          <w:sz w:val="28"/>
          <w:szCs w:val="28"/>
        </w:rPr>
        <w:t>Усвятского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(далее – Администрация).</w:t>
      </w:r>
    </w:p>
    <w:p w:rsidR="007E7621" w:rsidRPr="00562ABA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7A21">
        <w:rPr>
          <w:rFonts w:ascii="Times New Roman" w:hAnsi="Times New Roman" w:cs="Times New Roman"/>
          <w:color w:val="000000"/>
          <w:sz w:val="28"/>
          <w:szCs w:val="28"/>
        </w:rPr>
        <w:t>Местонахождение  Администрации:   215</w:t>
      </w:r>
      <w:r>
        <w:rPr>
          <w:rFonts w:ascii="Times New Roman" w:hAnsi="Times New Roman" w:cs="Times New Roman"/>
          <w:color w:val="000000"/>
          <w:sz w:val="28"/>
          <w:szCs w:val="28"/>
        </w:rPr>
        <w:t>722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, Смоленская область, </w:t>
      </w:r>
      <w:r>
        <w:rPr>
          <w:rFonts w:ascii="Times New Roman" w:hAnsi="Times New Roman" w:cs="Times New Roman"/>
          <w:color w:val="000000"/>
          <w:sz w:val="28"/>
          <w:szCs w:val="28"/>
        </w:rPr>
        <w:t>Дорогобужский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район, д. </w:t>
      </w:r>
      <w:r>
        <w:rPr>
          <w:rFonts w:ascii="Times New Roman" w:hAnsi="Times New Roman" w:cs="Times New Roman"/>
          <w:color w:val="000000"/>
          <w:sz w:val="28"/>
          <w:szCs w:val="28"/>
        </w:rPr>
        <w:t>Усвятье, пер. Парковый, д.2.</w:t>
      </w:r>
      <w:proofErr w:type="gramEnd"/>
    </w:p>
    <w:p w:rsidR="007E7621" w:rsidRPr="006B5E5D" w:rsidRDefault="007E7621" w:rsidP="007E7621">
      <w:pPr>
        <w:jc w:val="both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>Адрес официального сайта Администрации:</w:t>
      </w:r>
      <w:r w:rsidRPr="006B5E5D">
        <w:rPr>
          <w:sz w:val="28"/>
          <w:szCs w:val="28"/>
        </w:rPr>
        <w:t xml:space="preserve"> </w:t>
      </w:r>
      <w:hyperlink w:history="1">
        <w:r w:rsidRPr="006B5E5D">
          <w:rPr>
            <w:rStyle w:val="a4"/>
            <w:rFonts w:eastAsia="Calibri"/>
            <w:color w:val="auto"/>
            <w:sz w:val="28"/>
            <w:szCs w:val="28"/>
            <w:lang w:val="en-US"/>
          </w:rPr>
          <w:t>http</w:t>
        </w:r>
        <w:r w:rsidRPr="006B5E5D">
          <w:rPr>
            <w:rStyle w:val="a4"/>
            <w:rFonts w:eastAsia="Calibri"/>
            <w:color w:val="auto"/>
            <w:sz w:val="28"/>
            <w:szCs w:val="28"/>
          </w:rPr>
          <w:t>://</w:t>
        </w:r>
      </w:hyperlink>
      <w:r w:rsidRPr="006B5E5D">
        <w:rPr>
          <w:sz w:val="28"/>
          <w:szCs w:val="28"/>
        </w:rPr>
        <w:t xml:space="preserve"> </w:t>
      </w:r>
      <w:r w:rsidRPr="006B5E5D">
        <w:rPr>
          <w:sz w:val="28"/>
          <w:szCs w:val="28"/>
          <w:lang w:val="en-US"/>
        </w:rPr>
        <w:t>admin</w:t>
      </w:r>
      <w:r w:rsidRPr="006B5E5D">
        <w:rPr>
          <w:sz w:val="28"/>
          <w:szCs w:val="28"/>
        </w:rPr>
        <w:t>.</w:t>
      </w:r>
      <w:proofErr w:type="spellStart"/>
      <w:r w:rsidRPr="006B5E5D">
        <w:rPr>
          <w:sz w:val="28"/>
          <w:szCs w:val="28"/>
          <w:lang w:val="en-US"/>
        </w:rPr>
        <w:t>smolensk</w:t>
      </w:r>
      <w:proofErr w:type="spellEnd"/>
      <w:r w:rsidRPr="006B5E5D">
        <w:rPr>
          <w:sz w:val="28"/>
          <w:szCs w:val="28"/>
        </w:rPr>
        <w:t>.</w:t>
      </w:r>
      <w:proofErr w:type="spellStart"/>
      <w:r w:rsidRPr="006B5E5D">
        <w:rPr>
          <w:sz w:val="28"/>
          <w:szCs w:val="28"/>
          <w:lang w:val="en-US"/>
        </w:rPr>
        <w:t>ru</w:t>
      </w:r>
      <w:proofErr w:type="spellEnd"/>
      <w:r w:rsidRPr="006B5E5D">
        <w:rPr>
          <w:sz w:val="28"/>
          <w:szCs w:val="28"/>
        </w:rPr>
        <w:t>/~</w:t>
      </w:r>
      <w:proofErr w:type="spellStart"/>
      <w:r w:rsidRPr="006B5E5D">
        <w:rPr>
          <w:sz w:val="28"/>
          <w:szCs w:val="28"/>
          <w:lang w:val="en-US"/>
        </w:rPr>
        <w:t>dorogob</w:t>
      </w:r>
      <w:proofErr w:type="spellEnd"/>
      <w:r w:rsidRPr="006B5E5D">
        <w:rPr>
          <w:sz w:val="28"/>
          <w:szCs w:val="28"/>
        </w:rPr>
        <w:t xml:space="preserve">/. </w:t>
      </w:r>
    </w:p>
    <w:p w:rsidR="007E7621" w:rsidRPr="006B5E5D" w:rsidRDefault="007E7621" w:rsidP="007E76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E5D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6B5E5D">
          <w:rPr>
            <w:rStyle w:val="a4"/>
            <w:rFonts w:ascii="Times New Roman" w:hAnsi="Times New Roman"/>
            <w:color w:val="auto"/>
            <w:sz w:val="28"/>
            <w:szCs w:val="28"/>
          </w:rPr>
          <w:t>u</w:t>
        </w:r>
        <w:r w:rsidRPr="006B5E5D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svatie</w:t>
        </w:r>
        <w:r w:rsidRPr="006B5E5D">
          <w:rPr>
            <w:rStyle w:val="a4"/>
            <w:rFonts w:ascii="Times New Roman" w:hAnsi="Times New Roman"/>
            <w:color w:val="auto"/>
            <w:sz w:val="28"/>
            <w:szCs w:val="28"/>
          </w:rPr>
          <w:t>-</w:t>
        </w:r>
        <w:r w:rsidRPr="006B5E5D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dor</w:t>
        </w:r>
        <w:r w:rsidRPr="006B5E5D">
          <w:rPr>
            <w:rStyle w:val="a4"/>
            <w:rFonts w:ascii="Times New Roman" w:hAnsi="Times New Roman"/>
            <w:color w:val="auto"/>
            <w:sz w:val="28"/>
            <w:szCs w:val="28"/>
          </w:rPr>
          <w:t>@</w:t>
        </w:r>
        <w:r w:rsidRPr="006B5E5D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Pr="006B5E5D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Pr="006B5E5D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proofErr w:type="gramStart"/>
      <w:r w:rsidRPr="006B5E5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E7621" w:rsidRPr="006B5E5D" w:rsidRDefault="007E7621" w:rsidP="007E762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7E7621" w:rsidRPr="007B7A21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>1.3.2. Режим работы Администрации:</w:t>
      </w:r>
    </w:p>
    <w:p w:rsidR="007E7621" w:rsidRPr="007B7A21" w:rsidRDefault="007E7621" w:rsidP="007E7621">
      <w:pPr>
        <w:pStyle w:val="ConsPlusNonformat"/>
        <w:widowControl/>
        <w:tabs>
          <w:tab w:val="left" w:pos="269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>Понедельник: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  <w:t>с 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0 до 17.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0 (перерыв с 13.00 до 14.00);</w:t>
      </w:r>
    </w:p>
    <w:p w:rsidR="007E7621" w:rsidRPr="007B7A21" w:rsidRDefault="007E7621" w:rsidP="007E7621">
      <w:pPr>
        <w:pStyle w:val="ConsPlusNonformat"/>
        <w:widowControl/>
        <w:tabs>
          <w:tab w:val="left" w:pos="269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>Вторник: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  <w:t>с 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0 до 17.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0 (перерыв с 13.00 до 14.00);</w:t>
      </w:r>
    </w:p>
    <w:p w:rsidR="007E7621" w:rsidRPr="007B7A21" w:rsidRDefault="007E7621" w:rsidP="007E7621">
      <w:pPr>
        <w:pStyle w:val="ConsPlusNonformat"/>
        <w:widowControl/>
        <w:tabs>
          <w:tab w:val="left" w:pos="269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>Среда: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  <w:t>с 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0 до 17.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0 (перерыв с 13.00 до 14.00);</w:t>
      </w:r>
    </w:p>
    <w:p w:rsidR="007E7621" w:rsidRPr="007B7A21" w:rsidRDefault="007E7621" w:rsidP="007E7621">
      <w:pPr>
        <w:pStyle w:val="ConsPlusNonformat"/>
        <w:widowControl/>
        <w:tabs>
          <w:tab w:val="left" w:pos="269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>Четверг: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  <w:t>с 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0 до 17.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0 (перерыв с 13.00 до 14.00);</w:t>
      </w:r>
    </w:p>
    <w:p w:rsidR="007E7621" w:rsidRPr="007B7A21" w:rsidRDefault="007E7621" w:rsidP="007E7621">
      <w:pPr>
        <w:pStyle w:val="ConsPlusNonformat"/>
        <w:widowControl/>
        <w:tabs>
          <w:tab w:val="left" w:pos="269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>Пятница: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  <w:t>с 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0 до 17.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0 (перерыв с 13.00 до 14.00);</w:t>
      </w:r>
    </w:p>
    <w:p w:rsidR="007E7621" w:rsidRPr="007B7A21" w:rsidRDefault="007E7621" w:rsidP="007E7621">
      <w:pPr>
        <w:pStyle w:val="ConsPlusNonformat"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>Суббота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выходной день;</w:t>
      </w:r>
    </w:p>
    <w:p w:rsidR="007E7621" w:rsidRPr="007B7A21" w:rsidRDefault="007E7621" w:rsidP="007E7621">
      <w:pPr>
        <w:pStyle w:val="ConsPlusNonformat"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>Воскресенье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выходной день.</w:t>
      </w:r>
    </w:p>
    <w:p w:rsidR="007E7621" w:rsidRPr="007B7A21" w:rsidRDefault="007E7621" w:rsidP="007E762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1.3.3. Консультации по вопросам предоставления муниципальной услуги осуществляются специалистами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при личном контакте, по телефонам: (481</w:t>
      </w:r>
      <w:r>
        <w:rPr>
          <w:rFonts w:ascii="Times New Roman" w:hAnsi="Times New Roman" w:cs="Times New Roman"/>
          <w:color w:val="000000"/>
          <w:sz w:val="28"/>
          <w:szCs w:val="28"/>
        </w:rPr>
        <w:t>44) 6-75-16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, при письменном обращении, по факсимильной связи, по электронной почте.</w:t>
      </w:r>
    </w:p>
    <w:p w:rsidR="007E7621" w:rsidRPr="007B7A21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>Консультации проводят:</w:t>
      </w:r>
    </w:p>
    <w:p w:rsidR="007E7621" w:rsidRPr="007B7A21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Усвятское сельское поселение (далее – Глава</w:t>
      </w:r>
      <w:r w:rsidRPr="00170E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образования) 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(по вопросам, связанным с отказом в предоставлении муниципальной услуги);</w:t>
      </w:r>
    </w:p>
    <w:p w:rsidR="007E7621" w:rsidRPr="007B7A21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Администрации (по всем остальным вопросам).</w:t>
      </w:r>
    </w:p>
    <w:p w:rsidR="007E7621" w:rsidRPr="007B7A21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1.3.4. Информация о месте нахождения и графике работы Администрации размещается:</w:t>
      </w:r>
    </w:p>
    <w:p w:rsidR="007E7621" w:rsidRPr="007B7A21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в табличном виде на информационном стенде Администрации;</w:t>
      </w:r>
    </w:p>
    <w:p w:rsidR="007E7621" w:rsidRPr="007B7A21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Администрации;</w:t>
      </w:r>
    </w:p>
    <w:p w:rsidR="007E7621" w:rsidRPr="007B7A21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на региональном портале государственных и муниципальных услуг.</w:t>
      </w:r>
    </w:p>
    <w:p w:rsidR="007E7621" w:rsidRPr="007B7A21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>1.3.5. Размещаемая информация содержит также:</w:t>
      </w:r>
    </w:p>
    <w:p w:rsidR="007E7621" w:rsidRPr="007B7A21" w:rsidRDefault="007E7621" w:rsidP="007E762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7A21">
        <w:rPr>
          <w:sz w:val="28"/>
          <w:szCs w:val="28"/>
        </w:rPr>
        <w:t xml:space="preserve"> извлечения из нормативных правовых актов, устанавливающих порядок и условия предоставления муниципальной услуги;</w:t>
      </w:r>
    </w:p>
    <w:p w:rsidR="007E7621" w:rsidRPr="007B7A21" w:rsidRDefault="007E7621" w:rsidP="007E762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7A21">
        <w:rPr>
          <w:sz w:val="28"/>
          <w:szCs w:val="28"/>
        </w:rPr>
        <w:t xml:space="preserve">  текст Административного регламента с приложениями;</w:t>
      </w:r>
    </w:p>
    <w:p w:rsidR="007E7621" w:rsidRPr="007B7A21" w:rsidRDefault="007E7621" w:rsidP="007E76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7A21">
        <w:rPr>
          <w:color w:val="000000"/>
          <w:sz w:val="28"/>
          <w:szCs w:val="28"/>
        </w:rPr>
        <w:t xml:space="preserve"> бланк  заявления </w:t>
      </w:r>
      <w:r w:rsidRPr="007B7A21">
        <w:rPr>
          <w:sz w:val="28"/>
          <w:szCs w:val="28"/>
        </w:rPr>
        <w:t>на   предоставление  информации  об   объектах недвижимого имущества, находящихся в муниципальной собственности и предназначенных для сдачи в аренду (Приложение №1 к Административному регламенту);</w:t>
      </w:r>
    </w:p>
    <w:p w:rsidR="007E7621" w:rsidRPr="007B7A21" w:rsidRDefault="007E7621" w:rsidP="007E762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-</w:t>
      </w:r>
      <w:r w:rsidRPr="007B7A21">
        <w:rPr>
          <w:sz w:val="28"/>
          <w:szCs w:val="28"/>
        </w:rPr>
        <w:t xml:space="preserve"> блок-схему (приложение № 2 к Административному регламенту);</w:t>
      </w:r>
    </w:p>
    <w:p w:rsidR="007E7621" w:rsidRPr="007B7A21" w:rsidRDefault="007E7621" w:rsidP="007E762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-</w:t>
      </w:r>
      <w:r w:rsidRPr="007B7A21">
        <w:rPr>
          <w:sz w:val="28"/>
          <w:szCs w:val="28"/>
        </w:rPr>
        <w:t xml:space="preserve"> перечень документов, необходимый для предоставления муниципальной услуги, и требования, предъявляемые к этим документам;</w:t>
      </w:r>
    </w:p>
    <w:p w:rsidR="007E7621" w:rsidRPr="007B7A21" w:rsidRDefault="007E7621" w:rsidP="007E762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-</w:t>
      </w:r>
      <w:r w:rsidRPr="007B7A21">
        <w:rPr>
          <w:sz w:val="28"/>
          <w:szCs w:val="28"/>
        </w:rPr>
        <w:t xml:space="preserve"> порядок обжалования действий (бездействия) и решений, осуществляемых и принимаемых </w:t>
      </w:r>
      <w:r>
        <w:rPr>
          <w:sz w:val="28"/>
          <w:szCs w:val="28"/>
        </w:rPr>
        <w:t>Администрацией</w:t>
      </w:r>
      <w:r w:rsidRPr="007B7A21">
        <w:rPr>
          <w:sz w:val="28"/>
          <w:szCs w:val="28"/>
        </w:rPr>
        <w:t xml:space="preserve"> в ходе предоставления муниципальной услуги.</w:t>
      </w:r>
    </w:p>
    <w:p w:rsidR="007E7621" w:rsidRPr="002333E2" w:rsidRDefault="007E7621" w:rsidP="007E7621">
      <w:pPr>
        <w:ind w:firstLine="709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1.3.6. Для получения информации по вопросам предоставления муниципальной услуги, сведений о ходе предоставления муниципальной услуги,  заявитель указывает дату и входящий номер полученной при подаче документов расписки.</w:t>
      </w:r>
    </w:p>
    <w:p w:rsidR="007E7621" w:rsidRPr="007B7A21" w:rsidRDefault="007E7621" w:rsidP="007E76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7B7A21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7E7621" w:rsidRPr="007B7A21" w:rsidRDefault="007E7621" w:rsidP="007E7621">
      <w:pPr>
        <w:ind w:firstLine="709"/>
        <w:rPr>
          <w:sz w:val="28"/>
          <w:szCs w:val="28"/>
        </w:rPr>
      </w:pPr>
    </w:p>
    <w:p w:rsidR="007E7621" w:rsidRPr="00207C0F" w:rsidRDefault="007E7621" w:rsidP="007E7621">
      <w:pPr>
        <w:ind w:firstLine="709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2.1. Наименование муниципальной услуги</w:t>
      </w:r>
    </w:p>
    <w:p w:rsidR="007E7621" w:rsidRPr="007B7A21" w:rsidRDefault="007E7621" w:rsidP="007E7621">
      <w:pPr>
        <w:ind w:firstLine="709"/>
        <w:rPr>
          <w:sz w:val="28"/>
          <w:szCs w:val="28"/>
        </w:rPr>
      </w:pPr>
    </w:p>
    <w:p w:rsidR="007E7621" w:rsidRPr="007B7A21" w:rsidRDefault="007E7621" w:rsidP="007E7621">
      <w:pPr>
        <w:ind w:firstLine="709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Наименование муниципальной услуги – «</w:t>
      </w:r>
      <w:r w:rsidRPr="007B7A21">
        <w:rPr>
          <w:color w:val="000000"/>
          <w:sz w:val="28"/>
          <w:szCs w:val="28"/>
        </w:rPr>
        <w:t xml:space="preserve">Предоставление информации об объектах недвижимого имущества, находящегося в муниципальной собственности и предназначенного для сдачи в аренду». </w:t>
      </w:r>
    </w:p>
    <w:p w:rsidR="007E7621" w:rsidRPr="007B7A21" w:rsidRDefault="007E7621" w:rsidP="007E7621">
      <w:pPr>
        <w:ind w:firstLine="709"/>
        <w:rPr>
          <w:sz w:val="28"/>
          <w:szCs w:val="28"/>
        </w:rPr>
      </w:pPr>
    </w:p>
    <w:p w:rsidR="007E7621" w:rsidRPr="00207C0F" w:rsidRDefault="007E7621" w:rsidP="007E7621">
      <w:pPr>
        <w:ind w:firstLine="709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 xml:space="preserve">2.2. Наименование органа, предоставляющего </w:t>
      </w:r>
    </w:p>
    <w:p w:rsidR="007E7621" w:rsidRPr="00207C0F" w:rsidRDefault="007E7621" w:rsidP="007E7621">
      <w:pPr>
        <w:ind w:firstLine="709"/>
        <w:jc w:val="center"/>
        <w:rPr>
          <w:b/>
          <w:i/>
          <w:sz w:val="28"/>
          <w:szCs w:val="28"/>
        </w:rPr>
      </w:pPr>
      <w:r w:rsidRPr="00207C0F">
        <w:rPr>
          <w:b/>
          <w:sz w:val="28"/>
          <w:szCs w:val="28"/>
        </w:rPr>
        <w:t>муниципальную услугу</w:t>
      </w:r>
    </w:p>
    <w:p w:rsidR="007E7621" w:rsidRPr="007B7A21" w:rsidRDefault="007E7621" w:rsidP="007E7621">
      <w:pPr>
        <w:ind w:firstLine="709"/>
        <w:jc w:val="both"/>
        <w:rPr>
          <w:sz w:val="28"/>
          <w:szCs w:val="28"/>
        </w:rPr>
      </w:pPr>
    </w:p>
    <w:p w:rsidR="007E7621" w:rsidRPr="007B7A21" w:rsidRDefault="007E7621" w:rsidP="007E7621">
      <w:pPr>
        <w:ind w:firstLine="709"/>
        <w:jc w:val="both"/>
        <w:rPr>
          <w:sz w:val="28"/>
          <w:szCs w:val="28"/>
        </w:rPr>
      </w:pPr>
      <w:r w:rsidRPr="007B7A21">
        <w:rPr>
          <w:sz w:val="28"/>
          <w:szCs w:val="28"/>
        </w:rPr>
        <w:t xml:space="preserve">Администрация осуществляет предоставление информации об объектах </w:t>
      </w:r>
      <w:r>
        <w:rPr>
          <w:sz w:val="28"/>
          <w:szCs w:val="28"/>
        </w:rPr>
        <w:t>недвижимого имущества, находящего</w:t>
      </w:r>
      <w:r w:rsidRPr="007B7A21">
        <w:rPr>
          <w:sz w:val="28"/>
          <w:szCs w:val="28"/>
        </w:rPr>
        <w:t>ся в муниципальной</w:t>
      </w:r>
      <w:r>
        <w:rPr>
          <w:sz w:val="28"/>
          <w:szCs w:val="28"/>
        </w:rPr>
        <w:t xml:space="preserve"> собственности и предназначенного</w:t>
      </w:r>
      <w:r w:rsidRPr="007B7A21">
        <w:rPr>
          <w:sz w:val="28"/>
          <w:szCs w:val="28"/>
        </w:rPr>
        <w:t xml:space="preserve"> для сдачи в аренду.</w:t>
      </w:r>
    </w:p>
    <w:p w:rsidR="007E7621" w:rsidRPr="007B7A21" w:rsidRDefault="007E7621" w:rsidP="007E7621">
      <w:pPr>
        <w:ind w:firstLine="709"/>
        <w:jc w:val="both"/>
        <w:rPr>
          <w:sz w:val="28"/>
          <w:szCs w:val="28"/>
        </w:rPr>
      </w:pPr>
    </w:p>
    <w:p w:rsidR="007E7621" w:rsidRPr="00207C0F" w:rsidRDefault="007E7621" w:rsidP="007E7621">
      <w:pPr>
        <w:ind w:firstLine="709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2.3. Результат предоставления муниципальной услуги</w:t>
      </w:r>
    </w:p>
    <w:p w:rsidR="007E7621" w:rsidRPr="007B7A21" w:rsidRDefault="007E7621" w:rsidP="007E7621">
      <w:pPr>
        <w:ind w:firstLine="709"/>
        <w:rPr>
          <w:sz w:val="28"/>
          <w:szCs w:val="28"/>
        </w:rPr>
      </w:pPr>
    </w:p>
    <w:p w:rsidR="007E7621" w:rsidRPr="007B7A21" w:rsidRDefault="007E7621" w:rsidP="007E7621">
      <w:pPr>
        <w:pStyle w:val="a5"/>
        <w:ind w:left="0"/>
        <w:rPr>
          <w:color w:val="000000"/>
          <w:sz w:val="28"/>
          <w:szCs w:val="28"/>
        </w:rPr>
      </w:pPr>
      <w:r w:rsidRPr="007B7A21">
        <w:rPr>
          <w:sz w:val="28"/>
          <w:szCs w:val="28"/>
        </w:rPr>
        <w:t xml:space="preserve">Результатами </w:t>
      </w:r>
      <w:r w:rsidRPr="007B7A21">
        <w:rPr>
          <w:color w:val="000000"/>
          <w:sz w:val="28"/>
          <w:szCs w:val="28"/>
        </w:rPr>
        <w:t>предоставления муниципальной услуги являются:</w:t>
      </w:r>
    </w:p>
    <w:p w:rsidR="007E7621" w:rsidRPr="007B7A21" w:rsidRDefault="007E7621" w:rsidP="007E76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 xml:space="preserve">– </w:t>
      </w:r>
      <w:r w:rsidRPr="007B7A21">
        <w:rPr>
          <w:sz w:val="28"/>
          <w:szCs w:val="28"/>
        </w:rPr>
        <w:t xml:space="preserve">решение Администрации о предоставлении информации об объектах </w:t>
      </w:r>
      <w:r>
        <w:rPr>
          <w:sz w:val="28"/>
          <w:szCs w:val="28"/>
        </w:rPr>
        <w:t>недвижимого имущества, находящего</w:t>
      </w:r>
      <w:r w:rsidRPr="007B7A21">
        <w:rPr>
          <w:sz w:val="28"/>
          <w:szCs w:val="28"/>
        </w:rPr>
        <w:t>ся в муниципальной</w:t>
      </w:r>
      <w:r>
        <w:rPr>
          <w:sz w:val="28"/>
          <w:szCs w:val="28"/>
        </w:rPr>
        <w:t xml:space="preserve"> собственности и предназначенного</w:t>
      </w:r>
      <w:r w:rsidRPr="007B7A21">
        <w:rPr>
          <w:sz w:val="28"/>
          <w:szCs w:val="28"/>
        </w:rPr>
        <w:t xml:space="preserve"> для сдачи в аренду;</w:t>
      </w:r>
    </w:p>
    <w:p w:rsidR="007E7621" w:rsidRPr="007B7A21" w:rsidRDefault="007E7621" w:rsidP="007E7621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7B7A21">
        <w:rPr>
          <w:color w:val="000000"/>
          <w:sz w:val="28"/>
          <w:szCs w:val="28"/>
        </w:rPr>
        <w:t>– письменное сообщение об отказе в предоставлении муниципальной услуги с указанием его причины.</w:t>
      </w:r>
    </w:p>
    <w:p w:rsidR="007E7621" w:rsidRPr="00207C0F" w:rsidRDefault="007E7621" w:rsidP="007E7621">
      <w:pPr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lastRenderedPageBreak/>
        <w:t>2.4. Срок предоставления муниципальной услуги</w:t>
      </w:r>
    </w:p>
    <w:p w:rsidR="007E7621" w:rsidRPr="007B7A21" w:rsidRDefault="007E7621" w:rsidP="007E7621">
      <w:pPr>
        <w:rPr>
          <w:color w:val="000000"/>
          <w:sz w:val="28"/>
          <w:szCs w:val="28"/>
        </w:rPr>
      </w:pPr>
    </w:p>
    <w:p w:rsidR="007E7621" w:rsidRDefault="007E7621" w:rsidP="007E7621">
      <w:pPr>
        <w:ind w:firstLine="708"/>
        <w:jc w:val="both"/>
        <w:rPr>
          <w:color w:val="000000"/>
          <w:sz w:val="28"/>
          <w:szCs w:val="28"/>
        </w:rPr>
      </w:pPr>
      <w:r w:rsidRPr="007B7A21">
        <w:rPr>
          <w:color w:val="000000"/>
          <w:sz w:val="28"/>
          <w:szCs w:val="28"/>
        </w:rPr>
        <w:t>Срок предоставления муниципальной услуги 30 дней с момента регистрации в Администрации заявления.</w:t>
      </w:r>
    </w:p>
    <w:p w:rsidR="007E7621" w:rsidRPr="002333E2" w:rsidRDefault="007E7621" w:rsidP="007E7621">
      <w:pPr>
        <w:ind w:firstLine="708"/>
        <w:jc w:val="both"/>
        <w:rPr>
          <w:color w:val="000000"/>
          <w:sz w:val="28"/>
          <w:szCs w:val="28"/>
        </w:rPr>
      </w:pPr>
    </w:p>
    <w:p w:rsidR="007E7621" w:rsidRPr="00207C0F" w:rsidRDefault="007E7621" w:rsidP="007E7621">
      <w:pPr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2.5. Правовые основания предоставления муниципальной услуги</w:t>
      </w:r>
    </w:p>
    <w:p w:rsidR="007E7621" w:rsidRPr="007B7A21" w:rsidRDefault="007E7621" w:rsidP="007E7621">
      <w:pPr>
        <w:jc w:val="center"/>
        <w:rPr>
          <w:sz w:val="28"/>
          <w:szCs w:val="28"/>
        </w:rPr>
      </w:pPr>
    </w:p>
    <w:p w:rsidR="007E7621" w:rsidRDefault="007E7621" w:rsidP="007E7621">
      <w:pPr>
        <w:pStyle w:val="1"/>
        <w:jc w:val="both"/>
        <w:rPr>
          <w:color w:val="000000"/>
          <w:szCs w:val="28"/>
        </w:rPr>
      </w:pPr>
      <w:r w:rsidRPr="007B7A21">
        <w:rPr>
          <w:color w:val="000000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7B7A21">
        <w:rPr>
          <w:color w:val="000000"/>
          <w:szCs w:val="28"/>
        </w:rPr>
        <w:t>с</w:t>
      </w:r>
      <w:proofErr w:type="gramEnd"/>
      <w:r w:rsidRPr="007B7A21">
        <w:rPr>
          <w:color w:val="000000"/>
          <w:szCs w:val="28"/>
        </w:rPr>
        <w:t>:</w:t>
      </w:r>
    </w:p>
    <w:p w:rsidR="007E7621" w:rsidRPr="00BB4685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B4685">
        <w:rPr>
          <w:sz w:val="28"/>
          <w:szCs w:val="28"/>
        </w:rPr>
        <w:t>Конституцией Российской Федерации;</w:t>
      </w:r>
    </w:p>
    <w:p w:rsidR="007E7621" w:rsidRPr="00BB4685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</w:t>
      </w:r>
      <w:r w:rsidRPr="00BB4685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услуг»; </w:t>
      </w:r>
    </w:p>
    <w:p w:rsidR="007E7621" w:rsidRPr="00BB4685" w:rsidRDefault="007E7621" w:rsidP="007E7621">
      <w:pPr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3)</w:t>
      </w:r>
      <w:r w:rsidRPr="00BB4685">
        <w:rPr>
          <w:rFonts w:cs="Arial"/>
          <w:sz w:val="28"/>
          <w:szCs w:val="28"/>
        </w:rPr>
        <w:t xml:space="preserve">Федеральным </w:t>
      </w:r>
      <w:r>
        <w:rPr>
          <w:rFonts w:cs="Arial"/>
          <w:sz w:val="28"/>
          <w:szCs w:val="28"/>
        </w:rPr>
        <w:t xml:space="preserve">законом </w:t>
      </w:r>
      <w:r w:rsidRPr="00BB4685">
        <w:rPr>
          <w:rFonts w:cs="Arial"/>
          <w:sz w:val="28"/>
          <w:szCs w:val="28"/>
        </w:rPr>
        <w:t>от 06.10.2003 N 131-ФЗ "Об общих принципах организации местного самоуправления в Российской Федерации";</w:t>
      </w:r>
    </w:p>
    <w:p w:rsidR="007E7621" w:rsidRPr="007B7A21" w:rsidRDefault="007E7621" w:rsidP="007E7621">
      <w:pPr>
        <w:jc w:val="both"/>
        <w:rPr>
          <w:color w:val="000000"/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>4)</w:t>
      </w:r>
      <w:r w:rsidRPr="007B7A21">
        <w:rPr>
          <w:color w:val="000000"/>
          <w:sz w:val="28"/>
          <w:szCs w:val="28"/>
        </w:rPr>
        <w:t>Гражданским кодексом Российской Федерации;</w:t>
      </w:r>
    </w:p>
    <w:p w:rsidR="007E7621" w:rsidRPr="00F12633" w:rsidRDefault="007E7621" w:rsidP="007E7621">
      <w:pPr>
        <w:ind w:firstLine="709"/>
        <w:jc w:val="both"/>
      </w:pPr>
      <w:r>
        <w:rPr>
          <w:color w:val="000000"/>
          <w:sz w:val="28"/>
          <w:szCs w:val="28"/>
        </w:rPr>
        <w:t xml:space="preserve"> 5)</w:t>
      </w:r>
      <w:r w:rsidRPr="007B7A21">
        <w:rPr>
          <w:color w:val="000000"/>
          <w:sz w:val="28"/>
          <w:szCs w:val="28"/>
        </w:rPr>
        <w:t xml:space="preserve"> </w:t>
      </w:r>
      <w:proofErr w:type="gramStart"/>
      <w:r w:rsidRPr="00F12633">
        <w:t>исключен</w:t>
      </w:r>
      <w:proofErr w:type="gramEnd"/>
      <w:r w:rsidRPr="00F12633">
        <w:t xml:space="preserve"> постановление от </w:t>
      </w:r>
      <w:r w:rsidR="00F12633" w:rsidRPr="00F12633">
        <w:t>14.05.</w:t>
      </w:r>
      <w:r w:rsidRPr="00F12633">
        <w:t>2019 №</w:t>
      </w:r>
      <w:r w:rsidR="00F12633" w:rsidRPr="00F12633">
        <w:t>22</w:t>
      </w:r>
      <w:r w:rsidRPr="00F12633">
        <w:t>;</w:t>
      </w:r>
    </w:p>
    <w:p w:rsidR="007E7621" w:rsidRPr="007B7A21" w:rsidRDefault="007E7621" w:rsidP="007E76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6)</w:t>
      </w:r>
      <w:r w:rsidRPr="007B7A21">
        <w:rPr>
          <w:color w:val="000000"/>
          <w:sz w:val="28"/>
          <w:szCs w:val="28"/>
        </w:rPr>
        <w:t xml:space="preserve"> Федеральным законом от 26.07.2006 № 135-ФЗ «О защите конкуренции»</w:t>
      </w:r>
      <w:r>
        <w:rPr>
          <w:color w:val="000000"/>
          <w:sz w:val="28"/>
          <w:szCs w:val="28"/>
        </w:rPr>
        <w:t xml:space="preserve"> (с изменениями и дополнениями)</w:t>
      </w:r>
      <w:r w:rsidRPr="007B7A21">
        <w:rPr>
          <w:color w:val="000000"/>
          <w:sz w:val="28"/>
          <w:szCs w:val="28"/>
        </w:rPr>
        <w:t>;</w:t>
      </w:r>
    </w:p>
    <w:p w:rsidR="007E7621" w:rsidRPr="007B7A21" w:rsidRDefault="007E7621" w:rsidP="007E76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7)</w:t>
      </w:r>
      <w:r w:rsidRPr="007B7A21">
        <w:rPr>
          <w:color w:val="000000"/>
          <w:sz w:val="28"/>
          <w:szCs w:val="28"/>
        </w:rPr>
        <w:t xml:space="preserve"> Федеральным законом от 29.07.</w:t>
      </w:r>
      <w:r>
        <w:rPr>
          <w:color w:val="000000"/>
          <w:sz w:val="28"/>
          <w:szCs w:val="28"/>
        </w:rPr>
        <w:t>19</w:t>
      </w:r>
      <w:r w:rsidRPr="007B7A21">
        <w:rPr>
          <w:color w:val="000000"/>
          <w:sz w:val="28"/>
          <w:szCs w:val="28"/>
        </w:rPr>
        <w:t>98</w:t>
      </w:r>
      <w:r>
        <w:rPr>
          <w:color w:val="000000"/>
          <w:sz w:val="28"/>
          <w:szCs w:val="28"/>
        </w:rPr>
        <w:t xml:space="preserve"> № 135-ФЗ «Об оценочной деятель</w:t>
      </w:r>
      <w:r w:rsidRPr="007B7A21">
        <w:rPr>
          <w:color w:val="000000"/>
          <w:sz w:val="28"/>
          <w:szCs w:val="28"/>
        </w:rPr>
        <w:t>ности в Российской Федерации»</w:t>
      </w:r>
      <w:r>
        <w:rPr>
          <w:color w:val="000000"/>
          <w:sz w:val="28"/>
          <w:szCs w:val="28"/>
        </w:rPr>
        <w:t xml:space="preserve"> (с изменениями и дополнениями)</w:t>
      </w:r>
      <w:r w:rsidRPr="007B7A21">
        <w:rPr>
          <w:color w:val="000000"/>
          <w:sz w:val="28"/>
          <w:szCs w:val="28"/>
        </w:rPr>
        <w:t>;</w:t>
      </w:r>
    </w:p>
    <w:p w:rsidR="007E7621" w:rsidRPr="00D36167" w:rsidRDefault="007E7621" w:rsidP="007E7621">
      <w:pPr>
        <w:pStyle w:val="a7"/>
        <w:tabs>
          <w:tab w:val="clear" w:pos="4677"/>
          <w:tab w:val="clear" w:pos="9355"/>
        </w:tabs>
        <w:jc w:val="both"/>
        <w:rPr>
          <w:bCs/>
          <w:sz w:val="28"/>
          <w:szCs w:val="28"/>
        </w:rPr>
      </w:pPr>
      <w:r>
        <w:rPr>
          <w:color w:val="000000"/>
        </w:rPr>
        <w:t xml:space="preserve">          </w:t>
      </w:r>
      <w:r w:rsidRPr="00DC4B07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D36167">
        <w:rPr>
          <w:color w:val="000000"/>
          <w:sz w:val="28"/>
          <w:szCs w:val="28"/>
        </w:rPr>
        <w:t xml:space="preserve">8) Решением Совета депутатов </w:t>
      </w:r>
      <w:r w:rsidRPr="00D36167">
        <w:rPr>
          <w:sz w:val="28"/>
          <w:szCs w:val="28"/>
        </w:rPr>
        <w:t>Усвятского</w:t>
      </w:r>
      <w:r w:rsidRPr="00D36167">
        <w:rPr>
          <w:color w:val="000000"/>
          <w:sz w:val="28"/>
          <w:szCs w:val="28"/>
        </w:rPr>
        <w:t xml:space="preserve"> сельского поселения Дорогобужского района Смоленской области от 22.09.2006 г. № 15 «</w:t>
      </w:r>
      <w:r w:rsidRPr="00D36167">
        <w:rPr>
          <w:bCs/>
          <w:sz w:val="28"/>
          <w:szCs w:val="28"/>
        </w:rPr>
        <w:t xml:space="preserve"> О порядке управления и распоряжения муниципальной собственностью  Усвятского сельского поселения Дорогобужского района Смоленской области».</w:t>
      </w:r>
    </w:p>
    <w:p w:rsidR="007E7621" w:rsidRPr="007B7A21" w:rsidRDefault="007E7621" w:rsidP="007E7621">
      <w:pPr>
        <w:rPr>
          <w:sz w:val="28"/>
          <w:szCs w:val="28"/>
        </w:rPr>
      </w:pPr>
      <w:r>
        <w:rPr>
          <w:sz w:val="28"/>
          <w:szCs w:val="28"/>
        </w:rPr>
        <w:t xml:space="preserve">           9) настоящим Административным регламентом.</w:t>
      </w:r>
    </w:p>
    <w:p w:rsidR="007E7621" w:rsidRDefault="007E7621" w:rsidP="007E7621">
      <w:pPr>
        <w:jc w:val="center"/>
        <w:rPr>
          <w:b/>
          <w:sz w:val="28"/>
          <w:szCs w:val="28"/>
        </w:rPr>
      </w:pPr>
    </w:p>
    <w:p w:rsidR="007E7621" w:rsidRPr="00207C0F" w:rsidRDefault="007E7621" w:rsidP="007E7621">
      <w:pPr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 xml:space="preserve">2.6. Перечень документов, необходимых для предоставления </w:t>
      </w:r>
    </w:p>
    <w:p w:rsidR="007E7621" w:rsidRPr="00207C0F" w:rsidRDefault="007E7621" w:rsidP="007E7621">
      <w:pPr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муниципальной услуги</w:t>
      </w:r>
    </w:p>
    <w:p w:rsidR="007E7621" w:rsidRPr="00207C0F" w:rsidRDefault="007E7621" w:rsidP="007E7621">
      <w:pPr>
        <w:rPr>
          <w:b/>
          <w:sz w:val="28"/>
          <w:szCs w:val="28"/>
        </w:rPr>
      </w:pP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B7A21">
        <w:rPr>
          <w:sz w:val="28"/>
          <w:szCs w:val="28"/>
        </w:rPr>
        <w:t>2.6.1. Для получения муниципальной услуги заявитель представляет следующие документы: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77A0A">
        <w:rPr>
          <w:sz w:val="28"/>
          <w:szCs w:val="28"/>
        </w:rPr>
        <w:t xml:space="preserve"> </w:t>
      </w:r>
      <w:r>
        <w:rPr>
          <w:sz w:val="28"/>
          <w:szCs w:val="28"/>
        </w:rPr>
        <w:t>- обязательные для предоставления заявителем документы: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1)</w:t>
      </w:r>
      <w:r w:rsidRPr="007B7A21">
        <w:rPr>
          <w:sz w:val="28"/>
          <w:szCs w:val="28"/>
        </w:rPr>
        <w:t xml:space="preserve"> Заявление на предоставление информации об объектах недвижимого имущества, находящихся в муниципальной собственности и предназначенных для сдачи в аренду (приложение № 1 к Административному регламенту</w:t>
      </w:r>
      <w:r>
        <w:rPr>
          <w:sz w:val="28"/>
          <w:szCs w:val="28"/>
        </w:rPr>
        <w:t xml:space="preserve"> 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документ, удостоверяющий личность;</w:t>
      </w:r>
    </w:p>
    <w:p w:rsidR="007E7621" w:rsidRPr="004C47FA" w:rsidRDefault="007E7621" w:rsidP="007E762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3)</w:t>
      </w:r>
      <w:r w:rsidRPr="00271C43">
        <w:rPr>
          <w:sz w:val="28"/>
          <w:szCs w:val="28"/>
        </w:rPr>
        <w:t xml:space="preserve"> копия паспорта (если заявителем является физическое лицо) или копия документа о государственной регистрации юридического лица (если заявителем является юридическое лицо)</w:t>
      </w:r>
      <w:r>
        <w:rPr>
          <w:sz w:val="28"/>
          <w:szCs w:val="28"/>
        </w:rPr>
        <w:t>,</w:t>
      </w:r>
      <w:r w:rsidRPr="004C47F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копия свидетельства</w:t>
      </w:r>
      <w:r w:rsidRPr="007B7A21">
        <w:rPr>
          <w:sz w:val="28"/>
          <w:szCs w:val="28"/>
        </w:rPr>
        <w:t xml:space="preserve"> о внесении в Единый государственный реестр индивидуальных предпринимателей записи об индивидуальном предпринимателе</w:t>
      </w:r>
      <w:r>
        <w:rPr>
          <w:sz w:val="28"/>
          <w:szCs w:val="28"/>
        </w:rPr>
        <w:t xml:space="preserve"> (если заявителем является индивидуальный предприниматель).</w:t>
      </w:r>
    </w:p>
    <w:p w:rsidR="007E7621" w:rsidRDefault="007E7621" w:rsidP="007E7621">
      <w:pPr>
        <w:tabs>
          <w:tab w:val="left" w:pos="-1540"/>
          <w:tab w:val="left" w:pos="0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4)</w:t>
      </w:r>
      <w:r w:rsidRPr="00271C43">
        <w:rPr>
          <w:sz w:val="28"/>
          <w:szCs w:val="28"/>
        </w:rPr>
        <w:t xml:space="preserve"> доверенность на право представлять интересы физического лица, юридического лица, индивидуального предпринимателя (при обращении представителя физического лица, юридического лица, индивидуального предпринимателя с точным указанием полномочий) с копией паспорта;</w:t>
      </w:r>
    </w:p>
    <w:p w:rsidR="007E7621" w:rsidRPr="007B7A21" w:rsidRDefault="007E7621" w:rsidP="007E7621">
      <w:pPr>
        <w:ind w:firstLine="708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2.6.2. Требовать от заявителя муниципальной услуги предъявления документов,  не  предусмотренных  Административным регламентом, не допускается.</w:t>
      </w:r>
    </w:p>
    <w:p w:rsidR="007E7621" w:rsidRPr="007B7A21" w:rsidRDefault="007E7621" w:rsidP="007E7621">
      <w:pPr>
        <w:ind w:firstLine="708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2.6.3. Документы, предъявляемые заявителем, должны соответствовать следующим требованиям:</w:t>
      </w:r>
    </w:p>
    <w:p w:rsidR="007E7621" w:rsidRPr="007B7A21" w:rsidRDefault="007E7621" w:rsidP="007E7621">
      <w:pPr>
        <w:ind w:firstLine="708"/>
        <w:jc w:val="both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>–</w:t>
      </w:r>
      <w:r w:rsidRPr="007B7A21">
        <w:rPr>
          <w:sz w:val="28"/>
          <w:szCs w:val="28"/>
        </w:rPr>
        <w:t>тексты документов написаны разборчиво;</w:t>
      </w:r>
    </w:p>
    <w:p w:rsidR="007E7621" w:rsidRPr="007B7A21" w:rsidRDefault="007E7621" w:rsidP="007E7621">
      <w:pPr>
        <w:ind w:firstLine="708"/>
        <w:jc w:val="both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 xml:space="preserve">– </w:t>
      </w:r>
      <w:r w:rsidRPr="007B7A21">
        <w:rPr>
          <w:sz w:val="28"/>
          <w:szCs w:val="28"/>
        </w:rPr>
        <w:t>фамилия, имя и отчество (при наличии) заявителя, адрес его места жительства, телефон (если есть) указаны полностью;</w:t>
      </w:r>
    </w:p>
    <w:p w:rsidR="007E7621" w:rsidRPr="007B7A21" w:rsidRDefault="007E7621" w:rsidP="007E7621">
      <w:pPr>
        <w:ind w:firstLine="708"/>
        <w:jc w:val="both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>–</w:t>
      </w:r>
      <w:r w:rsidRPr="007B7A21">
        <w:rPr>
          <w:sz w:val="28"/>
          <w:szCs w:val="28"/>
        </w:rPr>
        <w:t xml:space="preserve"> в документах нет подчисток, приписок, зачеркнутых слов и иных неоговоренных исправлений;</w:t>
      </w:r>
    </w:p>
    <w:p w:rsidR="007E7621" w:rsidRPr="007B7A21" w:rsidRDefault="007E7621" w:rsidP="007E7621">
      <w:pPr>
        <w:ind w:firstLine="708"/>
        <w:jc w:val="both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>–</w:t>
      </w:r>
      <w:r w:rsidRPr="007B7A21">
        <w:rPr>
          <w:sz w:val="28"/>
          <w:szCs w:val="28"/>
        </w:rPr>
        <w:t xml:space="preserve"> документы не  имеют   серьезных    повреждений, наличие которых допускает многозначность истолкования содержания.</w:t>
      </w:r>
    </w:p>
    <w:p w:rsidR="007E7621" w:rsidRPr="007B7A21" w:rsidRDefault="007E7621" w:rsidP="007E7621">
      <w:pPr>
        <w:ind w:firstLine="708"/>
        <w:jc w:val="both"/>
        <w:rPr>
          <w:sz w:val="28"/>
          <w:szCs w:val="28"/>
        </w:rPr>
      </w:pPr>
    </w:p>
    <w:p w:rsidR="007E7621" w:rsidRPr="00207C0F" w:rsidRDefault="007E7621" w:rsidP="007E7621">
      <w:pPr>
        <w:ind w:firstLine="708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2.7. Перечень оснований для отказа в предоставлении</w:t>
      </w:r>
    </w:p>
    <w:p w:rsidR="007E7621" w:rsidRPr="00207C0F" w:rsidRDefault="007E7621" w:rsidP="007E7621">
      <w:pPr>
        <w:ind w:firstLine="708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муниципальной услуги</w:t>
      </w:r>
    </w:p>
    <w:p w:rsidR="007E7621" w:rsidRPr="007B7A21" w:rsidRDefault="007E7621" w:rsidP="007E7621">
      <w:pPr>
        <w:ind w:firstLine="708"/>
        <w:jc w:val="center"/>
        <w:rPr>
          <w:sz w:val="28"/>
          <w:szCs w:val="28"/>
        </w:rPr>
      </w:pPr>
    </w:p>
    <w:p w:rsidR="007E7621" w:rsidRPr="007B7A21" w:rsidRDefault="007E7621" w:rsidP="007E7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2.7.1.</w:t>
      </w:r>
      <w:r w:rsidRPr="007B7A21">
        <w:rPr>
          <w:sz w:val="28"/>
          <w:szCs w:val="28"/>
        </w:rPr>
        <w:t>Основанием для отказа в предоставлении муниципальной услуги являются:</w:t>
      </w:r>
    </w:p>
    <w:p w:rsidR="007E7621" w:rsidRPr="007B7A21" w:rsidRDefault="007E7621" w:rsidP="007E7621">
      <w:pPr>
        <w:ind w:firstLine="708"/>
        <w:jc w:val="both"/>
        <w:rPr>
          <w:color w:val="000000"/>
          <w:sz w:val="28"/>
          <w:szCs w:val="28"/>
        </w:rPr>
      </w:pPr>
      <w:r w:rsidRPr="007B7A21">
        <w:rPr>
          <w:color w:val="000000"/>
          <w:sz w:val="28"/>
          <w:szCs w:val="28"/>
        </w:rPr>
        <w:t>–  несоблюдение требований к оформлению заявления;</w:t>
      </w:r>
    </w:p>
    <w:p w:rsidR="007E7621" w:rsidRPr="007B7A21" w:rsidRDefault="007E7621" w:rsidP="007E7621">
      <w:pPr>
        <w:ind w:firstLine="708"/>
        <w:jc w:val="both"/>
        <w:rPr>
          <w:color w:val="000000"/>
          <w:sz w:val="28"/>
          <w:szCs w:val="28"/>
        </w:rPr>
      </w:pPr>
      <w:r w:rsidRPr="007B7A2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непред</w:t>
      </w:r>
      <w:r w:rsidRPr="007B7A21">
        <w:rPr>
          <w:color w:val="000000"/>
          <w:sz w:val="28"/>
          <w:szCs w:val="28"/>
        </w:rPr>
        <w:t>ставление   документов,    указанных   в  пункте    2.6.1 Административного регламента;</w:t>
      </w:r>
    </w:p>
    <w:p w:rsidR="007E7621" w:rsidRPr="007B7A21" w:rsidRDefault="007E7621" w:rsidP="007E7621">
      <w:pPr>
        <w:ind w:firstLine="708"/>
        <w:jc w:val="both"/>
        <w:rPr>
          <w:color w:val="000000"/>
          <w:sz w:val="28"/>
          <w:szCs w:val="28"/>
        </w:rPr>
      </w:pPr>
      <w:r w:rsidRPr="007B7A21">
        <w:rPr>
          <w:color w:val="000000"/>
          <w:sz w:val="28"/>
          <w:szCs w:val="28"/>
        </w:rPr>
        <w:t>– подача заявления лицом, не уполномоченным заявителем на осуществление таких действий.</w:t>
      </w:r>
    </w:p>
    <w:p w:rsidR="007E7621" w:rsidRPr="007B7A21" w:rsidRDefault="007E7621" w:rsidP="007E7621">
      <w:pPr>
        <w:ind w:firstLine="708"/>
        <w:jc w:val="both"/>
        <w:rPr>
          <w:i/>
          <w:color w:val="000000"/>
          <w:sz w:val="28"/>
          <w:szCs w:val="28"/>
        </w:rPr>
      </w:pPr>
    </w:p>
    <w:p w:rsidR="007E7621" w:rsidRPr="00207C0F" w:rsidRDefault="007E7621" w:rsidP="007E7621">
      <w:pPr>
        <w:ind w:firstLine="708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2.8. Размер платы, взимаемой с заявителя при предоставлении муниципальной услуги, и способы ее взимания</w:t>
      </w:r>
    </w:p>
    <w:p w:rsidR="007E7621" w:rsidRPr="007B7A21" w:rsidRDefault="007E7621" w:rsidP="007E7621">
      <w:pPr>
        <w:ind w:firstLine="708"/>
        <w:jc w:val="center"/>
        <w:rPr>
          <w:sz w:val="28"/>
          <w:szCs w:val="28"/>
        </w:rPr>
      </w:pPr>
    </w:p>
    <w:p w:rsidR="007E7621" w:rsidRPr="007B7A21" w:rsidRDefault="007E7621" w:rsidP="007E76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2.8.1.</w:t>
      </w:r>
      <w:r w:rsidRPr="007B7A21">
        <w:rPr>
          <w:sz w:val="28"/>
          <w:szCs w:val="28"/>
        </w:rPr>
        <w:t>Муниципальная услуга предоставляется бесплатно.</w:t>
      </w:r>
    </w:p>
    <w:p w:rsidR="007E7621" w:rsidRPr="007B7A21" w:rsidRDefault="007E7621" w:rsidP="007E7621">
      <w:pPr>
        <w:rPr>
          <w:sz w:val="28"/>
          <w:szCs w:val="28"/>
        </w:rPr>
      </w:pPr>
    </w:p>
    <w:p w:rsidR="007E7621" w:rsidRPr="00207C0F" w:rsidRDefault="007E7621" w:rsidP="007E7621">
      <w:pPr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 xml:space="preserve">2.9. Максимальный срок ожидания в очереди при подаче заявки. </w:t>
      </w:r>
    </w:p>
    <w:p w:rsidR="007E7621" w:rsidRPr="007B7A21" w:rsidRDefault="007E7621" w:rsidP="007E7621">
      <w:pPr>
        <w:jc w:val="center"/>
        <w:rPr>
          <w:sz w:val="28"/>
          <w:szCs w:val="28"/>
        </w:rPr>
      </w:pPr>
    </w:p>
    <w:p w:rsidR="007E7621" w:rsidRPr="007B7A21" w:rsidRDefault="007E7621" w:rsidP="007E7621">
      <w:pPr>
        <w:rPr>
          <w:sz w:val="28"/>
          <w:szCs w:val="28"/>
        </w:rPr>
      </w:pPr>
      <w:r w:rsidRPr="007B7A21">
        <w:rPr>
          <w:sz w:val="28"/>
          <w:szCs w:val="28"/>
        </w:rPr>
        <w:tab/>
      </w:r>
      <w:r>
        <w:rPr>
          <w:sz w:val="28"/>
          <w:szCs w:val="28"/>
        </w:rPr>
        <w:t>2.9.1.</w:t>
      </w:r>
      <w:r w:rsidRPr="007B7A21">
        <w:rPr>
          <w:sz w:val="28"/>
          <w:szCs w:val="28"/>
        </w:rPr>
        <w:t xml:space="preserve">Максимальный срок ожидания в очереди при подаче заявления не должен превышать </w:t>
      </w:r>
      <w:r>
        <w:rPr>
          <w:sz w:val="28"/>
          <w:szCs w:val="28"/>
        </w:rPr>
        <w:t xml:space="preserve">15 </w:t>
      </w:r>
      <w:r w:rsidRPr="007B7A21">
        <w:rPr>
          <w:sz w:val="28"/>
          <w:szCs w:val="28"/>
        </w:rPr>
        <w:t xml:space="preserve"> минут.</w:t>
      </w:r>
    </w:p>
    <w:p w:rsidR="007E7621" w:rsidRPr="007B7A21" w:rsidRDefault="007E7621" w:rsidP="007E7621">
      <w:pPr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7E7621" w:rsidRPr="00207C0F" w:rsidRDefault="007E7621" w:rsidP="007E7621">
      <w:pPr>
        <w:ind w:firstLine="708"/>
        <w:jc w:val="center"/>
        <w:rPr>
          <w:b/>
          <w:color w:val="000000"/>
          <w:sz w:val="28"/>
          <w:szCs w:val="28"/>
        </w:rPr>
      </w:pPr>
      <w:r w:rsidRPr="00207C0F">
        <w:rPr>
          <w:b/>
          <w:color w:val="000000"/>
          <w:sz w:val="28"/>
          <w:szCs w:val="28"/>
        </w:rPr>
        <w:t>2.10. Срок регистрации заявки</w:t>
      </w:r>
    </w:p>
    <w:p w:rsidR="007E7621" w:rsidRPr="007B7A21" w:rsidRDefault="007E7621" w:rsidP="007E7621">
      <w:pPr>
        <w:ind w:firstLine="708"/>
        <w:rPr>
          <w:color w:val="000000"/>
          <w:sz w:val="28"/>
          <w:szCs w:val="28"/>
        </w:rPr>
      </w:pPr>
    </w:p>
    <w:p w:rsidR="007E7621" w:rsidRPr="007B7A21" w:rsidRDefault="007E7621" w:rsidP="007E762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2.10.1.</w:t>
      </w:r>
      <w:r w:rsidRPr="007B7A21">
        <w:rPr>
          <w:color w:val="000000"/>
          <w:sz w:val="28"/>
          <w:szCs w:val="28"/>
        </w:rPr>
        <w:t xml:space="preserve">Срок регистрации заявления не должен превышать </w:t>
      </w:r>
      <w:r>
        <w:rPr>
          <w:color w:val="000000"/>
          <w:sz w:val="28"/>
          <w:szCs w:val="28"/>
        </w:rPr>
        <w:t>15</w:t>
      </w:r>
      <w:r w:rsidRPr="007B7A21">
        <w:rPr>
          <w:color w:val="000000"/>
          <w:sz w:val="28"/>
          <w:szCs w:val="28"/>
        </w:rPr>
        <w:t xml:space="preserve"> минут.</w:t>
      </w:r>
    </w:p>
    <w:p w:rsidR="007E7621" w:rsidRPr="007B7A21" w:rsidRDefault="007E7621" w:rsidP="007E7621">
      <w:pPr>
        <w:ind w:firstLine="708"/>
        <w:jc w:val="both"/>
        <w:rPr>
          <w:color w:val="000000"/>
          <w:sz w:val="28"/>
          <w:szCs w:val="28"/>
        </w:rPr>
      </w:pPr>
    </w:p>
    <w:p w:rsidR="007E7621" w:rsidRDefault="007E7621" w:rsidP="007E7621">
      <w:pPr>
        <w:pStyle w:val="a5"/>
        <w:spacing w:after="0"/>
        <w:ind w:left="0"/>
        <w:jc w:val="both"/>
        <w:rPr>
          <w:color w:val="000000"/>
          <w:sz w:val="28"/>
          <w:szCs w:val="28"/>
        </w:rPr>
      </w:pPr>
      <w:r w:rsidRPr="007B7A21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</w:t>
      </w:r>
      <w:r w:rsidRPr="007B7A21">
        <w:rPr>
          <w:color w:val="000000"/>
          <w:sz w:val="28"/>
          <w:szCs w:val="28"/>
        </w:rPr>
        <w:t xml:space="preserve"> </w:t>
      </w:r>
    </w:p>
    <w:p w:rsidR="007E7621" w:rsidRDefault="007E7621" w:rsidP="007E7621">
      <w:pPr>
        <w:pStyle w:val="a5"/>
        <w:spacing w:after="0"/>
        <w:ind w:left="0"/>
        <w:jc w:val="both"/>
        <w:rPr>
          <w:color w:val="000000"/>
          <w:sz w:val="28"/>
          <w:szCs w:val="28"/>
        </w:rPr>
      </w:pPr>
    </w:p>
    <w:p w:rsidR="007E7621" w:rsidRPr="00170E2F" w:rsidRDefault="007E7621" w:rsidP="007E7621">
      <w:pPr>
        <w:pStyle w:val="a5"/>
        <w:spacing w:after="0"/>
        <w:ind w:left="0"/>
        <w:jc w:val="center"/>
        <w:rPr>
          <w:b/>
          <w:bCs/>
          <w:sz w:val="28"/>
          <w:szCs w:val="28"/>
        </w:rPr>
      </w:pPr>
      <w:r w:rsidRPr="00207C0F">
        <w:rPr>
          <w:b/>
          <w:color w:val="000000"/>
          <w:sz w:val="28"/>
          <w:szCs w:val="28"/>
        </w:rPr>
        <w:lastRenderedPageBreak/>
        <w:t xml:space="preserve">2.11. </w:t>
      </w:r>
      <w:r w:rsidRPr="00207C0F">
        <w:rPr>
          <w:b/>
          <w:bCs/>
          <w:sz w:val="28"/>
          <w:szCs w:val="28"/>
        </w:rPr>
        <w:t>Требования к помещениям, в которых предоставляется муниципальная услуга, местам для заполнения заявок, информационным стендам с образцами их заполнения и перечнем документов, необходимых для предоставления муниципальной услуги</w:t>
      </w:r>
      <w:r>
        <w:rPr>
          <w:b/>
          <w:bCs/>
          <w:sz w:val="28"/>
          <w:szCs w:val="28"/>
        </w:rPr>
        <w:t xml:space="preserve">, </w:t>
      </w:r>
      <w:r w:rsidRPr="00170E2F">
        <w:rPr>
          <w:b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E7621" w:rsidRDefault="007E7621" w:rsidP="007E7621">
      <w:pPr>
        <w:pStyle w:val="a5"/>
        <w:spacing w:after="0"/>
        <w:ind w:left="0"/>
        <w:rPr>
          <w:sz w:val="28"/>
          <w:szCs w:val="28"/>
        </w:rPr>
      </w:pPr>
      <w:r w:rsidRPr="007B7A2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7E7621" w:rsidRPr="007B7A21" w:rsidRDefault="007E7621" w:rsidP="007E7621">
      <w:pPr>
        <w:pStyle w:val="a5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B7A21">
        <w:rPr>
          <w:sz w:val="28"/>
          <w:szCs w:val="28"/>
        </w:rPr>
        <w:t xml:space="preserve">2.11.1. Помещение, в котором предоставляется муниципальная услуга, должно быть оборудовано отдельным входом для свободного доступа заявителей в помещение. </w:t>
      </w:r>
    </w:p>
    <w:p w:rsidR="007E7621" w:rsidRPr="007B7A21" w:rsidRDefault="007E7621" w:rsidP="007E7621">
      <w:pPr>
        <w:pStyle w:val="a5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B7A21">
        <w:rPr>
          <w:sz w:val="28"/>
          <w:szCs w:val="28"/>
        </w:rPr>
        <w:t xml:space="preserve">Центральный вход в </w:t>
      </w:r>
      <w:r w:rsidRPr="007B7A21">
        <w:rPr>
          <w:bCs/>
          <w:sz w:val="28"/>
          <w:szCs w:val="28"/>
        </w:rPr>
        <w:t>помещения, в которых предоставляется муниципальная услуга</w:t>
      </w:r>
      <w:r w:rsidRPr="007B7A21">
        <w:rPr>
          <w:sz w:val="28"/>
          <w:szCs w:val="28"/>
        </w:rPr>
        <w:t>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7E7621" w:rsidRPr="007B7A21" w:rsidRDefault="007E7621" w:rsidP="007E7621">
      <w:pPr>
        <w:pStyle w:val="a5"/>
        <w:spacing w:after="0"/>
        <w:ind w:left="0"/>
        <w:rPr>
          <w:sz w:val="28"/>
          <w:szCs w:val="28"/>
        </w:rPr>
      </w:pPr>
      <w:r w:rsidRPr="007B7A2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7B7A21">
        <w:rPr>
          <w:sz w:val="28"/>
          <w:szCs w:val="28"/>
        </w:rPr>
        <w:t xml:space="preserve"> 2.11.2. Прием заявителей осуществляется в специально выделенных  для этих целей помещениях.</w:t>
      </w:r>
    </w:p>
    <w:p w:rsidR="007E7621" w:rsidRPr="007B7A21" w:rsidRDefault="007E7621" w:rsidP="007E7621">
      <w:pPr>
        <w:pStyle w:val="a5"/>
        <w:spacing w:after="0"/>
        <w:ind w:left="0"/>
        <w:rPr>
          <w:sz w:val="28"/>
          <w:szCs w:val="28"/>
        </w:rPr>
      </w:pPr>
      <w:r w:rsidRPr="007B7A2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7B7A21">
        <w:rPr>
          <w:sz w:val="28"/>
          <w:szCs w:val="28"/>
        </w:rPr>
        <w:t>У входа в каждое из помещений размещается табличка с наименованием помещения.</w:t>
      </w:r>
    </w:p>
    <w:p w:rsidR="007E7621" w:rsidRPr="007B7A21" w:rsidRDefault="007E7621" w:rsidP="007E7621">
      <w:pPr>
        <w:pStyle w:val="a5"/>
        <w:spacing w:after="0"/>
        <w:ind w:left="0"/>
        <w:rPr>
          <w:sz w:val="28"/>
          <w:szCs w:val="28"/>
        </w:rPr>
      </w:pPr>
      <w:r w:rsidRPr="007B7A2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7B7A21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7E7621" w:rsidRPr="007B7A21" w:rsidRDefault="007E7621" w:rsidP="007E7621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7B7A21">
        <w:rPr>
          <w:bCs/>
          <w:sz w:val="28"/>
          <w:szCs w:val="28"/>
        </w:rPr>
        <w:t>Помещения, в которых предоставляется муниципальная услуга,</w:t>
      </w:r>
      <w:r w:rsidRPr="007B7A21">
        <w:rPr>
          <w:sz w:val="28"/>
          <w:szCs w:val="28"/>
        </w:rPr>
        <w:t xml:space="preserve"> оборудуются средствами противопожарной защиты.</w:t>
      </w:r>
    </w:p>
    <w:p w:rsidR="007E7621" w:rsidRPr="007B7A21" w:rsidRDefault="007E7621" w:rsidP="007E7621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B7A21">
        <w:rPr>
          <w:sz w:val="28"/>
          <w:szCs w:val="28"/>
        </w:rPr>
        <w:t>2.11.3. 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7E7621" w:rsidRPr="007B7A21" w:rsidRDefault="007E7621" w:rsidP="007E7621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B7A21">
        <w:rPr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7E7621" w:rsidRPr="007B7A21" w:rsidRDefault="007E7621" w:rsidP="007E7621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B7A21">
        <w:rPr>
          <w:sz w:val="28"/>
          <w:szCs w:val="28"/>
        </w:rPr>
        <w:t>2.11.4. Кабинеты приема заявителей должны быть оборудованы информационными табличками (вывесками) с указанием номера кабинета.</w:t>
      </w:r>
    </w:p>
    <w:p w:rsidR="007E7621" w:rsidRPr="007B7A21" w:rsidRDefault="007E7621" w:rsidP="007E7621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B7A21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7E7621" w:rsidRDefault="007E7621" w:rsidP="007E7621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B7A21">
        <w:rPr>
          <w:sz w:val="28"/>
          <w:szCs w:val="28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:rsidR="007E7621" w:rsidRDefault="007E7621" w:rsidP="007E7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166A96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166A96">
        <w:rPr>
          <w:sz w:val="28"/>
          <w:szCs w:val="28"/>
        </w:rPr>
        <w:t xml:space="preserve">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7E7621" w:rsidRPr="00A25F44" w:rsidRDefault="007E7621" w:rsidP="007E7621">
      <w:pPr>
        <w:ind w:firstLine="708"/>
        <w:jc w:val="both"/>
        <w:rPr>
          <w:sz w:val="28"/>
          <w:szCs w:val="28"/>
        </w:rPr>
      </w:pPr>
      <w:r w:rsidRPr="00A25F44">
        <w:rPr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>
        <w:rPr>
          <w:sz w:val="28"/>
          <w:szCs w:val="28"/>
        </w:rPr>
        <w:t xml:space="preserve">муниципальная </w:t>
      </w:r>
      <w:r w:rsidRPr="00A25F44">
        <w:rPr>
          <w:sz w:val="28"/>
          <w:szCs w:val="28"/>
        </w:rPr>
        <w:t>услуга, должна быть обеспечена:</w:t>
      </w:r>
    </w:p>
    <w:p w:rsidR="007E7621" w:rsidRPr="00170E2F" w:rsidRDefault="007E7621" w:rsidP="007E7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sz w:val="28"/>
          <w:szCs w:val="28"/>
        </w:rPr>
        <w:t xml:space="preserve"> </w:t>
      </w:r>
      <w:r w:rsidRPr="00170E2F">
        <w:rPr>
          <w:rFonts w:ascii="Times New Roman" w:hAnsi="Times New Roman" w:cs="Times New Roman"/>
          <w:sz w:val="28"/>
          <w:szCs w:val="28"/>
        </w:rPr>
        <w:t xml:space="preserve">- возможностью самостоятельного передвижения инвалидов, в том числе с использованием кресла-коляски, по территории, на которой </w:t>
      </w:r>
      <w:r w:rsidRPr="00170E2F">
        <w:rPr>
          <w:rFonts w:ascii="Times New Roman" w:hAnsi="Times New Roman" w:cs="Times New Roman"/>
          <w:sz w:val="28"/>
          <w:szCs w:val="28"/>
        </w:rPr>
        <w:lastRenderedPageBreak/>
        <w:t>расположены объекты (здания, помещения), в которых предоставляются муниципальной услуги;</w:t>
      </w:r>
    </w:p>
    <w:p w:rsidR="007E7621" w:rsidRPr="00170E2F" w:rsidRDefault="007E7621" w:rsidP="007E7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E2F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7E7621" w:rsidRPr="00170E2F" w:rsidRDefault="007E7621" w:rsidP="007E7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E2F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 услуги, местам ожидания и приема заявителей с учетом ограничений их жизнедеятельности;</w:t>
      </w:r>
    </w:p>
    <w:p w:rsidR="007E7621" w:rsidRPr="00170E2F" w:rsidRDefault="007E7621" w:rsidP="007E7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E2F">
        <w:rPr>
          <w:rFonts w:ascii="Times New Roman" w:hAnsi="Times New Roman" w:cs="Times New Roman"/>
          <w:sz w:val="28"/>
          <w:szCs w:val="28"/>
        </w:rPr>
        <w:t xml:space="preserve">- допуском  </w:t>
      </w:r>
      <w:proofErr w:type="spellStart"/>
      <w:r w:rsidRPr="00170E2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70E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70E2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70E2F">
        <w:rPr>
          <w:rFonts w:ascii="Times New Roman" w:hAnsi="Times New Roman" w:cs="Times New Roman"/>
          <w:sz w:val="28"/>
          <w:szCs w:val="28"/>
        </w:rPr>
        <w:t xml:space="preserve"> при оказании инвалиду государственной услуги;</w:t>
      </w:r>
    </w:p>
    <w:p w:rsidR="007E7621" w:rsidRPr="00170E2F" w:rsidRDefault="007E7621" w:rsidP="007E7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E2F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7E7621" w:rsidRPr="007B7A21" w:rsidRDefault="007E7621" w:rsidP="007E7621">
      <w:pPr>
        <w:ind w:firstLine="709"/>
        <w:jc w:val="both"/>
        <w:rPr>
          <w:sz w:val="28"/>
          <w:szCs w:val="28"/>
        </w:rPr>
      </w:pPr>
      <w:r w:rsidRPr="00A25F44">
        <w:rPr>
          <w:sz w:val="28"/>
          <w:szCs w:val="28"/>
        </w:rPr>
        <w:t xml:space="preserve">- оказанием специалистами </w:t>
      </w:r>
      <w:r>
        <w:rPr>
          <w:sz w:val="28"/>
          <w:szCs w:val="28"/>
        </w:rPr>
        <w:t xml:space="preserve">Администрации поселения </w:t>
      </w:r>
      <w:r w:rsidRPr="00503A8D">
        <w:rPr>
          <w:sz w:val="28"/>
          <w:szCs w:val="28"/>
        </w:rPr>
        <w:t>помощи инвалидам в преодолении барьеров, мешающих получению ими государственных услуг наравне с другими заявителями.</w:t>
      </w:r>
    </w:p>
    <w:p w:rsidR="007E7621" w:rsidRPr="007B7A21" w:rsidRDefault="007E7621" w:rsidP="007E7621">
      <w:pPr>
        <w:pStyle w:val="a5"/>
        <w:spacing w:after="0"/>
        <w:ind w:left="0"/>
        <w:rPr>
          <w:sz w:val="28"/>
          <w:szCs w:val="28"/>
        </w:rPr>
      </w:pPr>
    </w:p>
    <w:p w:rsidR="007E7621" w:rsidRPr="00207C0F" w:rsidRDefault="007E7621" w:rsidP="007E7621">
      <w:pPr>
        <w:pStyle w:val="a5"/>
        <w:ind w:left="0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2.12. Показатели доступности и качества предоставления</w:t>
      </w:r>
    </w:p>
    <w:p w:rsidR="007E7621" w:rsidRPr="00DC4B07" w:rsidRDefault="007E7621" w:rsidP="007E7621">
      <w:pPr>
        <w:pStyle w:val="a5"/>
        <w:ind w:left="0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муниципальной услуги</w:t>
      </w:r>
    </w:p>
    <w:p w:rsidR="007E7621" w:rsidRPr="007B7A21" w:rsidRDefault="007E7621" w:rsidP="007E7621">
      <w:pPr>
        <w:pStyle w:val="a5"/>
        <w:ind w:left="0"/>
        <w:rPr>
          <w:sz w:val="28"/>
          <w:szCs w:val="28"/>
        </w:rPr>
      </w:pPr>
      <w:r w:rsidRPr="007B7A21">
        <w:rPr>
          <w:sz w:val="28"/>
          <w:szCs w:val="28"/>
        </w:rPr>
        <w:t>2.12.1. Возможность взаимодействия заявителя с должностными лицами при предоставлении муниципальной услуги.</w:t>
      </w:r>
    </w:p>
    <w:p w:rsidR="007E7621" w:rsidRPr="007B7A21" w:rsidRDefault="007E7621" w:rsidP="007E7621">
      <w:pPr>
        <w:pStyle w:val="a5"/>
        <w:ind w:left="0"/>
        <w:rPr>
          <w:sz w:val="28"/>
          <w:szCs w:val="28"/>
        </w:rPr>
      </w:pPr>
      <w:r w:rsidRPr="007B7A21">
        <w:rPr>
          <w:sz w:val="28"/>
          <w:szCs w:val="28"/>
        </w:rPr>
        <w:t xml:space="preserve">2.12.2. Возможность получения </w:t>
      </w:r>
      <w:r>
        <w:rPr>
          <w:sz w:val="28"/>
          <w:szCs w:val="28"/>
        </w:rPr>
        <w:t>информации о ходе предоставления</w:t>
      </w:r>
      <w:r w:rsidRPr="007B7A21">
        <w:rPr>
          <w:sz w:val="28"/>
          <w:szCs w:val="28"/>
        </w:rPr>
        <w:t xml:space="preserve"> муниципальной услуги.</w:t>
      </w:r>
    </w:p>
    <w:p w:rsidR="007E7621" w:rsidRPr="002333E2" w:rsidRDefault="007E7621" w:rsidP="007E7621">
      <w:pPr>
        <w:pStyle w:val="a5"/>
        <w:ind w:left="0" w:firstLine="708"/>
        <w:jc w:val="center"/>
        <w:rPr>
          <w:b/>
          <w:sz w:val="28"/>
          <w:szCs w:val="28"/>
        </w:rPr>
      </w:pPr>
      <w:r w:rsidRPr="007B7A21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E7621" w:rsidRPr="007B7A21" w:rsidRDefault="007E7621" w:rsidP="007E7621">
      <w:pPr>
        <w:pStyle w:val="a5"/>
        <w:ind w:left="0" w:firstLine="708"/>
        <w:rPr>
          <w:sz w:val="28"/>
          <w:szCs w:val="28"/>
        </w:rPr>
      </w:pPr>
      <w:r w:rsidRPr="007B7A21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E7621" w:rsidRPr="007B7A21" w:rsidRDefault="007E7621" w:rsidP="007E7621">
      <w:pPr>
        <w:pStyle w:val="a5"/>
        <w:ind w:left="0" w:firstLine="708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>1) р</w:t>
      </w:r>
      <w:r>
        <w:rPr>
          <w:sz w:val="28"/>
          <w:szCs w:val="28"/>
        </w:rPr>
        <w:t>ассмотрение Администрацией</w:t>
      </w:r>
      <w:r w:rsidRPr="007B7A21">
        <w:rPr>
          <w:sz w:val="28"/>
          <w:szCs w:val="28"/>
        </w:rPr>
        <w:t xml:space="preserve"> заявления и представленных документов;</w:t>
      </w:r>
    </w:p>
    <w:p w:rsidR="007E7621" w:rsidRPr="007B7A21" w:rsidRDefault="007E7621" w:rsidP="007E762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 xml:space="preserve">2) </w:t>
      </w:r>
      <w:r w:rsidRPr="007B7A21">
        <w:rPr>
          <w:sz w:val="28"/>
          <w:szCs w:val="28"/>
        </w:rPr>
        <w:t xml:space="preserve">предоставление информации об объектах </w:t>
      </w:r>
      <w:r>
        <w:rPr>
          <w:sz w:val="28"/>
          <w:szCs w:val="28"/>
        </w:rPr>
        <w:t>недвижимого имущества, находящего</w:t>
      </w:r>
      <w:r w:rsidRPr="007B7A21">
        <w:rPr>
          <w:sz w:val="28"/>
          <w:szCs w:val="28"/>
        </w:rPr>
        <w:t>ся в муниципальной</w:t>
      </w:r>
      <w:r>
        <w:rPr>
          <w:sz w:val="28"/>
          <w:szCs w:val="28"/>
        </w:rPr>
        <w:t xml:space="preserve"> собственности и предназначенного</w:t>
      </w:r>
      <w:r w:rsidRPr="007B7A21">
        <w:rPr>
          <w:sz w:val="28"/>
          <w:szCs w:val="28"/>
        </w:rPr>
        <w:t xml:space="preserve"> для сдачи в аренду или отказ в предоставлении муниципальной услуги с указанием причины отказа.</w:t>
      </w:r>
    </w:p>
    <w:p w:rsidR="007E7621" w:rsidRPr="007B7A21" w:rsidRDefault="007E7621" w:rsidP="007E7621">
      <w:pPr>
        <w:pStyle w:val="a5"/>
        <w:ind w:left="0" w:firstLine="708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lastRenderedPageBreak/>
        <w:t>Последовательность действий по предоставлению муниципальной услуги отражена в блок-схеме (</w:t>
      </w:r>
      <w:r w:rsidRPr="007B7A21">
        <w:rPr>
          <w:sz w:val="28"/>
          <w:szCs w:val="28"/>
        </w:rPr>
        <w:t>приложение № 2 к Административному регламенту).</w:t>
      </w:r>
    </w:p>
    <w:p w:rsidR="007E7621" w:rsidRPr="007B7A21" w:rsidRDefault="007E7621" w:rsidP="007E7621">
      <w:pPr>
        <w:pStyle w:val="a5"/>
        <w:spacing w:after="0"/>
        <w:ind w:left="0" w:firstLine="709"/>
        <w:rPr>
          <w:color w:val="000000"/>
          <w:sz w:val="28"/>
          <w:szCs w:val="28"/>
        </w:rPr>
      </w:pPr>
    </w:p>
    <w:p w:rsidR="007E7621" w:rsidRPr="00207C0F" w:rsidRDefault="007E7621" w:rsidP="007E7621">
      <w:pPr>
        <w:pStyle w:val="a5"/>
        <w:spacing w:after="0"/>
        <w:ind w:left="0" w:firstLine="709"/>
        <w:jc w:val="center"/>
        <w:rPr>
          <w:b/>
          <w:color w:val="000000"/>
          <w:sz w:val="28"/>
          <w:szCs w:val="28"/>
        </w:rPr>
      </w:pPr>
      <w:r w:rsidRPr="00207C0F">
        <w:rPr>
          <w:b/>
          <w:color w:val="000000"/>
          <w:sz w:val="28"/>
          <w:szCs w:val="28"/>
        </w:rPr>
        <w:t>3.1. Рассмотрение  Администрацией заявления</w:t>
      </w:r>
    </w:p>
    <w:p w:rsidR="007E7621" w:rsidRPr="00207C0F" w:rsidRDefault="007E7621" w:rsidP="007E7621">
      <w:pPr>
        <w:pStyle w:val="a5"/>
        <w:spacing w:after="0"/>
        <w:ind w:left="0" w:firstLine="709"/>
        <w:jc w:val="center"/>
        <w:rPr>
          <w:b/>
          <w:color w:val="000000"/>
          <w:sz w:val="28"/>
          <w:szCs w:val="28"/>
        </w:rPr>
      </w:pPr>
      <w:r w:rsidRPr="00207C0F">
        <w:rPr>
          <w:b/>
          <w:color w:val="000000"/>
          <w:sz w:val="28"/>
          <w:szCs w:val="28"/>
        </w:rPr>
        <w:t>и представленных документов</w:t>
      </w:r>
    </w:p>
    <w:p w:rsidR="007E7621" w:rsidRPr="007B7A21" w:rsidRDefault="007E7621" w:rsidP="007E7621">
      <w:pPr>
        <w:pStyle w:val="a5"/>
        <w:ind w:left="0" w:firstLine="708"/>
        <w:jc w:val="center"/>
        <w:rPr>
          <w:color w:val="000000"/>
          <w:sz w:val="28"/>
          <w:szCs w:val="28"/>
        </w:rPr>
      </w:pPr>
    </w:p>
    <w:p w:rsidR="007E7621" w:rsidRPr="007B7A21" w:rsidRDefault="007E7621" w:rsidP="007E7621">
      <w:pPr>
        <w:pStyle w:val="a5"/>
        <w:spacing w:after="0"/>
        <w:ind w:left="0" w:firstLine="709"/>
        <w:rPr>
          <w:sz w:val="28"/>
          <w:szCs w:val="28"/>
        </w:rPr>
      </w:pPr>
      <w:r w:rsidRPr="007B7A21">
        <w:rPr>
          <w:sz w:val="28"/>
          <w:szCs w:val="28"/>
        </w:rPr>
        <w:t>3.1.1. Основанием для начала процедуры приема и регистрации документов является заявление.</w:t>
      </w:r>
    </w:p>
    <w:p w:rsidR="007E7621" w:rsidRPr="007B7A21" w:rsidRDefault="007E7621" w:rsidP="007E7621">
      <w:pPr>
        <w:pStyle w:val="a5"/>
        <w:spacing w:after="0"/>
        <w:ind w:left="0" w:firstLine="709"/>
        <w:rPr>
          <w:sz w:val="28"/>
          <w:szCs w:val="28"/>
        </w:rPr>
      </w:pPr>
      <w:r w:rsidRPr="007B7A21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</w:t>
      </w:r>
      <w:r w:rsidRPr="007B7A21">
        <w:rPr>
          <w:sz w:val="28"/>
          <w:szCs w:val="28"/>
        </w:rPr>
        <w:t xml:space="preserve"> вносит в книгу регистрации входящей корреспонденции запись о приеме  заявления и документов, в том числе:</w:t>
      </w:r>
    </w:p>
    <w:p w:rsidR="007E7621" w:rsidRPr="007B7A21" w:rsidRDefault="007E7621" w:rsidP="007E7621">
      <w:pPr>
        <w:pStyle w:val="a5"/>
        <w:spacing w:after="0"/>
        <w:ind w:left="0" w:firstLine="709"/>
        <w:rPr>
          <w:sz w:val="28"/>
          <w:szCs w:val="28"/>
        </w:rPr>
      </w:pPr>
      <w:r w:rsidRPr="007B7A21">
        <w:rPr>
          <w:sz w:val="28"/>
          <w:szCs w:val="28"/>
        </w:rPr>
        <w:t>– регистрационный номер;</w:t>
      </w:r>
    </w:p>
    <w:p w:rsidR="007E7621" w:rsidRPr="007B7A21" w:rsidRDefault="007E7621" w:rsidP="007E7621">
      <w:pPr>
        <w:pStyle w:val="a5"/>
        <w:spacing w:after="0"/>
        <w:ind w:left="0" w:firstLine="709"/>
        <w:rPr>
          <w:sz w:val="28"/>
          <w:szCs w:val="28"/>
        </w:rPr>
      </w:pPr>
      <w:r w:rsidRPr="007B7A21">
        <w:rPr>
          <w:sz w:val="28"/>
          <w:szCs w:val="28"/>
        </w:rPr>
        <w:t>– дату приема документов.</w:t>
      </w:r>
    </w:p>
    <w:p w:rsidR="007E7621" w:rsidRPr="007E7961" w:rsidRDefault="007E7621" w:rsidP="007E7621">
      <w:pPr>
        <w:pStyle w:val="a5"/>
        <w:ind w:left="0" w:firstLine="708"/>
        <w:jc w:val="both"/>
        <w:rPr>
          <w:sz w:val="28"/>
          <w:szCs w:val="28"/>
        </w:rPr>
      </w:pPr>
      <w:r w:rsidRPr="007E7961">
        <w:rPr>
          <w:sz w:val="28"/>
          <w:szCs w:val="28"/>
        </w:rPr>
        <w:t xml:space="preserve">3.1.2.  Глава </w:t>
      </w:r>
      <w:r>
        <w:rPr>
          <w:sz w:val="28"/>
          <w:szCs w:val="28"/>
        </w:rPr>
        <w:t xml:space="preserve">муниципального образования </w:t>
      </w:r>
      <w:r w:rsidRPr="007E7961">
        <w:rPr>
          <w:sz w:val="28"/>
          <w:szCs w:val="28"/>
        </w:rPr>
        <w:t>направляет документы на исполнение специалисту отдела для рассмотрения, подготовки информации об объектах недвижимого имущества, находящихся в муниципальной собственности и предназначенных для сдачи в аренду, или уведомления об отказе в предоставлении муниципальной услуги.</w:t>
      </w:r>
    </w:p>
    <w:p w:rsidR="007E7621" w:rsidRPr="007B7A21" w:rsidRDefault="007E7621" w:rsidP="007E7621">
      <w:pPr>
        <w:pStyle w:val="ConsNormal"/>
        <w:widowControl/>
        <w:ind w:firstLine="605"/>
        <w:jc w:val="both"/>
        <w:rPr>
          <w:rFonts w:ascii="Times New Roman" w:hAnsi="Times New Roman"/>
          <w:sz w:val="28"/>
          <w:szCs w:val="28"/>
        </w:rPr>
      </w:pPr>
      <w:r w:rsidRPr="007B7A21">
        <w:rPr>
          <w:rFonts w:ascii="Times New Roman" w:hAnsi="Times New Roman"/>
          <w:sz w:val="28"/>
          <w:szCs w:val="28"/>
        </w:rPr>
        <w:t xml:space="preserve">При обращении заявителя в электронной форме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B7A21">
        <w:rPr>
          <w:rFonts w:ascii="Times New Roman" w:hAnsi="Times New Roman"/>
          <w:sz w:val="28"/>
          <w:szCs w:val="28"/>
        </w:rPr>
        <w:t xml:space="preserve"> направляет заявителю подтверждение приема документов в форме электронного документа.</w:t>
      </w:r>
    </w:p>
    <w:p w:rsidR="007E7621" w:rsidRDefault="007E7621" w:rsidP="007E7621">
      <w:pPr>
        <w:pStyle w:val="a5"/>
        <w:ind w:left="0" w:firstLine="708"/>
        <w:jc w:val="center"/>
        <w:rPr>
          <w:b/>
          <w:sz w:val="28"/>
          <w:szCs w:val="28"/>
        </w:rPr>
      </w:pPr>
    </w:p>
    <w:p w:rsidR="007E7621" w:rsidRPr="00207C0F" w:rsidRDefault="007E7621" w:rsidP="007E7621">
      <w:pPr>
        <w:pStyle w:val="a5"/>
        <w:ind w:left="0" w:firstLine="708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3.2. Предоставление информации об объектах недвижимого имущества, находящихся в муниципальной собственности и предназначенных для сдачи в аренду или отказ в предоставлении муниципальной услуги с указанием причины отказа</w:t>
      </w:r>
    </w:p>
    <w:p w:rsidR="007E7621" w:rsidRPr="007B7A21" w:rsidRDefault="007E7621" w:rsidP="007E7621">
      <w:pPr>
        <w:pStyle w:val="a5"/>
        <w:ind w:left="0" w:firstLine="708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3.2.1. По результатам р</w:t>
      </w:r>
      <w:r>
        <w:rPr>
          <w:sz w:val="28"/>
          <w:szCs w:val="28"/>
        </w:rPr>
        <w:t>ассмотрения заявления Администрация</w:t>
      </w:r>
      <w:r w:rsidRPr="007B7A21">
        <w:rPr>
          <w:sz w:val="28"/>
          <w:szCs w:val="28"/>
        </w:rPr>
        <w:t xml:space="preserve"> принимает решение о предоставлении информации об объектах недвижимого </w:t>
      </w:r>
      <w:r>
        <w:rPr>
          <w:sz w:val="28"/>
          <w:szCs w:val="28"/>
        </w:rPr>
        <w:t>имущества, находящего</w:t>
      </w:r>
      <w:r w:rsidRPr="007B7A21">
        <w:rPr>
          <w:sz w:val="28"/>
          <w:szCs w:val="28"/>
        </w:rPr>
        <w:t xml:space="preserve">ся в муниципальной собственности и </w:t>
      </w:r>
      <w:r>
        <w:rPr>
          <w:sz w:val="28"/>
          <w:szCs w:val="28"/>
        </w:rPr>
        <w:t>предназначенного</w:t>
      </w:r>
      <w:r w:rsidRPr="007B7A21">
        <w:rPr>
          <w:sz w:val="28"/>
          <w:szCs w:val="28"/>
        </w:rPr>
        <w:t xml:space="preserve"> для сдачи в аренду, или об отказе в предоставлении данной информации.</w:t>
      </w:r>
    </w:p>
    <w:p w:rsidR="007E7621" w:rsidRPr="007B7A21" w:rsidRDefault="007E7621" w:rsidP="007E7621">
      <w:pPr>
        <w:pStyle w:val="a5"/>
        <w:ind w:left="0"/>
        <w:jc w:val="both"/>
        <w:rPr>
          <w:sz w:val="28"/>
          <w:szCs w:val="28"/>
        </w:rPr>
      </w:pPr>
      <w:r w:rsidRPr="007B7A21">
        <w:rPr>
          <w:sz w:val="28"/>
          <w:szCs w:val="28"/>
        </w:rPr>
        <w:tab/>
        <w:t xml:space="preserve">3.2.2. В случае </w:t>
      </w:r>
      <w:r>
        <w:rPr>
          <w:sz w:val="28"/>
          <w:szCs w:val="28"/>
        </w:rPr>
        <w:t>положительного решения Администрация</w:t>
      </w:r>
      <w:r w:rsidRPr="007B7A21">
        <w:rPr>
          <w:sz w:val="28"/>
          <w:szCs w:val="28"/>
        </w:rPr>
        <w:t xml:space="preserve"> предоставляет письменную информацию за подписью </w:t>
      </w:r>
      <w:r>
        <w:rPr>
          <w:sz w:val="28"/>
          <w:szCs w:val="28"/>
        </w:rPr>
        <w:t xml:space="preserve">Главы муниципального образования </w:t>
      </w:r>
      <w:r w:rsidRPr="007B7A21">
        <w:rPr>
          <w:sz w:val="28"/>
          <w:szCs w:val="28"/>
        </w:rPr>
        <w:t xml:space="preserve">или уполномоченного им лица об объектах </w:t>
      </w:r>
      <w:r>
        <w:rPr>
          <w:sz w:val="28"/>
          <w:szCs w:val="28"/>
        </w:rPr>
        <w:t>недвижимого имущества, находящего</w:t>
      </w:r>
      <w:r w:rsidRPr="007B7A21">
        <w:rPr>
          <w:sz w:val="28"/>
          <w:szCs w:val="28"/>
        </w:rPr>
        <w:t>ся в муниципальной</w:t>
      </w:r>
      <w:r>
        <w:rPr>
          <w:sz w:val="28"/>
          <w:szCs w:val="28"/>
        </w:rPr>
        <w:t xml:space="preserve"> собственности и предназначенного</w:t>
      </w:r>
      <w:r w:rsidRPr="007B7A21">
        <w:rPr>
          <w:sz w:val="28"/>
          <w:szCs w:val="28"/>
        </w:rPr>
        <w:t xml:space="preserve"> для сдачи в аренду.</w:t>
      </w:r>
    </w:p>
    <w:p w:rsidR="007E7621" w:rsidRPr="007B7A21" w:rsidRDefault="007E7621" w:rsidP="007E7621">
      <w:pPr>
        <w:pStyle w:val="a5"/>
        <w:ind w:left="0" w:firstLine="708"/>
        <w:jc w:val="both"/>
        <w:rPr>
          <w:sz w:val="28"/>
          <w:szCs w:val="28"/>
        </w:rPr>
      </w:pPr>
      <w:r w:rsidRPr="007B7A21">
        <w:rPr>
          <w:sz w:val="28"/>
          <w:szCs w:val="28"/>
        </w:rPr>
        <w:t xml:space="preserve">3.2.3. В случае выявления несоответствия заявления и документов установленным требованиям заявителю </w:t>
      </w:r>
      <w:r>
        <w:rPr>
          <w:sz w:val="28"/>
          <w:szCs w:val="28"/>
        </w:rPr>
        <w:t>в течение 30 календарных</w:t>
      </w:r>
      <w:r w:rsidRPr="007B7A21">
        <w:rPr>
          <w:sz w:val="28"/>
          <w:szCs w:val="28"/>
        </w:rPr>
        <w:t xml:space="preserve"> дней со дня п</w:t>
      </w:r>
      <w:r>
        <w:rPr>
          <w:sz w:val="28"/>
          <w:szCs w:val="28"/>
        </w:rPr>
        <w:t>оступления заявления в Администрацию</w:t>
      </w:r>
      <w:r w:rsidRPr="007B7A21">
        <w:rPr>
          <w:sz w:val="28"/>
          <w:szCs w:val="28"/>
        </w:rPr>
        <w:t xml:space="preserve"> направляется письменное сообщение об отказе в предоставлении муниципальной услуги с указанием его причины.</w:t>
      </w:r>
    </w:p>
    <w:p w:rsidR="007E7621" w:rsidRPr="007B7A21" w:rsidRDefault="007E7621" w:rsidP="007E7621">
      <w:pPr>
        <w:pStyle w:val="a5"/>
        <w:ind w:left="0"/>
        <w:jc w:val="both"/>
        <w:rPr>
          <w:sz w:val="28"/>
          <w:szCs w:val="28"/>
        </w:rPr>
      </w:pPr>
      <w:r w:rsidRPr="007B7A21">
        <w:rPr>
          <w:sz w:val="28"/>
          <w:szCs w:val="28"/>
        </w:rPr>
        <w:lastRenderedPageBreak/>
        <w:t>Письменное с</w:t>
      </w:r>
      <w:r>
        <w:rPr>
          <w:sz w:val="28"/>
          <w:szCs w:val="28"/>
        </w:rPr>
        <w:t>ообщение должно быть подписано Главой</w:t>
      </w:r>
      <w:r w:rsidRPr="00170E2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образования.</w:t>
      </w:r>
    </w:p>
    <w:p w:rsidR="007E7621" w:rsidRPr="007B7A21" w:rsidRDefault="007E7621" w:rsidP="007E76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A21">
        <w:rPr>
          <w:sz w:val="28"/>
          <w:szCs w:val="28"/>
        </w:rPr>
        <w:tab/>
      </w:r>
      <w:r w:rsidRPr="007B7A21">
        <w:rPr>
          <w:rFonts w:ascii="Times New Roman" w:hAnsi="Times New Roman" w:cs="Times New Roman"/>
          <w:sz w:val="28"/>
          <w:szCs w:val="28"/>
        </w:rPr>
        <w:t>3.2.4.</w:t>
      </w:r>
      <w:r w:rsidRPr="007B7A21">
        <w:rPr>
          <w:sz w:val="28"/>
          <w:szCs w:val="28"/>
        </w:rPr>
        <w:t xml:space="preserve"> </w:t>
      </w:r>
      <w:r w:rsidRPr="007B7A21">
        <w:rPr>
          <w:rFonts w:ascii="Times New Roman" w:hAnsi="Times New Roman" w:cs="Times New Roman"/>
          <w:sz w:val="28"/>
          <w:szCs w:val="28"/>
        </w:rPr>
        <w:t xml:space="preserve">Предоставление информации, 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составляющей государственную и иную охраняемую законодательством Российской Федерации тайну, осуществляется в соответствии с федеральным законодательством ограниченному кругу заявителей.</w:t>
      </w:r>
    </w:p>
    <w:p w:rsidR="007E7621" w:rsidRDefault="007E7621" w:rsidP="007E762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E7621" w:rsidRPr="00BB4685" w:rsidRDefault="007E7621" w:rsidP="007E762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B4685">
        <w:rPr>
          <w:b/>
          <w:sz w:val="28"/>
          <w:szCs w:val="28"/>
        </w:rPr>
        <w:t xml:space="preserve">4. Формы </w:t>
      </w:r>
      <w:proofErr w:type="gramStart"/>
      <w:r w:rsidRPr="00BB4685">
        <w:rPr>
          <w:b/>
          <w:sz w:val="28"/>
          <w:szCs w:val="28"/>
        </w:rPr>
        <w:t>контроля за</w:t>
      </w:r>
      <w:proofErr w:type="gramEnd"/>
      <w:r w:rsidRPr="00BB4685">
        <w:rPr>
          <w:b/>
          <w:sz w:val="28"/>
          <w:szCs w:val="28"/>
        </w:rPr>
        <w:t xml:space="preserve"> исполнением Административного регламента</w:t>
      </w:r>
    </w:p>
    <w:p w:rsidR="007E7621" w:rsidRPr="00BB4685" w:rsidRDefault="007E7621" w:rsidP="007E762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E7621" w:rsidRPr="00BB4685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B4685">
        <w:rPr>
          <w:sz w:val="28"/>
          <w:szCs w:val="28"/>
        </w:rPr>
        <w:t xml:space="preserve">4.1. Текущий </w:t>
      </w:r>
      <w:proofErr w:type="gramStart"/>
      <w:r w:rsidRPr="00BB4685">
        <w:rPr>
          <w:sz w:val="28"/>
          <w:szCs w:val="28"/>
        </w:rPr>
        <w:t>контроль за</w:t>
      </w:r>
      <w:proofErr w:type="gramEnd"/>
      <w:r w:rsidRPr="00BB4685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</w:t>
      </w:r>
      <w:r>
        <w:rPr>
          <w:sz w:val="28"/>
          <w:szCs w:val="28"/>
        </w:rPr>
        <w:t>муниципального образования</w:t>
      </w:r>
      <w:r w:rsidRPr="00BB4685">
        <w:rPr>
          <w:sz w:val="28"/>
          <w:szCs w:val="28"/>
        </w:rPr>
        <w:t>.</w:t>
      </w:r>
    </w:p>
    <w:p w:rsidR="007E7621" w:rsidRPr="00BB4685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B4685">
        <w:rPr>
          <w:sz w:val="28"/>
          <w:szCs w:val="28"/>
        </w:rPr>
        <w:t xml:space="preserve">Текущий контроль осуществляется путем проведения Главой </w:t>
      </w:r>
      <w:r>
        <w:rPr>
          <w:sz w:val="28"/>
          <w:szCs w:val="28"/>
        </w:rPr>
        <w:t xml:space="preserve">муниципального образования </w:t>
      </w:r>
      <w:r w:rsidRPr="00BB4685">
        <w:rPr>
          <w:sz w:val="28"/>
          <w:szCs w:val="28"/>
        </w:rPr>
        <w:t>проверок соблюдения и исполнения сотрудниками положений настоящего Административного регламента.</w:t>
      </w:r>
    </w:p>
    <w:p w:rsidR="007E7621" w:rsidRPr="00BB4685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B4685">
        <w:rPr>
          <w:sz w:val="28"/>
          <w:szCs w:val="28"/>
        </w:rPr>
        <w:t>4.2. Проведение текущего контроля должно осуществляться не реже двух раз в год.</w:t>
      </w:r>
    </w:p>
    <w:p w:rsidR="007E7621" w:rsidRPr="00BB4685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B4685"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7E7621" w:rsidRPr="007B7A21" w:rsidRDefault="007E7621" w:rsidP="007E7621">
      <w:pPr>
        <w:pStyle w:val="a5"/>
        <w:rPr>
          <w:sz w:val="28"/>
          <w:szCs w:val="28"/>
        </w:rPr>
      </w:pPr>
    </w:p>
    <w:p w:rsidR="007E7621" w:rsidRDefault="007E7621" w:rsidP="007E7621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5. Д</w:t>
      </w:r>
      <w:r>
        <w:rPr>
          <w:b/>
          <w:bCs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7E7621" w:rsidRPr="002E2B99" w:rsidRDefault="007E7621" w:rsidP="007E7621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 xml:space="preserve">1) на информационных стендах Администрации; </w:t>
      </w:r>
    </w:p>
    <w:p w:rsidR="007E7621" w:rsidRPr="002E2B99" w:rsidRDefault="007E7621" w:rsidP="007E7621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2) на Интернет-сайте Администрации</w:t>
      </w:r>
      <w:r>
        <w:rPr>
          <w:sz w:val="28"/>
          <w:szCs w:val="28"/>
        </w:rPr>
        <w:t xml:space="preserve"> </w:t>
      </w:r>
      <w:r w:rsidRPr="002E2B99">
        <w:rPr>
          <w:sz w:val="28"/>
          <w:szCs w:val="28"/>
        </w:rPr>
        <w:t>в информационно-телекоммуникационных сетях общего пользования (в том числе в сети Интернет);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lastRenderedPageBreak/>
        <w:t>5.3. Заявитель может обратиться с жалобой</w:t>
      </w:r>
      <w:r>
        <w:rPr>
          <w:sz w:val="28"/>
          <w:szCs w:val="28"/>
        </w:rPr>
        <w:t>,</w:t>
      </w:r>
      <w:r w:rsidRPr="002E2B99">
        <w:rPr>
          <w:sz w:val="28"/>
          <w:szCs w:val="28"/>
        </w:rPr>
        <w:t xml:space="preserve"> в том числе в следующих случаях: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 нарушение срока предоставления муниципальной услуги;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3) требование у заявителя </w:t>
      </w:r>
      <w:r w:rsidRPr="007C4D4D">
        <w:rPr>
          <w:sz w:val="28"/>
          <w:szCs w:val="28"/>
          <w:shd w:val="clear" w:color="auto" w:fill="FFFFFF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E2B99">
        <w:rPr>
          <w:sz w:val="28"/>
          <w:szCs w:val="28"/>
        </w:rPr>
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7E7621" w:rsidRPr="004F7730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4F773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F7730">
        <w:rPr>
          <w:sz w:val="28"/>
          <w:szCs w:val="28"/>
          <w:shd w:val="clear" w:color="auto" w:fill="FFFFFF"/>
        </w:rPr>
        <w:t>законами и иными нормативными правовыми актами</w:t>
      </w:r>
      <w:r w:rsidRPr="004F7730">
        <w:rPr>
          <w:rFonts w:ascii="Arial" w:hAnsi="Arial" w:cs="Arial"/>
          <w:shd w:val="clear" w:color="auto" w:fill="FFFFFF"/>
        </w:rPr>
        <w:t xml:space="preserve"> </w:t>
      </w:r>
      <w:r w:rsidRPr="004F7730">
        <w:rPr>
          <w:sz w:val="28"/>
          <w:szCs w:val="28"/>
        </w:rPr>
        <w:t>Смоленской области, муниципальными правовыми актами;</w:t>
      </w:r>
      <w:proofErr w:type="gramEnd"/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>
        <w:rPr>
          <w:sz w:val="28"/>
          <w:szCs w:val="28"/>
        </w:rPr>
        <w:t xml:space="preserve">ими </w:t>
      </w:r>
      <w:r w:rsidRPr="002E2B99">
        <w:rPr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</w:t>
      </w:r>
      <w:r>
        <w:rPr>
          <w:sz w:val="28"/>
          <w:szCs w:val="28"/>
        </w:rPr>
        <w:t>ленного срока таких исправлений;</w:t>
      </w:r>
      <w:proofErr w:type="gramEnd"/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8)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7420B3">
        <w:rPr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</w:t>
      </w:r>
      <w:r>
        <w:rPr>
          <w:sz w:val="28"/>
          <w:szCs w:val="28"/>
          <w:shd w:val="clear" w:color="auto" w:fill="FFFFFF"/>
        </w:rPr>
        <w:t>;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9) </w:t>
      </w:r>
      <w:r w:rsidRPr="007420B3">
        <w:rPr>
          <w:sz w:val="28"/>
          <w:szCs w:val="28"/>
          <w:shd w:val="clear" w:color="auto" w:fill="FFFFFF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sz w:val="28"/>
          <w:szCs w:val="28"/>
          <w:shd w:val="clear" w:color="auto" w:fill="FFFFFF"/>
        </w:rPr>
        <w:t xml:space="preserve"> Смоленской области</w:t>
      </w:r>
      <w:r w:rsidRPr="007420B3">
        <w:rPr>
          <w:sz w:val="28"/>
          <w:szCs w:val="28"/>
          <w:shd w:val="clear" w:color="auto" w:fill="FFFFFF"/>
        </w:rPr>
        <w:t>, муниципальными правовыми актами</w:t>
      </w:r>
      <w:r>
        <w:rPr>
          <w:sz w:val="28"/>
          <w:szCs w:val="28"/>
          <w:shd w:val="clear" w:color="auto" w:fill="FFFFFF"/>
        </w:rPr>
        <w:t>;</w:t>
      </w:r>
      <w:proofErr w:type="gramEnd"/>
    </w:p>
    <w:p w:rsidR="007E7621" w:rsidRPr="007420B3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10) </w:t>
      </w:r>
      <w:r w:rsidRPr="007420B3">
        <w:rPr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</w:t>
      </w:r>
      <w:r w:rsidRPr="00D21A9B">
        <w:rPr>
          <w:sz w:val="28"/>
          <w:szCs w:val="28"/>
          <w:shd w:val="clear" w:color="auto" w:fill="FFFFFF"/>
        </w:rPr>
        <w:t xml:space="preserve"> Федерального закона</w:t>
      </w:r>
      <w:r>
        <w:rPr>
          <w:sz w:val="28"/>
          <w:szCs w:val="28"/>
          <w:shd w:val="clear" w:color="auto" w:fill="FFFFFF"/>
        </w:rPr>
        <w:t xml:space="preserve"> от 27.07.2010 №210-ФЗ «Об организации предоставления государственных  и муниципальных услуг».</w:t>
      </w:r>
      <w:proofErr w:type="gramEnd"/>
    </w:p>
    <w:p w:rsidR="007E7621" w:rsidRPr="007E7621" w:rsidRDefault="007E7621" w:rsidP="007E76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621">
        <w:rPr>
          <w:rFonts w:ascii="Times New Roman" w:hAnsi="Times New Roman" w:cs="Times New Roman"/>
          <w:sz w:val="28"/>
          <w:szCs w:val="28"/>
        </w:rPr>
        <w:t>5.4. Ответ на жалобу заявителя не дается в случаях, если:</w:t>
      </w:r>
    </w:p>
    <w:p w:rsidR="007E7621" w:rsidRPr="007E7621" w:rsidRDefault="007E7621" w:rsidP="007E76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621">
        <w:rPr>
          <w:rFonts w:ascii="Times New Roman" w:hAnsi="Times New Roman" w:cs="Times New Roman"/>
          <w:sz w:val="28"/>
          <w:szCs w:val="28"/>
        </w:rPr>
        <w:lastRenderedPageBreak/>
        <w:t>- в жалобе не указаны фамилия заявителя, направившего жалобу, и почтовый адрес, по которому должен быть направлен ответ;</w:t>
      </w:r>
    </w:p>
    <w:p w:rsidR="007E7621" w:rsidRPr="007E7621" w:rsidRDefault="007E7621" w:rsidP="007E76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621"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7E7621" w:rsidRPr="007E7621" w:rsidRDefault="007E7621" w:rsidP="007E76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621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7E7621" w:rsidRPr="007E7621" w:rsidRDefault="007E7621" w:rsidP="007E76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621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</w:r>
    </w:p>
    <w:p w:rsidR="007E7621" w:rsidRPr="00F350FE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350FE">
        <w:rPr>
          <w:sz w:val="28"/>
          <w:szCs w:val="28"/>
        </w:rPr>
        <w:t>5.5.</w:t>
      </w:r>
      <w:r w:rsidRPr="00F350FE">
        <w:rPr>
          <w:rFonts w:ascii="Arial" w:hAnsi="Arial" w:cs="Arial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 – Администрацию.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</w:r>
      <w:r w:rsidRPr="00F350FE">
        <w:rPr>
          <w:rFonts w:ascii="Arial" w:hAnsi="Arial" w:cs="Arial"/>
          <w:shd w:val="clear" w:color="auto" w:fill="FFFFFF"/>
        </w:rPr>
        <w:t> </w:t>
      </w:r>
      <w:r w:rsidRPr="00F350FE">
        <w:rPr>
          <w:sz w:val="28"/>
          <w:szCs w:val="28"/>
        </w:rPr>
        <w:t xml:space="preserve"> </w:t>
      </w:r>
    </w:p>
    <w:p w:rsidR="007E7621" w:rsidRPr="00F350FE" w:rsidRDefault="007E7621" w:rsidP="007E7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2E2B99">
        <w:rPr>
          <w:sz w:val="28"/>
          <w:szCs w:val="28"/>
        </w:rPr>
        <w:t xml:space="preserve">. </w:t>
      </w:r>
      <w:proofErr w:type="gramStart"/>
      <w:r w:rsidRPr="00F350FE">
        <w:rPr>
          <w:color w:val="333333"/>
          <w:sz w:val="28"/>
          <w:szCs w:val="28"/>
          <w:shd w:val="clear" w:color="auto" w:fill="FFFFFF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F350FE">
        <w:rPr>
          <w:color w:val="333333"/>
          <w:sz w:val="28"/>
          <w:szCs w:val="28"/>
          <w:shd w:val="clear" w:color="auto" w:fill="FFFFFF"/>
        </w:rPr>
        <w:t xml:space="preserve"> при личном приеме заявителя. 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2E2B99">
        <w:rPr>
          <w:sz w:val="28"/>
          <w:szCs w:val="28"/>
        </w:rPr>
        <w:t>. Жалоба должна содержать: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E7621" w:rsidRPr="002E2B99" w:rsidRDefault="007E7621" w:rsidP="007E76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2E2B99">
        <w:rPr>
          <w:sz w:val="28"/>
          <w:szCs w:val="28"/>
        </w:rPr>
        <w:t xml:space="preserve">. </w:t>
      </w:r>
      <w:proofErr w:type="gramStart"/>
      <w:r w:rsidRPr="002E2B99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E2B99">
        <w:rPr>
          <w:sz w:val="28"/>
          <w:szCs w:val="28"/>
        </w:rPr>
        <w:t xml:space="preserve"> исправлений – в течение 5 рабочих дней со дня ее регистрации. 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5.9</w:t>
      </w:r>
      <w:r w:rsidRPr="002E2B99">
        <w:rPr>
          <w:sz w:val="28"/>
          <w:szCs w:val="28"/>
        </w:rPr>
        <w:t>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>1)</w:t>
      </w:r>
      <w:r>
        <w:rPr>
          <w:sz w:val="28"/>
          <w:szCs w:val="28"/>
        </w:rPr>
        <w:t xml:space="preserve"> жалоба удовлетворяется</w:t>
      </w:r>
      <w:r w:rsidRPr="002E2B99">
        <w:rPr>
          <w:sz w:val="28"/>
          <w:szCs w:val="28"/>
        </w:rPr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>
        <w:rPr>
          <w:sz w:val="28"/>
          <w:szCs w:val="28"/>
        </w:rPr>
        <w:t>;</w:t>
      </w:r>
      <w:proofErr w:type="gramEnd"/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</w:t>
      </w:r>
      <w:r w:rsidRPr="00F350F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в удовлетворении жалобы отказывается.</w:t>
      </w:r>
      <w:r>
        <w:rPr>
          <w:sz w:val="28"/>
          <w:szCs w:val="28"/>
        </w:rPr>
        <w:t xml:space="preserve"> 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2E2B99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5.11.</w:t>
      </w:r>
      <w:r w:rsidRPr="002875F5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2875F5">
        <w:rPr>
          <w:color w:val="333333"/>
          <w:sz w:val="28"/>
          <w:szCs w:val="28"/>
          <w:shd w:val="clear" w:color="auto" w:fill="FFFFFF"/>
        </w:rPr>
        <w:t>В случае признания жалобы подлежащей удовлетворению в ответе заявителю, указанном</w:t>
      </w:r>
      <w:r>
        <w:rPr>
          <w:color w:val="333333"/>
          <w:sz w:val="28"/>
          <w:szCs w:val="28"/>
          <w:shd w:val="clear" w:color="auto" w:fill="FFFFFF"/>
        </w:rPr>
        <w:t xml:space="preserve"> в пункте 5.10. настоящего Регламента</w:t>
      </w:r>
      <w:r w:rsidRPr="002875F5">
        <w:rPr>
          <w:color w:val="333333"/>
          <w:sz w:val="28"/>
          <w:szCs w:val="28"/>
          <w:shd w:val="clear" w:color="auto" w:fill="FFFFFF"/>
        </w:rPr>
        <w:t xml:space="preserve">,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875F5">
        <w:rPr>
          <w:color w:val="333333"/>
          <w:sz w:val="28"/>
          <w:szCs w:val="28"/>
          <w:shd w:val="clear" w:color="auto" w:fill="FFFFFF"/>
        </w:rPr>
        <w:t>неудобства</w:t>
      </w:r>
      <w:proofErr w:type="gramEnd"/>
      <w:r w:rsidRPr="002875F5">
        <w:rPr>
          <w:color w:val="333333"/>
          <w:sz w:val="28"/>
          <w:szCs w:val="28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5.12. </w:t>
      </w:r>
      <w:r w:rsidRPr="0054231D">
        <w:rPr>
          <w:sz w:val="28"/>
          <w:szCs w:val="28"/>
          <w:shd w:val="clear" w:color="auto" w:fill="FFFFFF"/>
        </w:rPr>
        <w:t xml:space="preserve">В случае признания </w:t>
      </w:r>
      <w:proofErr w:type="gramStart"/>
      <w:r w:rsidRPr="0054231D">
        <w:rPr>
          <w:sz w:val="28"/>
          <w:szCs w:val="28"/>
          <w:shd w:val="clear" w:color="auto" w:fill="FFFFFF"/>
        </w:rPr>
        <w:t>жалобы</w:t>
      </w:r>
      <w:proofErr w:type="gramEnd"/>
      <w:r w:rsidRPr="0054231D">
        <w:rPr>
          <w:sz w:val="28"/>
          <w:szCs w:val="28"/>
          <w:shd w:val="clear" w:color="auto" w:fill="FFFFFF"/>
        </w:rPr>
        <w:t xml:space="preserve"> не подлежащей удовлетворению в ответе заявителю, указанном в  пункте 5.10. настоящего Регламента, даются </w:t>
      </w:r>
      <w:r w:rsidRPr="0054231D">
        <w:rPr>
          <w:sz w:val="28"/>
          <w:szCs w:val="28"/>
          <w:shd w:val="clear" w:color="auto" w:fill="FFFFFF"/>
        </w:rPr>
        <w:lastRenderedPageBreak/>
        <w:t>аргументированные разъяснения о причинах принятого решения, а также информация о порядке обжалования принятого решения.</w:t>
      </w:r>
    </w:p>
    <w:p w:rsidR="007E7621" w:rsidRPr="0054231D" w:rsidRDefault="007E7621" w:rsidP="007E7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5.13. </w:t>
      </w:r>
      <w:r w:rsidRPr="0054231D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54231D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54231D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2E2B99">
        <w:rPr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Pr="00A81062" w:rsidRDefault="007E7621" w:rsidP="007E7621">
      <w:pPr>
        <w:ind w:firstLine="567"/>
        <w:jc w:val="right"/>
        <w:rPr>
          <w:color w:val="000000"/>
          <w:sz w:val="28"/>
          <w:szCs w:val="28"/>
        </w:rPr>
      </w:pPr>
      <w:r w:rsidRPr="00A81062">
        <w:rPr>
          <w:sz w:val="28"/>
          <w:szCs w:val="28"/>
        </w:rPr>
        <w:lastRenderedPageBreak/>
        <w:t>Приложение № 1</w:t>
      </w:r>
    </w:p>
    <w:p w:rsidR="007E7621" w:rsidRPr="002333E2" w:rsidRDefault="007E7621" w:rsidP="007E7621">
      <w:pPr>
        <w:ind w:firstLine="567"/>
        <w:jc w:val="right"/>
        <w:rPr>
          <w:color w:val="000000"/>
        </w:rPr>
      </w:pPr>
      <w:r w:rsidRPr="002333E2">
        <w:rPr>
          <w:color w:val="000000"/>
        </w:rPr>
        <w:t>к Административному регламенту</w:t>
      </w:r>
    </w:p>
    <w:p w:rsidR="007E7621" w:rsidRDefault="007E7621" w:rsidP="007E7621">
      <w:pPr>
        <w:ind w:firstLine="567"/>
        <w:jc w:val="right"/>
        <w:rPr>
          <w:color w:val="000000"/>
          <w:spacing w:val="2"/>
        </w:rPr>
      </w:pPr>
      <w:r w:rsidRPr="002333E2">
        <w:rPr>
          <w:color w:val="000000"/>
          <w:spacing w:val="2"/>
        </w:rPr>
        <w:t xml:space="preserve">Администрации </w:t>
      </w:r>
      <w:r w:rsidRPr="002333E2">
        <w:t>Усвятского</w:t>
      </w:r>
      <w:r w:rsidRPr="002333E2">
        <w:rPr>
          <w:color w:val="000000"/>
          <w:spacing w:val="2"/>
        </w:rPr>
        <w:t xml:space="preserve"> сельского поселения</w:t>
      </w:r>
    </w:p>
    <w:p w:rsidR="007E7621" w:rsidRDefault="007E7621" w:rsidP="007E7621">
      <w:pPr>
        <w:ind w:firstLine="567"/>
        <w:jc w:val="right"/>
        <w:rPr>
          <w:color w:val="000000"/>
          <w:spacing w:val="2"/>
        </w:rPr>
      </w:pPr>
      <w:r w:rsidRPr="002333E2">
        <w:rPr>
          <w:color w:val="000000"/>
          <w:spacing w:val="2"/>
        </w:rPr>
        <w:t xml:space="preserve"> Дорогобужского района Смоленской области </w:t>
      </w:r>
    </w:p>
    <w:p w:rsidR="007E7621" w:rsidRDefault="007E7621" w:rsidP="007E7621">
      <w:pPr>
        <w:ind w:firstLine="567"/>
        <w:jc w:val="right"/>
        <w:rPr>
          <w:color w:val="000000"/>
          <w:spacing w:val="2"/>
        </w:rPr>
      </w:pPr>
      <w:r w:rsidRPr="002333E2">
        <w:rPr>
          <w:color w:val="000000"/>
          <w:spacing w:val="2"/>
        </w:rPr>
        <w:t xml:space="preserve">по предоставлению муниципальной услуги </w:t>
      </w:r>
    </w:p>
    <w:p w:rsidR="007E7621" w:rsidRDefault="007E7621" w:rsidP="007E7621">
      <w:pPr>
        <w:ind w:firstLine="567"/>
        <w:jc w:val="right"/>
        <w:rPr>
          <w:color w:val="000000"/>
        </w:rPr>
      </w:pPr>
      <w:r w:rsidRPr="002333E2">
        <w:rPr>
          <w:color w:val="000000"/>
          <w:spacing w:val="2"/>
        </w:rPr>
        <w:t>«</w:t>
      </w:r>
      <w:r w:rsidRPr="002333E2">
        <w:rPr>
          <w:color w:val="000000"/>
        </w:rPr>
        <w:t xml:space="preserve">Предоставление информации об объектах </w:t>
      </w:r>
    </w:p>
    <w:p w:rsidR="007E7621" w:rsidRDefault="007E7621" w:rsidP="007E7621">
      <w:pPr>
        <w:ind w:firstLine="567"/>
        <w:jc w:val="right"/>
        <w:rPr>
          <w:color w:val="000000"/>
        </w:rPr>
      </w:pPr>
      <w:r w:rsidRPr="002333E2">
        <w:rPr>
          <w:color w:val="000000"/>
        </w:rPr>
        <w:t xml:space="preserve">недвижимого имущества, находящегося </w:t>
      </w:r>
      <w:proofErr w:type="gramStart"/>
      <w:r w:rsidRPr="002333E2">
        <w:rPr>
          <w:color w:val="000000"/>
        </w:rPr>
        <w:t>в</w:t>
      </w:r>
      <w:proofErr w:type="gramEnd"/>
      <w:r w:rsidRPr="002333E2">
        <w:rPr>
          <w:color w:val="000000"/>
        </w:rPr>
        <w:t xml:space="preserve"> </w:t>
      </w:r>
    </w:p>
    <w:p w:rsidR="007E7621" w:rsidRDefault="007E7621" w:rsidP="007E7621">
      <w:pPr>
        <w:ind w:firstLine="567"/>
        <w:jc w:val="right"/>
        <w:rPr>
          <w:color w:val="000000"/>
        </w:rPr>
      </w:pPr>
      <w:r w:rsidRPr="002333E2">
        <w:rPr>
          <w:color w:val="000000"/>
        </w:rPr>
        <w:t xml:space="preserve">муниципальной собственности и </w:t>
      </w:r>
    </w:p>
    <w:p w:rsidR="007E7621" w:rsidRPr="002333E2" w:rsidRDefault="007E7621" w:rsidP="007E7621">
      <w:pPr>
        <w:ind w:firstLine="567"/>
        <w:jc w:val="right"/>
        <w:rPr>
          <w:color w:val="000000"/>
        </w:rPr>
      </w:pPr>
      <w:proofErr w:type="gramStart"/>
      <w:r w:rsidRPr="002333E2">
        <w:rPr>
          <w:color w:val="000000"/>
        </w:rPr>
        <w:t>предназначенного</w:t>
      </w:r>
      <w:proofErr w:type="gramEnd"/>
      <w:r w:rsidRPr="002333E2">
        <w:rPr>
          <w:color w:val="000000"/>
        </w:rPr>
        <w:t xml:space="preserve"> для сдачи в аренду</w:t>
      </w:r>
      <w:r w:rsidRPr="002333E2">
        <w:rPr>
          <w:color w:val="000000"/>
          <w:spacing w:val="2"/>
        </w:rPr>
        <w:t>»</w:t>
      </w:r>
    </w:p>
    <w:p w:rsidR="007E7621" w:rsidRDefault="007E7621" w:rsidP="007E7621">
      <w:pPr>
        <w:ind w:firstLine="567"/>
        <w:jc w:val="right"/>
      </w:pPr>
    </w:p>
    <w:p w:rsidR="007E7621" w:rsidRDefault="007E7621" w:rsidP="007E7621">
      <w:pPr>
        <w:jc w:val="center"/>
      </w:pPr>
      <w:r>
        <w:t xml:space="preserve">                                                                                               Главе муниципального образования                                                                                                   </w:t>
      </w:r>
    </w:p>
    <w:p w:rsidR="007E7621" w:rsidRDefault="007E7621" w:rsidP="007E7621">
      <w:pPr>
        <w:jc w:val="center"/>
      </w:pPr>
      <w:r>
        <w:t xml:space="preserve">                                                                                              Усвятское сельское поселение </w:t>
      </w:r>
    </w:p>
    <w:p w:rsidR="007E7621" w:rsidRDefault="007E7621" w:rsidP="007E7621">
      <w:pPr>
        <w:jc w:val="right"/>
      </w:pPr>
      <w:r>
        <w:t>Дорогобужского района Смоленской области</w:t>
      </w:r>
    </w:p>
    <w:p w:rsidR="007E7621" w:rsidRPr="00907588" w:rsidRDefault="007E7621" w:rsidP="007E7621">
      <w:pPr>
        <w:jc w:val="right"/>
      </w:pPr>
      <w:r>
        <w:t>__________________________________</w:t>
      </w:r>
    </w:p>
    <w:p w:rsidR="007E7621" w:rsidRDefault="007E7621" w:rsidP="007E7621">
      <w:pPr>
        <w:pStyle w:val="a5"/>
        <w:ind w:left="5245"/>
        <w:jc w:val="center"/>
        <w:rPr>
          <w:sz w:val="18"/>
        </w:rPr>
      </w:pPr>
      <w:r>
        <w:rPr>
          <w:sz w:val="18"/>
        </w:rPr>
        <w:t>(инициалы, фамилия)</w:t>
      </w:r>
    </w:p>
    <w:p w:rsidR="007E7621" w:rsidRDefault="007E7621" w:rsidP="007E7621">
      <w:pPr>
        <w:tabs>
          <w:tab w:val="left" w:pos="5670"/>
        </w:tabs>
        <w:ind w:left="5245"/>
      </w:pPr>
      <w:r>
        <w:t>_________________________________</w:t>
      </w:r>
    </w:p>
    <w:p w:rsidR="007E7621" w:rsidRDefault="007E7621" w:rsidP="007E7621">
      <w:pPr>
        <w:tabs>
          <w:tab w:val="left" w:pos="5670"/>
        </w:tabs>
        <w:ind w:left="5245"/>
      </w:pPr>
      <w:r>
        <w:t>_________________________________</w:t>
      </w:r>
    </w:p>
    <w:p w:rsidR="007E7621" w:rsidRDefault="007E7621" w:rsidP="007E7621">
      <w:pPr>
        <w:tabs>
          <w:tab w:val="left" w:pos="5670"/>
        </w:tabs>
        <w:ind w:left="5245"/>
      </w:pPr>
      <w:r>
        <w:t xml:space="preserve">_________________________________ </w:t>
      </w:r>
    </w:p>
    <w:p w:rsidR="007E7621" w:rsidRDefault="007E7621" w:rsidP="007E7621">
      <w:pPr>
        <w:pStyle w:val="a5"/>
        <w:ind w:left="5245"/>
        <w:rPr>
          <w:sz w:val="18"/>
        </w:rPr>
      </w:pPr>
      <w:r>
        <w:rPr>
          <w:sz w:val="18"/>
        </w:rPr>
        <w:t>(указываются  реквизиты заявителя, номера телефонов)</w:t>
      </w:r>
    </w:p>
    <w:p w:rsidR="007E7621" w:rsidRDefault="007E7621" w:rsidP="007E7621">
      <w:pPr>
        <w:ind w:left="5245"/>
        <w:jc w:val="center"/>
      </w:pPr>
    </w:p>
    <w:p w:rsidR="007E7621" w:rsidRDefault="007E7621" w:rsidP="007E7621">
      <w:pPr>
        <w:jc w:val="center"/>
        <w:rPr>
          <w:b/>
        </w:rPr>
      </w:pPr>
      <w:r>
        <w:rPr>
          <w:b/>
        </w:rPr>
        <w:t>ЗАЯВЛЕНИЕ    (форма)</w:t>
      </w:r>
    </w:p>
    <w:p w:rsidR="007E7621" w:rsidRDefault="007E7621" w:rsidP="007E7621">
      <w:pPr>
        <w:jc w:val="center"/>
      </w:pPr>
    </w:p>
    <w:p w:rsidR="007E7621" w:rsidRDefault="007E7621" w:rsidP="007E7621">
      <w:pPr>
        <w:pStyle w:val="a5"/>
      </w:pPr>
      <w:r>
        <w:t>Прошу предоставить информацию об объекте</w:t>
      </w:r>
      <w:proofErr w:type="gramStart"/>
      <w:r>
        <w:t xml:space="preserve"> (-</w:t>
      </w:r>
      <w:proofErr w:type="gramEnd"/>
      <w:r>
        <w:t>ах) недвижимого имущества, находящемся (-</w:t>
      </w:r>
      <w:proofErr w:type="spellStart"/>
      <w:r>
        <w:t>ихся</w:t>
      </w:r>
      <w:proofErr w:type="spellEnd"/>
      <w:r>
        <w:t>) в муниципальной собственности и предназначенном (-</w:t>
      </w:r>
      <w:proofErr w:type="spellStart"/>
      <w:r>
        <w:t>ых</w:t>
      </w:r>
      <w:proofErr w:type="spellEnd"/>
      <w:r>
        <w:t>) для сдачи в аренду, расположенном (-</w:t>
      </w:r>
      <w:proofErr w:type="spellStart"/>
      <w:r>
        <w:t>ых</w:t>
      </w:r>
      <w:proofErr w:type="spellEnd"/>
      <w:r>
        <w:t>) по адресу:____________________________________________________</w:t>
      </w:r>
    </w:p>
    <w:p w:rsidR="007E7621" w:rsidRDefault="007E7621" w:rsidP="007E7621">
      <w:pPr>
        <w:pStyle w:val="a5"/>
        <w:ind w:left="0"/>
      </w:pPr>
      <w:r>
        <w:t>_____________________________________________________________________________</w:t>
      </w:r>
    </w:p>
    <w:p w:rsidR="007E7621" w:rsidRDefault="007E7621" w:rsidP="007E7621">
      <w:pPr>
        <w:jc w:val="center"/>
        <w:rPr>
          <w:sz w:val="20"/>
        </w:rPr>
      </w:pPr>
      <w:r>
        <w:rPr>
          <w:sz w:val="20"/>
        </w:rPr>
        <w:t>(указывается наименование, местонахождение объекта недвижимости, другие характеристики)</w:t>
      </w:r>
    </w:p>
    <w:p w:rsidR="007E7621" w:rsidRDefault="007E7621" w:rsidP="007E7621">
      <w:pPr>
        <w:ind w:left="720" w:hanging="720"/>
        <w:jc w:val="both"/>
      </w:pPr>
    </w:p>
    <w:p w:rsidR="007E7621" w:rsidRDefault="007E7621" w:rsidP="007E7621">
      <w:pPr>
        <w:jc w:val="both"/>
      </w:pPr>
    </w:p>
    <w:p w:rsidR="007E7621" w:rsidRDefault="007E7621" w:rsidP="007E7621">
      <w:pPr>
        <w:jc w:val="both"/>
      </w:pPr>
      <w:r>
        <w:t>Приложения:</w:t>
      </w:r>
      <w:r>
        <w:tab/>
        <w:t>__________________________________________________________________</w:t>
      </w:r>
    </w:p>
    <w:p w:rsidR="007E7621" w:rsidRDefault="007E7621" w:rsidP="007E7621">
      <w:pPr>
        <w:jc w:val="both"/>
      </w:pPr>
      <w:r>
        <w:tab/>
      </w:r>
      <w:r>
        <w:tab/>
        <w:t>__________________________________________________________________</w:t>
      </w:r>
    </w:p>
    <w:p w:rsidR="007E7621" w:rsidRDefault="007E7621" w:rsidP="007E7621">
      <w:pPr>
        <w:jc w:val="both"/>
      </w:pPr>
      <w:r>
        <w:tab/>
      </w:r>
      <w:r>
        <w:tab/>
        <w:t>__________________________________________________________________</w:t>
      </w:r>
    </w:p>
    <w:p w:rsidR="007E7621" w:rsidRDefault="007E7621" w:rsidP="007E7621">
      <w:pPr>
        <w:jc w:val="both"/>
      </w:pPr>
    </w:p>
    <w:p w:rsidR="007E7621" w:rsidRDefault="007E7621" w:rsidP="007E7621">
      <w:pPr>
        <w:ind w:left="720" w:hanging="720"/>
        <w:jc w:val="both"/>
      </w:pPr>
      <w:r>
        <w:t>_______________        ___________________         __________________________</w:t>
      </w:r>
    </w:p>
    <w:p w:rsidR="007E7621" w:rsidRDefault="007E7621" w:rsidP="007E7621">
      <w:pPr>
        <w:jc w:val="both"/>
      </w:pPr>
      <w:r>
        <w:t xml:space="preserve">     </w:t>
      </w:r>
      <w:r>
        <w:rPr>
          <w:sz w:val="20"/>
        </w:rPr>
        <w:t xml:space="preserve">       (дата)</w:t>
      </w:r>
      <w:r>
        <w:rPr>
          <w:sz w:val="20"/>
        </w:rPr>
        <w:tab/>
      </w:r>
      <w:r>
        <w:tab/>
        <w:t xml:space="preserve">          </w:t>
      </w:r>
      <w:r>
        <w:rPr>
          <w:sz w:val="20"/>
        </w:rPr>
        <w:t xml:space="preserve"> (подпись заявителя)</w:t>
      </w:r>
      <w:r>
        <w:tab/>
      </w:r>
      <w:r>
        <w:tab/>
        <w:t xml:space="preserve">     </w:t>
      </w:r>
      <w:r>
        <w:rPr>
          <w:sz w:val="20"/>
        </w:rPr>
        <w:t>(расшифровка подписи)</w:t>
      </w:r>
    </w:p>
    <w:p w:rsidR="007E7621" w:rsidRDefault="007E7621" w:rsidP="007E7621">
      <w:pPr>
        <w:ind w:left="6480" w:firstLine="720"/>
        <w:jc w:val="both"/>
      </w:pPr>
    </w:p>
    <w:p w:rsidR="007E7621" w:rsidRDefault="007E7621" w:rsidP="007E7621">
      <w:pPr>
        <w:pStyle w:val="a5"/>
      </w:pPr>
      <w:r>
        <w:t>____________________________________________________________________</w:t>
      </w:r>
    </w:p>
    <w:p w:rsidR="007E7621" w:rsidRDefault="007E7621" w:rsidP="007E7621">
      <w:pPr>
        <w:jc w:val="center"/>
      </w:pPr>
      <w:r>
        <w:rPr>
          <w:sz w:val="20"/>
        </w:rPr>
        <w:t>(заявителем указывается способ получения ответа на запрос)</w:t>
      </w:r>
      <w:r>
        <w:t xml:space="preserve"> </w:t>
      </w:r>
    </w:p>
    <w:p w:rsidR="007E7621" w:rsidRPr="00E03AFE" w:rsidRDefault="007E7621" w:rsidP="007E7621">
      <w:pPr>
        <w:rPr>
          <w:szCs w:val="28"/>
        </w:rPr>
      </w:pPr>
    </w:p>
    <w:p w:rsidR="007E7621" w:rsidRDefault="007E7621" w:rsidP="007E7621">
      <w:pPr>
        <w:ind w:left="538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Приложение № 2</w:t>
      </w:r>
    </w:p>
    <w:p w:rsidR="007E7621" w:rsidRPr="002333E2" w:rsidRDefault="007E7621" w:rsidP="007E7621">
      <w:pPr>
        <w:ind w:firstLine="567"/>
        <w:jc w:val="right"/>
        <w:rPr>
          <w:color w:val="000000"/>
        </w:rPr>
      </w:pPr>
      <w:r w:rsidRPr="002333E2">
        <w:rPr>
          <w:color w:val="000000"/>
        </w:rPr>
        <w:t>к Административному регламенту</w:t>
      </w:r>
    </w:p>
    <w:p w:rsidR="007E7621" w:rsidRDefault="007E7621" w:rsidP="007E7621">
      <w:pPr>
        <w:ind w:firstLine="567"/>
        <w:jc w:val="right"/>
        <w:rPr>
          <w:color w:val="000000"/>
          <w:spacing w:val="2"/>
        </w:rPr>
      </w:pPr>
      <w:r w:rsidRPr="002333E2">
        <w:rPr>
          <w:color w:val="000000"/>
          <w:spacing w:val="2"/>
        </w:rPr>
        <w:t xml:space="preserve">Администрации </w:t>
      </w:r>
      <w:r w:rsidRPr="002333E2">
        <w:t>Усвятского</w:t>
      </w:r>
      <w:r w:rsidRPr="002333E2">
        <w:rPr>
          <w:color w:val="000000"/>
          <w:spacing w:val="2"/>
        </w:rPr>
        <w:t xml:space="preserve"> сельского поселения</w:t>
      </w:r>
    </w:p>
    <w:p w:rsidR="007E7621" w:rsidRDefault="007E7621" w:rsidP="007E7621">
      <w:pPr>
        <w:ind w:firstLine="567"/>
        <w:jc w:val="right"/>
        <w:rPr>
          <w:color w:val="000000"/>
          <w:spacing w:val="2"/>
        </w:rPr>
      </w:pPr>
      <w:r w:rsidRPr="002333E2">
        <w:rPr>
          <w:color w:val="000000"/>
          <w:spacing w:val="2"/>
        </w:rPr>
        <w:t xml:space="preserve"> Дорогобужского района Смоленской области </w:t>
      </w:r>
    </w:p>
    <w:p w:rsidR="007E7621" w:rsidRDefault="007E7621" w:rsidP="007E7621">
      <w:pPr>
        <w:ind w:firstLine="567"/>
        <w:jc w:val="right"/>
        <w:rPr>
          <w:color w:val="000000"/>
          <w:spacing w:val="2"/>
        </w:rPr>
      </w:pPr>
      <w:r w:rsidRPr="002333E2">
        <w:rPr>
          <w:color w:val="000000"/>
          <w:spacing w:val="2"/>
        </w:rPr>
        <w:t xml:space="preserve">по предоставлению муниципальной услуги </w:t>
      </w:r>
    </w:p>
    <w:p w:rsidR="007E7621" w:rsidRDefault="007E7621" w:rsidP="007E7621">
      <w:pPr>
        <w:ind w:firstLine="567"/>
        <w:jc w:val="right"/>
        <w:rPr>
          <w:color w:val="000000"/>
        </w:rPr>
      </w:pPr>
      <w:r w:rsidRPr="002333E2">
        <w:rPr>
          <w:color w:val="000000"/>
          <w:spacing w:val="2"/>
        </w:rPr>
        <w:t>«</w:t>
      </w:r>
      <w:r w:rsidRPr="002333E2">
        <w:rPr>
          <w:color w:val="000000"/>
        </w:rPr>
        <w:t xml:space="preserve">Предоставление информации об объектах </w:t>
      </w:r>
    </w:p>
    <w:p w:rsidR="007E7621" w:rsidRDefault="007E7621" w:rsidP="007E7621">
      <w:pPr>
        <w:ind w:firstLine="567"/>
        <w:jc w:val="right"/>
        <w:rPr>
          <w:color w:val="000000"/>
        </w:rPr>
      </w:pPr>
      <w:r w:rsidRPr="002333E2">
        <w:rPr>
          <w:color w:val="000000"/>
        </w:rPr>
        <w:t xml:space="preserve">недвижимого имущества, находящегося </w:t>
      </w:r>
      <w:proofErr w:type="gramStart"/>
      <w:r w:rsidRPr="002333E2">
        <w:rPr>
          <w:color w:val="000000"/>
        </w:rPr>
        <w:t>в</w:t>
      </w:r>
      <w:proofErr w:type="gramEnd"/>
      <w:r w:rsidRPr="002333E2">
        <w:rPr>
          <w:color w:val="000000"/>
        </w:rPr>
        <w:t xml:space="preserve"> </w:t>
      </w:r>
    </w:p>
    <w:p w:rsidR="007E7621" w:rsidRDefault="007E7621" w:rsidP="007E7621">
      <w:pPr>
        <w:ind w:firstLine="567"/>
        <w:jc w:val="right"/>
        <w:rPr>
          <w:color w:val="000000"/>
        </w:rPr>
      </w:pPr>
      <w:r w:rsidRPr="002333E2">
        <w:rPr>
          <w:color w:val="000000"/>
        </w:rPr>
        <w:t xml:space="preserve">муниципальной собственности и </w:t>
      </w:r>
    </w:p>
    <w:p w:rsidR="007E7621" w:rsidRPr="002333E2" w:rsidRDefault="007E7621" w:rsidP="007E7621">
      <w:pPr>
        <w:ind w:firstLine="567"/>
        <w:jc w:val="right"/>
        <w:rPr>
          <w:color w:val="000000"/>
        </w:rPr>
      </w:pPr>
      <w:proofErr w:type="gramStart"/>
      <w:r w:rsidRPr="002333E2">
        <w:rPr>
          <w:color w:val="000000"/>
        </w:rPr>
        <w:t>предназначенного</w:t>
      </w:r>
      <w:proofErr w:type="gramEnd"/>
      <w:r w:rsidRPr="002333E2">
        <w:rPr>
          <w:color w:val="000000"/>
        </w:rPr>
        <w:t xml:space="preserve"> для сдачи в аренду</w:t>
      </w:r>
      <w:r w:rsidRPr="002333E2">
        <w:rPr>
          <w:color w:val="000000"/>
          <w:spacing w:val="2"/>
        </w:rPr>
        <w:t>»</w:t>
      </w:r>
    </w:p>
    <w:p w:rsidR="007E7621" w:rsidRDefault="007E7621" w:rsidP="007E7621">
      <w:pPr>
        <w:jc w:val="center"/>
        <w:rPr>
          <w:color w:val="000000"/>
          <w:sz w:val="28"/>
          <w:szCs w:val="28"/>
        </w:rPr>
      </w:pPr>
    </w:p>
    <w:p w:rsidR="007E7621" w:rsidRDefault="007E7621" w:rsidP="007E7621">
      <w:pPr>
        <w:jc w:val="right"/>
        <w:rPr>
          <w:color w:val="000000"/>
          <w:sz w:val="28"/>
          <w:szCs w:val="28"/>
        </w:rPr>
      </w:pPr>
    </w:p>
    <w:p w:rsidR="007E7621" w:rsidRPr="00C47C0E" w:rsidRDefault="007E7621" w:rsidP="007E7621">
      <w:pPr>
        <w:jc w:val="center"/>
        <w:rPr>
          <w:b/>
          <w:color w:val="000000"/>
          <w:sz w:val="28"/>
          <w:szCs w:val="28"/>
        </w:rPr>
      </w:pPr>
      <w:r w:rsidRPr="00C47C0E">
        <w:rPr>
          <w:b/>
          <w:color w:val="000000"/>
          <w:sz w:val="28"/>
          <w:szCs w:val="28"/>
        </w:rPr>
        <w:t xml:space="preserve">Блок-схема предоставления муниципальной услуги </w:t>
      </w:r>
    </w:p>
    <w:p w:rsidR="007E7621" w:rsidRPr="00C47C0E" w:rsidRDefault="007E7621" w:rsidP="007E7621">
      <w:pPr>
        <w:jc w:val="center"/>
        <w:rPr>
          <w:b/>
          <w:color w:val="000000"/>
          <w:sz w:val="28"/>
          <w:szCs w:val="28"/>
        </w:rPr>
      </w:pPr>
      <w:r w:rsidRPr="00C47C0E">
        <w:rPr>
          <w:b/>
          <w:color w:val="000000"/>
          <w:sz w:val="28"/>
          <w:szCs w:val="28"/>
        </w:rPr>
        <w:t>«</w:t>
      </w:r>
      <w:r w:rsidRPr="00C47C0E">
        <w:rPr>
          <w:b/>
          <w:bCs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C47C0E">
        <w:rPr>
          <w:b/>
          <w:color w:val="000000"/>
          <w:sz w:val="28"/>
          <w:szCs w:val="28"/>
        </w:rPr>
        <w:t>»</w:t>
      </w:r>
    </w:p>
    <w:p w:rsidR="007E7621" w:rsidRDefault="007E7621" w:rsidP="007E7621">
      <w:pPr>
        <w:rPr>
          <w:color w:val="000000"/>
          <w:sz w:val="28"/>
          <w:szCs w:val="28"/>
        </w:rPr>
      </w:pPr>
    </w:p>
    <w:p w:rsidR="007E7621" w:rsidRDefault="000B2712" w:rsidP="007E7621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margin-left:301.7pt;margin-top:225.65pt;width:36.95pt;height:43.15pt;flip:x;z-index:251669504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91" type="#_x0000_t32" style="position:absolute;margin-left:111.2pt;margin-top:225.65pt;width:50.35pt;height:43.15pt;z-index:251668480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rect id="_x0000_s1090" style="position:absolute;margin-left:5.45pt;margin-top:268.8pt;width:451.1pt;height:93.7pt;z-index:251667456">
            <v:textbox style="mso-next-textbox:#_x0000_s1090">
              <w:txbxContent>
                <w:p w:rsidR="007E7621" w:rsidRDefault="007E7621" w:rsidP="007E7621"/>
                <w:p w:rsidR="007E7621" w:rsidRDefault="007E7621" w:rsidP="007E7621">
                  <w:pPr>
                    <w:jc w:val="center"/>
                  </w:pPr>
                  <w:r>
                    <w:t xml:space="preserve">Выдача  заявителю информации  </w:t>
                  </w:r>
                  <w:r w:rsidRPr="000D0D7F">
                    <w:rPr>
                      <w:bCs/>
                    </w:rPr>
                    <w:t>об объектах недвижимого имущества, находящихся в муниципальной собственности и предназначенных для сдачи в аренду</w:t>
                  </w:r>
                  <w:r>
                    <w:rPr>
                      <w:bCs/>
                    </w:rPr>
                    <w:t>,</w:t>
                  </w:r>
                  <w:r w:rsidRPr="000D0D7F">
                    <w:t xml:space="preserve"> либо письменного сообщения об отказе в предоставлении</w:t>
                  </w:r>
                  <w:r>
                    <w:t xml:space="preserve"> муниципальной услуги с указанием его причины (лично, почтовым отправлением или по электронной почте)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085" style="position:absolute;margin-left:-.25pt;margin-top:160.65pt;width:213.45pt;height:65pt;z-index:251662336">
            <v:textbox style="mso-next-textbox:#_x0000_s1085">
              <w:txbxContent>
                <w:p w:rsidR="007E7621" w:rsidRPr="000D0D7F" w:rsidRDefault="007E7621" w:rsidP="007E7621">
                  <w:pPr>
                    <w:jc w:val="center"/>
                  </w:pPr>
                  <w:r w:rsidRPr="000D0D7F">
                    <w:t>Пр</w:t>
                  </w:r>
                  <w:r>
                    <w:t>инятие решения о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086" style="position:absolute;margin-left:252.65pt;margin-top:160.65pt;width:203.9pt;height:65pt;z-index:251663360">
            <v:textbox>
              <w:txbxContent>
                <w:p w:rsidR="007E7621" w:rsidRPr="00A224A5" w:rsidRDefault="007E7621" w:rsidP="007E7621">
                  <w:r>
                    <w:t>Принятие решения об отказе в предоставлении муниципальной услуги с указанием его причины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shape id="_x0000_s1088" type="#_x0000_t32" style="position:absolute;margin-left:288.35pt;margin-top:138.35pt;width:29.95pt;height:22.3pt;z-index:251665408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87" type="#_x0000_t32" style="position:absolute;margin-left:147.55pt;margin-top:138.35pt;width:28.65pt;height:22.3pt;flip:x;z-index:251664384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rect id="_x0000_s1084" style="position:absolute;margin-left:5.45pt;margin-top:85.5pt;width:451.1pt;height:52.85pt;z-index:251661312">
            <v:textbox style="mso-next-textbox:#_x0000_s1084">
              <w:txbxContent>
                <w:p w:rsidR="007E7621" w:rsidRDefault="007E7621" w:rsidP="007E7621">
                  <w:pPr>
                    <w:jc w:val="center"/>
                  </w:pPr>
                </w:p>
                <w:p w:rsidR="007E7621" w:rsidRPr="005A7039" w:rsidRDefault="007E7621" w:rsidP="007E7621">
                  <w:pPr>
                    <w:jc w:val="center"/>
                  </w:pPr>
                  <w:r w:rsidRPr="005A7039">
                    <w:t>Прием и регистрация заяв</w:t>
                  </w:r>
                  <w:r>
                    <w:t>ления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shape id="_x0000_s1089" type="#_x0000_t32" style="position:absolute;margin-left:230.35pt;margin-top:64.45pt;width:.65pt;height:21.05pt;z-index:251666432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rect id="_x0000_s1083" style="position:absolute;margin-left:5.45pt;margin-top:1.4pt;width:451.1pt;height:63.05pt;z-index:251660288">
            <v:textbox>
              <w:txbxContent>
                <w:p w:rsidR="007E7621" w:rsidRDefault="007E7621" w:rsidP="007E7621">
                  <w:pPr>
                    <w:jc w:val="center"/>
                  </w:pPr>
                </w:p>
                <w:p w:rsidR="007E7621" w:rsidRDefault="007E7621" w:rsidP="007E7621">
                  <w:pPr>
                    <w:jc w:val="center"/>
                  </w:pPr>
                  <w:r>
                    <w:t>Предоставление заявителем в Администрацию заявления с приложением документов</w:t>
                  </w:r>
                </w:p>
              </w:txbxContent>
            </v:textbox>
          </v:rect>
        </w:pict>
      </w: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Default="007E7621" w:rsidP="007E7621">
      <w:pPr>
        <w:rPr>
          <w:sz w:val="28"/>
          <w:szCs w:val="28"/>
        </w:rPr>
      </w:pPr>
    </w:p>
    <w:p w:rsidR="007E7621" w:rsidRDefault="007E7621" w:rsidP="007E7621">
      <w:pPr>
        <w:jc w:val="right"/>
        <w:rPr>
          <w:sz w:val="28"/>
          <w:szCs w:val="28"/>
        </w:rPr>
      </w:pPr>
    </w:p>
    <w:p w:rsidR="007E7621" w:rsidRDefault="007E7621" w:rsidP="007E7621">
      <w:pPr>
        <w:jc w:val="right"/>
        <w:rPr>
          <w:sz w:val="28"/>
          <w:szCs w:val="28"/>
        </w:rPr>
      </w:pPr>
    </w:p>
    <w:p w:rsidR="007E7621" w:rsidRDefault="007E7621" w:rsidP="007E7621"/>
    <w:p w:rsidR="00CB29D7" w:rsidRDefault="00CB29D7" w:rsidP="00B01324">
      <w:pPr>
        <w:tabs>
          <w:tab w:val="left" w:pos="700"/>
        </w:tabs>
        <w:ind w:left="5387"/>
      </w:pPr>
    </w:p>
    <w:sectPr w:rsidR="00CB29D7" w:rsidSect="000B34DA">
      <w:footerReference w:type="default" r:id="rId10"/>
      <w:pgSz w:w="11906" w:h="16838"/>
      <w:pgMar w:top="1134" w:right="14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9DA" w:rsidRDefault="00EE69DA" w:rsidP="007D4E73">
      <w:r>
        <w:separator/>
      </w:r>
    </w:p>
  </w:endnote>
  <w:endnote w:type="continuationSeparator" w:id="0">
    <w:p w:rsidR="00EE69DA" w:rsidRDefault="00EE69DA" w:rsidP="007D4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73" w:rsidRDefault="000B2712">
    <w:pPr>
      <w:pStyle w:val="a9"/>
      <w:jc w:val="center"/>
    </w:pPr>
    <w:fldSimple w:instr=" PAGE   \* MERGEFORMAT ">
      <w:r w:rsidR="00F12633">
        <w:rPr>
          <w:noProof/>
        </w:rPr>
        <w:t>20</w:t>
      </w:r>
    </w:fldSimple>
  </w:p>
  <w:p w:rsidR="007D4E73" w:rsidRDefault="007D4E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9DA" w:rsidRDefault="00EE69DA" w:rsidP="007D4E73">
      <w:r>
        <w:separator/>
      </w:r>
    </w:p>
  </w:footnote>
  <w:footnote w:type="continuationSeparator" w:id="0">
    <w:p w:rsidR="00EE69DA" w:rsidRDefault="00EE69DA" w:rsidP="007D4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085458"/>
    <w:multiLevelType w:val="multilevel"/>
    <w:tmpl w:val="D95E9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5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6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634CB"/>
    <w:rsid w:val="0007508F"/>
    <w:rsid w:val="000B2712"/>
    <w:rsid w:val="000B34DA"/>
    <w:rsid w:val="000B7BEA"/>
    <w:rsid w:val="00101942"/>
    <w:rsid w:val="00141C7C"/>
    <w:rsid w:val="001605D1"/>
    <w:rsid w:val="001A3221"/>
    <w:rsid w:val="001D78CE"/>
    <w:rsid w:val="001E2030"/>
    <w:rsid w:val="00206E11"/>
    <w:rsid w:val="00230F78"/>
    <w:rsid w:val="002B458B"/>
    <w:rsid w:val="002D1B51"/>
    <w:rsid w:val="002D304E"/>
    <w:rsid w:val="00303117"/>
    <w:rsid w:val="00315B34"/>
    <w:rsid w:val="003A50CC"/>
    <w:rsid w:val="003C0912"/>
    <w:rsid w:val="003E7363"/>
    <w:rsid w:val="004135A4"/>
    <w:rsid w:val="00432BDA"/>
    <w:rsid w:val="00444681"/>
    <w:rsid w:val="004C261A"/>
    <w:rsid w:val="005867D6"/>
    <w:rsid w:val="00594E1B"/>
    <w:rsid w:val="005A2DCC"/>
    <w:rsid w:val="007B1361"/>
    <w:rsid w:val="007D4E73"/>
    <w:rsid w:val="007E7621"/>
    <w:rsid w:val="0080034E"/>
    <w:rsid w:val="008C0848"/>
    <w:rsid w:val="009B655E"/>
    <w:rsid w:val="00A35817"/>
    <w:rsid w:val="00A46A7A"/>
    <w:rsid w:val="00B01324"/>
    <w:rsid w:val="00B30E83"/>
    <w:rsid w:val="00B40818"/>
    <w:rsid w:val="00B512DD"/>
    <w:rsid w:val="00BD2E8A"/>
    <w:rsid w:val="00C33FDF"/>
    <w:rsid w:val="00CB29D7"/>
    <w:rsid w:val="00CB3CCC"/>
    <w:rsid w:val="00D339CC"/>
    <w:rsid w:val="00D4112B"/>
    <w:rsid w:val="00D65F48"/>
    <w:rsid w:val="00D67C14"/>
    <w:rsid w:val="00D856BB"/>
    <w:rsid w:val="00DF6610"/>
    <w:rsid w:val="00E3372A"/>
    <w:rsid w:val="00EC327D"/>
    <w:rsid w:val="00EC3959"/>
    <w:rsid w:val="00EE69DA"/>
    <w:rsid w:val="00EE7D21"/>
    <w:rsid w:val="00F12633"/>
    <w:rsid w:val="00F53BB1"/>
    <w:rsid w:val="00F82307"/>
    <w:rsid w:val="00FF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ules v:ext="edit">
        <o:r id="V:Rule6" type="connector" idref="#_x0000_s1087"/>
        <o:r id="V:Rule7" type="connector" idref="#_x0000_s1089"/>
        <o:r id="V:Rule8" type="connector" idref="#_x0000_s1088"/>
        <o:r id="V:Rule9" type="connector" idref="#_x0000_s1091"/>
        <o:r id="V:Rule10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rsid w:val="00C33FDF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rsid w:val="002D304E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EC327D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C327D"/>
    <w:rPr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315B3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rsid w:val="007D4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D4E73"/>
    <w:rPr>
      <w:sz w:val="24"/>
      <w:szCs w:val="24"/>
    </w:rPr>
  </w:style>
  <w:style w:type="paragraph" w:styleId="a9">
    <w:name w:val="footer"/>
    <w:basedOn w:val="a"/>
    <w:link w:val="aa"/>
    <w:uiPriority w:val="99"/>
    <w:rsid w:val="007D4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4E73"/>
    <w:rPr>
      <w:sz w:val="24"/>
      <w:szCs w:val="24"/>
    </w:rPr>
  </w:style>
  <w:style w:type="character" w:customStyle="1" w:styleId="FontStyle34">
    <w:name w:val="Font Style34"/>
    <w:basedOn w:val="a0"/>
    <w:rsid w:val="00B01324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a0"/>
    <w:rsid w:val="00B013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B0132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rsid w:val="00B01324"/>
    <w:rPr>
      <w:rFonts w:ascii="Times New Roman" w:hAnsi="Times New Roman" w:cs="Times New Roman"/>
      <w:sz w:val="26"/>
      <w:szCs w:val="26"/>
    </w:rPr>
  </w:style>
  <w:style w:type="character" w:styleId="ab">
    <w:name w:val="Strong"/>
    <w:basedOn w:val="a0"/>
    <w:qFormat/>
    <w:rsid w:val="00B01324"/>
    <w:rPr>
      <w:b/>
      <w:bCs/>
    </w:rPr>
  </w:style>
  <w:style w:type="paragraph" w:customStyle="1" w:styleId="10">
    <w:name w:val="Абзац списка1"/>
    <w:basedOn w:val="a"/>
    <w:rsid w:val="00B01324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B3CCC"/>
    <w:rPr>
      <w:rFonts w:ascii="Arial" w:eastAsia="Arial" w:hAnsi="Arial" w:cs="Arial"/>
      <w:lang w:val="ru-RU" w:eastAsia="ar-SA" w:bidi="ar-SA"/>
    </w:rPr>
  </w:style>
  <w:style w:type="paragraph" w:customStyle="1" w:styleId="ConsPlusNonformat">
    <w:name w:val="ConsPlusNonformat"/>
    <w:rsid w:val="007E76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Title"/>
    <w:basedOn w:val="a"/>
    <w:link w:val="ad"/>
    <w:qFormat/>
    <w:rsid w:val="007E7621"/>
    <w:pPr>
      <w:ind w:left="-567"/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7E7621"/>
    <w:rPr>
      <w:sz w:val="28"/>
    </w:rPr>
  </w:style>
  <w:style w:type="paragraph" w:styleId="ae">
    <w:name w:val="Subtitle"/>
    <w:basedOn w:val="a"/>
    <w:link w:val="af"/>
    <w:qFormat/>
    <w:rsid w:val="007E7621"/>
    <w:pPr>
      <w:spacing w:line="360" w:lineRule="auto"/>
      <w:ind w:left="-567"/>
      <w:jc w:val="center"/>
    </w:pPr>
    <w:rPr>
      <w:sz w:val="32"/>
      <w:szCs w:val="20"/>
    </w:rPr>
  </w:style>
  <w:style w:type="character" w:customStyle="1" w:styleId="af">
    <w:name w:val="Подзаголовок Знак"/>
    <w:basedOn w:val="a0"/>
    <w:link w:val="ae"/>
    <w:rsid w:val="007E7621"/>
    <w:rPr>
      <w:sz w:val="32"/>
    </w:rPr>
  </w:style>
  <w:style w:type="paragraph" w:customStyle="1" w:styleId="ConsNormal">
    <w:name w:val="ConsNormal"/>
    <w:rsid w:val="007E7621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7E7621"/>
    <w:pPr>
      <w:widowControl w:val="0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svatie-d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6078</Words>
  <Characters>34646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4</cp:revision>
  <cp:lastPrinted>2019-03-25T11:53:00Z</cp:lastPrinted>
  <dcterms:created xsi:type="dcterms:W3CDTF">2019-03-25T13:35:00Z</dcterms:created>
  <dcterms:modified xsi:type="dcterms:W3CDTF">2019-05-28T11:50:00Z</dcterms:modified>
</cp:coreProperties>
</file>