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8" w:type="dxa"/>
        <w:tblLook w:val="0000"/>
      </w:tblPr>
      <w:tblGrid>
        <w:gridCol w:w="9648"/>
      </w:tblGrid>
      <w:tr w:rsidR="00A46A7A">
        <w:tc>
          <w:tcPr>
            <w:tcW w:w="9648" w:type="dxa"/>
          </w:tcPr>
          <w:bookmarkStart w:id="0" w:name="_MON_1220864893"/>
          <w:bookmarkEnd w:id="0"/>
          <w:p w:rsidR="00A46A7A" w:rsidRDefault="00A46A7A">
            <w:pPr>
              <w:tabs>
                <w:tab w:val="left" w:pos="9432"/>
              </w:tabs>
              <w:ind w:right="126"/>
              <w:jc w:val="center"/>
            </w:pPr>
            <w:r>
              <w:object w:dxaOrig="935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8.75pt" o:ole="">
                  <v:imagedata r:id="rId8" o:title=""/>
                </v:shape>
                <o:OLEObject Type="Embed" ProgID="Word.Picture.8" ShapeID="_x0000_i1025" DrawAspect="Content" ObjectID="_1620564791" r:id="rId9"/>
              </w:object>
            </w:r>
          </w:p>
        </w:tc>
      </w:tr>
      <w:tr w:rsidR="00A46A7A">
        <w:trPr>
          <w:trHeight w:val="1155"/>
        </w:trPr>
        <w:tc>
          <w:tcPr>
            <w:tcW w:w="9648" w:type="dxa"/>
          </w:tcPr>
          <w:p w:rsidR="00A46A7A" w:rsidRDefault="00A46A7A">
            <w:pPr>
              <w:pStyle w:val="1"/>
              <w:tabs>
                <w:tab w:val="left" w:pos="9432"/>
              </w:tabs>
              <w:ind w:right="-828"/>
              <w:rPr>
                <w:b/>
                <w:sz w:val="16"/>
              </w:rPr>
            </w:pPr>
          </w:p>
          <w:p w:rsidR="00A46A7A" w:rsidRDefault="00A46A7A">
            <w:pPr>
              <w:pStyle w:val="1"/>
              <w:tabs>
                <w:tab w:val="left" w:pos="9432"/>
              </w:tabs>
              <w:ind w:right="-828"/>
              <w:rPr>
                <w:b/>
                <w:sz w:val="22"/>
              </w:rPr>
            </w:pPr>
          </w:p>
          <w:p w:rsidR="00A46A7A" w:rsidRDefault="005867D6">
            <w:pPr>
              <w:pStyle w:val="1"/>
              <w:tabs>
                <w:tab w:val="left" w:pos="9432"/>
              </w:tabs>
              <w:ind w:right="-828"/>
              <w:rPr>
                <w:b/>
                <w:sz w:val="22"/>
              </w:rPr>
            </w:pPr>
            <w:r>
              <w:rPr>
                <w:b/>
                <w:sz w:val="22"/>
              </w:rPr>
              <w:t>АДМИНИСТРАЦИЯ</w:t>
            </w:r>
            <w:r w:rsidR="008C0848">
              <w:rPr>
                <w:b/>
                <w:sz w:val="22"/>
              </w:rPr>
              <w:t xml:space="preserve"> УСВЯТСКОГО СЕЛЬСКОГО ПОСЕЛЕНИЯ</w:t>
            </w:r>
          </w:p>
          <w:p w:rsidR="00A46A7A" w:rsidRDefault="00A46A7A">
            <w:pPr>
              <w:pStyle w:val="1"/>
              <w:tabs>
                <w:tab w:val="left" w:pos="9432"/>
              </w:tabs>
              <w:ind w:right="-828"/>
              <w:rPr>
                <w:b/>
                <w:sz w:val="24"/>
              </w:rPr>
            </w:pPr>
            <w:r>
              <w:rPr>
                <w:b/>
                <w:sz w:val="22"/>
              </w:rPr>
              <w:t>ДОРОГОБУЖСКОГО РАЙОНА СМОЛЕНСКОЙ ОБЛАСТИ</w:t>
            </w:r>
          </w:p>
          <w:p w:rsidR="00A46A7A" w:rsidRDefault="00A46A7A">
            <w:pPr>
              <w:pStyle w:val="2"/>
              <w:tabs>
                <w:tab w:val="left" w:pos="9432"/>
              </w:tabs>
              <w:jc w:val="left"/>
              <w:rPr>
                <w:b/>
                <w:sz w:val="24"/>
              </w:rPr>
            </w:pPr>
          </w:p>
          <w:p w:rsidR="00A46A7A" w:rsidRDefault="00A46A7A" w:rsidP="00CD5D57">
            <w:pPr>
              <w:tabs>
                <w:tab w:val="left" w:pos="943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 О С Т А Н О В Л Е Н И Е </w:t>
            </w:r>
            <w:r w:rsidR="00CB29D7">
              <w:rPr>
                <w:b/>
                <w:bCs/>
              </w:rPr>
              <w:t xml:space="preserve"> </w:t>
            </w:r>
          </w:p>
        </w:tc>
      </w:tr>
      <w:tr w:rsidR="00A46A7A">
        <w:tc>
          <w:tcPr>
            <w:tcW w:w="9648" w:type="dxa"/>
          </w:tcPr>
          <w:p w:rsidR="00A46A7A" w:rsidRDefault="00A46A7A"/>
          <w:p w:rsidR="00A46A7A" w:rsidRDefault="005A2DCC" w:rsidP="00472B33">
            <w:r>
              <w:t xml:space="preserve">от </w:t>
            </w:r>
            <w:r w:rsidR="00472B33">
              <w:t xml:space="preserve"> 27</w:t>
            </w:r>
            <w:r w:rsidR="00CD5D57">
              <w:t>.05.</w:t>
            </w:r>
            <w:r>
              <w:t xml:space="preserve"> </w:t>
            </w:r>
            <w:r w:rsidR="00E3372A">
              <w:t>201</w:t>
            </w:r>
            <w:r w:rsidR="00B01324">
              <w:t>9</w:t>
            </w:r>
            <w:r w:rsidR="00E3372A">
              <w:t xml:space="preserve"> года</w:t>
            </w:r>
            <w:r w:rsidR="003C0912">
              <w:t xml:space="preserve">  № </w:t>
            </w:r>
            <w:r w:rsidR="00CD5D57">
              <w:t>2</w:t>
            </w:r>
            <w:r w:rsidR="00472B33">
              <w:t>9</w:t>
            </w:r>
            <w:r w:rsidR="000634CB">
              <w:t xml:space="preserve"> </w:t>
            </w:r>
          </w:p>
        </w:tc>
      </w:tr>
      <w:tr w:rsidR="00A46A7A" w:rsidRPr="00D856BB">
        <w:tc>
          <w:tcPr>
            <w:tcW w:w="9648" w:type="dxa"/>
          </w:tcPr>
          <w:p w:rsidR="00AD6EB1" w:rsidRDefault="00AD6EB1" w:rsidP="00AD6EB1">
            <w:pPr>
              <w:pStyle w:val="ConsPlusNormal"/>
              <w:ind w:right="4896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EB1" w:rsidRPr="00AD6EB1" w:rsidRDefault="00AD6EB1" w:rsidP="00AD6EB1">
            <w:pPr>
              <w:pStyle w:val="ConsPlusNormal"/>
              <w:ind w:right="4896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EB1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административны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AD6EB1">
              <w:rPr>
                <w:rFonts w:ascii="Times New Roman" w:hAnsi="Times New Roman" w:cs="Times New Roman"/>
                <w:sz w:val="28"/>
                <w:szCs w:val="28"/>
              </w:rPr>
              <w:t xml:space="preserve"> регламент предоставления Администрацией Усвятского сельского поселения Дорогобужского района Смоленской области муниципальной услуги «Выдача архивных справок, архивных выписок и архивных копий»</w:t>
            </w:r>
          </w:p>
          <w:p w:rsidR="00A46A7A" w:rsidRPr="00D856BB" w:rsidRDefault="00A46A7A">
            <w:pPr>
              <w:rPr>
                <w:sz w:val="28"/>
              </w:rPr>
            </w:pPr>
          </w:p>
          <w:p w:rsidR="002D304E" w:rsidRPr="00D856BB" w:rsidRDefault="002D304E" w:rsidP="00B01324">
            <w:pPr>
              <w:ind w:firstLine="709"/>
              <w:jc w:val="both"/>
              <w:rPr>
                <w:color w:val="000000"/>
                <w:sz w:val="28"/>
                <w:szCs w:val="28"/>
                <w:lang w:eastAsia="en-US" w:bidi="en-US"/>
              </w:rPr>
            </w:pPr>
            <w:r w:rsidRPr="00D856BB">
              <w:rPr>
                <w:color w:val="000000"/>
                <w:sz w:val="28"/>
                <w:szCs w:val="28"/>
                <w:lang w:eastAsia="en-US" w:bidi="en-US"/>
              </w:rPr>
              <w:t xml:space="preserve">Руководствуясь Федеральным законом от 27.07.2010 № 210-ФЗ «Об организации предоставления государственных и муниципальных услуг», постановлением Администрации поселения от </w:t>
            </w:r>
            <w:r w:rsidRPr="00D856BB">
              <w:rPr>
                <w:sz w:val="28"/>
                <w:szCs w:val="28"/>
              </w:rPr>
              <w:t xml:space="preserve"> 25.04.2012 г.   № 9 «</w:t>
            </w:r>
            <w:r w:rsidRPr="00D856BB">
              <w:rPr>
                <w:color w:val="000000"/>
                <w:sz w:val="28"/>
                <w:szCs w:val="28"/>
                <w:lang w:eastAsia="en-US" w:bidi="en-US"/>
              </w:rPr>
              <w:t>Об утверждении Порядка разработки и утверждения административных регламентов  предоставления муниципальных услуг», Уставом поселения     Администрация Усвятского сельского поселения Дорогобужского района Смоленской области  п о с т а н о в л я е т:</w:t>
            </w:r>
          </w:p>
          <w:p w:rsidR="002D304E" w:rsidRPr="00AD6EB1" w:rsidRDefault="002D304E" w:rsidP="002D304E">
            <w:pPr>
              <w:jc w:val="both"/>
              <w:rPr>
                <w:color w:val="000000"/>
                <w:sz w:val="28"/>
                <w:szCs w:val="28"/>
                <w:lang w:eastAsia="en-US" w:bidi="en-US"/>
              </w:rPr>
            </w:pPr>
            <w:r w:rsidRPr="00AD6EB1">
              <w:rPr>
                <w:color w:val="000000"/>
                <w:sz w:val="28"/>
                <w:szCs w:val="28"/>
                <w:lang w:eastAsia="en-US" w:bidi="en-US"/>
              </w:rPr>
              <w:t xml:space="preserve">          </w:t>
            </w:r>
          </w:p>
          <w:p w:rsidR="00AD6EB1" w:rsidRDefault="002D304E" w:rsidP="00AD6EB1">
            <w:pPr>
              <w:pStyle w:val="1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EB1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en-US"/>
              </w:rPr>
              <w:t>1.Внести в</w:t>
            </w:r>
            <w:r w:rsidRPr="00AD6E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6EB1">
              <w:rPr>
                <w:rStyle w:val="FontStyle39"/>
                <w:sz w:val="28"/>
                <w:szCs w:val="28"/>
              </w:rPr>
              <w:t xml:space="preserve">Административный регламент предоставления </w:t>
            </w:r>
            <w:r w:rsidRPr="00AD6EB1">
              <w:rPr>
                <w:rFonts w:ascii="Times New Roman" w:hAnsi="Times New Roman" w:cs="Times New Roman"/>
                <w:sz w:val="28"/>
                <w:szCs w:val="28"/>
              </w:rPr>
              <w:t>Администрацией Усвятского сельского поселения Дорогобужского района Смоленской области</w:t>
            </w:r>
            <w:r w:rsidRPr="00D856BB">
              <w:rPr>
                <w:rStyle w:val="FontStyle39"/>
                <w:sz w:val="28"/>
                <w:szCs w:val="28"/>
              </w:rPr>
              <w:t xml:space="preserve"> </w:t>
            </w:r>
            <w:r w:rsidR="00AD6EB1">
              <w:rPr>
                <w:rFonts w:ascii="Times New Roman" w:hAnsi="Times New Roman" w:cs="Times New Roman"/>
                <w:sz w:val="28"/>
                <w:szCs w:val="28"/>
              </w:rPr>
              <w:t>муниципальной услуги «</w:t>
            </w:r>
            <w:r w:rsidR="00AD6EB1" w:rsidRPr="002D3F4B">
              <w:rPr>
                <w:rFonts w:ascii="Times New Roman" w:hAnsi="Times New Roman" w:cs="Times New Roman"/>
                <w:sz w:val="28"/>
                <w:szCs w:val="28"/>
              </w:rPr>
              <w:t>Выдача архивных справок, архивных выписок и архивных копий</w:t>
            </w:r>
            <w:r w:rsidR="00AD6EB1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 w:rsidR="00AD6EB1" w:rsidRPr="008B142F">
              <w:rPr>
                <w:rFonts w:ascii="Times New Roman" w:hAnsi="Times New Roman" w:cs="Times New Roman"/>
                <w:sz w:val="28"/>
                <w:szCs w:val="28"/>
              </w:rPr>
              <w:t>утвержденн</w:t>
            </w:r>
            <w:r w:rsidR="00AD6EB1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AD6EB1" w:rsidRPr="008B142F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постановлением Администрации </w:t>
            </w:r>
            <w:r w:rsidR="00AD6EB1">
              <w:rPr>
                <w:rFonts w:ascii="Times New Roman" w:hAnsi="Times New Roman" w:cs="Times New Roman"/>
                <w:sz w:val="28"/>
                <w:szCs w:val="28"/>
              </w:rPr>
              <w:t xml:space="preserve">Усвятского сельского поселения Дорогобужского района </w:t>
            </w:r>
            <w:r w:rsidR="00AD6EB1" w:rsidRPr="008B142F">
              <w:rPr>
                <w:rFonts w:ascii="Times New Roman" w:hAnsi="Times New Roman" w:cs="Times New Roman"/>
                <w:sz w:val="28"/>
                <w:szCs w:val="28"/>
              </w:rPr>
              <w:t>Смоленской области от</w:t>
            </w:r>
            <w:r w:rsidR="00AD6E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6EB1" w:rsidRPr="002D3F4B">
              <w:rPr>
                <w:rFonts w:ascii="Times New Roman" w:eastAsia="Times New Roman CYR" w:hAnsi="Times New Roman" w:cs="Times New Roman"/>
                <w:sz w:val="28"/>
                <w:szCs w:val="28"/>
              </w:rPr>
              <w:t>25.06.2012 г. № 14</w:t>
            </w:r>
            <w:r w:rsidR="00AD6EB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D6EB1" w:rsidRPr="008B14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6EB1">
              <w:rPr>
                <w:rFonts w:ascii="Times New Roman" w:hAnsi="Times New Roman" w:cs="Times New Roman"/>
                <w:sz w:val="28"/>
                <w:szCs w:val="28"/>
              </w:rPr>
              <w:t>следующие изменения:</w:t>
            </w:r>
          </w:p>
          <w:p w:rsidR="00A35817" w:rsidRDefault="002D304E" w:rsidP="00B01324">
            <w:pPr>
              <w:ind w:firstLine="709"/>
              <w:jc w:val="both"/>
              <w:rPr>
                <w:sz w:val="28"/>
                <w:szCs w:val="28"/>
              </w:rPr>
            </w:pPr>
            <w:r w:rsidRPr="00D856BB">
              <w:rPr>
                <w:sz w:val="28"/>
                <w:szCs w:val="28"/>
              </w:rPr>
              <w:t xml:space="preserve">1) </w:t>
            </w:r>
            <w:r w:rsidR="00B01324">
              <w:rPr>
                <w:sz w:val="28"/>
                <w:szCs w:val="28"/>
              </w:rPr>
              <w:t>пункт</w:t>
            </w:r>
            <w:r w:rsidR="00FC7D0A">
              <w:rPr>
                <w:sz w:val="28"/>
                <w:szCs w:val="28"/>
              </w:rPr>
              <w:t xml:space="preserve"> второй </w:t>
            </w:r>
            <w:r w:rsidR="00B01324">
              <w:rPr>
                <w:sz w:val="28"/>
                <w:szCs w:val="28"/>
              </w:rPr>
              <w:t xml:space="preserve"> раздела 2.5. исключить;</w:t>
            </w:r>
          </w:p>
          <w:p w:rsidR="00B01324" w:rsidRDefault="00B01324" w:rsidP="00B01324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</w:t>
            </w:r>
            <w:r w:rsidR="00CB3CCC">
              <w:rPr>
                <w:sz w:val="28"/>
                <w:szCs w:val="28"/>
              </w:rPr>
              <w:t xml:space="preserve"> раздел 5 изложить в новой редакции:</w:t>
            </w:r>
          </w:p>
          <w:p w:rsidR="00FC7D0A" w:rsidRPr="002E2B99" w:rsidRDefault="00CB3CCC" w:rsidP="00FC7D0A">
            <w:pPr>
              <w:autoSpaceDE w:val="0"/>
              <w:autoSpaceDN w:val="0"/>
              <w:adjustRightInd w:val="0"/>
              <w:ind w:firstLine="540"/>
              <w:jc w:val="center"/>
              <w:outlineLvl w:val="1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FC7D0A" w:rsidRPr="002E2B99">
              <w:rPr>
                <w:b/>
                <w:bCs/>
                <w:sz w:val="28"/>
                <w:szCs w:val="28"/>
              </w:rPr>
      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 или муниципальных служащих</w:t>
            </w:r>
          </w:p>
          <w:p w:rsidR="00CB3CCC" w:rsidRPr="002E2B99" w:rsidRDefault="00CB3CCC" w:rsidP="00CB3CCC">
            <w:pPr>
              <w:autoSpaceDE w:val="0"/>
              <w:autoSpaceDN w:val="0"/>
              <w:adjustRightInd w:val="0"/>
              <w:ind w:firstLine="720"/>
              <w:jc w:val="both"/>
              <w:outlineLvl w:val="1"/>
              <w:rPr>
                <w:sz w:val="28"/>
                <w:szCs w:val="28"/>
              </w:rPr>
            </w:pPr>
            <w:r w:rsidRPr="002E2B99">
              <w:rPr>
                <w:sz w:val="28"/>
                <w:szCs w:val="28"/>
              </w:rPr>
              <w:t>5.1. Заявитель имеет право на обжалование решений и действий (бездействия), принятых (осуществляемых) в ходе предоставления муниципальной услуги должностными лицами, муниципальными служащими органа, предоставляющего муниципальную услугу, в досудебном (внесудебном) порядке.</w:t>
            </w:r>
          </w:p>
          <w:p w:rsidR="00CB3CCC" w:rsidRPr="002E2B99" w:rsidRDefault="00CB3CCC" w:rsidP="00CB3CCC">
            <w:pPr>
              <w:autoSpaceDE w:val="0"/>
              <w:autoSpaceDN w:val="0"/>
              <w:adjustRightInd w:val="0"/>
              <w:ind w:firstLine="720"/>
              <w:jc w:val="both"/>
              <w:outlineLvl w:val="1"/>
              <w:rPr>
                <w:sz w:val="28"/>
                <w:szCs w:val="28"/>
              </w:rPr>
            </w:pPr>
            <w:r w:rsidRPr="002E2B99">
              <w:rPr>
                <w:sz w:val="28"/>
                <w:szCs w:val="28"/>
              </w:rPr>
              <w:lastRenderedPageBreak/>
              <w:t>5.2. Информация о порядке обжалования решений и действий (бездействия) органа, предоставляющего муниципальную услугу, а также должностных лиц или муниципальных служащих размещается:</w:t>
            </w:r>
          </w:p>
          <w:p w:rsidR="00CB3CCC" w:rsidRPr="002E2B99" w:rsidRDefault="00CB3CCC" w:rsidP="00CB3CCC">
            <w:pPr>
              <w:ind w:firstLine="720"/>
              <w:jc w:val="both"/>
              <w:rPr>
                <w:sz w:val="28"/>
                <w:szCs w:val="28"/>
              </w:rPr>
            </w:pPr>
            <w:r w:rsidRPr="002E2B99">
              <w:rPr>
                <w:sz w:val="28"/>
                <w:szCs w:val="28"/>
              </w:rPr>
              <w:t xml:space="preserve">1) на информационных стендах Администрации; </w:t>
            </w:r>
          </w:p>
          <w:p w:rsidR="00CB3CCC" w:rsidRPr="002E2B99" w:rsidRDefault="00CB3CCC" w:rsidP="00CB3CCC">
            <w:pPr>
              <w:ind w:firstLine="720"/>
              <w:jc w:val="both"/>
              <w:rPr>
                <w:sz w:val="28"/>
                <w:szCs w:val="28"/>
              </w:rPr>
            </w:pPr>
            <w:r w:rsidRPr="002E2B99">
              <w:rPr>
                <w:sz w:val="28"/>
                <w:szCs w:val="28"/>
              </w:rPr>
              <w:t>2) на Интернет-сайте Администрации</w:t>
            </w:r>
            <w:r>
              <w:rPr>
                <w:sz w:val="28"/>
                <w:szCs w:val="28"/>
              </w:rPr>
              <w:t xml:space="preserve"> </w:t>
            </w:r>
            <w:r w:rsidRPr="002E2B99">
              <w:rPr>
                <w:sz w:val="28"/>
                <w:szCs w:val="28"/>
              </w:rPr>
              <w:t>в информационно-телекоммуникационных сетях общего пользования (в том числе в сети Интернет);</w:t>
            </w:r>
          </w:p>
          <w:p w:rsidR="00CB3CCC" w:rsidRPr="002E2B99" w:rsidRDefault="00CB3CCC" w:rsidP="00CB3CCC">
            <w:pPr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r w:rsidRPr="002E2B99">
              <w:rPr>
                <w:sz w:val="28"/>
                <w:szCs w:val="28"/>
              </w:rPr>
              <w:t>3) в региональной государственной информационной системе «Портал государственных и муниципальных услуг (функций) Смоленской области».</w:t>
            </w:r>
          </w:p>
          <w:p w:rsidR="00CB3CCC" w:rsidRPr="002E2B99" w:rsidRDefault="00CB3CCC" w:rsidP="00CB3CCC">
            <w:pPr>
              <w:autoSpaceDE w:val="0"/>
              <w:autoSpaceDN w:val="0"/>
              <w:adjustRightInd w:val="0"/>
              <w:ind w:firstLine="720"/>
              <w:jc w:val="both"/>
              <w:outlineLvl w:val="1"/>
              <w:rPr>
                <w:sz w:val="28"/>
                <w:szCs w:val="28"/>
              </w:rPr>
            </w:pPr>
            <w:r w:rsidRPr="002E2B99">
              <w:rPr>
                <w:sz w:val="28"/>
                <w:szCs w:val="28"/>
              </w:rPr>
              <w:t>5.3. Заявитель может обратиться с жалобой</w:t>
            </w:r>
            <w:r>
              <w:rPr>
                <w:sz w:val="28"/>
                <w:szCs w:val="28"/>
              </w:rPr>
              <w:t>,</w:t>
            </w:r>
            <w:r w:rsidRPr="002E2B99">
              <w:rPr>
                <w:sz w:val="28"/>
                <w:szCs w:val="28"/>
              </w:rPr>
              <w:t xml:space="preserve"> в том числе в следующих случаях:</w:t>
            </w:r>
          </w:p>
          <w:p w:rsidR="00CB3CCC" w:rsidRPr="002E2B99" w:rsidRDefault="00CB3CCC" w:rsidP="00CB3CCC">
            <w:pPr>
              <w:autoSpaceDE w:val="0"/>
              <w:autoSpaceDN w:val="0"/>
              <w:adjustRightInd w:val="0"/>
              <w:ind w:firstLine="720"/>
              <w:jc w:val="both"/>
              <w:outlineLvl w:val="1"/>
              <w:rPr>
                <w:sz w:val="28"/>
                <w:szCs w:val="28"/>
              </w:rPr>
            </w:pPr>
            <w:r w:rsidRPr="002E2B99">
              <w:rPr>
                <w:sz w:val="28"/>
                <w:szCs w:val="28"/>
              </w:rPr>
              <w:t>1) нарушение срока регистрации запроса заявителя о предоставлении муниципальной услуги;</w:t>
            </w:r>
          </w:p>
          <w:p w:rsidR="00CB3CCC" w:rsidRPr="002E2B99" w:rsidRDefault="00CB3CCC" w:rsidP="00CB3CCC">
            <w:pPr>
              <w:autoSpaceDE w:val="0"/>
              <w:autoSpaceDN w:val="0"/>
              <w:adjustRightInd w:val="0"/>
              <w:ind w:firstLine="720"/>
              <w:jc w:val="both"/>
              <w:outlineLvl w:val="1"/>
              <w:rPr>
                <w:sz w:val="28"/>
                <w:szCs w:val="28"/>
              </w:rPr>
            </w:pPr>
            <w:r w:rsidRPr="002E2B99">
              <w:rPr>
                <w:sz w:val="28"/>
                <w:szCs w:val="28"/>
              </w:rPr>
              <w:t>2) нарушение срока предоставления муниципальной услуги;</w:t>
            </w:r>
          </w:p>
          <w:p w:rsidR="00CB3CCC" w:rsidRPr="002E2B99" w:rsidRDefault="00CB3CCC" w:rsidP="00CB3CCC">
            <w:pPr>
              <w:autoSpaceDE w:val="0"/>
              <w:autoSpaceDN w:val="0"/>
              <w:adjustRightInd w:val="0"/>
              <w:ind w:firstLine="720"/>
              <w:jc w:val="both"/>
              <w:outlineLvl w:val="1"/>
              <w:rPr>
                <w:sz w:val="28"/>
                <w:szCs w:val="28"/>
              </w:rPr>
            </w:pPr>
            <w:r w:rsidRPr="002E2B99">
              <w:rPr>
                <w:sz w:val="28"/>
                <w:szCs w:val="28"/>
              </w:rPr>
              <w:t xml:space="preserve">3) требование у заявителя </w:t>
            </w:r>
            <w:r w:rsidRPr="007C4D4D">
              <w:rPr>
                <w:sz w:val="28"/>
                <w:szCs w:val="28"/>
                <w:shd w:val="clear" w:color="auto" w:fill="FFFFFF"/>
              </w:rPr>
              <w:t>документов или информации либо осуществления действий, представление или осуществление которых не предусмотрено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r w:rsidRPr="002E2B99">
              <w:rPr>
                <w:sz w:val="28"/>
                <w:szCs w:val="28"/>
              </w:rPr>
              <w:t>нормативными правовыми актами Российской Федерации, нормативными правовыми актами Смоленской области, муниципальными правовыми актами для предоставления муниципальной услуги;</w:t>
            </w:r>
          </w:p>
          <w:p w:rsidR="00CB3CCC" w:rsidRPr="002E2B99" w:rsidRDefault="00CB3CCC" w:rsidP="00CB3CCC">
            <w:pPr>
              <w:autoSpaceDE w:val="0"/>
              <w:autoSpaceDN w:val="0"/>
              <w:adjustRightInd w:val="0"/>
              <w:ind w:firstLine="720"/>
              <w:jc w:val="both"/>
              <w:outlineLvl w:val="1"/>
              <w:rPr>
                <w:sz w:val="28"/>
                <w:szCs w:val="28"/>
              </w:rPr>
            </w:pPr>
            <w:r w:rsidRPr="002E2B99">
              <w:rPr>
                <w:sz w:val="28"/>
                <w:szCs w:val="28"/>
              </w:rPr>
      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Смоленской области, муниципальными правовыми актами для предоставления муниципальной услуги, у заявителя;</w:t>
            </w:r>
          </w:p>
          <w:p w:rsidR="00CB3CCC" w:rsidRPr="004F7730" w:rsidRDefault="00CB3CCC" w:rsidP="00CB3CCC">
            <w:pPr>
              <w:autoSpaceDE w:val="0"/>
              <w:autoSpaceDN w:val="0"/>
              <w:adjustRightInd w:val="0"/>
              <w:ind w:firstLine="720"/>
              <w:jc w:val="both"/>
              <w:outlineLvl w:val="1"/>
              <w:rPr>
                <w:sz w:val="28"/>
                <w:szCs w:val="28"/>
              </w:rPr>
            </w:pPr>
            <w:r w:rsidRPr="004F7730">
              <w:rPr>
                <w:sz w:val="28"/>
                <w:szCs w:val="28"/>
              </w:rPr>
      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</w:t>
            </w:r>
            <w:r w:rsidRPr="004F7730">
              <w:rPr>
                <w:sz w:val="28"/>
                <w:szCs w:val="28"/>
                <w:shd w:val="clear" w:color="auto" w:fill="FFFFFF"/>
              </w:rPr>
              <w:t>законами и иными нормативными правовыми актами</w:t>
            </w:r>
            <w:r w:rsidRPr="004F7730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Pr="004F7730">
              <w:rPr>
                <w:sz w:val="28"/>
                <w:szCs w:val="28"/>
              </w:rPr>
              <w:t>Смоленской области, муниципальными правовыми актами;</w:t>
            </w:r>
          </w:p>
          <w:p w:rsidR="00CB3CCC" w:rsidRPr="002E2B99" w:rsidRDefault="00CB3CCC" w:rsidP="00CB3CCC">
            <w:pPr>
              <w:autoSpaceDE w:val="0"/>
              <w:autoSpaceDN w:val="0"/>
              <w:adjustRightInd w:val="0"/>
              <w:ind w:firstLine="720"/>
              <w:jc w:val="both"/>
              <w:outlineLvl w:val="1"/>
              <w:rPr>
                <w:sz w:val="28"/>
                <w:szCs w:val="28"/>
              </w:rPr>
            </w:pPr>
            <w:r w:rsidRPr="002E2B99">
              <w:rPr>
                <w:sz w:val="28"/>
                <w:szCs w:val="28"/>
              </w:rPr>
      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Смоленской области, муниципальными правовыми актами;</w:t>
            </w:r>
          </w:p>
          <w:p w:rsidR="00CB3CCC" w:rsidRDefault="00CB3CCC" w:rsidP="00CB3CCC">
            <w:pPr>
              <w:autoSpaceDE w:val="0"/>
              <w:autoSpaceDN w:val="0"/>
              <w:adjustRightInd w:val="0"/>
              <w:ind w:firstLine="720"/>
              <w:jc w:val="both"/>
              <w:outlineLvl w:val="1"/>
              <w:rPr>
                <w:sz w:val="28"/>
                <w:szCs w:val="28"/>
              </w:rPr>
            </w:pPr>
            <w:r w:rsidRPr="002E2B99">
              <w:rPr>
                <w:sz w:val="28"/>
                <w:szCs w:val="28"/>
              </w:rPr>
              <w:t xml:space="preserve">7) отказ органа, предоставляющего муниципальную услугу, должностного лица органа, предоставляющего муниципальную услугу, в исправлении допущенных </w:t>
            </w:r>
            <w:r>
              <w:rPr>
                <w:sz w:val="28"/>
                <w:szCs w:val="28"/>
              </w:rPr>
              <w:t xml:space="preserve">ими </w:t>
            </w:r>
            <w:r w:rsidRPr="002E2B99">
              <w:rPr>
                <w:sz w:val="28"/>
                <w:szCs w:val="28"/>
              </w:rPr>
              <w:t>опечаток и ошибок в выданных в результате предоставления муниципальной услуги документах либо нарушение установ</w:t>
            </w:r>
            <w:r>
              <w:rPr>
                <w:sz w:val="28"/>
                <w:szCs w:val="28"/>
              </w:rPr>
              <w:t>ленного срока таких исправлений;</w:t>
            </w:r>
          </w:p>
          <w:p w:rsidR="00CB3CCC" w:rsidRDefault="00CB3CCC" w:rsidP="00CB3CCC">
            <w:pPr>
              <w:autoSpaceDE w:val="0"/>
              <w:autoSpaceDN w:val="0"/>
              <w:adjustRightInd w:val="0"/>
              <w:ind w:firstLine="720"/>
              <w:jc w:val="both"/>
              <w:outlineLvl w:val="1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 xml:space="preserve">8) 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 </w:t>
            </w:r>
            <w:r w:rsidRPr="007420B3">
              <w:rPr>
                <w:sz w:val="28"/>
                <w:szCs w:val="28"/>
                <w:shd w:val="clear" w:color="auto" w:fill="FFFFFF"/>
              </w:rPr>
              <w:t>нарушение срока или порядка выдачи документов по результатам предоставления муниципальной услуги</w:t>
            </w:r>
            <w:r>
              <w:rPr>
                <w:sz w:val="28"/>
                <w:szCs w:val="28"/>
                <w:shd w:val="clear" w:color="auto" w:fill="FFFFFF"/>
              </w:rPr>
              <w:t>;</w:t>
            </w:r>
          </w:p>
          <w:p w:rsidR="00CB3CCC" w:rsidRDefault="00CB3CCC" w:rsidP="00CB3CCC">
            <w:pPr>
              <w:autoSpaceDE w:val="0"/>
              <w:autoSpaceDN w:val="0"/>
              <w:adjustRightInd w:val="0"/>
              <w:ind w:firstLine="720"/>
              <w:jc w:val="both"/>
              <w:outlineLvl w:val="1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9) </w:t>
            </w:r>
            <w:r w:rsidRPr="007420B3">
              <w:rPr>
                <w:sz w:val="28"/>
                <w:szCs w:val="28"/>
                <w:shd w:val="clear" w:color="auto" w:fill="FFFFFF"/>
              </w:rPr>
      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</w:t>
            </w:r>
            <w:r>
              <w:rPr>
                <w:sz w:val="28"/>
                <w:szCs w:val="28"/>
                <w:shd w:val="clear" w:color="auto" w:fill="FFFFFF"/>
              </w:rPr>
              <w:t xml:space="preserve"> Смоленской области</w:t>
            </w:r>
            <w:r w:rsidRPr="007420B3">
              <w:rPr>
                <w:sz w:val="28"/>
                <w:szCs w:val="28"/>
                <w:shd w:val="clear" w:color="auto" w:fill="FFFFFF"/>
              </w:rPr>
              <w:t>, муниципальными правовыми актами</w:t>
            </w:r>
            <w:r>
              <w:rPr>
                <w:sz w:val="28"/>
                <w:szCs w:val="28"/>
                <w:shd w:val="clear" w:color="auto" w:fill="FFFFFF"/>
              </w:rPr>
              <w:t>;</w:t>
            </w:r>
          </w:p>
          <w:p w:rsidR="00CB3CCC" w:rsidRPr="007420B3" w:rsidRDefault="00CB3CCC" w:rsidP="00CB3CCC">
            <w:pPr>
              <w:autoSpaceDE w:val="0"/>
              <w:autoSpaceDN w:val="0"/>
              <w:adjustRightInd w:val="0"/>
              <w:ind w:firstLine="720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lastRenderedPageBreak/>
              <w:t xml:space="preserve">10) </w:t>
            </w:r>
            <w:r w:rsidRPr="007420B3">
              <w:rPr>
                <w:sz w:val="28"/>
                <w:szCs w:val="28"/>
                <w:shd w:val="clear" w:color="auto" w:fill="FFFFFF"/>
              </w:rPr>
      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 пунктом 4 части 1 статьи 7 </w:t>
            </w:r>
            <w:r w:rsidRPr="00D21A9B">
              <w:rPr>
                <w:sz w:val="28"/>
                <w:szCs w:val="28"/>
                <w:shd w:val="clear" w:color="auto" w:fill="FFFFFF"/>
              </w:rPr>
              <w:t xml:space="preserve"> Федерального закона</w:t>
            </w:r>
            <w:r>
              <w:rPr>
                <w:sz w:val="28"/>
                <w:szCs w:val="28"/>
                <w:shd w:val="clear" w:color="auto" w:fill="FFFFFF"/>
              </w:rPr>
              <w:t xml:space="preserve"> от 27.07.2010 №210-ФЗ «Об организации предоставления государственных  и муниципальных услуг».</w:t>
            </w:r>
          </w:p>
          <w:p w:rsidR="00CB3CCC" w:rsidRPr="00CB3CCC" w:rsidRDefault="00CB3CCC" w:rsidP="00CB3CC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CCC">
              <w:rPr>
                <w:rFonts w:ascii="Times New Roman" w:hAnsi="Times New Roman" w:cs="Times New Roman"/>
                <w:sz w:val="28"/>
                <w:szCs w:val="28"/>
              </w:rPr>
              <w:t>5.4. Ответ на жалобу заявителя не дается в случаях, если:</w:t>
            </w:r>
          </w:p>
          <w:p w:rsidR="00CB3CCC" w:rsidRPr="00CB3CCC" w:rsidRDefault="00CB3CCC" w:rsidP="00CB3CC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CCC">
              <w:rPr>
                <w:rFonts w:ascii="Times New Roman" w:hAnsi="Times New Roman" w:cs="Times New Roman"/>
                <w:sz w:val="28"/>
                <w:szCs w:val="28"/>
              </w:rPr>
              <w:t>- в жалобе не указаны фамилия заявителя, направившего жалобу, и почтовый адрес, по которому должен быть направлен ответ;</w:t>
            </w:r>
          </w:p>
          <w:p w:rsidR="00CB3CCC" w:rsidRPr="00CB3CCC" w:rsidRDefault="00CB3CCC" w:rsidP="00CB3CC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CCC">
              <w:rPr>
                <w:rFonts w:ascii="Times New Roman" w:hAnsi="Times New Roman" w:cs="Times New Roman"/>
                <w:sz w:val="28"/>
                <w:szCs w:val="28"/>
              </w:rPr>
              <w:t>- текст жалобы не поддается прочтению, о чем в течение семи дней со дня регистрации жалобы сообщается заявителю, направившему жалобу, если его фамилия и почтовый адрес поддаются прочтению.</w:t>
            </w:r>
          </w:p>
          <w:p w:rsidR="00CB3CCC" w:rsidRPr="00CB3CCC" w:rsidRDefault="00CB3CCC" w:rsidP="00CB3CC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CCC">
              <w:rPr>
                <w:rFonts w:ascii="Times New Roman" w:hAnsi="Times New Roman" w:cs="Times New Roman"/>
                <w:sz w:val="28"/>
                <w:szCs w:val="28"/>
              </w:rPr>
              <w:t>Орган, предоставляющий муниципальную услугу,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заявителю, направившему жалобу, о недопустимости злоупотребления правом.</w:t>
            </w:r>
          </w:p>
          <w:p w:rsidR="00CB3CCC" w:rsidRPr="00CB3CCC" w:rsidRDefault="00CB3CCC" w:rsidP="00CB3CC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CCC">
              <w:rPr>
                <w:rFonts w:ascii="Times New Roman" w:hAnsi="Times New Roman" w:cs="Times New Roman"/>
                <w:sz w:val="28"/>
                <w:szCs w:val="28"/>
              </w:rPr>
              <w:t>В случае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в орган, предоставляющий муниципальную  услугу.</w:t>
            </w:r>
          </w:p>
          <w:p w:rsidR="00CB3CCC" w:rsidRPr="00F350FE" w:rsidRDefault="00CB3CCC" w:rsidP="00CB3CCC">
            <w:pPr>
              <w:autoSpaceDE w:val="0"/>
              <w:autoSpaceDN w:val="0"/>
              <w:adjustRightInd w:val="0"/>
              <w:ind w:firstLine="720"/>
              <w:jc w:val="both"/>
              <w:outlineLvl w:val="1"/>
              <w:rPr>
                <w:sz w:val="28"/>
                <w:szCs w:val="28"/>
              </w:rPr>
            </w:pPr>
            <w:r w:rsidRPr="00F350FE">
              <w:rPr>
                <w:sz w:val="28"/>
                <w:szCs w:val="28"/>
              </w:rPr>
              <w:t>5.5.</w:t>
            </w:r>
            <w:r w:rsidRPr="00F350FE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Pr="00F350FE">
              <w:rPr>
                <w:sz w:val="28"/>
                <w:szCs w:val="28"/>
                <w:shd w:val="clear" w:color="auto" w:fill="FFFFFF"/>
              </w:rPr>
              <w:t>Жалоба подается в письменной форме на бумажном носителе, в электронной форме в орган, предоставляющий муниципальную услугу – Администрацию.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 предоставляющего муниципальную услугу.</w:t>
            </w:r>
            <w:r w:rsidRPr="00F350FE">
              <w:rPr>
                <w:rFonts w:ascii="Arial" w:hAnsi="Arial" w:cs="Arial"/>
                <w:shd w:val="clear" w:color="auto" w:fill="FFFFFF"/>
              </w:rPr>
              <w:t> </w:t>
            </w:r>
            <w:r w:rsidRPr="00F350FE">
              <w:rPr>
                <w:sz w:val="28"/>
                <w:szCs w:val="28"/>
              </w:rPr>
              <w:t xml:space="preserve"> </w:t>
            </w:r>
          </w:p>
          <w:p w:rsidR="00CB3CCC" w:rsidRPr="00F350FE" w:rsidRDefault="00CB3CCC" w:rsidP="00CB3CCC">
            <w:pPr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r w:rsidRPr="002E2B99">
              <w:rPr>
                <w:sz w:val="28"/>
                <w:szCs w:val="28"/>
              </w:rPr>
              <w:t>5.</w:t>
            </w:r>
            <w:r>
              <w:rPr>
                <w:sz w:val="28"/>
                <w:szCs w:val="28"/>
              </w:rPr>
              <w:t>6</w:t>
            </w:r>
            <w:r w:rsidRPr="002E2B99">
              <w:rPr>
                <w:sz w:val="28"/>
                <w:szCs w:val="28"/>
              </w:rPr>
              <w:t xml:space="preserve">. </w:t>
            </w:r>
            <w:r w:rsidRPr="00CD5D57">
              <w:rPr>
                <w:sz w:val="28"/>
                <w:szCs w:val="28"/>
                <w:shd w:val="clear" w:color="auto" w:fill="FFFFFF"/>
              </w:rPr>
      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      </w:r>
            <w:r w:rsidRPr="00F350FE">
              <w:rPr>
                <w:color w:val="333333"/>
                <w:sz w:val="28"/>
                <w:szCs w:val="28"/>
                <w:shd w:val="clear" w:color="auto" w:fill="FFFFFF"/>
              </w:rPr>
              <w:t> </w:t>
            </w:r>
          </w:p>
          <w:p w:rsidR="00CB3CCC" w:rsidRPr="002E2B99" w:rsidRDefault="00CB3CCC" w:rsidP="00CB3CCC">
            <w:pPr>
              <w:autoSpaceDE w:val="0"/>
              <w:autoSpaceDN w:val="0"/>
              <w:adjustRightInd w:val="0"/>
              <w:ind w:firstLine="720"/>
              <w:jc w:val="both"/>
              <w:outlineLvl w:val="1"/>
              <w:rPr>
                <w:sz w:val="28"/>
                <w:szCs w:val="28"/>
              </w:rPr>
            </w:pPr>
            <w:r w:rsidRPr="002E2B99">
              <w:rPr>
                <w:sz w:val="28"/>
                <w:szCs w:val="28"/>
              </w:rPr>
              <w:t>5.</w:t>
            </w:r>
            <w:r>
              <w:rPr>
                <w:sz w:val="28"/>
                <w:szCs w:val="28"/>
              </w:rPr>
              <w:t>7</w:t>
            </w:r>
            <w:r w:rsidRPr="002E2B99">
              <w:rPr>
                <w:sz w:val="28"/>
                <w:szCs w:val="28"/>
              </w:rPr>
              <w:t>. Жалоба должна содержать:</w:t>
            </w:r>
          </w:p>
          <w:p w:rsidR="00CB3CCC" w:rsidRPr="002E2B99" w:rsidRDefault="00CB3CCC" w:rsidP="00CB3CCC">
            <w:pPr>
              <w:autoSpaceDE w:val="0"/>
              <w:autoSpaceDN w:val="0"/>
              <w:adjustRightInd w:val="0"/>
              <w:ind w:firstLine="720"/>
              <w:jc w:val="both"/>
              <w:outlineLvl w:val="1"/>
              <w:rPr>
                <w:sz w:val="28"/>
                <w:szCs w:val="28"/>
              </w:rPr>
            </w:pPr>
            <w:r w:rsidRPr="002E2B99">
              <w:rPr>
                <w:sz w:val="28"/>
                <w:szCs w:val="28"/>
              </w:rPr>
      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</w:t>
            </w:r>
            <w:r w:rsidRPr="002E2B99">
              <w:rPr>
                <w:sz w:val="28"/>
                <w:szCs w:val="28"/>
              </w:rPr>
              <w:lastRenderedPageBreak/>
              <w:t>обжалуются;</w:t>
            </w:r>
          </w:p>
          <w:p w:rsidR="00CB3CCC" w:rsidRPr="002E2B99" w:rsidRDefault="00CB3CCC" w:rsidP="00CB3CCC">
            <w:pPr>
              <w:autoSpaceDE w:val="0"/>
              <w:autoSpaceDN w:val="0"/>
              <w:adjustRightInd w:val="0"/>
              <w:ind w:firstLine="720"/>
              <w:jc w:val="both"/>
              <w:outlineLvl w:val="1"/>
              <w:rPr>
                <w:sz w:val="28"/>
                <w:szCs w:val="28"/>
              </w:rPr>
            </w:pPr>
            <w:r w:rsidRPr="002E2B99">
              <w:rPr>
                <w:sz w:val="28"/>
                <w:szCs w:val="28"/>
              </w:rPr>
              <w:t>2)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      </w:r>
          </w:p>
          <w:p w:rsidR="00CB3CCC" w:rsidRPr="002E2B99" w:rsidRDefault="00CB3CCC" w:rsidP="00CB3CCC">
            <w:pPr>
              <w:autoSpaceDE w:val="0"/>
              <w:autoSpaceDN w:val="0"/>
              <w:adjustRightInd w:val="0"/>
              <w:ind w:firstLine="720"/>
              <w:jc w:val="both"/>
              <w:outlineLvl w:val="1"/>
              <w:rPr>
                <w:sz w:val="28"/>
                <w:szCs w:val="28"/>
              </w:rPr>
            </w:pPr>
            <w:r w:rsidRPr="002E2B99">
              <w:rPr>
                <w:sz w:val="28"/>
                <w:szCs w:val="28"/>
              </w:rPr>
      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      </w:r>
          </w:p>
          <w:p w:rsidR="00CB3CCC" w:rsidRPr="002E2B99" w:rsidRDefault="00CB3CCC" w:rsidP="00CB3CCC">
            <w:pPr>
              <w:autoSpaceDE w:val="0"/>
              <w:autoSpaceDN w:val="0"/>
              <w:adjustRightInd w:val="0"/>
              <w:ind w:firstLine="720"/>
              <w:jc w:val="both"/>
              <w:outlineLvl w:val="1"/>
              <w:rPr>
                <w:sz w:val="28"/>
                <w:szCs w:val="28"/>
              </w:rPr>
            </w:pPr>
            <w:r w:rsidRPr="002E2B99">
              <w:rPr>
                <w:sz w:val="28"/>
                <w:szCs w:val="28"/>
              </w:rPr>
      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      </w:r>
          </w:p>
          <w:p w:rsidR="00CB3CCC" w:rsidRPr="002E2B99" w:rsidRDefault="00CB3CCC" w:rsidP="00CB3CCC">
            <w:pPr>
              <w:autoSpaceDE w:val="0"/>
              <w:autoSpaceDN w:val="0"/>
              <w:adjustRightInd w:val="0"/>
              <w:ind w:firstLine="720"/>
              <w:jc w:val="both"/>
              <w:outlineLvl w:val="1"/>
              <w:rPr>
                <w:sz w:val="28"/>
                <w:szCs w:val="28"/>
              </w:rPr>
            </w:pPr>
            <w:r w:rsidRPr="002E2B99">
              <w:rPr>
                <w:sz w:val="28"/>
                <w:szCs w:val="28"/>
              </w:rPr>
              <w:t>Заявителем могут быть представлены документы (при наличии), подтверждающие доводы заявителя, либо их копии.</w:t>
            </w:r>
          </w:p>
          <w:p w:rsidR="00CB3CCC" w:rsidRPr="002E2B99" w:rsidRDefault="00CB3CCC" w:rsidP="00CB3CCC">
            <w:pPr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sz w:val="28"/>
                <w:szCs w:val="28"/>
              </w:rPr>
            </w:pPr>
            <w:r w:rsidRPr="002E2B99">
              <w:rPr>
                <w:sz w:val="28"/>
                <w:szCs w:val="28"/>
              </w:rPr>
              <w:t>5.</w:t>
            </w:r>
            <w:r>
              <w:rPr>
                <w:sz w:val="28"/>
                <w:szCs w:val="28"/>
              </w:rPr>
              <w:t>8</w:t>
            </w:r>
            <w:r w:rsidRPr="002E2B99">
              <w:rPr>
                <w:sz w:val="28"/>
                <w:szCs w:val="28"/>
              </w:rPr>
              <w:t xml:space="preserve">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 </w:t>
            </w:r>
          </w:p>
          <w:p w:rsidR="00CB3CCC" w:rsidRPr="002E2B99" w:rsidRDefault="00CB3CCC" w:rsidP="00CB3CCC">
            <w:pPr>
              <w:autoSpaceDE w:val="0"/>
              <w:autoSpaceDN w:val="0"/>
              <w:adjustRightInd w:val="0"/>
              <w:ind w:firstLine="720"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5.9</w:t>
            </w:r>
            <w:r w:rsidRPr="002E2B99">
              <w:rPr>
                <w:sz w:val="28"/>
                <w:szCs w:val="28"/>
              </w:rPr>
              <w:t>. По результатам рассмотрения жалобы должностное лицо, ответственное за рассмотрение жалобы, принимает одно из следующих решений:</w:t>
            </w:r>
          </w:p>
          <w:p w:rsidR="00CB3CCC" w:rsidRDefault="00CB3CCC" w:rsidP="00CB3CCC">
            <w:pPr>
              <w:autoSpaceDE w:val="0"/>
              <w:autoSpaceDN w:val="0"/>
              <w:adjustRightInd w:val="0"/>
              <w:ind w:firstLine="720"/>
              <w:jc w:val="both"/>
              <w:outlineLvl w:val="1"/>
              <w:rPr>
                <w:sz w:val="28"/>
                <w:szCs w:val="28"/>
              </w:rPr>
            </w:pPr>
            <w:r w:rsidRPr="002E2B99">
              <w:rPr>
                <w:sz w:val="28"/>
                <w:szCs w:val="28"/>
              </w:rPr>
              <w:t>1)</w:t>
            </w:r>
            <w:r>
              <w:rPr>
                <w:sz w:val="28"/>
                <w:szCs w:val="28"/>
              </w:rPr>
              <w:t xml:space="preserve"> жалоба удовлетворяется</w:t>
            </w:r>
            <w:r w:rsidRPr="002E2B99">
              <w:rPr>
                <w:sz w:val="28"/>
                <w:szCs w:val="28"/>
              </w:rPr>
              <w:t>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Смоленской области, муниципальными правовыми актами</w:t>
            </w:r>
            <w:r>
              <w:rPr>
                <w:sz w:val="28"/>
                <w:szCs w:val="28"/>
              </w:rPr>
              <w:t>;</w:t>
            </w:r>
          </w:p>
          <w:p w:rsidR="00CB3CCC" w:rsidRPr="002E2B99" w:rsidRDefault="00CB3CCC" w:rsidP="00CB3CCC">
            <w:pPr>
              <w:autoSpaceDE w:val="0"/>
              <w:autoSpaceDN w:val="0"/>
              <w:adjustRightInd w:val="0"/>
              <w:ind w:firstLine="720"/>
              <w:jc w:val="both"/>
              <w:outlineLvl w:val="1"/>
              <w:rPr>
                <w:sz w:val="28"/>
                <w:szCs w:val="28"/>
              </w:rPr>
            </w:pPr>
            <w:r w:rsidRPr="002E2B99">
              <w:rPr>
                <w:sz w:val="28"/>
                <w:szCs w:val="28"/>
              </w:rPr>
              <w:t>2)</w:t>
            </w:r>
            <w:r w:rsidRPr="00F350FE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r w:rsidRPr="00F350FE">
              <w:rPr>
                <w:sz w:val="28"/>
                <w:szCs w:val="28"/>
                <w:shd w:val="clear" w:color="auto" w:fill="FFFFFF"/>
              </w:rPr>
              <w:t>в удовлетворении жалобы отказывается.</w:t>
            </w:r>
            <w:r>
              <w:rPr>
                <w:sz w:val="28"/>
                <w:szCs w:val="28"/>
              </w:rPr>
              <w:t xml:space="preserve"> </w:t>
            </w:r>
          </w:p>
          <w:p w:rsidR="00CB3CCC" w:rsidRDefault="00CB3CCC" w:rsidP="00CB3CCC">
            <w:pPr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5.10</w:t>
            </w:r>
            <w:r w:rsidRPr="002E2B99">
              <w:rPr>
                <w:sz w:val="28"/>
                <w:szCs w:val="28"/>
              </w:rPr>
              <w:t>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      </w:r>
          </w:p>
          <w:p w:rsidR="00CB3CCC" w:rsidRPr="00CD5D57" w:rsidRDefault="00CB3CCC" w:rsidP="00CB3CCC">
            <w:pPr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  <w:shd w:val="clear" w:color="auto" w:fill="FFFFFF"/>
              </w:rPr>
            </w:pPr>
            <w:r w:rsidRPr="00CD5D57">
              <w:rPr>
                <w:sz w:val="28"/>
                <w:szCs w:val="28"/>
              </w:rPr>
              <w:t>5.11.</w:t>
            </w:r>
            <w:r w:rsidRPr="00CD5D57">
              <w:rPr>
                <w:rFonts w:ascii="Arial" w:hAnsi="Arial" w:cs="Arial"/>
                <w:shd w:val="clear" w:color="auto" w:fill="FFFFFF"/>
              </w:rPr>
              <w:t xml:space="preserve">  </w:t>
            </w:r>
            <w:r w:rsidRPr="00CD5D57">
              <w:rPr>
                <w:sz w:val="28"/>
                <w:szCs w:val="28"/>
                <w:shd w:val="clear" w:color="auto" w:fill="FFFFFF"/>
              </w:rPr>
              <w:t xml:space="preserve">В случае признания жалобы подлежащей удовлетворению в ответе заявителю, указанном в пункте 5.10. настоящего Регламента, дается информация о действиях, осуществляемых органом, предоставляющим муниципальную услугу,  в целях незамедлительного устранения выявленных нарушений при оказании муниципальной услуги, а также приносятся </w:t>
            </w:r>
            <w:r w:rsidRPr="00CD5D57">
              <w:rPr>
                <w:sz w:val="28"/>
                <w:szCs w:val="28"/>
                <w:shd w:val="clear" w:color="auto" w:fill="FFFFFF"/>
              </w:rPr>
              <w:lastRenderedPageBreak/>
              <w:t>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      </w:r>
          </w:p>
          <w:p w:rsidR="00CB3CCC" w:rsidRDefault="00CB3CCC" w:rsidP="00CB3CCC">
            <w:pPr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</w:rPr>
              <w:t xml:space="preserve">5.12. </w:t>
            </w:r>
            <w:r w:rsidRPr="0054231D">
              <w:rPr>
                <w:sz w:val="28"/>
                <w:szCs w:val="28"/>
                <w:shd w:val="clear" w:color="auto" w:fill="FFFFFF"/>
              </w:rPr>
              <w:t>В случае признания жалобы не подлежащей удовлетворению в ответе заявителю, указанном в  пункте 5.10. настоящего Регламента, даются аргументированные разъяснения о причинах принятого решения, а также информация о порядке обжалования принятого решения.</w:t>
            </w:r>
          </w:p>
          <w:p w:rsidR="00CB3CCC" w:rsidRPr="0054231D" w:rsidRDefault="00CB3CCC" w:rsidP="00CB3CCC">
            <w:pPr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5.13. </w:t>
            </w:r>
            <w:r w:rsidRPr="0054231D">
              <w:rPr>
                <w:sz w:val="28"/>
                <w:szCs w:val="28"/>
                <w:shd w:val="clear" w:color="auto" w:fill="FFFFFF"/>
              </w:rPr>
      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  пунктом 5.5. настоящего Регламента, незамедлительно направляют имеющиеся материалы в органы прокуратуры.</w:t>
            </w:r>
          </w:p>
          <w:p w:rsidR="00CB3CCC" w:rsidRPr="00D856BB" w:rsidRDefault="00CB3CCC" w:rsidP="00CB3CCC">
            <w:pPr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r w:rsidRPr="002E2B99">
              <w:rPr>
                <w:sz w:val="28"/>
                <w:szCs w:val="28"/>
              </w:rPr>
              <w:t>5.1</w:t>
            </w:r>
            <w:r>
              <w:rPr>
                <w:sz w:val="28"/>
                <w:szCs w:val="28"/>
              </w:rPr>
              <w:t>4</w:t>
            </w:r>
            <w:r w:rsidRPr="002E2B99">
              <w:rPr>
                <w:sz w:val="28"/>
                <w:szCs w:val="28"/>
              </w:rPr>
              <w:t>. Заявители вправе обжаловать решения, принятые в ходе предоставления муниципальной услуги, действия или бездействие должностных лиц, предоставляющих муниципальную услугу, в судебном порядке.</w:t>
            </w:r>
            <w:r>
              <w:rPr>
                <w:sz w:val="28"/>
                <w:szCs w:val="28"/>
              </w:rPr>
              <w:t>».</w:t>
            </w:r>
          </w:p>
          <w:p w:rsidR="00A35817" w:rsidRPr="00D856BB" w:rsidRDefault="00A35817" w:rsidP="009B655E">
            <w:pPr>
              <w:autoSpaceDE w:val="0"/>
              <w:autoSpaceDN w:val="0"/>
              <w:adjustRightInd w:val="0"/>
              <w:spacing w:line="228" w:lineRule="auto"/>
              <w:ind w:firstLine="540"/>
              <w:jc w:val="both"/>
              <w:rPr>
                <w:sz w:val="28"/>
                <w:szCs w:val="28"/>
              </w:rPr>
            </w:pPr>
            <w:r w:rsidRPr="00D856BB">
              <w:rPr>
                <w:sz w:val="28"/>
                <w:szCs w:val="28"/>
              </w:rPr>
              <w:t>2.Настоящее постановление вступает в силу со дня его принятия.</w:t>
            </w:r>
          </w:p>
          <w:p w:rsidR="00A35817" w:rsidRPr="00D856BB" w:rsidRDefault="00A35817" w:rsidP="009B655E">
            <w:pPr>
              <w:autoSpaceDE w:val="0"/>
              <w:autoSpaceDN w:val="0"/>
              <w:adjustRightInd w:val="0"/>
              <w:spacing w:line="228" w:lineRule="auto"/>
              <w:ind w:firstLine="540"/>
              <w:jc w:val="both"/>
              <w:rPr>
                <w:sz w:val="28"/>
                <w:szCs w:val="28"/>
              </w:rPr>
            </w:pPr>
            <w:r w:rsidRPr="00D856BB">
              <w:rPr>
                <w:sz w:val="28"/>
                <w:szCs w:val="28"/>
              </w:rPr>
              <w:t>3.Настоящее постановление подлежит обнародованию.</w:t>
            </w:r>
          </w:p>
          <w:p w:rsidR="003E7363" w:rsidRPr="00D856BB" w:rsidRDefault="00A35817" w:rsidP="00A35817">
            <w:pPr>
              <w:rPr>
                <w:sz w:val="28"/>
              </w:rPr>
            </w:pPr>
            <w:r w:rsidRPr="00D856BB">
              <w:rPr>
                <w:sz w:val="28"/>
              </w:rPr>
              <w:t xml:space="preserve">        4</w:t>
            </w:r>
            <w:r w:rsidR="00B512DD" w:rsidRPr="00D856BB">
              <w:rPr>
                <w:sz w:val="28"/>
              </w:rPr>
              <w:t>.</w:t>
            </w:r>
            <w:r w:rsidR="00A46A7A" w:rsidRPr="00D856BB">
              <w:rPr>
                <w:sz w:val="28"/>
              </w:rPr>
              <w:t>Контроль</w:t>
            </w:r>
            <w:r w:rsidR="003A50CC" w:rsidRPr="00D856BB">
              <w:rPr>
                <w:sz w:val="28"/>
              </w:rPr>
              <w:t xml:space="preserve"> </w:t>
            </w:r>
            <w:r w:rsidR="00A46A7A" w:rsidRPr="00D856BB">
              <w:rPr>
                <w:sz w:val="28"/>
              </w:rPr>
              <w:t xml:space="preserve"> за</w:t>
            </w:r>
            <w:r w:rsidR="003A50CC" w:rsidRPr="00D856BB">
              <w:rPr>
                <w:sz w:val="28"/>
              </w:rPr>
              <w:t xml:space="preserve"> </w:t>
            </w:r>
            <w:r w:rsidR="00A46A7A" w:rsidRPr="00D856BB">
              <w:rPr>
                <w:sz w:val="28"/>
              </w:rPr>
              <w:t xml:space="preserve"> исполнением </w:t>
            </w:r>
            <w:r w:rsidR="003A50CC" w:rsidRPr="00D856BB">
              <w:rPr>
                <w:sz w:val="28"/>
              </w:rPr>
              <w:t xml:space="preserve"> </w:t>
            </w:r>
            <w:r w:rsidR="00A46A7A" w:rsidRPr="00D856BB">
              <w:rPr>
                <w:sz w:val="28"/>
              </w:rPr>
              <w:t xml:space="preserve">настоящего </w:t>
            </w:r>
            <w:r w:rsidR="003A50CC" w:rsidRPr="00D856BB">
              <w:rPr>
                <w:sz w:val="28"/>
              </w:rPr>
              <w:t xml:space="preserve"> </w:t>
            </w:r>
            <w:r w:rsidR="00A46A7A" w:rsidRPr="00D856BB">
              <w:rPr>
                <w:sz w:val="28"/>
              </w:rPr>
              <w:t>постановления</w:t>
            </w:r>
            <w:r w:rsidR="00CB29D7">
              <w:rPr>
                <w:sz w:val="28"/>
              </w:rPr>
              <w:t xml:space="preserve"> </w:t>
            </w:r>
            <w:r w:rsidR="003A50CC" w:rsidRPr="00D856BB">
              <w:rPr>
                <w:sz w:val="28"/>
              </w:rPr>
              <w:t xml:space="preserve"> </w:t>
            </w:r>
            <w:r w:rsidR="00A46A7A" w:rsidRPr="00D856BB">
              <w:rPr>
                <w:sz w:val="28"/>
              </w:rPr>
              <w:t xml:space="preserve"> оставляю</w:t>
            </w:r>
            <w:r w:rsidR="003A50CC" w:rsidRPr="00D856BB">
              <w:rPr>
                <w:sz w:val="28"/>
              </w:rPr>
              <w:t xml:space="preserve">  </w:t>
            </w:r>
            <w:r w:rsidR="00A46A7A" w:rsidRPr="00D856BB">
              <w:rPr>
                <w:sz w:val="28"/>
              </w:rPr>
              <w:t xml:space="preserve"> </w:t>
            </w:r>
            <w:r w:rsidR="00CB29D7">
              <w:rPr>
                <w:sz w:val="28"/>
              </w:rPr>
              <w:t xml:space="preserve">  </w:t>
            </w:r>
            <w:r w:rsidR="00A46A7A" w:rsidRPr="00D856BB">
              <w:rPr>
                <w:sz w:val="28"/>
              </w:rPr>
              <w:t xml:space="preserve">за </w:t>
            </w:r>
          </w:p>
          <w:p w:rsidR="00A46A7A" w:rsidRPr="00D856BB" w:rsidRDefault="00A46A7A" w:rsidP="003A50CC">
            <w:pPr>
              <w:jc w:val="both"/>
              <w:rPr>
                <w:sz w:val="28"/>
              </w:rPr>
            </w:pPr>
            <w:r w:rsidRPr="00D856BB">
              <w:rPr>
                <w:sz w:val="28"/>
              </w:rPr>
              <w:t>собой.</w:t>
            </w:r>
          </w:p>
          <w:p w:rsidR="00A35817" w:rsidRDefault="00A35817" w:rsidP="003A50CC">
            <w:pPr>
              <w:jc w:val="both"/>
              <w:rPr>
                <w:sz w:val="28"/>
              </w:rPr>
            </w:pPr>
          </w:p>
          <w:p w:rsidR="00CD5D57" w:rsidRDefault="00CD5D57" w:rsidP="003A50CC">
            <w:pPr>
              <w:jc w:val="both"/>
              <w:rPr>
                <w:sz w:val="28"/>
              </w:rPr>
            </w:pPr>
          </w:p>
          <w:p w:rsidR="00CD5D57" w:rsidRPr="00D856BB" w:rsidRDefault="00CD5D57" w:rsidP="003A50CC">
            <w:pPr>
              <w:jc w:val="both"/>
              <w:rPr>
                <w:sz w:val="28"/>
              </w:rPr>
            </w:pPr>
          </w:p>
          <w:p w:rsidR="001A3221" w:rsidRPr="00D856BB" w:rsidRDefault="007D4E73" w:rsidP="003E7363">
            <w:pPr>
              <w:pStyle w:val="3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Г</w:t>
            </w:r>
            <w:r w:rsidR="003E7363" w:rsidRPr="00D856BB">
              <w:rPr>
                <w:b w:val="0"/>
                <w:bCs w:val="0"/>
              </w:rPr>
              <w:t xml:space="preserve">лава </w:t>
            </w:r>
            <w:r w:rsidR="001A3221" w:rsidRPr="00D856BB">
              <w:rPr>
                <w:b w:val="0"/>
                <w:bCs w:val="0"/>
              </w:rPr>
              <w:t>муниципального образования</w:t>
            </w:r>
          </w:p>
          <w:p w:rsidR="003E7363" w:rsidRPr="00D856BB" w:rsidRDefault="00432BDA" w:rsidP="003E7363">
            <w:pPr>
              <w:pStyle w:val="3"/>
              <w:jc w:val="left"/>
              <w:rPr>
                <w:b w:val="0"/>
                <w:bCs w:val="0"/>
              </w:rPr>
            </w:pPr>
            <w:r w:rsidRPr="00D856BB">
              <w:rPr>
                <w:b w:val="0"/>
                <w:bCs w:val="0"/>
              </w:rPr>
              <w:t>Усвятско</w:t>
            </w:r>
            <w:r w:rsidR="001A3221" w:rsidRPr="00D856BB">
              <w:rPr>
                <w:b w:val="0"/>
                <w:bCs w:val="0"/>
              </w:rPr>
              <w:t>е</w:t>
            </w:r>
            <w:r w:rsidRPr="00D856BB">
              <w:rPr>
                <w:b w:val="0"/>
                <w:bCs w:val="0"/>
              </w:rPr>
              <w:t xml:space="preserve"> сельско</w:t>
            </w:r>
            <w:r w:rsidR="001A3221" w:rsidRPr="00D856BB">
              <w:rPr>
                <w:b w:val="0"/>
                <w:bCs w:val="0"/>
              </w:rPr>
              <w:t>е</w:t>
            </w:r>
            <w:r w:rsidRPr="00D856BB">
              <w:rPr>
                <w:b w:val="0"/>
                <w:bCs w:val="0"/>
              </w:rPr>
              <w:t xml:space="preserve"> поселени</w:t>
            </w:r>
            <w:r w:rsidR="001A3221" w:rsidRPr="00D856BB">
              <w:rPr>
                <w:b w:val="0"/>
                <w:bCs w:val="0"/>
              </w:rPr>
              <w:t>е</w:t>
            </w:r>
          </w:p>
          <w:p w:rsidR="003E7363" w:rsidRPr="00D856BB" w:rsidRDefault="003E7363" w:rsidP="003E7363">
            <w:pPr>
              <w:pStyle w:val="3"/>
              <w:jc w:val="left"/>
              <w:rPr>
                <w:b w:val="0"/>
                <w:bCs w:val="0"/>
              </w:rPr>
            </w:pPr>
            <w:r w:rsidRPr="00D856BB">
              <w:rPr>
                <w:b w:val="0"/>
                <w:bCs w:val="0"/>
              </w:rPr>
              <w:t>Дорогобужского района</w:t>
            </w:r>
          </w:p>
          <w:p w:rsidR="003A50CC" w:rsidRDefault="003E7363" w:rsidP="004135A4">
            <w:pPr>
              <w:pStyle w:val="3"/>
              <w:jc w:val="left"/>
              <w:rPr>
                <w:bCs w:val="0"/>
              </w:rPr>
            </w:pPr>
            <w:r w:rsidRPr="00D856BB">
              <w:rPr>
                <w:b w:val="0"/>
                <w:bCs w:val="0"/>
              </w:rPr>
              <w:t xml:space="preserve">Смоленской области                            </w:t>
            </w:r>
            <w:r w:rsidR="00CB29D7">
              <w:rPr>
                <w:b w:val="0"/>
                <w:bCs w:val="0"/>
              </w:rPr>
              <w:t xml:space="preserve">                </w:t>
            </w:r>
            <w:r w:rsidRPr="00D856BB">
              <w:rPr>
                <w:b w:val="0"/>
                <w:bCs w:val="0"/>
              </w:rPr>
              <w:t xml:space="preserve">                   </w:t>
            </w:r>
            <w:r w:rsidR="005A2DCC" w:rsidRPr="00D856BB">
              <w:rPr>
                <w:b w:val="0"/>
                <w:bCs w:val="0"/>
              </w:rPr>
              <w:t xml:space="preserve">    </w:t>
            </w:r>
            <w:r w:rsidRPr="00D856BB">
              <w:rPr>
                <w:b w:val="0"/>
                <w:bCs w:val="0"/>
              </w:rPr>
              <w:t xml:space="preserve"> </w:t>
            </w:r>
            <w:r w:rsidR="00B01324">
              <w:rPr>
                <w:bCs w:val="0"/>
              </w:rPr>
              <w:t xml:space="preserve"> Л</w:t>
            </w:r>
            <w:r w:rsidRPr="00D856BB">
              <w:rPr>
                <w:bCs w:val="0"/>
              </w:rPr>
              <w:t>.</w:t>
            </w:r>
            <w:r w:rsidR="00B01324">
              <w:rPr>
                <w:bCs w:val="0"/>
              </w:rPr>
              <w:t>П</w:t>
            </w:r>
            <w:r w:rsidRPr="00D856BB">
              <w:rPr>
                <w:bCs w:val="0"/>
              </w:rPr>
              <w:t>.</w:t>
            </w:r>
            <w:r w:rsidR="008C0848" w:rsidRPr="00D856BB">
              <w:rPr>
                <w:bCs w:val="0"/>
              </w:rPr>
              <w:t xml:space="preserve"> </w:t>
            </w:r>
            <w:r w:rsidR="00B01324">
              <w:rPr>
                <w:bCs w:val="0"/>
              </w:rPr>
              <w:t xml:space="preserve"> Павликов</w:t>
            </w:r>
          </w:p>
          <w:p w:rsidR="00B01324" w:rsidRPr="00B01324" w:rsidRDefault="00B01324" w:rsidP="00B01324"/>
        </w:tc>
      </w:tr>
    </w:tbl>
    <w:p w:rsidR="00CB29D7" w:rsidRDefault="00CB29D7" w:rsidP="00B01324">
      <w:pPr>
        <w:tabs>
          <w:tab w:val="left" w:pos="700"/>
        </w:tabs>
        <w:ind w:left="5387"/>
      </w:pPr>
    </w:p>
    <w:p w:rsidR="00CB29D7" w:rsidRDefault="00CB29D7" w:rsidP="00B01324">
      <w:pPr>
        <w:tabs>
          <w:tab w:val="left" w:pos="700"/>
        </w:tabs>
        <w:ind w:left="5387"/>
      </w:pPr>
    </w:p>
    <w:p w:rsidR="00CB29D7" w:rsidRDefault="00CB29D7" w:rsidP="00B01324">
      <w:pPr>
        <w:tabs>
          <w:tab w:val="left" w:pos="700"/>
        </w:tabs>
        <w:ind w:left="5387"/>
      </w:pPr>
    </w:p>
    <w:p w:rsidR="00CB29D7" w:rsidRDefault="00CB29D7" w:rsidP="00B01324">
      <w:pPr>
        <w:tabs>
          <w:tab w:val="left" w:pos="700"/>
        </w:tabs>
        <w:ind w:left="5387"/>
      </w:pPr>
    </w:p>
    <w:p w:rsidR="00CB29D7" w:rsidRDefault="00CB29D7" w:rsidP="00B01324">
      <w:pPr>
        <w:tabs>
          <w:tab w:val="left" w:pos="700"/>
        </w:tabs>
        <w:ind w:left="5387"/>
      </w:pPr>
    </w:p>
    <w:p w:rsidR="00121B0A" w:rsidRDefault="00121B0A" w:rsidP="00B01324">
      <w:pPr>
        <w:tabs>
          <w:tab w:val="left" w:pos="700"/>
        </w:tabs>
        <w:ind w:left="5387"/>
      </w:pPr>
    </w:p>
    <w:p w:rsidR="00121B0A" w:rsidRDefault="00121B0A" w:rsidP="00B01324">
      <w:pPr>
        <w:tabs>
          <w:tab w:val="left" w:pos="700"/>
        </w:tabs>
        <w:ind w:left="5387"/>
      </w:pPr>
    </w:p>
    <w:p w:rsidR="00121B0A" w:rsidRDefault="00121B0A" w:rsidP="00B01324">
      <w:pPr>
        <w:tabs>
          <w:tab w:val="left" w:pos="700"/>
        </w:tabs>
        <w:ind w:left="5387"/>
      </w:pPr>
    </w:p>
    <w:p w:rsidR="00121B0A" w:rsidRDefault="00121B0A" w:rsidP="00B01324">
      <w:pPr>
        <w:tabs>
          <w:tab w:val="left" w:pos="700"/>
        </w:tabs>
        <w:ind w:left="5387"/>
      </w:pPr>
    </w:p>
    <w:p w:rsidR="00121B0A" w:rsidRDefault="00121B0A" w:rsidP="00B01324">
      <w:pPr>
        <w:tabs>
          <w:tab w:val="left" w:pos="700"/>
        </w:tabs>
        <w:ind w:left="5387"/>
      </w:pPr>
    </w:p>
    <w:p w:rsidR="00121B0A" w:rsidRDefault="00121B0A" w:rsidP="00B01324">
      <w:pPr>
        <w:tabs>
          <w:tab w:val="left" w:pos="700"/>
        </w:tabs>
        <w:ind w:left="5387"/>
      </w:pPr>
    </w:p>
    <w:p w:rsidR="00121B0A" w:rsidRDefault="00121B0A" w:rsidP="00B01324">
      <w:pPr>
        <w:tabs>
          <w:tab w:val="left" w:pos="700"/>
        </w:tabs>
        <w:ind w:left="5387"/>
      </w:pPr>
    </w:p>
    <w:p w:rsidR="00121B0A" w:rsidRDefault="00121B0A" w:rsidP="00B01324">
      <w:pPr>
        <w:tabs>
          <w:tab w:val="left" w:pos="700"/>
        </w:tabs>
        <w:ind w:left="5387"/>
      </w:pPr>
    </w:p>
    <w:p w:rsidR="00121B0A" w:rsidRDefault="00121B0A" w:rsidP="00B01324">
      <w:pPr>
        <w:tabs>
          <w:tab w:val="left" w:pos="700"/>
        </w:tabs>
        <w:ind w:left="5387"/>
      </w:pPr>
    </w:p>
    <w:p w:rsidR="00121B0A" w:rsidRDefault="00121B0A" w:rsidP="00B01324">
      <w:pPr>
        <w:tabs>
          <w:tab w:val="left" w:pos="700"/>
        </w:tabs>
        <w:ind w:left="5387"/>
      </w:pPr>
    </w:p>
    <w:p w:rsidR="00121B0A" w:rsidRDefault="00121B0A" w:rsidP="00B01324">
      <w:pPr>
        <w:tabs>
          <w:tab w:val="left" w:pos="700"/>
        </w:tabs>
        <w:ind w:left="5387"/>
      </w:pPr>
    </w:p>
    <w:p w:rsidR="00121B0A" w:rsidRDefault="00121B0A" w:rsidP="00B01324">
      <w:pPr>
        <w:tabs>
          <w:tab w:val="left" w:pos="700"/>
        </w:tabs>
        <w:ind w:left="5387"/>
      </w:pPr>
    </w:p>
    <w:p w:rsidR="00121B0A" w:rsidRDefault="00121B0A" w:rsidP="00B01324">
      <w:pPr>
        <w:tabs>
          <w:tab w:val="left" w:pos="700"/>
        </w:tabs>
        <w:ind w:left="5387"/>
      </w:pPr>
    </w:p>
    <w:p w:rsidR="00121B0A" w:rsidRDefault="00121B0A" w:rsidP="00B01324">
      <w:pPr>
        <w:tabs>
          <w:tab w:val="left" w:pos="700"/>
        </w:tabs>
        <w:ind w:left="5387"/>
      </w:pPr>
    </w:p>
    <w:p w:rsidR="00121B0A" w:rsidRPr="00E37D44" w:rsidRDefault="00121B0A" w:rsidP="00121B0A">
      <w:pPr>
        <w:tabs>
          <w:tab w:val="left" w:pos="1276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</w:t>
      </w:r>
      <w:r w:rsidRPr="00E37D44">
        <w:rPr>
          <w:sz w:val="28"/>
          <w:szCs w:val="28"/>
        </w:rPr>
        <w:t xml:space="preserve">УТВЕРЖДЕН     </w:t>
      </w:r>
    </w:p>
    <w:p w:rsidR="00121B0A" w:rsidRDefault="00121B0A" w:rsidP="00121B0A">
      <w:pPr>
        <w:tabs>
          <w:tab w:val="left" w:pos="1276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постановлением Администрации</w:t>
      </w:r>
    </w:p>
    <w:p w:rsidR="00121B0A" w:rsidRDefault="00121B0A" w:rsidP="00121B0A">
      <w:pPr>
        <w:tabs>
          <w:tab w:val="center" w:pos="517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                                                      Усвятского сельского поселения</w:t>
      </w:r>
    </w:p>
    <w:p w:rsidR="00121B0A" w:rsidRDefault="00121B0A" w:rsidP="00121B0A">
      <w:pPr>
        <w:tabs>
          <w:tab w:val="center" w:pos="517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Дорогобужского района</w:t>
      </w:r>
    </w:p>
    <w:p w:rsidR="00121B0A" w:rsidRDefault="00121B0A" w:rsidP="00121B0A">
      <w:pPr>
        <w:tabs>
          <w:tab w:val="center" w:pos="517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Смоленской области</w:t>
      </w:r>
    </w:p>
    <w:p w:rsidR="00121B0A" w:rsidRDefault="00121B0A" w:rsidP="00121B0A">
      <w:pPr>
        <w:tabs>
          <w:tab w:val="left" w:pos="1276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от 25.06.2012 г. №  14</w:t>
      </w:r>
    </w:p>
    <w:p w:rsidR="00121B0A" w:rsidRDefault="00121B0A" w:rsidP="00121B0A">
      <w:pPr>
        <w:tabs>
          <w:tab w:val="left" w:pos="1276"/>
        </w:tabs>
        <w:ind w:firstLine="709"/>
        <w:jc w:val="center"/>
        <w:rPr>
          <w:b/>
          <w:sz w:val="28"/>
          <w:szCs w:val="28"/>
        </w:rPr>
      </w:pPr>
    </w:p>
    <w:p w:rsidR="00121B0A" w:rsidRPr="00A36398" w:rsidRDefault="00121B0A" w:rsidP="00121B0A">
      <w:pPr>
        <w:tabs>
          <w:tab w:val="left" w:pos="1276"/>
        </w:tabs>
        <w:ind w:firstLine="709"/>
        <w:jc w:val="right"/>
        <w:rPr>
          <w:b/>
          <w:vanish/>
          <w:sz w:val="32"/>
          <w:szCs w:val="32"/>
        </w:rPr>
      </w:pPr>
      <w:r w:rsidRPr="00A36398">
        <w:rPr>
          <w:b/>
          <w:vanish/>
          <w:sz w:val="32"/>
          <w:szCs w:val="32"/>
        </w:rPr>
        <w:t>ПРОЕКТ</w:t>
      </w:r>
    </w:p>
    <w:p w:rsidR="00121B0A" w:rsidRPr="0075645F" w:rsidRDefault="00121B0A" w:rsidP="00121B0A">
      <w:pPr>
        <w:tabs>
          <w:tab w:val="left" w:pos="1276"/>
        </w:tabs>
        <w:jc w:val="center"/>
        <w:rPr>
          <w:b/>
          <w:sz w:val="28"/>
          <w:szCs w:val="28"/>
        </w:rPr>
      </w:pPr>
      <w:r w:rsidRPr="00A36398">
        <w:rPr>
          <w:b/>
          <w:sz w:val="32"/>
          <w:szCs w:val="32"/>
        </w:rPr>
        <w:t>Административный регламент</w:t>
      </w:r>
    </w:p>
    <w:p w:rsidR="00121B0A" w:rsidRDefault="00121B0A" w:rsidP="00121B0A">
      <w:pPr>
        <w:tabs>
          <w:tab w:val="left" w:pos="127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предоставления</w:t>
      </w:r>
      <w:r w:rsidRPr="00E1562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Администрацией  Усвятского сельского поселения</w:t>
      </w:r>
    </w:p>
    <w:p w:rsidR="00121B0A" w:rsidRPr="00E15620" w:rsidRDefault="00121B0A" w:rsidP="00121B0A">
      <w:pPr>
        <w:tabs>
          <w:tab w:val="left" w:pos="127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Дорогобужского района Смоленской области </w:t>
      </w:r>
      <w:r w:rsidRPr="00E1562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E15620">
        <w:rPr>
          <w:b/>
          <w:sz w:val="28"/>
          <w:szCs w:val="28"/>
        </w:rPr>
        <w:t>муниципальной услуги</w:t>
      </w:r>
    </w:p>
    <w:p w:rsidR="00121B0A" w:rsidRPr="00E15620" w:rsidRDefault="00121B0A" w:rsidP="00121B0A">
      <w:pPr>
        <w:tabs>
          <w:tab w:val="left" w:pos="1276"/>
        </w:tabs>
        <w:jc w:val="center"/>
        <w:rPr>
          <w:b/>
          <w:sz w:val="28"/>
          <w:szCs w:val="28"/>
        </w:rPr>
      </w:pPr>
      <w:r w:rsidRPr="00E15620">
        <w:rPr>
          <w:b/>
          <w:sz w:val="28"/>
          <w:szCs w:val="28"/>
        </w:rPr>
        <w:t>«Выдача архивных справок, архивных выписок и архивных копий»</w:t>
      </w:r>
    </w:p>
    <w:p w:rsidR="00121B0A" w:rsidRPr="00CD5D57" w:rsidRDefault="00121B0A" w:rsidP="00121B0A">
      <w:pPr>
        <w:tabs>
          <w:tab w:val="left" w:pos="1276"/>
        </w:tabs>
        <w:ind w:firstLine="709"/>
        <w:jc w:val="center"/>
      </w:pPr>
      <w:r w:rsidRPr="005F2151">
        <w:t>(в редакции постановлений от 23.09.2013 №32, 12.10.2015 №26, 25.03.2016 №20</w:t>
      </w:r>
      <w:r>
        <w:t xml:space="preserve">, </w:t>
      </w:r>
      <w:r w:rsidRPr="00CD5D57">
        <w:t>от</w:t>
      </w:r>
      <w:r w:rsidR="00CD5D57" w:rsidRPr="00CD5D57">
        <w:t xml:space="preserve"> </w:t>
      </w:r>
      <w:r w:rsidR="00472B33">
        <w:t>27</w:t>
      </w:r>
      <w:r w:rsidR="00CD5D57" w:rsidRPr="00CD5D57">
        <w:t xml:space="preserve">.05.2019 </w:t>
      </w:r>
      <w:r w:rsidRPr="00CD5D57">
        <w:t xml:space="preserve"> №</w:t>
      </w:r>
      <w:r w:rsidR="00CD5D57" w:rsidRPr="00CD5D57">
        <w:t>2</w:t>
      </w:r>
      <w:r w:rsidR="00472B33">
        <w:t>9</w:t>
      </w:r>
      <w:r w:rsidRPr="00CD5D57">
        <w:t>)</w:t>
      </w:r>
    </w:p>
    <w:p w:rsidR="00121B0A" w:rsidRPr="00E15620" w:rsidRDefault="00121B0A" w:rsidP="00121B0A">
      <w:pPr>
        <w:widowControl w:val="0"/>
        <w:numPr>
          <w:ilvl w:val="0"/>
          <w:numId w:val="9"/>
        </w:numPr>
        <w:tabs>
          <w:tab w:val="clear" w:pos="4253"/>
          <w:tab w:val="num" w:pos="0"/>
          <w:tab w:val="left" w:pos="284"/>
          <w:tab w:val="left" w:pos="426"/>
        </w:tabs>
        <w:autoSpaceDE w:val="0"/>
        <w:ind w:left="0" w:firstLine="0"/>
        <w:jc w:val="center"/>
        <w:rPr>
          <w:sz w:val="28"/>
          <w:szCs w:val="28"/>
        </w:rPr>
      </w:pPr>
      <w:r w:rsidRPr="00E15620">
        <w:rPr>
          <w:b/>
          <w:bCs/>
          <w:sz w:val="28"/>
          <w:szCs w:val="28"/>
        </w:rPr>
        <w:t>Общие положения</w:t>
      </w:r>
    </w:p>
    <w:p w:rsidR="00121B0A" w:rsidRPr="00E15620" w:rsidRDefault="00121B0A" w:rsidP="00121B0A">
      <w:pPr>
        <w:tabs>
          <w:tab w:val="left" w:pos="1276"/>
        </w:tabs>
        <w:ind w:firstLine="709"/>
        <w:jc w:val="both"/>
        <w:rPr>
          <w:sz w:val="28"/>
          <w:szCs w:val="28"/>
        </w:rPr>
      </w:pPr>
    </w:p>
    <w:p w:rsidR="00121B0A" w:rsidRPr="00E15620" w:rsidRDefault="00121B0A" w:rsidP="00121B0A">
      <w:pPr>
        <w:widowControl w:val="0"/>
        <w:numPr>
          <w:ilvl w:val="1"/>
          <w:numId w:val="7"/>
        </w:numPr>
        <w:tabs>
          <w:tab w:val="left" w:pos="1276"/>
          <w:tab w:val="left" w:pos="1418"/>
          <w:tab w:val="left" w:pos="4678"/>
        </w:tabs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Предмет регулирования А</w:t>
      </w:r>
      <w:r w:rsidRPr="00E15620">
        <w:rPr>
          <w:sz w:val="28"/>
          <w:szCs w:val="28"/>
        </w:rPr>
        <w:t>дминистративного регламента</w:t>
      </w:r>
    </w:p>
    <w:p w:rsidR="00121B0A" w:rsidRPr="00E15620" w:rsidRDefault="00121B0A" w:rsidP="00121B0A">
      <w:pPr>
        <w:tabs>
          <w:tab w:val="left" w:pos="1276"/>
          <w:tab w:val="left" w:pos="1418"/>
        </w:tabs>
        <w:jc w:val="both"/>
        <w:rPr>
          <w:sz w:val="28"/>
          <w:szCs w:val="28"/>
        </w:rPr>
      </w:pPr>
    </w:p>
    <w:p w:rsidR="00121B0A" w:rsidRPr="00E15620" w:rsidRDefault="00121B0A" w:rsidP="00121B0A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15620">
        <w:rPr>
          <w:sz w:val="28"/>
          <w:szCs w:val="28"/>
        </w:rPr>
        <w:tab/>
        <w:t xml:space="preserve">Административный регламент </w:t>
      </w:r>
      <w:r>
        <w:rPr>
          <w:sz w:val="28"/>
          <w:szCs w:val="28"/>
        </w:rPr>
        <w:t xml:space="preserve">предоставления Администрацией Усвятского сельского поселения Дорогобужского района Смоленской области (далее- Администрации поселения) </w:t>
      </w:r>
      <w:r w:rsidRPr="00E15620">
        <w:rPr>
          <w:sz w:val="28"/>
          <w:szCs w:val="28"/>
        </w:rPr>
        <w:t>муниципаль</w:t>
      </w:r>
      <w:r w:rsidRPr="00E15620">
        <w:rPr>
          <w:sz w:val="28"/>
          <w:szCs w:val="28"/>
        </w:rPr>
        <w:softHyphen/>
        <w:t>ной услуги «Выдача архивных справок, архивных выписок и архивных копий»</w:t>
      </w:r>
      <w:r>
        <w:rPr>
          <w:sz w:val="28"/>
          <w:szCs w:val="28"/>
        </w:rPr>
        <w:t xml:space="preserve"> (далее – Административный регламент, муниципальная услуга)</w:t>
      </w:r>
      <w:r w:rsidRPr="00E15620">
        <w:rPr>
          <w:sz w:val="28"/>
          <w:szCs w:val="28"/>
        </w:rPr>
        <w:t xml:space="preserve"> разработан в целях повышения качества испол</w:t>
      </w:r>
      <w:r w:rsidRPr="00E15620">
        <w:rPr>
          <w:sz w:val="28"/>
          <w:szCs w:val="28"/>
        </w:rPr>
        <w:softHyphen/>
        <w:t>нения и доступности предоставления муниципальной услуги и определяет сроки и последовательность действий (административных процедур</w:t>
      </w:r>
      <w:r>
        <w:rPr>
          <w:sz w:val="28"/>
          <w:szCs w:val="28"/>
        </w:rPr>
        <w:t>)</w:t>
      </w:r>
      <w:r w:rsidRPr="00E15620">
        <w:rPr>
          <w:sz w:val="28"/>
          <w:szCs w:val="28"/>
        </w:rPr>
        <w:t xml:space="preserve"> при пре</w:t>
      </w:r>
      <w:r w:rsidRPr="00E15620">
        <w:rPr>
          <w:sz w:val="28"/>
          <w:szCs w:val="28"/>
        </w:rPr>
        <w:softHyphen/>
        <w:t>доставлении муниципальной услуги.</w:t>
      </w:r>
    </w:p>
    <w:p w:rsidR="00121B0A" w:rsidRPr="00E15620" w:rsidRDefault="00121B0A" w:rsidP="00121B0A">
      <w:pPr>
        <w:tabs>
          <w:tab w:val="left" w:pos="1276"/>
          <w:tab w:val="left" w:pos="1418"/>
        </w:tabs>
        <w:jc w:val="both"/>
        <w:rPr>
          <w:sz w:val="28"/>
          <w:szCs w:val="28"/>
        </w:rPr>
      </w:pPr>
    </w:p>
    <w:p w:rsidR="00121B0A" w:rsidRPr="00E15620" w:rsidRDefault="00121B0A" w:rsidP="00121B0A">
      <w:pPr>
        <w:widowControl w:val="0"/>
        <w:numPr>
          <w:ilvl w:val="1"/>
          <w:numId w:val="7"/>
        </w:numPr>
        <w:tabs>
          <w:tab w:val="clear" w:pos="2284"/>
          <w:tab w:val="num" w:pos="0"/>
          <w:tab w:val="left" w:pos="426"/>
          <w:tab w:val="left" w:pos="1418"/>
        </w:tabs>
        <w:autoSpaceDE w:val="0"/>
        <w:ind w:left="0" w:firstLine="0"/>
        <w:jc w:val="center"/>
        <w:rPr>
          <w:sz w:val="28"/>
          <w:szCs w:val="28"/>
        </w:rPr>
      </w:pPr>
      <w:r w:rsidRPr="00E15620">
        <w:rPr>
          <w:sz w:val="28"/>
          <w:szCs w:val="28"/>
        </w:rPr>
        <w:t xml:space="preserve"> Описание заявителей</w:t>
      </w:r>
    </w:p>
    <w:p w:rsidR="00121B0A" w:rsidRPr="00E15620" w:rsidRDefault="00121B0A" w:rsidP="00121B0A">
      <w:pPr>
        <w:tabs>
          <w:tab w:val="left" w:pos="426"/>
          <w:tab w:val="left" w:pos="1418"/>
        </w:tabs>
        <w:jc w:val="both"/>
        <w:rPr>
          <w:sz w:val="28"/>
          <w:szCs w:val="28"/>
        </w:rPr>
      </w:pPr>
    </w:p>
    <w:p w:rsidR="00121B0A" w:rsidRPr="00E15620" w:rsidRDefault="00121B0A" w:rsidP="00121B0A">
      <w:pPr>
        <w:tabs>
          <w:tab w:val="left" w:pos="426"/>
          <w:tab w:val="left" w:pos="1418"/>
        </w:tabs>
        <w:ind w:firstLine="709"/>
        <w:jc w:val="both"/>
        <w:rPr>
          <w:sz w:val="28"/>
          <w:szCs w:val="28"/>
        </w:rPr>
      </w:pPr>
      <w:r w:rsidRPr="00E15620">
        <w:rPr>
          <w:sz w:val="28"/>
          <w:szCs w:val="28"/>
        </w:rPr>
        <w:t>Получателями муниципальной услуги являются физические и юридиче</w:t>
      </w:r>
      <w:r w:rsidRPr="00E15620">
        <w:rPr>
          <w:sz w:val="28"/>
          <w:szCs w:val="28"/>
        </w:rPr>
        <w:softHyphen/>
        <w:t>ские лица (далее – заявители). От имени заявителей могут выступать физиче</w:t>
      </w:r>
      <w:r w:rsidRPr="00E15620">
        <w:rPr>
          <w:sz w:val="28"/>
          <w:szCs w:val="28"/>
        </w:rPr>
        <w:softHyphen/>
        <w:t xml:space="preserve">ские и юридические лица, имеющие право в соответствии с законодательством Российской Федерации либо в силу наделения их </w:t>
      </w:r>
      <w:r>
        <w:rPr>
          <w:sz w:val="28"/>
          <w:szCs w:val="28"/>
        </w:rPr>
        <w:t xml:space="preserve">заявителями в установленном порядке </w:t>
      </w:r>
      <w:r w:rsidRPr="00E15620">
        <w:rPr>
          <w:sz w:val="28"/>
          <w:szCs w:val="28"/>
        </w:rPr>
        <w:t>полномо</w:t>
      </w:r>
      <w:r w:rsidRPr="00E15620">
        <w:rPr>
          <w:sz w:val="28"/>
          <w:szCs w:val="28"/>
        </w:rPr>
        <w:softHyphen/>
        <w:t xml:space="preserve">чиями </w:t>
      </w:r>
      <w:r>
        <w:rPr>
          <w:sz w:val="28"/>
          <w:szCs w:val="28"/>
        </w:rPr>
        <w:t>выступать от их имени при предоставлении муниципальной услуги.</w:t>
      </w:r>
    </w:p>
    <w:p w:rsidR="00121B0A" w:rsidRPr="003412FB" w:rsidRDefault="00121B0A" w:rsidP="00121B0A">
      <w:pPr>
        <w:tabs>
          <w:tab w:val="left" w:pos="426"/>
          <w:tab w:val="left" w:pos="1418"/>
        </w:tabs>
        <w:ind w:firstLine="709"/>
        <w:jc w:val="both"/>
      </w:pPr>
    </w:p>
    <w:p w:rsidR="00121B0A" w:rsidRPr="00E15620" w:rsidRDefault="00121B0A" w:rsidP="00121B0A">
      <w:pPr>
        <w:widowControl w:val="0"/>
        <w:numPr>
          <w:ilvl w:val="1"/>
          <w:numId w:val="7"/>
        </w:numPr>
        <w:tabs>
          <w:tab w:val="clear" w:pos="2284"/>
          <w:tab w:val="left" w:pos="0"/>
          <w:tab w:val="left" w:pos="426"/>
        </w:tabs>
        <w:autoSpaceDE w:val="0"/>
        <w:ind w:left="0" w:firstLine="0"/>
        <w:jc w:val="center"/>
        <w:rPr>
          <w:sz w:val="28"/>
          <w:szCs w:val="28"/>
        </w:rPr>
      </w:pPr>
      <w:r w:rsidRPr="00E15620">
        <w:rPr>
          <w:sz w:val="28"/>
          <w:szCs w:val="28"/>
        </w:rPr>
        <w:t xml:space="preserve"> Требования к порядку информирования о предоставлении </w:t>
      </w:r>
    </w:p>
    <w:p w:rsidR="00121B0A" w:rsidRPr="00E15620" w:rsidRDefault="00121B0A" w:rsidP="00121B0A">
      <w:pPr>
        <w:tabs>
          <w:tab w:val="left" w:pos="0"/>
          <w:tab w:val="left" w:pos="426"/>
        </w:tabs>
        <w:jc w:val="center"/>
        <w:rPr>
          <w:sz w:val="28"/>
          <w:szCs w:val="28"/>
        </w:rPr>
      </w:pPr>
      <w:r w:rsidRPr="00E15620">
        <w:rPr>
          <w:sz w:val="28"/>
          <w:szCs w:val="28"/>
        </w:rPr>
        <w:t>муниципальной услуги</w:t>
      </w:r>
    </w:p>
    <w:p w:rsidR="00121B0A" w:rsidRPr="003412FB" w:rsidRDefault="00121B0A" w:rsidP="00121B0A">
      <w:pPr>
        <w:tabs>
          <w:tab w:val="left" w:pos="0"/>
          <w:tab w:val="left" w:pos="426"/>
        </w:tabs>
        <w:jc w:val="center"/>
      </w:pPr>
    </w:p>
    <w:p w:rsidR="00121B0A" w:rsidRDefault="00121B0A" w:rsidP="00121B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E15620">
        <w:rPr>
          <w:sz w:val="28"/>
          <w:szCs w:val="28"/>
        </w:rPr>
        <w:t>ведения о месте нахождения, графике работы, номера</w:t>
      </w:r>
      <w:r>
        <w:rPr>
          <w:sz w:val="28"/>
          <w:szCs w:val="28"/>
        </w:rPr>
        <w:t>х контактных теле</w:t>
      </w:r>
      <w:r>
        <w:rPr>
          <w:sz w:val="28"/>
          <w:szCs w:val="28"/>
        </w:rPr>
        <w:softHyphen/>
        <w:t>фонов и адреса</w:t>
      </w:r>
      <w:r w:rsidRPr="00E15620">
        <w:rPr>
          <w:sz w:val="28"/>
          <w:szCs w:val="28"/>
        </w:rPr>
        <w:t xml:space="preserve"> электронной почты:</w:t>
      </w:r>
      <w:r w:rsidRPr="00AA465F">
        <w:rPr>
          <w:sz w:val="28"/>
          <w:szCs w:val="28"/>
        </w:rPr>
        <w:t xml:space="preserve"> </w:t>
      </w:r>
    </w:p>
    <w:p w:rsidR="00121B0A" w:rsidRPr="00E15620" w:rsidRDefault="00121B0A" w:rsidP="00121B0A">
      <w:pPr>
        <w:jc w:val="both"/>
        <w:rPr>
          <w:sz w:val="28"/>
          <w:szCs w:val="28"/>
        </w:rPr>
      </w:pPr>
      <w:r w:rsidRPr="00E15620">
        <w:rPr>
          <w:sz w:val="28"/>
          <w:szCs w:val="28"/>
        </w:rPr>
        <w:t xml:space="preserve">Местонахождение </w:t>
      </w:r>
      <w:r>
        <w:rPr>
          <w:sz w:val="28"/>
          <w:szCs w:val="28"/>
        </w:rPr>
        <w:t>Администрации поселения</w:t>
      </w:r>
      <w:r w:rsidRPr="00E15620">
        <w:rPr>
          <w:sz w:val="28"/>
          <w:szCs w:val="28"/>
        </w:rPr>
        <w:t xml:space="preserve">: </w:t>
      </w:r>
      <w:r>
        <w:rPr>
          <w:sz w:val="28"/>
          <w:szCs w:val="28"/>
        </w:rPr>
        <w:t>пер. Парковый</w:t>
      </w:r>
      <w:r w:rsidRPr="00E15620">
        <w:rPr>
          <w:sz w:val="28"/>
          <w:szCs w:val="28"/>
        </w:rPr>
        <w:t xml:space="preserve">, дом </w:t>
      </w:r>
      <w:r>
        <w:rPr>
          <w:sz w:val="28"/>
          <w:szCs w:val="28"/>
        </w:rPr>
        <w:t>2</w:t>
      </w:r>
      <w:r w:rsidRPr="00E15620">
        <w:rPr>
          <w:sz w:val="28"/>
          <w:szCs w:val="28"/>
        </w:rPr>
        <w:t xml:space="preserve">, </w:t>
      </w:r>
      <w:r>
        <w:rPr>
          <w:sz w:val="28"/>
          <w:szCs w:val="28"/>
        </w:rPr>
        <w:t>дер. Усвятье</w:t>
      </w:r>
      <w:r w:rsidRPr="00E15620">
        <w:rPr>
          <w:sz w:val="28"/>
          <w:szCs w:val="28"/>
        </w:rPr>
        <w:t>,</w:t>
      </w:r>
      <w:r>
        <w:rPr>
          <w:sz w:val="28"/>
          <w:szCs w:val="28"/>
        </w:rPr>
        <w:t xml:space="preserve"> Дорогобужский район,</w:t>
      </w:r>
      <w:r w:rsidRPr="00E15620">
        <w:rPr>
          <w:sz w:val="28"/>
          <w:szCs w:val="28"/>
        </w:rPr>
        <w:t xml:space="preserve"> Смоленская область, 21</w:t>
      </w:r>
      <w:r>
        <w:rPr>
          <w:sz w:val="28"/>
          <w:szCs w:val="28"/>
        </w:rPr>
        <w:t>5722</w:t>
      </w:r>
      <w:r w:rsidRPr="00E15620">
        <w:rPr>
          <w:sz w:val="28"/>
          <w:szCs w:val="28"/>
        </w:rPr>
        <w:t>.</w:t>
      </w:r>
    </w:p>
    <w:p w:rsidR="00121B0A" w:rsidRDefault="00121B0A" w:rsidP="00121B0A">
      <w:pPr>
        <w:tabs>
          <w:tab w:val="left" w:pos="1276"/>
          <w:tab w:val="left" w:pos="9639"/>
        </w:tabs>
        <w:ind w:firstLine="709"/>
        <w:jc w:val="both"/>
        <w:rPr>
          <w:sz w:val="28"/>
          <w:szCs w:val="28"/>
        </w:rPr>
      </w:pPr>
      <w:r w:rsidRPr="00E15620">
        <w:rPr>
          <w:sz w:val="28"/>
          <w:szCs w:val="28"/>
        </w:rPr>
        <w:t xml:space="preserve">Почтовый адрес </w:t>
      </w:r>
      <w:r>
        <w:rPr>
          <w:sz w:val="28"/>
          <w:szCs w:val="28"/>
        </w:rPr>
        <w:t>Администрации поселения</w:t>
      </w:r>
      <w:r w:rsidRPr="00E15620">
        <w:rPr>
          <w:sz w:val="28"/>
          <w:szCs w:val="28"/>
        </w:rPr>
        <w:t xml:space="preserve"> для направления обращений:</w:t>
      </w:r>
      <w:r w:rsidRPr="00AA465F">
        <w:rPr>
          <w:sz w:val="28"/>
          <w:szCs w:val="28"/>
        </w:rPr>
        <w:t xml:space="preserve"> </w:t>
      </w:r>
      <w:r>
        <w:rPr>
          <w:sz w:val="28"/>
          <w:szCs w:val="28"/>
        </w:rPr>
        <w:t>пер. Парковый</w:t>
      </w:r>
      <w:r w:rsidRPr="00E15620">
        <w:rPr>
          <w:sz w:val="28"/>
          <w:szCs w:val="28"/>
        </w:rPr>
        <w:t xml:space="preserve">, дом </w:t>
      </w:r>
      <w:r>
        <w:rPr>
          <w:sz w:val="28"/>
          <w:szCs w:val="28"/>
        </w:rPr>
        <w:t>2</w:t>
      </w:r>
      <w:r w:rsidRPr="00E15620">
        <w:rPr>
          <w:sz w:val="28"/>
          <w:szCs w:val="28"/>
        </w:rPr>
        <w:t xml:space="preserve">, </w:t>
      </w:r>
      <w:r>
        <w:rPr>
          <w:sz w:val="28"/>
          <w:szCs w:val="28"/>
        </w:rPr>
        <w:t>дер. Усвятье</w:t>
      </w:r>
      <w:r w:rsidRPr="00E15620">
        <w:rPr>
          <w:sz w:val="28"/>
          <w:szCs w:val="28"/>
        </w:rPr>
        <w:t>,</w:t>
      </w:r>
      <w:r>
        <w:rPr>
          <w:sz w:val="28"/>
          <w:szCs w:val="28"/>
        </w:rPr>
        <w:t xml:space="preserve"> Дорогобужский район,</w:t>
      </w:r>
      <w:r w:rsidRPr="00E15620">
        <w:rPr>
          <w:sz w:val="28"/>
          <w:szCs w:val="28"/>
        </w:rPr>
        <w:t xml:space="preserve"> Смоленская </w:t>
      </w:r>
    </w:p>
    <w:p w:rsidR="00121B0A" w:rsidRPr="00E15620" w:rsidRDefault="00121B0A" w:rsidP="00121B0A">
      <w:pPr>
        <w:tabs>
          <w:tab w:val="left" w:pos="1276"/>
          <w:tab w:val="left" w:pos="9639"/>
        </w:tabs>
        <w:jc w:val="both"/>
        <w:rPr>
          <w:sz w:val="28"/>
          <w:szCs w:val="28"/>
        </w:rPr>
      </w:pPr>
      <w:r w:rsidRPr="00E15620">
        <w:rPr>
          <w:sz w:val="28"/>
          <w:szCs w:val="28"/>
        </w:rPr>
        <w:lastRenderedPageBreak/>
        <w:t>область, 21</w:t>
      </w:r>
      <w:r>
        <w:rPr>
          <w:sz w:val="28"/>
          <w:szCs w:val="28"/>
        </w:rPr>
        <w:t>5722</w:t>
      </w:r>
      <w:r w:rsidRPr="00E15620">
        <w:rPr>
          <w:sz w:val="28"/>
          <w:szCs w:val="28"/>
        </w:rPr>
        <w:t>.</w:t>
      </w:r>
    </w:p>
    <w:p w:rsidR="00121B0A" w:rsidRPr="004E7A7D" w:rsidRDefault="00121B0A" w:rsidP="00121B0A">
      <w:pPr>
        <w:tabs>
          <w:tab w:val="left" w:pos="1276"/>
        </w:tabs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Электронный адрес:</w:t>
      </w:r>
      <w:r w:rsidRPr="00AA465F">
        <w:rPr>
          <w:sz w:val="28"/>
          <w:szCs w:val="28"/>
        </w:rPr>
        <w:t xml:space="preserve"> </w:t>
      </w:r>
      <w:r w:rsidRPr="00121B0A">
        <w:rPr>
          <w:sz w:val="28"/>
          <w:szCs w:val="28"/>
          <w:u w:val="single"/>
        </w:rPr>
        <w:t>u</w:t>
      </w:r>
      <w:r w:rsidRPr="00121B0A">
        <w:rPr>
          <w:sz w:val="28"/>
          <w:szCs w:val="28"/>
          <w:u w:val="single"/>
          <w:lang w:val="en-US"/>
        </w:rPr>
        <w:t>sv</w:t>
      </w:r>
      <w:r w:rsidRPr="00E8585F">
        <w:rPr>
          <w:sz w:val="28"/>
          <w:szCs w:val="28"/>
          <w:u w:val="single"/>
          <w:lang w:val="en-US"/>
        </w:rPr>
        <w:t>atie</w:t>
      </w:r>
      <w:r w:rsidRPr="004E7A7D">
        <w:rPr>
          <w:sz w:val="28"/>
          <w:szCs w:val="28"/>
          <w:u w:val="single"/>
        </w:rPr>
        <w:t>-</w:t>
      </w:r>
      <w:r w:rsidRPr="00E8585F">
        <w:rPr>
          <w:sz w:val="28"/>
          <w:szCs w:val="28"/>
          <w:u w:val="single"/>
          <w:lang w:val="en-US"/>
        </w:rPr>
        <w:t>dor</w:t>
      </w:r>
      <w:r w:rsidRPr="004E7A7D">
        <w:rPr>
          <w:sz w:val="28"/>
          <w:szCs w:val="28"/>
          <w:u w:val="single"/>
        </w:rPr>
        <w:t>@</w:t>
      </w:r>
      <w:r w:rsidRPr="00E8585F">
        <w:rPr>
          <w:sz w:val="28"/>
          <w:szCs w:val="28"/>
          <w:u w:val="single"/>
          <w:lang w:val="en-US"/>
        </w:rPr>
        <w:t>mail</w:t>
      </w:r>
      <w:r w:rsidRPr="004E7A7D">
        <w:rPr>
          <w:sz w:val="28"/>
          <w:szCs w:val="28"/>
          <w:u w:val="single"/>
        </w:rPr>
        <w:t>.</w:t>
      </w:r>
      <w:r w:rsidRPr="00E8585F">
        <w:rPr>
          <w:sz w:val="28"/>
          <w:szCs w:val="28"/>
          <w:u w:val="single"/>
          <w:lang w:val="en-US"/>
        </w:rPr>
        <w:t>ru</w:t>
      </w:r>
    </w:p>
    <w:p w:rsidR="00121B0A" w:rsidRPr="00E15620" w:rsidRDefault="00121B0A" w:rsidP="00121B0A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E15620">
        <w:rPr>
          <w:sz w:val="28"/>
          <w:szCs w:val="28"/>
        </w:rPr>
        <w:t>Контактные телефоны: (481</w:t>
      </w:r>
      <w:r>
        <w:rPr>
          <w:sz w:val="28"/>
          <w:szCs w:val="28"/>
        </w:rPr>
        <w:t>44</w:t>
      </w:r>
      <w:r w:rsidRPr="00E15620">
        <w:rPr>
          <w:sz w:val="28"/>
          <w:szCs w:val="28"/>
        </w:rPr>
        <w:t xml:space="preserve">) </w:t>
      </w:r>
      <w:r>
        <w:rPr>
          <w:sz w:val="28"/>
          <w:szCs w:val="28"/>
        </w:rPr>
        <w:t>6</w:t>
      </w:r>
      <w:r w:rsidRPr="00E15620">
        <w:rPr>
          <w:sz w:val="28"/>
          <w:szCs w:val="28"/>
        </w:rPr>
        <w:t>-</w:t>
      </w:r>
      <w:r>
        <w:rPr>
          <w:sz w:val="28"/>
          <w:szCs w:val="28"/>
        </w:rPr>
        <w:t>7</w:t>
      </w:r>
      <w:r w:rsidRPr="00E15620">
        <w:rPr>
          <w:sz w:val="28"/>
          <w:szCs w:val="28"/>
        </w:rPr>
        <w:t>5-</w:t>
      </w:r>
      <w:r>
        <w:rPr>
          <w:sz w:val="28"/>
          <w:szCs w:val="28"/>
        </w:rPr>
        <w:t>1</w:t>
      </w:r>
      <w:r w:rsidRPr="00E15620">
        <w:rPr>
          <w:sz w:val="28"/>
          <w:szCs w:val="28"/>
        </w:rPr>
        <w:t xml:space="preserve">6; факс </w:t>
      </w:r>
      <w:r>
        <w:rPr>
          <w:sz w:val="28"/>
          <w:szCs w:val="28"/>
        </w:rPr>
        <w:t>6</w:t>
      </w:r>
      <w:r w:rsidRPr="00E15620">
        <w:rPr>
          <w:sz w:val="28"/>
          <w:szCs w:val="28"/>
        </w:rPr>
        <w:t>-</w:t>
      </w:r>
      <w:r>
        <w:rPr>
          <w:sz w:val="28"/>
          <w:szCs w:val="28"/>
        </w:rPr>
        <w:t>75</w:t>
      </w:r>
      <w:r w:rsidRPr="00E15620">
        <w:rPr>
          <w:sz w:val="28"/>
          <w:szCs w:val="28"/>
        </w:rPr>
        <w:t>-</w:t>
      </w:r>
      <w:r>
        <w:rPr>
          <w:sz w:val="28"/>
          <w:szCs w:val="28"/>
        </w:rPr>
        <w:t>16.</w:t>
      </w:r>
    </w:p>
    <w:p w:rsidR="00121B0A" w:rsidRPr="00E15620" w:rsidRDefault="00121B0A" w:rsidP="00121B0A">
      <w:pPr>
        <w:tabs>
          <w:tab w:val="left" w:pos="0"/>
          <w:tab w:val="left" w:pos="1276"/>
          <w:tab w:val="num" w:pos="4253"/>
        </w:tabs>
        <w:ind w:firstLine="709"/>
        <w:jc w:val="both"/>
        <w:rPr>
          <w:sz w:val="28"/>
          <w:szCs w:val="28"/>
        </w:rPr>
      </w:pPr>
      <w:r w:rsidRPr="00E15620">
        <w:rPr>
          <w:sz w:val="28"/>
          <w:szCs w:val="28"/>
        </w:rPr>
        <w:t xml:space="preserve">Режим работы </w:t>
      </w:r>
      <w:r>
        <w:rPr>
          <w:sz w:val="28"/>
          <w:szCs w:val="28"/>
        </w:rPr>
        <w:t>Администрации поселения</w:t>
      </w:r>
      <w:r w:rsidRPr="00E15620">
        <w:rPr>
          <w:sz w:val="28"/>
          <w:szCs w:val="28"/>
        </w:rPr>
        <w:t>: понедельник –  пятница с 0</w:t>
      </w:r>
      <w:r>
        <w:rPr>
          <w:sz w:val="28"/>
          <w:szCs w:val="28"/>
        </w:rPr>
        <w:t>8</w:t>
      </w:r>
      <w:r w:rsidRPr="00E15620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E15620">
        <w:rPr>
          <w:sz w:val="28"/>
          <w:szCs w:val="28"/>
        </w:rPr>
        <w:t>0 до 17.</w:t>
      </w:r>
      <w:r>
        <w:rPr>
          <w:sz w:val="28"/>
          <w:szCs w:val="28"/>
        </w:rPr>
        <w:t>3</w:t>
      </w:r>
      <w:r w:rsidRPr="00E15620">
        <w:rPr>
          <w:sz w:val="28"/>
          <w:szCs w:val="28"/>
        </w:rPr>
        <w:t>0 с перерывом на обед с 13.00 до 1</w:t>
      </w:r>
      <w:r>
        <w:rPr>
          <w:sz w:val="28"/>
          <w:szCs w:val="28"/>
        </w:rPr>
        <w:t>4</w:t>
      </w:r>
      <w:r w:rsidRPr="00E15620">
        <w:rPr>
          <w:sz w:val="28"/>
          <w:szCs w:val="28"/>
        </w:rPr>
        <w:t>.</w:t>
      </w:r>
      <w:r>
        <w:rPr>
          <w:sz w:val="28"/>
          <w:szCs w:val="28"/>
        </w:rPr>
        <w:t>00</w:t>
      </w:r>
      <w:r w:rsidRPr="00E15620">
        <w:rPr>
          <w:sz w:val="28"/>
          <w:szCs w:val="28"/>
        </w:rPr>
        <w:t>. Выходные дни – суббота, воскресенье.</w:t>
      </w:r>
    </w:p>
    <w:p w:rsidR="00121B0A" w:rsidRDefault="00121B0A" w:rsidP="00121B0A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E15620">
        <w:rPr>
          <w:sz w:val="28"/>
          <w:szCs w:val="28"/>
        </w:rPr>
        <w:t>Прием граждан: понедельник – пят</w:t>
      </w:r>
      <w:r w:rsidRPr="00E15620">
        <w:rPr>
          <w:sz w:val="28"/>
          <w:szCs w:val="28"/>
        </w:rPr>
        <w:softHyphen/>
        <w:t>ница с 09.00 до 1</w:t>
      </w:r>
      <w:r>
        <w:rPr>
          <w:sz w:val="28"/>
          <w:szCs w:val="28"/>
        </w:rPr>
        <w:t>7</w:t>
      </w:r>
      <w:r w:rsidRPr="00E15620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E15620">
        <w:rPr>
          <w:sz w:val="28"/>
          <w:szCs w:val="28"/>
        </w:rPr>
        <w:t xml:space="preserve">0. </w:t>
      </w:r>
    </w:p>
    <w:p w:rsidR="00121B0A" w:rsidRPr="00E15620" w:rsidRDefault="00121B0A" w:rsidP="00121B0A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E15620">
        <w:rPr>
          <w:sz w:val="28"/>
          <w:szCs w:val="28"/>
        </w:rPr>
        <w:t>Информация, консультация по процедуре предоставления муници</w:t>
      </w:r>
      <w:r w:rsidRPr="00E15620">
        <w:rPr>
          <w:sz w:val="28"/>
          <w:szCs w:val="28"/>
        </w:rPr>
        <w:softHyphen/>
        <w:t>пальной услуги предоставляется:</w:t>
      </w:r>
    </w:p>
    <w:p w:rsidR="00121B0A" w:rsidRPr="00E15620" w:rsidRDefault="00121B0A" w:rsidP="00121B0A">
      <w:pPr>
        <w:widowControl w:val="0"/>
        <w:numPr>
          <w:ilvl w:val="1"/>
          <w:numId w:val="8"/>
        </w:numPr>
        <w:tabs>
          <w:tab w:val="clear" w:pos="2291"/>
          <w:tab w:val="left" w:pos="284"/>
          <w:tab w:val="left" w:pos="993"/>
          <w:tab w:val="left" w:pos="1134"/>
        </w:tabs>
        <w:autoSpaceDE w:val="0"/>
        <w:ind w:left="0" w:firstLine="709"/>
        <w:jc w:val="both"/>
        <w:rPr>
          <w:sz w:val="28"/>
          <w:szCs w:val="28"/>
        </w:rPr>
      </w:pPr>
      <w:r w:rsidRPr="00E15620">
        <w:rPr>
          <w:sz w:val="28"/>
          <w:szCs w:val="28"/>
        </w:rPr>
        <w:t xml:space="preserve">непосредственно в помещении </w:t>
      </w:r>
      <w:r>
        <w:rPr>
          <w:sz w:val="28"/>
          <w:szCs w:val="28"/>
        </w:rPr>
        <w:t>Администрации поселения</w:t>
      </w:r>
      <w:r w:rsidRPr="00E15620">
        <w:rPr>
          <w:sz w:val="28"/>
          <w:szCs w:val="28"/>
        </w:rPr>
        <w:t xml:space="preserve"> на информационных стендах;</w:t>
      </w:r>
    </w:p>
    <w:p w:rsidR="00121B0A" w:rsidRPr="00E15620" w:rsidRDefault="00121B0A" w:rsidP="00121B0A">
      <w:pPr>
        <w:widowControl w:val="0"/>
        <w:numPr>
          <w:ilvl w:val="1"/>
          <w:numId w:val="8"/>
        </w:numPr>
        <w:tabs>
          <w:tab w:val="clear" w:pos="2291"/>
          <w:tab w:val="left" w:pos="284"/>
          <w:tab w:val="left" w:pos="993"/>
        </w:tabs>
        <w:autoSpaceDE w:val="0"/>
        <w:ind w:left="0" w:firstLine="709"/>
        <w:jc w:val="both"/>
        <w:rPr>
          <w:sz w:val="28"/>
          <w:szCs w:val="28"/>
        </w:rPr>
      </w:pPr>
      <w:r w:rsidRPr="00E15620">
        <w:rPr>
          <w:sz w:val="28"/>
          <w:szCs w:val="28"/>
        </w:rPr>
        <w:t>по телефону;</w:t>
      </w:r>
    </w:p>
    <w:p w:rsidR="00121B0A" w:rsidRPr="00E15620" w:rsidRDefault="00121B0A" w:rsidP="00121B0A">
      <w:pPr>
        <w:widowControl w:val="0"/>
        <w:numPr>
          <w:ilvl w:val="1"/>
          <w:numId w:val="8"/>
        </w:numPr>
        <w:tabs>
          <w:tab w:val="clear" w:pos="2291"/>
          <w:tab w:val="left" w:pos="284"/>
          <w:tab w:val="left" w:pos="993"/>
        </w:tabs>
        <w:autoSpaceDE w:val="0"/>
        <w:ind w:left="0" w:firstLine="709"/>
        <w:jc w:val="both"/>
        <w:rPr>
          <w:sz w:val="28"/>
          <w:szCs w:val="28"/>
        </w:rPr>
      </w:pPr>
      <w:r w:rsidRPr="00E15620">
        <w:rPr>
          <w:sz w:val="28"/>
          <w:szCs w:val="28"/>
        </w:rPr>
        <w:t>по факсимильным обращениям;</w:t>
      </w:r>
    </w:p>
    <w:p w:rsidR="00121B0A" w:rsidRPr="00E15620" w:rsidRDefault="00121B0A" w:rsidP="00121B0A">
      <w:pPr>
        <w:widowControl w:val="0"/>
        <w:numPr>
          <w:ilvl w:val="1"/>
          <w:numId w:val="8"/>
        </w:numPr>
        <w:tabs>
          <w:tab w:val="clear" w:pos="2291"/>
          <w:tab w:val="left" w:pos="284"/>
          <w:tab w:val="left" w:pos="993"/>
        </w:tabs>
        <w:autoSpaceDE w:val="0"/>
        <w:ind w:left="0" w:firstLine="709"/>
        <w:jc w:val="both"/>
        <w:rPr>
          <w:sz w:val="28"/>
          <w:szCs w:val="28"/>
        </w:rPr>
      </w:pPr>
      <w:r w:rsidRPr="00E15620">
        <w:rPr>
          <w:sz w:val="28"/>
          <w:szCs w:val="28"/>
        </w:rPr>
        <w:t>при личном обращении, в том числе через представителя;</w:t>
      </w:r>
    </w:p>
    <w:p w:rsidR="00121B0A" w:rsidRPr="00E15620" w:rsidRDefault="00121B0A" w:rsidP="00121B0A">
      <w:pPr>
        <w:widowControl w:val="0"/>
        <w:numPr>
          <w:ilvl w:val="1"/>
          <w:numId w:val="8"/>
        </w:numPr>
        <w:tabs>
          <w:tab w:val="clear" w:pos="2291"/>
          <w:tab w:val="left" w:pos="284"/>
          <w:tab w:val="left" w:pos="993"/>
        </w:tabs>
        <w:autoSpaceDE w:val="0"/>
        <w:ind w:left="0" w:firstLine="709"/>
        <w:jc w:val="both"/>
        <w:rPr>
          <w:sz w:val="28"/>
          <w:szCs w:val="28"/>
        </w:rPr>
      </w:pPr>
      <w:r w:rsidRPr="00E15620">
        <w:rPr>
          <w:sz w:val="28"/>
          <w:szCs w:val="28"/>
        </w:rPr>
        <w:t>по письменным обращениям;</w:t>
      </w:r>
    </w:p>
    <w:p w:rsidR="00121B0A" w:rsidRPr="00E15620" w:rsidRDefault="00121B0A" w:rsidP="00121B0A">
      <w:pPr>
        <w:widowControl w:val="0"/>
        <w:numPr>
          <w:ilvl w:val="1"/>
          <w:numId w:val="8"/>
        </w:numPr>
        <w:tabs>
          <w:tab w:val="clear" w:pos="2291"/>
          <w:tab w:val="left" w:pos="284"/>
          <w:tab w:val="left" w:pos="993"/>
        </w:tabs>
        <w:autoSpaceDE w:val="0"/>
        <w:ind w:left="0" w:firstLine="709"/>
        <w:jc w:val="both"/>
        <w:rPr>
          <w:sz w:val="28"/>
          <w:szCs w:val="28"/>
        </w:rPr>
      </w:pPr>
      <w:r w:rsidRPr="00E15620">
        <w:rPr>
          <w:sz w:val="28"/>
          <w:szCs w:val="28"/>
        </w:rPr>
        <w:t>по электронной почте.</w:t>
      </w:r>
    </w:p>
    <w:p w:rsidR="00121B0A" w:rsidRPr="00E15620" w:rsidRDefault="00121B0A" w:rsidP="00121B0A">
      <w:pPr>
        <w:widowControl w:val="0"/>
        <w:numPr>
          <w:ilvl w:val="2"/>
          <w:numId w:val="8"/>
        </w:numPr>
        <w:tabs>
          <w:tab w:val="clear" w:pos="3191"/>
          <w:tab w:val="num" w:pos="0"/>
        </w:tabs>
        <w:autoSpaceDE w:val="0"/>
        <w:ind w:left="0" w:firstLine="709"/>
        <w:jc w:val="both"/>
        <w:rPr>
          <w:sz w:val="28"/>
          <w:szCs w:val="28"/>
        </w:rPr>
      </w:pPr>
      <w:r w:rsidRPr="00E15620">
        <w:rPr>
          <w:sz w:val="28"/>
          <w:szCs w:val="28"/>
        </w:rPr>
        <w:t>При ответах на телефонные звонки по вопросу предоставления муни</w:t>
      </w:r>
      <w:r w:rsidRPr="00E15620">
        <w:rPr>
          <w:sz w:val="28"/>
          <w:szCs w:val="28"/>
        </w:rPr>
        <w:softHyphen/>
        <w:t xml:space="preserve">ципальной услуги специалисты </w:t>
      </w:r>
      <w:r>
        <w:rPr>
          <w:sz w:val="28"/>
          <w:szCs w:val="28"/>
        </w:rPr>
        <w:t>Администрации поселения</w:t>
      </w:r>
      <w:r w:rsidRPr="00E15620">
        <w:rPr>
          <w:sz w:val="28"/>
          <w:szCs w:val="28"/>
        </w:rPr>
        <w:t xml:space="preserve"> обязаны подробно, в корректной форме информировать граждан о порядке и условиях предоставления муници</w:t>
      </w:r>
      <w:r w:rsidRPr="00E15620">
        <w:rPr>
          <w:sz w:val="28"/>
          <w:szCs w:val="28"/>
        </w:rPr>
        <w:softHyphen/>
        <w:t>пальной услуги, объяснять причины возможного отказа в предоставлении му</w:t>
      </w:r>
      <w:r w:rsidRPr="00E15620">
        <w:rPr>
          <w:sz w:val="28"/>
          <w:szCs w:val="28"/>
        </w:rPr>
        <w:softHyphen/>
        <w:t>ниципальной услуги.</w:t>
      </w:r>
    </w:p>
    <w:p w:rsidR="00121B0A" w:rsidRPr="00E15620" w:rsidRDefault="00121B0A" w:rsidP="00121B0A">
      <w:pPr>
        <w:widowControl w:val="0"/>
        <w:numPr>
          <w:ilvl w:val="2"/>
          <w:numId w:val="8"/>
        </w:numPr>
        <w:tabs>
          <w:tab w:val="left" w:pos="1276"/>
          <w:tab w:val="left" w:pos="1418"/>
        </w:tabs>
        <w:autoSpaceDE w:val="0"/>
        <w:ind w:left="0" w:firstLine="709"/>
        <w:jc w:val="both"/>
        <w:rPr>
          <w:sz w:val="28"/>
          <w:szCs w:val="28"/>
        </w:rPr>
      </w:pPr>
      <w:r w:rsidRPr="00E15620">
        <w:rPr>
          <w:sz w:val="28"/>
          <w:szCs w:val="28"/>
        </w:rPr>
        <w:t>При письменном обращении заявителя, в том числе в виде почто</w:t>
      </w:r>
      <w:r w:rsidRPr="00E15620">
        <w:rPr>
          <w:sz w:val="28"/>
          <w:szCs w:val="28"/>
        </w:rPr>
        <w:softHyphen/>
        <w:t>вых, факсимильных обращений или по электронной почте, информирование осуществляется в письменном виде, путем почтовых, факсимильных отправле</w:t>
      </w:r>
      <w:r w:rsidRPr="00E15620">
        <w:rPr>
          <w:sz w:val="28"/>
          <w:szCs w:val="28"/>
        </w:rPr>
        <w:softHyphen/>
        <w:t xml:space="preserve">ний или в форме электронного документооборота. </w:t>
      </w:r>
    </w:p>
    <w:p w:rsidR="00121B0A" w:rsidRPr="00E15620" w:rsidRDefault="00121B0A" w:rsidP="00121B0A">
      <w:pPr>
        <w:widowControl w:val="0"/>
        <w:numPr>
          <w:ilvl w:val="2"/>
          <w:numId w:val="8"/>
        </w:numPr>
        <w:tabs>
          <w:tab w:val="left" w:pos="1276"/>
          <w:tab w:val="left" w:pos="1418"/>
        </w:tabs>
        <w:autoSpaceDE w:val="0"/>
        <w:ind w:left="0" w:firstLine="709"/>
        <w:jc w:val="both"/>
        <w:rPr>
          <w:sz w:val="28"/>
          <w:szCs w:val="28"/>
        </w:rPr>
      </w:pPr>
      <w:r w:rsidRPr="00E15620">
        <w:rPr>
          <w:sz w:val="28"/>
          <w:szCs w:val="28"/>
        </w:rPr>
        <w:t xml:space="preserve">Размещаемая на стендах </w:t>
      </w:r>
      <w:r>
        <w:rPr>
          <w:sz w:val="28"/>
          <w:szCs w:val="28"/>
        </w:rPr>
        <w:t>Администрации поселения</w:t>
      </w:r>
      <w:r w:rsidRPr="00E15620">
        <w:rPr>
          <w:sz w:val="28"/>
          <w:szCs w:val="28"/>
        </w:rPr>
        <w:t xml:space="preserve"> информация содержит:</w:t>
      </w:r>
    </w:p>
    <w:p w:rsidR="00121B0A" w:rsidRPr="00E15620" w:rsidRDefault="00121B0A" w:rsidP="00121B0A">
      <w:pPr>
        <w:widowControl w:val="0"/>
        <w:numPr>
          <w:ilvl w:val="1"/>
          <w:numId w:val="8"/>
        </w:numPr>
        <w:tabs>
          <w:tab w:val="clear" w:pos="2291"/>
          <w:tab w:val="left" w:pos="993"/>
        </w:tabs>
        <w:autoSpaceDE w:val="0"/>
        <w:ind w:left="0" w:firstLine="709"/>
        <w:jc w:val="both"/>
        <w:rPr>
          <w:sz w:val="28"/>
          <w:szCs w:val="28"/>
        </w:rPr>
      </w:pPr>
      <w:r w:rsidRPr="00E15620">
        <w:rPr>
          <w:sz w:val="28"/>
          <w:szCs w:val="28"/>
        </w:rPr>
        <w:t xml:space="preserve">текст </w:t>
      </w:r>
      <w:r>
        <w:rPr>
          <w:sz w:val="28"/>
          <w:szCs w:val="28"/>
        </w:rPr>
        <w:t>А</w:t>
      </w:r>
      <w:r w:rsidRPr="00E15620">
        <w:rPr>
          <w:sz w:val="28"/>
          <w:szCs w:val="28"/>
        </w:rPr>
        <w:t>дминистративного регламента;</w:t>
      </w:r>
    </w:p>
    <w:p w:rsidR="00121B0A" w:rsidRPr="00E15620" w:rsidRDefault="00121B0A" w:rsidP="00121B0A">
      <w:pPr>
        <w:widowControl w:val="0"/>
        <w:numPr>
          <w:ilvl w:val="1"/>
          <w:numId w:val="8"/>
        </w:numPr>
        <w:tabs>
          <w:tab w:val="clear" w:pos="2291"/>
          <w:tab w:val="left" w:pos="993"/>
        </w:tabs>
        <w:autoSpaceDE w:val="0"/>
        <w:ind w:left="0" w:firstLine="709"/>
        <w:jc w:val="both"/>
        <w:rPr>
          <w:sz w:val="28"/>
          <w:szCs w:val="28"/>
        </w:rPr>
      </w:pPr>
      <w:r w:rsidRPr="00E15620">
        <w:rPr>
          <w:sz w:val="28"/>
          <w:szCs w:val="28"/>
        </w:rPr>
        <w:t>блок-схему последовательности действий при предоставлении муници</w:t>
      </w:r>
      <w:r w:rsidRPr="00E15620">
        <w:rPr>
          <w:sz w:val="28"/>
          <w:szCs w:val="28"/>
        </w:rPr>
        <w:softHyphen/>
        <w:t>пальной</w:t>
      </w:r>
      <w:r>
        <w:rPr>
          <w:sz w:val="28"/>
          <w:szCs w:val="28"/>
        </w:rPr>
        <w:t xml:space="preserve"> услуги (согласно приложению № 2</w:t>
      </w:r>
      <w:r w:rsidRPr="00E15620">
        <w:rPr>
          <w:sz w:val="28"/>
          <w:szCs w:val="28"/>
        </w:rPr>
        <w:t xml:space="preserve"> к Административному регламенту);</w:t>
      </w:r>
    </w:p>
    <w:p w:rsidR="00121B0A" w:rsidRPr="00E15620" w:rsidRDefault="00121B0A" w:rsidP="00121B0A">
      <w:pPr>
        <w:widowControl w:val="0"/>
        <w:numPr>
          <w:ilvl w:val="1"/>
          <w:numId w:val="8"/>
        </w:numPr>
        <w:tabs>
          <w:tab w:val="clear" w:pos="2291"/>
          <w:tab w:val="left" w:pos="993"/>
        </w:tabs>
        <w:autoSpaceDE w:val="0"/>
        <w:ind w:left="0" w:firstLine="709"/>
        <w:jc w:val="both"/>
        <w:rPr>
          <w:sz w:val="28"/>
          <w:szCs w:val="28"/>
        </w:rPr>
      </w:pPr>
      <w:r w:rsidRPr="00E15620">
        <w:rPr>
          <w:sz w:val="28"/>
          <w:szCs w:val="28"/>
        </w:rPr>
        <w:t>форму запроса для физических и юридических лиц на предоставление муниципальной услуги «Выдача архивных справок, архивных выписок и ар</w:t>
      </w:r>
      <w:r w:rsidRPr="00E15620">
        <w:rPr>
          <w:sz w:val="28"/>
          <w:szCs w:val="28"/>
        </w:rPr>
        <w:softHyphen/>
        <w:t>хивных</w:t>
      </w:r>
      <w:r>
        <w:rPr>
          <w:sz w:val="28"/>
          <w:szCs w:val="28"/>
        </w:rPr>
        <w:t xml:space="preserve"> копий» (согласно приложению № 1</w:t>
      </w:r>
      <w:r w:rsidRPr="00E15620">
        <w:rPr>
          <w:sz w:val="28"/>
          <w:szCs w:val="28"/>
        </w:rPr>
        <w:t xml:space="preserve"> к Административному регламенту);</w:t>
      </w:r>
    </w:p>
    <w:p w:rsidR="00121B0A" w:rsidRPr="00E15620" w:rsidRDefault="00121B0A" w:rsidP="00121B0A">
      <w:pPr>
        <w:widowControl w:val="0"/>
        <w:numPr>
          <w:ilvl w:val="1"/>
          <w:numId w:val="8"/>
        </w:numPr>
        <w:tabs>
          <w:tab w:val="clear" w:pos="2291"/>
          <w:tab w:val="left" w:pos="993"/>
        </w:tabs>
        <w:autoSpaceDE w:val="0"/>
        <w:ind w:left="0" w:firstLine="709"/>
        <w:jc w:val="both"/>
        <w:rPr>
          <w:sz w:val="28"/>
          <w:szCs w:val="28"/>
        </w:rPr>
      </w:pPr>
      <w:r w:rsidRPr="00E15620">
        <w:rPr>
          <w:sz w:val="28"/>
          <w:szCs w:val="28"/>
        </w:rPr>
        <w:t>перечень документов, необходимых для предоставления муниципаль</w:t>
      </w:r>
      <w:r w:rsidRPr="00E15620">
        <w:rPr>
          <w:sz w:val="28"/>
          <w:szCs w:val="28"/>
        </w:rPr>
        <w:softHyphen/>
        <w:t>ной услуги;</w:t>
      </w:r>
    </w:p>
    <w:p w:rsidR="00121B0A" w:rsidRPr="00E15620" w:rsidRDefault="00121B0A" w:rsidP="00121B0A">
      <w:pPr>
        <w:widowControl w:val="0"/>
        <w:numPr>
          <w:ilvl w:val="1"/>
          <w:numId w:val="8"/>
        </w:numPr>
        <w:tabs>
          <w:tab w:val="clear" w:pos="2291"/>
          <w:tab w:val="left" w:pos="993"/>
        </w:tabs>
        <w:autoSpaceDE w:val="0"/>
        <w:ind w:left="0" w:firstLine="709"/>
        <w:jc w:val="both"/>
        <w:rPr>
          <w:sz w:val="28"/>
          <w:szCs w:val="28"/>
        </w:rPr>
      </w:pPr>
      <w:r w:rsidRPr="00E15620">
        <w:rPr>
          <w:sz w:val="28"/>
          <w:szCs w:val="28"/>
        </w:rPr>
        <w:t>порядок и сроки предоставления муниципальной услуги.</w:t>
      </w:r>
    </w:p>
    <w:p w:rsidR="00121B0A" w:rsidRPr="00674C2B" w:rsidRDefault="00121B0A" w:rsidP="00121B0A">
      <w:pPr>
        <w:widowControl w:val="0"/>
        <w:numPr>
          <w:ilvl w:val="3"/>
          <w:numId w:val="8"/>
        </w:numPr>
        <w:tabs>
          <w:tab w:val="clear" w:pos="3731"/>
          <w:tab w:val="num" w:pos="0"/>
        </w:tabs>
        <w:autoSpaceDE w:val="0"/>
        <w:ind w:left="0" w:firstLine="709"/>
        <w:jc w:val="both"/>
        <w:rPr>
          <w:sz w:val="28"/>
          <w:szCs w:val="28"/>
        </w:rPr>
      </w:pPr>
      <w:r w:rsidRPr="00E15620">
        <w:rPr>
          <w:sz w:val="28"/>
          <w:szCs w:val="28"/>
        </w:rPr>
        <w:t>Информация об исполнении, приостановлении предоставлени</w:t>
      </w:r>
      <w:r>
        <w:rPr>
          <w:sz w:val="28"/>
          <w:szCs w:val="28"/>
        </w:rPr>
        <w:t>я</w:t>
      </w:r>
      <w:r w:rsidRPr="00E15620">
        <w:rPr>
          <w:sz w:val="28"/>
          <w:szCs w:val="28"/>
        </w:rPr>
        <w:t xml:space="preserve"> му</w:t>
      </w:r>
      <w:r w:rsidRPr="00E15620">
        <w:rPr>
          <w:sz w:val="28"/>
          <w:szCs w:val="28"/>
        </w:rPr>
        <w:softHyphen/>
        <w:t xml:space="preserve">ниципальной услуги доводится до заявителей специалистами </w:t>
      </w:r>
      <w:r>
        <w:rPr>
          <w:sz w:val="28"/>
          <w:szCs w:val="28"/>
        </w:rPr>
        <w:t>Администрации поселения</w:t>
      </w:r>
      <w:r w:rsidRPr="00E15620">
        <w:rPr>
          <w:sz w:val="28"/>
          <w:szCs w:val="28"/>
        </w:rPr>
        <w:t xml:space="preserve"> при личном контакте, а также с использованием средств почтовой, телефонной свя</w:t>
      </w:r>
      <w:r>
        <w:rPr>
          <w:sz w:val="28"/>
          <w:szCs w:val="28"/>
        </w:rPr>
        <w:t>зи, электронной почты</w:t>
      </w:r>
    </w:p>
    <w:p w:rsidR="00121B0A" w:rsidRDefault="00121B0A" w:rsidP="00121B0A">
      <w:pPr>
        <w:tabs>
          <w:tab w:val="left" w:pos="284"/>
        </w:tabs>
        <w:rPr>
          <w:iCs/>
          <w:color w:val="007F00"/>
          <w:sz w:val="28"/>
          <w:szCs w:val="28"/>
        </w:rPr>
      </w:pPr>
    </w:p>
    <w:p w:rsidR="00472B33" w:rsidRPr="00AB118C" w:rsidRDefault="00472B33" w:rsidP="00121B0A">
      <w:pPr>
        <w:tabs>
          <w:tab w:val="left" w:pos="284"/>
        </w:tabs>
        <w:rPr>
          <w:iCs/>
          <w:color w:val="007F00"/>
          <w:sz w:val="28"/>
          <w:szCs w:val="28"/>
        </w:rPr>
      </w:pPr>
    </w:p>
    <w:p w:rsidR="00121B0A" w:rsidRPr="00E15620" w:rsidRDefault="00121B0A" w:rsidP="00121B0A">
      <w:pPr>
        <w:widowControl w:val="0"/>
        <w:numPr>
          <w:ilvl w:val="0"/>
          <w:numId w:val="30"/>
        </w:numPr>
        <w:tabs>
          <w:tab w:val="clear" w:pos="3544"/>
          <w:tab w:val="num" w:pos="0"/>
          <w:tab w:val="left" w:pos="284"/>
        </w:tabs>
        <w:autoSpaceDE w:val="0"/>
        <w:ind w:left="0" w:firstLine="0"/>
        <w:jc w:val="center"/>
        <w:rPr>
          <w:iCs/>
          <w:color w:val="007F00"/>
          <w:sz w:val="28"/>
          <w:szCs w:val="28"/>
        </w:rPr>
      </w:pPr>
      <w:r w:rsidRPr="00E15620">
        <w:rPr>
          <w:b/>
          <w:bCs/>
          <w:sz w:val="28"/>
          <w:szCs w:val="28"/>
        </w:rPr>
        <w:lastRenderedPageBreak/>
        <w:t>Стандарт предоставления муниципальной услуги</w:t>
      </w:r>
    </w:p>
    <w:p w:rsidR="00121B0A" w:rsidRPr="00E15620" w:rsidRDefault="00121B0A" w:rsidP="00121B0A">
      <w:pPr>
        <w:tabs>
          <w:tab w:val="left" w:pos="1276"/>
        </w:tabs>
        <w:ind w:right="200" w:firstLine="709"/>
        <w:jc w:val="center"/>
        <w:rPr>
          <w:b/>
          <w:sz w:val="28"/>
          <w:szCs w:val="28"/>
        </w:rPr>
      </w:pPr>
    </w:p>
    <w:p w:rsidR="00121B0A" w:rsidRPr="00E15620" w:rsidRDefault="00121B0A" w:rsidP="00121B0A">
      <w:pPr>
        <w:widowControl w:val="0"/>
        <w:numPr>
          <w:ilvl w:val="0"/>
          <w:numId w:val="10"/>
        </w:numPr>
        <w:tabs>
          <w:tab w:val="left" w:pos="0"/>
          <w:tab w:val="left" w:pos="426"/>
        </w:tabs>
        <w:autoSpaceDE w:val="0"/>
        <w:ind w:left="0" w:firstLine="0"/>
        <w:jc w:val="center"/>
        <w:rPr>
          <w:sz w:val="28"/>
          <w:szCs w:val="28"/>
        </w:rPr>
      </w:pPr>
      <w:r w:rsidRPr="00E15620">
        <w:rPr>
          <w:sz w:val="28"/>
          <w:szCs w:val="28"/>
        </w:rPr>
        <w:t xml:space="preserve"> Наименование муниципальной услуги</w:t>
      </w:r>
    </w:p>
    <w:p w:rsidR="00121B0A" w:rsidRPr="00E15620" w:rsidRDefault="00121B0A" w:rsidP="00121B0A">
      <w:pPr>
        <w:tabs>
          <w:tab w:val="left" w:pos="1276"/>
          <w:tab w:val="left" w:pos="1418"/>
        </w:tabs>
        <w:jc w:val="both"/>
        <w:rPr>
          <w:sz w:val="28"/>
          <w:szCs w:val="28"/>
        </w:rPr>
      </w:pPr>
    </w:p>
    <w:p w:rsidR="00121B0A" w:rsidRDefault="00121B0A" w:rsidP="00121B0A">
      <w:pPr>
        <w:tabs>
          <w:tab w:val="left" w:pos="-142"/>
          <w:tab w:val="left" w:pos="0"/>
        </w:tabs>
        <w:ind w:firstLine="709"/>
        <w:jc w:val="both"/>
        <w:rPr>
          <w:sz w:val="28"/>
          <w:szCs w:val="28"/>
        </w:rPr>
      </w:pPr>
      <w:r w:rsidRPr="00E15620">
        <w:rPr>
          <w:sz w:val="28"/>
          <w:szCs w:val="28"/>
        </w:rPr>
        <w:tab/>
        <w:t>Наименование муниципальной услуги – выдача архивных справок, архивных выписок и архивных копий.</w:t>
      </w:r>
    </w:p>
    <w:p w:rsidR="00121B0A" w:rsidRPr="00E15620" w:rsidRDefault="00121B0A" w:rsidP="00121B0A">
      <w:pPr>
        <w:tabs>
          <w:tab w:val="left" w:pos="-142"/>
          <w:tab w:val="left" w:pos="0"/>
        </w:tabs>
        <w:ind w:firstLine="709"/>
        <w:jc w:val="both"/>
        <w:rPr>
          <w:sz w:val="28"/>
          <w:szCs w:val="28"/>
        </w:rPr>
      </w:pPr>
    </w:p>
    <w:p w:rsidR="00121B0A" w:rsidRPr="00E15620" w:rsidRDefault="00121B0A" w:rsidP="00121B0A">
      <w:pPr>
        <w:widowControl w:val="0"/>
        <w:numPr>
          <w:ilvl w:val="0"/>
          <w:numId w:val="10"/>
        </w:numPr>
        <w:tabs>
          <w:tab w:val="left" w:pos="142"/>
          <w:tab w:val="left" w:pos="426"/>
        </w:tabs>
        <w:autoSpaceDE w:val="0"/>
        <w:ind w:left="0" w:firstLine="0"/>
        <w:jc w:val="center"/>
        <w:rPr>
          <w:sz w:val="28"/>
          <w:szCs w:val="28"/>
        </w:rPr>
      </w:pPr>
      <w:r w:rsidRPr="00E15620">
        <w:rPr>
          <w:sz w:val="28"/>
          <w:szCs w:val="28"/>
        </w:rPr>
        <w:t xml:space="preserve"> Наименование органа, предоставляющего </w:t>
      </w:r>
    </w:p>
    <w:p w:rsidR="00121B0A" w:rsidRPr="00E15620" w:rsidRDefault="00121B0A" w:rsidP="00121B0A">
      <w:pPr>
        <w:tabs>
          <w:tab w:val="left" w:pos="142"/>
          <w:tab w:val="left" w:pos="426"/>
        </w:tabs>
        <w:jc w:val="center"/>
        <w:rPr>
          <w:sz w:val="28"/>
          <w:szCs w:val="28"/>
        </w:rPr>
      </w:pPr>
      <w:r w:rsidRPr="00E15620">
        <w:rPr>
          <w:sz w:val="28"/>
          <w:szCs w:val="28"/>
        </w:rPr>
        <w:t>муниципальную услугу</w:t>
      </w:r>
    </w:p>
    <w:p w:rsidR="00121B0A" w:rsidRPr="00E15620" w:rsidRDefault="00121B0A" w:rsidP="00121B0A">
      <w:pPr>
        <w:tabs>
          <w:tab w:val="left" w:pos="142"/>
          <w:tab w:val="left" w:pos="426"/>
        </w:tabs>
        <w:rPr>
          <w:sz w:val="28"/>
          <w:szCs w:val="28"/>
        </w:rPr>
      </w:pPr>
    </w:p>
    <w:p w:rsidR="00121B0A" w:rsidRPr="00E15620" w:rsidRDefault="00121B0A" w:rsidP="00121B0A">
      <w:pPr>
        <w:widowControl w:val="0"/>
        <w:numPr>
          <w:ilvl w:val="0"/>
          <w:numId w:val="31"/>
        </w:numPr>
        <w:tabs>
          <w:tab w:val="clear" w:pos="720"/>
          <w:tab w:val="num" w:pos="0"/>
          <w:tab w:val="left" w:pos="142"/>
        </w:tabs>
        <w:autoSpaceDE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поселения</w:t>
      </w:r>
      <w:r w:rsidRPr="00E15620">
        <w:rPr>
          <w:sz w:val="28"/>
          <w:szCs w:val="28"/>
        </w:rPr>
        <w:t xml:space="preserve"> осуществляет выдачу архивных справок, архивных выписок и архивных копий</w:t>
      </w:r>
      <w:r>
        <w:rPr>
          <w:sz w:val="28"/>
          <w:szCs w:val="28"/>
        </w:rPr>
        <w:t>.</w:t>
      </w:r>
    </w:p>
    <w:p w:rsidR="00121B0A" w:rsidRPr="00E15620" w:rsidRDefault="00121B0A" w:rsidP="00121B0A">
      <w:pPr>
        <w:widowControl w:val="0"/>
        <w:numPr>
          <w:ilvl w:val="0"/>
          <w:numId w:val="31"/>
        </w:numPr>
        <w:tabs>
          <w:tab w:val="clear" w:pos="720"/>
          <w:tab w:val="num" w:pos="0"/>
          <w:tab w:val="left" w:pos="1276"/>
          <w:tab w:val="left" w:pos="1418"/>
        </w:tabs>
        <w:autoSpaceDE w:val="0"/>
        <w:ind w:left="0" w:firstLine="709"/>
        <w:jc w:val="both"/>
        <w:rPr>
          <w:sz w:val="28"/>
          <w:szCs w:val="28"/>
        </w:rPr>
      </w:pPr>
      <w:r w:rsidRPr="00E15620">
        <w:rPr>
          <w:sz w:val="28"/>
          <w:szCs w:val="28"/>
        </w:rPr>
        <w:t>Для предоставления муниципальной услуги не требуется обраще</w:t>
      </w:r>
      <w:r w:rsidRPr="00E15620">
        <w:rPr>
          <w:sz w:val="28"/>
          <w:szCs w:val="28"/>
        </w:rPr>
        <w:softHyphen/>
        <w:t>ние в иные органы государственной власти, органы местного самоуправления и организации.</w:t>
      </w:r>
    </w:p>
    <w:p w:rsidR="00121B0A" w:rsidRPr="00E15620" w:rsidRDefault="00121B0A" w:rsidP="00121B0A">
      <w:pPr>
        <w:widowControl w:val="0"/>
        <w:numPr>
          <w:ilvl w:val="0"/>
          <w:numId w:val="31"/>
        </w:numPr>
        <w:tabs>
          <w:tab w:val="clear" w:pos="720"/>
          <w:tab w:val="num" w:pos="0"/>
          <w:tab w:val="left" w:pos="1276"/>
          <w:tab w:val="left" w:pos="1418"/>
        </w:tabs>
        <w:autoSpaceDE w:val="0"/>
        <w:ind w:left="0" w:firstLine="709"/>
        <w:jc w:val="both"/>
        <w:rPr>
          <w:sz w:val="28"/>
          <w:szCs w:val="28"/>
        </w:rPr>
      </w:pPr>
      <w:r w:rsidRPr="00E15620">
        <w:rPr>
          <w:sz w:val="28"/>
          <w:szCs w:val="28"/>
        </w:rPr>
        <w:t>Запрещено требовать от заявителя осуществления действий, в том числе согласований, необходимых для получения муниципальной услуги и свя</w:t>
      </w:r>
      <w:r w:rsidRPr="00E15620">
        <w:rPr>
          <w:sz w:val="28"/>
          <w:szCs w:val="28"/>
        </w:rPr>
        <w:softHyphen/>
        <w:t>занных с обращением в иные органы, организации, за исключением получения услуг, включенных в перечень услуг, которые являются необходимыми и обя</w:t>
      </w:r>
      <w:r w:rsidRPr="00E15620">
        <w:rPr>
          <w:sz w:val="28"/>
          <w:szCs w:val="28"/>
        </w:rPr>
        <w:softHyphen/>
        <w:t>зательными для предоставления муниципальных услуг.</w:t>
      </w:r>
    </w:p>
    <w:p w:rsidR="00121B0A" w:rsidRPr="00E15620" w:rsidRDefault="00121B0A" w:rsidP="00121B0A">
      <w:pPr>
        <w:tabs>
          <w:tab w:val="left" w:pos="1276"/>
          <w:tab w:val="left" w:pos="1418"/>
        </w:tabs>
        <w:ind w:left="568"/>
        <w:jc w:val="both"/>
      </w:pPr>
    </w:p>
    <w:p w:rsidR="00121B0A" w:rsidRPr="00E15620" w:rsidRDefault="00121B0A" w:rsidP="00121B0A">
      <w:pPr>
        <w:widowControl w:val="0"/>
        <w:numPr>
          <w:ilvl w:val="0"/>
          <w:numId w:val="32"/>
        </w:numPr>
        <w:tabs>
          <w:tab w:val="clear" w:pos="928"/>
          <w:tab w:val="num" w:pos="0"/>
          <w:tab w:val="left" w:pos="142"/>
          <w:tab w:val="left" w:pos="426"/>
        </w:tabs>
        <w:autoSpaceDE w:val="0"/>
        <w:ind w:left="0" w:firstLine="0"/>
        <w:jc w:val="center"/>
        <w:rPr>
          <w:sz w:val="28"/>
          <w:szCs w:val="28"/>
        </w:rPr>
      </w:pPr>
      <w:r w:rsidRPr="00E15620">
        <w:rPr>
          <w:sz w:val="28"/>
          <w:szCs w:val="28"/>
        </w:rPr>
        <w:t xml:space="preserve"> Результат предоставления муниципальной услуги</w:t>
      </w:r>
    </w:p>
    <w:p w:rsidR="00121B0A" w:rsidRPr="00E15620" w:rsidRDefault="00121B0A" w:rsidP="00121B0A">
      <w:pPr>
        <w:tabs>
          <w:tab w:val="left" w:pos="1276"/>
          <w:tab w:val="left" w:pos="1418"/>
        </w:tabs>
        <w:jc w:val="both"/>
      </w:pPr>
    </w:p>
    <w:p w:rsidR="00121B0A" w:rsidRPr="00E15620" w:rsidRDefault="00121B0A" w:rsidP="00121B0A">
      <w:pPr>
        <w:tabs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 w:rsidRPr="00E15620">
        <w:rPr>
          <w:sz w:val="28"/>
          <w:szCs w:val="28"/>
        </w:rPr>
        <w:t>Результатом предоставления муниципальной услуги является:</w:t>
      </w:r>
    </w:p>
    <w:p w:rsidR="00121B0A" w:rsidRPr="00E15620" w:rsidRDefault="00121B0A" w:rsidP="00121B0A">
      <w:pPr>
        <w:widowControl w:val="0"/>
        <w:numPr>
          <w:ilvl w:val="1"/>
          <w:numId w:val="10"/>
        </w:numPr>
        <w:tabs>
          <w:tab w:val="clear" w:pos="1440"/>
          <w:tab w:val="left" w:pos="993"/>
        </w:tabs>
        <w:autoSpaceDE w:val="0"/>
        <w:ind w:left="0" w:firstLine="709"/>
        <w:jc w:val="both"/>
        <w:rPr>
          <w:sz w:val="28"/>
          <w:szCs w:val="28"/>
        </w:rPr>
      </w:pPr>
      <w:r w:rsidRPr="00E15620">
        <w:rPr>
          <w:sz w:val="28"/>
          <w:szCs w:val="28"/>
        </w:rPr>
        <w:t>выдача архивных справок, архивных выписок и архивных копий;</w:t>
      </w:r>
    </w:p>
    <w:p w:rsidR="00121B0A" w:rsidRPr="00E15620" w:rsidRDefault="00121B0A" w:rsidP="00121B0A">
      <w:pPr>
        <w:widowControl w:val="0"/>
        <w:numPr>
          <w:ilvl w:val="1"/>
          <w:numId w:val="10"/>
        </w:numPr>
        <w:tabs>
          <w:tab w:val="clear" w:pos="1440"/>
          <w:tab w:val="left" w:pos="993"/>
        </w:tabs>
        <w:autoSpaceDE w:val="0"/>
        <w:ind w:left="0" w:firstLine="709"/>
        <w:jc w:val="both"/>
        <w:rPr>
          <w:sz w:val="28"/>
          <w:szCs w:val="28"/>
        </w:rPr>
      </w:pPr>
      <w:r w:rsidRPr="00E15620">
        <w:rPr>
          <w:sz w:val="28"/>
          <w:szCs w:val="28"/>
        </w:rPr>
        <w:t>выдача ответов об отсутствии документов;</w:t>
      </w:r>
    </w:p>
    <w:p w:rsidR="00121B0A" w:rsidRPr="00E15620" w:rsidRDefault="00121B0A" w:rsidP="00121B0A">
      <w:pPr>
        <w:widowControl w:val="0"/>
        <w:numPr>
          <w:ilvl w:val="1"/>
          <w:numId w:val="10"/>
        </w:numPr>
        <w:tabs>
          <w:tab w:val="clear" w:pos="1440"/>
          <w:tab w:val="left" w:pos="993"/>
        </w:tabs>
        <w:autoSpaceDE w:val="0"/>
        <w:ind w:left="0" w:firstLine="709"/>
        <w:jc w:val="both"/>
        <w:rPr>
          <w:sz w:val="28"/>
          <w:szCs w:val="28"/>
        </w:rPr>
      </w:pPr>
      <w:r w:rsidRPr="00E15620">
        <w:rPr>
          <w:sz w:val="28"/>
          <w:szCs w:val="28"/>
        </w:rPr>
        <w:t>письменное уведомление о направлении запросов на исполнение по при</w:t>
      </w:r>
      <w:r w:rsidRPr="00E15620">
        <w:rPr>
          <w:sz w:val="28"/>
          <w:szCs w:val="28"/>
        </w:rPr>
        <w:softHyphen/>
        <w:t>надлежности в организации, учреждения, в которых находятся документы на хранении.</w:t>
      </w:r>
    </w:p>
    <w:p w:rsidR="00121B0A" w:rsidRPr="00E15620" w:rsidRDefault="00121B0A" w:rsidP="00121B0A">
      <w:pPr>
        <w:tabs>
          <w:tab w:val="left" w:pos="993"/>
        </w:tabs>
        <w:jc w:val="both"/>
      </w:pPr>
    </w:p>
    <w:p w:rsidR="00121B0A" w:rsidRPr="00E15620" w:rsidRDefault="00121B0A" w:rsidP="00121B0A">
      <w:pPr>
        <w:widowControl w:val="0"/>
        <w:numPr>
          <w:ilvl w:val="0"/>
          <w:numId w:val="32"/>
        </w:numPr>
        <w:tabs>
          <w:tab w:val="clear" w:pos="928"/>
          <w:tab w:val="left" w:pos="0"/>
          <w:tab w:val="left" w:pos="426"/>
        </w:tabs>
        <w:autoSpaceDE w:val="0"/>
        <w:ind w:left="0" w:firstLine="0"/>
        <w:jc w:val="center"/>
        <w:rPr>
          <w:sz w:val="28"/>
          <w:szCs w:val="28"/>
        </w:rPr>
      </w:pPr>
      <w:r w:rsidRPr="00E15620">
        <w:rPr>
          <w:sz w:val="28"/>
          <w:szCs w:val="28"/>
        </w:rPr>
        <w:t xml:space="preserve"> Общий срок предоставления муниципальной услуги</w:t>
      </w:r>
    </w:p>
    <w:p w:rsidR="00121B0A" w:rsidRPr="00E15620" w:rsidRDefault="00121B0A" w:rsidP="00121B0A">
      <w:pPr>
        <w:tabs>
          <w:tab w:val="left" w:pos="0"/>
          <w:tab w:val="left" w:pos="426"/>
        </w:tabs>
      </w:pPr>
    </w:p>
    <w:p w:rsidR="00121B0A" w:rsidRPr="00E15620" w:rsidRDefault="00121B0A" w:rsidP="00121B0A">
      <w:pPr>
        <w:widowControl w:val="0"/>
        <w:numPr>
          <w:ilvl w:val="0"/>
          <w:numId w:val="33"/>
        </w:numPr>
        <w:tabs>
          <w:tab w:val="clear" w:pos="928"/>
          <w:tab w:val="num" w:pos="0"/>
          <w:tab w:val="left" w:pos="1276"/>
          <w:tab w:val="left" w:pos="1418"/>
        </w:tabs>
        <w:autoSpaceDE w:val="0"/>
        <w:ind w:left="0" w:firstLine="709"/>
        <w:jc w:val="both"/>
        <w:rPr>
          <w:sz w:val="28"/>
          <w:szCs w:val="28"/>
        </w:rPr>
      </w:pPr>
      <w:r w:rsidRPr="00E15620">
        <w:rPr>
          <w:sz w:val="28"/>
          <w:szCs w:val="28"/>
        </w:rPr>
        <w:t>Муниципальная услуга предоставляется в течение 30 дней с мо</w:t>
      </w:r>
      <w:r w:rsidRPr="00E15620">
        <w:rPr>
          <w:sz w:val="28"/>
          <w:szCs w:val="28"/>
        </w:rPr>
        <w:softHyphen/>
        <w:t>мента регистрации запроса.</w:t>
      </w:r>
    </w:p>
    <w:p w:rsidR="00121B0A" w:rsidRPr="00E15620" w:rsidRDefault="00121B0A" w:rsidP="00121B0A">
      <w:pPr>
        <w:widowControl w:val="0"/>
        <w:numPr>
          <w:ilvl w:val="0"/>
          <w:numId w:val="33"/>
        </w:numPr>
        <w:tabs>
          <w:tab w:val="left" w:pos="1276"/>
          <w:tab w:val="left" w:pos="1418"/>
        </w:tabs>
        <w:autoSpaceDE w:val="0"/>
        <w:ind w:left="0" w:firstLine="709"/>
        <w:jc w:val="both"/>
        <w:rPr>
          <w:sz w:val="28"/>
          <w:szCs w:val="28"/>
        </w:rPr>
      </w:pPr>
      <w:r w:rsidRPr="00E15620">
        <w:rPr>
          <w:sz w:val="28"/>
          <w:szCs w:val="28"/>
        </w:rPr>
        <w:t xml:space="preserve">Запросы, не относящиеся к составу хранящихся в </w:t>
      </w:r>
      <w:r>
        <w:rPr>
          <w:sz w:val="28"/>
          <w:szCs w:val="28"/>
        </w:rPr>
        <w:t>Администрации поселения</w:t>
      </w:r>
      <w:r w:rsidRPr="00E15620">
        <w:rPr>
          <w:sz w:val="28"/>
          <w:szCs w:val="28"/>
        </w:rPr>
        <w:t xml:space="preserve"> архивных документов (непрофильные запросы), в течение 5 дней со дня их регистрации направляются по принадлежности в другой архив или организации, где могут храниться необходимые документы, с уведомлением об этом заявителей.</w:t>
      </w:r>
    </w:p>
    <w:p w:rsidR="00121B0A" w:rsidRDefault="00121B0A" w:rsidP="00121B0A">
      <w:pPr>
        <w:widowControl w:val="0"/>
        <w:numPr>
          <w:ilvl w:val="0"/>
          <w:numId w:val="33"/>
        </w:numPr>
        <w:tabs>
          <w:tab w:val="left" w:pos="1276"/>
          <w:tab w:val="left" w:pos="1418"/>
        </w:tabs>
        <w:autoSpaceDE w:val="0"/>
        <w:ind w:left="0" w:firstLine="709"/>
        <w:jc w:val="both"/>
        <w:rPr>
          <w:sz w:val="28"/>
          <w:szCs w:val="28"/>
        </w:rPr>
      </w:pPr>
      <w:r w:rsidRPr="00E15620">
        <w:rPr>
          <w:sz w:val="28"/>
          <w:szCs w:val="28"/>
        </w:rPr>
        <w:t xml:space="preserve">Поступившие в </w:t>
      </w:r>
      <w:r>
        <w:rPr>
          <w:sz w:val="28"/>
          <w:szCs w:val="28"/>
        </w:rPr>
        <w:t>Администрацию поселения</w:t>
      </w:r>
      <w:r w:rsidRPr="00E15620">
        <w:rPr>
          <w:sz w:val="28"/>
          <w:szCs w:val="28"/>
        </w:rPr>
        <w:t xml:space="preserve"> запросы, которые не могут быть исполнены без предоставления дополнительных сведений, в течение 10 дней с момента ре</w:t>
      </w:r>
      <w:r w:rsidRPr="00E15620">
        <w:rPr>
          <w:sz w:val="28"/>
          <w:szCs w:val="28"/>
        </w:rPr>
        <w:softHyphen/>
        <w:t>гистрации возвращаются заявителям с со</w:t>
      </w:r>
      <w:r w:rsidRPr="00E15620">
        <w:rPr>
          <w:sz w:val="28"/>
          <w:szCs w:val="28"/>
        </w:rPr>
        <w:softHyphen/>
        <w:t>общением об уточнении и дополнении запроса необходимыми для его испол</w:t>
      </w:r>
      <w:r w:rsidRPr="00E15620">
        <w:rPr>
          <w:sz w:val="28"/>
          <w:szCs w:val="28"/>
        </w:rPr>
        <w:softHyphen/>
        <w:t xml:space="preserve">нения сведениями. </w:t>
      </w:r>
    </w:p>
    <w:p w:rsidR="00121B0A" w:rsidRPr="00E15620" w:rsidRDefault="00121B0A" w:rsidP="00121B0A">
      <w:pPr>
        <w:widowControl w:val="0"/>
        <w:numPr>
          <w:ilvl w:val="0"/>
          <w:numId w:val="32"/>
        </w:numPr>
        <w:tabs>
          <w:tab w:val="clear" w:pos="928"/>
          <w:tab w:val="left" w:pos="0"/>
          <w:tab w:val="left" w:pos="426"/>
        </w:tabs>
        <w:autoSpaceDE w:val="0"/>
        <w:ind w:left="0" w:firstLine="0"/>
        <w:jc w:val="center"/>
        <w:rPr>
          <w:sz w:val="28"/>
          <w:szCs w:val="28"/>
        </w:rPr>
      </w:pPr>
      <w:r w:rsidRPr="00E15620">
        <w:rPr>
          <w:sz w:val="28"/>
          <w:szCs w:val="28"/>
        </w:rPr>
        <w:lastRenderedPageBreak/>
        <w:t xml:space="preserve"> Правовые основания предоставления муниципальной услуги</w:t>
      </w:r>
    </w:p>
    <w:p w:rsidR="00121B0A" w:rsidRPr="00E15620" w:rsidRDefault="00121B0A" w:rsidP="00121B0A">
      <w:pPr>
        <w:tabs>
          <w:tab w:val="left" w:pos="0"/>
          <w:tab w:val="left" w:pos="426"/>
        </w:tabs>
        <w:rPr>
          <w:sz w:val="28"/>
          <w:szCs w:val="28"/>
        </w:rPr>
      </w:pPr>
    </w:p>
    <w:p w:rsidR="00121B0A" w:rsidRPr="00E15620" w:rsidRDefault="00121B0A" w:rsidP="00121B0A">
      <w:pPr>
        <w:tabs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 w:rsidRPr="00E15620">
        <w:rPr>
          <w:sz w:val="28"/>
          <w:szCs w:val="28"/>
        </w:rPr>
        <w:t>Предоставление муниципальной услуги осуществляется в соответствии с:</w:t>
      </w:r>
    </w:p>
    <w:p w:rsidR="00121B0A" w:rsidRPr="00E15620" w:rsidRDefault="00121B0A" w:rsidP="00121B0A">
      <w:pPr>
        <w:widowControl w:val="0"/>
        <w:numPr>
          <w:ilvl w:val="1"/>
          <w:numId w:val="10"/>
        </w:numPr>
        <w:tabs>
          <w:tab w:val="clear" w:pos="1440"/>
          <w:tab w:val="left" w:pos="993"/>
        </w:tabs>
        <w:autoSpaceDE w:val="0"/>
        <w:ind w:left="0" w:firstLine="709"/>
        <w:jc w:val="both"/>
        <w:rPr>
          <w:sz w:val="28"/>
          <w:szCs w:val="28"/>
        </w:rPr>
      </w:pPr>
      <w:r w:rsidRPr="00E15620">
        <w:rPr>
          <w:sz w:val="28"/>
          <w:szCs w:val="28"/>
        </w:rPr>
        <w:t>Федеральным законом от 22.10.2004 № 125-ФЗ «Об архивном деле в Рос</w:t>
      </w:r>
      <w:r w:rsidRPr="00E15620">
        <w:rPr>
          <w:sz w:val="28"/>
          <w:szCs w:val="28"/>
        </w:rPr>
        <w:softHyphen/>
        <w:t>сийской Федерации» (Собрание законодательства Российской Федерации, 2004, № 43, ст. 4169; 2006, № 50, ст. 5280);</w:t>
      </w:r>
    </w:p>
    <w:p w:rsidR="00FC7D0A" w:rsidRPr="00CD5D57" w:rsidRDefault="00FC7D0A" w:rsidP="00121B0A">
      <w:pPr>
        <w:widowControl w:val="0"/>
        <w:numPr>
          <w:ilvl w:val="1"/>
          <w:numId w:val="10"/>
        </w:numPr>
        <w:tabs>
          <w:tab w:val="clear" w:pos="1440"/>
          <w:tab w:val="left" w:pos="993"/>
        </w:tabs>
        <w:autoSpaceDE w:val="0"/>
        <w:ind w:left="0" w:firstLine="709"/>
        <w:jc w:val="both"/>
        <w:rPr>
          <w:sz w:val="28"/>
          <w:szCs w:val="28"/>
        </w:rPr>
      </w:pPr>
      <w:r w:rsidRPr="00CD5D57">
        <w:t xml:space="preserve">исключен постановлением от  </w:t>
      </w:r>
      <w:r w:rsidR="00472B33">
        <w:t>27</w:t>
      </w:r>
      <w:r w:rsidR="00CD5D57" w:rsidRPr="00CD5D57">
        <w:t>.05.</w:t>
      </w:r>
      <w:r w:rsidRPr="00CD5D57">
        <w:t>2019 №</w:t>
      </w:r>
      <w:r w:rsidR="00CD5D57" w:rsidRPr="00CD5D57">
        <w:t>2</w:t>
      </w:r>
      <w:r w:rsidR="00472B33">
        <w:t>9</w:t>
      </w:r>
      <w:r w:rsidRPr="00CD5D57">
        <w:t>;</w:t>
      </w:r>
    </w:p>
    <w:p w:rsidR="00121B0A" w:rsidRDefault="00121B0A" w:rsidP="00121B0A">
      <w:pPr>
        <w:widowControl w:val="0"/>
        <w:numPr>
          <w:ilvl w:val="1"/>
          <w:numId w:val="10"/>
        </w:numPr>
        <w:tabs>
          <w:tab w:val="clear" w:pos="1440"/>
          <w:tab w:val="left" w:pos="993"/>
        </w:tabs>
        <w:autoSpaceDE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Федеральным законом от 27.07.2006 № 152-ФЗ «О персональных дан</w:t>
      </w:r>
      <w:r>
        <w:rPr>
          <w:sz w:val="28"/>
          <w:szCs w:val="28"/>
        </w:rPr>
        <w:softHyphen/>
        <w:t>ных».</w:t>
      </w:r>
    </w:p>
    <w:p w:rsidR="00121B0A" w:rsidRPr="009545B4" w:rsidRDefault="00121B0A" w:rsidP="00121B0A">
      <w:pPr>
        <w:tabs>
          <w:tab w:val="left" w:pos="0"/>
          <w:tab w:val="left" w:pos="426"/>
        </w:tabs>
        <w:rPr>
          <w:color w:val="FF0000"/>
        </w:rPr>
      </w:pPr>
      <w:r>
        <w:rPr>
          <w:color w:val="FF0000"/>
        </w:rPr>
        <w:t xml:space="preserve">            -</w:t>
      </w:r>
      <w:r w:rsidRPr="004E7A7D">
        <w:rPr>
          <w:color w:val="000000"/>
          <w:sz w:val="28"/>
          <w:szCs w:val="28"/>
          <w:lang w:eastAsia="en-US" w:bidi="en-US"/>
        </w:rPr>
        <w:t xml:space="preserve"> </w:t>
      </w:r>
      <w:r>
        <w:rPr>
          <w:color w:val="000000"/>
          <w:sz w:val="28"/>
          <w:szCs w:val="28"/>
          <w:lang w:eastAsia="en-US" w:bidi="en-US"/>
        </w:rPr>
        <w:t>Федеральным законом от 27.07.2010 № 210-ФЗ «Об организации предоставления государственных и муниципальных услуг»</w:t>
      </w:r>
    </w:p>
    <w:p w:rsidR="00121B0A" w:rsidRDefault="00121B0A" w:rsidP="00121B0A">
      <w:pPr>
        <w:widowControl w:val="0"/>
        <w:numPr>
          <w:ilvl w:val="0"/>
          <w:numId w:val="32"/>
        </w:numPr>
        <w:tabs>
          <w:tab w:val="clear" w:pos="928"/>
          <w:tab w:val="left" w:pos="0"/>
          <w:tab w:val="left" w:pos="426"/>
        </w:tabs>
        <w:autoSpaceDE w:val="0"/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Перечень документов, необходимых для предоставления </w:t>
      </w:r>
    </w:p>
    <w:p w:rsidR="00121B0A" w:rsidRDefault="00121B0A" w:rsidP="00121B0A">
      <w:pPr>
        <w:tabs>
          <w:tab w:val="left" w:pos="0"/>
          <w:tab w:val="left" w:pos="42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 услуги</w:t>
      </w:r>
    </w:p>
    <w:p w:rsidR="00121B0A" w:rsidRPr="008C4C1E" w:rsidRDefault="00121B0A" w:rsidP="00121B0A">
      <w:pPr>
        <w:tabs>
          <w:tab w:val="left" w:pos="0"/>
          <w:tab w:val="left" w:pos="426"/>
        </w:tabs>
        <w:jc w:val="center"/>
      </w:pPr>
    </w:p>
    <w:p w:rsidR="00121B0A" w:rsidRDefault="00121B0A" w:rsidP="00121B0A">
      <w:pPr>
        <w:widowControl w:val="0"/>
        <w:numPr>
          <w:ilvl w:val="0"/>
          <w:numId w:val="34"/>
        </w:numPr>
        <w:tabs>
          <w:tab w:val="clear" w:pos="928"/>
          <w:tab w:val="num" w:pos="0"/>
          <w:tab w:val="left" w:pos="1276"/>
          <w:tab w:val="left" w:pos="1418"/>
        </w:tabs>
        <w:autoSpaceDE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получения муниципальной услуги заявитель предоставляет сле</w:t>
      </w:r>
      <w:r>
        <w:rPr>
          <w:sz w:val="28"/>
          <w:szCs w:val="28"/>
        </w:rPr>
        <w:softHyphen/>
        <w:t>дующие документы</w:t>
      </w:r>
      <w:r w:rsidRPr="001F1A2C">
        <w:rPr>
          <w:sz w:val="28"/>
          <w:szCs w:val="28"/>
        </w:rPr>
        <w:t>:</w:t>
      </w:r>
    </w:p>
    <w:p w:rsidR="00121B0A" w:rsidRDefault="00121B0A" w:rsidP="00121B0A">
      <w:pPr>
        <w:widowControl w:val="0"/>
        <w:numPr>
          <w:ilvl w:val="1"/>
          <w:numId w:val="34"/>
        </w:numPr>
        <w:tabs>
          <w:tab w:val="clear" w:pos="1440"/>
          <w:tab w:val="num" w:pos="0"/>
          <w:tab w:val="left" w:pos="993"/>
        </w:tabs>
        <w:autoSpaceDE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письменный запрос о выдаче архивных справок, архивных выписок и ар</w:t>
      </w:r>
      <w:r>
        <w:rPr>
          <w:sz w:val="28"/>
          <w:szCs w:val="28"/>
        </w:rPr>
        <w:softHyphen/>
        <w:t>хивных копий</w:t>
      </w:r>
      <w:r w:rsidRPr="004C1BF9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121B0A" w:rsidRDefault="00121B0A" w:rsidP="00121B0A">
      <w:pPr>
        <w:widowControl w:val="0"/>
        <w:numPr>
          <w:ilvl w:val="1"/>
          <w:numId w:val="34"/>
        </w:numPr>
        <w:tabs>
          <w:tab w:val="clear" w:pos="1440"/>
          <w:tab w:val="num" w:pos="0"/>
          <w:tab w:val="left" w:pos="993"/>
        </w:tabs>
        <w:autoSpaceDE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документ, удостоверяющий личность заявителя (паспорт)</w:t>
      </w:r>
      <w:r w:rsidRPr="001F1A2C">
        <w:rPr>
          <w:sz w:val="28"/>
          <w:szCs w:val="28"/>
        </w:rPr>
        <w:t>;</w:t>
      </w:r>
    </w:p>
    <w:p w:rsidR="00121B0A" w:rsidRDefault="00121B0A" w:rsidP="00121B0A">
      <w:pPr>
        <w:widowControl w:val="0"/>
        <w:numPr>
          <w:ilvl w:val="1"/>
          <w:numId w:val="34"/>
        </w:numPr>
        <w:tabs>
          <w:tab w:val="clear" w:pos="1440"/>
          <w:tab w:val="num" w:pos="0"/>
          <w:tab w:val="left" w:pos="993"/>
        </w:tabs>
        <w:autoSpaceDE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документ, подтверждающий родство заявителя, запрашивающего сведе</w:t>
      </w:r>
      <w:r>
        <w:rPr>
          <w:sz w:val="28"/>
          <w:szCs w:val="28"/>
        </w:rPr>
        <w:softHyphen/>
        <w:t>ния о другом лице (свидетельство о рождении, браке)</w:t>
      </w:r>
      <w:r w:rsidRPr="001F1A2C">
        <w:rPr>
          <w:sz w:val="28"/>
          <w:szCs w:val="28"/>
        </w:rPr>
        <w:t>;</w:t>
      </w:r>
    </w:p>
    <w:p w:rsidR="00121B0A" w:rsidRPr="001F1A2C" w:rsidRDefault="00121B0A" w:rsidP="00121B0A">
      <w:pPr>
        <w:widowControl w:val="0"/>
        <w:numPr>
          <w:ilvl w:val="1"/>
          <w:numId w:val="34"/>
        </w:numPr>
        <w:tabs>
          <w:tab w:val="clear" w:pos="1440"/>
          <w:tab w:val="num" w:pos="0"/>
          <w:tab w:val="left" w:pos="993"/>
        </w:tabs>
        <w:autoSpaceDE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доверенность, заверенная в установленном порядке при запросе сведе</w:t>
      </w:r>
      <w:r>
        <w:rPr>
          <w:sz w:val="28"/>
          <w:szCs w:val="28"/>
        </w:rPr>
        <w:softHyphen/>
        <w:t>ний на других лиц.</w:t>
      </w:r>
    </w:p>
    <w:p w:rsidR="00121B0A" w:rsidRPr="001F1A2C" w:rsidRDefault="00121B0A" w:rsidP="00121B0A">
      <w:pPr>
        <w:widowControl w:val="0"/>
        <w:numPr>
          <w:ilvl w:val="0"/>
          <w:numId w:val="34"/>
        </w:numPr>
        <w:tabs>
          <w:tab w:val="clear" w:pos="928"/>
          <w:tab w:val="num" w:pos="0"/>
          <w:tab w:val="left" w:pos="993"/>
        </w:tabs>
        <w:autoSpaceDE w:val="0"/>
        <w:ind w:left="0" w:firstLine="709"/>
        <w:jc w:val="both"/>
        <w:rPr>
          <w:sz w:val="28"/>
          <w:szCs w:val="28"/>
        </w:rPr>
      </w:pPr>
      <w:r w:rsidRPr="00A144C5">
        <w:rPr>
          <w:sz w:val="28"/>
          <w:szCs w:val="28"/>
        </w:rPr>
        <w:t>Письменный запрос в обязательном порядке должен содержать:</w:t>
      </w:r>
    </w:p>
    <w:p w:rsidR="00121B0A" w:rsidRPr="00A144C5" w:rsidRDefault="00121B0A" w:rsidP="00121B0A">
      <w:pPr>
        <w:numPr>
          <w:ilvl w:val="0"/>
          <w:numId w:val="12"/>
        </w:numPr>
        <w:tabs>
          <w:tab w:val="left" w:pos="0"/>
          <w:tab w:val="left" w:pos="300"/>
          <w:tab w:val="left" w:pos="763"/>
          <w:tab w:val="left" w:pos="993"/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A144C5">
        <w:rPr>
          <w:sz w:val="28"/>
          <w:szCs w:val="28"/>
        </w:rPr>
        <w:t>для юридических лиц:</w:t>
      </w:r>
    </w:p>
    <w:p w:rsidR="00121B0A" w:rsidRPr="00A144C5" w:rsidRDefault="00121B0A" w:rsidP="00121B0A">
      <w:pPr>
        <w:numPr>
          <w:ilvl w:val="1"/>
          <w:numId w:val="12"/>
        </w:numPr>
        <w:tabs>
          <w:tab w:val="clear" w:pos="1440"/>
          <w:tab w:val="left" w:pos="0"/>
          <w:tab w:val="left" w:pos="300"/>
          <w:tab w:val="left" w:pos="763"/>
          <w:tab w:val="left" w:pos="993"/>
          <w:tab w:val="num" w:pos="1134"/>
        </w:tabs>
        <w:ind w:left="0" w:firstLine="709"/>
        <w:jc w:val="both"/>
        <w:rPr>
          <w:bCs/>
          <w:sz w:val="28"/>
          <w:szCs w:val="28"/>
        </w:rPr>
      </w:pPr>
      <w:r w:rsidRPr="00A144C5">
        <w:rPr>
          <w:sz w:val="28"/>
          <w:szCs w:val="28"/>
        </w:rPr>
        <w:t>наименование юридического лица – заявителя;</w:t>
      </w:r>
    </w:p>
    <w:p w:rsidR="00121B0A" w:rsidRPr="00A144C5" w:rsidRDefault="00121B0A" w:rsidP="00121B0A">
      <w:pPr>
        <w:numPr>
          <w:ilvl w:val="1"/>
          <w:numId w:val="12"/>
        </w:numPr>
        <w:tabs>
          <w:tab w:val="clear" w:pos="1440"/>
          <w:tab w:val="left" w:pos="0"/>
          <w:tab w:val="left" w:pos="300"/>
          <w:tab w:val="left" w:pos="763"/>
          <w:tab w:val="left" w:pos="993"/>
          <w:tab w:val="num" w:pos="1134"/>
        </w:tabs>
        <w:ind w:left="0" w:firstLine="709"/>
        <w:jc w:val="both"/>
        <w:rPr>
          <w:bCs/>
          <w:sz w:val="28"/>
          <w:szCs w:val="28"/>
        </w:rPr>
      </w:pPr>
      <w:r w:rsidRPr="00A144C5">
        <w:rPr>
          <w:sz w:val="28"/>
          <w:szCs w:val="28"/>
        </w:rPr>
        <w:t>фамилию, имя, отчество руководителя юридического лица;</w:t>
      </w:r>
    </w:p>
    <w:p w:rsidR="00121B0A" w:rsidRPr="00A144C5" w:rsidRDefault="00121B0A" w:rsidP="00121B0A">
      <w:pPr>
        <w:numPr>
          <w:ilvl w:val="1"/>
          <w:numId w:val="12"/>
        </w:numPr>
        <w:tabs>
          <w:tab w:val="clear" w:pos="1440"/>
          <w:tab w:val="left" w:pos="0"/>
          <w:tab w:val="left" w:pos="300"/>
          <w:tab w:val="left" w:pos="763"/>
          <w:tab w:val="left" w:pos="993"/>
          <w:tab w:val="num" w:pos="1134"/>
        </w:tabs>
        <w:ind w:left="0" w:firstLine="709"/>
        <w:jc w:val="both"/>
        <w:rPr>
          <w:bCs/>
          <w:sz w:val="28"/>
          <w:szCs w:val="28"/>
        </w:rPr>
      </w:pPr>
      <w:r w:rsidRPr="00A144C5">
        <w:rPr>
          <w:sz w:val="28"/>
          <w:szCs w:val="28"/>
        </w:rPr>
        <w:t>почтовый или электронный адрес;</w:t>
      </w:r>
    </w:p>
    <w:p w:rsidR="00121B0A" w:rsidRPr="00A144C5" w:rsidRDefault="00121B0A" w:rsidP="00121B0A">
      <w:pPr>
        <w:numPr>
          <w:ilvl w:val="1"/>
          <w:numId w:val="12"/>
        </w:numPr>
        <w:tabs>
          <w:tab w:val="clear" w:pos="1440"/>
          <w:tab w:val="left" w:pos="0"/>
          <w:tab w:val="left" w:pos="300"/>
          <w:tab w:val="left" w:pos="763"/>
          <w:tab w:val="left" w:pos="993"/>
          <w:tab w:val="num" w:pos="1134"/>
        </w:tabs>
        <w:ind w:left="0" w:firstLine="709"/>
        <w:jc w:val="both"/>
        <w:rPr>
          <w:bCs/>
          <w:sz w:val="28"/>
          <w:szCs w:val="28"/>
        </w:rPr>
      </w:pPr>
      <w:r w:rsidRPr="00A144C5">
        <w:rPr>
          <w:sz w:val="28"/>
          <w:szCs w:val="28"/>
        </w:rPr>
        <w:t>телефон для связи;</w:t>
      </w:r>
    </w:p>
    <w:p w:rsidR="00121B0A" w:rsidRPr="0016318F" w:rsidRDefault="00121B0A" w:rsidP="00121B0A">
      <w:pPr>
        <w:numPr>
          <w:ilvl w:val="1"/>
          <w:numId w:val="12"/>
        </w:numPr>
        <w:tabs>
          <w:tab w:val="clear" w:pos="1440"/>
          <w:tab w:val="left" w:pos="0"/>
          <w:tab w:val="left" w:pos="300"/>
          <w:tab w:val="left" w:pos="763"/>
          <w:tab w:val="left" w:pos="993"/>
          <w:tab w:val="num" w:pos="1134"/>
        </w:tabs>
        <w:ind w:left="0" w:firstLine="709"/>
        <w:jc w:val="both"/>
        <w:rPr>
          <w:bCs/>
          <w:sz w:val="28"/>
          <w:szCs w:val="28"/>
        </w:rPr>
      </w:pPr>
      <w:r w:rsidRPr="00A144C5">
        <w:rPr>
          <w:sz w:val="28"/>
          <w:szCs w:val="28"/>
        </w:rPr>
        <w:t xml:space="preserve">изложение существа </w:t>
      </w:r>
      <w:r>
        <w:rPr>
          <w:sz w:val="28"/>
          <w:szCs w:val="28"/>
        </w:rPr>
        <w:t>во</w:t>
      </w:r>
      <w:r w:rsidRPr="00A144C5">
        <w:rPr>
          <w:sz w:val="28"/>
          <w:szCs w:val="28"/>
        </w:rPr>
        <w:t>проса;</w:t>
      </w:r>
    </w:p>
    <w:p w:rsidR="00121B0A" w:rsidRPr="00A144C5" w:rsidRDefault="00121B0A" w:rsidP="00121B0A">
      <w:pPr>
        <w:numPr>
          <w:ilvl w:val="1"/>
          <w:numId w:val="12"/>
        </w:numPr>
        <w:tabs>
          <w:tab w:val="clear" w:pos="1440"/>
          <w:tab w:val="left" w:pos="0"/>
          <w:tab w:val="left" w:pos="300"/>
          <w:tab w:val="left" w:pos="763"/>
          <w:tab w:val="left" w:pos="993"/>
          <w:tab w:val="num" w:pos="1134"/>
        </w:tabs>
        <w:ind w:left="0" w:firstLine="709"/>
        <w:jc w:val="both"/>
        <w:rPr>
          <w:bCs/>
          <w:sz w:val="28"/>
          <w:szCs w:val="28"/>
        </w:rPr>
      </w:pPr>
      <w:r w:rsidRPr="00A144C5">
        <w:rPr>
          <w:sz w:val="28"/>
          <w:szCs w:val="28"/>
        </w:rPr>
        <w:t>личную подпись заявителя и дату</w:t>
      </w:r>
      <w:r>
        <w:rPr>
          <w:sz w:val="28"/>
          <w:szCs w:val="28"/>
        </w:rPr>
        <w:t>.</w:t>
      </w:r>
    </w:p>
    <w:p w:rsidR="00121B0A" w:rsidRPr="00A144C5" w:rsidRDefault="00121B0A" w:rsidP="00121B0A">
      <w:pPr>
        <w:numPr>
          <w:ilvl w:val="0"/>
          <w:numId w:val="12"/>
        </w:numPr>
        <w:tabs>
          <w:tab w:val="left" w:pos="0"/>
          <w:tab w:val="left" w:pos="300"/>
          <w:tab w:val="left" w:pos="763"/>
          <w:tab w:val="left" w:pos="993"/>
          <w:tab w:val="num" w:pos="1134"/>
        </w:tabs>
        <w:ind w:left="0" w:firstLine="709"/>
        <w:jc w:val="both"/>
        <w:rPr>
          <w:bCs/>
          <w:sz w:val="28"/>
          <w:szCs w:val="28"/>
        </w:rPr>
      </w:pPr>
      <w:r w:rsidRPr="00A144C5">
        <w:rPr>
          <w:sz w:val="28"/>
          <w:szCs w:val="28"/>
        </w:rPr>
        <w:t>для физических лиц:</w:t>
      </w:r>
    </w:p>
    <w:p w:rsidR="00121B0A" w:rsidRPr="00A144C5" w:rsidRDefault="00121B0A" w:rsidP="00121B0A">
      <w:pPr>
        <w:numPr>
          <w:ilvl w:val="1"/>
          <w:numId w:val="12"/>
        </w:numPr>
        <w:tabs>
          <w:tab w:val="clear" w:pos="1440"/>
          <w:tab w:val="left" w:pos="0"/>
          <w:tab w:val="left" w:pos="300"/>
          <w:tab w:val="left" w:pos="763"/>
          <w:tab w:val="left" w:pos="993"/>
          <w:tab w:val="num" w:pos="1134"/>
        </w:tabs>
        <w:ind w:left="0" w:firstLine="709"/>
        <w:jc w:val="both"/>
        <w:rPr>
          <w:bCs/>
          <w:sz w:val="28"/>
          <w:szCs w:val="28"/>
        </w:rPr>
      </w:pPr>
      <w:r w:rsidRPr="00A144C5">
        <w:rPr>
          <w:sz w:val="28"/>
          <w:szCs w:val="28"/>
        </w:rPr>
        <w:t>фамилию, имя, отчество заявителя;</w:t>
      </w:r>
    </w:p>
    <w:p w:rsidR="00121B0A" w:rsidRPr="00A144C5" w:rsidRDefault="00121B0A" w:rsidP="00121B0A">
      <w:pPr>
        <w:numPr>
          <w:ilvl w:val="1"/>
          <w:numId w:val="12"/>
        </w:numPr>
        <w:tabs>
          <w:tab w:val="clear" w:pos="1440"/>
          <w:tab w:val="left" w:pos="0"/>
          <w:tab w:val="left" w:pos="300"/>
          <w:tab w:val="left" w:pos="763"/>
          <w:tab w:val="left" w:pos="993"/>
          <w:tab w:val="num" w:pos="1134"/>
        </w:tabs>
        <w:ind w:left="0" w:firstLine="709"/>
        <w:jc w:val="both"/>
        <w:rPr>
          <w:bCs/>
          <w:sz w:val="28"/>
          <w:szCs w:val="28"/>
        </w:rPr>
      </w:pPr>
      <w:r w:rsidRPr="00A144C5">
        <w:rPr>
          <w:sz w:val="28"/>
          <w:szCs w:val="28"/>
        </w:rPr>
        <w:t>изложение существа вопроса;</w:t>
      </w:r>
    </w:p>
    <w:p w:rsidR="00121B0A" w:rsidRPr="00A144C5" w:rsidRDefault="00121B0A" w:rsidP="00121B0A">
      <w:pPr>
        <w:numPr>
          <w:ilvl w:val="1"/>
          <w:numId w:val="12"/>
        </w:numPr>
        <w:tabs>
          <w:tab w:val="clear" w:pos="1440"/>
          <w:tab w:val="left" w:pos="0"/>
          <w:tab w:val="left" w:pos="300"/>
          <w:tab w:val="left" w:pos="763"/>
          <w:tab w:val="left" w:pos="993"/>
          <w:tab w:val="num" w:pos="1134"/>
        </w:tabs>
        <w:ind w:left="0" w:firstLine="709"/>
        <w:jc w:val="both"/>
        <w:rPr>
          <w:bCs/>
          <w:sz w:val="28"/>
          <w:szCs w:val="28"/>
        </w:rPr>
      </w:pPr>
      <w:r w:rsidRPr="00A144C5">
        <w:rPr>
          <w:sz w:val="28"/>
          <w:szCs w:val="28"/>
        </w:rPr>
        <w:t>почтовый адрес, телефон для связи;</w:t>
      </w:r>
    </w:p>
    <w:p w:rsidR="00121B0A" w:rsidRPr="00A144C5" w:rsidRDefault="00121B0A" w:rsidP="00121B0A">
      <w:pPr>
        <w:numPr>
          <w:ilvl w:val="1"/>
          <w:numId w:val="12"/>
        </w:numPr>
        <w:tabs>
          <w:tab w:val="clear" w:pos="1440"/>
          <w:tab w:val="left" w:pos="0"/>
          <w:tab w:val="left" w:pos="300"/>
          <w:tab w:val="left" w:pos="763"/>
          <w:tab w:val="left" w:pos="993"/>
          <w:tab w:val="num" w:pos="1134"/>
        </w:tabs>
        <w:ind w:left="0" w:firstLine="709"/>
        <w:jc w:val="both"/>
        <w:rPr>
          <w:bCs/>
          <w:sz w:val="28"/>
          <w:szCs w:val="28"/>
        </w:rPr>
      </w:pPr>
      <w:r w:rsidRPr="00A144C5">
        <w:rPr>
          <w:sz w:val="28"/>
          <w:szCs w:val="28"/>
        </w:rPr>
        <w:t>личную подпись заявителя и дату.</w:t>
      </w:r>
    </w:p>
    <w:p w:rsidR="00121B0A" w:rsidRPr="00A144C5" w:rsidRDefault="00121B0A" w:rsidP="00121B0A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A144C5">
        <w:rPr>
          <w:sz w:val="28"/>
          <w:szCs w:val="28"/>
        </w:rPr>
        <w:t>Текст запроса должен быть написан разборчиво.</w:t>
      </w:r>
    </w:p>
    <w:p w:rsidR="00121B0A" w:rsidRPr="002771B3" w:rsidRDefault="00121B0A" w:rsidP="00121B0A">
      <w:pPr>
        <w:numPr>
          <w:ilvl w:val="0"/>
          <w:numId w:val="34"/>
        </w:numPr>
        <w:tabs>
          <w:tab w:val="clear" w:pos="928"/>
          <w:tab w:val="num" w:pos="0"/>
          <w:tab w:val="left" w:pos="300"/>
          <w:tab w:val="left" w:pos="1276"/>
          <w:tab w:val="left" w:pos="1308"/>
          <w:tab w:val="left" w:pos="1418"/>
        </w:tabs>
        <w:ind w:left="0" w:firstLine="709"/>
        <w:jc w:val="both"/>
        <w:rPr>
          <w:bCs/>
          <w:sz w:val="28"/>
          <w:szCs w:val="28"/>
        </w:rPr>
      </w:pPr>
      <w:r w:rsidRPr="00A144C5">
        <w:rPr>
          <w:sz w:val="28"/>
          <w:szCs w:val="28"/>
        </w:rPr>
        <w:t>Запрещено требовать предоставления документов и информации или осуществление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121B0A" w:rsidRDefault="00121B0A" w:rsidP="00121B0A">
      <w:pPr>
        <w:numPr>
          <w:ilvl w:val="0"/>
          <w:numId w:val="34"/>
        </w:numPr>
        <w:tabs>
          <w:tab w:val="clear" w:pos="928"/>
          <w:tab w:val="num" w:pos="0"/>
          <w:tab w:val="left" w:pos="300"/>
          <w:tab w:val="left" w:pos="1276"/>
          <w:tab w:val="left" w:pos="1308"/>
          <w:tab w:val="left" w:pos="1418"/>
        </w:tabs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Запрещено требовать предоставления документов и информации, ко</w:t>
      </w:r>
      <w:r>
        <w:rPr>
          <w:sz w:val="28"/>
          <w:szCs w:val="28"/>
        </w:rPr>
        <w:softHyphen/>
        <w:t>торые находятся в распоряжении Администрации поселения, органов местного самоуправления, организаций, в соответствии с нормативными правовыми актами Российской Федерации.</w:t>
      </w:r>
    </w:p>
    <w:p w:rsidR="00121B0A" w:rsidRDefault="00121B0A" w:rsidP="00121B0A">
      <w:pPr>
        <w:tabs>
          <w:tab w:val="left" w:pos="300"/>
          <w:tab w:val="left" w:pos="1276"/>
          <w:tab w:val="left" w:pos="1308"/>
          <w:tab w:val="left" w:pos="1418"/>
        </w:tabs>
        <w:jc w:val="both"/>
        <w:rPr>
          <w:bCs/>
          <w:sz w:val="28"/>
          <w:szCs w:val="28"/>
        </w:rPr>
      </w:pPr>
    </w:p>
    <w:p w:rsidR="00121B0A" w:rsidRDefault="00121B0A" w:rsidP="00121B0A">
      <w:pPr>
        <w:widowControl w:val="0"/>
        <w:numPr>
          <w:ilvl w:val="0"/>
          <w:numId w:val="32"/>
        </w:numPr>
        <w:tabs>
          <w:tab w:val="clear" w:pos="928"/>
          <w:tab w:val="left" w:pos="0"/>
          <w:tab w:val="left" w:pos="426"/>
        </w:tabs>
        <w:autoSpaceDE w:val="0"/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Перечень оснований для отказа в приеме документов, </w:t>
      </w:r>
    </w:p>
    <w:p w:rsidR="00121B0A" w:rsidRDefault="00121B0A" w:rsidP="00121B0A">
      <w:pPr>
        <w:tabs>
          <w:tab w:val="left" w:pos="0"/>
          <w:tab w:val="left" w:pos="42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необходимых для предоставления муниципальной услуги</w:t>
      </w:r>
    </w:p>
    <w:p w:rsidR="00121B0A" w:rsidRDefault="00121B0A" w:rsidP="00121B0A">
      <w:pPr>
        <w:tabs>
          <w:tab w:val="left" w:pos="0"/>
          <w:tab w:val="left" w:pos="426"/>
        </w:tabs>
        <w:rPr>
          <w:sz w:val="28"/>
          <w:szCs w:val="28"/>
        </w:rPr>
      </w:pPr>
    </w:p>
    <w:p w:rsidR="00121B0A" w:rsidRDefault="00121B0A" w:rsidP="00121B0A">
      <w:pPr>
        <w:tabs>
          <w:tab w:val="left" w:pos="300"/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 w:rsidRPr="00A144C5">
        <w:rPr>
          <w:sz w:val="28"/>
          <w:szCs w:val="28"/>
        </w:rPr>
        <w:t xml:space="preserve">Основанием для отказа в </w:t>
      </w:r>
      <w:r>
        <w:rPr>
          <w:sz w:val="28"/>
          <w:szCs w:val="28"/>
        </w:rPr>
        <w:t>приеме документов, необходимых для предос</w:t>
      </w:r>
      <w:r>
        <w:rPr>
          <w:sz w:val="28"/>
          <w:szCs w:val="28"/>
        </w:rPr>
        <w:softHyphen/>
        <w:t>тавления муниципальной услуги является отсутствие в запросе необходимых сведений для исполнения, указанных в пункте 2.6.2 Административного регламента.</w:t>
      </w:r>
    </w:p>
    <w:p w:rsidR="00121B0A" w:rsidRDefault="00121B0A" w:rsidP="00121B0A">
      <w:pPr>
        <w:tabs>
          <w:tab w:val="left" w:pos="0"/>
          <w:tab w:val="left" w:pos="426"/>
        </w:tabs>
        <w:rPr>
          <w:sz w:val="28"/>
          <w:szCs w:val="28"/>
        </w:rPr>
      </w:pPr>
    </w:p>
    <w:p w:rsidR="00121B0A" w:rsidRDefault="00121B0A" w:rsidP="00121B0A">
      <w:pPr>
        <w:widowControl w:val="0"/>
        <w:numPr>
          <w:ilvl w:val="0"/>
          <w:numId w:val="32"/>
        </w:numPr>
        <w:tabs>
          <w:tab w:val="clear" w:pos="928"/>
          <w:tab w:val="left" w:pos="0"/>
          <w:tab w:val="left" w:pos="426"/>
        </w:tabs>
        <w:autoSpaceDE w:val="0"/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Перечень оснований для отказа в предоставлении </w:t>
      </w:r>
    </w:p>
    <w:p w:rsidR="00121B0A" w:rsidRDefault="00121B0A" w:rsidP="00121B0A">
      <w:pPr>
        <w:tabs>
          <w:tab w:val="left" w:pos="0"/>
          <w:tab w:val="left" w:pos="42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 услуги</w:t>
      </w:r>
    </w:p>
    <w:p w:rsidR="00121B0A" w:rsidRDefault="00121B0A" w:rsidP="00121B0A">
      <w:pPr>
        <w:tabs>
          <w:tab w:val="left" w:pos="0"/>
          <w:tab w:val="left" w:pos="426"/>
        </w:tabs>
        <w:jc w:val="center"/>
        <w:rPr>
          <w:sz w:val="28"/>
          <w:szCs w:val="28"/>
        </w:rPr>
      </w:pPr>
    </w:p>
    <w:p w:rsidR="00121B0A" w:rsidRPr="00A144C5" w:rsidRDefault="00121B0A" w:rsidP="00121B0A">
      <w:pPr>
        <w:tabs>
          <w:tab w:val="left" w:pos="300"/>
          <w:tab w:val="left" w:pos="1276"/>
          <w:tab w:val="left" w:pos="1418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Основаниями для отказа в </w:t>
      </w:r>
      <w:r w:rsidRPr="00A144C5">
        <w:rPr>
          <w:sz w:val="28"/>
          <w:szCs w:val="28"/>
        </w:rPr>
        <w:t>предоставлении муниципальной услуги явля</w:t>
      </w:r>
      <w:r>
        <w:rPr>
          <w:sz w:val="28"/>
          <w:szCs w:val="28"/>
        </w:rPr>
        <w:softHyphen/>
      </w:r>
      <w:r w:rsidRPr="00A144C5">
        <w:rPr>
          <w:sz w:val="28"/>
          <w:szCs w:val="28"/>
        </w:rPr>
        <w:t>ются:</w:t>
      </w:r>
    </w:p>
    <w:p w:rsidR="00121B0A" w:rsidRPr="00A144C5" w:rsidRDefault="00121B0A" w:rsidP="00121B0A">
      <w:pPr>
        <w:numPr>
          <w:ilvl w:val="1"/>
          <w:numId w:val="11"/>
        </w:numPr>
        <w:tabs>
          <w:tab w:val="clear" w:pos="1440"/>
          <w:tab w:val="num" w:pos="0"/>
          <w:tab w:val="left" w:pos="300"/>
          <w:tab w:val="left" w:pos="993"/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A144C5">
        <w:rPr>
          <w:sz w:val="28"/>
          <w:szCs w:val="28"/>
        </w:rPr>
        <w:t>невозможность прочтения текста запроса;</w:t>
      </w:r>
    </w:p>
    <w:p w:rsidR="00121B0A" w:rsidRPr="00A144C5" w:rsidRDefault="00121B0A" w:rsidP="00121B0A">
      <w:pPr>
        <w:numPr>
          <w:ilvl w:val="1"/>
          <w:numId w:val="11"/>
        </w:numPr>
        <w:tabs>
          <w:tab w:val="clear" w:pos="1440"/>
          <w:tab w:val="num" w:pos="0"/>
          <w:tab w:val="left" w:pos="300"/>
          <w:tab w:val="left" w:pos="993"/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A144C5">
        <w:rPr>
          <w:sz w:val="28"/>
          <w:szCs w:val="28"/>
        </w:rPr>
        <w:t>ограничение доступа к персональным данным при обращении третьих лиц;</w:t>
      </w:r>
    </w:p>
    <w:p w:rsidR="00121B0A" w:rsidRPr="00A144C5" w:rsidRDefault="00121B0A" w:rsidP="00121B0A">
      <w:pPr>
        <w:numPr>
          <w:ilvl w:val="1"/>
          <w:numId w:val="11"/>
        </w:numPr>
        <w:tabs>
          <w:tab w:val="clear" w:pos="1440"/>
          <w:tab w:val="num" w:pos="0"/>
          <w:tab w:val="left" w:pos="300"/>
          <w:tab w:val="left" w:pos="993"/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A144C5">
        <w:rPr>
          <w:sz w:val="28"/>
          <w:szCs w:val="28"/>
        </w:rPr>
        <w:t xml:space="preserve">отсутствие в </w:t>
      </w:r>
      <w:r>
        <w:rPr>
          <w:sz w:val="28"/>
          <w:szCs w:val="28"/>
        </w:rPr>
        <w:t>Администрации поселения</w:t>
      </w:r>
      <w:r w:rsidRPr="00A144C5">
        <w:rPr>
          <w:sz w:val="28"/>
          <w:szCs w:val="28"/>
        </w:rPr>
        <w:t xml:space="preserve"> запрашиваемых архивных документов.</w:t>
      </w:r>
    </w:p>
    <w:p w:rsidR="00121B0A" w:rsidRDefault="00121B0A" w:rsidP="00121B0A">
      <w:pPr>
        <w:tabs>
          <w:tab w:val="left" w:pos="0"/>
          <w:tab w:val="left" w:pos="426"/>
        </w:tabs>
        <w:rPr>
          <w:sz w:val="28"/>
          <w:szCs w:val="28"/>
        </w:rPr>
      </w:pPr>
    </w:p>
    <w:p w:rsidR="00121B0A" w:rsidRDefault="00121B0A" w:rsidP="00121B0A">
      <w:pPr>
        <w:widowControl w:val="0"/>
        <w:numPr>
          <w:ilvl w:val="0"/>
          <w:numId w:val="32"/>
        </w:numPr>
        <w:tabs>
          <w:tab w:val="clear" w:pos="928"/>
          <w:tab w:val="left" w:pos="0"/>
          <w:tab w:val="left" w:pos="426"/>
        </w:tabs>
        <w:autoSpaceDE w:val="0"/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Перечень услуг, необходимых и обязательных для предоставления</w:t>
      </w:r>
    </w:p>
    <w:p w:rsidR="00121B0A" w:rsidRDefault="00121B0A" w:rsidP="00121B0A">
      <w:pPr>
        <w:tabs>
          <w:tab w:val="left" w:pos="0"/>
          <w:tab w:val="left" w:pos="42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 услуги</w:t>
      </w:r>
    </w:p>
    <w:p w:rsidR="00121B0A" w:rsidRDefault="00121B0A" w:rsidP="00121B0A">
      <w:pPr>
        <w:tabs>
          <w:tab w:val="left" w:pos="0"/>
          <w:tab w:val="left" w:pos="426"/>
        </w:tabs>
        <w:jc w:val="center"/>
        <w:rPr>
          <w:sz w:val="28"/>
          <w:szCs w:val="28"/>
        </w:rPr>
      </w:pPr>
    </w:p>
    <w:p w:rsidR="00121B0A" w:rsidRPr="00A144C5" w:rsidRDefault="00121B0A" w:rsidP="00121B0A">
      <w:pPr>
        <w:tabs>
          <w:tab w:val="left" w:pos="0"/>
          <w:tab w:val="left" w:pos="300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Pr="00A144C5">
        <w:rPr>
          <w:sz w:val="28"/>
          <w:szCs w:val="28"/>
        </w:rPr>
        <w:t>Для предоставления муниципальной услуги не требуется получения иных услуг.</w:t>
      </w:r>
    </w:p>
    <w:p w:rsidR="00121B0A" w:rsidRDefault="00121B0A" w:rsidP="00121B0A">
      <w:pPr>
        <w:tabs>
          <w:tab w:val="left" w:pos="0"/>
          <w:tab w:val="left" w:pos="426"/>
        </w:tabs>
        <w:jc w:val="center"/>
        <w:rPr>
          <w:sz w:val="28"/>
          <w:szCs w:val="28"/>
        </w:rPr>
      </w:pPr>
    </w:p>
    <w:p w:rsidR="00121B0A" w:rsidRDefault="00121B0A" w:rsidP="00121B0A">
      <w:pPr>
        <w:widowControl w:val="0"/>
        <w:numPr>
          <w:ilvl w:val="0"/>
          <w:numId w:val="32"/>
        </w:numPr>
        <w:tabs>
          <w:tab w:val="clear" w:pos="928"/>
          <w:tab w:val="left" w:pos="0"/>
          <w:tab w:val="left" w:pos="426"/>
        </w:tabs>
        <w:autoSpaceDE w:val="0"/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Размер платы, взимаемой с заявителя при предоставлении </w:t>
      </w:r>
    </w:p>
    <w:p w:rsidR="00121B0A" w:rsidRDefault="00121B0A" w:rsidP="00121B0A">
      <w:pPr>
        <w:tabs>
          <w:tab w:val="left" w:pos="0"/>
          <w:tab w:val="left" w:pos="42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 услуги и способы ее взимания</w:t>
      </w:r>
    </w:p>
    <w:p w:rsidR="00121B0A" w:rsidRDefault="00121B0A" w:rsidP="00121B0A">
      <w:pPr>
        <w:tabs>
          <w:tab w:val="left" w:pos="0"/>
          <w:tab w:val="left" w:pos="426"/>
        </w:tabs>
        <w:rPr>
          <w:sz w:val="28"/>
          <w:szCs w:val="28"/>
        </w:rPr>
      </w:pPr>
    </w:p>
    <w:p w:rsidR="00121B0A" w:rsidRPr="00A144C5" w:rsidRDefault="00121B0A" w:rsidP="00121B0A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Pr="00A144C5">
        <w:rPr>
          <w:sz w:val="28"/>
          <w:szCs w:val="28"/>
        </w:rPr>
        <w:t>Муниципальная услуга предоставляется бесплатно.</w:t>
      </w:r>
    </w:p>
    <w:p w:rsidR="00121B0A" w:rsidRPr="008C4C1E" w:rsidRDefault="00121B0A" w:rsidP="00121B0A">
      <w:pPr>
        <w:tabs>
          <w:tab w:val="left" w:pos="0"/>
          <w:tab w:val="left" w:pos="426"/>
        </w:tabs>
        <w:rPr>
          <w:sz w:val="28"/>
          <w:szCs w:val="28"/>
        </w:rPr>
      </w:pPr>
    </w:p>
    <w:p w:rsidR="00121B0A" w:rsidRDefault="00121B0A" w:rsidP="00121B0A">
      <w:pPr>
        <w:widowControl w:val="0"/>
        <w:numPr>
          <w:ilvl w:val="0"/>
          <w:numId w:val="32"/>
        </w:numPr>
        <w:tabs>
          <w:tab w:val="clear" w:pos="928"/>
          <w:tab w:val="left" w:pos="0"/>
          <w:tab w:val="left" w:pos="426"/>
          <w:tab w:val="left" w:pos="567"/>
        </w:tabs>
        <w:autoSpaceDE w:val="0"/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Максимальный срок ожидания в очереди при подаче запроса </w:t>
      </w:r>
    </w:p>
    <w:p w:rsidR="00121B0A" w:rsidRDefault="00121B0A" w:rsidP="00121B0A">
      <w:pPr>
        <w:tabs>
          <w:tab w:val="left" w:pos="0"/>
          <w:tab w:val="left" w:pos="426"/>
          <w:tab w:val="left" w:pos="567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предоставлении муниципальной услуги и при получении результата </w:t>
      </w:r>
    </w:p>
    <w:p w:rsidR="00121B0A" w:rsidRDefault="00121B0A" w:rsidP="00121B0A">
      <w:pPr>
        <w:tabs>
          <w:tab w:val="left" w:pos="0"/>
          <w:tab w:val="left" w:pos="426"/>
          <w:tab w:val="left" w:pos="56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предоставления муниципальной услуги</w:t>
      </w:r>
    </w:p>
    <w:p w:rsidR="00121B0A" w:rsidRPr="008C4C1E" w:rsidRDefault="00121B0A" w:rsidP="00121B0A">
      <w:pPr>
        <w:tabs>
          <w:tab w:val="left" w:pos="0"/>
          <w:tab w:val="left" w:pos="426"/>
          <w:tab w:val="left" w:pos="567"/>
        </w:tabs>
        <w:rPr>
          <w:sz w:val="28"/>
          <w:szCs w:val="28"/>
        </w:rPr>
      </w:pPr>
    </w:p>
    <w:p w:rsidR="00121B0A" w:rsidRDefault="00121B0A" w:rsidP="00121B0A">
      <w:pPr>
        <w:tabs>
          <w:tab w:val="left" w:pos="-142"/>
          <w:tab w:val="left" w:pos="300"/>
        </w:tabs>
        <w:ind w:firstLine="709"/>
        <w:jc w:val="both"/>
        <w:rPr>
          <w:sz w:val="28"/>
          <w:szCs w:val="28"/>
        </w:rPr>
      </w:pPr>
      <w:r w:rsidRPr="005F2151">
        <w:rPr>
          <w:sz w:val="28"/>
          <w:szCs w:val="28"/>
        </w:rPr>
        <w:t>Максимальный срок ожидания в очереди при подаче запроса о пре</w:t>
      </w:r>
      <w:r w:rsidRPr="005F2151">
        <w:rPr>
          <w:sz w:val="28"/>
          <w:szCs w:val="28"/>
        </w:rPr>
        <w:softHyphen/>
        <w:t>дос</w:t>
      </w:r>
      <w:r w:rsidRPr="005F2151">
        <w:rPr>
          <w:sz w:val="28"/>
          <w:szCs w:val="28"/>
        </w:rPr>
        <w:softHyphen/>
        <w:t>тавлении муниципальной услуги и при получении результата предостав</w:t>
      </w:r>
      <w:r w:rsidRPr="005F2151">
        <w:rPr>
          <w:sz w:val="28"/>
          <w:szCs w:val="28"/>
        </w:rPr>
        <w:softHyphen/>
        <w:t>ления муниципальной услуги не должен превышать 15 минут.</w:t>
      </w:r>
    </w:p>
    <w:p w:rsidR="00472B33" w:rsidRPr="005F2151" w:rsidRDefault="00472B33" w:rsidP="00121B0A">
      <w:pPr>
        <w:tabs>
          <w:tab w:val="left" w:pos="-142"/>
          <w:tab w:val="left" w:pos="300"/>
        </w:tabs>
        <w:ind w:firstLine="709"/>
        <w:jc w:val="both"/>
        <w:rPr>
          <w:bCs/>
          <w:sz w:val="28"/>
          <w:szCs w:val="28"/>
        </w:rPr>
      </w:pPr>
    </w:p>
    <w:p w:rsidR="00121B0A" w:rsidRPr="008C4C1E" w:rsidRDefault="00121B0A" w:rsidP="00121B0A">
      <w:pPr>
        <w:tabs>
          <w:tab w:val="left" w:pos="0"/>
          <w:tab w:val="left" w:pos="426"/>
          <w:tab w:val="left" w:pos="567"/>
        </w:tabs>
        <w:rPr>
          <w:sz w:val="28"/>
          <w:szCs w:val="28"/>
        </w:rPr>
      </w:pPr>
    </w:p>
    <w:p w:rsidR="00121B0A" w:rsidRPr="008C4C1E" w:rsidRDefault="00121B0A" w:rsidP="00121B0A">
      <w:pPr>
        <w:widowControl w:val="0"/>
        <w:numPr>
          <w:ilvl w:val="0"/>
          <w:numId w:val="32"/>
        </w:numPr>
        <w:tabs>
          <w:tab w:val="clear" w:pos="928"/>
          <w:tab w:val="left" w:pos="0"/>
          <w:tab w:val="left" w:pos="426"/>
          <w:tab w:val="left" w:pos="567"/>
        </w:tabs>
        <w:autoSpaceDE w:val="0"/>
        <w:ind w:left="0" w:firstLine="0"/>
        <w:jc w:val="center"/>
        <w:rPr>
          <w:sz w:val="28"/>
          <w:szCs w:val="28"/>
        </w:rPr>
      </w:pPr>
      <w:r w:rsidRPr="008C4C1E">
        <w:rPr>
          <w:sz w:val="28"/>
          <w:szCs w:val="28"/>
        </w:rPr>
        <w:lastRenderedPageBreak/>
        <w:t xml:space="preserve"> Срок регистрации запроса</w:t>
      </w:r>
    </w:p>
    <w:p w:rsidR="00121B0A" w:rsidRPr="008C4C1E" w:rsidRDefault="00121B0A" w:rsidP="00121B0A">
      <w:pPr>
        <w:tabs>
          <w:tab w:val="left" w:pos="0"/>
          <w:tab w:val="left" w:pos="426"/>
          <w:tab w:val="left" w:pos="567"/>
        </w:tabs>
        <w:rPr>
          <w:sz w:val="28"/>
          <w:szCs w:val="28"/>
        </w:rPr>
      </w:pPr>
    </w:p>
    <w:p w:rsidR="00121B0A" w:rsidRPr="008C4C1E" w:rsidRDefault="00121B0A" w:rsidP="00121B0A">
      <w:pPr>
        <w:tabs>
          <w:tab w:val="left" w:pos="0"/>
          <w:tab w:val="left" w:pos="426"/>
          <w:tab w:val="left" w:pos="567"/>
        </w:tabs>
        <w:ind w:firstLine="709"/>
        <w:rPr>
          <w:sz w:val="28"/>
          <w:szCs w:val="28"/>
        </w:rPr>
      </w:pPr>
      <w:r w:rsidRPr="008C4C1E">
        <w:rPr>
          <w:sz w:val="28"/>
          <w:szCs w:val="28"/>
        </w:rPr>
        <w:tab/>
        <w:t>Срок регистрации запроса не должен превышать 10 минут.</w:t>
      </w:r>
    </w:p>
    <w:p w:rsidR="00121B0A" w:rsidRDefault="00121B0A" w:rsidP="00121B0A">
      <w:pPr>
        <w:tabs>
          <w:tab w:val="left" w:pos="0"/>
          <w:tab w:val="left" w:pos="426"/>
          <w:tab w:val="left" w:pos="567"/>
        </w:tabs>
        <w:ind w:firstLine="709"/>
        <w:rPr>
          <w:sz w:val="28"/>
          <w:szCs w:val="28"/>
        </w:rPr>
      </w:pPr>
    </w:p>
    <w:p w:rsidR="00121B0A" w:rsidRPr="00C637EA" w:rsidRDefault="00121B0A" w:rsidP="00121B0A">
      <w:pPr>
        <w:widowControl w:val="0"/>
        <w:numPr>
          <w:ilvl w:val="0"/>
          <w:numId w:val="32"/>
        </w:numPr>
        <w:tabs>
          <w:tab w:val="clear" w:pos="928"/>
          <w:tab w:val="left" w:pos="0"/>
          <w:tab w:val="left" w:pos="426"/>
          <w:tab w:val="left" w:pos="567"/>
        </w:tabs>
        <w:autoSpaceDE w:val="0"/>
        <w:ind w:left="0" w:firstLine="0"/>
        <w:jc w:val="center"/>
        <w:rPr>
          <w:sz w:val="28"/>
          <w:szCs w:val="28"/>
        </w:rPr>
      </w:pPr>
      <w:r w:rsidRPr="00C637EA">
        <w:rPr>
          <w:sz w:val="28"/>
          <w:szCs w:val="28"/>
        </w:rPr>
        <w:t xml:space="preserve"> Требования к помещениям, в которых предоставляется </w:t>
      </w:r>
    </w:p>
    <w:p w:rsidR="00121B0A" w:rsidRPr="005F2151" w:rsidRDefault="00121B0A" w:rsidP="00121B0A">
      <w:pPr>
        <w:tabs>
          <w:tab w:val="left" w:pos="0"/>
          <w:tab w:val="left" w:pos="426"/>
          <w:tab w:val="left" w:pos="567"/>
        </w:tabs>
        <w:jc w:val="center"/>
        <w:rPr>
          <w:color w:val="FF0000"/>
          <w:sz w:val="28"/>
          <w:szCs w:val="28"/>
        </w:rPr>
      </w:pPr>
      <w:r w:rsidRPr="00C637EA">
        <w:rPr>
          <w:sz w:val="28"/>
          <w:szCs w:val="28"/>
        </w:rPr>
        <w:t xml:space="preserve">муниципальная услуга, </w:t>
      </w:r>
      <w:r w:rsidRPr="008B142F">
        <w:rPr>
          <w:sz w:val="28"/>
          <w:szCs w:val="28"/>
        </w:rPr>
        <w:t>в том числе к обеспечению доступности</w:t>
      </w:r>
      <w:r>
        <w:rPr>
          <w:sz w:val="28"/>
          <w:szCs w:val="28"/>
        </w:rPr>
        <w:t xml:space="preserve"> для </w:t>
      </w:r>
      <w:r w:rsidRPr="008B142F">
        <w:rPr>
          <w:sz w:val="28"/>
          <w:szCs w:val="28"/>
        </w:rPr>
        <w:t>инвалидов указанных объектов в соответствии с законодательством Российской Федерации о социальной защите инвалидов</w:t>
      </w:r>
    </w:p>
    <w:p w:rsidR="00121B0A" w:rsidRDefault="00121B0A" w:rsidP="00121B0A">
      <w:pPr>
        <w:tabs>
          <w:tab w:val="left" w:pos="0"/>
          <w:tab w:val="left" w:pos="426"/>
          <w:tab w:val="left" w:pos="567"/>
        </w:tabs>
        <w:rPr>
          <w:sz w:val="28"/>
          <w:szCs w:val="28"/>
        </w:rPr>
      </w:pPr>
    </w:p>
    <w:p w:rsidR="00121B0A" w:rsidRPr="00BC1109" w:rsidRDefault="00121B0A" w:rsidP="00121B0A">
      <w:pPr>
        <w:numPr>
          <w:ilvl w:val="0"/>
          <w:numId w:val="35"/>
        </w:numPr>
        <w:tabs>
          <w:tab w:val="num" w:pos="0"/>
          <w:tab w:val="left" w:pos="1560"/>
        </w:tabs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Вход в п</w:t>
      </w:r>
      <w:r w:rsidRPr="00A144C5">
        <w:rPr>
          <w:sz w:val="28"/>
          <w:szCs w:val="28"/>
        </w:rPr>
        <w:t>омещение, в котором предоставляется муниципальная ус</w:t>
      </w:r>
      <w:r>
        <w:rPr>
          <w:sz w:val="28"/>
          <w:szCs w:val="28"/>
        </w:rPr>
        <w:softHyphen/>
      </w:r>
      <w:r w:rsidRPr="00A144C5">
        <w:rPr>
          <w:sz w:val="28"/>
          <w:szCs w:val="28"/>
        </w:rPr>
        <w:t xml:space="preserve">луга, </w:t>
      </w:r>
      <w:r>
        <w:rPr>
          <w:sz w:val="28"/>
          <w:szCs w:val="28"/>
        </w:rPr>
        <w:t>должен быть оборудован информационной табличкой (вывеской), содер</w:t>
      </w:r>
      <w:r>
        <w:rPr>
          <w:sz w:val="28"/>
          <w:szCs w:val="28"/>
        </w:rPr>
        <w:softHyphen/>
        <w:t xml:space="preserve">жащей информацию о наименовании, графике работы Администрации поселения. </w:t>
      </w:r>
    </w:p>
    <w:p w:rsidR="00121B0A" w:rsidRPr="00BC1109" w:rsidRDefault="00121B0A" w:rsidP="00121B0A">
      <w:pPr>
        <w:numPr>
          <w:ilvl w:val="0"/>
          <w:numId w:val="35"/>
        </w:numPr>
        <w:tabs>
          <w:tab w:val="num" w:pos="0"/>
          <w:tab w:val="left" w:pos="1560"/>
        </w:tabs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Помещение, в котором предоставляется муниципальная услуга, должно быть оборудовано противопожарной системой и средствами пожаро</w:t>
      </w:r>
      <w:r>
        <w:rPr>
          <w:sz w:val="28"/>
          <w:szCs w:val="28"/>
        </w:rPr>
        <w:softHyphen/>
        <w:t>тушения.</w:t>
      </w:r>
    </w:p>
    <w:p w:rsidR="00121B0A" w:rsidRPr="00BC1109" w:rsidRDefault="00121B0A" w:rsidP="00121B0A">
      <w:pPr>
        <w:numPr>
          <w:ilvl w:val="0"/>
          <w:numId w:val="35"/>
        </w:numPr>
        <w:tabs>
          <w:tab w:val="num" w:pos="0"/>
          <w:tab w:val="left" w:pos="1560"/>
        </w:tabs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Помещения ожидания и приема заявителей должны быть оборудо</w:t>
      </w:r>
      <w:r>
        <w:rPr>
          <w:sz w:val="28"/>
          <w:szCs w:val="28"/>
        </w:rPr>
        <w:softHyphen/>
        <w:t>ваны стульями и столами для возможности оформления докумен</w:t>
      </w:r>
      <w:r>
        <w:rPr>
          <w:sz w:val="28"/>
          <w:szCs w:val="28"/>
        </w:rPr>
        <w:softHyphen/>
        <w:t>тов.</w:t>
      </w:r>
    </w:p>
    <w:p w:rsidR="00121B0A" w:rsidRPr="00A144C5" w:rsidRDefault="00121B0A" w:rsidP="00121B0A">
      <w:pPr>
        <w:numPr>
          <w:ilvl w:val="0"/>
          <w:numId w:val="35"/>
        </w:numPr>
        <w:tabs>
          <w:tab w:val="num" w:pos="0"/>
          <w:tab w:val="left" w:pos="1560"/>
        </w:tabs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Для </w:t>
      </w:r>
      <w:r w:rsidRPr="00A144C5">
        <w:rPr>
          <w:sz w:val="28"/>
          <w:szCs w:val="28"/>
        </w:rPr>
        <w:t>получения информации в помещении предоставления муници</w:t>
      </w:r>
      <w:r>
        <w:rPr>
          <w:sz w:val="28"/>
          <w:szCs w:val="28"/>
        </w:rPr>
        <w:softHyphen/>
      </w:r>
      <w:r w:rsidRPr="00A144C5">
        <w:rPr>
          <w:sz w:val="28"/>
          <w:szCs w:val="28"/>
        </w:rPr>
        <w:t>пальной услуги оборудуется информационный стенд, на котором размещается следующая информация:</w:t>
      </w:r>
    </w:p>
    <w:p w:rsidR="00121B0A" w:rsidRPr="00A144C5" w:rsidRDefault="00121B0A" w:rsidP="00121B0A">
      <w:pPr>
        <w:numPr>
          <w:ilvl w:val="0"/>
          <w:numId w:val="13"/>
        </w:numPr>
        <w:tabs>
          <w:tab w:val="clear" w:pos="720"/>
          <w:tab w:val="num" w:pos="-109"/>
          <w:tab w:val="left" w:pos="0"/>
          <w:tab w:val="left" w:pos="300"/>
          <w:tab w:val="left" w:pos="993"/>
          <w:tab w:val="left" w:pos="1134"/>
          <w:tab w:val="left" w:pos="1418"/>
        </w:tabs>
        <w:ind w:left="0" w:firstLine="709"/>
        <w:jc w:val="both"/>
        <w:rPr>
          <w:bCs/>
          <w:sz w:val="28"/>
          <w:szCs w:val="28"/>
        </w:rPr>
      </w:pPr>
      <w:r w:rsidRPr="00A144C5">
        <w:rPr>
          <w:sz w:val="28"/>
          <w:szCs w:val="28"/>
        </w:rPr>
        <w:t>график приема граждан;</w:t>
      </w:r>
    </w:p>
    <w:p w:rsidR="00121B0A" w:rsidRPr="00A144C5" w:rsidRDefault="00121B0A" w:rsidP="00121B0A">
      <w:pPr>
        <w:numPr>
          <w:ilvl w:val="0"/>
          <w:numId w:val="13"/>
        </w:numPr>
        <w:tabs>
          <w:tab w:val="clear" w:pos="720"/>
          <w:tab w:val="num" w:pos="-109"/>
          <w:tab w:val="left" w:pos="0"/>
          <w:tab w:val="left" w:pos="300"/>
          <w:tab w:val="left" w:pos="993"/>
          <w:tab w:val="left" w:pos="1134"/>
          <w:tab w:val="left" w:pos="1418"/>
        </w:tabs>
        <w:ind w:left="0" w:firstLine="709"/>
        <w:jc w:val="both"/>
        <w:rPr>
          <w:bCs/>
          <w:sz w:val="28"/>
          <w:szCs w:val="28"/>
        </w:rPr>
      </w:pPr>
      <w:r w:rsidRPr="00A144C5">
        <w:rPr>
          <w:sz w:val="28"/>
          <w:szCs w:val="28"/>
        </w:rPr>
        <w:t>перечень документов, необходимых для предоставления муниципаль</w:t>
      </w:r>
      <w:r>
        <w:rPr>
          <w:sz w:val="28"/>
          <w:szCs w:val="28"/>
        </w:rPr>
        <w:softHyphen/>
      </w:r>
      <w:r w:rsidRPr="00A144C5">
        <w:rPr>
          <w:sz w:val="28"/>
          <w:szCs w:val="28"/>
        </w:rPr>
        <w:t>ной услуги;</w:t>
      </w:r>
    </w:p>
    <w:p w:rsidR="00121B0A" w:rsidRPr="00F64B74" w:rsidRDefault="00121B0A" w:rsidP="00121B0A">
      <w:pPr>
        <w:numPr>
          <w:ilvl w:val="0"/>
          <w:numId w:val="13"/>
        </w:numPr>
        <w:tabs>
          <w:tab w:val="clear" w:pos="720"/>
          <w:tab w:val="num" w:pos="-109"/>
          <w:tab w:val="left" w:pos="0"/>
          <w:tab w:val="left" w:pos="300"/>
          <w:tab w:val="left" w:pos="993"/>
          <w:tab w:val="left" w:pos="1134"/>
          <w:tab w:val="left" w:pos="1418"/>
        </w:tabs>
        <w:ind w:left="0" w:firstLine="709"/>
        <w:jc w:val="both"/>
        <w:rPr>
          <w:bCs/>
          <w:sz w:val="28"/>
          <w:szCs w:val="28"/>
        </w:rPr>
      </w:pPr>
      <w:r w:rsidRPr="00A144C5">
        <w:rPr>
          <w:sz w:val="28"/>
          <w:szCs w:val="28"/>
        </w:rPr>
        <w:t>образец заполнения письменного запроса.</w:t>
      </w:r>
    </w:p>
    <w:p w:rsidR="00121B0A" w:rsidRDefault="00121B0A" w:rsidP="00121B0A">
      <w:pPr>
        <w:tabs>
          <w:tab w:val="left" w:pos="0"/>
          <w:tab w:val="left" w:pos="426"/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166A96">
        <w:rPr>
          <w:sz w:val="28"/>
          <w:szCs w:val="28"/>
        </w:rPr>
        <w:t>2.13.5. Входы в помещения оборудуются пандусами, расширенными проходами, позволяющими обеспечить беспрепятственный доступ для инвалидов, включая инвалидов, использующих кресла-коляски</w:t>
      </w:r>
      <w:r>
        <w:rPr>
          <w:sz w:val="28"/>
          <w:szCs w:val="28"/>
        </w:rPr>
        <w:t>.</w:t>
      </w:r>
    </w:p>
    <w:p w:rsidR="00121B0A" w:rsidRPr="00A25F44" w:rsidRDefault="00121B0A" w:rsidP="00121B0A">
      <w:pPr>
        <w:pStyle w:val="1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F44">
        <w:rPr>
          <w:rFonts w:ascii="Times New Roman" w:hAnsi="Times New Roman" w:cs="Times New Roman"/>
          <w:sz w:val="28"/>
          <w:szCs w:val="28"/>
        </w:rPr>
        <w:t xml:space="preserve">Доступность для инвалидов объектов (зданий, помещений), в которых предоставляется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Pr="00A25F44">
        <w:rPr>
          <w:rFonts w:ascii="Times New Roman" w:hAnsi="Times New Roman" w:cs="Times New Roman"/>
          <w:sz w:val="28"/>
          <w:szCs w:val="28"/>
        </w:rPr>
        <w:t>услуга, должна быть обеспечена:</w:t>
      </w:r>
    </w:p>
    <w:p w:rsidR="00121B0A" w:rsidRPr="00FC7D0A" w:rsidRDefault="00121B0A" w:rsidP="00121B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D0A">
        <w:rPr>
          <w:rFonts w:ascii="Times New Roman" w:hAnsi="Times New Roman" w:cs="Times New Roman"/>
          <w:sz w:val="28"/>
          <w:szCs w:val="28"/>
        </w:rPr>
        <w:t xml:space="preserve"> - возможностью самостоятельного передвижения инвалидов, в том числе с использованием кресла-коляски, по территории, на которой расположены объекты (здания, помещения), в которых предоставляются муниципальной услуги;</w:t>
      </w:r>
    </w:p>
    <w:p w:rsidR="00121B0A" w:rsidRPr="00FC7D0A" w:rsidRDefault="00121B0A" w:rsidP="00121B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D0A">
        <w:rPr>
          <w:rFonts w:ascii="Times New Roman" w:hAnsi="Times New Roman" w:cs="Times New Roman"/>
          <w:sz w:val="28"/>
          <w:szCs w:val="28"/>
        </w:rPr>
        <w:t>- сопровождением инвалидов, имеющих стойкие расстройства функции зрения и самостоятельного передвижения, и оказанием им помощи в объектах (зданиях, помещениях), в которых предоставляются муниципальные услуги;</w:t>
      </w:r>
    </w:p>
    <w:p w:rsidR="00121B0A" w:rsidRPr="00FC7D0A" w:rsidRDefault="00121B0A" w:rsidP="00121B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D0A">
        <w:rPr>
          <w:rFonts w:ascii="Times New Roman" w:hAnsi="Times New Roman" w:cs="Times New Roman"/>
          <w:sz w:val="28"/>
          <w:szCs w:val="28"/>
        </w:rPr>
        <w:t>- надлежащим размещением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муниципальные  услуги, местам ожидания и приема заявителей с учетом ограничений их жизнедеятельности;</w:t>
      </w:r>
    </w:p>
    <w:p w:rsidR="00121B0A" w:rsidRPr="00FC7D0A" w:rsidRDefault="00121B0A" w:rsidP="00121B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D0A">
        <w:rPr>
          <w:rFonts w:ascii="Times New Roman" w:hAnsi="Times New Roman" w:cs="Times New Roman"/>
          <w:sz w:val="28"/>
          <w:szCs w:val="28"/>
        </w:rPr>
        <w:t xml:space="preserve">- допуском  сурдопереводчика и тифлосурдопереводчика при оказании </w:t>
      </w:r>
      <w:r w:rsidRPr="00FC7D0A">
        <w:rPr>
          <w:rFonts w:ascii="Times New Roman" w:hAnsi="Times New Roman" w:cs="Times New Roman"/>
          <w:sz w:val="28"/>
          <w:szCs w:val="28"/>
        </w:rPr>
        <w:lastRenderedPageBreak/>
        <w:t>инвалиду государственной услуги;</w:t>
      </w:r>
    </w:p>
    <w:p w:rsidR="00121B0A" w:rsidRPr="00FC7D0A" w:rsidRDefault="00121B0A" w:rsidP="00121B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D0A">
        <w:rPr>
          <w:rFonts w:ascii="Times New Roman" w:hAnsi="Times New Roman" w:cs="Times New Roman"/>
          <w:sz w:val="28"/>
          <w:szCs w:val="28"/>
        </w:rPr>
        <w:t>- допуском в объекты (здания, помещения), в которых предоставляются  муниципальные услуги,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121B0A" w:rsidRDefault="00121B0A" w:rsidP="00121B0A">
      <w:pPr>
        <w:tabs>
          <w:tab w:val="left" w:pos="0"/>
          <w:tab w:val="left" w:pos="426"/>
          <w:tab w:val="left" w:pos="567"/>
        </w:tabs>
        <w:rPr>
          <w:sz w:val="28"/>
          <w:szCs w:val="28"/>
        </w:rPr>
      </w:pPr>
      <w:r w:rsidRPr="00A25F44">
        <w:rPr>
          <w:sz w:val="28"/>
          <w:szCs w:val="28"/>
        </w:rPr>
        <w:t xml:space="preserve">- оказанием специалистами </w:t>
      </w:r>
      <w:r>
        <w:rPr>
          <w:sz w:val="28"/>
          <w:szCs w:val="28"/>
        </w:rPr>
        <w:t xml:space="preserve">Администрации поселения </w:t>
      </w:r>
      <w:r w:rsidRPr="00503A8D">
        <w:rPr>
          <w:sz w:val="28"/>
          <w:szCs w:val="28"/>
        </w:rPr>
        <w:t>помощи инвалидам в преодолении барьеров, мешающих получению ими государственных услуг наравне с другими заявителями</w:t>
      </w:r>
      <w:r>
        <w:rPr>
          <w:sz w:val="28"/>
          <w:szCs w:val="28"/>
        </w:rPr>
        <w:t>.</w:t>
      </w:r>
    </w:p>
    <w:p w:rsidR="00121B0A" w:rsidRDefault="00121B0A" w:rsidP="00121B0A">
      <w:pPr>
        <w:tabs>
          <w:tab w:val="left" w:pos="0"/>
          <w:tab w:val="left" w:pos="426"/>
          <w:tab w:val="left" w:pos="567"/>
        </w:tabs>
        <w:rPr>
          <w:sz w:val="28"/>
          <w:szCs w:val="28"/>
        </w:rPr>
      </w:pPr>
    </w:p>
    <w:p w:rsidR="00121B0A" w:rsidRDefault="00121B0A" w:rsidP="00121B0A">
      <w:pPr>
        <w:widowControl w:val="0"/>
        <w:numPr>
          <w:ilvl w:val="0"/>
          <w:numId w:val="32"/>
        </w:numPr>
        <w:tabs>
          <w:tab w:val="clear" w:pos="928"/>
          <w:tab w:val="left" w:pos="0"/>
          <w:tab w:val="left" w:pos="426"/>
          <w:tab w:val="left" w:pos="567"/>
        </w:tabs>
        <w:autoSpaceDE w:val="0"/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Показатели доступности и качества предоставления </w:t>
      </w:r>
    </w:p>
    <w:p w:rsidR="00121B0A" w:rsidRDefault="00121B0A" w:rsidP="00121B0A">
      <w:pPr>
        <w:tabs>
          <w:tab w:val="left" w:pos="0"/>
          <w:tab w:val="left" w:pos="426"/>
          <w:tab w:val="left" w:pos="56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 услуги</w:t>
      </w:r>
    </w:p>
    <w:p w:rsidR="00121B0A" w:rsidRDefault="00121B0A" w:rsidP="00121B0A">
      <w:pPr>
        <w:tabs>
          <w:tab w:val="left" w:pos="0"/>
          <w:tab w:val="left" w:pos="426"/>
          <w:tab w:val="left" w:pos="567"/>
        </w:tabs>
        <w:jc w:val="center"/>
        <w:rPr>
          <w:sz w:val="28"/>
          <w:szCs w:val="28"/>
        </w:rPr>
      </w:pPr>
    </w:p>
    <w:p w:rsidR="00121B0A" w:rsidRDefault="00121B0A" w:rsidP="00121B0A">
      <w:pPr>
        <w:tabs>
          <w:tab w:val="left" w:pos="0"/>
          <w:tab w:val="left" w:pos="426"/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Основными показателями доступности и качества предоставления муниципальной услуги являются</w:t>
      </w:r>
      <w:r w:rsidRPr="002771B3">
        <w:rPr>
          <w:sz w:val="28"/>
          <w:szCs w:val="28"/>
        </w:rPr>
        <w:t>:</w:t>
      </w:r>
    </w:p>
    <w:p w:rsidR="00121B0A" w:rsidRDefault="00121B0A" w:rsidP="00121B0A">
      <w:pPr>
        <w:widowControl w:val="0"/>
        <w:numPr>
          <w:ilvl w:val="0"/>
          <w:numId w:val="36"/>
        </w:numPr>
        <w:tabs>
          <w:tab w:val="clear" w:pos="3000"/>
          <w:tab w:val="num" w:pos="-142"/>
          <w:tab w:val="left" w:pos="0"/>
          <w:tab w:val="left" w:pos="426"/>
          <w:tab w:val="left" w:pos="567"/>
          <w:tab w:val="left" w:pos="993"/>
        </w:tabs>
        <w:autoSpaceDE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сокращение количества взаимодействий заявителя с должностными лицами при предоставлении муниципальной услуги</w:t>
      </w:r>
      <w:r w:rsidRPr="002771B3">
        <w:rPr>
          <w:sz w:val="28"/>
          <w:szCs w:val="28"/>
        </w:rPr>
        <w:t>;</w:t>
      </w:r>
    </w:p>
    <w:p w:rsidR="00121B0A" w:rsidRPr="002771B3" w:rsidRDefault="00121B0A" w:rsidP="00121B0A">
      <w:pPr>
        <w:widowControl w:val="0"/>
        <w:numPr>
          <w:ilvl w:val="0"/>
          <w:numId w:val="36"/>
        </w:numPr>
        <w:tabs>
          <w:tab w:val="clear" w:pos="3000"/>
          <w:tab w:val="num" w:pos="-142"/>
          <w:tab w:val="left" w:pos="0"/>
          <w:tab w:val="left" w:pos="426"/>
          <w:tab w:val="left" w:pos="567"/>
          <w:tab w:val="left" w:pos="993"/>
        </w:tabs>
        <w:autoSpaceDE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получения информации о ходе предоставления муниципальной услуги.</w:t>
      </w:r>
    </w:p>
    <w:p w:rsidR="00121B0A" w:rsidRDefault="00121B0A" w:rsidP="00121B0A">
      <w:pPr>
        <w:tabs>
          <w:tab w:val="left" w:pos="0"/>
          <w:tab w:val="left" w:pos="426"/>
          <w:tab w:val="left" w:pos="567"/>
        </w:tabs>
        <w:jc w:val="center"/>
        <w:rPr>
          <w:sz w:val="28"/>
          <w:szCs w:val="28"/>
        </w:rPr>
      </w:pPr>
    </w:p>
    <w:p w:rsidR="00121B0A" w:rsidRDefault="00121B0A" w:rsidP="00121B0A">
      <w:pPr>
        <w:widowControl w:val="0"/>
        <w:numPr>
          <w:ilvl w:val="0"/>
          <w:numId w:val="37"/>
        </w:numPr>
        <w:tabs>
          <w:tab w:val="clear" w:pos="3000"/>
          <w:tab w:val="num" w:pos="0"/>
          <w:tab w:val="left" w:pos="284"/>
        </w:tabs>
        <w:autoSpaceDE w:val="0"/>
        <w:ind w:left="0" w:firstLine="0"/>
        <w:jc w:val="center"/>
        <w:rPr>
          <w:sz w:val="28"/>
          <w:szCs w:val="28"/>
        </w:rPr>
      </w:pPr>
      <w:r w:rsidRPr="000B12AC">
        <w:rPr>
          <w:b/>
          <w:sz w:val="28"/>
          <w:szCs w:val="28"/>
        </w:rPr>
        <w:t>Состав, последовательность и сроки выполнения</w:t>
      </w:r>
      <w:r>
        <w:rPr>
          <w:sz w:val="28"/>
          <w:szCs w:val="28"/>
        </w:rPr>
        <w:t xml:space="preserve"> </w:t>
      </w:r>
      <w:r w:rsidRPr="00B77FEF">
        <w:rPr>
          <w:b/>
          <w:bCs/>
          <w:sz w:val="28"/>
          <w:szCs w:val="28"/>
        </w:rPr>
        <w:t>административных процедур,</w:t>
      </w:r>
      <w:r w:rsidRPr="000B12AC">
        <w:rPr>
          <w:b/>
          <w:bCs/>
          <w:sz w:val="28"/>
          <w:szCs w:val="28"/>
        </w:rPr>
        <w:t xml:space="preserve"> </w:t>
      </w:r>
      <w:r w:rsidRPr="00B77FEF">
        <w:rPr>
          <w:b/>
          <w:bCs/>
          <w:sz w:val="28"/>
          <w:szCs w:val="28"/>
        </w:rPr>
        <w:t>требования к порядку их выполнения,</w:t>
      </w:r>
      <w:r w:rsidRPr="000B12AC">
        <w:rPr>
          <w:b/>
          <w:bCs/>
          <w:sz w:val="28"/>
          <w:szCs w:val="28"/>
        </w:rPr>
        <w:t xml:space="preserve"> </w:t>
      </w:r>
      <w:r w:rsidRPr="00B77FEF">
        <w:rPr>
          <w:b/>
          <w:bCs/>
          <w:sz w:val="28"/>
          <w:szCs w:val="28"/>
        </w:rPr>
        <w:t>в том числе особенности выполнения</w:t>
      </w:r>
      <w:r w:rsidRPr="000B12AC">
        <w:rPr>
          <w:b/>
          <w:bCs/>
          <w:sz w:val="28"/>
          <w:szCs w:val="28"/>
        </w:rPr>
        <w:t xml:space="preserve"> </w:t>
      </w:r>
      <w:r w:rsidRPr="00B77FEF">
        <w:rPr>
          <w:b/>
          <w:bCs/>
          <w:sz w:val="28"/>
          <w:szCs w:val="28"/>
        </w:rPr>
        <w:t>административных процедур</w:t>
      </w:r>
      <w:r w:rsidRPr="000B12AC">
        <w:rPr>
          <w:b/>
          <w:bCs/>
          <w:sz w:val="28"/>
          <w:szCs w:val="28"/>
        </w:rPr>
        <w:t xml:space="preserve"> </w:t>
      </w:r>
      <w:r w:rsidRPr="00B77FEF">
        <w:rPr>
          <w:b/>
          <w:bCs/>
          <w:sz w:val="28"/>
          <w:szCs w:val="28"/>
        </w:rPr>
        <w:t>в электронной форме</w:t>
      </w:r>
    </w:p>
    <w:p w:rsidR="00121B0A" w:rsidRDefault="00121B0A" w:rsidP="00121B0A">
      <w:pPr>
        <w:tabs>
          <w:tab w:val="left" w:pos="0"/>
          <w:tab w:val="left" w:pos="426"/>
          <w:tab w:val="left" w:pos="567"/>
        </w:tabs>
        <w:jc w:val="center"/>
        <w:rPr>
          <w:sz w:val="28"/>
          <w:szCs w:val="28"/>
        </w:rPr>
      </w:pPr>
    </w:p>
    <w:p w:rsidR="00121B0A" w:rsidRDefault="00121B0A" w:rsidP="00121B0A">
      <w:pPr>
        <w:tabs>
          <w:tab w:val="left" w:pos="-142"/>
          <w:tab w:val="left" w:pos="0"/>
          <w:tab w:val="left" w:pos="3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Предоставление муниципальной услуги включает в себя следующие административные процедуры</w:t>
      </w:r>
      <w:r w:rsidRPr="000B12AC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121B0A" w:rsidRDefault="00121B0A" w:rsidP="00121B0A">
      <w:pPr>
        <w:numPr>
          <w:ilvl w:val="1"/>
          <w:numId w:val="37"/>
        </w:numPr>
        <w:tabs>
          <w:tab w:val="clear" w:pos="1440"/>
          <w:tab w:val="left" w:pos="0"/>
          <w:tab w:val="left" w:pos="300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прием и регистрация запроса о выдаче архивной справки, архивной вы</w:t>
      </w:r>
      <w:r>
        <w:rPr>
          <w:sz w:val="28"/>
          <w:szCs w:val="28"/>
        </w:rPr>
        <w:softHyphen/>
        <w:t>писки и архивной копии</w:t>
      </w:r>
      <w:r w:rsidRPr="000B12AC">
        <w:rPr>
          <w:sz w:val="28"/>
          <w:szCs w:val="28"/>
        </w:rPr>
        <w:t>;</w:t>
      </w:r>
    </w:p>
    <w:p w:rsidR="00121B0A" w:rsidRPr="000B12AC" w:rsidRDefault="00121B0A" w:rsidP="00121B0A">
      <w:pPr>
        <w:numPr>
          <w:ilvl w:val="1"/>
          <w:numId w:val="37"/>
        </w:numPr>
        <w:tabs>
          <w:tab w:val="clear" w:pos="1440"/>
          <w:tab w:val="left" w:pos="0"/>
          <w:tab w:val="left" w:pos="300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 запроса</w:t>
      </w:r>
      <w:r>
        <w:rPr>
          <w:sz w:val="28"/>
          <w:szCs w:val="28"/>
          <w:lang w:val="en-US"/>
        </w:rPr>
        <w:t>;</w:t>
      </w:r>
    </w:p>
    <w:p w:rsidR="00121B0A" w:rsidRDefault="00121B0A" w:rsidP="00121B0A">
      <w:pPr>
        <w:numPr>
          <w:ilvl w:val="1"/>
          <w:numId w:val="37"/>
        </w:numPr>
        <w:tabs>
          <w:tab w:val="clear" w:pos="1440"/>
          <w:tab w:val="left" w:pos="0"/>
          <w:tab w:val="left" w:pos="300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тематики запроса и принятие решения о возможности его испол</w:t>
      </w:r>
      <w:r>
        <w:rPr>
          <w:sz w:val="28"/>
          <w:szCs w:val="28"/>
        </w:rPr>
        <w:softHyphen/>
        <w:t>нения</w:t>
      </w:r>
      <w:r w:rsidRPr="000B12AC">
        <w:rPr>
          <w:sz w:val="28"/>
          <w:szCs w:val="28"/>
        </w:rPr>
        <w:t>;</w:t>
      </w:r>
    </w:p>
    <w:p w:rsidR="00121B0A" w:rsidRDefault="00121B0A" w:rsidP="00121B0A">
      <w:pPr>
        <w:numPr>
          <w:ilvl w:val="1"/>
          <w:numId w:val="37"/>
        </w:numPr>
        <w:tabs>
          <w:tab w:val="clear" w:pos="1440"/>
          <w:tab w:val="left" w:pos="0"/>
          <w:tab w:val="left" w:pos="300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исполнение запроса</w:t>
      </w:r>
      <w:r>
        <w:rPr>
          <w:sz w:val="28"/>
          <w:szCs w:val="28"/>
          <w:lang w:val="en-US"/>
        </w:rPr>
        <w:t>;</w:t>
      </w:r>
    </w:p>
    <w:p w:rsidR="00121B0A" w:rsidRDefault="00121B0A" w:rsidP="00121B0A">
      <w:pPr>
        <w:numPr>
          <w:ilvl w:val="1"/>
          <w:numId w:val="37"/>
        </w:numPr>
        <w:tabs>
          <w:tab w:val="clear" w:pos="1440"/>
          <w:tab w:val="left" w:pos="0"/>
          <w:tab w:val="left" w:pos="300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оформление в установленном порядке архивных справок, архивных вы</w:t>
      </w:r>
      <w:r>
        <w:rPr>
          <w:sz w:val="28"/>
          <w:szCs w:val="28"/>
        </w:rPr>
        <w:softHyphen/>
        <w:t>писок и архивных копий</w:t>
      </w:r>
      <w:r w:rsidRPr="000B12AC">
        <w:rPr>
          <w:sz w:val="28"/>
          <w:szCs w:val="28"/>
        </w:rPr>
        <w:t>;</w:t>
      </w:r>
    </w:p>
    <w:p w:rsidR="00121B0A" w:rsidRDefault="00121B0A" w:rsidP="00121B0A">
      <w:pPr>
        <w:numPr>
          <w:ilvl w:val="1"/>
          <w:numId w:val="37"/>
        </w:numPr>
        <w:tabs>
          <w:tab w:val="clear" w:pos="1440"/>
          <w:tab w:val="left" w:pos="0"/>
          <w:tab w:val="left" w:pos="300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выдача архивных справок, архивных выписок и архивных копий или ответов об отсутствии запрашиваемой информации.</w:t>
      </w:r>
    </w:p>
    <w:p w:rsidR="00121B0A" w:rsidRPr="006A36BA" w:rsidRDefault="00121B0A" w:rsidP="00121B0A">
      <w:pPr>
        <w:tabs>
          <w:tab w:val="left" w:pos="0"/>
          <w:tab w:val="left" w:pos="300"/>
          <w:tab w:val="left" w:pos="993"/>
        </w:tabs>
        <w:jc w:val="both"/>
      </w:pPr>
    </w:p>
    <w:p w:rsidR="00121B0A" w:rsidRDefault="00121B0A" w:rsidP="00121B0A">
      <w:pPr>
        <w:widowControl w:val="0"/>
        <w:numPr>
          <w:ilvl w:val="1"/>
          <w:numId w:val="14"/>
        </w:numPr>
        <w:tabs>
          <w:tab w:val="clear" w:pos="1519"/>
          <w:tab w:val="num" w:pos="0"/>
          <w:tab w:val="left" w:pos="426"/>
        </w:tabs>
        <w:autoSpaceDE w:val="0"/>
        <w:ind w:left="0" w:firstLine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Прием и регистрация поступившего запроса </w:t>
      </w:r>
    </w:p>
    <w:p w:rsidR="00121B0A" w:rsidRDefault="00121B0A" w:rsidP="00121B0A">
      <w:pPr>
        <w:tabs>
          <w:tab w:val="left" w:pos="0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 выдаче архивной справки, архивной выписки и архивной копии</w:t>
      </w:r>
    </w:p>
    <w:p w:rsidR="00121B0A" w:rsidRPr="006A36BA" w:rsidRDefault="00121B0A" w:rsidP="00121B0A">
      <w:pPr>
        <w:tabs>
          <w:tab w:val="left" w:pos="0"/>
        </w:tabs>
        <w:rPr>
          <w:bCs/>
        </w:rPr>
      </w:pPr>
    </w:p>
    <w:p w:rsidR="00121B0A" w:rsidRDefault="00121B0A" w:rsidP="00121B0A">
      <w:pPr>
        <w:widowControl w:val="0"/>
        <w:numPr>
          <w:ilvl w:val="1"/>
          <w:numId w:val="39"/>
        </w:numPr>
        <w:tabs>
          <w:tab w:val="clear" w:pos="1519"/>
          <w:tab w:val="num" w:pos="0"/>
        </w:tabs>
        <w:autoSpaceDE w:val="0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Основанием для начала процедуры приема и регистрации </w:t>
      </w:r>
      <w:r>
        <w:rPr>
          <w:bCs/>
          <w:sz w:val="28"/>
          <w:szCs w:val="28"/>
        </w:rPr>
        <w:lastRenderedPageBreak/>
        <w:t>запроса является личное обращение заявителя либо полученное по почте или по электронной почте.</w:t>
      </w:r>
    </w:p>
    <w:p w:rsidR="00121B0A" w:rsidRDefault="00121B0A" w:rsidP="00121B0A">
      <w:pPr>
        <w:widowControl w:val="0"/>
        <w:numPr>
          <w:ilvl w:val="1"/>
          <w:numId w:val="39"/>
        </w:numPr>
        <w:tabs>
          <w:tab w:val="clear" w:pos="1519"/>
          <w:tab w:val="num" w:pos="0"/>
        </w:tabs>
        <w:autoSpaceDE w:val="0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Специалист Администрации поселения выдает бланк запроса, разъясняет порядок заполнения и оказывает помощь в его заполнении. При приеме запроса проверяется правильность и четкость изложенных сведений. Время выполнения данной процедуры – не более 20 минут.</w:t>
      </w:r>
    </w:p>
    <w:p w:rsidR="00121B0A" w:rsidRDefault="00121B0A" w:rsidP="00121B0A">
      <w:pPr>
        <w:widowControl w:val="0"/>
        <w:numPr>
          <w:ilvl w:val="1"/>
          <w:numId w:val="39"/>
        </w:numPr>
        <w:tabs>
          <w:tab w:val="clear" w:pos="1519"/>
          <w:tab w:val="num" w:pos="0"/>
          <w:tab w:val="left" w:pos="1276"/>
        </w:tabs>
        <w:autoSpaceDE w:val="0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Поступившие запросы регистрируются в день поступления в электронном виде. В правом нижнем углу первой страницы запроса проставляется регистрационный штамп с указанием присвоенного запросу регистрационного номера и даты регистрации. Регистрация одного запроса – не более 10 минут.</w:t>
      </w:r>
    </w:p>
    <w:p w:rsidR="00121B0A" w:rsidRDefault="00121B0A" w:rsidP="00121B0A">
      <w:pPr>
        <w:widowControl w:val="0"/>
        <w:numPr>
          <w:ilvl w:val="1"/>
          <w:numId w:val="39"/>
        </w:numPr>
        <w:tabs>
          <w:tab w:val="clear" w:pos="1519"/>
          <w:tab w:val="num" w:pos="0"/>
          <w:tab w:val="left" w:pos="1276"/>
          <w:tab w:val="left" w:pos="1418"/>
        </w:tabs>
        <w:autoSpaceDE w:val="0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Результатом выполнения административной процедуры является проставление на запросе регистрационного номера и даты регистрации.</w:t>
      </w:r>
    </w:p>
    <w:p w:rsidR="00121B0A" w:rsidRPr="006A36BA" w:rsidRDefault="00121B0A" w:rsidP="00121B0A">
      <w:pPr>
        <w:tabs>
          <w:tab w:val="left" w:pos="0"/>
        </w:tabs>
        <w:rPr>
          <w:bCs/>
        </w:rPr>
      </w:pPr>
    </w:p>
    <w:p w:rsidR="00121B0A" w:rsidRDefault="00121B0A" w:rsidP="00121B0A">
      <w:pPr>
        <w:widowControl w:val="0"/>
        <w:numPr>
          <w:ilvl w:val="1"/>
          <w:numId w:val="40"/>
        </w:numPr>
        <w:tabs>
          <w:tab w:val="num" w:pos="0"/>
          <w:tab w:val="left" w:pos="426"/>
        </w:tabs>
        <w:autoSpaceDE w:val="0"/>
        <w:ind w:left="0" w:firstLine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Рассмотрение запроса</w:t>
      </w:r>
    </w:p>
    <w:p w:rsidR="00121B0A" w:rsidRPr="006A36BA" w:rsidRDefault="00121B0A" w:rsidP="00121B0A">
      <w:pPr>
        <w:tabs>
          <w:tab w:val="left" w:pos="1276"/>
          <w:tab w:val="left" w:pos="1418"/>
        </w:tabs>
        <w:jc w:val="both"/>
        <w:rPr>
          <w:bCs/>
        </w:rPr>
      </w:pPr>
    </w:p>
    <w:p w:rsidR="00121B0A" w:rsidRDefault="00121B0A" w:rsidP="00121B0A">
      <w:pPr>
        <w:widowControl w:val="0"/>
        <w:numPr>
          <w:ilvl w:val="1"/>
          <w:numId w:val="15"/>
        </w:numPr>
        <w:tabs>
          <w:tab w:val="clear" w:pos="1519"/>
          <w:tab w:val="num" w:pos="-142"/>
          <w:tab w:val="left" w:pos="1276"/>
          <w:tab w:val="left" w:pos="1418"/>
        </w:tabs>
        <w:autoSpaceDE w:val="0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Запрос, прошедший регистрацию, передается на рассмотрение Главе муниципального образования Усвятское сельское поселение ( далее – Глава муниципального образования).</w:t>
      </w:r>
    </w:p>
    <w:p w:rsidR="00121B0A" w:rsidRDefault="00121B0A" w:rsidP="00121B0A">
      <w:pPr>
        <w:widowControl w:val="0"/>
        <w:numPr>
          <w:ilvl w:val="1"/>
          <w:numId w:val="15"/>
        </w:numPr>
        <w:tabs>
          <w:tab w:val="clear" w:pos="1519"/>
          <w:tab w:val="num" w:pos="-142"/>
          <w:tab w:val="left" w:pos="1276"/>
          <w:tab w:val="left" w:pos="1418"/>
        </w:tabs>
        <w:autoSpaceDE w:val="0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 муниципального образования рассматривает запрос в день его поступления и ставит резолюцию на исполнение.</w:t>
      </w:r>
    </w:p>
    <w:p w:rsidR="00121B0A" w:rsidRDefault="00121B0A" w:rsidP="00121B0A">
      <w:pPr>
        <w:widowControl w:val="0"/>
        <w:numPr>
          <w:ilvl w:val="1"/>
          <w:numId w:val="15"/>
        </w:numPr>
        <w:tabs>
          <w:tab w:val="clear" w:pos="1519"/>
          <w:tab w:val="num" w:pos="-142"/>
          <w:tab w:val="left" w:pos="1276"/>
          <w:tab w:val="left" w:pos="1418"/>
        </w:tabs>
        <w:autoSpaceDE w:val="0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Запрос с резолюцией Главы муниципального образования передается ответственному за регистрацию запросов в течение одного рабочего дня.</w:t>
      </w:r>
    </w:p>
    <w:p w:rsidR="00121B0A" w:rsidRDefault="00121B0A" w:rsidP="00121B0A">
      <w:pPr>
        <w:widowControl w:val="0"/>
        <w:numPr>
          <w:ilvl w:val="1"/>
          <w:numId w:val="15"/>
        </w:numPr>
        <w:tabs>
          <w:tab w:val="clear" w:pos="1519"/>
          <w:tab w:val="num" w:pos="-142"/>
          <w:tab w:val="left" w:pos="1276"/>
          <w:tab w:val="left" w:pos="1418"/>
        </w:tabs>
        <w:autoSpaceDE w:val="0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Результатом выполнения административной процедуры является резолюция Главы</w:t>
      </w:r>
      <w:r w:rsidRPr="005F215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муниципального образования и передача запроса ответственному за регистрацию запросов.</w:t>
      </w:r>
    </w:p>
    <w:p w:rsidR="00121B0A" w:rsidRDefault="00121B0A" w:rsidP="00121B0A">
      <w:pPr>
        <w:tabs>
          <w:tab w:val="left" w:pos="1276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Максимальный срок исполнения – 2 рабочих дня.</w:t>
      </w:r>
    </w:p>
    <w:p w:rsidR="00121B0A" w:rsidRPr="006A36BA" w:rsidRDefault="00121B0A" w:rsidP="00121B0A">
      <w:pPr>
        <w:tabs>
          <w:tab w:val="left" w:pos="1276"/>
        </w:tabs>
        <w:ind w:firstLine="709"/>
        <w:jc w:val="both"/>
        <w:rPr>
          <w:bCs/>
        </w:rPr>
      </w:pPr>
    </w:p>
    <w:p w:rsidR="00121B0A" w:rsidRDefault="00121B0A" w:rsidP="00121B0A">
      <w:pPr>
        <w:widowControl w:val="0"/>
        <w:numPr>
          <w:ilvl w:val="1"/>
          <w:numId w:val="40"/>
        </w:numPr>
        <w:tabs>
          <w:tab w:val="left" w:pos="0"/>
          <w:tab w:val="left" w:pos="426"/>
        </w:tabs>
        <w:autoSpaceDE w:val="0"/>
        <w:ind w:left="0" w:firstLine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Анализ тематики запроса и принятие решения о </w:t>
      </w:r>
      <w:r w:rsidRPr="00197ED3">
        <w:rPr>
          <w:bCs/>
          <w:sz w:val="28"/>
          <w:szCs w:val="28"/>
        </w:rPr>
        <w:t xml:space="preserve">возможности </w:t>
      </w:r>
    </w:p>
    <w:p w:rsidR="00121B0A" w:rsidRDefault="00121B0A" w:rsidP="00121B0A">
      <w:pPr>
        <w:tabs>
          <w:tab w:val="left" w:pos="0"/>
          <w:tab w:val="left" w:pos="426"/>
        </w:tabs>
        <w:jc w:val="center"/>
        <w:rPr>
          <w:bCs/>
          <w:sz w:val="28"/>
          <w:szCs w:val="28"/>
        </w:rPr>
      </w:pPr>
      <w:r w:rsidRPr="00197ED3">
        <w:rPr>
          <w:sz w:val="28"/>
          <w:szCs w:val="28"/>
        </w:rPr>
        <w:t>его исполнения</w:t>
      </w:r>
    </w:p>
    <w:p w:rsidR="00121B0A" w:rsidRPr="006A36BA" w:rsidRDefault="00121B0A" w:rsidP="00121B0A">
      <w:pPr>
        <w:tabs>
          <w:tab w:val="left" w:pos="1276"/>
        </w:tabs>
        <w:ind w:firstLine="709"/>
        <w:jc w:val="both"/>
        <w:rPr>
          <w:bCs/>
        </w:rPr>
      </w:pPr>
    </w:p>
    <w:p w:rsidR="00121B0A" w:rsidRDefault="00121B0A" w:rsidP="00121B0A">
      <w:pPr>
        <w:widowControl w:val="0"/>
        <w:numPr>
          <w:ilvl w:val="1"/>
          <w:numId w:val="38"/>
        </w:numPr>
        <w:tabs>
          <w:tab w:val="clear" w:pos="1519"/>
          <w:tab w:val="left" w:pos="0"/>
        </w:tabs>
        <w:autoSpaceDE w:val="0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Основанием для начала административной процедуры по анализу тематики запроса является поступление запроса ответственному за регистрацию для определения:</w:t>
      </w:r>
    </w:p>
    <w:p w:rsidR="00121B0A" w:rsidRDefault="00121B0A" w:rsidP="00121B0A">
      <w:pPr>
        <w:widowControl w:val="0"/>
        <w:numPr>
          <w:ilvl w:val="0"/>
          <w:numId w:val="16"/>
        </w:numPr>
        <w:tabs>
          <w:tab w:val="clear" w:pos="1440"/>
          <w:tab w:val="left" w:pos="0"/>
          <w:tab w:val="left" w:pos="993"/>
        </w:tabs>
        <w:autoSpaceDE w:val="0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степени полноты информации, содержащейся в запросе и необходимости предоставления дополнительных сведений;</w:t>
      </w:r>
    </w:p>
    <w:p w:rsidR="00121B0A" w:rsidRDefault="00121B0A" w:rsidP="00121B0A">
      <w:pPr>
        <w:widowControl w:val="0"/>
        <w:numPr>
          <w:ilvl w:val="0"/>
          <w:numId w:val="16"/>
        </w:numPr>
        <w:tabs>
          <w:tab w:val="clear" w:pos="1440"/>
          <w:tab w:val="left" w:pos="0"/>
          <w:tab w:val="left" w:pos="993"/>
        </w:tabs>
        <w:autoSpaceDE w:val="0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местонахождения архивных документов и необходимости переадресации непрофильного запроса.</w:t>
      </w:r>
    </w:p>
    <w:p w:rsidR="00121B0A" w:rsidRDefault="00121B0A" w:rsidP="00121B0A">
      <w:pPr>
        <w:widowControl w:val="0"/>
        <w:numPr>
          <w:ilvl w:val="0"/>
          <w:numId w:val="17"/>
        </w:numPr>
        <w:tabs>
          <w:tab w:val="clear" w:pos="420"/>
          <w:tab w:val="left" w:pos="0"/>
          <w:tab w:val="left" w:pos="709"/>
        </w:tabs>
        <w:autoSpaceDE w:val="0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случае неполноты информации, содержащейся в запросе, составляется уведомление заявителю о предоставлении дополнительных сведений в форме письма, в том числе электронного.</w:t>
      </w:r>
    </w:p>
    <w:p w:rsidR="00121B0A" w:rsidRDefault="00121B0A" w:rsidP="00121B0A">
      <w:pPr>
        <w:widowControl w:val="0"/>
        <w:numPr>
          <w:ilvl w:val="0"/>
          <w:numId w:val="17"/>
        </w:numPr>
        <w:tabs>
          <w:tab w:val="clear" w:pos="420"/>
          <w:tab w:val="num" w:pos="0"/>
          <w:tab w:val="left" w:pos="709"/>
          <w:tab w:val="left" w:pos="851"/>
          <w:tab w:val="left" w:pos="1276"/>
          <w:tab w:val="left" w:pos="1418"/>
        </w:tabs>
        <w:autoSpaceDE w:val="0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Запрос, не относящийся к составу хранящихся в Администрации поселения архивных документов, в течение 5 дней с момента его регистрации направляется в другой архив или организацию, где хранятся </w:t>
      </w:r>
      <w:r>
        <w:rPr>
          <w:bCs/>
          <w:sz w:val="28"/>
          <w:szCs w:val="28"/>
        </w:rPr>
        <w:lastRenderedPageBreak/>
        <w:t>необходимые архивные документы, с уведомлением об этом заявителя.</w:t>
      </w:r>
    </w:p>
    <w:p w:rsidR="00121B0A" w:rsidRDefault="00121B0A" w:rsidP="00121B0A">
      <w:pPr>
        <w:widowControl w:val="0"/>
        <w:numPr>
          <w:ilvl w:val="0"/>
          <w:numId w:val="17"/>
        </w:numPr>
        <w:tabs>
          <w:tab w:val="clear" w:pos="420"/>
          <w:tab w:val="num" w:pos="0"/>
          <w:tab w:val="left" w:pos="709"/>
          <w:tab w:val="left" w:pos="851"/>
          <w:tab w:val="left" w:pos="1276"/>
          <w:tab w:val="left" w:pos="1418"/>
        </w:tabs>
        <w:autoSpaceDE w:val="0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Результатом выполнения административной процедуры является</w:t>
      </w:r>
      <w:r w:rsidRPr="00ED719D">
        <w:rPr>
          <w:bCs/>
          <w:sz w:val="28"/>
          <w:szCs w:val="28"/>
        </w:rPr>
        <w:t>:</w:t>
      </w:r>
    </w:p>
    <w:p w:rsidR="00121B0A" w:rsidRDefault="00121B0A" w:rsidP="00121B0A">
      <w:pPr>
        <w:widowControl w:val="0"/>
        <w:numPr>
          <w:ilvl w:val="0"/>
          <w:numId w:val="41"/>
        </w:numPr>
        <w:tabs>
          <w:tab w:val="clear" w:pos="1515"/>
          <w:tab w:val="num" w:pos="0"/>
          <w:tab w:val="left" w:pos="993"/>
        </w:tabs>
        <w:autoSpaceDE w:val="0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принятие ответственным за регистрацию запросов решения о возможности исполнения запроса и передача его исполнителю</w:t>
      </w:r>
      <w:r w:rsidRPr="00ED719D">
        <w:rPr>
          <w:bCs/>
          <w:sz w:val="28"/>
          <w:szCs w:val="28"/>
        </w:rPr>
        <w:t>;</w:t>
      </w:r>
    </w:p>
    <w:p w:rsidR="00121B0A" w:rsidRDefault="00121B0A" w:rsidP="00121B0A">
      <w:pPr>
        <w:widowControl w:val="0"/>
        <w:numPr>
          <w:ilvl w:val="0"/>
          <w:numId w:val="41"/>
        </w:numPr>
        <w:tabs>
          <w:tab w:val="clear" w:pos="1515"/>
          <w:tab w:val="num" w:pos="0"/>
          <w:tab w:val="left" w:pos="993"/>
        </w:tabs>
        <w:autoSpaceDE w:val="0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подготовка ответа об отсутствии запрашиваемой информации</w:t>
      </w:r>
      <w:r w:rsidRPr="00ED719D">
        <w:rPr>
          <w:bCs/>
          <w:sz w:val="28"/>
          <w:szCs w:val="28"/>
        </w:rPr>
        <w:t>;</w:t>
      </w:r>
    </w:p>
    <w:p w:rsidR="00121B0A" w:rsidRDefault="00121B0A" w:rsidP="00121B0A">
      <w:pPr>
        <w:widowControl w:val="0"/>
        <w:numPr>
          <w:ilvl w:val="0"/>
          <w:numId w:val="41"/>
        </w:numPr>
        <w:tabs>
          <w:tab w:val="clear" w:pos="1515"/>
          <w:tab w:val="num" w:pos="0"/>
          <w:tab w:val="left" w:pos="993"/>
        </w:tabs>
        <w:autoSpaceDE w:val="0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уведомление заявителя о передаче запроса в другой архив или организацию, где хранятся необходимые архивные документы</w:t>
      </w:r>
      <w:r w:rsidRPr="00ED719D">
        <w:rPr>
          <w:bCs/>
          <w:sz w:val="28"/>
          <w:szCs w:val="28"/>
        </w:rPr>
        <w:t>;</w:t>
      </w:r>
    </w:p>
    <w:p w:rsidR="00121B0A" w:rsidRDefault="00121B0A" w:rsidP="00121B0A">
      <w:pPr>
        <w:widowControl w:val="0"/>
        <w:numPr>
          <w:ilvl w:val="0"/>
          <w:numId w:val="41"/>
        </w:numPr>
        <w:tabs>
          <w:tab w:val="clear" w:pos="1515"/>
          <w:tab w:val="num" w:pos="0"/>
          <w:tab w:val="left" w:pos="993"/>
        </w:tabs>
        <w:autoSpaceDE w:val="0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уведомление заявителя о предоставлении дополнительных сведений.</w:t>
      </w:r>
    </w:p>
    <w:p w:rsidR="00121B0A" w:rsidRPr="00C33279" w:rsidRDefault="00121B0A" w:rsidP="00121B0A">
      <w:pPr>
        <w:tabs>
          <w:tab w:val="left" w:pos="993"/>
        </w:tabs>
        <w:jc w:val="both"/>
        <w:rPr>
          <w:bCs/>
          <w:sz w:val="36"/>
          <w:szCs w:val="28"/>
        </w:rPr>
      </w:pPr>
    </w:p>
    <w:p w:rsidR="00121B0A" w:rsidRDefault="00121B0A" w:rsidP="00121B0A">
      <w:pPr>
        <w:widowControl w:val="0"/>
        <w:numPr>
          <w:ilvl w:val="0"/>
          <w:numId w:val="42"/>
        </w:numPr>
        <w:tabs>
          <w:tab w:val="left" w:pos="993"/>
        </w:tabs>
        <w:autoSpaceDE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Исполнение запроса</w:t>
      </w:r>
    </w:p>
    <w:p w:rsidR="00121B0A" w:rsidRDefault="00121B0A" w:rsidP="00121B0A">
      <w:pPr>
        <w:tabs>
          <w:tab w:val="left" w:pos="993"/>
        </w:tabs>
        <w:jc w:val="both"/>
        <w:rPr>
          <w:bCs/>
          <w:sz w:val="28"/>
          <w:szCs w:val="28"/>
        </w:rPr>
      </w:pPr>
    </w:p>
    <w:p w:rsidR="00121B0A" w:rsidRPr="00634818" w:rsidRDefault="00121B0A" w:rsidP="00121B0A">
      <w:pPr>
        <w:widowControl w:val="0"/>
        <w:numPr>
          <w:ilvl w:val="1"/>
          <w:numId w:val="18"/>
        </w:numPr>
        <w:tabs>
          <w:tab w:val="clear" w:pos="1519"/>
          <w:tab w:val="num" w:pos="0"/>
        </w:tabs>
        <w:autoSpaceDE w:val="0"/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Основанием для начала административной процедуры исполнения запроса  является поступление запроса исполнителю.</w:t>
      </w:r>
    </w:p>
    <w:p w:rsidR="00121B0A" w:rsidRPr="00634818" w:rsidRDefault="00121B0A" w:rsidP="00121B0A">
      <w:pPr>
        <w:widowControl w:val="0"/>
        <w:numPr>
          <w:ilvl w:val="1"/>
          <w:numId w:val="18"/>
        </w:numPr>
        <w:tabs>
          <w:tab w:val="clear" w:pos="1519"/>
          <w:tab w:val="num" w:pos="0"/>
          <w:tab w:val="left" w:pos="1134"/>
          <w:tab w:val="left" w:pos="1418"/>
        </w:tabs>
        <w:autoSpaceDE w:val="0"/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Исполнитель на основании принятого решения о возможности исполнения запроса осуществляет его непосредственное исполнение по научно-справочному аппарату (описям дел) и архивным документам, хранящимся в Администрации поселения.</w:t>
      </w:r>
    </w:p>
    <w:p w:rsidR="00121B0A" w:rsidRPr="00634818" w:rsidRDefault="00121B0A" w:rsidP="00121B0A">
      <w:pPr>
        <w:widowControl w:val="0"/>
        <w:numPr>
          <w:ilvl w:val="1"/>
          <w:numId w:val="18"/>
        </w:numPr>
        <w:tabs>
          <w:tab w:val="clear" w:pos="1519"/>
          <w:tab w:val="num" w:pos="0"/>
          <w:tab w:val="left" w:pos="1134"/>
          <w:tab w:val="left" w:pos="1418"/>
        </w:tabs>
        <w:autoSpaceDE w:val="0"/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 архивной справке приводятся названия, даты, номера документов и излагаются сведения, имеющиеся в документах и относящиеся к вопросу, содержащемуся в запросе.</w:t>
      </w:r>
      <w:r w:rsidRPr="00634818">
        <w:rPr>
          <w:sz w:val="28"/>
          <w:szCs w:val="28"/>
        </w:rPr>
        <w:t xml:space="preserve"> </w:t>
      </w:r>
    </w:p>
    <w:p w:rsidR="00121B0A" w:rsidRDefault="00121B0A" w:rsidP="00121B0A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  <w:t>В архивную справку включаются только сведения, содержащиеся в документах, не допускаются комментарии и выводы исполнителя по содержанию архивного документа. После текста архивной справки указываются архивные шифры документов.</w:t>
      </w:r>
    </w:p>
    <w:p w:rsidR="00121B0A" w:rsidRPr="00634818" w:rsidRDefault="00121B0A" w:rsidP="00121B0A">
      <w:pPr>
        <w:widowControl w:val="0"/>
        <w:numPr>
          <w:ilvl w:val="1"/>
          <w:numId w:val="18"/>
        </w:numPr>
        <w:tabs>
          <w:tab w:val="clear" w:pos="1519"/>
          <w:tab w:val="num" w:pos="0"/>
          <w:tab w:val="left" w:pos="1134"/>
          <w:tab w:val="left" w:pos="1418"/>
        </w:tabs>
        <w:autoSpaceDE w:val="0"/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Архивные выписки и архивные копии должны воспроизводить полный текст части архивного документа, относящейся к запросу.</w:t>
      </w:r>
    </w:p>
    <w:p w:rsidR="00121B0A" w:rsidRDefault="00121B0A" w:rsidP="00121B0A">
      <w:pPr>
        <w:widowControl w:val="0"/>
        <w:numPr>
          <w:ilvl w:val="1"/>
          <w:numId w:val="18"/>
        </w:numPr>
        <w:tabs>
          <w:tab w:val="clear" w:pos="1519"/>
          <w:tab w:val="num" w:pos="0"/>
          <w:tab w:val="left" w:pos="1134"/>
          <w:tab w:val="left" w:pos="1418"/>
        </w:tabs>
        <w:autoSpaceDE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Результатом выполнения административной процедуры является подготовка текста архивной справки, архивной выписки и архивной копии. </w:t>
      </w:r>
    </w:p>
    <w:p w:rsidR="00121B0A" w:rsidRPr="00C33279" w:rsidRDefault="00121B0A" w:rsidP="00121B0A">
      <w:pPr>
        <w:tabs>
          <w:tab w:val="left" w:pos="1134"/>
          <w:tab w:val="left" w:pos="1418"/>
        </w:tabs>
        <w:jc w:val="both"/>
        <w:rPr>
          <w:sz w:val="40"/>
          <w:szCs w:val="28"/>
        </w:rPr>
      </w:pPr>
    </w:p>
    <w:p w:rsidR="00121B0A" w:rsidRDefault="00121B0A" w:rsidP="00121B0A">
      <w:pPr>
        <w:widowControl w:val="0"/>
        <w:numPr>
          <w:ilvl w:val="0"/>
          <w:numId w:val="42"/>
        </w:numPr>
        <w:tabs>
          <w:tab w:val="left" w:pos="1134"/>
          <w:tab w:val="left" w:pos="1418"/>
        </w:tabs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Оформление в установленном порядке архивных справок, </w:t>
      </w:r>
    </w:p>
    <w:p w:rsidR="00121B0A" w:rsidRDefault="00121B0A" w:rsidP="00121B0A">
      <w:pPr>
        <w:tabs>
          <w:tab w:val="left" w:pos="1134"/>
          <w:tab w:val="left" w:pos="1418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архивных выписок и архивных копий</w:t>
      </w:r>
    </w:p>
    <w:p w:rsidR="00121B0A" w:rsidRPr="00C33279" w:rsidRDefault="00121B0A" w:rsidP="00121B0A">
      <w:pPr>
        <w:tabs>
          <w:tab w:val="left" w:pos="1134"/>
          <w:tab w:val="left" w:pos="1418"/>
        </w:tabs>
        <w:jc w:val="both"/>
        <w:rPr>
          <w:sz w:val="36"/>
          <w:szCs w:val="28"/>
        </w:rPr>
      </w:pPr>
    </w:p>
    <w:p w:rsidR="00121B0A" w:rsidRPr="00ED719D" w:rsidRDefault="00121B0A" w:rsidP="00121B0A">
      <w:pPr>
        <w:widowControl w:val="0"/>
        <w:numPr>
          <w:ilvl w:val="1"/>
          <w:numId w:val="19"/>
        </w:numPr>
        <w:tabs>
          <w:tab w:val="clear" w:pos="1519"/>
          <w:tab w:val="left" w:pos="1276"/>
          <w:tab w:val="left" w:pos="1418"/>
        </w:tabs>
        <w:autoSpaceDE w:val="0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Оформление архивной справки, архивной выписки и архивной копии осуществляет исполнитель запроса. </w:t>
      </w:r>
    </w:p>
    <w:p w:rsidR="00121B0A" w:rsidRPr="00634818" w:rsidRDefault="00121B0A" w:rsidP="00121B0A">
      <w:pPr>
        <w:widowControl w:val="0"/>
        <w:numPr>
          <w:ilvl w:val="1"/>
          <w:numId w:val="19"/>
        </w:numPr>
        <w:tabs>
          <w:tab w:val="clear" w:pos="1519"/>
          <w:tab w:val="left" w:pos="1276"/>
          <w:tab w:val="left" w:pos="1418"/>
        </w:tabs>
        <w:autoSpaceDE w:val="0"/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Архивная справка составляется по установленной форме на бланке Администрации поселения, подписывается Главой</w:t>
      </w:r>
      <w:r w:rsidRPr="005F215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и заверяется печатью Администрации поселения.</w:t>
      </w:r>
    </w:p>
    <w:p w:rsidR="00121B0A" w:rsidRPr="00634818" w:rsidRDefault="00121B0A" w:rsidP="00121B0A">
      <w:pPr>
        <w:widowControl w:val="0"/>
        <w:numPr>
          <w:ilvl w:val="1"/>
          <w:numId w:val="19"/>
        </w:numPr>
        <w:tabs>
          <w:tab w:val="clear" w:pos="1519"/>
          <w:tab w:val="left" w:pos="1276"/>
          <w:tab w:val="left" w:pos="1418"/>
        </w:tabs>
        <w:autoSpaceDE w:val="0"/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Архивные копии и архивные выписки заверяются подписью Главы  </w:t>
      </w:r>
      <w:r>
        <w:rPr>
          <w:bCs/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и печатью Администрации поселения.</w:t>
      </w:r>
    </w:p>
    <w:p w:rsidR="00121B0A" w:rsidRPr="00ED719D" w:rsidRDefault="00121B0A" w:rsidP="00121B0A">
      <w:pPr>
        <w:widowControl w:val="0"/>
        <w:numPr>
          <w:ilvl w:val="1"/>
          <w:numId w:val="19"/>
        </w:numPr>
        <w:tabs>
          <w:tab w:val="clear" w:pos="1519"/>
          <w:tab w:val="left" w:pos="1276"/>
          <w:tab w:val="left" w:pos="1418"/>
        </w:tabs>
        <w:autoSpaceDE w:val="0"/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К архивной копии исполнителем запроса прилагается сопроводительное письмо.</w:t>
      </w:r>
    </w:p>
    <w:p w:rsidR="00121B0A" w:rsidRPr="00ED719D" w:rsidRDefault="00121B0A" w:rsidP="00121B0A">
      <w:pPr>
        <w:widowControl w:val="0"/>
        <w:numPr>
          <w:ilvl w:val="1"/>
          <w:numId w:val="19"/>
        </w:numPr>
        <w:tabs>
          <w:tab w:val="clear" w:pos="1519"/>
          <w:tab w:val="left" w:pos="1276"/>
          <w:tab w:val="left" w:pos="1418"/>
        </w:tabs>
        <w:autoSpaceDE w:val="0"/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Архивные справки, архивные выписки и архивные копии оформляются на государственном языке Российской Федерации.</w:t>
      </w:r>
    </w:p>
    <w:p w:rsidR="00121B0A" w:rsidRPr="00D5745C" w:rsidRDefault="00121B0A" w:rsidP="00121B0A">
      <w:pPr>
        <w:widowControl w:val="0"/>
        <w:numPr>
          <w:ilvl w:val="1"/>
          <w:numId w:val="19"/>
        </w:numPr>
        <w:tabs>
          <w:tab w:val="clear" w:pos="1519"/>
          <w:tab w:val="left" w:pos="1276"/>
          <w:tab w:val="left" w:pos="1418"/>
        </w:tabs>
        <w:autoSpaceDE w:val="0"/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Результатом административной процедуры является подготовленная и соответствующим образом оформленная архивная справка, архивная выписка и архивная копия.</w:t>
      </w:r>
    </w:p>
    <w:p w:rsidR="00121B0A" w:rsidRDefault="00121B0A" w:rsidP="00121B0A">
      <w:pPr>
        <w:tabs>
          <w:tab w:val="left" w:pos="1276"/>
          <w:tab w:val="left" w:pos="1418"/>
        </w:tabs>
        <w:jc w:val="both"/>
        <w:rPr>
          <w:sz w:val="28"/>
          <w:szCs w:val="28"/>
        </w:rPr>
      </w:pPr>
    </w:p>
    <w:p w:rsidR="00121B0A" w:rsidRDefault="00121B0A" w:rsidP="00121B0A">
      <w:pPr>
        <w:widowControl w:val="0"/>
        <w:numPr>
          <w:ilvl w:val="0"/>
          <w:numId w:val="42"/>
        </w:numPr>
        <w:tabs>
          <w:tab w:val="left" w:pos="1276"/>
          <w:tab w:val="left" w:pos="1418"/>
        </w:tabs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Выдача архивной справки, архивной выписки и архивной копии</w:t>
      </w:r>
    </w:p>
    <w:p w:rsidR="00121B0A" w:rsidRPr="00634818" w:rsidRDefault="00121B0A" w:rsidP="00121B0A">
      <w:pPr>
        <w:tabs>
          <w:tab w:val="left" w:pos="1276"/>
          <w:tab w:val="left" w:pos="1418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21B0A" w:rsidRPr="00D5745C" w:rsidRDefault="00121B0A" w:rsidP="00121B0A">
      <w:pPr>
        <w:widowControl w:val="0"/>
        <w:numPr>
          <w:ilvl w:val="1"/>
          <w:numId w:val="20"/>
        </w:numPr>
        <w:tabs>
          <w:tab w:val="clear" w:pos="1519"/>
          <w:tab w:val="num" w:pos="0"/>
          <w:tab w:val="left" w:pos="1276"/>
          <w:tab w:val="left" w:pos="1418"/>
        </w:tabs>
        <w:autoSpaceDE w:val="0"/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Архивные справки, архивные выписки и архивные копии, а также ответы об отсутствии запрашиваемой информации могут выдаваться</w:t>
      </w:r>
      <w:r w:rsidRPr="00D5745C">
        <w:rPr>
          <w:sz w:val="28"/>
          <w:szCs w:val="28"/>
        </w:rPr>
        <w:t>:</w:t>
      </w:r>
    </w:p>
    <w:p w:rsidR="00121B0A" w:rsidRPr="00634818" w:rsidRDefault="00121B0A" w:rsidP="00121B0A">
      <w:pPr>
        <w:widowControl w:val="0"/>
        <w:numPr>
          <w:ilvl w:val="0"/>
          <w:numId w:val="21"/>
        </w:numPr>
        <w:tabs>
          <w:tab w:val="clear" w:pos="1440"/>
          <w:tab w:val="num" w:pos="0"/>
          <w:tab w:val="left" w:pos="993"/>
        </w:tabs>
        <w:autoSpaceDE w:val="0"/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заявителям на руки под расписку при предъявлении документа, удостоверяющего личность;</w:t>
      </w:r>
    </w:p>
    <w:p w:rsidR="00121B0A" w:rsidRPr="00634818" w:rsidRDefault="00121B0A" w:rsidP="00121B0A">
      <w:pPr>
        <w:widowControl w:val="0"/>
        <w:numPr>
          <w:ilvl w:val="0"/>
          <w:numId w:val="21"/>
        </w:numPr>
        <w:tabs>
          <w:tab w:val="clear" w:pos="1440"/>
          <w:tab w:val="num" w:pos="0"/>
          <w:tab w:val="left" w:pos="993"/>
        </w:tabs>
        <w:autoSpaceDE w:val="0"/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третьим лицам при предъявлении оформленной в соответствии с законодательством нотариально заверенной доверенности.</w:t>
      </w:r>
    </w:p>
    <w:p w:rsidR="00121B0A" w:rsidRPr="00D5745C" w:rsidRDefault="00121B0A" w:rsidP="00121B0A">
      <w:pPr>
        <w:widowControl w:val="0"/>
        <w:numPr>
          <w:ilvl w:val="1"/>
          <w:numId w:val="20"/>
        </w:numPr>
        <w:tabs>
          <w:tab w:val="clear" w:pos="1519"/>
          <w:tab w:val="num" w:pos="0"/>
          <w:tab w:val="left" w:pos="1276"/>
          <w:tab w:val="left" w:pos="1418"/>
        </w:tabs>
        <w:autoSpaceDE w:val="0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Ответы на письменные запросы заявителей, поступившие по почте, высылаются простым письмом.</w:t>
      </w:r>
    </w:p>
    <w:p w:rsidR="00121B0A" w:rsidRPr="00634818" w:rsidRDefault="00121B0A" w:rsidP="00121B0A">
      <w:pPr>
        <w:widowControl w:val="0"/>
        <w:numPr>
          <w:ilvl w:val="1"/>
          <w:numId w:val="20"/>
        </w:numPr>
        <w:tabs>
          <w:tab w:val="clear" w:pos="1519"/>
          <w:tab w:val="num" w:pos="0"/>
          <w:tab w:val="left" w:pos="1276"/>
          <w:tab w:val="left" w:pos="1418"/>
        </w:tabs>
        <w:autoSpaceDE w:val="0"/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Административная процедура по выдаче архивных справок, архивных выписок и архивных копий по запросам заявителей считается завершенной, если по ее результатам приняты необходимые меры и заявитель проинформирован о результатах рассмотрения запроса.</w:t>
      </w:r>
    </w:p>
    <w:p w:rsidR="00121B0A" w:rsidRDefault="00121B0A" w:rsidP="00121B0A">
      <w:pPr>
        <w:tabs>
          <w:tab w:val="left" w:pos="1276"/>
        </w:tabs>
        <w:ind w:firstLine="709"/>
        <w:rPr>
          <w:sz w:val="28"/>
          <w:szCs w:val="28"/>
        </w:rPr>
      </w:pPr>
    </w:p>
    <w:p w:rsidR="00121B0A" w:rsidRDefault="00121B0A" w:rsidP="00121B0A">
      <w:pPr>
        <w:numPr>
          <w:ilvl w:val="0"/>
          <w:numId w:val="22"/>
        </w:numPr>
        <w:tabs>
          <w:tab w:val="clear" w:pos="113"/>
          <w:tab w:val="left" w:pos="0"/>
          <w:tab w:val="left" w:pos="284"/>
        </w:tabs>
        <w:ind w:left="0" w:firstLine="0"/>
        <w:jc w:val="center"/>
        <w:rPr>
          <w:b/>
          <w:bCs/>
          <w:sz w:val="28"/>
          <w:szCs w:val="28"/>
        </w:rPr>
      </w:pPr>
      <w:r w:rsidRPr="00FC549A">
        <w:rPr>
          <w:b/>
          <w:bCs/>
          <w:sz w:val="28"/>
          <w:szCs w:val="28"/>
        </w:rPr>
        <w:t>Порядок и формы контроля</w:t>
      </w:r>
      <w:r>
        <w:rPr>
          <w:b/>
          <w:bCs/>
          <w:sz w:val="28"/>
          <w:szCs w:val="28"/>
        </w:rPr>
        <w:t xml:space="preserve"> </w:t>
      </w:r>
      <w:r w:rsidRPr="00FC549A">
        <w:rPr>
          <w:b/>
          <w:bCs/>
          <w:sz w:val="28"/>
          <w:szCs w:val="28"/>
        </w:rPr>
        <w:t xml:space="preserve">за предоставлением </w:t>
      </w:r>
    </w:p>
    <w:p w:rsidR="00121B0A" w:rsidRPr="00FC549A" w:rsidRDefault="00121B0A" w:rsidP="00121B0A">
      <w:pPr>
        <w:tabs>
          <w:tab w:val="left" w:pos="0"/>
          <w:tab w:val="left" w:pos="284"/>
        </w:tabs>
        <w:jc w:val="center"/>
        <w:rPr>
          <w:b/>
          <w:bCs/>
          <w:sz w:val="28"/>
          <w:szCs w:val="28"/>
        </w:rPr>
      </w:pPr>
      <w:r w:rsidRPr="00FC549A">
        <w:rPr>
          <w:b/>
          <w:bCs/>
          <w:sz w:val="28"/>
          <w:szCs w:val="28"/>
        </w:rPr>
        <w:t>муниципальной услуги</w:t>
      </w:r>
    </w:p>
    <w:p w:rsidR="00121B0A" w:rsidRPr="00FC549A" w:rsidRDefault="00121B0A" w:rsidP="00121B0A">
      <w:pPr>
        <w:tabs>
          <w:tab w:val="left" w:pos="1199"/>
          <w:tab w:val="left" w:pos="1276"/>
          <w:tab w:val="left" w:pos="1417"/>
        </w:tabs>
        <w:ind w:firstLine="709"/>
        <w:jc w:val="center"/>
        <w:rPr>
          <w:b/>
          <w:bCs/>
          <w:sz w:val="28"/>
          <w:szCs w:val="28"/>
        </w:rPr>
      </w:pPr>
    </w:p>
    <w:p w:rsidR="00121B0A" w:rsidRPr="00FC549A" w:rsidRDefault="00121B0A" w:rsidP="00121B0A">
      <w:pPr>
        <w:numPr>
          <w:ilvl w:val="0"/>
          <w:numId w:val="23"/>
        </w:numPr>
        <w:tabs>
          <w:tab w:val="left" w:pos="545"/>
          <w:tab w:val="left" w:pos="1276"/>
          <w:tab w:val="left" w:pos="1418"/>
        </w:tabs>
        <w:ind w:firstLine="709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>Глава муниципального образования</w:t>
      </w:r>
      <w:r w:rsidRPr="00FC549A">
        <w:rPr>
          <w:bCs/>
          <w:sz w:val="28"/>
          <w:szCs w:val="28"/>
        </w:rPr>
        <w:t xml:space="preserve"> осуществляет текущий контроль за соблюдением последовательности действий, определенных административными процедурами по предоставлению муниципальной услуги.</w:t>
      </w:r>
    </w:p>
    <w:p w:rsidR="00121B0A" w:rsidRPr="00FC549A" w:rsidRDefault="00121B0A" w:rsidP="00121B0A">
      <w:pPr>
        <w:numPr>
          <w:ilvl w:val="0"/>
          <w:numId w:val="23"/>
        </w:numPr>
        <w:tabs>
          <w:tab w:val="left" w:pos="1276"/>
          <w:tab w:val="left" w:pos="1418"/>
        </w:tabs>
        <w:ind w:firstLine="709"/>
        <w:jc w:val="both"/>
        <w:rPr>
          <w:b/>
          <w:sz w:val="28"/>
          <w:szCs w:val="28"/>
        </w:rPr>
      </w:pPr>
      <w:r w:rsidRPr="00FC549A">
        <w:rPr>
          <w:bCs/>
          <w:sz w:val="28"/>
          <w:szCs w:val="28"/>
        </w:rPr>
        <w:t xml:space="preserve">Контроль за полнотой и качеством </w:t>
      </w:r>
      <w:r>
        <w:rPr>
          <w:bCs/>
          <w:sz w:val="28"/>
          <w:szCs w:val="28"/>
        </w:rPr>
        <w:t>предоставления</w:t>
      </w:r>
      <w:r w:rsidRPr="00FC549A">
        <w:rPr>
          <w:bCs/>
          <w:sz w:val="28"/>
          <w:szCs w:val="28"/>
        </w:rPr>
        <w:t xml:space="preserve"> муниципальной ус</w:t>
      </w:r>
      <w:r>
        <w:rPr>
          <w:bCs/>
          <w:sz w:val="28"/>
          <w:szCs w:val="28"/>
        </w:rPr>
        <w:softHyphen/>
      </w:r>
      <w:r w:rsidRPr="00FC549A">
        <w:rPr>
          <w:bCs/>
          <w:sz w:val="28"/>
          <w:szCs w:val="28"/>
        </w:rPr>
        <w:t>луги включает в себя проведение проверок, выявление и устранение нарушений прав заявителей, рассмотрение, принятие решений и подготовку ответов на об</w:t>
      </w:r>
      <w:r>
        <w:rPr>
          <w:bCs/>
          <w:sz w:val="28"/>
          <w:szCs w:val="28"/>
        </w:rPr>
        <w:softHyphen/>
      </w:r>
      <w:r w:rsidRPr="00FC549A">
        <w:rPr>
          <w:bCs/>
          <w:sz w:val="28"/>
          <w:szCs w:val="28"/>
        </w:rPr>
        <w:t>ращения заявителей.</w:t>
      </w:r>
    </w:p>
    <w:p w:rsidR="00121B0A" w:rsidRPr="00FC549A" w:rsidRDefault="00121B0A" w:rsidP="00121B0A">
      <w:pPr>
        <w:numPr>
          <w:ilvl w:val="0"/>
          <w:numId w:val="23"/>
        </w:numPr>
        <w:tabs>
          <w:tab w:val="left" w:pos="1276"/>
          <w:tab w:val="left" w:pos="1418"/>
        </w:tabs>
        <w:ind w:firstLine="709"/>
        <w:jc w:val="both"/>
        <w:rPr>
          <w:b/>
          <w:sz w:val="28"/>
          <w:szCs w:val="28"/>
        </w:rPr>
      </w:pPr>
      <w:r w:rsidRPr="00FC549A">
        <w:rPr>
          <w:bCs/>
          <w:sz w:val="28"/>
          <w:szCs w:val="28"/>
        </w:rPr>
        <w:t>Проверки могут быть плановыми и внеплановыми, в том числе по кон</w:t>
      </w:r>
      <w:r>
        <w:rPr>
          <w:bCs/>
          <w:sz w:val="28"/>
          <w:szCs w:val="28"/>
        </w:rPr>
        <w:softHyphen/>
      </w:r>
      <w:r w:rsidRPr="00FC549A">
        <w:rPr>
          <w:bCs/>
          <w:sz w:val="28"/>
          <w:szCs w:val="28"/>
        </w:rPr>
        <w:t>кретному обращению заявителя.</w:t>
      </w:r>
    </w:p>
    <w:p w:rsidR="00121B0A" w:rsidRDefault="00121B0A" w:rsidP="00121B0A">
      <w:pPr>
        <w:numPr>
          <w:ilvl w:val="0"/>
          <w:numId w:val="23"/>
        </w:numPr>
        <w:tabs>
          <w:tab w:val="left" w:pos="1276"/>
          <w:tab w:val="left" w:pos="1418"/>
        </w:tabs>
        <w:ind w:firstLine="709"/>
        <w:jc w:val="both"/>
        <w:rPr>
          <w:b/>
          <w:sz w:val="28"/>
          <w:szCs w:val="28"/>
        </w:rPr>
      </w:pPr>
      <w:r w:rsidRPr="00FC549A">
        <w:rPr>
          <w:sz w:val="28"/>
          <w:szCs w:val="28"/>
        </w:rPr>
        <w:t xml:space="preserve">Специалисты </w:t>
      </w:r>
      <w:r>
        <w:rPr>
          <w:sz w:val="28"/>
          <w:szCs w:val="28"/>
        </w:rPr>
        <w:t>Администрации поселения</w:t>
      </w:r>
      <w:r w:rsidRPr="00FC549A">
        <w:rPr>
          <w:sz w:val="28"/>
          <w:szCs w:val="28"/>
        </w:rPr>
        <w:t xml:space="preserve"> несут персональную ответственность за соблюде</w:t>
      </w:r>
      <w:r>
        <w:rPr>
          <w:sz w:val="28"/>
          <w:szCs w:val="28"/>
        </w:rPr>
        <w:softHyphen/>
      </w:r>
      <w:r w:rsidRPr="00FC549A">
        <w:rPr>
          <w:sz w:val="28"/>
          <w:szCs w:val="28"/>
        </w:rPr>
        <w:t>ние сроков и последовательности совершения административных дей</w:t>
      </w:r>
      <w:r>
        <w:rPr>
          <w:sz w:val="28"/>
          <w:szCs w:val="28"/>
        </w:rPr>
        <w:softHyphen/>
      </w:r>
      <w:r w:rsidRPr="00FC549A">
        <w:rPr>
          <w:sz w:val="28"/>
          <w:szCs w:val="28"/>
        </w:rPr>
        <w:t>ствий. Персональная ответственность специалистов закреплена в их должност</w:t>
      </w:r>
      <w:r>
        <w:rPr>
          <w:sz w:val="28"/>
          <w:szCs w:val="28"/>
        </w:rPr>
        <w:softHyphen/>
      </w:r>
      <w:r w:rsidRPr="00FC549A">
        <w:rPr>
          <w:sz w:val="28"/>
          <w:szCs w:val="28"/>
        </w:rPr>
        <w:t>ных инструкциях. В случае выявленных нарушений специалист несет дисцип</w:t>
      </w:r>
      <w:r>
        <w:rPr>
          <w:sz w:val="28"/>
          <w:szCs w:val="28"/>
        </w:rPr>
        <w:softHyphen/>
      </w:r>
      <w:r w:rsidRPr="00FC549A">
        <w:rPr>
          <w:sz w:val="28"/>
          <w:szCs w:val="28"/>
        </w:rPr>
        <w:t>линарную ответственность в соответствии с действующим законодательством.</w:t>
      </w:r>
    </w:p>
    <w:p w:rsidR="00121B0A" w:rsidRPr="00FC549A" w:rsidRDefault="00121B0A" w:rsidP="00121B0A">
      <w:pPr>
        <w:tabs>
          <w:tab w:val="left" w:pos="1276"/>
          <w:tab w:val="left" w:pos="1418"/>
        </w:tabs>
        <w:jc w:val="both"/>
        <w:rPr>
          <w:b/>
          <w:sz w:val="28"/>
          <w:szCs w:val="28"/>
        </w:rPr>
      </w:pPr>
    </w:p>
    <w:p w:rsidR="00472B33" w:rsidRDefault="00472B33" w:rsidP="00FC7D0A">
      <w:pPr>
        <w:autoSpaceDE w:val="0"/>
        <w:autoSpaceDN w:val="0"/>
        <w:adjustRightInd w:val="0"/>
        <w:ind w:firstLine="540"/>
        <w:jc w:val="center"/>
        <w:outlineLvl w:val="1"/>
        <w:rPr>
          <w:b/>
          <w:bCs/>
          <w:sz w:val="28"/>
          <w:szCs w:val="28"/>
        </w:rPr>
      </w:pPr>
    </w:p>
    <w:p w:rsidR="00472B33" w:rsidRDefault="00472B33" w:rsidP="00FC7D0A">
      <w:pPr>
        <w:autoSpaceDE w:val="0"/>
        <w:autoSpaceDN w:val="0"/>
        <w:adjustRightInd w:val="0"/>
        <w:ind w:firstLine="540"/>
        <w:jc w:val="center"/>
        <w:outlineLvl w:val="1"/>
        <w:rPr>
          <w:b/>
          <w:bCs/>
          <w:sz w:val="28"/>
          <w:szCs w:val="28"/>
        </w:rPr>
      </w:pPr>
    </w:p>
    <w:p w:rsidR="00472B33" w:rsidRDefault="00472B33" w:rsidP="00FC7D0A">
      <w:pPr>
        <w:autoSpaceDE w:val="0"/>
        <w:autoSpaceDN w:val="0"/>
        <w:adjustRightInd w:val="0"/>
        <w:ind w:firstLine="540"/>
        <w:jc w:val="center"/>
        <w:outlineLvl w:val="1"/>
        <w:rPr>
          <w:b/>
          <w:bCs/>
          <w:sz w:val="28"/>
          <w:szCs w:val="28"/>
        </w:rPr>
      </w:pPr>
    </w:p>
    <w:p w:rsidR="00FC7D0A" w:rsidRPr="002E2B99" w:rsidRDefault="00FC7D0A" w:rsidP="00FC7D0A">
      <w:pPr>
        <w:autoSpaceDE w:val="0"/>
        <w:autoSpaceDN w:val="0"/>
        <w:adjustRightInd w:val="0"/>
        <w:ind w:firstLine="540"/>
        <w:jc w:val="center"/>
        <w:outlineLvl w:val="1"/>
        <w:rPr>
          <w:b/>
          <w:bCs/>
          <w:sz w:val="28"/>
          <w:szCs w:val="28"/>
        </w:rPr>
      </w:pPr>
      <w:r w:rsidRPr="002E2B99">
        <w:rPr>
          <w:b/>
          <w:bCs/>
          <w:sz w:val="28"/>
          <w:szCs w:val="28"/>
        </w:rPr>
        <w:lastRenderedPageBreak/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 или муниципальных служащих</w:t>
      </w:r>
    </w:p>
    <w:p w:rsidR="00FC7D0A" w:rsidRPr="002E2B99" w:rsidRDefault="00FC7D0A" w:rsidP="00FC7D0A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</w:p>
    <w:p w:rsidR="00FC7D0A" w:rsidRPr="002E2B99" w:rsidRDefault="00FC7D0A" w:rsidP="00FC7D0A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>5.1. Заявитель имеет право на обжалование решений и действий (бездействия), принятых (осуществляемых) в ходе предоставления муниципальной услуги должностными лицами, муниципальными служащими органа, предоставляющего муниципальную услугу, в досудебном (внесудебном) порядке.</w:t>
      </w:r>
    </w:p>
    <w:p w:rsidR="00FC7D0A" w:rsidRPr="002E2B99" w:rsidRDefault="00FC7D0A" w:rsidP="00FC7D0A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>5.2. Информация о порядке обжалования решений и действий (бездействия) органа, предоставляющего муниципальную услугу, а также должностных лиц или муниципальных служащих размещается:</w:t>
      </w:r>
    </w:p>
    <w:p w:rsidR="00FC7D0A" w:rsidRPr="002E2B99" w:rsidRDefault="00FC7D0A" w:rsidP="00FC7D0A">
      <w:pPr>
        <w:ind w:firstLine="720"/>
        <w:jc w:val="both"/>
        <w:rPr>
          <w:sz w:val="28"/>
          <w:szCs w:val="28"/>
        </w:rPr>
      </w:pPr>
      <w:r w:rsidRPr="002E2B99">
        <w:rPr>
          <w:sz w:val="28"/>
          <w:szCs w:val="28"/>
        </w:rPr>
        <w:t xml:space="preserve">1) на информационных стендах Администрации; </w:t>
      </w:r>
    </w:p>
    <w:p w:rsidR="00FC7D0A" w:rsidRPr="002E2B99" w:rsidRDefault="00FC7D0A" w:rsidP="00FC7D0A">
      <w:pPr>
        <w:ind w:firstLine="720"/>
        <w:jc w:val="both"/>
        <w:rPr>
          <w:sz w:val="28"/>
          <w:szCs w:val="28"/>
        </w:rPr>
      </w:pPr>
      <w:r w:rsidRPr="002E2B99">
        <w:rPr>
          <w:sz w:val="28"/>
          <w:szCs w:val="28"/>
        </w:rPr>
        <w:t>2) на Интернет-сайте Администрации</w:t>
      </w:r>
      <w:r>
        <w:rPr>
          <w:sz w:val="28"/>
          <w:szCs w:val="28"/>
        </w:rPr>
        <w:t xml:space="preserve"> </w:t>
      </w:r>
      <w:r w:rsidRPr="002E2B99">
        <w:rPr>
          <w:sz w:val="28"/>
          <w:szCs w:val="28"/>
        </w:rPr>
        <w:t>в информационно-телекоммуникационных сетях общего пользования (в том числе в сети Интернет);</w:t>
      </w:r>
    </w:p>
    <w:p w:rsidR="00FC7D0A" w:rsidRPr="002E2B99" w:rsidRDefault="00FC7D0A" w:rsidP="00FC7D0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E2B99">
        <w:rPr>
          <w:sz w:val="28"/>
          <w:szCs w:val="28"/>
        </w:rPr>
        <w:t>3) в региональной государственной информационной системе «Портал государственных и муниципальных услуг (функций) Смоленской области».</w:t>
      </w:r>
    </w:p>
    <w:p w:rsidR="00FC7D0A" w:rsidRPr="002E2B99" w:rsidRDefault="00FC7D0A" w:rsidP="00FC7D0A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>5.3. Заявитель может обратиться с жалобой</w:t>
      </w:r>
      <w:r>
        <w:rPr>
          <w:sz w:val="28"/>
          <w:szCs w:val="28"/>
        </w:rPr>
        <w:t>,</w:t>
      </w:r>
      <w:r w:rsidRPr="002E2B99">
        <w:rPr>
          <w:sz w:val="28"/>
          <w:szCs w:val="28"/>
        </w:rPr>
        <w:t xml:space="preserve"> в том числе в следующих случаях:</w:t>
      </w:r>
    </w:p>
    <w:p w:rsidR="00FC7D0A" w:rsidRPr="002E2B99" w:rsidRDefault="00FC7D0A" w:rsidP="00FC7D0A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FC7D0A" w:rsidRPr="002E2B99" w:rsidRDefault="00FC7D0A" w:rsidP="00FC7D0A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>2) нарушение срока предоставления муниципальной услуги;</w:t>
      </w:r>
    </w:p>
    <w:p w:rsidR="00FC7D0A" w:rsidRPr="002E2B99" w:rsidRDefault="00FC7D0A" w:rsidP="00FC7D0A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 xml:space="preserve">3) требование у заявителя </w:t>
      </w:r>
      <w:r w:rsidRPr="007C4D4D">
        <w:rPr>
          <w:sz w:val="28"/>
          <w:szCs w:val="28"/>
          <w:shd w:val="clear" w:color="auto" w:fill="FFFFFF"/>
        </w:rPr>
        <w:t>документов или информации либо осуществления действий, представление или осуществление которых не предусмотрено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2E2B99">
        <w:rPr>
          <w:sz w:val="28"/>
          <w:szCs w:val="28"/>
        </w:rPr>
        <w:t>нормативными правовыми актами Российской Федерации, нормативными правовыми актами Смоленской области, муниципальными правовыми актами для предоставления муниципальной услуги;</w:t>
      </w:r>
    </w:p>
    <w:p w:rsidR="00FC7D0A" w:rsidRPr="002E2B99" w:rsidRDefault="00FC7D0A" w:rsidP="00FC7D0A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Смоленской области, муниципальными правовыми актами для предоставления муниципальной услуги, у заявителя;</w:t>
      </w:r>
    </w:p>
    <w:p w:rsidR="00FC7D0A" w:rsidRPr="004F7730" w:rsidRDefault="00FC7D0A" w:rsidP="00FC7D0A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4F7730">
        <w:rPr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</w:t>
      </w:r>
      <w:r w:rsidRPr="004F7730">
        <w:rPr>
          <w:sz w:val="28"/>
          <w:szCs w:val="28"/>
          <w:shd w:val="clear" w:color="auto" w:fill="FFFFFF"/>
        </w:rPr>
        <w:t>законами и иными нормативными правовыми актами</w:t>
      </w:r>
      <w:r w:rsidRPr="004F7730">
        <w:rPr>
          <w:rFonts w:ascii="Arial" w:hAnsi="Arial" w:cs="Arial"/>
          <w:shd w:val="clear" w:color="auto" w:fill="FFFFFF"/>
        </w:rPr>
        <w:t xml:space="preserve"> </w:t>
      </w:r>
      <w:r w:rsidRPr="004F7730">
        <w:rPr>
          <w:sz w:val="28"/>
          <w:szCs w:val="28"/>
        </w:rPr>
        <w:t>Смоленской области, муниципальными правовыми актами;</w:t>
      </w:r>
    </w:p>
    <w:p w:rsidR="00FC7D0A" w:rsidRPr="002E2B99" w:rsidRDefault="00FC7D0A" w:rsidP="00FC7D0A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Смоленской области, муниципальными правовыми актами;</w:t>
      </w:r>
    </w:p>
    <w:p w:rsidR="00FC7D0A" w:rsidRDefault="00FC7D0A" w:rsidP="00FC7D0A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в исправлении допущенных </w:t>
      </w:r>
      <w:r>
        <w:rPr>
          <w:sz w:val="28"/>
          <w:szCs w:val="28"/>
        </w:rPr>
        <w:t xml:space="preserve">ими </w:t>
      </w:r>
      <w:r w:rsidRPr="002E2B99">
        <w:rPr>
          <w:sz w:val="28"/>
          <w:szCs w:val="28"/>
        </w:rPr>
        <w:t xml:space="preserve">опечаток и ошибок в выданных в результате </w:t>
      </w:r>
      <w:r w:rsidRPr="002E2B99">
        <w:rPr>
          <w:sz w:val="28"/>
          <w:szCs w:val="28"/>
        </w:rPr>
        <w:lastRenderedPageBreak/>
        <w:t>предоставления муниципальной услуги документах либо нарушение установ</w:t>
      </w:r>
      <w:r>
        <w:rPr>
          <w:sz w:val="28"/>
          <w:szCs w:val="28"/>
        </w:rPr>
        <w:t>ленного срока таких исправлений;</w:t>
      </w:r>
    </w:p>
    <w:p w:rsidR="00FC7D0A" w:rsidRDefault="00FC7D0A" w:rsidP="00FC7D0A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8) </w:t>
      </w:r>
      <w:r>
        <w:rPr>
          <w:rFonts w:ascii="Arial" w:hAnsi="Arial" w:cs="Arial"/>
          <w:color w:val="333333"/>
          <w:shd w:val="clear" w:color="auto" w:fill="FFFFFF"/>
        </w:rPr>
        <w:t> </w:t>
      </w:r>
      <w:r w:rsidRPr="007420B3">
        <w:rPr>
          <w:sz w:val="28"/>
          <w:szCs w:val="28"/>
          <w:shd w:val="clear" w:color="auto" w:fill="FFFFFF"/>
        </w:rPr>
        <w:t>нарушение срока или порядка выдачи документов по результатам предоставления муниципальной услуги</w:t>
      </w:r>
      <w:r>
        <w:rPr>
          <w:sz w:val="28"/>
          <w:szCs w:val="28"/>
          <w:shd w:val="clear" w:color="auto" w:fill="FFFFFF"/>
        </w:rPr>
        <w:t>;</w:t>
      </w:r>
    </w:p>
    <w:p w:rsidR="00FC7D0A" w:rsidRDefault="00FC7D0A" w:rsidP="00FC7D0A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9) </w:t>
      </w:r>
      <w:r w:rsidRPr="007420B3">
        <w:rPr>
          <w:sz w:val="28"/>
          <w:szCs w:val="28"/>
          <w:shd w:val="clear" w:color="auto" w:fill="FFFFFF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</w:t>
      </w:r>
      <w:r>
        <w:rPr>
          <w:sz w:val="28"/>
          <w:szCs w:val="28"/>
          <w:shd w:val="clear" w:color="auto" w:fill="FFFFFF"/>
        </w:rPr>
        <w:t xml:space="preserve"> Смоленской области</w:t>
      </w:r>
      <w:r w:rsidRPr="007420B3">
        <w:rPr>
          <w:sz w:val="28"/>
          <w:szCs w:val="28"/>
          <w:shd w:val="clear" w:color="auto" w:fill="FFFFFF"/>
        </w:rPr>
        <w:t>, муниципальными правовыми актами</w:t>
      </w:r>
      <w:r>
        <w:rPr>
          <w:sz w:val="28"/>
          <w:szCs w:val="28"/>
          <w:shd w:val="clear" w:color="auto" w:fill="FFFFFF"/>
        </w:rPr>
        <w:t>;</w:t>
      </w:r>
    </w:p>
    <w:p w:rsidR="00FC7D0A" w:rsidRPr="007420B3" w:rsidRDefault="00FC7D0A" w:rsidP="00FC7D0A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10) </w:t>
      </w:r>
      <w:r w:rsidRPr="007420B3">
        <w:rPr>
          <w:sz w:val="28"/>
          <w:szCs w:val="28"/>
          <w:shd w:val="clear" w:color="auto" w:fill="FFFFFF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 пунктом 4 части 1 статьи 7 </w:t>
      </w:r>
      <w:r w:rsidRPr="00D21A9B">
        <w:rPr>
          <w:sz w:val="28"/>
          <w:szCs w:val="28"/>
          <w:shd w:val="clear" w:color="auto" w:fill="FFFFFF"/>
        </w:rPr>
        <w:t xml:space="preserve"> Федерального закона</w:t>
      </w:r>
      <w:r>
        <w:rPr>
          <w:sz w:val="28"/>
          <w:szCs w:val="28"/>
          <w:shd w:val="clear" w:color="auto" w:fill="FFFFFF"/>
        </w:rPr>
        <w:t xml:space="preserve"> от 27.07.2010 №210-ФЗ «Об организации предоставления государственных  и муниципальных услуг».</w:t>
      </w:r>
    </w:p>
    <w:p w:rsidR="00FC7D0A" w:rsidRPr="00FC7D0A" w:rsidRDefault="00FC7D0A" w:rsidP="00FC7D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7D0A">
        <w:rPr>
          <w:rFonts w:ascii="Times New Roman" w:hAnsi="Times New Roman" w:cs="Times New Roman"/>
          <w:sz w:val="28"/>
          <w:szCs w:val="28"/>
        </w:rPr>
        <w:t>5.4. Ответ на жалобу заявителя не дается в случаях, если:</w:t>
      </w:r>
    </w:p>
    <w:p w:rsidR="00FC7D0A" w:rsidRPr="00FC7D0A" w:rsidRDefault="00FC7D0A" w:rsidP="00FC7D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7D0A">
        <w:rPr>
          <w:rFonts w:ascii="Times New Roman" w:hAnsi="Times New Roman" w:cs="Times New Roman"/>
          <w:sz w:val="28"/>
          <w:szCs w:val="28"/>
        </w:rPr>
        <w:t>- в жалобе не указаны фамилия заявителя, направившего жалобу, и почтовый адрес, по которому должен быть направлен ответ;</w:t>
      </w:r>
    </w:p>
    <w:p w:rsidR="00FC7D0A" w:rsidRPr="00FC7D0A" w:rsidRDefault="00FC7D0A" w:rsidP="00FC7D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7D0A">
        <w:rPr>
          <w:rFonts w:ascii="Times New Roman" w:hAnsi="Times New Roman" w:cs="Times New Roman"/>
          <w:sz w:val="28"/>
          <w:szCs w:val="28"/>
        </w:rPr>
        <w:t>- текст жалобы не поддается прочтению, о чем в течение семи дней со дня регистрации жалобы сообщается заявителю, направившему жалобу, если его фамилия и почтовый адрес поддаются прочтению.</w:t>
      </w:r>
    </w:p>
    <w:p w:rsidR="00FC7D0A" w:rsidRPr="00FC7D0A" w:rsidRDefault="00FC7D0A" w:rsidP="00FC7D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7D0A">
        <w:rPr>
          <w:rFonts w:ascii="Times New Roman" w:hAnsi="Times New Roman" w:cs="Times New Roman"/>
          <w:sz w:val="28"/>
          <w:szCs w:val="28"/>
        </w:rPr>
        <w:t>Орган, предоставляющий муниципальную услугу,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заявителю, направившему жалобу, о недопустимости злоупотребления правом.</w:t>
      </w:r>
    </w:p>
    <w:p w:rsidR="00FC7D0A" w:rsidRPr="00FC7D0A" w:rsidRDefault="00FC7D0A" w:rsidP="00FC7D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7D0A">
        <w:rPr>
          <w:rFonts w:ascii="Times New Roman" w:hAnsi="Times New Roman" w:cs="Times New Roman"/>
          <w:sz w:val="28"/>
          <w:szCs w:val="28"/>
        </w:rPr>
        <w:t>В случае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в орган, предоставляющий муниципальную  услугу.</w:t>
      </w:r>
    </w:p>
    <w:p w:rsidR="00FC7D0A" w:rsidRPr="00F350FE" w:rsidRDefault="00FC7D0A" w:rsidP="00FC7D0A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F350FE">
        <w:rPr>
          <w:sz w:val="28"/>
          <w:szCs w:val="28"/>
        </w:rPr>
        <w:t>5.5.</w:t>
      </w:r>
      <w:r w:rsidRPr="00F350FE">
        <w:rPr>
          <w:rFonts w:ascii="Arial" w:hAnsi="Arial" w:cs="Arial"/>
          <w:shd w:val="clear" w:color="auto" w:fill="FFFFFF"/>
        </w:rPr>
        <w:t xml:space="preserve"> </w:t>
      </w:r>
      <w:r w:rsidRPr="00F350FE">
        <w:rPr>
          <w:sz w:val="28"/>
          <w:szCs w:val="28"/>
          <w:shd w:val="clear" w:color="auto" w:fill="FFFFFF"/>
        </w:rPr>
        <w:t>Жалоба подается в письменной форме на бумажном носителе, в электронной форме в орган, предоставляющий муниципальную услугу – Администрацию.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 предоставляющего муниципальную услугу.</w:t>
      </w:r>
      <w:r w:rsidRPr="00F350FE">
        <w:rPr>
          <w:rFonts w:ascii="Arial" w:hAnsi="Arial" w:cs="Arial"/>
          <w:shd w:val="clear" w:color="auto" w:fill="FFFFFF"/>
        </w:rPr>
        <w:t> </w:t>
      </w:r>
      <w:r w:rsidRPr="00F350FE">
        <w:rPr>
          <w:sz w:val="28"/>
          <w:szCs w:val="28"/>
        </w:rPr>
        <w:t xml:space="preserve"> </w:t>
      </w:r>
    </w:p>
    <w:p w:rsidR="00FC7D0A" w:rsidRPr="00472B33" w:rsidRDefault="00FC7D0A" w:rsidP="00FC7D0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72B33">
        <w:rPr>
          <w:sz w:val="28"/>
          <w:szCs w:val="28"/>
        </w:rPr>
        <w:t xml:space="preserve">5.6. </w:t>
      </w:r>
      <w:r w:rsidRPr="00472B33">
        <w:rPr>
          <w:sz w:val="28"/>
          <w:szCs w:val="28"/>
          <w:shd w:val="clear" w:color="auto" w:fill="FFFFFF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</w:t>
      </w:r>
      <w:r w:rsidRPr="00472B33">
        <w:rPr>
          <w:sz w:val="28"/>
          <w:szCs w:val="28"/>
          <w:shd w:val="clear" w:color="auto" w:fill="FFFFFF"/>
        </w:rPr>
        <w:lastRenderedPageBreak/>
        <w:t>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 </w:t>
      </w:r>
    </w:p>
    <w:p w:rsidR="00FC7D0A" w:rsidRPr="002E2B99" w:rsidRDefault="00FC7D0A" w:rsidP="00FC7D0A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>5.</w:t>
      </w:r>
      <w:r>
        <w:rPr>
          <w:sz w:val="28"/>
          <w:szCs w:val="28"/>
        </w:rPr>
        <w:t>7</w:t>
      </w:r>
      <w:r w:rsidRPr="002E2B99">
        <w:rPr>
          <w:sz w:val="28"/>
          <w:szCs w:val="28"/>
        </w:rPr>
        <w:t>. Жалоба должна содержать:</w:t>
      </w:r>
    </w:p>
    <w:p w:rsidR="00FC7D0A" w:rsidRPr="002E2B99" w:rsidRDefault="00FC7D0A" w:rsidP="00FC7D0A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FC7D0A" w:rsidRPr="002E2B99" w:rsidRDefault="00FC7D0A" w:rsidP="00FC7D0A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>2)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FC7D0A" w:rsidRPr="002E2B99" w:rsidRDefault="00FC7D0A" w:rsidP="00FC7D0A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FC7D0A" w:rsidRPr="002E2B99" w:rsidRDefault="00FC7D0A" w:rsidP="00FC7D0A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FC7D0A" w:rsidRPr="002E2B99" w:rsidRDefault="00FC7D0A" w:rsidP="00FC7D0A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FC7D0A" w:rsidRPr="002E2B99" w:rsidRDefault="00FC7D0A" w:rsidP="00FC7D0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>5.</w:t>
      </w:r>
      <w:r>
        <w:rPr>
          <w:sz w:val="28"/>
          <w:szCs w:val="28"/>
        </w:rPr>
        <w:t>8</w:t>
      </w:r>
      <w:r w:rsidRPr="002E2B99">
        <w:rPr>
          <w:sz w:val="28"/>
          <w:szCs w:val="28"/>
        </w:rPr>
        <w:t xml:space="preserve">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 </w:t>
      </w:r>
    </w:p>
    <w:p w:rsidR="00FC7D0A" w:rsidRPr="002E2B99" w:rsidRDefault="00FC7D0A" w:rsidP="00FC7D0A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5.9</w:t>
      </w:r>
      <w:r w:rsidRPr="002E2B99">
        <w:rPr>
          <w:sz w:val="28"/>
          <w:szCs w:val="28"/>
        </w:rPr>
        <w:t>. По результатам рассмотрения жалобы должностное лицо, ответственное за рассмотрение жалобы, принимает одно из следующих решений:</w:t>
      </w:r>
    </w:p>
    <w:p w:rsidR="00FC7D0A" w:rsidRDefault="00FC7D0A" w:rsidP="00FC7D0A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>1)</w:t>
      </w:r>
      <w:r>
        <w:rPr>
          <w:sz w:val="28"/>
          <w:szCs w:val="28"/>
        </w:rPr>
        <w:t xml:space="preserve"> жалоба удовлетворяется</w:t>
      </w:r>
      <w:r w:rsidRPr="002E2B99">
        <w:rPr>
          <w:sz w:val="28"/>
          <w:szCs w:val="28"/>
        </w:rPr>
        <w:t xml:space="preserve">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</w:t>
      </w:r>
      <w:r w:rsidRPr="002E2B99">
        <w:rPr>
          <w:sz w:val="28"/>
          <w:szCs w:val="28"/>
        </w:rPr>
        <w:lastRenderedPageBreak/>
        <w:t>правовыми актами Российской Федерации, нормативными правовыми актами Смоленской области, муниципальными правовыми актами</w:t>
      </w:r>
      <w:r>
        <w:rPr>
          <w:sz w:val="28"/>
          <w:szCs w:val="28"/>
        </w:rPr>
        <w:t>;</w:t>
      </w:r>
    </w:p>
    <w:p w:rsidR="00FC7D0A" w:rsidRPr="002E2B99" w:rsidRDefault="00FC7D0A" w:rsidP="00FC7D0A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>2)</w:t>
      </w:r>
      <w:r w:rsidRPr="00F350FE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F350FE">
        <w:rPr>
          <w:sz w:val="28"/>
          <w:szCs w:val="28"/>
          <w:shd w:val="clear" w:color="auto" w:fill="FFFFFF"/>
        </w:rPr>
        <w:t>в удовлетворении жалобы отказывается.</w:t>
      </w:r>
      <w:r>
        <w:rPr>
          <w:sz w:val="28"/>
          <w:szCs w:val="28"/>
        </w:rPr>
        <w:t xml:space="preserve"> </w:t>
      </w:r>
    </w:p>
    <w:p w:rsidR="00FC7D0A" w:rsidRDefault="00FC7D0A" w:rsidP="00FC7D0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5.10</w:t>
      </w:r>
      <w:r w:rsidRPr="002E2B99">
        <w:rPr>
          <w:sz w:val="28"/>
          <w:szCs w:val="28"/>
        </w:rPr>
        <w:t>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C7D0A" w:rsidRPr="00472B33" w:rsidRDefault="00FC7D0A" w:rsidP="00FC7D0A">
      <w:pPr>
        <w:autoSpaceDE w:val="0"/>
        <w:autoSpaceDN w:val="0"/>
        <w:adjustRightInd w:val="0"/>
        <w:ind w:firstLine="720"/>
        <w:jc w:val="both"/>
        <w:rPr>
          <w:sz w:val="28"/>
          <w:szCs w:val="28"/>
          <w:shd w:val="clear" w:color="auto" w:fill="FFFFFF"/>
        </w:rPr>
      </w:pPr>
      <w:r w:rsidRPr="00472B33">
        <w:rPr>
          <w:sz w:val="28"/>
          <w:szCs w:val="28"/>
        </w:rPr>
        <w:t>5.11.</w:t>
      </w:r>
      <w:r w:rsidRPr="00472B33">
        <w:rPr>
          <w:rFonts w:ascii="Arial" w:hAnsi="Arial" w:cs="Arial"/>
          <w:shd w:val="clear" w:color="auto" w:fill="FFFFFF"/>
        </w:rPr>
        <w:t xml:space="preserve">  </w:t>
      </w:r>
      <w:r w:rsidRPr="00472B33">
        <w:rPr>
          <w:sz w:val="28"/>
          <w:szCs w:val="28"/>
          <w:shd w:val="clear" w:color="auto" w:fill="FFFFFF"/>
        </w:rPr>
        <w:t>В случае признания жалобы подлежащей удовлетворению в ответе заявителю, указанном в пункте 5.10. настоящего Регламента, дается информация о действиях, осуществляемых органом, предоставляющим муниципальную услугу, 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FC7D0A" w:rsidRDefault="00FC7D0A" w:rsidP="00FC7D0A">
      <w:pPr>
        <w:autoSpaceDE w:val="0"/>
        <w:autoSpaceDN w:val="0"/>
        <w:adjustRightInd w:val="0"/>
        <w:ind w:firstLine="720"/>
        <w:jc w:val="both"/>
        <w:rPr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5.12. </w:t>
      </w:r>
      <w:r w:rsidRPr="0054231D">
        <w:rPr>
          <w:sz w:val="28"/>
          <w:szCs w:val="28"/>
          <w:shd w:val="clear" w:color="auto" w:fill="FFFFFF"/>
        </w:rPr>
        <w:t>В случае признания жалобы не подлежащей удовлетворению в ответе заявителю, указанном в  пункте 5.10. настоящего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FC7D0A" w:rsidRPr="0054231D" w:rsidRDefault="00FC7D0A" w:rsidP="00FC7D0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5.13. </w:t>
      </w:r>
      <w:r w:rsidRPr="0054231D">
        <w:rPr>
          <w:sz w:val="28"/>
          <w:szCs w:val="28"/>
          <w:shd w:val="clear" w:color="auto" w:fill="FFFFFF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  пунктом 5.5. настоящего Регламента, незамедлительно направляют имеющиеся материалы в органы прокуратуры.</w:t>
      </w:r>
    </w:p>
    <w:p w:rsidR="00FC7D0A" w:rsidRPr="002E2B99" w:rsidRDefault="00FC7D0A" w:rsidP="00FC7D0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E2B99">
        <w:rPr>
          <w:sz w:val="28"/>
          <w:szCs w:val="28"/>
        </w:rPr>
        <w:t>5.1</w:t>
      </w:r>
      <w:r>
        <w:rPr>
          <w:sz w:val="28"/>
          <w:szCs w:val="28"/>
        </w:rPr>
        <w:t>4</w:t>
      </w:r>
      <w:r w:rsidRPr="002E2B99">
        <w:rPr>
          <w:sz w:val="28"/>
          <w:szCs w:val="28"/>
        </w:rPr>
        <w:t>. Заявители вправе обжаловать решения, принятые в ходе предоставления муниципальной услуги, действия или бездействие должностных лиц, предоставляющих муниципальную услугу, в судебном порядке.</w:t>
      </w:r>
    </w:p>
    <w:p w:rsidR="00121B0A" w:rsidRDefault="00121B0A" w:rsidP="00121B0A">
      <w:pPr>
        <w:tabs>
          <w:tab w:val="left" w:pos="1276"/>
          <w:tab w:val="left" w:pos="1418"/>
        </w:tabs>
        <w:jc w:val="both"/>
        <w:rPr>
          <w:bCs/>
          <w:sz w:val="28"/>
          <w:szCs w:val="28"/>
        </w:rPr>
      </w:pPr>
    </w:p>
    <w:p w:rsidR="00121B0A" w:rsidRDefault="00121B0A" w:rsidP="00121B0A">
      <w:pPr>
        <w:tabs>
          <w:tab w:val="left" w:pos="1276"/>
          <w:tab w:val="left" w:pos="1418"/>
        </w:tabs>
        <w:jc w:val="both"/>
        <w:rPr>
          <w:bCs/>
          <w:sz w:val="28"/>
          <w:szCs w:val="28"/>
        </w:rPr>
      </w:pPr>
    </w:p>
    <w:p w:rsidR="00121B0A" w:rsidRDefault="00121B0A" w:rsidP="00121B0A">
      <w:pPr>
        <w:tabs>
          <w:tab w:val="left" w:pos="1276"/>
          <w:tab w:val="left" w:pos="1418"/>
        </w:tabs>
        <w:jc w:val="both"/>
        <w:rPr>
          <w:bCs/>
          <w:sz w:val="28"/>
          <w:szCs w:val="28"/>
        </w:rPr>
      </w:pPr>
    </w:p>
    <w:p w:rsidR="00121B0A" w:rsidRDefault="00121B0A" w:rsidP="00121B0A">
      <w:pPr>
        <w:tabs>
          <w:tab w:val="left" w:pos="1276"/>
          <w:tab w:val="left" w:pos="1418"/>
        </w:tabs>
        <w:jc w:val="both"/>
        <w:rPr>
          <w:bCs/>
          <w:sz w:val="28"/>
          <w:szCs w:val="28"/>
        </w:rPr>
      </w:pPr>
    </w:p>
    <w:p w:rsidR="00121B0A" w:rsidRDefault="00121B0A" w:rsidP="00121B0A">
      <w:pPr>
        <w:jc w:val="both"/>
        <w:rPr>
          <w:rFonts w:eastAsia="Arial CYR" w:cs="Arial CYR"/>
          <w:sz w:val="28"/>
          <w:szCs w:val="28"/>
        </w:rPr>
      </w:pPr>
    </w:p>
    <w:p w:rsidR="00121B0A" w:rsidRPr="00121B0A" w:rsidRDefault="00121B0A" w:rsidP="00121B0A">
      <w:pPr>
        <w:ind w:left="5245"/>
        <w:jc w:val="both"/>
        <w:rPr>
          <w:rFonts w:eastAsia="Arial CYR" w:cs="Arial CYR"/>
          <w:sz w:val="28"/>
          <w:szCs w:val="28"/>
        </w:rPr>
      </w:pPr>
    </w:p>
    <w:p w:rsidR="00121B0A" w:rsidRDefault="00121B0A" w:rsidP="00121B0A">
      <w:pPr>
        <w:ind w:left="5245"/>
        <w:jc w:val="both"/>
        <w:rPr>
          <w:rFonts w:eastAsia="Arial CYR" w:cs="Arial CYR"/>
          <w:sz w:val="28"/>
          <w:szCs w:val="28"/>
        </w:rPr>
      </w:pPr>
    </w:p>
    <w:p w:rsidR="00121B0A" w:rsidRDefault="00121B0A" w:rsidP="00121B0A">
      <w:pPr>
        <w:ind w:left="5245"/>
        <w:jc w:val="both"/>
        <w:rPr>
          <w:rFonts w:eastAsia="Arial CYR" w:cs="Arial CYR"/>
          <w:sz w:val="28"/>
          <w:szCs w:val="28"/>
        </w:rPr>
      </w:pPr>
    </w:p>
    <w:p w:rsidR="00FC7D0A" w:rsidRDefault="00FC7D0A" w:rsidP="00121B0A">
      <w:pPr>
        <w:ind w:left="5245"/>
        <w:jc w:val="both"/>
        <w:rPr>
          <w:rFonts w:eastAsia="Arial CYR" w:cs="Arial CYR"/>
          <w:sz w:val="28"/>
          <w:szCs w:val="28"/>
        </w:rPr>
      </w:pPr>
    </w:p>
    <w:p w:rsidR="00FC7D0A" w:rsidRDefault="00FC7D0A" w:rsidP="00121B0A">
      <w:pPr>
        <w:ind w:left="5245"/>
        <w:jc w:val="both"/>
        <w:rPr>
          <w:rFonts w:eastAsia="Arial CYR" w:cs="Arial CYR"/>
          <w:sz w:val="28"/>
          <w:szCs w:val="28"/>
        </w:rPr>
      </w:pPr>
    </w:p>
    <w:p w:rsidR="00FC7D0A" w:rsidRDefault="00FC7D0A" w:rsidP="00121B0A">
      <w:pPr>
        <w:ind w:left="5245"/>
        <w:jc w:val="both"/>
        <w:rPr>
          <w:rFonts w:eastAsia="Arial CYR" w:cs="Arial CYR"/>
          <w:sz w:val="28"/>
          <w:szCs w:val="28"/>
        </w:rPr>
      </w:pPr>
    </w:p>
    <w:p w:rsidR="00FC7D0A" w:rsidRDefault="00FC7D0A" w:rsidP="00121B0A">
      <w:pPr>
        <w:ind w:left="5245"/>
        <w:jc w:val="both"/>
        <w:rPr>
          <w:rFonts w:eastAsia="Arial CYR" w:cs="Arial CYR"/>
          <w:sz w:val="28"/>
          <w:szCs w:val="28"/>
        </w:rPr>
      </w:pPr>
    </w:p>
    <w:p w:rsidR="00FC7D0A" w:rsidRDefault="00FC7D0A" w:rsidP="00121B0A">
      <w:pPr>
        <w:ind w:left="5245"/>
        <w:jc w:val="both"/>
        <w:rPr>
          <w:rFonts w:eastAsia="Arial CYR" w:cs="Arial CYR"/>
          <w:sz w:val="28"/>
          <w:szCs w:val="28"/>
        </w:rPr>
      </w:pPr>
    </w:p>
    <w:p w:rsidR="00FC7D0A" w:rsidRDefault="00FC7D0A" w:rsidP="00121B0A">
      <w:pPr>
        <w:ind w:left="5245"/>
        <w:jc w:val="both"/>
        <w:rPr>
          <w:rFonts w:eastAsia="Arial CYR" w:cs="Arial CYR"/>
          <w:sz w:val="28"/>
          <w:szCs w:val="28"/>
        </w:rPr>
      </w:pPr>
    </w:p>
    <w:p w:rsidR="00FC7D0A" w:rsidRDefault="00FC7D0A" w:rsidP="00121B0A">
      <w:pPr>
        <w:ind w:left="5245"/>
        <w:jc w:val="both"/>
        <w:rPr>
          <w:rFonts w:eastAsia="Arial CYR" w:cs="Arial CYR"/>
          <w:sz w:val="28"/>
          <w:szCs w:val="28"/>
        </w:rPr>
      </w:pPr>
    </w:p>
    <w:p w:rsidR="00FC7D0A" w:rsidRDefault="00FC7D0A" w:rsidP="00121B0A">
      <w:pPr>
        <w:ind w:left="5245"/>
        <w:jc w:val="both"/>
        <w:rPr>
          <w:rFonts w:eastAsia="Arial CYR" w:cs="Arial CYR"/>
          <w:sz w:val="28"/>
          <w:szCs w:val="28"/>
        </w:rPr>
      </w:pPr>
    </w:p>
    <w:p w:rsidR="00121B0A" w:rsidRPr="00121B0A" w:rsidRDefault="00121B0A" w:rsidP="00121B0A">
      <w:pPr>
        <w:ind w:left="5245"/>
        <w:jc w:val="both"/>
        <w:rPr>
          <w:rFonts w:eastAsia="Arial CYR" w:cs="Arial CYR"/>
          <w:sz w:val="28"/>
          <w:szCs w:val="28"/>
        </w:rPr>
      </w:pPr>
      <w:r>
        <w:rPr>
          <w:rFonts w:eastAsia="Arial CYR" w:cs="Arial CYR"/>
          <w:sz w:val="28"/>
          <w:szCs w:val="28"/>
        </w:rPr>
        <w:lastRenderedPageBreak/>
        <w:t xml:space="preserve">Приложение № </w:t>
      </w:r>
      <w:r w:rsidRPr="00121B0A">
        <w:rPr>
          <w:rFonts w:eastAsia="Arial CYR" w:cs="Arial CYR"/>
          <w:sz w:val="28"/>
          <w:szCs w:val="28"/>
        </w:rPr>
        <w:t>1</w:t>
      </w:r>
    </w:p>
    <w:p w:rsidR="00121B0A" w:rsidRDefault="00121B0A" w:rsidP="00121B0A">
      <w:pPr>
        <w:ind w:left="5245"/>
        <w:rPr>
          <w:rFonts w:eastAsia="Arial CYR" w:cs="Arial CYR"/>
          <w:sz w:val="28"/>
          <w:szCs w:val="28"/>
        </w:rPr>
      </w:pPr>
      <w:r>
        <w:rPr>
          <w:rFonts w:eastAsia="Arial CYR" w:cs="Arial CYR"/>
          <w:sz w:val="28"/>
          <w:szCs w:val="28"/>
        </w:rPr>
        <w:t>к Административному регламенту</w:t>
      </w:r>
    </w:p>
    <w:p w:rsidR="00121B0A" w:rsidRDefault="00121B0A" w:rsidP="00121B0A">
      <w:pPr>
        <w:ind w:left="5245"/>
        <w:jc w:val="both"/>
        <w:rPr>
          <w:rFonts w:eastAsia="Arial CYR" w:cs="Arial CYR"/>
          <w:sz w:val="28"/>
          <w:szCs w:val="28"/>
        </w:rPr>
      </w:pPr>
      <w:r>
        <w:rPr>
          <w:rFonts w:eastAsia="Arial CYR" w:cs="Arial CYR"/>
          <w:sz w:val="28"/>
          <w:szCs w:val="28"/>
        </w:rPr>
        <w:t>Форма</w:t>
      </w:r>
    </w:p>
    <w:p w:rsidR="00121B0A" w:rsidRPr="002B45ED" w:rsidRDefault="00121B0A" w:rsidP="00121B0A">
      <w:pPr>
        <w:jc w:val="center"/>
        <w:rPr>
          <w:b/>
          <w:sz w:val="28"/>
          <w:szCs w:val="28"/>
        </w:rPr>
      </w:pPr>
      <w:r w:rsidRPr="002B45ED">
        <w:rPr>
          <w:b/>
          <w:sz w:val="28"/>
          <w:szCs w:val="28"/>
        </w:rPr>
        <w:t>Запрос</w:t>
      </w:r>
    </w:p>
    <w:p w:rsidR="00121B0A" w:rsidRDefault="00121B0A" w:rsidP="00121B0A">
      <w:pPr>
        <w:rPr>
          <w:sz w:val="28"/>
          <w:szCs w:val="28"/>
        </w:rPr>
      </w:pPr>
      <w:r>
        <w:rPr>
          <w:sz w:val="28"/>
          <w:szCs w:val="28"/>
        </w:rPr>
        <w:t>для получения архивной справки, архивной выписки, архивной копии</w:t>
      </w:r>
    </w:p>
    <w:tbl>
      <w:tblPr>
        <w:tblW w:w="0" w:type="auto"/>
        <w:tblInd w:w="-66" w:type="dxa"/>
        <w:tblLayout w:type="fixed"/>
        <w:tblLook w:val="0000"/>
      </w:tblPr>
      <w:tblGrid>
        <w:gridCol w:w="2694"/>
        <w:gridCol w:w="4066"/>
        <w:gridCol w:w="2661"/>
      </w:tblGrid>
      <w:tr w:rsidR="00121B0A" w:rsidTr="00460496">
        <w:trPr>
          <w:cantSplit/>
          <w:trHeight w:hRule="exact" w:val="346"/>
        </w:trPr>
        <w:tc>
          <w:tcPr>
            <w:tcW w:w="26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21B0A" w:rsidRDefault="00121B0A" w:rsidP="004604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Фамилия, имя, отчество лица, запрашивающего архивную справку, архивную выписку, архивную копию </w:t>
            </w:r>
          </w:p>
        </w:tc>
        <w:tc>
          <w:tcPr>
            <w:tcW w:w="672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21B0A" w:rsidRDefault="00121B0A" w:rsidP="00460496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121B0A" w:rsidTr="00460496">
        <w:trPr>
          <w:cantSplit/>
          <w:trHeight w:hRule="exact" w:val="345"/>
        </w:trPr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21B0A" w:rsidRDefault="00121B0A" w:rsidP="00460496"/>
        </w:tc>
        <w:tc>
          <w:tcPr>
            <w:tcW w:w="6727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21B0A" w:rsidRDefault="00121B0A" w:rsidP="00460496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121B0A" w:rsidTr="00460496">
        <w:trPr>
          <w:cantSplit/>
          <w:trHeight w:hRule="exact" w:val="375"/>
        </w:trPr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21B0A" w:rsidRDefault="00121B0A" w:rsidP="00460496"/>
        </w:tc>
        <w:tc>
          <w:tcPr>
            <w:tcW w:w="6727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21B0A" w:rsidRDefault="00121B0A" w:rsidP="00460496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121B0A" w:rsidTr="00460496">
        <w:trPr>
          <w:cantSplit/>
          <w:trHeight w:hRule="exact" w:val="332"/>
        </w:trPr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21B0A" w:rsidRDefault="00121B0A" w:rsidP="00460496"/>
        </w:tc>
        <w:tc>
          <w:tcPr>
            <w:tcW w:w="6727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21B0A" w:rsidRDefault="00121B0A" w:rsidP="00460496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121B0A" w:rsidTr="00460496">
        <w:trPr>
          <w:cantSplit/>
        </w:trPr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21B0A" w:rsidRDefault="00121B0A" w:rsidP="00460496"/>
        </w:tc>
        <w:tc>
          <w:tcPr>
            <w:tcW w:w="672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1B0A" w:rsidRDefault="00121B0A" w:rsidP="00460496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121B0A" w:rsidTr="00460496">
        <w:trPr>
          <w:cantSplit/>
          <w:trHeight w:hRule="exact" w:val="360"/>
        </w:trPr>
        <w:tc>
          <w:tcPr>
            <w:tcW w:w="2694" w:type="dxa"/>
            <w:vMerge w:val="restart"/>
            <w:tcBorders>
              <w:left w:val="single" w:sz="8" w:space="0" w:color="000000"/>
              <w:bottom w:val="single" w:sz="8" w:space="0" w:color="000000"/>
            </w:tcBorders>
          </w:tcPr>
          <w:p w:rsidR="00121B0A" w:rsidRDefault="00121B0A" w:rsidP="00460496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121B0A" w:rsidRDefault="00121B0A" w:rsidP="004604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Домашний адрес</w:t>
            </w:r>
          </w:p>
        </w:tc>
        <w:tc>
          <w:tcPr>
            <w:tcW w:w="6727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21B0A" w:rsidRDefault="00121B0A" w:rsidP="00460496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121B0A" w:rsidTr="00460496">
        <w:trPr>
          <w:cantSplit/>
          <w:trHeight w:hRule="exact" w:val="332"/>
        </w:trPr>
        <w:tc>
          <w:tcPr>
            <w:tcW w:w="2694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:rsidR="00121B0A" w:rsidRDefault="00121B0A" w:rsidP="00460496"/>
        </w:tc>
        <w:tc>
          <w:tcPr>
            <w:tcW w:w="6727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21B0A" w:rsidRDefault="00121B0A" w:rsidP="00460496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121B0A" w:rsidTr="00460496">
        <w:trPr>
          <w:cantSplit/>
        </w:trPr>
        <w:tc>
          <w:tcPr>
            <w:tcW w:w="2694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:rsidR="00121B0A" w:rsidRDefault="00121B0A" w:rsidP="00460496"/>
        </w:tc>
        <w:tc>
          <w:tcPr>
            <w:tcW w:w="672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1B0A" w:rsidRDefault="00121B0A" w:rsidP="00460496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121B0A" w:rsidTr="00460496">
        <w:trPr>
          <w:cantSplit/>
          <w:trHeight w:hRule="exact" w:val="342"/>
        </w:trPr>
        <w:tc>
          <w:tcPr>
            <w:tcW w:w="2694" w:type="dxa"/>
            <w:vMerge w:val="restart"/>
            <w:tcBorders>
              <w:left w:val="single" w:sz="8" w:space="0" w:color="000000"/>
              <w:bottom w:val="single" w:sz="8" w:space="0" w:color="000000"/>
            </w:tcBorders>
          </w:tcPr>
          <w:p w:rsidR="00121B0A" w:rsidRDefault="00121B0A" w:rsidP="004604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Контактные телефоны</w:t>
            </w:r>
          </w:p>
        </w:tc>
        <w:tc>
          <w:tcPr>
            <w:tcW w:w="6727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21B0A" w:rsidRDefault="00121B0A" w:rsidP="00460496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121B0A" w:rsidTr="00460496">
        <w:trPr>
          <w:cantSplit/>
        </w:trPr>
        <w:tc>
          <w:tcPr>
            <w:tcW w:w="2694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:rsidR="00121B0A" w:rsidRDefault="00121B0A" w:rsidP="00460496"/>
        </w:tc>
        <w:tc>
          <w:tcPr>
            <w:tcW w:w="672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1B0A" w:rsidRDefault="00121B0A" w:rsidP="00460496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121B0A" w:rsidTr="00460496">
        <w:trPr>
          <w:trHeight w:val="540"/>
        </w:trPr>
        <w:tc>
          <w:tcPr>
            <w:tcW w:w="6760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121B0A" w:rsidRDefault="00121B0A" w:rsidP="004604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чем запрашивается архивная справка, архивная выписка, архивная копия (о стаже, о заработной плате; о предоставлении земельного участка под строительство жилого дома, гаража и др.)</w:t>
            </w:r>
          </w:p>
        </w:tc>
        <w:tc>
          <w:tcPr>
            <w:tcW w:w="26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1B0A" w:rsidRDefault="00121B0A" w:rsidP="004604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Годы</w:t>
            </w:r>
          </w:p>
        </w:tc>
      </w:tr>
      <w:tr w:rsidR="00121B0A" w:rsidTr="00460496">
        <w:trPr>
          <w:trHeight w:val="360"/>
        </w:trPr>
        <w:tc>
          <w:tcPr>
            <w:tcW w:w="6760" w:type="dxa"/>
            <w:gridSpan w:val="2"/>
            <w:tcBorders>
              <w:left w:val="single" w:sz="8" w:space="0" w:color="000000"/>
              <w:bottom w:val="single" w:sz="4" w:space="0" w:color="000000"/>
            </w:tcBorders>
          </w:tcPr>
          <w:p w:rsidR="00121B0A" w:rsidRDefault="00121B0A" w:rsidP="0046049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61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21B0A" w:rsidRDefault="00121B0A" w:rsidP="00460496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121B0A" w:rsidTr="00460496">
        <w:trPr>
          <w:trHeight w:val="360"/>
        </w:trPr>
        <w:tc>
          <w:tcPr>
            <w:tcW w:w="6760" w:type="dxa"/>
            <w:gridSpan w:val="2"/>
            <w:tcBorders>
              <w:left w:val="single" w:sz="8" w:space="0" w:color="000000"/>
              <w:bottom w:val="single" w:sz="4" w:space="0" w:color="000000"/>
            </w:tcBorders>
          </w:tcPr>
          <w:p w:rsidR="00121B0A" w:rsidRDefault="00121B0A" w:rsidP="0046049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61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21B0A" w:rsidRDefault="00121B0A" w:rsidP="00460496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121B0A" w:rsidTr="00460496">
        <w:trPr>
          <w:trHeight w:val="345"/>
        </w:trPr>
        <w:tc>
          <w:tcPr>
            <w:tcW w:w="6760" w:type="dxa"/>
            <w:gridSpan w:val="2"/>
            <w:tcBorders>
              <w:left w:val="single" w:sz="8" w:space="0" w:color="000000"/>
              <w:bottom w:val="single" w:sz="4" w:space="0" w:color="000000"/>
            </w:tcBorders>
          </w:tcPr>
          <w:p w:rsidR="00121B0A" w:rsidRDefault="00121B0A" w:rsidP="0046049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61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21B0A" w:rsidRDefault="00121B0A" w:rsidP="00460496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121B0A" w:rsidTr="00460496">
        <w:trPr>
          <w:trHeight w:val="360"/>
        </w:trPr>
        <w:tc>
          <w:tcPr>
            <w:tcW w:w="6760" w:type="dxa"/>
            <w:gridSpan w:val="2"/>
            <w:tcBorders>
              <w:left w:val="single" w:sz="8" w:space="0" w:color="000000"/>
              <w:bottom w:val="single" w:sz="4" w:space="0" w:color="000000"/>
            </w:tcBorders>
          </w:tcPr>
          <w:p w:rsidR="00121B0A" w:rsidRDefault="00121B0A" w:rsidP="0046049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61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21B0A" w:rsidRDefault="00121B0A" w:rsidP="00460496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121B0A" w:rsidTr="00460496">
        <w:trPr>
          <w:trHeight w:val="345"/>
        </w:trPr>
        <w:tc>
          <w:tcPr>
            <w:tcW w:w="6760" w:type="dxa"/>
            <w:gridSpan w:val="2"/>
            <w:tcBorders>
              <w:left w:val="single" w:sz="8" w:space="0" w:color="000000"/>
              <w:bottom w:val="single" w:sz="4" w:space="0" w:color="000000"/>
            </w:tcBorders>
          </w:tcPr>
          <w:p w:rsidR="00121B0A" w:rsidRDefault="00121B0A" w:rsidP="0046049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61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21B0A" w:rsidRDefault="00121B0A" w:rsidP="00460496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121B0A" w:rsidTr="00460496">
        <w:trPr>
          <w:trHeight w:val="345"/>
        </w:trPr>
        <w:tc>
          <w:tcPr>
            <w:tcW w:w="6760" w:type="dxa"/>
            <w:gridSpan w:val="2"/>
            <w:tcBorders>
              <w:left w:val="single" w:sz="8" w:space="0" w:color="000000"/>
              <w:bottom w:val="single" w:sz="4" w:space="0" w:color="000000"/>
            </w:tcBorders>
          </w:tcPr>
          <w:p w:rsidR="00121B0A" w:rsidRDefault="00121B0A" w:rsidP="0046049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61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21B0A" w:rsidRDefault="00121B0A" w:rsidP="00460496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121B0A" w:rsidTr="00460496">
        <w:trPr>
          <w:trHeight w:val="360"/>
        </w:trPr>
        <w:tc>
          <w:tcPr>
            <w:tcW w:w="6760" w:type="dxa"/>
            <w:gridSpan w:val="2"/>
            <w:tcBorders>
              <w:left w:val="single" w:sz="8" w:space="0" w:color="000000"/>
              <w:bottom w:val="single" w:sz="4" w:space="0" w:color="000000"/>
            </w:tcBorders>
          </w:tcPr>
          <w:p w:rsidR="00121B0A" w:rsidRDefault="00121B0A" w:rsidP="0046049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61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21B0A" w:rsidRDefault="00121B0A" w:rsidP="00460496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121B0A" w:rsidTr="00460496">
        <w:trPr>
          <w:trHeight w:val="345"/>
        </w:trPr>
        <w:tc>
          <w:tcPr>
            <w:tcW w:w="6760" w:type="dxa"/>
            <w:gridSpan w:val="2"/>
            <w:tcBorders>
              <w:left w:val="single" w:sz="8" w:space="0" w:color="000000"/>
              <w:bottom w:val="single" w:sz="4" w:space="0" w:color="000000"/>
            </w:tcBorders>
          </w:tcPr>
          <w:p w:rsidR="00121B0A" w:rsidRDefault="00121B0A" w:rsidP="0046049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61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21B0A" w:rsidRDefault="00121B0A" w:rsidP="00460496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121B0A" w:rsidTr="00460496">
        <w:trPr>
          <w:trHeight w:val="345"/>
        </w:trPr>
        <w:tc>
          <w:tcPr>
            <w:tcW w:w="6760" w:type="dxa"/>
            <w:gridSpan w:val="2"/>
            <w:tcBorders>
              <w:left w:val="single" w:sz="8" w:space="0" w:color="000000"/>
              <w:bottom w:val="single" w:sz="4" w:space="0" w:color="000000"/>
            </w:tcBorders>
          </w:tcPr>
          <w:p w:rsidR="00121B0A" w:rsidRDefault="00121B0A" w:rsidP="0046049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61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21B0A" w:rsidRDefault="00121B0A" w:rsidP="00460496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121B0A" w:rsidTr="00460496">
        <w:trPr>
          <w:trHeight w:val="360"/>
        </w:trPr>
        <w:tc>
          <w:tcPr>
            <w:tcW w:w="6760" w:type="dxa"/>
            <w:gridSpan w:val="2"/>
            <w:tcBorders>
              <w:left w:val="single" w:sz="8" w:space="0" w:color="000000"/>
              <w:bottom w:val="single" w:sz="4" w:space="0" w:color="000000"/>
            </w:tcBorders>
          </w:tcPr>
          <w:p w:rsidR="00121B0A" w:rsidRDefault="00121B0A" w:rsidP="0046049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61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21B0A" w:rsidRDefault="00121B0A" w:rsidP="00460496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121B0A" w:rsidTr="00460496">
        <w:trPr>
          <w:trHeight w:val="345"/>
        </w:trPr>
        <w:tc>
          <w:tcPr>
            <w:tcW w:w="6760" w:type="dxa"/>
            <w:gridSpan w:val="2"/>
            <w:tcBorders>
              <w:left w:val="single" w:sz="8" w:space="0" w:color="000000"/>
              <w:bottom w:val="single" w:sz="4" w:space="0" w:color="000000"/>
            </w:tcBorders>
          </w:tcPr>
          <w:p w:rsidR="00121B0A" w:rsidRDefault="00121B0A" w:rsidP="0046049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61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21B0A" w:rsidRDefault="00121B0A" w:rsidP="00460496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:rsidR="00121B0A" w:rsidRDefault="00121B0A" w:rsidP="00121B0A"/>
    <w:p w:rsidR="00121B0A" w:rsidRDefault="00121B0A" w:rsidP="00121B0A">
      <w:pPr>
        <w:rPr>
          <w:sz w:val="28"/>
          <w:szCs w:val="28"/>
        </w:rPr>
      </w:pPr>
      <w:r>
        <w:rPr>
          <w:sz w:val="28"/>
          <w:szCs w:val="28"/>
        </w:rPr>
        <w:t xml:space="preserve">  Подпись ________________________</w:t>
      </w:r>
    </w:p>
    <w:p w:rsidR="00121B0A" w:rsidRPr="00072F46" w:rsidRDefault="00121B0A" w:rsidP="00121B0A">
      <w:pPr>
        <w:rPr>
          <w:sz w:val="28"/>
          <w:szCs w:val="28"/>
        </w:rPr>
      </w:pPr>
      <w:r>
        <w:rPr>
          <w:sz w:val="28"/>
          <w:szCs w:val="28"/>
        </w:rPr>
        <w:t xml:space="preserve"> «_____»__________________20___года. </w:t>
      </w:r>
    </w:p>
    <w:p w:rsidR="00121B0A" w:rsidRPr="004C1BF9" w:rsidRDefault="00121B0A" w:rsidP="00121B0A">
      <w:pPr>
        <w:tabs>
          <w:tab w:val="left" w:pos="1276"/>
          <w:tab w:val="left" w:pos="1418"/>
        </w:tabs>
        <w:jc w:val="both"/>
        <w:rPr>
          <w:sz w:val="28"/>
          <w:szCs w:val="28"/>
        </w:rPr>
      </w:pPr>
    </w:p>
    <w:p w:rsidR="00121B0A" w:rsidRDefault="00121B0A" w:rsidP="00121B0A">
      <w:pPr>
        <w:ind w:left="5245"/>
        <w:jc w:val="both"/>
        <w:rPr>
          <w:rFonts w:eastAsia="Arial CYR" w:cs="Arial CYR"/>
          <w:sz w:val="28"/>
          <w:szCs w:val="28"/>
        </w:rPr>
      </w:pPr>
    </w:p>
    <w:p w:rsidR="00FC7D0A" w:rsidRDefault="00FC7D0A" w:rsidP="00121B0A">
      <w:pPr>
        <w:ind w:left="5245"/>
        <w:jc w:val="both"/>
        <w:rPr>
          <w:rFonts w:eastAsia="Arial CYR" w:cs="Arial CYR"/>
          <w:sz w:val="28"/>
          <w:szCs w:val="28"/>
        </w:rPr>
      </w:pPr>
    </w:p>
    <w:p w:rsidR="00FC7D0A" w:rsidRDefault="00FC7D0A" w:rsidP="00121B0A">
      <w:pPr>
        <w:ind w:left="5245"/>
        <w:jc w:val="both"/>
        <w:rPr>
          <w:rFonts w:eastAsia="Arial CYR" w:cs="Arial CYR"/>
          <w:sz w:val="28"/>
          <w:szCs w:val="28"/>
        </w:rPr>
      </w:pPr>
    </w:p>
    <w:p w:rsidR="00FC7D0A" w:rsidRDefault="00FC7D0A" w:rsidP="00121B0A">
      <w:pPr>
        <w:ind w:left="5245"/>
        <w:jc w:val="both"/>
        <w:rPr>
          <w:rFonts w:eastAsia="Arial CYR" w:cs="Arial CYR"/>
          <w:sz w:val="28"/>
          <w:szCs w:val="28"/>
        </w:rPr>
      </w:pPr>
    </w:p>
    <w:p w:rsidR="00FC7D0A" w:rsidRDefault="00FC7D0A" w:rsidP="00121B0A">
      <w:pPr>
        <w:ind w:left="5245"/>
        <w:jc w:val="both"/>
        <w:rPr>
          <w:rFonts w:eastAsia="Arial CYR" w:cs="Arial CYR"/>
          <w:sz w:val="28"/>
          <w:szCs w:val="28"/>
        </w:rPr>
      </w:pPr>
    </w:p>
    <w:p w:rsidR="00FC7D0A" w:rsidRDefault="00FC7D0A" w:rsidP="00121B0A">
      <w:pPr>
        <w:ind w:left="5245"/>
        <w:jc w:val="both"/>
        <w:rPr>
          <w:rFonts w:eastAsia="Arial CYR" w:cs="Arial CYR"/>
          <w:sz w:val="28"/>
          <w:szCs w:val="28"/>
        </w:rPr>
      </w:pPr>
    </w:p>
    <w:p w:rsidR="00FC7D0A" w:rsidRDefault="00FC7D0A" w:rsidP="00121B0A">
      <w:pPr>
        <w:ind w:left="5245"/>
        <w:jc w:val="both"/>
        <w:rPr>
          <w:rFonts w:eastAsia="Arial CYR" w:cs="Arial CYR"/>
          <w:sz w:val="28"/>
          <w:szCs w:val="28"/>
        </w:rPr>
      </w:pPr>
    </w:p>
    <w:p w:rsidR="00121B0A" w:rsidRPr="00FC7D0A" w:rsidRDefault="00121B0A" w:rsidP="00121B0A">
      <w:pPr>
        <w:ind w:left="5245"/>
        <w:jc w:val="both"/>
        <w:rPr>
          <w:rFonts w:eastAsia="Arial CYR" w:cs="Arial CYR"/>
          <w:sz w:val="28"/>
          <w:szCs w:val="28"/>
        </w:rPr>
      </w:pPr>
      <w:r>
        <w:rPr>
          <w:rFonts w:eastAsia="Arial CYR" w:cs="Arial CYR"/>
          <w:sz w:val="28"/>
          <w:szCs w:val="28"/>
        </w:rPr>
        <w:lastRenderedPageBreak/>
        <w:t xml:space="preserve">Приложение № </w:t>
      </w:r>
      <w:r w:rsidRPr="00FC7D0A">
        <w:rPr>
          <w:rFonts w:eastAsia="Arial CYR" w:cs="Arial CYR"/>
          <w:sz w:val="28"/>
          <w:szCs w:val="28"/>
        </w:rPr>
        <w:t>2</w:t>
      </w:r>
    </w:p>
    <w:p w:rsidR="00121B0A" w:rsidRDefault="00121B0A" w:rsidP="00121B0A">
      <w:pPr>
        <w:ind w:left="5245"/>
        <w:rPr>
          <w:rFonts w:eastAsia="Arial CYR" w:cs="Arial CYR"/>
          <w:sz w:val="28"/>
          <w:szCs w:val="28"/>
        </w:rPr>
      </w:pPr>
      <w:r>
        <w:rPr>
          <w:rFonts w:eastAsia="Arial CYR" w:cs="Arial CYR"/>
          <w:sz w:val="28"/>
          <w:szCs w:val="28"/>
        </w:rPr>
        <w:t>к Административному регламенту</w:t>
      </w:r>
    </w:p>
    <w:p w:rsidR="00121B0A" w:rsidRPr="002B45ED" w:rsidRDefault="00121B0A" w:rsidP="00121B0A">
      <w:pPr>
        <w:ind w:left="5245"/>
        <w:rPr>
          <w:rFonts w:eastAsia="Arial CYR" w:cs="Arial CYR"/>
          <w:sz w:val="28"/>
          <w:szCs w:val="28"/>
        </w:rPr>
      </w:pPr>
    </w:p>
    <w:p w:rsidR="00121B0A" w:rsidRPr="002841BA" w:rsidRDefault="00121B0A" w:rsidP="00121B0A">
      <w:pPr>
        <w:jc w:val="center"/>
        <w:rPr>
          <w:b/>
          <w:sz w:val="28"/>
          <w:szCs w:val="28"/>
        </w:rPr>
      </w:pPr>
      <w:r w:rsidRPr="002841BA">
        <w:rPr>
          <w:b/>
          <w:sz w:val="28"/>
          <w:szCs w:val="28"/>
        </w:rPr>
        <w:t xml:space="preserve">Блок-схема последовательности действий </w:t>
      </w:r>
    </w:p>
    <w:p w:rsidR="00121B0A" w:rsidRPr="002841BA" w:rsidRDefault="00121B0A" w:rsidP="00121B0A">
      <w:pPr>
        <w:jc w:val="center"/>
        <w:rPr>
          <w:b/>
          <w:sz w:val="28"/>
          <w:szCs w:val="28"/>
        </w:rPr>
      </w:pPr>
      <w:r w:rsidRPr="002841BA">
        <w:rPr>
          <w:b/>
          <w:sz w:val="28"/>
          <w:szCs w:val="28"/>
        </w:rPr>
        <w:t xml:space="preserve">при предоставлении муниципальной услуги </w:t>
      </w:r>
    </w:p>
    <w:p w:rsidR="00121B0A" w:rsidRPr="002841BA" w:rsidRDefault="00121B0A" w:rsidP="00121B0A">
      <w:pPr>
        <w:jc w:val="center"/>
        <w:rPr>
          <w:b/>
          <w:sz w:val="28"/>
          <w:szCs w:val="28"/>
        </w:rPr>
      </w:pPr>
      <w:r w:rsidRPr="002841BA">
        <w:rPr>
          <w:b/>
          <w:sz w:val="28"/>
          <w:szCs w:val="28"/>
        </w:rPr>
        <w:t>«Выдача архивных справок, архивных выписок и архивных копий»</w:t>
      </w:r>
    </w:p>
    <w:p w:rsidR="00121B0A" w:rsidRDefault="001E4EBE" w:rsidP="00121B0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83" style="position:absolute;left:0;text-align:left;margin-left:27pt;margin-top:10.25pt;width:414pt;height:40.95pt;z-index:251660288">
            <v:textbox style="mso-next-textbox:#_x0000_s1083">
              <w:txbxContent>
                <w:p w:rsidR="00121B0A" w:rsidRPr="002B45ED" w:rsidRDefault="00121B0A" w:rsidP="00121B0A">
                  <w:pPr>
                    <w:jc w:val="center"/>
                  </w:pPr>
                  <w:r w:rsidRPr="002B45ED">
                    <w:t>Прием и регистрация запроса</w:t>
                  </w:r>
                </w:p>
                <w:p w:rsidR="00121B0A" w:rsidRPr="005D7E42" w:rsidRDefault="00121B0A" w:rsidP="00121B0A">
                  <w:pPr>
                    <w:jc w:val="center"/>
                    <w:rPr>
                      <w:sz w:val="28"/>
                      <w:szCs w:val="28"/>
                    </w:rPr>
                  </w:pPr>
                  <w:r w:rsidRPr="002B45ED">
                    <w:t>о выдаче архивной справки, архивной выписки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2B45ED">
                    <w:t>и архивной копии</w:t>
                  </w:r>
                </w:p>
              </w:txbxContent>
            </v:textbox>
          </v:rect>
        </w:pict>
      </w:r>
    </w:p>
    <w:p w:rsidR="00121B0A" w:rsidRDefault="00121B0A" w:rsidP="00121B0A">
      <w:pPr>
        <w:jc w:val="center"/>
        <w:rPr>
          <w:sz w:val="28"/>
          <w:szCs w:val="28"/>
        </w:rPr>
      </w:pPr>
    </w:p>
    <w:p w:rsidR="00121B0A" w:rsidRDefault="001E4EBE" w:rsidP="00121B0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5" type="#_x0000_t32" style="position:absolute;left:0;text-align:left;margin-left:234.75pt;margin-top:14pt;width:0;height:27pt;z-index:251662336" o:connectortype="straight">
            <v:stroke endarrow="block"/>
          </v:shape>
        </w:pict>
      </w:r>
    </w:p>
    <w:p w:rsidR="00121B0A" w:rsidRDefault="00121B0A" w:rsidP="00121B0A">
      <w:pPr>
        <w:jc w:val="center"/>
        <w:rPr>
          <w:sz w:val="28"/>
          <w:szCs w:val="28"/>
        </w:rPr>
      </w:pPr>
    </w:p>
    <w:p w:rsidR="00121B0A" w:rsidRDefault="001E4EBE" w:rsidP="00121B0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84" style="position:absolute;left:0;text-align:left;margin-left:29.25pt;margin-top:1.05pt;width:414pt;height:36pt;z-index:251661312">
            <v:textbox style="mso-next-textbox:#_x0000_s1084">
              <w:txbxContent>
                <w:p w:rsidR="00121B0A" w:rsidRPr="007E0050" w:rsidRDefault="00121B0A" w:rsidP="00121B0A">
                  <w:pPr>
                    <w:rPr>
                      <w:sz w:val="12"/>
                      <w:szCs w:val="12"/>
                    </w:rPr>
                  </w:pPr>
                </w:p>
                <w:p w:rsidR="00121B0A" w:rsidRPr="002B45ED" w:rsidRDefault="00121B0A" w:rsidP="00121B0A">
                  <w:pPr>
                    <w:jc w:val="center"/>
                  </w:pPr>
                  <w:r w:rsidRPr="002B45ED">
                    <w:t>Рассмотрение запроса</w:t>
                  </w:r>
                </w:p>
                <w:p w:rsidR="00121B0A" w:rsidRPr="00C1797E" w:rsidRDefault="00121B0A" w:rsidP="00121B0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121B0A" w:rsidRDefault="001E4EBE" w:rsidP="00121B0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93" type="#_x0000_t32" style="position:absolute;left:0;text-align:left;margin-left:233.25pt;margin-top:19.25pt;width:0;height:27pt;z-index:251670528" o:connectortype="straight">
            <v:stroke endarrow="block"/>
          </v:shape>
        </w:pict>
      </w:r>
    </w:p>
    <w:p w:rsidR="00121B0A" w:rsidRDefault="00121B0A" w:rsidP="00121B0A">
      <w:pPr>
        <w:jc w:val="center"/>
        <w:rPr>
          <w:sz w:val="28"/>
          <w:szCs w:val="28"/>
        </w:rPr>
      </w:pPr>
    </w:p>
    <w:p w:rsidR="00121B0A" w:rsidRDefault="001E4EBE" w:rsidP="00121B0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94" style="position:absolute;left:0;text-align:left;margin-left:28.5pt;margin-top:7.8pt;width:414pt;height:45pt;z-index:251671552">
            <v:textbox style="mso-next-textbox:#_x0000_s1094">
              <w:txbxContent>
                <w:p w:rsidR="00121B0A" w:rsidRPr="002B45ED" w:rsidRDefault="00121B0A" w:rsidP="00121B0A">
                  <w:pPr>
                    <w:jc w:val="center"/>
                  </w:pPr>
                  <w:r w:rsidRPr="002B45ED">
                    <w:t xml:space="preserve">Анализ тематики запроса и принятие решения </w:t>
                  </w:r>
                </w:p>
                <w:p w:rsidR="00121B0A" w:rsidRPr="002B45ED" w:rsidRDefault="00121B0A" w:rsidP="00121B0A">
                  <w:pPr>
                    <w:jc w:val="center"/>
                  </w:pPr>
                  <w:r w:rsidRPr="002B45ED">
                    <w:t>о возможности его исполнения</w:t>
                  </w:r>
                </w:p>
              </w:txbxContent>
            </v:textbox>
          </v:rect>
        </w:pict>
      </w:r>
    </w:p>
    <w:p w:rsidR="00121B0A" w:rsidRDefault="00121B0A" w:rsidP="00121B0A">
      <w:pPr>
        <w:jc w:val="center"/>
        <w:rPr>
          <w:sz w:val="28"/>
          <w:szCs w:val="28"/>
        </w:rPr>
      </w:pPr>
    </w:p>
    <w:p w:rsidR="00121B0A" w:rsidRDefault="001E4EBE" w:rsidP="00121B0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88" type="#_x0000_t32" style="position:absolute;left:0;text-align:left;margin-left:357.75pt;margin-top:12.4pt;width:27pt;height:27pt;z-index:251665408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99" type="#_x0000_t32" style="position:absolute;left:0;text-align:left;margin-left:4in;margin-top:13.15pt;width:0;height:24.5pt;z-index:251676672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92" type="#_x0000_t32" style="position:absolute;left:0;text-align:left;margin-left:171pt;margin-top:13.9pt;width:0;height:24.5pt;z-index:251669504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87" type="#_x0000_t32" style="position:absolute;left:0;text-align:left;margin-left:1in;margin-top:14.65pt;width:18pt;height:24.5pt;flip:x;z-index:251664384" o:connectortype="straight">
            <v:stroke endarrow="block"/>
          </v:shape>
        </w:pict>
      </w:r>
    </w:p>
    <w:p w:rsidR="00121B0A" w:rsidRDefault="00121B0A" w:rsidP="00121B0A">
      <w:pPr>
        <w:jc w:val="center"/>
        <w:rPr>
          <w:sz w:val="28"/>
          <w:szCs w:val="28"/>
        </w:rPr>
      </w:pPr>
    </w:p>
    <w:p w:rsidR="00121B0A" w:rsidRDefault="001E4EBE" w:rsidP="00121B0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86" style="position:absolute;left:0;text-align:left;margin-left:2.25pt;margin-top:.45pt;width:99pt;height:126pt;z-index:251663360">
            <v:textbox style="mso-next-textbox:#_x0000_s1086">
              <w:txbxContent>
                <w:p w:rsidR="00121B0A" w:rsidRDefault="00121B0A" w:rsidP="00121B0A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121B0A" w:rsidRPr="002B45ED" w:rsidRDefault="00121B0A" w:rsidP="00121B0A">
                  <w:r w:rsidRPr="002B45ED">
                    <w:t>Исполнение запроса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98" style="position:absolute;left:0;text-align:left;margin-left:342.75pt;margin-top:.45pt;width:108pt;height:126pt;z-index:251675648">
            <v:textbox style="mso-next-textbox:#_x0000_s1098">
              <w:txbxContent>
                <w:p w:rsidR="00121B0A" w:rsidRPr="002B45ED" w:rsidRDefault="00121B0A" w:rsidP="00121B0A">
                  <w:r w:rsidRPr="002B45ED">
                    <w:t>Уведомление заявителя о передаче запроса в другой архив или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2B45ED">
                    <w:t>организацию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97" style="position:absolute;left:0;text-align:left;margin-left:229.5pt;margin-top:-.3pt;width:108pt;height:126pt;z-index:251674624">
            <v:textbox style="mso-next-textbox:#_x0000_s1097">
              <w:txbxContent>
                <w:p w:rsidR="00121B0A" w:rsidRPr="002B45ED" w:rsidRDefault="00121B0A" w:rsidP="00121B0A">
                  <w:r w:rsidRPr="002B45ED">
                    <w:t>Уведомление заявителя о предоставлении дополнительных сведений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89" style="position:absolute;left:0;text-align:left;margin-left:104.25pt;margin-top:.45pt;width:117pt;height:126pt;z-index:251666432">
            <v:textbox style="mso-next-textbox:#_x0000_s1089">
              <w:txbxContent>
                <w:p w:rsidR="00121B0A" w:rsidRPr="002B45ED" w:rsidRDefault="00121B0A" w:rsidP="00121B0A">
                  <w:r w:rsidRPr="002B45ED">
                    <w:t>Подготовка ответа об отсутствии запрашиваемой информации</w:t>
                  </w:r>
                </w:p>
              </w:txbxContent>
            </v:textbox>
          </v:rect>
        </w:pict>
      </w:r>
    </w:p>
    <w:p w:rsidR="00121B0A" w:rsidRDefault="00121B0A" w:rsidP="00121B0A">
      <w:pPr>
        <w:jc w:val="center"/>
        <w:rPr>
          <w:sz w:val="28"/>
          <w:szCs w:val="28"/>
        </w:rPr>
      </w:pPr>
    </w:p>
    <w:p w:rsidR="00121B0A" w:rsidRDefault="00121B0A" w:rsidP="00121B0A">
      <w:pPr>
        <w:jc w:val="center"/>
        <w:rPr>
          <w:sz w:val="28"/>
          <w:szCs w:val="28"/>
        </w:rPr>
      </w:pPr>
    </w:p>
    <w:p w:rsidR="00121B0A" w:rsidRDefault="00121B0A" w:rsidP="00121B0A">
      <w:pPr>
        <w:jc w:val="center"/>
        <w:rPr>
          <w:sz w:val="28"/>
          <w:szCs w:val="28"/>
        </w:rPr>
      </w:pPr>
    </w:p>
    <w:p w:rsidR="00121B0A" w:rsidRDefault="00121B0A" w:rsidP="00121B0A">
      <w:pPr>
        <w:jc w:val="center"/>
        <w:rPr>
          <w:sz w:val="28"/>
          <w:szCs w:val="28"/>
        </w:rPr>
      </w:pPr>
    </w:p>
    <w:p w:rsidR="00121B0A" w:rsidRDefault="00121B0A" w:rsidP="00121B0A">
      <w:pPr>
        <w:jc w:val="center"/>
        <w:rPr>
          <w:sz w:val="28"/>
          <w:szCs w:val="28"/>
        </w:rPr>
      </w:pPr>
    </w:p>
    <w:p w:rsidR="00121B0A" w:rsidRDefault="001E4EBE" w:rsidP="00121B0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96" type="#_x0000_t32" style="position:absolute;left:0;text-align:left;margin-left:284.25pt;margin-top:4.6pt;width:0;height:227.35pt;z-index:251673600" o:connectortype="straight">
            <v:stroke endarrow="block"/>
          </v:shape>
        </w:pict>
      </w:r>
    </w:p>
    <w:p w:rsidR="00121B0A" w:rsidRDefault="001E4EBE" w:rsidP="00121B0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02" type="#_x0000_t32" style="position:absolute;left:0;text-align:left;margin-left:401.25pt;margin-top:4.7pt;width:0;height:3in;z-index:251679744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101" type="#_x0000_t32" style="position:absolute;left:0;text-align:left;margin-left:168pt;margin-top:4.7pt;width:0;height:3in;z-index:251678720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95" type="#_x0000_t32" style="position:absolute;left:0;text-align:left;margin-left:54pt;margin-top:4.7pt;width:0;height:27pt;z-index:251672576" o:connectortype="straight">
            <v:stroke endarrow="block"/>
          </v:shape>
        </w:pict>
      </w:r>
    </w:p>
    <w:p w:rsidR="00121B0A" w:rsidRDefault="001E4EBE" w:rsidP="00121B0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90" style="position:absolute;left:0;text-align:left;margin-left:-.75pt;margin-top:7.9pt;width:108pt;height:162pt;z-index:251667456">
            <v:textbox style="mso-next-textbox:#_x0000_s1090">
              <w:txbxContent>
                <w:p w:rsidR="00121B0A" w:rsidRPr="002B45ED" w:rsidRDefault="00121B0A" w:rsidP="00121B0A">
                  <w:r w:rsidRPr="002B45ED">
                    <w:t>Оформление архивной справки, архивной выписки и архивной копии в установленном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2B45ED">
                    <w:t>порядке</w:t>
                  </w:r>
                </w:p>
              </w:txbxContent>
            </v:textbox>
          </v:rect>
        </w:pict>
      </w:r>
    </w:p>
    <w:p w:rsidR="00121B0A" w:rsidRDefault="00121B0A" w:rsidP="00121B0A">
      <w:pPr>
        <w:jc w:val="center"/>
        <w:rPr>
          <w:sz w:val="28"/>
          <w:szCs w:val="28"/>
        </w:rPr>
      </w:pPr>
    </w:p>
    <w:p w:rsidR="00121B0A" w:rsidRDefault="00121B0A" w:rsidP="00121B0A">
      <w:pPr>
        <w:jc w:val="center"/>
        <w:rPr>
          <w:sz w:val="28"/>
          <w:szCs w:val="28"/>
        </w:rPr>
      </w:pPr>
    </w:p>
    <w:p w:rsidR="00121B0A" w:rsidRDefault="00121B0A" w:rsidP="00121B0A">
      <w:pPr>
        <w:jc w:val="center"/>
        <w:rPr>
          <w:sz w:val="28"/>
          <w:szCs w:val="28"/>
        </w:rPr>
      </w:pPr>
    </w:p>
    <w:p w:rsidR="00121B0A" w:rsidRDefault="00121B0A" w:rsidP="00121B0A">
      <w:pPr>
        <w:jc w:val="center"/>
        <w:rPr>
          <w:sz w:val="28"/>
          <w:szCs w:val="28"/>
        </w:rPr>
      </w:pPr>
    </w:p>
    <w:p w:rsidR="00121B0A" w:rsidRDefault="00121B0A" w:rsidP="00121B0A">
      <w:pPr>
        <w:jc w:val="center"/>
        <w:rPr>
          <w:sz w:val="28"/>
          <w:szCs w:val="28"/>
        </w:rPr>
      </w:pPr>
    </w:p>
    <w:p w:rsidR="00121B0A" w:rsidRDefault="00121B0A" w:rsidP="00121B0A">
      <w:pPr>
        <w:jc w:val="center"/>
        <w:rPr>
          <w:sz w:val="28"/>
          <w:szCs w:val="28"/>
        </w:rPr>
      </w:pPr>
    </w:p>
    <w:p w:rsidR="00121B0A" w:rsidRDefault="00121B0A" w:rsidP="00121B0A">
      <w:pPr>
        <w:jc w:val="center"/>
        <w:rPr>
          <w:sz w:val="28"/>
          <w:szCs w:val="28"/>
        </w:rPr>
      </w:pPr>
    </w:p>
    <w:p w:rsidR="00121B0A" w:rsidRDefault="00121B0A" w:rsidP="00121B0A">
      <w:pPr>
        <w:jc w:val="center"/>
        <w:rPr>
          <w:sz w:val="28"/>
          <w:szCs w:val="28"/>
        </w:rPr>
      </w:pPr>
    </w:p>
    <w:p w:rsidR="00121B0A" w:rsidRDefault="00121B0A" w:rsidP="00121B0A">
      <w:pPr>
        <w:jc w:val="center"/>
        <w:rPr>
          <w:sz w:val="28"/>
          <w:szCs w:val="28"/>
        </w:rPr>
      </w:pPr>
    </w:p>
    <w:p w:rsidR="00CB29D7" w:rsidRDefault="001E4EBE" w:rsidP="00B01324">
      <w:pPr>
        <w:tabs>
          <w:tab w:val="left" w:pos="700"/>
        </w:tabs>
        <w:ind w:left="5387"/>
      </w:pPr>
      <w:r w:rsidRPr="001E4EBE">
        <w:rPr>
          <w:noProof/>
          <w:sz w:val="28"/>
          <w:szCs w:val="28"/>
        </w:rPr>
        <w:pict>
          <v:shape id="_x0000_s1100" type="#_x0000_t32" style="position:absolute;left:0;text-align:left;margin-left:54pt;margin-top:8.9pt;width:0;height:27pt;z-index:251677696" o:connectortype="straight">
            <v:stroke endarrow="block"/>
          </v:shape>
        </w:pict>
      </w:r>
    </w:p>
    <w:p w:rsidR="00CB29D7" w:rsidRDefault="00CB29D7" w:rsidP="00B01324">
      <w:pPr>
        <w:tabs>
          <w:tab w:val="left" w:pos="700"/>
        </w:tabs>
        <w:ind w:left="5387"/>
      </w:pPr>
    </w:p>
    <w:p w:rsidR="00CB29D7" w:rsidRDefault="00CB29D7" w:rsidP="00B01324">
      <w:pPr>
        <w:tabs>
          <w:tab w:val="left" w:pos="700"/>
        </w:tabs>
        <w:ind w:left="5387"/>
      </w:pPr>
    </w:p>
    <w:p w:rsidR="00CB29D7" w:rsidRDefault="00472B33" w:rsidP="00B01324">
      <w:pPr>
        <w:tabs>
          <w:tab w:val="left" w:pos="700"/>
        </w:tabs>
        <w:ind w:left="5387"/>
      </w:pPr>
      <w:r w:rsidRPr="001E4EBE">
        <w:rPr>
          <w:noProof/>
          <w:sz w:val="28"/>
          <w:szCs w:val="28"/>
        </w:rPr>
        <w:pict>
          <v:rect id="_x0000_s1091" style="position:absolute;left:0;text-align:left;margin-left:-15.75pt;margin-top:7.1pt;width:459pt;height:37.9pt;z-index:251668480">
            <v:textbox style="mso-next-textbox:#_x0000_s1091">
              <w:txbxContent>
                <w:p w:rsidR="00121B0A" w:rsidRPr="002B45ED" w:rsidRDefault="00121B0A" w:rsidP="00121B0A">
                  <w:pPr>
                    <w:jc w:val="center"/>
                  </w:pPr>
                  <w:r w:rsidRPr="002B45ED">
                    <w:t>Выдача результата муниципальной услуги заявителю</w:t>
                  </w:r>
                </w:p>
                <w:p w:rsidR="00121B0A" w:rsidRPr="002B45ED" w:rsidRDefault="00121B0A" w:rsidP="00121B0A">
                  <w:pPr>
                    <w:jc w:val="center"/>
                  </w:pPr>
                  <w:r w:rsidRPr="002B45ED">
                    <w:t xml:space="preserve"> (лично, почтовым отправлением либо по электронной почте)</w:t>
                  </w:r>
                </w:p>
              </w:txbxContent>
            </v:textbox>
          </v:rect>
        </w:pict>
      </w:r>
    </w:p>
    <w:p w:rsidR="00CB29D7" w:rsidRDefault="00CB29D7" w:rsidP="00B01324">
      <w:pPr>
        <w:tabs>
          <w:tab w:val="left" w:pos="700"/>
        </w:tabs>
        <w:ind w:left="5387"/>
      </w:pPr>
    </w:p>
    <w:p w:rsidR="00CB29D7" w:rsidRDefault="00CB29D7" w:rsidP="00B01324">
      <w:pPr>
        <w:tabs>
          <w:tab w:val="left" w:pos="700"/>
        </w:tabs>
        <w:ind w:left="5387"/>
      </w:pPr>
    </w:p>
    <w:p w:rsidR="00CB29D7" w:rsidRDefault="00CB29D7" w:rsidP="00B01324">
      <w:pPr>
        <w:tabs>
          <w:tab w:val="left" w:pos="700"/>
        </w:tabs>
        <w:ind w:left="5387"/>
      </w:pPr>
    </w:p>
    <w:p w:rsidR="00CB29D7" w:rsidRDefault="00CB29D7" w:rsidP="00B01324">
      <w:pPr>
        <w:tabs>
          <w:tab w:val="left" w:pos="700"/>
        </w:tabs>
        <w:ind w:left="5387"/>
      </w:pPr>
    </w:p>
    <w:p w:rsidR="00CB29D7" w:rsidRDefault="00CB29D7" w:rsidP="00B01324">
      <w:pPr>
        <w:tabs>
          <w:tab w:val="left" w:pos="700"/>
        </w:tabs>
        <w:ind w:left="5387"/>
      </w:pPr>
    </w:p>
    <w:p w:rsidR="00CB29D7" w:rsidRDefault="00CB29D7" w:rsidP="00B01324">
      <w:pPr>
        <w:tabs>
          <w:tab w:val="left" w:pos="700"/>
        </w:tabs>
        <w:ind w:left="5387"/>
      </w:pPr>
    </w:p>
    <w:sectPr w:rsidR="00CB29D7" w:rsidSect="000B34DA">
      <w:footerReference w:type="default" r:id="rId10"/>
      <w:pgSz w:w="11906" w:h="16838"/>
      <w:pgMar w:top="1134" w:right="146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3DEE" w:rsidRDefault="00B23DEE" w:rsidP="007D4E73">
      <w:r>
        <w:separator/>
      </w:r>
    </w:p>
  </w:endnote>
  <w:endnote w:type="continuationSeparator" w:id="0">
    <w:p w:rsidR="00B23DEE" w:rsidRDefault="00B23DEE" w:rsidP="007D4E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E73" w:rsidRDefault="001E4EBE">
    <w:pPr>
      <w:pStyle w:val="a9"/>
      <w:jc w:val="center"/>
    </w:pPr>
    <w:fldSimple w:instr=" PAGE   \* MERGEFORMAT ">
      <w:r w:rsidR="002964E6">
        <w:rPr>
          <w:noProof/>
        </w:rPr>
        <w:t>20</w:t>
      </w:r>
    </w:fldSimple>
  </w:p>
  <w:p w:rsidR="007D4E73" w:rsidRDefault="007D4E7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3DEE" w:rsidRDefault="00B23DEE" w:rsidP="007D4E73">
      <w:r>
        <w:separator/>
      </w:r>
    </w:p>
  </w:footnote>
  <w:footnote w:type="continuationSeparator" w:id="0">
    <w:p w:rsidR="00B23DEE" w:rsidRDefault="00B23DEE" w:rsidP="007D4E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</w:lvl>
  </w:abstractNum>
  <w:abstractNum w:abstractNumId="2">
    <w:nsid w:val="00000004"/>
    <w:multiLevelType w:val="multilevel"/>
    <w:tmpl w:val="000000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19007D"/>
    <w:multiLevelType w:val="hybridMultilevel"/>
    <w:tmpl w:val="4C5E17F0"/>
    <w:lvl w:ilvl="0" w:tplc="2362CAE0">
      <w:start w:val="1"/>
      <w:numFmt w:val="decimal"/>
      <w:lvlText w:val="1.4.%1."/>
      <w:lvlJc w:val="left"/>
      <w:pPr>
        <w:tabs>
          <w:tab w:val="num" w:pos="1637"/>
        </w:tabs>
        <w:ind w:left="1637" w:hanging="360"/>
      </w:pPr>
      <w:rPr>
        <w:rFonts w:hint="default"/>
        <w:sz w:val="28"/>
        <w:szCs w:val="28"/>
      </w:rPr>
    </w:lvl>
    <w:lvl w:ilvl="1" w:tplc="65F499F0">
      <w:start w:val="1"/>
      <w:numFmt w:val="bullet"/>
      <w:lvlText w:val=""/>
      <w:lvlJc w:val="left"/>
      <w:pPr>
        <w:tabs>
          <w:tab w:val="num" w:pos="2291"/>
        </w:tabs>
        <w:ind w:left="2291" w:hanging="360"/>
      </w:pPr>
      <w:rPr>
        <w:rFonts w:ascii="Symbol" w:hAnsi="Symbol" w:hint="default"/>
        <w:color w:val="auto"/>
        <w:sz w:val="28"/>
        <w:szCs w:val="28"/>
      </w:rPr>
    </w:lvl>
    <w:lvl w:ilvl="2" w:tplc="666EF872">
      <w:start w:val="3"/>
      <w:numFmt w:val="decimal"/>
      <w:lvlText w:val="1.3.%3."/>
      <w:lvlJc w:val="left"/>
      <w:pPr>
        <w:tabs>
          <w:tab w:val="num" w:pos="3191"/>
        </w:tabs>
        <w:ind w:left="3191" w:hanging="360"/>
      </w:pPr>
      <w:rPr>
        <w:rFonts w:hint="default"/>
        <w:sz w:val="28"/>
        <w:szCs w:val="28"/>
      </w:rPr>
    </w:lvl>
    <w:lvl w:ilvl="3" w:tplc="33246516">
      <w:start w:val="6"/>
      <w:numFmt w:val="decimal"/>
      <w:lvlText w:val="1.3.%4."/>
      <w:lvlJc w:val="left"/>
      <w:pPr>
        <w:tabs>
          <w:tab w:val="num" w:pos="3731"/>
        </w:tabs>
        <w:ind w:left="3731" w:hanging="360"/>
      </w:pPr>
      <w:rPr>
        <w:rFonts w:hint="default"/>
        <w:sz w:val="28"/>
        <w:szCs w:val="28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4">
    <w:nsid w:val="00D9456D"/>
    <w:multiLevelType w:val="multilevel"/>
    <w:tmpl w:val="FDF8BEA0"/>
    <w:lvl w:ilvl="0">
      <w:start w:val="2"/>
      <w:numFmt w:val="decimal"/>
      <w:lvlText w:val="3.3.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3.2.%2."/>
      <w:lvlJc w:val="left"/>
      <w:pPr>
        <w:tabs>
          <w:tab w:val="num" w:pos="1519"/>
        </w:tabs>
        <w:ind w:left="151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18"/>
        </w:tabs>
        <w:ind w:left="23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77"/>
        </w:tabs>
        <w:ind w:left="347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35"/>
        </w:tabs>
        <w:ind w:left="54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94"/>
        </w:tabs>
        <w:ind w:left="659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393"/>
        </w:tabs>
        <w:ind w:left="739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552"/>
        </w:tabs>
        <w:ind w:left="8552" w:hanging="2160"/>
      </w:pPr>
      <w:rPr>
        <w:rFonts w:hint="default"/>
      </w:rPr>
    </w:lvl>
  </w:abstractNum>
  <w:abstractNum w:abstractNumId="5">
    <w:nsid w:val="01043619"/>
    <w:multiLevelType w:val="hybridMultilevel"/>
    <w:tmpl w:val="850491F0"/>
    <w:lvl w:ilvl="0" w:tplc="49F6D8CE">
      <w:start w:val="1"/>
      <w:numFmt w:val="decimal"/>
      <w:lvlText w:val="2.6.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3BBCFC5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4CC4584"/>
    <w:multiLevelType w:val="hybridMultilevel"/>
    <w:tmpl w:val="55925C9E"/>
    <w:lvl w:ilvl="0" w:tplc="42788B90">
      <w:start w:val="1"/>
      <w:numFmt w:val="decimal"/>
      <w:lvlText w:val="2.13.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4808A2"/>
    <w:multiLevelType w:val="hybridMultilevel"/>
    <w:tmpl w:val="5C7C6A52"/>
    <w:lvl w:ilvl="0" w:tplc="B90EFCB4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24A60D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A03A767C">
      <w:start w:val="1"/>
      <w:numFmt w:val="decimal"/>
      <w:lvlText w:val="2.6.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FA3194B"/>
    <w:multiLevelType w:val="multilevel"/>
    <w:tmpl w:val="F6A0DF1C"/>
    <w:lvl w:ilvl="0">
      <w:start w:val="3"/>
      <w:numFmt w:val="decimal"/>
      <w:lvlText w:val="5.2.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none"/>
      <w:lvlText w:val="1.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>
    <w:nsid w:val="132D5B63"/>
    <w:multiLevelType w:val="multilevel"/>
    <w:tmpl w:val="0B5E7080"/>
    <w:lvl w:ilvl="0">
      <w:start w:val="4"/>
      <w:numFmt w:val="decimal"/>
      <w:lvlText w:val="%1."/>
      <w:lvlJc w:val="left"/>
      <w:pPr>
        <w:tabs>
          <w:tab w:val="num" w:pos="113"/>
        </w:tabs>
        <w:ind w:left="113" w:hanging="11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none"/>
      <w:lvlText w:val="1.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>
    <w:nsid w:val="13723118"/>
    <w:multiLevelType w:val="multilevel"/>
    <w:tmpl w:val="6062239A"/>
    <w:lvl w:ilvl="0">
      <w:start w:val="1"/>
      <w:numFmt w:val="decimal"/>
      <w:lvlText w:val="%1."/>
      <w:lvlJc w:val="left"/>
      <w:pPr>
        <w:ind w:left="2519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11">
    <w:nsid w:val="1A3C3435"/>
    <w:multiLevelType w:val="hybridMultilevel"/>
    <w:tmpl w:val="73A03E24"/>
    <w:lvl w:ilvl="0" w:tplc="4AD66B24">
      <w:start w:val="1"/>
      <w:numFmt w:val="decimal"/>
      <w:lvlText w:val="2.4.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B1A757B"/>
    <w:multiLevelType w:val="hybridMultilevel"/>
    <w:tmpl w:val="83B4F108"/>
    <w:lvl w:ilvl="0" w:tplc="B24A60D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CAC2AF0"/>
    <w:multiLevelType w:val="multilevel"/>
    <w:tmpl w:val="35208874"/>
    <w:lvl w:ilvl="0">
      <w:start w:val="3"/>
      <w:numFmt w:val="decimal"/>
      <w:lvlText w:val="%1.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3.4.%2."/>
      <w:lvlJc w:val="left"/>
      <w:pPr>
        <w:tabs>
          <w:tab w:val="num" w:pos="1519"/>
        </w:tabs>
        <w:ind w:left="151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18"/>
        </w:tabs>
        <w:ind w:left="23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77"/>
        </w:tabs>
        <w:ind w:left="347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35"/>
        </w:tabs>
        <w:ind w:left="54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94"/>
        </w:tabs>
        <w:ind w:left="659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393"/>
        </w:tabs>
        <w:ind w:left="739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552"/>
        </w:tabs>
        <w:ind w:left="8552" w:hanging="2160"/>
      </w:pPr>
      <w:rPr>
        <w:rFonts w:hint="default"/>
      </w:rPr>
    </w:lvl>
  </w:abstractNum>
  <w:abstractNum w:abstractNumId="14">
    <w:nsid w:val="247C69B2"/>
    <w:multiLevelType w:val="hybridMultilevel"/>
    <w:tmpl w:val="5A280DEC"/>
    <w:lvl w:ilvl="0" w:tplc="3BBCFC5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7941AF9"/>
    <w:multiLevelType w:val="hybridMultilevel"/>
    <w:tmpl w:val="DDAC9B44"/>
    <w:lvl w:ilvl="0" w:tplc="9D183E28">
      <w:start w:val="1"/>
      <w:numFmt w:val="decimal"/>
      <w:lvlText w:val="2.2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18B630A"/>
    <w:multiLevelType w:val="multilevel"/>
    <w:tmpl w:val="ABFC875A"/>
    <w:lvl w:ilvl="0">
      <w:start w:val="3"/>
      <w:numFmt w:val="decimal"/>
      <w:lvlText w:val="%1.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1519"/>
        </w:tabs>
        <w:ind w:left="151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18"/>
        </w:tabs>
        <w:ind w:left="23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77"/>
        </w:tabs>
        <w:ind w:left="347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35"/>
        </w:tabs>
        <w:ind w:left="54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94"/>
        </w:tabs>
        <w:ind w:left="659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393"/>
        </w:tabs>
        <w:ind w:left="739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552"/>
        </w:tabs>
        <w:ind w:left="8552" w:hanging="2160"/>
      </w:pPr>
      <w:rPr>
        <w:rFonts w:hint="default"/>
      </w:rPr>
    </w:lvl>
  </w:abstractNum>
  <w:abstractNum w:abstractNumId="17">
    <w:nsid w:val="33FA4784"/>
    <w:multiLevelType w:val="hybridMultilevel"/>
    <w:tmpl w:val="A6C8E982"/>
    <w:lvl w:ilvl="0" w:tplc="DA581260">
      <w:start w:val="1"/>
      <w:numFmt w:val="decimal"/>
      <w:lvlText w:val="2.%1."/>
      <w:lvlJc w:val="left"/>
      <w:pPr>
        <w:tabs>
          <w:tab w:val="num" w:pos="5747"/>
        </w:tabs>
        <w:ind w:left="5747" w:hanging="360"/>
      </w:pPr>
      <w:rPr>
        <w:rFonts w:hint="default"/>
      </w:rPr>
    </w:lvl>
    <w:lvl w:ilvl="1" w:tplc="3BBCFC5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9F4081C"/>
    <w:multiLevelType w:val="multilevel"/>
    <w:tmpl w:val="F7CE453A"/>
    <w:lvl w:ilvl="0">
      <w:start w:val="4"/>
      <w:numFmt w:val="decimal"/>
      <w:lvlText w:val="3.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3.2.%2."/>
      <w:lvlJc w:val="left"/>
      <w:pPr>
        <w:tabs>
          <w:tab w:val="num" w:pos="1519"/>
        </w:tabs>
        <w:ind w:left="151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18"/>
        </w:tabs>
        <w:ind w:left="23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77"/>
        </w:tabs>
        <w:ind w:left="347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35"/>
        </w:tabs>
        <w:ind w:left="54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94"/>
        </w:tabs>
        <w:ind w:left="659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393"/>
        </w:tabs>
        <w:ind w:left="739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552"/>
        </w:tabs>
        <w:ind w:left="8552" w:hanging="2160"/>
      </w:pPr>
      <w:rPr>
        <w:rFonts w:hint="default"/>
      </w:rPr>
    </w:lvl>
  </w:abstractNum>
  <w:abstractNum w:abstractNumId="19">
    <w:nsid w:val="3C401452"/>
    <w:multiLevelType w:val="multilevel"/>
    <w:tmpl w:val="A96ACB9C"/>
    <w:lvl w:ilvl="0">
      <w:start w:val="3"/>
      <w:numFmt w:val="decimal"/>
      <w:lvlText w:val="%1.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3.3.%2."/>
      <w:lvlJc w:val="left"/>
      <w:pPr>
        <w:tabs>
          <w:tab w:val="num" w:pos="1519"/>
        </w:tabs>
        <w:ind w:left="151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18"/>
        </w:tabs>
        <w:ind w:left="23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77"/>
        </w:tabs>
        <w:ind w:left="347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35"/>
        </w:tabs>
        <w:ind w:left="54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94"/>
        </w:tabs>
        <w:ind w:left="659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393"/>
        </w:tabs>
        <w:ind w:left="739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552"/>
        </w:tabs>
        <w:ind w:left="8552" w:hanging="2160"/>
      </w:pPr>
      <w:rPr>
        <w:rFonts w:hint="default"/>
      </w:rPr>
    </w:lvl>
  </w:abstractNum>
  <w:abstractNum w:abstractNumId="20">
    <w:nsid w:val="44221307"/>
    <w:multiLevelType w:val="multilevel"/>
    <w:tmpl w:val="7B525DA0"/>
    <w:lvl w:ilvl="0">
      <w:start w:val="1"/>
      <w:numFmt w:val="decimal"/>
      <w:lvlText w:val="5.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none"/>
      <w:lvlText w:val="1.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1">
    <w:nsid w:val="44263080"/>
    <w:multiLevelType w:val="hybridMultilevel"/>
    <w:tmpl w:val="B1BADE7E"/>
    <w:lvl w:ilvl="0" w:tplc="3BBCFC5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7456600"/>
    <w:multiLevelType w:val="hybridMultilevel"/>
    <w:tmpl w:val="1244058A"/>
    <w:lvl w:ilvl="0" w:tplc="65F499F0">
      <w:start w:val="1"/>
      <w:numFmt w:val="bullet"/>
      <w:lvlText w:val="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  <w:color w:val="auto"/>
        <w:sz w:val="28"/>
        <w:szCs w:val="28"/>
      </w:rPr>
    </w:lvl>
    <w:lvl w:ilvl="1" w:tplc="33246516">
      <w:start w:val="6"/>
      <w:numFmt w:val="decimal"/>
      <w:lvlText w:val="1.3.%2."/>
      <w:lvlJc w:val="left"/>
      <w:pPr>
        <w:tabs>
          <w:tab w:val="num" w:pos="2149"/>
        </w:tabs>
        <w:ind w:left="2149" w:hanging="360"/>
      </w:pPr>
      <w:rPr>
        <w:rFonts w:hint="default"/>
        <w:color w:val="auto"/>
        <w:sz w:val="28"/>
        <w:szCs w:val="28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>
    <w:nsid w:val="494D61E4"/>
    <w:multiLevelType w:val="hybridMultilevel"/>
    <w:tmpl w:val="05FAA736"/>
    <w:lvl w:ilvl="0" w:tplc="49440C06">
      <w:start w:val="1"/>
      <w:numFmt w:val="decimal"/>
      <w:lvlText w:val="2.8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24A60D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D5219A8"/>
    <w:multiLevelType w:val="hybridMultilevel"/>
    <w:tmpl w:val="E5045586"/>
    <w:lvl w:ilvl="0" w:tplc="3BBCFC56">
      <w:start w:val="1"/>
      <w:numFmt w:val="bullet"/>
      <w:lvlText w:val="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5">
    <w:nsid w:val="559A4F80"/>
    <w:multiLevelType w:val="hybridMultilevel"/>
    <w:tmpl w:val="2DE4DA1A"/>
    <w:lvl w:ilvl="0" w:tplc="3BBCFC5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6FF3384"/>
    <w:multiLevelType w:val="hybridMultilevel"/>
    <w:tmpl w:val="AAD058CE"/>
    <w:lvl w:ilvl="0" w:tplc="F3B64C96">
      <w:start w:val="1"/>
      <w:numFmt w:val="decimal"/>
      <w:lvlText w:val="%1."/>
      <w:lvlJc w:val="left"/>
      <w:pPr>
        <w:tabs>
          <w:tab w:val="num" w:pos="1157"/>
        </w:tabs>
        <w:ind w:left="11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7"/>
        </w:tabs>
        <w:ind w:left="18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7"/>
        </w:tabs>
        <w:ind w:left="25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7"/>
        </w:tabs>
        <w:ind w:left="33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7"/>
        </w:tabs>
        <w:ind w:left="40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7"/>
        </w:tabs>
        <w:ind w:left="47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7"/>
        </w:tabs>
        <w:ind w:left="54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7"/>
        </w:tabs>
        <w:ind w:left="61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7"/>
        </w:tabs>
        <w:ind w:left="6917" w:hanging="180"/>
      </w:pPr>
    </w:lvl>
  </w:abstractNum>
  <w:abstractNum w:abstractNumId="27">
    <w:nsid w:val="57300279"/>
    <w:multiLevelType w:val="multilevel"/>
    <w:tmpl w:val="1B1EBBCC"/>
    <w:lvl w:ilvl="0">
      <w:start w:val="1"/>
      <w:numFmt w:val="decimal"/>
      <w:lvlText w:val="5.2.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none"/>
      <w:lvlText w:val="1.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8">
    <w:nsid w:val="6CC23037"/>
    <w:multiLevelType w:val="hybridMultilevel"/>
    <w:tmpl w:val="3A1A57D2"/>
    <w:lvl w:ilvl="0" w:tplc="BEA09B5C">
      <w:start w:val="3"/>
      <w:numFmt w:val="decimal"/>
      <w:lvlText w:val="%1."/>
      <w:lvlJc w:val="left"/>
      <w:pPr>
        <w:tabs>
          <w:tab w:val="num" w:pos="3000"/>
        </w:tabs>
        <w:ind w:left="3000" w:hanging="360"/>
      </w:pPr>
      <w:rPr>
        <w:rFonts w:hint="default"/>
        <w:b/>
        <w:i w:val="0"/>
      </w:rPr>
    </w:lvl>
    <w:lvl w:ilvl="1" w:tplc="65F499F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color w:val="auto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CD4482C"/>
    <w:multiLevelType w:val="hybridMultilevel"/>
    <w:tmpl w:val="0894626A"/>
    <w:lvl w:ilvl="0" w:tplc="3BBCFC5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CFB350E"/>
    <w:multiLevelType w:val="multilevel"/>
    <w:tmpl w:val="2F4A7F72"/>
    <w:lvl w:ilvl="0">
      <w:start w:val="1"/>
      <w:numFmt w:val="decimal"/>
      <w:lvlText w:val="%1."/>
      <w:lvlJc w:val="left"/>
      <w:pPr>
        <w:tabs>
          <w:tab w:val="num" w:pos="1485"/>
        </w:tabs>
        <w:ind w:left="1485" w:hanging="14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84"/>
        </w:tabs>
        <w:ind w:left="2284" w:hanging="148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083"/>
        </w:tabs>
        <w:ind w:left="3083" w:hanging="148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82"/>
        </w:tabs>
        <w:ind w:left="3882" w:hanging="14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1"/>
        </w:tabs>
        <w:ind w:left="4681" w:hanging="14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80"/>
        </w:tabs>
        <w:ind w:left="5480" w:hanging="148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94"/>
        </w:tabs>
        <w:ind w:left="659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393"/>
        </w:tabs>
        <w:ind w:left="739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552"/>
        </w:tabs>
        <w:ind w:left="8552" w:hanging="2160"/>
      </w:pPr>
      <w:rPr>
        <w:rFonts w:hint="default"/>
      </w:rPr>
    </w:lvl>
  </w:abstractNum>
  <w:abstractNum w:abstractNumId="31">
    <w:nsid w:val="6F850D5D"/>
    <w:multiLevelType w:val="multilevel"/>
    <w:tmpl w:val="64EC3A5C"/>
    <w:lvl w:ilvl="0">
      <w:start w:val="3"/>
      <w:numFmt w:val="decimal"/>
      <w:lvlText w:val="%1.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3.2.%2."/>
      <w:lvlJc w:val="left"/>
      <w:pPr>
        <w:tabs>
          <w:tab w:val="num" w:pos="1519"/>
        </w:tabs>
        <w:ind w:left="151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18"/>
        </w:tabs>
        <w:ind w:left="23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77"/>
        </w:tabs>
        <w:ind w:left="347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35"/>
        </w:tabs>
        <w:ind w:left="54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94"/>
        </w:tabs>
        <w:ind w:left="659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393"/>
        </w:tabs>
        <w:ind w:left="739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552"/>
        </w:tabs>
        <w:ind w:left="8552" w:hanging="2160"/>
      </w:pPr>
      <w:rPr>
        <w:rFonts w:hint="default"/>
      </w:rPr>
    </w:lvl>
  </w:abstractNum>
  <w:abstractNum w:abstractNumId="32">
    <w:nsid w:val="73BB2218"/>
    <w:multiLevelType w:val="multilevel"/>
    <w:tmpl w:val="9E0CD02A"/>
    <w:lvl w:ilvl="0">
      <w:start w:val="3"/>
      <w:numFmt w:val="decimal"/>
      <w:lvlText w:val="%1.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3.5.%2."/>
      <w:lvlJc w:val="left"/>
      <w:pPr>
        <w:tabs>
          <w:tab w:val="num" w:pos="1519"/>
        </w:tabs>
        <w:ind w:left="151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18"/>
        </w:tabs>
        <w:ind w:left="23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77"/>
        </w:tabs>
        <w:ind w:left="347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35"/>
        </w:tabs>
        <w:ind w:left="54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94"/>
        </w:tabs>
        <w:ind w:left="659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393"/>
        </w:tabs>
        <w:ind w:left="739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552"/>
        </w:tabs>
        <w:ind w:left="8552" w:hanging="2160"/>
      </w:pPr>
      <w:rPr>
        <w:rFonts w:hint="default"/>
      </w:rPr>
    </w:lvl>
  </w:abstractNum>
  <w:abstractNum w:abstractNumId="33">
    <w:nsid w:val="75DB1623"/>
    <w:multiLevelType w:val="multilevel"/>
    <w:tmpl w:val="E6A264E0"/>
    <w:lvl w:ilvl="0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none"/>
      <w:lvlText w:val="1.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4">
    <w:nsid w:val="763F16CF"/>
    <w:multiLevelType w:val="hybridMultilevel"/>
    <w:tmpl w:val="EE3872B6"/>
    <w:lvl w:ilvl="0" w:tplc="C832B4C8">
      <w:start w:val="1"/>
      <w:numFmt w:val="decimal"/>
      <w:lvlText w:val="%1."/>
      <w:lvlJc w:val="left"/>
      <w:pPr>
        <w:tabs>
          <w:tab w:val="num" w:pos="4253"/>
        </w:tabs>
        <w:ind w:left="3905" w:hanging="360"/>
      </w:pPr>
      <w:rPr>
        <w:rFonts w:ascii="Times New Roman" w:hAnsi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0"/>
        <w:position w:val="0"/>
        <w:sz w:val="28"/>
        <w:szCs w:val="28"/>
        <w:u w:val="none"/>
        <w:effect w:val="none"/>
        <w:bdr w:val="none" w:sz="0" w:space="0" w:color="auto"/>
        <w:shd w:val="clear" w:color="auto" w:fill="auto"/>
        <w:em w:val="none"/>
      </w:rPr>
    </w:lvl>
    <w:lvl w:ilvl="1" w:tplc="0419000F">
      <w:start w:val="1"/>
      <w:numFmt w:val="decimal"/>
      <w:lvlText w:val="%2."/>
      <w:lvlJc w:val="left"/>
      <w:pPr>
        <w:tabs>
          <w:tab w:val="num" w:pos="3774"/>
        </w:tabs>
        <w:ind w:left="3774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0"/>
        <w:position w:val="0"/>
        <w:sz w:val="28"/>
        <w:szCs w:val="28"/>
        <w:u w:val="none"/>
        <w:effect w:val="none"/>
        <w:bdr w:val="none" w:sz="0" w:space="0" w:color="auto"/>
        <w:shd w:val="clear" w:color="auto" w:fill="auto"/>
        <w:em w:val="non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494"/>
        </w:tabs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214"/>
        </w:tabs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934"/>
        </w:tabs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654"/>
        </w:tabs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374"/>
        </w:tabs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094"/>
        </w:tabs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814"/>
        </w:tabs>
        <w:ind w:left="8814" w:hanging="180"/>
      </w:pPr>
    </w:lvl>
  </w:abstractNum>
  <w:abstractNum w:abstractNumId="35">
    <w:nsid w:val="7808171B"/>
    <w:multiLevelType w:val="hybridMultilevel"/>
    <w:tmpl w:val="E376C9EE"/>
    <w:lvl w:ilvl="0" w:tplc="699E690A">
      <w:start w:val="1"/>
      <w:numFmt w:val="none"/>
      <w:lvlText w:val="2."/>
      <w:lvlJc w:val="left"/>
      <w:pPr>
        <w:tabs>
          <w:tab w:val="num" w:pos="3544"/>
        </w:tabs>
        <w:ind w:left="3905" w:hanging="360"/>
      </w:pPr>
      <w:rPr>
        <w:rFonts w:ascii="Times New Roman" w:hAnsi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0"/>
        <w:position w:val="0"/>
        <w:sz w:val="28"/>
        <w:szCs w:val="28"/>
        <w:u w:val="none"/>
        <w:effect w:val="none"/>
        <w:em w:val="none"/>
      </w:rPr>
    </w:lvl>
    <w:lvl w:ilvl="1" w:tplc="17F2F4CA">
      <w:start w:val="9"/>
      <w:numFmt w:val="decimal"/>
      <w:lvlText w:val="2.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0"/>
        <w:position w:val="0"/>
        <w:sz w:val="28"/>
        <w:szCs w:val="28"/>
        <w:u w:val="none"/>
        <w:effect w:val="none"/>
        <w:em w:val="non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9864B60"/>
    <w:multiLevelType w:val="multilevel"/>
    <w:tmpl w:val="DA30FDD2"/>
    <w:lvl w:ilvl="0">
      <w:start w:val="3"/>
      <w:numFmt w:val="decimal"/>
      <w:lvlText w:val="%1.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3.%2."/>
      <w:lvlJc w:val="left"/>
      <w:pPr>
        <w:tabs>
          <w:tab w:val="num" w:pos="3981"/>
        </w:tabs>
        <w:ind w:left="39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18"/>
        </w:tabs>
        <w:ind w:left="23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77"/>
        </w:tabs>
        <w:ind w:left="347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35"/>
        </w:tabs>
        <w:ind w:left="54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94"/>
        </w:tabs>
        <w:ind w:left="659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393"/>
        </w:tabs>
        <w:ind w:left="739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552"/>
        </w:tabs>
        <w:ind w:left="8552" w:hanging="2160"/>
      </w:pPr>
      <w:rPr>
        <w:rFonts w:hint="default"/>
      </w:rPr>
    </w:lvl>
  </w:abstractNum>
  <w:abstractNum w:abstractNumId="37">
    <w:nsid w:val="7ABE202E"/>
    <w:multiLevelType w:val="hybridMultilevel"/>
    <w:tmpl w:val="7ACA2B72"/>
    <w:lvl w:ilvl="0" w:tplc="3BBCFC5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AD0453B"/>
    <w:multiLevelType w:val="multilevel"/>
    <w:tmpl w:val="FD9E26A4"/>
    <w:lvl w:ilvl="0">
      <w:start w:val="3"/>
      <w:numFmt w:val="decimal"/>
      <w:lvlText w:val="%1.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3.6.%2."/>
      <w:lvlJc w:val="left"/>
      <w:pPr>
        <w:tabs>
          <w:tab w:val="num" w:pos="1519"/>
        </w:tabs>
        <w:ind w:left="151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18"/>
        </w:tabs>
        <w:ind w:left="23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77"/>
        </w:tabs>
        <w:ind w:left="347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35"/>
        </w:tabs>
        <w:ind w:left="54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94"/>
        </w:tabs>
        <w:ind w:left="659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393"/>
        </w:tabs>
        <w:ind w:left="739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552"/>
        </w:tabs>
        <w:ind w:left="8552" w:hanging="2160"/>
      </w:pPr>
      <w:rPr>
        <w:rFonts w:hint="default"/>
      </w:rPr>
    </w:lvl>
  </w:abstractNum>
  <w:abstractNum w:abstractNumId="39">
    <w:nsid w:val="7ADA3EBE"/>
    <w:multiLevelType w:val="hybridMultilevel"/>
    <w:tmpl w:val="EC94712C"/>
    <w:lvl w:ilvl="0" w:tplc="CCA463AE">
      <w:start w:val="3"/>
      <w:numFmt w:val="decimal"/>
      <w:lvlText w:val="2.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4AD66B24">
      <w:start w:val="1"/>
      <w:numFmt w:val="decimal"/>
      <w:lvlText w:val="2.4.%2."/>
      <w:lvlJc w:val="left"/>
      <w:pPr>
        <w:tabs>
          <w:tab w:val="num" w:pos="1648"/>
        </w:tabs>
        <w:ind w:left="164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40">
    <w:nsid w:val="7CEA7EEE"/>
    <w:multiLevelType w:val="hybridMultilevel"/>
    <w:tmpl w:val="90B6258E"/>
    <w:lvl w:ilvl="0" w:tplc="0419000F">
      <w:start w:val="1"/>
      <w:numFmt w:val="decimal"/>
      <w:lvlText w:val="%1."/>
      <w:lvlJc w:val="left"/>
      <w:pPr>
        <w:tabs>
          <w:tab w:val="num" w:pos="1157"/>
        </w:tabs>
        <w:ind w:left="1157" w:hanging="360"/>
      </w:pPr>
    </w:lvl>
    <w:lvl w:ilvl="1" w:tplc="0419000D">
      <w:start w:val="1"/>
      <w:numFmt w:val="bullet"/>
      <w:lvlText w:val="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2" w:tplc="15AA6278">
      <w:numFmt w:val="bullet"/>
      <w:lvlText w:val="-"/>
      <w:lvlJc w:val="left"/>
      <w:pPr>
        <w:tabs>
          <w:tab w:val="num" w:pos="2777"/>
        </w:tabs>
        <w:ind w:left="2777" w:hanging="36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317"/>
        </w:tabs>
        <w:ind w:left="33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7"/>
        </w:tabs>
        <w:ind w:left="40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7"/>
        </w:tabs>
        <w:ind w:left="47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7"/>
        </w:tabs>
        <w:ind w:left="54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7"/>
        </w:tabs>
        <w:ind w:left="61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7"/>
        </w:tabs>
        <w:ind w:left="6917" w:hanging="180"/>
      </w:pPr>
    </w:lvl>
  </w:abstractNum>
  <w:abstractNum w:abstractNumId="41">
    <w:nsid w:val="7EA12C0A"/>
    <w:multiLevelType w:val="multilevel"/>
    <w:tmpl w:val="FF32B042"/>
    <w:lvl w:ilvl="0">
      <w:start w:val="3"/>
      <w:numFmt w:val="decimal"/>
      <w:lvlText w:val="%1.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3.1.%2."/>
      <w:lvlJc w:val="left"/>
      <w:pPr>
        <w:tabs>
          <w:tab w:val="num" w:pos="1519"/>
        </w:tabs>
        <w:ind w:left="151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18"/>
        </w:tabs>
        <w:ind w:left="23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77"/>
        </w:tabs>
        <w:ind w:left="347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35"/>
        </w:tabs>
        <w:ind w:left="54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94"/>
        </w:tabs>
        <w:ind w:left="659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393"/>
        </w:tabs>
        <w:ind w:left="739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552"/>
        </w:tabs>
        <w:ind w:left="8552" w:hanging="2160"/>
      </w:pPr>
      <w:rPr>
        <w:rFonts w:hint="default"/>
      </w:rPr>
    </w:lvl>
  </w:abstractNum>
  <w:num w:numId="1">
    <w:abstractNumId w:val="40"/>
  </w:num>
  <w:num w:numId="2">
    <w:abstractNumId w:val="26"/>
  </w:num>
  <w:num w:numId="3">
    <w:abstractNumId w:val="10"/>
  </w:num>
  <w:num w:numId="4">
    <w:abstractNumId w:val="0"/>
  </w:num>
  <w:num w:numId="5">
    <w:abstractNumId w:val="1"/>
  </w:num>
  <w:num w:numId="6">
    <w:abstractNumId w:val="2"/>
  </w:num>
  <w:num w:numId="7">
    <w:abstractNumId w:val="30"/>
  </w:num>
  <w:num w:numId="8">
    <w:abstractNumId w:val="3"/>
  </w:num>
  <w:num w:numId="9">
    <w:abstractNumId w:val="34"/>
  </w:num>
  <w:num w:numId="10">
    <w:abstractNumId w:val="17"/>
  </w:num>
  <w:num w:numId="11">
    <w:abstractNumId w:val="23"/>
  </w:num>
  <w:num w:numId="12">
    <w:abstractNumId w:val="7"/>
  </w:num>
  <w:num w:numId="13">
    <w:abstractNumId w:val="12"/>
  </w:num>
  <w:num w:numId="14">
    <w:abstractNumId w:val="16"/>
  </w:num>
  <w:num w:numId="15">
    <w:abstractNumId w:val="31"/>
  </w:num>
  <w:num w:numId="16">
    <w:abstractNumId w:val="14"/>
  </w:num>
  <w:num w:numId="17">
    <w:abstractNumId w:val="4"/>
  </w:num>
  <w:num w:numId="18">
    <w:abstractNumId w:val="13"/>
  </w:num>
  <w:num w:numId="19">
    <w:abstractNumId w:val="32"/>
  </w:num>
  <w:num w:numId="20">
    <w:abstractNumId w:val="38"/>
  </w:num>
  <w:num w:numId="21">
    <w:abstractNumId w:val="25"/>
  </w:num>
  <w:num w:numId="22">
    <w:abstractNumId w:val="9"/>
  </w:num>
  <w:num w:numId="23">
    <w:abstractNumId w:val="33"/>
  </w:num>
  <w:num w:numId="24">
    <w:abstractNumId w:val="20"/>
  </w:num>
  <w:num w:numId="25">
    <w:abstractNumId w:val="27"/>
  </w:num>
  <w:num w:numId="26">
    <w:abstractNumId w:val="21"/>
  </w:num>
  <w:num w:numId="27">
    <w:abstractNumId w:val="8"/>
  </w:num>
  <w:num w:numId="28">
    <w:abstractNumId w:val="37"/>
  </w:num>
  <w:num w:numId="29">
    <w:abstractNumId w:val="29"/>
  </w:num>
  <w:num w:numId="30">
    <w:abstractNumId w:val="35"/>
  </w:num>
  <w:num w:numId="31">
    <w:abstractNumId w:val="15"/>
  </w:num>
  <w:num w:numId="32">
    <w:abstractNumId w:val="39"/>
  </w:num>
  <w:num w:numId="33">
    <w:abstractNumId w:val="11"/>
  </w:num>
  <w:num w:numId="34">
    <w:abstractNumId w:val="5"/>
  </w:num>
  <w:num w:numId="35">
    <w:abstractNumId w:val="6"/>
  </w:num>
  <w:num w:numId="36">
    <w:abstractNumId w:val="22"/>
  </w:num>
  <w:num w:numId="37">
    <w:abstractNumId w:val="28"/>
  </w:num>
  <w:num w:numId="38">
    <w:abstractNumId w:val="19"/>
  </w:num>
  <w:num w:numId="39">
    <w:abstractNumId w:val="41"/>
  </w:num>
  <w:num w:numId="40">
    <w:abstractNumId w:val="36"/>
  </w:num>
  <w:num w:numId="41">
    <w:abstractNumId w:val="24"/>
  </w:num>
  <w:num w:numId="4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3117"/>
    <w:rsid w:val="000634CB"/>
    <w:rsid w:val="0007508F"/>
    <w:rsid w:val="000B34DA"/>
    <w:rsid w:val="000B7BEA"/>
    <w:rsid w:val="00101942"/>
    <w:rsid w:val="00121B0A"/>
    <w:rsid w:val="00141C7C"/>
    <w:rsid w:val="001605D1"/>
    <w:rsid w:val="001A3221"/>
    <w:rsid w:val="001D78CE"/>
    <w:rsid w:val="001E2030"/>
    <w:rsid w:val="001E4EBE"/>
    <w:rsid w:val="00206E11"/>
    <w:rsid w:val="00230F78"/>
    <w:rsid w:val="002964E6"/>
    <w:rsid w:val="002B458B"/>
    <w:rsid w:val="002D1B51"/>
    <w:rsid w:val="002D304E"/>
    <w:rsid w:val="00303117"/>
    <w:rsid w:val="00315B34"/>
    <w:rsid w:val="003A50CC"/>
    <w:rsid w:val="003C0912"/>
    <w:rsid w:val="003E7363"/>
    <w:rsid w:val="004135A4"/>
    <w:rsid w:val="00432BDA"/>
    <w:rsid w:val="00444681"/>
    <w:rsid w:val="00472B33"/>
    <w:rsid w:val="004C261A"/>
    <w:rsid w:val="005867D6"/>
    <w:rsid w:val="00594E1B"/>
    <w:rsid w:val="005A2DCC"/>
    <w:rsid w:val="006C7D21"/>
    <w:rsid w:val="00770F7E"/>
    <w:rsid w:val="007B1361"/>
    <w:rsid w:val="007D4E73"/>
    <w:rsid w:val="0080034E"/>
    <w:rsid w:val="008C0848"/>
    <w:rsid w:val="0095450D"/>
    <w:rsid w:val="009B655E"/>
    <w:rsid w:val="00A35817"/>
    <w:rsid w:val="00A46A7A"/>
    <w:rsid w:val="00A83BF4"/>
    <w:rsid w:val="00AD6EB1"/>
    <w:rsid w:val="00B01324"/>
    <w:rsid w:val="00B23DEE"/>
    <w:rsid w:val="00B30E83"/>
    <w:rsid w:val="00B40818"/>
    <w:rsid w:val="00B512DD"/>
    <w:rsid w:val="00BD2E8A"/>
    <w:rsid w:val="00C33FDF"/>
    <w:rsid w:val="00CB29D7"/>
    <w:rsid w:val="00CB3CCC"/>
    <w:rsid w:val="00CD5D57"/>
    <w:rsid w:val="00D339CC"/>
    <w:rsid w:val="00D4112B"/>
    <w:rsid w:val="00D65F48"/>
    <w:rsid w:val="00D67C14"/>
    <w:rsid w:val="00D856BB"/>
    <w:rsid w:val="00E3372A"/>
    <w:rsid w:val="00EC327D"/>
    <w:rsid w:val="00EC3959"/>
    <w:rsid w:val="00F53BB1"/>
    <w:rsid w:val="00F82307"/>
    <w:rsid w:val="00FA34D2"/>
    <w:rsid w:val="00FC7D0A"/>
    <w:rsid w:val="00FF1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  <o:rules v:ext="edit">
        <o:r id="V:Rule12" type="connector" idref="#_x0000_s1093"/>
        <o:r id="V:Rule13" type="connector" idref="#_x0000_s1101"/>
        <o:r id="V:Rule14" type="connector" idref="#_x0000_s1099"/>
        <o:r id="V:Rule15" type="connector" idref="#_x0000_s1102"/>
        <o:r id="V:Rule16" type="connector" idref="#_x0000_s1100"/>
        <o:r id="V:Rule17" type="connector" idref="#_x0000_s1088"/>
        <o:r id="V:Rule18" type="connector" idref="#_x0000_s1085"/>
        <o:r id="V:Rule19" type="connector" idref="#_x0000_s1092"/>
        <o:r id="V:Rule20" type="connector" idref="#_x0000_s1095"/>
        <o:r id="V:Rule21" type="connector" idref="#_x0000_s1087"/>
        <o:r id="V:Rule22" type="connector" idref="#_x0000_s109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34DA"/>
    <w:rPr>
      <w:sz w:val="24"/>
      <w:szCs w:val="24"/>
    </w:rPr>
  </w:style>
  <w:style w:type="paragraph" w:styleId="1">
    <w:name w:val="heading 1"/>
    <w:basedOn w:val="a"/>
    <w:next w:val="a"/>
    <w:qFormat/>
    <w:rsid w:val="000B34DA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0B34DA"/>
    <w:pPr>
      <w:keepNext/>
      <w:jc w:val="center"/>
      <w:outlineLvl w:val="1"/>
    </w:pPr>
    <w:rPr>
      <w:sz w:val="40"/>
      <w:szCs w:val="20"/>
    </w:rPr>
  </w:style>
  <w:style w:type="paragraph" w:styleId="3">
    <w:name w:val="heading 3"/>
    <w:basedOn w:val="a"/>
    <w:next w:val="a"/>
    <w:qFormat/>
    <w:rsid w:val="000B34DA"/>
    <w:pPr>
      <w:keepNext/>
      <w:widowControl w:val="0"/>
      <w:jc w:val="right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32BDA"/>
    <w:rPr>
      <w:rFonts w:ascii="Tahoma" w:hAnsi="Tahoma" w:cs="Tahoma"/>
      <w:sz w:val="16"/>
      <w:szCs w:val="16"/>
    </w:rPr>
  </w:style>
  <w:style w:type="character" w:customStyle="1" w:styleId="FontStyle39">
    <w:name w:val="Font Style39"/>
    <w:basedOn w:val="a0"/>
    <w:rsid w:val="00C33FDF"/>
    <w:rPr>
      <w:rFonts w:ascii="Times New Roman" w:hAnsi="Times New Roman" w:cs="Times New Roman"/>
      <w:sz w:val="26"/>
      <w:szCs w:val="26"/>
    </w:rPr>
  </w:style>
  <w:style w:type="character" w:styleId="a4">
    <w:name w:val="Hyperlink"/>
    <w:basedOn w:val="a0"/>
    <w:uiPriority w:val="99"/>
    <w:rsid w:val="002D304E"/>
    <w:rPr>
      <w:rFonts w:cs="Times New Roman"/>
      <w:color w:val="0000FF"/>
      <w:u w:val="single"/>
    </w:rPr>
  </w:style>
  <w:style w:type="paragraph" w:styleId="a5">
    <w:name w:val="Body Text Indent"/>
    <w:basedOn w:val="a"/>
    <w:link w:val="a6"/>
    <w:rsid w:val="00EC327D"/>
    <w:pPr>
      <w:widowControl w:val="0"/>
      <w:suppressAutoHyphens/>
      <w:autoSpaceDE w:val="0"/>
      <w:spacing w:after="120"/>
      <w:ind w:left="283"/>
    </w:pPr>
    <w:rPr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EC327D"/>
    <w:rPr>
      <w:sz w:val="24"/>
      <w:szCs w:val="24"/>
      <w:lang w:eastAsia="ar-SA"/>
    </w:rPr>
  </w:style>
  <w:style w:type="paragraph" w:customStyle="1" w:styleId="ConsPlusNormal">
    <w:name w:val="ConsPlusNormal"/>
    <w:link w:val="ConsPlusNormal0"/>
    <w:uiPriority w:val="99"/>
    <w:rsid w:val="00315B3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7">
    <w:name w:val="header"/>
    <w:basedOn w:val="a"/>
    <w:link w:val="a8"/>
    <w:rsid w:val="007D4E7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7D4E73"/>
    <w:rPr>
      <w:sz w:val="24"/>
      <w:szCs w:val="24"/>
    </w:rPr>
  </w:style>
  <w:style w:type="paragraph" w:styleId="a9">
    <w:name w:val="footer"/>
    <w:basedOn w:val="a"/>
    <w:link w:val="aa"/>
    <w:uiPriority w:val="99"/>
    <w:rsid w:val="007D4E7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D4E73"/>
    <w:rPr>
      <w:sz w:val="24"/>
      <w:szCs w:val="24"/>
    </w:rPr>
  </w:style>
  <w:style w:type="character" w:customStyle="1" w:styleId="FontStyle34">
    <w:name w:val="Font Style34"/>
    <w:basedOn w:val="a0"/>
    <w:rsid w:val="00B01324"/>
    <w:rPr>
      <w:rFonts w:ascii="Times New Roman" w:hAnsi="Times New Roman" w:cs="Times New Roman"/>
      <w:spacing w:val="-10"/>
      <w:sz w:val="38"/>
      <w:szCs w:val="38"/>
    </w:rPr>
  </w:style>
  <w:style w:type="character" w:customStyle="1" w:styleId="FontStyle35">
    <w:name w:val="Font Style35"/>
    <w:basedOn w:val="a0"/>
    <w:rsid w:val="00B0132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0">
    <w:name w:val="Font Style40"/>
    <w:basedOn w:val="a0"/>
    <w:rsid w:val="00B01324"/>
    <w:rPr>
      <w:rFonts w:ascii="Times New Roman" w:hAnsi="Times New Roman" w:cs="Times New Roman"/>
      <w:sz w:val="22"/>
      <w:szCs w:val="22"/>
    </w:rPr>
  </w:style>
  <w:style w:type="character" w:customStyle="1" w:styleId="FontStyle42">
    <w:name w:val="Font Style42"/>
    <w:basedOn w:val="a0"/>
    <w:rsid w:val="00B01324"/>
    <w:rPr>
      <w:rFonts w:ascii="Times New Roman" w:hAnsi="Times New Roman" w:cs="Times New Roman"/>
      <w:sz w:val="26"/>
      <w:szCs w:val="26"/>
    </w:rPr>
  </w:style>
  <w:style w:type="character" w:styleId="ab">
    <w:name w:val="Strong"/>
    <w:basedOn w:val="a0"/>
    <w:qFormat/>
    <w:rsid w:val="00B01324"/>
    <w:rPr>
      <w:b/>
      <w:bCs/>
    </w:rPr>
  </w:style>
  <w:style w:type="paragraph" w:customStyle="1" w:styleId="10">
    <w:name w:val="Абзац списка1"/>
    <w:basedOn w:val="a"/>
    <w:rsid w:val="00B01324"/>
    <w:pPr>
      <w:widowControl w:val="0"/>
      <w:ind w:left="720"/>
      <w:contextualSpacing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CB3CCC"/>
    <w:rPr>
      <w:rFonts w:ascii="Arial" w:eastAsia="Arial" w:hAnsi="Arial" w:cs="Arial"/>
      <w:lang w:val="ru-RU" w:eastAsia="ar-SA" w:bidi="ar-SA"/>
    </w:rPr>
  </w:style>
  <w:style w:type="paragraph" w:styleId="ac">
    <w:name w:val="No Spacing"/>
    <w:uiPriority w:val="1"/>
    <w:qFormat/>
    <w:rsid w:val="00121B0A"/>
    <w:pPr>
      <w:widowControl w:val="0"/>
      <w:suppressAutoHyphens/>
      <w:autoSpaceDE w:val="0"/>
      <w:ind w:left="40" w:firstLine="720"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4CBBA5-76B6-4ACD-98FB-52471F6C3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6089</Words>
  <Characters>34708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40716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Пользователь</cp:lastModifiedBy>
  <cp:revision>2</cp:revision>
  <cp:lastPrinted>2019-05-28T11:47:00Z</cp:lastPrinted>
  <dcterms:created xsi:type="dcterms:W3CDTF">2019-05-28T13:07:00Z</dcterms:created>
  <dcterms:modified xsi:type="dcterms:W3CDTF">2019-05-28T13:07:00Z</dcterms:modified>
</cp:coreProperties>
</file>