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09DE" w:rsidRPr="00E76B32" w:rsidRDefault="005C21F9" w:rsidP="00E76B32">
      <w:pPr>
        <w:rPr>
          <w:sz w:val="28"/>
          <w:szCs w:val="28"/>
        </w:rPr>
      </w:pPr>
      <w:r w:rsidRPr="00372C6B">
        <w:rPr>
          <w:sz w:val="28"/>
          <w:szCs w:val="28"/>
        </w:rPr>
        <w:t xml:space="preserve">    </w:t>
      </w:r>
    </w:p>
    <w:tbl>
      <w:tblPr>
        <w:tblpPr w:leftFromText="180" w:rightFromText="180" w:horzAnchor="margin" w:tblpY="544"/>
        <w:tblW w:w="10185" w:type="dxa"/>
        <w:tblLayout w:type="fixed"/>
        <w:tblLook w:val="04A0" w:firstRow="1" w:lastRow="0" w:firstColumn="1" w:lastColumn="0" w:noHBand="0" w:noVBand="1"/>
      </w:tblPr>
      <w:tblGrid>
        <w:gridCol w:w="10185"/>
      </w:tblGrid>
      <w:tr w:rsidR="00E76B32" w:rsidTr="00E76B32">
        <w:tc>
          <w:tcPr>
            <w:tcW w:w="10188" w:type="dxa"/>
            <w:hideMark/>
          </w:tcPr>
          <w:p w:rsidR="00E76B32" w:rsidRPr="0074617D" w:rsidRDefault="00C50831" w:rsidP="00C50831">
            <w:pPr>
              <w:tabs>
                <w:tab w:val="center" w:pos="4984"/>
                <w:tab w:val="left" w:pos="7485"/>
              </w:tabs>
              <w:snapToGrid w:val="0"/>
              <w:spacing w:after="200" w:line="276" w:lineRule="auto"/>
              <w:rPr>
                <w:b/>
                <w:sz w:val="16"/>
                <w:szCs w:val="22"/>
                <w:lang w:val="en-US" w:eastAsia="en-US"/>
              </w:rPr>
            </w:pPr>
            <w:r>
              <w:rPr>
                <w:rFonts w:ascii="Calibri" w:eastAsia="Calibri" w:hAnsi="Calibri"/>
                <w:sz w:val="22"/>
                <w:szCs w:val="22"/>
                <w:lang w:eastAsia="en-US"/>
              </w:rPr>
              <w:tab/>
            </w:r>
            <w:r w:rsidR="00E76B32">
              <w:rPr>
                <w:rFonts w:ascii="Calibri" w:eastAsia="Calibri" w:hAnsi="Calibri"/>
                <w:sz w:val="22"/>
                <w:szCs w:val="22"/>
                <w:lang w:eastAsia="en-US"/>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ed="t">
                  <v:fill color2="black"/>
                  <v:imagedata r:id="rId8" o:title=""/>
                </v:shape>
                <o:OLEObject Type="Embed" ProgID="Word.Picture.8" ShapeID="_x0000_i1025" DrawAspect="Content" ObjectID="_1645338758" r:id="rId9"/>
              </w:object>
            </w:r>
            <w:r>
              <w:rPr>
                <w:rFonts w:ascii="Calibri" w:eastAsia="Calibri" w:hAnsi="Calibri"/>
                <w:sz w:val="22"/>
                <w:szCs w:val="22"/>
                <w:lang w:eastAsia="en-US"/>
              </w:rPr>
              <w:tab/>
            </w:r>
          </w:p>
        </w:tc>
      </w:tr>
      <w:tr w:rsidR="00E76B32" w:rsidTr="00E76B32">
        <w:trPr>
          <w:trHeight w:val="1155"/>
        </w:trPr>
        <w:tc>
          <w:tcPr>
            <w:tcW w:w="10188" w:type="dxa"/>
          </w:tcPr>
          <w:p w:rsidR="00E76B32" w:rsidRDefault="00E76B32">
            <w:pPr>
              <w:pStyle w:val="1"/>
              <w:spacing w:before="0"/>
              <w:jc w:val="center"/>
              <w:rPr>
                <w:rFonts w:ascii="Times New Roman" w:hAnsi="Times New Roman"/>
                <w:sz w:val="24"/>
                <w:szCs w:val="24"/>
                <w:lang w:eastAsia="en-US"/>
              </w:rPr>
            </w:pPr>
            <w:r>
              <w:rPr>
                <w:rFonts w:ascii="Times New Roman" w:hAnsi="Times New Roman"/>
                <w:sz w:val="24"/>
                <w:szCs w:val="24"/>
              </w:rPr>
              <w:t xml:space="preserve">АДМИНИСТРАЦИЯ </w:t>
            </w:r>
            <w:r w:rsidR="00101C9E">
              <w:rPr>
                <w:rFonts w:ascii="Times New Roman" w:hAnsi="Times New Roman"/>
                <w:sz w:val="24"/>
                <w:szCs w:val="24"/>
              </w:rPr>
              <w:t>МИХАЙЛОВСКОГО</w:t>
            </w:r>
            <w:r>
              <w:rPr>
                <w:rFonts w:ascii="Times New Roman" w:hAnsi="Times New Roman"/>
                <w:sz w:val="24"/>
                <w:szCs w:val="24"/>
              </w:rPr>
              <w:t xml:space="preserve"> СЕЛЬСКОГО ПОСЕЛЕНИЯ</w:t>
            </w:r>
            <w:r>
              <w:rPr>
                <w:rFonts w:ascii="Times New Roman" w:hAnsi="Times New Roman"/>
                <w:sz w:val="24"/>
                <w:szCs w:val="24"/>
              </w:rPr>
              <w:br/>
              <w:t>ДОРОГОБУЖСКОГО РАЙОНА СМОЛЕНСКОЙ ОБЛАСТИ</w:t>
            </w:r>
          </w:p>
          <w:p w:rsidR="00E76B32" w:rsidRDefault="00E76B32" w:rsidP="00C50831">
            <w:pPr>
              <w:jc w:val="center"/>
              <w:rPr>
                <w:b/>
                <w:bCs/>
                <w:sz w:val="28"/>
                <w:szCs w:val="28"/>
              </w:rPr>
            </w:pPr>
          </w:p>
          <w:p w:rsidR="00E76B32" w:rsidRDefault="00E76B32" w:rsidP="00C50831">
            <w:pPr>
              <w:spacing w:after="200" w:line="276" w:lineRule="auto"/>
              <w:jc w:val="center"/>
              <w:rPr>
                <w:b/>
                <w:bCs/>
                <w:lang w:eastAsia="en-US"/>
              </w:rPr>
            </w:pPr>
            <w:proofErr w:type="gramStart"/>
            <w:r>
              <w:rPr>
                <w:b/>
                <w:bCs/>
              </w:rPr>
              <w:t>П</w:t>
            </w:r>
            <w:proofErr w:type="gramEnd"/>
            <w:r>
              <w:rPr>
                <w:b/>
                <w:bCs/>
              </w:rPr>
              <w:t xml:space="preserve"> О С Т А Н О В Л Е Н И Я</w:t>
            </w:r>
          </w:p>
        </w:tc>
      </w:tr>
      <w:tr w:rsidR="00E76B32" w:rsidTr="00E76B32">
        <w:tc>
          <w:tcPr>
            <w:tcW w:w="10188" w:type="dxa"/>
            <w:hideMark/>
          </w:tcPr>
          <w:p w:rsidR="00E76B32" w:rsidRDefault="0074617D" w:rsidP="0074617D">
            <w:pPr>
              <w:tabs>
                <w:tab w:val="left" w:pos="9105"/>
              </w:tabs>
              <w:spacing w:after="200" w:line="276" w:lineRule="auto"/>
              <w:rPr>
                <w:sz w:val="28"/>
                <w:szCs w:val="28"/>
                <w:u w:val="single"/>
                <w:lang w:eastAsia="en-US"/>
              </w:rPr>
            </w:pPr>
            <w:r>
              <w:rPr>
                <w:sz w:val="28"/>
                <w:szCs w:val="28"/>
                <w:lang w:val="en-US"/>
              </w:rPr>
              <w:t xml:space="preserve">06 </w:t>
            </w:r>
            <w:r>
              <w:rPr>
                <w:sz w:val="28"/>
                <w:szCs w:val="28"/>
              </w:rPr>
              <w:t xml:space="preserve">марта 2020 года </w:t>
            </w:r>
            <w:r w:rsidR="00E76B32">
              <w:rPr>
                <w:sz w:val="28"/>
                <w:szCs w:val="28"/>
              </w:rPr>
              <w:t xml:space="preserve"> </w:t>
            </w:r>
            <w:r>
              <w:rPr>
                <w:sz w:val="28"/>
                <w:szCs w:val="28"/>
              </w:rPr>
              <w:tab/>
              <w:t>26</w:t>
            </w:r>
          </w:p>
        </w:tc>
      </w:tr>
    </w:tbl>
    <w:p w:rsidR="00AC5C9D" w:rsidRPr="00AC5C9D" w:rsidRDefault="00AC5C9D" w:rsidP="00AC5C9D">
      <w:pPr>
        <w:rPr>
          <w:vanish/>
        </w:rPr>
      </w:pPr>
    </w:p>
    <w:tbl>
      <w:tblPr>
        <w:tblW w:w="0" w:type="auto"/>
        <w:tblLook w:val="01E0" w:firstRow="1" w:lastRow="1" w:firstColumn="1" w:lastColumn="1" w:noHBand="0" w:noVBand="0"/>
      </w:tblPr>
      <w:tblGrid>
        <w:gridCol w:w="4838"/>
      </w:tblGrid>
      <w:tr w:rsidR="00E76B32" w:rsidRPr="0041555C" w:rsidTr="00E76B32">
        <w:trPr>
          <w:trHeight w:val="3562"/>
        </w:trPr>
        <w:tc>
          <w:tcPr>
            <w:tcW w:w="4838" w:type="dxa"/>
            <w:hideMark/>
          </w:tcPr>
          <w:p w:rsidR="00E76B32" w:rsidRPr="0041555C" w:rsidRDefault="00E76B32" w:rsidP="00E76B32">
            <w:pPr>
              <w:pStyle w:val="ConsPlusTitle"/>
              <w:tabs>
                <w:tab w:val="left" w:pos="0"/>
              </w:tabs>
              <w:spacing w:line="276" w:lineRule="auto"/>
              <w:jc w:val="both"/>
              <w:rPr>
                <w:rFonts w:ascii="Times New Roman" w:hAnsi="Times New Roman"/>
                <w:b w:val="0"/>
                <w:sz w:val="28"/>
                <w:szCs w:val="28"/>
              </w:rPr>
            </w:pPr>
            <w:r w:rsidRPr="0041555C">
              <w:rPr>
                <w:rFonts w:ascii="Times New Roman" w:hAnsi="Times New Roman"/>
                <w:b w:val="0"/>
                <w:sz w:val="28"/>
                <w:szCs w:val="28"/>
              </w:rPr>
              <w:t xml:space="preserve">Об утверждении Административного регламента предоставления Администрацией </w:t>
            </w:r>
            <w:r w:rsidR="00101C9E" w:rsidRPr="0041555C">
              <w:rPr>
                <w:rFonts w:ascii="Times New Roman" w:hAnsi="Times New Roman"/>
                <w:b w:val="0"/>
                <w:sz w:val="28"/>
                <w:szCs w:val="28"/>
              </w:rPr>
              <w:t>Михайловского</w:t>
            </w:r>
            <w:r w:rsidRPr="0041555C">
              <w:rPr>
                <w:rFonts w:ascii="Times New Roman" w:hAnsi="Times New Roman"/>
                <w:b w:val="0"/>
                <w:sz w:val="28"/>
                <w:szCs w:val="28"/>
              </w:rPr>
              <w:t xml:space="preserve"> сельского поселения  Дорогобужского района  Смоленской области муниципальной услуги «Выдача справок и архивных выписок из </w:t>
            </w:r>
            <w:proofErr w:type="spellStart"/>
            <w:r w:rsidRPr="0041555C">
              <w:rPr>
                <w:rFonts w:ascii="Times New Roman" w:hAnsi="Times New Roman"/>
                <w:b w:val="0"/>
                <w:sz w:val="28"/>
                <w:szCs w:val="28"/>
              </w:rPr>
              <w:t>похозяйственных</w:t>
            </w:r>
            <w:proofErr w:type="spellEnd"/>
            <w:r w:rsidRPr="0041555C">
              <w:rPr>
                <w:rFonts w:ascii="Times New Roman" w:hAnsi="Times New Roman"/>
                <w:b w:val="0"/>
                <w:sz w:val="28"/>
                <w:szCs w:val="28"/>
              </w:rPr>
              <w:t xml:space="preserve"> книг»</w:t>
            </w:r>
          </w:p>
        </w:tc>
      </w:tr>
    </w:tbl>
    <w:p w:rsidR="00E76B32" w:rsidRPr="0041555C" w:rsidRDefault="00E76B32" w:rsidP="0060450A">
      <w:pPr>
        <w:pStyle w:val="211"/>
        <w:ind w:left="0" w:firstLine="720"/>
        <w:rPr>
          <w:sz w:val="28"/>
          <w:szCs w:val="28"/>
          <w:lang w:val="ru-RU"/>
        </w:rPr>
      </w:pPr>
      <w:r w:rsidRPr="0041555C">
        <w:rPr>
          <w:sz w:val="28"/>
          <w:szCs w:val="28"/>
          <w:lang w:val="ru-RU"/>
        </w:rPr>
        <w:t>В соответствии с Федеральным законом от 27.07.2010 № 210-ФЗ «Об организации предоставления государстве</w:t>
      </w:r>
      <w:r w:rsidR="0060450A" w:rsidRPr="0041555C">
        <w:rPr>
          <w:sz w:val="28"/>
          <w:szCs w:val="28"/>
          <w:lang w:val="ru-RU"/>
        </w:rPr>
        <w:t xml:space="preserve">нных и муниципальных услуг», </w:t>
      </w:r>
      <w:r w:rsidRPr="0041555C">
        <w:rPr>
          <w:sz w:val="28"/>
          <w:szCs w:val="28"/>
          <w:lang w:val="ru-RU"/>
        </w:rPr>
        <w:t xml:space="preserve">в целях оптимизации предоставления и доступности муниципальных услуг, Администрация </w:t>
      </w:r>
      <w:r w:rsidR="00101C9E" w:rsidRPr="0041555C">
        <w:rPr>
          <w:sz w:val="28"/>
          <w:szCs w:val="28"/>
          <w:lang w:val="ru-RU"/>
        </w:rPr>
        <w:t>Михайловского</w:t>
      </w:r>
      <w:r w:rsidRPr="0041555C">
        <w:rPr>
          <w:sz w:val="28"/>
          <w:szCs w:val="28"/>
          <w:lang w:val="ru-RU"/>
        </w:rPr>
        <w:t xml:space="preserve"> сельского поселения Дорогобужского района Смоленской области </w:t>
      </w:r>
      <w:r w:rsidR="0060450A" w:rsidRPr="0041555C">
        <w:rPr>
          <w:sz w:val="28"/>
          <w:szCs w:val="28"/>
          <w:lang w:val="ru-RU"/>
        </w:rPr>
        <w:t xml:space="preserve"> </w:t>
      </w:r>
      <w:proofErr w:type="gramStart"/>
      <w:r w:rsidRPr="0041555C">
        <w:rPr>
          <w:b/>
          <w:sz w:val="28"/>
          <w:szCs w:val="28"/>
          <w:lang w:val="ru-RU"/>
        </w:rPr>
        <w:t>п</w:t>
      </w:r>
      <w:proofErr w:type="gramEnd"/>
      <w:r w:rsidRPr="0041555C">
        <w:rPr>
          <w:b/>
          <w:sz w:val="28"/>
          <w:szCs w:val="28"/>
          <w:lang w:val="ru-RU"/>
        </w:rPr>
        <w:t xml:space="preserve"> о с т а н о в л я е т:</w:t>
      </w:r>
    </w:p>
    <w:p w:rsidR="00E76B32" w:rsidRPr="0041555C" w:rsidRDefault="00E76B32" w:rsidP="00E76B32">
      <w:pPr>
        <w:widowControl w:val="0"/>
        <w:ind w:firstLine="709"/>
        <w:jc w:val="both"/>
        <w:rPr>
          <w:sz w:val="28"/>
          <w:szCs w:val="28"/>
        </w:rPr>
      </w:pPr>
    </w:p>
    <w:p w:rsidR="00E76B32" w:rsidRPr="0041555C" w:rsidRDefault="00E76B32" w:rsidP="00E76B32">
      <w:pPr>
        <w:widowControl w:val="0"/>
        <w:ind w:firstLine="709"/>
        <w:jc w:val="both"/>
        <w:rPr>
          <w:bCs/>
          <w:sz w:val="28"/>
          <w:szCs w:val="28"/>
        </w:rPr>
      </w:pPr>
      <w:bookmarkStart w:id="0" w:name="_GoBack"/>
      <w:bookmarkEnd w:id="0"/>
      <w:r w:rsidRPr="0041555C">
        <w:rPr>
          <w:sz w:val="28"/>
          <w:szCs w:val="28"/>
        </w:rPr>
        <w:t xml:space="preserve">1. Утвердить прилагаемый Административный регламент предоставления Администрацией </w:t>
      </w:r>
      <w:r w:rsidR="00101C9E" w:rsidRPr="0041555C">
        <w:rPr>
          <w:sz w:val="28"/>
          <w:szCs w:val="28"/>
        </w:rPr>
        <w:t>Михайловского</w:t>
      </w:r>
      <w:r w:rsidRPr="0041555C">
        <w:rPr>
          <w:sz w:val="28"/>
          <w:szCs w:val="28"/>
        </w:rPr>
        <w:t xml:space="preserve"> сельского поселения  Дорогобужского района  Смоленской области муниципальной услуги «Выдача справок и архивных выписок из </w:t>
      </w:r>
      <w:proofErr w:type="spellStart"/>
      <w:r w:rsidRPr="0041555C">
        <w:rPr>
          <w:sz w:val="28"/>
          <w:szCs w:val="28"/>
        </w:rPr>
        <w:t>похозяйственных</w:t>
      </w:r>
      <w:proofErr w:type="spellEnd"/>
      <w:r w:rsidRPr="0041555C">
        <w:rPr>
          <w:sz w:val="28"/>
          <w:szCs w:val="28"/>
        </w:rPr>
        <w:t xml:space="preserve"> книг»</w:t>
      </w:r>
      <w:r w:rsidRPr="0041555C">
        <w:rPr>
          <w:bCs/>
          <w:sz w:val="28"/>
          <w:szCs w:val="28"/>
        </w:rPr>
        <w:t>.</w:t>
      </w:r>
    </w:p>
    <w:p w:rsidR="00E76B32" w:rsidRPr="0041555C" w:rsidRDefault="0041555C" w:rsidP="00E76B32">
      <w:pPr>
        <w:widowControl w:val="0"/>
        <w:ind w:firstLine="709"/>
        <w:jc w:val="both"/>
        <w:rPr>
          <w:bCs/>
          <w:sz w:val="28"/>
          <w:szCs w:val="28"/>
        </w:rPr>
      </w:pPr>
      <w:r>
        <w:rPr>
          <w:bCs/>
          <w:sz w:val="28"/>
          <w:szCs w:val="28"/>
        </w:rPr>
        <w:t xml:space="preserve"> </w:t>
      </w:r>
      <w:r w:rsidR="00E76B32" w:rsidRPr="0041555C">
        <w:rPr>
          <w:bCs/>
          <w:sz w:val="28"/>
          <w:szCs w:val="28"/>
        </w:rPr>
        <w:t xml:space="preserve">2. Настоящее постановление разместить на официальном сайте </w:t>
      </w:r>
      <w:r w:rsidR="00101C9E" w:rsidRPr="0041555C">
        <w:rPr>
          <w:bCs/>
          <w:sz w:val="28"/>
          <w:szCs w:val="28"/>
        </w:rPr>
        <w:t>Михайловского</w:t>
      </w:r>
      <w:r w:rsidR="00E76B32" w:rsidRPr="0041555C">
        <w:rPr>
          <w:bCs/>
          <w:sz w:val="28"/>
          <w:szCs w:val="28"/>
        </w:rPr>
        <w:t xml:space="preserve"> сельского поселения Дорогобужского района  Смоленской области.</w:t>
      </w:r>
    </w:p>
    <w:p w:rsidR="00E76B32" w:rsidRPr="0041555C" w:rsidRDefault="00E76B32" w:rsidP="00E76B32">
      <w:pPr>
        <w:widowControl w:val="0"/>
        <w:ind w:firstLine="709"/>
        <w:jc w:val="both"/>
        <w:rPr>
          <w:bCs/>
          <w:sz w:val="28"/>
          <w:szCs w:val="28"/>
        </w:rPr>
      </w:pPr>
      <w:r w:rsidRPr="0041555C">
        <w:rPr>
          <w:bCs/>
          <w:sz w:val="28"/>
          <w:szCs w:val="28"/>
        </w:rPr>
        <w:t xml:space="preserve"> 3. Постановление Администрации </w:t>
      </w:r>
      <w:r w:rsidR="00101C9E" w:rsidRPr="0041555C">
        <w:rPr>
          <w:sz w:val="28"/>
          <w:szCs w:val="28"/>
        </w:rPr>
        <w:t>Михайловского</w:t>
      </w:r>
      <w:r w:rsidRPr="0041555C">
        <w:rPr>
          <w:sz w:val="28"/>
          <w:szCs w:val="28"/>
        </w:rPr>
        <w:t xml:space="preserve"> сельского поселения  Дорогобужского района  Смоленской области</w:t>
      </w:r>
      <w:r w:rsidRPr="0041555C">
        <w:rPr>
          <w:b/>
          <w:sz w:val="28"/>
          <w:szCs w:val="28"/>
        </w:rPr>
        <w:t xml:space="preserve"> </w:t>
      </w:r>
      <w:r w:rsidRPr="0041555C">
        <w:rPr>
          <w:bCs/>
          <w:sz w:val="28"/>
          <w:szCs w:val="28"/>
        </w:rPr>
        <w:t xml:space="preserve"> от </w:t>
      </w:r>
      <w:r w:rsidR="00372217" w:rsidRPr="0041555C">
        <w:rPr>
          <w:bCs/>
          <w:sz w:val="28"/>
          <w:szCs w:val="28"/>
        </w:rPr>
        <w:t>15.06.2018</w:t>
      </w:r>
      <w:r w:rsidRPr="0041555C">
        <w:rPr>
          <w:bCs/>
          <w:sz w:val="28"/>
          <w:szCs w:val="28"/>
        </w:rPr>
        <w:t xml:space="preserve"> № </w:t>
      </w:r>
      <w:r w:rsidR="000A7258" w:rsidRPr="0041555C">
        <w:rPr>
          <w:bCs/>
          <w:sz w:val="28"/>
          <w:szCs w:val="28"/>
        </w:rPr>
        <w:t>20</w:t>
      </w:r>
      <w:r w:rsidRPr="0041555C">
        <w:rPr>
          <w:bCs/>
          <w:sz w:val="28"/>
          <w:szCs w:val="28"/>
        </w:rPr>
        <w:t xml:space="preserve"> «</w:t>
      </w:r>
      <w:r w:rsidRPr="0041555C">
        <w:rPr>
          <w:sz w:val="28"/>
          <w:szCs w:val="28"/>
        </w:rPr>
        <w:t xml:space="preserve">Об утверждении Административного регламента предоставления Администрацией </w:t>
      </w:r>
      <w:r w:rsidR="00101C9E" w:rsidRPr="0041555C">
        <w:rPr>
          <w:sz w:val="28"/>
          <w:szCs w:val="28"/>
        </w:rPr>
        <w:t>Михайловского</w:t>
      </w:r>
      <w:r w:rsidRPr="0041555C">
        <w:rPr>
          <w:sz w:val="28"/>
          <w:szCs w:val="28"/>
        </w:rPr>
        <w:t xml:space="preserve"> сельского поселения  Дорогобужского района  Смоленской области</w:t>
      </w:r>
      <w:r w:rsidRPr="0041555C">
        <w:rPr>
          <w:b/>
          <w:sz w:val="28"/>
          <w:szCs w:val="28"/>
        </w:rPr>
        <w:t xml:space="preserve"> </w:t>
      </w:r>
      <w:r w:rsidRPr="0041555C">
        <w:rPr>
          <w:sz w:val="28"/>
          <w:szCs w:val="28"/>
        </w:rPr>
        <w:t>муниципальной услуги</w:t>
      </w:r>
      <w:r w:rsidRPr="0041555C">
        <w:rPr>
          <w:color w:val="FF0000"/>
          <w:sz w:val="28"/>
          <w:szCs w:val="28"/>
        </w:rPr>
        <w:t xml:space="preserve"> </w:t>
      </w:r>
      <w:r w:rsidR="00372217" w:rsidRPr="0041555C">
        <w:rPr>
          <w:sz w:val="28"/>
          <w:szCs w:val="28"/>
        </w:rPr>
        <w:t>«</w:t>
      </w:r>
      <w:r w:rsidR="00372217" w:rsidRPr="0041555C">
        <w:rPr>
          <w:rFonts w:eastAsia="Times New Roman CYR"/>
          <w:sz w:val="28"/>
          <w:szCs w:val="28"/>
        </w:rPr>
        <w:t xml:space="preserve">Выдача документов  (копий финансово-лицевого счета, выписки </w:t>
      </w:r>
      <w:proofErr w:type="gramStart"/>
      <w:r w:rsidR="00372217" w:rsidRPr="0041555C">
        <w:rPr>
          <w:rFonts w:eastAsia="Times New Roman CYR"/>
          <w:sz w:val="28"/>
          <w:szCs w:val="28"/>
        </w:rPr>
        <w:t>из</w:t>
      </w:r>
      <w:proofErr w:type="gramEnd"/>
      <w:r w:rsidR="00372217" w:rsidRPr="0041555C">
        <w:rPr>
          <w:rFonts w:eastAsia="Times New Roman CYR"/>
          <w:sz w:val="28"/>
          <w:szCs w:val="28"/>
        </w:rPr>
        <w:t xml:space="preserve"> </w:t>
      </w:r>
      <w:proofErr w:type="gramStart"/>
      <w:r w:rsidR="00372217" w:rsidRPr="0041555C">
        <w:rPr>
          <w:rFonts w:eastAsia="Times New Roman CYR"/>
          <w:sz w:val="28"/>
          <w:szCs w:val="28"/>
        </w:rPr>
        <w:t>домовой</w:t>
      </w:r>
      <w:proofErr w:type="gramEnd"/>
      <w:r w:rsidR="00372217" w:rsidRPr="0041555C">
        <w:rPr>
          <w:rFonts w:eastAsia="Times New Roman CYR"/>
          <w:sz w:val="28"/>
          <w:szCs w:val="28"/>
        </w:rPr>
        <w:t xml:space="preserve">, </w:t>
      </w:r>
      <w:proofErr w:type="spellStart"/>
      <w:r w:rsidR="00372217" w:rsidRPr="0041555C">
        <w:rPr>
          <w:rFonts w:eastAsia="Times New Roman CYR"/>
          <w:sz w:val="28"/>
          <w:szCs w:val="28"/>
        </w:rPr>
        <w:t>похозяйственной</w:t>
      </w:r>
      <w:proofErr w:type="spellEnd"/>
      <w:r w:rsidR="00372217" w:rsidRPr="0041555C">
        <w:rPr>
          <w:rFonts w:eastAsia="Times New Roman CYR"/>
          <w:sz w:val="28"/>
          <w:szCs w:val="28"/>
        </w:rPr>
        <w:t xml:space="preserve"> книг, из реестра муниципального имущества, справок)</w:t>
      </w:r>
      <w:r w:rsidR="00372217" w:rsidRPr="0041555C">
        <w:rPr>
          <w:sz w:val="28"/>
          <w:szCs w:val="28"/>
        </w:rPr>
        <w:t xml:space="preserve">» </w:t>
      </w:r>
      <w:r w:rsidRPr="0041555C">
        <w:rPr>
          <w:sz w:val="28"/>
          <w:szCs w:val="28"/>
        </w:rPr>
        <w:t>признать утратившим силу.</w:t>
      </w:r>
    </w:p>
    <w:p w:rsidR="00E76B32" w:rsidRPr="0041555C" w:rsidRDefault="00E76B32" w:rsidP="00E76B32">
      <w:pPr>
        <w:ind w:firstLine="567"/>
        <w:jc w:val="both"/>
        <w:rPr>
          <w:bCs/>
          <w:sz w:val="28"/>
          <w:szCs w:val="28"/>
        </w:rPr>
      </w:pPr>
      <w:r w:rsidRPr="0041555C">
        <w:rPr>
          <w:bCs/>
          <w:sz w:val="28"/>
          <w:szCs w:val="28"/>
        </w:rPr>
        <w:tab/>
      </w:r>
      <w:r w:rsidRPr="0041555C">
        <w:rPr>
          <w:sz w:val="28"/>
          <w:szCs w:val="28"/>
        </w:rPr>
        <w:t xml:space="preserve">4. </w:t>
      </w:r>
      <w:proofErr w:type="gramStart"/>
      <w:r w:rsidRPr="0041555C">
        <w:rPr>
          <w:bCs/>
          <w:sz w:val="28"/>
          <w:szCs w:val="28"/>
        </w:rPr>
        <w:t>Контроль за</w:t>
      </w:r>
      <w:proofErr w:type="gramEnd"/>
      <w:r w:rsidRPr="0041555C">
        <w:rPr>
          <w:bCs/>
          <w:sz w:val="28"/>
          <w:szCs w:val="28"/>
        </w:rPr>
        <w:t xml:space="preserve"> исполнением настоящего постановления оставляю за собой.</w:t>
      </w:r>
    </w:p>
    <w:p w:rsidR="00E76B32" w:rsidRPr="0041555C" w:rsidRDefault="00E76B32" w:rsidP="00E76B32">
      <w:pPr>
        <w:pStyle w:val="ConsPlusNormal"/>
        <w:ind w:firstLine="540"/>
        <w:jc w:val="both"/>
        <w:rPr>
          <w:rFonts w:ascii="Times New Roman" w:hAnsi="Times New Roman" w:cs="Times New Roman"/>
          <w:sz w:val="28"/>
          <w:szCs w:val="28"/>
        </w:rPr>
      </w:pPr>
    </w:p>
    <w:p w:rsidR="00E76B32" w:rsidRPr="0041555C" w:rsidRDefault="00E76B32" w:rsidP="00E76B32">
      <w:pPr>
        <w:rPr>
          <w:sz w:val="28"/>
          <w:szCs w:val="28"/>
        </w:rPr>
      </w:pPr>
      <w:r w:rsidRPr="0041555C">
        <w:rPr>
          <w:sz w:val="28"/>
          <w:szCs w:val="28"/>
        </w:rPr>
        <w:t xml:space="preserve">Глава муниципального образования </w:t>
      </w:r>
    </w:p>
    <w:p w:rsidR="00E76B32" w:rsidRPr="0041555C" w:rsidRDefault="00101C9E" w:rsidP="00E76B32">
      <w:pPr>
        <w:rPr>
          <w:sz w:val="28"/>
          <w:szCs w:val="28"/>
        </w:rPr>
      </w:pPr>
      <w:r w:rsidRPr="0041555C">
        <w:rPr>
          <w:sz w:val="28"/>
          <w:szCs w:val="28"/>
        </w:rPr>
        <w:t>Михайловское</w:t>
      </w:r>
      <w:r w:rsidR="00E76B32" w:rsidRPr="0041555C">
        <w:rPr>
          <w:sz w:val="28"/>
          <w:szCs w:val="28"/>
        </w:rPr>
        <w:t xml:space="preserve"> сельское поселения</w:t>
      </w:r>
    </w:p>
    <w:p w:rsidR="00E76B32" w:rsidRPr="0041555C" w:rsidRDefault="00E76B32" w:rsidP="00E76B32">
      <w:pPr>
        <w:rPr>
          <w:b/>
          <w:bCs/>
          <w:sz w:val="28"/>
          <w:szCs w:val="28"/>
        </w:rPr>
      </w:pPr>
      <w:r w:rsidRPr="0041555C">
        <w:rPr>
          <w:sz w:val="28"/>
          <w:szCs w:val="28"/>
        </w:rPr>
        <w:t xml:space="preserve">Дорогобужского района Смоленской области       </w:t>
      </w:r>
      <w:r w:rsidRPr="0041555C">
        <w:rPr>
          <w:b/>
          <w:bCs/>
          <w:sz w:val="28"/>
          <w:szCs w:val="28"/>
        </w:rPr>
        <w:t xml:space="preserve">                  </w:t>
      </w:r>
      <w:r w:rsidR="0041555C">
        <w:rPr>
          <w:b/>
          <w:bCs/>
          <w:sz w:val="28"/>
          <w:szCs w:val="28"/>
        </w:rPr>
        <w:t xml:space="preserve">     </w:t>
      </w:r>
      <w:r w:rsidR="00101C9E" w:rsidRPr="0041555C">
        <w:rPr>
          <w:b/>
          <w:bCs/>
          <w:sz w:val="28"/>
          <w:szCs w:val="28"/>
        </w:rPr>
        <w:t xml:space="preserve"> А.В. Кулешов</w:t>
      </w:r>
    </w:p>
    <w:p w:rsidR="00E76B32" w:rsidRPr="0041555C" w:rsidRDefault="00E76B32" w:rsidP="00314648">
      <w:pPr>
        <w:tabs>
          <w:tab w:val="left" w:pos="5040"/>
        </w:tabs>
        <w:spacing w:line="295" w:lineRule="exact"/>
        <w:rPr>
          <w:b/>
          <w:sz w:val="28"/>
          <w:szCs w:val="28"/>
        </w:rPr>
      </w:pPr>
    </w:p>
    <w:p w:rsidR="00E76B32" w:rsidRDefault="00E76B32" w:rsidP="00314648">
      <w:pPr>
        <w:tabs>
          <w:tab w:val="left" w:pos="5040"/>
        </w:tabs>
        <w:spacing w:line="295" w:lineRule="exact"/>
        <w:rPr>
          <w:b/>
          <w:sz w:val="28"/>
          <w:szCs w:val="28"/>
        </w:rPr>
      </w:pPr>
    </w:p>
    <w:p w:rsidR="00E76B32" w:rsidRDefault="00E76B32" w:rsidP="00314648">
      <w:pPr>
        <w:tabs>
          <w:tab w:val="left" w:pos="5040"/>
        </w:tabs>
        <w:spacing w:line="295" w:lineRule="exact"/>
        <w:rPr>
          <w:b/>
          <w:sz w:val="28"/>
          <w:szCs w:val="28"/>
        </w:rPr>
      </w:pPr>
    </w:p>
    <w:p w:rsidR="0060450A" w:rsidRDefault="000A4E34" w:rsidP="008357E0">
      <w:pPr>
        <w:jc w:val="right"/>
        <w:rPr>
          <w:sz w:val="28"/>
          <w:szCs w:val="28"/>
        </w:rPr>
      </w:pPr>
      <w:r>
        <w:rPr>
          <w:sz w:val="28"/>
          <w:szCs w:val="28"/>
        </w:rPr>
        <w:lastRenderedPageBreak/>
        <w:t xml:space="preserve">                                                                  </w:t>
      </w:r>
    </w:p>
    <w:p w:rsidR="0060450A" w:rsidRDefault="0060450A" w:rsidP="008357E0">
      <w:pPr>
        <w:jc w:val="right"/>
        <w:rPr>
          <w:sz w:val="28"/>
          <w:szCs w:val="28"/>
        </w:rPr>
      </w:pPr>
    </w:p>
    <w:p w:rsidR="0060450A" w:rsidRDefault="0060450A" w:rsidP="008357E0">
      <w:pPr>
        <w:jc w:val="right"/>
        <w:rPr>
          <w:sz w:val="28"/>
          <w:szCs w:val="28"/>
        </w:rPr>
      </w:pPr>
    </w:p>
    <w:p w:rsidR="00314648" w:rsidRPr="00D109DE" w:rsidRDefault="00D109DE" w:rsidP="008357E0">
      <w:pPr>
        <w:jc w:val="right"/>
        <w:rPr>
          <w:sz w:val="28"/>
          <w:szCs w:val="28"/>
        </w:rPr>
      </w:pPr>
      <w:r>
        <w:rPr>
          <w:sz w:val="28"/>
          <w:szCs w:val="28"/>
        </w:rPr>
        <w:t>УТВЕЖДЕН</w:t>
      </w:r>
      <w:r w:rsidR="00782253" w:rsidRPr="00D109DE">
        <w:rPr>
          <w:sz w:val="28"/>
          <w:szCs w:val="28"/>
        </w:rPr>
        <w:t xml:space="preserve">                                                                                                                              </w:t>
      </w:r>
      <w:r w:rsidR="001A0ADF" w:rsidRPr="00D109DE">
        <w:rPr>
          <w:sz w:val="28"/>
          <w:szCs w:val="28"/>
        </w:rPr>
        <w:t xml:space="preserve">                                                                                            </w:t>
      </w:r>
    </w:p>
    <w:p w:rsidR="000A4E34" w:rsidRPr="00D109DE" w:rsidRDefault="000A4E34" w:rsidP="008357E0">
      <w:pPr>
        <w:jc w:val="right"/>
        <w:rPr>
          <w:sz w:val="28"/>
          <w:szCs w:val="28"/>
        </w:rPr>
      </w:pPr>
      <w:r w:rsidRPr="00D109DE">
        <w:rPr>
          <w:sz w:val="28"/>
          <w:szCs w:val="28"/>
        </w:rPr>
        <w:t xml:space="preserve">                                    </w:t>
      </w:r>
      <w:r w:rsidR="005529E3">
        <w:rPr>
          <w:sz w:val="28"/>
          <w:szCs w:val="28"/>
        </w:rPr>
        <w:t xml:space="preserve">                               п</w:t>
      </w:r>
      <w:r w:rsidRPr="00D109DE">
        <w:rPr>
          <w:sz w:val="28"/>
          <w:szCs w:val="28"/>
        </w:rPr>
        <w:t>остановлением Администрации</w:t>
      </w:r>
    </w:p>
    <w:p w:rsidR="000A4E34" w:rsidRPr="00D109DE" w:rsidRDefault="000A4E34" w:rsidP="008357E0">
      <w:pPr>
        <w:jc w:val="right"/>
        <w:rPr>
          <w:sz w:val="28"/>
          <w:szCs w:val="28"/>
        </w:rPr>
      </w:pPr>
      <w:r w:rsidRPr="00D109DE">
        <w:rPr>
          <w:sz w:val="28"/>
          <w:szCs w:val="28"/>
        </w:rPr>
        <w:t xml:space="preserve">                                                                   </w:t>
      </w:r>
      <w:r w:rsidR="00101C9E">
        <w:rPr>
          <w:sz w:val="28"/>
          <w:szCs w:val="28"/>
        </w:rPr>
        <w:t>Михайловского</w:t>
      </w:r>
      <w:r w:rsidR="008357E0">
        <w:rPr>
          <w:sz w:val="28"/>
          <w:szCs w:val="28"/>
        </w:rPr>
        <w:t xml:space="preserve"> сельского</w:t>
      </w:r>
      <w:r w:rsidRPr="00D109DE">
        <w:rPr>
          <w:sz w:val="28"/>
          <w:szCs w:val="28"/>
        </w:rPr>
        <w:t xml:space="preserve"> поселения</w:t>
      </w:r>
    </w:p>
    <w:p w:rsidR="000A4E34" w:rsidRPr="00D109DE" w:rsidRDefault="000A4E34" w:rsidP="008357E0">
      <w:pPr>
        <w:jc w:val="right"/>
        <w:rPr>
          <w:sz w:val="28"/>
          <w:szCs w:val="28"/>
        </w:rPr>
      </w:pPr>
      <w:r w:rsidRPr="00D109DE">
        <w:rPr>
          <w:sz w:val="28"/>
          <w:szCs w:val="28"/>
        </w:rPr>
        <w:t xml:space="preserve">                                                                   Дорогобужского района Смоленской области</w:t>
      </w:r>
    </w:p>
    <w:p w:rsidR="000A4E34" w:rsidRPr="00D109DE" w:rsidRDefault="000A4E34" w:rsidP="008357E0">
      <w:pPr>
        <w:jc w:val="right"/>
        <w:rPr>
          <w:sz w:val="28"/>
          <w:szCs w:val="28"/>
        </w:rPr>
      </w:pPr>
      <w:r w:rsidRPr="00D109DE">
        <w:rPr>
          <w:sz w:val="28"/>
          <w:szCs w:val="28"/>
        </w:rPr>
        <w:t xml:space="preserve">                                        </w:t>
      </w:r>
      <w:r w:rsidR="00E76F08" w:rsidRPr="00D109DE">
        <w:rPr>
          <w:sz w:val="28"/>
          <w:szCs w:val="28"/>
        </w:rPr>
        <w:t xml:space="preserve">                           </w:t>
      </w:r>
      <w:r w:rsidR="0074617D">
        <w:rPr>
          <w:sz w:val="28"/>
          <w:szCs w:val="28"/>
        </w:rPr>
        <w:t>о</w:t>
      </w:r>
      <w:r w:rsidR="00AF21CE" w:rsidRPr="00D109DE">
        <w:rPr>
          <w:sz w:val="28"/>
          <w:szCs w:val="28"/>
        </w:rPr>
        <w:t>т</w:t>
      </w:r>
      <w:r w:rsidR="0074617D">
        <w:rPr>
          <w:sz w:val="28"/>
          <w:szCs w:val="28"/>
        </w:rPr>
        <w:t xml:space="preserve"> 06.03.2020 г.</w:t>
      </w:r>
      <w:r w:rsidR="0041555C">
        <w:rPr>
          <w:sz w:val="28"/>
          <w:szCs w:val="28"/>
        </w:rPr>
        <w:t xml:space="preserve"> № 26</w:t>
      </w:r>
      <w:r w:rsidR="00AF21CE" w:rsidRPr="00D109DE">
        <w:rPr>
          <w:sz w:val="28"/>
          <w:szCs w:val="28"/>
        </w:rPr>
        <w:t xml:space="preserve"> </w:t>
      </w:r>
    </w:p>
    <w:p w:rsidR="00782253" w:rsidRPr="00D109DE" w:rsidRDefault="00782253" w:rsidP="008357E0">
      <w:pPr>
        <w:jc w:val="right"/>
        <w:rPr>
          <w:sz w:val="28"/>
          <w:szCs w:val="28"/>
        </w:rPr>
      </w:pPr>
    </w:p>
    <w:p w:rsidR="00E76F08" w:rsidRPr="00D109DE" w:rsidRDefault="00E76F08" w:rsidP="0078763F">
      <w:pPr>
        <w:pStyle w:val="1"/>
        <w:keepNext w:val="0"/>
        <w:widowControl w:val="0"/>
        <w:spacing w:before="0" w:after="0"/>
        <w:jc w:val="center"/>
        <w:rPr>
          <w:rFonts w:ascii="Times New Roman" w:hAnsi="Times New Roman"/>
          <w:b w:val="0"/>
          <w:sz w:val="28"/>
          <w:szCs w:val="28"/>
        </w:rPr>
      </w:pPr>
    </w:p>
    <w:p w:rsidR="0078763F" w:rsidRPr="00D109DE" w:rsidRDefault="0078763F" w:rsidP="0078763F">
      <w:pPr>
        <w:pStyle w:val="1"/>
        <w:keepNext w:val="0"/>
        <w:widowControl w:val="0"/>
        <w:spacing w:before="0" w:after="0"/>
        <w:jc w:val="center"/>
        <w:rPr>
          <w:rFonts w:ascii="Times New Roman" w:hAnsi="Times New Roman"/>
          <w:b w:val="0"/>
          <w:sz w:val="28"/>
          <w:szCs w:val="28"/>
        </w:rPr>
      </w:pPr>
      <w:r w:rsidRPr="00D109DE">
        <w:rPr>
          <w:rFonts w:ascii="Times New Roman" w:hAnsi="Times New Roman"/>
          <w:b w:val="0"/>
          <w:sz w:val="28"/>
          <w:szCs w:val="28"/>
        </w:rPr>
        <w:t>Административный регламент</w:t>
      </w:r>
    </w:p>
    <w:p w:rsidR="008357E0" w:rsidRDefault="0078763F" w:rsidP="0078763F">
      <w:pPr>
        <w:pStyle w:val="1"/>
        <w:keepNext w:val="0"/>
        <w:widowControl w:val="0"/>
        <w:spacing w:before="0" w:after="0"/>
        <w:jc w:val="center"/>
        <w:rPr>
          <w:rFonts w:ascii="Times New Roman" w:hAnsi="Times New Roman"/>
          <w:b w:val="0"/>
          <w:sz w:val="28"/>
          <w:szCs w:val="28"/>
        </w:rPr>
      </w:pPr>
      <w:r w:rsidRPr="00D109DE">
        <w:rPr>
          <w:rFonts w:ascii="Times New Roman" w:hAnsi="Times New Roman"/>
          <w:b w:val="0"/>
          <w:sz w:val="28"/>
          <w:szCs w:val="28"/>
        </w:rPr>
        <w:t>предоставления муниципальной услуги</w:t>
      </w:r>
    </w:p>
    <w:p w:rsidR="0078763F" w:rsidRPr="00D109DE" w:rsidRDefault="0078763F" w:rsidP="0078763F">
      <w:pPr>
        <w:pStyle w:val="1"/>
        <w:keepNext w:val="0"/>
        <w:widowControl w:val="0"/>
        <w:spacing w:before="0" w:after="0"/>
        <w:jc w:val="center"/>
        <w:rPr>
          <w:rFonts w:ascii="Times New Roman" w:hAnsi="Times New Roman"/>
          <w:b w:val="0"/>
          <w:sz w:val="28"/>
          <w:szCs w:val="28"/>
        </w:rPr>
      </w:pPr>
      <w:r w:rsidRPr="00D109DE">
        <w:rPr>
          <w:rFonts w:ascii="Times New Roman" w:hAnsi="Times New Roman"/>
          <w:b w:val="0"/>
          <w:sz w:val="28"/>
          <w:szCs w:val="28"/>
        </w:rPr>
        <w:t xml:space="preserve">«Выдача справок  и </w:t>
      </w:r>
      <w:r w:rsidR="005529E3">
        <w:rPr>
          <w:rFonts w:ascii="Times New Roman" w:hAnsi="Times New Roman"/>
          <w:b w:val="0"/>
          <w:sz w:val="28"/>
          <w:szCs w:val="28"/>
        </w:rPr>
        <w:t xml:space="preserve">архивных </w:t>
      </w:r>
      <w:r w:rsidRPr="00D109DE">
        <w:rPr>
          <w:rFonts w:ascii="Times New Roman" w:hAnsi="Times New Roman"/>
          <w:b w:val="0"/>
          <w:sz w:val="28"/>
          <w:szCs w:val="28"/>
        </w:rPr>
        <w:t>выписок из</w:t>
      </w:r>
      <w:r w:rsidR="008357E0">
        <w:rPr>
          <w:rFonts w:ascii="Times New Roman" w:hAnsi="Times New Roman"/>
          <w:b w:val="0"/>
          <w:sz w:val="28"/>
          <w:szCs w:val="28"/>
        </w:rPr>
        <w:t xml:space="preserve"> </w:t>
      </w:r>
      <w:proofErr w:type="spellStart"/>
      <w:r w:rsidR="008357E0">
        <w:rPr>
          <w:rFonts w:ascii="Times New Roman" w:hAnsi="Times New Roman"/>
          <w:b w:val="0"/>
          <w:sz w:val="28"/>
          <w:szCs w:val="28"/>
        </w:rPr>
        <w:t>похозяйственных</w:t>
      </w:r>
      <w:proofErr w:type="spellEnd"/>
      <w:r w:rsidR="008357E0">
        <w:rPr>
          <w:rFonts w:ascii="Times New Roman" w:hAnsi="Times New Roman"/>
          <w:b w:val="0"/>
          <w:sz w:val="28"/>
          <w:szCs w:val="28"/>
        </w:rPr>
        <w:t xml:space="preserve"> книг»</w:t>
      </w:r>
    </w:p>
    <w:p w:rsidR="0078763F" w:rsidRPr="00D109DE" w:rsidRDefault="0078763F" w:rsidP="0078763F">
      <w:pPr>
        <w:autoSpaceDE w:val="0"/>
        <w:ind w:firstLine="720"/>
        <w:jc w:val="center"/>
        <w:rPr>
          <w:b/>
        </w:rPr>
      </w:pPr>
      <w:bookmarkStart w:id="1" w:name="sub_1100"/>
      <w:bookmarkEnd w:id="1"/>
    </w:p>
    <w:p w:rsidR="0078763F" w:rsidRPr="00D109DE" w:rsidRDefault="0078763F" w:rsidP="0078763F">
      <w:pPr>
        <w:autoSpaceDE w:val="0"/>
        <w:jc w:val="center"/>
        <w:rPr>
          <w:b/>
          <w:sz w:val="28"/>
          <w:szCs w:val="28"/>
        </w:rPr>
      </w:pPr>
      <w:r w:rsidRPr="00D109DE">
        <w:rPr>
          <w:b/>
          <w:sz w:val="28"/>
          <w:szCs w:val="28"/>
        </w:rPr>
        <w:t>1. Общие положения</w:t>
      </w:r>
    </w:p>
    <w:p w:rsidR="0078763F" w:rsidRPr="00D109DE" w:rsidRDefault="0078763F" w:rsidP="0078763F">
      <w:pPr>
        <w:autoSpaceDE w:val="0"/>
        <w:ind w:firstLine="720"/>
        <w:rPr>
          <w:sz w:val="28"/>
          <w:szCs w:val="28"/>
        </w:rPr>
      </w:pPr>
    </w:p>
    <w:p w:rsidR="0078763F" w:rsidRPr="00D109DE" w:rsidRDefault="0078763F" w:rsidP="007B0A3A">
      <w:pPr>
        <w:tabs>
          <w:tab w:val="left" w:pos="900"/>
        </w:tabs>
        <w:autoSpaceDE w:val="0"/>
        <w:ind w:firstLine="720"/>
        <w:jc w:val="both"/>
        <w:rPr>
          <w:sz w:val="28"/>
          <w:szCs w:val="28"/>
        </w:rPr>
      </w:pPr>
      <w:bookmarkStart w:id="2" w:name="sub_1101"/>
      <w:bookmarkEnd w:id="2"/>
      <w:r w:rsidRPr="00D109DE">
        <w:rPr>
          <w:sz w:val="28"/>
          <w:szCs w:val="28"/>
        </w:rPr>
        <w:t xml:space="preserve">1.1. </w:t>
      </w:r>
      <w:proofErr w:type="gramStart"/>
      <w:r w:rsidRPr="00D109DE">
        <w:rPr>
          <w:sz w:val="28"/>
          <w:szCs w:val="28"/>
        </w:rPr>
        <w:t xml:space="preserve">Административный регламент предоставления муниципальной услуги «Выдача справок и </w:t>
      </w:r>
      <w:r w:rsidR="005529E3">
        <w:rPr>
          <w:sz w:val="28"/>
          <w:szCs w:val="28"/>
        </w:rPr>
        <w:t xml:space="preserve">архивных </w:t>
      </w:r>
      <w:r w:rsidRPr="00D109DE">
        <w:rPr>
          <w:sz w:val="28"/>
          <w:szCs w:val="28"/>
        </w:rPr>
        <w:t xml:space="preserve">выписок из </w:t>
      </w:r>
      <w:proofErr w:type="spellStart"/>
      <w:r w:rsidRPr="00D109DE">
        <w:rPr>
          <w:sz w:val="28"/>
          <w:szCs w:val="28"/>
        </w:rPr>
        <w:t>похозяйственных</w:t>
      </w:r>
      <w:proofErr w:type="spellEnd"/>
      <w:r w:rsidRPr="00D109DE">
        <w:rPr>
          <w:sz w:val="28"/>
          <w:szCs w:val="28"/>
        </w:rPr>
        <w:t xml:space="preserve"> книг»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порядок, сроки и последовательность действий (административных процедур) при предоставлении муниципальной услуги.</w:t>
      </w:r>
      <w:proofErr w:type="gramEnd"/>
    </w:p>
    <w:p w:rsidR="002670A7" w:rsidRPr="00D109DE" w:rsidRDefault="002670A7" w:rsidP="002670A7">
      <w:pPr>
        <w:pStyle w:val="ConsPlusNormal"/>
        <w:ind w:firstLine="567"/>
        <w:jc w:val="both"/>
        <w:outlineLvl w:val="2"/>
        <w:rPr>
          <w:rFonts w:ascii="Times New Roman" w:hAnsi="Times New Roman" w:cs="Times New Roman"/>
          <w:sz w:val="28"/>
          <w:szCs w:val="28"/>
        </w:rPr>
      </w:pPr>
      <w:bookmarkStart w:id="3" w:name="sub_1102"/>
      <w:bookmarkEnd w:id="3"/>
      <w:r w:rsidRPr="00D109DE">
        <w:rPr>
          <w:rFonts w:ascii="Times New Roman" w:hAnsi="Times New Roman" w:cs="Times New Roman"/>
          <w:sz w:val="28"/>
          <w:szCs w:val="28"/>
        </w:rPr>
        <w:t xml:space="preserve">1.2. </w:t>
      </w:r>
      <w:proofErr w:type="gramStart"/>
      <w:r w:rsidRPr="00D109DE">
        <w:rPr>
          <w:rFonts w:ascii="Times New Roman" w:hAnsi="Times New Roman" w:cs="Times New Roman"/>
          <w:sz w:val="28"/>
          <w:szCs w:val="28"/>
        </w:rPr>
        <w:t xml:space="preserve">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w:t>
      </w:r>
      <w:r w:rsidR="00101C9E">
        <w:rPr>
          <w:rFonts w:ascii="Times New Roman" w:hAnsi="Times New Roman" w:cs="Times New Roman"/>
          <w:sz w:val="28"/>
          <w:szCs w:val="28"/>
        </w:rPr>
        <w:t>Михайловского</w:t>
      </w:r>
      <w:r w:rsidR="008357E0">
        <w:rPr>
          <w:rFonts w:ascii="Times New Roman" w:hAnsi="Times New Roman" w:cs="Times New Roman"/>
          <w:sz w:val="28"/>
          <w:szCs w:val="28"/>
        </w:rPr>
        <w:t xml:space="preserve"> сельского</w:t>
      </w:r>
      <w:r w:rsidRPr="00D109DE">
        <w:rPr>
          <w:rFonts w:ascii="Times New Roman" w:hAnsi="Times New Roman" w:cs="Times New Roman"/>
          <w:sz w:val="28"/>
          <w:szCs w:val="28"/>
        </w:rPr>
        <w:t xml:space="preserve"> поселения Дорогобужского района Смоленской области, иными органами местного самоуправления и организациями при предоставлении муниципальной услуги.</w:t>
      </w:r>
      <w:proofErr w:type="gramEnd"/>
    </w:p>
    <w:p w:rsidR="002670A7" w:rsidRPr="00D109DE" w:rsidRDefault="002670A7" w:rsidP="002670A7">
      <w:pPr>
        <w:pStyle w:val="ConsPlusNormal"/>
        <w:ind w:firstLine="567"/>
        <w:jc w:val="both"/>
        <w:rPr>
          <w:rFonts w:ascii="Times New Roman" w:hAnsi="Times New Roman" w:cs="Times New Roman"/>
          <w:sz w:val="28"/>
          <w:szCs w:val="28"/>
        </w:rPr>
      </w:pPr>
      <w:r w:rsidRPr="00D109DE">
        <w:rPr>
          <w:rFonts w:ascii="Times New Roman" w:hAnsi="Times New Roman" w:cs="Times New Roman"/>
          <w:sz w:val="28"/>
          <w:szCs w:val="28"/>
        </w:rPr>
        <w:t>1.2.1. Заявителями на предоставление муниципальной услуги являются граждане Российской Федерации.</w:t>
      </w:r>
    </w:p>
    <w:p w:rsidR="00264AAB" w:rsidRPr="00D109DE" w:rsidRDefault="00264AAB" w:rsidP="00264AAB">
      <w:pPr>
        <w:ind w:firstLine="720"/>
        <w:jc w:val="both"/>
        <w:rPr>
          <w:sz w:val="28"/>
          <w:szCs w:val="28"/>
        </w:rPr>
      </w:pPr>
      <w:r w:rsidRPr="00D109DE">
        <w:rPr>
          <w:sz w:val="28"/>
          <w:szCs w:val="28"/>
        </w:rPr>
        <w:t xml:space="preserve">- гражданин, проживающий (ранее проживавший) и (или) зарегистрированный (снятый с регистрационного учёта) в </w:t>
      </w:r>
      <w:r w:rsidR="005529E3">
        <w:rPr>
          <w:sz w:val="28"/>
          <w:szCs w:val="28"/>
        </w:rPr>
        <w:t>жилом помещении</w:t>
      </w:r>
      <w:r w:rsidRPr="00D109DE">
        <w:rPr>
          <w:sz w:val="28"/>
          <w:szCs w:val="28"/>
        </w:rPr>
        <w:t xml:space="preserve">, расположенном на территории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Дорогобужского района Смоленской области;</w:t>
      </w:r>
    </w:p>
    <w:p w:rsidR="00264AAB" w:rsidRPr="00D109DE" w:rsidRDefault="00264AAB" w:rsidP="00264AAB">
      <w:pPr>
        <w:autoSpaceDE w:val="0"/>
        <w:ind w:firstLine="720"/>
        <w:jc w:val="both"/>
        <w:rPr>
          <w:sz w:val="28"/>
          <w:szCs w:val="28"/>
        </w:rPr>
      </w:pPr>
      <w:r w:rsidRPr="00D109DE">
        <w:rPr>
          <w:sz w:val="28"/>
          <w:szCs w:val="28"/>
        </w:rPr>
        <w:t xml:space="preserve">-гражданин, являющийся собственником жилого </w:t>
      </w:r>
      <w:r w:rsidR="008357E0">
        <w:rPr>
          <w:sz w:val="28"/>
          <w:szCs w:val="28"/>
        </w:rPr>
        <w:t>помещения</w:t>
      </w:r>
      <w:r w:rsidRPr="00D109DE">
        <w:rPr>
          <w:sz w:val="28"/>
          <w:szCs w:val="28"/>
        </w:rPr>
        <w:t xml:space="preserve">, расположенного на территории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Дорогобужского района Смоленской области.</w:t>
      </w:r>
    </w:p>
    <w:p w:rsidR="002670A7" w:rsidRPr="00D109DE" w:rsidRDefault="002670A7" w:rsidP="002670A7">
      <w:pPr>
        <w:pStyle w:val="ConsPlusNormal"/>
        <w:ind w:firstLine="567"/>
        <w:jc w:val="both"/>
        <w:rPr>
          <w:rFonts w:ascii="Times New Roman" w:hAnsi="Times New Roman" w:cs="Times New Roman"/>
          <w:sz w:val="28"/>
          <w:szCs w:val="28"/>
        </w:rPr>
      </w:pPr>
      <w:r w:rsidRPr="00D109DE">
        <w:rPr>
          <w:rFonts w:ascii="Times New Roman" w:hAnsi="Times New Roman" w:cs="Times New Roman"/>
          <w:sz w:val="28"/>
          <w:szCs w:val="28"/>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 заявитель), выданной и оформленной в соответствии с гражданским законодательством Российской Федерации.</w:t>
      </w:r>
    </w:p>
    <w:p w:rsidR="002670A7" w:rsidRPr="00D109DE" w:rsidRDefault="002670A7" w:rsidP="002670A7">
      <w:pPr>
        <w:pStyle w:val="ConsPlusNormal"/>
        <w:ind w:firstLine="567"/>
        <w:jc w:val="both"/>
        <w:outlineLvl w:val="2"/>
        <w:rPr>
          <w:rFonts w:ascii="Times New Roman" w:hAnsi="Times New Roman" w:cs="Times New Roman"/>
          <w:sz w:val="28"/>
          <w:szCs w:val="28"/>
        </w:rPr>
      </w:pPr>
      <w:r w:rsidRPr="00D109DE">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2670A7" w:rsidRPr="00D109DE" w:rsidRDefault="002670A7" w:rsidP="002670A7">
      <w:pPr>
        <w:widowControl w:val="0"/>
        <w:autoSpaceDE w:val="0"/>
        <w:autoSpaceDN w:val="0"/>
        <w:adjustRightInd w:val="0"/>
        <w:ind w:firstLine="709"/>
        <w:jc w:val="both"/>
        <w:rPr>
          <w:sz w:val="28"/>
          <w:szCs w:val="28"/>
        </w:rPr>
      </w:pPr>
      <w:r w:rsidRPr="00D109DE">
        <w:rPr>
          <w:sz w:val="28"/>
          <w:szCs w:val="28"/>
        </w:rPr>
        <w:t>1.3.1.Информирование заявителей о порядке предоставления муниципальной услуги осуществляется:</w:t>
      </w:r>
    </w:p>
    <w:p w:rsidR="002670A7" w:rsidRPr="00D109DE" w:rsidRDefault="002670A7" w:rsidP="002670A7">
      <w:pPr>
        <w:widowControl w:val="0"/>
        <w:autoSpaceDE w:val="0"/>
        <w:autoSpaceDN w:val="0"/>
        <w:adjustRightInd w:val="0"/>
        <w:jc w:val="both"/>
        <w:rPr>
          <w:sz w:val="28"/>
          <w:szCs w:val="28"/>
        </w:rPr>
      </w:pPr>
      <w:r w:rsidRPr="00D109DE">
        <w:rPr>
          <w:sz w:val="28"/>
          <w:szCs w:val="28"/>
        </w:rPr>
        <w:tab/>
        <w:t xml:space="preserve">Администрацией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 xml:space="preserve">поселения Дорогобужского </w:t>
      </w:r>
      <w:r w:rsidRPr="00D109DE">
        <w:rPr>
          <w:sz w:val="28"/>
          <w:szCs w:val="28"/>
        </w:rPr>
        <w:lastRenderedPageBreak/>
        <w:t xml:space="preserve">района Смоленской области, расположенной по адресу: </w:t>
      </w:r>
      <w:r w:rsidR="00101C9E">
        <w:rPr>
          <w:spacing w:val="-4"/>
          <w:sz w:val="28"/>
          <w:szCs w:val="28"/>
        </w:rPr>
        <w:t>2157</w:t>
      </w:r>
      <w:r w:rsidR="008357E0">
        <w:rPr>
          <w:spacing w:val="-4"/>
          <w:sz w:val="28"/>
          <w:szCs w:val="28"/>
        </w:rPr>
        <w:t>1</w:t>
      </w:r>
      <w:r w:rsidR="00101C9E">
        <w:rPr>
          <w:spacing w:val="-4"/>
          <w:sz w:val="28"/>
          <w:szCs w:val="28"/>
        </w:rPr>
        <w:t>0</w:t>
      </w:r>
      <w:r w:rsidRPr="00D109DE">
        <w:rPr>
          <w:spacing w:val="-4"/>
          <w:sz w:val="28"/>
          <w:szCs w:val="28"/>
        </w:rPr>
        <w:t>, Смоленская область</w:t>
      </w:r>
      <w:r w:rsidRPr="00D109DE">
        <w:rPr>
          <w:sz w:val="28"/>
          <w:szCs w:val="28"/>
        </w:rPr>
        <w:t xml:space="preserve">, Дорогобужский район, </w:t>
      </w:r>
      <w:r w:rsidR="00101C9E">
        <w:rPr>
          <w:sz w:val="28"/>
          <w:szCs w:val="28"/>
        </w:rPr>
        <w:t>д. Нов</w:t>
      </w:r>
      <w:proofErr w:type="gramStart"/>
      <w:r w:rsidR="00101C9E">
        <w:rPr>
          <w:sz w:val="28"/>
          <w:szCs w:val="28"/>
        </w:rPr>
        <w:t>о-</w:t>
      </w:r>
      <w:proofErr w:type="gramEnd"/>
      <w:r w:rsidR="00101C9E">
        <w:rPr>
          <w:sz w:val="28"/>
          <w:szCs w:val="28"/>
        </w:rPr>
        <w:t xml:space="preserve"> Михайловское, ул. Центральная, д.1</w:t>
      </w:r>
      <w:r w:rsidRPr="00D109DE">
        <w:rPr>
          <w:sz w:val="28"/>
          <w:szCs w:val="28"/>
        </w:rPr>
        <w:t>;</w:t>
      </w:r>
    </w:p>
    <w:p w:rsidR="002670A7" w:rsidRPr="00D109DE" w:rsidRDefault="002670A7" w:rsidP="002670A7">
      <w:pPr>
        <w:widowControl w:val="0"/>
        <w:autoSpaceDE w:val="0"/>
        <w:autoSpaceDN w:val="0"/>
        <w:adjustRightInd w:val="0"/>
        <w:jc w:val="both"/>
        <w:rPr>
          <w:sz w:val="28"/>
          <w:szCs w:val="28"/>
        </w:rPr>
      </w:pPr>
      <w:r w:rsidRPr="00D109DE">
        <w:rPr>
          <w:sz w:val="28"/>
          <w:szCs w:val="28"/>
        </w:rPr>
        <w:t>График работы:</w:t>
      </w:r>
    </w:p>
    <w:p w:rsidR="002670A7" w:rsidRDefault="00101C9E" w:rsidP="002670A7">
      <w:pPr>
        <w:autoSpaceDE w:val="0"/>
        <w:ind w:firstLine="720"/>
        <w:jc w:val="both"/>
        <w:rPr>
          <w:sz w:val="28"/>
          <w:szCs w:val="28"/>
        </w:rPr>
      </w:pPr>
      <w:r>
        <w:rPr>
          <w:sz w:val="28"/>
          <w:szCs w:val="28"/>
        </w:rPr>
        <w:t>понедельник-четверг</w:t>
      </w:r>
      <w:r w:rsidR="002670A7" w:rsidRPr="00D109DE">
        <w:rPr>
          <w:sz w:val="28"/>
          <w:szCs w:val="28"/>
        </w:rPr>
        <w:t xml:space="preserve"> с 8-30</w:t>
      </w:r>
      <w:r>
        <w:rPr>
          <w:sz w:val="28"/>
          <w:szCs w:val="28"/>
        </w:rPr>
        <w:t xml:space="preserve"> до 17-30, перерыв с 13-00 до 13-48;</w:t>
      </w:r>
    </w:p>
    <w:p w:rsidR="00101C9E" w:rsidRPr="00D109DE" w:rsidRDefault="00101C9E" w:rsidP="002670A7">
      <w:pPr>
        <w:autoSpaceDE w:val="0"/>
        <w:ind w:firstLine="720"/>
        <w:jc w:val="both"/>
        <w:rPr>
          <w:sz w:val="28"/>
          <w:szCs w:val="28"/>
        </w:rPr>
      </w:pPr>
      <w:r>
        <w:rPr>
          <w:sz w:val="28"/>
          <w:szCs w:val="28"/>
        </w:rPr>
        <w:t>пятница</w:t>
      </w:r>
      <w:r w:rsidRPr="00D109DE">
        <w:rPr>
          <w:sz w:val="28"/>
          <w:szCs w:val="28"/>
        </w:rPr>
        <w:t xml:space="preserve"> с 8-30</w:t>
      </w:r>
      <w:r>
        <w:rPr>
          <w:sz w:val="28"/>
          <w:szCs w:val="28"/>
        </w:rPr>
        <w:t xml:space="preserve"> до 16-30, перерыв с 13-00 до 13-48</w:t>
      </w:r>
      <w:r w:rsidRPr="00D109DE">
        <w:rPr>
          <w:sz w:val="28"/>
          <w:szCs w:val="28"/>
        </w:rPr>
        <w:t>.</w:t>
      </w:r>
    </w:p>
    <w:p w:rsidR="002670A7" w:rsidRPr="00D109DE" w:rsidRDefault="002670A7" w:rsidP="002670A7">
      <w:pPr>
        <w:autoSpaceDE w:val="0"/>
        <w:ind w:firstLine="720"/>
        <w:jc w:val="both"/>
        <w:rPr>
          <w:sz w:val="28"/>
          <w:szCs w:val="28"/>
        </w:rPr>
      </w:pPr>
      <w:r w:rsidRPr="00D109DE">
        <w:rPr>
          <w:sz w:val="28"/>
          <w:szCs w:val="28"/>
        </w:rPr>
        <w:t>выходные дни – суббота и воскресенье.</w:t>
      </w:r>
    </w:p>
    <w:p w:rsidR="002670A7" w:rsidRPr="00D109DE" w:rsidRDefault="002670A7" w:rsidP="002670A7">
      <w:pPr>
        <w:autoSpaceDE w:val="0"/>
        <w:ind w:firstLine="720"/>
        <w:jc w:val="both"/>
        <w:rPr>
          <w:sz w:val="28"/>
          <w:szCs w:val="28"/>
        </w:rPr>
      </w:pPr>
      <w:r w:rsidRPr="00D109DE">
        <w:rPr>
          <w:sz w:val="28"/>
          <w:szCs w:val="28"/>
        </w:rPr>
        <w:t xml:space="preserve"> справочные телефоны: (48144) </w:t>
      </w:r>
      <w:r w:rsidR="00101C9E">
        <w:rPr>
          <w:sz w:val="28"/>
          <w:szCs w:val="28"/>
        </w:rPr>
        <w:t>6-59-83</w:t>
      </w:r>
      <w:r w:rsidRPr="00D109DE">
        <w:rPr>
          <w:sz w:val="28"/>
          <w:szCs w:val="28"/>
        </w:rPr>
        <w:t>.</w:t>
      </w:r>
    </w:p>
    <w:p w:rsidR="002670A7" w:rsidRPr="00D109DE" w:rsidRDefault="002670A7" w:rsidP="002670A7">
      <w:pPr>
        <w:autoSpaceDE w:val="0"/>
        <w:ind w:firstLine="720"/>
        <w:jc w:val="both"/>
        <w:rPr>
          <w:sz w:val="28"/>
          <w:szCs w:val="28"/>
        </w:rPr>
      </w:pPr>
      <w:r w:rsidRPr="00D109DE">
        <w:rPr>
          <w:sz w:val="28"/>
          <w:szCs w:val="28"/>
        </w:rPr>
        <w:t>факс: 8</w:t>
      </w:r>
      <w:r w:rsidRPr="00D109DE">
        <w:rPr>
          <w:spacing w:val="-4"/>
          <w:sz w:val="28"/>
          <w:szCs w:val="28"/>
        </w:rPr>
        <w:t xml:space="preserve">(48144) </w:t>
      </w:r>
      <w:r w:rsidR="00101C9E">
        <w:rPr>
          <w:spacing w:val="-4"/>
          <w:sz w:val="28"/>
          <w:szCs w:val="28"/>
        </w:rPr>
        <w:t>6-59-83</w:t>
      </w:r>
    </w:p>
    <w:p w:rsidR="002670A7" w:rsidRPr="00D109DE" w:rsidRDefault="002670A7" w:rsidP="002670A7">
      <w:pPr>
        <w:autoSpaceDE w:val="0"/>
        <w:ind w:firstLine="709"/>
        <w:jc w:val="both"/>
        <w:rPr>
          <w:sz w:val="28"/>
          <w:szCs w:val="28"/>
        </w:rPr>
      </w:pPr>
      <w:r w:rsidRPr="00D109DE">
        <w:rPr>
          <w:sz w:val="28"/>
          <w:szCs w:val="28"/>
        </w:rPr>
        <w:t>Адрес электронной почты</w:t>
      </w:r>
      <w:r w:rsidRPr="008357E0">
        <w:rPr>
          <w:sz w:val="28"/>
          <w:szCs w:val="28"/>
        </w:rPr>
        <w:t xml:space="preserve">: </w:t>
      </w:r>
      <w:proofErr w:type="spellStart"/>
      <w:r w:rsidR="00101C9E">
        <w:rPr>
          <w:sz w:val="28"/>
          <w:szCs w:val="28"/>
          <w:lang w:val="en-US"/>
        </w:rPr>
        <w:t>mihalovka</w:t>
      </w:r>
      <w:proofErr w:type="spellEnd"/>
      <w:r w:rsidR="008357E0" w:rsidRPr="008357E0">
        <w:rPr>
          <w:sz w:val="28"/>
          <w:szCs w:val="28"/>
        </w:rPr>
        <w:t>-</w:t>
      </w:r>
      <w:proofErr w:type="spellStart"/>
      <w:r w:rsidR="008357E0" w:rsidRPr="008357E0">
        <w:rPr>
          <w:sz w:val="28"/>
          <w:szCs w:val="28"/>
          <w:lang w:val="en-US"/>
        </w:rPr>
        <w:t>dor</w:t>
      </w:r>
      <w:proofErr w:type="spellEnd"/>
      <w:r w:rsidRPr="008357E0">
        <w:rPr>
          <w:sz w:val="28"/>
          <w:szCs w:val="28"/>
        </w:rPr>
        <w:t>@mail.ru</w:t>
      </w:r>
      <w:r w:rsidRPr="008357E0">
        <w:rPr>
          <w:spacing w:val="-4"/>
          <w:sz w:val="28"/>
          <w:szCs w:val="28"/>
        </w:rPr>
        <w:t>;</w:t>
      </w:r>
    </w:p>
    <w:p w:rsidR="002670A7" w:rsidRPr="00D109DE" w:rsidRDefault="002670A7" w:rsidP="002670A7">
      <w:pPr>
        <w:widowControl w:val="0"/>
        <w:autoSpaceDE w:val="0"/>
        <w:autoSpaceDN w:val="0"/>
        <w:adjustRightInd w:val="0"/>
        <w:ind w:firstLine="709"/>
        <w:jc w:val="both"/>
        <w:rPr>
          <w:sz w:val="28"/>
          <w:szCs w:val="28"/>
        </w:rPr>
      </w:pPr>
      <w:r w:rsidRPr="00D109DE">
        <w:rPr>
          <w:sz w:val="28"/>
          <w:szCs w:val="28"/>
        </w:rPr>
        <w:t>Информирование заявителей о порядке предоставления муниципальной услуги осуществляется:</w:t>
      </w:r>
    </w:p>
    <w:p w:rsidR="002670A7" w:rsidRPr="005529E3" w:rsidRDefault="002670A7" w:rsidP="002670A7">
      <w:pPr>
        <w:autoSpaceDE w:val="0"/>
        <w:ind w:firstLine="709"/>
        <w:jc w:val="both"/>
        <w:rPr>
          <w:rStyle w:val="af7"/>
          <w:b w:val="0"/>
          <w:sz w:val="28"/>
          <w:szCs w:val="28"/>
        </w:rPr>
      </w:pPr>
      <w:r w:rsidRPr="005529E3">
        <w:rPr>
          <w:sz w:val="28"/>
          <w:szCs w:val="28"/>
        </w:rPr>
        <w:t>1.3.2.</w:t>
      </w:r>
      <w:r w:rsidRPr="005529E3">
        <w:rPr>
          <w:rStyle w:val="af7"/>
          <w:b w:val="0"/>
          <w:sz w:val="28"/>
          <w:szCs w:val="28"/>
        </w:rPr>
        <w:t>Дорогобужским филиалом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p>
    <w:p w:rsidR="002670A7" w:rsidRPr="005529E3" w:rsidRDefault="002670A7" w:rsidP="002670A7">
      <w:pPr>
        <w:autoSpaceDE w:val="0"/>
        <w:ind w:firstLine="709"/>
        <w:jc w:val="both"/>
        <w:rPr>
          <w:sz w:val="28"/>
          <w:szCs w:val="28"/>
        </w:rPr>
      </w:pPr>
      <w:r w:rsidRPr="005529E3">
        <w:rPr>
          <w:sz w:val="28"/>
          <w:szCs w:val="28"/>
        </w:rPr>
        <w:t>местонахождение и график работы МФЦ:</w:t>
      </w:r>
    </w:p>
    <w:tbl>
      <w:tblPr>
        <w:tblW w:w="0" w:type="auto"/>
        <w:jc w:val="center"/>
        <w:tblCellSpacing w:w="5" w:type="nil"/>
        <w:tblInd w:w="-900" w:type="dxa"/>
        <w:tblLayout w:type="fixed"/>
        <w:tblCellMar>
          <w:left w:w="75" w:type="dxa"/>
          <w:right w:w="75" w:type="dxa"/>
        </w:tblCellMar>
        <w:tblLook w:val="0000" w:firstRow="0" w:lastRow="0" w:firstColumn="0" w:lastColumn="0" w:noHBand="0" w:noVBand="0"/>
      </w:tblPr>
      <w:tblGrid>
        <w:gridCol w:w="680"/>
        <w:gridCol w:w="2722"/>
        <w:gridCol w:w="3233"/>
        <w:gridCol w:w="3071"/>
      </w:tblGrid>
      <w:tr w:rsidR="002670A7" w:rsidRPr="005529E3" w:rsidTr="00841FFF">
        <w:trPr>
          <w:tblCellSpacing w:w="5" w:type="nil"/>
          <w:jc w:val="center"/>
        </w:trPr>
        <w:tc>
          <w:tcPr>
            <w:tcW w:w="680"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ind w:firstLine="709"/>
              <w:jc w:val="center"/>
              <w:rPr>
                <w:sz w:val="28"/>
                <w:szCs w:val="28"/>
              </w:rPr>
            </w:pPr>
            <w:r w:rsidRPr="005529E3">
              <w:rPr>
                <w:sz w:val="28"/>
                <w:szCs w:val="28"/>
              </w:rPr>
              <w:br w:type="page"/>
            </w:r>
            <w:r w:rsidRPr="005529E3">
              <w:rPr>
                <w:sz w:val="28"/>
                <w:szCs w:val="28"/>
              </w:rPr>
              <w:br w:type="page"/>
              <w:t xml:space="preserve">№ </w:t>
            </w:r>
            <w:proofErr w:type="gramStart"/>
            <w:r w:rsidRPr="005529E3">
              <w:rPr>
                <w:sz w:val="28"/>
                <w:szCs w:val="28"/>
              </w:rPr>
              <w:t>п</w:t>
            </w:r>
            <w:proofErr w:type="gramEnd"/>
            <w:r w:rsidRPr="005529E3">
              <w:rPr>
                <w:sz w:val="28"/>
                <w:szCs w:val="28"/>
              </w:rPr>
              <w:t>/п</w:t>
            </w:r>
          </w:p>
        </w:tc>
        <w:tc>
          <w:tcPr>
            <w:tcW w:w="2722"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ind w:firstLine="709"/>
              <w:jc w:val="center"/>
              <w:rPr>
                <w:sz w:val="28"/>
                <w:szCs w:val="28"/>
              </w:rPr>
            </w:pPr>
            <w:r w:rsidRPr="005529E3">
              <w:rPr>
                <w:sz w:val="28"/>
                <w:szCs w:val="28"/>
              </w:rPr>
              <w:t>Наименование МФЦ</w:t>
            </w:r>
          </w:p>
        </w:tc>
        <w:tc>
          <w:tcPr>
            <w:tcW w:w="3233"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ind w:firstLine="709"/>
              <w:jc w:val="center"/>
              <w:rPr>
                <w:sz w:val="28"/>
                <w:szCs w:val="28"/>
              </w:rPr>
            </w:pPr>
            <w:r w:rsidRPr="005529E3">
              <w:rPr>
                <w:sz w:val="28"/>
                <w:szCs w:val="28"/>
              </w:rPr>
              <w:t>Часы и дни приема</w:t>
            </w:r>
          </w:p>
        </w:tc>
        <w:tc>
          <w:tcPr>
            <w:tcW w:w="3071"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ind w:firstLine="709"/>
              <w:jc w:val="center"/>
              <w:rPr>
                <w:sz w:val="28"/>
                <w:szCs w:val="28"/>
              </w:rPr>
            </w:pPr>
            <w:r w:rsidRPr="005529E3">
              <w:rPr>
                <w:sz w:val="28"/>
                <w:szCs w:val="28"/>
              </w:rPr>
              <w:t>Адрес</w:t>
            </w:r>
          </w:p>
        </w:tc>
      </w:tr>
      <w:tr w:rsidR="002670A7" w:rsidRPr="005529E3" w:rsidTr="00841FFF">
        <w:trPr>
          <w:tblCellSpacing w:w="5" w:type="nil"/>
          <w:jc w:val="center"/>
        </w:trPr>
        <w:tc>
          <w:tcPr>
            <w:tcW w:w="680"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ind w:firstLine="709"/>
              <w:rPr>
                <w:sz w:val="28"/>
                <w:szCs w:val="28"/>
              </w:rPr>
            </w:pPr>
            <w:r w:rsidRPr="005529E3">
              <w:rPr>
                <w:sz w:val="28"/>
                <w:szCs w:val="28"/>
              </w:rPr>
              <w:t>11</w:t>
            </w:r>
          </w:p>
        </w:tc>
        <w:tc>
          <w:tcPr>
            <w:tcW w:w="2722"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rPr>
                <w:sz w:val="28"/>
                <w:szCs w:val="28"/>
              </w:rPr>
            </w:pPr>
            <w:r w:rsidRPr="005529E3">
              <w:rPr>
                <w:rStyle w:val="af7"/>
                <w:b w:val="0"/>
                <w:sz w:val="28"/>
                <w:szCs w:val="28"/>
              </w:rPr>
              <w:t>Дорогобужский филиал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p>
        </w:tc>
        <w:tc>
          <w:tcPr>
            <w:tcW w:w="3233" w:type="dxa"/>
            <w:tcBorders>
              <w:top w:val="single" w:sz="4" w:space="0" w:color="auto"/>
              <w:left w:val="single" w:sz="4" w:space="0" w:color="auto"/>
              <w:bottom w:val="single" w:sz="4" w:space="0" w:color="auto"/>
              <w:right w:val="single" w:sz="4" w:space="0" w:color="auto"/>
            </w:tcBorders>
          </w:tcPr>
          <w:p w:rsidR="002670A7" w:rsidRPr="005529E3" w:rsidRDefault="002670A7" w:rsidP="00841FFF">
            <w:pPr>
              <w:widowControl w:val="0"/>
              <w:autoSpaceDE w:val="0"/>
              <w:autoSpaceDN w:val="0"/>
              <w:adjustRightInd w:val="0"/>
              <w:rPr>
                <w:sz w:val="28"/>
                <w:szCs w:val="28"/>
              </w:rPr>
            </w:pPr>
            <w:r w:rsidRPr="005529E3">
              <w:rPr>
                <w:sz w:val="28"/>
                <w:szCs w:val="28"/>
              </w:rPr>
              <w:t>понедельник - пятница</w:t>
            </w:r>
          </w:p>
          <w:p w:rsidR="002670A7" w:rsidRPr="005529E3" w:rsidRDefault="002670A7" w:rsidP="00841FFF">
            <w:pPr>
              <w:widowControl w:val="0"/>
              <w:autoSpaceDE w:val="0"/>
              <w:autoSpaceDN w:val="0"/>
              <w:adjustRightInd w:val="0"/>
              <w:rPr>
                <w:sz w:val="28"/>
                <w:szCs w:val="28"/>
              </w:rPr>
            </w:pPr>
            <w:r w:rsidRPr="005529E3">
              <w:rPr>
                <w:sz w:val="28"/>
                <w:szCs w:val="28"/>
              </w:rPr>
              <w:t>с 09.00 час</w:t>
            </w:r>
            <w:proofErr w:type="gramStart"/>
            <w:r w:rsidRPr="005529E3">
              <w:rPr>
                <w:sz w:val="28"/>
                <w:szCs w:val="28"/>
              </w:rPr>
              <w:t>.</w:t>
            </w:r>
            <w:proofErr w:type="gramEnd"/>
            <w:r w:rsidRPr="005529E3">
              <w:rPr>
                <w:sz w:val="28"/>
                <w:szCs w:val="28"/>
              </w:rPr>
              <w:t xml:space="preserve"> </w:t>
            </w:r>
            <w:proofErr w:type="gramStart"/>
            <w:r w:rsidRPr="005529E3">
              <w:rPr>
                <w:sz w:val="28"/>
                <w:szCs w:val="28"/>
              </w:rPr>
              <w:t>д</w:t>
            </w:r>
            <w:proofErr w:type="gramEnd"/>
            <w:r w:rsidRPr="005529E3">
              <w:rPr>
                <w:sz w:val="28"/>
                <w:szCs w:val="28"/>
              </w:rPr>
              <w:t>о 18.00 час. (без перерыва),</w:t>
            </w:r>
          </w:p>
          <w:p w:rsidR="002670A7" w:rsidRPr="005529E3" w:rsidRDefault="002670A7" w:rsidP="00841FFF">
            <w:pPr>
              <w:widowControl w:val="0"/>
              <w:autoSpaceDE w:val="0"/>
              <w:autoSpaceDN w:val="0"/>
              <w:adjustRightInd w:val="0"/>
              <w:rPr>
                <w:sz w:val="28"/>
                <w:szCs w:val="28"/>
              </w:rPr>
            </w:pPr>
            <w:r w:rsidRPr="005529E3">
              <w:rPr>
                <w:sz w:val="28"/>
                <w:szCs w:val="28"/>
              </w:rPr>
              <w:t>суббота – воскресенье - выходной</w:t>
            </w:r>
          </w:p>
        </w:tc>
        <w:tc>
          <w:tcPr>
            <w:tcW w:w="3071" w:type="dxa"/>
            <w:tcBorders>
              <w:top w:val="single" w:sz="4" w:space="0" w:color="auto"/>
              <w:left w:val="single" w:sz="4" w:space="0" w:color="auto"/>
              <w:bottom w:val="single" w:sz="4" w:space="0" w:color="auto"/>
              <w:right w:val="single" w:sz="4" w:space="0" w:color="auto"/>
            </w:tcBorders>
          </w:tcPr>
          <w:p w:rsidR="007025D8" w:rsidRDefault="002670A7" w:rsidP="007025D8">
            <w:pPr>
              <w:tabs>
                <w:tab w:val="num" w:pos="1134"/>
              </w:tabs>
              <w:autoSpaceDE w:val="0"/>
              <w:autoSpaceDN w:val="0"/>
              <w:adjustRightInd w:val="0"/>
              <w:jc w:val="both"/>
              <w:outlineLvl w:val="2"/>
              <w:rPr>
                <w:sz w:val="28"/>
                <w:szCs w:val="28"/>
              </w:rPr>
            </w:pPr>
            <w:r w:rsidRPr="005529E3">
              <w:rPr>
                <w:sz w:val="28"/>
                <w:szCs w:val="28"/>
              </w:rPr>
              <w:t xml:space="preserve">215750,  </w:t>
            </w:r>
            <w:r w:rsidR="007025D8">
              <w:rPr>
                <w:sz w:val="28"/>
                <w:szCs w:val="28"/>
              </w:rPr>
              <w:t>улица Карла Маркса, дом 29, г. Дорогобуж, Смоленская область, 215710,</w:t>
            </w:r>
          </w:p>
          <w:p w:rsidR="002670A7" w:rsidRPr="005529E3" w:rsidRDefault="002670A7" w:rsidP="00841FFF">
            <w:pPr>
              <w:widowControl w:val="0"/>
              <w:autoSpaceDE w:val="0"/>
              <w:autoSpaceDN w:val="0"/>
              <w:adjustRightInd w:val="0"/>
              <w:rPr>
                <w:sz w:val="28"/>
                <w:szCs w:val="28"/>
              </w:rPr>
            </w:pPr>
            <w:r w:rsidRPr="005529E3">
              <w:rPr>
                <w:sz w:val="28"/>
                <w:szCs w:val="28"/>
              </w:rPr>
              <w:t xml:space="preserve"> электронный адрес: </w:t>
            </w:r>
            <w:proofErr w:type="spellStart"/>
            <w:r w:rsidRPr="005529E3">
              <w:rPr>
                <w:sz w:val="28"/>
                <w:szCs w:val="28"/>
                <w:lang w:val="en-US"/>
              </w:rPr>
              <w:t>smmfc</w:t>
            </w:r>
            <w:proofErr w:type="spellEnd"/>
            <w:r w:rsidRPr="005529E3">
              <w:rPr>
                <w:sz w:val="28"/>
                <w:szCs w:val="28"/>
              </w:rPr>
              <w:t>@admin-smolensk.ru</w:t>
            </w:r>
          </w:p>
        </w:tc>
      </w:tr>
    </w:tbl>
    <w:p w:rsidR="002670A7" w:rsidRPr="00D109DE" w:rsidRDefault="002670A7" w:rsidP="002670A7">
      <w:pPr>
        <w:autoSpaceDE w:val="0"/>
        <w:ind w:firstLine="709"/>
        <w:jc w:val="both"/>
        <w:rPr>
          <w:rStyle w:val="af7"/>
          <w:b w:val="0"/>
          <w:sz w:val="28"/>
          <w:szCs w:val="28"/>
        </w:rPr>
      </w:pPr>
      <w:r w:rsidRPr="00D109DE">
        <w:rPr>
          <w:rStyle w:val="af7"/>
          <w:sz w:val="28"/>
          <w:szCs w:val="28"/>
        </w:rPr>
        <w:t> </w:t>
      </w:r>
    </w:p>
    <w:p w:rsidR="002670A7" w:rsidRPr="00D109DE" w:rsidRDefault="002670A7" w:rsidP="002670A7">
      <w:pPr>
        <w:autoSpaceDE w:val="0"/>
        <w:ind w:firstLine="709"/>
        <w:jc w:val="both"/>
        <w:rPr>
          <w:sz w:val="28"/>
          <w:szCs w:val="28"/>
        </w:rPr>
      </w:pPr>
      <w:r w:rsidRPr="00D109DE">
        <w:rPr>
          <w:sz w:val="28"/>
          <w:szCs w:val="28"/>
        </w:rPr>
        <w:t xml:space="preserve">1.3.3. Информация о местах нахождения и графиках </w:t>
      </w:r>
      <w:proofErr w:type="gramStart"/>
      <w:r w:rsidRPr="00D109DE">
        <w:rPr>
          <w:sz w:val="28"/>
          <w:szCs w:val="28"/>
        </w:rPr>
        <w:t xml:space="preserve">работы Администрации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w:t>
      </w:r>
      <w:r w:rsidR="008357E0">
        <w:rPr>
          <w:sz w:val="28"/>
          <w:szCs w:val="28"/>
        </w:rPr>
        <w:t>кого района Смоленской области</w:t>
      </w:r>
      <w:proofErr w:type="gramEnd"/>
      <w:r w:rsidR="008357E0" w:rsidRPr="008357E0">
        <w:rPr>
          <w:sz w:val="28"/>
          <w:szCs w:val="28"/>
        </w:rPr>
        <w:t xml:space="preserve"> </w:t>
      </w:r>
      <w:r w:rsidRPr="00D109DE">
        <w:rPr>
          <w:sz w:val="28"/>
          <w:szCs w:val="28"/>
        </w:rPr>
        <w:t>и организаций, участвующих в предоставлении муниципальной услуги,  размещается:</w:t>
      </w:r>
    </w:p>
    <w:p w:rsidR="002670A7" w:rsidRPr="00D109DE" w:rsidRDefault="002670A7" w:rsidP="002670A7">
      <w:pPr>
        <w:ind w:firstLine="709"/>
        <w:jc w:val="both"/>
        <w:rPr>
          <w:sz w:val="28"/>
          <w:szCs w:val="28"/>
        </w:rPr>
      </w:pPr>
      <w:r w:rsidRPr="00D109DE">
        <w:rPr>
          <w:sz w:val="28"/>
          <w:szCs w:val="28"/>
        </w:rPr>
        <w:t xml:space="preserve">1) в табличном виде на информационных стендах Администрации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 xml:space="preserve">поселения Дорогобужского района Смоленской области и МФЦ; </w:t>
      </w:r>
    </w:p>
    <w:p w:rsidR="002670A7" w:rsidRPr="00D109DE" w:rsidRDefault="008357E0" w:rsidP="002670A7">
      <w:pPr>
        <w:ind w:firstLine="709"/>
        <w:jc w:val="both"/>
        <w:rPr>
          <w:sz w:val="28"/>
          <w:szCs w:val="28"/>
        </w:rPr>
      </w:pPr>
      <w:r>
        <w:rPr>
          <w:sz w:val="28"/>
          <w:szCs w:val="28"/>
        </w:rPr>
        <w:t xml:space="preserve">2) на официальном сайте </w:t>
      </w:r>
      <w:r w:rsidR="00101C9E">
        <w:rPr>
          <w:sz w:val="28"/>
          <w:szCs w:val="28"/>
        </w:rPr>
        <w:t>Михайловского</w:t>
      </w:r>
      <w:r>
        <w:rPr>
          <w:sz w:val="28"/>
          <w:szCs w:val="28"/>
        </w:rPr>
        <w:t xml:space="preserve"> сельского  </w:t>
      </w:r>
      <w:r w:rsidR="002670A7" w:rsidRPr="00D109DE">
        <w:rPr>
          <w:sz w:val="28"/>
          <w:szCs w:val="28"/>
        </w:rPr>
        <w:t xml:space="preserve"> поселения Дорогобужского района Смоленской области: </w:t>
      </w:r>
      <w:hyperlink r:id="rId10" w:history="1">
        <w:r w:rsidR="00101C9E" w:rsidRPr="0038712D">
          <w:rPr>
            <w:rStyle w:val="a4"/>
            <w:sz w:val="28"/>
            <w:szCs w:val="28"/>
          </w:rPr>
          <w:t>http://dorogobyzh.admin-smolensk.ru/struktura/gorodskie-i-selskie-poseleniya/</w:t>
        </w:r>
        <w:proofErr w:type="spellStart"/>
        <w:r w:rsidR="00101C9E" w:rsidRPr="0038712D">
          <w:rPr>
            <w:rStyle w:val="a4"/>
            <w:sz w:val="28"/>
            <w:szCs w:val="28"/>
            <w:lang w:val="en-US"/>
          </w:rPr>
          <w:t>mihalovskoe</w:t>
        </w:r>
        <w:proofErr w:type="spellEnd"/>
        <w:r w:rsidR="00101C9E" w:rsidRPr="0038712D">
          <w:rPr>
            <w:rStyle w:val="a4"/>
            <w:sz w:val="28"/>
            <w:szCs w:val="28"/>
          </w:rPr>
          <w:t>-</w:t>
        </w:r>
        <w:proofErr w:type="spellStart"/>
        <w:r w:rsidR="00101C9E" w:rsidRPr="0038712D">
          <w:rPr>
            <w:rStyle w:val="a4"/>
            <w:sz w:val="28"/>
            <w:szCs w:val="28"/>
          </w:rPr>
          <w:t>selskoe-poselenie</w:t>
        </w:r>
        <w:proofErr w:type="spellEnd"/>
        <w:r w:rsidR="00101C9E" w:rsidRPr="0038712D">
          <w:rPr>
            <w:rStyle w:val="a4"/>
            <w:sz w:val="28"/>
            <w:szCs w:val="28"/>
          </w:rPr>
          <w:t>/</w:t>
        </w:r>
      </w:hyperlink>
      <w:r w:rsidRPr="00D109DE">
        <w:rPr>
          <w:sz w:val="28"/>
          <w:szCs w:val="28"/>
        </w:rPr>
        <w:t xml:space="preserve"> </w:t>
      </w:r>
      <w:r w:rsidR="002670A7" w:rsidRPr="00D109DE">
        <w:rPr>
          <w:sz w:val="28"/>
          <w:szCs w:val="28"/>
        </w:rPr>
        <w:t xml:space="preserve">в информационно-телекоммуникационных сетях общего пользования (в том числе в сети Интернет). </w:t>
      </w:r>
    </w:p>
    <w:p w:rsidR="002670A7" w:rsidRPr="00D109DE" w:rsidRDefault="002670A7" w:rsidP="002670A7">
      <w:pPr>
        <w:autoSpaceDE w:val="0"/>
        <w:ind w:firstLine="709"/>
        <w:jc w:val="both"/>
        <w:rPr>
          <w:sz w:val="28"/>
          <w:szCs w:val="28"/>
        </w:rPr>
      </w:pPr>
      <w:r w:rsidRPr="00D109DE">
        <w:rPr>
          <w:sz w:val="28"/>
          <w:szCs w:val="28"/>
        </w:rPr>
        <w:t>1.3.4. Размещаемая информация содержит также:</w:t>
      </w:r>
    </w:p>
    <w:p w:rsidR="002670A7" w:rsidRPr="00D109DE" w:rsidRDefault="002670A7" w:rsidP="002670A7">
      <w:pPr>
        <w:numPr>
          <w:ilvl w:val="1"/>
          <w:numId w:val="7"/>
        </w:numPr>
        <w:ind w:left="0" w:firstLine="709"/>
        <w:jc w:val="both"/>
        <w:rPr>
          <w:sz w:val="28"/>
          <w:szCs w:val="28"/>
        </w:rPr>
      </w:pPr>
      <w:r w:rsidRPr="00D109DE">
        <w:rPr>
          <w:sz w:val="28"/>
          <w:szCs w:val="28"/>
        </w:rPr>
        <w:t>извлечения из нормативных правовых актов, устанавливающих порядок и условия предоставления муниципальной услуги;</w:t>
      </w:r>
    </w:p>
    <w:p w:rsidR="002670A7" w:rsidRPr="00D109DE" w:rsidRDefault="002670A7" w:rsidP="002670A7">
      <w:pPr>
        <w:numPr>
          <w:ilvl w:val="1"/>
          <w:numId w:val="7"/>
        </w:numPr>
        <w:ind w:left="0" w:firstLine="709"/>
        <w:jc w:val="both"/>
        <w:rPr>
          <w:sz w:val="28"/>
          <w:szCs w:val="28"/>
        </w:rPr>
      </w:pPr>
      <w:r w:rsidRPr="00D109DE">
        <w:rPr>
          <w:sz w:val="28"/>
          <w:szCs w:val="28"/>
        </w:rPr>
        <w:t>текст Административного регламента с приложениями;</w:t>
      </w:r>
    </w:p>
    <w:p w:rsidR="002670A7" w:rsidRPr="00D109DE" w:rsidRDefault="002670A7" w:rsidP="002670A7">
      <w:pPr>
        <w:numPr>
          <w:ilvl w:val="1"/>
          <w:numId w:val="7"/>
        </w:numPr>
        <w:ind w:left="0" w:firstLine="709"/>
        <w:jc w:val="both"/>
        <w:rPr>
          <w:sz w:val="28"/>
          <w:szCs w:val="28"/>
        </w:rPr>
      </w:pPr>
      <w:r w:rsidRPr="00D109DE">
        <w:rPr>
          <w:sz w:val="28"/>
          <w:szCs w:val="28"/>
        </w:rPr>
        <w:t>блок-схему (приложение № 1 к Административному регламенту);</w:t>
      </w:r>
    </w:p>
    <w:p w:rsidR="002670A7" w:rsidRPr="00D109DE" w:rsidRDefault="002670A7" w:rsidP="002670A7">
      <w:pPr>
        <w:numPr>
          <w:ilvl w:val="1"/>
          <w:numId w:val="7"/>
        </w:numPr>
        <w:ind w:left="0" w:firstLine="709"/>
        <w:jc w:val="both"/>
        <w:rPr>
          <w:sz w:val="28"/>
          <w:szCs w:val="28"/>
        </w:rPr>
      </w:pPr>
      <w:r w:rsidRPr="00D109DE">
        <w:rPr>
          <w:sz w:val="28"/>
          <w:szCs w:val="28"/>
        </w:rPr>
        <w:t>перечень документов, необходимых для предоставления муниципальной услуги, и требования, предъявляемые к этим документам;</w:t>
      </w:r>
    </w:p>
    <w:p w:rsidR="002670A7" w:rsidRPr="00D109DE" w:rsidRDefault="002670A7" w:rsidP="002670A7">
      <w:pPr>
        <w:numPr>
          <w:ilvl w:val="1"/>
          <w:numId w:val="7"/>
        </w:numPr>
        <w:ind w:left="0" w:firstLine="709"/>
        <w:jc w:val="both"/>
        <w:rPr>
          <w:sz w:val="28"/>
          <w:szCs w:val="28"/>
        </w:rPr>
      </w:pPr>
      <w:r w:rsidRPr="00D109DE">
        <w:rPr>
          <w:sz w:val="28"/>
          <w:szCs w:val="28"/>
        </w:rPr>
        <w:t>порядок информирования о ходе предоставления муниципальной услуги;</w:t>
      </w:r>
    </w:p>
    <w:p w:rsidR="002670A7" w:rsidRPr="00D109DE" w:rsidRDefault="002670A7" w:rsidP="002670A7">
      <w:pPr>
        <w:numPr>
          <w:ilvl w:val="1"/>
          <w:numId w:val="7"/>
        </w:numPr>
        <w:ind w:left="0" w:firstLine="709"/>
        <w:jc w:val="both"/>
        <w:rPr>
          <w:sz w:val="28"/>
          <w:szCs w:val="28"/>
        </w:rPr>
      </w:pPr>
      <w:r w:rsidRPr="00D109DE">
        <w:rPr>
          <w:sz w:val="28"/>
          <w:szCs w:val="28"/>
        </w:rPr>
        <w:lastRenderedPageBreak/>
        <w:t xml:space="preserve">порядок обжалования действий (бездействия) и решений, осуществляемых и принимаемых Администрацией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Дорогобужского района Смоленской области в ходе предоставления муниципальной услуги.</w:t>
      </w:r>
    </w:p>
    <w:p w:rsidR="002670A7" w:rsidRPr="00D109DE" w:rsidRDefault="002670A7" w:rsidP="002670A7">
      <w:pPr>
        <w:tabs>
          <w:tab w:val="left" w:pos="1560"/>
        </w:tabs>
        <w:ind w:firstLine="709"/>
        <w:jc w:val="both"/>
        <w:rPr>
          <w:sz w:val="28"/>
          <w:szCs w:val="28"/>
        </w:rPr>
      </w:pPr>
      <w:r w:rsidRPr="00D109DE">
        <w:rPr>
          <w:sz w:val="28"/>
          <w:szCs w:val="28"/>
        </w:rPr>
        <w:t xml:space="preserve">1.3.5.Для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w:t>
      </w:r>
    </w:p>
    <w:p w:rsidR="002670A7" w:rsidRPr="00D109DE" w:rsidRDefault="002670A7" w:rsidP="002670A7">
      <w:pPr>
        <w:ind w:firstLine="709"/>
        <w:jc w:val="both"/>
        <w:rPr>
          <w:sz w:val="20"/>
          <w:szCs w:val="20"/>
        </w:rPr>
      </w:pPr>
      <w:r w:rsidRPr="00D109DE">
        <w:rPr>
          <w:sz w:val="28"/>
          <w:szCs w:val="28"/>
        </w:rPr>
        <w:t>1.3.6. При необходимости получения информации заявители обращаются в Администрацию или МФЦ.</w:t>
      </w:r>
      <w:r w:rsidRPr="00D109DE">
        <w:rPr>
          <w:sz w:val="20"/>
          <w:szCs w:val="20"/>
        </w:rPr>
        <w:t xml:space="preserve"> </w:t>
      </w:r>
    </w:p>
    <w:p w:rsidR="002670A7" w:rsidRPr="00D109DE" w:rsidRDefault="002670A7" w:rsidP="002670A7">
      <w:pPr>
        <w:ind w:firstLine="709"/>
        <w:jc w:val="both"/>
        <w:rPr>
          <w:sz w:val="28"/>
          <w:szCs w:val="28"/>
        </w:rPr>
      </w:pPr>
      <w:r w:rsidRPr="00D109DE">
        <w:rPr>
          <w:sz w:val="28"/>
          <w:szCs w:val="28"/>
        </w:rPr>
        <w:t>Консультации по процедуре предоставления муниципальной услуги могут осуществляться:</w:t>
      </w:r>
    </w:p>
    <w:p w:rsidR="002670A7" w:rsidRPr="00D109DE" w:rsidRDefault="002670A7" w:rsidP="002670A7">
      <w:pPr>
        <w:tabs>
          <w:tab w:val="left" w:pos="1134"/>
        </w:tabs>
        <w:autoSpaceDE w:val="0"/>
        <w:ind w:firstLine="709"/>
        <w:jc w:val="both"/>
        <w:rPr>
          <w:sz w:val="28"/>
          <w:szCs w:val="28"/>
        </w:rPr>
      </w:pPr>
      <w:r w:rsidRPr="00D109DE">
        <w:rPr>
          <w:sz w:val="28"/>
          <w:szCs w:val="28"/>
        </w:rPr>
        <w:t>- в письменной форме на основании письменного обращения;</w:t>
      </w:r>
    </w:p>
    <w:p w:rsidR="002670A7" w:rsidRPr="00D109DE" w:rsidRDefault="002670A7" w:rsidP="002670A7">
      <w:pPr>
        <w:tabs>
          <w:tab w:val="left" w:pos="1134"/>
        </w:tabs>
        <w:autoSpaceDE w:val="0"/>
        <w:ind w:firstLine="709"/>
        <w:jc w:val="both"/>
        <w:rPr>
          <w:sz w:val="28"/>
          <w:szCs w:val="28"/>
        </w:rPr>
      </w:pPr>
      <w:r w:rsidRPr="00D109DE">
        <w:rPr>
          <w:sz w:val="28"/>
          <w:szCs w:val="28"/>
        </w:rPr>
        <w:t>- при личном обращении;</w:t>
      </w:r>
    </w:p>
    <w:p w:rsidR="002670A7" w:rsidRPr="00D109DE" w:rsidRDefault="002670A7" w:rsidP="002670A7">
      <w:pPr>
        <w:tabs>
          <w:tab w:val="left" w:pos="1134"/>
        </w:tabs>
        <w:autoSpaceDE w:val="0"/>
        <w:ind w:firstLine="709"/>
        <w:jc w:val="both"/>
        <w:rPr>
          <w:sz w:val="28"/>
          <w:szCs w:val="28"/>
        </w:rPr>
      </w:pPr>
      <w:r w:rsidRPr="00D109DE">
        <w:rPr>
          <w:sz w:val="28"/>
          <w:szCs w:val="28"/>
        </w:rPr>
        <w:t>- по телефону;</w:t>
      </w:r>
    </w:p>
    <w:p w:rsidR="002670A7" w:rsidRPr="00D109DE" w:rsidRDefault="002670A7" w:rsidP="002670A7">
      <w:pPr>
        <w:tabs>
          <w:tab w:val="left" w:pos="1134"/>
        </w:tabs>
        <w:autoSpaceDE w:val="0"/>
        <w:ind w:firstLine="709"/>
        <w:jc w:val="both"/>
        <w:rPr>
          <w:sz w:val="28"/>
          <w:szCs w:val="28"/>
        </w:rPr>
      </w:pPr>
      <w:r w:rsidRPr="00D109DE">
        <w:rPr>
          <w:sz w:val="28"/>
          <w:szCs w:val="28"/>
        </w:rPr>
        <w:t>- по электронной почте.</w:t>
      </w:r>
    </w:p>
    <w:p w:rsidR="002670A7" w:rsidRPr="00D109DE" w:rsidRDefault="002670A7" w:rsidP="002670A7">
      <w:pPr>
        <w:tabs>
          <w:tab w:val="left" w:pos="1134"/>
        </w:tabs>
        <w:autoSpaceDE w:val="0"/>
        <w:ind w:firstLine="709"/>
        <w:jc w:val="both"/>
        <w:rPr>
          <w:sz w:val="28"/>
          <w:szCs w:val="28"/>
        </w:rPr>
      </w:pPr>
      <w:r w:rsidRPr="00D109DE">
        <w:rPr>
          <w:sz w:val="28"/>
          <w:szCs w:val="28"/>
        </w:rPr>
        <w:t>Все консультации являются бесплатными.</w:t>
      </w:r>
    </w:p>
    <w:p w:rsidR="002670A7" w:rsidRPr="00D109DE" w:rsidRDefault="002670A7" w:rsidP="002670A7">
      <w:pPr>
        <w:tabs>
          <w:tab w:val="left" w:pos="1701"/>
        </w:tabs>
        <w:ind w:firstLine="709"/>
        <w:jc w:val="both"/>
        <w:rPr>
          <w:sz w:val="28"/>
          <w:szCs w:val="28"/>
        </w:rPr>
      </w:pPr>
      <w:r w:rsidRPr="00D109DE">
        <w:rPr>
          <w:sz w:val="28"/>
          <w:szCs w:val="28"/>
        </w:rPr>
        <w:t xml:space="preserve">1.3.7. Требования к форме и характеру </w:t>
      </w:r>
      <w:proofErr w:type="gramStart"/>
      <w:r w:rsidRPr="00D109DE">
        <w:rPr>
          <w:sz w:val="28"/>
          <w:szCs w:val="28"/>
        </w:rPr>
        <w:t xml:space="preserve">взаимодействия должностных лиц Администрации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Дорогобужского района Смоленской области</w:t>
      </w:r>
      <w:proofErr w:type="gramEnd"/>
      <w:r w:rsidRPr="00D109DE">
        <w:rPr>
          <w:sz w:val="28"/>
          <w:szCs w:val="28"/>
        </w:rPr>
        <w:t xml:space="preserve"> или специалистов МФЦ с заявителями:</w:t>
      </w:r>
    </w:p>
    <w:p w:rsidR="002670A7" w:rsidRPr="00D109DE" w:rsidRDefault="002670A7" w:rsidP="002670A7">
      <w:pPr>
        <w:tabs>
          <w:tab w:val="left" w:pos="142"/>
          <w:tab w:val="left" w:pos="993"/>
        </w:tabs>
        <w:ind w:firstLine="709"/>
        <w:jc w:val="both"/>
        <w:rPr>
          <w:sz w:val="28"/>
          <w:szCs w:val="28"/>
        </w:rPr>
      </w:pPr>
      <w:r w:rsidRPr="00D109DE">
        <w:rPr>
          <w:sz w:val="28"/>
          <w:szCs w:val="28"/>
        </w:rPr>
        <w:t>- консультации в письменной форме предоставляются на основании письменного запроса заявителя, в том числе поступившего в электронной форме, в течение 30 календарных дней после получения указанного запроса;</w:t>
      </w:r>
    </w:p>
    <w:p w:rsidR="002670A7" w:rsidRPr="00D109DE" w:rsidRDefault="002670A7" w:rsidP="002670A7">
      <w:pPr>
        <w:tabs>
          <w:tab w:val="left" w:pos="142"/>
          <w:tab w:val="left" w:pos="993"/>
        </w:tabs>
        <w:ind w:firstLine="709"/>
        <w:jc w:val="both"/>
        <w:rPr>
          <w:sz w:val="28"/>
          <w:szCs w:val="28"/>
        </w:rPr>
      </w:pPr>
      <w:r w:rsidRPr="00D109DE">
        <w:rPr>
          <w:sz w:val="28"/>
          <w:szCs w:val="28"/>
        </w:rPr>
        <w:t>- при консультировании по телефону специалист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670A7" w:rsidRPr="00D109DE" w:rsidRDefault="002670A7" w:rsidP="002670A7">
      <w:pPr>
        <w:tabs>
          <w:tab w:val="left" w:pos="142"/>
          <w:tab w:val="left" w:pos="993"/>
        </w:tabs>
        <w:ind w:firstLine="709"/>
        <w:jc w:val="both"/>
        <w:rPr>
          <w:sz w:val="28"/>
          <w:szCs w:val="28"/>
        </w:rPr>
      </w:pPr>
      <w:r w:rsidRPr="00D109DE">
        <w:rPr>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2670A7" w:rsidRPr="00D109DE" w:rsidRDefault="002670A7" w:rsidP="002670A7">
      <w:pPr>
        <w:tabs>
          <w:tab w:val="left" w:pos="142"/>
          <w:tab w:val="left" w:pos="993"/>
        </w:tabs>
        <w:ind w:firstLine="709"/>
        <w:jc w:val="both"/>
        <w:rPr>
          <w:sz w:val="28"/>
          <w:szCs w:val="28"/>
        </w:rPr>
      </w:pPr>
      <w:r w:rsidRPr="00D109DE">
        <w:rPr>
          <w:sz w:val="28"/>
          <w:szCs w:val="28"/>
        </w:rPr>
        <w:t>- специалист, при ответе на телефонные звонки, письменные и электронные обращения заявителей обязан в максимально вежливой и доступной форме предоставлять исчерпывающую информацию.</w:t>
      </w:r>
    </w:p>
    <w:p w:rsidR="002670A7" w:rsidRPr="00D109DE" w:rsidRDefault="002670A7" w:rsidP="002670A7">
      <w:pPr>
        <w:autoSpaceDE w:val="0"/>
        <w:ind w:firstLine="720"/>
        <w:jc w:val="both"/>
        <w:rPr>
          <w:sz w:val="28"/>
          <w:szCs w:val="28"/>
        </w:rPr>
      </w:pPr>
    </w:p>
    <w:p w:rsidR="002670A7" w:rsidRPr="00D109DE" w:rsidRDefault="002670A7" w:rsidP="007B0A3A">
      <w:pPr>
        <w:autoSpaceDE w:val="0"/>
        <w:ind w:firstLine="720"/>
        <w:jc w:val="both"/>
        <w:rPr>
          <w:sz w:val="28"/>
          <w:szCs w:val="28"/>
        </w:rPr>
      </w:pPr>
    </w:p>
    <w:p w:rsidR="0078763F" w:rsidRPr="00D109DE" w:rsidRDefault="0078763F" w:rsidP="007B0A3A">
      <w:pPr>
        <w:autoSpaceDE w:val="0"/>
        <w:ind w:firstLine="720"/>
        <w:jc w:val="both"/>
        <w:rPr>
          <w:b/>
          <w:sz w:val="28"/>
          <w:szCs w:val="28"/>
        </w:rPr>
      </w:pPr>
    </w:p>
    <w:p w:rsidR="0078763F" w:rsidRPr="00D109DE" w:rsidRDefault="0078763F" w:rsidP="007B0A3A">
      <w:pPr>
        <w:autoSpaceDE w:val="0"/>
        <w:jc w:val="center"/>
        <w:rPr>
          <w:b/>
          <w:sz w:val="28"/>
          <w:szCs w:val="28"/>
        </w:rPr>
      </w:pPr>
      <w:r w:rsidRPr="00D109DE">
        <w:rPr>
          <w:b/>
          <w:sz w:val="28"/>
          <w:szCs w:val="28"/>
        </w:rPr>
        <w:t>2. Стандарт и порядок предоставления муниципальной услуги</w:t>
      </w:r>
    </w:p>
    <w:p w:rsidR="0078763F" w:rsidRPr="00D109DE" w:rsidRDefault="0078763F" w:rsidP="007B0A3A">
      <w:pPr>
        <w:autoSpaceDE w:val="0"/>
        <w:ind w:firstLine="720"/>
        <w:jc w:val="both"/>
        <w:rPr>
          <w:b/>
          <w:sz w:val="28"/>
          <w:szCs w:val="28"/>
        </w:rPr>
      </w:pPr>
    </w:p>
    <w:p w:rsidR="0078763F" w:rsidRDefault="0078763F" w:rsidP="007B0A3A">
      <w:pPr>
        <w:autoSpaceDE w:val="0"/>
        <w:ind w:firstLine="720"/>
        <w:jc w:val="both"/>
        <w:rPr>
          <w:sz w:val="28"/>
          <w:szCs w:val="28"/>
        </w:rPr>
      </w:pPr>
      <w:r w:rsidRPr="00D109DE">
        <w:rPr>
          <w:sz w:val="28"/>
          <w:szCs w:val="28"/>
        </w:rPr>
        <w:t xml:space="preserve">2.1. Наименование муниципальной услуги - выдача справок и </w:t>
      </w:r>
      <w:r w:rsidR="007025D8">
        <w:rPr>
          <w:sz w:val="28"/>
          <w:szCs w:val="28"/>
        </w:rPr>
        <w:t xml:space="preserve">архивных </w:t>
      </w:r>
      <w:r w:rsidRPr="00D109DE">
        <w:rPr>
          <w:sz w:val="28"/>
          <w:szCs w:val="28"/>
        </w:rPr>
        <w:t xml:space="preserve">выписок из </w:t>
      </w:r>
      <w:proofErr w:type="spellStart"/>
      <w:r w:rsidR="008357E0">
        <w:rPr>
          <w:sz w:val="28"/>
          <w:szCs w:val="28"/>
        </w:rPr>
        <w:t>похозяйственных</w:t>
      </w:r>
      <w:proofErr w:type="spellEnd"/>
      <w:r w:rsidR="008357E0">
        <w:rPr>
          <w:sz w:val="28"/>
          <w:szCs w:val="28"/>
        </w:rPr>
        <w:t xml:space="preserve"> книг </w:t>
      </w:r>
      <w:r w:rsidRPr="00D109DE">
        <w:rPr>
          <w:sz w:val="28"/>
          <w:szCs w:val="28"/>
        </w:rPr>
        <w:t>(далее - муниципальная услуга).</w:t>
      </w:r>
    </w:p>
    <w:p w:rsidR="008357E0" w:rsidRPr="00D109DE" w:rsidRDefault="008357E0" w:rsidP="007B0A3A">
      <w:pPr>
        <w:autoSpaceDE w:val="0"/>
        <w:ind w:firstLine="720"/>
        <w:jc w:val="both"/>
        <w:rPr>
          <w:sz w:val="28"/>
          <w:szCs w:val="28"/>
        </w:rPr>
      </w:pPr>
    </w:p>
    <w:p w:rsidR="001F7304" w:rsidRPr="00D109DE" w:rsidRDefault="001F7304" w:rsidP="001F7304">
      <w:pPr>
        <w:autoSpaceDE w:val="0"/>
        <w:autoSpaceDN w:val="0"/>
        <w:adjustRightInd w:val="0"/>
        <w:ind w:firstLine="720"/>
        <w:jc w:val="both"/>
        <w:outlineLvl w:val="2"/>
        <w:rPr>
          <w:b/>
          <w:bCs/>
          <w:sz w:val="28"/>
          <w:szCs w:val="28"/>
        </w:rPr>
      </w:pPr>
      <w:bookmarkStart w:id="4" w:name="sub_1310"/>
      <w:bookmarkStart w:id="5" w:name="sub_1300"/>
      <w:bookmarkStart w:id="6" w:name="sub_1340"/>
      <w:bookmarkEnd w:id="4"/>
      <w:bookmarkEnd w:id="5"/>
      <w:bookmarkEnd w:id="6"/>
      <w:r w:rsidRPr="00D109DE">
        <w:rPr>
          <w:b/>
          <w:bCs/>
          <w:sz w:val="28"/>
          <w:szCs w:val="28"/>
        </w:rPr>
        <w:t>2.2. Наименование органа, предоставляющего муниципальную услугу</w:t>
      </w:r>
    </w:p>
    <w:p w:rsidR="001F7304" w:rsidRPr="00D109DE" w:rsidRDefault="001F7304" w:rsidP="001F7304">
      <w:pPr>
        <w:autoSpaceDE w:val="0"/>
        <w:autoSpaceDN w:val="0"/>
        <w:adjustRightInd w:val="0"/>
        <w:ind w:firstLine="720"/>
        <w:jc w:val="both"/>
        <w:outlineLvl w:val="2"/>
        <w:rPr>
          <w:b/>
          <w:bCs/>
          <w:sz w:val="28"/>
          <w:szCs w:val="28"/>
        </w:rPr>
      </w:pP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xml:space="preserve">2.2.1. Муниципальную услугу предоставляет Администрация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Pr="00D109DE">
        <w:rPr>
          <w:sz w:val="28"/>
          <w:szCs w:val="28"/>
        </w:rPr>
        <w:t>поселения Дорогобужского района Смоленской области.</w:t>
      </w:r>
    </w:p>
    <w:p w:rsidR="001F7304" w:rsidRPr="00D109DE" w:rsidRDefault="002A1955" w:rsidP="008357E0">
      <w:pPr>
        <w:pStyle w:val="af5"/>
        <w:ind w:left="0" w:firstLine="709"/>
        <w:jc w:val="both"/>
        <w:rPr>
          <w:sz w:val="28"/>
          <w:szCs w:val="28"/>
        </w:rPr>
      </w:pPr>
      <w:r>
        <w:rPr>
          <w:sz w:val="28"/>
          <w:szCs w:val="28"/>
        </w:rPr>
        <w:t>2.2.2</w:t>
      </w:r>
      <w:r w:rsidR="001F7304" w:rsidRPr="00D109DE">
        <w:rPr>
          <w:sz w:val="28"/>
          <w:szCs w:val="28"/>
        </w:rPr>
        <w:t>.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1F7304" w:rsidRPr="00D109DE" w:rsidRDefault="001F7304" w:rsidP="001F7304">
      <w:pPr>
        <w:pStyle w:val="af5"/>
        <w:ind w:firstLine="709"/>
      </w:pPr>
    </w:p>
    <w:p w:rsidR="001F7304" w:rsidRPr="00D109DE" w:rsidRDefault="001F7304" w:rsidP="001F7304">
      <w:pPr>
        <w:autoSpaceDE w:val="0"/>
        <w:autoSpaceDN w:val="0"/>
        <w:adjustRightInd w:val="0"/>
        <w:ind w:firstLine="720"/>
        <w:jc w:val="both"/>
        <w:outlineLvl w:val="2"/>
        <w:rPr>
          <w:b/>
          <w:bCs/>
          <w:sz w:val="28"/>
          <w:szCs w:val="28"/>
        </w:rPr>
      </w:pPr>
      <w:r w:rsidRPr="00D109DE">
        <w:rPr>
          <w:b/>
          <w:bCs/>
          <w:sz w:val="28"/>
          <w:szCs w:val="28"/>
        </w:rPr>
        <w:t>2.3. Результат предоставления муниципальной услуги</w:t>
      </w:r>
    </w:p>
    <w:p w:rsidR="001F7304" w:rsidRPr="00D109DE" w:rsidRDefault="001F7304" w:rsidP="001F7304">
      <w:pPr>
        <w:autoSpaceDE w:val="0"/>
        <w:autoSpaceDN w:val="0"/>
        <w:adjustRightInd w:val="0"/>
        <w:ind w:firstLine="720"/>
        <w:jc w:val="both"/>
        <w:outlineLvl w:val="2"/>
        <w:rPr>
          <w:sz w:val="28"/>
          <w:szCs w:val="28"/>
        </w:rPr>
      </w:pPr>
    </w:p>
    <w:p w:rsidR="001F7304" w:rsidRPr="00D109DE" w:rsidRDefault="001F7304" w:rsidP="001F7304">
      <w:pPr>
        <w:pStyle w:val="af5"/>
        <w:rPr>
          <w:sz w:val="28"/>
          <w:szCs w:val="28"/>
        </w:rPr>
      </w:pPr>
      <w:r w:rsidRPr="00D109DE">
        <w:rPr>
          <w:sz w:val="28"/>
          <w:szCs w:val="28"/>
        </w:rPr>
        <w:t>2.3.1. Результатами предоставления муниципальной услуги  является принятие решения:</w:t>
      </w:r>
    </w:p>
    <w:p w:rsidR="001F7304" w:rsidRPr="00D109DE" w:rsidRDefault="00CB5DC0" w:rsidP="001F7304">
      <w:pPr>
        <w:autoSpaceDE w:val="0"/>
        <w:autoSpaceDN w:val="0"/>
        <w:adjustRightInd w:val="0"/>
        <w:ind w:firstLine="720"/>
        <w:jc w:val="both"/>
        <w:outlineLvl w:val="2"/>
        <w:rPr>
          <w:sz w:val="28"/>
          <w:szCs w:val="28"/>
        </w:rPr>
      </w:pPr>
      <w:r w:rsidRPr="00D109DE">
        <w:rPr>
          <w:sz w:val="28"/>
          <w:szCs w:val="28"/>
        </w:rPr>
        <w:t xml:space="preserve">- </w:t>
      </w:r>
      <w:r w:rsidR="001F7304" w:rsidRPr="00D109DE">
        <w:rPr>
          <w:sz w:val="28"/>
          <w:szCs w:val="28"/>
        </w:rPr>
        <w:t xml:space="preserve">о предоставлении справок или </w:t>
      </w:r>
      <w:r w:rsidR="002A1955">
        <w:rPr>
          <w:sz w:val="28"/>
          <w:szCs w:val="28"/>
        </w:rPr>
        <w:t xml:space="preserve">архивных </w:t>
      </w:r>
      <w:r w:rsidR="001F7304" w:rsidRPr="00D109DE">
        <w:rPr>
          <w:sz w:val="28"/>
          <w:szCs w:val="28"/>
        </w:rPr>
        <w:t xml:space="preserve">выписок  из </w:t>
      </w:r>
      <w:proofErr w:type="spellStart"/>
      <w:r w:rsidR="001F7304" w:rsidRPr="00D109DE">
        <w:rPr>
          <w:sz w:val="28"/>
          <w:szCs w:val="28"/>
        </w:rPr>
        <w:t>похозяйственных</w:t>
      </w:r>
      <w:proofErr w:type="spellEnd"/>
      <w:r w:rsidR="001F7304" w:rsidRPr="00D109DE">
        <w:rPr>
          <w:sz w:val="28"/>
          <w:szCs w:val="28"/>
        </w:rPr>
        <w:t xml:space="preserve"> книг </w:t>
      </w:r>
      <w:r w:rsidR="00101C9E">
        <w:rPr>
          <w:sz w:val="28"/>
          <w:szCs w:val="28"/>
        </w:rPr>
        <w:t>Михайловского</w:t>
      </w:r>
      <w:r w:rsidR="008357E0">
        <w:rPr>
          <w:sz w:val="28"/>
          <w:szCs w:val="28"/>
        </w:rPr>
        <w:t xml:space="preserve"> сельского</w:t>
      </w:r>
      <w:r w:rsidR="008357E0" w:rsidRPr="00D109DE">
        <w:rPr>
          <w:sz w:val="28"/>
          <w:szCs w:val="28"/>
        </w:rPr>
        <w:t xml:space="preserve"> </w:t>
      </w:r>
      <w:r w:rsidR="001F7304" w:rsidRPr="00D109DE">
        <w:rPr>
          <w:sz w:val="28"/>
          <w:szCs w:val="28"/>
        </w:rPr>
        <w:t xml:space="preserve">поселения </w:t>
      </w:r>
      <w:r w:rsidRPr="00D109DE">
        <w:rPr>
          <w:sz w:val="28"/>
          <w:szCs w:val="28"/>
        </w:rPr>
        <w:t xml:space="preserve">Дорогобужского района Смоленской области </w:t>
      </w:r>
      <w:r w:rsidR="001F7304" w:rsidRPr="00D109DE">
        <w:rPr>
          <w:i/>
          <w:sz w:val="28"/>
          <w:szCs w:val="28"/>
        </w:rPr>
        <w:t>(отказе в предоставлении)</w:t>
      </w:r>
      <w:r w:rsidR="001F7304" w:rsidRPr="00D109DE">
        <w:rPr>
          <w:sz w:val="28"/>
          <w:szCs w:val="28"/>
        </w:rPr>
        <w:t>.</w:t>
      </w:r>
    </w:p>
    <w:p w:rsidR="00CB5DC0" w:rsidRPr="00D109DE" w:rsidRDefault="00CB5DC0" w:rsidP="001F7304">
      <w:pPr>
        <w:autoSpaceDE w:val="0"/>
        <w:autoSpaceDN w:val="0"/>
        <w:adjustRightInd w:val="0"/>
        <w:ind w:firstLine="720"/>
        <w:jc w:val="both"/>
        <w:outlineLvl w:val="2"/>
        <w:rPr>
          <w:sz w:val="28"/>
          <w:szCs w:val="28"/>
        </w:rPr>
      </w:pPr>
    </w:p>
    <w:p w:rsidR="001F7304" w:rsidRPr="00D109DE" w:rsidRDefault="001F7304" w:rsidP="009747EF">
      <w:pPr>
        <w:pStyle w:val="af5"/>
        <w:jc w:val="both"/>
        <w:rPr>
          <w:sz w:val="28"/>
          <w:szCs w:val="28"/>
        </w:rPr>
      </w:pPr>
      <w:r w:rsidRPr="00D109DE">
        <w:rPr>
          <w:sz w:val="28"/>
          <w:szCs w:val="28"/>
        </w:rPr>
        <w:t>2.3.2. Процедура предоставления муниципальной услуги завершается получением заявителем одного из следующих документов:</w:t>
      </w:r>
    </w:p>
    <w:p w:rsidR="001F7304" w:rsidRPr="00D109DE" w:rsidRDefault="00CB5DC0" w:rsidP="009747EF">
      <w:pPr>
        <w:pStyle w:val="af5"/>
        <w:jc w:val="both"/>
        <w:rPr>
          <w:sz w:val="28"/>
          <w:szCs w:val="28"/>
        </w:rPr>
      </w:pPr>
      <w:r w:rsidRPr="00D109DE">
        <w:rPr>
          <w:sz w:val="28"/>
          <w:szCs w:val="28"/>
        </w:rPr>
        <w:t xml:space="preserve">- </w:t>
      </w:r>
      <w:r w:rsidR="001F7304" w:rsidRPr="00D109DE">
        <w:rPr>
          <w:sz w:val="28"/>
          <w:szCs w:val="28"/>
        </w:rPr>
        <w:t xml:space="preserve">справка или </w:t>
      </w:r>
      <w:r w:rsidR="002A1955">
        <w:rPr>
          <w:sz w:val="28"/>
          <w:szCs w:val="28"/>
        </w:rPr>
        <w:t xml:space="preserve">архивная </w:t>
      </w:r>
      <w:r w:rsidR="001F7304" w:rsidRPr="00D109DE">
        <w:rPr>
          <w:sz w:val="28"/>
          <w:szCs w:val="28"/>
        </w:rPr>
        <w:t xml:space="preserve">выписка из </w:t>
      </w:r>
      <w:proofErr w:type="spellStart"/>
      <w:r w:rsidR="001F7304" w:rsidRPr="00D109DE">
        <w:rPr>
          <w:sz w:val="28"/>
          <w:szCs w:val="28"/>
        </w:rPr>
        <w:t>похозяйственных</w:t>
      </w:r>
      <w:proofErr w:type="spellEnd"/>
      <w:r w:rsidR="00FA1A8A">
        <w:rPr>
          <w:sz w:val="28"/>
          <w:szCs w:val="28"/>
        </w:rPr>
        <w:t xml:space="preserve"> книг </w:t>
      </w:r>
      <w:r w:rsidR="001F7304" w:rsidRPr="00D109DE">
        <w:rPr>
          <w:sz w:val="28"/>
          <w:szCs w:val="28"/>
        </w:rPr>
        <w:t xml:space="preserve"> </w:t>
      </w:r>
      <w:r w:rsidR="00101C9E">
        <w:rPr>
          <w:sz w:val="28"/>
          <w:szCs w:val="28"/>
        </w:rPr>
        <w:t>Михайловского</w:t>
      </w:r>
      <w:r w:rsidR="00FA1A8A">
        <w:rPr>
          <w:sz w:val="28"/>
          <w:szCs w:val="28"/>
        </w:rPr>
        <w:t xml:space="preserve"> сельского</w:t>
      </w:r>
      <w:r w:rsidR="00FA1A8A" w:rsidRPr="00D109DE">
        <w:rPr>
          <w:sz w:val="28"/>
          <w:szCs w:val="28"/>
        </w:rPr>
        <w:t xml:space="preserve"> </w:t>
      </w:r>
      <w:r w:rsidR="001F7304" w:rsidRPr="00D109DE">
        <w:rPr>
          <w:sz w:val="28"/>
          <w:szCs w:val="28"/>
        </w:rPr>
        <w:t>поселения</w:t>
      </w:r>
      <w:r w:rsidRPr="00D109DE">
        <w:rPr>
          <w:sz w:val="28"/>
          <w:szCs w:val="28"/>
        </w:rPr>
        <w:t xml:space="preserve"> Дорогобужского района Смоленской области</w:t>
      </w:r>
      <w:r w:rsidR="001F7304" w:rsidRPr="00D109DE">
        <w:rPr>
          <w:sz w:val="28"/>
          <w:szCs w:val="28"/>
        </w:rPr>
        <w:t>.</w:t>
      </w:r>
    </w:p>
    <w:p w:rsidR="001F7304" w:rsidRPr="00D109DE" w:rsidRDefault="001F7304" w:rsidP="001F7304">
      <w:pPr>
        <w:ind w:firstLine="709"/>
        <w:jc w:val="both"/>
        <w:rPr>
          <w:i/>
          <w:iCs/>
          <w:color w:val="000000"/>
          <w:sz w:val="28"/>
          <w:szCs w:val="28"/>
        </w:rPr>
      </w:pPr>
      <w:r w:rsidRPr="00D109DE">
        <w:rPr>
          <w:sz w:val="28"/>
          <w:szCs w:val="28"/>
        </w:rPr>
        <w:t>2.3.3</w:t>
      </w:r>
      <w:r w:rsidRPr="00D109DE">
        <w:rPr>
          <w:color w:val="000000"/>
          <w:sz w:val="28"/>
          <w:szCs w:val="28"/>
        </w:rPr>
        <w:t xml:space="preserve">. </w:t>
      </w:r>
      <w:proofErr w:type="gramStart"/>
      <w:r w:rsidRPr="00D109DE">
        <w:rPr>
          <w:color w:val="000000"/>
          <w:sz w:val="28"/>
          <w:szCs w:val="28"/>
        </w:rPr>
        <w:t>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w:t>
      </w:r>
      <w:r w:rsidRPr="00D109DE">
        <w:rPr>
          <w:i/>
          <w:iCs/>
          <w:color w:val="000000"/>
          <w:sz w:val="28"/>
          <w:szCs w:val="28"/>
        </w:rPr>
        <w:t>.</w:t>
      </w:r>
      <w:proofErr w:type="gramEnd"/>
    </w:p>
    <w:p w:rsidR="001F7304" w:rsidRPr="00D109DE" w:rsidRDefault="001F7304" w:rsidP="001F7304">
      <w:pPr>
        <w:ind w:firstLine="709"/>
        <w:jc w:val="both"/>
        <w:rPr>
          <w:color w:val="000000"/>
          <w:sz w:val="28"/>
          <w:szCs w:val="28"/>
        </w:rPr>
      </w:pPr>
      <w:r w:rsidRPr="00D109DE">
        <w:rPr>
          <w:color w:val="000000"/>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1F7304" w:rsidRPr="00D109DE" w:rsidRDefault="001F7304" w:rsidP="001F7304">
      <w:pPr>
        <w:ind w:firstLine="709"/>
        <w:jc w:val="both"/>
        <w:rPr>
          <w:color w:val="000000"/>
          <w:sz w:val="28"/>
          <w:szCs w:val="28"/>
        </w:rPr>
      </w:pPr>
      <w:r w:rsidRPr="00D109DE">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1F7304" w:rsidRPr="00D109DE" w:rsidRDefault="001F7304" w:rsidP="001F7304">
      <w:pPr>
        <w:ind w:firstLine="709"/>
        <w:jc w:val="both"/>
        <w:rPr>
          <w:color w:val="000000"/>
          <w:sz w:val="28"/>
          <w:szCs w:val="28"/>
        </w:rPr>
      </w:pPr>
      <w:r w:rsidRPr="00D109DE">
        <w:rPr>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1F7304" w:rsidRPr="00D109DE" w:rsidRDefault="001F7304" w:rsidP="001F7304">
      <w:pPr>
        <w:autoSpaceDE w:val="0"/>
        <w:autoSpaceDN w:val="0"/>
        <w:adjustRightInd w:val="0"/>
        <w:ind w:firstLine="540"/>
        <w:jc w:val="both"/>
        <w:outlineLvl w:val="2"/>
        <w:rPr>
          <w:sz w:val="28"/>
          <w:szCs w:val="28"/>
        </w:rPr>
      </w:pPr>
    </w:p>
    <w:p w:rsidR="001F7304" w:rsidRPr="00D109DE" w:rsidRDefault="001F7304" w:rsidP="006B775D">
      <w:pPr>
        <w:autoSpaceDE w:val="0"/>
        <w:autoSpaceDN w:val="0"/>
        <w:adjustRightInd w:val="0"/>
        <w:ind w:firstLine="720"/>
        <w:jc w:val="center"/>
        <w:outlineLvl w:val="2"/>
        <w:rPr>
          <w:b/>
          <w:bCs/>
          <w:sz w:val="28"/>
          <w:szCs w:val="28"/>
        </w:rPr>
      </w:pPr>
      <w:r w:rsidRPr="00D109DE">
        <w:rPr>
          <w:b/>
          <w:bCs/>
          <w:sz w:val="28"/>
          <w:szCs w:val="28"/>
        </w:rPr>
        <w:t>2.4. Срок предоставления муниципальной услуги</w:t>
      </w:r>
    </w:p>
    <w:p w:rsidR="001F7304" w:rsidRPr="00D109DE" w:rsidRDefault="001F7304" w:rsidP="00FA1A8A">
      <w:pPr>
        <w:autoSpaceDE w:val="0"/>
        <w:autoSpaceDN w:val="0"/>
        <w:adjustRightInd w:val="0"/>
        <w:ind w:firstLine="720"/>
        <w:jc w:val="both"/>
        <w:outlineLvl w:val="2"/>
        <w:rPr>
          <w:sz w:val="28"/>
          <w:szCs w:val="28"/>
        </w:rPr>
      </w:pPr>
    </w:p>
    <w:p w:rsidR="001F7304" w:rsidRPr="00D109DE" w:rsidRDefault="001F7304" w:rsidP="00FA1A8A">
      <w:pPr>
        <w:pStyle w:val="af6"/>
        <w:tabs>
          <w:tab w:val="left" w:pos="1134"/>
        </w:tabs>
        <w:ind w:firstLine="709"/>
        <w:jc w:val="both"/>
        <w:rPr>
          <w:rFonts w:ascii="Times New Roman" w:hAnsi="Times New Roman"/>
          <w:color w:val="000000"/>
          <w:sz w:val="28"/>
          <w:szCs w:val="28"/>
          <w:u w:val="single"/>
        </w:rPr>
      </w:pPr>
      <w:r w:rsidRPr="00D109DE">
        <w:rPr>
          <w:rFonts w:ascii="Times New Roman" w:hAnsi="Times New Roman"/>
          <w:color w:val="000000"/>
          <w:sz w:val="28"/>
          <w:szCs w:val="28"/>
        </w:rPr>
        <w:t>2.4.1. Срок предоставления муниципальной услуги с учетом необходимости обращения в организации, участвующие в пред</w:t>
      </w:r>
      <w:r w:rsidR="00101C9E">
        <w:rPr>
          <w:rFonts w:ascii="Times New Roman" w:hAnsi="Times New Roman"/>
          <w:color w:val="000000"/>
          <w:sz w:val="28"/>
          <w:szCs w:val="28"/>
        </w:rPr>
        <w:t>оставлении муниципальной услуги</w:t>
      </w:r>
      <w:r w:rsidRPr="00D109DE">
        <w:rPr>
          <w:rFonts w:ascii="Times New Roman" w:hAnsi="Times New Roman"/>
          <w:color w:val="000000"/>
          <w:sz w:val="28"/>
          <w:szCs w:val="28"/>
        </w:rPr>
        <w:t xml:space="preserve"> </w:t>
      </w:r>
      <w:proofErr w:type="gramStart"/>
      <w:r w:rsidRPr="00D109DE">
        <w:rPr>
          <w:rFonts w:ascii="Times New Roman" w:hAnsi="Times New Roman"/>
          <w:color w:val="000000"/>
          <w:sz w:val="28"/>
          <w:szCs w:val="28"/>
        </w:rPr>
        <w:t>–</w:t>
      </w:r>
      <w:r w:rsidRPr="00D109DE">
        <w:rPr>
          <w:rFonts w:ascii="Times New Roman" w:hAnsi="Times New Roman"/>
          <w:bCs/>
          <w:color w:val="000000"/>
          <w:sz w:val="28"/>
          <w:szCs w:val="28"/>
        </w:rPr>
        <w:t>н</w:t>
      </w:r>
      <w:proofErr w:type="gramEnd"/>
      <w:r w:rsidRPr="00D109DE">
        <w:rPr>
          <w:rFonts w:ascii="Times New Roman" w:hAnsi="Times New Roman"/>
          <w:bCs/>
          <w:color w:val="000000"/>
          <w:sz w:val="28"/>
          <w:szCs w:val="28"/>
        </w:rPr>
        <w:t>е превышает 10 календарных дней</w:t>
      </w:r>
      <w:r w:rsidRPr="00D109DE">
        <w:rPr>
          <w:rFonts w:ascii="Times New Roman" w:hAnsi="Times New Roman"/>
          <w:color w:val="000000"/>
          <w:sz w:val="28"/>
          <w:szCs w:val="28"/>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006B775D" w:rsidRPr="00D109DE">
        <w:rPr>
          <w:rFonts w:ascii="Times New Roman" w:hAnsi="Times New Roman"/>
          <w:sz w:val="28"/>
          <w:szCs w:val="28"/>
        </w:rPr>
        <w:t>Администрацию</w:t>
      </w:r>
      <w:r w:rsidRPr="00D109DE">
        <w:rPr>
          <w:rFonts w:ascii="Times New Roman" w:hAnsi="Times New Roman"/>
          <w:sz w:val="28"/>
          <w:szCs w:val="28"/>
        </w:rPr>
        <w:t xml:space="preserve"> </w:t>
      </w:r>
      <w:r w:rsidR="00101C9E">
        <w:rPr>
          <w:rFonts w:ascii="Times New Roman" w:hAnsi="Times New Roman"/>
          <w:sz w:val="28"/>
          <w:szCs w:val="28"/>
        </w:rPr>
        <w:t>Михайловского</w:t>
      </w:r>
      <w:r w:rsidR="00FA1A8A">
        <w:rPr>
          <w:rFonts w:ascii="Times New Roman" w:hAnsi="Times New Roman"/>
          <w:sz w:val="28"/>
          <w:szCs w:val="28"/>
        </w:rPr>
        <w:t xml:space="preserve"> сельского</w:t>
      </w:r>
      <w:r w:rsidR="00FA1A8A" w:rsidRPr="00D109DE">
        <w:rPr>
          <w:rFonts w:ascii="Times New Roman" w:hAnsi="Times New Roman"/>
          <w:sz w:val="28"/>
          <w:szCs w:val="28"/>
        </w:rPr>
        <w:t xml:space="preserve"> </w:t>
      </w:r>
      <w:r w:rsidR="006B775D" w:rsidRPr="00D109DE">
        <w:rPr>
          <w:rFonts w:ascii="Times New Roman" w:hAnsi="Times New Roman"/>
          <w:sz w:val="28"/>
          <w:szCs w:val="28"/>
        </w:rPr>
        <w:t>поселения Дорогобужского района</w:t>
      </w:r>
      <w:r w:rsidRPr="00D109DE">
        <w:rPr>
          <w:rFonts w:ascii="Times New Roman" w:hAnsi="Times New Roman"/>
          <w:sz w:val="28"/>
          <w:szCs w:val="28"/>
        </w:rPr>
        <w:t xml:space="preserve"> Смоленской области</w:t>
      </w:r>
      <w:r w:rsidRPr="00D109DE">
        <w:rPr>
          <w:rFonts w:ascii="Times New Roman" w:hAnsi="Times New Roman"/>
          <w:color w:val="000000"/>
          <w:sz w:val="28"/>
          <w:szCs w:val="28"/>
        </w:rPr>
        <w:t>.</w:t>
      </w:r>
    </w:p>
    <w:p w:rsidR="001F7304" w:rsidRPr="00D109DE" w:rsidRDefault="001F7304" w:rsidP="00FA1A8A">
      <w:pPr>
        <w:pStyle w:val="af5"/>
        <w:ind w:left="0" w:firstLine="709"/>
        <w:jc w:val="both"/>
        <w:rPr>
          <w:sz w:val="28"/>
          <w:szCs w:val="28"/>
        </w:rPr>
      </w:pPr>
      <w:r w:rsidRPr="00D109DE">
        <w:rPr>
          <w:sz w:val="28"/>
          <w:szCs w:val="28"/>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D109DE">
        <w:rPr>
          <w:color w:val="000000"/>
          <w:sz w:val="28"/>
          <w:szCs w:val="28"/>
        </w:rPr>
        <w:t xml:space="preserve"> </w:t>
      </w:r>
      <w:r w:rsidRPr="00D109DE">
        <w:rPr>
          <w:sz w:val="28"/>
          <w:szCs w:val="28"/>
        </w:rPr>
        <w:t>(по дате регистрации).</w:t>
      </w:r>
    </w:p>
    <w:p w:rsidR="001F7304" w:rsidRPr="00D109DE" w:rsidRDefault="001F7304" w:rsidP="00FA1A8A">
      <w:pPr>
        <w:pStyle w:val="af5"/>
        <w:ind w:left="0" w:firstLine="709"/>
        <w:jc w:val="both"/>
        <w:rPr>
          <w:color w:val="000000"/>
          <w:sz w:val="28"/>
          <w:szCs w:val="28"/>
          <w:u w:val="single"/>
        </w:rPr>
      </w:pPr>
      <w:r w:rsidRPr="00D109DE">
        <w:rPr>
          <w:color w:val="000000"/>
          <w:sz w:val="28"/>
          <w:szCs w:val="28"/>
        </w:rPr>
        <w:t xml:space="preserve">2.4.3. </w:t>
      </w:r>
      <w:r w:rsidRPr="00D109DE">
        <w:rPr>
          <w:sz w:val="28"/>
          <w:szCs w:val="28"/>
        </w:rPr>
        <w:t xml:space="preserve">Срок выдачи (направления) документов, являющихся результатом предоставления муниципальной услуги, составляет – </w:t>
      </w:r>
      <w:r w:rsidRPr="00D109DE">
        <w:rPr>
          <w:bCs/>
          <w:color w:val="000000"/>
          <w:sz w:val="28"/>
          <w:szCs w:val="28"/>
        </w:rPr>
        <w:t>10 календарных дней.</w:t>
      </w:r>
    </w:p>
    <w:p w:rsidR="001F7304" w:rsidRPr="00D109DE" w:rsidRDefault="001F7304" w:rsidP="001F7304">
      <w:pPr>
        <w:autoSpaceDE w:val="0"/>
        <w:autoSpaceDN w:val="0"/>
        <w:adjustRightInd w:val="0"/>
        <w:ind w:firstLine="720"/>
        <w:jc w:val="both"/>
        <w:outlineLvl w:val="2"/>
        <w:rPr>
          <w:sz w:val="28"/>
          <w:szCs w:val="28"/>
        </w:rPr>
      </w:pPr>
    </w:p>
    <w:p w:rsidR="001F7304" w:rsidRPr="00D109DE" w:rsidRDefault="001F7304" w:rsidP="001F7304">
      <w:pPr>
        <w:autoSpaceDE w:val="0"/>
        <w:autoSpaceDN w:val="0"/>
        <w:adjustRightInd w:val="0"/>
        <w:ind w:firstLine="720"/>
        <w:jc w:val="both"/>
        <w:outlineLvl w:val="2"/>
        <w:rPr>
          <w:b/>
          <w:bCs/>
          <w:sz w:val="28"/>
          <w:szCs w:val="28"/>
        </w:rPr>
      </w:pPr>
      <w:r w:rsidRPr="00D109DE">
        <w:rPr>
          <w:b/>
          <w:bCs/>
          <w:sz w:val="28"/>
          <w:szCs w:val="28"/>
        </w:rPr>
        <w:t>2.5. Правовые основания предоставления муниципальной услуги</w:t>
      </w:r>
    </w:p>
    <w:p w:rsidR="001F7304" w:rsidRPr="00D109DE" w:rsidRDefault="001F7304" w:rsidP="001F7304">
      <w:pPr>
        <w:autoSpaceDE w:val="0"/>
        <w:autoSpaceDN w:val="0"/>
        <w:adjustRightInd w:val="0"/>
        <w:ind w:firstLine="720"/>
        <w:jc w:val="both"/>
        <w:outlineLvl w:val="2"/>
        <w:rPr>
          <w:sz w:val="28"/>
          <w:szCs w:val="28"/>
        </w:rPr>
      </w:pP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lastRenderedPageBreak/>
        <w:t>Предоставление муниципальной услуги осуществляется в соответствии с правовыми актами:</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1. Конституцией Российской Федерации, Гражданским кодексом Российской Федерации;</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 Федеральным законом от 06 октября 2003 года № 131-ФЗ «Об общих принципах организации местного самоуправления в Российской Федерации»;</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3. Федеральным законом от 07 июля 2003 года № 112-ФЗ «О личном подсобном хозяйстве»;</w:t>
      </w:r>
    </w:p>
    <w:p w:rsidR="002222CC" w:rsidRPr="00D109DE" w:rsidRDefault="002222CC" w:rsidP="001F7304">
      <w:pPr>
        <w:autoSpaceDE w:val="0"/>
        <w:autoSpaceDN w:val="0"/>
        <w:adjustRightInd w:val="0"/>
        <w:ind w:firstLine="720"/>
        <w:jc w:val="both"/>
        <w:outlineLvl w:val="2"/>
        <w:rPr>
          <w:sz w:val="28"/>
          <w:szCs w:val="28"/>
        </w:rPr>
      </w:pPr>
      <w:r w:rsidRPr="00D109DE">
        <w:rPr>
          <w:sz w:val="28"/>
          <w:szCs w:val="28"/>
        </w:rPr>
        <w:t xml:space="preserve">4. Федеральным законом от 27 июля 2010 года № 210-ФЗ «Об </w:t>
      </w:r>
      <w:r w:rsidR="00FA1A8A">
        <w:rPr>
          <w:sz w:val="28"/>
          <w:szCs w:val="28"/>
        </w:rPr>
        <w:t>организации предоставления государственных и муниципальных услуг</w:t>
      </w:r>
      <w:r w:rsidRPr="00D109DE">
        <w:rPr>
          <w:sz w:val="28"/>
          <w:szCs w:val="28"/>
        </w:rPr>
        <w:t>»;</w:t>
      </w:r>
    </w:p>
    <w:p w:rsidR="001F7304" w:rsidRPr="00D109DE" w:rsidRDefault="002222CC" w:rsidP="001F7304">
      <w:pPr>
        <w:autoSpaceDE w:val="0"/>
        <w:autoSpaceDN w:val="0"/>
        <w:adjustRightInd w:val="0"/>
        <w:ind w:firstLine="720"/>
        <w:jc w:val="both"/>
        <w:outlineLvl w:val="2"/>
        <w:rPr>
          <w:sz w:val="28"/>
          <w:szCs w:val="28"/>
        </w:rPr>
      </w:pPr>
      <w:r w:rsidRPr="00D109DE">
        <w:rPr>
          <w:sz w:val="28"/>
          <w:szCs w:val="28"/>
        </w:rPr>
        <w:t>5</w:t>
      </w:r>
      <w:r w:rsidR="001F7304" w:rsidRPr="00D109DE">
        <w:rPr>
          <w:sz w:val="28"/>
          <w:szCs w:val="28"/>
        </w:rPr>
        <w:t xml:space="preserve">. Уставом муниципального образования </w:t>
      </w:r>
      <w:r w:rsidR="00101C9E">
        <w:rPr>
          <w:sz w:val="28"/>
          <w:szCs w:val="28"/>
        </w:rPr>
        <w:t>Михайловское</w:t>
      </w:r>
      <w:r w:rsidR="00FA1A8A">
        <w:rPr>
          <w:sz w:val="28"/>
          <w:szCs w:val="28"/>
        </w:rPr>
        <w:t xml:space="preserve"> сельское </w:t>
      </w:r>
      <w:r w:rsidRPr="00D109DE">
        <w:rPr>
          <w:sz w:val="28"/>
          <w:szCs w:val="28"/>
        </w:rPr>
        <w:t xml:space="preserve"> поселение Дорогобужского района Смоленской области</w:t>
      </w:r>
      <w:r w:rsidR="001F7304" w:rsidRPr="00D109DE">
        <w:rPr>
          <w:sz w:val="28"/>
          <w:szCs w:val="28"/>
        </w:rPr>
        <w:t>;</w:t>
      </w:r>
    </w:p>
    <w:p w:rsidR="001F7304" w:rsidRPr="00D109DE" w:rsidRDefault="002222CC" w:rsidP="001F7304">
      <w:pPr>
        <w:autoSpaceDE w:val="0"/>
        <w:autoSpaceDN w:val="0"/>
        <w:adjustRightInd w:val="0"/>
        <w:ind w:firstLine="720"/>
        <w:jc w:val="both"/>
        <w:outlineLvl w:val="2"/>
        <w:rPr>
          <w:sz w:val="28"/>
          <w:szCs w:val="28"/>
        </w:rPr>
      </w:pPr>
      <w:r w:rsidRPr="00D109DE">
        <w:rPr>
          <w:sz w:val="28"/>
          <w:szCs w:val="28"/>
        </w:rPr>
        <w:t>6. Н</w:t>
      </w:r>
      <w:r w:rsidR="001F7304" w:rsidRPr="00D109DE">
        <w:rPr>
          <w:sz w:val="28"/>
          <w:szCs w:val="28"/>
        </w:rPr>
        <w:t>астоящим Административным регламентом.</w:t>
      </w:r>
    </w:p>
    <w:p w:rsidR="001F7304" w:rsidRPr="00D109DE" w:rsidRDefault="001F7304" w:rsidP="001F7304">
      <w:pPr>
        <w:autoSpaceDE w:val="0"/>
        <w:autoSpaceDN w:val="0"/>
        <w:adjustRightInd w:val="0"/>
        <w:jc w:val="both"/>
        <w:outlineLvl w:val="2"/>
        <w:rPr>
          <w:sz w:val="28"/>
          <w:szCs w:val="28"/>
        </w:rPr>
      </w:pPr>
    </w:p>
    <w:p w:rsidR="001F7304" w:rsidRPr="00D109DE" w:rsidRDefault="001F7304" w:rsidP="001F7304">
      <w:pPr>
        <w:pStyle w:val="ConsPlusNormal"/>
        <w:ind w:firstLine="709"/>
        <w:jc w:val="both"/>
        <w:rPr>
          <w:rFonts w:ascii="Times New Roman" w:hAnsi="Times New Roman" w:cs="Times New Roman"/>
          <w:sz w:val="28"/>
          <w:szCs w:val="28"/>
        </w:rPr>
      </w:pPr>
      <w:r w:rsidRPr="00D109DE">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7304" w:rsidRPr="00D109DE" w:rsidRDefault="001F7304" w:rsidP="001F7304">
      <w:pPr>
        <w:pStyle w:val="ConsPlusNormal"/>
        <w:jc w:val="both"/>
        <w:rPr>
          <w:rFonts w:ascii="Times New Roman" w:hAnsi="Times New Roman" w:cs="Times New Roman"/>
          <w:sz w:val="28"/>
          <w:szCs w:val="28"/>
        </w:rPr>
      </w:pPr>
    </w:p>
    <w:p w:rsidR="001F7304" w:rsidRPr="00D109DE" w:rsidRDefault="001F7304" w:rsidP="00FA1A8A">
      <w:pPr>
        <w:pStyle w:val="af6"/>
        <w:ind w:firstLine="709"/>
        <w:jc w:val="both"/>
        <w:rPr>
          <w:rFonts w:ascii="Times New Roman" w:hAnsi="Times New Roman"/>
          <w:sz w:val="28"/>
          <w:szCs w:val="28"/>
        </w:rPr>
      </w:pPr>
      <w:r w:rsidRPr="00D109DE">
        <w:rPr>
          <w:rFonts w:ascii="Times New Roman" w:hAnsi="Times New Roman"/>
          <w:sz w:val="28"/>
          <w:szCs w:val="28"/>
        </w:rPr>
        <w:t>2.6.1. В перечень документов, необходимых для предоставления муниципальной услуги, подлежащих представлению заявителем, входят:</w:t>
      </w:r>
    </w:p>
    <w:p w:rsidR="001F7304" w:rsidRPr="00D109DE" w:rsidRDefault="001F7304" w:rsidP="00FA1A8A">
      <w:pPr>
        <w:pStyle w:val="ConsPlusNormal"/>
        <w:ind w:firstLine="708"/>
        <w:jc w:val="both"/>
        <w:rPr>
          <w:rFonts w:ascii="Times New Roman" w:hAnsi="Times New Roman" w:cs="Times New Roman"/>
          <w:b/>
          <w:sz w:val="28"/>
          <w:szCs w:val="28"/>
          <w:u w:val="single"/>
        </w:rPr>
      </w:pPr>
      <w:r w:rsidRPr="00D109DE">
        <w:rPr>
          <w:rFonts w:ascii="Times New Roman" w:hAnsi="Times New Roman" w:cs="Times New Roman"/>
          <w:sz w:val="28"/>
          <w:szCs w:val="28"/>
        </w:rPr>
        <w:t>1) заявление по форме, приведенно</w:t>
      </w:r>
      <w:r w:rsidR="002A1955">
        <w:rPr>
          <w:rFonts w:ascii="Times New Roman" w:hAnsi="Times New Roman" w:cs="Times New Roman"/>
          <w:sz w:val="28"/>
          <w:szCs w:val="28"/>
        </w:rPr>
        <w:t>й в приложении № 1</w:t>
      </w:r>
      <w:r w:rsidRPr="00D109DE">
        <w:rPr>
          <w:rFonts w:ascii="Times New Roman" w:hAnsi="Times New Roman" w:cs="Times New Roman"/>
          <w:sz w:val="28"/>
          <w:szCs w:val="28"/>
        </w:rPr>
        <w:t xml:space="preserve"> к настоящему  Административному регламенту;</w:t>
      </w:r>
    </w:p>
    <w:p w:rsidR="001F7304" w:rsidRPr="00D109DE" w:rsidRDefault="001F7304" w:rsidP="00FA1A8A">
      <w:pPr>
        <w:ind w:firstLine="709"/>
        <w:jc w:val="both"/>
        <w:rPr>
          <w:sz w:val="28"/>
          <w:szCs w:val="28"/>
        </w:rPr>
      </w:pPr>
      <w:r w:rsidRPr="00D109DE">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1F7304" w:rsidRPr="00D109DE" w:rsidRDefault="001F7304" w:rsidP="00FA1A8A">
      <w:pPr>
        <w:ind w:firstLine="720"/>
        <w:jc w:val="both"/>
        <w:rPr>
          <w:sz w:val="28"/>
          <w:szCs w:val="28"/>
        </w:rPr>
      </w:pPr>
      <w:r w:rsidRPr="00D109DE">
        <w:rPr>
          <w:sz w:val="28"/>
          <w:szCs w:val="28"/>
        </w:rPr>
        <w:t xml:space="preserve"> 2.1) для </w:t>
      </w:r>
      <w:r w:rsidR="002A1955">
        <w:rPr>
          <w:sz w:val="28"/>
          <w:szCs w:val="28"/>
        </w:rPr>
        <w:t xml:space="preserve">архивной </w:t>
      </w:r>
      <w:r w:rsidRPr="00D109DE">
        <w:rPr>
          <w:sz w:val="28"/>
          <w:szCs w:val="28"/>
        </w:rPr>
        <w:t xml:space="preserve">выписки из </w:t>
      </w:r>
      <w:proofErr w:type="spellStart"/>
      <w:r w:rsidRPr="00D109DE">
        <w:rPr>
          <w:sz w:val="28"/>
          <w:szCs w:val="28"/>
        </w:rPr>
        <w:t>похозяйственной</w:t>
      </w:r>
      <w:proofErr w:type="spellEnd"/>
      <w:r w:rsidRPr="00D109DE">
        <w:rPr>
          <w:sz w:val="28"/>
          <w:szCs w:val="28"/>
        </w:rPr>
        <w:t xml:space="preserve"> книги предоставляется:</w:t>
      </w:r>
    </w:p>
    <w:p w:rsidR="00306397" w:rsidRDefault="00306397" w:rsidP="00FA1A8A">
      <w:pPr>
        <w:ind w:firstLine="708"/>
        <w:jc w:val="both"/>
        <w:rPr>
          <w:sz w:val="28"/>
          <w:szCs w:val="28"/>
        </w:rPr>
      </w:pPr>
      <w:r>
        <w:rPr>
          <w:sz w:val="28"/>
          <w:szCs w:val="28"/>
        </w:rPr>
        <w:t>- паспорт з</w:t>
      </w:r>
      <w:r w:rsidR="001F7304" w:rsidRPr="00D109DE">
        <w:rPr>
          <w:sz w:val="28"/>
          <w:szCs w:val="28"/>
        </w:rPr>
        <w:t>аявителя</w:t>
      </w:r>
    </w:p>
    <w:p w:rsidR="001F7304" w:rsidRPr="00D109DE" w:rsidRDefault="00306397" w:rsidP="00306397">
      <w:pPr>
        <w:jc w:val="both"/>
        <w:rPr>
          <w:sz w:val="28"/>
          <w:szCs w:val="28"/>
        </w:rPr>
      </w:pPr>
      <w:r>
        <w:rPr>
          <w:sz w:val="28"/>
          <w:szCs w:val="28"/>
        </w:rPr>
        <w:t xml:space="preserve">         </w:t>
      </w:r>
      <w:r w:rsidR="001F7304" w:rsidRPr="00D109DE">
        <w:rPr>
          <w:sz w:val="28"/>
          <w:szCs w:val="28"/>
        </w:rPr>
        <w:t>- правоустанавливающие документы на дом и земельный участок.</w:t>
      </w:r>
    </w:p>
    <w:p w:rsidR="001F7304" w:rsidRPr="00D109DE" w:rsidRDefault="002A1955" w:rsidP="00FA1A8A">
      <w:pPr>
        <w:ind w:firstLine="720"/>
        <w:jc w:val="both"/>
        <w:rPr>
          <w:sz w:val="28"/>
          <w:szCs w:val="28"/>
        </w:rPr>
      </w:pPr>
      <w:r>
        <w:rPr>
          <w:sz w:val="28"/>
          <w:szCs w:val="28"/>
        </w:rPr>
        <w:t>2.2</w:t>
      </w:r>
      <w:r w:rsidR="001F7304" w:rsidRPr="00D109DE">
        <w:rPr>
          <w:sz w:val="28"/>
          <w:szCs w:val="28"/>
        </w:rPr>
        <w:t>) для справки о наличии личного подсобного хозяйства для получения социальных пособий:</w:t>
      </w:r>
    </w:p>
    <w:p w:rsidR="001F7304" w:rsidRPr="00D109DE" w:rsidRDefault="001F7304" w:rsidP="00FA1A8A">
      <w:pPr>
        <w:ind w:firstLine="708"/>
        <w:jc w:val="both"/>
        <w:rPr>
          <w:sz w:val="28"/>
          <w:szCs w:val="28"/>
        </w:rPr>
      </w:pPr>
      <w:r w:rsidRPr="00D109DE">
        <w:rPr>
          <w:sz w:val="28"/>
          <w:szCs w:val="28"/>
        </w:rPr>
        <w:t>- паспорт заявителя.</w:t>
      </w:r>
    </w:p>
    <w:p w:rsidR="001F7304" w:rsidRPr="00D109DE" w:rsidRDefault="002A1955" w:rsidP="00FA1A8A">
      <w:pPr>
        <w:ind w:firstLine="720"/>
        <w:jc w:val="both"/>
        <w:rPr>
          <w:sz w:val="28"/>
          <w:szCs w:val="28"/>
        </w:rPr>
      </w:pPr>
      <w:r>
        <w:rPr>
          <w:sz w:val="28"/>
          <w:szCs w:val="28"/>
        </w:rPr>
        <w:t>2.3</w:t>
      </w:r>
      <w:r w:rsidR="001F7304" w:rsidRPr="00D109DE">
        <w:rPr>
          <w:sz w:val="28"/>
          <w:szCs w:val="28"/>
        </w:rPr>
        <w:t>) для справки о наличии земельного участка, скота (для осуществления продажи сельскохозяйственной продукции):</w:t>
      </w:r>
    </w:p>
    <w:p w:rsidR="001F7304" w:rsidRPr="00D109DE" w:rsidRDefault="001F7304" w:rsidP="00FA1A8A">
      <w:pPr>
        <w:ind w:firstLine="708"/>
        <w:jc w:val="both"/>
        <w:rPr>
          <w:sz w:val="28"/>
          <w:szCs w:val="28"/>
        </w:rPr>
      </w:pPr>
      <w:r w:rsidRPr="00D109DE">
        <w:rPr>
          <w:sz w:val="28"/>
          <w:szCs w:val="28"/>
        </w:rPr>
        <w:t>- паспорт заявителя.</w:t>
      </w:r>
    </w:p>
    <w:p w:rsidR="001F7304" w:rsidRPr="00D109DE" w:rsidRDefault="002A1955" w:rsidP="00FA1A8A">
      <w:pPr>
        <w:ind w:firstLine="708"/>
        <w:jc w:val="both"/>
        <w:rPr>
          <w:sz w:val="28"/>
          <w:szCs w:val="28"/>
        </w:rPr>
      </w:pPr>
      <w:r>
        <w:rPr>
          <w:sz w:val="28"/>
          <w:szCs w:val="28"/>
        </w:rPr>
        <w:t>2.4</w:t>
      </w:r>
      <w:r w:rsidR="00742930">
        <w:rPr>
          <w:sz w:val="28"/>
          <w:szCs w:val="28"/>
        </w:rPr>
        <w:t>) для справок о регистрации в доме с печным отоплением</w:t>
      </w:r>
      <w:r w:rsidR="001F7304" w:rsidRPr="00D109DE">
        <w:rPr>
          <w:sz w:val="28"/>
          <w:szCs w:val="28"/>
        </w:rPr>
        <w:t>:</w:t>
      </w:r>
    </w:p>
    <w:p w:rsidR="001F7304" w:rsidRPr="00D109DE" w:rsidRDefault="00742930" w:rsidP="00FA1A8A">
      <w:pPr>
        <w:ind w:firstLine="708"/>
        <w:jc w:val="both"/>
        <w:rPr>
          <w:sz w:val="28"/>
          <w:szCs w:val="28"/>
        </w:rPr>
      </w:pPr>
      <w:r>
        <w:rPr>
          <w:sz w:val="28"/>
          <w:szCs w:val="28"/>
        </w:rPr>
        <w:t>- паспорт заявителя</w:t>
      </w:r>
      <w:r w:rsidR="001F7304" w:rsidRPr="00D109DE">
        <w:rPr>
          <w:sz w:val="28"/>
          <w:szCs w:val="28"/>
        </w:rPr>
        <w:t>.</w:t>
      </w:r>
    </w:p>
    <w:p w:rsidR="001F7304" w:rsidRPr="00D109DE" w:rsidRDefault="001F7304" w:rsidP="00FA1A8A">
      <w:pPr>
        <w:ind w:firstLine="709"/>
        <w:jc w:val="both"/>
        <w:rPr>
          <w:sz w:val="28"/>
          <w:szCs w:val="28"/>
        </w:rPr>
      </w:pPr>
      <w:r w:rsidRPr="00D109DE">
        <w:rPr>
          <w:sz w:val="28"/>
          <w:szCs w:val="28"/>
        </w:rPr>
        <w:t>2.6.2. Запрещено требовать от заявителя представления документов и информации, не входящих в перечень документов, указанных в пункте 2.6.1 подраздела 2.6 раздела 2 настоящего Административного регламента.</w:t>
      </w:r>
    </w:p>
    <w:p w:rsidR="001F7304" w:rsidRPr="00D109DE" w:rsidRDefault="001F7304" w:rsidP="00FA1A8A">
      <w:pPr>
        <w:pStyle w:val="af6"/>
        <w:ind w:firstLine="709"/>
        <w:jc w:val="both"/>
        <w:rPr>
          <w:rFonts w:ascii="Times New Roman" w:hAnsi="Times New Roman"/>
          <w:sz w:val="28"/>
          <w:szCs w:val="28"/>
        </w:rPr>
      </w:pPr>
      <w:r w:rsidRPr="00D109DE">
        <w:rPr>
          <w:rFonts w:ascii="Times New Roman" w:hAnsi="Times New Roman"/>
          <w:sz w:val="28"/>
          <w:szCs w:val="28"/>
        </w:rPr>
        <w:t>2.6.3. Документы, представляемые заявителем, должны соответствовать следующим требованиям:</w:t>
      </w:r>
    </w:p>
    <w:p w:rsidR="001F7304" w:rsidRPr="00D109DE" w:rsidRDefault="001F7304" w:rsidP="00FA1A8A">
      <w:pPr>
        <w:tabs>
          <w:tab w:val="left" w:pos="1134"/>
        </w:tabs>
        <w:ind w:firstLine="709"/>
        <w:jc w:val="both"/>
        <w:rPr>
          <w:sz w:val="28"/>
          <w:szCs w:val="28"/>
        </w:rPr>
      </w:pPr>
      <w:r w:rsidRPr="00D109DE">
        <w:rPr>
          <w:sz w:val="28"/>
          <w:szCs w:val="28"/>
        </w:rPr>
        <w:t>- фамилия, имя и отчество (при наличии) заявителя, адрес его места жительства, телефон (если есть)  должны быть написаны полностью;</w:t>
      </w:r>
    </w:p>
    <w:p w:rsidR="001F7304" w:rsidRPr="00D109DE" w:rsidRDefault="001F7304" w:rsidP="00FA1A8A">
      <w:pPr>
        <w:tabs>
          <w:tab w:val="left" w:pos="1134"/>
        </w:tabs>
        <w:ind w:firstLine="709"/>
        <w:jc w:val="both"/>
        <w:rPr>
          <w:sz w:val="28"/>
          <w:szCs w:val="28"/>
        </w:rPr>
      </w:pPr>
      <w:r w:rsidRPr="00D109DE">
        <w:rPr>
          <w:sz w:val="28"/>
          <w:szCs w:val="28"/>
        </w:rPr>
        <w:t>- в документах не должно быть подчисток, приписок, зачеркнутых слов и иных неоговоренных исправлений;</w:t>
      </w:r>
    </w:p>
    <w:p w:rsidR="001F7304" w:rsidRPr="00D109DE" w:rsidRDefault="001F7304" w:rsidP="00FA1A8A">
      <w:pPr>
        <w:tabs>
          <w:tab w:val="left" w:pos="1134"/>
        </w:tabs>
        <w:ind w:firstLine="709"/>
        <w:jc w:val="both"/>
        <w:rPr>
          <w:sz w:val="28"/>
          <w:szCs w:val="28"/>
        </w:rPr>
      </w:pPr>
      <w:r w:rsidRPr="00D109DE">
        <w:rPr>
          <w:sz w:val="28"/>
          <w:szCs w:val="28"/>
        </w:rPr>
        <w:t>- документы не должны быть исполнены карандашом;</w:t>
      </w:r>
    </w:p>
    <w:p w:rsidR="001F7304" w:rsidRPr="00D109DE" w:rsidRDefault="001F7304" w:rsidP="00FA1A8A">
      <w:pPr>
        <w:tabs>
          <w:tab w:val="left" w:pos="1134"/>
        </w:tabs>
        <w:ind w:firstLine="709"/>
        <w:jc w:val="both"/>
        <w:rPr>
          <w:sz w:val="28"/>
          <w:szCs w:val="28"/>
        </w:rPr>
      </w:pPr>
      <w:r w:rsidRPr="00D109DE">
        <w:rPr>
          <w:sz w:val="28"/>
          <w:szCs w:val="28"/>
        </w:rPr>
        <w:t>- документы не должны иметь серьезных повреждений, наличие которых допускает многозначность истолкования содержания.</w:t>
      </w:r>
    </w:p>
    <w:p w:rsidR="001F7304" w:rsidRPr="00D109DE" w:rsidRDefault="001F7304" w:rsidP="00FA1A8A">
      <w:pPr>
        <w:ind w:firstLine="709"/>
        <w:jc w:val="both"/>
        <w:rPr>
          <w:sz w:val="28"/>
          <w:szCs w:val="28"/>
        </w:rPr>
      </w:pPr>
      <w:r w:rsidRPr="00D109DE">
        <w:rPr>
          <w:sz w:val="28"/>
          <w:szCs w:val="28"/>
        </w:rPr>
        <w:lastRenderedPageBreak/>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1F7304" w:rsidRPr="00D109DE" w:rsidRDefault="001F7304" w:rsidP="00FA1A8A">
      <w:pPr>
        <w:autoSpaceDE w:val="0"/>
        <w:autoSpaceDN w:val="0"/>
        <w:adjustRightInd w:val="0"/>
        <w:ind w:firstLine="720"/>
        <w:jc w:val="both"/>
        <w:outlineLvl w:val="2"/>
        <w:rPr>
          <w:sz w:val="28"/>
          <w:szCs w:val="28"/>
        </w:rPr>
      </w:pPr>
    </w:p>
    <w:p w:rsidR="001F7304" w:rsidRPr="00D109DE" w:rsidRDefault="001F7304" w:rsidP="00FA1A8A">
      <w:pPr>
        <w:autoSpaceDE w:val="0"/>
        <w:autoSpaceDN w:val="0"/>
        <w:adjustRightInd w:val="0"/>
        <w:ind w:firstLine="540"/>
        <w:jc w:val="both"/>
        <w:outlineLvl w:val="2"/>
        <w:rPr>
          <w:b/>
          <w:bCs/>
          <w:sz w:val="28"/>
          <w:szCs w:val="28"/>
        </w:rPr>
      </w:pPr>
      <w:r w:rsidRPr="00D109DE">
        <w:rPr>
          <w:b/>
          <w:bCs/>
          <w:sz w:val="28"/>
          <w:szCs w:val="28"/>
        </w:rPr>
        <w:t>2.7. Исчерпывающий перечень оснований для отказа в приеме документов, необходимых для предоставления муниципальной услуги</w:t>
      </w:r>
    </w:p>
    <w:p w:rsidR="001F7304" w:rsidRPr="00D109DE" w:rsidRDefault="001F7304" w:rsidP="00FA1A8A">
      <w:pPr>
        <w:autoSpaceDE w:val="0"/>
        <w:autoSpaceDN w:val="0"/>
        <w:adjustRightInd w:val="0"/>
        <w:ind w:firstLine="540"/>
        <w:jc w:val="both"/>
        <w:outlineLvl w:val="2"/>
        <w:rPr>
          <w:sz w:val="28"/>
          <w:szCs w:val="28"/>
        </w:rPr>
      </w:pPr>
    </w:p>
    <w:p w:rsidR="001F7304" w:rsidRPr="00D109DE" w:rsidRDefault="001F7304" w:rsidP="00FA1A8A">
      <w:pPr>
        <w:autoSpaceDE w:val="0"/>
        <w:autoSpaceDN w:val="0"/>
        <w:adjustRightInd w:val="0"/>
        <w:ind w:firstLine="720"/>
        <w:jc w:val="both"/>
        <w:outlineLvl w:val="2"/>
        <w:rPr>
          <w:sz w:val="28"/>
          <w:szCs w:val="28"/>
        </w:rPr>
      </w:pPr>
      <w:r w:rsidRPr="00D109DE">
        <w:rPr>
          <w:sz w:val="28"/>
          <w:szCs w:val="28"/>
        </w:rPr>
        <w:t>2.7.1. Отсутствие документов, предусмотренных пунктом 2.6.1 подраздела 2.6 раздела 2 настоящего Административного регламента, или предоставление документов не в полном объеме.</w:t>
      </w:r>
    </w:p>
    <w:p w:rsidR="001F7304" w:rsidRPr="00D109DE" w:rsidRDefault="001F7304" w:rsidP="00FA1A8A">
      <w:pPr>
        <w:autoSpaceDE w:val="0"/>
        <w:autoSpaceDN w:val="0"/>
        <w:adjustRightInd w:val="0"/>
        <w:ind w:firstLine="720"/>
        <w:jc w:val="both"/>
        <w:outlineLvl w:val="2"/>
        <w:rPr>
          <w:sz w:val="28"/>
          <w:szCs w:val="28"/>
        </w:rPr>
      </w:pPr>
      <w:r w:rsidRPr="00D109DE">
        <w:rPr>
          <w:sz w:val="28"/>
          <w:szCs w:val="28"/>
        </w:rPr>
        <w:t>2.7.2. Документы не соответствуют требованиям, установленным пунктом 2.6.3 подраздела 2.6  раздела 2 настоящего Административного регламента.</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2.7.3. Заявление подано лицом, не уполномоченным совершать такого рода действия.</w:t>
      </w:r>
    </w:p>
    <w:p w:rsidR="001F7304" w:rsidRPr="00D109DE" w:rsidRDefault="001F7304" w:rsidP="001F7304">
      <w:pPr>
        <w:autoSpaceDE w:val="0"/>
        <w:autoSpaceDN w:val="0"/>
        <w:adjustRightInd w:val="0"/>
        <w:ind w:firstLine="720"/>
        <w:jc w:val="both"/>
        <w:outlineLvl w:val="2"/>
        <w:rPr>
          <w:sz w:val="28"/>
          <w:szCs w:val="28"/>
        </w:rPr>
      </w:pPr>
    </w:p>
    <w:p w:rsidR="001F7304" w:rsidRPr="00D109DE" w:rsidRDefault="001F7304" w:rsidP="001F7304">
      <w:pPr>
        <w:autoSpaceDE w:val="0"/>
        <w:autoSpaceDN w:val="0"/>
        <w:adjustRightInd w:val="0"/>
        <w:ind w:firstLine="540"/>
        <w:jc w:val="both"/>
        <w:outlineLvl w:val="2"/>
        <w:rPr>
          <w:b/>
          <w:bCs/>
          <w:sz w:val="28"/>
          <w:szCs w:val="28"/>
        </w:rPr>
      </w:pPr>
      <w:r w:rsidRPr="00D109DE">
        <w:rPr>
          <w:b/>
          <w:bCs/>
          <w:sz w:val="28"/>
          <w:szCs w:val="28"/>
        </w:rPr>
        <w:t>2.8. Исчерпывающий перечень оснований для отказа в предоставлении муниципальной услуги</w:t>
      </w:r>
    </w:p>
    <w:p w:rsidR="001F7304" w:rsidRPr="00D109DE" w:rsidRDefault="001F7304" w:rsidP="001F7304">
      <w:pPr>
        <w:autoSpaceDE w:val="0"/>
        <w:autoSpaceDN w:val="0"/>
        <w:adjustRightInd w:val="0"/>
        <w:ind w:firstLine="720"/>
        <w:jc w:val="both"/>
        <w:outlineLvl w:val="2"/>
        <w:rPr>
          <w:b/>
          <w:bCs/>
          <w:sz w:val="28"/>
          <w:szCs w:val="28"/>
        </w:rPr>
      </w:pP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В предоставлении муниципальной услуги заявителю отказывается в случаях:</w:t>
      </w:r>
    </w:p>
    <w:p w:rsidR="001F7304" w:rsidRPr="00D109DE" w:rsidRDefault="001F7304" w:rsidP="001F7304">
      <w:pPr>
        <w:autoSpaceDE w:val="0"/>
        <w:autoSpaceDN w:val="0"/>
        <w:adjustRightInd w:val="0"/>
        <w:ind w:firstLine="720"/>
        <w:jc w:val="both"/>
        <w:outlineLvl w:val="1"/>
        <w:rPr>
          <w:sz w:val="28"/>
          <w:szCs w:val="28"/>
        </w:rPr>
      </w:pPr>
      <w:r w:rsidRPr="00D109DE">
        <w:rPr>
          <w:sz w:val="28"/>
          <w:szCs w:val="28"/>
        </w:rPr>
        <w:t>2.8.1. Запрашиваемая информация относится к информации ограниченного доступа.</w:t>
      </w:r>
    </w:p>
    <w:p w:rsidR="001F7304" w:rsidRPr="00D109DE" w:rsidRDefault="001F7304" w:rsidP="001F7304">
      <w:pPr>
        <w:autoSpaceDE w:val="0"/>
        <w:autoSpaceDN w:val="0"/>
        <w:adjustRightInd w:val="0"/>
        <w:jc w:val="both"/>
        <w:outlineLvl w:val="2"/>
        <w:rPr>
          <w:i/>
          <w:iCs/>
          <w:sz w:val="28"/>
          <w:szCs w:val="28"/>
        </w:rPr>
      </w:pPr>
    </w:p>
    <w:p w:rsidR="001F7304" w:rsidRPr="00D109DE" w:rsidRDefault="001F7304" w:rsidP="001F7304">
      <w:pPr>
        <w:autoSpaceDE w:val="0"/>
        <w:autoSpaceDN w:val="0"/>
        <w:adjustRightInd w:val="0"/>
        <w:ind w:firstLine="720"/>
        <w:jc w:val="both"/>
        <w:outlineLvl w:val="1"/>
        <w:rPr>
          <w:sz w:val="28"/>
          <w:szCs w:val="28"/>
        </w:rPr>
      </w:pPr>
      <w:r w:rsidRPr="00D109DE">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1F7304" w:rsidRPr="00D109DE" w:rsidRDefault="001F7304" w:rsidP="001F7304">
      <w:pPr>
        <w:autoSpaceDE w:val="0"/>
        <w:autoSpaceDN w:val="0"/>
        <w:adjustRightInd w:val="0"/>
        <w:ind w:firstLine="540"/>
        <w:jc w:val="both"/>
        <w:outlineLvl w:val="2"/>
        <w:rPr>
          <w:sz w:val="28"/>
          <w:szCs w:val="28"/>
        </w:rPr>
      </w:pP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Муниципальная услуга предоставляется бесплатно.</w:t>
      </w:r>
    </w:p>
    <w:p w:rsidR="001F7304" w:rsidRPr="00D109DE" w:rsidRDefault="001F7304" w:rsidP="001F7304">
      <w:pPr>
        <w:autoSpaceDE w:val="0"/>
        <w:autoSpaceDN w:val="0"/>
        <w:adjustRightInd w:val="0"/>
        <w:ind w:firstLine="720"/>
        <w:jc w:val="both"/>
        <w:outlineLvl w:val="2"/>
        <w:rPr>
          <w:i/>
          <w:iCs/>
          <w:sz w:val="28"/>
          <w:szCs w:val="28"/>
        </w:rPr>
      </w:pPr>
    </w:p>
    <w:p w:rsidR="001F7304" w:rsidRPr="00D109DE" w:rsidRDefault="001F7304" w:rsidP="001F7304">
      <w:pPr>
        <w:autoSpaceDE w:val="0"/>
        <w:autoSpaceDN w:val="0"/>
        <w:adjustRightInd w:val="0"/>
        <w:ind w:firstLine="720"/>
        <w:jc w:val="both"/>
        <w:outlineLvl w:val="2"/>
        <w:rPr>
          <w:b/>
          <w:bCs/>
          <w:sz w:val="28"/>
          <w:szCs w:val="28"/>
        </w:rPr>
      </w:pPr>
      <w:r w:rsidRPr="00D109DE">
        <w:rPr>
          <w:b/>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7304" w:rsidRPr="00D109DE" w:rsidRDefault="001F7304" w:rsidP="001F7304">
      <w:pPr>
        <w:autoSpaceDE w:val="0"/>
        <w:autoSpaceDN w:val="0"/>
        <w:adjustRightInd w:val="0"/>
        <w:ind w:firstLine="720"/>
        <w:jc w:val="both"/>
        <w:outlineLvl w:val="2"/>
        <w:rPr>
          <w:b/>
          <w:bCs/>
          <w:i/>
          <w:iCs/>
          <w:sz w:val="28"/>
          <w:szCs w:val="28"/>
        </w:rPr>
      </w:pPr>
    </w:p>
    <w:p w:rsidR="001F7304" w:rsidRPr="00D109DE" w:rsidRDefault="001F7304" w:rsidP="001F7304">
      <w:pPr>
        <w:ind w:firstLine="709"/>
        <w:jc w:val="both"/>
        <w:rPr>
          <w:sz w:val="28"/>
          <w:szCs w:val="28"/>
        </w:rPr>
      </w:pPr>
      <w:r w:rsidRPr="00D109DE">
        <w:rPr>
          <w:sz w:val="28"/>
          <w:szCs w:val="28"/>
        </w:rPr>
        <w:t xml:space="preserve">2.10.1. Максимальный срок ожидания в очереди при подаче запроса (заявления, обращения) о предоставлении муниципальной услуги не должен превышать </w:t>
      </w:r>
      <w:r w:rsidRPr="00FA1A8A">
        <w:rPr>
          <w:sz w:val="28"/>
          <w:szCs w:val="28"/>
        </w:rPr>
        <w:t>15 минут.</w:t>
      </w:r>
    </w:p>
    <w:p w:rsidR="001F7304" w:rsidRPr="00D109DE" w:rsidRDefault="001F7304" w:rsidP="001F7304">
      <w:pPr>
        <w:ind w:firstLine="709"/>
        <w:jc w:val="both"/>
        <w:rPr>
          <w:sz w:val="28"/>
          <w:szCs w:val="28"/>
        </w:rPr>
      </w:pPr>
      <w:r w:rsidRPr="00D109DE">
        <w:rPr>
          <w:sz w:val="28"/>
          <w:szCs w:val="28"/>
        </w:rPr>
        <w:t xml:space="preserve">2.10.2. Максимальный срок ожидания в очереди при получении результата предоставления муниципальной услуги не должен превышать 15 минут. </w:t>
      </w:r>
    </w:p>
    <w:p w:rsidR="001F7304" w:rsidRPr="00D109DE" w:rsidRDefault="001F7304" w:rsidP="001F7304">
      <w:pPr>
        <w:ind w:firstLine="709"/>
        <w:jc w:val="both"/>
        <w:rPr>
          <w:sz w:val="28"/>
          <w:szCs w:val="28"/>
        </w:rPr>
      </w:pPr>
    </w:p>
    <w:p w:rsidR="001F7304" w:rsidRPr="00D109DE" w:rsidRDefault="001F7304" w:rsidP="001F7304">
      <w:pPr>
        <w:ind w:firstLine="709"/>
        <w:jc w:val="both"/>
        <w:rPr>
          <w:b/>
          <w:bCs/>
          <w:sz w:val="28"/>
          <w:szCs w:val="28"/>
        </w:rPr>
      </w:pPr>
      <w:r w:rsidRPr="00D109DE">
        <w:rPr>
          <w:b/>
          <w:bCs/>
          <w:sz w:val="28"/>
          <w:szCs w:val="28"/>
        </w:rPr>
        <w:t>2.11.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1F7304" w:rsidRPr="00D109DE" w:rsidRDefault="001F7304" w:rsidP="001F7304">
      <w:pPr>
        <w:autoSpaceDE w:val="0"/>
        <w:autoSpaceDN w:val="0"/>
        <w:adjustRightInd w:val="0"/>
        <w:ind w:firstLine="720"/>
        <w:jc w:val="both"/>
        <w:outlineLvl w:val="1"/>
        <w:rPr>
          <w:b/>
          <w:bCs/>
          <w:sz w:val="28"/>
          <w:szCs w:val="28"/>
        </w:rPr>
      </w:pPr>
    </w:p>
    <w:p w:rsidR="001F7304" w:rsidRPr="00D109DE" w:rsidRDefault="001F7304" w:rsidP="001F7304">
      <w:pPr>
        <w:ind w:firstLine="709"/>
        <w:jc w:val="both"/>
        <w:rPr>
          <w:sz w:val="28"/>
          <w:szCs w:val="28"/>
        </w:rPr>
      </w:pPr>
      <w:r w:rsidRPr="00D109DE">
        <w:rPr>
          <w:sz w:val="28"/>
          <w:szCs w:val="28"/>
        </w:rPr>
        <w:t>2.11.1. Срок регистрации запроса заявителя о предоставлении муниципальной услуги не должен превышать15 минут.</w:t>
      </w:r>
    </w:p>
    <w:p w:rsidR="001F7304" w:rsidRPr="00D109DE" w:rsidRDefault="001F7304" w:rsidP="001F7304">
      <w:pPr>
        <w:ind w:firstLine="709"/>
        <w:jc w:val="both"/>
        <w:rPr>
          <w:sz w:val="28"/>
          <w:szCs w:val="28"/>
        </w:rPr>
      </w:pPr>
      <w:r w:rsidRPr="00D109DE">
        <w:rPr>
          <w:sz w:val="28"/>
          <w:szCs w:val="28"/>
        </w:rPr>
        <w:lastRenderedPageBreak/>
        <w:t>2.11.2. Срок регистрации запроса заявителя организациями, участвующими в предоставлении муниципальной услуги, не должен превышать 15 минут.</w:t>
      </w:r>
    </w:p>
    <w:p w:rsidR="001F7304" w:rsidRPr="00D109DE" w:rsidRDefault="001F7304" w:rsidP="001F7304">
      <w:pPr>
        <w:autoSpaceDE w:val="0"/>
        <w:autoSpaceDN w:val="0"/>
        <w:adjustRightInd w:val="0"/>
        <w:ind w:firstLine="720"/>
        <w:jc w:val="both"/>
        <w:outlineLvl w:val="1"/>
        <w:rPr>
          <w:b/>
          <w:bCs/>
          <w:sz w:val="28"/>
          <w:szCs w:val="28"/>
        </w:rPr>
      </w:pPr>
    </w:p>
    <w:p w:rsidR="001F7304" w:rsidRPr="00D109DE" w:rsidRDefault="001F7304" w:rsidP="001F7304">
      <w:pPr>
        <w:autoSpaceDE w:val="0"/>
        <w:autoSpaceDN w:val="0"/>
        <w:adjustRightInd w:val="0"/>
        <w:ind w:firstLine="720"/>
        <w:jc w:val="both"/>
        <w:outlineLvl w:val="1"/>
        <w:rPr>
          <w:b/>
          <w:sz w:val="28"/>
          <w:szCs w:val="28"/>
        </w:rPr>
      </w:pPr>
      <w:r w:rsidRPr="00D109DE">
        <w:rPr>
          <w:b/>
          <w:bCs/>
          <w:sz w:val="28"/>
          <w:szCs w:val="28"/>
        </w:rPr>
        <w:t xml:space="preserve">2.12. </w:t>
      </w:r>
      <w:r w:rsidRPr="00D109DE">
        <w:rPr>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7304" w:rsidRPr="00D109DE" w:rsidRDefault="001F7304" w:rsidP="001F7304">
      <w:pPr>
        <w:autoSpaceDE w:val="0"/>
        <w:autoSpaceDN w:val="0"/>
        <w:adjustRightInd w:val="0"/>
        <w:ind w:firstLine="720"/>
        <w:jc w:val="both"/>
        <w:outlineLvl w:val="1"/>
        <w:rPr>
          <w:sz w:val="28"/>
          <w:szCs w:val="28"/>
        </w:rPr>
      </w:pP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2.12.1. Прием граждан осуществляется в специально выделенных для предоставления муниципальных услуг помещениях.</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У входа в каждое помещение размещается табличка с наименованием помещения (зал ожидания, приема/выдачи документов и т.д.).</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2.12.2. При возможности около здания организуются парковочные места для автотранспорта.</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Доступ заявителей к парковочным местам является бесплатным.</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2.12.5. Места информирования, предназначенные для ознакомления заявителей с информационными материалами, оборудуются:</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информационными стендами, на которых размещается визуальная и текстовая информация;</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стульями и столами для оформления документов.</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К информационным стендам должна быть обеспечена возможность свободного доступа граждан.</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На информационных стендах, а также на официальных сайтах в сети «Интернет» размещается следующая обязательная информация:</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номера телефонов, факсов, адреса официальных сайтов, электронной почты органов, предоставляющих муниципальную услугу;</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режим работы органов, предоставляющих муниципальную услугу;</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графики личного приема граждан уполномоченными должностными лицами;</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 настоящий Административный регламент.</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t>2.12.6.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F7304" w:rsidRPr="00D109DE" w:rsidRDefault="001F7304" w:rsidP="001F7304">
      <w:pPr>
        <w:autoSpaceDE w:val="0"/>
        <w:autoSpaceDN w:val="0"/>
        <w:adjustRightInd w:val="0"/>
        <w:ind w:firstLine="720"/>
        <w:jc w:val="both"/>
        <w:outlineLvl w:val="2"/>
        <w:rPr>
          <w:sz w:val="28"/>
          <w:szCs w:val="28"/>
        </w:rPr>
      </w:pPr>
      <w:r w:rsidRPr="00D109DE">
        <w:rPr>
          <w:sz w:val="28"/>
          <w:szCs w:val="28"/>
        </w:rPr>
        <w:lastRenderedPageBreak/>
        <w:t>2.12.7.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1F7304" w:rsidRPr="00D109DE" w:rsidRDefault="001F7304" w:rsidP="001F7304">
      <w:pPr>
        <w:pStyle w:val="ae"/>
        <w:spacing w:after="0"/>
        <w:ind w:firstLine="709"/>
        <w:jc w:val="both"/>
        <w:rPr>
          <w:sz w:val="28"/>
          <w:szCs w:val="28"/>
        </w:rPr>
      </w:pPr>
      <w:r w:rsidRPr="00D109DE">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1F7304" w:rsidRPr="00D109DE" w:rsidRDefault="001F7304" w:rsidP="001F7304">
      <w:pPr>
        <w:pStyle w:val="ConsPlusNormal"/>
        <w:ind w:firstLine="709"/>
        <w:jc w:val="both"/>
        <w:rPr>
          <w:rFonts w:ascii="Times New Roman" w:hAnsi="Times New Roman" w:cs="Times New Roman"/>
          <w:sz w:val="28"/>
          <w:szCs w:val="28"/>
        </w:rPr>
      </w:pPr>
      <w:r w:rsidRPr="00D109DE">
        <w:t xml:space="preserve"> </w:t>
      </w:r>
      <w:r w:rsidRPr="00D109DE">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1F7304" w:rsidRPr="00D109DE" w:rsidRDefault="001F7304" w:rsidP="001F7304">
      <w:pPr>
        <w:pStyle w:val="ConsPlusNormal"/>
        <w:ind w:firstLine="709"/>
        <w:jc w:val="both"/>
        <w:rPr>
          <w:rFonts w:ascii="Times New Roman" w:hAnsi="Times New Roman" w:cs="Times New Roman"/>
          <w:sz w:val="28"/>
          <w:szCs w:val="28"/>
        </w:rPr>
      </w:pPr>
      <w:r w:rsidRPr="00D109DE">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1F7304" w:rsidRPr="00D109DE" w:rsidRDefault="001F7304" w:rsidP="001F7304">
      <w:pPr>
        <w:pStyle w:val="ConsPlusNormal"/>
        <w:ind w:firstLine="709"/>
        <w:jc w:val="both"/>
        <w:rPr>
          <w:rFonts w:ascii="Times New Roman" w:hAnsi="Times New Roman" w:cs="Times New Roman"/>
          <w:sz w:val="28"/>
          <w:szCs w:val="28"/>
        </w:rPr>
      </w:pPr>
      <w:r w:rsidRPr="00D109DE">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1F7304" w:rsidRPr="00D109DE" w:rsidRDefault="001F7304" w:rsidP="001F7304">
      <w:pPr>
        <w:pStyle w:val="ConsPlusNormal"/>
        <w:ind w:firstLine="709"/>
        <w:jc w:val="both"/>
        <w:rPr>
          <w:rFonts w:ascii="Times New Roman" w:hAnsi="Times New Roman" w:cs="Times New Roman"/>
          <w:sz w:val="28"/>
          <w:szCs w:val="28"/>
        </w:rPr>
      </w:pPr>
      <w:r w:rsidRPr="00D109DE">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7304" w:rsidRPr="00D109DE" w:rsidRDefault="001F7304" w:rsidP="001F7304">
      <w:pPr>
        <w:pStyle w:val="ConsPlusNormal"/>
        <w:ind w:firstLine="709"/>
        <w:jc w:val="both"/>
        <w:rPr>
          <w:rFonts w:ascii="Times New Roman" w:hAnsi="Times New Roman" w:cs="Times New Roman"/>
          <w:sz w:val="28"/>
          <w:szCs w:val="28"/>
        </w:rPr>
      </w:pPr>
      <w:r w:rsidRPr="00D109DE">
        <w:rPr>
          <w:rFonts w:ascii="Times New Roman" w:hAnsi="Times New Roman" w:cs="Times New Roman"/>
          <w:sz w:val="28"/>
          <w:szCs w:val="28"/>
        </w:rPr>
        <w:t xml:space="preserve">- допуском  </w:t>
      </w:r>
      <w:proofErr w:type="spellStart"/>
      <w:r w:rsidRPr="00D109DE">
        <w:rPr>
          <w:rFonts w:ascii="Times New Roman" w:hAnsi="Times New Roman" w:cs="Times New Roman"/>
          <w:sz w:val="28"/>
          <w:szCs w:val="28"/>
        </w:rPr>
        <w:t>сурдопереводчика</w:t>
      </w:r>
      <w:proofErr w:type="spellEnd"/>
      <w:r w:rsidRPr="00D109DE">
        <w:rPr>
          <w:rFonts w:ascii="Times New Roman" w:hAnsi="Times New Roman" w:cs="Times New Roman"/>
          <w:sz w:val="28"/>
          <w:szCs w:val="28"/>
        </w:rPr>
        <w:t xml:space="preserve"> и </w:t>
      </w:r>
      <w:proofErr w:type="spellStart"/>
      <w:r w:rsidRPr="00D109DE">
        <w:rPr>
          <w:rFonts w:ascii="Times New Roman" w:hAnsi="Times New Roman" w:cs="Times New Roman"/>
          <w:sz w:val="28"/>
          <w:szCs w:val="28"/>
        </w:rPr>
        <w:t>тифлосурдопереводчика</w:t>
      </w:r>
      <w:proofErr w:type="spellEnd"/>
      <w:r w:rsidRPr="00D109DE">
        <w:rPr>
          <w:rFonts w:ascii="Times New Roman" w:hAnsi="Times New Roman" w:cs="Times New Roman"/>
          <w:sz w:val="28"/>
          <w:szCs w:val="28"/>
        </w:rPr>
        <w:t xml:space="preserve"> при оказании инвалиду муниципальные услуги;</w:t>
      </w:r>
    </w:p>
    <w:p w:rsidR="001F7304" w:rsidRPr="00D109DE" w:rsidRDefault="001F7304" w:rsidP="001F7304">
      <w:pPr>
        <w:pStyle w:val="ConsPlusNormal"/>
        <w:ind w:firstLine="709"/>
        <w:jc w:val="both"/>
        <w:rPr>
          <w:rFonts w:ascii="Times New Roman" w:hAnsi="Times New Roman" w:cs="Times New Roman"/>
          <w:sz w:val="28"/>
          <w:szCs w:val="28"/>
        </w:rPr>
      </w:pPr>
      <w:proofErr w:type="gramStart"/>
      <w:r w:rsidRPr="00D109DE">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7304" w:rsidRPr="00D109DE" w:rsidRDefault="001F7304" w:rsidP="001F7304">
      <w:pPr>
        <w:autoSpaceDE w:val="0"/>
        <w:autoSpaceDN w:val="0"/>
        <w:adjustRightInd w:val="0"/>
        <w:ind w:firstLine="720"/>
        <w:jc w:val="both"/>
        <w:outlineLvl w:val="2"/>
        <w:rPr>
          <w:rFonts w:eastAsia="Calibri"/>
          <w:sz w:val="28"/>
          <w:szCs w:val="28"/>
          <w:lang w:eastAsia="en-US"/>
        </w:rPr>
      </w:pPr>
      <w:r w:rsidRPr="00D109DE">
        <w:rPr>
          <w:rFonts w:eastAsia="Calibri"/>
          <w:sz w:val="28"/>
          <w:szCs w:val="28"/>
          <w:lang w:eastAsia="en-US"/>
        </w:rPr>
        <w:t xml:space="preserve">- оказанием специалистами Администрации </w:t>
      </w:r>
      <w:r w:rsidR="00101C9E">
        <w:rPr>
          <w:sz w:val="28"/>
          <w:szCs w:val="28"/>
        </w:rPr>
        <w:t>Михайловского</w:t>
      </w:r>
      <w:r w:rsidR="00FA1A8A">
        <w:rPr>
          <w:sz w:val="28"/>
          <w:szCs w:val="28"/>
        </w:rPr>
        <w:t xml:space="preserve"> сельского</w:t>
      </w:r>
      <w:r w:rsidR="00FA1A8A" w:rsidRPr="00D109DE">
        <w:rPr>
          <w:sz w:val="28"/>
          <w:szCs w:val="28"/>
        </w:rPr>
        <w:t xml:space="preserve"> </w:t>
      </w:r>
      <w:r w:rsidR="00D109DE" w:rsidRPr="00D109DE">
        <w:rPr>
          <w:rFonts w:eastAsia="Calibri"/>
          <w:sz w:val="28"/>
          <w:szCs w:val="28"/>
          <w:lang w:eastAsia="en-US"/>
        </w:rPr>
        <w:t>поселения Дорогобужского района</w:t>
      </w:r>
      <w:r w:rsidRPr="00D109DE">
        <w:rPr>
          <w:rFonts w:eastAsia="Calibri"/>
          <w:sz w:val="28"/>
          <w:szCs w:val="28"/>
          <w:lang w:eastAsia="en-US"/>
        </w:rPr>
        <w:t xml:space="preserve"> Смоленской области помощи инвалидам в преодолении барьеров, мешающих получению ими муниципальных услуг наравне с другими заявителями.</w:t>
      </w:r>
    </w:p>
    <w:p w:rsidR="001F7304" w:rsidRPr="00D109DE" w:rsidRDefault="001F7304" w:rsidP="001F7304">
      <w:pPr>
        <w:autoSpaceDE w:val="0"/>
        <w:autoSpaceDN w:val="0"/>
        <w:adjustRightInd w:val="0"/>
        <w:ind w:firstLine="720"/>
        <w:jc w:val="both"/>
        <w:outlineLvl w:val="2"/>
        <w:rPr>
          <w:sz w:val="28"/>
          <w:szCs w:val="28"/>
        </w:rPr>
      </w:pPr>
    </w:p>
    <w:p w:rsidR="001F7304" w:rsidRPr="00D109DE" w:rsidRDefault="001F7304" w:rsidP="001F7304">
      <w:pPr>
        <w:tabs>
          <w:tab w:val="left" w:pos="12"/>
          <w:tab w:val="left" w:pos="1019"/>
        </w:tabs>
        <w:ind w:firstLine="709"/>
        <w:jc w:val="both"/>
        <w:rPr>
          <w:b/>
          <w:bCs/>
          <w:sz w:val="28"/>
          <w:szCs w:val="28"/>
        </w:rPr>
      </w:pPr>
      <w:r w:rsidRPr="00D109DE">
        <w:rPr>
          <w:b/>
          <w:bCs/>
          <w:sz w:val="28"/>
          <w:szCs w:val="28"/>
        </w:rPr>
        <w:t>2.13. Показатели доступности и качества муниципальной услуги</w:t>
      </w:r>
    </w:p>
    <w:p w:rsidR="001F7304" w:rsidRPr="00D109DE" w:rsidRDefault="001F7304" w:rsidP="001F7304">
      <w:pPr>
        <w:tabs>
          <w:tab w:val="left" w:pos="12"/>
          <w:tab w:val="left" w:pos="1019"/>
        </w:tabs>
        <w:ind w:firstLine="709"/>
        <w:jc w:val="both"/>
        <w:rPr>
          <w:b/>
          <w:bCs/>
          <w:sz w:val="28"/>
          <w:szCs w:val="28"/>
        </w:rPr>
      </w:pPr>
    </w:p>
    <w:p w:rsidR="001F7304" w:rsidRPr="00FA1A8A" w:rsidRDefault="001F7304" w:rsidP="001F7304">
      <w:pPr>
        <w:ind w:firstLine="709"/>
        <w:jc w:val="both"/>
        <w:rPr>
          <w:sz w:val="28"/>
          <w:szCs w:val="28"/>
        </w:rPr>
      </w:pPr>
      <w:r w:rsidRPr="00FA1A8A">
        <w:rPr>
          <w:sz w:val="28"/>
          <w:szCs w:val="28"/>
        </w:rPr>
        <w:t>2.13.1. Показателями доступности предоставления муниципальной услуги являются:</w:t>
      </w:r>
    </w:p>
    <w:p w:rsidR="001F7304" w:rsidRPr="00FA1A8A" w:rsidRDefault="001F7304" w:rsidP="001F7304">
      <w:pPr>
        <w:autoSpaceDE w:val="0"/>
        <w:autoSpaceDN w:val="0"/>
        <w:adjustRightInd w:val="0"/>
        <w:ind w:firstLine="709"/>
        <w:jc w:val="both"/>
        <w:rPr>
          <w:sz w:val="28"/>
          <w:szCs w:val="28"/>
        </w:rPr>
      </w:pPr>
      <w:r w:rsidRPr="00FA1A8A">
        <w:rPr>
          <w:sz w:val="28"/>
          <w:szCs w:val="28"/>
        </w:rPr>
        <w:t>1) транспортная доступность к местам предоставления муниципальной услуги;</w:t>
      </w:r>
    </w:p>
    <w:p w:rsidR="001F7304" w:rsidRPr="00FA1A8A" w:rsidRDefault="001F7304" w:rsidP="001F7304">
      <w:pPr>
        <w:autoSpaceDE w:val="0"/>
        <w:autoSpaceDN w:val="0"/>
        <w:adjustRightInd w:val="0"/>
        <w:ind w:firstLine="709"/>
        <w:jc w:val="both"/>
        <w:rPr>
          <w:sz w:val="28"/>
          <w:szCs w:val="28"/>
        </w:rPr>
      </w:pPr>
      <w:r w:rsidRPr="00FA1A8A">
        <w:rPr>
          <w:sz w:val="28"/>
          <w:szCs w:val="28"/>
        </w:rPr>
        <w:t>2) обеспечение беспрепятственного доступа к помещениям, в которых предоставляется муниципальная услуга;</w:t>
      </w:r>
    </w:p>
    <w:p w:rsidR="001F7304" w:rsidRPr="00FA1A8A" w:rsidRDefault="001F7304" w:rsidP="001F7304">
      <w:pPr>
        <w:autoSpaceDE w:val="0"/>
        <w:autoSpaceDN w:val="0"/>
        <w:adjustRightInd w:val="0"/>
        <w:ind w:firstLine="709"/>
        <w:jc w:val="both"/>
        <w:rPr>
          <w:sz w:val="28"/>
          <w:szCs w:val="28"/>
        </w:rPr>
      </w:pPr>
      <w:r w:rsidRPr="00FA1A8A">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1F7304" w:rsidRPr="00FA1A8A" w:rsidRDefault="001F7304" w:rsidP="001F7304">
      <w:pPr>
        <w:autoSpaceDE w:val="0"/>
        <w:autoSpaceDN w:val="0"/>
        <w:adjustRightInd w:val="0"/>
        <w:ind w:firstLine="709"/>
        <w:jc w:val="both"/>
        <w:rPr>
          <w:sz w:val="28"/>
          <w:szCs w:val="28"/>
        </w:rPr>
      </w:pPr>
      <w:r w:rsidRPr="00FA1A8A">
        <w:rPr>
          <w:sz w:val="28"/>
          <w:szCs w:val="28"/>
        </w:rPr>
        <w:t>2.13.2. Показателями качества предоставления муниципальной услуги являются:</w:t>
      </w:r>
    </w:p>
    <w:p w:rsidR="001F7304" w:rsidRPr="00FA1A8A" w:rsidRDefault="001F7304" w:rsidP="001F7304">
      <w:pPr>
        <w:autoSpaceDE w:val="0"/>
        <w:autoSpaceDN w:val="0"/>
        <w:adjustRightInd w:val="0"/>
        <w:ind w:firstLine="709"/>
        <w:jc w:val="both"/>
        <w:rPr>
          <w:sz w:val="28"/>
          <w:szCs w:val="28"/>
        </w:rPr>
      </w:pPr>
      <w:r w:rsidRPr="00FA1A8A">
        <w:rPr>
          <w:sz w:val="28"/>
          <w:szCs w:val="28"/>
        </w:rPr>
        <w:t>1) соблюдение стандарта предоставления муниципальной услуги;</w:t>
      </w:r>
    </w:p>
    <w:p w:rsidR="001F7304" w:rsidRPr="00FA1A8A" w:rsidRDefault="001F7304" w:rsidP="001F7304">
      <w:pPr>
        <w:ind w:firstLine="709"/>
        <w:jc w:val="both"/>
        <w:rPr>
          <w:sz w:val="28"/>
          <w:szCs w:val="28"/>
        </w:rPr>
      </w:pPr>
      <w:r w:rsidRPr="00FA1A8A">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1F7304" w:rsidRPr="00FA1A8A" w:rsidRDefault="001F7304" w:rsidP="001F7304">
      <w:pPr>
        <w:ind w:firstLine="709"/>
        <w:jc w:val="both"/>
        <w:rPr>
          <w:sz w:val="28"/>
          <w:szCs w:val="28"/>
        </w:rPr>
      </w:pPr>
      <w:r w:rsidRPr="00FA1A8A">
        <w:rPr>
          <w:sz w:val="28"/>
          <w:szCs w:val="28"/>
        </w:rPr>
        <w:t>3) возможность получения информации о ходе предоставления муниципальной услуги.</w:t>
      </w:r>
    </w:p>
    <w:p w:rsidR="00597937" w:rsidRPr="00D109DE" w:rsidRDefault="00597937" w:rsidP="001148EF">
      <w:pPr>
        <w:autoSpaceDE w:val="0"/>
        <w:spacing w:line="228" w:lineRule="auto"/>
        <w:rPr>
          <w:sz w:val="28"/>
          <w:szCs w:val="28"/>
        </w:rPr>
      </w:pPr>
    </w:p>
    <w:p w:rsidR="00597937" w:rsidRPr="00D109DE" w:rsidRDefault="00597937" w:rsidP="007B0A3A">
      <w:pPr>
        <w:autoSpaceDE w:val="0"/>
        <w:spacing w:line="228" w:lineRule="auto"/>
        <w:jc w:val="center"/>
        <w:rPr>
          <w:sz w:val="28"/>
          <w:szCs w:val="28"/>
        </w:rPr>
      </w:pPr>
    </w:p>
    <w:p w:rsidR="00597937" w:rsidRPr="00D109DE" w:rsidRDefault="00597937" w:rsidP="007B0A3A">
      <w:pPr>
        <w:autoSpaceDE w:val="0"/>
        <w:spacing w:line="228" w:lineRule="auto"/>
        <w:jc w:val="center"/>
        <w:rPr>
          <w:sz w:val="28"/>
          <w:szCs w:val="28"/>
        </w:rPr>
      </w:pPr>
    </w:p>
    <w:p w:rsidR="001148EF" w:rsidRPr="00D109DE" w:rsidRDefault="001148EF" w:rsidP="001148EF">
      <w:pPr>
        <w:autoSpaceDE w:val="0"/>
        <w:autoSpaceDN w:val="0"/>
        <w:adjustRightInd w:val="0"/>
        <w:ind w:firstLine="540"/>
        <w:jc w:val="center"/>
        <w:outlineLvl w:val="1"/>
        <w:rPr>
          <w:b/>
          <w:bCs/>
          <w:sz w:val="28"/>
          <w:szCs w:val="28"/>
        </w:rPr>
      </w:pPr>
      <w:bookmarkStart w:id="7" w:name="sub_1400"/>
      <w:bookmarkEnd w:id="7"/>
      <w:r w:rsidRPr="00D109DE">
        <w:rPr>
          <w:b/>
          <w:bCs/>
          <w:sz w:val="28"/>
          <w:szCs w:val="28"/>
        </w:rPr>
        <w:t>3. Состав, последовательность и сроки выполнения административных процедур, требования к порядку их выполнения</w:t>
      </w:r>
    </w:p>
    <w:p w:rsidR="001148EF" w:rsidRPr="00D109DE" w:rsidRDefault="001148EF" w:rsidP="001148EF">
      <w:pPr>
        <w:autoSpaceDE w:val="0"/>
        <w:autoSpaceDN w:val="0"/>
        <w:adjustRightInd w:val="0"/>
        <w:jc w:val="both"/>
        <w:outlineLvl w:val="2"/>
        <w:rPr>
          <w:sz w:val="28"/>
          <w:szCs w:val="28"/>
        </w:rPr>
      </w:pPr>
    </w:p>
    <w:p w:rsidR="001148EF" w:rsidRPr="00FA1A8A" w:rsidRDefault="001148EF" w:rsidP="001148EF">
      <w:pPr>
        <w:autoSpaceDE w:val="0"/>
        <w:autoSpaceDN w:val="0"/>
        <w:adjustRightInd w:val="0"/>
        <w:ind w:firstLine="720"/>
        <w:jc w:val="both"/>
        <w:outlineLvl w:val="2"/>
        <w:rPr>
          <w:sz w:val="28"/>
          <w:szCs w:val="28"/>
        </w:rPr>
      </w:pPr>
      <w:r w:rsidRPr="00FA1A8A">
        <w:rPr>
          <w:sz w:val="28"/>
          <w:szCs w:val="28"/>
        </w:rPr>
        <w:t>Предоставление муниципальной услуги включает в себя следующие административные процедуры:</w:t>
      </w:r>
      <w:r w:rsidRPr="00FA1A8A">
        <w:rPr>
          <w:rStyle w:val="af8"/>
          <w:sz w:val="28"/>
          <w:szCs w:val="28"/>
        </w:rPr>
        <w:t xml:space="preserve"> </w:t>
      </w:r>
    </w:p>
    <w:p w:rsidR="001148EF" w:rsidRPr="00FA1A8A" w:rsidRDefault="001148EF" w:rsidP="001148EF">
      <w:pPr>
        <w:ind w:firstLine="720"/>
        <w:jc w:val="both"/>
        <w:rPr>
          <w:sz w:val="28"/>
          <w:szCs w:val="28"/>
        </w:rPr>
      </w:pPr>
      <w:r w:rsidRPr="00FA1A8A">
        <w:rPr>
          <w:sz w:val="28"/>
          <w:szCs w:val="28"/>
        </w:rPr>
        <w:t>1) прием и регистрация документов;</w:t>
      </w:r>
    </w:p>
    <w:p w:rsidR="001148EF" w:rsidRPr="00FA1A8A" w:rsidRDefault="001148EF" w:rsidP="001148EF">
      <w:pPr>
        <w:ind w:firstLine="720"/>
        <w:jc w:val="both"/>
        <w:rPr>
          <w:sz w:val="28"/>
          <w:szCs w:val="28"/>
        </w:rPr>
      </w:pPr>
      <w:r w:rsidRPr="00FA1A8A">
        <w:rPr>
          <w:sz w:val="28"/>
          <w:szCs w:val="28"/>
        </w:rPr>
        <w:t>2) р</w:t>
      </w:r>
      <w:r w:rsidRPr="00FA1A8A">
        <w:rPr>
          <w:bCs/>
          <w:sz w:val="28"/>
          <w:szCs w:val="28"/>
        </w:rPr>
        <w:t>ассмотрение документов, принятие решения о предоставлении (</w:t>
      </w:r>
      <w:r w:rsidRPr="00FA1A8A">
        <w:rPr>
          <w:bCs/>
          <w:i/>
          <w:sz w:val="28"/>
          <w:szCs w:val="28"/>
        </w:rPr>
        <w:t>отказе в предоставлении</w:t>
      </w:r>
      <w:r w:rsidRPr="00FA1A8A">
        <w:rPr>
          <w:bCs/>
          <w:sz w:val="28"/>
          <w:szCs w:val="28"/>
        </w:rPr>
        <w:t>) муниципальной услуги, оформление результата предоставления муниципальной услуги</w:t>
      </w:r>
      <w:r w:rsidRPr="00FA1A8A">
        <w:rPr>
          <w:sz w:val="28"/>
          <w:szCs w:val="28"/>
        </w:rPr>
        <w:t>;</w:t>
      </w:r>
    </w:p>
    <w:p w:rsidR="001148EF" w:rsidRPr="00FA1A8A" w:rsidRDefault="001148EF" w:rsidP="001148EF">
      <w:pPr>
        <w:ind w:firstLine="720"/>
        <w:jc w:val="both"/>
        <w:rPr>
          <w:sz w:val="28"/>
          <w:szCs w:val="28"/>
        </w:rPr>
      </w:pPr>
      <w:r w:rsidRPr="00FA1A8A">
        <w:rPr>
          <w:sz w:val="28"/>
          <w:szCs w:val="28"/>
        </w:rPr>
        <w:t>3) выдача результата предоставления муниципальной услуги заявителю.</w:t>
      </w:r>
    </w:p>
    <w:p w:rsidR="001148EF" w:rsidRPr="00D109DE" w:rsidRDefault="001148EF" w:rsidP="001148EF">
      <w:pPr>
        <w:autoSpaceDE w:val="0"/>
        <w:autoSpaceDN w:val="0"/>
        <w:adjustRightInd w:val="0"/>
        <w:ind w:firstLine="720"/>
        <w:jc w:val="both"/>
        <w:outlineLvl w:val="2"/>
        <w:rPr>
          <w:sz w:val="28"/>
          <w:szCs w:val="28"/>
        </w:rPr>
      </w:pPr>
      <w:r w:rsidRPr="00FA1A8A">
        <w:rPr>
          <w:sz w:val="28"/>
          <w:szCs w:val="28"/>
        </w:rPr>
        <w:t>Блок-схема предоставления</w:t>
      </w:r>
      <w:r w:rsidRPr="00D109DE">
        <w:rPr>
          <w:sz w:val="28"/>
          <w:szCs w:val="28"/>
        </w:rPr>
        <w:t xml:space="preserve"> муниципальной услуги приведена в приложении № 1 к настоящему Административному регламенту.</w:t>
      </w:r>
    </w:p>
    <w:p w:rsidR="001148EF" w:rsidRPr="00D109DE" w:rsidRDefault="001148EF" w:rsidP="001148EF">
      <w:pPr>
        <w:ind w:firstLine="720"/>
        <w:jc w:val="both"/>
        <w:rPr>
          <w:color w:val="000000"/>
          <w:sz w:val="28"/>
          <w:szCs w:val="28"/>
        </w:rPr>
      </w:pPr>
    </w:p>
    <w:p w:rsidR="001148EF" w:rsidRPr="00D109DE" w:rsidRDefault="001148EF" w:rsidP="001148EF">
      <w:pPr>
        <w:autoSpaceDE w:val="0"/>
        <w:autoSpaceDN w:val="0"/>
        <w:adjustRightInd w:val="0"/>
        <w:ind w:firstLine="540"/>
        <w:jc w:val="both"/>
        <w:outlineLvl w:val="2"/>
        <w:rPr>
          <w:b/>
          <w:bCs/>
          <w:sz w:val="28"/>
          <w:szCs w:val="28"/>
        </w:rPr>
      </w:pPr>
      <w:r w:rsidRPr="00D109DE">
        <w:rPr>
          <w:b/>
          <w:bCs/>
          <w:sz w:val="28"/>
          <w:szCs w:val="28"/>
        </w:rPr>
        <w:t>3.1. Прием и регистрация документов</w:t>
      </w:r>
    </w:p>
    <w:p w:rsidR="001148EF" w:rsidRPr="00D109DE" w:rsidRDefault="001148EF" w:rsidP="001148EF">
      <w:pPr>
        <w:autoSpaceDE w:val="0"/>
        <w:autoSpaceDN w:val="0"/>
        <w:adjustRightInd w:val="0"/>
        <w:ind w:firstLine="540"/>
        <w:jc w:val="both"/>
        <w:outlineLvl w:val="2"/>
        <w:rPr>
          <w:b/>
          <w:bCs/>
          <w:sz w:val="28"/>
          <w:szCs w:val="28"/>
        </w:rPr>
      </w:pPr>
    </w:p>
    <w:p w:rsidR="001148EF" w:rsidRPr="00D109DE" w:rsidRDefault="001148EF" w:rsidP="001148EF">
      <w:pPr>
        <w:ind w:firstLine="720"/>
        <w:jc w:val="both"/>
        <w:rPr>
          <w:color w:val="000000"/>
          <w:sz w:val="28"/>
          <w:szCs w:val="28"/>
        </w:rPr>
      </w:pPr>
      <w:r w:rsidRPr="00D109DE">
        <w:rPr>
          <w:color w:val="000000"/>
          <w:sz w:val="28"/>
          <w:szCs w:val="28"/>
        </w:rPr>
        <w:t>3.1.1. 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w:t>
      </w:r>
    </w:p>
    <w:p w:rsidR="001148EF" w:rsidRPr="00D109DE" w:rsidRDefault="001148EF" w:rsidP="001148EF">
      <w:pPr>
        <w:ind w:firstLine="720"/>
        <w:jc w:val="both"/>
        <w:rPr>
          <w:sz w:val="28"/>
          <w:szCs w:val="28"/>
        </w:rPr>
      </w:pPr>
      <w:r w:rsidRPr="00D109DE">
        <w:rPr>
          <w:color w:val="000000"/>
          <w:sz w:val="28"/>
          <w:szCs w:val="28"/>
        </w:rPr>
        <w:t>3.1.2. Специалист, в обязанности которого входит прием и регистрация  документов:</w:t>
      </w:r>
    </w:p>
    <w:p w:rsidR="001148EF" w:rsidRPr="00D109DE" w:rsidRDefault="001148EF" w:rsidP="001148EF">
      <w:pPr>
        <w:ind w:firstLine="720"/>
        <w:jc w:val="both"/>
        <w:rPr>
          <w:sz w:val="28"/>
          <w:szCs w:val="28"/>
        </w:rPr>
      </w:pPr>
      <w:r w:rsidRPr="00D109DE">
        <w:rPr>
          <w:color w:val="000000"/>
          <w:sz w:val="28"/>
          <w:szCs w:val="28"/>
        </w:rPr>
        <w:t>1) проверяет наличие всех необходимых документов, в соответствии с перечнем, установленным пунктом 2.6.1 подраздела 2.6 раздела 2  настоящего</w:t>
      </w:r>
      <w:r w:rsidRPr="00D109DE">
        <w:rPr>
          <w:sz w:val="28"/>
          <w:szCs w:val="28"/>
        </w:rPr>
        <w:t xml:space="preserve"> Административного регламента;</w:t>
      </w:r>
    </w:p>
    <w:p w:rsidR="001148EF" w:rsidRPr="00D109DE" w:rsidRDefault="001148EF" w:rsidP="001148EF">
      <w:pPr>
        <w:ind w:firstLine="720"/>
        <w:jc w:val="both"/>
        <w:rPr>
          <w:sz w:val="28"/>
          <w:szCs w:val="28"/>
        </w:rPr>
      </w:pPr>
      <w:r w:rsidRPr="00D109DE">
        <w:rPr>
          <w:color w:val="000000"/>
          <w:sz w:val="28"/>
          <w:szCs w:val="28"/>
        </w:rPr>
        <w:t>2) проверяет соответствие представленных документов требованиям</w:t>
      </w:r>
      <w:r w:rsidRPr="00D109DE">
        <w:rPr>
          <w:i/>
          <w:iCs/>
          <w:color w:val="000000"/>
          <w:sz w:val="28"/>
          <w:szCs w:val="28"/>
        </w:rPr>
        <w:t>,</w:t>
      </w:r>
      <w:r w:rsidRPr="00D109DE">
        <w:rPr>
          <w:color w:val="000000"/>
          <w:sz w:val="28"/>
          <w:szCs w:val="28"/>
        </w:rPr>
        <w:t xml:space="preserve"> установленным </w:t>
      </w:r>
      <w:r w:rsidRPr="00D109DE">
        <w:rPr>
          <w:sz w:val="28"/>
          <w:szCs w:val="28"/>
        </w:rPr>
        <w:t>пунктом 2.6.3</w:t>
      </w:r>
      <w:r w:rsidRPr="00D109DE">
        <w:rPr>
          <w:color w:val="000000"/>
          <w:sz w:val="28"/>
          <w:szCs w:val="28"/>
        </w:rPr>
        <w:t xml:space="preserve"> подраздела 2.6 раздела 2 </w:t>
      </w:r>
      <w:r w:rsidRPr="00D109DE">
        <w:rPr>
          <w:sz w:val="28"/>
          <w:szCs w:val="28"/>
        </w:rPr>
        <w:t>настоящего Административного регламента;</w:t>
      </w:r>
    </w:p>
    <w:p w:rsidR="001148EF" w:rsidRPr="00D109DE" w:rsidRDefault="001148EF" w:rsidP="001148EF">
      <w:pPr>
        <w:ind w:firstLine="720"/>
        <w:jc w:val="both"/>
        <w:rPr>
          <w:sz w:val="28"/>
          <w:szCs w:val="28"/>
        </w:rPr>
      </w:pPr>
      <w:r w:rsidRPr="00D109DE">
        <w:rPr>
          <w:sz w:val="28"/>
          <w:szCs w:val="28"/>
        </w:rPr>
        <w:t>3) проверяет наличие</w:t>
      </w:r>
      <w:r w:rsidRPr="00D109DE">
        <w:rPr>
          <w:color w:val="000000"/>
          <w:sz w:val="28"/>
          <w:szCs w:val="28"/>
        </w:rPr>
        <w:t xml:space="preserve"> оснований для отказа в приеме документов, предусмотренных подразделом 2.9 раздела 2</w:t>
      </w:r>
      <w:r w:rsidRPr="00D109DE">
        <w:rPr>
          <w:sz w:val="28"/>
          <w:szCs w:val="28"/>
        </w:rPr>
        <w:t xml:space="preserve"> настоящего Административного регламента</w:t>
      </w:r>
      <w:r w:rsidRPr="00D109DE">
        <w:rPr>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 а в случае отсутствия таких оснований переходит к следующему административному действию</w:t>
      </w:r>
      <w:r w:rsidRPr="00D109DE">
        <w:rPr>
          <w:sz w:val="28"/>
          <w:szCs w:val="28"/>
        </w:rPr>
        <w:t>;</w:t>
      </w:r>
    </w:p>
    <w:p w:rsidR="001148EF" w:rsidRPr="00D109DE" w:rsidRDefault="001148EF" w:rsidP="001148EF">
      <w:pPr>
        <w:ind w:firstLine="720"/>
        <w:jc w:val="both"/>
        <w:rPr>
          <w:color w:val="000000"/>
          <w:sz w:val="28"/>
          <w:szCs w:val="28"/>
        </w:rPr>
      </w:pPr>
      <w:r w:rsidRPr="00D109DE">
        <w:rPr>
          <w:color w:val="000000"/>
          <w:sz w:val="28"/>
          <w:szCs w:val="28"/>
        </w:rPr>
        <w:t>4) регистрирует поступление запроса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1148EF" w:rsidRPr="00D109DE" w:rsidRDefault="001148EF" w:rsidP="001148EF">
      <w:pPr>
        <w:ind w:firstLine="720"/>
        <w:jc w:val="both"/>
        <w:rPr>
          <w:i/>
          <w:color w:val="000000"/>
          <w:sz w:val="28"/>
          <w:szCs w:val="28"/>
        </w:rPr>
      </w:pPr>
      <w:r w:rsidRPr="00D109DE">
        <w:rPr>
          <w:color w:val="000000"/>
          <w:sz w:val="28"/>
          <w:szCs w:val="28"/>
        </w:rPr>
        <w:t>5) сообщает заявителю номер и дату регистрации запроса;</w:t>
      </w:r>
    </w:p>
    <w:p w:rsidR="001148EF" w:rsidRPr="00D109DE" w:rsidRDefault="001148EF" w:rsidP="001148EF">
      <w:pPr>
        <w:ind w:firstLine="720"/>
        <w:jc w:val="both"/>
        <w:rPr>
          <w:sz w:val="28"/>
          <w:szCs w:val="28"/>
        </w:rPr>
      </w:pPr>
      <w:r w:rsidRPr="00D109DE">
        <w:rPr>
          <w:color w:val="000000"/>
          <w:sz w:val="28"/>
          <w:szCs w:val="28"/>
        </w:rPr>
        <w:t xml:space="preserve">3.1.3. Результатом административной процедуры является регистрация заявления и документов, представленных заявителем, </w:t>
      </w:r>
      <w:r w:rsidRPr="00D109DE">
        <w:rPr>
          <w:i/>
          <w:color w:val="000000"/>
          <w:sz w:val="28"/>
          <w:szCs w:val="28"/>
        </w:rPr>
        <w:t>либо отказ в приеме  документов (указывается при наличии оснований для отказа в приеме документов)</w:t>
      </w:r>
      <w:r w:rsidRPr="00D109DE">
        <w:rPr>
          <w:color w:val="000000"/>
          <w:sz w:val="28"/>
          <w:szCs w:val="28"/>
        </w:rPr>
        <w:t>.</w:t>
      </w:r>
    </w:p>
    <w:p w:rsidR="001148EF" w:rsidRPr="00D109DE" w:rsidRDefault="001148EF" w:rsidP="001148EF">
      <w:pPr>
        <w:autoSpaceDE w:val="0"/>
        <w:autoSpaceDN w:val="0"/>
        <w:adjustRightInd w:val="0"/>
        <w:ind w:firstLine="720"/>
        <w:jc w:val="both"/>
        <w:rPr>
          <w:sz w:val="28"/>
          <w:szCs w:val="28"/>
        </w:rPr>
      </w:pPr>
      <w:r w:rsidRPr="00D109DE">
        <w:rPr>
          <w:color w:val="000000"/>
          <w:sz w:val="28"/>
          <w:szCs w:val="28"/>
        </w:rPr>
        <w:t>3.1.4. Продолжительной административной процедуры не более 10 дней.</w:t>
      </w:r>
      <w:r w:rsidRPr="00D109DE">
        <w:rPr>
          <w:sz w:val="28"/>
          <w:szCs w:val="28"/>
        </w:rPr>
        <w:t xml:space="preserve"> </w:t>
      </w:r>
    </w:p>
    <w:p w:rsidR="001148EF" w:rsidRPr="00D109DE" w:rsidRDefault="001148EF" w:rsidP="001148EF">
      <w:pPr>
        <w:autoSpaceDE w:val="0"/>
        <w:autoSpaceDN w:val="0"/>
        <w:adjustRightInd w:val="0"/>
        <w:ind w:firstLine="720"/>
        <w:jc w:val="both"/>
        <w:rPr>
          <w:sz w:val="28"/>
          <w:szCs w:val="28"/>
        </w:rPr>
      </w:pPr>
      <w:r w:rsidRPr="00D109DE">
        <w:rPr>
          <w:sz w:val="28"/>
          <w:szCs w:val="28"/>
        </w:rPr>
        <w:t>3.1.5. Обязанности специалиста, ответственного за прием и регистрацию документов, должны быть закреплены в его должностном регламенте (</w:t>
      </w:r>
      <w:r w:rsidRPr="00D109DE">
        <w:rPr>
          <w:i/>
          <w:sz w:val="28"/>
          <w:szCs w:val="28"/>
        </w:rPr>
        <w:t>должностной инструкции</w:t>
      </w:r>
      <w:r w:rsidRPr="00D109DE">
        <w:rPr>
          <w:sz w:val="28"/>
          <w:szCs w:val="28"/>
        </w:rPr>
        <w:t>).</w:t>
      </w:r>
    </w:p>
    <w:p w:rsidR="001148EF" w:rsidRPr="00D109DE" w:rsidRDefault="001148EF" w:rsidP="001148EF">
      <w:pPr>
        <w:jc w:val="both"/>
        <w:rPr>
          <w:b/>
          <w:bCs/>
          <w:sz w:val="28"/>
          <w:szCs w:val="28"/>
        </w:rPr>
      </w:pPr>
    </w:p>
    <w:p w:rsidR="001148EF" w:rsidRPr="00D109DE" w:rsidRDefault="001148EF" w:rsidP="001148EF">
      <w:pPr>
        <w:autoSpaceDE w:val="0"/>
        <w:autoSpaceDN w:val="0"/>
        <w:adjustRightInd w:val="0"/>
        <w:ind w:firstLine="540"/>
        <w:jc w:val="both"/>
        <w:outlineLvl w:val="2"/>
        <w:rPr>
          <w:b/>
          <w:bCs/>
          <w:sz w:val="28"/>
          <w:szCs w:val="28"/>
        </w:rPr>
      </w:pPr>
      <w:r w:rsidRPr="00D109DE">
        <w:rPr>
          <w:b/>
          <w:bCs/>
          <w:sz w:val="28"/>
          <w:szCs w:val="28"/>
        </w:rPr>
        <w:t>3.2. Рассмотрение документов, принятие решения о предоставлении (</w:t>
      </w:r>
      <w:r w:rsidRPr="00D109DE">
        <w:rPr>
          <w:b/>
          <w:bCs/>
          <w:i/>
          <w:sz w:val="28"/>
          <w:szCs w:val="28"/>
        </w:rPr>
        <w:t>отказе в предоставлении</w:t>
      </w:r>
      <w:r w:rsidRPr="00D109DE">
        <w:rPr>
          <w:b/>
          <w:bCs/>
          <w:sz w:val="28"/>
          <w:szCs w:val="28"/>
        </w:rPr>
        <w:t>) муниципальной услуги, оформление результата предоставления муниципальной услуги</w:t>
      </w:r>
    </w:p>
    <w:p w:rsidR="001148EF" w:rsidRPr="00D109DE" w:rsidRDefault="001148EF" w:rsidP="001148EF">
      <w:pPr>
        <w:jc w:val="both"/>
        <w:rPr>
          <w:b/>
          <w:bCs/>
          <w:color w:val="000000"/>
          <w:sz w:val="28"/>
          <w:szCs w:val="28"/>
        </w:rPr>
      </w:pPr>
    </w:p>
    <w:p w:rsidR="001148EF" w:rsidRPr="00D109DE" w:rsidRDefault="001148EF" w:rsidP="001148EF">
      <w:pPr>
        <w:ind w:firstLine="720"/>
        <w:jc w:val="both"/>
        <w:rPr>
          <w:sz w:val="28"/>
          <w:szCs w:val="28"/>
        </w:rPr>
      </w:pPr>
      <w:r w:rsidRPr="00D109DE">
        <w:rPr>
          <w:color w:val="000000"/>
          <w:sz w:val="28"/>
          <w:szCs w:val="28"/>
        </w:rPr>
        <w:lastRenderedPageBreak/>
        <w:t>3.2.1.  Основанием для начала процедуры р</w:t>
      </w:r>
      <w:r w:rsidRPr="00D109DE">
        <w:rPr>
          <w:bCs/>
          <w:sz w:val="28"/>
          <w:szCs w:val="28"/>
        </w:rPr>
        <w:t>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муниципальной услуги, оформление результата предоставления муниципальной услуги</w:t>
      </w:r>
      <w:r w:rsidRPr="00D109DE">
        <w:rPr>
          <w:color w:val="000000"/>
          <w:sz w:val="28"/>
          <w:szCs w:val="28"/>
        </w:rPr>
        <w:t xml:space="preserve"> является получение специалистом, уполномоченным на рассмотрение документов, принятие решения о предоставлении </w:t>
      </w:r>
      <w:r w:rsidRPr="00D109DE">
        <w:rPr>
          <w:i/>
          <w:color w:val="000000"/>
          <w:sz w:val="28"/>
          <w:szCs w:val="28"/>
        </w:rPr>
        <w:t>(отказе в предоставлении)</w:t>
      </w:r>
      <w:r w:rsidRPr="00D109DE">
        <w:rPr>
          <w:color w:val="000000"/>
          <w:sz w:val="28"/>
          <w:szCs w:val="28"/>
        </w:rPr>
        <w:t>, оформление результата предоставления муниципальной услуги, комплекта документов заявителя.</w:t>
      </w:r>
    </w:p>
    <w:p w:rsidR="001148EF" w:rsidRPr="00D109DE" w:rsidRDefault="001148EF" w:rsidP="001148EF">
      <w:pPr>
        <w:ind w:firstLine="720"/>
        <w:jc w:val="both"/>
        <w:rPr>
          <w:sz w:val="28"/>
          <w:szCs w:val="28"/>
        </w:rPr>
      </w:pPr>
      <w:r w:rsidRPr="00D109DE">
        <w:rPr>
          <w:color w:val="000000"/>
          <w:sz w:val="28"/>
          <w:szCs w:val="28"/>
        </w:rPr>
        <w:t>3.2.2. При получении комплекта документов заявителя специалист, ответственный за р</w:t>
      </w:r>
      <w:r w:rsidRPr="00D109DE">
        <w:rPr>
          <w:bCs/>
          <w:sz w:val="28"/>
          <w:szCs w:val="28"/>
        </w:rPr>
        <w:t>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муниципальной услуги, оформление результата предоставления муниципальной услуги</w:t>
      </w:r>
      <w:r w:rsidRPr="00D109DE">
        <w:rPr>
          <w:color w:val="000000"/>
          <w:sz w:val="28"/>
          <w:szCs w:val="28"/>
        </w:rPr>
        <w:t>:</w:t>
      </w:r>
    </w:p>
    <w:p w:rsidR="001148EF" w:rsidRPr="00D109DE" w:rsidRDefault="001148EF" w:rsidP="001148EF">
      <w:pPr>
        <w:ind w:firstLine="720"/>
        <w:jc w:val="both"/>
        <w:rPr>
          <w:color w:val="000000"/>
          <w:sz w:val="28"/>
          <w:szCs w:val="28"/>
        </w:rPr>
      </w:pPr>
      <w:r w:rsidRPr="00D109DE">
        <w:rPr>
          <w:color w:val="000000"/>
          <w:sz w:val="28"/>
          <w:szCs w:val="28"/>
        </w:rPr>
        <w:t>1) устанавливает предмет обращения заявителя;</w:t>
      </w:r>
    </w:p>
    <w:p w:rsidR="001148EF" w:rsidRPr="00D109DE" w:rsidRDefault="001148EF" w:rsidP="001148EF">
      <w:pPr>
        <w:ind w:firstLine="720"/>
        <w:jc w:val="both"/>
        <w:rPr>
          <w:color w:val="000000"/>
          <w:sz w:val="28"/>
          <w:szCs w:val="28"/>
        </w:rPr>
      </w:pPr>
      <w:r w:rsidRPr="00D109DE">
        <w:rPr>
          <w:color w:val="000000"/>
          <w:sz w:val="28"/>
          <w:szCs w:val="28"/>
        </w:rPr>
        <w:t>2) устанавливает принадлежность заявителя к категории, имеющей право на получение муниципальной услуги, на основании документов, представленных заявителем, и сведений, полученных в результате межведомственных запросов, а также проверяет комплектность представленных документов;</w:t>
      </w:r>
    </w:p>
    <w:p w:rsidR="001148EF" w:rsidRPr="00D109DE" w:rsidRDefault="001148EF" w:rsidP="001148EF">
      <w:pPr>
        <w:ind w:firstLine="720"/>
        <w:jc w:val="both"/>
        <w:rPr>
          <w:sz w:val="28"/>
          <w:szCs w:val="28"/>
        </w:rPr>
      </w:pPr>
      <w:r w:rsidRPr="00D109DE">
        <w:rPr>
          <w:color w:val="000000"/>
          <w:sz w:val="28"/>
          <w:szCs w:val="28"/>
        </w:rPr>
        <w:t>3) проверяет наличие оснований для отказа в предоставлении муниципальной услуги, предусмотренных в подразделе 2.9 раздела 2 н</w:t>
      </w:r>
      <w:r w:rsidRPr="00D109DE">
        <w:rPr>
          <w:sz w:val="28"/>
          <w:szCs w:val="28"/>
        </w:rPr>
        <w:t>астоящего Административного регламента</w:t>
      </w:r>
      <w:r w:rsidRPr="00D109DE">
        <w:rPr>
          <w:color w:val="000000"/>
          <w:sz w:val="28"/>
          <w:szCs w:val="28"/>
        </w:rPr>
        <w:t>;</w:t>
      </w:r>
    </w:p>
    <w:p w:rsidR="001148EF" w:rsidRPr="00D109DE" w:rsidRDefault="001148EF" w:rsidP="001148EF">
      <w:pPr>
        <w:ind w:firstLine="720"/>
        <w:jc w:val="both"/>
        <w:rPr>
          <w:sz w:val="28"/>
          <w:szCs w:val="28"/>
        </w:rPr>
      </w:pPr>
      <w:r w:rsidRPr="00D109DE">
        <w:rPr>
          <w:color w:val="000000"/>
          <w:sz w:val="28"/>
          <w:szCs w:val="28"/>
        </w:rPr>
        <w:t>4) устанавливает наличие полномочий Администрации</w:t>
      </w:r>
      <w:r w:rsidRPr="00D109DE">
        <w:rPr>
          <w:sz w:val="28"/>
          <w:szCs w:val="28"/>
        </w:rPr>
        <w:t xml:space="preserve"> </w:t>
      </w:r>
      <w:r w:rsidRPr="00D109DE">
        <w:rPr>
          <w:color w:val="000000"/>
          <w:sz w:val="28"/>
          <w:szCs w:val="28"/>
        </w:rPr>
        <w:t>по рассмотрению обращения заявителя.</w:t>
      </w:r>
    </w:p>
    <w:p w:rsidR="001148EF" w:rsidRPr="00D109DE" w:rsidRDefault="001148EF" w:rsidP="001148EF">
      <w:pPr>
        <w:ind w:firstLine="720"/>
        <w:jc w:val="both"/>
        <w:rPr>
          <w:color w:val="000000"/>
          <w:sz w:val="28"/>
          <w:szCs w:val="28"/>
        </w:rPr>
      </w:pPr>
      <w:r w:rsidRPr="00D109DE">
        <w:rPr>
          <w:color w:val="000000"/>
          <w:sz w:val="28"/>
          <w:szCs w:val="28"/>
        </w:rPr>
        <w:t>3.2.3. В случае</w:t>
      </w:r>
      <w:proofErr w:type="gramStart"/>
      <w:r w:rsidRPr="00D109DE">
        <w:rPr>
          <w:color w:val="000000"/>
          <w:sz w:val="28"/>
          <w:szCs w:val="28"/>
        </w:rPr>
        <w:t>,</w:t>
      </w:r>
      <w:proofErr w:type="gramEnd"/>
      <w:r w:rsidRPr="00D109DE">
        <w:rPr>
          <w:color w:val="000000"/>
          <w:sz w:val="28"/>
          <w:szCs w:val="28"/>
        </w:rPr>
        <w:t xml:space="preserve"> если предоставление муниципальной услуги входит в полномочия Администрации и отсутствуют определенные </w:t>
      </w:r>
      <w:r w:rsidRPr="00D109DE">
        <w:rPr>
          <w:sz w:val="28"/>
          <w:szCs w:val="28"/>
        </w:rPr>
        <w:t>пунктом 2.9</w:t>
      </w:r>
      <w:r w:rsidRPr="00D109DE">
        <w:rPr>
          <w:color w:val="000000"/>
          <w:sz w:val="28"/>
          <w:szCs w:val="28"/>
        </w:rPr>
        <w:t xml:space="preserve"> раздела 2 настоящего </w:t>
      </w:r>
      <w:r w:rsidRPr="00D109DE">
        <w:rPr>
          <w:sz w:val="28"/>
          <w:szCs w:val="28"/>
        </w:rPr>
        <w:t>Административного</w:t>
      </w:r>
      <w:r w:rsidRPr="00D109DE">
        <w:rPr>
          <w:color w:val="000000"/>
          <w:sz w:val="28"/>
          <w:szCs w:val="28"/>
        </w:rPr>
        <w:t xml:space="preserve"> регламента основания для отказа в предоставлении муниципальной услуги, специалист, ответственный за р</w:t>
      </w:r>
      <w:r w:rsidRPr="00D109DE">
        <w:rPr>
          <w:bCs/>
          <w:sz w:val="28"/>
          <w:szCs w:val="28"/>
        </w:rPr>
        <w:t>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муниципальной услуги, оформление результата предоставления муниципальной услуги</w:t>
      </w:r>
      <w:r w:rsidRPr="00D109DE">
        <w:rPr>
          <w:color w:val="000000"/>
          <w:sz w:val="28"/>
          <w:szCs w:val="28"/>
        </w:rPr>
        <w:t>, готовит в двух экземплярах проект решения о предоставлении муниципальной услуг и передает указанный проект на рассмотрение должностному лицу Администрации, имеющему полномочия по принятию данного решения.</w:t>
      </w:r>
    </w:p>
    <w:p w:rsidR="001148EF" w:rsidRPr="00D109DE" w:rsidRDefault="001148EF" w:rsidP="001148EF">
      <w:pPr>
        <w:ind w:firstLine="720"/>
        <w:jc w:val="both"/>
        <w:rPr>
          <w:color w:val="000000"/>
          <w:sz w:val="28"/>
          <w:szCs w:val="28"/>
        </w:rPr>
      </w:pPr>
      <w:r w:rsidRPr="00D109DE">
        <w:rPr>
          <w:sz w:val="28"/>
          <w:szCs w:val="28"/>
        </w:rPr>
        <w:t>3.2.4.</w:t>
      </w:r>
      <w:r w:rsidRPr="00D109DE">
        <w:rPr>
          <w:color w:val="000000"/>
          <w:sz w:val="28"/>
          <w:szCs w:val="28"/>
        </w:rPr>
        <w:t xml:space="preserve"> В случае</w:t>
      </w:r>
      <w:proofErr w:type="gramStart"/>
      <w:r w:rsidRPr="00D109DE">
        <w:rPr>
          <w:color w:val="000000"/>
          <w:sz w:val="28"/>
          <w:szCs w:val="28"/>
        </w:rPr>
        <w:t>,</w:t>
      </w:r>
      <w:proofErr w:type="gramEnd"/>
      <w:r w:rsidRPr="00D109DE">
        <w:rPr>
          <w:color w:val="000000"/>
          <w:sz w:val="28"/>
          <w:szCs w:val="28"/>
        </w:rPr>
        <w:t xml:space="preserve"> если  имеются  определенные </w:t>
      </w:r>
      <w:r w:rsidRPr="00D109DE">
        <w:rPr>
          <w:sz w:val="28"/>
          <w:szCs w:val="28"/>
        </w:rPr>
        <w:t>пунктом 2.9</w:t>
      </w:r>
      <w:r w:rsidRPr="00D109DE">
        <w:rPr>
          <w:color w:val="000000"/>
          <w:sz w:val="28"/>
          <w:szCs w:val="28"/>
        </w:rPr>
        <w:t xml:space="preserve"> раздела 2</w:t>
      </w:r>
      <w:r w:rsidR="005529E3">
        <w:rPr>
          <w:color w:val="000000"/>
          <w:sz w:val="28"/>
          <w:szCs w:val="28"/>
        </w:rPr>
        <w:t xml:space="preserve"> </w:t>
      </w:r>
      <w:r w:rsidRPr="00D109DE">
        <w:rPr>
          <w:color w:val="000000"/>
          <w:sz w:val="28"/>
          <w:szCs w:val="28"/>
        </w:rPr>
        <w:t xml:space="preserve">настоящего </w:t>
      </w:r>
      <w:r w:rsidRPr="00D109DE">
        <w:rPr>
          <w:sz w:val="28"/>
          <w:szCs w:val="28"/>
        </w:rPr>
        <w:t>Административного</w:t>
      </w:r>
      <w:r w:rsidRPr="00D109DE">
        <w:rPr>
          <w:color w:val="000000"/>
          <w:sz w:val="28"/>
          <w:szCs w:val="28"/>
        </w:rPr>
        <w:t xml:space="preserve"> регламента основания для отказа в предоставлении муниципальной услуги, специалист, ответственный за р</w:t>
      </w:r>
      <w:r w:rsidRPr="00D109DE">
        <w:rPr>
          <w:bCs/>
          <w:sz w:val="28"/>
          <w:szCs w:val="28"/>
        </w:rPr>
        <w:t>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муниципальной услуги, оформление результата предоставления муниципальной услуги</w:t>
      </w:r>
      <w:r w:rsidRPr="00D109DE">
        <w:rPr>
          <w:color w:val="000000"/>
          <w:sz w:val="28"/>
          <w:szCs w:val="28"/>
        </w:rPr>
        <w:t xml:space="preserve">, готовит в двух экземплярах проект решения </w:t>
      </w:r>
      <w:r w:rsidRPr="00D109DE">
        <w:rPr>
          <w:i/>
          <w:color w:val="000000"/>
          <w:sz w:val="28"/>
          <w:szCs w:val="28"/>
        </w:rPr>
        <w:t xml:space="preserve">об отказе </w:t>
      </w:r>
      <w:r w:rsidRPr="00D109DE">
        <w:rPr>
          <w:color w:val="000000"/>
          <w:sz w:val="28"/>
          <w:szCs w:val="28"/>
        </w:rPr>
        <w:t>в  предоставлении муниципальной услуг и передает указанный проект на рассмотрение должностному лицу Администрации, имеющему полномочия по принятию данного решения.</w:t>
      </w:r>
    </w:p>
    <w:p w:rsidR="001148EF" w:rsidRPr="00D109DE" w:rsidRDefault="001148EF" w:rsidP="001148EF">
      <w:pPr>
        <w:pStyle w:val="ConsPlusNormal"/>
        <w:ind w:firstLine="540"/>
        <w:jc w:val="both"/>
        <w:rPr>
          <w:rFonts w:ascii="Times New Roman" w:hAnsi="Times New Roman" w:cs="Times New Roman"/>
          <w:sz w:val="28"/>
          <w:szCs w:val="28"/>
        </w:rPr>
      </w:pPr>
      <w:r w:rsidRPr="00D109DE">
        <w:rPr>
          <w:rFonts w:ascii="Times New Roman" w:hAnsi="Times New Roman" w:cs="Times New Roman"/>
          <w:sz w:val="28"/>
          <w:szCs w:val="28"/>
        </w:rPr>
        <w:t xml:space="preserve">3.2.5. </w:t>
      </w:r>
      <w:proofErr w:type="gramStart"/>
      <w:r w:rsidRPr="00D109DE">
        <w:rPr>
          <w:rFonts w:ascii="Times New Roman" w:hAnsi="Times New Roman" w:cs="Times New Roman"/>
          <w:sz w:val="28"/>
          <w:szCs w:val="28"/>
        </w:rPr>
        <w:t xml:space="preserve">Должностное лицо Администрации, имеющее полномочия на принятие решения,  в случае, если проект решения о предоставлении (об отказе в предоставлении) муниципальной услуги не соответствует законодательству,  возвращает его специалисту, ответственному  </w:t>
      </w:r>
      <w:r w:rsidRPr="00D109DE">
        <w:rPr>
          <w:rFonts w:ascii="Times New Roman" w:hAnsi="Times New Roman" w:cs="Times New Roman"/>
          <w:color w:val="000000"/>
          <w:sz w:val="28"/>
          <w:szCs w:val="28"/>
        </w:rPr>
        <w:t>за р</w:t>
      </w:r>
      <w:r w:rsidRPr="00D109DE">
        <w:rPr>
          <w:rFonts w:ascii="Times New Roman" w:hAnsi="Times New Roman" w:cs="Times New Roman"/>
          <w:bCs/>
          <w:sz w:val="28"/>
          <w:szCs w:val="28"/>
        </w:rPr>
        <w:t>ассмотрение документов, принятие решения о предоставлении (</w:t>
      </w:r>
      <w:r w:rsidRPr="00D109DE">
        <w:rPr>
          <w:rFonts w:ascii="Times New Roman" w:hAnsi="Times New Roman" w:cs="Times New Roman"/>
          <w:bCs/>
          <w:i/>
          <w:sz w:val="28"/>
          <w:szCs w:val="28"/>
        </w:rPr>
        <w:t>отказе в предоставлении</w:t>
      </w:r>
      <w:r w:rsidRPr="00D109DE">
        <w:rPr>
          <w:rFonts w:ascii="Times New Roman" w:hAnsi="Times New Roman" w:cs="Times New Roman"/>
          <w:bCs/>
          <w:sz w:val="28"/>
          <w:szCs w:val="28"/>
        </w:rPr>
        <w:t>) муниципальной услуги, оформление результата предоставления муниципальной услуги</w:t>
      </w:r>
      <w:r w:rsidRPr="00D109DE">
        <w:rPr>
          <w:rFonts w:ascii="Times New Roman" w:hAnsi="Times New Roman" w:cs="Times New Roman"/>
          <w:sz w:val="28"/>
          <w:szCs w:val="28"/>
        </w:rPr>
        <w:t>, для приведения в соответствие с требованиями законодательства с указанием причины возврата.</w:t>
      </w:r>
      <w:proofErr w:type="gramEnd"/>
      <w:r w:rsidRPr="00D109DE">
        <w:rPr>
          <w:rFonts w:ascii="Times New Roman" w:hAnsi="Times New Roman" w:cs="Times New Roman"/>
          <w:sz w:val="28"/>
          <w:szCs w:val="28"/>
        </w:rPr>
        <w:t xml:space="preserve"> После приведения проекта решения в соответствие с требованиями законодательства специалист, ответственный  </w:t>
      </w:r>
      <w:r w:rsidRPr="00D109DE">
        <w:rPr>
          <w:rFonts w:ascii="Times New Roman" w:hAnsi="Times New Roman" w:cs="Times New Roman"/>
          <w:color w:val="000000"/>
          <w:sz w:val="28"/>
          <w:szCs w:val="28"/>
        </w:rPr>
        <w:t>за р</w:t>
      </w:r>
      <w:r w:rsidRPr="00D109DE">
        <w:rPr>
          <w:rFonts w:ascii="Times New Roman" w:hAnsi="Times New Roman" w:cs="Times New Roman"/>
          <w:bCs/>
          <w:sz w:val="28"/>
          <w:szCs w:val="28"/>
        </w:rPr>
        <w:t>ассмотрение документов, принятие решения о предоставлении (</w:t>
      </w:r>
      <w:r w:rsidRPr="00D109DE">
        <w:rPr>
          <w:rFonts w:ascii="Times New Roman" w:hAnsi="Times New Roman" w:cs="Times New Roman"/>
          <w:bCs/>
          <w:i/>
          <w:sz w:val="28"/>
          <w:szCs w:val="28"/>
        </w:rPr>
        <w:t>отказе в предоставлении</w:t>
      </w:r>
      <w:r w:rsidRPr="00D109DE">
        <w:rPr>
          <w:rFonts w:ascii="Times New Roman" w:hAnsi="Times New Roman" w:cs="Times New Roman"/>
          <w:bCs/>
          <w:sz w:val="28"/>
          <w:szCs w:val="28"/>
        </w:rPr>
        <w:t>) муниципальной услуги, оформление результата предоставления муниципальной услуги</w:t>
      </w:r>
      <w:r w:rsidRPr="00D109DE">
        <w:rPr>
          <w:rFonts w:ascii="Times New Roman" w:hAnsi="Times New Roman" w:cs="Times New Roman"/>
          <w:sz w:val="28"/>
          <w:szCs w:val="28"/>
        </w:rPr>
        <w:t xml:space="preserve">, повторно направляет его </w:t>
      </w:r>
      <w:r w:rsidRPr="00D109DE">
        <w:rPr>
          <w:rFonts w:ascii="Times New Roman" w:hAnsi="Times New Roman" w:cs="Times New Roman"/>
          <w:color w:val="000000"/>
          <w:sz w:val="28"/>
          <w:szCs w:val="28"/>
        </w:rPr>
        <w:t>должностному лицу Администрации</w:t>
      </w:r>
      <w:r w:rsidRPr="00D109DE">
        <w:rPr>
          <w:rFonts w:ascii="Times New Roman" w:hAnsi="Times New Roman" w:cs="Times New Roman"/>
          <w:sz w:val="28"/>
          <w:szCs w:val="28"/>
        </w:rPr>
        <w:t xml:space="preserve"> для рассмотрения.</w:t>
      </w:r>
    </w:p>
    <w:p w:rsidR="001148EF" w:rsidRPr="00D109DE" w:rsidRDefault="001148EF" w:rsidP="001148EF">
      <w:pPr>
        <w:ind w:firstLine="720"/>
        <w:jc w:val="both"/>
        <w:rPr>
          <w:bCs/>
          <w:sz w:val="28"/>
          <w:szCs w:val="28"/>
        </w:rPr>
      </w:pPr>
      <w:r w:rsidRPr="00D109DE">
        <w:rPr>
          <w:color w:val="000000"/>
          <w:sz w:val="28"/>
          <w:szCs w:val="28"/>
        </w:rPr>
        <w:lastRenderedPageBreak/>
        <w:t xml:space="preserve">3.2.6. </w:t>
      </w:r>
      <w:proofErr w:type="gramStart"/>
      <w:r w:rsidRPr="00D109DE">
        <w:rPr>
          <w:color w:val="000000"/>
          <w:sz w:val="28"/>
          <w:szCs w:val="28"/>
        </w:rPr>
        <w:t>Должностное лицо Администрации, имеющее полномочия на принятие решения в предоставлении (отказе в предоставлении) муниципальной услуги, рассматривает проект решения о предоставлении (отказе в предоставлении) муниципальной услуги и, и в случае соответствия указанных проектов требованиям, установленным настоящим Административным регламентом, а также иным действующим нормативным правовым актам, определяющим порядок предоставления муниципальной услуги, подписывает данные проект и возвращает их специалисту, ответственному за р</w:t>
      </w:r>
      <w:r w:rsidRPr="00D109DE">
        <w:rPr>
          <w:bCs/>
          <w:sz w:val="28"/>
          <w:szCs w:val="28"/>
        </w:rPr>
        <w:t>ассмотрение документов</w:t>
      </w:r>
      <w:proofErr w:type="gramEnd"/>
      <w:r w:rsidRPr="00D109DE">
        <w:rPr>
          <w:bCs/>
          <w:sz w:val="28"/>
          <w:szCs w:val="28"/>
        </w:rPr>
        <w:t>, принятие решения о предоставлении (</w:t>
      </w:r>
      <w:r w:rsidRPr="00D109DE">
        <w:rPr>
          <w:bCs/>
          <w:i/>
          <w:sz w:val="28"/>
          <w:szCs w:val="28"/>
        </w:rPr>
        <w:t>отказе в предоставлении</w:t>
      </w:r>
      <w:r w:rsidRPr="00D109DE">
        <w:rPr>
          <w:bCs/>
          <w:sz w:val="28"/>
          <w:szCs w:val="28"/>
        </w:rPr>
        <w:t xml:space="preserve">) муниципальной услуги, оформление результата предоставления муниципальной услуги, для дальнейшего оформления. </w:t>
      </w:r>
    </w:p>
    <w:p w:rsidR="001148EF" w:rsidRPr="00D109DE" w:rsidRDefault="001148EF" w:rsidP="001148EF">
      <w:pPr>
        <w:ind w:firstLine="720"/>
        <w:jc w:val="both"/>
        <w:rPr>
          <w:bCs/>
          <w:sz w:val="28"/>
          <w:szCs w:val="28"/>
        </w:rPr>
      </w:pPr>
      <w:r w:rsidRPr="00D109DE">
        <w:rPr>
          <w:bCs/>
          <w:sz w:val="28"/>
          <w:szCs w:val="28"/>
        </w:rPr>
        <w:t xml:space="preserve">3.2.7. </w:t>
      </w:r>
      <w:r w:rsidRPr="00D109DE">
        <w:rPr>
          <w:color w:val="000000"/>
          <w:sz w:val="28"/>
          <w:szCs w:val="28"/>
        </w:rPr>
        <w:t>Специалист, ответственный за р</w:t>
      </w:r>
      <w:r w:rsidRPr="00D109DE">
        <w:rPr>
          <w:bCs/>
          <w:sz w:val="28"/>
          <w:szCs w:val="28"/>
        </w:rPr>
        <w:t>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муниципальной услуги, оформление результата предоставления муниципальной услуги:</w:t>
      </w:r>
    </w:p>
    <w:p w:rsidR="001148EF" w:rsidRPr="00D109DE" w:rsidRDefault="001148EF" w:rsidP="001148EF">
      <w:pPr>
        <w:ind w:firstLine="720"/>
        <w:jc w:val="both"/>
        <w:rPr>
          <w:bCs/>
          <w:sz w:val="28"/>
          <w:szCs w:val="28"/>
        </w:rPr>
      </w:pPr>
      <w:r w:rsidRPr="00D109DE">
        <w:rPr>
          <w:bCs/>
          <w:sz w:val="28"/>
          <w:szCs w:val="28"/>
        </w:rPr>
        <w:t>- оформляет решение о предоставлении  (</w:t>
      </w:r>
      <w:r w:rsidRPr="00D109DE">
        <w:rPr>
          <w:bCs/>
          <w:i/>
          <w:sz w:val="28"/>
          <w:szCs w:val="28"/>
        </w:rPr>
        <w:t>отказе в предоставлении</w:t>
      </w:r>
      <w:r w:rsidRPr="00D109DE">
        <w:rPr>
          <w:bCs/>
          <w:sz w:val="28"/>
          <w:szCs w:val="28"/>
        </w:rPr>
        <w:t>) муниципальной услуги в соответствии с установленными требованиями делопроизводства;</w:t>
      </w:r>
    </w:p>
    <w:p w:rsidR="001148EF" w:rsidRPr="00D109DE" w:rsidRDefault="001148EF" w:rsidP="001148EF">
      <w:pPr>
        <w:ind w:firstLine="720"/>
        <w:jc w:val="both"/>
        <w:rPr>
          <w:bCs/>
          <w:sz w:val="28"/>
          <w:szCs w:val="28"/>
        </w:rPr>
      </w:pPr>
      <w:r w:rsidRPr="00D109DE">
        <w:rPr>
          <w:bCs/>
          <w:sz w:val="28"/>
          <w:szCs w:val="28"/>
        </w:rPr>
        <w:t>- передает принятое решение о предоставлении  (</w:t>
      </w:r>
      <w:r w:rsidRPr="00D109DE">
        <w:rPr>
          <w:bCs/>
          <w:i/>
          <w:sz w:val="28"/>
          <w:szCs w:val="28"/>
        </w:rPr>
        <w:t>отказе в предоставлении</w:t>
      </w:r>
      <w:r w:rsidRPr="00D109DE">
        <w:rPr>
          <w:bCs/>
          <w:sz w:val="28"/>
          <w:szCs w:val="28"/>
        </w:rPr>
        <w:t>) муниципальной услуги специалисту, ответственному за выдачу результата предоставления муниципальной услуги заявителю.</w:t>
      </w:r>
    </w:p>
    <w:p w:rsidR="001148EF" w:rsidRPr="00D109DE" w:rsidRDefault="001148EF" w:rsidP="001148EF">
      <w:pPr>
        <w:ind w:firstLine="720"/>
        <w:jc w:val="both"/>
        <w:rPr>
          <w:sz w:val="28"/>
          <w:szCs w:val="28"/>
        </w:rPr>
      </w:pPr>
      <w:r w:rsidRPr="00D109DE">
        <w:rPr>
          <w:color w:val="000000"/>
          <w:sz w:val="28"/>
          <w:szCs w:val="28"/>
        </w:rPr>
        <w:t>3.2.8.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 и выдача соответствующего документа заявителю.</w:t>
      </w:r>
    </w:p>
    <w:p w:rsidR="001148EF" w:rsidRPr="00D109DE" w:rsidRDefault="001148EF" w:rsidP="001148EF">
      <w:pPr>
        <w:ind w:firstLine="720"/>
        <w:jc w:val="both"/>
        <w:rPr>
          <w:color w:val="000000"/>
          <w:sz w:val="28"/>
          <w:szCs w:val="28"/>
        </w:rPr>
      </w:pPr>
      <w:r w:rsidRPr="00D109DE">
        <w:rPr>
          <w:color w:val="000000"/>
          <w:sz w:val="28"/>
          <w:szCs w:val="28"/>
        </w:rPr>
        <w:t>3.2.9. Продолжительность административной процедуры составляет не более 10 календарных</w:t>
      </w:r>
      <w:r w:rsidRPr="00D109DE">
        <w:rPr>
          <w:i/>
          <w:iCs/>
          <w:color w:val="000000"/>
          <w:sz w:val="28"/>
          <w:szCs w:val="28"/>
        </w:rPr>
        <w:t xml:space="preserve"> </w:t>
      </w:r>
      <w:r w:rsidRPr="00D109DE">
        <w:rPr>
          <w:color w:val="000000"/>
          <w:sz w:val="28"/>
          <w:szCs w:val="28"/>
        </w:rPr>
        <w:t>дней.</w:t>
      </w:r>
    </w:p>
    <w:p w:rsidR="001148EF" w:rsidRPr="00D109DE" w:rsidRDefault="001148EF" w:rsidP="001148EF">
      <w:pPr>
        <w:autoSpaceDE w:val="0"/>
        <w:autoSpaceDN w:val="0"/>
        <w:adjustRightInd w:val="0"/>
        <w:ind w:firstLine="720"/>
        <w:jc w:val="both"/>
        <w:rPr>
          <w:sz w:val="28"/>
          <w:szCs w:val="28"/>
        </w:rPr>
      </w:pPr>
      <w:r w:rsidRPr="00D109DE">
        <w:rPr>
          <w:sz w:val="28"/>
          <w:szCs w:val="28"/>
        </w:rPr>
        <w:t xml:space="preserve">3.2.10. Обязанности специалиста, ответственного </w:t>
      </w:r>
      <w:r w:rsidRPr="00D109DE">
        <w:rPr>
          <w:color w:val="000000"/>
          <w:sz w:val="28"/>
          <w:szCs w:val="28"/>
        </w:rPr>
        <w:t>за р</w:t>
      </w:r>
      <w:r w:rsidRPr="00D109DE">
        <w:rPr>
          <w:bCs/>
          <w:sz w:val="28"/>
          <w:szCs w:val="28"/>
        </w:rPr>
        <w:t xml:space="preserve">ассмотрение документов, принятие решения о предоставлении </w:t>
      </w:r>
      <w:r w:rsidRPr="00D109DE">
        <w:rPr>
          <w:bCs/>
          <w:i/>
          <w:sz w:val="28"/>
          <w:szCs w:val="28"/>
        </w:rPr>
        <w:t>(отказе в предоставлении)</w:t>
      </w:r>
      <w:r w:rsidRPr="00D109DE">
        <w:rPr>
          <w:bCs/>
          <w:sz w:val="28"/>
          <w:szCs w:val="28"/>
        </w:rPr>
        <w:t xml:space="preserve"> муниципальной услуги, оформление результата предоставления муниципальной услуги</w:t>
      </w:r>
      <w:r w:rsidRPr="00D109DE">
        <w:rPr>
          <w:sz w:val="28"/>
          <w:szCs w:val="28"/>
        </w:rPr>
        <w:t>, должны быть закреплены в его должностном регламенте (</w:t>
      </w:r>
      <w:r w:rsidRPr="00D109DE">
        <w:rPr>
          <w:i/>
          <w:sz w:val="28"/>
          <w:szCs w:val="28"/>
        </w:rPr>
        <w:t>должностной инструкции</w:t>
      </w:r>
      <w:r w:rsidRPr="00D109DE">
        <w:rPr>
          <w:sz w:val="28"/>
          <w:szCs w:val="28"/>
        </w:rPr>
        <w:t>).</w:t>
      </w:r>
    </w:p>
    <w:p w:rsidR="001148EF" w:rsidRPr="00D109DE" w:rsidRDefault="001148EF" w:rsidP="001148EF">
      <w:pPr>
        <w:jc w:val="both"/>
        <w:rPr>
          <w:b/>
          <w:bCs/>
          <w:color w:val="000000"/>
          <w:sz w:val="28"/>
          <w:szCs w:val="28"/>
        </w:rPr>
      </w:pPr>
    </w:p>
    <w:p w:rsidR="001148EF" w:rsidRPr="00D109DE" w:rsidRDefault="001148EF" w:rsidP="001148EF">
      <w:pPr>
        <w:jc w:val="both"/>
        <w:rPr>
          <w:b/>
          <w:bCs/>
          <w:sz w:val="28"/>
          <w:szCs w:val="28"/>
        </w:rPr>
      </w:pPr>
      <w:r w:rsidRPr="00D109DE">
        <w:rPr>
          <w:b/>
          <w:bCs/>
          <w:color w:val="000000"/>
          <w:sz w:val="28"/>
          <w:szCs w:val="28"/>
        </w:rPr>
        <w:t>3.3. Выдача результата</w:t>
      </w:r>
      <w:r w:rsidRPr="00D109DE">
        <w:rPr>
          <w:b/>
          <w:bCs/>
          <w:sz w:val="28"/>
          <w:szCs w:val="28"/>
        </w:rPr>
        <w:t xml:space="preserve"> </w:t>
      </w:r>
      <w:r w:rsidRPr="00D109DE">
        <w:rPr>
          <w:b/>
          <w:bCs/>
          <w:color w:val="000000"/>
          <w:sz w:val="28"/>
          <w:szCs w:val="28"/>
        </w:rPr>
        <w:t xml:space="preserve">предоставления муниципальной услуги заявителю </w:t>
      </w:r>
    </w:p>
    <w:p w:rsidR="001148EF" w:rsidRPr="00D109DE" w:rsidRDefault="001148EF" w:rsidP="001148EF">
      <w:pPr>
        <w:jc w:val="both"/>
        <w:rPr>
          <w:sz w:val="28"/>
          <w:szCs w:val="28"/>
        </w:rPr>
      </w:pPr>
      <w:r w:rsidRPr="00D109DE">
        <w:rPr>
          <w:color w:val="000000"/>
          <w:sz w:val="28"/>
          <w:szCs w:val="28"/>
        </w:rPr>
        <w:t> </w:t>
      </w:r>
    </w:p>
    <w:p w:rsidR="001148EF" w:rsidRPr="00D109DE" w:rsidRDefault="001148EF" w:rsidP="001148EF">
      <w:pPr>
        <w:ind w:firstLine="720"/>
        <w:jc w:val="both"/>
        <w:rPr>
          <w:sz w:val="28"/>
          <w:szCs w:val="28"/>
        </w:rPr>
      </w:pPr>
      <w:r w:rsidRPr="00D109DE">
        <w:rPr>
          <w:color w:val="000000"/>
          <w:sz w:val="28"/>
          <w:szCs w:val="28"/>
        </w:rPr>
        <w:t>3.3.1.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w:t>
      </w:r>
      <w:r w:rsidRPr="00D109DE">
        <w:rPr>
          <w:sz w:val="28"/>
          <w:szCs w:val="28"/>
        </w:rPr>
        <w:t xml:space="preserve"> </w:t>
      </w:r>
      <w:r w:rsidRPr="00D109DE">
        <w:rPr>
          <w:color w:val="000000"/>
          <w:sz w:val="28"/>
          <w:szCs w:val="28"/>
        </w:rPr>
        <w:t xml:space="preserve">соответствующих документов и поступление документов специалисту, ответственному за выдачу </w:t>
      </w:r>
      <w:r w:rsidRPr="00D109DE">
        <w:rPr>
          <w:bCs/>
          <w:color w:val="000000"/>
          <w:sz w:val="28"/>
          <w:szCs w:val="28"/>
        </w:rPr>
        <w:t>результата предоставления муниципальной услуги заявителю</w:t>
      </w:r>
      <w:r w:rsidRPr="00D109DE">
        <w:rPr>
          <w:color w:val="000000"/>
          <w:sz w:val="28"/>
          <w:szCs w:val="28"/>
        </w:rPr>
        <w:t>.</w:t>
      </w:r>
    </w:p>
    <w:p w:rsidR="001148EF" w:rsidRPr="00D109DE" w:rsidRDefault="001148EF" w:rsidP="001148EF">
      <w:pPr>
        <w:ind w:firstLine="720"/>
        <w:jc w:val="both"/>
        <w:rPr>
          <w:sz w:val="28"/>
          <w:szCs w:val="28"/>
        </w:rPr>
      </w:pPr>
      <w:r w:rsidRPr="00D109DE">
        <w:rPr>
          <w:color w:val="000000"/>
          <w:sz w:val="28"/>
          <w:szCs w:val="28"/>
        </w:rPr>
        <w:t>3.3.2.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1148EF" w:rsidRPr="00D109DE" w:rsidRDefault="001148EF" w:rsidP="001148EF">
      <w:pPr>
        <w:ind w:firstLine="720"/>
        <w:jc w:val="both"/>
        <w:rPr>
          <w:color w:val="000000"/>
          <w:sz w:val="28"/>
          <w:szCs w:val="28"/>
        </w:rPr>
      </w:pPr>
      <w:r w:rsidRPr="00D109DE">
        <w:rPr>
          <w:color w:val="000000"/>
          <w:sz w:val="28"/>
          <w:szCs w:val="28"/>
        </w:rPr>
        <w:t>3.3.3.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заявителю,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1148EF" w:rsidRPr="00D109DE" w:rsidRDefault="001148EF" w:rsidP="001148EF">
      <w:pPr>
        <w:ind w:firstLine="720"/>
        <w:jc w:val="both"/>
        <w:rPr>
          <w:color w:val="000000"/>
          <w:sz w:val="28"/>
          <w:szCs w:val="28"/>
        </w:rPr>
      </w:pPr>
      <w:r w:rsidRPr="00D109DE">
        <w:rPr>
          <w:color w:val="000000"/>
          <w:sz w:val="28"/>
          <w:szCs w:val="28"/>
        </w:rPr>
        <w:t>Копия решения вместе с оригиналами документов, представленных заявителем, остается на хранении в Администрации.</w:t>
      </w:r>
    </w:p>
    <w:p w:rsidR="001148EF" w:rsidRPr="00D109DE" w:rsidRDefault="001148EF" w:rsidP="001148EF">
      <w:pPr>
        <w:ind w:firstLine="720"/>
        <w:jc w:val="both"/>
        <w:rPr>
          <w:sz w:val="28"/>
          <w:szCs w:val="28"/>
        </w:rPr>
      </w:pPr>
      <w:r w:rsidRPr="00D109DE">
        <w:rPr>
          <w:color w:val="000000"/>
          <w:sz w:val="28"/>
          <w:szCs w:val="28"/>
        </w:rPr>
        <w:lastRenderedPageBreak/>
        <w:t>3.3.4.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1148EF" w:rsidRPr="00D109DE" w:rsidRDefault="001148EF" w:rsidP="001148EF">
      <w:pPr>
        <w:ind w:firstLine="720"/>
        <w:jc w:val="both"/>
        <w:rPr>
          <w:color w:val="000000"/>
          <w:sz w:val="28"/>
          <w:szCs w:val="28"/>
        </w:rPr>
      </w:pPr>
      <w:r w:rsidRPr="00D109DE">
        <w:rPr>
          <w:color w:val="000000"/>
          <w:sz w:val="28"/>
          <w:szCs w:val="28"/>
        </w:rPr>
        <w:t>3.3.5. Продолжительность административной процедуры не более 10 рабочих/календарных</w:t>
      </w:r>
      <w:r w:rsidRPr="00D109DE">
        <w:rPr>
          <w:i/>
          <w:iCs/>
          <w:color w:val="000000"/>
          <w:sz w:val="28"/>
          <w:szCs w:val="28"/>
        </w:rPr>
        <w:t xml:space="preserve"> </w:t>
      </w:r>
      <w:r w:rsidRPr="00D109DE">
        <w:rPr>
          <w:color w:val="000000"/>
          <w:sz w:val="28"/>
          <w:szCs w:val="28"/>
        </w:rPr>
        <w:t>дней.</w:t>
      </w:r>
    </w:p>
    <w:p w:rsidR="001148EF" w:rsidRPr="00D109DE" w:rsidRDefault="001148EF" w:rsidP="001148EF">
      <w:pPr>
        <w:ind w:firstLine="720"/>
        <w:jc w:val="both"/>
        <w:rPr>
          <w:color w:val="000000"/>
          <w:sz w:val="28"/>
          <w:szCs w:val="28"/>
        </w:rPr>
      </w:pPr>
      <w:r w:rsidRPr="00D109DE">
        <w:rPr>
          <w:sz w:val="28"/>
          <w:szCs w:val="28"/>
        </w:rPr>
        <w:t xml:space="preserve">3.3.6. Обязанности специалиста, ответственного </w:t>
      </w:r>
      <w:r w:rsidRPr="00D109DE">
        <w:rPr>
          <w:color w:val="000000"/>
          <w:sz w:val="28"/>
          <w:szCs w:val="28"/>
        </w:rPr>
        <w:t>за выдачу результата предоставления муниципальной услуги заявителю</w:t>
      </w:r>
      <w:r w:rsidRPr="00D109DE">
        <w:rPr>
          <w:sz w:val="28"/>
          <w:szCs w:val="28"/>
        </w:rPr>
        <w:t>, должны быть закреплены в его должностном регламенте (</w:t>
      </w:r>
      <w:r w:rsidRPr="00D109DE">
        <w:rPr>
          <w:i/>
          <w:sz w:val="28"/>
          <w:szCs w:val="28"/>
        </w:rPr>
        <w:t>должностной инструкции</w:t>
      </w:r>
      <w:r w:rsidRPr="00D109DE">
        <w:rPr>
          <w:sz w:val="28"/>
          <w:szCs w:val="28"/>
        </w:rPr>
        <w:t>).</w:t>
      </w:r>
    </w:p>
    <w:p w:rsidR="001148EF" w:rsidRPr="00D109DE" w:rsidRDefault="001148EF" w:rsidP="001148EF">
      <w:pPr>
        <w:autoSpaceDE w:val="0"/>
        <w:autoSpaceDN w:val="0"/>
        <w:adjustRightInd w:val="0"/>
        <w:ind w:firstLine="720"/>
        <w:jc w:val="both"/>
        <w:rPr>
          <w:sz w:val="28"/>
          <w:szCs w:val="28"/>
        </w:rPr>
      </w:pPr>
    </w:p>
    <w:p w:rsidR="001148EF" w:rsidRPr="00D109DE" w:rsidRDefault="001148EF" w:rsidP="001148EF">
      <w:pPr>
        <w:autoSpaceDE w:val="0"/>
        <w:autoSpaceDN w:val="0"/>
        <w:adjustRightInd w:val="0"/>
        <w:jc w:val="center"/>
        <w:outlineLvl w:val="1"/>
        <w:rPr>
          <w:b/>
          <w:sz w:val="28"/>
          <w:szCs w:val="28"/>
        </w:rPr>
      </w:pPr>
      <w:r w:rsidRPr="00D109DE">
        <w:rPr>
          <w:b/>
          <w:sz w:val="28"/>
          <w:szCs w:val="28"/>
        </w:rPr>
        <w:t>3.4. Предоставление в установленном порядке информации</w:t>
      </w:r>
    </w:p>
    <w:p w:rsidR="001148EF" w:rsidRPr="00D109DE" w:rsidRDefault="001148EF" w:rsidP="001148EF">
      <w:pPr>
        <w:autoSpaceDE w:val="0"/>
        <w:autoSpaceDN w:val="0"/>
        <w:adjustRightInd w:val="0"/>
        <w:jc w:val="center"/>
        <w:rPr>
          <w:b/>
          <w:sz w:val="28"/>
          <w:szCs w:val="28"/>
        </w:rPr>
      </w:pPr>
      <w:r w:rsidRPr="00D109DE">
        <w:rPr>
          <w:b/>
          <w:sz w:val="28"/>
          <w:szCs w:val="28"/>
        </w:rPr>
        <w:t>заявителю  и обеспечение доступа заявителя к сведениям</w:t>
      </w:r>
    </w:p>
    <w:p w:rsidR="001148EF" w:rsidRPr="00D109DE" w:rsidRDefault="001148EF" w:rsidP="001148EF">
      <w:pPr>
        <w:autoSpaceDE w:val="0"/>
        <w:autoSpaceDN w:val="0"/>
        <w:adjustRightInd w:val="0"/>
        <w:jc w:val="center"/>
        <w:rPr>
          <w:b/>
          <w:sz w:val="28"/>
          <w:szCs w:val="28"/>
        </w:rPr>
      </w:pPr>
      <w:r w:rsidRPr="00D109DE">
        <w:rPr>
          <w:b/>
          <w:sz w:val="28"/>
          <w:szCs w:val="28"/>
        </w:rPr>
        <w:t>о муниципальной услуге в электронной форме</w:t>
      </w:r>
    </w:p>
    <w:p w:rsidR="001148EF" w:rsidRPr="00D109DE" w:rsidRDefault="001148EF" w:rsidP="001148EF">
      <w:pPr>
        <w:autoSpaceDE w:val="0"/>
        <w:autoSpaceDN w:val="0"/>
        <w:adjustRightInd w:val="0"/>
        <w:jc w:val="both"/>
        <w:rPr>
          <w:sz w:val="28"/>
          <w:szCs w:val="28"/>
        </w:rPr>
      </w:pPr>
    </w:p>
    <w:p w:rsidR="001148EF" w:rsidRPr="00D109DE" w:rsidRDefault="001148EF" w:rsidP="001148EF">
      <w:pPr>
        <w:autoSpaceDE w:val="0"/>
        <w:autoSpaceDN w:val="0"/>
        <w:adjustRightInd w:val="0"/>
        <w:ind w:firstLine="709"/>
        <w:jc w:val="both"/>
        <w:rPr>
          <w:sz w:val="28"/>
          <w:szCs w:val="28"/>
        </w:rPr>
      </w:pPr>
      <w:r w:rsidRPr="00D109DE">
        <w:rPr>
          <w:sz w:val="28"/>
          <w:szCs w:val="28"/>
        </w:rPr>
        <w:t xml:space="preserve">3.4.1. </w:t>
      </w:r>
      <w:proofErr w:type="gramStart"/>
      <w:r w:rsidRPr="00D109DE">
        <w:rPr>
          <w:sz w:val="28"/>
          <w:szCs w:val="28"/>
        </w:rPr>
        <w:t>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w:t>
      </w:r>
      <w:proofErr w:type="gramEnd"/>
      <w:r w:rsidRPr="00D109DE">
        <w:rPr>
          <w:sz w:val="28"/>
          <w:szCs w:val="28"/>
        </w:rPr>
        <w:t xml:space="preserve"> системе «Единый портал государственных и муниципальных услуг (функций)».</w:t>
      </w:r>
    </w:p>
    <w:p w:rsidR="001148EF" w:rsidRPr="00D109DE" w:rsidRDefault="001148EF" w:rsidP="001148EF">
      <w:pPr>
        <w:autoSpaceDE w:val="0"/>
        <w:autoSpaceDN w:val="0"/>
        <w:adjustRightInd w:val="0"/>
        <w:ind w:firstLine="709"/>
        <w:jc w:val="both"/>
        <w:rPr>
          <w:sz w:val="28"/>
          <w:szCs w:val="28"/>
        </w:rPr>
      </w:pPr>
      <w:r w:rsidRPr="00D109DE">
        <w:rPr>
          <w:sz w:val="28"/>
          <w:szCs w:val="28"/>
        </w:rPr>
        <w:t>3.4.2.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1148EF" w:rsidRPr="00D109DE" w:rsidRDefault="001148EF" w:rsidP="001148EF">
      <w:pPr>
        <w:autoSpaceDE w:val="0"/>
        <w:autoSpaceDN w:val="0"/>
        <w:adjustRightInd w:val="0"/>
        <w:ind w:firstLine="709"/>
        <w:jc w:val="both"/>
        <w:rPr>
          <w:sz w:val="28"/>
          <w:szCs w:val="28"/>
        </w:rPr>
      </w:pPr>
      <w:r w:rsidRPr="00D109DE">
        <w:rPr>
          <w:sz w:val="28"/>
          <w:szCs w:val="28"/>
        </w:rPr>
        <w:t>3.4.3.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D109DE">
        <w:rPr>
          <w:i/>
          <w:sz w:val="28"/>
          <w:szCs w:val="28"/>
        </w:rPr>
        <w:t xml:space="preserve"> </w:t>
      </w:r>
      <w:r w:rsidRPr="00D109DE">
        <w:rPr>
          <w:sz w:val="28"/>
          <w:szCs w:val="28"/>
        </w:rPr>
        <w:t>настоящего Административного регламента.</w:t>
      </w:r>
    </w:p>
    <w:p w:rsidR="001148EF" w:rsidRPr="00D109DE" w:rsidRDefault="001148EF" w:rsidP="001148EF">
      <w:pPr>
        <w:tabs>
          <w:tab w:val="left" w:pos="851"/>
        </w:tabs>
        <w:autoSpaceDE w:val="0"/>
        <w:autoSpaceDN w:val="0"/>
        <w:adjustRightInd w:val="0"/>
        <w:ind w:firstLine="709"/>
        <w:jc w:val="both"/>
        <w:rPr>
          <w:sz w:val="28"/>
          <w:szCs w:val="28"/>
        </w:rPr>
      </w:pPr>
      <w:r w:rsidRPr="00D109DE">
        <w:rPr>
          <w:sz w:val="28"/>
          <w:szCs w:val="28"/>
        </w:rPr>
        <w:t>3.4.4. Специалист, ответственный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Реестра, утверждаемым постановлением Администрации Смоленской области.</w:t>
      </w:r>
    </w:p>
    <w:p w:rsidR="001148EF" w:rsidRPr="00D109DE" w:rsidRDefault="001148EF" w:rsidP="001148EF">
      <w:pPr>
        <w:autoSpaceDE w:val="0"/>
        <w:autoSpaceDN w:val="0"/>
        <w:adjustRightInd w:val="0"/>
        <w:ind w:firstLine="709"/>
        <w:jc w:val="both"/>
        <w:rPr>
          <w:sz w:val="28"/>
          <w:szCs w:val="28"/>
        </w:rPr>
      </w:pPr>
      <w:r w:rsidRPr="00D109DE">
        <w:rPr>
          <w:sz w:val="28"/>
          <w:szCs w:val="28"/>
        </w:rPr>
        <w:t>3.4.5. Должностные лица Администрации и специалисты,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1F7304" w:rsidRPr="00D109DE" w:rsidRDefault="001F7304" w:rsidP="001148EF">
      <w:pPr>
        <w:autoSpaceDE w:val="0"/>
        <w:autoSpaceDN w:val="0"/>
        <w:adjustRightInd w:val="0"/>
        <w:ind w:firstLine="709"/>
        <w:jc w:val="both"/>
        <w:rPr>
          <w:sz w:val="28"/>
          <w:szCs w:val="28"/>
        </w:rPr>
      </w:pPr>
    </w:p>
    <w:p w:rsidR="00BF7A37" w:rsidRDefault="00BF7A37" w:rsidP="00BF7A37">
      <w:pPr>
        <w:autoSpaceDE w:val="0"/>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F7A37" w:rsidRDefault="00BF7A37" w:rsidP="00BF7A37">
      <w:pPr>
        <w:autoSpaceDE w:val="0"/>
        <w:jc w:val="center"/>
        <w:rPr>
          <w:sz w:val="28"/>
          <w:szCs w:val="28"/>
        </w:rPr>
      </w:pPr>
    </w:p>
    <w:p w:rsidR="00BF7A37" w:rsidRDefault="00BF7A37" w:rsidP="00BF7A37">
      <w:pPr>
        <w:autoSpaceDE w:val="0"/>
        <w:autoSpaceDN w:val="0"/>
        <w:adjustRightInd w:val="0"/>
        <w:jc w:val="both"/>
        <w:outlineLvl w:val="2"/>
        <w:rPr>
          <w:b/>
          <w:color w:val="FF0000"/>
          <w:sz w:val="16"/>
          <w:szCs w:val="16"/>
        </w:rPr>
      </w:pPr>
      <w:r>
        <w:rPr>
          <w:color w:val="FF0000"/>
          <w:sz w:val="28"/>
          <w:szCs w:val="28"/>
        </w:rPr>
        <w:tab/>
      </w: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7A37" w:rsidRDefault="00BF7A37" w:rsidP="00BF7A37">
      <w:pPr>
        <w:autoSpaceDE w:val="0"/>
        <w:ind w:firstLine="709"/>
        <w:jc w:val="both"/>
        <w:rPr>
          <w:color w:val="000000"/>
          <w:sz w:val="28"/>
          <w:szCs w:val="28"/>
        </w:rPr>
      </w:pPr>
      <w:r>
        <w:rPr>
          <w:sz w:val="28"/>
          <w:szCs w:val="28"/>
        </w:rPr>
        <w:lastRenderedPageBreak/>
        <w:t>4.1.1.</w:t>
      </w:r>
      <w:r>
        <w:rPr>
          <w:color w:val="FF0000"/>
          <w:sz w:val="28"/>
          <w:szCs w:val="28"/>
        </w:rPr>
        <w:t xml:space="preserve"> </w:t>
      </w:r>
      <w:r>
        <w:rPr>
          <w:sz w:val="28"/>
          <w:szCs w:val="28"/>
        </w:rPr>
        <w:t xml:space="preserve">Постоянный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Регламента, нормативных правовых актов, определяющих порядок выполнения административных процедур, осуществляется Главой муниципального образования.</w:t>
      </w:r>
    </w:p>
    <w:p w:rsidR="00BF7A37" w:rsidRDefault="00BF7A37" w:rsidP="00BF7A37">
      <w:pPr>
        <w:autoSpaceDE w:val="0"/>
        <w:ind w:firstLine="709"/>
        <w:jc w:val="both"/>
        <w:rPr>
          <w:sz w:val="28"/>
          <w:szCs w:val="28"/>
        </w:rPr>
      </w:pPr>
      <w:r>
        <w:rPr>
          <w:sz w:val="28"/>
          <w:szCs w:val="28"/>
        </w:rPr>
        <w:t>4.1.2. По результатам проверки Глава муниципального образования, дает указания по устранению выявленных нарушений и контролирует их исполнение.</w:t>
      </w:r>
    </w:p>
    <w:p w:rsidR="00BF7A37" w:rsidRDefault="00BF7A37" w:rsidP="00BF7A37">
      <w:pPr>
        <w:autoSpaceDE w:val="0"/>
        <w:autoSpaceDN w:val="0"/>
        <w:adjustRightInd w:val="0"/>
        <w:ind w:firstLine="709"/>
        <w:jc w:val="both"/>
        <w:outlineLvl w:val="2"/>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BF7A37" w:rsidRDefault="00BF7A37" w:rsidP="00BF7A37">
      <w:pPr>
        <w:autoSpaceDE w:val="0"/>
        <w:autoSpaceDN w:val="0"/>
        <w:adjustRightInd w:val="0"/>
        <w:ind w:firstLine="709"/>
        <w:jc w:val="both"/>
        <w:rPr>
          <w:sz w:val="28"/>
          <w:szCs w:val="28"/>
        </w:rPr>
      </w:pPr>
      <w:r>
        <w:rPr>
          <w:sz w:val="28"/>
          <w:szCs w:val="28"/>
        </w:rPr>
        <w:t xml:space="preserve">4.2.1. </w:t>
      </w:r>
      <w:bookmarkStart w:id="8" w:name="Par376"/>
      <w:bookmarkEnd w:id="8"/>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путем проведения плановых (осуществляться на основании полугодовых или годовых планов работы Администрации </w:t>
      </w:r>
      <w:r w:rsidR="00101C9E">
        <w:rPr>
          <w:sz w:val="28"/>
          <w:szCs w:val="28"/>
        </w:rPr>
        <w:t>Михайловского</w:t>
      </w:r>
      <w:r w:rsidR="009203EF">
        <w:rPr>
          <w:sz w:val="28"/>
          <w:szCs w:val="28"/>
        </w:rPr>
        <w:t xml:space="preserve"> сельского</w:t>
      </w:r>
      <w:r w:rsidR="009203EF" w:rsidRPr="00D109DE">
        <w:rPr>
          <w:sz w:val="28"/>
          <w:szCs w:val="28"/>
        </w:rPr>
        <w:t xml:space="preserve"> </w:t>
      </w:r>
      <w:r>
        <w:rPr>
          <w:sz w:val="28"/>
          <w:szCs w:val="28"/>
        </w:rPr>
        <w:t>поселения Дорогобужского района Смоленской области) и внеплановых проверок.</w:t>
      </w:r>
    </w:p>
    <w:p w:rsidR="00BF7A37" w:rsidRDefault="00BF7A37" w:rsidP="00BF7A37">
      <w:pPr>
        <w:autoSpaceDE w:val="0"/>
        <w:autoSpaceDN w:val="0"/>
        <w:adjustRightInd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BF7A37" w:rsidRDefault="00BF7A37" w:rsidP="00BF7A37">
      <w:pPr>
        <w:autoSpaceDE w:val="0"/>
        <w:autoSpaceDN w:val="0"/>
        <w:adjustRightInd w:val="0"/>
        <w:ind w:firstLine="709"/>
        <w:jc w:val="both"/>
        <w:rPr>
          <w:sz w:val="28"/>
          <w:szCs w:val="28"/>
        </w:rPr>
      </w:pPr>
      <w:r>
        <w:rPr>
          <w:sz w:val="28"/>
          <w:szCs w:val="28"/>
        </w:rPr>
        <w:t xml:space="preserve">4.2.3. Плановый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Администрацией муниципального образования.</w:t>
      </w:r>
    </w:p>
    <w:p w:rsidR="00BF7A37" w:rsidRDefault="00BF7A37" w:rsidP="00BF7A37">
      <w:pPr>
        <w:autoSpaceDE w:val="0"/>
        <w:autoSpaceDN w:val="0"/>
        <w:adjustRightInd w:val="0"/>
        <w:ind w:firstLine="540"/>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BF7A37" w:rsidRDefault="00BF7A37" w:rsidP="00BF7A37">
      <w:pPr>
        <w:autoSpaceDE w:val="0"/>
        <w:autoSpaceDN w:val="0"/>
        <w:adjustRightInd w:val="0"/>
        <w:ind w:firstLine="540"/>
        <w:jc w:val="both"/>
        <w:rPr>
          <w:sz w:val="28"/>
          <w:szCs w:val="28"/>
        </w:rPr>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BF7A37" w:rsidRDefault="00BF7A37" w:rsidP="00BF7A37">
      <w:pPr>
        <w:autoSpaceDE w:val="0"/>
        <w:autoSpaceDN w:val="0"/>
        <w:adjustRightInd w:val="0"/>
        <w:ind w:firstLine="540"/>
        <w:jc w:val="both"/>
        <w:outlineLvl w:val="2"/>
        <w:rPr>
          <w:sz w:val="16"/>
          <w:szCs w:val="16"/>
        </w:rPr>
      </w:pPr>
      <w:r>
        <w:rPr>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BF7A37" w:rsidRDefault="00BF7A37" w:rsidP="00BF7A37">
      <w:pPr>
        <w:autoSpaceDE w:val="0"/>
        <w:autoSpaceDN w:val="0"/>
        <w:adjustRightInd w:val="0"/>
        <w:ind w:firstLine="540"/>
        <w:jc w:val="both"/>
        <w:rPr>
          <w:sz w:val="28"/>
          <w:szCs w:val="28"/>
        </w:rPr>
      </w:pPr>
      <w:r>
        <w:rPr>
          <w:sz w:val="28"/>
          <w:szCs w:val="28"/>
        </w:rPr>
        <w:t xml:space="preserve">4.3.1. Должностные лица, муниципальные служащие Администрации </w:t>
      </w:r>
      <w:r w:rsidR="00101C9E">
        <w:rPr>
          <w:sz w:val="28"/>
          <w:szCs w:val="28"/>
        </w:rPr>
        <w:t>Михайловского</w:t>
      </w:r>
      <w:r w:rsidR="009203EF">
        <w:rPr>
          <w:sz w:val="28"/>
          <w:szCs w:val="28"/>
        </w:rPr>
        <w:t xml:space="preserve"> сельского</w:t>
      </w:r>
      <w:r w:rsidR="009203EF" w:rsidRPr="00D109DE">
        <w:rPr>
          <w:sz w:val="28"/>
          <w:szCs w:val="28"/>
        </w:rPr>
        <w:t xml:space="preserve"> </w:t>
      </w:r>
      <w:r>
        <w:rPr>
          <w:sz w:val="28"/>
          <w:szCs w:val="28"/>
        </w:rPr>
        <w:t xml:space="preserve">поселения Дорогобужского района Смоленской области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w:t>
      </w:r>
      <w:r w:rsidR="00101C9E">
        <w:rPr>
          <w:sz w:val="28"/>
          <w:szCs w:val="28"/>
        </w:rPr>
        <w:t>Михайловского</w:t>
      </w:r>
      <w:r w:rsidR="009203EF">
        <w:rPr>
          <w:sz w:val="28"/>
          <w:szCs w:val="28"/>
        </w:rPr>
        <w:t xml:space="preserve"> сельского</w:t>
      </w:r>
      <w:r w:rsidR="009203EF" w:rsidRPr="00D109DE">
        <w:rPr>
          <w:sz w:val="28"/>
          <w:szCs w:val="28"/>
        </w:rPr>
        <w:t xml:space="preserve"> </w:t>
      </w:r>
      <w:r>
        <w:rPr>
          <w:sz w:val="28"/>
          <w:szCs w:val="28"/>
        </w:rPr>
        <w:t>поселения Дорогобужского района Смоленской области закрепляется в их должностных инструкциях.</w:t>
      </w:r>
    </w:p>
    <w:p w:rsidR="00BF7A37" w:rsidRDefault="00BF7A37" w:rsidP="00BF7A37">
      <w:pPr>
        <w:autoSpaceDE w:val="0"/>
        <w:autoSpaceDN w:val="0"/>
        <w:adjustRightInd w:val="0"/>
        <w:ind w:firstLine="540"/>
        <w:jc w:val="both"/>
        <w:rPr>
          <w:sz w:val="28"/>
          <w:szCs w:val="28"/>
        </w:rPr>
      </w:pPr>
      <w:r>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00101C9E">
        <w:rPr>
          <w:sz w:val="28"/>
          <w:szCs w:val="28"/>
        </w:rPr>
        <w:t>Михайловского</w:t>
      </w:r>
      <w:r w:rsidR="009203EF">
        <w:rPr>
          <w:sz w:val="28"/>
          <w:szCs w:val="28"/>
        </w:rPr>
        <w:t xml:space="preserve"> сельского</w:t>
      </w:r>
      <w:r w:rsidR="009203EF" w:rsidRPr="00D109DE">
        <w:rPr>
          <w:sz w:val="28"/>
          <w:szCs w:val="28"/>
        </w:rPr>
        <w:t xml:space="preserve"> </w:t>
      </w:r>
      <w:r>
        <w:rPr>
          <w:sz w:val="28"/>
          <w:szCs w:val="28"/>
        </w:rPr>
        <w:t>поселения Дорогобужского района Смоленской области.</w:t>
      </w:r>
    </w:p>
    <w:p w:rsidR="000600F2" w:rsidRPr="00D109DE" w:rsidRDefault="000600F2" w:rsidP="000600F2">
      <w:pPr>
        <w:tabs>
          <w:tab w:val="left" w:pos="900"/>
          <w:tab w:val="left" w:pos="1260"/>
        </w:tabs>
        <w:autoSpaceDE w:val="0"/>
        <w:autoSpaceDN w:val="0"/>
        <w:adjustRightInd w:val="0"/>
        <w:rPr>
          <w:color w:val="FF0000"/>
          <w:sz w:val="28"/>
          <w:szCs w:val="28"/>
        </w:rPr>
      </w:pPr>
    </w:p>
    <w:p w:rsidR="00614AE0" w:rsidRPr="00D109DE" w:rsidRDefault="00614AE0" w:rsidP="00614AE0">
      <w:pPr>
        <w:pStyle w:val="Style3"/>
        <w:widowControl/>
        <w:ind w:firstLine="733"/>
        <w:jc w:val="center"/>
        <w:rPr>
          <w:rStyle w:val="FontStyle48"/>
          <w:b w:val="0"/>
          <w:bCs/>
          <w:i w:val="0"/>
          <w:iCs/>
          <w:sz w:val="28"/>
          <w:szCs w:val="28"/>
        </w:rPr>
      </w:pPr>
      <w:r w:rsidRPr="00D109DE">
        <w:rPr>
          <w:rStyle w:val="FontStyle48"/>
          <w:bCs/>
          <w:i w:val="0"/>
          <w:iCs/>
          <w:sz w:val="28"/>
          <w:szCs w:val="28"/>
        </w:rPr>
        <w:t>5.</w:t>
      </w:r>
      <w:r w:rsidRPr="00D109DE">
        <w:rPr>
          <w:b/>
          <w:i/>
          <w:sz w:val="28"/>
          <w:szCs w:val="28"/>
        </w:rPr>
        <w:t xml:space="preserve"> </w:t>
      </w:r>
      <w:r w:rsidRPr="00D109DE">
        <w:rPr>
          <w:rStyle w:val="FontStyle48"/>
          <w:bCs/>
          <w:i w:val="0"/>
          <w:i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614AE0" w:rsidRPr="00D109DE" w:rsidRDefault="00614AE0" w:rsidP="00614AE0">
      <w:pPr>
        <w:pStyle w:val="Style3"/>
        <w:widowControl/>
        <w:ind w:firstLine="733"/>
        <w:jc w:val="center"/>
        <w:rPr>
          <w:rStyle w:val="FontStyle48"/>
          <w:b w:val="0"/>
          <w:bCs/>
          <w:i w:val="0"/>
          <w:iCs/>
          <w:sz w:val="28"/>
          <w:szCs w:val="28"/>
        </w:rPr>
      </w:pPr>
    </w:p>
    <w:p w:rsidR="005529E3" w:rsidRPr="00AE014F" w:rsidRDefault="005529E3" w:rsidP="005529E3">
      <w:pPr>
        <w:pStyle w:val="af1"/>
        <w:jc w:val="center"/>
        <w:rPr>
          <w:b/>
          <w:sz w:val="28"/>
          <w:szCs w:val="28"/>
        </w:rPr>
      </w:pPr>
      <w:r w:rsidRPr="00AE014F">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529E3" w:rsidRPr="00AE014F" w:rsidRDefault="005529E3" w:rsidP="005529E3">
      <w:pPr>
        <w:pStyle w:val="af1"/>
        <w:ind w:firstLine="709"/>
        <w:jc w:val="both"/>
        <w:rPr>
          <w:sz w:val="28"/>
          <w:szCs w:val="28"/>
        </w:rPr>
      </w:pPr>
    </w:p>
    <w:p w:rsidR="005529E3" w:rsidRPr="00AE014F" w:rsidRDefault="005529E3" w:rsidP="005529E3">
      <w:pPr>
        <w:ind w:firstLine="709"/>
        <w:jc w:val="both"/>
        <w:rPr>
          <w:sz w:val="28"/>
          <w:szCs w:val="28"/>
        </w:rPr>
      </w:pPr>
      <w:bookmarkStart w:id="9" w:name="sub_1501"/>
      <w:bookmarkEnd w:id="9"/>
      <w:r w:rsidRPr="00AE014F">
        <w:rPr>
          <w:sz w:val="28"/>
          <w:szCs w:val="28"/>
        </w:rPr>
        <w:t xml:space="preserve">5.1. </w:t>
      </w:r>
      <w:proofErr w:type="gramStart"/>
      <w:r w:rsidRPr="00AE014F">
        <w:rPr>
          <w:sz w:val="28"/>
          <w:szCs w:val="28"/>
        </w:rPr>
        <w:t xml:space="preserve">Заявитель имеет право на обжалование действий (бездействия), решений, принятых (осуществляемых) в ходе предоставления </w:t>
      </w:r>
      <w:r w:rsidRPr="00AE014F">
        <w:rPr>
          <w:color w:val="000000"/>
          <w:spacing w:val="-2"/>
          <w:sz w:val="28"/>
          <w:szCs w:val="28"/>
        </w:rPr>
        <w:t>муниципальной услуги</w:t>
      </w:r>
      <w:r w:rsidRPr="00AE014F">
        <w:rPr>
          <w:sz w:val="28"/>
          <w:szCs w:val="28"/>
        </w:rPr>
        <w:t xml:space="preserve">  должностными лицами, муниципальными служащими органа, предоставляющего муниципальную услугу, в досудебном (внесудебном)  порядке.</w:t>
      </w:r>
      <w:proofErr w:type="gramEnd"/>
    </w:p>
    <w:p w:rsidR="005529E3" w:rsidRPr="00AE014F" w:rsidRDefault="005529E3" w:rsidP="005529E3">
      <w:pPr>
        <w:ind w:firstLine="709"/>
        <w:jc w:val="both"/>
        <w:rPr>
          <w:sz w:val="28"/>
          <w:szCs w:val="28"/>
        </w:rPr>
      </w:pPr>
      <w:r w:rsidRPr="00AE014F">
        <w:rPr>
          <w:sz w:val="28"/>
          <w:szCs w:val="28"/>
        </w:rPr>
        <w:t>5.2. Информация о порядке обжалования решений и действий (бездействия) органа, предоставляющего услугу, а также должностных лиц или муниципальных служащих размещается:</w:t>
      </w:r>
    </w:p>
    <w:p w:rsidR="005529E3" w:rsidRDefault="005529E3" w:rsidP="005529E3">
      <w:pPr>
        <w:ind w:firstLine="709"/>
        <w:jc w:val="both"/>
        <w:rPr>
          <w:sz w:val="28"/>
          <w:szCs w:val="28"/>
        </w:rPr>
      </w:pPr>
      <w:r w:rsidRPr="00AE014F">
        <w:rPr>
          <w:sz w:val="28"/>
          <w:szCs w:val="28"/>
        </w:rPr>
        <w:t xml:space="preserve">-на официальном сайте </w:t>
      </w:r>
      <w:r w:rsidR="00101C9E">
        <w:rPr>
          <w:sz w:val="28"/>
          <w:szCs w:val="28"/>
        </w:rPr>
        <w:t>Михайловского</w:t>
      </w:r>
      <w:r>
        <w:rPr>
          <w:sz w:val="28"/>
          <w:szCs w:val="28"/>
        </w:rPr>
        <w:t xml:space="preserve"> сельского поселения Дорогобужского района</w:t>
      </w:r>
      <w:r w:rsidRPr="00AE014F">
        <w:rPr>
          <w:sz w:val="28"/>
          <w:szCs w:val="28"/>
        </w:rPr>
        <w:t xml:space="preserve">  Смоленской области:  </w:t>
      </w:r>
      <w:hyperlink r:id="rId11" w:history="1">
        <w:r w:rsidR="002B2CDD" w:rsidRPr="0038712D">
          <w:rPr>
            <w:rStyle w:val="a4"/>
            <w:sz w:val="28"/>
            <w:szCs w:val="28"/>
          </w:rPr>
          <w:t>http://dorogobyzh.admin-smolensk.ru/struktura/gorodskie-i-selskie-poseleniya/</w:t>
        </w:r>
        <w:proofErr w:type="spellStart"/>
        <w:r w:rsidR="002B2CDD" w:rsidRPr="0038712D">
          <w:rPr>
            <w:rStyle w:val="a4"/>
            <w:sz w:val="28"/>
            <w:szCs w:val="28"/>
            <w:lang w:val="en-US"/>
          </w:rPr>
          <w:t>mihalovskoe</w:t>
        </w:r>
        <w:proofErr w:type="spellEnd"/>
        <w:r w:rsidR="002B2CDD" w:rsidRPr="0038712D">
          <w:rPr>
            <w:rStyle w:val="a4"/>
            <w:sz w:val="28"/>
            <w:szCs w:val="28"/>
          </w:rPr>
          <w:t>-</w:t>
        </w:r>
        <w:proofErr w:type="spellStart"/>
        <w:r w:rsidR="002B2CDD" w:rsidRPr="0038712D">
          <w:rPr>
            <w:rStyle w:val="a4"/>
            <w:sz w:val="28"/>
            <w:szCs w:val="28"/>
          </w:rPr>
          <w:t>selskoe-poselenie</w:t>
        </w:r>
        <w:proofErr w:type="spellEnd"/>
        <w:r w:rsidR="002B2CDD" w:rsidRPr="0038712D">
          <w:rPr>
            <w:rStyle w:val="a4"/>
            <w:sz w:val="28"/>
            <w:szCs w:val="28"/>
          </w:rPr>
          <w:t>/</w:t>
        </w:r>
      </w:hyperlink>
      <w:r w:rsidRPr="005529E3">
        <w:rPr>
          <w:sz w:val="28"/>
          <w:szCs w:val="28"/>
        </w:rPr>
        <w:t>;</w:t>
      </w:r>
    </w:p>
    <w:p w:rsidR="005529E3" w:rsidRPr="00AE014F" w:rsidRDefault="005529E3" w:rsidP="005529E3">
      <w:pPr>
        <w:ind w:firstLine="709"/>
        <w:jc w:val="both"/>
        <w:rPr>
          <w:sz w:val="28"/>
          <w:szCs w:val="28"/>
        </w:rPr>
      </w:pPr>
      <w:r w:rsidRPr="00AE014F">
        <w:rPr>
          <w:sz w:val="28"/>
          <w:szCs w:val="28"/>
        </w:rPr>
        <w:t xml:space="preserve"> -в региональной государственной информационной системе «Портал государственных и муниципальных услуг (функций) Смоленской области».</w:t>
      </w:r>
    </w:p>
    <w:p w:rsidR="005529E3" w:rsidRPr="00AE014F" w:rsidRDefault="005529E3" w:rsidP="005529E3">
      <w:pPr>
        <w:ind w:firstLine="709"/>
        <w:jc w:val="both"/>
        <w:rPr>
          <w:sz w:val="28"/>
          <w:szCs w:val="28"/>
        </w:rPr>
      </w:pPr>
      <w:r w:rsidRPr="00AE014F">
        <w:rPr>
          <w:sz w:val="28"/>
          <w:szCs w:val="28"/>
        </w:rPr>
        <w:t>5.3. Заявитель может обратиться с жалобой, в том числе в следующих случаях:</w:t>
      </w:r>
    </w:p>
    <w:p w:rsidR="005529E3" w:rsidRPr="00AE014F" w:rsidRDefault="005529E3" w:rsidP="005529E3">
      <w:pPr>
        <w:ind w:firstLine="709"/>
        <w:jc w:val="both"/>
        <w:rPr>
          <w:sz w:val="28"/>
          <w:szCs w:val="28"/>
        </w:rPr>
      </w:pPr>
      <w:r w:rsidRPr="00AE014F">
        <w:rPr>
          <w:sz w:val="28"/>
          <w:szCs w:val="28"/>
        </w:rPr>
        <w:t xml:space="preserve">-нарушение срока регистрации запроса заявителя о предоставлении муниципальной услуги; </w:t>
      </w:r>
    </w:p>
    <w:p w:rsidR="005529E3" w:rsidRPr="00AE014F" w:rsidRDefault="005529E3" w:rsidP="005529E3">
      <w:pPr>
        <w:ind w:firstLine="709"/>
        <w:jc w:val="both"/>
        <w:rPr>
          <w:sz w:val="28"/>
          <w:szCs w:val="28"/>
        </w:rPr>
      </w:pPr>
      <w:r w:rsidRPr="00AE014F">
        <w:rPr>
          <w:sz w:val="28"/>
          <w:szCs w:val="28"/>
        </w:rPr>
        <w:t xml:space="preserve"> - нарушение срока предоставления муниципальной  услуги;</w:t>
      </w:r>
    </w:p>
    <w:p w:rsidR="005529E3" w:rsidRPr="00AE014F" w:rsidRDefault="005529E3" w:rsidP="005529E3">
      <w:pPr>
        <w:ind w:firstLine="709"/>
        <w:jc w:val="both"/>
        <w:rPr>
          <w:sz w:val="28"/>
          <w:szCs w:val="28"/>
        </w:rPr>
      </w:pPr>
      <w:r w:rsidRPr="00AE014F">
        <w:rPr>
          <w:sz w:val="28"/>
          <w:szCs w:val="28"/>
        </w:rPr>
        <w:t xml:space="preserve"> -</w:t>
      </w:r>
      <w:r>
        <w:rPr>
          <w:sz w:val="28"/>
          <w:szCs w:val="28"/>
        </w:rPr>
        <w:t xml:space="preserve"> </w:t>
      </w:r>
      <w:r w:rsidRPr="00D2368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r>
        <w:rPr>
          <w:sz w:val="28"/>
          <w:szCs w:val="28"/>
        </w:rPr>
        <w:t>;</w:t>
      </w:r>
    </w:p>
    <w:p w:rsidR="005529E3" w:rsidRPr="00AE014F" w:rsidRDefault="005529E3" w:rsidP="005529E3">
      <w:pPr>
        <w:ind w:firstLine="709"/>
        <w:jc w:val="both"/>
        <w:rPr>
          <w:sz w:val="28"/>
          <w:szCs w:val="28"/>
        </w:rPr>
      </w:pPr>
      <w:r w:rsidRPr="00AE014F">
        <w:rPr>
          <w:sz w:val="28"/>
          <w:szCs w:val="28"/>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5529E3" w:rsidRPr="00AE014F" w:rsidRDefault="005529E3" w:rsidP="005529E3">
      <w:pPr>
        <w:ind w:firstLine="709"/>
        <w:jc w:val="both"/>
        <w:rPr>
          <w:sz w:val="28"/>
          <w:szCs w:val="28"/>
        </w:rPr>
      </w:pPr>
      <w:r w:rsidRPr="00AE014F">
        <w:rPr>
          <w:sz w:val="28"/>
          <w:szCs w:val="28"/>
        </w:rPr>
        <w:t xml:space="preserve"> </w:t>
      </w:r>
      <w:proofErr w:type="gramStart"/>
      <w:r w:rsidRPr="00AE014F">
        <w:rPr>
          <w:sz w:val="28"/>
          <w:szCs w:val="28"/>
        </w:rPr>
        <w:t>-</w:t>
      </w:r>
      <w:r w:rsidRPr="00B06174">
        <w:t xml:space="preserve"> </w:t>
      </w:r>
      <w:r w:rsidRPr="00B0617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Pr="00B06174">
        <w:rPr>
          <w:sz w:val="28"/>
          <w:szCs w:val="28"/>
        </w:rPr>
        <w:t xml:space="preserve"> </w:t>
      </w:r>
      <w:proofErr w:type="gramStart"/>
      <w:r w:rsidRPr="00B0617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B06174">
          <w:rPr>
            <w:sz w:val="28"/>
            <w:szCs w:val="28"/>
          </w:rPr>
          <w:t>частью 1.3 статьи 16</w:t>
        </w:r>
      </w:hyperlink>
      <w:r w:rsidRPr="00B06174">
        <w:rPr>
          <w:sz w:val="28"/>
          <w:szCs w:val="28"/>
        </w:rPr>
        <w:t xml:space="preserve"> Федерального закона от 27.07.2010 № 210-ФЗ «Об организации предоставления государственных и муниципальных услуг» (далее – Федеральный</w:t>
      </w:r>
      <w:proofErr w:type="gramEnd"/>
      <w:r w:rsidRPr="00B06174">
        <w:rPr>
          <w:sz w:val="28"/>
          <w:szCs w:val="28"/>
        </w:rPr>
        <w:t xml:space="preserve"> закон от 27.07.2010 № 210-ФЗ)»</w:t>
      </w:r>
      <w:r w:rsidRPr="00AE014F">
        <w:rPr>
          <w:sz w:val="28"/>
          <w:szCs w:val="28"/>
        </w:rPr>
        <w:t>;</w:t>
      </w:r>
    </w:p>
    <w:p w:rsidR="005529E3" w:rsidRPr="00AE014F" w:rsidRDefault="005529E3" w:rsidP="005529E3">
      <w:pPr>
        <w:ind w:firstLine="709"/>
        <w:jc w:val="both"/>
        <w:rPr>
          <w:sz w:val="28"/>
          <w:szCs w:val="28"/>
        </w:rPr>
      </w:pPr>
      <w:r w:rsidRPr="00AE014F">
        <w:rPr>
          <w:sz w:val="28"/>
          <w:szCs w:val="28"/>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529E3" w:rsidRDefault="005529E3" w:rsidP="005529E3">
      <w:pPr>
        <w:ind w:firstLine="709"/>
        <w:jc w:val="both"/>
        <w:rPr>
          <w:sz w:val="28"/>
          <w:szCs w:val="28"/>
        </w:rPr>
      </w:pPr>
      <w:r w:rsidRPr="00AE014F">
        <w:rPr>
          <w:sz w:val="28"/>
          <w:szCs w:val="28"/>
        </w:rPr>
        <w:t xml:space="preserve"> </w:t>
      </w:r>
      <w:proofErr w:type="gramStart"/>
      <w:r w:rsidRPr="00AE014F">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5529E3" w:rsidRPr="00B06174" w:rsidRDefault="005529E3" w:rsidP="005529E3">
      <w:pPr>
        <w:tabs>
          <w:tab w:val="left" w:pos="993"/>
        </w:tabs>
        <w:autoSpaceDE w:val="0"/>
        <w:autoSpaceDN w:val="0"/>
        <w:adjustRightInd w:val="0"/>
        <w:ind w:firstLine="851"/>
        <w:jc w:val="both"/>
        <w:rPr>
          <w:sz w:val="28"/>
          <w:szCs w:val="28"/>
        </w:rPr>
      </w:pPr>
      <w:r w:rsidRPr="00B06174">
        <w:rPr>
          <w:sz w:val="28"/>
          <w:szCs w:val="28"/>
        </w:rPr>
        <w:t>- нарушение срока или порядка выдачи документов по результатам предоставления государственной или муниципальной услуги;</w:t>
      </w:r>
    </w:p>
    <w:p w:rsidR="005529E3" w:rsidRPr="00B06174" w:rsidRDefault="005529E3" w:rsidP="005529E3">
      <w:pPr>
        <w:tabs>
          <w:tab w:val="left" w:pos="993"/>
        </w:tabs>
        <w:autoSpaceDE w:val="0"/>
        <w:autoSpaceDN w:val="0"/>
        <w:adjustRightInd w:val="0"/>
        <w:ind w:firstLine="851"/>
        <w:jc w:val="both"/>
        <w:rPr>
          <w:sz w:val="28"/>
          <w:szCs w:val="28"/>
        </w:rPr>
      </w:pPr>
      <w:proofErr w:type="gramStart"/>
      <w:r w:rsidRPr="00B06174">
        <w:rPr>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06174">
        <w:rPr>
          <w:sz w:val="28"/>
          <w:szCs w:val="28"/>
        </w:rPr>
        <w:t xml:space="preserve"> </w:t>
      </w:r>
      <w:proofErr w:type="gramStart"/>
      <w:r w:rsidRPr="00B0617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B06174">
          <w:rPr>
            <w:sz w:val="28"/>
            <w:szCs w:val="28"/>
          </w:rPr>
          <w:t>частью 1.3 статьи 16</w:t>
        </w:r>
      </w:hyperlink>
      <w:r w:rsidRPr="00B06174">
        <w:rPr>
          <w:sz w:val="28"/>
          <w:szCs w:val="28"/>
        </w:rPr>
        <w:t xml:space="preserve"> Федерального закона от 27.07.2010 № 210-ФЗ;</w:t>
      </w:r>
      <w:proofErr w:type="gramEnd"/>
    </w:p>
    <w:p w:rsidR="005529E3" w:rsidRPr="00B06174" w:rsidRDefault="005529E3" w:rsidP="005529E3">
      <w:pPr>
        <w:ind w:firstLine="709"/>
        <w:jc w:val="both"/>
        <w:rPr>
          <w:sz w:val="28"/>
          <w:szCs w:val="28"/>
        </w:rPr>
      </w:pPr>
      <w:proofErr w:type="gramStart"/>
      <w:r w:rsidRPr="00B06174">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B06174">
          <w:rPr>
            <w:sz w:val="28"/>
            <w:szCs w:val="28"/>
          </w:rPr>
          <w:t>пунктом 4 части 1 статьи 7</w:t>
        </w:r>
      </w:hyperlink>
      <w:r w:rsidRPr="00B06174">
        <w:rPr>
          <w:sz w:val="28"/>
          <w:szCs w:val="28"/>
        </w:rPr>
        <w:t xml:space="preserve"> Федерального закона от 27.07.2010 № 210-ФЗ.</w:t>
      </w:r>
      <w:proofErr w:type="gramEnd"/>
      <w:r w:rsidRPr="00B06174">
        <w:rPr>
          <w:sz w:val="28"/>
          <w:szCs w:val="28"/>
        </w:rPr>
        <w:t xml:space="preserve"> </w:t>
      </w:r>
      <w:proofErr w:type="gramStart"/>
      <w:r w:rsidRPr="00B0617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B06174">
          <w:rPr>
            <w:sz w:val="28"/>
            <w:szCs w:val="28"/>
          </w:rPr>
          <w:t>частью 1.3 статьи 16</w:t>
        </w:r>
      </w:hyperlink>
      <w:r w:rsidRPr="00B06174">
        <w:rPr>
          <w:sz w:val="28"/>
          <w:szCs w:val="28"/>
        </w:rPr>
        <w:t xml:space="preserve"> Федерального закона от 27.07.2010 № 210-ФЗ.</w:t>
      </w:r>
      <w:proofErr w:type="gramEnd"/>
    </w:p>
    <w:p w:rsidR="005529E3" w:rsidRPr="00B06174" w:rsidRDefault="005529E3" w:rsidP="005529E3">
      <w:pPr>
        <w:autoSpaceDE w:val="0"/>
        <w:autoSpaceDN w:val="0"/>
        <w:adjustRightInd w:val="0"/>
        <w:ind w:firstLine="851"/>
        <w:jc w:val="both"/>
        <w:rPr>
          <w:sz w:val="28"/>
          <w:szCs w:val="28"/>
        </w:rPr>
      </w:pPr>
      <w:r w:rsidRPr="00AE014F">
        <w:rPr>
          <w:sz w:val="28"/>
          <w:szCs w:val="28"/>
        </w:rPr>
        <w:t xml:space="preserve">5.4. </w:t>
      </w:r>
      <w:r w:rsidRPr="00B06174">
        <w:rPr>
          <w:sz w:val="28"/>
          <w:szCs w:val="28"/>
        </w:rPr>
        <w:t xml:space="preserve">Заявитель вправе подать жалобу в письменной форме на бумажном носителе, в электронной форме в Администрацию, многофункциональный центр. </w:t>
      </w:r>
    </w:p>
    <w:p w:rsidR="005529E3" w:rsidRPr="00B06174" w:rsidRDefault="005529E3" w:rsidP="005529E3">
      <w:pPr>
        <w:ind w:firstLine="709"/>
        <w:jc w:val="both"/>
        <w:rPr>
          <w:sz w:val="28"/>
          <w:szCs w:val="28"/>
        </w:rPr>
      </w:pPr>
      <w:proofErr w:type="gramStart"/>
      <w:r w:rsidRPr="00B06174">
        <w:rPr>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B06174">
          <w:rPr>
            <w:sz w:val="28"/>
            <w:szCs w:val="28"/>
          </w:rPr>
          <w:t>частью 1.1 статьи 16</w:t>
        </w:r>
      </w:hyperlink>
      <w:r w:rsidRPr="00B06174">
        <w:rPr>
          <w:sz w:val="28"/>
          <w:szCs w:val="28"/>
        </w:rPr>
        <w:t xml:space="preserve"> Федерального закона от 27.07.2010 № 210-ФЗ.</w:t>
      </w:r>
      <w:proofErr w:type="gramEnd"/>
      <w:r w:rsidRPr="00B06174">
        <w:rPr>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B06174">
          <w:rPr>
            <w:sz w:val="28"/>
            <w:szCs w:val="28"/>
          </w:rPr>
          <w:t>частью 1.1 статьи 16</w:t>
        </w:r>
      </w:hyperlink>
      <w:r w:rsidRPr="00B06174">
        <w:rPr>
          <w:sz w:val="28"/>
          <w:szCs w:val="28"/>
        </w:rPr>
        <w:t xml:space="preserve"> Федерального закона от 27.07.2010 № 210-ФЗ, подаются руководителям этих организаций.</w:t>
      </w:r>
    </w:p>
    <w:p w:rsidR="005529E3" w:rsidRPr="00B06174" w:rsidRDefault="005529E3" w:rsidP="005529E3">
      <w:pPr>
        <w:ind w:firstLine="709"/>
        <w:jc w:val="both"/>
        <w:rPr>
          <w:sz w:val="28"/>
          <w:szCs w:val="28"/>
        </w:rPr>
      </w:pPr>
      <w:r w:rsidRPr="00AE014F">
        <w:rPr>
          <w:sz w:val="28"/>
          <w:szCs w:val="28"/>
        </w:rPr>
        <w:t xml:space="preserve">5.5. </w:t>
      </w:r>
      <w:proofErr w:type="gramStart"/>
      <w:r w:rsidRPr="00B0617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B06174">
        <w:rPr>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06174">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06174">
        <w:rPr>
          <w:sz w:val="28"/>
          <w:szCs w:val="28"/>
        </w:rPr>
        <w:t xml:space="preserve">Жалоба на решения и действия (бездействие) организаций, предусмотренных </w:t>
      </w:r>
      <w:hyperlink r:id="rId18" w:history="1">
        <w:r w:rsidRPr="00B06174">
          <w:rPr>
            <w:sz w:val="28"/>
            <w:szCs w:val="28"/>
          </w:rPr>
          <w:t>частью 1.1 статьи 16</w:t>
        </w:r>
      </w:hyperlink>
      <w:r w:rsidRPr="00B06174">
        <w:rPr>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529E3" w:rsidRPr="00AE014F" w:rsidRDefault="005529E3" w:rsidP="005529E3">
      <w:pPr>
        <w:ind w:firstLine="709"/>
        <w:jc w:val="both"/>
        <w:rPr>
          <w:sz w:val="28"/>
          <w:szCs w:val="28"/>
        </w:rPr>
      </w:pPr>
      <w:r w:rsidRPr="00AE014F">
        <w:rPr>
          <w:sz w:val="28"/>
          <w:szCs w:val="28"/>
        </w:rPr>
        <w:t>5.6. Жалоба должна содержать:</w:t>
      </w:r>
    </w:p>
    <w:p w:rsidR="005529E3" w:rsidRPr="00AE014F" w:rsidRDefault="005529E3" w:rsidP="005529E3">
      <w:pPr>
        <w:ind w:firstLine="709"/>
        <w:jc w:val="both"/>
        <w:rPr>
          <w:sz w:val="28"/>
          <w:szCs w:val="28"/>
        </w:rPr>
      </w:pPr>
      <w:r w:rsidRPr="00AE014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29E3" w:rsidRPr="00AE014F" w:rsidRDefault="005529E3" w:rsidP="005529E3">
      <w:pPr>
        <w:ind w:firstLine="709"/>
        <w:jc w:val="both"/>
        <w:rPr>
          <w:sz w:val="28"/>
          <w:szCs w:val="28"/>
        </w:rPr>
      </w:pPr>
      <w:proofErr w:type="gramStart"/>
      <w:r w:rsidRPr="00AE014F">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29E3" w:rsidRPr="00AE014F" w:rsidRDefault="005529E3" w:rsidP="005529E3">
      <w:pPr>
        <w:ind w:firstLine="709"/>
        <w:jc w:val="both"/>
        <w:rPr>
          <w:sz w:val="28"/>
          <w:szCs w:val="28"/>
        </w:rPr>
      </w:pPr>
      <w:r w:rsidRPr="00AE014F">
        <w:rPr>
          <w:sz w:val="28"/>
          <w:szCs w:val="28"/>
        </w:rPr>
        <w:t>- сведения об обжалуемых решениях и действиях (бездействии) органа, предоставляющего муниципальную услугу, либо муниципального служащего;</w:t>
      </w:r>
    </w:p>
    <w:p w:rsidR="005529E3" w:rsidRPr="00AE014F" w:rsidRDefault="005529E3" w:rsidP="005529E3">
      <w:pPr>
        <w:ind w:firstLine="709"/>
        <w:jc w:val="both"/>
        <w:rPr>
          <w:sz w:val="28"/>
          <w:szCs w:val="28"/>
        </w:rPr>
      </w:pPr>
      <w:r w:rsidRPr="00AE014F">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529E3" w:rsidRPr="00AE014F" w:rsidRDefault="005529E3" w:rsidP="005529E3">
      <w:pPr>
        <w:ind w:firstLine="709"/>
        <w:jc w:val="both"/>
        <w:rPr>
          <w:sz w:val="28"/>
          <w:szCs w:val="28"/>
        </w:rPr>
      </w:pPr>
      <w:r w:rsidRPr="00AE014F">
        <w:rPr>
          <w:sz w:val="28"/>
          <w:szCs w:val="28"/>
        </w:rPr>
        <w:t>Заявителем могут быть представлены документы (при наличии), подтверждающие доводы заявителя, либо их копии.</w:t>
      </w:r>
    </w:p>
    <w:p w:rsidR="005529E3" w:rsidRPr="00AE014F" w:rsidRDefault="005529E3" w:rsidP="005529E3">
      <w:pPr>
        <w:ind w:firstLine="709"/>
        <w:jc w:val="both"/>
        <w:rPr>
          <w:sz w:val="28"/>
          <w:szCs w:val="28"/>
        </w:rPr>
      </w:pPr>
      <w:r w:rsidRPr="00AE014F">
        <w:rPr>
          <w:sz w:val="28"/>
          <w:szCs w:val="28"/>
        </w:rPr>
        <w:t xml:space="preserve">5.7. </w:t>
      </w:r>
      <w:proofErr w:type="gramStart"/>
      <w:r w:rsidRPr="00AE014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E014F">
        <w:rPr>
          <w:sz w:val="28"/>
          <w:szCs w:val="28"/>
        </w:rPr>
        <w:t xml:space="preserve"> исправлений – в течение 5 рабочих дней со дня ее регистрации.</w:t>
      </w:r>
    </w:p>
    <w:p w:rsidR="005529E3" w:rsidRPr="00B06174" w:rsidRDefault="005529E3" w:rsidP="005529E3">
      <w:pPr>
        <w:autoSpaceDE w:val="0"/>
        <w:autoSpaceDN w:val="0"/>
        <w:adjustRightInd w:val="0"/>
        <w:ind w:firstLine="851"/>
        <w:jc w:val="both"/>
        <w:rPr>
          <w:sz w:val="28"/>
          <w:szCs w:val="28"/>
        </w:rPr>
      </w:pPr>
      <w:r w:rsidRPr="00AE014F">
        <w:rPr>
          <w:sz w:val="28"/>
          <w:szCs w:val="28"/>
        </w:rPr>
        <w:t xml:space="preserve">5.8. </w:t>
      </w:r>
      <w:r w:rsidRPr="00B06174">
        <w:rPr>
          <w:sz w:val="28"/>
          <w:szCs w:val="28"/>
        </w:rPr>
        <w:t>По результатам рассмотрения жалобы принимается одно из следующих решений:</w:t>
      </w:r>
    </w:p>
    <w:p w:rsidR="005529E3" w:rsidRPr="00B06174" w:rsidRDefault="005529E3" w:rsidP="005529E3">
      <w:pPr>
        <w:autoSpaceDE w:val="0"/>
        <w:autoSpaceDN w:val="0"/>
        <w:adjustRightInd w:val="0"/>
        <w:ind w:firstLine="851"/>
        <w:jc w:val="both"/>
        <w:rPr>
          <w:sz w:val="28"/>
          <w:szCs w:val="28"/>
        </w:rPr>
      </w:pPr>
      <w:proofErr w:type="gramStart"/>
      <w:r w:rsidRPr="00B06174">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B06174">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29E3" w:rsidRPr="00B06174" w:rsidRDefault="005529E3" w:rsidP="005529E3">
      <w:pPr>
        <w:ind w:firstLine="709"/>
        <w:jc w:val="both"/>
        <w:rPr>
          <w:sz w:val="28"/>
          <w:szCs w:val="28"/>
        </w:rPr>
      </w:pPr>
      <w:r w:rsidRPr="00B06174">
        <w:rPr>
          <w:sz w:val="28"/>
          <w:szCs w:val="28"/>
        </w:rPr>
        <w:t>-  в удовлетворении жалобы отказывается.</w:t>
      </w:r>
    </w:p>
    <w:p w:rsidR="005529E3" w:rsidRPr="00B06174" w:rsidRDefault="005529E3" w:rsidP="005529E3">
      <w:pPr>
        <w:autoSpaceDE w:val="0"/>
        <w:autoSpaceDN w:val="0"/>
        <w:adjustRightInd w:val="0"/>
        <w:ind w:firstLine="851"/>
        <w:jc w:val="both"/>
        <w:rPr>
          <w:sz w:val="28"/>
          <w:szCs w:val="28"/>
        </w:rPr>
      </w:pPr>
      <w:r w:rsidRPr="00AE014F">
        <w:rPr>
          <w:sz w:val="28"/>
          <w:szCs w:val="28"/>
        </w:rPr>
        <w:t xml:space="preserve">5.9. </w:t>
      </w:r>
      <w:r w:rsidRPr="00B06174">
        <w:rPr>
          <w:sz w:val="28"/>
          <w:szCs w:val="28"/>
        </w:rPr>
        <w:t xml:space="preserve">Не позднее дня, следующего за днем принятия решения, указанного в </w:t>
      </w:r>
      <w:hyperlink r:id="rId19" w:history="1">
        <w:r w:rsidRPr="00B06174">
          <w:rPr>
            <w:sz w:val="28"/>
            <w:szCs w:val="28"/>
          </w:rPr>
          <w:t>пункте</w:t>
        </w:r>
      </w:hyperlink>
      <w:r w:rsidRPr="00B06174">
        <w:rPr>
          <w:sz w:val="28"/>
          <w:szCs w:val="28"/>
        </w:rPr>
        <w:t xml:space="preserve">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29E3" w:rsidRPr="00B06174" w:rsidRDefault="005529E3" w:rsidP="005529E3">
      <w:pPr>
        <w:autoSpaceDE w:val="0"/>
        <w:autoSpaceDN w:val="0"/>
        <w:adjustRightInd w:val="0"/>
        <w:ind w:firstLine="851"/>
        <w:jc w:val="both"/>
        <w:rPr>
          <w:sz w:val="28"/>
          <w:szCs w:val="28"/>
        </w:rPr>
      </w:pPr>
      <w:r w:rsidRPr="00B06174">
        <w:rPr>
          <w:sz w:val="28"/>
          <w:szCs w:val="28"/>
        </w:rPr>
        <w:t xml:space="preserve">- В случае признания жалобы подлежащей удовлетворению в ответе заявителю, указанном в подпункте 5.8.1.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B06174">
          <w:rPr>
            <w:sz w:val="28"/>
            <w:szCs w:val="28"/>
          </w:rPr>
          <w:t>частью 1.1 статьи 16</w:t>
        </w:r>
      </w:hyperlink>
      <w:r w:rsidRPr="00B06174">
        <w:rPr>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06174">
        <w:rPr>
          <w:sz w:val="28"/>
          <w:szCs w:val="28"/>
        </w:rPr>
        <w:t>неудобства</w:t>
      </w:r>
      <w:proofErr w:type="gramEnd"/>
      <w:r w:rsidRPr="00B06174">
        <w:rPr>
          <w:sz w:val="28"/>
          <w:szCs w:val="28"/>
        </w:rPr>
        <w:t xml:space="preserve"> и указывается информация о дальнейших </w:t>
      </w:r>
      <w:proofErr w:type="gramStart"/>
      <w:r w:rsidRPr="00B06174">
        <w:rPr>
          <w:sz w:val="28"/>
          <w:szCs w:val="28"/>
        </w:rPr>
        <w:t>действиях</w:t>
      </w:r>
      <w:proofErr w:type="gramEnd"/>
      <w:r w:rsidRPr="00B06174">
        <w:rPr>
          <w:sz w:val="28"/>
          <w:szCs w:val="28"/>
        </w:rPr>
        <w:t>, которые необходимо совершить заявителю в целях получения государственной или муниципальной услуги.</w:t>
      </w:r>
    </w:p>
    <w:p w:rsidR="005529E3" w:rsidRPr="00B06174" w:rsidRDefault="005529E3" w:rsidP="005529E3">
      <w:pPr>
        <w:ind w:firstLine="709"/>
        <w:jc w:val="both"/>
        <w:rPr>
          <w:sz w:val="28"/>
          <w:szCs w:val="28"/>
        </w:rPr>
      </w:pPr>
      <w:r w:rsidRPr="00B06174">
        <w:rPr>
          <w:sz w:val="28"/>
          <w:szCs w:val="28"/>
        </w:rPr>
        <w:t xml:space="preserve">- В случае признания </w:t>
      </w:r>
      <w:proofErr w:type="gramStart"/>
      <w:r w:rsidRPr="00B06174">
        <w:rPr>
          <w:sz w:val="28"/>
          <w:szCs w:val="28"/>
        </w:rPr>
        <w:t>жалобы</w:t>
      </w:r>
      <w:proofErr w:type="gramEnd"/>
      <w:r w:rsidRPr="00B06174">
        <w:rPr>
          <w:sz w:val="28"/>
          <w:szCs w:val="28"/>
        </w:rPr>
        <w:t xml:space="preserve"> не подлежащей удовлетворению в ответе заявителю, указанном в 5.8.2.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9E3" w:rsidRPr="00AE014F" w:rsidRDefault="005529E3" w:rsidP="005529E3">
      <w:pPr>
        <w:ind w:firstLine="709"/>
        <w:jc w:val="both"/>
        <w:rPr>
          <w:sz w:val="28"/>
          <w:szCs w:val="28"/>
        </w:rPr>
      </w:pPr>
      <w:r w:rsidRPr="00AE014F">
        <w:rPr>
          <w:sz w:val="28"/>
          <w:szCs w:val="28"/>
        </w:rPr>
        <w:t xml:space="preserve">5.10.Заявитель вправе обжаловать решения, принятые в ходе предоставления муниципальной услуги, действия или бездействия должностных лиц, предоставляющих муниципальную услугу, в судебном порядке. </w:t>
      </w:r>
    </w:p>
    <w:p w:rsidR="005529E3" w:rsidRPr="00AE014F" w:rsidRDefault="005529E3" w:rsidP="005529E3">
      <w:pPr>
        <w:ind w:firstLine="709"/>
        <w:jc w:val="both"/>
        <w:rPr>
          <w:sz w:val="28"/>
          <w:szCs w:val="28"/>
        </w:rPr>
      </w:pPr>
      <w:r w:rsidRPr="00AE014F">
        <w:rPr>
          <w:sz w:val="28"/>
          <w:szCs w:val="28"/>
        </w:rPr>
        <w:t xml:space="preserve">5.11. В случае установления в ходе или по результатам </w:t>
      </w:r>
      <w:proofErr w:type="gramStart"/>
      <w:r w:rsidRPr="00AE014F">
        <w:rPr>
          <w:sz w:val="28"/>
          <w:szCs w:val="28"/>
        </w:rPr>
        <w:t>рассмотрения жалобы признаков состава административного правонарушения</w:t>
      </w:r>
      <w:proofErr w:type="gramEnd"/>
      <w:r w:rsidRPr="00AE014F">
        <w:rPr>
          <w:sz w:val="28"/>
          <w:szCs w:val="28"/>
        </w:rPr>
        <w:t xml:space="preserve"> или преступления должностное лицо, </w:t>
      </w:r>
      <w:r>
        <w:rPr>
          <w:sz w:val="28"/>
          <w:szCs w:val="28"/>
        </w:rPr>
        <w:t xml:space="preserve">работник,  наделенные </w:t>
      </w:r>
      <w:r w:rsidRPr="00AE014F">
        <w:rPr>
          <w:sz w:val="28"/>
          <w:szCs w:val="28"/>
        </w:rPr>
        <w:t xml:space="preserve"> полномочиями по рассмотрению жалобы, незамедлительно направляет имеющиеся материалы в органы прокуратуры.        </w:t>
      </w:r>
    </w:p>
    <w:p w:rsidR="005529E3" w:rsidRDefault="005529E3" w:rsidP="005529E3"/>
    <w:p w:rsidR="005529E3" w:rsidRPr="00B07960" w:rsidRDefault="005529E3" w:rsidP="005529E3">
      <w:pPr>
        <w:autoSpaceDE w:val="0"/>
        <w:autoSpaceDN w:val="0"/>
        <w:adjustRightInd w:val="0"/>
        <w:ind w:firstLine="720"/>
        <w:jc w:val="both"/>
        <w:rPr>
          <w:color w:val="FF0000"/>
          <w:sz w:val="28"/>
          <w:szCs w:val="28"/>
        </w:rPr>
      </w:pPr>
    </w:p>
    <w:p w:rsidR="005529E3" w:rsidRPr="00B07960" w:rsidRDefault="005529E3" w:rsidP="005529E3">
      <w:pPr>
        <w:pStyle w:val="24"/>
        <w:tabs>
          <w:tab w:val="left" w:pos="0"/>
        </w:tabs>
        <w:spacing w:line="240" w:lineRule="auto"/>
        <w:ind w:firstLine="709"/>
        <w:rPr>
          <w:color w:val="FF0000"/>
        </w:rPr>
      </w:pPr>
      <w:r w:rsidRPr="00B07960">
        <w:rPr>
          <w:color w:val="FF0000"/>
        </w:rPr>
        <w:br w:type="page"/>
      </w:r>
    </w:p>
    <w:p w:rsidR="000600F2" w:rsidRPr="00B07960" w:rsidRDefault="000600F2" w:rsidP="000600F2">
      <w:pPr>
        <w:pStyle w:val="14"/>
        <w:tabs>
          <w:tab w:val="left" w:pos="0"/>
        </w:tabs>
        <w:ind w:firstLine="709"/>
        <w:rPr>
          <w:color w:val="FF0000"/>
        </w:rPr>
      </w:pPr>
    </w:p>
    <w:p w:rsidR="00612C74" w:rsidRPr="007B0A3A" w:rsidRDefault="00612C74" w:rsidP="007B0A3A">
      <w:pPr>
        <w:widowControl w:val="0"/>
        <w:jc w:val="both"/>
        <w:rPr>
          <w:b/>
          <w:sz w:val="28"/>
          <w:szCs w:val="28"/>
        </w:rPr>
      </w:pPr>
    </w:p>
    <w:p w:rsidR="00612C74" w:rsidRPr="007B0A3A" w:rsidRDefault="00612C74" w:rsidP="007B0A3A">
      <w:pPr>
        <w:widowControl w:val="0"/>
        <w:jc w:val="both"/>
        <w:rPr>
          <w:b/>
          <w:sz w:val="28"/>
          <w:szCs w:val="28"/>
        </w:rPr>
      </w:pPr>
    </w:p>
    <w:tbl>
      <w:tblPr>
        <w:tblW w:w="10456" w:type="dxa"/>
        <w:tblLayout w:type="fixed"/>
        <w:tblLook w:val="0000" w:firstRow="0" w:lastRow="0" w:firstColumn="0" w:lastColumn="0" w:noHBand="0" w:noVBand="0"/>
      </w:tblPr>
      <w:tblGrid>
        <w:gridCol w:w="4928"/>
        <w:gridCol w:w="5528"/>
      </w:tblGrid>
      <w:tr w:rsidR="0078763F" w:rsidRPr="007B0A3A" w:rsidTr="007C2E96">
        <w:tc>
          <w:tcPr>
            <w:tcW w:w="4928" w:type="dxa"/>
            <w:shd w:val="clear" w:color="auto" w:fill="auto"/>
          </w:tcPr>
          <w:p w:rsidR="0078763F" w:rsidRPr="007B0A3A" w:rsidRDefault="0078763F" w:rsidP="007C2E96">
            <w:pPr>
              <w:widowControl w:val="0"/>
              <w:snapToGrid w:val="0"/>
              <w:rPr>
                <w:b/>
                <w:sz w:val="28"/>
                <w:szCs w:val="28"/>
              </w:rPr>
            </w:pPr>
          </w:p>
        </w:tc>
        <w:tc>
          <w:tcPr>
            <w:tcW w:w="5528" w:type="dxa"/>
            <w:shd w:val="clear" w:color="auto" w:fill="auto"/>
          </w:tcPr>
          <w:p w:rsidR="0078763F" w:rsidRPr="007B0A3A" w:rsidRDefault="009747EF" w:rsidP="007C2E96">
            <w:pPr>
              <w:pStyle w:val="1"/>
              <w:keepNext w:val="0"/>
              <w:widowControl w:val="0"/>
              <w:snapToGrid w:val="0"/>
              <w:spacing w:before="0" w:after="0"/>
              <w:ind w:firstLine="27"/>
              <w:rPr>
                <w:rFonts w:ascii="Times New Roman" w:hAnsi="Times New Roman"/>
                <w:b w:val="0"/>
                <w:sz w:val="28"/>
                <w:szCs w:val="28"/>
              </w:rPr>
            </w:pPr>
            <w:r>
              <w:rPr>
                <w:rFonts w:ascii="Times New Roman" w:hAnsi="Times New Roman"/>
                <w:b w:val="0"/>
                <w:sz w:val="28"/>
                <w:szCs w:val="28"/>
              </w:rPr>
              <w:t>Приложение 1</w:t>
            </w:r>
            <w:r w:rsidR="0078763F" w:rsidRPr="007B0A3A">
              <w:rPr>
                <w:rFonts w:ascii="Times New Roman" w:hAnsi="Times New Roman"/>
                <w:b w:val="0"/>
                <w:sz w:val="28"/>
                <w:szCs w:val="28"/>
              </w:rPr>
              <w:t xml:space="preserve"> </w:t>
            </w:r>
          </w:p>
          <w:p w:rsidR="0078763F" w:rsidRPr="007B0A3A" w:rsidRDefault="0078763F" w:rsidP="005529E3">
            <w:pPr>
              <w:pStyle w:val="1"/>
              <w:keepNext w:val="0"/>
              <w:widowControl w:val="0"/>
              <w:spacing w:before="0" w:after="0"/>
              <w:ind w:firstLine="27"/>
              <w:rPr>
                <w:rFonts w:ascii="Times New Roman" w:hAnsi="Times New Roman"/>
                <w:b w:val="0"/>
                <w:sz w:val="28"/>
                <w:szCs w:val="28"/>
              </w:rPr>
            </w:pPr>
            <w:r w:rsidRPr="007B0A3A">
              <w:rPr>
                <w:rFonts w:ascii="Times New Roman" w:hAnsi="Times New Roman"/>
                <w:b w:val="0"/>
                <w:sz w:val="28"/>
                <w:szCs w:val="28"/>
              </w:rPr>
              <w:t>к Административному регламенту предоставления муниципальной услуги «Выдач</w:t>
            </w:r>
            <w:r w:rsidR="009747EF">
              <w:rPr>
                <w:rFonts w:ascii="Times New Roman" w:hAnsi="Times New Roman"/>
                <w:b w:val="0"/>
                <w:sz w:val="28"/>
                <w:szCs w:val="28"/>
              </w:rPr>
              <w:t xml:space="preserve">а справок и </w:t>
            </w:r>
            <w:r w:rsidR="005529E3">
              <w:rPr>
                <w:rFonts w:ascii="Times New Roman" w:hAnsi="Times New Roman"/>
                <w:b w:val="0"/>
                <w:sz w:val="28"/>
                <w:szCs w:val="28"/>
              </w:rPr>
              <w:t xml:space="preserve"> архивных выписок </w:t>
            </w:r>
            <w:r w:rsidR="009747EF">
              <w:rPr>
                <w:rFonts w:ascii="Times New Roman" w:hAnsi="Times New Roman"/>
                <w:b w:val="0"/>
                <w:sz w:val="28"/>
                <w:szCs w:val="28"/>
              </w:rPr>
              <w:t>из</w:t>
            </w:r>
            <w:r w:rsidRPr="007B0A3A">
              <w:rPr>
                <w:rFonts w:ascii="Times New Roman" w:hAnsi="Times New Roman"/>
                <w:b w:val="0"/>
                <w:sz w:val="28"/>
                <w:szCs w:val="28"/>
              </w:rPr>
              <w:t xml:space="preserve"> </w:t>
            </w:r>
            <w:proofErr w:type="spellStart"/>
            <w:r w:rsidRPr="007B0A3A">
              <w:rPr>
                <w:rFonts w:ascii="Times New Roman" w:hAnsi="Times New Roman"/>
                <w:b w:val="0"/>
                <w:sz w:val="28"/>
                <w:szCs w:val="28"/>
              </w:rPr>
              <w:t>похозяйственных</w:t>
            </w:r>
            <w:proofErr w:type="spellEnd"/>
            <w:r w:rsidRPr="007B0A3A">
              <w:rPr>
                <w:rFonts w:ascii="Times New Roman" w:hAnsi="Times New Roman"/>
                <w:b w:val="0"/>
                <w:sz w:val="28"/>
                <w:szCs w:val="28"/>
              </w:rPr>
              <w:t xml:space="preserve"> книг»</w:t>
            </w:r>
          </w:p>
        </w:tc>
      </w:tr>
    </w:tbl>
    <w:p w:rsidR="0078763F" w:rsidRPr="007B0A3A" w:rsidRDefault="0078763F" w:rsidP="007C2E96">
      <w:pPr>
        <w:widowControl w:val="0"/>
        <w:rPr>
          <w:sz w:val="28"/>
          <w:szCs w:val="28"/>
        </w:rPr>
      </w:pPr>
    </w:p>
    <w:p w:rsidR="0078763F" w:rsidRPr="007B0A3A" w:rsidRDefault="0078763F" w:rsidP="007B0A3A">
      <w:pPr>
        <w:widowControl w:val="0"/>
        <w:jc w:val="both"/>
        <w:rPr>
          <w:b/>
          <w:sz w:val="28"/>
          <w:szCs w:val="28"/>
        </w:rPr>
      </w:pPr>
    </w:p>
    <w:tbl>
      <w:tblPr>
        <w:tblW w:w="0" w:type="auto"/>
        <w:tblLayout w:type="fixed"/>
        <w:tblLook w:val="0000" w:firstRow="0" w:lastRow="0" w:firstColumn="0" w:lastColumn="0" w:noHBand="0" w:noVBand="0"/>
      </w:tblPr>
      <w:tblGrid>
        <w:gridCol w:w="4928"/>
        <w:gridCol w:w="5528"/>
      </w:tblGrid>
      <w:tr w:rsidR="0078763F" w:rsidRPr="007B0A3A">
        <w:tc>
          <w:tcPr>
            <w:tcW w:w="4928" w:type="dxa"/>
            <w:shd w:val="clear" w:color="auto" w:fill="auto"/>
          </w:tcPr>
          <w:p w:rsidR="0078763F" w:rsidRPr="007B0A3A" w:rsidRDefault="0078763F" w:rsidP="007B0A3A">
            <w:pPr>
              <w:widowControl w:val="0"/>
              <w:snapToGrid w:val="0"/>
              <w:jc w:val="both"/>
              <w:rPr>
                <w:b/>
                <w:sz w:val="28"/>
                <w:szCs w:val="28"/>
              </w:rPr>
            </w:pPr>
          </w:p>
        </w:tc>
        <w:tc>
          <w:tcPr>
            <w:tcW w:w="5528" w:type="dxa"/>
            <w:shd w:val="clear" w:color="auto" w:fill="auto"/>
          </w:tcPr>
          <w:p w:rsidR="0078763F" w:rsidRPr="007B0A3A" w:rsidRDefault="0078763F" w:rsidP="007B0A3A">
            <w:pPr>
              <w:snapToGrid w:val="0"/>
              <w:jc w:val="both"/>
              <w:rPr>
                <w:sz w:val="28"/>
                <w:szCs w:val="28"/>
              </w:rPr>
            </w:pPr>
            <w:r w:rsidRPr="007B0A3A">
              <w:rPr>
                <w:sz w:val="28"/>
                <w:szCs w:val="28"/>
              </w:rPr>
              <w:t xml:space="preserve">В Администрацию </w:t>
            </w:r>
            <w:r w:rsidR="00101C9E">
              <w:rPr>
                <w:sz w:val="28"/>
                <w:szCs w:val="28"/>
              </w:rPr>
              <w:t>Михайловского</w:t>
            </w:r>
            <w:r w:rsidR="00612C74" w:rsidRPr="007B0A3A">
              <w:rPr>
                <w:sz w:val="28"/>
                <w:szCs w:val="28"/>
              </w:rPr>
              <w:t xml:space="preserve"> </w:t>
            </w:r>
            <w:r w:rsidR="009747EF">
              <w:rPr>
                <w:sz w:val="28"/>
                <w:szCs w:val="28"/>
              </w:rPr>
              <w:t>сельского</w:t>
            </w:r>
            <w:r w:rsidRPr="007B0A3A">
              <w:rPr>
                <w:sz w:val="28"/>
                <w:szCs w:val="28"/>
              </w:rPr>
              <w:t xml:space="preserve"> поселения </w:t>
            </w:r>
            <w:r w:rsidR="007C2E96">
              <w:rPr>
                <w:sz w:val="28"/>
                <w:szCs w:val="28"/>
              </w:rPr>
              <w:t xml:space="preserve">Дорогобужского </w:t>
            </w:r>
            <w:r w:rsidRPr="007B0A3A">
              <w:rPr>
                <w:sz w:val="28"/>
                <w:szCs w:val="28"/>
              </w:rPr>
              <w:t>района Смоленской области</w:t>
            </w:r>
          </w:p>
          <w:p w:rsidR="0078763F" w:rsidRPr="007B0A3A" w:rsidRDefault="0078763F" w:rsidP="007B0A3A">
            <w:pPr>
              <w:jc w:val="both"/>
              <w:rPr>
                <w:sz w:val="28"/>
                <w:szCs w:val="28"/>
              </w:rPr>
            </w:pPr>
            <w:r w:rsidRPr="007B0A3A">
              <w:rPr>
                <w:sz w:val="28"/>
                <w:szCs w:val="28"/>
              </w:rPr>
              <w:t>___________________________________</w:t>
            </w:r>
          </w:p>
          <w:p w:rsidR="0078763F" w:rsidRPr="007B0A3A" w:rsidRDefault="0078763F" w:rsidP="007B0A3A">
            <w:pPr>
              <w:jc w:val="both"/>
              <w:rPr>
                <w:sz w:val="28"/>
                <w:szCs w:val="28"/>
              </w:rPr>
            </w:pPr>
            <w:r w:rsidRPr="007B0A3A">
              <w:rPr>
                <w:sz w:val="28"/>
                <w:szCs w:val="28"/>
              </w:rPr>
              <w:t>___________________________________</w:t>
            </w:r>
          </w:p>
          <w:p w:rsidR="0078763F" w:rsidRPr="007B0A3A" w:rsidRDefault="0078763F" w:rsidP="007B0A3A">
            <w:pPr>
              <w:jc w:val="both"/>
              <w:rPr>
                <w:sz w:val="28"/>
                <w:szCs w:val="28"/>
              </w:rPr>
            </w:pPr>
            <w:r w:rsidRPr="007B0A3A">
              <w:rPr>
                <w:sz w:val="28"/>
                <w:szCs w:val="28"/>
              </w:rPr>
              <w:t>«___ »_______________  _______ г.р.,</w:t>
            </w:r>
          </w:p>
          <w:p w:rsidR="0078763F" w:rsidRPr="007B0A3A" w:rsidRDefault="0078763F" w:rsidP="007B0A3A">
            <w:pPr>
              <w:jc w:val="both"/>
              <w:rPr>
                <w:sz w:val="28"/>
                <w:szCs w:val="28"/>
              </w:rPr>
            </w:pPr>
            <w:proofErr w:type="gramStart"/>
            <w:r w:rsidRPr="007B0A3A">
              <w:rPr>
                <w:sz w:val="28"/>
                <w:szCs w:val="28"/>
              </w:rPr>
              <w:t>проживающего</w:t>
            </w:r>
            <w:proofErr w:type="gramEnd"/>
            <w:r w:rsidRPr="007B0A3A">
              <w:rPr>
                <w:sz w:val="28"/>
                <w:szCs w:val="28"/>
              </w:rPr>
              <w:t xml:space="preserve"> (ей) по адресу:</w:t>
            </w:r>
          </w:p>
          <w:p w:rsidR="0078763F" w:rsidRPr="007B0A3A" w:rsidRDefault="0078763F" w:rsidP="007B0A3A">
            <w:pPr>
              <w:jc w:val="both"/>
              <w:rPr>
                <w:sz w:val="28"/>
                <w:szCs w:val="28"/>
              </w:rPr>
            </w:pPr>
            <w:r w:rsidRPr="007B0A3A">
              <w:rPr>
                <w:sz w:val="28"/>
                <w:szCs w:val="28"/>
              </w:rPr>
              <w:t>____________________________________</w:t>
            </w:r>
          </w:p>
          <w:p w:rsidR="0078763F" w:rsidRPr="007B0A3A" w:rsidRDefault="0078763F" w:rsidP="007B0A3A">
            <w:pPr>
              <w:jc w:val="both"/>
              <w:rPr>
                <w:sz w:val="28"/>
                <w:szCs w:val="28"/>
              </w:rPr>
            </w:pPr>
            <w:r w:rsidRPr="007B0A3A">
              <w:rPr>
                <w:sz w:val="28"/>
                <w:szCs w:val="28"/>
              </w:rPr>
              <w:t>____________________________________</w:t>
            </w:r>
          </w:p>
          <w:p w:rsidR="0078763F" w:rsidRPr="007B0A3A" w:rsidRDefault="0078763F" w:rsidP="007B0A3A">
            <w:pPr>
              <w:jc w:val="both"/>
              <w:rPr>
                <w:sz w:val="28"/>
                <w:szCs w:val="28"/>
              </w:rPr>
            </w:pPr>
            <w:r w:rsidRPr="007B0A3A">
              <w:rPr>
                <w:sz w:val="28"/>
                <w:szCs w:val="28"/>
              </w:rPr>
              <w:t>____________________________________</w:t>
            </w:r>
          </w:p>
          <w:p w:rsidR="0078763F" w:rsidRPr="007B0A3A" w:rsidRDefault="0078763F" w:rsidP="007B0A3A">
            <w:pPr>
              <w:jc w:val="both"/>
              <w:rPr>
                <w:b/>
                <w:sz w:val="28"/>
                <w:szCs w:val="28"/>
              </w:rPr>
            </w:pPr>
          </w:p>
        </w:tc>
      </w:tr>
    </w:tbl>
    <w:p w:rsidR="0078763F" w:rsidRPr="007B0A3A" w:rsidRDefault="0078763F" w:rsidP="007B0A3A">
      <w:pPr>
        <w:widowControl w:val="0"/>
        <w:jc w:val="both"/>
        <w:rPr>
          <w:sz w:val="28"/>
          <w:szCs w:val="28"/>
        </w:rPr>
      </w:pPr>
    </w:p>
    <w:p w:rsidR="0078763F" w:rsidRPr="007B0A3A" w:rsidRDefault="0078763F" w:rsidP="007B0A3A">
      <w:pPr>
        <w:widowControl w:val="0"/>
        <w:jc w:val="both"/>
        <w:rPr>
          <w:b/>
          <w:sz w:val="28"/>
          <w:szCs w:val="28"/>
        </w:rPr>
      </w:pPr>
    </w:p>
    <w:p w:rsidR="0078763F" w:rsidRPr="007B0A3A" w:rsidRDefault="0078763F" w:rsidP="007B0A3A">
      <w:pPr>
        <w:jc w:val="center"/>
        <w:rPr>
          <w:sz w:val="28"/>
          <w:szCs w:val="28"/>
        </w:rPr>
      </w:pPr>
      <w:r w:rsidRPr="007B0A3A">
        <w:rPr>
          <w:sz w:val="28"/>
          <w:szCs w:val="28"/>
        </w:rPr>
        <w:t>Заявление</w:t>
      </w:r>
    </w:p>
    <w:p w:rsidR="0078763F" w:rsidRPr="007B0A3A" w:rsidRDefault="0078763F" w:rsidP="007B0A3A">
      <w:pPr>
        <w:jc w:val="both"/>
        <w:rPr>
          <w:sz w:val="28"/>
          <w:szCs w:val="28"/>
        </w:rPr>
      </w:pPr>
    </w:p>
    <w:p w:rsidR="0078763F" w:rsidRPr="005529E3" w:rsidRDefault="0078763F" w:rsidP="005529E3">
      <w:pPr>
        <w:pStyle w:val="1"/>
        <w:keepNext w:val="0"/>
        <w:widowControl w:val="0"/>
        <w:spacing w:before="0" w:after="0"/>
        <w:ind w:left="0" w:firstLine="709"/>
        <w:jc w:val="both"/>
        <w:rPr>
          <w:rFonts w:ascii="Times New Roman" w:hAnsi="Times New Roman"/>
          <w:b w:val="0"/>
          <w:sz w:val="28"/>
          <w:szCs w:val="28"/>
        </w:rPr>
      </w:pPr>
      <w:r w:rsidRPr="007B0A3A">
        <w:rPr>
          <w:rFonts w:ascii="Times New Roman" w:hAnsi="Times New Roman"/>
          <w:b w:val="0"/>
          <w:sz w:val="28"/>
          <w:szCs w:val="28"/>
        </w:rPr>
        <w:t>Прошу выдать справку</w:t>
      </w:r>
      <w:r w:rsidR="009747EF">
        <w:rPr>
          <w:rFonts w:ascii="Times New Roman" w:hAnsi="Times New Roman"/>
          <w:b w:val="0"/>
          <w:sz w:val="28"/>
          <w:szCs w:val="28"/>
        </w:rPr>
        <w:t xml:space="preserve"> (</w:t>
      </w:r>
      <w:r w:rsidR="005529E3">
        <w:rPr>
          <w:rFonts w:ascii="Times New Roman" w:hAnsi="Times New Roman"/>
          <w:b w:val="0"/>
          <w:sz w:val="28"/>
          <w:szCs w:val="28"/>
        </w:rPr>
        <w:t xml:space="preserve">архивную </w:t>
      </w:r>
      <w:r w:rsidR="009747EF">
        <w:rPr>
          <w:rFonts w:ascii="Times New Roman" w:hAnsi="Times New Roman"/>
          <w:b w:val="0"/>
          <w:sz w:val="28"/>
          <w:szCs w:val="28"/>
        </w:rPr>
        <w:t xml:space="preserve">выписку из </w:t>
      </w:r>
      <w:proofErr w:type="spellStart"/>
      <w:r w:rsidR="009747EF">
        <w:rPr>
          <w:rFonts w:ascii="Times New Roman" w:hAnsi="Times New Roman"/>
          <w:b w:val="0"/>
          <w:sz w:val="28"/>
          <w:szCs w:val="28"/>
        </w:rPr>
        <w:t>похозяйственной</w:t>
      </w:r>
      <w:proofErr w:type="spellEnd"/>
      <w:r w:rsidR="009747EF">
        <w:rPr>
          <w:rFonts w:ascii="Times New Roman" w:hAnsi="Times New Roman"/>
          <w:b w:val="0"/>
          <w:sz w:val="28"/>
          <w:szCs w:val="28"/>
        </w:rPr>
        <w:t xml:space="preserve"> книги</w:t>
      </w:r>
      <w:r w:rsidR="005529E3" w:rsidRPr="005529E3">
        <w:rPr>
          <w:rFonts w:ascii="Times New Roman" w:hAnsi="Times New Roman"/>
          <w:b w:val="0"/>
          <w:sz w:val="28"/>
          <w:szCs w:val="28"/>
        </w:rPr>
        <w:t>)</w:t>
      </w:r>
      <w:r w:rsidRPr="005529E3">
        <w:rPr>
          <w:rFonts w:ascii="Times New Roman" w:hAnsi="Times New Roman"/>
          <w:b w:val="0"/>
          <w:sz w:val="28"/>
          <w:szCs w:val="28"/>
        </w:rPr>
        <w:t>__________________________________</w:t>
      </w:r>
      <w:r w:rsidR="009747EF" w:rsidRPr="005529E3">
        <w:rPr>
          <w:rFonts w:ascii="Times New Roman" w:hAnsi="Times New Roman"/>
          <w:b w:val="0"/>
          <w:sz w:val="28"/>
          <w:szCs w:val="28"/>
        </w:rPr>
        <w:t>__________________________________</w:t>
      </w:r>
      <w:r w:rsidR="005529E3" w:rsidRPr="005529E3">
        <w:rPr>
          <w:rFonts w:ascii="Times New Roman" w:hAnsi="Times New Roman"/>
          <w:b w:val="0"/>
          <w:sz w:val="28"/>
          <w:szCs w:val="28"/>
        </w:rPr>
        <w:t>д</w:t>
      </w:r>
      <w:r w:rsidRPr="005529E3">
        <w:rPr>
          <w:rFonts w:ascii="Times New Roman" w:hAnsi="Times New Roman"/>
          <w:b w:val="0"/>
        </w:rPr>
        <w:t xml:space="preserve">ля предоставления </w:t>
      </w:r>
      <w:proofErr w:type="gramStart"/>
      <w:r w:rsidRPr="005529E3">
        <w:rPr>
          <w:rFonts w:ascii="Times New Roman" w:hAnsi="Times New Roman"/>
          <w:b w:val="0"/>
        </w:rPr>
        <w:t>в</w:t>
      </w:r>
      <w:proofErr w:type="gramEnd"/>
      <w:r w:rsidRPr="005529E3">
        <w:rPr>
          <w:rFonts w:ascii="Times New Roman" w:hAnsi="Times New Roman"/>
        </w:rPr>
        <w:t xml:space="preserve"> </w:t>
      </w:r>
      <w:r w:rsidR="009747EF" w:rsidRPr="005529E3">
        <w:rPr>
          <w:rFonts w:ascii="Times New Roman" w:hAnsi="Times New Roman"/>
        </w:rPr>
        <w:t>______________________________________________________</w:t>
      </w:r>
      <w:r w:rsidRPr="005529E3">
        <w:rPr>
          <w:rFonts w:ascii="Times New Roman" w:hAnsi="Times New Roman"/>
        </w:rPr>
        <w:t xml:space="preserve"> _______________________________________________________________</w:t>
      </w:r>
    </w:p>
    <w:p w:rsidR="0078763F" w:rsidRPr="007B0A3A" w:rsidRDefault="0078763F" w:rsidP="007B0A3A">
      <w:pPr>
        <w:pStyle w:val="a9"/>
        <w:widowControl w:val="0"/>
        <w:suppressAutoHyphens w:val="0"/>
        <w:spacing w:after="0"/>
        <w:ind w:firstLine="709"/>
        <w:jc w:val="both"/>
        <w:rPr>
          <w:sz w:val="28"/>
          <w:szCs w:val="28"/>
        </w:rPr>
      </w:pPr>
      <w:r w:rsidRPr="007B0A3A">
        <w:rPr>
          <w:sz w:val="28"/>
          <w:szCs w:val="28"/>
        </w:rPr>
        <w:t>Даю свое согласие на использование моих персональных данных.</w:t>
      </w:r>
    </w:p>
    <w:p w:rsidR="0078763F" w:rsidRPr="007B0A3A" w:rsidRDefault="0078763F" w:rsidP="007B0A3A">
      <w:pPr>
        <w:pStyle w:val="a9"/>
        <w:widowControl w:val="0"/>
        <w:suppressAutoHyphens w:val="0"/>
        <w:spacing w:after="0"/>
        <w:ind w:firstLine="709"/>
        <w:jc w:val="both"/>
        <w:rPr>
          <w:sz w:val="28"/>
          <w:szCs w:val="28"/>
        </w:rPr>
      </w:pPr>
    </w:p>
    <w:p w:rsidR="0078763F" w:rsidRPr="007B0A3A" w:rsidRDefault="0078763F" w:rsidP="007B0A3A">
      <w:pPr>
        <w:pStyle w:val="a9"/>
        <w:widowControl w:val="0"/>
        <w:suppressAutoHyphens w:val="0"/>
        <w:spacing w:after="0"/>
        <w:ind w:firstLine="709"/>
        <w:jc w:val="both"/>
        <w:rPr>
          <w:sz w:val="28"/>
          <w:szCs w:val="28"/>
        </w:rPr>
      </w:pPr>
      <w:r w:rsidRPr="007B0A3A">
        <w:rPr>
          <w:sz w:val="28"/>
          <w:szCs w:val="28"/>
        </w:rPr>
        <w:t>Примечания:</w:t>
      </w:r>
    </w:p>
    <w:p w:rsidR="0078763F" w:rsidRPr="007B0A3A" w:rsidRDefault="0078763F" w:rsidP="007B0A3A">
      <w:pPr>
        <w:widowControl w:val="0"/>
        <w:jc w:val="both"/>
        <w:rPr>
          <w:sz w:val="28"/>
          <w:szCs w:val="28"/>
        </w:rPr>
      </w:pPr>
      <w:r w:rsidRPr="007B0A3A">
        <w:rPr>
          <w:sz w:val="28"/>
          <w:szCs w:val="28"/>
        </w:rPr>
        <w:t>____________________________________________________________________________________________________________________________________________________________________________________________________________________</w:t>
      </w:r>
    </w:p>
    <w:p w:rsidR="0078763F" w:rsidRPr="007B0A3A" w:rsidRDefault="0078763F" w:rsidP="007B0A3A">
      <w:pPr>
        <w:widowControl w:val="0"/>
        <w:jc w:val="both"/>
        <w:rPr>
          <w:sz w:val="28"/>
          <w:szCs w:val="28"/>
        </w:rPr>
      </w:pPr>
    </w:p>
    <w:p w:rsidR="0078763F" w:rsidRPr="007B0A3A" w:rsidRDefault="0078763F" w:rsidP="007B0A3A">
      <w:pPr>
        <w:widowControl w:val="0"/>
        <w:jc w:val="both"/>
        <w:rPr>
          <w:sz w:val="28"/>
          <w:szCs w:val="28"/>
        </w:rPr>
      </w:pPr>
      <w:r w:rsidRPr="007B0A3A">
        <w:rPr>
          <w:sz w:val="28"/>
          <w:szCs w:val="28"/>
        </w:rPr>
        <w:t>«_____» _</w:t>
      </w:r>
      <w:r w:rsidR="009747EF">
        <w:rPr>
          <w:sz w:val="28"/>
          <w:szCs w:val="28"/>
        </w:rPr>
        <w:t>______________ 202</w:t>
      </w:r>
      <w:r w:rsidRPr="007B0A3A">
        <w:rPr>
          <w:sz w:val="28"/>
          <w:szCs w:val="28"/>
        </w:rPr>
        <w:t>__ г.                          __________________________</w:t>
      </w:r>
    </w:p>
    <w:p w:rsidR="0078763F" w:rsidRPr="007B0A3A" w:rsidRDefault="0078763F" w:rsidP="007B0A3A">
      <w:pPr>
        <w:widowControl w:val="0"/>
        <w:jc w:val="both"/>
        <w:rPr>
          <w:sz w:val="28"/>
          <w:szCs w:val="28"/>
        </w:rPr>
      </w:pPr>
      <w:r w:rsidRPr="007B0A3A">
        <w:rPr>
          <w:sz w:val="28"/>
          <w:szCs w:val="28"/>
        </w:rPr>
        <w:t xml:space="preserve">Справку </w:t>
      </w:r>
      <w:proofErr w:type="gramStart"/>
      <w:r w:rsidR="009747EF">
        <w:rPr>
          <w:sz w:val="28"/>
          <w:szCs w:val="28"/>
        </w:rPr>
        <w:t xml:space="preserve">( </w:t>
      </w:r>
      <w:proofErr w:type="gramEnd"/>
      <w:r w:rsidR="009747EF">
        <w:rPr>
          <w:sz w:val="28"/>
          <w:szCs w:val="28"/>
        </w:rPr>
        <w:t xml:space="preserve">выписку) </w:t>
      </w:r>
      <w:r w:rsidRPr="007B0A3A">
        <w:rPr>
          <w:sz w:val="28"/>
          <w:szCs w:val="28"/>
        </w:rPr>
        <w:t>получил (а)</w:t>
      </w:r>
    </w:p>
    <w:p w:rsidR="0078763F" w:rsidRPr="007B0A3A" w:rsidRDefault="009747EF" w:rsidP="007B0A3A">
      <w:pPr>
        <w:widowControl w:val="0"/>
        <w:jc w:val="both"/>
        <w:rPr>
          <w:sz w:val="28"/>
          <w:szCs w:val="28"/>
        </w:rPr>
      </w:pPr>
      <w:r>
        <w:rPr>
          <w:sz w:val="28"/>
          <w:szCs w:val="28"/>
        </w:rPr>
        <w:t>«_____» _______________ 202</w:t>
      </w:r>
      <w:r w:rsidR="0078763F" w:rsidRPr="007B0A3A">
        <w:rPr>
          <w:sz w:val="28"/>
          <w:szCs w:val="28"/>
        </w:rPr>
        <w:t>__г.                           __________________________</w:t>
      </w:r>
    </w:p>
    <w:p w:rsidR="0078763F" w:rsidRPr="007B0A3A" w:rsidRDefault="0078763F" w:rsidP="007B0A3A">
      <w:pPr>
        <w:widowControl w:val="0"/>
        <w:jc w:val="both"/>
        <w:rPr>
          <w:sz w:val="28"/>
          <w:szCs w:val="28"/>
        </w:rPr>
      </w:pPr>
    </w:p>
    <w:p w:rsidR="0078763F" w:rsidRPr="007B0A3A" w:rsidRDefault="0078763F" w:rsidP="007B0A3A">
      <w:pPr>
        <w:widowControl w:val="0"/>
        <w:jc w:val="both"/>
        <w:rPr>
          <w:sz w:val="28"/>
          <w:szCs w:val="28"/>
        </w:rPr>
      </w:pPr>
    </w:p>
    <w:p w:rsidR="00612C74" w:rsidRPr="007B0A3A" w:rsidRDefault="00612C74" w:rsidP="007B0A3A">
      <w:pPr>
        <w:widowControl w:val="0"/>
        <w:jc w:val="both"/>
        <w:rPr>
          <w:sz w:val="28"/>
          <w:szCs w:val="28"/>
        </w:rPr>
      </w:pPr>
    </w:p>
    <w:p w:rsidR="00612C74" w:rsidRPr="007B0A3A" w:rsidRDefault="00612C74" w:rsidP="007B0A3A">
      <w:pPr>
        <w:widowControl w:val="0"/>
        <w:jc w:val="both"/>
        <w:rPr>
          <w:sz w:val="28"/>
          <w:szCs w:val="28"/>
        </w:rPr>
      </w:pPr>
    </w:p>
    <w:p w:rsidR="00612C74" w:rsidRPr="007B0A3A" w:rsidRDefault="00612C74" w:rsidP="007B0A3A">
      <w:pPr>
        <w:widowControl w:val="0"/>
        <w:jc w:val="both"/>
        <w:rPr>
          <w:sz w:val="28"/>
          <w:szCs w:val="28"/>
        </w:rPr>
      </w:pPr>
    </w:p>
    <w:tbl>
      <w:tblPr>
        <w:tblW w:w="0" w:type="auto"/>
        <w:tblLayout w:type="fixed"/>
        <w:tblLook w:val="0000" w:firstRow="0" w:lastRow="0" w:firstColumn="0" w:lastColumn="0" w:noHBand="0" w:noVBand="0"/>
      </w:tblPr>
      <w:tblGrid>
        <w:gridCol w:w="3510"/>
        <w:gridCol w:w="6343"/>
      </w:tblGrid>
      <w:tr w:rsidR="0078763F" w:rsidRPr="007B0A3A">
        <w:trPr>
          <w:trHeight w:val="2417"/>
        </w:trPr>
        <w:tc>
          <w:tcPr>
            <w:tcW w:w="3510" w:type="dxa"/>
            <w:shd w:val="clear" w:color="auto" w:fill="auto"/>
          </w:tcPr>
          <w:p w:rsidR="0078763F" w:rsidRPr="007B0A3A" w:rsidRDefault="0078763F" w:rsidP="007B0A3A">
            <w:pPr>
              <w:snapToGrid w:val="0"/>
              <w:spacing w:line="100" w:lineRule="atLeast"/>
              <w:jc w:val="both"/>
              <w:rPr>
                <w:sz w:val="28"/>
                <w:szCs w:val="28"/>
              </w:rPr>
            </w:pPr>
          </w:p>
        </w:tc>
        <w:tc>
          <w:tcPr>
            <w:tcW w:w="6343" w:type="dxa"/>
            <w:shd w:val="clear" w:color="auto" w:fill="auto"/>
          </w:tcPr>
          <w:p w:rsidR="0078763F" w:rsidRPr="007B0A3A" w:rsidRDefault="0078763F" w:rsidP="00DD486B">
            <w:pPr>
              <w:snapToGrid w:val="0"/>
              <w:ind w:firstLine="459"/>
              <w:jc w:val="both"/>
              <w:rPr>
                <w:sz w:val="28"/>
                <w:szCs w:val="28"/>
              </w:rPr>
            </w:pPr>
            <w:r w:rsidRPr="007B0A3A">
              <w:rPr>
                <w:sz w:val="28"/>
                <w:szCs w:val="28"/>
              </w:rPr>
              <w:t xml:space="preserve">Приложение </w:t>
            </w:r>
            <w:r w:rsidR="009747EF">
              <w:rPr>
                <w:sz w:val="28"/>
                <w:szCs w:val="28"/>
              </w:rPr>
              <w:t>2</w:t>
            </w:r>
          </w:p>
          <w:p w:rsidR="0078763F" w:rsidRPr="007B0A3A" w:rsidRDefault="0078763F" w:rsidP="007B0A3A">
            <w:pPr>
              <w:pStyle w:val="1"/>
              <w:keepNext w:val="0"/>
              <w:widowControl w:val="0"/>
              <w:spacing w:before="0" w:after="0"/>
              <w:ind w:firstLine="27"/>
              <w:jc w:val="both"/>
              <w:rPr>
                <w:rFonts w:ascii="Times New Roman" w:hAnsi="Times New Roman"/>
                <w:b w:val="0"/>
                <w:sz w:val="28"/>
                <w:szCs w:val="28"/>
              </w:rPr>
            </w:pPr>
            <w:r w:rsidRPr="007B0A3A">
              <w:rPr>
                <w:rFonts w:ascii="Times New Roman" w:hAnsi="Times New Roman"/>
                <w:b w:val="0"/>
                <w:sz w:val="28"/>
                <w:szCs w:val="28"/>
              </w:rPr>
              <w:t>к Административному регламенту</w:t>
            </w:r>
          </w:p>
          <w:p w:rsidR="0078763F" w:rsidRPr="007B0A3A" w:rsidRDefault="0078763F" w:rsidP="009747EF">
            <w:pPr>
              <w:pStyle w:val="1"/>
              <w:keepNext w:val="0"/>
              <w:widowControl w:val="0"/>
              <w:spacing w:before="0" w:after="0"/>
              <w:ind w:firstLine="27"/>
              <w:jc w:val="both"/>
              <w:rPr>
                <w:rFonts w:ascii="Times New Roman" w:hAnsi="Times New Roman"/>
                <w:b w:val="0"/>
                <w:sz w:val="28"/>
                <w:szCs w:val="28"/>
              </w:rPr>
            </w:pPr>
            <w:r w:rsidRPr="007B0A3A">
              <w:rPr>
                <w:rFonts w:ascii="Times New Roman" w:hAnsi="Times New Roman"/>
                <w:b w:val="0"/>
                <w:sz w:val="28"/>
                <w:szCs w:val="28"/>
              </w:rPr>
              <w:t xml:space="preserve">предоставления муниципальной услуги «Выдача справок и </w:t>
            </w:r>
            <w:r w:rsidR="005529E3">
              <w:rPr>
                <w:rFonts w:ascii="Times New Roman" w:hAnsi="Times New Roman"/>
                <w:b w:val="0"/>
                <w:sz w:val="28"/>
                <w:szCs w:val="28"/>
              </w:rPr>
              <w:t xml:space="preserve">архивных </w:t>
            </w:r>
            <w:r w:rsidRPr="007B0A3A">
              <w:rPr>
                <w:rFonts w:ascii="Times New Roman" w:hAnsi="Times New Roman"/>
                <w:b w:val="0"/>
                <w:sz w:val="28"/>
                <w:szCs w:val="28"/>
              </w:rPr>
              <w:t xml:space="preserve">выписок из </w:t>
            </w:r>
            <w:proofErr w:type="spellStart"/>
            <w:r w:rsidRPr="007B0A3A">
              <w:rPr>
                <w:rFonts w:ascii="Times New Roman" w:hAnsi="Times New Roman"/>
                <w:b w:val="0"/>
                <w:sz w:val="28"/>
                <w:szCs w:val="28"/>
              </w:rPr>
              <w:t>похозяйственных</w:t>
            </w:r>
            <w:proofErr w:type="spellEnd"/>
            <w:r w:rsidRPr="007B0A3A">
              <w:rPr>
                <w:rFonts w:ascii="Times New Roman" w:hAnsi="Times New Roman"/>
                <w:b w:val="0"/>
                <w:sz w:val="28"/>
                <w:szCs w:val="28"/>
              </w:rPr>
              <w:t xml:space="preserve"> книг</w:t>
            </w:r>
            <w:r w:rsidR="009747EF">
              <w:rPr>
                <w:rFonts w:ascii="Times New Roman" w:hAnsi="Times New Roman"/>
                <w:b w:val="0"/>
                <w:sz w:val="28"/>
                <w:szCs w:val="28"/>
              </w:rPr>
              <w:t>»</w:t>
            </w:r>
          </w:p>
        </w:tc>
      </w:tr>
    </w:tbl>
    <w:p w:rsidR="0078763F" w:rsidRPr="007B0A3A" w:rsidRDefault="0078763F" w:rsidP="007B0A3A">
      <w:pPr>
        <w:jc w:val="both"/>
        <w:rPr>
          <w:sz w:val="28"/>
          <w:szCs w:val="28"/>
        </w:rPr>
      </w:pPr>
    </w:p>
    <w:p w:rsidR="0078763F" w:rsidRPr="007B0A3A" w:rsidRDefault="0078763F" w:rsidP="007B0A3A">
      <w:pPr>
        <w:widowControl w:val="0"/>
        <w:jc w:val="both"/>
        <w:rPr>
          <w:sz w:val="28"/>
          <w:szCs w:val="28"/>
        </w:rPr>
      </w:pPr>
    </w:p>
    <w:p w:rsidR="00D109DE" w:rsidRPr="007B0A3A" w:rsidRDefault="00D109DE" w:rsidP="00D109DE">
      <w:pPr>
        <w:jc w:val="center"/>
        <w:rPr>
          <w:b/>
          <w:sz w:val="28"/>
          <w:szCs w:val="28"/>
        </w:rPr>
      </w:pPr>
      <w:r w:rsidRPr="007B0A3A">
        <w:rPr>
          <w:b/>
          <w:sz w:val="28"/>
          <w:szCs w:val="28"/>
        </w:rPr>
        <w:t>Блок-схема</w:t>
      </w:r>
    </w:p>
    <w:p w:rsidR="00D109DE" w:rsidRPr="007B0A3A" w:rsidRDefault="00D109DE" w:rsidP="00D109DE">
      <w:pPr>
        <w:jc w:val="center"/>
        <w:rPr>
          <w:b/>
          <w:sz w:val="28"/>
          <w:szCs w:val="28"/>
        </w:rPr>
      </w:pPr>
      <w:r w:rsidRPr="007B0A3A">
        <w:rPr>
          <w:b/>
          <w:sz w:val="28"/>
          <w:szCs w:val="28"/>
        </w:rPr>
        <w:t>предоставления муниципальной услуги</w:t>
      </w:r>
    </w:p>
    <w:p w:rsidR="00D109DE" w:rsidRPr="007B0A3A" w:rsidRDefault="00E872A8" w:rsidP="00D109DE">
      <w:pPr>
        <w:autoSpaceDE w:val="0"/>
        <w:ind w:firstLine="540"/>
        <w:jc w:val="both"/>
        <w:rPr>
          <w:sz w:val="28"/>
          <w:szCs w:val="28"/>
        </w:rPr>
      </w:pPr>
      <w:r>
        <w:rPr>
          <w:sz w:val="28"/>
          <w:szCs w:val="28"/>
        </w:rPr>
        <w:pict>
          <v:shapetype id="_x0000_t202" coordsize="21600,21600" o:spt="202" path="m,l,21600r21600,l21600,xe">
            <v:stroke joinstyle="miter"/>
            <v:path gradientshapeok="t" o:connecttype="rect"/>
          </v:shapetype>
          <v:shape id="_x0000_s1187" type="#_x0000_t202" style="position:absolute;left:0;text-align:left;margin-left:149.3pt;margin-top:13.3pt;width:158.45pt;height:55.25pt;z-index:2;mso-wrap-distance-left:9.05pt;mso-wrap-distance-right:9.05pt" strokeweight=".5pt">
            <v:fill color2="black"/>
            <v:textbox style="mso-next-textbox:#_x0000_s1187" inset="7.45pt,3.85pt,7.45pt,3.85pt">
              <w:txbxContent>
                <w:p w:rsidR="00D109DE" w:rsidRDefault="00D109DE" w:rsidP="00D109DE">
                  <w:pPr>
                    <w:jc w:val="center"/>
                    <w:rPr>
                      <w:sz w:val="20"/>
                      <w:szCs w:val="20"/>
                    </w:rPr>
                  </w:pPr>
                  <w:r>
                    <w:rPr>
                      <w:sz w:val="20"/>
                      <w:szCs w:val="20"/>
                    </w:rPr>
                    <w:t xml:space="preserve">Прием заявления заявителя, </w:t>
                  </w:r>
                </w:p>
              </w:txbxContent>
            </v:textbox>
          </v:shape>
        </w:pict>
      </w:r>
      <w:r w:rsidR="00D109DE" w:rsidRPr="007B0A3A">
        <w:rPr>
          <w:sz w:val="28"/>
          <w:szCs w:val="28"/>
        </w:rPr>
        <w:t xml:space="preserve"> </w:t>
      </w: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E872A8" w:rsidP="00D109DE">
      <w:pPr>
        <w:jc w:val="both"/>
        <w:rPr>
          <w:sz w:val="28"/>
          <w:szCs w:val="28"/>
        </w:rPr>
      </w:pPr>
      <w:r>
        <w:rPr>
          <w:sz w:val="28"/>
          <w:szCs w:val="28"/>
        </w:rPr>
        <w:pict>
          <v:shapetype id="_x0000_t32" coordsize="21600,21600" o:spt="32" o:oned="t" path="m,l21600,21600e" filled="f">
            <v:path arrowok="t" fillok="f" o:connecttype="none"/>
            <o:lock v:ext="edit" shapetype="t"/>
          </v:shapetype>
          <v:shape id="_x0000_s1191" type="#_x0000_t32" style="position:absolute;left:0;text-align:left;margin-left:233.45pt;margin-top:4.65pt;width:.35pt;height:19.45pt;z-index:6" o:connectortype="straight" strokeweight=".26mm">
            <v:stroke endarrow="block" joinstyle="miter"/>
          </v:shape>
        </w:pict>
      </w:r>
    </w:p>
    <w:p w:rsidR="00D109DE" w:rsidRPr="007B0A3A" w:rsidRDefault="00D109DE" w:rsidP="00D109DE">
      <w:pPr>
        <w:jc w:val="both"/>
        <w:rPr>
          <w:sz w:val="28"/>
          <w:szCs w:val="28"/>
        </w:rPr>
      </w:pPr>
    </w:p>
    <w:p w:rsidR="00D109DE" w:rsidRPr="007B0A3A" w:rsidRDefault="00E872A8" w:rsidP="00D109DE">
      <w:pPr>
        <w:jc w:val="both"/>
        <w:rPr>
          <w:sz w:val="28"/>
          <w:szCs w:val="28"/>
        </w:rPr>
      </w:pPr>
      <w:r>
        <w:rPr>
          <w:sz w:val="28"/>
          <w:szCs w:val="28"/>
        </w:rPr>
        <w:pict>
          <v:shape id="_x0000_s1188" type="#_x0000_t202" style="position:absolute;left:0;text-align:left;margin-left:161.3pt;margin-top:3.05pt;width:158.55pt;height:69.55pt;z-index:3;mso-wrap-distance-left:9.05pt;mso-wrap-distance-right:9.05pt" strokeweight=".5pt">
            <v:fill color2="black"/>
            <v:textbox style="mso-next-textbox:#_x0000_s1188" inset="7.45pt,3.85pt,7.45pt,3.85pt">
              <w:txbxContent>
                <w:p w:rsidR="00D109DE" w:rsidRDefault="00D109DE" w:rsidP="00D109DE">
                  <w:pPr>
                    <w:jc w:val="center"/>
                    <w:rPr>
                      <w:sz w:val="20"/>
                      <w:szCs w:val="20"/>
                    </w:rPr>
                  </w:pPr>
                  <w:r>
                    <w:rPr>
                      <w:sz w:val="20"/>
                      <w:szCs w:val="20"/>
                    </w:rPr>
                    <w:t xml:space="preserve">Рассмотрение документов заявителя </w:t>
                  </w:r>
                </w:p>
              </w:txbxContent>
            </v:textbox>
          </v:shape>
        </w:pict>
      </w: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E872A8" w:rsidP="00D109DE">
      <w:pPr>
        <w:jc w:val="both"/>
        <w:rPr>
          <w:sz w:val="28"/>
          <w:szCs w:val="28"/>
        </w:rPr>
      </w:pPr>
      <w:r>
        <w:rPr>
          <w:sz w:val="28"/>
          <w:szCs w:val="28"/>
        </w:rPr>
        <w:pict>
          <v:shape id="_x0000_s1190" type="#_x0000_t32" style="position:absolute;left:0;text-align:left;margin-left:197.75pt;margin-top:9.3pt;width:27.95pt;height:30.45pt;flip:x;z-index:5" o:connectortype="straight" strokeweight=".26mm">
            <v:stroke endarrow="block" joinstyle="miter"/>
          </v:shape>
        </w:pict>
      </w:r>
      <w:r>
        <w:rPr>
          <w:sz w:val="28"/>
          <w:szCs w:val="28"/>
        </w:rPr>
        <w:pict>
          <v:shape id="_x0000_s1192" type="#_x0000_t32" style="position:absolute;left:0;text-align:left;margin-left:287.35pt;margin-top:10.3pt;width:42.55pt;height:36.65pt;z-index:7" o:connectortype="straight" strokeweight=".26mm">
            <v:stroke endarrow="block" joinstyle="miter"/>
          </v:shape>
        </w:pict>
      </w: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E872A8" w:rsidP="00D109DE">
      <w:pPr>
        <w:jc w:val="both"/>
        <w:rPr>
          <w:sz w:val="28"/>
          <w:szCs w:val="28"/>
        </w:rPr>
      </w:pPr>
      <w:r>
        <w:rPr>
          <w:sz w:val="28"/>
          <w:szCs w:val="28"/>
        </w:rPr>
        <w:pict>
          <v:shape id="_x0000_s1186" type="#_x0000_t202" style="position:absolute;left:0;text-align:left;margin-left:69.2pt;margin-top:3.2pt;width:178.1pt;height:52.8pt;z-index:1;mso-wrap-distance-left:9.05pt;mso-wrap-distance-right:9.05pt" strokeweight=".5pt">
            <v:fill color2="black"/>
            <v:textbox style="mso-next-textbox:#_x0000_s1186" inset="7.45pt,3.85pt,7.45pt,3.85pt">
              <w:txbxContent>
                <w:p w:rsidR="00D109DE" w:rsidRDefault="00D109DE" w:rsidP="00D109DE">
                  <w:pPr>
                    <w:pStyle w:val="1"/>
                    <w:keepNext w:val="0"/>
                    <w:widowControl w:val="0"/>
                    <w:spacing w:before="0" w:after="0"/>
                    <w:jc w:val="center"/>
                    <w:rPr>
                      <w:b w:val="0"/>
                      <w:sz w:val="20"/>
                    </w:rPr>
                  </w:pPr>
                  <w:r>
                    <w:rPr>
                      <w:b w:val="0"/>
                      <w:sz w:val="20"/>
                    </w:rPr>
                    <w:t xml:space="preserve">Выдача справок и </w:t>
                  </w:r>
                  <w:r w:rsidR="005529E3">
                    <w:rPr>
                      <w:b w:val="0"/>
                      <w:sz w:val="20"/>
                    </w:rPr>
                    <w:t xml:space="preserve">архивных </w:t>
                  </w:r>
                  <w:r>
                    <w:rPr>
                      <w:b w:val="0"/>
                      <w:sz w:val="20"/>
                    </w:rPr>
                    <w:t>выписок</w:t>
                  </w:r>
                </w:p>
                <w:p w:rsidR="00D109DE" w:rsidRDefault="00D109DE" w:rsidP="00D109DE">
                  <w:pPr>
                    <w:jc w:val="center"/>
                    <w:rPr>
                      <w:sz w:val="20"/>
                      <w:szCs w:val="20"/>
                    </w:rPr>
                  </w:pPr>
                  <w:r>
                    <w:rPr>
                      <w:sz w:val="20"/>
                      <w:szCs w:val="20"/>
                    </w:rPr>
                    <w:t xml:space="preserve">из </w:t>
                  </w:r>
                  <w:proofErr w:type="spellStart"/>
                  <w:r>
                    <w:rPr>
                      <w:sz w:val="20"/>
                      <w:szCs w:val="20"/>
                    </w:rPr>
                    <w:t>похозяйственных</w:t>
                  </w:r>
                  <w:proofErr w:type="spellEnd"/>
                  <w:r>
                    <w:rPr>
                      <w:sz w:val="20"/>
                      <w:szCs w:val="20"/>
                    </w:rPr>
                    <w:t xml:space="preserve"> книг </w:t>
                  </w:r>
                </w:p>
              </w:txbxContent>
            </v:textbox>
          </v:shape>
        </w:pict>
      </w:r>
      <w:r>
        <w:rPr>
          <w:sz w:val="28"/>
          <w:szCs w:val="28"/>
        </w:rPr>
        <w:pict>
          <v:shape id="_x0000_s1189" type="#_x0000_t202" style="position:absolute;left:0;text-align:left;margin-left:333.85pt;margin-top:2.6pt;width:122.45pt;height:49.7pt;z-index:4;mso-wrap-distance-left:9.05pt;mso-wrap-distance-right:9.05pt" strokeweight=".5pt">
            <v:fill color2="black"/>
            <v:textbox style="mso-next-textbox:#_x0000_s1189" inset="7.45pt,3.85pt,7.45pt,3.85pt">
              <w:txbxContent>
                <w:p w:rsidR="00D109DE" w:rsidRDefault="00D109DE" w:rsidP="00D109DE">
                  <w:pPr>
                    <w:jc w:val="center"/>
                    <w:rPr>
                      <w:sz w:val="20"/>
                      <w:szCs w:val="20"/>
                    </w:rPr>
                  </w:pPr>
                  <w:r>
                    <w:rPr>
                      <w:sz w:val="20"/>
                      <w:szCs w:val="20"/>
                    </w:rPr>
                    <w:t>Отказ в предоставлении услуги</w:t>
                  </w:r>
                </w:p>
              </w:txbxContent>
            </v:textbox>
          </v:shape>
        </w:pict>
      </w: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D109DE" w:rsidRPr="007B0A3A" w:rsidRDefault="00D109DE" w:rsidP="00D109DE">
      <w:pPr>
        <w:jc w:val="both"/>
        <w:rPr>
          <w:sz w:val="28"/>
          <w:szCs w:val="28"/>
        </w:rPr>
      </w:pPr>
    </w:p>
    <w:p w:rsidR="00314648" w:rsidRPr="007B0A3A" w:rsidRDefault="00314648" w:rsidP="007B0A3A">
      <w:pPr>
        <w:jc w:val="both"/>
        <w:rPr>
          <w:sz w:val="28"/>
          <w:szCs w:val="28"/>
        </w:rPr>
      </w:pPr>
    </w:p>
    <w:sectPr w:rsidR="00314648" w:rsidRPr="007B0A3A" w:rsidSect="00C10F03">
      <w:pgSz w:w="11906" w:h="16838"/>
      <w:pgMar w:top="426" w:right="567" w:bottom="284" w:left="1134" w:header="28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A8" w:rsidRDefault="00E872A8">
      <w:r>
        <w:separator/>
      </w:r>
    </w:p>
  </w:endnote>
  <w:endnote w:type="continuationSeparator" w:id="0">
    <w:p w:rsidR="00E872A8" w:rsidRDefault="00E8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A8" w:rsidRDefault="00E872A8">
      <w:r>
        <w:separator/>
      </w:r>
    </w:p>
  </w:footnote>
  <w:footnote w:type="continuationSeparator" w:id="0">
    <w:p w:rsidR="00E872A8" w:rsidRDefault="00E87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419001F"/>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0000004"/>
    <w:multiLevelType w:val="multilevel"/>
    <w:tmpl w:val="00000004"/>
    <w:name w:val="WW8Num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284"/>
        </w:tabs>
        <w:ind w:left="284" w:hanging="284"/>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284"/>
        </w:tabs>
        <w:ind w:left="284" w:hanging="284"/>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284"/>
        </w:tabs>
        <w:ind w:left="284" w:hanging="284"/>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284"/>
        </w:tabs>
        <w:ind w:left="284" w:hanging="284"/>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284"/>
        </w:tabs>
        <w:ind w:left="284" w:hanging="284"/>
      </w:pPr>
      <w:rPr>
        <w:rFonts w:ascii="Symbol" w:hAnsi="Symbol"/>
      </w:rPr>
    </w:lvl>
  </w:abstractNum>
  <w:abstractNum w:abstractNumId="10">
    <w:nsid w:val="241A22A7"/>
    <w:multiLevelType w:val="hybridMultilevel"/>
    <w:tmpl w:val="8076992A"/>
    <w:lvl w:ilvl="0" w:tplc="0419000F">
      <w:start w:val="1"/>
      <w:numFmt w:val="decimal"/>
      <w:lvlText w:val="%1."/>
      <w:lvlJc w:val="left"/>
      <w:pPr>
        <w:tabs>
          <w:tab w:val="num" w:pos="720"/>
        </w:tabs>
        <w:ind w:left="720" w:hanging="360"/>
      </w:pPr>
      <w:rPr>
        <w:rFonts w:hint="default"/>
      </w:rPr>
    </w:lvl>
    <w:lvl w:ilvl="1" w:tplc="54D2857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11329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E933B5E"/>
    <w:multiLevelType w:val="multilevel"/>
    <w:tmpl w:val="0000000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43E90F9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4EC231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12"/>
  </w:num>
  <w:num w:numId="4">
    <w:abstractNumId w:val="13"/>
  </w:num>
  <w:num w:numId="5">
    <w:abstractNumId w:val="11"/>
  </w:num>
  <w:num w:numId="6">
    <w:abstractNumId w:val="14"/>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AE5"/>
    <w:rsid w:val="000600F2"/>
    <w:rsid w:val="00061AFB"/>
    <w:rsid w:val="00061C4E"/>
    <w:rsid w:val="00082A71"/>
    <w:rsid w:val="00085BAF"/>
    <w:rsid w:val="000A4E34"/>
    <w:rsid w:val="000A7258"/>
    <w:rsid w:val="000B7771"/>
    <w:rsid w:val="00101C9E"/>
    <w:rsid w:val="001148EF"/>
    <w:rsid w:val="00120704"/>
    <w:rsid w:val="001334DC"/>
    <w:rsid w:val="00134AE5"/>
    <w:rsid w:val="001606C8"/>
    <w:rsid w:val="00180BCE"/>
    <w:rsid w:val="001934DF"/>
    <w:rsid w:val="001A0ADF"/>
    <w:rsid w:val="001A2DC2"/>
    <w:rsid w:val="001C02CB"/>
    <w:rsid w:val="001C1CAA"/>
    <w:rsid w:val="001D237B"/>
    <w:rsid w:val="001E7E60"/>
    <w:rsid w:val="001F57DC"/>
    <w:rsid w:val="001F7304"/>
    <w:rsid w:val="002222CC"/>
    <w:rsid w:val="00231BC9"/>
    <w:rsid w:val="00264AAB"/>
    <w:rsid w:val="002670A7"/>
    <w:rsid w:val="0029260D"/>
    <w:rsid w:val="002945A0"/>
    <w:rsid w:val="002A1955"/>
    <w:rsid w:val="002B2CDD"/>
    <w:rsid w:val="002F4088"/>
    <w:rsid w:val="00306397"/>
    <w:rsid w:val="00314648"/>
    <w:rsid w:val="003209BA"/>
    <w:rsid w:val="00341188"/>
    <w:rsid w:val="00372217"/>
    <w:rsid w:val="00372790"/>
    <w:rsid w:val="003A6D7E"/>
    <w:rsid w:val="003B7EF2"/>
    <w:rsid w:val="0041555C"/>
    <w:rsid w:val="0043360F"/>
    <w:rsid w:val="00452DF7"/>
    <w:rsid w:val="00480495"/>
    <w:rsid w:val="004A434B"/>
    <w:rsid w:val="004B7B51"/>
    <w:rsid w:val="004C35D5"/>
    <w:rsid w:val="0052351D"/>
    <w:rsid w:val="00533593"/>
    <w:rsid w:val="005529E3"/>
    <w:rsid w:val="00597937"/>
    <w:rsid w:val="005C21F9"/>
    <w:rsid w:val="005D6AA8"/>
    <w:rsid w:val="005E5A32"/>
    <w:rsid w:val="005F1814"/>
    <w:rsid w:val="0060450A"/>
    <w:rsid w:val="00604B40"/>
    <w:rsid w:val="00612C74"/>
    <w:rsid w:val="00614AE0"/>
    <w:rsid w:val="006409AA"/>
    <w:rsid w:val="006571B6"/>
    <w:rsid w:val="00670A0D"/>
    <w:rsid w:val="00674997"/>
    <w:rsid w:val="00676667"/>
    <w:rsid w:val="00690853"/>
    <w:rsid w:val="006A2D80"/>
    <w:rsid w:val="006A7D31"/>
    <w:rsid w:val="006B775D"/>
    <w:rsid w:val="006C6FB8"/>
    <w:rsid w:val="006D0B44"/>
    <w:rsid w:val="006F3F7C"/>
    <w:rsid w:val="007025D8"/>
    <w:rsid w:val="00742930"/>
    <w:rsid w:val="0074617D"/>
    <w:rsid w:val="00773B04"/>
    <w:rsid w:val="00782253"/>
    <w:rsid w:val="0078763F"/>
    <w:rsid w:val="007A5B5B"/>
    <w:rsid w:val="007B0A3A"/>
    <w:rsid w:val="007C0DB1"/>
    <w:rsid w:val="007C2E96"/>
    <w:rsid w:val="007D1612"/>
    <w:rsid w:val="007D6EE4"/>
    <w:rsid w:val="008357E0"/>
    <w:rsid w:val="00837882"/>
    <w:rsid w:val="00841FFF"/>
    <w:rsid w:val="00850140"/>
    <w:rsid w:val="008815B2"/>
    <w:rsid w:val="008B764D"/>
    <w:rsid w:val="008D3DD8"/>
    <w:rsid w:val="008F3BB3"/>
    <w:rsid w:val="00907CB9"/>
    <w:rsid w:val="009203EF"/>
    <w:rsid w:val="00953A34"/>
    <w:rsid w:val="00961152"/>
    <w:rsid w:val="009747EF"/>
    <w:rsid w:val="00984C76"/>
    <w:rsid w:val="009939DB"/>
    <w:rsid w:val="00A07B36"/>
    <w:rsid w:val="00A17F1A"/>
    <w:rsid w:val="00A430E5"/>
    <w:rsid w:val="00A466D2"/>
    <w:rsid w:val="00A55C17"/>
    <w:rsid w:val="00A76142"/>
    <w:rsid w:val="00A91E05"/>
    <w:rsid w:val="00A9456D"/>
    <w:rsid w:val="00AC5C9D"/>
    <w:rsid w:val="00AC60B5"/>
    <w:rsid w:val="00AF21CE"/>
    <w:rsid w:val="00BF4DD1"/>
    <w:rsid w:val="00BF7588"/>
    <w:rsid w:val="00BF7A37"/>
    <w:rsid w:val="00C10F03"/>
    <w:rsid w:val="00C129B6"/>
    <w:rsid w:val="00C50831"/>
    <w:rsid w:val="00C570D9"/>
    <w:rsid w:val="00C72F1F"/>
    <w:rsid w:val="00CB151A"/>
    <w:rsid w:val="00CB5DC0"/>
    <w:rsid w:val="00CC75DC"/>
    <w:rsid w:val="00CF5507"/>
    <w:rsid w:val="00CF69A4"/>
    <w:rsid w:val="00D109DE"/>
    <w:rsid w:val="00DD486B"/>
    <w:rsid w:val="00E148EB"/>
    <w:rsid w:val="00E156C6"/>
    <w:rsid w:val="00E24551"/>
    <w:rsid w:val="00E41E6D"/>
    <w:rsid w:val="00E42066"/>
    <w:rsid w:val="00E46C23"/>
    <w:rsid w:val="00E47DD0"/>
    <w:rsid w:val="00E76B32"/>
    <w:rsid w:val="00E76F08"/>
    <w:rsid w:val="00E812BB"/>
    <w:rsid w:val="00E872A8"/>
    <w:rsid w:val="00E92C86"/>
    <w:rsid w:val="00E96729"/>
    <w:rsid w:val="00EA6EE0"/>
    <w:rsid w:val="00EB5D00"/>
    <w:rsid w:val="00EC059F"/>
    <w:rsid w:val="00F005A9"/>
    <w:rsid w:val="00F440EC"/>
    <w:rsid w:val="00F53C92"/>
    <w:rsid w:val="00F71CBD"/>
    <w:rsid w:val="00F76D2A"/>
    <w:rsid w:val="00FA1A8A"/>
    <w:rsid w:val="00FC3B2B"/>
    <w:rsid w:val="00FD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rules v:ext="edit">
        <o:r id="V:Rule1" type="connector" idref="#_x0000_s1192"/>
        <o:r id="V:Rule2" type="connector" idref="#_x0000_s1190"/>
        <o:r id="V:Rule3" type="connector" idref="#_x0000_s119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EE0"/>
    <w:pPr>
      <w:suppressAutoHyphens/>
    </w:pPr>
    <w:rPr>
      <w:sz w:val="24"/>
      <w:szCs w:val="24"/>
      <w:lang w:eastAsia="ar-SA"/>
    </w:rPr>
  </w:style>
  <w:style w:type="paragraph" w:styleId="1">
    <w:name w:val="heading 1"/>
    <w:basedOn w:val="a"/>
    <w:next w:val="a"/>
    <w:qFormat/>
    <w:rsid w:val="00EA6EE0"/>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semiHidden/>
    <w:unhideWhenUsed/>
    <w:qFormat/>
    <w:rsid w:val="005C21F9"/>
    <w:pPr>
      <w:keepNext/>
      <w:spacing w:before="240" w:after="60"/>
      <w:outlineLvl w:val="1"/>
    </w:pPr>
    <w:rPr>
      <w:rFonts w:ascii="Cambria" w:hAnsi="Cambria"/>
      <w:b/>
      <w:bCs/>
      <w:i/>
      <w:iCs/>
      <w:sz w:val="28"/>
      <w:szCs w:val="28"/>
    </w:rPr>
  </w:style>
  <w:style w:type="paragraph" w:styleId="4">
    <w:name w:val="heading 4"/>
    <w:basedOn w:val="a"/>
    <w:next w:val="a"/>
    <w:qFormat/>
    <w:rsid w:val="00085BAF"/>
    <w:pPr>
      <w:keepNext/>
      <w:spacing w:before="240" w:after="60"/>
      <w:outlineLvl w:val="3"/>
    </w:pPr>
    <w:rPr>
      <w:b/>
      <w:bCs/>
      <w:sz w:val="28"/>
      <w:szCs w:val="28"/>
    </w:rPr>
  </w:style>
  <w:style w:type="paragraph" w:styleId="5">
    <w:name w:val="heading 5"/>
    <w:basedOn w:val="a"/>
    <w:next w:val="a"/>
    <w:link w:val="50"/>
    <w:semiHidden/>
    <w:unhideWhenUsed/>
    <w:qFormat/>
    <w:rsid w:val="005C21F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A6EE0"/>
  </w:style>
  <w:style w:type="character" w:customStyle="1" w:styleId="WW-Absatz-Standardschriftart">
    <w:name w:val="WW-Absatz-Standardschriftart"/>
    <w:rsid w:val="00EA6EE0"/>
  </w:style>
  <w:style w:type="character" w:customStyle="1" w:styleId="WW-Absatz-Standardschriftart1">
    <w:name w:val="WW-Absatz-Standardschriftart1"/>
    <w:rsid w:val="00EA6EE0"/>
  </w:style>
  <w:style w:type="character" w:customStyle="1" w:styleId="21">
    <w:name w:val="Основной шрифт абзаца2"/>
    <w:rsid w:val="00EA6EE0"/>
  </w:style>
  <w:style w:type="character" w:customStyle="1" w:styleId="WW-Absatz-Standardschriftart11">
    <w:name w:val="WW-Absatz-Standardschriftart11"/>
    <w:rsid w:val="00EA6EE0"/>
  </w:style>
  <w:style w:type="character" w:customStyle="1" w:styleId="WW-Absatz-Standardschriftart111">
    <w:name w:val="WW-Absatz-Standardschriftart111"/>
    <w:rsid w:val="00EA6EE0"/>
  </w:style>
  <w:style w:type="character" w:customStyle="1" w:styleId="WW-Absatz-Standardschriftart1111">
    <w:name w:val="WW-Absatz-Standardschriftart1111"/>
    <w:rsid w:val="00EA6EE0"/>
  </w:style>
  <w:style w:type="character" w:customStyle="1" w:styleId="WW-Absatz-Standardschriftart11111">
    <w:name w:val="WW-Absatz-Standardschriftart11111"/>
    <w:rsid w:val="00EA6EE0"/>
  </w:style>
  <w:style w:type="character" w:customStyle="1" w:styleId="WW-Absatz-Standardschriftart111111">
    <w:name w:val="WW-Absatz-Standardschriftart111111"/>
    <w:rsid w:val="00EA6EE0"/>
  </w:style>
  <w:style w:type="character" w:customStyle="1" w:styleId="10">
    <w:name w:val="Основной шрифт абзаца1"/>
    <w:rsid w:val="00EA6EE0"/>
  </w:style>
  <w:style w:type="character" w:styleId="a3">
    <w:name w:val="page number"/>
    <w:basedOn w:val="10"/>
    <w:rsid w:val="00EA6EE0"/>
  </w:style>
  <w:style w:type="character" w:customStyle="1" w:styleId="11">
    <w:name w:val="Заголовок 1 Знак"/>
    <w:rsid w:val="00EA6EE0"/>
    <w:rPr>
      <w:rFonts w:ascii="Cambria" w:eastAsia="Times New Roman" w:hAnsi="Cambria" w:cs="Times New Roman"/>
      <w:b/>
      <w:bCs/>
      <w:kern w:val="1"/>
      <w:sz w:val="32"/>
      <w:szCs w:val="32"/>
    </w:rPr>
  </w:style>
  <w:style w:type="character" w:styleId="a4">
    <w:name w:val="Hyperlink"/>
    <w:rsid w:val="00EA6EE0"/>
    <w:rPr>
      <w:color w:val="0000FF"/>
      <w:u w:val="single"/>
    </w:rPr>
  </w:style>
  <w:style w:type="character" w:customStyle="1" w:styleId="a5">
    <w:name w:val="Текст выноски Знак"/>
    <w:rsid w:val="00EA6EE0"/>
    <w:rPr>
      <w:rFonts w:ascii="Tahoma" w:hAnsi="Tahoma" w:cs="Tahoma"/>
      <w:sz w:val="16"/>
      <w:szCs w:val="16"/>
    </w:rPr>
  </w:style>
  <w:style w:type="character" w:customStyle="1" w:styleId="a6">
    <w:name w:val="Маркеры списка"/>
    <w:rsid w:val="00EA6EE0"/>
    <w:rPr>
      <w:rFonts w:ascii="OpenSymbol" w:eastAsia="OpenSymbol" w:hAnsi="OpenSymbol" w:cs="OpenSymbol"/>
    </w:rPr>
  </w:style>
  <w:style w:type="character" w:customStyle="1" w:styleId="a7">
    <w:name w:val="Символ нумерации"/>
    <w:rsid w:val="00EA6EE0"/>
  </w:style>
  <w:style w:type="character" w:customStyle="1" w:styleId="3">
    <w:name w:val="Основной шрифт абзаца3"/>
    <w:rsid w:val="00EA6EE0"/>
  </w:style>
  <w:style w:type="paragraph" w:customStyle="1" w:styleId="a8">
    <w:name w:val="Заголовок"/>
    <w:basedOn w:val="a"/>
    <w:next w:val="a9"/>
    <w:rsid w:val="00EA6EE0"/>
    <w:pPr>
      <w:keepNext/>
      <w:spacing w:before="240" w:after="120"/>
    </w:pPr>
    <w:rPr>
      <w:rFonts w:ascii="Arial" w:eastAsia="MS Mincho" w:hAnsi="Arial" w:cs="Tahoma"/>
      <w:sz w:val="28"/>
      <w:szCs w:val="28"/>
    </w:rPr>
  </w:style>
  <w:style w:type="paragraph" w:styleId="a9">
    <w:name w:val="Body Text"/>
    <w:basedOn w:val="a"/>
    <w:rsid w:val="00EA6EE0"/>
    <w:pPr>
      <w:spacing w:after="120"/>
    </w:pPr>
  </w:style>
  <w:style w:type="paragraph" w:styleId="aa">
    <w:name w:val="List"/>
    <w:basedOn w:val="a9"/>
    <w:rsid w:val="00EA6EE0"/>
    <w:rPr>
      <w:rFonts w:ascii="Arial" w:hAnsi="Arial" w:cs="Tahoma"/>
    </w:rPr>
  </w:style>
  <w:style w:type="paragraph" w:customStyle="1" w:styleId="22">
    <w:name w:val="Название2"/>
    <w:basedOn w:val="a"/>
    <w:rsid w:val="00EA6EE0"/>
    <w:pPr>
      <w:suppressLineNumbers/>
      <w:spacing w:before="120" w:after="120"/>
    </w:pPr>
    <w:rPr>
      <w:rFonts w:ascii="Arial" w:hAnsi="Arial" w:cs="Mangal"/>
      <w:i/>
      <w:iCs/>
    </w:rPr>
  </w:style>
  <w:style w:type="paragraph" w:customStyle="1" w:styleId="23">
    <w:name w:val="Указатель2"/>
    <w:basedOn w:val="a"/>
    <w:rsid w:val="00EA6EE0"/>
    <w:pPr>
      <w:suppressLineNumbers/>
    </w:pPr>
    <w:rPr>
      <w:rFonts w:ascii="Arial" w:hAnsi="Arial" w:cs="Mangal"/>
    </w:rPr>
  </w:style>
  <w:style w:type="paragraph" w:customStyle="1" w:styleId="12">
    <w:name w:val="Название1"/>
    <w:basedOn w:val="a"/>
    <w:rsid w:val="00EA6EE0"/>
    <w:pPr>
      <w:suppressLineNumbers/>
      <w:spacing w:before="120" w:after="120"/>
    </w:pPr>
    <w:rPr>
      <w:rFonts w:ascii="Arial" w:hAnsi="Arial" w:cs="Tahoma"/>
      <w:i/>
      <w:iCs/>
      <w:sz w:val="20"/>
    </w:rPr>
  </w:style>
  <w:style w:type="paragraph" w:customStyle="1" w:styleId="13">
    <w:name w:val="Указатель1"/>
    <w:basedOn w:val="a"/>
    <w:rsid w:val="00EA6EE0"/>
    <w:pPr>
      <w:suppressLineNumbers/>
    </w:pPr>
    <w:rPr>
      <w:rFonts w:ascii="Arial" w:hAnsi="Arial" w:cs="Tahoma"/>
    </w:rPr>
  </w:style>
  <w:style w:type="paragraph" w:customStyle="1" w:styleId="ab">
    <w:name w:val="Знак Знак Знак Знак"/>
    <w:basedOn w:val="a"/>
    <w:rsid w:val="00EA6EE0"/>
    <w:pPr>
      <w:widowControl w:val="0"/>
      <w:spacing w:after="160" w:line="240" w:lineRule="exact"/>
      <w:jc w:val="right"/>
    </w:pPr>
    <w:rPr>
      <w:sz w:val="20"/>
      <w:szCs w:val="20"/>
      <w:lang w:val="en-GB"/>
    </w:rPr>
  </w:style>
  <w:style w:type="paragraph" w:customStyle="1" w:styleId="ConsPlusNonformat">
    <w:name w:val="ConsPlusNonformat"/>
    <w:rsid w:val="00EA6EE0"/>
    <w:pPr>
      <w:widowControl w:val="0"/>
      <w:suppressAutoHyphens/>
      <w:autoSpaceDE w:val="0"/>
    </w:pPr>
    <w:rPr>
      <w:rFonts w:ascii="Courier New" w:eastAsia="Arial" w:hAnsi="Courier New" w:cs="Courier New"/>
      <w:lang w:eastAsia="ar-SA"/>
    </w:rPr>
  </w:style>
  <w:style w:type="paragraph" w:styleId="ac">
    <w:name w:val="header"/>
    <w:basedOn w:val="a"/>
    <w:rsid w:val="00EA6EE0"/>
    <w:pPr>
      <w:tabs>
        <w:tab w:val="center" w:pos="4677"/>
        <w:tab w:val="right" w:pos="9355"/>
      </w:tabs>
    </w:pPr>
  </w:style>
  <w:style w:type="paragraph" w:customStyle="1" w:styleId="ConsPlusNormal">
    <w:name w:val="ConsPlusNormal"/>
    <w:link w:val="ConsPlusNormal0"/>
    <w:uiPriority w:val="99"/>
    <w:rsid w:val="00EA6EE0"/>
    <w:pPr>
      <w:widowControl w:val="0"/>
      <w:suppressAutoHyphens/>
      <w:autoSpaceDE w:val="0"/>
      <w:ind w:firstLine="720"/>
    </w:pPr>
    <w:rPr>
      <w:rFonts w:ascii="Arial" w:eastAsia="Arial" w:hAnsi="Arial" w:cs="Arial"/>
      <w:lang w:eastAsia="ar-SA"/>
    </w:rPr>
  </w:style>
  <w:style w:type="paragraph" w:styleId="ad">
    <w:name w:val="footer"/>
    <w:basedOn w:val="a"/>
    <w:rsid w:val="00EA6EE0"/>
    <w:pPr>
      <w:tabs>
        <w:tab w:val="center" w:pos="4677"/>
        <w:tab w:val="right" w:pos="9355"/>
      </w:tabs>
    </w:pPr>
  </w:style>
  <w:style w:type="paragraph" w:customStyle="1" w:styleId="consplusnormal1">
    <w:name w:val="consplusnormal"/>
    <w:basedOn w:val="a"/>
    <w:rsid w:val="00EA6EE0"/>
    <w:pPr>
      <w:spacing w:after="225"/>
    </w:pPr>
  </w:style>
  <w:style w:type="paragraph" w:styleId="ae">
    <w:name w:val="List Paragraph"/>
    <w:basedOn w:val="a"/>
    <w:uiPriority w:val="34"/>
    <w:qFormat/>
    <w:rsid w:val="00EA6EE0"/>
    <w:pPr>
      <w:spacing w:after="225"/>
    </w:pPr>
  </w:style>
  <w:style w:type="paragraph" w:styleId="af">
    <w:name w:val="Balloon Text"/>
    <w:basedOn w:val="a"/>
    <w:rsid w:val="00EA6EE0"/>
    <w:rPr>
      <w:rFonts w:ascii="Tahoma" w:hAnsi="Tahoma" w:cs="Tahoma"/>
      <w:sz w:val="16"/>
      <w:szCs w:val="16"/>
    </w:rPr>
  </w:style>
  <w:style w:type="paragraph" w:customStyle="1" w:styleId="af0">
    <w:name w:val="Содержимое врезки"/>
    <w:basedOn w:val="a9"/>
    <w:rsid w:val="00EA6EE0"/>
  </w:style>
  <w:style w:type="paragraph" w:styleId="af1">
    <w:name w:val="Normal (Web)"/>
    <w:basedOn w:val="a"/>
    <w:rsid w:val="00EA6EE0"/>
  </w:style>
  <w:style w:type="paragraph" w:customStyle="1" w:styleId="14">
    <w:name w:val="Без интервала1"/>
    <w:link w:val="af2"/>
    <w:rsid w:val="00EA6EE0"/>
    <w:pPr>
      <w:widowControl w:val="0"/>
      <w:suppressAutoHyphens/>
    </w:pPr>
    <w:rPr>
      <w:rFonts w:eastAsia="Arial"/>
      <w:kern w:val="1"/>
      <w:lang w:eastAsia="ar-SA"/>
    </w:rPr>
  </w:style>
  <w:style w:type="paragraph" w:customStyle="1" w:styleId="wikip">
    <w:name w:val="wikip"/>
    <w:basedOn w:val="a"/>
    <w:rsid w:val="00EA6EE0"/>
    <w:pPr>
      <w:spacing w:before="280" w:after="280"/>
    </w:pPr>
  </w:style>
  <w:style w:type="paragraph" w:customStyle="1" w:styleId="31">
    <w:name w:val="Основной текст с отступом 31"/>
    <w:basedOn w:val="a"/>
    <w:rsid w:val="00EA6EE0"/>
    <w:pPr>
      <w:widowControl w:val="0"/>
      <w:ind w:firstLine="709"/>
      <w:jc w:val="both"/>
    </w:pPr>
    <w:rPr>
      <w:sz w:val="28"/>
      <w:szCs w:val="28"/>
    </w:rPr>
  </w:style>
  <w:style w:type="paragraph" w:customStyle="1" w:styleId="ConsPlusTitle">
    <w:name w:val="ConsPlusTitle"/>
    <w:basedOn w:val="a"/>
    <w:next w:val="ConsPlusNormal"/>
    <w:uiPriority w:val="99"/>
    <w:rsid w:val="00EA6EE0"/>
    <w:pPr>
      <w:autoSpaceDE w:val="0"/>
    </w:pPr>
    <w:rPr>
      <w:rFonts w:ascii="Arial" w:eastAsia="Arial" w:hAnsi="Arial"/>
      <w:b/>
      <w:bCs/>
      <w:sz w:val="20"/>
      <w:szCs w:val="20"/>
    </w:rPr>
  </w:style>
  <w:style w:type="paragraph" w:customStyle="1" w:styleId="ConsPlusCell">
    <w:name w:val="ConsPlusCell"/>
    <w:basedOn w:val="a"/>
    <w:rsid w:val="00EA6EE0"/>
    <w:pPr>
      <w:autoSpaceDE w:val="0"/>
    </w:pPr>
    <w:rPr>
      <w:rFonts w:ascii="Arial" w:eastAsia="Arial" w:hAnsi="Arial"/>
      <w:sz w:val="20"/>
      <w:szCs w:val="20"/>
    </w:rPr>
  </w:style>
  <w:style w:type="paragraph" w:customStyle="1" w:styleId="ConsPlusDocList">
    <w:name w:val="ConsPlusDocList"/>
    <w:basedOn w:val="a"/>
    <w:rsid w:val="00EA6EE0"/>
    <w:pPr>
      <w:autoSpaceDE w:val="0"/>
    </w:pPr>
    <w:rPr>
      <w:rFonts w:ascii="Courier New" w:eastAsia="Courier New" w:hAnsi="Courier New"/>
      <w:sz w:val="20"/>
      <w:szCs w:val="20"/>
    </w:rPr>
  </w:style>
  <w:style w:type="paragraph" w:customStyle="1" w:styleId="af3">
    <w:name w:val="Содержимое таблицы"/>
    <w:basedOn w:val="a"/>
    <w:rsid w:val="00EA6EE0"/>
    <w:pPr>
      <w:widowControl w:val="0"/>
      <w:suppressLineNumbers/>
    </w:pPr>
    <w:rPr>
      <w:rFonts w:eastAsia="Lucida Sans Unicode" w:cs="Tahoma"/>
      <w:color w:val="000000"/>
      <w:lang w:val="en-US" w:eastAsia="en-US" w:bidi="en-US"/>
    </w:rPr>
  </w:style>
  <w:style w:type="paragraph" w:customStyle="1" w:styleId="af4">
    <w:name w:val="Заголовок таблицы"/>
    <w:basedOn w:val="af3"/>
    <w:rsid w:val="00EA6EE0"/>
    <w:pPr>
      <w:jc w:val="center"/>
    </w:pPr>
    <w:rPr>
      <w:b/>
      <w:bCs/>
    </w:rPr>
  </w:style>
  <w:style w:type="paragraph" w:styleId="af5">
    <w:name w:val="Body Text Indent"/>
    <w:basedOn w:val="a"/>
    <w:rsid w:val="00085BAF"/>
    <w:pPr>
      <w:spacing w:after="120"/>
      <w:ind w:left="283"/>
    </w:pPr>
  </w:style>
  <w:style w:type="paragraph" w:customStyle="1" w:styleId="210">
    <w:name w:val="Основной текст 21"/>
    <w:basedOn w:val="a"/>
    <w:rsid w:val="00085BAF"/>
    <w:pPr>
      <w:widowControl w:val="0"/>
    </w:pPr>
    <w:rPr>
      <w:rFonts w:eastAsia="Lucida Sans Unicode"/>
      <w:kern w:val="1"/>
      <w:sz w:val="28"/>
    </w:rPr>
  </w:style>
  <w:style w:type="paragraph" w:customStyle="1" w:styleId="310">
    <w:name w:val="Основной текст 31"/>
    <w:basedOn w:val="a"/>
    <w:rsid w:val="00085BAF"/>
    <w:pPr>
      <w:widowControl w:val="0"/>
    </w:pPr>
    <w:rPr>
      <w:rFonts w:eastAsia="Lucida Sans Unicode"/>
      <w:kern w:val="1"/>
      <w:lang w:val="en-US"/>
    </w:rPr>
  </w:style>
  <w:style w:type="paragraph" w:customStyle="1" w:styleId="211">
    <w:name w:val="Основной текст с отступом 21"/>
    <w:basedOn w:val="a"/>
    <w:uiPriority w:val="99"/>
    <w:rsid w:val="00085BAF"/>
    <w:pPr>
      <w:widowControl w:val="0"/>
      <w:ind w:left="135"/>
      <w:jc w:val="both"/>
    </w:pPr>
    <w:rPr>
      <w:rFonts w:eastAsia="Lucida Sans Unicode"/>
      <w:kern w:val="1"/>
      <w:lang w:val="en-US"/>
    </w:rPr>
  </w:style>
  <w:style w:type="paragraph" w:customStyle="1" w:styleId="220">
    <w:name w:val="Основной текст 22"/>
    <w:basedOn w:val="a"/>
    <w:rsid w:val="00085BAF"/>
    <w:pPr>
      <w:widowControl w:val="0"/>
      <w:jc w:val="both"/>
    </w:pPr>
    <w:rPr>
      <w:rFonts w:eastAsia="Lucida Sans Unicode"/>
      <w:kern w:val="1"/>
    </w:rPr>
  </w:style>
  <w:style w:type="paragraph" w:styleId="af6">
    <w:name w:val="No Spacing"/>
    <w:uiPriority w:val="99"/>
    <w:qFormat/>
    <w:rsid w:val="00E41E6D"/>
    <w:pPr>
      <w:suppressAutoHyphens/>
    </w:pPr>
    <w:rPr>
      <w:rFonts w:ascii="Calibri" w:eastAsia="Arial" w:hAnsi="Calibri"/>
      <w:sz w:val="22"/>
      <w:szCs w:val="22"/>
      <w:lang w:eastAsia="ar-SA"/>
    </w:rPr>
  </w:style>
  <w:style w:type="paragraph" w:customStyle="1" w:styleId="Default">
    <w:name w:val="Default"/>
    <w:rsid w:val="0078763F"/>
    <w:pPr>
      <w:suppressAutoHyphens/>
      <w:autoSpaceDE w:val="0"/>
    </w:pPr>
    <w:rPr>
      <w:color w:val="000000"/>
      <w:sz w:val="24"/>
      <w:szCs w:val="24"/>
      <w:lang w:eastAsia="ar-SA"/>
    </w:rPr>
  </w:style>
  <w:style w:type="character" w:customStyle="1" w:styleId="20">
    <w:name w:val="Заголовок 2 Знак"/>
    <w:link w:val="2"/>
    <w:semiHidden/>
    <w:rsid w:val="005C21F9"/>
    <w:rPr>
      <w:rFonts w:ascii="Cambria" w:eastAsia="Times New Roman" w:hAnsi="Cambria" w:cs="Times New Roman"/>
      <w:b/>
      <w:bCs/>
      <w:i/>
      <w:iCs/>
      <w:sz w:val="28"/>
      <w:szCs w:val="28"/>
      <w:lang w:eastAsia="ar-SA"/>
    </w:rPr>
  </w:style>
  <w:style w:type="character" w:customStyle="1" w:styleId="50">
    <w:name w:val="Заголовок 5 Знак"/>
    <w:link w:val="5"/>
    <w:semiHidden/>
    <w:rsid w:val="005C21F9"/>
    <w:rPr>
      <w:rFonts w:ascii="Calibri" w:eastAsia="Times New Roman" w:hAnsi="Calibri" w:cs="Times New Roman"/>
      <w:b/>
      <w:bCs/>
      <w:i/>
      <w:iCs/>
      <w:sz w:val="26"/>
      <w:szCs w:val="26"/>
      <w:lang w:eastAsia="ar-SA"/>
    </w:rPr>
  </w:style>
  <w:style w:type="character" w:customStyle="1" w:styleId="af2">
    <w:name w:val="Без интервала Знак"/>
    <w:link w:val="14"/>
    <w:locked/>
    <w:rsid w:val="000600F2"/>
    <w:rPr>
      <w:rFonts w:eastAsia="Arial"/>
      <w:kern w:val="1"/>
      <w:lang w:val="ru-RU" w:eastAsia="ar-SA" w:bidi="ar-SA"/>
    </w:rPr>
  </w:style>
  <w:style w:type="character" w:customStyle="1" w:styleId="ConsPlusNormal0">
    <w:name w:val="ConsPlusNormal Знак"/>
    <w:link w:val="ConsPlusNormal"/>
    <w:uiPriority w:val="99"/>
    <w:locked/>
    <w:rsid w:val="00614AE0"/>
    <w:rPr>
      <w:rFonts w:ascii="Arial" w:eastAsia="Arial" w:hAnsi="Arial" w:cs="Arial"/>
      <w:lang w:eastAsia="ar-SA" w:bidi="ar-SA"/>
    </w:rPr>
  </w:style>
  <w:style w:type="character" w:customStyle="1" w:styleId="FontStyle48">
    <w:name w:val="Font Style48"/>
    <w:rsid w:val="00614AE0"/>
    <w:rPr>
      <w:rFonts w:ascii="Times New Roman" w:hAnsi="Times New Roman"/>
      <w:b/>
      <w:i/>
      <w:sz w:val="22"/>
    </w:rPr>
  </w:style>
  <w:style w:type="paragraph" w:customStyle="1" w:styleId="Style3">
    <w:name w:val="Style3"/>
    <w:basedOn w:val="a"/>
    <w:rsid w:val="00614AE0"/>
    <w:pPr>
      <w:widowControl w:val="0"/>
      <w:autoSpaceDE w:val="0"/>
    </w:pPr>
    <w:rPr>
      <w:kern w:val="1"/>
    </w:rPr>
  </w:style>
  <w:style w:type="character" w:styleId="af7">
    <w:name w:val="Strong"/>
    <w:qFormat/>
    <w:rsid w:val="002670A7"/>
    <w:rPr>
      <w:b/>
      <w:bCs/>
    </w:rPr>
  </w:style>
  <w:style w:type="character" w:styleId="af8">
    <w:name w:val="footnote reference"/>
    <w:aliases w:val="Знак сноски-FN,Ciae niinee-FN,Знак сноски 1"/>
    <w:uiPriority w:val="99"/>
    <w:unhideWhenUsed/>
    <w:rsid w:val="001148EF"/>
    <w:rPr>
      <w:vertAlign w:val="superscript"/>
    </w:rPr>
  </w:style>
  <w:style w:type="paragraph" w:customStyle="1" w:styleId="24">
    <w:name w:val="Без интервала2"/>
    <w:rsid w:val="005529E3"/>
    <w:pPr>
      <w:spacing w:line="276" w:lineRule="auto"/>
      <w:ind w:firstLine="567"/>
      <w:jc w:val="both"/>
    </w:pPr>
    <w:rPr>
      <w:sz w:val="28"/>
      <w:szCs w:val="28"/>
      <w:lang w:eastAsia="en-US"/>
    </w:rPr>
  </w:style>
  <w:style w:type="character" w:styleId="af9">
    <w:name w:val="FollowedHyperlink"/>
    <w:rsid w:val="002B2CD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8125">
      <w:bodyDiv w:val="1"/>
      <w:marLeft w:val="0"/>
      <w:marRight w:val="0"/>
      <w:marTop w:val="0"/>
      <w:marBottom w:val="0"/>
      <w:divBdr>
        <w:top w:val="none" w:sz="0" w:space="0" w:color="auto"/>
        <w:left w:val="none" w:sz="0" w:space="0" w:color="auto"/>
        <w:bottom w:val="none" w:sz="0" w:space="0" w:color="auto"/>
        <w:right w:val="none" w:sz="0" w:space="0" w:color="auto"/>
      </w:divBdr>
    </w:div>
    <w:div w:id="302320753">
      <w:bodyDiv w:val="1"/>
      <w:marLeft w:val="0"/>
      <w:marRight w:val="0"/>
      <w:marTop w:val="0"/>
      <w:marBottom w:val="0"/>
      <w:divBdr>
        <w:top w:val="none" w:sz="0" w:space="0" w:color="auto"/>
        <w:left w:val="none" w:sz="0" w:space="0" w:color="auto"/>
        <w:bottom w:val="none" w:sz="0" w:space="0" w:color="auto"/>
        <w:right w:val="none" w:sz="0" w:space="0" w:color="auto"/>
      </w:divBdr>
    </w:div>
    <w:div w:id="920219834">
      <w:bodyDiv w:val="1"/>
      <w:marLeft w:val="0"/>
      <w:marRight w:val="0"/>
      <w:marTop w:val="0"/>
      <w:marBottom w:val="0"/>
      <w:divBdr>
        <w:top w:val="none" w:sz="0" w:space="0" w:color="auto"/>
        <w:left w:val="none" w:sz="0" w:space="0" w:color="auto"/>
        <w:bottom w:val="none" w:sz="0" w:space="0" w:color="auto"/>
        <w:right w:val="none" w:sz="0" w:space="0" w:color="auto"/>
      </w:divBdr>
    </w:div>
    <w:div w:id="19102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AF84E2DCE8829D4A8E023D791631F075F203357EB6185436D17B4B787AC9D3A8D505AAE620D925F33AB60CF5E55C5C440981D82A2C5C18ES6z4G" TargetMode="External"/><Relationship Id="rId18" Type="http://schemas.openxmlformats.org/officeDocument/2006/relationships/hyperlink" Target="consultantplus://offline/ref=553F22D7C3CCBB56D18BF3E7D8D439E8F01E3B7B5DBC993E3746A4F5B11F60385B0D588A65A56C7B1ECF219BBCA50245693ED2A44E387457h1nF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B846222771AA203B0A59F9A746A3A401C48C61A83DAC07DEB669CCA6C1E50CA34518D032B1B980E4FB5BBCE3525E3D7F3958C0AD01F158q6VCL" TargetMode="External"/><Relationship Id="rId17" Type="http://schemas.openxmlformats.org/officeDocument/2006/relationships/hyperlink" Target="consultantplus://offline/ref=E96FDD71B39276CA38D308F424306B118BF391FDB1DD282DFD41C84085DBAE4CDE08F1386A0BE621BD19BC27B222D61437734D1AF33446D5E1kCL" TargetMode="External"/><Relationship Id="rId2" Type="http://schemas.openxmlformats.org/officeDocument/2006/relationships/styles" Target="styles.xml"/><Relationship Id="rId16" Type="http://schemas.openxmlformats.org/officeDocument/2006/relationships/hyperlink" Target="consultantplus://offline/ref=E96FDD71B39276CA38D308F424306B118BF391FDB1DD282DFD41C84085DBAE4CDE08F1386A0BE621BD19BC27B222D61437734D1AF33446D5E1kCL" TargetMode="External"/><Relationship Id="rId20" Type="http://schemas.openxmlformats.org/officeDocument/2006/relationships/hyperlink" Target="consultantplus://offline/ref=50CA071A518F5BDD78DB84A4E1B2D2EC7153CC10A0A6389D672C202C7978D7DD282B3FF9B1E4D9A9C49DBFFA60839B79AF21E48AD55B46BAh41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rogobyzh.admin-smolensk.ru/struktura/gorodskie-i-selskie-poseleniya/mihalovskoe-selskoe-poselenie/" TargetMode="External"/><Relationship Id="rId5" Type="http://schemas.openxmlformats.org/officeDocument/2006/relationships/webSettings" Target="webSettings.xml"/><Relationship Id="rId15" Type="http://schemas.openxmlformats.org/officeDocument/2006/relationships/hyperlink" Target="consultantplus://offline/ref=1034C9D360878144FB2E36B87E9AA5E0068B1E511714AA2D4A10F87EDEB1B58AC790BBF58D2AA02CDA26983B77E41AF43DBB724E001EA1A5kE30G" TargetMode="External"/><Relationship Id="rId10" Type="http://schemas.openxmlformats.org/officeDocument/2006/relationships/hyperlink" Target="http://dorogobyzh.admin-smolensk.ru/struktura/gorodskie-i-selskie-poseleniya/mihalovskoe-selskoe-poselenie/" TargetMode="External"/><Relationship Id="rId19" Type="http://schemas.openxmlformats.org/officeDocument/2006/relationships/hyperlink" Target="consultantplus://offline/ref=50CA071A518F5BDD78DB84A4E1B2D2EC7153CC10A0A6389D672C202C7978D7DD282B3FF9B0ECD1F897D2BEA626DE887BA621E68BCAh51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034C9D360878144FB2E36B87E9AA5E0068B1E511714AA2D4A10F87EDEB1B58AC790BBF6842AA87D8F69996731B909F634BB704F1Fk13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7787</Words>
  <Characters>44387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Организация</Company>
  <LinksUpToDate>false</LinksUpToDate>
  <CharactersWithSpaces>52070</CharactersWithSpaces>
  <SharedDoc>false</SharedDoc>
  <HLinks>
    <vt:vector size="66" baseType="variant">
      <vt:variant>
        <vt:i4>2621550</vt:i4>
      </vt:variant>
      <vt:variant>
        <vt:i4>33</vt:i4>
      </vt:variant>
      <vt:variant>
        <vt:i4>0</vt:i4>
      </vt:variant>
      <vt:variant>
        <vt:i4>5</vt:i4>
      </vt:variant>
      <vt:variant>
        <vt:lpwstr>consultantplus://offline/ref=50CA071A518F5BDD78DB84A4E1B2D2EC7153CC10A0A6389D672C202C7978D7DD282B3FF9B1E4D9A9C49DBFFA60839B79AF21E48AD55B46BAh416L</vt:lpwstr>
      </vt:variant>
      <vt:variant>
        <vt:lpwstr/>
      </vt:variant>
      <vt:variant>
        <vt:i4>1179734</vt:i4>
      </vt:variant>
      <vt:variant>
        <vt:i4>30</vt:i4>
      </vt:variant>
      <vt:variant>
        <vt:i4>0</vt:i4>
      </vt:variant>
      <vt:variant>
        <vt:i4>5</vt:i4>
      </vt:variant>
      <vt:variant>
        <vt:lpwstr>consultantplus://offline/ref=50CA071A518F5BDD78DB84A4E1B2D2EC7153CC10A0A6389D672C202C7978D7DD282B3FF9B0ECD1F897D2BEA626DE887BA621E68BCAh510L</vt:lpwstr>
      </vt:variant>
      <vt:variant>
        <vt:lpwstr/>
      </vt:variant>
      <vt:variant>
        <vt:i4>8192052</vt:i4>
      </vt:variant>
      <vt:variant>
        <vt:i4>27</vt:i4>
      </vt:variant>
      <vt:variant>
        <vt:i4>0</vt:i4>
      </vt:variant>
      <vt:variant>
        <vt:i4>5</vt:i4>
      </vt:variant>
      <vt:variant>
        <vt:lpwstr>consultantplus://offline/ref=553F22D7C3CCBB56D18BF3E7D8D439E8F01E3B7B5DBC993E3746A4F5B11F60385B0D588A65A56C7B1ECF219BBCA50245693ED2A44E387457h1nFL</vt:lpwstr>
      </vt:variant>
      <vt:variant>
        <vt:lpwstr/>
      </vt:variant>
      <vt:variant>
        <vt:i4>7798880</vt:i4>
      </vt:variant>
      <vt:variant>
        <vt:i4>24</vt:i4>
      </vt:variant>
      <vt:variant>
        <vt:i4>0</vt:i4>
      </vt:variant>
      <vt:variant>
        <vt:i4>5</vt:i4>
      </vt:variant>
      <vt:variant>
        <vt:lpwstr>consultantplus://offline/ref=E96FDD71B39276CA38D308F424306B118BF391FDB1DD282DFD41C84085DBAE4CDE08F1386A0BE621BD19BC27B222D61437734D1AF33446D5E1kCL</vt:lpwstr>
      </vt:variant>
      <vt:variant>
        <vt:lpwstr/>
      </vt:variant>
      <vt:variant>
        <vt:i4>7798880</vt:i4>
      </vt:variant>
      <vt:variant>
        <vt:i4>21</vt:i4>
      </vt:variant>
      <vt:variant>
        <vt:i4>0</vt:i4>
      </vt:variant>
      <vt:variant>
        <vt:i4>5</vt:i4>
      </vt:variant>
      <vt:variant>
        <vt:lpwstr>consultantplus://offline/ref=E96FDD71B39276CA38D308F424306B118BF391FDB1DD282DFD41C84085DBAE4CDE08F1386A0BE621BD19BC27B222D61437734D1AF33446D5E1kCL</vt:lpwstr>
      </vt:variant>
      <vt:variant>
        <vt:lpwstr/>
      </vt:variant>
      <vt:variant>
        <vt:i4>2687079</vt:i4>
      </vt:variant>
      <vt:variant>
        <vt:i4>18</vt:i4>
      </vt:variant>
      <vt:variant>
        <vt:i4>0</vt:i4>
      </vt:variant>
      <vt:variant>
        <vt:i4>5</vt:i4>
      </vt:variant>
      <vt:variant>
        <vt:lpwstr>consultantplus://offline/ref=1034C9D360878144FB2E36B87E9AA5E0068B1E511714AA2D4A10F87EDEB1B58AC790BBF58D2AA02CDA26983B77E41AF43DBB724E001EA1A5kE30G</vt:lpwstr>
      </vt:variant>
      <vt:variant>
        <vt:lpwstr/>
      </vt:variant>
      <vt:variant>
        <vt:i4>4390913</vt:i4>
      </vt:variant>
      <vt:variant>
        <vt:i4>15</vt:i4>
      </vt:variant>
      <vt:variant>
        <vt:i4>0</vt:i4>
      </vt:variant>
      <vt:variant>
        <vt:i4>5</vt:i4>
      </vt:variant>
      <vt:variant>
        <vt:lpwstr>consultantplus://offline/ref=1034C9D360878144FB2E36B87E9AA5E0068B1E511714AA2D4A10F87EDEB1B58AC790BBF6842AA87D8F69996731B909F634BB704F1Fk135G</vt:lpwstr>
      </vt:variant>
      <vt:variant>
        <vt:lpwstr/>
      </vt:variant>
      <vt:variant>
        <vt:i4>2883643</vt:i4>
      </vt:variant>
      <vt:variant>
        <vt:i4>12</vt:i4>
      </vt:variant>
      <vt:variant>
        <vt:i4>0</vt:i4>
      </vt:variant>
      <vt:variant>
        <vt:i4>5</vt:i4>
      </vt:variant>
      <vt:variant>
        <vt:lpwstr>consultantplus://offline/ref=4AF84E2DCE8829D4A8E023D791631F075F203357EB6185436D17B4B787AC9D3A8D505AAE620D925F33AB60CF5E55C5C440981D82A2C5C18ES6z4G</vt:lpwstr>
      </vt:variant>
      <vt:variant>
        <vt:lpwstr/>
      </vt:variant>
      <vt:variant>
        <vt:i4>3014756</vt:i4>
      </vt:variant>
      <vt:variant>
        <vt:i4>9</vt:i4>
      </vt:variant>
      <vt:variant>
        <vt:i4>0</vt:i4>
      </vt:variant>
      <vt:variant>
        <vt:i4>5</vt:i4>
      </vt:variant>
      <vt:variant>
        <vt:lpwstr>consultantplus://offline/ref=5AB846222771AA203B0A59F9A746A3A401C48C61A83DAC07DEB669CCA6C1E50CA34518D032B1B980E4FB5BBCE3525E3D7F3958C0AD01F158q6VCL</vt:lpwstr>
      </vt:variant>
      <vt:variant>
        <vt:lpwstr/>
      </vt:variant>
      <vt:variant>
        <vt:i4>7733358</vt:i4>
      </vt:variant>
      <vt:variant>
        <vt:i4>6</vt:i4>
      </vt:variant>
      <vt:variant>
        <vt:i4>0</vt:i4>
      </vt:variant>
      <vt:variant>
        <vt:i4>5</vt:i4>
      </vt:variant>
      <vt:variant>
        <vt:lpwstr>http://dorogobyzh.admin-smolensk.ru/struktura/gorodskie-i-selskie-poseleniya/mihalovskoe-selskoe-poselenie/</vt:lpwstr>
      </vt:variant>
      <vt:variant>
        <vt:lpwstr/>
      </vt:variant>
      <vt:variant>
        <vt:i4>7733358</vt:i4>
      </vt:variant>
      <vt:variant>
        <vt:i4>3</vt:i4>
      </vt:variant>
      <vt:variant>
        <vt:i4>0</vt:i4>
      </vt:variant>
      <vt:variant>
        <vt:i4>5</vt:i4>
      </vt:variant>
      <vt:variant>
        <vt:lpwstr>http://dorogobyzh.admin-smolensk.ru/struktura/gorodskie-i-selskie-poseleniya/mihalovskoe-selskoe-poselenie/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Пользователь</cp:lastModifiedBy>
  <cp:revision>2</cp:revision>
  <cp:lastPrinted>2020-03-10T06:43:00Z</cp:lastPrinted>
  <dcterms:created xsi:type="dcterms:W3CDTF">2020-03-10T06:46:00Z</dcterms:created>
  <dcterms:modified xsi:type="dcterms:W3CDTF">2020-03-10T06:46:00Z</dcterms:modified>
</cp:coreProperties>
</file>