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7" w:type="dxa"/>
        <w:tblLayout w:type="fixed"/>
        <w:tblLook w:val="0000" w:firstRow="0" w:lastRow="0" w:firstColumn="0" w:lastColumn="0" w:noHBand="0" w:noVBand="0"/>
      </w:tblPr>
      <w:tblGrid>
        <w:gridCol w:w="10217"/>
      </w:tblGrid>
      <w:tr w:rsidR="00935AEC" w:rsidTr="00FD5D3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0217" w:type="dxa"/>
          </w:tcPr>
          <w:p w:rsidR="00935AEC" w:rsidRDefault="00E4623C" w:rsidP="00E4623C">
            <w:pPr>
              <w:tabs>
                <w:tab w:val="center" w:pos="5000"/>
                <w:tab w:val="left" w:pos="7530"/>
              </w:tabs>
              <w:ind w:firstLine="0"/>
              <w:jc w:val="left"/>
            </w:pPr>
            <w:r>
              <w:tab/>
            </w:r>
            <w:r w:rsidR="00935AEC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color="window">
                  <v:imagedata r:id="rId5" o:title=""/>
                </v:shape>
                <o:OLEObject Type="Embed" ProgID="Word.Picture.8" ShapeID="_x0000_i1025" DrawAspect="Content" ObjectID="_1641801832" r:id="rId6"/>
              </w:object>
            </w:r>
            <w:r>
              <w:tab/>
              <w:t>Проект</w:t>
            </w:r>
          </w:p>
        </w:tc>
      </w:tr>
      <w:tr w:rsidR="00935AEC" w:rsidTr="00FD5D37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0217" w:type="dxa"/>
          </w:tcPr>
          <w:p w:rsidR="00935AEC" w:rsidRDefault="00935AEC">
            <w:pPr>
              <w:pStyle w:val="1"/>
              <w:ind w:right="-828"/>
              <w:rPr>
                <w:b/>
                <w:sz w:val="16"/>
              </w:rPr>
            </w:pPr>
          </w:p>
          <w:p w:rsidR="00935AEC" w:rsidRPr="006D510F" w:rsidRDefault="00347A4D" w:rsidP="005867B5">
            <w:pPr>
              <w:pStyle w:val="1"/>
              <w:ind w:right="-55"/>
              <w:rPr>
                <w:b/>
                <w:sz w:val="24"/>
                <w:szCs w:val="24"/>
              </w:rPr>
            </w:pPr>
            <w:r w:rsidRPr="006D510F">
              <w:rPr>
                <w:b/>
                <w:sz w:val="24"/>
                <w:szCs w:val="24"/>
              </w:rPr>
              <w:t>АДМИНИСТРАЦИЯ</w:t>
            </w:r>
            <w:r w:rsidR="000D42A6" w:rsidRPr="006D510F">
              <w:rPr>
                <w:b/>
                <w:sz w:val="24"/>
                <w:szCs w:val="24"/>
              </w:rPr>
              <w:t xml:space="preserve"> МИХАЙЛОВСКОГО</w:t>
            </w:r>
            <w:r w:rsidR="00935AEC" w:rsidRPr="006D510F">
              <w:rPr>
                <w:b/>
                <w:sz w:val="24"/>
                <w:szCs w:val="24"/>
              </w:rPr>
              <w:t>СЕЛЬСКО</w:t>
            </w:r>
            <w:r w:rsidRPr="006D510F">
              <w:rPr>
                <w:b/>
                <w:sz w:val="24"/>
                <w:szCs w:val="24"/>
              </w:rPr>
              <w:t>ГО ПОСЕЛЕНИЯ</w:t>
            </w:r>
          </w:p>
          <w:p w:rsidR="00935AEC" w:rsidRPr="006D510F" w:rsidRDefault="00935AEC" w:rsidP="00347A4D">
            <w:pPr>
              <w:pStyle w:val="1"/>
              <w:rPr>
                <w:b/>
                <w:sz w:val="24"/>
                <w:szCs w:val="24"/>
              </w:rPr>
            </w:pPr>
            <w:r w:rsidRPr="006D510F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3B255F" w:rsidRPr="006D510F" w:rsidRDefault="003B255F" w:rsidP="003B255F">
            <w:pPr>
              <w:ind w:firstLine="0"/>
              <w:jc w:val="center"/>
              <w:rPr>
                <w:b/>
                <w:sz w:val="24"/>
              </w:rPr>
            </w:pPr>
          </w:p>
          <w:p w:rsidR="003B255F" w:rsidRDefault="003B255F" w:rsidP="003B255F">
            <w:pPr>
              <w:ind w:firstLine="0"/>
              <w:jc w:val="center"/>
              <w:rPr>
                <w:b/>
                <w:sz w:val="24"/>
                <w:szCs w:val="20"/>
              </w:rPr>
            </w:pPr>
          </w:p>
          <w:p w:rsidR="00935AEC" w:rsidRDefault="003B255F" w:rsidP="003B255F">
            <w:pPr>
              <w:ind w:firstLine="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  <w:szCs w:val="20"/>
              </w:rPr>
              <w:t>П</w:t>
            </w:r>
            <w:proofErr w:type="gramEnd"/>
            <w:r>
              <w:rPr>
                <w:b/>
                <w:sz w:val="24"/>
                <w:szCs w:val="20"/>
              </w:rPr>
              <w:t xml:space="preserve"> О С Т А Н О В Л Е Н И Е</w:t>
            </w:r>
          </w:p>
        </w:tc>
      </w:tr>
      <w:tr w:rsidR="00935AEC" w:rsidTr="00FD5D3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0217" w:type="dxa"/>
          </w:tcPr>
          <w:p w:rsidR="00935AEC" w:rsidRDefault="00935AEC">
            <w:pPr>
              <w:ind w:firstLine="0"/>
            </w:pPr>
          </w:p>
          <w:p w:rsidR="00935AEC" w:rsidRPr="00E4623C" w:rsidRDefault="00E4623C" w:rsidP="00E4623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0D42A6" w:rsidRPr="00E4623C">
              <w:rPr>
                <w:szCs w:val="28"/>
              </w:rPr>
              <w:t>2020  года</w:t>
            </w:r>
            <w:r w:rsidR="00873013" w:rsidRPr="00E4623C">
              <w:rPr>
                <w:szCs w:val="28"/>
              </w:rPr>
              <w:t xml:space="preserve">  </w:t>
            </w:r>
            <w:r w:rsidR="00772275" w:rsidRPr="00E4623C">
              <w:rPr>
                <w:szCs w:val="28"/>
              </w:rPr>
              <w:t xml:space="preserve">         </w:t>
            </w:r>
            <w:r w:rsidR="000D42A6" w:rsidRPr="00E4623C">
              <w:rPr>
                <w:szCs w:val="28"/>
              </w:rPr>
              <w:t xml:space="preserve">                                                    </w:t>
            </w:r>
            <w:r>
              <w:rPr>
                <w:szCs w:val="28"/>
              </w:rPr>
              <w:t xml:space="preserve">              </w:t>
            </w:r>
            <w:r w:rsidRPr="00E4623C">
              <w:rPr>
                <w:szCs w:val="28"/>
              </w:rPr>
              <w:t>№</w:t>
            </w:r>
          </w:p>
        </w:tc>
      </w:tr>
    </w:tbl>
    <w:p w:rsidR="00521EB3" w:rsidRDefault="00521EB3" w:rsidP="00764958">
      <w:pPr>
        <w:ind w:right="5243"/>
        <w:rPr>
          <w:sz w:val="26"/>
          <w:szCs w:val="26"/>
        </w:rPr>
      </w:pPr>
    </w:p>
    <w:p w:rsidR="00764958" w:rsidRPr="000D42A6" w:rsidRDefault="00764958" w:rsidP="000D42A6">
      <w:pPr>
        <w:ind w:right="5243" w:firstLine="0"/>
        <w:rPr>
          <w:szCs w:val="28"/>
        </w:rPr>
      </w:pPr>
      <w:proofErr w:type="gramStart"/>
      <w:r w:rsidRPr="000D42A6">
        <w:rPr>
          <w:szCs w:val="28"/>
        </w:rPr>
        <w:t>О</w:t>
      </w:r>
      <w:r w:rsidR="000D42A6">
        <w:rPr>
          <w:szCs w:val="28"/>
        </w:rPr>
        <w:t>б утверждении</w:t>
      </w:r>
      <w:r w:rsidRPr="000D42A6">
        <w:rPr>
          <w:szCs w:val="28"/>
        </w:rPr>
        <w:t xml:space="preserve"> Порядке принятия решений о признании безнадежной к взысканию задолженности по плат</w:t>
      </w:r>
      <w:r w:rsidR="000D42A6" w:rsidRPr="000D42A6">
        <w:rPr>
          <w:szCs w:val="28"/>
        </w:rPr>
        <w:t>ежам в бюджет</w:t>
      </w:r>
      <w:proofErr w:type="gramEnd"/>
      <w:r w:rsidR="000D42A6" w:rsidRPr="000D42A6">
        <w:rPr>
          <w:szCs w:val="28"/>
        </w:rPr>
        <w:t xml:space="preserve"> Михайловского </w:t>
      </w:r>
      <w:r w:rsidRPr="000D42A6">
        <w:rPr>
          <w:szCs w:val="28"/>
        </w:rPr>
        <w:t>сельского поселения Дорогобужского района Смоленской области</w:t>
      </w:r>
    </w:p>
    <w:p w:rsidR="00764958" w:rsidRPr="000D42A6" w:rsidRDefault="00764958" w:rsidP="00764958">
      <w:pPr>
        <w:rPr>
          <w:szCs w:val="28"/>
        </w:rPr>
      </w:pPr>
    </w:p>
    <w:p w:rsidR="00764958" w:rsidRPr="000D42A6" w:rsidRDefault="00764958" w:rsidP="00764958">
      <w:pPr>
        <w:ind w:firstLine="720"/>
        <w:rPr>
          <w:szCs w:val="28"/>
        </w:rPr>
      </w:pPr>
      <w:r w:rsidRPr="000D42A6">
        <w:rPr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</w:t>
      </w:r>
      <w:r w:rsidR="0049468D" w:rsidRPr="000D42A6">
        <w:rPr>
          <w:szCs w:val="28"/>
        </w:rPr>
        <w:t>а</w:t>
      </w:r>
      <w:r w:rsidR="00E4623C">
        <w:rPr>
          <w:szCs w:val="28"/>
        </w:rPr>
        <w:t>ции», Администрация Михайловского</w:t>
      </w:r>
      <w:r w:rsidRPr="000D42A6">
        <w:rPr>
          <w:szCs w:val="28"/>
        </w:rPr>
        <w:t xml:space="preserve"> сельского поселения Дорогобужского района Смоленской области</w:t>
      </w:r>
      <w:r w:rsidRPr="000D42A6">
        <w:rPr>
          <w:b/>
          <w:szCs w:val="28"/>
        </w:rPr>
        <w:t xml:space="preserve"> </w:t>
      </w:r>
      <w:proofErr w:type="gramStart"/>
      <w:r w:rsidRPr="000D42A6">
        <w:rPr>
          <w:b/>
          <w:szCs w:val="28"/>
        </w:rPr>
        <w:t>п</w:t>
      </w:r>
      <w:proofErr w:type="gramEnd"/>
      <w:r w:rsidRPr="000D42A6">
        <w:rPr>
          <w:b/>
          <w:szCs w:val="28"/>
        </w:rPr>
        <w:t xml:space="preserve"> о с т а н о в л я е т:</w:t>
      </w:r>
    </w:p>
    <w:p w:rsidR="000D42A6" w:rsidRDefault="000D42A6" w:rsidP="000D42A6">
      <w:pPr>
        <w:pStyle w:val="ListParagraph"/>
        <w:suppressAutoHyphens/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  <w:lang w:eastAsia="ru-RU"/>
        </w:rPr>
      </w:pPr>
    </w:p>
    <w:p w:rsidR="00764958" w:rsidRPr="000D42A6" w:rsidRDefault="000D42A6" w:rsidP="000D42A6">
      <w:pPr>
        <w:pStyle w:val="ListParagraph"/>
        <w:suppressAutoHyphens/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 </w:t>
      </w:r>
      <w:r w:rsidR="00764958" w:rsidRPr="000D42A6">
        <w:rPr>
          <w:rFonts w:ascii="Times New Roman" w:hAnsi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</w:t>
      </w:r>
      <w:r w:rsidR="0049468D" w:rsidRPr="000D42A6">
        <w:rPr>
          <w:rFonts w:ascii="Times New Roman" w:hAnsi="Times New Roman"/>
          <w:sz w:val="28"/>
          <w:szCs w:val="28"/>
        </w:rPr>
        <w:t>п</w:t>
      </w:r>
      <w:r w:rsidRPr="000D42A6">
        <w:rPr>
          <w:rFonts w:ascii="Times New Roman" w:hAnsi="Times New Roman"/>
          <w:sz w:val="28"/>
          <w:szCs w:val="28"/>
        </w:rPr>
        <w:t>о платежам в бюджет Михайловского</w:t>
      </w:r>
      <w:r w:rsidR="00764958" w:rsidRPr="000D42A6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</w:t>
      </w:r>
      <w:r w:rsidR="00A76746">
        <w:rPr>
          <w:rFonts w:ascii="Times New Roman" w:hAnsi="Times New Roman"/>
          <w:sz w:val="28"/>
          <w:szCs w:val="28"/>
        </w:rPr>
        <w:t>кой области</w:t>
      </w:r>
      <w:r w:rsidR="00764958" w:rsidRPr="000D42A6">
        <w:rPr>
          <w:rFonts w:ascii="Times New Roman" w:hAnsi="Times New Roman"/>
          <w:sz w:val="28"/>
          <w:szCs w:val="28"/>
        </w:rPr>
        <w:t>.</w:t>
      </w:r>
    </w:p>
    <w:p w:rsidR="00764958" w:rsidRPr="000D42A6" w:rsidRDefault="000D42A6" w:rsidP="000D42A6">
      <w:pPr>
        <w:pStyle w:val="ListParagraph"/>
        <w:suppressAutoHyphens/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64958" w:rsidRPr="000D42A6">
        <w:rPr>
          <w:rFonts w:ascii="Times New Roman" w:hAnsi="Times New Roman"/>
          <w:sz w:val="28"/>
          <w:szCs w:val="28"/>
        </w:rPr>
        <w:t xml:space="preserve">Создать комиссию </w:t>
      </w:r>
      <w:proofErr w:type="gramStart"/>
      <w:r w:rsidR="00764958" w:rsidRPr="000D42A6">
        <w:rPr>
          <w:rFonts w:ascii="Times New Roman" w:hAnsi="Times New Roman"/>
          <w:sz w:val="28"/>
          <w:szCs w:val="28"/>
        </w:rPr>
        <w:t xml:space="preserve">по рассмотрению вопросов о признании безнадежной к взысканию задолженности </w:t>
      </w:r>
      <w:r w:rsidR="0049468D" w:rsidRPr="000D42A6">
        <w:rPr>
          <w:rFonts w:ascii="Times New Roman" w:hAnsi="Times New Roman"/>
          <w:sz w:val="28"/>
          <w:szCs w:val="28"/>
        </w:rPr>
        <w:t>п</w:t>
      </w:r>
      <w:r w:rsidRPr="000D42A6">
        <w:rPr>
          <w:rFonts w:ascii="Times New Roman" w:hAnsi="Times New Roman"/>
          <w:sz w:val="28"/>
          <w:szCs w:val="28"/>
        </w:rPr>
        <w:t>о платежам в бюджет</w:t>
      </w:r>
      <w:proofErr w:type="gramEnd"/>
      <w:r w:rsidRPr="000D42A6">
        <w:rPr>
          <w:rFonts w:ascii="Times New Roman" w:hAnsi="Times New Roman"/>
          <w:sz w:val="28"/>
          <w:szCs w:val="28"/>
        </w:rPr>
        <w:t xml:space="preserve"> Михайловского</w:t>
      </w:r>
      <w:r w:rsidR="00764958" w:rsidRPr="000D42A6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области.</w:t>
      </w:r>
    </w:p>
    <w:p w:rsidR="000D42A6" w:rsidRDefault="000D42A6" w:rsidP="000D42A6">
      <w:pPr>
        <w:pStyle w:val="ListParagraph"/>
        <w:suppressAutoHyphens/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64958" w:rsidRPr="000D42A6">
        <w:rPr>
          <w:rFonts w:ascii="Times New Roman" w:hAnsi="Times New Roman"/>
          <w:sz w:val="28"/>
          <w:szCs w:val="28"/>
        </w:rPr>
        <w:t xml:space="preserve">Утвердить Положение </w:t>
      </w:r>
      <w:proofErr w:type="gramStart"/>
      <w:r w:rsidR="00764958" w:rsidRPr="000D42A6">
        <w:rPr>
          <w:rFonts w:ascii="Times New Roman" w:hAnsi="Times New Roman"/>
          <w:sz w:val="28"/>
          <w:szCs w:val="28"/>
        </w:rPr>
        <w:t xml:space="preserve">о комиссии по рассмотрению вопросов о признании безнадежной к взысканию задолженности </w:t>
      </w:r>
      <w:r w:rsidR="0049468D" w:rsidRPr="000D42A6">
        <w:rPr>
          <w:rFonts w:ascii="Times New Roman" w:hAnsi="Times New Roman"/>
          <w:sz w:val="28"/>
          <w:szCs w:val="28"/>
        </w:rPr>
        <w:t>п</w:t>
      </w:r>
      <w:r w:rsidRPr="000D42A6">
        <w:rPr>
          <w:rFonts w:ascii="Times New Roman" w:hAnsi="Times New Roman"/>
          <w:sz w:val="28"/>
          <w:szCs w:val="28"/>
        </w:rPr>
        <w:t>о платежам</w:t>
      </w:r>
      <w:proofErr w:type="gramEnd"/>
      <w:r w:rsidRPr="000D42A6">
        <w:rPr>
          <w:rFonts w:ascii="Times New Roman" w:hAnsi="Times New Roman"/>
          <w:sz w:val="28"/>
          <w:szCs w:val="28"/>
        </w:rPr>
        <w:t xml:space="preserve"> в бюджет Михайловского</w:t>
      </w:r>
      <w:r w:rsidR="00764958" w:rsidRPr="000D42A6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</w:t>
      </w:r>
      <w:r w:rsidR="00A76746">
        <w:rPr>
          <w:rFonts w:ascii="Times New Roman" w:hAnsi="Times New Roman"/>
          <w:sz w:val="28"/>
          <w:szCs w:val="28"/>
        </w:rPr>
        <w:t>а Смоленской области приложение</w:t>
      </w:r>
      <w:r w:rsidR="00764958" w:rsidRPr="000D42A6">
        <w:rPr>
          <w:rFonts w:ascii="Times New Roman" w:hAnsi="Times New Roman"/>
          <w:sz w:val="28"/>
          <w:szCs w:val="28"/>
        </w:rPr>
        <w:t>.</w:t>
      </w:r>
    </w:p>
    <w:p w:rsidR="000D42A6" w:rsidRPr="000D42A6" w:rsidRDefault="006D510F" w:rsidP="006D510F">
      <w:pPr>
        <w:pStyle w:val="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Постановление Администрации Михайловского сельского поселения Дорогобужского района Смоленской области «</w:t>
      </w:r>
      <w:r w:rsidR="000D42A6" w:rsidRPr="000D42A6">
        <w:rPr>
          <w:b w:val="0"/>
          <w:sz w:val="28"/>
          <w:szCs w:val="28"/>
        </w:rPr>
        <w:t>Об утверждении</w:t>
      </w:r>
      <w:r w:rsidR="000D42A6" w:rsidRPr="000D42A6">
        <w:rPr>
          <w:b w:val="0"/>
          <w:sz w:val="28"/>
          <w:szCs w:val="28"/>
        </w:rPr>
        <w:t xml:space="preserve"> Порядке </w:t>
      </w:r>
      <w:r w:rsidR="000D42A6" w:rsidRPr="000D42A6">
        <w:rPr>
          <w:b w:val="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Михайловского </w:t>
      </w:r>
      <w:r>
        <w:rPr>
          <w:b w:val="0"/>
          <w:sz w:val="28"/>
          <w:szCs w:val="28"/>
        </w:rPr>
        <w:t xml:space="preserve">сельского </w:t>
      </w:r>
      <w:r w:rsidR="000D42A6" w:rsidRPr="000D42A6">
        <w:rPr>
          <w:b w:val="0"/>
          <w:sz w:val="28"/>
          <w:szCs w:val="28"/>
        </w:rPr>
        <w:t>поселения Дорогобужского района Смоленской области</w:t>
      </w:r>
      <w:r>
        <w:rPr>
          <w:b w:val="0"/>
          <w:sz w:val="28"/>
          <w:szCs w:val="28"/>
        </w:rPr>
        <w:t>» от 25.08.2016 № 47 признать, утративши силу.</w:t>
      </w:r>
    </w:p>
    <w:p w:rsidR="000D42A6" w:rsidRPr="000D42A6" w:rsidRDefault="006D510F" w:rsidP="000D42A6">
      <w:pPr>
        <w:pStyle w:val="ListParagraph"/>
        <w:suppressAutoHyphens/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42A6" w:rsidRPr="000D42A6">
        <w:rPr>
          <w:rFonts w:ascii="Times New Roman" w:hAnsi="Times New Roman"/>
          <w:sz w:val="28"/>
          <w:szCs w:val="28"/>
        </w:rPr>
        <w:t xml:space="preserve">. </w:t>
      </w:r>
      <w:r w:rsidR="000D42A6">
        <w:rPr>
          <w:rFonts w:ascii="Times New Roman" w:hAnsi="Times New Roman"/>
          <w:sz w:val="28"/>
          <w:szCs w:val="28"/>
        </w:rPr>
        <w:t xml:space="preserve"> </w:t>
      </w:r>
      <w:r w:rsidR="000D42A6" w:rsidRPr="000D42A6">
        <w:rPr>
          <w:rFonts w:ascii="Times New Roman" w:hAnsi="Times New Roman"/>
          <w:sz w:val="28"/>
          <w:szCs w:val="28"/>
        </w:rPr>
        <w:t>Настоящее постановление вступает в силу с момента обнародования</w:t>
      </w:r>
    </w:p>
    <w:p w:rsidR="00A76746" w:rsidRDefault="00A76746" w:rsidP="000D42A6">
      <w:pPr>
        <w:pStyle w:val="ListParagraph"/>
        <w:suppressAutoHyphens/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A76746" w:rsidRDefault="00A76746" w:rsidP="000D42A6">
      <w:pPr>
        <w:pStyle w:val="ListParagraph"/>
        <w:suppressAutoHyphens/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764958" w:rsidRPr="000D42A6" w:rsidRDefault="006D510F" w:rsidP="000D42A6">
      <w:pPr>
        <w:pStyle w:val="ListParagraph"/>
        <w:suppressAutoHyphens/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0D42A6" w:rsidRPr="000D42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64958" w:rsidRPr="000D42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4958" w:rsidRPr="000D42A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5281" w:rsidRPr="000D42A6" w:rsidRDefault="00F35281" w:rsidP="00F35281">
      <w:pPr>
        <w:pStyle w:val="ConsPlusNormal"/>
        <w:ind w:left="5670"/>
        <w:rPr>
          <w:sz w:val="28"/>
          <w:szCs w:val="28"/>
        </w:rPr>
      </w:pPr>
    </w:p>
    <w:p w:rsidR="00F35281" w:rsidRPr="000D42A6" w:rsidRDefault="00F35281" w:rsidP="00F35281">
      <w:pPr>
        <w:pStyle w:val="ConsPlusNormal"/>
        <w:ind w:left="5670"/>
        <w:rPr>
          <w:sz w:val="28"/>
          <w:szCs w:val="28"/>
        </w:rPr>
      </w:pPr>
    </w:p>
    <w:p w:rsidR="0049468D" w:rsidRPr="000D42A6" w:rsidRDefault="00521EB3" w:rsidP="0049468D">
      <w:pPr>
        <w:ind w:firstLine="0"/>
        <w:rPr>
          <w:szCs w:val="28"/>
        </w:rPr>
      </w:pPr>
      <w:r w:rsidRPr="000D42A6">
        <w:rPr>
          <w:szCs w:val="28"/>
        </w:rPr>
        <w:t>Глава</w:t>
      </w:r>
      <w:r w:rsidR="0049468D" w:rsidRPr="000D42A6">
        <w:rPr>
          <w:szCs w:val="28"/>
        </w:rPr>
        <w:t xml:space="preserve"> муниципального образования</w:t>
      </w:r>
    </w:p>
    <w:p w:rsidR="0049468D" w:rsidRPr="000D42A6" w:rsidRDefault="006D510F" w:rsidP="0049468D">
      <w:pPr>
        <w:ind w:firstLine="0"/>
        <w:rPr>
          <w:szCs w:val="28"/>
        </w:rPr>
      </w:pPr>
      <w:r>
        <w:rPr>
          <w:szCs w:val="28"/>
        </w:rPr>
        <w:t>Михайловское</w:t>
      </w:r>
      <w:r w:rsidR="0049468D" w:rsidRPr="000D42A6">
        <w:rPr>
          <w:szCs w:val="28"/>
        </w:rPr>
        <w:t xml:space="preserve"> сельское поселение</w:t>
      </w:r>
    </w:p>
    <w:p w:rsidR="00F35281" w:rsidRPr="000D42A6" w:rsidRDefault="0049468D" w:rsidP="0049468D">
      <w:pPr>
        <w:pStyle w:val="ConsPlusNormal"/>
        <w:rPr>
          <w:sz w:val="28"/>
          <w:szCs w:val="28"/>
        </w:rPr>
      </w:pPr>
      <w:r w:rsidRPr="000D42A6">
        <w:rPr>
          <w:sz w:val="28"/>
          <w:szCs w:val="28"/>
        </w:rPr>
        <w:t xml:space="preserve">Дорогобужского района Смоленской области                           </w:t>
      </w:r>
      <w:r w:rsidR="006D510F" w:rsidRPr="006D510F">
        <w:rPr>
          <w:b/>
          <w:sz w:val="28"/>
          <w:szCs w:val="28"/>
        </w:rPr>
        <w:t>А.В. Кулешов</w:t>
      </w:r>
      <w:r w:rsidRPr="000D42A6">
        <w:rPr>
          <w:sz w:val="28"/>
          <w:szCs w:val="28"/>
        </w:rPr>
        <w:t xml:space="preserve">      </w:t>
      </w:r>
    </w:p>
    <w:p w:rsidR="00F35281" w:rsidRDefault="00F35281" w:rsidP="0049468D">
      <w:pPr>
        <w:pStyle w:val="ConsPlusNormal"/>
        <w:rPr>
          <w:sz w:val="28"/>
          <w:szCs w:val="28"/>
        </w:rPr>
      </w:pPr>
    </w:p>
    <w:p w:rsidR="0049468D" w:rsidRDefault="0049468D" w:rsidP="0049468D">
      <w:pPr>
        <w:pStyle w:val="ConsPlusNormal"/>
        <w:rPr>
          <w:sz w:val="28"/>
          <w:szCs w:val="28"/>
        </w:rPr>
      </w:pPr>
    </w:p>
    <w:p w:rsidR="00F35281" w:rsidRDefault="00F35281" w:rsidP="00F35281">
      <w:pPr>
        <w:pStyle w:val="ConsPlusNormal"/>
        <w:ind w:left="5670"/>
        <w:rPr>
          <w:sz w:val="28"/>
          <w:szCs w:val="28"/>
        </w:rPr>
      </w:pPr>
    </w:p>
    <w:p w:rsidR="00F35281" w:rsidRDefault="00F35281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6D510F" w:rsidRDefault="006D510F" w:rsidP="00F35281">
      <w:pPr>
        <w:pStyle w:val="ConsPlusNormal"/>
        <w:ind w:left="5670"/>
        <w:rPr>
          <w:sz w:val="28"/>
          <w:szCs w:val="28"/>
        </w:rPr>
      </w:pPr>
    </w:p>
    <w:p w:rsidR="00F35281" w:rsidRPr="00A76746" w:rsidRDefault="00822157" w:rsidP="00A76746">
      <w:pPr>
        <w:pStyle w:val="ConsPlusNormal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bookmarkStart w:id="0" w:name="P34"/>
      <w:bookmarkEnd w:id="0"/>
      <w:r w:rsidR="00F35281" w:rsidRPr="00A76746">
        <w:rPr>
          <w:b/>
          <w:sz w:val="28"/>
          <w:szCs w:val="28"/>
        </w:rPr>
        <w:t>Порядок</w:t>
      </w:r>
    </w:p>
    <w:p w:rsidR="00F35281" w:rsidRDefault="00F35281" w:rsidP="00F35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</w:t>
      </w:r>
      <w:r w:rsidR="0049468D">
        <w:rPr>
          <w:rFonts w:ascii="Times New Roman" w:hAnsi="Times New Roman" w:cs="Times New Roman"/>
          <w:sz w:val="28"/>
          <w:szCs w:val="28"/>
        </w:rPr>
        <w:t xml:space="preserve"> </w:t>
      </w:r>
      <w:r w:rsidR="00822157">
        <w:rPr>
          <w:rFonts w:ascii="Times New Roman" w:hAnsi="Times New Roman" w:cs="Times New Roman"/>
          <w:sz w:val="28"/>
          <w:szCs w:val="28"/>
        </w:rPr>
        <w:t>по платежам в бюджет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 </w:t>
      </w:r>
    </w:p>
    <w:p w:rsidR="00F35281" w:rsidRDefault="00F35281" w:rsidP="00F35281">
      <w:pPr>
        <w:pStyle w:val="ConsPlusNormal"/>
        <w:jc w:val="both"/>
        <w:rPr>
          <w:sz w:val="28"/>
          <w:szCs w:val="28"/>
        </w:rPr>
      </w:pP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правила и процедуру принятия решений о признании безнадежной к взысканию задолженности по платежам в бюджет  </w:t>
      </w:r>
      <w:r w:rsidR="0082215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Дорогобужского района Смоленской области (далее – бюджет сельско</w:t>
      </w:r>
      <w:r w:rsidR="00822157">
        <w:rPr>
          <w:sz w:val="28"/>
          <w:szCs w:val="28"/>
        </w:rPr>
        <w:t>го поселения</w:t>
      </w:r>
      <w:r>
        <w:rPr>
          <w:sz w:val="28"/>
          <w:szCs w:val="28"/>
        </w:rPr>
        <w:t>).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Порядка под платежами в бюджет понимаются неналоговые доход</w:t>
      </w:r>
      <w:r w:rsidR="00822157">
        <w:rPr>
          <w:sz w:val="28"/>
          <w:szCs w:val="28"/>
        </w:rPr>
        <w:t>ы бюджета   сельского поселения</w:t>
      </w:r>
      <w:r>
        <w:rPr>
          <w:sz w:val="28"/>
          <w:szCs w:val="28"/>
        </w:rPr>
        <w:t xml:space="preserve">, главным администратором которых  является Администрация </w:t>
      </w:r>
      <w:r w:rsidR="0082215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Дорогобужского района Смоленской о</w:t>
      </w:r>
      <w:r w:rsidR="00822157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bookmarkStart w:id="1" w:name="P42"/>
      <w:bookmarkEnd w:id="1"/>
      <w:r>
        <w:rPr>
          <w:sz w:val="28"/>
          <w:szCs w:val="28"/>
        </w:rPr>
        <w:t>3. Платежи в бюджет  сельского поселения, не уплаченные в установленный срок, признаются безнадежными к взысканию в случаях, предусмотренных пунктами 1 и 2 статьи 47.2 Бюджетного кодекса Российской Федерации.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о признании безнадежной к взысканию задолженности по платежам в бюджет  (далее – задолженность) принимается на основании следующих документов: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выписки из отчетности Администрации </w:t>
      </w:r>
      <w:r w:rsidR="0082215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об учитываемых суммах задолженности по уплате платежей в бюджет  сельского поселения;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справки Администрации </w:t>
      </w:r>
      <w:r w:rsidR="0082215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о принятых мерах по обеспечению взыскания задолженности по платежам в бюджет  сельского поселения;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документов, подтверждающих обстоятельства для признания безнадежной к взысканию задолженности по платежам в бюджет  сельского поселения, в том числе: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документа, свидетельствующего о смерти физического лица или подтверждающего факт объявления его умершим;</w:t>
      </w:r>
      <w:proofErr w:type="gramEnd"/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предпринимателя, из Единого государственного реестра юридических лиц о прекращении деятельности в связи с ликвидацией организации;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судебного акта, в соответствии с которым Администрация </w:t>
      </w:r>
      <w:r w:rsidR="0082215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 утрачивает возможность взыскания задолженности по платежам в бюджет  сельского поселения,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 сельского поселения;</w:t>
      </w:r>
      <w:proofErr w:type="gramEnd"/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</w:t>
      </w:r>
      <w:r>
        <w:rPr>
          <w:sz w:val="28"/>
          <w:szCs w:val="28"/>
        </w:rPr>
        <w:lastRenderedPageBreak/>
        <w:t>46 Федерального закона от 2 октября 2007 года № 229-ФЗ «Об исполнительном производстве».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 о признании безнадежной к взысканию задолженности по платежам в бюджет  сельского поселения принимается Комиссией по рассмотрению и принятию решений о признании безнадежной к взысканию задолженности по платежам в бюджет  сельского поселения (далее - Комиссия), действующей в порядке, установленном настоящим постановлением.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Комиссия совместно с бухгалтерией   к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которых относятся вопросы администрирования соответствующих доходов бюджета  сельского поселения, подготавливают на имя Главы муниципального образования</w:t>
      </w:r>
      <w:r w:rsidR="00822157">
        <w:rPr>
          <w:sz w:val="28"/>
          <w:szCs w:val="28"/>
        </w:rPr>
        <w:t xml:space="preserve"> Михайловское сельское поселение Дорогобужского района Смоленской области </w:t>
      </w:r>
      <w:r>
        <w:rPr>
          <w:sz w:val="28"/>
          <w:szCs w:val="28"/>
        </w:rPr>
        <w:t>служебную записку с приложением документов, подтверждающих наличие оснований для принятия решения о признании безнадежной к взысканию задолженности в соответствии с пунктом 4 настоящего Порядка, для наложения резолюции.</w:t>
      </w:r>
    </w:p>
    <w:p w:rsidR="00F35281" w:rsidRDefault="00F35281" w:rsidP="00F35281">
      <w:pPr>
        <w:pStyle w:val="ConsPlusNormal"/>
        <w:ind w:firstLine="708"/>
        <w:jc w:val="both"/>
        <w:rPr>
          <w:sz w:val="28"/>
          <w:szCs w:val="28"/>
        </w:rPr>
      </w:pPr>
      <w:bookmarkStart w:id="2" w:name="P53"/>
      <w:bookmarkEnd w:id="2"/>
      <w:r>
        <w:rPr>
          <w:sz w:val="28"/>
          <w:szCs w:val="28"/>
        </w:rPr>
        <w:t>7. Комиссия в течение 10 рабочих дн</w:t>
      </w:r>
      <w:r w:rsidR="00A76746">
        <w:rPr>
          <w:sz w:val="28"/>
          <w:szCs w:val="28"/>
        </w:rPr>
        <w:t xml:space="preserve">ей, </w:t>
      </w:r>
      <w:proofErr w:type="gramStart"/>
      <w:r w:rsidR="00A76746">
        <w:rPr>
          <w:sz w:val="28"/>
          <w:szCs w:val="28"/>
        </w:rPr>
        <w:t>с даты наложения</w:t>
      </w:r>
      <w:proofErr w:type="gramEnd"/>
      <w:r w:rsidR="00A76746">
        <w:rPr>
          <w:sz w:val="28"/>
          <w:szCs w:val="28"/>
        </w:rPr>
        <w:t xml:space="preserve"> резолюции Г</w:t>
      </w:r>
      <w:r>
        <w:rPr>
          <w:sz w:val="28"/>
          <w:szCs w:val="28"/>
        </w:rPr>
        <w:t>лавы муниципального образования</w:t>
      </w:r>
      <w:r w:rsidR="00A76746">
        <w:rPr>
          <w:sz w:val="28"/>
          <w:szCs w:val="28"/>
        </w:rPr>
        <w:t xml:space="preserve"> </w:t>
      </w:r>
      <w:r w:rsidR="00A76746">
        <w:rPr>
          <w:sz w:val="28"/>
          <w:szCs w:val="28"/>
        </w:rPr>
        <w:t>Михайловское сельское поселение Дорогобужского района Смоленской области</w:t>
      </w:r>
      <w:r>
        <w:rPr>
          <w:sz w:val="28"/>
          <w:szCs w:val="28"/>
        </w:rPr>
        <w:t>, рассматривает документы, представленные в соответствии с пунктом 4 настоящего Порядка, и подготавливает проект решения о признании безнадежной к взысканию задолженности.</w:t>
      </w:r>
    </w:p>
    <w:p w:rsidR="00F35281" w:rsidRDefault="00F35281" w:rsidP="00F3528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>
        <w:rPr>
          <w:sz w:val="28"/>
          <w:szCs w:val="28"/>
        </w:rPr>
        <w:t xml:space="preserve">  сельского поселения Комиссия принимает одно из следующих решений: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 задолженность по платежам в бюджет  сельского поселения безнадежной к взысканию;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в признании задолженности по платежам в бюджет  сельского поселения безнадежной к взысканию.</w:t>
      </w:r>
    </w:p>
    <w:p w:rsidR="00F35281" w:rsidRDefault="00F35281" w:rsidP="00F352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Решение Комиссии оформляется Актом по форме согласно приложению к настоящему Порядку.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Акт подписывается председателем Комиссии и всеми присутствующими на заседании членами Комиссии и не позднее 5 рабочих дней со дня принятия решения направляется для утверждения Главе муниципального образования</w:t>
      </w:r>
      <w:r w:rsidR="00A76746">
        <w:rPr>
          <w:sz w:val="28"/>
          <w:szCs w:val="28"/>
        </w:rPr>
        <w:t xml:space="preserve"> </w:t>
      </w:r>
      <w:r w:rsidR="00A76746">
        <w:rPr>
          <w:sz w:val="28"/>
          <w:szCs w:val="28"/>
        </w:rPr>
        <w:t>Михайловское сельское поселение Дорогобужского района Смоленской области</w:t>
      </w:r>
      <w:r>
        <w:rPr>
          <w:sz w:val="28"/>
          <w:szCs w:val="28"/>
        </w:rPr>
        <w:t>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Оформленный Комиссией Акт утверждается Главой муниципального образования </w:t>
      </w:r>
      <w:r w:rsidR="00A76746">
        <w:rPr>
          <w:sz w:val="28"/>
          <w:szCs w:val="28"/>
        </w:rPr>
        <w:t xml:space="preserve">Михайловское сельское поселение Дорогобужского района Смоленской области </w:t>
      </w:r>
      <w:r>
        <w:rPr>
          <w:sz w:val="28"/>
          <w:szCs w:val="28"/>
        </w:rPr>
        <w:t>не позднее 5 рабочих дней.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Списание задолженности по платежам в бюджет  сельского поселения осуществляется  бухгалтерией </w:t>
      </w:r>
      <w:r w:rsidR="00A76746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 сельского поселения</w:t>
      </w:r>
      <w:r w:rsidR="00A76746">
        <w:rPr>
          <w:sz w:val="28"/>
          <w:szCs w:val="28"/>
        </w:rPr>
        <w:t xml:space="preserve"> </w:t>
      </w:r>
      <w:r w:rsidR="00A76746">
        <w:rPr>
          <w:sz w:val="28"/>
          <w:szCs w:val="28"/>
        </w:rPr>
        <w:t>Дорогобужского района Смоленской области</w:t>
      </w:r>
      <w:r>
        <w:rPr>
          <w:sz w:val="28"/>
          <w:szCs w:val="28"/>
        </w:rPr>
        <w:t xml:space="preserve">  на основании Акта, утвержденного Главой муниципального образования</w:t>
      </w:r>
      <w:r w:rsidR="00A76746">
        <w:rPr>
          <w:sz w:val="28"/>
          <w:szCs w:val="28"/>
        </w:rPr>
        <w:t xml:space="preserve"> </w:t>
      </w:r>
      <w:r w:rsidR="00A76746">
        <w:rPr>
          <w:sz w:val="28"/>
          <w:szCs w:val="28"/>
        </w:rPr>
        <w:t>Михайловское сельское поселение Дорогобужского района Смоленской области</w:t>
      </w:r>
      <w:r>
        <w:rPr>
          <w:sz w:val="28"/>
          <w:szCs w:val="28"/>
        </w:rPr>
        <w:t>.</w:t>
      </w:r>
    </w:p>
    <w:p w:rsidR="00F35281" w:rsidRDefault="00F35281" w:rsidP="00F35281">
      <w:pPr>
        <w:pStyle w:val="ConsPlusNormal"/>
        <w:pageBreakBefore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35281" w:rsidRDefault="00F35281" w:rsidP="00F35281">
      <w:pPr>
        <w:pStyle w:val="ConsPlusNormal"/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t>к Порядку принятия решений о признании безнадежной к взысканию задо</w:t>
      </w:r>
      <w:r w:rsidR="00A76746">
        <w:rPr>
          <w:sz w:val="28"/>
          <w:szCs w:val="28"/>
        </w:rPr>
        <w:t>лженности по платежам в бюджет</w:t>
      </w:r>
      <w:proofErr w:type="gramEnd"/>
      <w:r w:rsidR="00A76746">
        <w:rPr>
          <w:sz w:val="28"/>
          <w:szCs w:val="28"/>
        </w:rPr>
        <w:t xml:space="preserve"> Михайловского </w:t>
      </w:r>
      <w:r>
        <w:rPr>
          <w:sz w:val="28"/>
          <w:szCs w:val="28"/>
        </w:rPr>
        <w:t xml:space="preserve"> сельского поселения</w:t>
      </w:r>
      <w:r w:rsidR="00A76746" w:rsidRPr="00A76746">
        <w:rPr>
          <w:sz w:val="28"/>
          <w:szCs w:val="28"/>
        </w:rPr>
        <w:t xml:space="preserve"> </w:t>
      </w:r>
      <w:r w:rsidR="00A76746">
        <w:rPr>
          <w:sz w:val="28"/>
          <w:szCs w:val="28"/>
        </w:rPr>
        <w:t>Дорогобужского района Смоленской области</w:t>
      </w:r>
    </w:p>
    <w:p w:rsidR="00F35281" w:rsidRDefault="00F35281" w:rsidP="00F35281">
      <w:pPr>
        <w:pStyle w:val="ConsPlusNormal"/>
        <w:ind w:left="5670"/>
        <w:rPr>
          <w:sz w:val="28"/>
          <w:szCs w:val="28"/>
        </w:rPr>
      </w:pPr>
      <w:bookmarkStart w:id="3" w:name="P91"/>
      <w:bookmarkEnd w:id="3"/>
    </w:p>
    <w:p w:rsidR="00F35281" w:rsidRDefault="00F35281" w:rsidP="00F35281">
      <w:pPr>
        <w:pStyle w:val="ConsPlusNormal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35281" w:rsidRDefault="00F35281" w:rsidP="00F35281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Глава муниц</w:t>
      </w:r>
      <w:r w:rsidR="0049468D">
        <w:rPr>
          <w:sz w:val="28"/>
          <w:szCs w:val="28"/>
        </w:rPr>
        <w:t>и</w:t>
      </w:r>
      <w:r w:rsidR="00A76746">
        <w:rPr>
          <w:sz w:val="28"/>
          <w:szCs w:val="28"/>
        </w:rPr>
        <w:t>пального образования Михайловское</w:t>
      </w:r>
      <w:r w:rsidR="0049468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Дорогобужского района Смоленской области</w:t>
      </w:r>
    </w:p>
    <w:p w:rsidR="00F35281" w:rsidRDefault="00F35281" w:rsidP="00F35281">
      <w:pPr>
        <w:pStyle w:val="ConsPlusNormal"/>
        <w:ind w:left="5670"/>
        <w:rPr>
          <w:sz w:val="16"/>
          <w:szCs w:val="16"/>
        </w:rPr>
      </w:pPr>
      <w:r>
        <w:rPr>
          <w:sz w:val="28"/>
          <w:szCs w:val="28"/>
        </w:rPr>
        <w:t>______________  _______________</w:t>
      </w:r>
    </w:p>
    <w:p w:rsidR="00F35281" w:rsidRDefault="00F35281" w:rsidP="00F35281">
      <w:pPr>
        <w:pStyle w:val="ConsPlusNormal"/>
        <w:ind w:left="5670"/>
        <w:rPr>
          <w:sz w:val="28"/>
          <w:szCs w:val="28"/>
        </w:rPr>
      </w:pPr>
      <w:r>
        <w:rPr>
          <w:sz w:val="16"/>
          <w:szCs w:val="16"/>
        </w:rPr>
        <w:t xml:space="preserve">                (личная подпись)                      (инициалы, фамилия)</w:t>
      </w:r>
    </w:p>
    <w:p w:rsidR="00F35281" w:rsidRPr="00F35281" w:rsidRDefault="00F35281" w:rsidP="00F35281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«_____» ____________20___ года</w:t>
      </w:r>
    </w:p>
    <w:p w:rsidR="00F35281" w:rsidRPr="00F35281" w:rsidRDefault="00F35281" w:rsidP="00F35281">
      <w:pPr>
        <w:pStyle w:val="ConsPlusNormal"/>
        <w:ind w:left="5670"/>
        <w:rPr>
          <w:sz w:val="28"/>
          <w:szCs w:val="28"/>
        </w:rPr>
      </w:pPr>
    </w:p>
    <w:p w:rsidR="00F35281" w:rsidRDefault="00F35281" w:rsidP="00F3528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F35281" w:rsidRDefault="00F35281" w:rsidP="00F3528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безнадежной</w:t>
      </w:r>
      <w:proofErr w:type="gramEnd"/>
      <w:r>
        <w:rPr>
          <w:sz w:val="28"/>
          <w:szCs w:val="28"/>
        </w:rPr>
        <w:t xml:space="preserve"> к взысканию </w:t>
      </w:r>
    </w:p>
    <w:p w:rsidR="00F35281" w:rsidRDefault="00F35281" w:rsidP="00F3528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задолженности по платежам в бюджет </w:t>
      </w:r>
      <w:r w:rsidR="00A7674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  <w:r w:rsidR="00A76746">
        <w:rPr>
          <w:sz w:val="28"/>
          <w:szCs w:val="28"/>
        </w:rPr>
        <w:t xml:space="preserve"> </w:t>
      </w:r>
      <w:r w:rsidR="00A76746">
        <w:rPr>
          <w:sz w:val="28"/>
          <w:szCs w:val="28"/>
        </w:rPr>
        <w:t>Дорогобужского района Смоленской области</w:t>
      </w:r>
    </w:p>
    <w:p w:rsidR="00F35281" w:rsidRDefault="00F35281" w:rsidP="00F35281">
      <w:pPr>
        <w:pStyle w:val="ConsPlusNormal"/>
        <w:jc w:val="center"/>
        <w:rPr>
          <w:sz w:val="28"/>
          <w:szCs w:val="28"/>
        </w:rPr>
      </w:pPr>
    </w:p>
    <w:p w:rsidR="00F35281" w:rsidRDefault="00F35281" w:rsidP="00F35281">
      <w:pPr>
        <w:pStyle w:val="ConsPlusNormal"/>
        <w:jc w:val="both"/>
        <w:rPr>
          <w:rFonts w:ascii="Calibri" w:hAnsi="Calibri" w:cs="Calibri"/>
          <w:sz w:val="22"/>
        </w:rPr>
      </w:pPr>
      <w:r>
        <w:rPr>
          <w:sz w:val="28"/>
          <w:szCs w:val="28"/>
        </w:rPr>
        <w:t>«___» ___________ 20___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</w:p>
    <w:p w:rsidR="00F35281" w:rsidRDefault="00F35281" w:rsidP="00F35281">
      <w:pPr>
        <w:pStyle w:val="ConsPlusNonformat"/>
        <w:jc w:val="both"/>
      </w:pPr>
    </w:p>
    <w:p w:rsidR="00F35281" w:rsidRDefault="00F35281" w:rsidP="00F3528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47.2 Бюджетного кодекса Российской Федерации и Порядком принятия решений о признании безнадежной к взысканию задолженности по платежам в бюджет  </w:t>
      </w:r>
      <w:r w:rsidR="00017DB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области, утвержденным постановлением  Администрации </w:t>
      </w:r>
      <w:r w:rsidR="00017DB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Дорогобужского района Смоленской области от ____________ № ____, Комиссия по рассмотрению и принятию решений о признании безнадежной к взысканию задолженности по платежам в бюджет  </w:t>
      </w:r>
      <w:r w:rsidR="00017DB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Дорогобужского района Смоленской области в составе: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1"/>
        <w:gridCol w:w="3510"/>
      </w:tblGrid>
      <w:tr w:rsidR="00F35281" w:rsidTr="00F35281">
        <w:tc>
          <w:tcPr>
            <w:tcW w:w="6911" w:type="dxa"/>
          </w:tcPr>
          <w:p w:rsidR="00F35281" w:rsidRDefault="00F3528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F35281" w:rsidRDefault="00F352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F35281" w:rsidRDefault="00F3528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F35281" w:rsidRDefault="00F35281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F35281" w:rsidTr="00F35281">
        <w:tc>
          <w:tcPr>
            <w:tcW w:w="6911" w:type="dxa"/>
          </w:tcPr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F35281" w:rsidRDefault="00F352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F35281" w:rsidRDefault="00F35281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F35281" w:rsidTr="00F35281">
        <w:tc>
          <w:tcPr>
            <w:tcW w:w="6911" w:type="dxa"/>
          </w:tcPr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F35281" w:rsidRDefault="00F352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F35281" w:rsidRDefault="00F35281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F35281" w:rsidTr="00F35281">
        <w:tc>
          <w:tcPr>
            <w:tcW w:w="6911" w:type="dxa"/>
          </w:tcPr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F35281" w:rsidRDefault="00F352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F35281" w:rsidRDefault="00F35281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F35281" w:rsidTr="00F35281">
        <w:tc>
          <w:tcPr>
            <w:tcW w:w="6911" w:type="dxa"/>
          </w:tcPr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F35281" w:rsidRDefault="00F352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(должность)</w:t>
            </w:r>
          </w:p>
        </w:tc>
        <w:tc>
          <w:tcPr>
            <w:tcW w:w="3510" w:type="dxa"/>
          </w:tcPr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</w:t>
            </w:r>
          </w:p>
          <w:p w:rsidR="00F35281" w:rsidRDefault="00F35281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(инициалы, фамилия)</w:t>
            </w:r>
          </w:p>
        </w:tc>
      </w:tr>
    </w:tbl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признала безнадежной к взысканию задолженность __________________________ ________________________________________________________________________</w:t>
      </w:r>
    </w:p>
    <w:p w:rsidR="00F35281" w:rsidRDefault="00F35281" w:rsidP="00F352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(полное наименование организации (фамилия, имя, отчество физического лица), идентификационный номер</w:t>
      </w:r>
      <w:proofErr w:type="gramEnd"/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</w:rPr>
      </w:pP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F35281" w:rsidRDefault="00F35281" w:rsidP="00F3528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налогоплательщика, основной государственный регистрационный номер, код причины постановки на учет</w:t>
      </w: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</w:rPr>
      </w:pP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_____________________________________________________________________________________________________,</w:t>
      </w:r>
    </w:p>
    <w:p w:rsidR="00F35281" w:rsidRDefault="00F35281" w:rsidP="00F352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налогоплательщика организации (идентификационный номер налогоплательщика физического лица) </w:t>
      </w:r>
    </w:p>
    <w:p w:rsidR="00F35281" w:rsidRDefault="00F35281" w:rsidP="00F35281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возникшую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неуплатой в установленный срок _________________________</w:t>
      </w: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</w:rPr>
      </w:pP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F35281" w:rsidRDefault="00F35281" w:rsidP="00F3528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(сведения о платеже, по которому возникла задолженность)</w:t>
      </w: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</w:rPr>
      </w:pP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</w:t>
      </w:r>
    </w:p>
    <w:p w:rsidR="00F35281" w:rsidRDefault="00F35281" w:rsidP="00F352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(код классификации доходов бюджетов Российской Федерации, по которому учитывается задолженность по</w:t>
      </w:r>
      <w:proofErr w:type="gramEnd"/>
    </w:p>
    <w:p w:rsidR="00F35281" w:rsidRDefault="00F35281" w:rsidP="00F352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платежам в бюджет бюджетной системы Российской Федерации, его наименование)</w:t>
      </w: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</w:p>
    <w:p w:rsidR="00F35281" w:rsidRDefault="00F35281" w:rsidP="00F352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(случай признания безнадежной к взысканию задолженности по</w:t>
      </w:r>
      <w:proofErr w:type="gramEnd"/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</w:rPr>
      </w:pP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F35281" w:rsidRDefault="00F35281" w:rsidP="00F352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платежам в бюджет муниципального района в соответствии с пунктами 1 и 2 статьи 47.2 Бюджетного кодекса Российской Федерации)</w:t>
      </w: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F35281" w:rsidRDefault="00F35281" w:rsidP="00F3528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(документы, на основании которых задолженность по платежам в бюджет муниципального района</w:t>
      </w:r>
      <w:proofErr w:type="gramEnd"/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F35281" w:rsidRDefault="00F35281" w:rsidP="00F352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признается безнадежной к взысканию)</w:t>
      </w: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размере _________ руб. ________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пени _________ руб. _______ коп., неустойка _________ руб. _______ коп.</w:t>
      </w: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</w:rPr>
      </w:pPr>
    </w:p>
    <w:p w:rsidR="00F35281" w:rsidRDefault="00F35281" w:rsidP="00F352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по рассмотрению и принятию решений о признании безнадежной к взысканию задолженности по платежам в бюджет  </w:t>
      </w:r>
      <w:r w:rsidR="00E4623C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области:</w:t>
      </w:r>
    </w:p>
    <w:p w:rsidR="00F35281" w:rsidRDefault="00F35281" w:rsidP="00F352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3369"/>
        <w:gridCol w:w="7052"/>
      </w:tblGrid>
      <w:tr w:rsidR="00F35281" w:rsidTr="00017DBF">
        <w:tc>
          <w:tcPr>
            <w:tcW w:w="3369" w:type="dxa"/>
          </w:tcPr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052" w:type="dxa"/>
          </w:tcPr>
          <w:p w:rsidR="00F35281" w:rsidRDefault="00F3528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F35281" w:rsidRDefault="00F352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(личная подпись)                                              (инициалы, фамилия)</w:t>
            </w:r>
          </w:p>
          <w:p w:rsidR="00F35281" w:rsidRDefault="00F35281">
            <w:pPr>
              <w:pStyle w:val="ConsPlusNormal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F35281" w:rsidTr="00017DBF">
        <w:tc>
          <w:tcPr>
            <w:tcW w:w="3369" w:type="dxa"/>
          </w:tcPr>
          <w:p w:rsidR="00F35281" w:rsidRDefault="00F3528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7052" w:type="dxa"/>
          </w:tcPr>
          <w:p w:rsidR="00F35281" w:rsidRDefault="00F35281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5281" w:rsidRDefault="00F3528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F35281" w:rsidRDefault="00F35281">
            <w:pPr>
              <w:pStyle w:val="ConsPlusNormal"/>
              <w:jc w:val="both"/>
              <w:rPr>
                <w:lang w:eastAsia="ar-SA"/>
              </w:rPr>
            </w:pPr>
            <w:r>
              <w:rPr>
                <w:sz w:val="16"/>
                <w:szCs w:val="16"/>
              </w:rPr>
              <w:t xml:space="preserve">                    (личная подпись)                                              (инициалы, фамилия)</w:t>
            </w:r>
          </w:p>
        </w:tc>
      </w:tr>
      <w:tr w:rsidR="00F35281" w:rsidTr="00017DBF">
        <w:tc>
          <w:tcPr>
            <w:tcW w:w="3369" w:type="dxa"/>
          </w:tcPr>
          <w:p w:rsidR="00F35281" w:rsidRDefault="00F35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52" w:type="dxa"/>
          </w:tcPr>
          <w:p w:rsidR="00F35281" w:rsidRDefault="00F3528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281" w:rsidTr="00017DBF">
        <w:tc>
          <w:tcPr>
            <w:tcW w:w="3369" w:type="dxa"/>
          </w:tcPr>
          <w:p w:rsidR="00F35281" w:rsidRDefault="00F3528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F35281" w:rsidRDefault="00F3528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F35281" w:rsidRDefault="00F35281">
            <w:pPr>
              <w:pStyle w:val="ConsPlusNormal"/>
              <w:jc w:val="both"/>
              <w:rPr>
                <w:lang w:eastAsia="ar-SA"/>
              </w:rPr>
            </w:pPr>
            <w:r>
              <w:rPr>
                <w:sz w:val="16"/>
                <w:szCs w:val="16"/>
              </w:rPr>
              <w:t xml:space="preserve">                    (личная подпись)                                              (инициалы, фамилия)</w:t>
            </w:r>
          </w:p>
        </w:tc>
      </w:tr>
      <w:tr w:rsidR="00F35281" w:rsidTr="00017DBF">
        <w:tc>
          <w:tcPr>
            <w:tcW w:w="3369" w:type="dxa"/>
          </w:tcPr>
          <w:p w:rsidR="00F35281" w:rsidRDefault="00F35281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F35281" w:rsidRDefault="00F3528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F35281" w:rsidRDefault="00F35281">
            <w:pPr>
              <w:pStyle w:val="ConsPlusNonforma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(личная подпись)                                              (инициалы, фамилия)</w:t>
            </w:r>
          </w:p>
        </w:tc>
      </w:tr>
    </w:tbl>
    <w:p w:rsidR="00F35281" w:rsidRDefault="00017DBF" w:rsidP="00F35281">
      <w:pPr>
        <w:pStyle w:val="ConsPlusNonformat"/>
        <w:pageBreakBefore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35281" w:rsidRDefault="00F35281" w:rsidP="00F35281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  <w:r w:rsidR="00017DB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  Дорогобужского района Смоленской области</w:t>
      </w:r>
    </w:p>
    <w:p w:rsidR="00F35281" w:rsidRDefault="00017DBF" w:rsidP="00F35281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от___    № _____</w:t>
      </w:r>
    </w:p>
    <w:p w:rsidR="00F35281" w:rsidRDefault="00F35281" w:rsidP="00F35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94"/>
      <w:bookmarkEnd w:id="4"/>
    </w:p>
    <w:p w:rsidR="00F35281" w:rsidRDefault="00F35281" w:rsidP="00F35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35281" w:rsidRDefault="00F35281" w:rsidP="00F35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рассмотрению и принятию решений о признании безнадежной к взысканию задолженности по платежам в бюджет  </w:t>
      </w:r>
      <w:r w:rsidR="00E4623C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 </w:t>
      </w:r>
    </w:p>
    <w:p w:rsidR="00F35281" w:rsidRDefault="00F35281" w:rsidP="00F35281">
      <w:pPr>
        <w:pStyle w:val="ConsPlusNormal"/>
        <w:jc w:val="both"/>
        <w:rPr>
          <w:sz w:val="28"/>
          <w:szCs w:val="28"/>
        </w:rPr>
      </w:pPr>
    </w:p>
    <w:p w:rsidR="00F35281" w:rsidRDefault="00F35281" w:rsidP="00F3528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Комиссия по рассмотрению и принятию решений о признании безнадежной к взысканию задолженности по платежам в бюджет   </w:t>
      </w:r>
      <w:r w:rsidR="00017DB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Дорогобужского района Смоленской области (далее – Комиссия) является постоянно действующим коллегиальным органом при  Администрации  </w:t>
      </w:r>
      <w:r w:rsidR="00017DB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  Дорогобужского района Смоленской области и создана в целях укрепления финансовой дисциплины и совершенствования работы по исполнению бюджета   </w:t>
      </w:r>
      <w:r w:rsidR="00017DB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Дорогобужского района Смоленской области (далее</w:t>
      </w:r>
      <w:proofErr w:type="gramEnd"/>
      <w:r>
        <w:rPr>
          <w:sz w:val="28"/>
          <w:szCs w:val="28"/>
        </w:rPr>
        <w:t xml:space="preserve"> – бюджет сельского поселения).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действующим законодательством Российской Федерации, областным законодательством, иными нормативными правовыми актами и настоящим постановлением.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</w:p>
    <w:p w:rsidR="00F35281" w:rsidRDefault="00F35281" w:rsidP="00F3528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2. Задачи и функции Комиссии</w:t>
      </w:r>
    </w:p>
    <w:p w:rsidR="00F35281" w:rsidRDefault="00F35281" w:rsidP="00F35281">
      <w:pPr>
        <w:pStyle w:val="ConsPlusNormal"/>
        <w:jc w:val="both"/>
        <w:rPr>
          <w:sz w:val="28"/>
          <w:szCs w:val="28"/>
        </w:rPr>
      </w:pP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Основной задачей Комиссии является принятие решений о признании безнадежной к взысканию задолженности по платежам в бюджет  сельского поселения.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функциями Комиссии является: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наличия (отсутствия) случаев для принятия решений о признании безнадежной к взысканию задолженности по платежам в бюджет сельского поселения;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соответствия представленных документов случаям признания безнадежной к взысканию задолженности по платежам в бюджет сельского поселения.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</w:p>
    <w:p w:rsidR="00F35281" w:rsidRDefault="00F35281" w:rsidP="00F3528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деятельности Комиссии</w:t>
      </w:r>
    </w:p>
    <w:p w:rsidR="00F35281" w:rsidRDefault="00F35281" w:rsidP="00F35281">
      <w:pPr>
        <w:pStyle w:val="ConsPlusNormal"/>
        <w:jc w:val="center"/>
        <w:rPr>
          <w:sz w:val="28"/>
          <w:szCs w:val="28"/>
        </w:rPr>
      </w:pP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Состав Комиссии утверждается настоящим постановлением.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Комиссию возглавляет председатель и руководит ее </w:t>
      </w:r>
      <w:r>
        <w:rPr>
          <w:sz w:val="28"/>
          <w:szCs w:val="28"/>
        </w:rPr>
        <w:lastRenderedPageBreak/>
        <w:t xml:space="preserve">деятельностью. 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Заседания Комиссии проводятся по мере необходимости. Дату, время и место проведения заседания Комиссии определяет ее председатель.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Повестка дня заседания Комиссии формируется секретарем Комиссии с учетом предложений членов Комиссии.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Заседание Комиссии считается правомочным в принятии решений, отнесенных к ее компетенции, если на нем присутствуют не менее половины членов Комиссии.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Решение Комиссии принимается простым большинством голосов от числа присутствующих на заседании членов Комиссии. </w:t>
      </w:r>
    </w:p>
    <w:p w:rsidR="00F35281" w:rsidRDefault="00F35281" w:rsidP="00F352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Решение Комиссии оформляется Актом, который подписывается всеми членами Комиссии, присутствующими на заседании.</w:t>
      </w:r>
    </w:p>
    <w:p w:rsidR="00F35281" w:rsidRDefault="00F35281" w:rsidP="00F35281">
      <w:pPr>
        <w:pStyle w:val="ConsPlusNormal"/>
        <w:jc w:val="right"/>
        <w:rPr>
          <w:sz w:val="28"/>
          <w:szCs w:val="28"/>
        </w:rPr>
      </w:pPr>
    </w:p>
    <w:p w:rsidR="00F35281" w:rsidRDefault="00017DBF" w:rsidP="00017DBF">
      <w:pPr>
        <w:pStyle w:val="ConsPlusNormal"/>
        <w:pageBreakBefore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35281" w:rsidRDefault="00F35281" w:rsidP="00F35281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  <w:r w:rsidR="00017DB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  Дорогобужского района Смоленской области</w:t>
      </w:r>
    </w:p>
    <w:p w:rsidR="00F35281" w:rsidRDefault="00017DBF" w:rsidP="00F35281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от______  № ______</w:t>
      </w:r>
    </w:p>
    <w:p w:rsidR="00F35281" w:rsidRDefault="00F35281" w:rsidP="00F35281">
      <w:pPr>
        <w:pStyle w:val="ConsPlusNormal"/>
        <w:jc w:val="both"/>
        <w:rPr>
          <w:sz w:val="28"/>
          <w:szCs w:val="28"/>
        </w:rPr>
      </w:pPr>
    </w:p>
    <w:p w:rsidR="00F35281" w:rsidRDefault="00F35281" w:rsidP="00F35281">
      <w:pPr>
        <w:pStyle w:val="ConsPlusNormal"/>
        <w:jc w:val="both"/>
        <w:rPr>
          <w:sz w:val="28"/>
          <w:szCs w:val="28"/>
        </w:rPr>
      </w:pPr>
    </w:p>
    <w:p w:rsidR="00F35281" w:rsidRDefault="00F35281" w:rsidP="00F35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64"/>
      <w:bookmarkEnd w:id="5"/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35281" w:rsidRDefault="00F35281" w:rsidP="00F35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рассмотрению и принятию решений о признании безнадежной к взысканию задолженности по платежам в бюджет   </w:t>
      </w:r>
      <w:bookmarkStart w:id="6" w:name="_GoBack"/>
      <w:r w:rsidR="00E4623C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F35281" w:rsidRDefault="00F35281" w:rsidP="00F35281">
      <w:pPr>
        <w:pStyle w:val="ConsPlusNormal"/>
        <w:jc w:val="both"/>
        <w:rPr>
          <w:sz w:val="28"/>
          <w:szCs w:val="28"/>
        </w:rPr>
      </w:pPr>
    </w:p>
    <w:tbl>
      <w:tblPr>
        <w:tblW w:w="10142" w:type="dxa"/>
        <w:tblInd w:w="-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7386"/>
      </w:tblGrid>
      <w:tr w:rsidR="00F35281" w:rsidTr="00E4623C">
        <w:tc>
          <w:tcPr>
            <w:tcW w:w="2756" w:type="dxa"/>
          </w:tcPr>
          <w:p w:rsidR="00017DBF" w:rsidRPr="00E4623C" w:rsidRDefault="00017DBF" w:rsidP="00E4623C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  <w:r w:rsidRPr="00E4623C">
              <w:rPr>
                <w:sz w:val="28"/>
                <w:szCs w:val="28"/>
                <w:lang w:eastAsia="ar-SA"/>
              </w:rPr>
              <w:t>Кулешов Александр Владимирович</w:t>
            </w:r>
          </w:p>
          <w:p w:rsidR="00017DBF" w:rsidRPr="00E4623C" w:rsidRDefault="00017DBF" w:rsidP="00E4623C">
            <w:pPr>
              <w:rPr>
                <w:szCs w:val="28"/>
                <w:lang w:eastAsia="ar-SA"/>
              </w:rPr>
            </w:pPr>
          </w:p>
          <w:p w:rsidR="00E4623C" w:rsidRPr="00E4623C" w:rsidRDefault="00E4623C" w:rsidP="00E4623C">
            <w:pPr>
              <w:ind w:firstLine="0"/>
              <w:rPr>
                <w:szCs w:val="28"/>
                <w:lang w:eastAsia="ar-SA"/>
              </w:rPr>
            </w:pPr>
          </w:p>
          <w:p w:rsidR="00F35281" w:rsidRPr="00E4623C" w:rsidRDefault="00E4623C" w:rsidP="00E4623C">
            <w:pPr>
              <w:ind w:firstLine="0"/>
              <w:rPr>
                <w:szCs w:val="28"/>
                <w:lang w:eastAsia="ar-SA"/>
              </w:rPr>
            </w:pPr>
            <w:r w:rsidRPr="00E4623C">
              <w:rPr>
                <w:szCs w:val="28"/>
                <w:lang w:eastAsia="ar-SA"/>
              </w:rPr>
              <w:t>Панюшкина Анна Михайловна</w:t>
            </w:r>
          </w:p>
        </w:tc>
        <w:tc>
          <w:tcPr>
            <w:tcW w:w="7386" w:type="dxa"/>
          </w:tcPr>
          <w:p w:rsidR="00F35281" w:rsidRPr="00E4623C" w:rsidRDefault="00E4623C" w:rsidP="00E4623C">
            <w:pPr>
              <w:pStyle w:val="ConsPlusNormal"/>
              <w:jc w:val="both"/>
              <w:rPr>
                <w:sz w:val="28"/>
                <w:szCs w:val="28"/>
              </w:rPr>
            </w:pPr>
            <w:r w:rsidRPr="00E4623C">
              <w:rPr>
                <w:sz w:val="28"/>
                <w:szCs w:val="28"/>
              </w:rPr>
              <w:t>-</w:t>
            </w:r>
            <w:r w:rsidR="00017DBF" w:rsidRPr="00E4623C">
              <w:rPr>
                <w:sz w:val="28"/>
                <w:szCs w:val="28"/>
              </w:rPr>
              <w:t xml:space="preserve">  Глава МО Михайловское сельское поселение Дорогобужского района Смоленской области</w:t>
            </w:r>
            <w:r w:rsidR="00F35281" w:rsidRPr="00E4623C">
              <w:rPr>
                <w:sz w:val="28"/>
                <w:szCs w:val="28"/>
              </w:rPr>
              <w:t xml:space="preserve"> </w:t>
            </w:r>
            <w:r w:rsidR="00017DBF" w:rsidRPr="00E4623C">
              <w:rPr>
                <w:sz w:val="28"/>
                <w:szCs w:val="28"/>
              </w:rPr>
              <w:t xml:space="preserve"> - председатель комиссии</w:t>
            </w:r>
            <w:r w:rsidRPr="00E4623C">
              <w:rPr>
                <w:sz w:val="28"/>
                <w:szCs w:val="28"/>
              </w:rPr>
              <w:t>.</w:t>
            </w:r>
          </w:p>
          <w:p w:rsidR="00E4623C" w:rsidRPr="00E4623C" w:rsidRDefault="00E4623C" w:rsidP="00E4623C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</w:p>
          <w:p w:rsidR="00E4623C" w:rsidRPr="00E4623C" w:rsidRDefault="00E4623C" w:rsidP="00E4623C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</w:p>
          <w:p w:rsidR="00E4623C" w:rsidRPr="00E4623C" w:rsidRDefault="00E4623C" w:rsidP="00E4623C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  <w:r w:rsidRPr="00E4623C">
              <w:rPr>
                <w:sz w:val="28"/>
                <w:szCs w:val="28"/>
                <w:lang w:eastAsia="ar-SA"/>
              </w:rPr>
              <w:t>-  ведущий специалист Администрации – заместитель председателя комиссии</w:t>
            </w:r>
          </w:p>
          <w:p w:rsidR="00017DBF" w:rsidRPr="00E4623C" w:rsidRDefault="00E4623C" w:rsidP="00E4623C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  <w:r w:rsidRPr="00E4623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35281" w:rsidTr="00E4623C">
        <w:tc>
          <w:tcPr>
            <w:tcW w:w="2756" w:type="dxa"/>
          </w:tcPr>
          <w:p w:rsidR="00F35281" w:rsidRPr="00E4623C" w:rsidRDefault="00F35281" w:rsidP="00E4623C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  <w:r w:rsidRPr="00E462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86" w:type="dxa"/>
          </w:tcPr>
          <w:p w:rsidR="00F35281" w:rsidRPr="00E4623C" w:rsidRDefault="00F35281" w:rsidP="00E4623C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  <w:r w:rsidRPr="00E4623C">
              <w:rPr>
                <w:sz w:val="28"/>
                <w:szCs w:val="28"/>
              </w:rPr>
              <w:t xml:space="preserve">  </w:t>
            </w:r>
          </w:p>
        </w:tc>
      </w:tr>
      <w:tr w:rsidR="00F35281" w:rsidTr="00E4623C">
        <w:tc>
          <w:tcPr>
            <w:tcW w:w="10142" w:type="dxa"/>
            <w:gridSpan w:val="2"/>
          </w:tcPr>
          <w:p w:rsidR="00F35281" w:rsidRPr="00E4623C" w:rsidRDefault="00F35281" w:rsidP="00E4623C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  <w:r w:rsidRPr="00E4623C">
              <w:rPr>
                <w:sz w:val="28"/>
                <w:szCs w:val="28"/>
              </w:rPr>
              <w:t>Члены Комиссии:</w:t>
            </w:r>
          </w:p>
        </w:tc>
      </w:tr>
      <w:tr w:rsidR="00F35281" w:rsidTr="00E4623C">
        <w:tc>
          <w:tcPr>
            <w:tcW w:w="2756" w:type="dxa"/>
          </w:tcPr>
          <w:p w:rsidR="00F35281" w:rsidRPr="00E4623C" w:rsidRDefault="00E4623C" w:rsidP="00E4623C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  <w:r w:rsidRPr="00E4623C">
              <w:rPr>
                <w:sz w:val="28"/>
                <w:szCs w:val="28"/>
              </w:rPr>
              <w:t>Панкова  Елена Викторовна</w:t>
            </w:r>
          </w:p>
        </w:tc>
        <w:tc>
          <w:tcPr>
            <w:tcW w:w="7386" w:type="dxa"/>
          </w:tcPr>
          <w:p w:rsidR="00F35281" w:rsidRPr="00E4623C" w:rsidRDefault="00F35281" w:rsidP="00E4623C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  <w:r w:rsidRPr="00E4623C">
              <w:rPr>
                <w:sz w:val="28"/>
                <w:szCs w:val="28"/>
              </w:rPr>
              <w:t>-  старший менеджер</w:t>
            </w:r>
            <w:r w:rsidR="00E4623C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F35281" w:rsidTr="00E4623C">
        <w:tc>
          <w:tcPr>
            <w:tcW w:w="2756" w:type="dxa"/>
          </w:tcPr>
          <w:p w:rsidR="00F35281" w:rsidRPr="00E4623C" w:rsidRDefault="00E4623C" w:rsidP="00E4623C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  <w:r w:rsidRPr="00E4623C">
              <w:rPr>
                <w:sz w:val="28"/>
                <w:szCs w:val="28"/>
              </w:rPr>
              <w:t xml:space="preserve">Кондрашов </w:t>
            </w:r>
            <w:r>
              <w:rPr>
                <w:sz w:val="28"/>
                <w:szCs w:val="28"/>
              </w:rPr>
              <w:t xml:space="preserve">Валерий </w:t>
            </w:r>
            <w:r w:rsidRPr="00E4623C">
              <w:rPr>
                <w:sz w:val="28"/>
                <w:szCs w:val="28"/>
              </w:rPr>
              <w:t xml:space="preserve">Яковлевич </w:t>
            </w:r>
          </w:p>
        </w:tc>
        <w:tc>
          <w:tcPr>
            <w:tcW w:w="7386" w:type="dxa"/>
          </w:tcPr>
          <w:p w:rsidR="00F35281" w:rsidRPr="00E4623C" w:rsidRDefault="00F35281" w:rsidP="00E4623C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  <w:r w:rsidRPr="00E4623C">
              <w:rPr>
                <w:sz w:val="28"/>
                <w:szCs w:val="28"/>
              </w:rPr>
              <w:t>-  депутат</w:t>
            </w:r>
            <w:r w:rsidR="00E4623C" w:rsidRPr="00E4623C">
              <w:rPr>
                <w:sz w:val="28"/>
                <w:szCs w:val="28"/>
              </w:rPr>
              <w:t xml:space="preserve"> </w:t>
            </w:r>
            <w:proofErr w:type="gramStart"/>
            <w:r w:rsidR="00E4623C" w:rsidRPr="00E4623C">
              <w:rPr>
                <w:sz w:val="28"/>
                <w:szCs w:val="28"/>
              </w:rPr>
              <w:t>Совета депутатов Михайловского сельского поселения Дорогобужского района Смоленской области</w:t>
            </w:r>
            <w:proofErr w:type="gramEnd"/>
          </w:p>
        </w:tc>
      </w:tr>
      <w:tr w:rsidR="00F35281" w:rsidTr="00E4623C">
        <w:tc>
          <w:tcPr>
            <w:tcW w:w="2756" w:type="dxa"/>
          </w:tcPr>
          <w:p w:rsidR="00F35281" w:rsidRDefault="00F35281">
            <w:pPr>
              <w:pStyle w:val="ConsPlusNormal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386" w:type="dxa"/>
          </w:tcPr>
          <w:p w:rsidR="00F35281" w:rsidRDefault="00F35281">
            <w:pPr>
              <w:pStyle w:val="ConsPlusNormal"/>
              <w:rPr>
                <w:lang w:eastAsia="ar-SA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F35281" w:rsidRDefault="00F35281" w:rsidP="00F35281">
      <w:pPr>
        <w:pStyle w:val="ConsPlusNormal"/>
        <w:ind w:firstLine="540"/>
        <w:jc w:val="both"/>
        <w:rPr>
          <w:sz w:val="28"/>
          <w:szCs w:val="28"/>
          <w:lang w:eastAsia="ar-SA"/>
        </w:rPr>
      </w:pPr>
    </w:p>
    <w:p w:rsidR="0077095F" w:rsidRDefault="0077095F" w:rsidP="00AF0A66">
      <w:pPr>
        <w:pStyle w:val="11"/>
        <w:ind w:left="0" w:right="4495" w:firstLine="0"/>
        <w:rPr>
          <w:rFonts w:ascii="Times New Roman" w:hAnsi="Times New Roman" w:cs="Times New Roman"/>
          <w:sz w:val="28"/>
          <w:szCs w:val="28"/>
        </w:rPr>
      </w:pPr>
    </w:p>
    <w:p w:rsidR="0077095F" w:rsidRDefault="0077095F" w:rsidP="00AF0A66">
      <w:pPr>
        <w:pStyle w:val="11"/>
        <w:ind w:left="0" w:right="4495" w:firstLine="0"/>
        <w:rPr>
          <w:rFonts w:ascii="Times New Roman" w:hAnsi="Times New Roman" w:cs="Times New Roman"/>
          <w:sz w:val="28"/>
          <w:szCs w:val="28"/>
        </w:rPr>
      </w:pPr>
    </w:p>
    <w:p w:rsidR="0077095F" w:rsidRDefault="0077095F" w:rsidP="00AF0A66">
      <w:pPr>
        <w:pStyle w:val="11"/>
        <w:ind w:left="0" w:right="4495" w:firstLine="0"/>
        <w:rPr>
          <w:rFonts w:ascii="Times New Roman" w:hAnsi="Times New Roman" w:cs="Times New Roman"/>
          <w:sz w:val="28"/>
          <w:szCs w:val="28"/>
        </w:rPr>
      </w:pPr>
    </w:p>
    <w:p w:rsidR="0077095F" w:rsidRDefault="0077095F" w:rsidP="00AF0A66">
      <w:pPr>
        <w:pStyle w:val="11"/>
        <w:ind w:left="0" w:right="4495" w:firstLine="0"/>
        <w:rPr>
          <w:rFonts w:ascii="Times New Roman" w:hAnsi="Times New Roman" w:cs="Times New Roman"/>
          <w:sz w:val="28"/>
          <w:szCs w:val="28"/>
        </w:rPr>
      </w:pPr>
    </w:p>
    <w:p w:rsidR="0077095F" w:rsidRDefault="0077095F" w:rsidP="00AF0A66">
      <w:pPr>
        <w:pStyle w:val="11"/>
        <w:ind w:left="0" w:right="4495" w:firstLine="0"/>
        <w:rPr>
          <w:rFonts w:ascii="Times New Roman" w:hAnsi="Times New Roman" w:cs="Times New Roman"/>
          <w:sz w:val="28"/>
          <w:szCs w:val="28"/>
        </w:rPr>
      </w:pPr>
    </w:p>
    <w:p w:rsidR="0077095F" w:rsidRDefault="0077095F" w:rsidP="00AF0A66">
      <w:pPr>
        <w:pStyle w:val="11"/>
        <w:ind w:left="0" w:right="4495" w:firstLine="0"/>
        <w:rPr>
          <w:rFonts w:ascii="Times New Roman" w:hAnsi="Times New Roman" w:cs="Times New Roman"/>
          <w:sz w:val="28"/>
          <w:szCs w:val="28"/>
        </w:rPr>
      </w:pPr>
    </w:p>
    <w:p w:rsidR="0077095F" w:rsidRDefault="0077095F" w:rsidP="00AF0A66">
      <w:pPr>
        <w:pStyle w:val="11"/>
        <w:ind w:left="0" w:right="4495" w:firstLine="0"/>
        <w:rPr>
          <w:rFonts w:ascii="Times New Roman" w:hAnsi="Times New Roman" w:cs="Times New Roman"/>
          <w:sz w:val="28"/>
          <w:szCs w:val="28"/>
        </w:rPr>
      </w:pPr>
    </w:p>
    <w:p w:rsidR="0077095F" w:rsidRDefault="0077095F" w:rsidP="00AF0A66">
      <w:pPr>
        <w:pStyle w:val="11"/>
        <w:ind w:left="0" w:right="4495" w:firstLine="0"/>
        <w:rPr>
          <w:rFonts w:ascii="Times New Roman" w:hAnsi="Times New Roman" w:cs="Times New Roman"/>
          <w:sz w:val="28"/>
          <w:szCs w:val="28"/>
        </w:rPr>
      </w:pPr>
    </w:p>
    <w:p w:rsidR="0077095F" w:rsidRDefault="0077095F" w:rsidP="00AF0A66">
      <w:pPr>
        <w:pStyle w:val="11"/>
        <w:ind w:left="0" w:right="4495" w:firstLine="0"/>
        <w:rPr>
          <w:rFonts w:ascii="Times New Roman" w:hAnsi="Times New Roman" w:cs="Times New Roman"/>
          <w:sz w:val="28"/>
          <w:szCs w:val="28"/>
        </w:rPr>
      </w:pPr>
    </w:p>
    <w:sectPr w:rsidR="0077095F" w:rsidSect="0049468D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14384DE0"/>
    <w:multiLevelType w:val="singleLevel"/>
    <w:tmpl w:val="B27AA03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</w:abstractNum>
  <w:abstractNum w:abstractNumId="5">
    <w:nsid w:val="32F925C6"/>
    <w:multiLevelType w:val="hybridMultilevel"/>
    <w:tmpl w:val="B8EE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50EB5"/>
    <w:multiLevelType w:val="hybridMultilevel"/>
    <w:tmpl w:val="D7F0A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BE70BB"/>
    <w:multiLevelType w:val="singleLevel"/>
    <w:tmpl w:val="E80CA9EE"/>
    <w:lvl w:ilvl="0">
      <w:start w:val="1"/>
      <w:numFmt w:val="bullet"/>
      <w:lvlText w:val="-"/>
      <w:lvlJc w:val="left"/>
      <w:pPr>
        <w:tabs>
          <w:tab w:val="num" w:pos="825"/>
        </w:tabs>
        <w:ind w:left="825" w:hanging="390"/>
      </w:pPr>
      <w:rPr>
        <w:rFonts w:hint="default"/>
      </w:rPr>
    </w:lvl>
  </w:abstractNum>
  <w:abstractNum w:abstractNumId="8">
    <w:nsid w:val="56082EC9"/>
    <w:multiLevelType w:val="singleLevel"/>
    <w:tmpl w:val="07524E9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9">
    <w:nsid w:val="7FDD0D47"/>
    <w:multiLevelType w:val="singleLevel"/>
    <w:tmpl w:val="254EA6F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D6D"/>
    <w:rsid w:val="00017DBF"/>
    <w:rsid w:val="0005774A"/>
    <w:rsid w:val="00057BEF"/>
    <w:rsid w:val="00062D2A"/>
    <w:rsid w:val="000A52A0"/>
    <w:rsid w:val="000D42A6"/>
    <w:rsid w:val="00156916"/>
    <w:rsid w:val="00163C9E"/>
    <w:rsid w:val="00214DC1"/>
    <w:rsid w:val="00233EAA"/>
    <w:rsid w:val="00270E10"/>
    <w:rsid w:val="002C1E53"/>
    <w:rsid w:val="002D11D1"/>
    <w:rsid w:val="002D5F3F"/>
    <w:rsid w:val="00302221"/>
    <w:rsid w:val="0030699F"/>
    <w:rsid w:val="00347A4D"/>
    <w:rsid w:val="003B255F"/>
    <w:rsid w:val="00416952"/>
    <w:rsid w:val="00443C86"/>
    <w:rsid w:val="0049468D"/>
    <w:rsid w:val="004D67EB"/>
    <w:rsid w:val="004F304E"/>
    <w:rsid w:val="00521EB3"/>
    <w:rsid w:val="005512B4"/>
    <w:rsid w:val="005867B5"/>
    <w:rsid w:val="005B34A4"/>
    <w:rsid w:val="005E7C3B"/>
    <w:rsid w:val="00623A47"/>
    <w:rsid w:val="006D510F"/>
    <w:rsid w:val="00753840"/>
    <w:rsid w:val="00764958"/>
    <w:rsid w:val="0077095F"/>
    <w:rsid w:val="00772275"/>
    <w:rsid w:val="00797939"/>
    <w:rsid w:val="008113A8"/>
    <w:rsid w:val="00822157"/>
    <w:rsid w:val="00866F4F"/>
    <w:rsid w:val="00873013"/>
    <w:rsid w:val="008A4BDA"/>
    <w:rsid w:val="008D03E0"/>
    <w:rsid w:val="008E7DB4"/>
    <w:rsid w:val="00910F21"/>
    <w:rsid w:val="00935AEC"/>
    <w:rsid w:val="009378AE"/>
    <w:rsid w:val="0095430D"/>
    <w:rsid w:val="009D12E7"/>
    <w:rsid w:val="00A76746"/>
    <w:rsid w:val="00A96402"/>
    <w:rsid w:val="00AA4E22"/>
    <w:rsid w:val="00AE485A"/>
    <w:rsid w:val="00AF0A66"/>
    <w:rsid w:val="00B509AA"/>
    <w:rsid w:val="00B56670"/>
    <w:rsid w:val="00B9051E"/>
    <w:rsid w:val="00C016A2"/>
    <w:rsid w:val="00C45366"/>
    <w:rsid w:val="00C73E00"/>
    <w:rsid w:val="00C97826"/>
    <w:rsid w:val="00CB750E"/>
    <w:rsid w:val="00CB77CA"/>
    <w:rsid w:val="00D74E33"/>
    <w:rsid w:val="00DD392A"/>
    <w:rsid w:val="00E42FB5"/>
    <w:rsid w:val="00E4623C"/>
    <w:rsid w:val="00E54C5F"/>
    <w:rsid w:val="00E726E4"/>
    <w:rsid w:val="00E77F51"/>
    <w:rsid w:val="00F03B5F"/>
    <w:rsid w:val="00F23D6D"/>
    <w:rsid w:val="00F35281"/>
    <w:rsid w:val="00FD5D37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aliases w:val="EIA H2,- 1.1,Chapter Title,Heading 2 URS,RSKH2,DNV-H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qFormat/>
    <w:rsid w:val="00AF0A66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B34A4"/>
    <w:rPr>
      <w:sz w:val="28"/>
      <w:lang w:val="ru-RU" w:eastAsia="ru-RU" w:bidi="ar-SA"/>
    </w:rPr>
  </w:style>
  <w:style w:type="character" w:customStyle="1" w:styleId="20">
    <w:name w:val="Заголовок 2 Знак"/>
    <w:aliases w:val="EIA H2 Знак,- 1.1 Знак,Chapter Title Знак,Heading 2 URS Знак,RSKH2 Знак,DNV-H2 Знак"/>
    <w:link w:val="2"/>
    <w:locked/>
    <w:rsid w:val="005B34A4"/>
    <w:rPr>
      <w:sz w:val="40"/>
      <w:lang w:val="ru-RU" w:eastAsia="ru-RU" w:bidi="ar-SA"/>
    </w:rPr>
  </w:style>
  <w:style w:type="paragraph" w:styleId="a3">
    <w:name w:val="Body Text Indent"/>
    <w:basedOn w:val="a"/>
    <w:pPr>
      <w:ind w:firstLine="540"/>
    </w:pPr>
  </w:style>
  <w:style w:type="paragraph" w:styleId="a4">
    <w:name w:val="header"/>
    <w:basedOn w:val="a"/>
    <w:rsid w:val="00163C9E"/>
    <w:pPr>
      <w:widowControl/>
      <w:tabs>
        <w:tab w:val="center" w:pos="4677"/>
        <w:tab w:val="right" w:pos="9355"/>
      </w:tabs>
      <w:ind w:firstLine="0"/>
      <w:jc w:val="left"/>
    </w:pPr>
    <w:rPr>
      <w:sz w:val="24"/>
    </w:rPr>
  </w:style>
  <w:style w:type="table" w:styleId="a5">
    <w:name w:val="Table Grid"/>
    <w:basedOn w:val="a1"/>
    <w:rsid w:val="0030699F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5E7C3B"/>
    <w:pPr>
      <w:spacing w:after="120" w:line="480" w:lineRule="auto"/>
    </w:pPr>
  </w:style>
  <w:style w:type="character" w:customStyle="1" w:styleId="FontStyle39">
    <w:name w:val="Font Style39"/>
    <w:rsid w:val="005E7C3B"/>
    <w:rPr>
      <w:rFonts w:ascii="Times New Roman" w:hAnsi="Times New Roman" w:cs="Times New Roman" w:hint="default"/>
      <w:sz w:val="26"/>
      <w:szCs w:val="26"/>
    </w:rPr>
  </w:style>
  <w:style w:type="paragraph" w:customStyle="1" w:styleId="ListParagraph">
    <w:name w:val="List Paragraph"/>
    <w:basedOn w:val="a"/>
    <w:rsid w:val="00FE2C73"/>
    <w:pPr>
      <w:widowControl/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semiHidden/>
    <w:rsid w:val="00FE2C73"/>
    <w:pPr>
      <w:widowControl/>
      <w:suppressAutoHyphens/>
      <w:spacing w:before="280" w:after="280"/>
      <w:ind w:firstLine="0"/>
      <w:jc w:val="left"/>
    </w:pPr>
    <w:rPr>
      <w:sz w:val="24"/>
      <w:lang w:eastAsia="ar-SA"/>
    </w:rPr>
  </w:style>
  <w:style w:type="paragraph" w:customStyle="1" w:styleId="11">
    <w:name w:val="Абзац списка1"/>
    <w:basedOn w:val="a"/>
    <w:rsid w:val="00FE2C73"/>
    <w:pPr>
      <w:widowControl/>
      <w:spacing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4">
    <w:name w:val="Текст 14(основной)"/>
    <w:basedOn w:val="a"/>
    <w:rsid w:val="00FE2C73"/>
    <w:pPr>
      <w:widowControl/>
      <w:suppressAutoHyphens/>
      <w:spacing w:line="360" w:lineRule="auto"/>
      <w:ind w:firstLine="708"/>
      <w:jc w:val="left"/>
    </w:pPr>
    <w:rPr>
      <w:rFonts w:eastAsia="Calibri"/>
      <w:sz w:val="24"/>
      <w:szCs w:val="20"/>
      <w:lang w:eastAsia="ar-SA"/>
    </w:rPr>
  </w:style>
  <w:style w:type="paragraph" w:styleId="a7">
    <w:name w:val="Body Text"/>
    <w:basedOn w:val="a"/>
    <w:rsid w:val="00AF0A66"/>
    <w:pPr>
      <w:spacing w:after="120"/>
    </w:pPr>
  </w:style>
  <w:style w:type="character" w:styleId="a8">
    <w:name w:val="Strong"/>
    <w:qFormat/>
    <w:rsid w:val="00AF0A66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AF0A66"/>
    <w:pPr>
      <w:widowControl w:val="0"/>
      <w:autoSpaceDE w:val="0"/>
      <w:autoSpaceDN w:val="0"/>
    </w:pPr>
    <w:rPr>
      <w:sz w:val="24"/>
    </w:rPr>
  </w:style>
  <w:style w:type="character" w:customStyle="1" w:styleId="FontStyle47">
    <w:name w:val="Font Style47"/>
    <w:rsid w:val="00AF0A66"/>
    <w:rPr>
      <w:rFonts w:ascii="Times New Roman" w:hAnsi="Times New Roman" w:cs="Times New Roman" w:hint="default"/>
      <w:i/>
      <w:iCs w:val="0"/>
      <w:sz w:val="22"/>
    </w:rPr>
  </w:style>
  <w:style w:type="character" w:styleId="a9">
    <w:name w:val="Hyperlink"/>
    <w:rsid w:val="00AF0A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34A4"/>
  </w:style>
  <w:style w:type="character" w:customStyle="1" w:styleId="s2">
    <w:name w:val="s2"/>
    <w:basedOn w:val="a0"/>
    <w:rsid w:val="005B34A4"/>
  </w:style>
  <w:style w:type="paragraph" w:customStyle="1" w:styleId="p7">
    <w:name w:val="p7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8">
    <w:name w:val="p8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5">
    <w:name w:val="p5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9">
    <w:name w:val="p9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10">
    <w:name w:val="p10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s1">
    <w:name w:val="s1"/>
    <w:basedOn w:val="a0"/>
    <w:rsid w:val="005B34A4"/>
  </w:style>
  <w:style w:type="paragraph" w:customStyle="1" w:styleId="p11">
    <w:name w:val="p11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s3">
    <w:name w:val="s3"/>
    <w:basedOn w:val="a0"/>
    <w:rsid w:val="005B34A4"/>
  </w:style>
  <w:style w:type="paragraph" w:customStyle="1" w:styleId="p2">
    <w:name w:val="p2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12">
    <w:name w:val="p12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s4">
    <w:name w:val="s4"/>
    <w:basedOn w:val="a0"/>
    <w:rsid w:val="005B34A4"/>
  </w:style>
  <w:style w:type="character" w:customStyle="1" w:styleId="s5">
    <w:name w:val="s5"/>
    <w:basedOn w:val="a0"/>
    <w:rsid w:val="005B34A4"/>
  </w:style>
  <w:style w:type="character" w:customStyle="1" w:styleId="s6">
    <w:name w:val="s6"/>
    <w:basedOn w:val="a0"/>
    <w:rsid w:val="005B34A4"/>
  </w:style>
  <w:style w:type="paragraph" w:customStyle="1" w:styleId="p13">
    <w:name w:val="p13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14">
    <w:name w:val="p14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15">
    <w:name w:val="p15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16">
    <w:name w:val="p16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17">
    <w:name w:val="p17"/>
    <w:basedOn w:val="a"/>
    <w:rsid w:val="005B34A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s7">
    <w:name w:val="s7"/>
    <w:basedOn w:val="a0"/>
    <w:rsid w:val="005B34A4"/>
  </w:style>
  <w:style w:type="paragraph" w:customStyle="1" w:styleId="ConsPlusNonformat">
    <w:name w:val="ConsPlusNonformat"/>
    <w:rsid w:val="00F3528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35281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styleId="aa">
    <w:name w:val="Balloon Text"/>
    <w:basedOn w:val="a"/>
    <w:link w:val="ab"/>
    <w:rsid w:val="00214D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14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2</cp:revision>
  <cp:lastPrinted>2020-01-29T08:15:00Z</cp:lastPrinted>
  <dcterms:created xsi:type="dcterms:W3CDTF">2020-01-29T08:17:00Z</dcterms:created>
  <dcterms:modified xsi:type="dcterms:W3CDTF">2020-01-29T08:17:00Z</dcterms:modified>
</cp:coreProperties>
</file>