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356"/>
      </w:tblGrid>
      <w:tr w:rsidR="00AB567B" w:rsidRPr="001F6E61" w:rsidTr="00AB567B">
        <w:tc>
          <w:tcPr>
            <w:tcW w:w="9356" w:type="dxa"/>
          </w:tcPr>
          <w:p w:rsidR="00AB567B" w:rsidRPr="007E6A15" w:rsidRDefault="00AB567B" w:rsidP="000373F1">
            <w:pPr>
              <w:jc w:val="center"/>
              <w:rPr>
                <w:sz w:val="24"/>
                <w:szCs w:val="24"/>
              </w:rPr>
            </w:pPr>
            <w:r w:rsidRPr="007E6A15">
              <w:rPr>
                <w:sz w:val="24"/>
                <w:szCs w:val="24"/>
              </w:rPr>
              <w:object w:dxaOrig="935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.75pt;height:42pt" o:ole="" fillcolor="window">
                  <v:imagedata r:id="rId6" o:title=""/>
                </v:shape>
                <o:OLEObject Type="Embed" ProgID="Word.Picture.8" ShapeID="_x0000_i1025" DrawAspect="Content" ObjectID="_1717494908" r:id="rId7"/>
              </w:object>
            </w:r>
          </w:p>
        </w:tc>
      </w:tr>
      <w:tr w:rsidR="00AB567B" w:rsidRPr="001F6E61" w:rsidTr="00AB567B">
        <w:trPr>
          <w:trHeight w:val="1155"/>
        </w:trPr>
        <w:tc>
          <w:tcPr>
            <w:tcW w:w="9356" w:type="dxa"/>
          </w:tcPr>
          <w:p w:rsidR="00AB567B" w:rsidRPr="007E6A15" w:rsidRDefault="00AB567B" w:rsidP="000373F1">
            <w:pPr>
              <w:pStyle w:val="1"/>
              <w:ind w:right="-828"/>
              <w:jc w:val="center"/>
              <w:rPr>
                <w:b w:val="0"/>
                <w:szCs w:val="24"/>
              </w:rPr>
            </w:pPr>
          </w:p>
          <w:p w:rsidR="00AB567B" w:rsidRPr="007E6A15" w:rsidRDefault="00AB567B" w:rsidP="000373F1">
            <w:pPr>
              <w:pStyle w:val="1"/>
              <w:ind w:right="-828"/>
              <w:jc w:val="center"/>
              <w:rPr>
                <w:szCs w:val="24"/>
              </w:rPr>
            </w:pPr>
            <w:r>
              <w:rPr>
                <w:szCs w:val="24"/>
              </w:rPr>
              <w:t>АДМИНИСТРАЦИЯ МИХАЙЛОВСКОГО</w:t>
            </w:r>
            <w:r w:rsidRPr="007E6A15">
              <w:rPr>
                <w:szCs w:val="24"/>
              </w:rPr>
              <w:t xml:space="preserve"> СЕЛЬСКОГО ПОСЕЛЕНИЯ</w:t>
            </w:r>
          </w:p>
          <w:p w:rsidR="00AB567B" w:rsidRPr="007E6A15" w:rsidRDefault="00AB567B" w:rsidP="000373F1">
            <w:pPr>
              <w:pStyle w:val="1"/>
              <w:ind w:right="-828"/>
              <w:jc w:val="center"/>
              <w:rPr>
                <w:b w:val="0"/>
                <w:szCs w:val="24"/>
              </w:rPr>
            </w:pPr>
            <w:r w:rsidRPr="007E6A15">
              <w:rPr>
                <w:szCs w:val="24"/>
              </w:rPr>
              <w:t>ДОРОГОБУЖСКОГО РАЙОНА СМОЛЕНСКОЙ ОБЛАСТИ</w:t>
            </w:r>
          </w:p>
          <w:p w:rsidR="00AB567B" w:rsidRPr="007E6A15" w:rsidRDefault="00AB567B" w:rsidP="000373F1">
            <w:pPr>
              <w:pStyle w:val="2"/>
              <w:jc w:val="center"/>
              <w:rPr>
                <w:b/>
                <w:sz w:val="24"/>
                <w:szCs w:val="24"/>
              </w:rPr>
            </w:pPr>
          </w:p>
          <w:p w:rsidR="00AB567B" w:rsidRPr="008C2D05" w:rsidRDefault="00AB567B" w:rsidP="000373F1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8C2D05">
              <w:rPr>
                <w:b/>
                <w:sz w:val="28"/>
                <w:szCs w:val="28"/>
              </w:rPr>
              <w:t>П</w:t>
            </w:r>
            <w:proofErr w:type="gramEnd"/>
            <w:r w:rsidRPr="008C2D05">
              <w:rPr>
                <w:b/>
                <w:sz w:val="28"/>
                <w:szCs w:val="28"/>
              </w:rPr>
              <w:t xml:space="preserve"> О С Т А Н О В Л Е Н И Е</w:t>
            </w:r>
          </w:p>
        </w:tc>
      </w:tr>
    </w:tbl>
    <w:p w:rsidR="00AB567B" w:rsidRPr="001F6E61" w:rsidRDefault="00AB567B" w:rsidP="00AB567B">
      <w:pPr>
        <w:jc w:val="center"/>
        <w:rPr>
          <w:b/>
          <w:sz w:val="28"/>
          <w:szCs w:val="28"/>
        </w:rPr>
      </w:pPr>
    </w:p>
    <w:p w:rsidR="00AB567B" w:rsidRPr="00435707" w:rsidRDefault="00AB567B" w:rsidP="00AB567B">
      <w:pPr>
        <w:jc w:val="both"/>
        <w:rPr>
          <w:sz w:val="26"/>
          <w:szCs w:val="26"/>
        </w:rPr>
      </w:pPr>
    </w:p>
    <w:p w:rsidR="00AB567B" w:rsidRPr="00522C59" w:rsidRDefault="00AB567B" w:rsidP="00AB567B">
      <w:pPr>
        <w:jc w:val="both"/>
        <w:rPr>
          <w:sz w:val="28"/>
          <w:szCs w:val="28"/>
        </w:rPr>
      </w:pPr>
      <w:r w:rsidRPr="00522C59">
        <w:rPr>
          <w:sz w:val="28"/>
          <w:szCs w:val="28"/>
        </w:rPr>
        <w:t xml:space="preserve">  </w:t>
      </w:r>
      <w:r w:rsidR="00507DF6">
        <w:rPr>
          <w:sz w:val="28"/>
          <w:szCs w:val="28"/>
          <w:lang w:val="en-US"/>
        </w:rPr>
        <w:t xml:space="preserve">23 </w:t>
      </w:r>
      <w:r>
        <w:rPr>
          <w:sz w:val="28"/>
          <w:szCs w:val="28"/>
        </w:rPr>
        <w:t>июня 2022</w:t>
      </w:r>
      <w:r w:rsidRPr="00522C59">
        <w:rPr>
          <w:sz w:val="28"/>
          <w:szCs w:val="28"/>
        </w:rPr>
        <w:t xml:space="preserve"> года </w:t>
      </w:r>
      <w:r w:rsidRPr="00522C59">
        <w:rPr>
          <w:sz w:val="28"/>
          <w:szCs w:val="28"/>
        </w:rPr>
        <w:tab/>
      </w:r>
      <w:r w:rsidRPr="00522C59">
        <w:rPr>
          <w:sz w:val="28"/>
          <w:szCs w:val="28"/>
        </w:rPr>
        <w:tab/>
        <w:t xml:space="preserve">                                         </w:t>
      </w:r>
      <w:r>
        <w:rPr>
          <w:sz w:val="28"/>
          <w:szCs w:val="28"/>
        </w:rPr>
        <w:t xml:space="preserve">               </w:t>
      </w:r>
      <w:r w:rsidR="00507DF6">
        <w:rPr>
          <w:sz w:val="28"/>
          <w:szCs w:val="28"/>
        </w:rPr>
        <w:t xml:space="preserve">              </w:t>
      </w:r>
      <w:r w:rsidRPr="00522C59">
        <w:rPr>
          <w:sz w:val="28"/>
          <w:szCs w:val="28"/>
        </w:rPr>
        <w:t>№</w:t>
      </w:r>
      <w:r w:rsidR="00507DF6">
        <w:rPr>
          <w:sz w:val="28"/>
          <w:szCs w:val="28"/>
        </w:rPr>
        <w:t>107</w:t>
      </w:r>
    </w:p>
    <w:p w:rsidR="00AB567B" w:rsidRPr="00522C59" w:rsidRDefault="00AB567B" w:rsidP="00AB567B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2633A" w:rsidRPr="00FC1792" w:rsidRDefault="00AB567B" w:rsidP="00DB18D6">
      <w:pPr>
        <w:tabs>
          <w:tab w:val="left" w:pos="1120"/>
        </w:tabs>
        <w:ind w:right="3401"/>
        <w:jc w:val="both"/>
        <w:rPr>
          <w:rStyle w:val="FontStyle40"/>
          <w:bCs/>
          <w:sz w:val="28"/>
          <w:szCs w:val="28"/>
        </w:rPr>
      </w:pPr>
      <w:r w:rsidRPr="00522C59">
        <w:rPr>
          <w:sz w:val="28"/>
          <w:szCs w:val="28"/>
        </w:rPr>
        <w:t xml:space="preserve">О внесении изменений в постановление Администрации </w:t>
      </w:r>
      <w:r>
        <w:rPr>
          <w:bCs/>
          <w:sz w:val="28"/>
          <w:szCs w:val="28"/>
        </w:rPr>
        <w:t>Михайловского</w:t>
      </w:r>
      <w:r w:rsidRPr="00522C59">
        <w:rPr>
          <w:bCs/>
          <w:sz w:val="28"/>
          <w:szCs w:val="28"/>
        </w:rPr>
        <w:t xml:space="preserve"> </w:t>
      </w:r>
      <w:r w:rsidRPr="00522C59">
        <w:rPr>
          <w:sz w:val="28"/>
          <w:szCs w:val="28"/>
        </w:rPr>
        <w:t xml:space="preserve"> сельского поселения Дорогобужского района Смоле</w:t>
      </w:r>
      <w:r w:rsidR="002B617C">
        <w:rPr>
          <w:bCs/>
          <w:sz w:val="28"/>
          <w:szCs w:val="28"/>
        </w:rPr>
        <w:t>нской области от 15.06.2018 №3</w:t>
      </w:r>
      <w:r w:rsidR="0079560A" w:rsidRPr="0079560A">
        <w:rPr>
          <w:bCs/>
          <w:sz w:val="28"/>
          <w:szCs w:val="28"/>
        </w:rPr>
        <w:t>8</w:t>
      </w:r>
      <w:r w:rsidR="002B617C">
        <w:rPr>
          <w:sz w:val="28"/>
          <w:szCs w:val="28"/>
        </w:rPr>
        <w:t xml:space="preserve"> </w:t>
      </w:r>
      <w:r w:rsidR="00DB18D6">
        <w:rPr>
          <w:sz w:val="28"/>
          <w:szCs w:val="28"/>
        </w:rPr>
        <w:t>«</w:t>
      </w:r>
      <w:r w:rsidR="0002633A" w:rsidRPr="00FC1792">
        <w:rPr>
          <w:iCs/>
          <w:sz w:val="28"/>
          <w:szCs w:val="28"/>
        </w:rPr>
        <w:t xml:space="preserve">Об утверждении административного </w:t>
      </w:r>
      <w:proofErr w:type="gramStart"/>
      <w:r w:rsidR="0002633A" w:rsidRPr="00FC1792">
        <w:rPr>
          <w:iCs/>
          <w:sz w:val="28"/>
          <w:szCs w:val="28"/>
        </w:rPr>
        <w:t xml:space="preserve">Регламента Администрации </w:t>
      </w:r>
      <w:r w:rsidR="0002633A">
        <w:rPr>
          <w:iCs/>
          <w:sz w:val="28"/>
          <w:szCs w:val="28"/>
        </w:rPr>
        <w:t>Михайловского</w:t>
      </w:r>
      <w:r w:rsidR="0002633A" w:rsidRPr="00FC1792">
        <w:rPr>
          <w:iCs/>
          <w:sz w:val="28"/>
          <w:szCs w:val="28"/>
        </w:rPr>
        <w:t xml:space="preserve"> сельского поселения Дорогобужского района Смоленской области</w:t>
      </w:r>
      <w:proofErr w:type="gramEnd"/>
      <w:r w:rsidR="0002633A" w:rsidRPr="00FC1792">
        <w:rPr>
          <w:iCs/>
          <w:sz w:val="28"/>
          <w:szCs w:val="28"/>
        </w:rPr>
        <w:t xml:space="preserve"> по предоставлению  муниципальной услуги </w:t>
      </w:r>
      <w:r w:rsidR="0002633A" w:rsidRPr="00FC1792">
        <w:rPr>
          <w:sz w:val="28"/>
          <w:szCs w:val="28"/>
        </w:rPr>
        <w:t xml:space="preserve"> «</w:t>
      </w:r>
      <w:r w:rsidR="0079560A" w:rsidRPr="004F741A">
        <w:rPr>
          <w:rFonts w:ascii="Times New Roman CYR" w:eastAsia="Times New Roman CYR" w:hAnsi="Times New Roman CYR" w:cs="Times New Roman CYR"/>
          <w:sz w:val="28"/>
          <w:szCs w:val="28"/>
        </w:rPr>
        <w:t xml:space="preserve">Выдача документов  (копий финансово-лицевого счета, выписки из домовой, </w:t>
      </w:r>
      <w:proofErr w:type="spellStart"/>
      <w:r w:rsidR="0079560A" w:rsidRPr="004F741A">
        <w:rPr>
          <w:rFonts w:ascii="Times New Roman CYR" w:eastAsia="Times New Roman CYR" w:hAnsi="Times New Roman CYR" w:cs="Times New Roman CYR"/>
          <w:sz w:val="28"/>
          <w:szCs w:val="28"/>
        </w:rPr>
        <w:t>похозяйственной</w:t>
      </w:r>
      <w:proofErr w:type="spellEnd"/>
      <w:r w:rsidR="0079560A" w:rsidRPr="004F741A">
        <w:rPr>
          <w:rFonts w:ascii="Times New Roman CYR" w:eastAsia="Times New Roman CYR" w:hAnsi="Times New Roman CYR" w:cs="Times New Roman CYR"/>
          <w:sz w:val="28"/>
          <w:szCs w:val="28"/>
        </w:rPr>
        <w:t xml:space="preserve"> книг, из реестра муниципального имущества, справок)</w:t>
      </w:r>
      <w:r w:rsidR="0002633A" w:rsidRPr="00FC1792">
        <w:rPr>
          <w:sz w:val="28"/>
          <w:szCs w:val="28"/>
        </w:rPr>
        <w:t>»</w:t>
      </w:r>
    </w:p>
    <w:p w:rsidR="00AB567B" w:rsidRPr="00522C59" w:rsidRDefault="00AB567B" w:rsidP="00AB567B">
      <w:pPr>
        <w:pStyle w:val="a4"/>
        <w:tabs>
          <w:tab w:val="left" w:pos="5103"/>
        </w:tabs>
        <w:ind w:right="3258"/>
        <w:jc w:val="both"/>
        <w:rPr>
          <w:b w:val="0"/>
          <w:bCs w:val="0"/>
          <w:color w:val="auto"/>
          <w:szCs w:val="28"/>
        </w:rPr>
      </w:pPr>
    </w:p>
    <w:p w:rsidR="00AB567B" w:rsidRPr="00522C59" w:rsidRDefault="00AB567B" w:rsidP="00AB567B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522C59">
        <w:rPr>
          <w:sz w:val="28"/>
          <w:szCs w:val="28"/>
        </w:rPr>
        <w:t xml:space="preserve">            Рассмотрев протест прокуратуры Дорогобужского района Смоленской области</w:t>
      </w:r>
      <w:r w:rsidR="0079560A">
        <w:rPr>
          <w:sz w:val="28"/>
          <w:szCs w:val="28"/>
        </w:rPr>
        <w:t xml:space="preserve"> от 21.06.2022 №01-20/110</w:t>
      </w:r>
      <w:r w:rsidR="000373F1">
        <w:rPr>
          <w:sz w:val="28"/>
          <w:szCs w:val="28"/>
        </w:rPr>
        <w:t>,</w:t>
      </w:r>
      <w:r w:rsidRPr="00522C59">
        <w:rPr>
          <w:sz w:val="28"/>
          <w:szCs w:val="28"/>
        </w:rPr>
        <w:t xml:space="preserve"> Администрация</w:t>
      </w:r>
      <w:r w:rsidR="000373F1">
        <w:rPr>
          <w:sz w:val="28"/>
          <w:szCs w:val="28"/>
        </w:rPr>
        <w:t xml:space="preserve"> Михайловского</w:t>
      </w:r>
      <w:r w:rsidRPr="00522C59">
        <w:rPr>
          <w:sz w:val="28"/>
          <w:szCs w:val="28"/>
        </w:rPr>
        <w:t xml:space="preserve"> сельского поселения Дорогобужского района Смоленской области </w:t>
      </w:r>
    </w:p>
    <w:p w:rsidR="00AB567B" w:rsidRPr="00522C59" w:rsidRDefault="00AB567B" w:rsidP="00AB567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567B" w:rsidRDefault="00AB567B" w:rsidP="000373F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pacing w:val="60"/>
          <w:sz w:val="28"/>
          <w:szCs w:val="28"/>
        </w:rPr>
        <w:t xml:space="preserve">     </w:t>
      </w:r>
      <w:r w:rsidRPr="00522C59">
        <w:rPr>
          <w:spacing w:val="60"/>
          <w:sz w:val="28"/>
          <w:szCs w:val="28"/>
        </w:rPr>
        <w:t>постановляет:</w:t>
      </w:r>
    </w:p>
    <w:p w:rsidR="000373F1" w:rsidRPr="00522C59" w:rsidRDefault="000373F1" w:rsidP="000373F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567B" w:rsidRDefault="00AB567B" w:rsidP="00AB567B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522C59">
        <w:rPr>
          <w:sz w:val="28"/>
          <w:szCs w:val="28"/>
        </w:rPr>
        <w:t xml:space="preserve">         1. Внести в Административный регламент </w:t>
      </w:r>
      <w:r w:rsidR="00507DF6">
        <w:rPr>
          <w:sz w:val="28"/>
          <w:szCs w:val="28"/>
        </w:rPr>
        <w:t xml:space="preserve">по </w:t>
      </w:r>
      <w:r w:rsidR="000373F1">
        <w:rPr>
          <w:iCs/>
          <w:sz w:val="28"/>
          <w:szCs w:val="28"/>
        </w:rPr>
        <w:t>предоставлению муниципальной  услуги</w:t>
      </w:r>
      <w:r w:rsidR="000373F1" w:rsidRPr="00522C59">
        <w:rPr>
          <w:iCs/>
          <w:sz w:val="28"/>
          <w:szCs w:val="28"/>
        </w:rPr>
        <w:t xml:space="preserve"> </w:t>
      </w:r>
      <w:r w:rsidR="000373F1">
        <w:rPr>
          <w:iCs/>
          <w:sz w:val="28"/>
          <w:szCs w:val="28"/>
        </w:rPr>
        <w:t>«</w:t>
      </w:r>
      <w:r w:rsidR="0079560A" w:rsidRPr="004F741A">
        <w:rPr>
          <w:rFonts w:ascii="Times New Roman CYR" w:eastAsia="Times New Roman CYR" w:hAnsi="Times New Roman CYR" w:cs="Times New Roman CYR"/>
          <w:sz w:val="28"/>
          <w:szCs w:val="28"/>
        </w:rPr>
        <w:t xml:space="preserve">Выдача документов  (копий финансово-лицевого счета, выписки </w:t>
      </w:r>
      <w:proofErr w:type="gramStart"/>
      <w:r w:rsidR="0079560A" w:rsidRPr="004F741A">
        <w:rPr>
          <w:rFonts w:ascii="Times New Roman CYR" w:eastAsia="Times New Roman CYR" w:hAnsi="Times New Roman CYR" w:cs="Times New Roman CYR"/>
          <w:sz w:val="28"/>
          <w:szCs w:val="28"/>
        </w:rPr>
        <w:t>из</w:t>
      </w:r>
      <w:proofErr w:type="gramEnd"/>
      <w:r w:rsidR="0079560A" w:rsidRPr="004F741A">
        <w:rPr>
          <w:rFonts w:ascii="Times New Roman CYR" w:eastAsia="Times New Roman CYR" w:hAnsi="Times New Roman CYR" w:cs="Times New Roman CYR"/>
          <w:sz w:val="28"/>
          <w:szCs w:val="28"/>
        </w:rPr>
        <w:t xml:space="preserve"> </w:t>
      </w:r>
      <w:proofErr w:type="gramStart"/>
      <w:r w:rsidR="0079560A" w:rsidRPr="004F741A">
        <w:rPr>
          <w:rFonts w:ascii="Times New Roman CYR" w:eastAsia="Times New Roman CYR" w:hAnsi="Times New Roman CYR" w:cs="Times New Roman CYR"/>
          <w:sz w:val="28"/>
          <w:szCs w:val="28"/>
        </w:rPr>
        <w:t>домовой</w:t>
      </w:r>
      <w:proofErr w:type="gramEnd"/>
      <w:r w:rsidR="0079560A" w:rsidRPr="004F741A">
        <w:rPr>
          <w:rFonts w:ascii="Times New Roman CYR" w:eastAsia="Times New Roman CYR" w:hAnsi="Times New Roman CYR" w:cs="Times New Roman CYR"/>
          <w:sz w:val="28"/>
          <w:szCs w:val="28"/>
        </w:rPr>
        <w:t xml:space="preserve">, </w:t>
      </w:r>
      <w:proofErr w:type="spellStart"/>
      <w:r w:rsidR="0079560A" w:rsidRPr="004F741A">
        <w:rPr>
          <w:rFonts w:ascii="Times New Roman CYR" w:eastAsia="Times New Roman CYR" w:hAnsi="Times New Roman CYR" w:cs="Times New Roman CYR"/>
          <w:sz w:val="28"/>
          <w:szCs w:val="28"/>
        </w:rPr>
        <w:t>похозяйственной</w:t>
      </w:r>
      <w:proofErr w:type="spellEnd"/>
      <w:r w:rsidR="0079560A" w:rsidRPr="004F741A">
        <w:rPr>
          <w:rFonts w:ascii="Times New Roman CYR" w:eastAsia="Times New Roman CYR" w:hAnsi="Times New Roman CYR" w:cs="Times New Roman CYR"/>
          <w:sz w:val="28"/>
          <w:szCs w:val="28"/>
        </w:rPr>
        <w:t xml:space="preserve"> книг, из реестра муниципального имущества, справок)</w:t>
      </w:r>
      <w:r w:rsidR="000373F1" w:rsidRPr="00AB567B">
        <w:rPr>
          <w:snapToGrid w:val="0"/>
          <w:color w:val="000000"/>
          <w:sz w:val="28"/>
          <w:szCs w:val="28"/>
        </w:rPr>
        <w:t>»</w:t>
      </w:r>
      <w:r w:rsidR="000373F1">
        <w:rPr>
          <w:snapToGrid w:val="0"/>
          <w:color w:val="000000"/>
          <w:sz w:val="28"/>
          <w:szCs w:val="28"/>
        </w:rPr>
        <w:t xml:space="preserve"> </w:t>
      </w:r>
      <w:r w:rsidR="00DB18D6">
        <w:rPr>
          <w:sz w:val="28"/>
          <w:szCs w:val="28"/>
        </w:rPr>
        <w:t>от 15.06.2018</w:t>
      </w:r>
      <w:r w:rsidRPr="00522C59">
        <w:rPr>
          <w:sz w:val="28"/>
          <w:szCs w:val="28"/>
        </w:rPr>
        <w:t xml:space="preserve"> </w:t>
      </w:r>
      <w:r w:rsidR="0079560A">
        <w:rPr>
          <w:sz w:val="28"/>
          <w:szCs w:val="28"/>
        </w:rPr>
        <w:t xml:space="preserve"> №38</w:t>
      </w:r>
      <w:r w:rsidR="002B617C">
        <w:rPr>
          <w:sz w:val="28"/>
          <w:szCs w:val="28"/>
        </w:rPr>
        <w:t xml:space="preserve"> </w:t>
      </w:r>
      <w:r w:rsidRPr="00522C59">
        <w:rPr>
          <w:sz w:val="28"/>
          <w:szCs w:val="28"/>
        </w:rPr>
        <w:t>следующие изменения</w:t>
      </w:r>
      <w:r>
        <w:rPr>
          <w:sz w:val="28"/>
          <w:szCs w:val="28"/>
        </w:rPr>
        <w:t>:</w:t>
      </w:r>
    </w:p>
    <w:p w:rsidR="00CB712E" w:rsidRPr="008C2D05" w:rsidRDefault="008C2D05" w:rsidP="00CB712E">
      <w:pPr>
        <w:tabs>
          <w:tab w:val="left" w:pos="900"/>
        </w:tabs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8C2D05">
        <w:rPr>
          <w:sz w:val="28"/>
          <w:szCs w:val="28"/>
        </w:rPr>
        <w:t xml:space="preserve">         </w:t>
      </w:r>
      <w:r w:rsidR="0079560A">
        <w:rPr>
          <w:sz w:val="28"/>
          <w:szCs w:val="28"/>
        </w:rPr>
        <w:t>- дополнить пункт 2.6.3 абзацем</w:t>
      </w:r>
      <w:r w:rsidR="00CB712E" w:rsidRPr="008C2D05">
        <w:rPr>
          <w:sz w:val="28"/>
          <w:szCs w:val="28"/>
        </w:rPr>
        <w:t xml:space="preserve"> следующего содержания:</w:t>
      </w:r>
    </w:p>
    <w:p w:rsidR="00AB567B" w:rsidRPr="008C2D05" w:rsidRDefault="007A5CF0" w:rsidP="00CB712E">
      <w:pPr>
        <w:tabs>
          <w:tab w:val="left" w:pos="900"/>
        </w:tabs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79560A">
        <w:rPr>
          <w:sz w:val="28"/>
          <w:szCs w:val="28"/>
        </w:rPr>
        <w:t>«</w:t>
      </w:r>
      <w:r w:rsidR="00DB18D6">
        <w:rPr>
          <w:sz w:val="28"/>
          <w:szCs w:val="28"/>
        </w:rPr>
        <w:t xml:space="preserve">Запрещено требовать </w:t>
      </w:r>
      <w:r w:rsidR="00CB712E" w:rsidRPr="008C2D05">
        <w:rPr>
          <w:color w:val="000000"/>
          <w:sz w:val="28"/>
          <w:szCs w:val="28"/>
          <w:shd w:val="clear" w:color="auto" w:fill="FFFFFF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</w:t>
      </w:r>
      <w:r w:rsidR="00CB712E" w:rsidRPr="008C2D05">
        <w:rPr>
          <w:sz w:val="28"/>
          <w:szCs w:val="28"/>
          <w:shd w:val="clear" w:color="auto" w:fill="FFFFFF"/>
        </w:rPr>
        <w:t>с </w:t>
      </w:r>
      <w:hyperlink r:id="rId8" w:anchor="dst359" w:history="1">
        <w:r w:rsidR="00CB712E" w:rsidRPr="008C2D05">
          <w:rPr>
            <w:sz w:val="28"/>
            <w:szCs w:val="28"/>
            <w:shd w:val="clear" w:color="auto" w:fill="FFFFFF"/>
          </w:rPr>
          <w:t>пунктом 7.2 части 1 статьи 16</w:t>
        </w:r>
      </w:hyperlink>
      <w:r w:rsidR="00CB712E" w:rsidRPr="008C2D05">
        <w:rPr>
          <w:color w:val="000000"/>
          <w:sz w:val="28"/>
          <w:szCs w:val="28"/>
          <w:shd w:val="clear" w:color="auto" w:fill="FFFFFF"/>
        </w:rPr>
        <w:t xml:space="preserve"> Федерального закона от 27.07.2010 №210-ФЗ,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r w:rsidR="00CB712E" w:rsidRPr="008C2D05">
        <w:rPr>
          <w:sz w:val="28"/>
          <w:szCs w:val="28"/>
        </w:rPr>
        <w:t>».</w:t>
      </w:r>
      <w:proofErr w:type="gramEnd"/>
    </w:p>
    <w:p w:rsidR="00AB567B" w:rsidRPr="008C2D05" w:rsidRDefault="00AB567B" w:rsidP="00AB567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2D05">
        <w:rPr>
          <w:sz w:val="28"/>
          <w:szCs w:val="28"/>
        </w:rPr>
        <w:t xml:space="preserve">2. Опубликовать настоящее постановление в печатном издании «Информационный вестник </w:t>
      </w:r>
      <w:r w:rsidR="00CB712E" w:rsidRPr="008C2D05">
        <w:rPr>
          <w:sz w:val="28"/>
          <w:szCs w:val="28"/>
        </w:rPr>
        <w:t xml:space="preserve">Михайловского </w:t>
      </w:r>
      <w:r w:rsidRPr="008C2D05">
        <w:rPr>
          <w:sz w:val="28"/>
          <w:szCs w:val="28"/>
        </w:rPr>
        <w:t>сельского поселения».</w:t>
      </w:r>
    </w:p>
    <w:p w:rsidR="00AB567B" w:rsidRDefault="00AB567B" w:rsidP="00AB567B">
      <w:pPr>
        <w:shd w:val="clear" w:color="auto" w:fill="FFFFFF"/>
        <w:jc w:val="both"/>
        <w:rPr>
          <w:color w:val="030000"/>
          <w:sz w:val="28"/>
          <w:szCs w:val="28"/>
        </w:rPr>
      </w:pPr>
    </w:p>
    <w:p w:rsidR="00CB712E" w:rsidRPr="00CB712E" w:rsidRDefault="00CB712E" w:rsidP="00CB712E">
      <w:pPr>
        <w:tabs>
          <w:tab w:val="num" w:pos="-1620"/>
        </w:tabs>
        <w:jc w:val="both"/>
        <w:rPr>
          <w:bCs/>
          <w:color w:val="000000"/>
          <w:sz w:val="28"/>
          <w:szCs w:val="28"/>
        </w:rPr>
      </w:pPr>
      <w:r w:rsidRPr="00CB712E">
        <w:rPr>
          <w:bCs/>
          <w:color w:val="000000"/>
          <w:sz w:val="28"/>
          <w:szCs w:val="28"/>
        </w:rPr>
        <w:t xml:space="preserve">Глава муниципального образования </w:t>
      </w:r>
    </w:p>
    <w:p w:rsidR="00CB712E" w:rsidRPr="00CB712E" w:rsidRDefault="00CB712E" w:rsidP="00CB712E">
      <w:pPr>
        <w:tabs>
          <w:tab w:val="num" w:pos="-1620"/>
        </w:tabs>
        <w:jc w:val="both"/>
        <w:rPr>
          <w:bCs/>
          <w:color w:val="000000"/>
          <w:sz w:val="28"/>
          <w:szCs w:val="28"/>
        </w:rPr>
      </w:pPr>
      <w:r w:rsidRPr="00CB712E">
        <w:rPr>
          <w:bCs/>
          <w:color w:val="000000"/>
          <w:sz w:val="28"/>
          <w:szCs w:val="28"/>
        </w:rPr>
        <w:t>Михайловское сельское поселение</w:t>
      </w:r>
    </w:p>
    <w:p w:rsidR="00CB712E" w:rsidRPr="00CB712E" w:rsidRDefault="00CB712E" w:rsidP="00CB712E">
      <w:pPr>
        <w:tabs>
          <w:tab w:val="num" w:pos="-1620"/>
        </w:tabs>
        <w:jc w:val="both"/>
        <w:rPr>
          <w:bCs/>
          <w:color w:val="000000"/>
          <w:sz w:val="28"/>
          <w:szCs w:val="28"/>
        </w:rPr>
      </w:pPr>
      <w:r w:rsidRPr="00CB712E">
        <w:rPr>
          <w:bCs/>
          <w:color w:val="000000"/>
          <w:sz w:val="28"/>
          <w:szCs w:val="28"/>
        </w:rPr>
        <w:t xml:space="preserve">Дорогобужского района Смоленской области  </w:t>
      </w:r>
      <w:r>
        <w:rPr>
          <w:bCs/>
          <w:color w:val="000000"/>
          <w:sz w:val="28"/>
          <w:szCs w:val="28"/>
        </w:rPr>
        <w:t xml:space="preserve">                             </w:t>
      </w:r>
      <w:proofErr w:type="spellStart"/>
      <w:r w:rsidRPr="00CB712E">
        <w:rPr>
          <w:b/>
          <w:bCs/>
          <w:color w:val="000000"/>
          <w:sz w:val="28"/>
          <w:szCs w:val="28"/>
        </w:rPr>
        <w:t>А.В.Кулешов</w:t>
      </w:r>
      <w:proofErr w:type="spellEnd"/>
      <w:r w:rsidRPr="00CB712E">
        <w:rPr>
          <w:bCs/>
          <w:color w:val="000000"/>
          <w:sz w:val="28"/>
          <w:szCs w:val="28"/>
        </w:rPr>
        <w:t xml:space="preserve"> </w:t>
      </w:r>
    </w:p>
    <w:p w:rsidR="000373F1" w:rsidRDefault="000373F1"/>
    <w:p w:rsidR="008C2D05" w:rsidRDefault="000373F1" w:rsidP="000373F1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snapToGrid w:val="0"/>
          <w:color w:val="000000"/>
          <w:sz w:val="24"/>
          <w:szCs w:val="24"/>
        </w:rPr>
      </w:pPr>
      <w:bookmarkStart w:id="0" w:name="sub_1000"/>
      <w:r>
        <w:rPr>
          <w:snapToGrid w:val="0"/>
          <w:color w:val="000000"/>
          <w:sz w:val="24"/>
          <w:szCs w:val="24"/>
        </w:rPr>
        <w:t xml:space="preserve">                                                                                              </w:t>
      </w:r>
    </w:p>
    <w:p w:rsidR="000373F1" w:rsidRPr="000373F1" w:rsidRDefault="008C2D05" w:rsidP="008C2D05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lastRenderedPageBreak/>
        <w:t xml:space="preserve">                                                                                       </w:t>
      </w:r>
      <w:r w:rsidR="000373F1" w:rsidRPr="000373F1">
        <w:rPr>
          <w:snapToGrid w:val="0"/>
          <w:color w:val="000000"/>
          <w:sz w:val="24"/>
          <w:szCs w:val="24"/>
        </w:rPr>
        <w:t>УТВЕРЖДЕН</w:t>
      </w:r>
    </w:p>
    <w:p w:rsidR="000373F1" w:rsidRPr="000373F1" w:rsidRDefault="000373F1" w:rsidP="000373F1">
      <w:pPr>
        <w:overflowPunct w:val="0"/>
        <w:autoSpaceDE w:val="0"/>
        <w:autoSpaceDN w:val="0"/>
        <w:adjustRightInd w:val="0"/>
        <w:ind w:left="5387"/>
        <w:jc w:val="center"/>
        <w:textAlignment w:val="baseline"/>
        <w:rPr>
          <w:snapToGrid w:val="0"/>
          <w:color w:val="000000"/>
          <w:sz w:val="24"/>
          <w:szCs w:val="24"/>
        </w:rPr>
      </w:pPr>
      <w:r w:rsidRPr="000373F1">
        <w:rPr>
          <w:snapToGrid w:val="0"/>
          <w:color w:val="000000"/>
          <w:sz w:val="24"/>
          <w:szCs w:val="24"/>
        </w:rPr>
        <w:t>постановлением Администрации</w:t>
      </w:r>
    </w:p>
    <w:p w:rsidR="000373F1" w:rsidRPr="000373F1" w:rsidRDefault="000373F1" w:rsidP="000373F1">
      <w:pPr>
        <w:overflowPunct w:val="0"/>
        <w:autoSpaceDE w:val="0"/>
        <w:autoSpaceDN w:val="0"/>
        <w:adjustRightInd w:val="0"/>
        <w:ind w:left="5387"/>
        <w:jc w:val="center"/>
        <w:textAlignment w:val="baseline"/>
        <w:rPr>
          <w:snapToGrid w:val="0"/>
          <w:color w:val="000000"/>
          <w:sz w:val="24"/>
          <w:szCs w:val="24"/>
        </w:rPr>
      </w:pPr>
      <w:r w:rsidRPr="000373F1">
        <w:rPr>
          <w:snapToGrid w:val="0"/>
          <w:color w:val="000000"/>
          <w:sz w:val="24"/>
          <w:szCs w:val="24"/>
        </w:rPr>
        <w:t>Михайловского сельского поселения</w:t>
      </w:r>
    </w:p>
    <w:p w:rsidR="000373F1" w:rsidRPr="000373F1" w:rsidRDefault="000373F1" w:rsidP="000373F1">
      <w:pPr>
        <w:overflowPunct w:val="0"/>
        <w:autoSpaceDE w:val="0"/>
        <w:autoSpaceDN w:val="0"/>
        <w:adjustRightInd w:val="0"/>
        <w:ind w:left="5387"/>
        <w:jc w:val="center"/>
        <w:textAlignment w:val="baseline"/>
        <w:rPr>
          <w:snapToGrid w:val="0"/>
          <w:color w:val="000000"/>
          <w:sz w:val="24"/>
          <w:szCs w:val="24"/>
        </w:rPr>
      </w:pPr>
      <w:r w:rsidRPr="000373F1">
        <w:rPr>
          <w:snapToGrid w:val="0"/>
          <w:color w:val="000000"/>
          <w:sz w:val="24"/>
          <w:szCs w:val="24"/>
        </w:rPr>
        <w:t>Дорогобужского района</w:t>
      </w:r>
    </w:p>
    <w:p w:rsidR="000373F1" w:rsidRPr="000373F1" w:rsidRDefault="000373F1" w:rsidP="000373F1">
      <w:pPr>
        <w:overflowPunct w:val="0"/>
        <w:autoSpaceDE w:val="0"/>
        <w:autoSpaceDN w:val="0"/>
        <w:adjustRightInd w:val="0"/>
        <w:ind w:left="5387"/>
        <w:jc w:val="center"/>
        <w:textAlignment w:val="baseline"/>
        <w:rPr>
          <w:snapToGrid w:val="0"/>
          <w:color w:val="000000"/>
          <w:sz w:val="24"/>
          <w:szCs w:val="24"/>
        </w:rPr>
      </w:pPr>
      <w:r w:rsidRPr="000373F1">
        <w:rPr>
          <w:snapToGrid w:val="0"/>
          <w:color w:val="000000"/>
          <w:sz w:val="24"/>
          <w:szCs w:val="24"/>
        </w:rPr>
        <w:t>Смоленской области</w:t>
      </w:r>
    </w:p>
    <w:p w:rsidR="000373F1" w:rsidRDefault="0079560A" w:rsidP="000373F1">
      <w:pPr>
        <w:overflowPunct w:val="0"/>
        <w:autoSpaceDE w:val="0"/>
        <w:autoSpaceDN w:val="0"/>
        <w:adjustRightInd w:val="0"/>
        <w:ind w:left="5387"/>
        <w:jc w:val="center"/>
        <w:textAlignment w:val="baseline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от  15.06.2018 № 38</w:t>
      </w:r>
    </w:p>
    <w:p w:rsidR="00507DF6" w:rsidRDefault="0079560A" w:rsidP="000373F1">
      <w:pPr>
        <w:overflowPunct w:val="0"/>
        <w:autoSpaceDE w:val="0"/>
        <w:autoSpaceDN w:val="0"/>
        <w:adjustRightInd w:val="0"/>
        <w:ind w:left="5387"/>
        <w:jc w:val="center"/>
        <w:textAlignment w:val="baseline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 xml:space="preserve"> </w:t>
      </w:r>
      <w:proofErr w:type="gramStart"/>
      <w:r>
        <w:rPr>
          <w:snapToGrid w:val="0"/>
          <w:color w:val="000000"/>
          <w:sz w:val="24"/>
          <w:szCs w:val="24"/>
        </w:rPr>
        <w:t>(в редакции постановления</w:t>
      </w:r>
      <w:r w:rsidR="000373F1">
        <w:rPr>
          <w:snapToGrid w:val="0"/>
          <w:color w:val="000000"/>
          <w:sz w:val="24"/>
          <w:szCs w:val="24"/>
        </w:rPr>
        <w:t xml:space="preserve"> </w:t>
      </w:r>
      <w:proofErr w:type="gramEnd"/>
    </w:p>
    <w:p w:rsidR="000373F1" w:rsidRPr="000373F1" w:rsidRDefault="000373F1" w:rsidP="000373F1">
      <w:pPr>
        <w:overflowPunct w:val="0"/>
        <w:autoSpaceDE w:val="0"/>
        <w:autoSpaceDN w:val="0"/>
        <w:adjustRightInd w:val="0"/>
        <w:ind w:left="5387"/>
        <w:jc w:val="center"/>
        <w:textAlignment w:val="baseline"/>
        <w:rPr>
          <w:snapToGrid w:val="0"/>
          <w:color w:val="000000"/>
          <w:sz w:val="24"/>
          <w:szCs w:val="24"/>
        </w:rPr>
      </w:pPr>
      <w:bookmarkStart w:id="1" w:name="_GoBack"/>
      <w:bookmarkEnd w:id="1"/>
      <w:r>
        <w:rPr>
          <w:snapToGrid w:val="0"/>
          <w:color w:val="000000"/>
          <w:sz w:val="24"/>
          <w:szCs w:val="24"/>
        </w:rPr>
        <w:t xml:space="preserve">от </w:t>
      </w:r>
      <w:r w:rsidR="00507DF6">
        <w:rPr>
          <w:snapToGrid w:val="0"/>
          <w:color w:val="000000"/>
          <w:sz w:val="24"/>
          <w:szCs w:val="24"/>
        </w:rPr>
        <w:t>23.</w:t>
      </w:r>
      <w:r w:rsidR="002B617C">
        <w:rPr>
          <w:snapToGrid w:val="0"/>
          <w:color w:val="000000"/>
          <w:sz w:val="24"/>
          <w:szCs w:val="24"/>
        </w:rPr>
        <w:t>06.2022 №</w:t>
      </w:r>
      <w:r w:rsidR="00507DF6">
        <w:rPr>
          <w:snapToGrid w:val="0"/>
          <w:color w:val="000000"/>
          <w:sz w:val="24"/>
          <w:szCs w:val="24"/>
        </w:rPr>
        <w:t>107</w:t>
      </w:r>
      <w:r>
        <w:rPr>
          <w:snapToGrid w:val="0"/>
          <w:color w:val="000000"/>
          <w:sz w:val="24"/>
          <w:szCs w:val="24"/>
        </w:rPr>
        <w:t>)</w:t>
      </w:r>
    </w:p>
    <w:p w:rsidR="000373F1" w:rsidRPr="000373F1" w:rsidRDefault="000373F1" w:rsidP="000373F1">
      <w:pPr>
        <w:overflowPunct w:val="0"/>
        <w:autoSpaceDE w:val="0"/>
        <w:autoSpaceDN w:val="0"/>
        <w:adjustRightInd w:val="0"/>
        <w:ind w:left="5387"/>
        <w:jc w:val="both"/>
        <w:textAlignment w:val="baseline"/>
        <w:rPr>
          <w:snapToGrid w:val="0"/>
          <w:color w:val="000000"/>
          <w:sz w:val="24"/>
          <w:szCs w:val="24"/>
        </w:rPr>
      </w:pPr>
    </w:p>
    <w:p w:rsidR="0079560A" w:rsidRDefault="0079560A" w:rsidP="0079560A">
      <w:pPr>
        <w:jc w:val="center"/>
        <w:rPr>
          <w:rStyle w:val="FontStyle35"/>
          <w:sz w:val="28"/>
          <w:szCs w:val="28"/>
        </w:rPr>
      </w:pPr>
      <w:r>
        <w:rPr>
          <w:rStyle w:val="FontStyle35"/>
          <w:sz w:val="28"/>
          <w:szCs w:val="28"/>
        </w:rPr>
        <w:t>Административный регламент</w:t>
      </w:r>
    </w:p>
    <w:p w:rsidR="0079560A" w:rsidRDefault="0079560A" w:rsidP="0079560A">
      <w:pPr>
        <w:jc w:val="center"/>
        <w:rPr>
          <w:rStyle w:val="FontStyle35"/>
          <w:sz w:val="28"/>
          <w:szCs w:val="28"/>
        </w:rPr>
      </w:pPr>
      <w:r>
        <w:rPr>
          <w:b/>
          <w:sz w:val="28"/>
          <w:szCs w:val="28"/>
        </w:rPr>
        <w:t>предоставления Администрацией Михайловского сельского поселения Дорогобужского района Смоленской области</w:t>
      </w:r>
      <w:r>
        <w:rPr>
          <w:rStyle w:val="FontStyle35"/>
          <w:sz w:val="28"/>
          <w:szCs w:val="28"/>
        </w:rPr>
        <w:t xml:space="preserve"> муниципальной услуги</w:t>
      </w:r>
    </w:p>
    <w:p w:rsidR="0079560A" w:rsidRPr="004F741A" w:rsidRDefault="0079560A" w:rsidP="0079560A">
      <w:pPr>
        <w:jc w:val="center"/>
        <w:rPr>
          <w:rFonts w:ascii="Times New Roman CYR" w:eastAsia="Times New Roman CYR" w:hAnsi="Times New Roman CYR" w:cs="Times New Roman CYR"/>
          <w:b/>
          <w:sz w:val="28"/>
          <w:szCs w:val="28"/>
        </w:rPr>
      </w:pPr>
      <w:r>
        <w:rPr>
          <w:rStyle w:val="FontStyle35"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>
        <w:rPr>
          <w:rFonts w:ascii="Times New Roman CYR" w:eastAsia="Times New Roman CYR" w:hAnsi="Times New Roman CYR" w:cs="Times New Roman CYR"/>
          <w:b/>
          <w:sz w:val="28"/>
          <w:szCs w:val="28"/>
        </w:rPr>
        <w:t xml:space="preserve">Выдача документов (копий финансово-лицевого счета, выписки </w:t>
      </w:r>
      <w:proofErr w:type="gramStart"/>
      <w:r>
        <w:rPr>
          <w:rFonts w:ascii="Times New Roman CYR" w:eastAsia="Times New Roman CYR" w:hAnsi="Times New Roman CYR" w:cs="Times New Roman CYR"/>
          <w:b/>
          <w:sz w:val="28"/>
          <w:szCs w:val="28"/>
        </w:rPr>
        <w:t>из</w:t>
      </w:r>
      <w:proofErr w:type="gramEnd"/>
      <w:r>
        <w:rPr>
          <w:rFonts w:ascii="Times New Roman CYR" w:eastAsia="Times New Roman CYR" w:hAnsi="Times New Roman CYR" w:cs="Times New Roman CYR"/>
          <w:b/>
          <w:sz w:val="28"/>
          <w:szCs w:val="28"/>
        </w:rPr>
        <w:t xml:space="preserve"> </w:t>
      </w:r>
      <w:proofErr w:type="gramStart"/>
      <w:r>
        <w:rPr>
          <w:rFonts w:ascii="Times New Roman CYR" w:eastAsia="Times New Roman CYR" w:hAnsi="Times New Roman CYR" w:cs="Times New Roman CYR"/>
          <w:b/>
          <w:sz w:val="28"/>
          <w:szCs w:val="28"/>
        </w:rPr>
        <w:t>домовой</w:t>
      </w:r>
      <w:proofErr w:type="gramEnd"/>
      <w:r>
        <w:rPr>
          <w:rFonts w:ascii="Times New Roman CYR" w:eastAsia="Times New Roman CYR" w:hAnsi="Times New Roman CYR" w:cs="Times New Roman CYR"/>
          <w:b/>
          <w:sz w:val="28"/>
          <w:szCs w:val="28"/>
        </w:rPr>
        <w:t xml:space="preserve">, </w:t>
      </w:r>
      <w:proofErr w:type="spellStart"/>
      <w:r>
        <w:rPr>
          <w:rFonts w:ascii="Times New Roman CYR" w:eastAsia="Times New Roman CYR" w:hAnsi="Times New Roman CYR" w:cs="Times New Roman CYR"/>
          <w:b/>
          <w:sz w:val="28"/>
          <w:szCs w:val="28"/>
        </w:rPr>
        <w:t>похозяйственной</w:t>
      </w:r>
      <w:proofErr w:type="spellEnd"/>
      <w:r>
        <w:rPr>
          <w:rFonts w:ascii="Times New Roman CYR" w:eastAsia="Times New Roman CYR" w:hAnsi="Times New Roman CYR" w:cs="Times New Roman CYR"/>
          <w:b/>
          <w:sz w:val="28"/>
          <w:szCs w:val="28"/>
        </w:rPr>
        <w:t xml:space="preserve"> книг, из реестра муниципального имущества, справок)</w:t>
      </w:r>
      <w:r>
        <w:rPr>
          <w:b/>
          <w:sz w:val="28"/>
          <w:szCs w:val="28"/>
        </w:rPr>
        <w:t>»</w:t>
      </w:r>
    </w:p>
    <w:p w:rsidR="0079560A" w:rsidRDefault="0079560A" w:rsidP="0079560A">
      <w:pPr>
        <w:ind w:firstLine="709"/>
        <w:jc w:val="both"/>
      </w:pPr>
    </w:p>
    <w:p w:rsidR="0079560A" w:rsidRDefault="0079560A" w:rsidP="0079560A">
      <w:pPr>
        <w:ind w:firstLine="709"/>
        <w:jc w:val="center"/>
        <w:rPr>
          <w:rStyle w:val="FontStyle35"/>
          <w:sz w:val="28"/>
          <w:szCs w:val="28"/>
        </w:rPr>
      </w:pPr>
      <w:r>
        <w:rPr>
          <w:rStyle w:val="FontStyle34"/>
          <w:spacing w:val="-40"/>
          <w:szCs w:val="28"/>
        </w:rPr>
        <w:t>1.</w:t>
      </w:r>
      <w:r>
        <w:rPr>
          <w:rStyle w:val="FontStyle34"/>
          <w:szCs w:val="28"/>
        </w:rPr>
        <w:t xml:space="preserve">  </w:t>
      </w:r>
      <w:r>
        <w:rPr>
          <w:rStyle w:val="FontStyle35"/>
          <w:sz w:val="28"/>
          <w:szCs w:val="28"/>
        </w:rPr>
        <w:t>Общие  положения.</w:t>
      </w:r>
    </w:p>
    <w:p w:rsidR="0079560A" w:rsidRDefault="0079560A" w:rsidP="0079560A">
      <w:pPr>
        <w:ind w:firstLine="709"/>
        <w:jc w:val="center"/>
      </w:pPr>
    </w:p>
    <w:p w:rsidR="0079560A" w:rsidRDefault="0079560A" w:rsidP="0079560A">
      <w:pPr>
        <w:ind w:firstLine="709"/>
        <w:jc w:val="center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1.1. Предмет регулирования административного регламента.</w:t>
      </w:r>
    </w:p>
    <w:p w:rsidR="0079560A" w:rsidRDefault="0079560A" w:rsidP="0079560A">
      <w:pPr>
        <w:ind w:firstLine="709"/>
        <w:jc w:val="center"/>
      </w:pPr>
    </w:p>
    <w:p w:rsidR="0079560A" w:rsidRDefault="0079560A" w:rsidP="0079560A">
      <w:pPr>
        <w:ind w:firstLine="709"/>
        <w:jc w:val="both"/>
        <w:rPr>
          <w:rStyle w:val="FontStyle39"/>
          <w:sz w:val="28"/>
          <w:szCs w:val="28"/>
        </w:rPr>
      </w:pPr>
      <w:proofErr w:type="gramStart"/>
      <w:r>
        <w:rPr>
          <w:rStyle w:val="FontStyle39"/>
          <w:sz w:val="28"/>
          <w:szCs w:val="28"/>
        </w:rPr>
        <w:t xml:space="preserve">Административный регламент предоставления муниципальной услуги </w:t>
      </w:r>
      <w:r>
        <w:rPr>
          <w:sz w:val="28"/>
          <w:szCs w:val="28"/>
        </w:rPr>
        <w:t>«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Выдача документов (копий финансово-лицевого счета, выписки из домовой, </w:t>
      </w:r>
      <w:proofErr w:type="spellStart"/>
      <w:r>
        <w:rPr>
          <w:rFonts w:ascii="Times New Roman CYR" w:eastAsia="Times New Roman CYR" w:hAnsi="Times New Roman CYR" w:cs="Times New Roman CYR"/>
          <w:sz w:val="28"/>
          <w:szCs w:val="28"/>
        </w:rPr>
        <w:t>похозяйственной</w:t>
      </w:r>
      <w:proofErr w:type="spellEnd"/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книг, из реестра муниципального имущества, справок)</w:t>
      </w:r>
      <w:r>
        <w:rPr>
          <w:sz w:val="28"/>
          <w:szCs w:val="28"/>
        </w:rPr>
        <w:t xml:space="preserve">» </w:t>
      </w:r>
      <w:r>
        <w:rPr>
          <w:rStyle w:val="FontStyle39"/>
          <w:sz w:val="28"/>
          <w:szCs w:val="28"/>
        </w:rPr>
        <w:t xml:space="preserve">(далее - Административный регламент) разработан в целях повышения качества исполнения и доступности результата предоставления муниципальной услуги, создания комфортных условий для потребителей муниципальной услуги, определяет порядок, сроки и последовательность действий (административных процедур) Администрации </w:t>
      </w:r>
      <w:r>
        <w:rPr>
          <w:sz w:val="28"/>
          <w:szCs w:val="28"/>
        </w:rPr>
        <w:t>Михайловского сельского поселения Дорогобужского района Смоленской области</w:t>
      </w:r>
      <w:r>
        <w:rPr>
          <w:rStyle w:val="FontStyle39"/>
          <w:sz w:val="28"/>
          <w:szCs w:val="28"/>
        </w:rPr>
        <w:t xml:space="preserve"> (далее - Администрация</w:t>
      </w:r>
      <w:proofErr w:type="gramEnd"/>
      <w:r>
        <w:rPr>
          <w:rStyle w:val="FontStyle39"/>
          <w:sz w:val="28"/>
          <w:szCs w:val="28"/>
        </w:rPr>
        <w:t>) при оказании муниципальной услуги.</w:t>
      </w:r>
    </w:p>
    <w:p w:rsidR="0079560A" w:rsidRDefault="0079560A" w:rsidP="0079560A">
      <w:pPr>
        <w:ind w:firstLine="709"/>
        <w:jc w:val="both"/>
      </w:pPr>
    </w:p>
    <w:p w:rsidR="0079560A" w:rsidRDefault="0079560A" w:rsidP="0079560A">
      <w:pPr>
        <w:shd w:val="clear" w:color="auto" w:fill="FFFFFF"/>
        <w:ind w:right="-6" w:firstLine="700"/>
        <w:jc w:val="center"/>
        <w:rPr>
          <w:rStyle w:val="a7"/>
          <w:b w:val="0"/>
          <w:color w:val="000000"/>
          <w:sz w:val="28"/>
          <w:szCs w:val="28"/>
        </w:rPr>
      </w:pPr>
      <w:r>
        <w:rPr>
          <w:rStyle w:val="a7"/>
          <w:color w:val="000000"/>
          <w:sz w:val="28"/>
          <w:szCs w:val="28"/>
        </w:rPr>
        <w:t>1.2. Термины, используемые в Административном регламенте</w:t>
      </w:r>
    </w:p>
    <w:p w:rsidR="0079560A" w:rsidRDefault="0079560A" w:rsidP="0079560A">
      <w:pPr>
        <w:shd w:val="clear" w:color="auto" w:fill="FFFFFF"/>
        <w:ind w:right="-6" w:firstLine="560"/>
        <w:jc w:val="center"/>
      </w:pPr>
    </w:p>
    <w:p w:rsidR="0079560A" w:rsidRDefault="0079560A" w:rsidP="0079560A">
      <w:pPr>
        <w:shd w:val="clear" w:color="auto" w:fill="FFFFFF"/>
        <w:ind w:right="-6" w:firstLine="700"/>
        <w:jc w:val="both"/>
        <w:rPr>
          <w:rStyle w:val="a7"/>
          <w:b w:val="0"/>
          <w:color w:val="000000"/>
          <w:sz w:val="28"/>
          <w:szCs w:val="28"/>
        </w:rPr>
      </w:pPr>
      <w:r>
        <w:rPr>
          <w:rStyle w:val="a7"/>
          <w:color w:val="000000"/>
          <w:sz w:val="28"/>
          <w:szCs w:val="28"/>
        </w:rPr>
        <w:t>В настоящем Административном регламенте используются следующие термины и понятия:</w:t>
      </w:r>
    </w:p>
    <w:p w:rsidR="0079560A" w:rsidRDefault="0079560A" w:rsidP="0079560A">
      <w:pPr>
        <w:shd w:val="clear" w:color="auto" w:fill="FFFFFF"/>
        <w:ind w:right="-6" w:firstLine="700"/>
        <w:jc w:val="both"/>
        <w:rPr>
          <w:sz w:val="28"/>
          <w:szCs w:val="28"/>
        </w:rPr>
      </w:pPr>
      <w:proofErr w:type="gramStart"/>
      <w:r>
        <w:rPr>
          <w:rStyle w:val="a7"/>
          <w:color w:val="000000"/>
          <w:sz w:val="28"/>
          <w:szCs w:val="28"/>
        </w:rPr>
        <w:t xml:space="preserve">- муниципальная услуга, предоставляемая Администрацией (далее – муниципальная услуга) - </w:t>
      </w:r>
      <w:r>
        <w:rPr>
          <w:sz w:val="28"/>
          <w:szCs w:val="28"/>
        </w:rPr>
        <w:t xml:space="preserve">деятельность по реализации функций Администрации, которая осуществляется по запросам заявителей в пределах полномочий Администрации, по решению вопросов местного значения, установленных в соответствии с Федеральным </w:t>
      </w:r>
      <w:hyperlink r:id="rId9" w:history="1">
        <w:r w:rsidRPr="00EA5EB4">
          <w:rPr>
            <w:rStyle w:val="a3"/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 и Уставом Михайловского сельского поселения Дорогобужского района Смоленской области;</w:t>
      </w:r>
      <w:proofErr w:type="gramEnd"/>
    </w:p>
    <w:p w:rsidR="0079560A" w:rsidRDefault="0079560A" w:rsidP="0079560A">
      <w:pPr>
        <w:shd w:val="clear" w:color="auto" w:fill="FFFFFF"/>
        <w:ind w:right="-6" w:firstLine="70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заявитель - 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в орган, предоставляющий муниципальные услуги, либо в организации, предоставляющие муниципальные услуги, с запросом о предоставлении муниципальной услуги, выраженным в устной, письменной или электронной форме;</w:t>
      </w:r>
      <w:proofErr w:type="gramEnd"/>
    </w:p>
    <w:p w:rsidR="0079560A" w:rsidRPr="002244DD" w:rsidRDefault="0079560A" w:rsidP="007956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административный регламент - нормативный правовой акт, устанавливающий порядок предоставления государственной или муниципальной услуги и стандарт предоставления государственной или муниципальной услуги. </w:t>
      </w:r>
    </w:p>
    <w:p w:rsidR="0079560A" w:rsidRDefault="0079560A" w:rsidP="0079560A">
      <w:pPr>
        <w:ind w:firstLine="709"/>
        <w:jc w:val="both"/>
      </w:pPr>
    </w:p>
    <w:p w:rsidR="0079560A" w:rsidRDefault="0079560A" w:rsidP="0079560A">
      <w:pPr>
        <w:ind w:firstLine="7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proofErr w:type="gramStart"/>
      <w:r>
        <w:rPr>
          <w:sz w:val="28"/>
          <w:szCs w:val="28"/>
        </w:rPr>
        <w:t>Описание заявителей, а также физических и юридических лиц, имеющих право в соответствии с федеральным и областным законодательством, муниципальными нормативными правовыми актами либо в силу наделения их заявителями в порядке, установленном законодательством Российской Федерации, полномочиями выступать от их имени при взаимодействии с Администрацией, иными органами местного самоуправления и организациями при предоставлении муниципальной услуги.</w:t>
      </w:r>
      <w:proofErr w:type="gramEnd"/>
    </w:p>
    <w:p w:rsidR="0079560A" w:rsidRDefault="0079560A" w:rsidP="0079560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9560A" w:rsidRDefault="0079560A" w:rsidP="0079560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Получателями муниципальной услуги являются физические или юридические лица (далее - заявители).</w:t>
      </w:r>
    </w:p>
    <w:p w:rsidR="0079560A" w:rsidRDefault="0079560A" w:rsidP="0079560A"/>
    <w:p w:rsidR="0079560A" w:rsidRDefault="0079560A" w:rsidP="0079560A">
      <w:pPr>
        <w:ind w:firstLine="70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1.4. Требования к порядку информирования о порядке предоставления   муниципальной услуги.</w:t>
      </w:r>
    </w:p>
    <w:p w:rsidR="0079560A" w:rsidRPr="002244DD" w:rsidRDefault="0079560A" w:rsidP="0079560A">
      <w:pPr>
        <w:ind w:firstLine="700"/>
        <w:jc w:val="both"/>
        <w:rPr>
          <w:bCs/>
          <w:color w:val="000000"/>
          <w:sz w:val="28"/>
          <w:szCs w:val="28"/>
        </w:rPr>
      </w:pPr>
    </w:p>
    <w:p w:rsidR="0079560A" w:rsidRDefault="0079560A" w:rsidP="0079560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1.4.1. Сведения о месте нахождения, графике работы, номерах контактных телефонов, адресах официальных сайтов и адресах электронной почты Администрации и организаций, участвующих в предоставлении муниципальной услуги:</w:t>
      </w:r>
    </w:p>
    <w:p w:rsidR="0079560A" w:rsidRDefault="0079560A" w:rsidP="0079560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Место нахождения: Смоленская область, Дорогобужский район, деревня </w:t>
      </w:r>
      <w:proofErr w:type="gramStart"/>
      <w:r>
        <w:rPr>
          <w:color w:val="000000"/>
          <w:sz w:val="28"/>
          <w:szCs w:val="28"/>
        </w:rPr>
        <w:t>Ново-Михайловское</w:t>
      </w:r>
      <w:proofErr w:type="gramEnd"/>
      <w:r>
        <w:rPr>
          <w:color w:val="000000"/>
          <w:sz w:val="28"/>
          <w:szCs w:val="28"/>
        </w:rPr>
        <w:t xml:space="preserve">, улица Центральная, дом 1. </w:t>
      </w:r>
    </w:p>
    <w:p w:rsidR="0079560A" w:rsidRDefault="0079560A" w:rsidP="0079560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Установлен следующий график приёма заявителей в Администрации: понедельник, вторник, среда, четверг, пятница</w:t>
      </w:r>
      <w:r w:rsidRPr="00C6404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 8 ч 30 мин до 17 ч 30 мин.</w:t>
      </w:r>
    </w:p>
    <w:p w:rsidR="0079560A" w:rsidRDefault="0079560A" w:rsidP="0079560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Перерыв: с 13 ч 00 мин до 14 ч 00 мин.</w:t>
      </w:r>
    </w:p>
    <w:p w:rsidR="0079560A" w:rsidRDefault="0079560A" w:rsidP="0079560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Справочные телефоны: 8 (481 44) 6-59-82; факс 8(48144) 6-59-83.</w:t>
      </w:r>
    </w:p>
    <w:p w:rsidR="0079560A" w:rsidRDefault="0079560A" w:rsidP="0079560A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Адрес официального сайта Администрации в сети Интернет: </w:t>
      </w:r>
      <w:hyperlink r:id="rId10" w:history="1">
        <w:r w:rsidRPr="00C43066">
          <w:rPr>
            <w:rStyle w:val="a3"/>
            <w:sz w:val="28"/>
            <w:szCs w:val="28"/>
          </w:rPr>
          <w:t>http://admin.smolensk.ru/~</w:t>
        </w:r>
      </w:hyperlink>
      <w:r w:rsidRPr="00C43066">
        <w:rPr>
          <w:sz w:val="28"/>
          <w:szCs w:val="28"/>
          <w:u w:val="single"/>
        </w:rPr>
        <w:t xml:space="preserve"> </w:t>
      </w:r>
      <w:proofErr w:type="spellStart"/>
      <w:r w:rsidRPr="00C43066">
        <w:rPr>
          <w:sz w:val="28"/>
          <w:szCs w:val="28"/>
          <w:u w:val="single"/>
          <w:lang w:val="en-US"/>
        </w:rPr>
        <w:t>dorogob</w:t>
      </w:r>
      <w:proofErr w:type="spellEnd"/>
      <w:r>
        <w:rPr>
          <w:sz w:val="28"/>
          <w:szCs w:val="28"/>
        </w:rPr>
        <w:t xml:space="preserve"> /;</w:t>
      </w:r>
    </w:p>
    <w:p w:rsidR="0079560A" w:rsidRPr="00F4286C" w:rsidRDefault="0079560A" w:rsidP="007956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электронной почты: 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  <w:lang w:val="en-US"/>
        </w:rPr>
        <w:t>mihalovka</w:t>
      </w:r>
      <w:proofErr w:type="spellEnd"/>
      <w:r w:rsidRPr="000C1A36">
        <w:rPr>
          <w:sz w:val="28"/>
          <w:szCs w:val="28"/>
        </w:rPr>
        <w:t>-</w:t>
      </w:r>
      <w:proofErr w:type="spellStart"/>
      <w:r w:rsidRPr="000C1A36">
        <w:rPr>
          <w:sz w:val="28"/>
          <w:szCs w:val="28"/>
          <w:lang w:val="en-US"/>
        </w:rPr>
        <w:t>dor</w:t>
      </w:r>
      <w:proofErr w:type="spellEnd"/>
      <w:r w:rsidRPr="000C1A36">
        <w:rPr>
          <w:sz w:val="28"/>
          <w:szCs w:val="28"/>
        </w:rPr>
        <w:t>@</w:t>
      </w:r>
      <w:r w:rsidRPr="000C1A36">
        <w:rPr>
          <w:sz w:val="28"/>
          <w:szCs w:val="28"/>
          <w:lang w:val="en-US"/>
        </w:rPr>
        <w:t>mail</w:t>
      </w:r>
      <w:r w:rsidRPr="00814D12">
        <w:t>.</w:t>
      </w:r>
      <w:proofErr w:type="spellStart"/>
      <w:r w:rsidRPr="000C1A36">
        <w:rPr>
          <w:sz w:val="28"/>
          <w:szCs w:val="28"/>
          <w:lang w:val="en-US"/>
        </w:rPr>
        <w:t>ru</w:t>
      </w:r>
      <w:proofErr w:type="spellEnd"/>
      <w:r w:rsidRPr="000C1A36">
        <w:rPr>
          <w:sz w:val="28"/>
          <w:szCs w:val="28"/>
        </w:rPr>
        <w:t>.</w:t>
      </w:r>
    </w:p>
    <w:p w:rsidR="0079560A" w:rsidRDefault="0079560A" w:rsidP="0079560A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1.4.2. </w:t>
      </w:r>
      <w:r>
        <w:rPr>
          <w:color w:val="000000"/>
          <w:sz w:val="28"/>
          <w:szCs w:val="28"/>
        </w:rPr>
        <w:t>Информация о местах нахождения и графиках работы Администрации и организаций, участвующих в предоставлении муниципальной услуги, размещается:</w:t>
      </w:r>
    </w:p>
    <w:p w:rsidR="0079560A" w:rsidRDefault="0079560A" w:rsidP="0079560A">
      <w:pPr>
        <w:numPr>
          <w:ilvl w:val="0"/>
          <w:numId w:val="40"/>
        </w:numPr>
        <w:tabs>
          <w:tab w:val="left" w:pos="1120"/>
        </w:tabs>
        <w:ind w:left="70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информационных щитах Администрации;</w:t>
      </w:r>
    </w:p>
    <w:p w:rsidR="0079560A" w:rsidRDefault="0079560A" w:rsidP="0079560A">
      <w:pPr>
        <w:numPr>
          <w:ilvl w:val="0"/>
          <w:numId w:val="40"/>
        </w:numPr>
        <w:tabs>
          <w:tab w:val="left" w:pos="1120"/>
        </w:tabs>
        <w:ind w:left="700"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на Интернет - </w:t>
      </w:r>
      <w:proofErr w:type="gramStart"/>
      <w:r>
        <w:rPr>
          <w:color w:val="000000"/>
          <w:sz w:val="28"/>
          <w:szCs w:val="28"/>
        </w:rPr>
        <w:t>сайте</w:t>
      </w:r>
      <w:proofErr w:type="gramEnd"/>
      <w:r>
        <w:rPr>
          <w:color w:val="000000"/>
          <w:sz w:val="28"/>
          <w:szCs w:val="28"/>
        </w:rPr>
        <w:t xml:space="preserve"> Администрации: </w:t>
      </w:r>
      <w:hyperlink r:id="rId11" w:history="1">
        <w:r w:rsidRPr="00C43066">
          <w:rPr>
            <w:rStyle w:val="a3"/>
            <w:sz w:val="28"/>
            <w:szCs w:val="28"/>
          </w:rPr>
          <w:t xml:space="preserve">http://admin.smolensk.ru/~ </w:t>
        </w:r>
        <w:proofErr w:type="spellStart"/>
        <w:r w:rsidRPr="00C43066">
          <w:rPr>
            <w:rStyle w:val="a3"/>
            <w:sz w:val="28"/>
            <w:szCs w:val="28"/>
            <w:lang w:val="en-US"/>
          </w:rPr>
          <w:t>dorogob</w:t>
        </w:r>
        <w:proofErr w:type="spellEnd"/>
        <w:r w:rsidRPr="00C43066">
          <w:rPr>
            <w:rStyle w:val="a3"/>
          </w:rPr>
          <w:t xml:space="preserve"> /</w:t>
        </w:r>
      </w:hyperlink>
      <w:r w:rsidRPr="00C430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информационно – телекоммуникационных сетях общего пользования (в том числе сети Интернет), </w:t>
      </w:r>
    </w:p>
    <w:p w:rsidR="0079560A" w:rsidRDefault="0079560A" w:rsidP="0079560A">
      <w:pPr>
        <w:numPr>
          <w:ilvl w:val="0"/>
          <w:numId w:val="40"/>
        </w:numPr>
        <w:tabs>
          <w:tab w:val="left" w:pos="1120"/>
        </w:tabs>
        <w:ind w:left="700" w:firstLine="0"/>
        <w:jc w:val="both"/>
        <w:rPr>
          <w:sz w:val="28"/>
          <w:szCs w:val="28"/>
        </w:rPr>
      </w:pPr>
      <w:r>
        <w:rPr>
          <w:sz w:val="28"/>
          <w:szCs w:val="28"/>
        </w:rPr>
        <w:t>на региональном портале государственных услуг,</w:t>
      </w:r>
    </w:p>
    <w:p w:rsidR="0079560A" w:rsidRDefault="0079560A" w:rsidP="0079560A">
      <w:pPr>
        <w:numPr>
          <w:ilvl w:val="0"/>
          <w:numId w:val="40"/>
        </w:numPr>
        <w:tabs>
          <w:tab w:val="left" w:pos="1120"/>
        </w:tabs>
        <w:ind w:left="700" w:firstLine="0"/>
        <w:jc w:val="both"/>
        <w:rPr>
          <w:sz w:val="28"/>
          <w:szCs w:val="28"/>
        </w:rPr>
      </w:pPr>
      <w:r>
        <w:rPr>
          <w:sz w:val="28"/>
          <w:szCs w:val="28"/>
        </w:rPr>
        <w:t>обнародуется в соответствии с Уставом Михайловского  сельского поселения Дорогобужского района Смоленской области.</w:t>
      </w:r>
    </w:p>
    <w:p w:rsidR="0079560A" w:rsidRDefault="0079560A" w:rsidP="007956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1.4.3. Размещаемая информация содержит также:</w:t>
      </w:r>
    </w:p>
    <w:p w:rsidR="0079560A" w:rsidRDefault="0079560A" w:rsidP="0079560A">
      <w:pPr>
        <w:numPr>
          <w:ilvl w:val="0"/>
          <w:numId w:val="41"/>
        </w:numPr>
        <w:tabs>
          <w:tab w:val="left" w:pos="1120"/>
        </w:tabs>
        <w:ind w:left="0" w:firstLine="700"/>
        <w:jc w:val="both"/>
        <w:rPr>
          <w:sz w:val="28"/>
          <w:szCs w:val="28"/>
        </w:rPr>
      </w:pPr>
      <w:r>
        <w:rPr>
          <w:sz w:val="28"/>
          <w:szCs w:val="28"/>
        </w:rPr>
        <w:t>извлечение из нормативных правых актов, устанавливающих порядок и условия предоставления муниципальной услуги;</w:t>
      </w:r>
    </w:p>
    <w:p w:rsidR="0079560A" w:rsidRDefault="0079560A" w:rsidP="0079560A">
      <w:pPr>
        <w:numPr>
          <w:ilvl w:val="0"/>
          <w:numId w:val="41"/>
        </w:numPr>
        <w:tabs>
          <w:tab w:val="left" w:pos="1120"/>
        </w:tabs>
        <w:ind w:left="0" w:firstLine="700"/>
        <w:jc w:val="both"/>
        <w:rPr>
          <w:sz w:val="28"/>
          <w:szCs w:val="28"/>
        </w:rPr>
      </w:pPr>
      <w:r>
        <w:rPr>
          <w:sz w:val="28"/>
          <w:szCs w:val="28"/>
        </w:rPr>
        <w:t>текст административного регламента с приложениями;</w:t>
      </w:r>
    </w:p>
    <w:p w:rsidR="0079560A" w:rsidRDefault="0079560A" w:rsidP="0079560A">
      <w:pPr>
        <w:numPr>
          <w:ilvl w:val="0"/>
          <w:numId w:val="41"/>
        </w:numPr>
        <w:tabs>
          <w:tab w:val="left" w:pos="1120"/>
        </w:tabs>
        <w:ind w:left="0" w:firstLine="700"/>
        <w:jc w:val="both"/>
        <w:rPr>
          <w:sz w:val="28"/>
          <w:szCs w:val="28"/>
        </w:rPr>
      </w:pPr>
      <w:r>
        <w:rPr>
          <w:sz w:val="28"/>
          <w:szCs w:val="28"/>
        </w:rPr>
        <w:t>блок схему (согласно Приложению № 3 к Административному регламенту);</w:t>
      </w:r>
    </w:p>
    <w:p w:rsidR="0079560A" w:rsidRDefault="0079560A" w:rsidP="0079560A">
      <w:pPr>
        <w:numPr>
          <w:ilvl w:val="0"/>
          <w:numId w:val="41"/>
        </w:numPr>
        <w:tabs>
          <w:tab w:val="left" w:pos="1120"/>
        </w:tabs>
        <w:ind w:left="0" w:firstLine="7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перечень документов, необходимый для предоставления муниципальной услуги  и требования, предъявляемые к этим документам;</w:t>
      </w:r>
    </w:p>
    <w:p w:rsidR="0079560A" w:rsidRDefault="0079560A" w:rsidP="0079560A">
      <w:pPr>
        <w:numPr>
          <w:ilvl w:val="0"/>
          <w:numId w:val="41"/>
        </w:numPr>
        <w:tabs>
          <w:tab w:val="left" w:pos="1120"/>
        </w:tabs>
        <w:ind w:left="0" w:firstLine="700"/>
        <w:jc w:val="both"/>
        <w:rPr>
          <w:sz w:val="28"/>
          <w:szCs w:val="28"/>
        </w:rPr>
      </w:pPr>
      <w:r>
        <w:rPr>
          <w:sz w:val="28"/>
          <w:szCs w:val="28"/>
        </w:rPr>
        <w:t>порядок информирования о ходе предоставления муниципальной услуги;</w:t>
      </w:r>
    </w:p>
    <w:p w:rsidR="0079560A" w:rsidRDefault="0079560A" w:rsidP="0079560A">
      <w:pPr>
        <w:numPr>
          <w:ilvl w:val="0"/>
          <w:numId w:val="41"/>
        </w:numPr>
        <w:tabs>
          <w:tab w:val="left" w:pos="1120"/>
        </w:tabs>
        <w:ind w:left="0" w:firstLine="700"/>
        <w:jc w:val="both"/>
        <w:rPr>
          <w:sz w:val="28"/>
          <w:szCs w:val="28"/>
        </w:rPr>
      </w:pPr>
      <w:r>
        <w:rPr>
          <w:sz w:val="28"/>
          <w:szCs w:val="28"/>
        </w:rPr>
        <w:t>порядок обжалования действий (бездействия) и решений, осуществляемых и принимаемых Администрацией в ходе предоставления муниципальной услуги.</w:t>
      </w:r>
    </w:p>
    <w:p w:rsidR="0079560A" w:rsidRDefault="0079560A" w:rsidP="0079560A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1.4.4.</w:t>
      </w:r>
      <w:r>
        <w:rPr>
          <w:rStyle w:val="FontStyle39"/>
          <w:sz w:val="28"/>
          <w:szCs w:val="28"/>
        </w:rPr>
        <w:tab/>
        <w:t>Информирование заявителей о порядке предоставления муниципальной услуги осуществляется в форме индивидуального информирования и публичного информирования.</w:t>
      </w:r>
    </w:p>
    <w:p w:rsidR="0079560A" w:rsidRDefault="0079560A" w:rsidP="0079560A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1.4.5.</w:t>
      </w:r>
      <w:r>
        <w:rPr>
          <w:rStyle w:val="FontStyle39"/>
          <w:sz w:val="28"/>
          <w:szCs w:val="28"/>
        </w:rPr>
        <w:tab/>
        <w:t>При информировании заявителя о порядке предоставления муниципальной услуги должностное лицо Администрации сообщает информацию по следующим вопросам:</w:t>
      </w:r>
    </w:p>
    <w:p w:rsidR="0079560A" w:rsidRDefault="0079560A" w:rsidP="0079560A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- о категории заявителей, имеющих право на получение муниципальной услуги;</w:t>
      </w:r>
    </w:p>
    <w:p w:rsidR="0079560A" w:rsidRDefault="0079560A" w:rsidP="0079560A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- о перечне документов, требуемых от заявителя, необходимых для получения муниципальной услуги;</w:t>
      </w:r>
    </w:p>
    <w:p w:rsidR="0079560A" w:rsidRDefault="0079560A" w:rsidP="0079560A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 xml:space="preserve">- о требованиях к </w:t>
      </w:r>
      <w:proofErr w:type="gramStart"/>
      <w:r>
        <w:rPr>
          <w:rStyle w:val="FontStyle39"/>
          <w:sz w:val="28"/>
          <w:szCs w:val="28"/>
        </w:rPr>
        <w:t>заверению документов</w:t>
      </w:r>
      <w:proofErr w:type="gramEnd"/>
      <w:r>
        <w:rPr>
          <w:rStyle w:val="FontStyle39"/>
          <w:sz w:val="28"/>
          <w:szCs w:val="28"/>
        </w:rPr>
        <w:t xml:space="preserve"> и сведений;</w:t>
      </w:r>
    </w:p>
    <w:p w:rsidR="0079560A" w:rsidRDefault="0079560A" w:rsidP="0079560A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 xml:space="preserve">- по входящим номерам, под которыми зарегистрированы в системе делопроизводства заявления и </w:t>
      </w:r>
      <w:proofErr w:type="spellStart"/>
      <w:r>
        <w:rPr>
          <w:rStyle w:val="FontStyle39"/>
          <w:sz w:val="28"/>
          <w:szCs w:val="28"/>
        </w:rPr>
        <w:t>прилагающиеся</w:t>
      </w:r>
      <w:proofErr w:type="spellEnd"/>
      <w:r>
        <w:rPr>
          <w:rStyle w:val="FontStyle39"/>
          <w:sz w:val="28"/>
          <w:szCs w:val="28"/>
        </w:rPr>
        <w:t xml:space="preserve"> к ним материалы;</w:t>
      </w:r>
    </w:p>
    <w:p w:rsidR="0079560A" w:rsidRDefault="0079560A" w:rsidP="0079560A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- о необходимости представления дополнительных документов и сведений.</w:t>
      </w:r>
    </w:p>
    <w:p w:rsidR="0079560A" w:rsidRDefault="0079560A" w:rsidP="0079560A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1.4.6.</w:t>
      </w:r>
      <w:r>
        <w:rPr>
          <w:rStyle w:val="FontStyle39"/>
          <w:sz w:val="28"/>
          <w:szCs w:val="28"/>
        </w:rPr>
        <w:tab/>
        <w:t>При ответе на телефонные звонки должностное лицо Администрации называет фамилию, имя, отчество, занимаемую должность, предлагает гражданину представиться и изложить суть вопроса.</w:t>
      </w:r>
    </w:p>
    <w:p w:rsidR="0079560A" w:rsidRDefault="0079560A" w:rsidP="0079560A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Должностное лицо Администрации при общении с заявителем (по телефону или лично) должно корректно и внимательно относиться к заявителю, не унижая его чести и достоинства. При устном информировании о порядке предоставления муниципальной услуги должно  использовать официально-деловой стиль речи.</w:t>
      </w:r>
    </w:p>
    <w:p w:rsidR="0079560A" w:rsidRDefault="0079560A" w:rsidP="0079560A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</w:t>
      </w:r>
    </w:p>
    <w:p w:rsidR="0079560A" w:rsidRDefault="0079560A" w:rsidP="0079560A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42"/>
          <w:sz w:val="28"/>
          <w:szCs w:val="28"/>
        </w:rPr>
        <w:t xml:space="preserve">Должностное лицо Администрации, при устном информировании о порядке </w:t>
      </w:r>
      <w:r>
        <w:rPr>
          <w:rStyle w:val="FontStyle39"/>
          <w:sz w:val="28"/>
          <w:szCs w:val="28"/>
        </w:rPr>
        <w:t>предоставления муниципальной услуги, не вправе осуществлять информирование заявителя, выходящее за рамки стандартных процедур и условий предоставления муниципальной услуги и прямо или косвенно влияющее на индивидуальное решение гражданина.</w:t>
      </w:r>
    </w:p>
    <w:p w:rsidR="0079560A" w:rsidRDefault="0079560A" w:rsidP="0079560A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Должностное лицо Администрации, осуществляющее индивидуальное устное информирование о порядке предоставления муниципальной услуги, должно принять все необходимые меры для полного и оперативного ответа на поставленные вопросы. В случае невозможности предоставления полной информации - предложить гражданину обратиться за необходимой информацией в письменном виде либо назначить другое удобное для него время для устного информирования по интересующему его вопросу.</w:t>
      </w:r>
    </w:p>
    <w:p w:rsidR="0079560A" w:rsidRDefault="0079560A" w:rsidP="0079560A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1.4.7.</w:t>
      </w:r>
      <w:r>
        <w:rPr>
          <w:rStyle w:val="FontStyle39"/>
          <w:sz w:val="28"/>
          <w:szCs w:val="28"/>
        </w:rPr>
        <w:tab/>
        <w:t xml:space="preserve">Индивидуальное письменное информирование о порядке предоставления муниципальной услуги при письменном обращении </w:t>
      </w:r>
      <w:r>
        <w:rPr>
          <w:rStyle w:val="FontStyle39"/>
          <w:sz w:val="28"/>
          <w:szCs w:val="28"/>
        </w:rPr>
        <w:lastRenderedPageBreak/>
        <w:t>гражданина в Администрацию, осуществляется путем направления ответа почтовым отправлением.</w:t>
      </w:r>
    </w:p>
    <w:p w:rsidR="0079560A" w:rsidRDefault="0079560A" w:rsidP="0079560A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При индивидуальном письменном информировании ответ направляется заявителю в течение тридцати дней со дня регистрации обращения.</w:t>
      </w:r>
    </w:p>
    <w:p w:rsidR="0079560A" w:rsidRDefault="0079560A" w:rsidP="0079560A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Ответ на обращение, поступившее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79560A" w:rsidRDefault="0079560A" w:rsidP="0079560A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Публичное информирование о порядке предоставления муниципальной услуги осуществляется посредством обнародования соответствующей информации на официальном сайте Администрации, а также на информационных стендах в местах предоставления услуги.  </w:t>
      </w:r>
    </w:p>
    <w:p w:rsidR="0079560A" w:rsidRDefault="0079560A" w:rsidP="0079560A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1.4.8. Заявитель имеет право на получение сведений о стадии прохождения его обращения.</w:t>
      </w:r>
    </w:p>
    <w:p w:rsidR="0079560A" w:rsidRDefault="0079560A" w:rsidP="0079560A">
      <w:pPr>
        <w:ind w:firstLine="709"/>
        <w:jc w:val="center"/>
        <w:rPr>
          <w:rStyle w:val="FontStyle35"/>
          <w:sz w:val="28"/>
          <w:szCs w:val="28"/>
        </w:rPr>
      </w:pPr>
    </w:p>
    <w:p w:rsidR="0079560A" w:rsidRDefault="0079560A" w:rsidP="0079560A">
      <w:pPr>
        <w:ind w:firstLine="709"/>
        <w:jc w:val="center"/>
        <w:rPr>
          <w:rStyle w:val="FontStyle35"/>
          <w:sz w:val="28"/>
          <w:szCs w:val="28"/>
        </w:rPr>
      </w:pPr>
      <w:r>
        <w:rPr>
          <w:rStyle w:val="FontStyle35"/>
          <w:sz w:val="28"/>
          <w:szCs w:val="28"/>
        </w:rPr>
        <w:t>2. Стандарт предоставления муниципальной услуги.</w:t>
      </w:r>
    </w:p>
    <w:p w:rsidR="0079560A" w:rsidRDefault="0079560A" w:rsidP="0079560A">
      <w:pPr>
        <w:ind w:firstLine="709"/>
        <w:jc w:val="center"/>
      </w:pPr>
    </w:p>
    <w:p w:rsidR="0079560A" w:rsidRDefault="0079560A" w:rsidP="0079560A">
      <w:pPr>
        <w:ind w:firstLine="709"/>
        <w:jc w:val="center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2.1. Наименование муниципальной услуги.</w:t>
      </w:r>
    </w:p>
    <w:p w:rsidR="0079560A" w:rsidRDefault="0079560A" w:rsidP="0079560A">
      <w:pPr>
        <w:ind w:firstLine="709"/>
        <w:jc w:val="center"/>
      </w:pPr>
    </w:p>
    <w:p w:rsidR="0079560A" w:rsidRDefault="0079560A" w:rsidP="007956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муниципальной услуги «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Выдача документов (копий финансово-лицевого счета, выписки </w:t>
      </w:r>
      <w:proofErr w:type="gramStart"/>
      <w:r>
        <w:rPr>
          <w:rFonts w:ascii="Times New Roman CYR" w:eastAsia="Times New Roman CYR" w:hAnsi="Times New Roman CYR" w:cs="Times New Roman CYR"/>
          <w:sz w:val="28"/>
          <w:szCs w:val="28"/>
        </w:rPr>
        <w:t>из</w:t>
      </w:r>
      <w:proofErr w:type="gramEnd"/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</w:t>
      </w:r>
      <w:proofErr w:type="gramStart"/>
      <w:r>
        <w:rPr>
          <w:rFonts w:ascii="Times New Roman CYR" w:eastAsia="Times New Roman CYR" w:hAnsi="Times New Roman CYR" w:cs="Times New Roman CYR"/>
          <w:sz w:val="28"/>
          <w:szCs w:val="28"/>
        </w:rPr>
        <w:t>домовой</w:t>
      </w:r>
      <w:proofErr w:type="gramEnd"/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, </w:t>
      </w:r>
      <w:proofErr w:type="spellStart"/>
      <w:r>
        <w:rPr>
          <w:rFonts w:ascii="Times New Roman CYR" w:eastAsia="Times New Roman CYR" w:hAnsi="Times New Roman CYR" w:cs="Times New Roman CYR"/>
          <w:sz w:val="28"/>
          <w:szCs w:val="28"/>
        </w:rPr>
        <w:t>похозяйственной</w:t>
      </w:r>
      <w:proofErr w:type="spellEnd"/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книг, из реестра муниципального имущества, справок)</w:t>
      </w:r>
      <w:r>
        <w:rPr>
          <w:sz w:val="28"/>
          <w:szCs w:val="28"/>
        </w:rPr>
        <w:t>»</w:t>
      </w:r>
    </w:p>
    <w:p w:rsidR="0079560A" w:rsidRDefault="0079560A" w:rsidP="0079560A">
      <w:pPr>
        <w:ind w:firstLine="709"/>
        <w:jc w:val="both"/>
      </w:pPr>
    </w:p>
    <w:p w:rsidR="0079560A" w:rsidRDefault="0079560A" w:rsidP="0079560A">
      <w:pPr>
        <w:ind w:firstLine="709"/>
        <w:jc w:val="center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2.2. Наименование органа предоставляющего муниципальную услугу.</w:t>
      </w:r>
    </w:p>
    <w:p w:rsidR="0079560A" w:rsidRDefault="0079560A" w:rsidP="0079560A">
      <w:pPr>
        <w:ind w:firstLine="709"/>
        <w:jc w:val="center"/>
      </w:pPr>
    </w:p>
    <w:p w:rsidR="0079560A" w:rsidRDefault="0079560A" w:rsidP="0079560A">
      <w:pPr>
        <w:ind w:firstLine="709"/>
        <w:jc w:val="both"/>
        <w:rPr>
          <w:sz w:val="28"/>
          <w:szCs w:val="28"/>
        </w:rPr>
      </w:pPr>
      <w:r>
        <w:rPr>
          <w:rStyle w:val="FontStyle39"/>
          <w:sz w:val="28"/>
          <w:szCs w:val="28"/>
        </w:rPr>
        <w:t>2.2.1. Муниципальную услугу предоставляет Администрация</w:t>
      </w:r>
      <w:r>
        <w:rPr>
          <w:sz w:val="28"/>
          <w:szCs w:val="28"/>
        </w:rPr>
        <w:t xml:space="preserve"> Михайловского сельского поселения Дорогобужского района Смоленской области.</w:t>
      </w:r>
    </w:p>
    <w:p w:rsidR="0079560A" w:rsidRDefault="0079560A" w:rsidP="007956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2.2.2. Для предоставления муниципальной услуги не требуется обращения в иные органы государственной власти, органы местного самоуправления, организации.</w:t>
      </w:r>
    </w:p>
    <w:p w:rsidR="0079560A" w:rsidRDefault="0079560A" w:rsidP="0079560A">
      <w:pPr>
        <w:ind w:firstLine="709"/>
        <w:jc w:val="both"/>
        <w:rPr>
          <w:b/>
        </w:rPr>
      </w:pPr>
    </w:p>
    <w:p w:rsidR="0079560A" w:rsidRDefault="0079560A" w:rsidP="0079560A">
      <w:pPr>
        <w:ind w:firstLine="709"/>
        <w:jc w:val="center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2.3. Результат предоставления муниципальной услуги.</w:t>
      </w:r>
    </w:p>
    <w:p w:rsidR="0079560A" w:rsidRDefault="0079560A" w:rsidP="0079560A">
      <w:pPr>
        <w:ind w:firstLine="709"/>
        <w:jc w:val="center"/>
      </w:pPr>
    </w:p>
    <w:p w:rsidR="0079560A" w:rsidRDefault="0079560A" w:rsidP="0079560A">
      <w:pPr>
        <w:ind w:firstLine="709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Результатом исполнения муниципальной услуги является выдача следующих документов, оформленных надлежащим образом: </w:t>
      </w:r>
    </w:p>
    <w:p w:rsidR="0079560A" w:rsidRDefault="0079560A" w:rsidP="0079560A">
      <w:pPr>
        <w:tabs>
          <w:tab w:val="left" w:pos="720"/>
        </w:tabs>
        <w:ind w:left="70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- копия финансово - лицевого счета;</w:t>
      </w:r>
    </w:p>
    <w:p w:rsidR="0079560A" w:rsidRDefault="0079560A" w:rsidP="0079560A">
      <w:pPr>
        <w:tabs>
          <w:tab w:val="left" w:pos="720"/>
        </w:tabs>
        <w:ind w:left="70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- выписка из домовой книги;</w:t>
      </w:r>
    </w:p>
    <w:p w:rsidR="0079560A" w:rsidRDefault="0079560A" w:rsidP="0079560A">
      <w:pPr>
        <w:tabs>
          <w:tab w:val="left" w:pos="720"/>
        </w:tabs>
        <w:ind w:left="70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- выписка из </w:t>
      </w:r>
      <w:proofErr w:type="spellStart"/>
      <w:r>
        <w:rPr>
          <w:rFonts w:ascii="Times New Roman CYR" w:eastAsia="Times New Roman CYR" w:hAnsi="Times New Roman CYR" w:cs="Times New Roman CYR"/>
          <w:sz w:val="28"/>
          <w:szCs w:val="28"/>
        </w:rPr>
        <w:t>похозяйственной</w:t>
      </w:r>
      <w:proofErr w:type="spellEnd"/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книги;</w:t>
      </w:r>
    </w:p>
    <w:p w:rsidR="0079560A" w:rsidRDefault="0079560A" w:rsidP="0079560A">
      <w:pPr>
        <w:tabs>
          <w:tab w:val="left" w:pos="720"/>
        </w:tabs>
        <w:ind w:left="70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- выписка из реестра муниципального имущества;</w:t>
      </w:r>
    </w:p>
    <w:p w:rsidR="0079560A" w:rsidRDefault="0079560A" w:rsidP="0079560A">
      <w:pPr>
        <w:tabs>
          <w:tab w:val="left" w:pos="720"/>
        </w:tabs>
        <w:ind w:left="700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- иные справки.</w:t>
      </w:r>
    </w:p>
    <w:p w:rsidR="0079560A" w:rsidRDefault="0079560A" w:rsidP="007956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принятия решения об отказе в предоставлении муниципальной услуги заявителю направляется письменный мотивированный отказ в предоставлении муниципальной услуги по почте или в форме электронного документа по адресу, указанному в заявлении.</w:t>
      </w:r>
    </w:p>
    <w:p w:rsidR="0079560A" w:rsidRDefault="0079560A" w:rsidP="0079560A">
      <w:pPr>
        <w:ind w:firstLine="709"/>
        <w:jc w:val="both"/>
        <w:rPr>
          <w:sz w:val="28"/>
          <w:szCs w:val="28"/>
        </w:rPr>
      </w:pPr>
    </w:p>
    <w:p w:rsidR="0079560A" w:rsidRDefault="0079560A" w:rsidP="0079560A">
      <w:pPr>
        <w:ind w:firstLine="709"/>
        <w:jc w:val="center"/>
      </w:pPr>
    </w:p>
    <w:p w:rsidR="0079560A" w:rsidRDefault="0079560A" w:rsidP="0079560A">
      <w:pPr>
        <w:ind w:firstLine="709"/>
        <w:jc w:val="center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2.4. Срок предоставления муниципальной услуги.</w:t>
      </w:r>
    </w:p>
    <w:p w:rsidR="0079560A" w:rsidRDefault="0079560A" w:rsidP="0079560A">
      <w:pPr>
        <w:ind w:firstLine="709"/>
        <w:jc w:val="center"/>
        <w:rPr>
          <w:sz w:val="28"/>
          <w:szCs w:val="28"/>
          <w:vertAlign w:val="superscript"/>
        </w:rPr>
      </w:pPr>
    </w:p>
    <w:p w:rsidR="0079560A" w:rsidRDefault="0079560A" w:rsidP="0079560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Срок подготовки ответа на письменное обращение не должен превышать тридцати дней с момента регистрации обращения.</w:t>
      </w:r>
    </w:p>
    <w:p w:rsidR="0079560A" w:rsidRDefault="0079560A" w:rsidP="0079560A">
      <w:pPr>
        <w:ind w:firstLine="709"/>
        <w:jc w:val="both"/>
        <w:rPr>
          <w:sz w:val="28"/>
          <w:szCs w:val="28"/>
        </w:rPr>
      </w:pPr>
    </w:p>
    <w:p w:rsidR="0079560A" w:rsidRDefault="0079560A" w:rsidP="0079560A">
      <w:pPr>
        <w:ind w:firstLine="709"/>
        <w:jc w:val="center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2.5. Правовые основания предоставления муниципальной услуги.</w:t>
      </w:r>
    </w:p>
    <w:p w:rsidR="0079560A" w:rsidRDefault="0079560A" w:rsidP="0079560A">
      <w:pPr>
        <w:ind w:firstLine="709"/>
        <w:jc w:val="center"/>
      </w:pPr>
    </w:p>
    <w:p w:rsidR="0079560A" w:rsidRDefault="0079560A" w:rsidP="0079560A">
      <w:pPr>
        <w:shd w:val="clear" w:color="auto" w:fill="FFFFFF"/>
        <w:ind w:right="-6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Предоставление услуги осуществляется в соответствии со следующими правовыми актами: </w:t>
      </w:r>
    </w:p>
    <w:p w:rsidR="0079560A" w:rsidRDefault="0079560A" w:rsidP="0079560A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1) Конституцией Российской Федерации (</w:t>
      </w:r>
      <w:proofErr w:type="gramStart"/>
      <w:r>
        <w:rPr>
          <w:rStyle w:val="FontStyle39"/>
          <w:sz w:val="28"/>
          <w:szCs w:val="28"/>
        </w:rPr>
        <w:t>принята</w:t>
      </w:r>
      <w:proofErr w:type="gramEnd"/>
      <w:r>
        <w:rPr>
          <w:rStyle w:val="FontStyle39"/>
          <w:sz w:val="28"/>
          <w:szCs w:val="28"/>
        </w:rPr>
        <w:t xml:space="preserve"> на всенародном голосовании 12.12.1993г.);</w:t>
      </w:r>
    </w:p>
    <w:p w:rsidR="0079560A" w:rsidRDefault="0079560A" w:rsidP="0079560A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2) Федеральным законом от 27.07.2010г. № 210-ФЗ «Об организации предоставления государственных и муниципальных услуг»;</w:t>
      </w:r>
    </w:p>
    <w:p w:rsidR="0079560A" w:rsidRDefault="0079560A" w:rsidP="007956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Федеральным законом от 02.05.2006г. № 59-ФЗ «О порядке рассмотрения обращений граждан Российской Федерации» (далее - Закон об обращениях граждан);</w:t>
      </w:r>
    </w:p>
    <w:p w:rsidR="0079560A" w:rsidRDefault="0079560A" w:rsidP="007956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Федеральным законом от 06.10.2003г. № 131-ФЗ «Об общих принципах организации местного самоуправления в Российской Федерации»;</w:t>
      </w:r>
    </w:p>
    <w:p w:rsidR="0079560A" w:rsidRDefault="0079560A" w:rsidP="007956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Федеральным законом от 27.07.2006г. №152-ФЗ «О персональных данных»;</w:t>
      </w:r>
    </w:p>
    <w:p w:rsidR="0079560A" w:rsidRDefault="0079560A" w:rsidP="007956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Уставом Михайловского сельского поселения Дорогобужского района Смоленской области.</w:t>
      </w:r>
    </w:p>
    <w:p w:rsidR="0079560A" w:rsidRDefault="0079560A" w:rsidP="0079560A">
      <w:pPr>
        <w:ind w:firstLine="709"/>
        <w:jc w:val="both"/>
        <w:rPr>
          <w:sz w:val="28"/>
          <w:szCs w:val="28"/>
        </w:rPr>
      </w:pPr>
    </w:p>
    <w:p w:rsidR="0079560A" w:rsidRDefault="0079560A" w:rsidP="0079560A">
      <w:pPr>
        <w:ind w:firstLine="709"/>
        <w:jc w:val="center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2.6. Перечень документов, необходимых для предоставления муниципальной услуги.</w:t>
      </w:r>
    </w:p>
    <w:p w:rsidR="0079560A" w:rsidRDefault="0079560A" w:rsidP="0079560A">
      <w:pPr>
        <w:ind w:firstLine="709"/>
        <w:jc w:val="center"/>
      </w:pPr>
    </w:p>
    <w:p w:rsidR="0079560A" w:rsidRDefault="0079560A" w:rsidP="0079560A">
      <w:pPr>
        <w:ind w:firstLine="709"/>
        <w:jc w:val="both"/>
        <w:rPr>
          <w:rStyle w:val="FontStyle39"/>
          <w:sz w:val="28"/>
          <w:szCs w:val="28"/>
        </w:rPr>
      </w:pPr>
      <w:r>
        <w:rPr>
          <w:sz w:val="28"/>
          <w:szCs w:val="28"/>
        </w:rPr>
        <w:t xml:space="preserve">2.6.1. </w:t>
      </w:r>
      <w:r>
        <w:rPr>
          <w:rStyle w:val="FontStyle39"/>
          <w:sz w:val="28"/>
          <w:szCs w:val="28"/>
        </w:rPr>
        <w:t>Для предоставления муниципальной услуги заявитель представляет следующие документы:</w:t>
      </w:r>
    </w:p>
    <w:p w:rsidR="0079560A" w:rsidRDefault="0079560A" w:rsidP="0079560A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- заявление (приложение № 1 к настоящему Административному регламенту), с приложением копий следующих документов:</w:t>
      </w:r>
    </w:p>
    <w:p w:rsidR="0079560A" w:rsidRDefault="0079560A" w:rsidP="0079560A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для физических лиц:</w:t>
      </w:r>
    </w:p>
    <w:p w:rsidR="0079560A" w:rsidRDefault="0079560A" w:rsidP="007956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паспорта или иного заменяющего его документа, удостоверяющего личность заявителя, в соответствии с федеральным законодательством;</w:t>
      </w:r>
    </w:p>
    <w:p w:rsidR="0079560A" w:rsidRDefault="0079560A" w:rsidP="0079560A">
      <w:pPr>
        <w:ind w:firstLine="709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2)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доверенности, оформленной в соответствии с действующим законодательством Российской Федерации (при необходимости);</w:t>
      </w:r>
    </w:p>
    <w:p w:rsidR="0079560A" w:rsidRDefault="0079560A" w:rsidP="0079560A">
      <w:pPr>
        <w:ind w:firstLine="709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для юридических лиц: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</w:t>
      </w:r>
    </w:p>
    <w:p w:rsidR="0079560A" w:rsidRDefault="0079560A" w:rsidP="0079560A">
      <w:pPr>
        <w:ind w:firstLine="709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1) свидетельства о регистрации юридического лица (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свидетельства о государственной регистрации физического лица в качестве индивидуального предпринимателя)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;</w:t>
      </w:r>
    </w:p>
    <w:p w:rsidR="0079560A" w:rsidRDefault="0079560A" w:rsidP="0079560A">
      <w:pPr>
        <w:ind w:firstLine="709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2) нотариально заверенная копия документов (либо не заверенная копия с одновременным предоставлением оригинала), подтверждающих правомочия юридического лица запрашивать и получать сведения о жилом помещении и проживающих в нем гражданах (свидетельство о праве собственности на жилое помещение и т.п.);</w:t>
      </w:r>
    </w:p>
    <w:p w:rsidR="0079560A" w:rsidRDefault="0079560A" w:rsidP="0079560A">
      <w:pPr>
        <w:ind w:firstLine="709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3) </w:t>
      </w:r>
      <w:r>
        <w:rPr>
          <w:sz w:val="28"/>
          <w:szCs w:val="28"/>
        </w:rPr>
        <w:t>паспорта или иного заменяющего его документа, удостоверяющего личность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и полномочия представителя юридического лица действовать от имени юридического лица (доверенность, оформленная в установленном порядке);</w:t>
      </w:r>
    </w:p>
    <w:p w:rsidR="0079560A" w:rsidRDefault="0079560A" w:rsidP="0079560A">
      <w:pPr>
        <w:ind w:firstLine="709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4) документов, подтверждающих полномочия руководителя юридического лица, в случае, если предоставление заявления осуществляется лично им (приказ, положение, протокол общего собрания или иное </w:t>
      </w:r>
      <w:r>
        <w:rPr>
          <w:rFonts w:ascii="Times New Roman CYR" w:eastAsia="Times New Roman CYR" w:hAnsi="Times New Roman CYR" w:cs="Times New Roman CYR"/>
          <w:sz w:val="28"/>
          <w:szCs w:val="28"/>
        </w:rPr>
        <w:lastRenderedPageBreak/>
        <w:t>подтверждение в соответствии с учредительными документами юридического лица);</w:t>
      </w:r>
    </w:p>
    <w:p w:rsidR="0079560A" w:rsidRDefault="0079560A" w:rsidP="007956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по своему желанию заявитель дополнительно может представить иные документы, которые, по его мнению, имеют значение для предоставления муниципальной услуги</w:t>
      </w:r>
      <w:r>
        <w:rPr>
          <w:sz w:val="28"/>
          <w:szCs w:val="28"/>
        </w:rPr>
        <w:t xml:space="preserve">. </w:t>
      </w:r>
    </w:p>
    <w:p w:rsidR="0079560A" w:rsidRDefault="0079560A" w:rsidP="0079560A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2.6.2.</w:t>
      </w:r>
      <w:r>
        <w:rPr>
          <w:rStyle w:val="FontStyle39"/>
          <w:sz w:val="28"/>
          <w:szCs w:val="28"/>
        </w:rPr>
        <w:tab/>
        <w:t>Запрещено требовать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79560A" w:rsidRDefault="0079560A" w:rsidP="0079560A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2.6.3. Запрещено требовать предоставления документов и информации, которые находятся в распоряжении Администрации в соответствии с нормативными правовыми актами Российской Федерации, нормативными правовыми актами Смоленской области, муниципальными правовыми актами.</w:t>
      </w:r>
    </w:p>
    <w:p w:rsidR="0079560A" w:rsidRDefault="0079560A" w:rsidP="0079560A">
      <w:pPr>
        <w:ind w:firstLine="709"/>
        <w:jc w:val="both"/>
        <w:rPr>
          <w:rStyle w:val="FontStyle39"/>
          <w:sz w:val="28"/>
          <w:szCs w:val="28"/>
        </w:rPr>
      </w:pPr>
      <w:r>
        <w:rPr>
          <w:sz w:val="28"/>
          <w:szCs w:val="28"/>
        </w:rPr>
        <w:t xml:space="preserve">Запрещено требовать </w:t>
      </w:r>
      <w:r w:rsidRPr="008C2D05">
        <w:rPr>
          <w:color w:val="000000"/>
          <w:sz w:val="28"/>
          <w:szCs w:val="28"/>
          <w:shd w:val="clear" w:color="auto" w:fill="FFFFFF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</w:t>
      </w:r>
      <w:r w:rsidRPr="008C2D05">
        <w:rPr>
          <w:sz w:val="28"/>
          <w:szCs w:val="28"/>
          <w:shd w:val="clear" w:color="auto" w:fill="FFFFFF"/>
        </w:rPr>
        <w:t>с </w:t>
      </w:r>
      <w:hyperlink r:id="rId12" w:anchor="dst359" w:history="1">
        <w:r w:rsidRPr="008C2D05">
          <w:rPr>
            <w:sz w:val="28"/>
            <w:szCs w:val="28"/>
            <w:shd w:val="clear" w:color="auto" w:fill="FFFFFF"/>
          </w:rPr>
          <w:t>пунктом 7.2 части 1 статьи 16</w:t>
        </w:r>
      </w:hyperlink>
      <w:r w:rsidRPr="008C2D05">
        <w:rPr>
          <w:color w:val="000000"/>
          <w:sz w:val="28"/>
          <w:szCs w:val="28"/>
          <w:shd w:val="clear" w:color="auto" w:fill="FFFFFF"/>
        </w:rPr>
        <w:t xml:space="preserve"> Федерального закона от 27.07.2010 №210-ФЗ,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79560A" w:rsidRDefault="0079560A" w:rsidP="0079560A">
      <w:pPr>
        <w:shd w:val="clear" w:color="auto" w:fill="FFFFFF"/>
        <w:ind w:right="-6" w:firstLine="70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2.6.4. Документы, предоставляемые заявителем, должны соответствовать следующим требованиям:</w:t>
      </w:r>
    </w:p>
    <w:p w:rsidR="0079560A" w:rsidRDefault="0079560A" w:rsidP="0079560A">
      <w:pPr>
        <w:shd w:val="clear" w:color="auto" w:fill="FFFFFF"/>
        <w:ind w:right="-6" w:firstLine="70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тексты документов написаны разборчиво;</w:t>
      </w:r>
    </w:p>
    <w:p w:rsidR="0079560A" w:rsidRDefault="0079560A" w:rsidP="0079560A">
      <w:pPr>
        <w:shd w:val="clear" w:color="auto" w:fill="FFFFFF"/>
        <w:ind w:right="-6" w:firstLine="70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фамилия, имя и отчество (при наличии) заявителя, его адрес места жительства, телефон (если есть) написаны полностью;</w:t>
      </w:r>
    </w:p>
    <w:p w:rsidR="0079560A" w:rsidRDefault="0079560A" w:rsidP="0079560A">
      <w:pPr>
        <w:shd w:val="clear" w:color="auto" w:fill="FFFFFF"/>
        <w:ind w:right="-6" w:firstLine="70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в документах нет подчисток, приписок, зачеркнутых слов и иных неоговоренных исправлений;</w:t>
      </w:r>
    </w:p>
    <w:p w:rsidR="0079560A" w:rsidRDefault="0079560A" w:rsidP="0079560A">
      <w:pPr>
        <w:shd w:val="clear" w:color="auto" w:fill="FFFFFF"/>
        <w:ind w:right="-6" w:firstLine="70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документы не исполнены карандашом;</w:t>
      </w:r>
    </w:p>
    <w:p w:rsidR="0079560A" w:rsidRDefault="0079560A" w:rsidP="0079560A">
      <w:pPr>
        <w:shd w:val="clear" w:color="auto" w:fill="FFFFFF"/>
        <w:ind w:right="-6" w:firstLine="70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документы не имеют серьезных повреждений, наличие которых допускает многозначность истолкования содержания.</w:t>
      </w:r>
    </w:p>
    <w:p w:rsidR="0079560A" w:rsidRDefault="0079560A" w:rsidP="0079560A">
      <w:pPr>
        <w:jc w:val="both"/>
      </w:pPr>
    </w:p>
    <w:p w:rsidR="0079560A" w:rsidRDefault="0079560A" w:rsidP="0079560A">
      <w:pPr>
        <w:ind w:firstLine="709"/>
        <w:jc w:val="center"/>
        <w:rPr>
          <w:bCs/>
          <w:color w:val="000000"/>
          <w:sz w:val="28"/>
          <w:szCs w:val="28"/>
        </w:rPr>
      </w:pPr>
      <w:r>
        <w:rPr>
          <w:rStyle w:val="FontStyle39"/>
          <w:sz w:val="28"/>
          <w:szCs w:val="28"/>
        </w:rPr>
        <w:t xml:space="preserve">2.7. </w:t>
      </w:r>
      <w:r>
        <w:rPr>
          <w:bCs/>
          <w:color w:val="000000"/>
          <w:sz w:val="28"/>
          <w:szCs w:val="28"/>
        </w:rPr>
        <w:t>Перечень  оснований для отказа в приеме документов, необходимых для предоставления муниципальной услуги.</w:t>
      </w:r>
    </w:p>
    <w:p w:rsidR="0079560A" w:rsidRDefault="0079560A" w:rsidP="0079560A">
      <w:pPr>
        <w:ind w:firstLine="709"/>
        <w:jc w:val="center"/>
      </w:pPr>
    </w:p>
    <w:p w:rsidR="0079560A" w:rsidRDefault="0079560A" w:rsidP="0079560A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2.7.1.</w:t>
      </w:r>
      <w:r>
        <w:rPr>
          <w:rStyle w:val="FontStyle39"/>
          <w:sz w:val="28"/>
          <w:szCs w:val="28"/>
        </w:rPr>
        <w:tab/>
        <w:t>Отсутствие документов, предусмотренных пунктом 2.6.1 настоящего Административного регламента, или предоставление документов не в полном объеме.</w:t>
      </w:r>
    </w:p>
    <w:p w:rsidR="0079560A" w:rsidRDefault="0079560A" w:rsidP="0079560A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2.7.2.</w:t>
      </w:r>
      <w:r>
        <w:rPr>
          <w:rStyle w:val="FontStyle39"/>
          <w:sz w:val="28"/>
          <w:szCs w:val="28"/>
        </w:rPr>
        <w:tab/>
        <w:t>Документы не соответствуют требованиям, установленным пунктом 2.6.4 настоящего Административного регламента.</w:t>
      </w:r>
    </w:p>
    <w:p w:rsidR="0079560A" w:rsidRDefault="0079560A" w:rsidP="0079560A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2.7.3. Предоставление заявителем документов, содержащих ошибки или противоречивые сведения.</w:t>
      </w:r>
    </w:p>
    <w:p w:rsidR="0079560A" w:rsidRDefault="0079560A" w:rsidP="0079560A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2.7.4. Заявление подано лицом, не уполномоченным совершать такого рода действия.</w:t>
      </w:r>
    </w:p>
    <w:p w:rsidR="0079560A" w:rsidRDefault="0079560A" w:rsidP="0079560A">
      <w:pPr>
        <w:jc w:val="both"/>
      </w:pPr>
    </w:p>
    <w:p w:rsidR="0079560A" w:rsidRDefault="0079560A" w:rsidP="0079560A">
      <w:pPr>
        <w:ind w:firstLine="709"/>
        <w:jc w:val="center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2.8. Перечень оснований для отказа в предоставлении муниципальной услуги.</w:t>
      </w:r>
    </w:p>
    <w:p w:rsidR="0079560A" w:rsidRDefault="0079560A" w:rsidP="0079560A">
      <w:pPr>
        <w:ind w:firstLine="709"/>
        <w:jc w:val="center"/>
      </w:pPr>
    </w:p>
    <w:p w:rsidR="0079560A" w:rsidRDefault="0079560A" w:rsidP="0079560A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В предоставлении муниципальной услуги заявителю отказывается в случаях:</w:t>
      </w:r>
    </w:p>
    <w:p w:rsidR="0079560A" w:rsidRDefault="0079560A" w:rsidP="0079560A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lastRenderedPageBreak/>
        <w:t>2.8.1.</w:t>
      </w:r>
      <w:r>
        <w:rPr>
          <w:rStyle w:val="FontStyle39"/>
          <w:sz w:val="28"/>
          <w:szCs w:val="28"/>
        </w:rPr>
        <w:tab/>
        <w:t>Запрашиваемая информация относится к информации ограниченного доступа.</w:t>
      </w:r>
    </w:p>
    <w:p w:rsidR="0079560A" w:rsidRDefault="0079560A" w:rsidP="0079560A">
      <w:pPr>
        <w:ind w:firstLine="709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>2.8.2. Отсутствия запрашиваемого документа в перечне документов, выдаваемых по настоящему Регламенту;</w:t>
      </w:r>
    </w:p>
    <w:p w:rsidR="0079560A" w:rsidRDefault="0079560A" w:rsidP="0079560A">
      <w:pPr>
        <w:ind w:firstLine="709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>2.8.3. Отсутствия в Администрации поселения информации по запрашиваемым документам.</w:t>
      </w:r>
    </w:p>
    <w:p w:rsidR="0079560A" w:rsidRDefault="0079560A" w:rsidP="0079560A">
      <w:pPr>
        <w:ind w:firstLine="709"/>
        <w:jc w:val="both"/>
        <w:rPr>
          <w:sz w:val="28"/>
          <w:szCs w:val="28"/>
        </w:rPr>
      </w:pPr>
    </w:p>
    <w:p w:rsidR="0079560A" w:rsidRDefault="0079560A" w:rsidP="0079560A">
      <w:pPr>
        <w:shd w:val="clear" w:color="auto" w:fill="FFFFFF"/>
        <w:ind w:right="-6" w:firstLine="70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2.9. Перечень услуг, необходимых и обязательных для предоставления муниципальной услуги, в том числе сведений о документе (документах), выдаваемом (выдаваемых) организациями, участвующими в предоставлении муниципальной  услуги.</w:t>
      </w:r>
    </w:p>
    <w:p w:rsidR="0079560A" w:rsidRDefault="0079560A" w:rsidP="0079560A">
      <w:pPr>
        <w:ind w:firstLine="709"/>
        <w:jc w:val="center"/>
      </w:pPr>
    </w:p>
    <w:p w:rsidR="0079560A" w:rsidRDefault="0079560A" w:rsidP="0079560A">
      <w:pPr>
        <w:shd w:val="clear" w:color="auto" w:fill="FFFFFF"/>
        <w:ind w:right="-6" w:firstLine="70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Для  предоставления муниципальной услуги не требуется предоставления  иных услуг.</w:t>
      </w:r>
    </w:p>
    <w:p w:rsidR="0079560A" w:rsidRDefault="0079560A" w:rsidP="0079560A">
      <w:pPr>
        <w:shd w:val="clear" w:color="auto" w:fill="FFFFFF"/>
        <w:ind w:right="-6" w:firstLine="700"/>
        <w:jc w:val="both"/>
      </w:pPr>
    </w:p>
    <w:p w:rsidR="0079560A" w:rsidRDefault="0079560A" w:rsidP="0079560A">
      <w:pPr>
        <w:shd w:val="clear" w:color="auto" w:fill="FFFFFF"/>
        <w:ind w:right="-6" w:firstLine="70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2.10. Размер платы, взимаемой с заявителя при предоставлении муниципальной услуги, и способы ее взимания.</w:t>
      </w:r>
    </w:p>
    <w:p w:rsidR="0079560A" w:rsidRDefault="0079560A" w:rsidP="0079560A">
      <w:pPr>
        <w:shd w:val="clear" w:color="auto" w:fill="FFFFFF"/>
        <w:ind w:right="-6" w:firstLine="700"/>
        <w:jc w:val="center"/>
        <w:rPr>
          <w:bCs/>
          <w:color w:val="000000"/>
          <w:sz w:val="28"/>
          <w:szCs w:val="28"/>
        </w:rPr>
      </w:pPr>
    </w:p>
    <w:p w:rsidR="0079560A" w:rsidRDefault="0079560A" w:rsidP="0079560A">
      <w:pPr>
        <w:shd w:val="clear" w:color="auto" w:fill="FFFFFF"/>
        <w:ind w:right="-6" w:firstLine="70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Муниципальная услуга предоставляется бесплатно.</w:t>
      </w:r>
    </w:p>
    <w:p w:rsidR="0079560A" w:rsidRDefault="0079560A" w:rsidP="0079560A">
      <w:pPr>
        <w:ind w:firstLine="709"/>
        <w:jc w:val="both"/>
      </w:pPr>
    </w:p>
    <w:p w:rsidR="0079560A" w:rsidRDefault="0079560A" w:rsidP="0079560A">
      <w:pPr>
        <w:ind w:firstLine="709"/>
        <w:jc w:val="center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2.11. Срок ожидания в очереди при подаче запроса о предоставлении муниципальной услуги и при получении результата предоставления муниципальной услуги.</w:t>
      </w:r>
    </w:p>
    <w:p w:rsidR="0079560A" w:rsidRDefault="0079560A" w:rsidP="0079560A">
      <w:pPr>
        <w:ind w:firstLine="709"/>
        <w:jc w:val="center"/>
      </w:pPr>
    </w:p>
    <w:p w:rsidR="0079560A" w:rsidRDefault="0079560A" w:rsidP="0079560A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2.11.1. Максимальный срок ожидания в очереди при подаче документов на получение муниципальной услуги -15 минут.</w:t>
      </w:r>
    </w:p>
    <w:p w:rsidR="0079560A" w:rsidRDefault="0079560A" w:rsidP="0079560A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2.11.2. Максимальный срок ожидания в очереди при получении результата предоставления муниципальной услуги -15 минут.</w:t>
      </w:r>
    </w:p>
    <w:p w:rsidR="0079560A" w:rsidRDefault="0079560A" w:rsidP="0079560A">
      <w:pPr>
        <w:ind w:firstLine="709"/>
        <w:jc w:val="both"/>
      </w:pPr>
    </w:p>
    <w:p w:rsidR="0079560A" w:rsidRDefault="0079560A" w:rsidP="0079560A">
      <w:pPr>
        <w:ind w:firstLine="709"/>
        <w:jc w:val="center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2.12. Срок регистрации запроса заявителя о предоставлении муниципальной услуги.</w:t>
      </w:r>
    </w:p>
    <w:p w:rsidR="0079560A" w:rsidRDefault="0079560A" w:rsidP="0079560A">
      <w:pPr>
        <w:ind w:firstLine="709"/>
        <w:jc w:val="both"/>
      </w:pPr>
    </w:p>
    <w:p w:rsidR="0079560A" w:rsidRDefault="0079560A" w:rsidP="0079560A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Срок регистрации запроса заявителя о предоставлении муниципальной услуги не должен превышать 10 минут.</w:t>
      </w:r>
    </w:p>
    <w:p w:rsidR="0079560A" w:rsidRDefault="0079560A" w:rsidP="0079560A">
      <w:pPr>
        <w:ind w:firstLine="709"/>
        <w:jc w:val="both"/>
      </w:pPr>
    </w:p>
    <w:p w:rsidR="0079560A" w:rsidRDefault="0079560A" w:rsidP="0079560A">
      <w:pPr>
        <w:ind w:firstLine="709"/>
        <w:jc w:val="center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2.13. 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</w:t>
      </w:r>
    </w:p>
    <w:p w:rsidR="0079560A" w:rsidRPr="00E170CB" w:rsidRDefault="0079560A" w:rsidP="0079560A">
      <w:pPr>
        <w:ind w:firstLine="709"/>
        <w:jc w:val="center"/>
        <w:rPr>
          <w:sz w:val="28"/>
          <w:szCs w:val="28"/>
        </w:rPr>
      </w:pPr>
    </w:p>
    <w:p w:rsidR="0079560A" w:rsidRDefault="0079560A" w:rsidP="0079560A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2.13.1. Прием граждан осуществляется в здании Администрации</w:t>
      </w:r>
      <w:r>
        <w:rPr>
          <w:sz w:val="28"/>
          <w:szCs w:val="28"/>
        </w:rPr>
        <w:t xml:space="preserve"> Михайловского сельского поселения Дорогобужского района Смоленской области</w:t>
      </w:r>
      <w:r>
        <w:rPr>
          <w:rStyle w:val="FontStyle39"/>
          <w:sz w:val="28"/>
          <w:szCs w:val="28"/>
        </w:rPr>
        <w:t>. В здании Администрации должны быть места для информирования, ожидания и приема граждан. Все помещения должны соответствовать санитарно-эпидемиологическим правилам и нормам.</w:t>
      </w:r>
    </w:p>
    <w:p w:rsidR="0079560A" w:rsidRDefault="0079560A" w:rsidP="0079560A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2.13.2. При возможности около здания организуются парковочные места для автотранспорта. Доступ заявителей к парковочным местам является бесплатным.</w:t>
      </w:r>
    </w:p>
    <w:p w:rsidR="0079560A" w:rsidRDefault="0079560A" w:rsidP="0079560A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lastRenderedPageBreak/>
        <w:t>2.13.3. Центральный вход в здание, где располагается Администрация, должен быть оборудован информационной табличкой (вывеской), содержащей информацию о наименовании, месте нахождения, режиме работы органов, непосредственно предоставляющих муниципальную услугу.</w:t>
      </w:r>
    </w:p>
    <w:p w:rsidR="0079560A" w:rsidRDefault="0079560A" w:rsidP="0079560A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В помещениях для ожидания заявителям отводятся места, оборудованные стульями, кресельными секциями. В местах ожидания имеются средства для оказания первой медицинской помощи и доступные места общего пользования (туалет).</w:t>
      </w:r>
    </w:p>
    <w:p w:rsidR="0079560A" w:rsidRDefault="0079560A" w:rsidP="0079560A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Места информирования, предназначенные для ознакомления заявителей с информационными материалами, оборудуются:</w:t>
      </w:r>
    </w:p>
    <w:p w:rsidR="0079560A" w:rsidRDefault="0079560A" w:rsidP="0079560A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- информационными стендами, на которых размещается визуальная и текстовая информация;</w:t>
      </w:r>
    </w:p>
    <w:p w:rsidR="0079560A" w:rsidRDefault="0079560A" w:rsidP="0079560A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- стульями и столами для оформления документов.</w:t>
      </w:r>
    </w:p>
    <w:p w:rsidR="0079560A" w:rsidRDefault="0079560A" w:rsidP="0079560A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К информационным стендам должна быть обеспечена возможность свободного доступа граждан.</w:t>
      </w:r>
    </w:p>
    <w:p w:rsidR="0079560A" w:rsidRDefault="0079560A" w:rsidP="0079560A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На информационных стендах, а также на официальных сайтах в сети Интернет размещается следующая обязательная информация:</w:t>
      </w:r>
    </w:p>
    <w:p w:rsidR="0079560A" w:rsidRDefault="0079560A" w:rsidP="0079560A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- номера телефонов, факсов, адреса официальных сайтов, электронной почты Администрации;</w:t>
      </w:r>
    </w:p>
    <w:p w:rsidR="0079560A" w:rsidRDefault="0079560A" w:rsidP="0079560A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- режим работы Администрации;</w:t>
      </w:r>
    </w:p>
    <w:p w:rsidR="0079560A" w:rsidRDefault="0079560A" w:rsidP="0079560A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- графики личного приема граждан Главой муниципального образования Дорогобужского района Смоленской области;</w:t>
      </w:r>
    </w:p>
    <w:p w:rsidR="0079560A" w:rsidRDefault="0079560A" w:rsidP="0079560A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- фамилии, имена, отчества и должности лиц, осуществляющих прием письменных обращений граждан и устное информирование граждан;</w:t>
      </w:r>
    </w:p>
    <w:p w:rsidR="0079560A" w:rsidRDefault="0079560A" w:rsidP="0079560A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-  настоящий Административный регламент.</w:t>
      </w:r>
    </w:p>
    <w:p w:rsidR="0079560A" w:rsidRDefault="0079560A" w:rsidP="0079560A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2.13.4. Место для приема заявителей должно быть оборудовано стулом, иметь место для написания и размещения документов, заявлений.</w:t>
      </w:r>
    </w:p>
    <w:p w:rsidR="0079560A" w:rsidRDefault="0079560A" w:rsidP="0079560A">
      <w:pPr>
        <w:ind w:firstLine="709"/>
        <w:jc w:val="both"/>
      </w:pPr>
    </w:p>
    <w:p w:rsidR="0079560A" w:rsidRDefault="0079560A" w:rsidP="0079560A">
      <w:pPr>
        <w:ind w:firstLine="709"/>
        <w:jc w:val="center"/>
        <w:rPr>
          <w:rStyle w:val="FontStyle39"/>
          <w:sz w:val="28"/>
          <w:szCs w:val="28"/>
        </w:rPr>
      </w:pPr>
    </w:p>
    <w:p w:rsidR="0079560A" w:rsidRDefault="0079560A" w:rsidP="0079560A">
      <w:pPr>
        <w:ind w:firstLine="709"/>
        <w:jc w:val="center"/>
        <w:rPr>
          <w:rStyle w:val="FontStyle39"/>
          <w:sz w:val="28"/>
          <w:szCs w:val="28"/>
        </w:rPr>
      </w:pPr>
    </w:p>
    <w:p w:rsidR="0079560A" w:rsidRDefault="0079560A" w:rsidP="0079560A">
      <w:pPr>
        <w:ind w:firstLine="709"/>
        <w:jc w:val="center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2.14. Показатели доступности и качества муниципальных услуг.</w:t>
      </w:r>
    </w:p>
    <w:p w:rsidR="0079560A" w:rsidRDefault="0079560A" w:rsidP="0079560A">
      <w:pPr>
        <w:ind w:firstLine="709"/>
        <w:jc w:val="center"/>
      </w:pPr>
    </w:p>
    <w:p w:rsidR="0079560A" w:rsidRDefault="0079560A" w:rsidP="0079560A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Качественной предоставляемая муниципальная услуга признается при предоставлении услуги в сроки, определенные п. 2.4 настоящего Административного регламента, и при отсутствии жалоб со стороны потребителей на нарушение требований стандарта предоставления муниципальной услуги.</w:t>
      </w:r>
    </w:p>
    <w:p w:rsidR="0079560A" w:rsidRDefault="0079560A" w:rsidP="0079560A">
      <w:pPr>
        <w:jc w:val="both"/>
      </w:pPr>
    </w:p>
    <w:p w:rsidR="0079560A" w:rsidRDefault="0079560A" w:rsidP="0079560A">
      <w:pPr>
        <w:ind w:firstLine="709"/>
        <w:jc w:val="center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2.15. Особенности предоставления муниципальных услуг в электронной форме.</w:t>
      </w:r>
    </w:p>
    <w:p w:rsidR="0079560A" w:rsidRDefault="0079560A" w:rsidP="0079560A">
      <w:pPr>
        <w:ind w:firstLine="709"/>
        <w:jc w:val="center"/>
      </w:pPr>
    </w:p>
    <w:p w:rsidR="0079560A" w:rsidRDefault="0079560A" w:rsidP="0079560A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Запросы и обращения могут быть направлены в форме электронных документов с использованием информационно-телекоммуникационных сетей общего пользования, в том числе сети Интернет.</w:t>
      </w:r>
    </w:p>
    <w:p w:rsidR="0079560A" w:rsidRDefault="0079560A" w:rsidP="0079560A">
      <w:pPr>
        <w:shd w:val="clear" w:color="auto" w:fill="FFFFFF"/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 xml:space="preserve">Запросы и обращения, поступившие в Администрацию в форме электронного документа, подлежат рассмотрению в порядке, установленном настоящим Административным регламентом для письменных обращений. </w:t>
      </w:r>
      <w:proofErr w:type="gramStart"/>
      <w:r>
        <w:rPr>
          <w:rStyle w:val="FontStyle39"/>
          <w:sz w:val="28"/>
          <w:szCs w:val="28"/>
        </w:rPr>
        <w:t xml:space="preserve">В обращении заявитель в обязательном порядке указывает свои фамилию, имя, отчество (последнее - при наличии) - для граждан или наименование </w:t>
      </w:r>
      <w:r>
        <w:rPr>
          <w:rStyle w:val="FontStyle39"/>
          <w:sz w:val="28"/>
          <w:szCs w:val="28"/>
        </w:rPr>
        <w:lastRenderedPageBreak/>
        <w:t>юридического лица (организации) - для юридических лиц и иных организаций,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</w:t>
      </w:r>
      <w:proofErr w:type="gramEnd"/>
      <w:r>
        <w:rPr>
          <w:rStyle w:val="FontStyle39"/>
          <w:sz w:val="28"/>
          <w:szCs w:val="28"/>
        </w:rPr>
        <w:t xml:space="preserve">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79560A" w:rsidRDefault="0079560A" w:rsidP="0079560A">
      <w:pPr>
        <w:shd w:val="clear" w:color="auto" w:fill="FFFFFF"/>
        <w:ind w:firstLine="709"/>
        <w:jc w:val="both"/>
      </w:pPr>
    </w:p>
    <w:p w:rsidR="0079560A" w:rsidRDefault="0079560A" w:rsidP="0079560A">
      <w:pPr>
        <w:shd w:val="clear" w:color="auto" w:fill="FFFFFF"/>
        <w:ind w:firstLine="709"/>
        <w:jc w:val="center"/>
        <w:rPr>
          <w:rStyle w:val="FontStyle39"/>
          <w:b/>
          <w:bCs/>
          <w:color w:val="000000"/>
          <w:sz w:val="28"/>
          <w:szCs w:val="28"/>
        </w:rPr>
      </w:pPr>
      <w:r>
        <w:rPr>
          <w:rStyle w:val="FontStyle39"/>
          <w:b/>
          <w:bCs/>
          <w:color w:val="000000"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выполнения.</w:t>
      </w:r>
    </w:p>
    <w:p w:rsidR="0079560A" w:rsidRDefault="0079560A" w:rsidP="0079560A">
      <w:pPr>
        <w:shd w:val="clear" w:color="auto" w:fill="FFFFFF"/>
        <w:ind w:firstLine="709"/>
        <w:jc w:val="both"/>
      </w:pPr>
    </w:p>
    <w:p w:rsidR="0079560A" w:rsidRDefault="0079560A" w:rsidP="0079560A">
      <w:pPr>
        <w:widowControl w:val="0"/>
        <w:numPr>
          <w:ilvl w:val="1"/>
          <w:numId w:val="42"/>
        </w:numPr>
        <w:suppressAutoHyphens/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Блок-схема предоставления муниципальной услуги приведена в приложении № 2 к настоящему Административному регламенту.</w:t>
      </w:r>
    </w:p>
    <w:p w:rsidR="0079560A" w:rsidRDefault="0079560A" w:rsidP="0079560A">
      <w:pPr>
        <w:jc w:val="both"/>
        <w:rPr>
          <w:sz w:val="28"/>
          <w:szCs w:val="28"/>
        </w:rPr>
      </w:pPr>
    </w:p>
    <w:p w:rsidR="0079560A" w:rsidRDefault="0079560A" w:rsidP="0079560A">
      <w:pPr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 Предоставление муниципальной услуги включает в себя следующие административные процедуры:</w:t>
      </w:r>
    </w:p>
    <w:p w:rsidR="0079560A" w:rsidRDefault="0079560A" w:rsidP="0079560A">
      <w:pPr>
        <w:ind w:firstLine="709"/>
        <w:rPr>
          <w:color w:val="000000"/>
          <w:sz w:val="28"/>
          <w:szCs w:val="28"/>
        </w:rPr>
      </w:pPr>
    </w:p>
    <w:p w:rsidR="0079560A" w:rsidRDefault="0079560A" w:rsidP="0079560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принятие заявления с комплектом документов, необходимых для выдачи итогового документа;</w:t>
      </w:r>
    </w:p>
    <w:p w:rsidR="0079560A" w:rsidRDefault="0079560A" w:rsidP="0079560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рассмотрение заявления, проверка предоставленных документов;</w:t>
      </w:r>
    </w:p>
    <w:p w:rsidR="0079560A" w:rsidRDefault="0079560A" w:rsidP="0079560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подготовка и оформление результата предоставления муниципальной услуги;</w:t>
      </w:r>
    </w:p>
    <w:p w:rsidR="0079560A" w:rsidRDefault="0079560A" w:rsidP="0079560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выдача результата предоставления муниципальной услуги заявителю.</w:t>
      </w:r>
    </w:p>
    <w:p w:rsidR="0079560A" w:rsidRDefault="0079560A" w:rsidP="0079560A">
      <w:pPr>
        <w:jc w:val="center"/>
        <w:rPr>
          <w:color w:val="000000"/>
          <w:sz w:val="28"/>
          <w:szCs w:val="28"/>
        </w:rPr>
      </w:pPr>
    </w:p>
    <w:p w:rsidR="0079560A" w:rsidRDefault="0079560A" w:rsidP="0079560A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 Последовательность и сроки выполнения административных процедур, а также требования к порядку их выполнения:</w:t>
      </w:r>
    </w:p>
    <w:p w:rsidR="0079560A" w:rsidRDefault="0079560A" w:rsidP="0079560A">
      <w:pPr>
        <w:ind w:firstLine="709"/>
        <w:jc w:val="both"/>
        <w:rPr>
          <w:color w:val="000000"/>
          <w:sz w:val="28"/>
          <w:szCs w:val="28"/>
        </w:rPr>
      </w:pPr>
    </w:p>
    <w:p w:rsidR="0079560A" w:rsidRDefault="0079560A" w:rsidP="0079560A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3.3.1</w:t>
      </w:r>
      <w:r w:rsidRPr="00C64044">
        <w:rPr>
          <w:bCs/>
          <w:color w:val="000000"/>
          <w:sz w:val="28"/>
          <w:szCs w:val="28"/>
        </w:rPr>
        <w:t>.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Прием и регистрация документов.</w:t>
      </w:r>
    </w:p>
    <w:p w:rsidR="0079560A" w:rsidRDefault="0079560A" w:rsidP="0079560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Основанием для начала исполнения административной процедуры является личное обращение заявителя в Администрацию либо поступление запроса в Администрацию по почте, по информационно-телекоммуникационным сетям общего доступа, в том числе сети Интернет, включая электронную почту.</w:t>
      </w:r>
    </w:p>
    <w:p w:rsidR="0079560A" w:rsidRDefault="0079560A" w:rsidP="0079560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Специалист Администрации, в обязанности которого входит принятие документов:</w:t>
      </w:r>
    </w:p>
    <w:p w:rsidR="0079560A" w:rsidRDefault="0079560A" w:rsidP="0079560A">
      <w:pPr>
        <w:jc w:val="both"/>
        <w:rPr>
          <w:rStyle w:val="FontStyle39"/>
          <w:color w:val="000000"/>
          <w:sz w:val="28"/>
          <w:szCs w:val="28"/>
        </w:rPr>
      </w:pPr>
      <w:r>
        <w:rPr>
          <w:rStyle w:val="FontStyle39"/>
          <w:color w:val="000000"/>
          <w:sz w:val="28"/>
          <w:szCs w:val="28"/>
        </w:rPr>
        <w:t xml:space="preserve">          1) проверяет наличие всех необходимых документов, в соответствии с перечнем, установленным пунктом 2.6.1 настоящего Административного регламента;</w:t>
      </w:r>
    </w:p>
    <w:p w:rsidR="0079560A" w:rsidRDefault="0079560A" w:rsidP="0079560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2) проверяет соответствие представленных документов требованиям, установленным пунктом 2.6.4 настоящего Административного регламента;</w:t>
      </w:r>
    </w:p>
    <w:p w:rsidR="0079560A" w:rsidRDefault="0079560A" w:rsidP="0079560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3) регистрирует поступление запроса в соответствии с установленными правилами делопроизводства;</w:t>
      </w:r>
    </w:p>
    <w:p w:rsidR="0079560A" w:rsidRDefault="0079560A" w:rsidP="0079560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4) сообщает заявителю номер и дату регистрации запроса. Результатом административной процедуры является получение принятых документов от заявителя.</w:t>
      </w:r>
    </w:p>
    <w:p w:rsidR="0079560A" w:rsidRDefault="0079560A" w:rsidP="0079560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Продолжительность административной процедуры не более одного рабочего дня.</w:t>
      </w:r>
    </w:p>
    <w:p w:rsidR="0079560A" w:rsidRDefault="0079560A" w:rsidP="0079560A">
      <w:pPr>
        <w:ind w:firstLine="709"/>
        <w:jc w:val="center"/>
        <w:rPr>
          <w:color w:val="000000"/>
          <w:sz w:val="28"/>
          <w:szCs w:val="28"/>
        </w:rPr>
      </w:pPr>
    </w:p>
    <w:p w:rsidR="0079560A" w:rsidRDefault="0079560A" w:rsidP="0079560A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3.3.2. Рассмотрение обращения заявителя.</w:t>
      </w:r>
    </w:p>
    <w:p w:rsidR="0079560A" w:rsidRDefault="0079560A" w:rsidP="0079560A">
      <w:pPr>
        <w:jc w:val="both"/>
        <w:rPr>
          <w:rStyle w:val="FontStyle39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Основанием для начала процедуры рассмотрения</w:t>
      </w:r>
      <w:r>
        <w:rPr>
          <w:color w:val="000000"/>
          <w:sz w:val="26"/>
          <w:szCs w:val="26"/>
        </w:rPr>
        <w:t xml:space="preserve"> </w:t>
      </w:r>
      <w:r>
        <w:rPr>
          <w:rStyle w:val="FontStyle39"/>
          <w:sz w:val="28"/>
          <w:szCs w:val="28"/>
        </w:rPr>
        <w:t>обращения заявителя и оформление результата предоставления муниципальной услуги является получение Главой муниципального образования Дорогобужского района Смоленской области принятых документов.</w:t>
      </w:r>
    </w:p>
    <w:p w:rsidR="0079560A" w:rsidRDefault="0079560A" w:rsidP="0079560A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При получении запроса заявителя Глава муниципального образования Дорогобужского района Смоленской области:</w:t>
      </w:r>
    </w:p>
    <w:p w:rsidR="0079560A" w:rsidRDefault="0079560A" w:rsidP="0079560A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1)</w:t>
      </w:r>
      <w:r>
        <w:rPr>
          <w:rStyle w:val="FontStyle39"/>
          <w:sz w:val="28"/>
          <w:szCs w:val="28"/>
        </w:rPr>
        <w:tab/>
        <w:t>устанавливает предмет обращения заявителя;</w:t>
      </w:r>
    </w:p>
    <w:p w:rsidR="0079560A" w:rsidRDefault="0079560A" w:rsidP="0079560A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40"/>
          <w:sz w:val="28"/>
          <w:szCs w:val="28"/>
        </w:rPr>
        <w:t>2)</w:t>
      </w:r>
      <w:r>
        <w:rPr>
          <w:rStyle w:val="FontStyle40"/>
          <w:sz w:val="28"/>
          <w:szCs w:val="28"/>
        </w:rPr>
        <w:tab/>
      </w:r>
      <w:r>
        <w:rPr>
          <w:rStyle w:val="FontStyle39"/>
          <w:sz w:val="28"/>
          <w:szCs w:val="28"/>
        </w:rPr>
        <w:t xml:space="preserve">проверяет наличие приложенных к заявлению документов, перечисленных в пункте </w:t>
      </w:r>
      <w:r>
        <w:rPr>
          <w:rStyle w:val="FontStyle40"/>
          <w:sz w:val="28"/>
          <w:szCs w:val="28"/>
        </w:rPr>
        <w:t>2</w:t>
      </w:r>
      <w:r>
        <w:rPr>
          <w:rStyle w:val="FontStyle39"/>
          <w:sz w:val="28"/>
          <w:szCs w:val="28"/>
        </w:rPr>
        <w:t>.6.1 настоящего Административного регламента;</w:t>
      </w:r>
    </w:p>
    <w:p w:rsidR="0079560A" w:rsidRDefault="0079560A" w:rsidP="0079560A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40"/>
          <w:sz w:val="28"/>
          <w:szCs w:val="28"/>
        </w:rPr>
        <w:t>3)</w:t>
      </w:r>
      <w:r>
        <w:rPr>
          <w:rStyle w:val="FontStyle40"/>
          <w:sz w:val="28"/>
          <w:szCs w:val="28"/>
        </w:rPr>
        <w:tab/>
      </w:r>
      <w:r>
        <w:rPr>
          <w:rStyle w:val="FontStyle39"/>
          <w:sz w:val="28"/>
          <w:szCs w:val="28"/>
        </w:rPr>
        <w:t>устанавливает наличие полномочий Администрации по рассмотрению обращения заявителя.</w:t>
      </w:r>
    </w:p>
    <w:p w:rsidR="0079560A" w:rsidRDefault="0079560A" w:rsidP="0079560A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В случае если предоставление муниципальной услуги входит в полномочия Администрации и отсутствуют определенные пунктом 2.8 настоящего регламента основания для отказа в предоставлении муниципальной услуги,  специалист Администрации готовит в двух экземплярах проект итогового документа (результат предоставления муниципальной услуги) заявителю.</w:t>
      </w:r>
    </w:p>
    <w:p w:rsidR="0079560A" w:rsidRDefault="0079560A" w:rsidP="0079560A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Результатом административной процедуры является подписание Главой муниципального образования итогового документа о предоставлении муниципальной услуги или письменное уведомление об отказе с указанием причин такого отказа в предоставлении муниципальной услуги.</w:t>
      </w:r>
    </w:p>
    <w:p w:rsidR="0079560A" w:rsidRDefault="0079560A" w:rsidP="0079560A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Продолжительность административной процедуры не более одиннадцати дней.</w:t>
      </w:r>
    </w:p>
    <w:p w:rsidR="0079560A" w:rsidRDefault="0079560A" w:rsidP="0079560A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3.3.3. Выдача результата предоставления муниципальной услуги (итогового документа) заявителю:</w:t>
      </w:r>
    </w:p>
    <w:p w:rsidR="0079560A" w:rsidRDefault="0079560A" w:rsidP="0079560A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Основанием для начала процедуры выдачи результата предоставления муниципальной услуги является подписание Главой муниципального образования соответствующих документов и поступление документов для выдачи заявителю специалисту Администрации.</w:t>
      </w:r>
    </w:p>
    <w:p w:rsidR="0079560A" w:rsidRDefault="0079560A" w:rsidP="0079560A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Итоговый документ о предоставлении или письменное уведомление об отказе с указанием причин такого отказа в предоставлении муниципальной услуги регистрирует специалист Администрации, в соответствии с установленными правилами ведения делопроизводства.</w:t>
      </w:r>
    </w:p>
    <w:p w:rsidR="0079560A" w:rsidRDefault="0079560A" w:rsidP="0079560A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Итоговый документ о предоставлении или письменное уведомление об отказе с указанием причин такого отказа в предоставлении муниципальной услуги с присвоенным регистрационным номером специалист Администрации направляет заявителю почтовым направлением либо вручает лично заявителю под роспись, если иной порядок выдачи документа не определен заявителем при подаче запроса.</w:t>
      </w:r>
    </w:p>
    <w:p w:rsidR="0079560A" w:rsidRDefault="0079560A" w:rsidP="0079560A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Второй экземпляр итогового документа (результата предоставления муниципальной услуги) вместе с оригиналами документов, представленных заявителем, остается на хранении в Администрации.</w:t>
      </w:r>
    </w:p>
    <w:p w:rsidR="0079560A" w:rsidRDefault="0079560A" w:rsidP="0079560A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Результатом административной процедуры является направление заявителю итогового документа о предоставлении или письменное уведомление об отказе с указанием причин такого отказа в предоставлении муниципальной услуги.</w:t>
      </w:r>
    </w:p>
    <w:p w:rsidR="0079560A" w:rsidRDefault="0079560A" w:rsidP="0079560A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Продолжительность административной процедуры не более трех дней.</w:t>
      </w:r>
    </w:p>
    <w:p w:rsidR="0079560A" w:rsidRDefault="0079560A" w:rsidP="0079560A">
      <w:pPr>
        <w:ind w:firstLine="709"/>
        <w:jc w:val="both"/>
      </w:pPr>
    </w:p>
    <w:p w:rsidR="0079560A" w:rsidRDefault="0079560A" w:rsidP="0079560A">
      <w:pPr>
        <w:ind w:firstLine="709"/>
        <w:jc w:val="center"/>
        <w:rPr>
          <w:rStyle w:val="FontStyle35"/>
          <w:sz w:val="28"/>
          <w:szCs w:val="28"/>
        </w:rPr>
      </w:pPr>
      <w:r>
        <w:rPr>
          <w:rStyle w:val="FontStyle34"/>
          <w:szCs w:val="28"/>
        </w:rPr>
        <w:lastRenderedPageBreak/>
        <w:t xml:space="preserve">4. </w:t>
      </w:r>
      <w:r>
        <w:rPr>
          <w:rStyle w:val="FontStyle35"/>
          <w:sz w:val="28"/>
          <w:szCs w:val="28"/>
        </w:rPr>
        <w:t xml:space="preserve">Формы </w:t>
      </w:r>
      <w:proofErr w:type="gramStart"/>
      <w:r>
        <w:rPr>
          <w:rStyle w:val="FontStyle35"/>
          <w:sz w:val="28"/>
          <w:szCs w:val="28"/>
        </w:rPr>
        <w:t>контроля за</w:t>
      </w:r>
      <w:proofErr w:type="gramEnd"/>
      <w:r>
        <w:rPr>
          <w:rStyle w:val="FontStyle35"/>
          <w:sz w:val="28"/>
          <w:szCs w:val="28"/>
        </w:rPr>
        <w:t xml:space="preserve"> исполнением Административного регламента.</w:t>
      </w:r>
    </w:p>
    <w:p w:rsidR="0079560A" w:rsidRDefault="0079560A" w:rsidP="0079560A">
      <w:pPr>
        <w:ind w:firstLine="709"/>
        <w:jc w:val="both"/>
      </w:pPr>
    </w:p>
    <w:p w:rsidR="0079560A" w:rsidRDefault="0079560A" w:rsidP="0079560A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4.1.</w:t>
      </w:r>
      <w:r>
        <w:rPr>
          <w:rStyle w:val="FontStyle39"/>
          <w:sz w:val="28"/>
          <w:szCs w:val="28"/>
        </w:rPr>
        <w:tab/>
        <w:t xml:space="preserve">Текущий </w:t>
      </w:r>
      <w:proofErr w:type="gramStart"/>
      <w:r>
        <w:rPr>
          <w:rStyle w:val="FontStyle39"/>
          <w:sz w:val="28"/>
          <w:szCs w:val="28"/>
        </w:rPr>
        <w:t>контроль за</w:t>
      </w:r>
      <w:proofErr w:type="gramEnd"/>
      <w:r>
        <w:rPr>
          <w:rStyle w:val="FontStyle39"/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и принятием решений осуществляется Главой муниципального образования Михайловское сельское поселение Дорогобужского района Смоленской области.</w:t>
      </w:r>
    </w:p>
    <w:p w:rsidR="0079560A" w:rsidRDefault="0079560A" w:rsidP="0079560A">
      <w:pPr>
        <w:ind w:firstLine="709"/>
        <w:jc w:val="both"/>
      </w:pPr>
    </w:p>
    <w:p w:rsidR="0079560A" w:rsidRDefault="0079560A" w:rsidP="0079560A">
      <w:pPr>
        <w:shd w:val="clear" w:color="auto" w:fill="FFFFFF"/>
        <w:ind w:right="-6" w:firstLine="70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4.1.1. Текущий контроль осуществляется Главой </w:t>
      </w:r>
      <w:r>
        <w:rPr>
          <w:rStyle w:val="FontStyle39"/>
          <w:sz w:val="28"/>
          <w:szCs w:val="28"/>
        </w:rPr>
        <w:t xml:space="preserve">муниципального </w:t>
      </w:r>
      <w:proofErr w:type="gramStart"/>
      <w:r>
        <w:rPr>
          <w:rStyle w:val="FontStyle39"/>
          <w:sz w:val="28"/>
          <w:szCs w:val="28"/>
        </w:rPr>
        <w:t>образовании</w:t>
      </w:r>
      <w:proofErr w:type="gramEnd"/>
      <w:r>
        <w:rPr>
          <w:rStyle w:val="FontStyle39"/>
          <w:sz w:val="28"/>
          <w:szCs w:val="28"/>
        </w:rPr>
        <w:t xml:space="preserve"> Михайловское сельское поселение Дорогобужского района Смоленской области я </w:t>
      </w:r>
      <w:r>
        <w:rPr>
          <w:bCs/>
          <w:color w:val="000000"/>
          <w:sz w:val="28"/>
          <w:szCs w:val="28"/>
        </w:rPr>
        <w:t xml:space="preserve">путем проведения проверок соблюдения и исполнения сотрудниками положений настоящего Административного регламента. </w:t>
      </w:r>
    </w:p>
    <w:p w:rsidR="0079560A" w:rsidRDefault="0079560A" w:rsidP="0079560A">
      <w:pPr>
        <w:shd w:val="clear" w:color="auto" w:fill="FFFFFF"/>
        <w:ind w:right="-6" w:firstLine="70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4.1.2. Проведение текущего контроля должно осуществляться не реже двух раз в год.</w:t>
      </w:r>
    </w:p>
    <w:p w:rsidR="0079560A" w:rsidRDefault="0079560A" w:rsidP="0079560A">
      <w:pPr>
        <w:shd w:val="clear" w:color="auto" w:fill="FFFFFF"/>
        <w:ind w:right="-6" w:firstLine="70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Текущий контроль может быть плановым (осуществляться на основании полугодовых или годовых планов работы Администрации) и внеплановых (проводиться по конкретному обращению заявителя или иных заинтересованных лиц). При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отдельных административных процедур (тематические проверки).</w:t>
      </w:r>
    </w:p>
    <w:p w:rsidR="0079560A" w:rsidRDefault="0079560A" w:rsidP="0079560A">
      <w:pPr>
        <w:jc w:val="both"/>
      </w:pPr>
    </w:p>
    <w:p w:rsidR="0079560A" w:rsidRDefault="0079560A" w:rsidP="0079560A">
      <w:pPr>
        <w:shd w:val="clear" w:color="auto" w:fill="FFFFFF"/>
        <w:ind w:right="-6" w:firstLine="70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5. Досудебный (внесудебный) порядок обжалования решений и действий (бездействий) органа, предоставляющего муниципальную услугу, а также должностных лиц или муниципальных служащих.</w:t>
      </w:r>
    </w:p>
    <w:p w:rsidR="0079560A" w:rsidRPr="00C43066" w:rsidRDefault="0079560A" w:rsidP="0079560A">
      <w:pPr>
        <w:jc w:val="both"/>
        <w:rPr>
          <w:sz w:val="28"/>
          <w:szCs w:val="28"/>
        </w:rPr>
      </w:pPr>
      <w:r>
        <w:t xml:space="preserve">            </w:t>
      </w:r>
      <w:r>
        <w:rPr>
          <w:rStyle w:val="FontStyle39"/>
          <w:sz w:val="28"/>
          <w:szCs w:val="28"/>
        </w:rPr>
        <w:t>5.1.</w:t>
      </w:r>
      <w:r>
        <w:rPr>
          <w:rStyle w:val="FontStyle39"/>
          <w:sz w:val="28"/>
          <w:szCs w:val="28"/>
        </w:rPr>
        <w:tab/>
        <w:t>Действия (бездействие) должностных лиц, а также принятые ими решения в ходе предоставления муниципальной услуги могут быть обжалованы.</w:t>
      </w:r>
    </w:p>
    <w:p w:rsidR="0079560A" w:rsidRPr="00C43066" w:rsidRDefault="0079560A" w:rsidP="0079560A">
      <w:pPr>
        <w:ind w:firstLine="709"/>
        <w:jc w:val="both"/>
        <w:rPr>
          <w:sz w:val="28"/>
          <w:szCs w:val="28"/>
        </w:rPr>
      </w:pPr>
      <w:r>
        <w:rPr>
          <w:rStyle w:val="FontStyle39"/>
          <w:sz w:val="28"/>
          <w:szCs w:val="28"/>
        </w:rPr>
        <w:t>5.2.</w:t>
      </w:r>
      <w:r>
        <w:rPr>
          <w:rStyle w:val="FontStyle39"/>
          <w:sz w:val="28"/>
          <w:szCs w:val="28"/>
        </w:rPr>
        <w:tab/>
        <w:t>Основанием для начала досудебного (внесудебного) обжалования является поступление жалобы (обращения) в Администрацию.</w:t>
      </w:r>
    </w:p>
    <w:p w:rsidR="0079560A" w:rsidRDefault="0079560A" w:rsidP="0079560A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5.3.</w:t>
      </w:r>
      <w:r>
        <w:rPr>
          <w:rStyle w:val="FontStyle39"/>
          <w:sz w:val="28"/>
          <w:szCs w:val="28"/>
        </w:rPr>
        <w:tab/>
      </w:r>
      <w:proofErr w:type="gramStart"/>
      <w:r>
        <w:rPr>
          <w:rStyle w:val="FontStyle39"/>
          <w:sz w:val="28"/>
          <w:szCs w:val="28"/>
        </w:rPr>
        <w:t xml:space="preserve">В жалобе в обязательном порядке указываются наименование органа, в который направляется жалоба, а также фамилия, имя, отчество заявителя (полностью) или полное наименование организации, адрес </w:t>
      </w:r>
      <w:r>
        <w:rPr>
          <w:rStyle w:val="FontStyle40"/>
          <w:sz w:val="28"/>
          <w:szCs w:val="28"/>
        </w:rPr>
        <w:t xml:space="preserve">местонахождения и </w:t>
      </w:r>
      <w:r>
        <w:rPr>
          <w:rStyle w:val="FontStyle39"/>
          <w:sz w:val="28"/>
          <w:szCs w:val="28"/>
        </w:rPr>
        <w:t>почтовый адрес, по которому должен быть направлен ответ, излагается суть жалобы (обстоятельства обжалуемого действия (бездействия), основания, по которым заявитель считает, что нарушены его права, свободы и законные интересы, созданы препятствия к их реализации либо</w:t>
      </w:r>
      <w:proofErr w:type="gramEnd"/>
      <w:r>
        <w:rPr>
          <w:rStyle w:val="FontStyle39"/>
          <w:sz w:val="28"/>
          <w:szCs w:val="28"/>
        </w:rPr>
        <w:t xml:space="preserve"> незаконно возложена какая-либо обязанность).</w:t>
      </w:r>
    </w:p>
    <w:p w:rsidR="0079560A" w:rsidRDefault="0079560A" w:rsidP="0079560A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Кроме того, в жалобе могут быть указаны наименование должности, фамилия, имя и отчество должностного лица, действие (бездействие), решение которого обжалуется (при наличии информации), а также иные сведения, которые заявитель считает необходимым сообщить.</w:t>
      </w:r>
    </w:p>
    <w:p w:rsidR="0079560A" w:rsidRPr="00C43066" w:rsidRDefault="0079560A" w:rsidP="0079560A">
      <w:pPr>
        <w:ind w:firstLine="709"/>
        <w:jc w:val="both"/>
        <w:rPr>
          <w:sz w:val="28"/>
          <w:szCs w:val="28"/>
        </w:rPr>
      </w:pPr>
      <w:r>
        <w:rPr>
          <w:rStyle w:val="FontStyle39"/>
          <w:sz w:val="28"/>
          <w:szCs w:val="28"/>
        </w:rPr>
        <w:t>В подтверждение доводов к жалобе могут прилагаться документы и материалы либо их копии.</w:t>
      </w:r>
    </w:p>
    <w:p w:rsidR="0079560A" w:rsidRDefault="0079560A" w:rsidP="0079560A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5.4.</w:t>
      </w:r>
      <w:r>
        <w:rPr>
          <w:rStyle w:val="FontStyle39"/>
          <w:sz w:val="28"/>
          <w:szCs w:val="28"/>
        </w:rPr>
        <w:tab/>
        <w:t>Срок рассмотрения жалобы не должен превышать тридцати дней с момента ее регистрации.</w:t>
      </w:r>
    </w:p>
    <w:p w:rsidR="0079560A" w:rsidRPr="00C64044" w:rsidRDefault="0079560A" w:rsidP="0079560A">
      <w:pPr>
        <w:ind w:firstLine="709"/>
        <w:jc w:val="both"/>
        <w:rPr>
          <w:sz w:val="28"/>
          <w:szCs w:val="28"/>
        </w:rPr>
      </w:pPr>
      <w:r>
        <w:rPr>
          <w:rStyle w:val="FontStyle39"/>
          <w:sz w:val="28"/>
          <w:szCs w:val="28"/>
        </w:rPr>
        <w:t xml:space="preserve">В случае направления запроса государственным органам, органам местного самоуправления и иным должностным лицам для получения </w:t>
      </w:r>
      <w:r>
        <w:rPr>
          <w:rStyle w:val="FontStyle39"/>
          <w:sz w:val="28"/>
          <w:szCs w:val="28"/>
        </w:rPr>
        <w:lastRenderedPageBreak/>
        <w:t>необходимых для рассмотрения обращения документов и материалов, должностное лицо, ответственное за рассмотрение жалобы, вправе продлить срок рассмотрения жалобы не более чем на тридцать дней, уведомив заявителя о продлении срока ее рассмотрения.</w:t>
      </w:r>
    </w:p>
    <w:p w:rsidR="0079560A" w:rsidRDefault="0079560A" w:rsidP="0079560A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5.5.</w:t>
      </w:r>
      <w:r>
        <w:rPr>
          <w:rStyle w:val="FontStyle39"/>
          <w:sz w:val="28"/>
          <w:szCs w:val="28"/>
        </w:rPr>
        <w:tab/>
        <w:t xml:space="preserve">По результатам рассмотрения жалобы должностное лицо, ответственное за рассмотрение жалобы, </w:t>
      </w:r>
      <w:r>
        <w:rPr>
          <w:rStyle w:val="FontStyle42"/>
          <w:sz w:val="28"/>
          <w:szCs w:val="28"/>
        </w:rPr>
        <w:t xml:space="preserve">принимает решение </w:t>
      </w:r>
      <w:r>
        <w:rPr>
          <w:rStyle w:val="FontStyle39"/>
          <w:sz w:val="28"/>
          <w:szCs w:val="28"/>
        </w:rPr>
        <w:t>об удовлетворении требований заявителя либо об отказе в их удовлетворении.</w:t>
      </w:r>
    </w:p>
    <w:p w:rsidR="0079560A" w:rsidRPr="00C43066" w:rsidRDefault="0079560A" w:rsidP="0079560A">
      <w:pPr>
        <w:ind w:firstLine="709"/>
        <w:jc w:val="both"/>
        <w:rPr>
          <w:sz w:val="28"/>
          <w:szCs w:val="28"/>
        </w:rPr>
      </w:pPr>
      <w:r>
        <w:rPr>
          <w:rStyle w:val="FontStyle39"/>
          <w:sz w:val="28"/>
          <w:szCs w:val="28"/>
        </w:rPr>
        <w:t xml:space="preserve">Письменный ответ, </w:t>
      </w:r>
      <w:r>
        <w:rPr>
          <w:rStyle w:val="FontStyle42"/>
          <w:sz w:val="28"/>
          <w:szCs w:val="28"/>
        </w:rPr>
        <w:t xml:space="preserve">содержащий результаты рассмотрения жалобы, </w:t>
      </w:r>
      <w:r>
        <w:rPr>
          <w:rStyle w:val="FontStyle39"/>
          <w:sz w:val="28"/>
          <w:szCs w:val="28"/>
        </w:rPr>
        <w:t>направляется заявителю.</w:t>
      </w:r>
    </w:p>
    <w:p w:rsidR="0079560A" w:rsidRPr="00C43066" w:rsidRDefault="0079560A" w:rsidP="0079560A">
      <w:pPr>
        <w:ind w:firstLine="709"/>
        <w:jc w:val="both"/>
        <w:rPr>
          <w:sz w:val="28"/>
          <w:szCs w:val="28"/>
        </w:rPr>
      </w:pPr>
      <w:r>
        <w:rPr>
          <w:rStyle w:val="FontStyle39"/>
          <w:sz w:val="28"/>
          <w:szCs w:val="28"/>
        </w:rPr>
        <w:t>5.6.</w:t>
      </w:r>
      <w:r>
        <w:rPr>
          <w:rStyle w:val="FontStyle39"/>
          <w:sz w:val="28"/>
          <w:szCs w:val="28"/>
        </w:rPr>
        <w:tab/>
        <w:t>В случае если жалоба поступила в форме электронного документа, ответ заявителю направляется в форме электронного документа по адресу электронной почты, указанному в жалобе, или в письменной форме по почтовому адресу, указанному в жалобе.</w:t>
      </w:r>
    </w:p>
    <w:p w:rsidR="0079560A" w:rsidRDefault="0079560A" w:rsidP="0079560A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5.7.</w:t>
      </w:r>
      <w:r>
        <w:rPr>
          <w:rStyle w:val="FontStyle39"/>
          <w:sz w:val="28"/>
          <w:szCs w:val="28"/>
        </w:rPr>
        <w:tab/>
        <w:t>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членам его семьи, жалоба может быть оставлена без ответа.</w:t>
      </w:r>
    </w:p>
    <w:p w:rsidR="0079560A" w:rsidRDefault="0079560A" w:rsidP="0079560A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Если текст жалобы не поддается прочтению, ответ на жалобу не дается, о чем сообщается заявителю, направившему жалобу, в письменном виде, если его почтовый адрес поддается прочтению.</w:t>
      </w:r>
    </w:p>
    <w:p w:rsidR="0079560A" w:rsidRDefault="0079560A" w:rsidP="0079560A">
      <w:pPr>
        <w:ind w:firstLine="709"/>
        <w:jc w:val="both"/>
        <w:rPr>
          <w:rStyle w:val="FontStyle39"/>
          <w:sz w:val="28"/>
          <w:szCs w:val="28"/>
        </w:rPr>
      </w:pPr>
      <w:proofErr w:type="gramStart"/>
      <w:r>
        <w:rPr>
          <w:rStyle w:val="FontStyle39"/>
          <w:sz w:val="28"/>
          <w:szCs w:val="28"/>
        </w:rPr>
        <w:t>Если в жалобе содержится вопрос, на который заявителю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должностное лицо, ответственное за рассмотрение жалобы, вправе принять решение о безосновательности очередного обращения и прекращении переписки с заявителем по данному вопросу.</w:t>
      </w:r>
      <w:proofErr w:type="gramEnd"/>
      <w:r>
        <w:rPr>
          <w:rStyle w:val="FontStyle39"/>
          <w:sz w:val="28"/>
          <w:szCs w:val="28"/>
        </w:rPr>
        <w:t xml:space="preserve"> О данном решении заявитель, направивший жалобу, уведомляется в письменном виде.</w:t>
      </w:r>
    </w:p>
    <w:p w:rsidR="0079560A" w:rsidRPr="00C64044" w:rsidRDefault="0079560A" w:rsidP="0079560A">
      <w:pPr>
        <w:pageBreakBefore/>
        <w:ind w:firstLine="709"/>
        <w:jc w:val="right"/>
        <w:rPr>
          <w:rStyle w:val="FontStyle39"/>
          <w:sz w:val="24"/>
          <w:szCs w:val="24"/>
        </w:rPr>
      </w:pPr>
      <w:r w:rsidRPr="00C64044">
        <w:rPr>
          <w:rStyle w:val="FontStyle39"/>
          <w:sz w:val="24"/>
          <w:szCs w:val="24"/>
        </w:rPr>
        <w:lastRenderedPageBreak/>
        <w:t>Приложение №1</w:t>
      </w:r>
    </w:p>
    <w:p w:rsidR="0079560A" w:rsidRPr="00C64044" w:rsidRDefault="0079560A" w:rsidP="0079560A">
      <w:pPr>
        <w:ind w:firstLine="709"/>
        <w:jc w:val="right"/>
        <w:rPr>
          <w:rStyle w:val="FontStyle39"/>
          <w:sz w:val="24"/>
          <w:szCs w:val="24"/>
        </w:rPr>
      </w:pPr>
      <w:r w:rsidRPr="00C64044">
        <w:rPr>
          <w:rStyle w:val="FontStyle39"/>
          <w:sz w:val="24"/>
          <w:szCs w:val="24"/>
        </w:rPr>
        <w:t>к Административному регламенту</w:t>
      </w:r>
    </w:p>
    <w:p w:rsidR="0079560A" w:rsidRPr="00C64044" w:rsidRDefault="0079560A" w:rsidP="0079560A">
      <w:pPr>
        <w:jc w:val="right"/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5724"/>
        <w:gridCol w:w="4307"/>
      </w:tblGrid>
      <w:tr w:rsidR="0079560A" w:rsidTr="00CE6483">
        <w:tc>
          <w:tcPr>
            <w:tcW w:w="5724" w:type="dxa"/>
            <w:shd w:val="clear" w:color="auto" w:fill="auto"/>
          </w:tcPr>
          <w:p w:rsidR="0079560A" w:rsidRDefault="0079560A" w:rsidP="00CE6483">
            <w:pPr>
              <w:snapToGrid w:val="0"/>
              <w:jc w:val="center"/>
            </w:pPr>
          </w:p>
        </w:tc>
        <w:tc>
          <w:tcPr>
            <w:tcW w:w="4307" w:type="dxa"/>
            <w:shd w:val="clear" w:color="auto" w:fill="auto"/>
          </w:tcPr>
          <w:p w:rsidR="0079560A" w:rsidRDefault="0079560A" w:rsidP="00CE6483">
            <w:pPr>
              <w:snapToGrid w:val="0"/>
              <w:jc w:val="both"/>
              <w:rPr>
                <w:rStyle w:val="FontStyle39"/>
                <w:sz w:val="28"/>
                <w:szCs w:val="28"/>
              </w:rPr>
            </w:pPr>
            <w:r>
              <w:rPr>
                <w:rStyle w:val="FontStyle39"/>
                <w:sz w:val="28"/>
                <w:szCs w:val="28"/>
              </w:rPr>
              <w:t>Главе муниципального образования Михайловское  сельское поселение Дорогобужского района Смоленской области</w:t>
            </w:r>
          </w:p>
          <w:p w:rsidR="0079560A" w:rsidRDefault="0079560A" w:rsidP="00CE6483">
            <w:pPr>
              <w:pBdr>
                <w:bottom w:val="single" w:sz="8" w:space="1" w:color="000000"/>
              </w:pBdr>
              <w:jc w:val="right"/>
              <w:rPr>
                <w:rStyle w:val="FontStyle39"/>
                <w:sz w:val="28"/>
                <w:szCs w:val="28"/>
              </w:rPr>
            </w:pPr>
            <w:r>
              <w:rPr>
                <w:rStyle w:val="FontStyle39"/>
                <w:sz w:val="28"/>
                <w:szCs w:val="28"/>
              </w:rPr>
              <w:t>_____________________________</w:t>
            </w:r>
          </w:p>
          <w:p w:rsidR="0079560A" w:rsidRDefault="0079560A" w:rsidP="00CE6483">
            <w:pPr>
              <w:pBdr>
                <w:bottom w:val="single" w:sz="8" w:space="1" w:color="000000"/>
              </w:pBdr>
              <w:jc w:val="right"/>
              <w:rPr>
                <w:rStyle w:val="FontStyle39"/>
                <w:sz w:val="16"/>
                <w:szCs w:val="16"/>
              </w:rPr>
            </w:pPr>
            <w:r>
              <w:rPr>
                <w:rStyle w:val="FontStyle39"/>
                <w:sz w:val="16"/>
                <w:szCs w:val="16"/>
              </w:rPr>
              <w:t xml:space="preserve">ФИО заявителя или организационно правовая форма, </w:t>
            </w:r>
          </w:p>
          <w:p w:rsidR="0079560A" w:rsidRDefault="0079560A" w:rsidP="00CE6483">
            <w:pPr>
              <w:pBdr>
                <w:bottom w:val="single" w:sz="8" w:space="1" w:color="000000"/>
              </w:pBdr>
              <w:jc w:val="right"/>
            </w:pPr>
          </w:p>
          <w:p w:rsidR="0079560A" w:rsidRDefault="0079560A" w:rsidP="00CE6483">
            <w:pPr>
              <w:pBdr>
                <w:bottom w:val="single" w:sz="8" w:space="1" w:color="000000"/>
              </w:pBdr>
            </w:pPr>
          </w:p>
          <w:p w:rsidR="0079560A" w:rsidRDefault="0079560A" w:rsidP="00CE6483">
            <w:pPr>
              <w:jc w:val="right"/>
              <w:rPr>
                <w:rStyle w:val="FontStyle39"/>
                <w:sz w:val="16"/>
                <w:szCs w:val="16"/>
              </w:rPr>
            </w:pPr>
            <w:r>
              <w:rPr>
                <w:rStyle w:val="FontStyle39"/>
                <w:sz w:val="16"/>
                <w:szCs w:val="16"/>
              </w:rPr>
              <w:t>наименование юридического лица</w:t>
            </w:r>
          </w:p>
          <w:p w:rsidR="0079560A" w:rsidRDefault="0079560A" w:rsidP="00CE6483">
            <w:pPr>
              <w:jc w:val="right"/>
            </w:pPr>
          </w:p>
          <w:p w:rsidR="0079560A" w:rsidRDefault="0079560A" w:rsidP="00CE6483">
            <w:pPr>
              <w:jc w:val="right"/>
              <w:rPr>
                <w:rStyle w:val="FontStyle39"/>
                <w:sz w:val="16"/>
                <w:szCs w:val="16"/>
              </w:rPr>
            </w:pPr>
            <w:r>
              <w:rPr>
                <w:rStyle w:val="FontStyle39"/>
                <w:sz w:val="16"/>
                <w:szCs w:val="16"/>
              </w:rPr>
              <w:t>___________________________________________________</w:t>
            </w:r>
          </w:p>
          <w:p w:rsidR="0079560A" w:rsidRDefault="0079560A" w:rsidP="00CE6483">
            <w:pPr>
              <w:jc w:val="right"/>
              <w:rPr>
                <w:rStyle w:val="FontStyle39"/>
                <w:sz w:val="28"/>
                <w:szCs w:val="28"/>
              </w:rPr>
            </w:pPr>
            <w:r>
              <w:rPr>
                <w:rStyle w:val="FontStyle39"/>
                <w:sz w:val="28"/>
                <w:szCs w:val="28"/>
              </w:rPr>
              <w:t>_____________________________</w:t>
            </w:r>
          </w:p>
          <w:p w:rsidR="0079560A" w:rsidRDefault="0079560A" w:rsidP="00CE6483">
            <w:pPr>
              <w:jc w:val="right"/>
              <w:rPr>
                <w:rStyle w:val="FontStyle39"/>
                <w:sz w:val="16"/>
                <w:szCs w:val="16"/>
              </w:rPr>
            </w:pPr>
            <w:r>
              <w:rPr>
                <w:rStyle w:val="FontStyle39"/>
                <w:sz w:val="16"/>
                <w:szCs w:val="16"/>
              </w:rPr>
              <w:t>почтовый адрес, контактный телефон</w:t>
            </w:r>
          </w:p>
          <w:p w:rsidR="0079560A" w:rsidRDefault="0079560A" w:rsidP="00CE6483">
            <w:pPr>
              <w:jc w:val="right"/>
              <w:rPr>
                <w:rStyle w:val="FontStyle39"/>
                <w:sz w:val="28"/>
                <w:szCs w:val="28"/>
              </w:rPr>
            </w:pPr>
            <w:r>
              <w:rPr>
                <w:rStyle w:val="FontStyle39"/>
                <w:sz w:val="28"/>
                <w:szCs w:val="28"/>
              </w:rPr>
              <w:t>_____________________________</w:t>
            </w:r>
          </w:p>
          <w:p w:rsidR="0079560A" w:rsidRDefault="0079560A" w:rsidP="00CE6483">
            <w:pPr>
              <w:jc w:val="right"/>
              <w:rPr>
                <w:rStyle w:val="FontStyle39"/>
                <w:sz w:val="28"/>
                <w:szCs w:val="28"/>
              </w:rPr>
            </w:pPr>
            <w:r>
              <w:rPr>
                <w:rStyle w:val="FontStyle39"/>
                <w:sz w:val="28"/>
                <w:szCs w:val="28"/>
              </w:rPr>
              <w:t>_____________________________</w:t>
            </w:r>
          </w:p>
        </w:tc>
      </w:tr>
    </w:tbl>
    <w:p w:rsidR="0079560A" w:rsidRDefault="0079560A" w:rsidP="0079560A">
      <w:pPr>
        <w:ind w:firstLine="709"/>
        <w:jc w:val="center"/>
      </w:pPr>
    </w:p>
    <w:p w:rsidR="0079560A" w:rsidRDefault="0079560A" w:rsidP="0079560A">
      <w:pPr>
        <w:ind w:firstLine="709"/>
        <w:jc w:val="center"/>
      </w:pPr>
    </w:p>
    <w:p w:rsidR="0079560A" w:rsidRDefault="0079560A" w:rsidP="0079560A">
      <w:pPr>
        <w:ind w:firstLine="709"/>
        <w:jc w:val="center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Заявление</w:t>
      </w:r>
    </w:p>
    <w:p w:rsidR="0079560A" w:rsidRDefault="0079560A" w:rsidP="0079560A">
      <w:pPr>
        <w:ind w:firstLine="709"/>
        <w:jc w:val="center"/>
      </w:pPr>
    </w:p>
    <w:p w:rsidR="0079560A" w:rsidRDefault="0079560A" w:rsidP="0079560A">
      <w:pPr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9560A" w:rsidRDefault="0079560A" w:rsidP="0079560A">
      <w:pPr>
        <w:ind w:firstLine="709"/>
        <w:jc w:val="both"/>
      </w:pPr>
    </w:p>
    <w:p w:rsidR="0079560A" w:rsidRDefault="0079560A" w:rsidP="0079560A">
      <w:pPr>
        <w:ind w:firstLine="709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К заявлению прилагаю копии следующих документов:</w:t>
      </w:r>
    </w:p>
    <w:p w:rsidR="0079560A" w:rsidRDefault="0079560A" w:rsidP="0079560A">
      <w:pPr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9560A" w:rsidRDefault="0079560A" w:rsidP="0079560A">
      <w:pPr>
        <w:ind w:firstLine="709"/>
        <w:jc w:val="both"/>
      </w:pPr>
    </w:p>
    <w:p w:rsidR="0079560A" w:rsidRDefault="0079560A" w:rsidP="0079560A">
      <w:pPr>
        <w:ind w:firstLine="709"/>
        <w:jc w:val="both"/>
      </w:pPr>
    </w:p>
    <w:p w:rsidR="0079560A" w:rsidRDefault="0079560A" w:rsidP="0079560A">
      <w:pPr>
        <w:ind w:firstLine="709"/>
        <w:jc w:val="both"/>
      </w:pPr>
    </w:p>
    <w:p w:rsidR="0079560A" w:rsidRDefault="0079560A" w:rsidP="0079560A">
      <w:pPr>
        <w:ind w:firstLine="709"/>
        <w:jc w:val="both"/>
      </w:pPr>
    </w:p>
    <w:p w:rsidR="0079560A" w:rsidRDefault="0079560A" w:rsidP="0079560A">
      <w:pPr>
        <w:ind w:firstLine="709"/>
        <w:jc w:val="both"/>
      </w:pPr>
    </w:p>
    <w:p w:rsidR="0079560A" w:rsidRDefault="0079560A" w:rsidP="0079560A">
      <w:pPr>
        <w:ind w:firstLine="709"/>
        <w:jc w:val="both"/>
      </w:pPr>
    </w:p>
    <w:p w:rsidR="0079560A" w:rsidRDefault="0079560A" w:rsidP="0079560A">
      <w:pPr>
        <w:ind w:firstLine="709"/>
        <w:jc w:val="both"/>
      </w:pPr>
    </w:p>
    <w:p w:rsidR="0079560A" w:rsidRDefault="0079560A" w:rsidP="0079560A">
      <w:pPr>
        <w:ind w:firstLine="709"/>
        <w:jc w:val="both"/>
      </w:pPr>
    </w:p>
    <w:p w:rsidR="0079560A" w:rsidRDefault="0079560A" w:rsidP="0079560A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«___» _________20__г     ____________ /_______________________/</w:t>
      </w:r>
    </w:p>
    <w:p w:rsidR="0079560A" w:rsidRDefault="0079560A" w:rsidP="0079560A">
      <w:pPr>
        <w:ind w:firstLine="709"/>
        <w:rPr>
          <w:rStyle w:val="FontStyle39"/>
          <w:sz w:val="16"/>
          <w:szCs w:val="16"/>
        </w:rPr>
      </w:pPr>
      <w:r>
        <w:rPr>
          <w:rStyle w:val="FontStyle39"/>
          <w:sz w:val="16"/>
          <w:szCs w:val="16"/>
        </w:rPr>
        <w:t xml:space="preserve">                               дата                                                                                  подпись                                                   ФИО</w:t>
      </w:r>
    </w:p>
    <w:p w:rsidR="0079560A" w:rsidRDefault="0079560A" w:rsidP="0079560A">
      <w:pPr>
        <w:ind w:firstLine="709"/>
        <w:jc w:val="right"/>
        <w:rPr>
          <w:rStyle w:val="FontStyle39"/>
          <w:sz w:val="16"/>
          <w:szCs w:val="16"/>
        </w:rPr>
      </w:pPr>
      <w:r>
        <w:rPr>
          <w:rStyle w:val="FontStyle39"/>
          <w:sz w:val="16"/>
          <w:szCs w:val="16"/>
        </w:rPr>
        <w:t xml:space="preserve">                              </w:t>
      </w:r>
    </w:p>
    <w:p w:rsidR="0079560A" w:rsidRPr="00C64044" w:rsidRDefault="0079560A" w:rsidP="0079560A">
      <w:pPr>
        <w:pageBreakBefore/>
        <w:ind w:firstLine="709"/>
        <w:jc w:val="right"/>
        <w:rPr>
          <w:rStyle w:val="FontStyle39"/>
          <w:sz w:val="24"/>
          <w:szCs w:val="24"/>
        </w:rPr>
      </w:pPr>
      <w:r w:rsidRPr="00C64044">
        <w:rPr>
          <w:rStyle w:val="FontStyle39"/>
          <w:sz w:val="24"/>
          <w:szCs w:val="24"/>
        </w:rPr>
        <w:lastRenderedPageBreak/>
        <w:t>Приложение № 2</w:t>
      </w:r>
    </w:p>
    <w:p w:rsidR="0079560A" w:rsidRPr="00C64044" w:rsidRDefault="0079560A" w:rsidP="0079560A">
      <w:pPr>
        <w:ind w:firstLine="709"/>
        <w:jc w:val="right"/>
        <w:rPr>
          <w:rStyle w:val="FontStyle39"/>
          <w:sz w:val="24"/>
          <w:szCs w:val="24"/>
        </w:rPr>
      </w:pPr>
      <w:r w:rsidRPr="00C64044">
        <w:rPr>
          <w:rStyle w:val="FontStyle39"/>
          <w:sz w:val="24"/>
          <w:szCs w:val="24"/>
        </w:rPr>
        <w:t>к Административному регламенту</w:t>
      </w:r>
    </w:p>
    <w:p w:rsidR="0079560A" w:rsidRDefault="0079560A" w:rsidP="0079560A">
      <w:pPr>
        <w:ind w:firstLine="709"/>
        <w:jc w:val="right"/>
      </w:pPr>
    </w:p>
    <w:p w:rsidR="0079560A" w:rsidRDefault="0079560A" w:rsidP="0079560A">
      <w:pPr>
        <w:ind w:firstLine="709"/>
        <w:jc w:val="center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Блок - схема предоставления муниципальной услуги</w:t>
      </w:r>
    </w:p>
    <w:p w:rsidR="0079560A" w:rsidRDefault="0079560A" w:rsidP="0079560A">
      <w:pPr>
        <w:ind w:firstLine="709"/>
        <w:jc w:val="center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«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Выдача документов </w:t>
      </w:r>
    </w:p>
    <w:p w:rsidR="0079560A" w:rsidRDefault="0079560A" w:rsidP="0079560A">
      <w:pPr>
        <w:ind w:firstLine="709"/>
        <w:jc w:val="center"/>
        <w:rPr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(копий финансово-лицевого счета, выписки </w:t>
      </w:r>
      <w:proofErr w:type="gramStart"/>
      <w:r>
        <w:rPr>
          <w:rFonts w:ascii="Times New Roman CYR" w:eastAsia="Times New Roman CYR" w:hAnsi="Times New Roman CYR" w:cs="Times New Roman CYR"/>
          <w:sz w:val="28"/>
          <w:szCs w:val="28"/>
        </w:rPr>
        <w:t>из</w:t>
      </w:r>
      <w:proofErr w:type="gramEnd"/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</w:t>
      </w:r>
      <w:proofErr w:type="gramStart"/>
      <w:r>
        <w:rPr>
          <w:rFonts w:ascii="Times New Roman CYR" w:eastAsia="Times New Roman CYR" w:hAnsi="Times New Roman CYR" w:cs="Times New Roman CYR"/>
          <w:sz w:val="28"/>
          <w:szCs w:val="28"/>
        </w:rPr>
        <w:t>домовой</w:t>
      </w:r>
      <w:proofErr w:type="gramEnd"/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, </w:t>
      </w:r>
      <w:proofErr w:type="spellStart"/>
      <w:r>
        <w:rPr>
          <w:rFonts w:ascii="Times New Roman CYR" w:eastAsia="Times New Roman CYR" w:hAnsi="Times New Roman CYR" w:cs="Times New Roman CYR"/>
          <w:sz w:val="28"/>
          <w:szCs w:val="28"/>
        </w:rPr>
        <w:t>похозяйственной</w:t>
      </w:r>
      <w:proofErr w:type="spellEnd"/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книг, из реестра муниципального имущества, справок)</w:t>
      </w:r>
      <w:r>
        <w:rPr>
          <w:sz w:val="28"/>
          <w:szCs w:val="28"/>
        </w:rPr>
        <w:t>»</w:t>
      </w:r>
    </w:p>
    <w:p w:rsidR="0079560A" w:rsidRDefault="0079560A" w:rsidP="0079560A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9560A" w:rsidRDefault="0079560A" w:rsidP="0079560A">
      <w:pPr>
        <w:ind w:firstLine="709"/>
        <w:jc w:val="center"/>
        <w:rPr>
          <w:sz w:val="28"/>
          <w:szCs w:val="28"/>
        </w:rPr>
      </w:pPr>
    </w:p>
    <w:p w:rsidR="0079560A" w:rsidRDefault="0079560A" w:rsidP="0079560A">
      <w:pPr>
        <w:jc w:val="center"/>
      </w:pPr>
      <w:r>
        <w:rPr>
          <w:noProof/>
        </w:rPr>
        <mc:AlternateContent>
          <mc:Choice Requires="wpg">
            <w:drawing>
              <wp:inline distT="0" distB="0" distL="0" distR="0">
                <wp:extent cx="6400165" cy="5321935"/>
                <wp:effectExtent l="0" t="7620" r="4445" b="4445"/>
                <wp:docPr id="21" name="Группа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165" cy="5321935"/>
                          <a:chOff x="0" y="0"/>
                          <a:chExt cx="10078" cy="8380"/>
                        </a:xfrm>
                      </wpg:grpSpPr>
                      <wps:wsp>
                        <wps:cNvPr id="22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078" cy="8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3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3919" y="0"/>
                            <a:ext cx="1958" cy="3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9560A" w:rsidRDefault="0079560A" w:rsidP="0079560A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Заявитель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4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838" y="762"/>
                            <a:ext cx="8678" cy="3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9560A" w:rsidRDefault="0079560A" w:rsidP="0079560A">
                              <w:pPr>
                                <w:jc w:val="center"/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Заявление о предоставлении услуги с необходимым комплектом</w:t>
                              </w:r>
                              <w:r>
                                <w:t xml:space="preserve"> документов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838" y="1524"/>
                            <a:ext cx="8678" cy="7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9560A" w:rsidRDefault="0079560A" w:rsidP="0079560A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Проверка наличия всех необходимых документов, в соответствии с перечнем, установленным пунктами 2.6.1, 2.6.4 настоящего Административного регламента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6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838" y="2667"/>
                            <a:ext cx="3638" cy="3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9560A" w:rsidRDefault="0079560A" w:rsidP="0079560A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Документы соответствуют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7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5460" y="2667"/>
                            <a:ext cx="4057" cy="3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9560A" w:rsidRDefault="0079560A" w:rsidP="0079560A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Документы не соответствуют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8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838" y="3429"/>
                            <a:ext cx="3638" cy="3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9560A" w:rsidRDefault="0079560A" w:rsidP="0079560A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Регистрация запроса </w:t>
                              </w:r>
                              <w:proofErr w:type="spellStart"/>
                              <w:r>
                                <w:rPr>
                                  <w:sz w:val="22"/>
                                  <w:szCs w:val="22"/>
                                </w:rPr>
                                <w:t>всоответствии</w:t>
                              </w:r>
                              <w:proofErr w:type="spellEnd"/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 с установленными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sz w:val="22"/>
                                  <w:szCs w:val="22"/>
                                </w:rPr>
                                <w:t>пр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9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5460" y="3429"/>
                            <a:ext cx="4057" cy="3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9560A" w:rsidRDefault="0079560A" w:rsidP="0079560A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Отказ в приеме документов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0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838" y="4191"/>
                            <a:ext cx="6578" cy="3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9560A" w:rsidRDefault="0079560A" w:rsidP="0079560A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Направление документов на рассмотрение Главе МО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1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838" y="4951"/>
                            <a:ext cx="6578" cy="3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9560A" w:rsidRDefault="0079560A" w:rsidP="0079560A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1"/>
                                  <w:szCs w:val="21"/>
                                </w:rPr>
                                <w:t>Проверка документов на соответствие установленным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 требованиям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2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838" y="5714"/>
                            <a:ext cx="3638" cy="11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9560A" w:rsidRDefault="0079560A" w:rsidP="0079560A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Подготовка проекта уведомления об отказе в предоставлении муниципальной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3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5460" y="5714"/>
                            <a:ext cx="4057" cy="11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9560A" w:rsidRDefault="0079560A" w:rsidP="0079560A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Подготовка проекта итогового документа заявителю (результат предоставления муниципальной услуги)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4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838" y="7238"/>
                            <a:ext cx="8678" cy="3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9560A" w:rsidRDefault="0079560A" w:rsidP="0079560A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Выдача итогового документа заявителю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5" name="Line 17"/>
                        <wps:cNvCnPr/>
                        <wps:spPr bwMode="auto">
                          <a:xfrm>
                            <a:off x="4900" y="380"/>
                            <a:ext cx="0" cy="38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18"/>
                        <wps:cNvCnPr/>
                        <wps:spPr bwMode="auto">
                          <a:xfrm>
                            <a:off x="4900" y="1142"/>
                            <a:ext cx="0" cy="38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19"/>
                        <wps:cNvCnPr/>
                        <wps:spPr bwMode="auto">
                          <a:xfrm>
                            <a:off x="2659" y="2285"/>
                            <a:ext cx="0" cy="38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20"/>
                        <wps:cNvCnPr/>
                        <wps:spPr bwMode="auto">
                          <a:xfrm>
                            <a:off x="7559" y="2285"/>
                            <a:ext cx="0" cy="38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21"/>
                        <wps:cNvCnPr/>
                        <wps:spPr bwMode="auto">
                          <a:xfrm>
                            <a:off x="2659" y="3047"/>
                            <a:ext cx="0" cy="38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22"/>
                        <wps:cNvCnPr/>
                        <wps:spPr bwMode="auto">
                          <a:xfrm>
                            <a:off x="7559" y="3047"/>
                            <a:ext cx="0" cy="38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23"/>
                        <wps:cNvCnPr/>
                        <wps:spPr bwMode="auto">
                          <a:xfrm>
                            <a:off x="2659" y="3809"/>
                            <a:ext cx="0" cy="38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24"/>
                        <wps:cNvCnPr/>
                        <wps:spPr bwMode="auto">
                          <a:xfrm>
                            <a:off x="2659" y="4571"/>
                            <a:ext cx="0" cy="379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25"/>
                        <wps:cNvCnPr/>
                        <wps:spPr bwMode="auto">
                          <a:xfrm>
                            <a:off x="2659" y="5334"/>
                            <a:ext cx="0" cy="379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26"/>
                        <wps:cNvCnPr/>
                        <wps:spPr bwMode="auto">
                          <a:xfrm>
                            <a:off x="6440" y="5334"/>
                            <a:ext cx="0" cy="379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27"/>
                        <wps:cNvCnPr/>
                        <wps:spPr bwMode="auto">
                          <a:xfrm>
                            <a:off x="2659" y="6857"/>
                            <a:ext cx="0" cy="38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28"/>
                        <wps:cNvCnPr/>
                        <wps:spPr bwMode="auto">
                          <a:xfrm>
                            <a:off x="6440" y="6857"/>
                            <a:ext cx="0" cy="38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1" o:spid="_x0000_s1026" style="width:503.95pt;height:419.05pt;mso-position-horizontal-relative:char;mso-position-vertical-relative:line" coordsize="10078,8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">
                <v:rect id="Rectangle 4" o:spid="_x0000_s1027" style="position:absolute;width:10078;height:8380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sp1cYA&#10;AADbAAAADwAAAGRycy9kb3ducmV2LnhtbESPQWvCQBSE74X+h+UJXopuDEVK6iq2ILHUi2kteHtm&#10;n0lo9m3Irkn8911B6HGYmW+YxWowteiodZVlBbNpBII4t7riQsH312byAsJ5ZI21ZVJwJQer5ePD&#10;AhNte95Tl/lCBAi7BBWU3jeJlC4vyaCb2oY4eGfbGvRBtoXULfYBbmoZR9FcGqw4LJTY0HtJ+W92&#10;MQrS9efH81vUP3X18XD6SdOrnO0ypcajYf0KwtPg/8P39lYriGO4fQk/QC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Nsp1cYAAADbAAAADwAAAAAAAAAAAAAAAACYAgAAZHJz&#10;L2Rvd25yZXYueG1sUEsFBgAAAAAEAAQA9QAAAIsDAAAAAA==&#10;" filled="f" stroked="f">
                  <v:stroke joinstyle="round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3919;width:1958;height:3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e6ZMMA&#10;AADbAAAADwAAAGRycy9kb3ducmV2LnhtbESPT4vCMBTE74LfITzBm6ZbUbQaZbcgrLAH/yEeH83b&#10;tti81Car9dtvBMHjMDO/YRar1lTiRo0rLSv4GEYgiDOrS84VHA/rwRSE88gaK8uk4EEOVstuZ4GJ&#10;tnfe0W3vcxEg7BJUUHhfJ1K6rCCDbmhr4uD92sagD7LJpW7wHuCmknEUTaTBksNCgTWlBWWX/Z9R&#10;MDt/bdsft5nsrhu+0PiU6q0tler32s85CE+tf4df7W+tIB7B80v4AXL5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Je6ZMMAAADbAAAADwAAAAAAAAAAAAAAAACYAgAAZHJzL2Rv&#10;d25yZXYueG1sUEsFBgAAAAAEAAQA9QAAAIgDAAAAAA==&#10;" strokeweight=".26mm">
                  <v:textbox>
                    <w:txbxContent>
                      <w:p w:rsidR="0079560A" w:rsidRDefault="0079560A" w:rsidP="0079560A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Заявитель</w:t>
                        </w:r>
                      </w:p>
                    </w:txbxContent>
                  </v:textbox>
                </v:shape>
                <v:shape id="Text Box 6" o:spid="_x0000_s1029" type="#_x0000_t202" style="position:absolute;left:838;top:762;width:8678;height:3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4iEMMA&#10;AADbAAAADwAAAGRycy9kb3ducmV2LnhtbESPT4vCMBTE74LfITzBm6ZbVLQaZbcgrLAH/yEeH83b&#10;tti81Car9dtvBMHjMDO/YRar1lTiRo0rLSv4GEYgiDOrS84VHA/rwRSE88gaK8uk4EEOVstuZ4GJ&#10;tnfe0W3vcxEg7BJUUHhfJ1K6rCCDbmhr4uD92sagD7LJpW7wHuCmknEUTaTBksNCgTWlBWWX/Z9R&#10;MDt/bdsft5nsrhu+0PiU6q0tler32s85CE+tf4df7W+tIB7B80v4AXL5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34iEMMAAADbAAAADwAAAAAAAAAAAAAAAACYAgAAZHJzL2Rv&#10;d25yZXYueG1sUEsFBgAAAAAEAAQA9QAAAIgDAAAAAA==&#10;" strokeweight=".26mm">
                  <v:textbox>
                    <w:txbxContent>
                      <w:p w:rsidR="0079560A" w:rsidRDefault="0079560A" w:rsidP="0079560A">
                        <w:pPr>
                          <w:jc w:val="center"/>
                        </w:pPr>
                        <w:r>
                          <w:rPr>
                            <w:sz w:val="22"/>
                            <w:szCs w:val="22"/>
                          </w:rPr>
                          <w:t>Заявление о предоставлении услуги с необходимым комплектом</w:t>
                        </w:r>
                        <w:r>
                          <w:t xml:space="preserve"> документов</w:t>
                        </w:r>
                      </w:p>
                    </w:txbxContent>
                  </v:textbox>
                </v:shape>
                <v:shape id="Text Box 7" o:spid="_x0000_s1030" type="#_x0000_t202" style="position:absolute;left:838;top:1524;width:8678;height:7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KHi8MA&#10;AADbAAAADwAAAGRycy9kb3ducmV2LnhtbESPT4vCMBTE74LfITzBm00VlLVrLCoICh78x7LHR/O2&#10;LW1eahO1fvvNwoLHYWZ+wyzSztTiQa0rLSsYRzEI4szqknMF18t29AHCeWSNtWVS8CIH6bLfW2Ci&#10;7ZNP9Dj7XAQIuwQVFN43iZQuK8igi2xDHLwf2xr0Qba51C0+A9zUchLHM2mw5LBQYEObgrLqfDcK&#10;5t/rY3dw+9nptueKpl8bfbSlUsNBt/oE4anz7/B/e6cVTKbw9yX8ALn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DKHi8MAAADbAAAADwAAAAAAAAAAAAAAAACYAgAAZHJzL2Rv&#10;d25yZXYueG1sUEsFBgAAAAAEAAQA9QAAAIgDAAAAAA==&#10;" strokeweight=".26mm">
                  <v:textbox>
                    <w:txbxContent>
                      <w:p w:rsidR="0079560A" w:rsidRDefault="0079560A" w:rsidP="0079560A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Проверка наличия всех необходимых документов, в соответствии с перечнем, установленным пунктами 2.6.1, 2.6.4 настоящего Административного регламента</w:t>
                        </w:r>
                      </w:p>
                    </w:txbxContent>
                  </v:textbox>
                </v:shape>
                <v:shape id="Text Box 8" o:spid="_x0000_s1031" type="#_x0000_t202" style="position:absolute;left:838;top:2667;width:3638;height:3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AZ/MQA&#10;AADbAAAADwAAAGRycy9kb3ducmV2LnhtbESPQWvCQBSE74L/YXlCb2aj0NDGbEIVChU8qC3F4yP7&#10;moRk36bZbYz/vlsoeBxm5hsmKybTiZEG11hWsIpiEMSl1Q1XCj7eX5dPIJxH1thZJgU3clDk81mG&#10;qbZXPtF49pUIEHYpKqi971MpXVmTQRfZnjh4X3Yw6IMcKqkHvAa46eQ6jhNpsOGwUGNPu5rK9vxj&#10;FDxftsfp4PbJ6XvPLT1+7vTRNko9LKaXDQhPk7+H/9tvWsE6gb8v4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gGfzEAAAA2wAAAA8AAAAAAAAAAAAAAAAAmAIAAGRycy9k&#10;b3ducmV2LnhtbFBLBQYAAAAABAAEAPUAAACJAwAAAAA=&#10;" strokeweight=".26mm">
                  <v:textbox>
                    <w:txbxContent>
                      <w:p w:rsidR="0079560A" w:rsidRDefault="0079560A" w:rsidP="0079560A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Документы соответствуют</w:t>
                        </w:r>
                      </w:p>
                    </w:txbxContent>
                  </v:textbox>
                </v:shape>
                <v:shape id="Text Box 9" o:spid="_x0000_s1032" type="#_x0000_t202" style="position:absolute;left:5460;top:2667;width:4057;height:3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y8Z8UA&#10;AADbAAAADwAAAGRycy9kb3ducmV2LnhtbESPzWrDMBCE74W+g9hCb42cQNPEiRxaQ6GGHvJHyHGx&#10;NraxtXIt1XbePioUchxm5htmvRlNI3rqXGVZwXQSgSDOra64UHA8fL4sQDiPrLGxTAqu5GCTPD6s&#10;MdZ24B31e1+IAGEXo4LS+zaW0uUlGXQT2xIH72I7gz7IrpC6wyHATSNnUTSXBisOCyW2lJaU1/tf&#10;o2B5/tiO3y6b734yrun1lOqtrZR6fhrfVyA8jf4e/m9/aQWzN/j7En6ATG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rLxnxQAAANsAAAAPAAAAAAAAAAAAAAAAAJgCAABkcnMv&#10;ZG93bnJldi54bWxQSwUGAAAAAAQABAD1AAAAigMAAAAA&#10;" strokeweight=".26mm">
                  <v:textbox>
                    <w:txbxContent>
                      <w:p w:rsidR="0079560A" w:rsidRDefault="0079560A" w:rsidP="0079560A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Документы не соответствуют</w:t>
                        </w:r>
                      </w:p>
                    </w:txbxContent>
                  </v:textbox>
                </v:shape>
                <v:shape id="Text Box 10" o:spid="_x0000_s1033" type="#_x0000_t202" style="position:absolute;left:838;top:3429;width:3638;height:3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MoFb0A&#10;AADbAAAADwAAAGRycy9kb3ducmV2LnhtbERP3QoBQRS+V95hOsodsxSxDKEU5cJfcnnaOXY3O2fW&#10;zmC9vblQLr++/+m8NoV4UeVyywp63QgEcWJ1zqmC82ndGYFwHlljYZkUfMjBfNZsTDHW9s0Heh19&#10;KkIIuxgVZN6XsZQuycig69qSOHA3Wxn0AVap1BW+Q7gpZD+KhtJgzqEhw5JWGSX349MoGF+X+3rn&#10;tsPDY8t3GlxWem9zpdqtejEB4an2f/HPvdEK+mFs+BJ+gJx9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LjMoFb0AAADbAAAADwAAAAAAAAAAAAAAAACYAgAAZHJzL2Rvd25yZXYu&#10;eG1sUEsFBgAAAAAEAAQA9QAAAIIDAAAAAA==&#10;" strokeweight=".26mm">
                  <v:textbox>
                    <w:txbxContent>
                      <w:p w:rsidR="0079560A" w:rsidRDefault="0079560A" w:rsidP="0079560A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Регистрация запроса </w:t>
                        </w:r>
                        <w:proofErr w:type="spellStart"/>
                        <w:r>
                          <w:rPr>
                            <w:sz w:val="22"/>
                            <w:szCs w:val="22"/>
                          </w:rPr>
                          <w:t>всоответствии</w:t>
                        </w:r>
                        <w:proofErr w:type="spellEnd"/>
                        <w:r>
                          <w:rPr>
                            <w:sz w:val="22"/>
                            <w:szCs w:val="22"/>
                          </w:rPr>
                          <w:t xml:space="preserve"> с установленными </w:t>
                        </w:r>
                        <w:proofErr w:type="spellStart"/>
                        <w:proofErr w:type="gramStart"/>
                        <w:r>
                          <w:rPr>
                            <w:sz w:val="22"/>
                            <w:szCs w:val="22"/>
                          </w:rPr>
                          <w:t>пр</w:t>
                        </w:r>
                        <w:proofErr w:type="spellEnd"/>
                        <w:proofErr w:type="gramEnd"/>
                      </w:p>
                    </w:txbxContent>
                  </v:textbox>
                </v:shape>
                <v:shape id="Text Box 11" o:spid="_x0000_s1034" type="#_x0000_t202" style="position:absolute;left:5460;top:3429;width:4057;height:3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+NjsQA&#10;AADbAAAADwAAAGRycy9kb3ducmV2LnhtbESPQWvCQBSE74X+h+UVvNVNBYOJrmIDQoUeopbi8ZF9&#10;JsHs25jdmvTfu4LgcZiZb5jFajCNuFLnassKPsYRCOLC6ppLBT+HzfsMhPPIGhvLpOCfHKyWry8L&#10;TLXteUfXvS9FgLBLUUHlfZtK6YqKDLqxbYmDd7KdQR9kV0rdYR/gppGTKIqlwZrDQoUtZRUV5/2f&#10;UZAcP/Ph223j3WXLZ5r+Zjq3tVKjt2E9B+Fp8M/wo/2lFUwSuH8JP0A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F/jY7EAAAA2wAAAA8AAAAAAAAAAAAAAAAAmAIAAGRycy9k&#10;b3ducmV2LnhtbFBLBQYAAAAABAAEAPUAAACJAwAAAAA=&#10;" strokeweight=".26mm">
                  <v:textbox>
                    <w:txbxContent>
                      <w:p w:rsidR="0079560A" w:rsidRDefault="0079560A" w:rsidP="0079560A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Отказ в приеме документов</w:t>
                        </w:r>
                      </w:p>
                    </w:txbxContent>
                  </v:textbox>
                </v:shape>
                <v:shape id="Text Box 12" o:spid="_x0000_s1035" type="#_x0000_t202" style="position:absolute;left:838;top:4191;width:6578;height:3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yyzsAA&#10;AADbAAAADwAAAGRycy9kb3ducmV2LnhtbERPTYvCMBC9L/gfwgje1nQVRaup7AqCwh60ingcmtm2&#10;tJnUJmr99+aw4PHxvperztTiTq0rLSv4GkYgiDOrS84VnI6bzxkI55E11pZJwZMcrJLexxJjbR98&#10;oHvqcxFC2MWooPC+iaV0WUEG3dA2xIH7s61BH2CbS93iI4SbWo6iaCoNlhwaCmxoXVBWpTejYH75&#10;2Xe/bjc9XHdc0eS81ntbKjXod98LEJ46/xb/u7dawTisD1/CD5DJ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ZyyzsAAAADbAAAADwAAAAAAAAAAAAAAAACYAgAAZHJzL2Rvd25y&#10;ZXYueG1sUEsFBgAAAAAEAAQA9QAAAIUDAAAAAA==&#10;" strokeweight=".26mm">
                  <v:textbox>
                    <w:txbxContent>
                      <w:p w:rsidR="0079560A" w:rsidRDefault="0079560A" w:rsidP="0079560A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Направление документов на рассмотрение Главе МО</w:t>
                        </w:r>
                      </w:p>
                    </w:txbxContent>
                  </v:textbox>
                </v:shape>
                <v:shape id="Text Box 13" o:spid="_x0000_s1036" type="#_x0000_t202" style="position:absolute;left:838;top:4951;width:6578;height:3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AXVcMA&#10;AADbAAAADwAAAGRycy9kb3ducmV2LnhtbESPT4vCMBTE78J+h/AW9qapLorWprIKgsIe/Id4fDRv&#10;22LzUpuo9dtvBMHjMDO/YZJZaypxo8aVlhX0exEI4szqknMFh/2yOwbhPLLGyjIpeJCDWfrRSTDW&#10;9s5buu18LgKEXYwKCu/rWEqXFWTQ9WxNHLw/2xj0QTa51A3eA9xUchBFI2mw5LBQYE2LgrLz7moU&#10;TE7zTfvr1qPtZc1nGh4XemNLpb4+258pCE+tf4df7ZVW8N2H55fwA2T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tAXVcMAAADbAAAADwAAAAAAAAAAAAAAAACYAgAAZHJzL2Rv&#10;d25yZXYueG1sUEsFBgAAAAAEAAQA9QAAAIgDAAAAAA==&#10;" strokeweight=".26mm">
                  <v:textbox>
                    <w:txbxContent>
                      <w:p w:rsidR="0079560A" w:rsidRDefault="0079560A" w:rsidP="0079560A">
                        <w:pPr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Проверка документов на соответствие установленным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требованиям </w:t>
                        </w:r>
                      </w:p>
                    </w:txbxContent>
                  </v:textbox>
                </v:shape>
                <v:shape id="Text Box 14" o:spid="_x0000_s1037" type="#_x0000_t202" style="position:absolute;left:838;top:5714;width:3638;height:11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KJIsMA&#10;AADbAAAADwAAAGRycy9kb3ducmV2LnhtbESPT4vCMBTE74LfITzBm6ZbUbQaZbcgrLAH/yEeH83b&#10;tti81Car9dtvBMHjMDO/YRar1lTiRo0rLSv4GEYgiDOrS84VHA/rwRSE88gaK8uk4EEOVstuZ4GJ&#10;tnfe0W3vcxEg7BJUUHhfJ1K6rCCDbmhr4uD92sagD7LJpW7wHuCmknEUTaTBksNCgTWlBWWX/Z9R&#10;MDt/bdsft5nsrhu+0PiU6q0tler32s85CE+tf4df7W+tYBTD80v4AXL5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gKJIsMAAADbAAAADwAAAAAAAAAAAAAAAACYAgAAZHJzL2Rv&#10;d25yZXYueG1sUEsFBgAAAAAEAAQA9QAAAIgDAAAAAA==&#10;" strokeweight=".26mm">
                  <v:textbox>
                    <w:txbxContent>
                      <w:p w:rsidR="0079560A" w:rsidRDefault="0079560A" w:rsidP="0079560A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Подготовка проекта уведомления об отказе в предоставлении муниципальной услуги</w:t>
                        </w:r>
                      </w:p>
                    </w:txbxContent>
                  </v:textbox>
                </v:shape>
                <v:shape id="Text Box 15" o:spid="_x0000_s1038" type="#_x0000_t202" style="position:absolute;left:5460;top:5714;width:4057;height:11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4sucMA&#10;AADbAAAADwAAAGRycy9kb3ducmV2LnhtbESPT4vCMBTE78J+h/AWvGm6FkWrUXYLgsIe/Id4fDRv&#10;22LzUpuo9dtvBMHjMDO/YWaL1lTiRo0rLSv46kcgiDOrS84VHPbL3hiE88gaK8uk4EEOFvOPzgwT&#10;be+8pdvO5yJA2CWooPC+TqR0WUEGXd/WxMH7s41BH2STS93gPcBNJQdRNJIGSw4LBdaUFpSdd1ej&#10;YHL62bS/bj3aXtZ8puEx1RtbKtX9bL+nIDy1/h1+tVdaQRzD80v4AXL+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U4sucMAAADbAAAADwAAAAAAAAAAAAAAAACYAgAAZHJzL2Rv&#10;d25yZXYueG1sUEsFBgAAAAAEAAQA9QAAAIgDAAAAAA==&#10;" strokeweight=".26mm">
                  <v:textbox>
                    <w:txbxContent>
                      <w:p w:rsidR="0079560A" w:rsidRDefault="0079560A" w:rsidP="0079560A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Подготовка проекта итогового документа заявителю (результат предоставления муниципальной услуги)</w:t>
                        </w:r>
                      </w:p>
                    </w:txbxContent>
                  </v:textbox>
                </v:shape>
                <v:shape id="Text Box 16" o:spid="_x0000_s1039" type="#_x0000_t202" style="position:absolute;left:838;top:7238;width:8678;height:3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e0zcQA&#10;AADbAAAADwAAAGRycy9kb3ducmV2LnhtbESPQWvCQBSE7wX/w/IK3uqmtkobXcUGBAUPiRXp8ZF9&#10;JsHs25hdY/rvXaHQ4zAz3zDzZW9q0VHrKssKXkcRCOLc6ooLBYfv9csHCOeRNdaWScEvOVguBk9z&#10;jLW9cUbd3hciQNjFqKD0vomldHlJBt3INsTBO9nWoA+yLaRu8RbgppbjKJpKgxWHhRIbSkrKz/ur&#10;UfD585X2O7edZpctn2lyTHRqK6WGz/1qBsJT7//Df+2NVvD2Do8v4QfIx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ntM3EAAAA2wAAAA8AAAAAAAAAAAAAAAAAmAIAAGRycy9k&#10;b3ducmV2LnhtbFBLBQYAAAAABAAEAPUAAACJAwAAAAA=&#10;" strokeweight=".26mm">
                  <v:textbox>
                    <w:txbxContent>
                      <w:p w:rsidR="0079560A" w:rsidRDefault="0079560A" w:rsidP="0079560A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Выдача итогового документа заявителю</w:t>
                        </w:r>
                      </w:p>
                    </w:txbxContent>
                  </v:textbox>
                </v:shape>
                <v:line id="Line 17" o:spid="_x0000_s1040" style="position:absolute;visibility:visible;mso-wrap-style:square" from="4900,380" to="4900,7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AFldsQAAADbAAAADwAAAGRycy9kb3ducmV2LnhtbESPQWsCMRSE74X+h/AK3mq2tSuyNUpp&#10;FaQexNWLt8fmdXfp5mVJohv/fVMQPA4z8w0zX0bTiQs531pW8DLOQBBXVrdcKzge1s8zED4ga+ws&#10;k4IreVguHh/mWGg78J4uZahFgrAvUEETQl9I6auGDPqx7YmT92OdwZCkq6V2OCS46eRrlk2lwZbT&#10;QoM9fTZU/ZZno+BtF78ibSc5D9+nuou52w0rp9ToKX68gwgUwz18a2+0gkkO/1/SD5C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AWV2xAAAANsAAAAPAAAAAAAAAAAA&#10;AAAAAKECAABkcnMvZG93bnJldi54bWxQSwUGAAAAAAQABAD5AAAAkgMAAAAA&#10;" strokeweight=".26mm">
                  <v:stroke endarrow="block" joinstyle="miter"/>
                </v:line>
                <v:line id="Line 18" o:spid="_x0000_s1041" style="position:absolute;visibility:visible;mso-wrap-style:square" from="4900,1142" to="4900,15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NP7AcQAAADbAAAADwAAAGRycy9kb3ducmV2LnhtbESPQWsCMRSE74L/ITyhN81aq5St2UVs&#10;C1IPUuvF22Pzuru4eVmS1I3/vikIPQ4z8w2zLqPpxJWcby0rmM8yEMSV1S3XCk5f79NnED4ga+ws&#10;k4IbeSiL8WiNubYDf9L1GGqRIOxzVNCE0OdS+qohg35me+LkfVtnMCTpaqkdDgluOvmYZStpsOW0&#10;0GBP24aqy/HHKHg6xNdI+8WSh49z3cWlOwxvTqmHSdy8gAgUw3/43t5pBYsV/H1JP0AW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40/sBxAAAANsAAAAPAAAAAAAAAAAA&#10;AAAAAKECAABkcnMvZG93bnJldi54bWxQSwUGAAAAAAQABAD5AAAAkgMAAAAA&#10;" strokeweight=".26mm">
                  <v:stroke endarrow="block" joinstyle="miter"/>
                </v:line>
                <v:line id="Line 19" o:spid="_x0000_s1042" style="position:absolute;visibility:visible;mso-wrap-style:square" from="2659,2285" to="2659,26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59emsQAAADbAAAADwAAAGRycy9kb3ducmV2LnhtbESPT2sCMRTE74LfITyht5r1X1tWo4i2&#10;IO1Bql56e2yeu4ublyVJ3fjtTaHgcZiZ3zCLVTSNuJLztWUFo2EGgriwuuZSwen48fwGwgdkjY1l&#10;UnAjD6tlv7fAXNuOv+l6CKVIEPY5KqhCaHMpfVGRQT+0LXHyztYZDEm6UmqHXYKbRo6z7EUarDkt&#10;VNjSpqLicvg1Cqb7uI30NZlx9/lTNnHm9t27U+ppENdzEIFieIT/2zutYPIKf1/SD5DL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n16axAAAANsAAAAPAAAAAAAAAAAA&#10;AAAAAKECAABkcnMvZG93bnJldi54bWxQSwUGAAAAAAQABAD5AAAAkgMAAAAA&#10;" strokeweight=".26mm">
                  <v:stroke endarrow="block" joinstyle="miter"/>
                </v:line>
                <v:line id="Line 20" o:spid="_x0000_s1043" style="position:absolute;visibility:visible;mso-wrap-style:square" from="7559,2285" to="7559,26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gDK6MEAAADbAAAADwAAAGRycy9kb3ducmV2LnhtbERPz2vCMBS+C/4P4Qm7abo5ZdSmIm6D&#10;MQ9F58Xbo3m2Zc1LSTKb/ffLYeDx4/tdbKPpxY2c7ywreFxkIIhrqztuFJy/3ucvIHxA1thbJgW/&#10;5GFbTicF5tqOfKTbKTQihbDPUUEbwpBL6euWDPqFHYgTd7XOYEjQNVI7HFO46eVTlq2lwY5TQ4sD&#10;7Vuqv08/RsFzFV8jHZYrHj8vTR9XrhrfnFIPs7jbgAgUw1387/7QCpZpbPqSfoAs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mAMrowQAAANsAAAAPAAAAAAAAAAAAAAAA&#10;AKECAABkcnMvZG93bnJldi54bWxQSwUGAAAAAAQABAD5AAAAjwMAAAAA&#10;" strokeweight=".26mm">
                  <v:stroke endarrow="block" joinstyle="miter"/>
                </v:line>
                <v:line id="Line 21" o:spid="_x0000_s1044" style="position:absolute;visibility:visible;mso-wrap-style:square" from="2659,3047" to="2659,34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Uxvc8QAAADbAAAADwAAAGRycy9kb3ducmV2LnhtbESPT2sCMRTE74LfITyht5r1X2lXo4i2&#10;IO1Bql56e2yeu4ublyVJ3fjtTaHgcZiZ3zCLVTSNuJLztWUFo2EGgriwuuZSwen48fwKwgdkjY1l&#10;UnAjD6tlv7fAXNuOv+l6CKVIEPY5KqhCaHMpfVGRQT+0LXHyztYZDEm6UmqHXYKbRo6z7EUarDkt&#10;VNjSpqLicvg1Cqb7uI30NZlx9/lTNnHm9t27U+ppENdzEIFieIT/2zutYPIGf1/SD5DL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TG9zxAAAANsAAAAPAAAAAAAAAAAA&#10;AAAAAKECAABkcnMvZG93bnJldi54bWxQSwUGAAAAAAQABAD5AAAAkgMAAAAA&#10;" strokeweight=".26mm">
                  <v:stroke endarrow="block" joinstyle="miter"/>
                </v:line>
                <v:line id="Line 22" o:spid="_x0000_s1045" style="position:absolute;visibility:visible;mso-wrap-style:square" from="7559,3047" to="7559,34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HC1k8EAAADbAAAADwAAAGRycy9kb3ducmV2LnhtbERPS2sCMRC+F/wPYQq91Wzrg7I1ilQL&#10;xR5E7aW3YTPdXbqZLEl003/vHIQeP773YpVdpy4UYuvZwNO4AEVcedtybeDr9P74AiomZIudZzLw&#10;RxFWy9HdAkvrBz7Q5ZhqJSEcSzTQpNSXWseqIYdx7Hti4X58cJgEhlrbgIOEu04/F8VcO2xZGhrs&#10;6a2h6vd4dgam+7zJ9DmZ8bD7rrs8C/thG4x5uM/rV1CJcvoX39wfVnyyXr7ID9DLK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AcLWTwQAAANsAAAAPAAAAAAAAAAAAAAAA&#10;AKECAABkcnMvZG93bnJldi54bWxQSwUGAAAAAAQABAD5AAAAjwMAAAAA&#10;" strokeweight=".26mm">
                  <v:stroke endarrow="block" joinstyle="miter"/>
                </v:line>
                <v:line id="Line 23" o:spid="_x0000_s1046" style="position:absolute;visibility:visible;mso-wrap-style:square" from="2659,3809" to="2659,41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zwQCMMAAADbAAAADwAAAGRycy9kb3ducmV2LnhtbESPQWsCMRSE74X+h/AK3mrWVousm5VS&#10;K0h7kKoXb4/Nc3fp5mVJohv/vSkUPA4z3wxTLKPpxIWcby0rmIwzEMSV1S3XCg779fMchA/IGjvL&#10;pOBKHpbl40OBubYD/9BlF2qRStjnqKAJoc+l9FVDBv3Y9sTJO1lnMCTpaqkdDqncdPIly96kwZbT&#10;QoM9fTRU/e7ORsF0G1eRvl9nPHwd6y7O3Hb4dEqNnuL7AkSgGO7hf3qjEzeBvy/pB8jy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88EAjDAAAA2wAAAA8AAAAAAAAAAAAA&#10;AAAAoQIAAGRycy9kb3ducmV2LnhtbFBLBQYAAAAABAAEAPkAAACRAwAAAAA=&#10;" strokeweight=".26mm">
                  <v:stroke endarrow="block" joinstyle="miter"/>
                </v:line>
                <v:line id="Line 24" o:spid="_x0000_s1047" style="position:absolute;visibility:visible;mso-wrap-style:square" from="2659,4571" to="2659,49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+6Of8MAAADbAAAADwAAAGRycy9kb3ducmV2LnhtbESPQWsCMRSE74L/ITyhN81qq5TtZkVs&#10;C6UeROvF22Pzuru4eVmS1E3/fVMQPA4z3wxTrKPpxJWcby0rmM8yEMSV1S3XCk5f79NnED4ga+ws&#10;k4Jf8rAux6MCc20HPtD1GGqRStjnqKAJoc+l9FVDBv3M9sTJ+7bOYEjS1VI7HFK56eQiy1bSYMtp&#10;ocGetg1Vl+OPUfC0j6+Rdo9LHj7PdReXbj+8OaUeJnHzAiJQDPfwjf7QiVvA/5f0A2T5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/ujn/DAAAA2wAAAA8AAAAAAAAAAAAA&#10;AAAAoQIAAGRycy9kb3ducmV2LnhtbFBLBQYAAAAABAAEAPkAAACRAwAAAAA=&#10;" strokeweight=".26mm">
                  <v:stroke endarrow="block" joinstyle="miter"/>
                </v:line>
                <v:line id="Line 25" o:spid="_x0000_s1048" style="position:absolute;visibility:visible;mso-wrap-style:square" from="2659,5334" to="2659,57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KIr5MMAAADbAAAADwAAAGRycy9kb3ducmV2LnhtbESPzWsCMRTE74X+D+EVvNVs/aJsjSJ+&#10;gNiDaL14e2xed5duXpYkuvG/N0LB4zDzm2Gm82gacSXna8sKPvoZCOLC6ppLBaefzfsnCB+QNTaW&#10;ScGNPMxnry9TzLXt+EDXYyhFKmGfo4IqhDaX0hcVGfR92xIn79c6gyFJV0rtsEvlppGDLJtIgzWn&#10;hQpbWlZU/B0vRsFoH1eRvodj7nbnsoljt+/WTqneW1x8gQgUwzP8T2914obw+JJ+gJzd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CiK+TDAAAA2wAAAA8AAAAAAAAAAAAA&#10;AAAAoQIAAGRycy9kb3ducmV2LnhtbFBLBQYAAAAABAAEAPkAAACRAwAAAAA=&#10;" strokeweight=".26mm">
                  <v:stroke endarrow="block" joinstyle="miter"/>
                </v:line>
                <v:line id="Line 26" o:spid="_x0000_s1049" style="position:absolute;visibility:visible;mso-wrap-style:square" from="6440,5334" to="6440,57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0uzkMMAAADbAAAADwAAAGRycy9kb3ducmV2LnhtbESPT2sCMRTE7wW/Q3hCbzWrVZHVKKVa&#10;kPYg/rl4e2yeu4ublyWJbvrtTaHgcZj5zTCLVTSNuJPztWUFw0EGgriwuuZSwen49TYD4QOyxsYy&#10;KfglD6tl72WBubYd7+l+CKVIJexzVFCF0OZS+qIig35gW+LkXawzGJJ0pdQOu1RuGjnKsqk0WHNa&#10;qLClz4qK6+FmFIx3cR3p533C3fe5bOLE7bqNU+q1Hz/mIALF8Az/01uduDH8fUk/QC4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9Ls5DDAAAA2wAAAA8AAAAAAAAAAAAA&#10;AAAAoQIAAGRycy9kb3ducmV2LnhtbFBLBQYAAAAABAAEAPkAAACRAwAAAAA=&#10;" strokeweight=".26mm">
                  <v:stroke endarrow="block" joinstyle="miter"/>
                </v:line>
                <v:line id="Line 27" o:spid="_x0000_s1050" style="position:absolute;visibility:visible;mso-wrap-style:square" from="2659,6857" to="2659,72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AcWC8MAAADbAAAADwAAAGRycy9kb3ducmV2LnhtbESPQWsCMRSE70L/Q3iF3jRb64qsRim2&#10;BdGDVL14e2xed5duXpYkdeO/N4LQ4zDzzTCLVTStuJDzjWUFr6MMBHFpdcOVgtPxazgD4QOyxtYy&#10;KbiSh9XyabDAQtuev+lyCJVIJewLVFCH0BVS+rImg35kO+Lk/VhnMCTpKqkd9qnctHKcZVNpsOG0&#10;UGNH65rK38OfUTDZx49Iu7ec++25amPu9v2nU+rlOb7PQQSK4T/8oDc6cTncv6QfIJ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AHFgvDAAAA2wAAAA8AAAAAAAAAAAAA&#10;AAAAoQIAAGRycy9kb3ducmV2LnhtbFBLBQYAAAAABAAEAPkAAACRAwAAAAA=&#10;" strokeweight=".26mm">
                  <v:stroke endarrow="block" joinstyle="miter"/>
                </v:line>
                <v:line id="Line 28" o:spid="_x0000_s1051" style="position:absolute;visibility:visible;mso-wrap-style:square" from="6440,6857" to="6440,72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NWIfMMAAADbAAAADwAAAGRycy9kb3ducmV2LnhtbESPT2sCMRTE70K/Q3iF3jRb/1FWoxRr&#10;QfQgai/eHpvX3aWblyVJ3fjtjSB4HGZ+M8x8GU0jLuR8bVnB+yADQVxYXXOp4Of03f8A4QOyxsYy&#10;KbiSh+XipTfHXNuOD3Q5hlKkEvY5KqhCaHMpfVGRQT+wLXHyfq0zGJJ0pdQOu1RuGjnMsqk0WHNa&#10;qLClVUXF3/HfKBjv41ek3WjC3fZcNnHi9t3aKfX2Gj9nIALF8Aw/6I1O3BTuX9IPkIsb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DViHzDAAAA2wAAAA8AAAAAAAAAAAAA&#10;AAAAoQIAAGRycy9kb3ducmV2LnhtbFBLBQYAAAAABAAEAPkAAACRAwAAAAA=&#10;" strokeweight=".26mm">
                  <v:stroke endarrow="block" joinstyle="miter"/>
                </v:line>
                <w10:anchorlock/>
              </v:group>
            </w:pict>
          </mc:Fallback>
        </mc:AlternateContent>
      </w:r>
    </w:p>
    <w:bookmarkEnd w:id="0"/>
    <w:p w:rsidR="000373F1" w:rsidRPr="000373F1" w:rsidRDefault="000373F1" w:rsidP="000373F1">
      <w:pPr>
        <w:widowControl w:val="0"/>
        <w:shd w:val="clear" w:color="auto" w:fill="FFFFFF"/>
        <w:autoSpaceDE w:val="0"/>
        <w:autoSpaceDN w:val="0"/>
        <w:adjustRightInd w:val="0"/>
        <w:spacing w:line="204" w:lineRule="atLeast"/>
        <w:jc w:val="center"/>
        <w:textAlignment w:val="baseline"/>
        <w:rPr>
          <w:b/>
          <w:bCs/>
          <w:color w:val="000000"/>
          <w:sz w:val="24"/>
          <w:szCs w:val="24"/>
        </w:rPr>
      </w:pPr>
    </w:p>
    <w:sectPr w:rsidR="000373F1" w:rsidRPr="000373F1" w:rsidSect="002B617C">
      <w:pgSz w:w="11906" w:h="16838"/>
      <w:pgMar w:top="567" w:right="850" w:bottom="56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)"/>
      <w:lvlJc w:val="left"/>
      <w:pPr>
        <w:tabs>
          <w:tab w:val="num" w:pos="1778"/>
        </w:tabs>
        <w:ind w:left="1778" w:hanging="360"/>
      </w:p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</w:lvl>
  </w:abstractNum>
  <w:abstractNum w:abstractNumId="2">
    <w:nsid w:val="00000004"/>
    <w:multiLevelType w:val="multilevel"/>
    <w:tmpl w:val="000000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9"/>
    <w:multiLevelType w:val="singleLevel"/>
    <w:tmpl w:val="00000009"/>
    <w:name w:val="WW8Num9"/>
    <w:lvl w:ilvl="0">
      <w:start w:val="2"/>
      <w:numFmt w:val="decimal"/>
      <w:lvlText w:val="2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19007D"/>
    <w:multiLevelType w:val="hybridMultilevel"/>
    <w:tmpl w:val="4C5E17F0"/>
    <w:lvl w:ilvl="0" w:tplc="2362CAE0">
      <w:start w:val="1"/>
      <w:numFmt w:val="decimal"/>
      <w:lvlText w:val="1.4.%1."/>
      <w:lvlJc w:val="left"/>
      <w:pPr>
        <w:tabs>
          <w:tab w:val="num" w:pos="1637"/>
        </w:tabs>
        <w:ind w:left="1637" w:hanging="360"/>
      </w:pPr>
      <w:rPr>
        <w:rFonts w:hint="default"/>
        <w:sz w:val="28"/>
        <w:szCs w:val="28"/>
      </w:rPr>
    </w:lvl>
    <w:lvl w:ilvl="1" w:tplc="65F499F0">
      <w:start w:val="1"/>
      <w:numFmt w:val="bullet"/>
      <w:lvlText w:val=""/>
      <w:lvlJc w:val="left"/>
      <w:pPr>
        <w:tabs>
          <w:tab w:val="num" w:pos="2291"/>
        </w:tabs>
        <w:ind w:left="2291" w:hanging="360"/>
      </w:pPr>
      <w:rPr>
        <w:rFonts w:ascii="Symbol" w:hAnsi="Symbol" w:hint="default"/>
        <w:color w:val="auto"/>
        <w:sz w:val="28"/>
        <w:szCs w:val="28"/>
      </w:rPr>
    </w:lvl>
    <w:lvl w:ilvl="2" w:tplc="666EF872">
      <w:start w:val="3"/>
      <w:numFmt w:val="decimal"/>
      <w:lvlText w:val="1.3.%3."/>
      <w:lvlJc w:val="left"/>
      <w:pPr>
        <w:tabs>
          <w:tab w:val="num" w:pos="3191"/>
        </w:tabs>
        <w:ind w:left="3191" w:hanging="360"/>
      </w:pPr>
      <w:rPr>
        <w:rFonts w:hint="default"/>
        <w:sz w:val="28"/>
        <w:szCs w:val="28"/>
      </w:rPr>
    </w:lvl>
    <w:lvl w:ilvl="3" w:tplc="33246516">
      <w:start w:val="6"/>
      <w:numFmt w:val="decimal"/>
      <w:lvlText w:val="1.3.%4."/>
      <w:lvlJc w:val="left"/>
      <w:pPr>
        <w:tabs>
          <w:tab w:val="num" w:pos="3731"/>
        </w:tabs>
        <w:ind w:left="3731" w:hanging="360"/>
      </w:pPr>
      <w:rPr>
        <w:rFonts w:hint="default"/>
        <w:sz w:val="28"/>
        <w:szCs w:val="28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5">
    <w:nsid w:val="00D9456D"/>
    <w:multiLevelType w:val="multilevel"/>
    <w:tmpl w:val="FDF8BEA0"/>
    <w:lvl w:ilvl="0">
      <w:start w:val="2"/>
      <w:numFmt w:val="decimal"/>
      <w:lvlText w:val="3.3.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3.2.%2."/>
      <w:lvlJc w:val="left"/>
      <w:pPr>
        <w:tabs>
          <w:tab w:val="num" w:pos="1519"/>
        </w:tabs>
        <w:ind w:left="151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18"/>
        </w:tabs>
        <w:ind w:left="23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77"/>
        </w:tabs>
        <w:ind w:left="347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35"/>
        </w:tabs>
        <w:ind w:left="54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94"/>
        </w:tabs>
        <w:ind w:left="659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393"/>
        </w:tabs>
        <w:ind w:left="739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552"/>
        </w:tabs>
        <w:ind w:left="8552" w:hanging="2160"/>
      </w:pPr>
      <w:rPr>
        <w:rFonts w:hint="default"/>
      </w:rPr>
    </w:lvl>
  </w:abstractNum>
  <w:abstractNum w:abstractNumId="6">
    <w:nsid w:val="01043619"/>
    <w:multiLevelType w:val="hybridMultilevel"/>
    <w:tmpl w:val="850491F0"/>
    <w:lvl w:ilvl="0" w:tplc="49F6D8CE">
      <w:start w:val="1"/>
      <w:numFmt w:val="decimal"/>
      <w:lvlText w:val="2.6.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3BBCFC5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4CC4584"/>
    <w:multiLevelType w:val="hybridMultilevel"/>
    <w:tmpl w:val="55925C9E"/>
    <w:lvl w:ilvl="0" w:tplc="42788B90">
      <w:start w:val="1"/>
      <w:numFmt w:val="decimal"/>
      <w:lvlText w:val="2.13.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AC67786"/>
    <w:multiLevelType w:val="hybridMultilevel"/>
    <w:tmpl w:val="A776D674"/>
    <w:lvl w:ilvl="0" w:tplc="714E1B4E">
      <w:start w:val="1"/>
      <w:numFmt w:val="decimal"/>
      <w:lvlText w:val="1.3.%1."/>
      <w:lvlJc w:val="left"/>
      <w:pPr>
        <w:tabs>
          <w:tab w:val="num" w:pos="1480"/>
        </w:tabs>
        <w:ind w:left="1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00"/>
        </w:tabs>
        <w:ind w:left="2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20"/>
        </w:tabs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40"/>
        </w:tabs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60"/>
        </w:tabs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80"/>
        </w:tabs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00"/>
        </w:tabs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20"/>
        </w:tabs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40"/>
        </w:tabs>
        <w:ind w:left="7240" w:hanging="180"/>
      </w:pPr>
    </w:lvl>
  </w:abstractNum>
  <w:abstractNum w:abstractNumId="9">
    <w:nsid w:val="0E4808A2"/>
    <w:multiLevelType w:val="hybridMultilevel"/>
    <w:tmpl w:val="5C7C6A52"/>
    <w:lvl w:ilvl="0" w:tplc="B90EFCB4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24A60D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A03A767C">
      <w:start w:val="1"/>
      <w:numFmt w:val="decimal"/>
      <w:lvlText w:val="2.6.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FA3194B"/>
    <w:multiLevelType w:val="multilevel"/>
    <w:tmpl w:val="F6A0DF1C"/>
    <w:lvl w:ilvl="0">
      <w:start w:val="3"/>
      <w:numFmt w:val="decimal"/>
      <w:lvlText w:val="5.2.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none"/>
      <w:lvlText w:val="1.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132D5B63"/>
    <w:multiLevelType w:val="multilevel"/>
    <w:tmpl w:val="0B5E7080"/>
    <w:lvl w:ilvl="0">
      <w:start w:val="4"/>
      <w:numFmt w:val="decimal"/>
      <w:lvlText w:val="%1."/>
      <w:lvlJc w:val="left"/>
      <w:pPr>
        <w:tabs>
          <w:tab w:val="num" w:pos="113"/>
        </w:tabs>
        <w:ind w:left="113" w:hanging="11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none"/>
      <w:lvlText w:val="1.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1A3C3435"/>
    <w:multiLevelType w:val="hybridMultilevel"/>
    <w:tmpl w:val="73A03E24"/>
    <w:lvl w:ilvl="0" w:tplc="4AD66B24">
      <w:start w:val="1"/>
      <w:numFmt w:val="decimal"/>
      <w:lvlText w:val="2.4.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B1A757B"/>
    <w:multiLevelType w:val="hybridMultilevel"/>
    <w:tmpl w:val="83B4F108"/>
    <w:lvl w:ilvl="0" w:tplc="B24A60D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CAC2AF0"/>
    <w:multiLevelType w:val="multilevel"/>
    <w:tmpl w:val="35208874"/>
    <w:lvl w:ilvl="0">
      <w:start w:val="3"/>
      <w:numFmt w:val="decimal"/>
      <w:lvlText w:val="%1.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3.4.%2."/>
      <w:lvlJc w:val="left"/>
      <w:pPr>
        <w:tabs>
          <w:tab w:val="num" w:pos="1519"/>
        </w:tabs>
        <w:ind w:left="151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18"/>
        </w:tabs>
        <w:ind w:left="23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77"/>
        </w:tabs>
        <w:ind w:left="347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35"/>
        </w:tabs>
        <w:ind w:left="54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94"/>
        </w:tabs>
        <w:ind w:left="659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393"/>
        </w:tabs>
        <w:ind w:left="739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552"/>
        </w:tabs>
        <w:ind w:left="8552" w:hanging="2160"/>
      </w:pPr>
      <w:rPr>
        <w:rFonts w:hint="default"/>
      </w:rPr>
    </w:lvl>
  </w:abstractNum>
  <w:abstractNum w:abstractNumId="15">
    <w:nsid w:val="247C69B2"/>
    <w:multiLevelType w:val="hybridMultilevel"/>
    <w:tmpl w:val="5A280DEC"/>
    <w:lvl w:ilvl="0" w:tplc="3BBCFC5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7941AF9"/>
    <w:multiLevelType w:val="hybridMultilevel"/>
    <w:tmpl w:val="DDAC9B44"/>
    <w:lvl w:ilvl="0" w:tplc="9D183E28">
      <w:start w:val="1"/>
      <w:numFmt w:val="decimal"/>
      <w:lvlText w:val="2.2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18B630A"/>
    <w:multiLevelType w:val="multilevel"/>
    <w:tmpl w:val="ABFC875A"/>
    <w:lvl w:ilvl="0">
      <w:start w:val="3"/>
      <w:numFmt w:val="decimal"/>
      <w:lvlText w:val="%1.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1519"/>
        </w:tabs>
        <w:ind w:left="151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18"/>
        </w:tabs>
        <w:ind w:left="23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77"/>
        </w:tabs>
        <w:ind w:left="347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35"/>
        </w:tabs>
        <w:ind w:left="54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94"/>
        </w:tabs>
        <w:ind w:left="659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393"/>
        </w:tabs>
        <w:ind w:left="739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552"/>
        </w:tabs>
        <w:ind w:left="8552" w:hanging="2160"/>
      </w:pPr>
      <w:rPr>
        <w:rFonts w:hint="default"/>
      </w:rPr>
    </w:lvl>
  </w:abstractNum>
  <w:abstractNum w:abstractNumId="18">
    <w:nsid w:val="33FA4784"/>
    <w:multiLevelType w:val="hybridMultilevel"/>
    <w:tmpl w:val="A6C8E982"/>
    <w:lvl w:ilvl="0" w:tplc="DA581260">
      <w:start w:val="1"/>
      <w:numFmt w:val="decimal"/>
      <w:lvlText w:val="2.%1."/>
      <w:lvlJc w:val="left"/>
      <w:pPr>
        <w:tabs>
          <w:tab w:val="num" w:pos="5747"/>
        </w:tabs>
        <w:ind w:left="5747" w:hanging="360"/>
      </w:pPr>
      <w:rPr>
        <w:rFonts w:hint="default"/>
      </w:rPr>
    </w:lvl>
    <w:lvl w:ilvl="1" w:tplc="3BBCFC5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88919D7"/>
    <w:multiLevelType w:val="multilevel"/>
    <w:tmpl w:val="EE96755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cs="Times New Roman" w:hint="default"/>
      </w:rPr>
    </w:lvl>
  </w:abstractNum>
  <w:abstractNum w:abstractNumId="20">
    <w:nsid w:val="39F4081C"/>
    <w:multiLevelType w:val="multilevel"/>
    <w:tmpl w:val="F7CE453A"/>
    <w:lvl w:ilvl="0">
      <w:start w:val="4"/>
      <w:numFmt w:val="decimal"/>
      <w:lvlText w:val="3.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3.2.%2."/>
      <w:lvlJc w:val="left"/>
      <w:pPr>
        <w:tabs>
          <w:tab w:val="num" w:pos="1519"/>
        </w:tabs>
        <w:ind w:left="151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18"/>
        </w:tabs>
        <w:ind w:left="23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77"/>
        </w:tabs>
        <w:ind w:left="347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35"/>
        </w:tabs>
        <w:ind w:left="54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94"/>
        </w:tabs>
        <w:ind w:left="659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393"/>
        </w:tabs>
        <w:ind w:left="739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552"/>
        </w:tabs>
        <w:ind w:left="8552" w:hanging="2160"/>
      </w:pPr>
      <w:rPr>
        <w:rFonts w:hint="default"/>
      </w:rPr>
    </w:lvl>
  </w:abstractNum>
  <w:abstractNum w:abstractNumId="21">
    <w:nsid w:val="3C401452"/>
    <w:multiLevelType w:val="multilevel"/>
    <w:tmpl w:val="A96ACB9C"/>
    <w:lvl w:ilvl="0">
      <w:start w:val="3"/>
      <w:numFmt w:val="decimal"/>
      <w:lvlText w:val="%1.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3.3.%2."/>
      <w:lvlJc w:val="left"/>
      <w:pPr>
        <w:tabs>
          <w:tab w:val="num" w:pos="1519"/>
        </w:tabs>
        <w:ind w:left="151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18"/>
        </w:tabs>
        <w:ind w:left="23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77"/>
        </w:tabs>
        <w:ind w:left="347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35"/>
        </w:tabs>
        <w:ind w:left="54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94"/>
        </w:tabs>
        <w:ind w:left="659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393"/>
        </w:tabs>
        <w:ind w:left="739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552"/>
        </w:tabs>
        <w:ind w:left="8552" w:hanging="2160"/>
      </w:pPr>
      <w:rPr>
        <w:rFonts w:hint="default"/>
      </w:rPr>
    </w:lvl>
  </w:abstractNum>
  <w:abstractNum w:abstractNumId="22">
    <w:nsid w:val="44221307"/>
    <w:multiLevelType w:val="multilevel"/>
    <w:tmpl w:val="7B525DA0"/>
    <w:lvl w:ilvl="0">
      <w:start w:val="1"/>
      <w:numFmt w:val="decimal"/>
      <w:lvlText w:val="5.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none"/>
      <w:lvlText w:val="1.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3">
    <w:nsid w:val="47456600"/>
    <w:multiLevelType w:val="hybridMultilevel"/>
    <w:tmpl w:val="1244058A"/>
    <w:lvl w:ilvl="0" w:tplc="65F499F0">
      <w:start w:val="1"/>
      <w:numFmt w:val="bullet"/>
      <w:lvlText w:val="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  <w:color w:val="auto"/>
        <w:sz w:val="28"/>
        <w:szCs w:val="28"/>
      </w:rPr>
    </w:lvl>
    <w:lvl w:ilvl="1" w:tplc="33246516">
      <w:start w:val="6"/>
      <w:numFmt w:val="decimal"/>
      <w:lvlText w:val="1.3.%2."/>
      <w:lvlJc w:val="left"/>
      <w:pPr>
        <w:tabs>
          <w:tab w:val="num" w:pos="2149"/>
        </w:tabs>
        <w:ind w:left="2149" w:hanging="360"/>
      </w:pPr>
      <w:rPr>
        <w:rFonts w:hint="default"/>
        <w:color w:val="auto"/>
        <w:sz w:val="28"/>
        <w:szCs w:val="28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>
    <w:nsid w:val="494D61E4"/>
    <w:multiLevelType w:val="hybridMultilevel"/>
    <w:tmpl w:val="05FAA736"/>
    <w:lvl w:ilvl="0" w:tplc="49440C06">
      <w:start w:val="1"/>
      <w:numFmt w:val="decimal"/>
      <w:lvlText w:val="2.8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24A60D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D5219A8"/>
    <w:multiLevelType w:val="hybridMultilevel"/>
    <w:tmpl w:val="E5045586"/>
    <w:lvl w:ilvl="0" w:tplc="3BBCFC56">
      <w:start w:val="1"/>
      <w:numFmt w:val="bullet"/>
      <w:lvlText w:val="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6">
    <w:nsid w:val="559A4F80"/>
    <w:multiLevelType w:val="hybridMultilevel"/>
    <w:tmpl w:val="2DE4DA1A"/>
    <w:lvl w:ilvl="0" w:tplc="3BBCFC5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7300279"/>
    <w:multiLevelType w:val="multilevel"/>
    <w:tmpl w:val="1B1EBBCC"/>
    <w:lvl w:ilvl="0">
      <w:start w:val="1"/>
      <w:numFmt w:val="decimal"/>
      <w:lvlText w:val="5.2.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none"/>
      <w:lvlText w:val="1.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8">
    <w:nsid w:val="6CC23037"/>
    <w:multiLevelType w:val="hybridMultilevel"/>
    <w:tmpl w:val="3A1A57D2"/>
    <w:lvl w:ilvl="0" w:tplc="BEA09B5C">
      <w:start w:val="3"/>
      <w:numFmt w:val="decimal"/>
      <w:lvlText w:val="%1."/>
      <w:lvlJc w:val="left"/>
      <w:pPr>
        <w:tabs>
          <w:tab w:val="num" w:pos="3000"/>
        </w:tabs>
        <w:ind w:left="3000" w:hanging="360"/>
      </w:pPr>
      <w:rPr>
        <w:rFonts w:hint="default"/>
        <w:b/>
        <w:i w:val="0"/>
      </w:rPr>
    </w:lvl>
    <w:lvl w:ilvl="1" w:tplc="65F499F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color w:val="auto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CD4482C"/>
    <w:multiLevelType w:val="hybridMultilevel"/>
    <w:tmpl w:val="0894626A"/>
    <w:lvl w:ilvl="0" w:tplc="3BBCFC5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CFB350E"/>
    <w:multiLevelType w:val="multilevel"/>
    <w:tmpl w:val="2F4A7F72"/>
    <w:lvl w:ilvl="0">
      <w:start w:val="1"/>
      <w:numFmt w:val="decimal"/>
      <w:lvlText w:val="%1."/>
      <w:lvlJc w:val="left"/>
      <w:pPr>
        <w:tabs>
          <w:tab w:val="num" w:pos="1485"/>
        </w:tabs>
        <w:ind w:left="1485" w:hanging="14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84"/>
        </w:tabs>
        <w:ind w:left="2284" w:hanging="148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083"/>
        </w:tabs>
        <w:ind w:left="3083" w:hanging="148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82"/>
        </w:tabs>
        <w:ind w:left="3882" w:hanging="14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1"/>
        </w:tabs>
        <w:ind w:left="4681" w:hanging="14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80"/>
        </w:tabs>
        <w:ind w:left="5480" w:hanging="148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94"/>
        </w:tabs>
        <w:ind w:left="659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393"/>
        </w:tabs>
        <w:ind w:left="739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552"/>
        </w:tabs>
        <w:ind w:left="8552" w:hanging="2160"/>
      </w:pPr>
      <w:rPr>
        <w:rFonts w:hint="default"/>
      </w:rPr>
    </w:lvl>
  </w:abstractNum>
  <w:abstractNum w:abstractNumId="31">
    <w:nsid w:val="6F850D5D"/>
    <w:multiLevelType w:val="multilevel"/>
    <w:tmpl w:val="64EC3A5C"/>
    <w:lvl w:ilvl="0">
      <w:start w:val="3"/>
      <w:numFmt w:val="decimal"/>
      <w:lvlText w:val="%1.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3.2.%2."/>
      <w:lvlJc w:val="left"/>
      <w:pPr>
        <w:tabs>
          <w:tab w:val="num" w:pos="1519"/>
        </w:tabs>
        <w:ind w:left="151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18"/>
        </w:tabs>
        <w:ind w:left="23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77"/>
        </w:tabs>
        <w:ind w:left="347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35"/>
        </w:tabs>
        <w:ind w:left="54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94"/>
        </w:tabs>
        <w:ind w:left="659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393"/>
        </w:tabs>
        <w:ind w:left="739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552"/>
        </w:tabs>
        <w:ind w:left="8552" w:hanging="2160"/>
      </w:pPr>
      <w:rPr>
        <w:rFonts w:hint="default"/>
      </w:rPr>
    </w:lvl>
  </w:abstractNum>
  <w:abstractNum w:abstractNumId="32">
    <w:nsid w:val="73BB2218"/>
    <w:multiLevelType w:val="multilevel"/>
    <w:tmpl w:val="9E0CD02A"/>
    <w:lvl w:ilvl="0">
      <w:start w:val="3"/>
      <w:numFmt w:val="decimal"/>
      <w:lvlText w:val="%1.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3.5.%2."/>
      <w:lvlJc w:val="left"/>
      <w:pPr>
        <w:tabs>
          <w:tab w:val="num" w:pos="1519"/>
        </w:tabs>
        <w:ind w:left="151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18"/>
        </w:tabs>
        <w:ind w:left="23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77"/>
        </w:tabs>
        <w:ind w:left="347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35"/>
        </w:tabs>
        <w:ind w:left="54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94"/>
        </w:tabs>
        <w:ind w:left="659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393"/>
        </w:tabs>
        <w:ind w:left="739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552"/>
        </w:tabs>
        <w:ind w:left="8552" w:hanging="2160"/>
      </w:pPr>
      <w:rPr>
        <w:rFonts w:hint="default"/>
      </w:rPr>
    </w:lvl>
  </w:abstractNum>
  <w:abstractNum w:abstractNumId="33">
    <w:nsid w:val="75DB1623"/>
    <w:multiLevelType w:val="multilevel"/>
    <w:tmpl w:val="E6A264E0"/>
    <w:lvl w:ilvl="0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none"/>
      <w:lvlText w:val="1.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4">
    <w:nsid w:val="763F16CF"/>
    <w:multiLevelType w:val="hybridMultilevel"/>
    <w:tmpl w:val="EE3872B6"/>
    <w:lvl w:ilvl="0" w:tplc="C832B4C8">
      <w:start w:val="1"/>
      <w:numFmt w:val="decimal"/>
      <w:lvlText w:val="%1."/>
      <w:lvlJc w:val="left"/>
      <w:pPr>
        <w:tabs>
          <w:tab w:val="num" w:pos="4253"/>
        </w:tabs>
        <w:ind w:left="3905" w:hanging="360"/>
      </w:pPr>
      <w:rPr>
        <w:rFonts w:ascii="Times New Roman" w:hAnsi="Times New Roman" w:hint="default"/>
        <w:b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8"/>
        <w:szCs w:val="28"/>
        <w:u w:val="none"/>
        <w:effect w:val="none"/>
        <w:bdr w:val="none" w:sz="0" w:space="0" w:color="auto"/>
        <w:shd w:val="clear" w:color="auto" w:fill="auto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0F">
      <w:start w:val="1"/>
      <w:numFmt w:val="decimal"/>
      <w:lvlText w:val="%2."/>
      <w:lvlJc w:val="left"/>
      <w:pPr>
        <w:tabs>
          <w:tab w:val="num" w:pos="3774"/>
        </w:tabs>
        <w:ind w:left="3774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8"/>
        <w:szCs w:val="28"/>
        <w:u w:val="none"/>
        <w:effect w:val="none"/>
        <w:bdr w:val="none" w:sz="0" w:space="0" w:color="auto"/>
        <w:shd w:val="clear" w:color="auto" w:fill="auto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494"/>
        </w:tabs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214"/>
        </w:tabs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934"/>
        </w:tabs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654"/>
        </w:tabs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374"/>
        </w:tabs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094"/>
        </w:tabs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814"/>
        </w:tabs>
        <w:ind w:left="8814" w:hanging="180"/>
      </w:pPr>
    </w:lvl>
  </w:abstractNum>
  <w:abstractNum w:abstractNumId="35">
    <w:nsid w:val="7808171B"/>
    <w:multiLevelType w:val="hybridMultilevel"/>
    <w:tmpl w:val="E376C9EE"/>
    <w:lvl w:ilvl="0" w:tplc="699E690A">
      <w:start w:val="1"/>
      <w:numFmt w:val="none"/>
      <w:lvlText w:val="2."/>
      <w:lvlJc w:val="left"/>
      <w:pPr>
        <w:tabs>
          <w:tab w:val="num" w:pos="3544"/>
        </w:tabs>
        <w:ind w:left="3905" w:hanging="360"/>
      </w:pPr>
      <w:rPr>
        <w:rFonts w:ascii="Times New Roman" w:hAnsi="Times New Roman" w:hint="default"/>
        <w:b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8"/>
        <w:szCs w:val="28"/>
        <w:u w:val="none"/>
        <w:effect w:val="no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7F2F4CA">
      <w:start w:val="9"/>
      <w:numFmt w:val="decimal"/>
      <w:lvlText w:val="2.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8"/>
        <w:szCs w:val="28"/>
        <w:u w:val="none"/>
        <w:effect w:val="no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9864B60"/>
    <w:multiLevelType w:val="multilevel"/>
    <w:tmpl w:val="DA30FDD2"/>
    <w:lvl w:ilvl="0">
      <w:start w:val="3"/>
      <w:numFmt w:val="decimal"/>
      <w:lvlText w:val="%1.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3.%2."/>
      <w:lvlJc w:val="left"/>
      <w:pPr>
        <w:tabs>
          <w:tab w:val="num" w:pos="3981"/>
        </w:tabs>
        <w:ind w:left="39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18"/>
        </w:tabs>
        <w:ind w:left="23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77"/>
        </w:tabs>
        <w:ind w:left="347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35"/>
        </w:tabs>
        <w:ind w:left="54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94"/>
        </w:tabs>
        <w:ind w:left="659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393"/>
        </w:tabs>
        <w:ind w:left="739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552"/>
        </w:tabs>
        <w:ind w:left="8552" w:hanging="2160"/>
      </w:pPr>
      <w:rPr>
        <w:rFonts w:hint="default"/>
      </w:rPr>
    </w:lvl>
  </w:abstractNum>
  <w:abstractNum w:abstractNumId="37">
    <w:nsid w:val="7ABE202E"/>
    <w:multiLevelType w:val="hybridMultilevel"/>
    <w:tmpl w:val="7ACA2B72"/>
    <w:lvl w:ilvl="0" w:tplc="3BBCFC5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AD0453B"/>
    <w:multiLevelType w:val="multilevel"/>
    <w:tmpl w:val="FD9E26A4"/>
    <w:lvl w:ilvl="0">
      <w:start w:val="3"/>
      <w:numFmt w:val="decimal"/>
      <w:lvlText w:val="%1.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3.6.%2."/>
      <w:lvlJc w:val="left"/>
      <w:pPr>
        <w:tabs>
          <w:tab w:val="num" w:pos="1519"/>
        </w:tabs>
        <w:ind w:left="151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18"/>
        </w:tabs>
        <w:ind w:left="23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77"/>
        </w:tabs>
        <w:ind w:left="347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35"/>
        </w:tabs>
        <w:ind w:left="54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94"/>
        </w:tabs>
        <w:ind w:left="659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393"/>
        </w:tabs>
        <w:ind w:left="739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552"/>
        </w:tabs>
        <w:ind w:left="8552" w:hanging="2160"/>
      </w:pPr>
      <w:rPr>
        <w:rFonts w:hint="default"/>
      </w:rPr>
    </w:lvl>
  </w:abstractNum>
  <w:abstractNum w:abstractNumId="39">
    <w:nsid w:val="7ADA3EBE"/>
    <w:multiLevelType w:val="hybridMultilevel"/>
    <w:tmpl w:val="EC94712C"/>
    <w:lvl w:ilvl="0" w:tplc="CCA463AE">
      <w:start w:val="3"/>
      <w:numFmt w:val="decimal"/>
      <w:lvlText w:val="2.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4AD66B24">
      <w:start w:val="1"/>
      <w:numFmt w:val="decimal"/>
      <w:lvlText w:val="2.4.%2."/>
      <w:lvlJc w:val="left"/>
      <w:pPr>
        <w:tabs>
          <w:tab w:val="num" w:pos="1648"/>
        </w:tabs>
        <w:ind w:left="164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40">
    <w:nsid w:val="7CC02360"/>
    <w:multiLevelType w:val="hybridMultilevel"/>
    <w:tmpl w:val="9A7867E2"/>
    <w:lvl w:ilvl="0" w:tplc="284C727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EA12C0A"/>
    <w:multiLevelType w:val="multilevel"/>
    <w:tmpl w:val="FF32B042"/>
    <w:lvl w:ilvl="0">
      <w:start w:val="3"/>
      <w:numFmt w:val="decimal"/>
      <w:lvlText w:val="%1.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3.1.%2."/>
      <w:lvlJc w:val="left"/>
      <w:pPr>
        <w:tabs>
          <w:tab w:val="num" w:pos="1519"/>
        </w:tabs>
        <w:ind w:left="151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18"/>
        </w:tabs>
        <w:ind w:left="23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77"/>
        </w:tabs>
        <w:ind w:left="347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35"/>
        </w:tabs>
        <w:ind w:left="54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94"/>
        </w:tabs>
        <w:ind w:left="659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393"/>
        </w:tabs>
        <w:ind w:left="739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552"/>
        </w:tabs>
        <w:ind w:left="8552" w:hanging="2160"/>
      </w:pPr>
      <w:rPr>
        <w:rFonts w:hint="default"/>
      </w:rPr>
    </w:lvl>
  </w:abstractNum>
  <w:num w:numId="1">
    <w:abstractNumId w:val="19"/>
  </w:num>
  <w:num w:numId="2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7"/>
  </w:num>
  <w:num w:numId="5">
    <w:abstractNumId w:val="22"/>
  </w:num>
  <w:num w:numId="6">
    <w:abstractNumId w:val="10"/>
  </w:num>
  <w:num w:numId="7">
    <w:abstractNumId w:val="30"/>
  </w:num>
  <w:num w:numId="8">
    <w:abstractNumId w:val="4"/>
  </w:num>
  <w:num w:numId="9">
    <w:abstractNumId w:val="34"/>
  </w:num>
  <w:num w:numId="10">
    <w:abstractNumId w:val="18"/>
  </w:num>
  <w:num w:numId="11">
    <w:abstractNumId w:val="24"/>
  </w:num>
  <w:num w:numId="12">
    <w:abstractNumId w:val="9"/>
  </w:num>
  <w:num w:numId="13">
    <w:abstractNumId w:val="13"/>
  </w:num>
  <w:num w:numId="14">
    <w:abstractNumId w:val="17"/>
  </w:num>
  <w:num w:numId="15">
    <w:abstractNumId w:val="31"/>
  </w:num>
  <w:num w:numId="16">
    <w:abstractNumId w:val="15"/>
  </w:num>
  <w:num w:numId="17">
    <w:abstractNumId w:val="5"/>
  </w:num>
  <w:num w:numId="18">
    <w:abstractNumId w:val="14"/>
  </w:num>
  <w:num w:numId="19">
    <w:abstractNumId w:val="32"/>
  </w:num>
  <w:num w:numId="20">
    <w:abstractNumId w:val="38"/>
  </w:num>
  <w:num w:numId="21">
    <w:abstractNumId w:val="26"/>
  </w:num>
  <w:num w:numId="22">
    <w:abstractNumId w:val="11"/>
  </w:num>
  <w:num w:numId="23">
    <w:abstractNumId w:val="33"/>
  </w:num>
  <w:num w:numId="24">
    <w:abstractNumId w:val="37"/>
  </w:num>
  <w:num w:numId="25">
    <w:abstractNumId w:val="29"/>
  </w:num>
  <w:num w:numId="26">
    <w:abstractNumId w:val="35"/>
  </w:num>
  <w:num w:numId="27">
    <w:abstractNumId w:val="16"/>
  </w:num>
  <w:num w:numId="28">
    <w:abstractNumId w:val="39"/>
  </w:num>
  <w:num w:numId="29">
    <w:abstractNumId w:val="12"/>
  </w:num>
  <w:num w:numId="30">
    <w:abstractNumId w:val="6"/>
  </w:num>
  <w:num w:numId="31">
    <w:abstractNumId w:val="7"/>
  </w:num>
  <w:num w:numId="32">
    <w:abstractNumId w:val="8"/>
  </w:num>
  <w:num w:numId="33">
    <w:abstractNumId w:val="23"/>
  </w:num>
  <w:num w:numId="34">
    <w:abstractNumId w:val="28"/>
  </w:num>
  <w:num w:numId="35">
    <w:abstractNumId w:val="21"/>
  </w:num>
  <w:num w:numId="36">
    <w:abstractNumId w:val="41"/>
  </w:num>
  <w:num w:numId="37">
    <w:abstractNumId w:val="36"/>
  </w:num>
  <w:num w:numId="38">
    <w:abstractNumId w:val="25"/>
  </w:num>
  <w:num w:numId="39">
    <w:abstractNumId w:val="20"/>
  </w:num>
  <w:num w:numId="40">
    <w:abstractNumId w:val="0"/>
  </w:num>
  <w:num w:numId="41">
    <w:abstractNumId w:val="1"/>
  </w:num>
  <w:num w:numId="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67B"/>
    <w:rsid w:val="0002633A"/>
    <w:rsid w:val="000373F1"/>
    <w:rsid w:val="002B617C"/>
    <w:rsid w:val="00507DF6"/>
    <w:rsid w:val="0079560A"/>
    <w:rsid w:val="007A5CF0"/>
    <w:rsid w:val="007C23C0"/>
    <w:rsid w:val="008C2D05"/>
    <w:rsid w:val="00AB567B"/>
    <w:rsid w:val="00CB712E"/>
    <w:rsid w:val="00DB18D6"/>
    <w:rsid w:val="00DE3E91"/>
    <w:rsid w:val="00F17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6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B567B"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AB567B"/>
    <w:pPr>
      <w:keepNext/>
      <w:outlineLvl w:val="1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567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B567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Heading">
    <w:name w:val="Heading"/>
    <w:rsid w:val="00AB56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3">
    <w:name w:val="Hyperlink"/>
    <w:basedOn w:val="a0"/>
    <w:rsid w:val="00AB567B"/>
    <w:rPr>
      <w:color w:val="0000FF"/>
      <w:u w:val="single"/>
    </w:rPr>
  </w:style>
  <w:style w:type="paragraph" w:styleId="a4">
    <w:name w:val="Title"/>
    <w:basedOn w:val="a"/>
    <w:link w:val="a5"/>
    <w:qFormat/>
    <w:rsid w:val="00AB567B"/>
    <w:pPr>
      <w:widowControl w:val="0"/>
      <w:autoSpaceDE w:val="0"/>
      <w:autoSpaceDN w:val="0"/>
      <w:adjustRightInd w:val="0"/>
      <w:jc w:val="center"/>
    </w:pPr>
    <w:rPr>
      <w:b/>
      <w:bCs/>
      <w:color w:val="000080"/>
      <w:sz w:val="28"/>
      <w:szCs w:val="22"/>
    </w:rPr>
  </w:style>
  <w:style w:type="character" w:customStyle="1" w:styleId="a5">
    <w:name w:val="Название Знак"/>
    <w:basedOn w:val="a0"/>
    <w:link w:val="a4"/>
    <w:rsid w:val="00AB567B"/>
    <w:rPr>
      <w:rFonts w:ascii="Times New Roman" w:eastAsia="Times New Roman" w:hAnsi="Times New Roman" w:cs="Times New Roman"/>
      <w:b/>
      <w:bCs/>
      <w:color w:val="000080"/>
      <w:sz w:val="28"/>
      <w:lang w:eastAsia="ru-RU"/>
    </w:rPr>
  </w:style>
  <w:style w:type="character" w:customStyle="1" w:styleId="apple-converted-space">
    <w:name w:val="apple-converted-space"/>
    <w:basedOn w:val="a0"/>
    <w:rsid w:val="00AB567B"/>
  </w:style>
  <w:style w:type="paragraph" w:styleId="a6">
    <w:name w:val="List Paragraph"/>
    <w:basedOn w:val="a"/>
    <w:uiPriority w:val="34"/>
    <w:qFormat/>
    <w:rsid w:val="00CB712E"/>
    <w:pPr>
      <w:ind w:left="720"/>
      <w:contextualSpacing/>
    </w:pPr>
  </w:style>
  <w:style w:type="character" w:customStyle="1" w:styleId="FontStyle40">
    <w:name w:val="Font Style40"/>
    <w:basedOn w:val="a0"/>
    <w:rsid w:val="0002633A"/>
    <w:rPr>
      <w:rFonts w:ascii="Times New Roman" w:hAnsi="Times New Roman" w:cs="Times New Roman"/>
      <w:sz w:val="22"/>
      <w:szCs w:val="22"/>
    </w:rPr>
  </w:style>
  <w:style w:type="character" w:customStyle="1" w:styleId="FontStyle34">
    <w:name w:val="Font Style34"/>
    <w:basedOn w:val="a0"/>
    <w:rsid w:val="00DB18D6"/>
    <w:rPr>
      <w:rFonts w:ascii="Times New Roman" w:hAnsi="Times New Roman" w:cs="Times New Roman"/>
      <w:spacing w:val="-10"/>
      <w:sz w:val="38"/>
      <w:szCs w:val="38"/>
    </w:rPr>
  </w:style>
  <w:style w:type="character" w:customStyle="1" w:styleId="FontStyle35">
    <w:name w:val="Font Style35"/>
    <w:basedOn w:val="a0"/>
    <w:rsid w:val="00DB18D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9">
    <w:name w:val="Font Style39"/>
    <w:basedOn w:val="a0"/>
    <w:rsid w:val="00DB18D6"/>
    <w:rPr>
      <w:rFonts w:ascii="Times New Roman" w:hAnsi="Times New Roman" w:cs="Times New Roman"/>
      <w:sz w:val="26"/>
      <w:szCs w:val="26"/>
    </w:rPr>
  </w:style>
  <w:style w:type="character" w:customStyle="1" w:styleId="FontStyle41">
    <w:name w:val="Font Style41"/>
    <w:basedOn w:val="a0"/>
    <w:rsid w:val="00DB18D6"/>
    <w:rPr>
      <w:rFonts w:ascii="Times New Roman" w:hAnsi="Times New Roman" w:cs="Times New Roman"/>
      <w:sz w:val="18"/>
      <w:szCs w:val="18"/>
    </w:rPr>
  </w:style>
  <w:style w:type="character" w:customStyle="1" w:styleId="FontStyle42">
    <w:name w:val="Font Style42"/>
    <w:basedOn w:val="a0"/>
    <w:rsid w:val="00DB18D6"/>
    <w:rPr>
      <w:rFonts w:ascii="Times New Roman" w:hAnsi="Times New Roman" w:cs="Times New Roman"/>
      <w:sz w:val="26"/>
      <w:szCs w:val="26"/>
    </w:rPr>
  </w:style>
  <w:style w:type="paragraph" w:customStyle="1" w:styleId="Style15">
    <w:name w:val="Style15"/>
    <w:basedOn w:val="a"/>
    <w:rsid w:val="00DB18D6"/>
    <w:pPr>
      <w:widowControl w:val="0"/>
      <w:suppressAutoHyphens/>
      <w:autoSpaceDE w:val="0"/>
      <w:spacing w:line="322" w:lineRule="exact"/>
      <w:jc w:val="both"/>
    </w:pPr>
    <w:rPr>
      <w:sz w:val="24"/>
      <w:szCs w:val="24"/>
      <w:lang w:eastAsia="ar-SA"/>
    </w:rPr>
  </w:style>
  <w:style w:type="paragraph" w:customStyle="1" w:styleId="Style27">
    <w:name w:val="Style27"/>
    <w:basedOn w:val="a"/>
    <w:rsid w:val="00DB18D6"/>
    <w:pPr>
      <w:widowControl w:val="0"/>
      <w:suppressAutoHyphens/>
      <w:autoSpaceDE w:val="0"/>
      <w:spacing w:line="322" w:lineRule="exact"/>
      <w:ind w:firstLine="720"/>
      <w:jc w:val="both"/>
    </w:pPr>
    <w:rPr>
      <w:sz w:val="24"/>
      <w:szCs w:val="24"/>
      <w:lang w:eastAsia="ar-SA"/>
    </w:rPr>
  </w:style>
  <w:style w:type="paragraph" w:customStyle="1" w:styleId="ConsNormal">
    <w:name w:val="ConsNormal"/>
    <w:rsid w:val="00DB18D6"/>
    <w:pPr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7">
    <w:name w:val="Strong"/>
    <w:basedOn w:val="a0"/>
    <w:qFormat/>
    <w:rsid w:val="0079560A"/>
    <w:rPr>
      <w:b/>
      <w:bCs/>
    </w:rPr>
  </w:style>
  <w:style w:type="paragraph" w:customStyle="1" w:styleId="ConsPlusNormal">
    <w:name w:val="ConsPlusNormal"/>
    <w:rsid w:val="0079560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507DF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7DF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6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B567B"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AB567B"/>
    <w:pPr>
      <w:keepNext/>
      <w:outlineLvl w:val="1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567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B567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Heading">
    <w:name w:val="Heading"/>
    <w:rsid w:val="00AB56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3">
    <w:name w:val="Hyperlink"/>
    <w:basedOn w:val="a0"/>
    <w:rsid w:val="00AB567B"/>
    <w:rPr>
      <w:color w:val="0000FF"/>
      <w:u w:val="single"/>
    </w:rPr>
  </w:style>
  <w:style w:type="paragraph" w:styleId="a4">
    <w:name w:val="Title"/>
    <w:basedOn w:val="a"/>
    <w:link w:val="a5"/>
    <w:qFormat/>
    <w:rsid w:val="00AB567B"/>
    <w:pPr>
      <w:widowControl w:val="0"/>
      <w:autoSpaceDE w:val="0"/>
      <w:autoSpaceDN w:val="0"/>
      <w:adjustRightInd w:val="0"/>
      <w:jc w:val="center"/>
    </w:pPr>
    <w:rPr>
      <w:b/>
      <w:bCs/>
      <w:color w:val="000080"/>
      <w:sz w:val="28"/>
      <w:szCs w:val="22"/>
    </w:rPr>
  </w:style>
  <w:style w:type="character" w:customStyle="1" w:styleId="a5">
    <w:name w:val="Название Знак"/>
    <w:basedOn w:val="a0"/>
    <w:link w:val="a4"/>
    <w:rsid w:val="00AB567B"/>
    <w:rPr>
      <w:rFonts w:ascii="Times New Roman" w:eastAsia="Times New Roman" w:hAnsi="Times New Roman" w:cs="Times New Roman"/>
      <w:b/>
      <w:bCs/>
      <w:color w:val="000080"/>
      <w:sz w:val="28"/>
      <w:lang w:eastAsia="ru-RU"/>
    </w:rPr>
  </w:style>
  <w:style w:type="character" w:customStyle="1" w:styleId="apple-converted-space">
    <w:name w:val="apple-converted-space"/>
    <w:basedOn w:val="a0"/>
    <w:rsid w:val="00AB567B"/>
  </w:style>
  <w:style w:type="paragraph" w:styleId="a6">
    <w:name w:val="List Paragraph"/>
    <w:basedOn w:val="a"/>
    <w:uiPriority w:val="34"/>
    <w:qFormat/>
    <w:rsid w:val="00CB712E"/>
    <w:pPr>
      <w:ind w:left="720"/>
      <w:contextualSpacing/>
    </w:pPr>
  </w:style>
  <w:style w:type="character" w:customStyle="1" w:styleId="FontStyle40">
    <w:name w:val="Font Style40"/>
    <w:basedOn w:val="a0"/>
    <w:rsid w:val="0002633A"/>
    <w:rPr>
      <w:rFonts w:ascii="Times New Roman" w:hAnsi="Times New Roman" w:cs="Times New Roman"/>
      <w:sz w:val="22"/>
      <w:szCs w:val="22"/>
    </w:rPr>
  </w:style>
  <w:style w:type="character" w:customStyle="1" w:styleId="FontStyle34">
    <w:name w:val="Font Style34"/>
    <w:basedOn w:val="a0"/>
    <w:rsid w:val="00DB18D6"/>
    <w:rPr>
      <w:rFonts w:ascii="Times New Roman" w:hAnsi="Times New Roman" w:cs="Times New Roman"/>
      <w:spacing w:val="-10"/>
      <w:sz w:val="38"/>
      <w:szCs w:val="38"/>
    </w:rPr>
  </w:style>
  <w:style w:type="character" w:customStyle="1" w:styleId="FontStyle35">
    <w:name w:val="Font Style35"/>
    <w:basedOn w:val="a0"/>
    <w:rsid w:val="00DB18D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9">
    <w:name w:val="Font Style39"/>
    <w:basedOn w:val="a0"/>
    <w:rsid w:val="00DB18D6"/>
    <w:rPr>
      <w:rFonts w:ascii="Times New Roman" w:hAnsi="Times New Roman" w:cs="Times New Roman"/>
      <w:sz w:val="26"/>
      <w:szCs w:val="26"/>
    </w:rPr>
  </w:style>
  <w:style w:type="character" w:customStyle="1" w:styleId="FontStyle41">
    <w:name w:val="Font Style41"/>
    <w:basedOn w:val="a0"/>
    <w:rsid w:val="00DB18D6"/>
    <w:rPr>
      <w:rFonts w:ascii="Times New Roman" w:hAnsi="Times New Roman" w:cs="Times New Roman"/>
      <w:sz w:val="18"/>
      <w:szCs w:val="18"/>
    </w:rPr>
  </w:style>
  <w:style w:type="character" w:customStyle="1" w:styleId="FontStyle42">
    <w:name w:val="Font Style42"/>
    <w:basedOn w:val="a0"/>
    <w:rsid w:val="00DB18D6"/>
    <w:rPr>
      <w:rFonts w:ascii="Times New Roman" w:hAnsi="Times New Roman" w:cs="Times New Roman"/>
      <w:sz w:val="26"/>
      <w:szCs w:val="26"/>
    </w:rPr>
  </w:style>
  <w:style w:type="paragraph" w:customStyle="1" w:styleId="Style15">
    <w:name w:val="Style15"/>
    <w:basedOn w:val="a"/>
    <w:rsid w:val="00DB18D6"/>
    <w:pPr>
      <w:widowControl w:val="0"/>
      <w:suppressAutoHyphens/>
      <w:autoSpaceDE w:val="0"/>
      <w:spacing w:line="322" w:lineRule="exact"/>
      <w:jc w:val="both"/>
    </w:pPr>
    <w:rPr>
      <w:sz w:val="24"/>
      <w:szCs w:val="24"/>
      <w:lang w:eastAsia="ar-SA"/>
    </w:rPr>
  </w:style>
  <w:style w:type="paragraph" w:customStyle="1" w:styleId="Style27">
    <w:name w:val="Style27"/>
    <w:basedOn w:val="a"/>
    <w:rsid w:val="00DB18D6"/>
    <w:pPr>
      <w:widowControl w:val="0"/>
      <w:suppressAutoHyphens/>
      <w:autoSpaceDE w:val="0"/>
      <w:spacing w:line="322" w:lineRule="exact"/>
      <w:ind w:firstLine="720"/>
      <w:jc w:val="both"/>
    </w:pPr>
    <w:rPr>
      <w:sz w:val="24"/>
      <w:szCs w:val="24"/>
      <w:lang w:eastAsia="ar-SA"/>
    </w:rPr>
  </w:style>
  <w:style w:type="paragraph" w:customStyle="1" w:styleId="ConsNormal">
    <w:name w:val="ConsNormal"/>
    <w:rsid w:val="00DB18D6"/>
    <w:pPr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7">
    <w:name w:val="Strong"/>
    <w:basedOn w:val="a0"/>
    <w:qFormat/>
    <w:rsid w:val="0079560A"/>
    <w:rPr>
      <w:b/>
      <w:bCs/>
    </w:rPr>
  </w:style>
  <w:style w:type="paragraph" w:customStyle="1" w:styleId="ConsPlusNormal">
    <w:name w:val="ConsPlusNormal"/>
    <w:rsid w:val="0079560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507DF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7DF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404152/a2588b2a1374c05e0939bb4df8e54fc0dfd6e000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hyperlink" Target="http://www.consultant.ru/document/cons_doc_LAW_404152/a2588b2a1374c05e0939bb4df8e54fc0dfd6e00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hyperlink" Target="http://admin.smolensk.ru/~%20dorogob%20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admin.smolensk.ru/~demidov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OS;n=117671;fld=134;dst=10002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4787</Words>
  <Characters>27286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2022-06-23T10:09:00Z</cp:lastPrinted>
  <dcterms:created xsi:type="dcterms:W3CDTF">2022-06-23T09:07:00Z</dcterms:created>
  <dcterms:modified xsi:type="dcterms:W3CDTF">2022-06-23T10:09:00Z</dcterms:modified>
</cp:coreProperties>
</file>