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9356"/>
      </w:tblGrid>
      <w:tr w:rsidR="00AB567B" w:rsidRPr="001F6E61" w:rsidTr="00AB567B">
        <w:tc>
          <w:tcPr>
            <w:tcW w:w="9356" w:type="dxa"/>
          </w:tcPr>
          <w:p w:rsidR="00AB567B" w:rsidRPr="007E6A15" w:rsidRDefault="00AB567B" w:rsidP="000373F1">
            <w:pPr>
              <w:jc w:val="center"/>
              <w:rPr>
                <w:sz w:val="24"/>
                <w:szCs w:val="24"/>
              </w:rPr>
            </w:pPr>
            <w:r w:rsidRPr="007E6A15">
              <w:rPr>
                <w:sz w:val="24"/>
                <w:szCs w:val="24"/>
              </w:rPr>
              <w:object w:dxaOrig="935"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6" o:title=""/>
                </v:shape>
                <o:OLEObject Type="Embed" ProgID="Word.Picture.8" ShapeID="_x0000_i1025" DrawAspect="Content" ObjectID="_1717496774" r:id="rId7"/>
              </w:object>
            </w:r>
          </w:p>
        </w:tc>
      </w:tr>
      <w:tr w:rsidR="00AB567B" w:rsidRPr="001F6E61" w:rsidTr="00AB567B">
        <w:trPr>
          <w:trHeight w:val="1155"/>
        </w:trPr>
        <w:tc>
          <w:tcPr>
            <w:tcW w:w="9356" w:type="dxa"/>
          </w:tcPr>
          <w:p w:rsidR="00AB567B" w:rsidRPr="007E6A15" w:rsidRDefault="00AB567B" w:rsidP="000373F1">
            <w:pPr>
              <w:pStyle w:val="1"/>
              <w:ind w:right="-828"/>
              <w:jc w:val="center"/>
              <w:rPr>
                <w:b w:val="0"/>
                <w:szCs w:val="24"/>
              </w:rPr>
            </w:pPr>
          </w:p>
          <w:p w:rsidR="00AB567B" w:rsidRPr="007E6A15" w:rsidRDefault="00AB567B" w:rsidP="000373F1">
            <w:pPr>
              <w:pStyle w:val="1"/>
              <w:ind w:right="-828"/>
              <w:jc w:val="center"/>
              <w:rPr>
                <w:szCs w:val="24"/>
              </w:rPr>
            </w:pPr>
            <w:r>
              <w:rPr>
                <w:szCs w:val="24"/>
              </w:rPr>
              <w:t>АДМИНИСТРАЦИЯ МИХАЙЛОВСКОГО</w:t>
            </w:r>
            <w:r w:rsidRPr="007E6A15">
              <w:rPr>
                <w:szCs w:val="24"/>
              </w:rPr>
              <w:t xml:space="preserve"> СЕЛЬСКОГО ПОСЕЛЕНИЯ</w:t>
            </w:r>
          </w:p>
          <w:p w:rsidR="00AB567B" w:rsidRPr="007E6A15" w:rsidRDefault="00AB567B" w:rsidP="000373F1">
            <w:pPr>
              <w:pStyle w:val="1"/>
              <w:ind w:right="-828"/>
              <w:jc w:val="center"/>
              <w:rPr>
                <w:b w:val="0"/>
                <w:szCs w:val="24"/>
              </w:rPr>
            </w:pPr>
            <w:r w:rsidRPr="007E6A15">
              <w:rPr>
                <w:szCs w:val="24"/>
              </w:rPr>
              <w:t>ДОРОГОБУЖСКОГО РАЙОНА СМОЛЕНСКОЙ ОБЛАСТИ</w:t>
            </w:r>
          </w:p>
          <w:p w:rsidR="00AB567B" w:rsidRPr="007E6A15" w:rsidRDefault="00AB567B" w:rsidP="000373F1">
            <w:pPr>
              <w:pStyle w:val="2"/>
              <w:jc w:val="center"/>
              <w:rPr>
                <w:b/>
                <w:sz w:val="24"/>
                <w:szCs w:val="24"/>
              </w:rPr>
            </w:pPr>
          </w:p>
          <w:p w:rsidR="00AB567B" w:rsidRPr="008C2D05" w:rsidRDefault="00AB567B" w:rsidP="000373F1">
            <w:pPr>
              <w:jc w:val="center"/>
              <w:rPr>
                <w:b/>
                <w:sz w:val="28"/>
                <w:szCs w:val="28"/>
              </w:rPr>
            </w:pPr>
            <w:proofErr w:type="gramStart"/>
            <w:r w:rsidRPr="008C2D05">
              <w:rPr>
                <w:b/>
                <w:sz w:val="28"/>
                <w:szCs w:val="28"/>
              </w:rPr>
              <w:t>П</w:t>
            </w:r>
            <w:proofErr w:type="gramEnd"/>
            <w:r w:rsidRPr="008C2D05">
              <w:rPr>
                <w:b/>
                <w:sz w:val="28"/>
                <w:szCs w:val="28"/>
              </w:rPr>
              <w:t xml:space="preserve"> О С Т А Н О В Л Е Н И Е</w:t>
            </w:r>
          </w:p>
        </w:tc>
      </w:tr>
    </w:tbl>
    <w:p w:rsidR="00AB567B" w:rsidRPr="001F6E61" w:rsidRDefault="00AB567B" w:rsidP="00AB567B">
      <w:pPr>
        <w:jc w:val="center"/>
        <w:rPr>
          <w:b/>
          <w:sz w:val="28"/>
          <w:szCs w:val="28"/>
        </w:rPr>
      </w:pPr>
    </w:p>
    <w:p w:rsidR="00AB567B" w:rsidRPr="00435707" w:rsidRDefault="00AB567B" w:rsidP="00AB567B">
      <w:pPr>
        <w:jc w:val="both"/>
        <w:rPr>
          <w:sz w:val="26"/>
          <w:szCs w:val="26"/>
        </w:rPr>
      </w:pPr>
    </w:p>
    <w:p w:rsidR="00AB567B" w:rsidRPr="00605F01" w:rsidRDefault="00605F01" w:rsidP="00AB567B">
      <w:pPr>
        <w:jc w:val="both"/>
        <w:rPr>
          <w:sz w:val="27"/>
          <w:szCs w:val="27"/>
        </w:rPr>
      </w:pPr>
      <w:r w:rsidRPr="00605F01">
        <w:rPr>
          <w:sz w:val="27"/>
          <w:szCs w:val="27"/>
        </w:rPr>
        <w:t xml:space="preserve">23 </w:t>
      </w:r>
      <w:r w:rsidR="00AB567B" w:rsidRPr="00605F01">
        <w:rPr>
          <w:sz w:val="27"/>
          <w:szCs w:val="27"/>
        </w:rPr>
        <w:t xml:space="preserve">июня 2022 года </w:t>
      </w:r>
      <w:r w:rsidR="00AB567B" w:rsidRPr="00605F01">
        <w:rPr>
          <w:sz w:val="27"/>
          <w:szCs w:val="27"/>
        </w:rPr>
        <w:tab/>
      </w:r>
      <w:r w:rsidR="00AB567B" w:rsidRPr="00605F01">
        <w:rPr>
          <w:sz w:val="27"/>
          <w:szCs w:val="27"/>
        </w:rPr>
        <w:tab/>
        <w:t xml:space="preserve">                                                       </w:t>
      </w:r>
      <w:r w:rsidRPr="00605F01">
        <w:rPr>
          <w:sz w:val="27"/>
          <w:szCs w:val="27"/>
        </w:rPr>
        <w:t xml:space="preserve">               </w:t>
      </w:r>
      <w:r>
        <w:rPr>
          <w:sz w:val="27"/>
          <w:szCs w:val="27"/>
        </w:rPr>
        <w:t xml:space="preserve">        </w:t>
      </w:r>
      <w:r w:rsidR="00AB567B" w:rsidRPr="00605F01">
        <w:rPr>
          <w:sz w:val="27"/>
          <w:szCs w:val="27"/>
        </w:rPr>
        <w:t>№</w:t>
      </w:r>
      <w:r w:rsidRPr="00605F01">
        <w:rPr>
          <w:sz w:val="27"/>
          <w:szCs w:val="27"/>
        </w:rPr>
        <w:t xml:space="preserve"> 110</w:t>
      </w:r>
    </w:p>
    <w:p w:rsidR="00AB567B" w:rsidRPr="00605F01" w:rsidRDefault="00AB567B" w:rsidP="00AB567B">
      <w:pPr>
        <w:pStyle w:val="Heading"/>
        <w:jc w:val="center"/>
        <w:rPr>
          <w:rFonts w:ascii="Times New Roman" w:hAnsi="Times New Roman" w:cs="Times New Roman"/>
          <w:color w:val="000000"/>
          <w:sz w:val="27"/>
          <w:szCs w:val="27"/>
        </w:rPr>
      </w:pPr>
    </w:p>
    <w:p w:rsidR="0002633A" w:rsidRPr="00605F01" w:rsidRDefault="00AB567B" w:rsidP="00DB18D6">
      <w:pPr>
        <w:tabs>
          <w:tab w:val="left" w:pos="1120"/>
        </w:tabs>
        <w:ind w:right="3401"/>
        <w:jc w:val="both"/>
        <w:rPr>
          <w:rStyle w:val="FontStyle40"/>
          <w:bCs/>
          <w:sz w:val="27"/>
          <w:szCs w:val="27"/>
        </w:rPr>
      </w:pPr>
      <w:r w:rsidRPr="00605F01">
        <w:rPr>
          <w:sz w:val="27"/>
          <w:szCs w:val="27"/>
        </w:rPr>
        <w:t xml:space="preserve">О внесении изменений в постановление Администрации </w:t>
      </w:r>
      <w:r w:rsidRPr="00605F01">
        <w:rPr>
          <w:bCs/>
          <w:sz w:val="27"/>
          <w:szCs w:val="27"/>
        </w:rPr>
        <w:t xml:space="preserve">Михайловского </w:t>
      </w:r>
      <w:r w:rsidRPr="00605F01">
        <w:rPr>
          <w:sz w:val="27"/>
          <w:szCs w:val="27"/>
        </w:rPr>
        <w:t xml:space="preserve"> сельского поселения Дорогобужского района Смоле</w:t>
      </w:r>
      <w:r w:rsidR="00B706B4" w:rsidRPr="00605F01">
        <w:rPr>
          <w:bCs/>
          <w:sz w:val="27"/>
          <w:szCs w:val="27"/>
        </w:rPr>
        <w:t>нской области от 18.03.2020 №28</w:t>
      </w:r>
      <w:r w:rsidR="002B617C" w:rsidRPr="00605F01">
        <w:rPr>
          <w:sz w:val="27"/>
          <w:szCs w:val="27"/>
        </w:rPr>
        <w:t xml:space="preserve"> </w:t>
      </w:r>
      <w:r w:rsidR="00DB18D6" w:rsidRPr="00605F01">
        <w:rPr>
          <w:sz w:val="27"/>
          <w:szCs w:val="27"/>
        </w:rPr>
        <w:t>«</w:t>
      </w:r>
      <w:r w:rsidR="0002633A" w:rsidRPr="00605F01">
        <w:rPr>
          <w:iCs/>
          <w:sz w:val="27"/>
          <w:szCs w:val="27"/>
        </w:rPr>
        <w:t xml:space="preserve">Об утверждении административного </w:t>
      </w:r>
      <w:proofErr w:type="gramStart"/>
      <w:r w:rsidR="0002633A" w:rsidRPr="00605F01">
        <w:rPr>
          <w:iCs/>
          <w:sz w:val="27"/>
          <w:szCs w:val="27"/>
        </w:rPr>
        <w:t>Регламента Администрации Михайловского сельского поселения Дорогобужского района Смоленской области</w:t>
      </w:r>
      <w:proofErr w:type="gramEnd"/>
      <w:r w:rsidR="0002633A" w:rsidRPr="00605F01">
        <w:rPr>
          <w:iCs/>
          <w:sz w:val="27"/>
          <w:szCs w:val="27"/>
        </w:rPr>
        <w:t xml:space="preserve"> по предоставлению  муниципальной услуги </w:t>
      </w:r>
      <w:r w:rsidR="0002633A" w:rsidRPr="00605F01">
        <w:rPr>
          <w:sz w:val="27"/>
          <w:szCs w:val="27"/>
        </w:rPr>
        <w:t xml:space="preserve"> «</w:t>
      </w:r>
      <w:r w:rsidR="00B706B4" w:rsidRPr="00605F01">
        <w:rPr>
          <w:sz w:val="27"/>
          <w:szCs w:val="27"/>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02633A" w:rsidRPr="00605F01">
        <w:rPr>
          <w:sz w:val="27"/>
          <w:szCs w:val="27"/>
        </w:rPr>
        <w:t>»</w:t>
      </w:r>
    </w:p>
    <w:p w:rsidR="00AB567B" w:rsidRPr="00605F01" w:rsidRDefault="00AB567B" w:rsidP="00AB567B">
      <w:pPr>
        <w:pStyle w:val="a4"/>
        <w:tabs>
          <w:tab w:val="left" w:pos="5103"/>
        </w:tabs>
        <w:ind w:right="3258"/>
        <w:jc w:val="both"/>
        <w:rPr>
          <w:b w:val="0"/>
          <w:bCs w:val="0"/>
          <w:color w:val="auto"/>
          <w:sz w:val="27"/>
          <w:szCs w:val="27"/>
        </w:rPr>
      </w:pPr>
    </w:p>
    <w:p w:rsidR="00AB567B" w:rsidRPr="00605F01" w:rsidRDefault="00AB567B" w:rsidP="00AB567B">
      <w:pPr>
        <w:autoSpaceDE w:val="0"/>
        <w:autoSpaceDN w:val="0"/>
        <w:adjustRightInd w:val="0"/>
        <w:jc w:val="both"/>
        <w:outlineLvl w:val="2"/>
        <w:rPr>
          <w:sz w:val="27"/>
          <w:szCs w:val="27"/>
        </w:rPr>
      </w:pPr>
      <w:r w:rsidRPr="00605F01">
        <w:rPr>
          <w:sz w:val="27"/>
          <w:szCs w:val="27"/>
        </w:rPr>
        <w:t xml:space="preserve">            Рассмотрев протест прокуратуры Дорогобужского района Смоленской области</w:t>
      </w:r>
      <w:r w:rsidR="00B706B4" w:rsidRPr="00605F01">
        <w:rPr>
          <w:sz w:val="27"/>
          <w:szCs w:val="27"/>
        </w:rPr>
        <w:t xml:space="preserve"> от 21.06.2022 №01-20/113</w:t>
      </w:r>
      <w:r w:rsidR="000373F1" w:rsidRPr="00605F01">
        <w:rPr>
          <w:sz w:val="27"/>
          <w:szCs w:val="27"/>
        </w:rPr>
        <w:t>,</w:t>
      </w:r>
      <w:r w:rsidRPr="00605F01">
        <w:rPr>
          <w:sz w:val="27"/>
          <w:szCs w:val="27"/>
        </w:rPr>
        <w:t xml:space="preserve"> Администрация</w:t>
      </w:r>
      <w:r w:rsidR="000373F1" w:rsidRPr="00605F01">
        <w:rPr>
          <w:sz w:val="27"/>
          <w:szCs w:val="27"/>
        </w:rPr>
        <w:t xml:space="preserve"> Михайловского</w:t>
      </w:r>
      <w:r w:rsidRPr="00605F01">
        <w:rPr>
          <w:sz w:val="27"/>
          <w:szCs w:val="27"/>
        </w:rPr>
        <w:t xml:space="preserve"> сельского поселения Дорогобужского района Смоленской области </w:t>
      </w:r>
    </w:p>
    <w:p w:rsidR="00AB567B" w:rsidRPr="00605F01" w:rsidRDefault="00AB567B" w:rsidP="00AB567B">
      <w:pPr>
        <w:autoSpaceDE w:val="0"/>
        <w:autoSpaceDN w:val="0"/>
        <w:adjustRightInd w:val="0"/>
        <w:jc w:val="both"/>
        <w:rPr>
          <w:sz w:val="27"/>
          <w:szCs w:val="27"/>
        </w:rPr>
      </w:pPr>
    </w:p>
    <w:p w:rsidR="00AB567B" w:rsidRPr="00605F01" w:rsidRDefault="00AB567B" w:rsidP="000373F1">
      <w:pPr>
        <w:autoSpaceDE w:val="0"/>
        <w:autoSpaceDN w:val="0"/>
        <w:adjustRightInd w:val="0"/>
        <w:jc w:val="both"/>
        <w:rPr>
          <w:sz w:val="27"/>
          <w:szCs w:val="27"/>
        </w:rPr>
      </w:pPr>
      <w:r w:rsidRPr="00605F01">
        <w:rPr>
          <w:spacing w:val="60"/>
          <w:sz w:val="27"/>
          <w:szCs w:val="27"/>
        </w:rPr>
        <w:t xml:space="preserve">     постановляет:</w:t>
      </w:r>
    </w:p>
    <w:p w:rsidR="000373F1" w:rsidRPr="00605F01" w:rsidRDefault="000373F1" w:rsidP="000373F1">
      <w:pPr>
        <w:autoSpaceDE w:val="0"/>
        <w:autoSpaceDN w:val="0"/>
        <w:adjustRightInd w:val="0"/>
        <w:jc w:val="both"/>
        <w:rPr>
          <w:sz w:val="27"/>
          <w:szCs w:val="27"/>
        </w:rPr>
      </w:pPr>
    </w:p>
    <w:p w:rsidR="00AB567B" w:rsidRPr="00605F01" w:rsidRDefault="00AB567B" w:rsidP="00AB567B">
      <w:pPr>
        <w:autoSpaceDE w:val="0"/>
        <w:autoSpaceDN w:val="0"/>
        <w:adjustRightInd w:val="0"/>
        <w:jc w:val="both"/>
        <w:outlineLvl w:val="2"/>
        <w:rPr>
          <w:sz w:val="27"/>
          <w:szCs w:val="27"/>
        </w:rPr>
      </w:pPr>
      <w:r w:rsidRPr="00605F01">
        <w:rPr>
          <w:sz w:val="27"/>
          <w:szCs w:val="27"/>
        </w:rPr>
        <w:t xml:space="preserve">         1. Внести в Административный регламент </w:t>
      </w:r>
      <w:r w:rsidR="000373F1" w:rsidRPr="00605F01">
        <w:rPr>
          <w:iCs/>
          <w:sz w:val="27"/>
          <w:szCs w:val="27"/>
        </w:rPr>
        <w:t>предоставлению муниципальной  услуги «</w:t>
      </w:r>
      <w:r w:rsidR="00B706B4" w:rsidRPr="00605F01">
        <w:rPr>
          <w:sz w:val="27"/>
          <w:szCs w:val="27"/>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0373F1" w:rsidRPr="00605F01">
        <w:rPr>
          <w:snapToGrid w:val="0"/>
          <w:color w:val="000000"/>
          <w:sz w:val="27"/>
          <w:szCs w:val="27"/>
        </w:rPr>
        <w:t xml:space="preserve">» </w:t>
      </w:r>
      <w:r w:rsidR="00B706B4" w:rsidRPr="00605F01">
        <w:rPr>
          <w:sz w:val="27"/>
          <w:szCs w:val="27"/>
        </w:rPr>
        <w:t>от 18.03.2020</w:t>
      </w:r>
      <w:r w:rsidRPr="00605F01">
        <w:rPr>
          <w:sz w:val="27"/>
          <w:szCs w:val="27"/>
        </w:rPr>
        <w:t xml:space="preserve"> </w:t>
      </w:r>
      <w:r w:rsidR="0079560A" w:rsidRPr="00605F01">
        <w:rPr>
          <w:sz w:val="27"/>
          <w:szCs w:val="27"/>
        </w:rPr>
        <w:t xml:space="preserve"> №38</w:t>
      </w:r>
      <w:r w:rsidR="002B617C" w:rsidRPr="00605F01">
        <w:rPr>
          <w:sz w:val="27"/>
          <w:szCs w:val="27"/>
        </w:rPr>
        <w:t xml:space="preserve"> </w:t>
      </w:r>
      <w:r w:rsidRPr="00605F01">
        <w:rPr>
          <w:sz w:val="27"/>
          <w:szCs w:val="27"/>
        </w:rPr>
        <w:t>следующие изменения:</w:t>
      </w:r>
    </w:p>
    <w:p w:rsidR="00CB712E" w:rsidRPr="00605F01" w:rsidRDefault="008C2D05" w:rsidP="00CB712E">
      <w:pPr>
        <w:tabs>
          <w:tab w:val="left" w:pos="900"/>
        </w:tabs>
        <w:autoSpaceDE w:val="0"/>
        <w:autoSpaceDN w:val="0"/>
        <w:adjustRightInd w:val="0"/>
        <w:jc w:val="both"/>
        <w:outlineLvl w:val="2"/>
        <w:rPr>
          <w:sz w:val="27"/>
          <w:szCs w:val="27"/>
        </w:rPr>
      </w:pPr>
      <w:r w:rsidRPr="00605F01">
        <w:rPr>
          <w:sz w:val="27"/>
          <w:szCs w:val="27"/>
        </w:rPr>
        <w:t xml:space="preserve">         </w:t>
      </w:r>
      <w:r w:rsidR="00B706B4" w:rsidRPr="00605F01">
        <w:rPr>
          <w:sz w:val="27"/>
          <w:szCs w:val="27"/>
        </w:rPr>
        <w:t>- дополнить пункт 2.6.2.</w:t>
      </w:r>
      <w:r w:rsidR="0079560A" w:rsidRPr="00605F01">
        <w:rPr>
          <w:sz w:val="27"/>
          <w:szCs w:val="27"/>
        </w:rPr>
        <w:t xml:space="preserve"> абзацем</w:t>
      </w:r>
      <w:r w:rsidR="00CB712E" w:rsidRPr="00605F01">
        <w:rPr>
          <w:sz w:val="27"/>
          <w:szCs w:val="27"/>
        </w:rPr>
        <w:t xml:space="preserve"> следующего содержания:</w:t>
      </w:r>
    </w:p>
    <w:p w:rsidR="00AB567B" w:rsidRPr="00605F01" w:rsidRDefault="007A5CF0" w:rsidP="00CB712E">
      <w:pPr>
        <w:tabs>
          <w:tab w:val="left" w:pos="900"/>
        </w:tabs>
        <w:autoSpaceDE w:val="0"/>
        <w:autoSpaceDN w:val="0"/>
        <w:adjustRightInd w:val="0"/>
        <w:jc w:val="both"/>
        <w:outlineLvl w:val="2"/>
        <w:rPr>
          <w:sz w:val="27"/>
          <w:szCs w:val="27"/>
        </w:rPr>
      </w:pPr>
      <w:r w:rsidRPr="00605F01">
        <w:rPr>
          <w:sz w:val="27"/>
          <w:szCs w:val="27"/>
        </w:rPr>
        <w:t xml:space="preserve"> </w:t>
      </w:r>
      <w:proofErr w:type="gramStart"/>
      <w:r w:rsidR="0079560A" w:rsidRPr="00605F01">
        <w:rPr>
          <w:sz w:val="27"/>
          <w:szCs w:val="27"/>
        </w:rPr>
        <w:t>«</w:t>
      </w:r>
      <w:r w:rsidR="00DB18D6" w:rsidRPr="00605F01">
        <w:rPr>
          <w:sz w:val="27"/>
          <w:szCs w:val="27"/>
        </w:rPr>
        <w:t xml:space="preserve">Запрещено требовать </w:t>
      </w:r>
      <w:r w:rsidR="00CB712E" w:rsidRPr="00605F01">
        <w:rPr>
          <w:color w:val="000000"/>
          <w:sz w:val="27"/>
          <w:szCs w:val="27"/>
          <w:shd w:val="clear" w:color="auto" w:fill="FFFFFF"/>
        </w:rPr>
        <w:t xml:space="preserve">предоставления на бумажном носителе документов и информации, электронные образы которых ранее были заверены в соответствии </w:t>
      </w:r>
      <w:r w:rsidR="00CB712E" w:rsidRPr="00605F01">
        <w:rPr>
          <w:sz w:val="27"/>
          <w:szCs w:val="27"/>
          <w:shd w:val="clear" w:color="auto" w:fill="FFFFFF"/>
        </w:rPr>
        <w:t>с </w:t>
      </w:r>
      <w:hyperlink r:id="rId8" w:anchor="dst359" w:history="1">
        <w:r w:rsidR="00CB712E" w:rsidRPr="00605F01">
          <w:rPr>
            <w:sz w:val="27"/>
            <w:szCs w:val="27"/>
            <w:shd w:val="clear" w:color="auto" w:fill="FFFFFF"/>
          </w:rPr>
          <w:t>пунктом 7.2 части 1 статьи 16</w:t>
        </w:r>
      </w:hyperlink>
      <w:r w:rsidR="00CB712E" w:rsidRPr="00605F01">
        <w:rPr>
          <w:color w:val="000000"/>
          <w:sz w:val="27"/>
          <w:szCs w:val="27"/>
          <w:shd w:val="clear" w:color="auto" w:fill="FFFFFF"/>
        </w:rPr>
        <w:t xml:space="preserve"> Федерального закона от 27.07.2010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CB712E" w:rsidRPr="00605F01">
        <w:rPr>
          <w:sz w:val="27"/>
          <w:szCs w:val="27"/>
        </w:rPr>
        <w:t>».</w:t>
      </w:r>
      <w:proofErr w:type="gramEnd"/>
    </w:p>
    <w:p w:rsidR="00AB567B" w:rsidRPr="00605F01" w:rsidRDefault="00AB567B" w:rsidP="00AB567B">
      <w:pPr>
        <w:widowControl w:val="0"/>
        <w:autoSpaceDE w:val="0"/>
        <w:autoSpaceDN w:val="0"/>
        <w:adjustRightInd w:val="0"/>
        <w:ind w:firstLine="709"/>
        <w:jc w:val="both"/>
        <w:rPr>
          <w:sz w:val="27"/>
          <w:szCs w:val="27"/>
        </w:rPr>
      </w:pPr>
      <w:r w:rsidRPr="00605F01">
        <w:rPr>
          <w:sz w:val="27"/>
          <w:szCs w:val="27"/>
        </w:rPr>
        <w:t xml:space="preserve">2. Опубликовать настоящее постановление в печатном издании «Информационный вестник </w:t>
      </w:r>
      <w:r w:rsidR="00CB712E" w:rsidRPr="00605F01">
        <w:rPr>
          <w:sz w:val="27"/>
          <w:szCs w:val="27"/>
        </w:rPr>
        <w:t xml:space="preserve">Михайловского </w:t>
      </w:r>
      <w:r w:rsidRPr="00605F01">
        <w:rPr>
          <w:sz w:val="27"/>
          <w:szCs w:val="27"/>
        </w:rPr>
        <w:t>сельского поселения».</w:t>
      </w:r>
    </w:p>
    <w:p w:rsidR="00AB567B" w:rsidRPr="00605F01" w:rsidRDefault="00AB567B" w:rsidP="00AB567B">
      <w:pPr>
        <w:shd w:val="clear" w:color="auto" w:fill="FFFFFF"/>
        <w:jc w:val="both"/>
        <w:rPr>
          <w:color w:val="030000"/>
          <w:sz w:val="27"/>
          <w:szCs w:val="27"/>
        </w:rPr>
      </w:pPr>
    </w:p>
    <w:p w:rsidR="00CB712E" w:rsidRPr="00605F01" w:rsidRDefault="00CB712E" w:rsidP="00CB712E">
      <w:pPr>
        <w:tabs>
          <w:tab w:val="num" w:pos="-1620"/>
        </w:tabs>
        <w:jc w:val="both"/>
        <w:rPr>
          <w:bCs/>
          <w:color w:val="000000"/>
          <w:sz w:val="27"/>
          <w:szCs w:val="27"/>
        </w:rPr>
      </w:pPr>
      <w:r w:rsidRPr="00605F01">
        <w:rPr>
          <w:bCs/>
          <w:color w:val="000000"/>
          <w:sz w:val="27"/>
          <w:szCs w:val="27"/>
        </w:rPr>
        <w:t xml:space="preserve">Глава муниципального образования </w:t>
      </w:r>
    </w:p>
    <w:p w:rsidR="00CB712E" w:rsidRPr="00605F01" w:rsidRDefault="00CB712E" w:rsidP="00CB712E">
      <w:pPr>
        <w:tabs>
          <w:tab w:val="num" w:pos="-1620"/>
        </w:tabs>
        <w:jc w:val="both"/>
        <w:rPr>
          <w:bCs/>
          <w:color w:val="000000"/>
          <w:sz w:val="27"/>
          <w:szCs w:val="27"/>
        </w:rPr>
      </w:pPr>
      <w:r w:rsidRPr="00605F01">
        <w:rPr>
          <w:bCs/>
          <w:color w:val="000000"/>
          <w:sz w:val="27"/>
          <w:szCs w:val="27"/>
        </w:rPr>
        <w:t>Михайловское сельское поселение</w:t>
      </w:r>
    </w:p>
    <w:p w:rsidR="00CB712E" w:rsidRPr="00605F01" w:rsidRDefault="00CB712E" w:rsidP="00CB712E">
      <w:pPr>
        <w:tabs>
          <w:tab w:val="num" w:pos="-1620"/>
        </w:tabs>
        <w:jc w:val="both"/>
        <w:rPr>
          <w:bCs/>
          <w:color w:val="000000"/>
          <w:sz w:val="27"/>
          <w:szCs w:val="27"/>
        </w:rPr>
      </w:pPr>
      <w:r w:rsidRPr="00605F01">
        <w:rPr>
          <w:bCs/>
          <w:color w:val="000000"/>
          <w:sz w:val="27"/>
          <w:szCs w:val="27"/>
        </w:rPr>
        <w:t xml:space="preserve">Дорогобужского района Смоленской области                               </w:t>
      </w:r>
      <w:r w:rsidR="00605F01" w:rsidRPr="00605F01">
        <w:rPr>
          <w:bCs/>
          <w:color w:val="000000"/>
          <w:sz w:val="27"/>
          <w:szCs w:val="27"/>
        </w:rPr>
        <w:t xml:space="preserve">         </w:t>
      </w:r>
      <w:proofErr w:type="spellStart"/>
      <w:r w:rsidRPr="00605F01">
        <w:rPr>
          <w:b/>
          <w:bCs/>
          <w:color w:val="000000"/>
          <w:sz w:val="27"/>
          <w:szCs w:val="27"/>
        </w:rPr>
        <w:t>А.В.Кулешов</w:t>
      </w:r>
      <w:proofErr w:type="spellEnd"/>
      <w:r w:rsidRPr="00605F01">
        <w:rPr>
          <w:bCs/>
          <w:color w:val="000000"/>
          <w:sz w:val="27"/>
          <w:szCs w:val="27"/>
        </w:rPr>
        <w:t xml:space="preserve"> </w:t>
      </w:r>
    </w:p>
    <w:p w:rsidR="000373F1" w:rsidRPr="00605F01" w:rsidRDefault="00605F01">
      <w:pPr>
        <w:rPr>
          <w:sz w:val="27"/>
          <w:szCs w:val="27"/>
        </w:rPr>
      </w:pPr>
      <w:r w:rsidRPr="00605F01">
        <w:rPr>
          <w:sz w:val="27"/>
          <w:szCs w:val="27"/>
        </w:rPr>
        <w:t xml:space="preserve"> </w:t>
      </w:r>
    </w:p>
    <w:p w:rsidR="008C2D05" w:rsidRPr="00605F01" w:rsidRDefault="000373F1" w:rsidP="000373F1">
      <w:pPr>
        <w:shd w:val="clear" w:color="auto" w:fill="FFFFFF"/>
        <w:overflowPunct w:val="0"/>
        <w:autoSpaceDE w:val="0"/>
        <w:autoSpaceDN w:val="0"/>
        <w:adjustRightInd w:val="0"/>
        <w:jc w:val="center"/>
        <w:textAlignment w:val="baseline"/>
        <w:rPr>
          <w:snapToGrid w:val="0"/>
          <w:color w:val="000000"/>
          <w:sz w:val="27"/>
          <w:szCs w:val="27"/>
        </w:rPr>
      </w:pPr>
      <w:bookmarkStart w:id="0" w:name="sub_1000"/>
      <w:r w:rsidRPr="00605F01">
        <w:rPr>
          <w:snapToGrid w:val="0"/>
          <w:color w:val="000000"/>
          <w:sz w:val="27"/>
          <w:szCs w:val="27"/>
        </w:rPr>
        <w:t xml:space="preserve">                                                                                              </w:t>
      </w:r>
    </w:p>
    <w:p w:rsidR="00605F01" w:rsidRPr="00605F01" w:rsidRDefault="008C2D05" w:rsidP="00605F01">
      <w:pPr>
        <w:shd w:val="clear" w:color="auto" w:fill="FFFFFF"/>
        <w:overflowPunct w:val="0"/>
        <w:autoSpaceDE w:val="0"/>
        <w:autoSpaceDN w:val="0"/>
        <w:adjustRightInd w:val="0"/>
        <w:jc w:val="center"/>
        <w:textAlignment w:val="baseline"/>
        <w:rPr>
          <w:snapToGrid w:val="0"/>
          <w:color w:val="000000"/>
          <w:sz w:val="24"/>
          <w:szCs w:val="24"/>
        </w:rPr>
      </w:pPr>
      <w:r>
        <w:rPr>
          <w:snapToGrid w:val="0"/>
          <w:color w:val="000000"/>
          <w:sz w:val="24"/>
          <w:szCs w:val="24"/>
        </w:rPr>
        <w:lastRenderedPageBreak/>
        <w:t xml:space="preserve">                                                                                    </w:t>
      </w:r>
    </w:p>
    <w:p w:rsidR="00B706B4" w:rsidRPr="00605F01" w:rsidRDefault="00B706B4" w:rsidP="008C2D05">
      <w:pPr>
        <w:shd w:val="clear" w:color="auto" w:fill="FFFFFF"/>
        <w:overflowPunct w:val="0"/>
        <w:autoSpaceDE w:val="0"/>
        <w:autoSpaceDN w:val="0"/>
        <w:adjustRightInd w:val="0"/>
        <w:jc w:val="center"/>
        <w:textAlignment w:val="baseline"/>
        <w:rPr>
          <w:snapToGrid w:val="0"/>
          <w:color w:val="000000"/>
          <w:sz w:val="24"/>
          <w:szCs w:val="24"/>
        </w:rPr>
      </w:pPr>
    </w:p>
    <w:p w:rsidR="000373F1" w:rsidRPr="000373F1" w:rsidRDefault="008C2D05" w:rsidP="008C2D05">
      <w:pPr>
        <w:shd w:val="clear" w:color="auto" w:fill="FFFFFF"/>
        <w:overflowPunct w:val="0"/>
        <w:autoSpaceDE w:val="0"/>
        <w:autoSpaceDN w:val="0"/>
        <w:adjustRightInd w:val="0"/>
        <w:jc w:val="center"/>
        <w:textAlignment w:val="baseline"/>
        <w:rPr>
          <w:snapToGrid w:val="0"/>
          <w:color w:val="000000"/>
          <w:sz w:val="24"/>
          <w:szCs w:val="24"/>
        </w:rPr>
      </w:pPr>
      <w:r>
        <w:rPr>
          <w:snapToGrid w:val="0"/>
          <w:color w:val="000000"/>
          <w:sz w:val="24"/>
          <w:szCs w:val="24"/>
        </w:rPr>
        <w:t xml:space="preserve">  </w:t>
      </w:r>
      <w:r w:rsidR="00B706B4" w:rsidRPr="00605F01">
        <w:rPr>
          <w:snapToGrid w:val="0"/>
          <w:color w:val="000000"/>
          <w:sz w:val="24"/>
          <w:szCs w:val="24"/>
        </w:rPr>
        <w:t xml:space="preserve">                                                                                      </w:t>
      </w:r>
      <w:r>
        <w:rPr>
          <w:snapToGrid w:val="0"/>
          <w:color w:val="000000"/>
          <w:sz w:val="24"/>
          <w:szCs w:val="24"/>
        </w:rPr>
        <w:t xml:space="preserve"> </w:t>
      </w:r>
      <w:r w:rsidR="000373F1" w:rsidRPr="000373F1">
        <w:rPr>
          <w:snapToGrid w:val="0"/>
          <w:color w:val="000000"/>
          <w:sz w:val="24"/>
          <w:szCs w:val="24"/>
        </w:rPr>
        <w:t>УТВЕРЖДЕН</w:t>
      </w:r>
    </w:p>
    <w:p w:rsidR="000373F1" w:rsidRPr="000373F1" w:rsidRDefault="000373F1" w:rsidP="000373F1">
      <w:pPr>
        <w:overflowPunct w:val="0"/>
        <w:autoSpaceDE w:val="0"/>
        <w:autoSpaceDN w:val="0"/>
        <w:adjustRightInd w:val="0"/>
        <w:ind w:left="5387"/>
        <w:jc w:val="center"/>
        <w:textAlignment w:val="baseline"/>
        <w:rPr>
          <w:snapToGrid w:val="0"/>
          <w:color w:val="000000"/>
          <w:sz w:val="24"/>
          <w:szCs w:val="24"/>
        </w:rPr>
      </w:pPr>
      <w:r w:rsidRPr="000373F1">
        <w:rPr>
          <w:snapToGrid w:val="0"/>
          <w:color w:val="000000"/>
          <w:sz w:val="24"/>
          <w:szCs w:val="24"/>
        </w:rPr>
        <w:t>постановлением Администрации</w:t>
      </w:r>
    </w:p>
    <w:p w:rsidR="000373F1" w:rsidRPr="000373F1" w:rsidRDefault="000373F1" w:rsidP="000373F1">
      <w:pPr>
        <w:overflowPunct w:val="0"/>
        <w:autoSpaceDE w:val="0"/>
        <w:autoSpaceDN w:val="0"/>
        <w:adjustRightInd w:val="0"/>
        <w:ind w:left="5387"/>
        <w:jc w:val="center"/>
        <w:textAlignment w:val="baseline"/>
        <w:rPr>
          <w:snapToGrid w:val="0"/>
          <w:color w:val="000000"/>
          <w:sz w:val="24"/>
          <w:szCs w:val="24"/>
        </w:rPr>
      </w:pPr>
      <w:r w:rsidRPr="000373F1">
        <w:rPr>
          <w:snapToGrid w:val="0"/>
          <w:color w:val="000000"/>
          <w:sz w:val="24"/>
          <w:szCs w:val="24"/>
        </w:rPr>
        <w:t>Михайловского сельского поселения</w:t>
      </w:r>
    </w:p>
    <w:p w:rsidR="000373F1" w:rsidRPr="000373F1" w:rsidRDefault="000373F1" w:rsidP="000373F1">
      <w:pPr>
        <w:overflowPunct w:val="0"/>
        <w:autoSpaceDE w:val="0"/>
        <w:autoSpaceDN w:val="0"/>
        <w:adjustRightInd w:val="0"/>
        <w:ind w:left="5387"/>
        <w:jc w:val="center"/>
        <w:textAlignment w:val="baseline"/>
        <w:rPr>
          <w:snapToGrid w:val="0"/>
          <w:color w:val="000000"/>
          <w:sz w:val="24"/>
          <w:szCs w:val="24"/>
        </w:rPr>
      </w:pPr>
      <w:r w:rsidRPr="000373F1">
        <w:rPr>
          <w:snapToGrid w:val="0"/>
          <w:color w:val="000000"/>
          <w:sz w:val="24"/>
          <w:szCs w:val="24"/>
        </w:rPr>
        <w:t>Дорогобужского района</w:t>
      </w:r>
    </w:p>
    <w:p w:rsidR="000373F1" w:rsidRPr="000373F1" w:rsidRDefault="000373F1" w:rsidP="000373F1">
      <w:pPr>
        <w:overflowPunct w:val="0"/>
        <w:autoSpaceDE w:val="0"/>
        <w:autoSpaceDN w:val="0"/>
        <w:adjustRightInd w:val="0"/>
        <w:ind w:left="5387"/>
        <w:jc w:val="center"/>
        <w:textAlignment w:val="baseline"/>
        <w:rPr>
          <w:snapToGrid w:val="0"/>
          <w:color w:val="000000"/>
          <w:sz w:val="24"/>
          <w:szCs w:val="24"/>
        </w:rPr>
      </w:pPr>
      <w:r w:rsidRPr="000373F1">
        <w:rPr>
          <w:snapToGrid w:val="0"/>
          <w:color w:val="000000"/>
          <w:sz w:val="24"/>
          <w:szCs w:val="24"/>
        </w:rPr>
        <w:t>Смоленской области</w:t>
      </w:r>
    </w:p>
    <w:p w:rsidR="000373F1" w:rsidRDefault="00B706B4" w:rsidP="000373F1">
      <w:pPr>
        <w:overflowPunct w:val="0"/>
        <w:autoSpaceDE w:val="0"/>
        <w:autoSpaceDN w:val="0"/>
        <w:adjustRightInd w:val="0"/>
        <w:ind w:left="5387"/>
        <w:jc w:val="center"/>
        <w:textAlignment w:val="baseline"/>
        <w:rPr>
          <w:snapToGrid w:val="0"/>
          <w:color w:val="000000"/>
          <w:sz w:val="24"/>
          <w:szCs w:val="24"/>
        </w:rPr>
      </w:pPr>
      <w:r>
        <w:rPr>
          <w:snapToGrid w:val="0"/>
          <w:color w:val="000000"/>
          <w:sz w:val="24"/>
          <w:szCs w:val="24"/>
        </w:rPr>
        <w:t xml:space="preserve">от  </w:t>
      </w:r>
      <w:r w:rsidRPr="00605F01">
        <w:rPr>
          <w:snapToGrid w:val="0"/>
          <w:color w:val="000000"/>
          <w:sz w:val="24"/>
          <w:szCs w:val="24"/>
        </w:rPr>
        <w:t>18</w:t>
      </w:r>
      <w:r>
        <w:rPr>
          <w:snapToGrid w:val="0"/>
          <w:color w:val="000000"/>
          <w:sz w:val="24"/>
          <w:szCs w:val="24"/>
        </w:rPr>
        <w:t>.0</w:t>
      </w:r>
      <w:r w:rsidRPr="00605F01">
        <w:rPr>
          <w:snapToGrid w:val="0"/>
          <w:color w:val="000000"/>
          <w:sz w:val="24"/>
          <w:szCs w:val="24"/>
        </w:rPr>
        <w:t>3</w:t>
      </w:r>
      <w:r>
        <w:rPr>
          <w:snapToGrid w:val="0"/>
          <w:color w:val="000000"/>
          <w:sz w:val="24"/>
          <w:szCs w:val="24"/>
        </w:rPr>
        <w:t>.20</w:t>
      </w:r>
      <w:r w:rsidRPr="00605F01">
        <w:rPr>
          <w:snapToGrid w:val="0"/>
          <w:color w:val="000000"/>
          <w:sz w:val="24"/>
          <w:szCs w:val="24"/>
        </w:rPr>
        <w:t>20</w:t>
      </w:r>
      <w:r>
        <w:rPr>
          <w:snapToGrid w:val="0"/>
          <w:color w:val="000000"/>
          <w:sz w:val="24"/>
          <w:szCs w:val="24"/>
        </w:rPr>
        <w:t xml:space="preserve"> № </w:t>
      </w:r>
      <w:r w:rsidRPr="00605F01">
        <w:rPr>
          <w:snapToGrid w:val="0"/>
          <w:color w:val="000000"/>
          <w:sz w:val="24"/>
          <w:szCs w:val="24"/>
        </w:rPr>
        <w:t>2</w:t>
      </w:r>
      <w:r w:rsidR="0079560A">
        <w:rPr>
          <w:snapToGrid w:val="0"/>
          <w:color w:val="000000"/>
          <w:sz w:val="24"/>
          <w:szCs w:val="24"/>
        </w:rPr>
        <w:t>8</w:t>
      </w:r>
    </w:p>
    <w:p w:rsidR="00605F01" w:rsidRDefault="0079560A" w:rsidP="000373F1">
      <w:pPr>
        <w:overflowPunct w:val="0"/>
        <w:autoSpaceDE w:val="0"/>
        <w:autoSpaceDN w:val="0"/>
        <w:adjustRightInd w:val="0"/>
        <w:ind w:left="5387"/>
        <w:jc w:val="center"/>
        <w:textAlignment w:val="baseline"/>
        <w:rPr>
          <w:snapToGrid w:val="0"/>
          <w:color w:val="000000"/>
          <w:sz w:val="24"/>
          <w:szCs w:val="24"/>
        </w:rPr>
      </w:pPr>
      <w:r>
        <w:rPr>
          <w:snapToGrid w:val="0"/>
          <w:color w:val="000000"/>
          <w:sz w:val="24"/>
          <w:szCs w:val="24"/>
        </w:rPr>
        <w:t xml:space="preserve"> </w:t>
      </w:r>
      <w:proofErr w:type="gramStart"/>
      <w:r>
        <w:rPr>
          <w:snapToGrid w:val="0"/>
          <w:color w:val="000000"/>
          <w:sz w:val="24"/>
          <w:szCs w:val="24"/>
        </w:rPr>
        <w:t>(в редакции постановления</w:t>
      </w:r>
      <w:proofErr w:type="gramEnd"/>
    </w:p>
    <w:p w:rsidR="000373F1" w:rsidRPr="000373F1" w:rsidRDefault="000373F1" w:rsidP="000373F1">
      <w:pPr>
        <w:overflowPunct w:val="0"/>
        <w:autoSpaceDE w:val="0"/>
        <w:autoSpaceDN w:val="0"/>
        <w:adjustRightInd w:val="0"/>
        <w:ind w:left="5387"/>
        <w:jc w:val="center"/>
        <w:textAlignment w:val="baseline"/>
        <w:rPr>
          <w:snapToGrid w:val="0"/>
          <w:color w:val="000000"/>
          <w:sz w:val="24"/>
          <w:szCs w:val="24"/>
        </w:rPr>
      </w:pPr>
      <w:bookmarkStart w:id="1" w:name="_GoBack"/>
      <w:bookmarkEnd w:id="1"/>
      <w:r>
        <w:rPr>
          <w:snapToGrid w:val="0"/>
          <w:color w:val="000000"/>
          <w:sz w:val="24"/>
          <w:szCs w:val="24"/>
        </w:rPr>
        <w:t xml:space="preserve"> от </w:t>
      </w:r>
      <w:r w:rsidR="00605F01">
        <w:rPr>
          <w:snapToGrid w:val="0"/>
          <w:color w:val="000000"/>
          <w:sz w:val="24"/>
          <w:szCs w:val="24"/>
        </w:rPr>
        <w:t>23.</w:t>
      </w:r>
      <w:r w:rsidR="002B617C">
        <w:rPr>
          <w:snapToGrid w:val="0"/>
          <w:color w:val="000000"/>
          <w:sz w:val="24"/>
          <w:szCs w:val="24"/>
        </w:rPr>
        <w:t>06.2022 №</w:t>
      </w:r>
      <w:r w:rsidR="00605F01">
        <w:rPr>
          <w:snapToGrid w:val="0"/>
          <w:color w:val="000000"/>
          <w:sz w:val="24"/>
          <w:szCs w:val="24"/>
        </w:rPr>
        <w:t>110</w:t>
      </w:r>
      <w:r>
        <w:rPr>
          <w:snapToGrid w:val="0"/>
          <w:color w:val="000000"/>
          <w:sz w:val="24"/>
          <w:szCs w:val="24"/>
        </w:rPr>
        <w:t>)</w:t>
      </w:r>
    </w:p>
    <w:p w:rsidR="00B706B4" w:rsidRDefault="00B706B4" w:rsidP="000373F1">
      <w:pPr>
        <w:overflowPunct w:val="0"/>
        <w:autoSpaceDE w:val="0"/>
        <w:autoSpaceDN w:val="0"/>
        <w:adjustRightInd w:val="0"/>
        <w:ind w:left="5387"/>
        <w:jc w:val="both"/>
        <w:textAlignment w:val="baseline"/>
        <w:rPr>
          <w:snapToGrid w:val="0"/>
          <w:color w:val="000000"/>
          <w:sz w:val="24"/>
          <w:szCs w:val="24"/>
        </w:rPr>
      </w:pPr>
    </w:p>
    <w:p w:rsidR="00B706B4" w:rsidRPr="00605F01" w:rsidRDefault="00B706B4" w:rsidP="00B706B4">
      <w:pPr>
        <w:rPr>
          <w:sz w:val="24"/>
          <w:szCs w:val="24"/>
        </w:rPr>
      </w:pPr>
    </w:p>
    <w:p w:rsidR="00B706B4" w:rsidRPr="00CB3974" w:rsidRDefault="00B706B4" w:rsidP="00B706B4">
      <w:pPr>
        <w:pStyle w:val="ConsPlusTitle"/>
        <w:jc w:val="center"/>
        <w:rPr>
          <w:rFonts w:ascii="Times New Roman" w:hAnsi="Times New Roman" w:cs="Times New Roman"/>
          <w:sz w:val="28"/>
          <w:szCs w:val="28"/>
        </w:rPr>
      </w:pPr>
      <w:r>
        <w:rPr>
          <w:sz w:val="24"/>
          <w:szCs w:val="24"/>
        </w:rPr>
        <w:tab/>
      </w:r>
      <w:r w:rsidRPr="00CB3974">
        <w:rPr>
          <w:rFonts w:ascii="Times New Roman" w:hAnsi="Times New Roman" w:cs="Times New Roman"/>
          <w:sz w:val="28"/>
          <w:szCs w:val="28"/>
        </w:rPr>
        <w:t>Административный регламент</w:t>
      </w:r>
    </w:p>
    <w:p w:rsidR="00B706B4" w:rsidRPr="00CB3974" w:rsidRDefault="00B706B4" w:rsidP="00B706B4">
      <w:pPr>
        <w:pStyle w:val="ConsPlusTitle"/>
        <w:jc w:val="center"/>
        <w:rPr>
          <w:rFonts w:ascii="Times New Roman" w:hAnsi="Times New Roman" w:cs="Times New Roman"/>
          <w:sz w:val="28"/>
          <w:szCs w:val="28"/>
        </w:rPr>
      </w:pPr>
      <w:r w:rsidRPr="00CB3974">
        <w:rPr>
          <w:rFonts w:ascii="Times New Roman" w:hAnsi="Times New Roman" w:cs="Times New Roman"/>
          <w:sz w:val="28"/>
          <w:szCs w:val="28"/>
        </w:rPr>
        <w:t xml:space="preserve">Администрации Михайловского сельского поселения </w:t>
      </w:r>
    </w:p>
    <w:p w:rsidR="00B706B4" w:rsidRPr="00CB3974" w:rsidRDefault="00B706B4" w:rsidP="00B706B4">
      <w:pPr>
        <w:pStyle w:val="ConsPlusTitle"/>
        <w:jc w:val="center"/>
        <w:rPr>
          <w:rFonts w:ascii="Times New Roman" w:hAnsi="Times New Roman" w:cs="Times New Roman"/>
          <w:sz w:val="28"/>
          <w:szCs w:val="28"/>
        </w:rPr>
      </w:pPr>
      <w:r w:rsidRPr="00CB3974">
        <w:rPr>
          <w:rFonts w:ascii="Times New Roman" w:hAnsi="Times New Roman" w:cs="Times New Roman"/>
          <w:sz w:val="28"/>
          <w:szCs w:val="28"/>
        </w:rPr>
        <w:t>Дорогобужского района Смоленской области по представлению муниципальной услуги «Предоставление информации об объектах недвижимого</w:t>
      </w:r>
      <w:r>
        <w:rPr>
          <w:rFonts w:ascii="Times New Roman" w:hAnsi="Times New Roman" w:cs="Times New Roman"/>
          <w:sz w:val="28"/>
          <w:szCs w:val="28"/>
        </w:rPr>
        <w:t xml:space="preserve"> </w:t>
      </w:r>
      <w:r w:rsidRPr="00CB3974">
        <w:rPr>
          <w:rFonts w:ascii="Times New Roman" w:hAnsi="Times New Roman" w:cs="Times New Roman"/>
          <w:sz w:val="28"/>
          <w:szCs w:val="28"/>
        </w:rPr>
        <w:t>имущества, находящегося в муниципальной собственности</w:t>
      </w:r>
    </w:p>
    <w:p w:rsidR="00B706B4" w:rsidRPr="00CB3974" w:rsidRDefault="00B706B4" w:rsidP="00B706B4">
      <w:pPr>
        <w:pStyle w:val="ConsPlusTitle"/>
        <w:jc w:val="center"/>
        <w:rPr>
          <w:rFonts w:ascii="Times New Roman" w:hAnsi="Times New Roman" w:cs="Times New Roman"/>
          <w:sz w:val="28"/>
          <w:szCs w:val="28"/>
        </w:rPr>
      </w:pPr>
      <w:r w:rsidRPr="00CB3974">
        <w:rPr>
          <w:rFonts w:ascii="Times New Roman" w:hAnsi="Times New Roman" w:cs="Times New Roman"/>
          <w:sz w:val="28"/>
          <w:szCs w:val="28"/>
        </w:rPr>
        <w:t xml:space="preserve">и </w:t>
      </w:r>
      <w:proofErr w:type="gramStart"/>
      <w:r w:rsidRPr="00CB3974">
        <w:rPr>
          <w:rFonts w:ascii="Times New Roman" w:hAnsi="Times New Roman" w:cs="Times New Roman"/>
          <w:sz w:val="28"/>
          <w:szCs w:val="28"/>
        </w:rPr>
        <w:t>предназначенного</w:t>
      </w:r>
      <w:proofErr w:type="gramEnd"/>
      <w:r w:rsidRPr="00CB3974">
        <w:rPr>
          <w:rFonts w:ascii="Times New Roman" w:hAnsi="Times New Roman" w:cs="Times New Roman"/>
          <w:sz w:val="28"/>
          <w:szCs w:val="28"/>
        </w:rPr>
        <w:t xml:space="preserve"> для сдачи в аренду»</w:t>
      </w:r>
    </w:p>
    <w:p w:rsidR="00B706B4" w:rsidRPr="00324163" w:rsidRDefault="00B706B4" w:rsidP="00B706B4">
      <w:pPr>
        <w:pStyle w:val="ConsPlusNormal"/>
        <w:ind w:firstLine="540"/>
        <w:jc w:val="center"/>
        <w:outlineLvl w:val="0"/>
      </w:pPr>
    </w:p>
    <w:p w:rsidR="00B706B4" w:rsidRPr="007D1A7A" w:rsidRDefault="00B706B4" w:rsidP="00B706B4">
      <w:pPr>
        <w:pStyle w:val="ConsPlusNormal"/>
        <w:jc w:val="center"/>
        <w:outlineLvl w:val="0"/>
        <w:rPr>
          <w:rFonts w:ascii="Times New Roman" w:hAnsi="Times New Roman" w:cs="Times New Roman"/>
          <w:sz w:val="28"/>
          <w:szCs w:val="28"/>
        </w:rPr>
      </w:pPr>
      <w:r w:rsidRPr="007D1A7A">
        <w:rPr>
          <w:rFonts w:ascii="Times New Roman" w:hAnsi="Times New Roman" w:cs="Times New Roman"/>
          <w:sz w:val="28"/>
          <w:szCs w:val="28"/>
        </w:rPr>
        <w:t>1. Общие положения</w:t>
      </w:r>
    </w:p>
    <w:p w:rsidR="00B706B4" w:rsidRDefault="00B706B4" w:rsidP="00B706B4">
      <w:pPr>
        <w:pStyle w:val="ConsPlusNormal"/>
        <w:jc w:val="center"/>
      </w:pPr>
    </w:p>
    <w:p w:rsidR="00B706B4" w:rsidRPr="007D1A7A" w:rsidRDefault="00B706B4" w:rsidP="00B706B4">
      <w:pPr>
        <w:pStyle w:val="ConsPlusNormal"/>
        <w:jc w:val="center"/>
        <w:outlineLvl w:val="1"/>
        <w:rPr>
          <w:rFonts w:ascii="Times New Roman" w:hAnsi="Times New Roman" w:cs="Times New Roman"/>
          <w:sz w:val="28"/>
          <w:szCs w:val="28"/>
        </w:rPr>
      </w:pPr>
      <w:r w:rsidRPr="007D1A7A">
        <w:rPr>
          <w:rFonts w:ascii="Times New Roman" w:hAnsi="Times New Roman" w:cs="Times New Roman"/>
          <w:sz w:val="28"/>
          <w:szCs w:val="28"/>
        </w:rPr>
        <w:t>1.1. Предмет регулирования Административного регламента</w:t>
      </w:r>
    </w:p>
    <w:p w:rsidR="00B706B4" w:rsidRPr="007D1A7A" w:rsidRDefault="00B706B4" w:rsidP="00B706B4">
      <w:pPr>
        <w:pStyle w:val="ConsPlusNormal"/>
        <w:ind w:firstLine="540"/>
        <w:jc w:val="both"/>
        <w:rPr>
          <w:rFonts w:ascii="Times New Roman" w:hAnsi="Times New Roman" w:cs="Times New Roman"/>
          <w:sz w:val="28"/>
          <w:szCs w:val="28"/>
        </w:rPr>
      </w:pPr>
    </w:p>
    <w:p w:rsidR="00B706B4" w:rsidRPr="007D1A7A" w:rsidRDefault="00B706B4" w:rsidP="00B706B4">
      <w:pPr>
        <w:pStyle w:val="ConsPlusNormal"/>
        <w:ind w:firstLine="540"/>
        <w:jc w:val="both"/>
        <w:rPr>
          <w:rFonts w:ascii="Times New Roman" w:hAnsi="Times New Roman" w:cs="Times New Roman"/>
          <w:sz w:val="28"/>
          <w:szCs w:val="28"/>
        </w:rPr>
      </w:pPr>
      <w:r w:rsidRPr="007D1A7A">
        <w:rPr>
          <w:rFonts w:ascii="Times New Roman" w:hAnsi="Times New Roman" w:cs="Times New Roman"/>
          <w:sz w:val="28"/>
          <w:szCs w:val="28"/>
        </w:rPr>
        <w:t>1.1.1.</w:t>
      </w:r>
      <w:r>
        <w:t xml:space="preserve"> </w:t>
      </w:r>
      <w:proofErr w:type="gramStart"/>
      <w:r w:rsidRPr="007D1A7A">
        <w:rPr>
          <w:rFonts w:ascii="Times New Roman" w:hAnsi="Times New Roman" w:cs="Times New Roman"/>
          <w:sz w:val="28"/>
          <w:szCs w:val="28"/>
        </w:rPr>
        <w:t xml:space="preserve">Административный регламент администрации </w:t>
      </w:r>
      <w:r>
        <w:rPr>
          <w:rFonts w:ascii="Times New Roman" w:hAnsi="Times New Roman" w:cs="Times New Roman"/>
          <w:sz w:val="28"/>
          <w:szCs w:val="28"/>
        </w:rPr>
        <w:t>Михайловского сельского</w:t>
      </w:r>
      <w:r w:rsidRPr="007D1A7A">
        <w:rPr>
          <w:rFonts w:ascii="Times New Roman" w:hAnsi="Times New Roman" w:cs="Times New Roman"/>
          <w:sz w:val="28"/>
          <w:szCs w:val="28"/>
        </w:rPr>
        <w:t xml:space="preserve"> поселения </w:t>
      </w:r>
      <w:r>
        <w:rPr>
          <w:rFonts w:ascii="Times New Roman" w:hAnsi="Times New Roman" w:cs="Times New Roman"/>
          <w:sz w:val="28"/>
          <w:szCs w:val="28"/>
        </w:rPr>
        <w:t>Дорогобужского</w:t>
      </w:r>
      <w:r w:rsidRPr="007D1A7A">
        <w:rPr>
          <w:rFonts w:ascii="Times New Roman" w:hAnsi="Times New Roman" w:cs="Times New Roman"/>
          <w:sz w:val="28"/>
          <w:szCs w:val="28"/>
        </w:rPr>
        <w:t xml:space="preserve"> района Смоленской области по предоставлению муниципальной услуги "Предоставление информации об объектах недвижимого имущества, находящегося в муниципальной собственности и предназначенного для сдачи в аренду" (далее - Административный регламент) регулирует сроки и последовательность административных процедур и административных действий при предоставлении муниципальной услуги по предоставлению информации об объектах недвижимого имущества, находящегося в муниципальной собственности и предназначенного для</w:t>
      </w:r>
      <w:proofErr w:type="gramEnd"/>
      <w:r w:rsidRPr="007D1A7A">
        <w:rPr>
          <w:rFonts w:ascii="Times New Roman" w:hAnsi="Times New Roman" w:cs="Times New Roman"/>
          <w:sz w:val="28"/>
          <w:szCs w:val="28"/>
        </w:rPr>
        <w:t xml:space="preserve"> сдачи в аренду (далее - муниципальная услуга).</w:t>
      </w:r>
    </w:p>
    <w:p w:rsidR="00B706B4" w:rsidRPr="007D1A7A" w:rsidRDefault="00B706B4" w:rsidP="00B706B4">
      <w:pPr>
        <w:pStyle w:val="ConsPlusNormal"/>
        <w:ind w:firstLine="540"/>
        <w:jc w:val="both"/>
        <w:rPr>
          <w:rFonts w:ascii="Times New Roman" w:hAnsi="Times New Roman" w:cs="Times New Roman"/>
          <w:sz w:val="28"/>
          <w:szCs w:val="28"/>
        </w:rPr>
      </w:pPr>
      <w:r w:rsidRPr="007D1A7A">
        <w:rPr>
          <w:rFonts w:ascii="Times New Roman" w:hAnsi="Times New Roman" w:cs="Times New Roman"/>
          <w:sz w:val="28"/>
          <w:szCs w:val="28"/>
        </w:rPr>
        <w:t xml:space="preserve">1.1.2. Действие Административного регламента не распространяется </w:t>
      </w:r>
      <w:proofErr w:type="gramStart"/>
      <w:r w:rsidRPr="007D1A7A">
        <w:rPr>
          <w:rFonts w:ascii="Times New Roman" w:hAnsi="Times New Roman" w:cs="Times New Roman"/>
          <w:sz w:val="28"/>
          <w:szCs w:val="28"/>
        </w:rPr>
        <w:t>на</w:t>
      </w:r>
      <w:proofErr w:type="gramEnd"/>
      <w:r w:rsidRPr="007D1A7A">
        <w:rPr>
          <w:rFonts w:ascii="Times New Roman" w:hAnsi="Times New Roman" w:cs="Times New Roman"/>
          <w:sz w:val="28"/>
          <w:szCs w:val="28"/>
        </w:rPr>
        <w:t>:</w:t>
      </w:r>
    </w:p>
    <w:p w:rsidR="00B706B4" w:rsidRPr="007D1A7A" w:rsidRDefault="00B706B4" w:rsidP="00B706B4">
      <w:pPr>
        <w:pStyle w:val="ConsPlusNormal"/>
        <w:ind w:firstLine="540"/>
        <w:jc w:val="both"/>
        <w:rPr>
          <w:rFonts w:ascii="Times New Roman" w:hAnsi="Times New Roman" w:cs="Times New Roman"/>
          <w:sz w:val="28"/>
          <w:szCs w:val="28"/>
        </w:rPr>
      </w:pPr>
      <w:r w:rsidRPr="007D1A7A">
        <w:rPr>
          <w:rFonts w:ascii="Times New Roman" w:hAnsi="Times New Roman" w:cs="Times New Roman"/>
          <w:sz w:val="28"/>
          <w:szCs w:val="28"/>
        </w:rPr>
        <w:t xml:space="preserve">- имущество, отсутствующее в Реестре муниципального имущества </w:t>
      </w:r>
      <w:r>
        <w:rPr>
          <w:rFonts w:ascii="Times New Roman" w:hAnsi="Times New Roman" w:cs="Times New Roman"/>
          <w:sz w:val="28"/>
          <w:szCs w:val="28"/>
        </w:rPr>
        <w:t>Михайловского сельского</w:t>
      </w:r>
      <w:r w:rsidRPr="007D1A7A">
        <w:rPr>
          <w:rFonts w:ascii="Times New Roman" w:hAnsi="Times New Roman" w:cs="Times New Roman"/>
          <w:sz w:val="28"/>
          <w:szCs w:val="28"/>
        </w:rPr>
        <w:t xml:space="preserve"> поселения </w:t>
      </w:r>
      <w:r>
        <w:rPr>
          <w:rFonts w:ascii="Times New Roman" w:hAnsi="Times New Roman" w:cs="Times New Roman"/>
          <w:sz w:val="28"/>
          <w:szCs w:val="28"/>
        </w:rPr>
        <w:t>Дорогобужского</w:t>
      </w:r>
      <w:r w:rsidRPr="007D1A7A">
        <w:rPr>
          <w:rFonts w:ascii="Times New Roman" w:hAnsi="Times New Roman" w:cs="Times New Roman"/>
          <w:sz w:val="28"/>
          <w:szCs w:val="28"/>
        </w:rPr>
        <w:t xml:space="preserve"> района Смоленской области (далее - поселение);</w:t>
      </w:r>
    </w:p>
    <w:p w:rsidR="00B706B4" w:rsidRPr="007D1A7A" w:rsidRDefault="00B706B4" w:rsidP="00B706B4">
      <w:pPr>
        <w:pStyle w:val="ConsPlusNormal"/>
        <w:ind w:firstLine="540"/>
        <w:jc w:val="both"/>
        <w:rPr>
          <w:rFonts w:ascii="Times New Roman" w:hAnsi="Times New Roman" w:cs="Times New Roman"/>
          <w:sz w:val="28"/>
          <w:szCs w:val="28"/>
        </w:rPr>
      </w:pPr>
      <w:r w:rsidRPr="007D1A7A">
        <w:rPr>
          <w:rFonts w:ascii="Times New Roman" w:hAnsi="Times New Roman" w:cs="Times New Roman"/>
          <w:sz w:val="28"/>
          <w:szCs w:val="28"/>
        </w:rPr>
        <w:t>-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и областными законами;</w:t>
      </w:r>
    </w:p>
    <w:p w:rsidR="00B706B4" w:rsidRDefault="00B706B4" w:rsidP="00B706B4">
      <w:pPr>
        <w:pStyle w:val="ConsPlusNormal"/>
        <w:ind w:firstLine="540"/>
        <w:jc w:val="both"/>
        <w:rPr>
          <w:rFonts w:ascii="Times New Roman" w:hAnsi="Times New Roman" w:cs="Times New Roman"/>
          <w:sz w:val="28"/>
          <w:szCs w:val="28"/>
        </w:rPr>
      </w:pPr>
      <w:r w:rsidRPr="007D1A7A">
        <w:rPr>
          <w:rFonts w:ascii="Times New Roman" w:hAnsi="Times New Roman" w:cs="Times New Roman"/>
          <w:sz w:val="28"/>
          <w:szCs w:val="28"/>
        </w:rPr>
        <w:t>-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органов местного самоуправления поселения.</w:t>
      </w:r>
    </w:p>
    <w:p w:rsidR="00B706B4" w:rsidRPr="00605F01" w:rsidRDefault="00B706B4" w:rsidP="00B706B4">
      <w:pPr>
        <w:pStyle w:val="ConsPlusNormal"/>
        <w:ind w:firstLine="0"/>
        <w:outlineLvl w:val="1"/>
        <w:rPr>
          <w:rFonts w:ascii="Times New Roman" w:hAnsi="Times New Roman" w:cs="Times New Roman"/>
          <w:sz w:val="28"/>
          <w:szCs w:val="28"/>
        </w:rPr>
      </w:pPr>
    </w:p>
    <w:p w:rsidR="00B706B4" w:rsidRDefault="00B706B4" w:rsidP="00B706B4">
      <w:pPr>
        <w:pStyle w:val="ConsPlusNormal"/>
        <w:jc w:val="center"/>
        <w:outlineLvl w:val="1"/>
        <w:rPr>
          <w:rFonts w:ascii="Times New Roman" w:hAnsi="Times New Roman" w:cs="Times New Roman"/>
          <w:sz w:val="28"/>
          <w:szCs w:val="28"/>
        </w:rPr>
      </w:pPr>
      <w:r w:rsidRPr="00475335">
        <w:rPr>
          <w:rFonts w:ascii="Times New Roman" w:hAnsi="Times New Roman" w:cs="Times New Roman"/>
          <w:sz w:val="28"/>
          <w:szCs w:val="28"/>
        </w:rPr>
        <w:t>1.2. Описание заявителей</w:t>
      </w:r>
    </w:p>
    <w:p w:rsidR="00B706B4" w:rsidRPr="00475335" w:rsidRDefault="00B706B4" w:rsidP="00B706B4">
      <w:pPr>
        <w:pStyle w:val="ConsPlusNormal"/>
        <w:jc w:val="center"/>
        <w:outlineLvl w:val="1"/>
        <w:rPr>
          <w:rFonts w:ascii="Times New Roman" w:hAnsi="Times New Roman" w:cs="Times New Roman"/>
          <w:sz w:val="28"/>
          <w:szCs w:val="28"/>
        </w:rPr>
      </w:pPr>
      <w:r w:rsidRPr="00475335">
        <w:rPr>
          <w:rFonts w:ascii="Times New Roman" w:hAnsi="Times New Roman" w:cs="Times New Roman"/>
          <w:sz w:val="28"/>
          <w:szCs w:val="28"/>
        </w:rPr>
        <w:t>Заявителями являются: юридические и физические лица, индивидуальные предприниматели, заинтересованные в предоставлении муниципальной услуги (далее - заявитель).</w:t>
      </w:r>
    </w:p>
    <w:p w:rsidR="00B706B4" w:rsidRPr="00475335" w:rsidRDefault="00B706B4" w:rsidP="00B706B4">
      <w:pPr>
        <w:pStyle w:val="ConsPlusNormal"/>
        <w:ind w:firstLine="540"/>
        <w:jc w:val="both"/>
        <w:rPr>
          <w:rFonts w:ascii="Times New Roman" w:hAnsi="Times New Roman" w:cs="Times New Roman"/>
          <w:sz w:val="28"/>
          <w:szCs w:val="28"/>
        </w:rPr>
      </w:pPr>
      <w:r w:rsidRPr="00475335">
        <w:rPr>
          <w:rFonts w:ascii="Times New Roman" w:hAnsi="Times New Roman" w:cs="Times New Roman"/>
          <w:sz w:val="28"/>
          <w:szCs w:val="28"/>
        </w:rPr>
        <w:lastRenderedPageBreak/>
        <w:t>От имени заявителя с заявлением о предоставлении муниципальной услуги может обратиться представитель заявителя (далее также именуемый заявитель), который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w:t>
      </w:r>
    </w:p>
    <w:p w:rsidR="00B706B4" w:rsidRPr="00475335" w:rsidRDefault="00B706B4" w:rsidP="00B706B4">
      <w:pPr>
        <w:pStyle w:val="ConsPlusNormal"/>
        <w:ind w:firstLine="540"/>
        <w:jc w:val="both"/>
        <w:rPr>
          <w:rFonts w:ascii="Times New Roman" w:hAnsi="Times New Roman" w:cs="Times New Roman"/>
          <w:sz w:val="28"/>
          <w:szCs w:val="28"/>
        </w:rPr>
      </w:pPr>
    </w:p>
    <w:p w:rsidR="00B706B4" w:rsidRPr="00475335" w:rsidRDefault="00B706B4" w:rsidP="00B706B4">
      <w:pPr>
        <w:pStyle w:val="ConsPlusNormal"/>
        <w:jc w:val="center"/>
        <w:outlineLvl w:val="1"/>
        <w:rPr>
          <w:rFonts w:ascii="Times New Roman" w:hAnsi="Times New Roman" w:cs="Times New Roman"/>
          <w:sz w:val="28"/>
          <w:szCs w:val="28"/>
        </w:rPr>
      </w:pPr>
      <w:r w:rsidRPr="00475335">
        <w:rPr>
          <w:rFonts w:ascii="Times New Roman" w:hAnsi="Times New Roman" w:cs="Times New Roman"/>
          <w:sz w:val="28"/>
          <w:szCs w:val="28"/>
        </w:rPr>
        <w:t>1.3. Требования к порядку информирования о предоставлении</w:t>
      </w:r>
    </w:p>
    <w:p w:rsidR="00B706B4" w:rsidRPr="00475335" w:rsidRDefault="00B706B4" w:rsidP="00B706B4">
      <w:pPr>
        <w:pStyle w:val="ConsPlusNormal"/>
        <w:jc w:val="center"/>
        <w:rPr>
          <w:rFonts w:ascii="Times New Roman" w:hAnsi="Times New Roman" w:cs="Times New Roman"/>
          <w:sz w:val="28"/>
          <w:szCs w:val="28"/>
        </w:rPr>
      </w:pPr>
      <w:r w:rsidRPr="00475335">
        <w:rPr>
          <w:rFonts w:ascii="Times New Roman" w:hAnsi="Times New Roman" w:cs="Times New Roman"/>
          <w:sz w:val="28"/>
          <w:szCs w:val="28"/>
        </w:rPr>
        <w:t>государственной услуги</w:t>
      </w:r>
    </w:p>
    <w:p w:rsidR="00B706B4" w:rsidRPr="00475335" w:rsidRDefault="00B706B4" w:rsidP="00B706B4">
      <w:pPr>
        <w:pStyle w:val="ConsPlusNormal"/>
        <w:ind w:firstLine="540"/>
        <w:jc w:val="both"/>
        <w:rPr>
          <w:rFonts w:ascii="Times New Roman" w:hAnsi="Times New Roman" w:cs="Times New Roman"/>
          <w:sz w:val="28"/>
          <w:szCs w:val="28"/>
        </w:rPr>
      </w:pPr>
    </w:p>
    <w:p w:rsidR="00B706B4" w:rsidRPr="00475335" w:rsidRDefault="00B706B4" w:rsidP="00B706B4">
      <w:pPr>
        <w:pStyle w:val="ConsPlusNormal"/>
        <w:ind w:firstLine="540"/>
        <w:jc w:val="both"/>
        <w:rPr>
          <w:rFonts w:ascii="Times New Roman" w:hAnsi="Times New Roman" w:cs="Times New Roman"/>
          <w:sz w:val="28"/>
          <w:szCs w:val="28"/>
        </w:rPr>
      </w:pPr>
      <w:r w:rsidRPr="00475335">
        <w:rPr>
          <w:rFonts w:ascii="Times New Roman" w:hAnsi="Times New Roman" w:cs="Times New Roman"/>
          <w:sz w:val="28"/>
          <w:szCs w:val="28"/>
        </w:rPr>
        <w:t xml:space="preserve">1.3.1. Консультации по вопросам предоставления муниципальной услуги и предоставление муниципальной услуги осуществляет администрация </w:t>
      </w:r>
      <w:r>
        <w:rPr>
          <w:rFonts w:ascii="Times New Roman" w:hAnsi="Times New Roman" w:cs="Times New Roman"/>
          <w:sz w:val="28"/>
          <w:szCs w:val="28"/>
        </w:rPr>
        <w:t>Михайловского сельского</w:t>
      </w:r>
      <w:r w:rsidRPr="00475335">
        <w:rPr>
          <w:rFonts w:ascii="Times New Roman" w:hAnsi="Times New Roman" w:cs="Times New Roman"/>
          <w:sz w:val="28"/>
          <w:szCs w:val="28"/>
        </w:rPr>
        <w:t xml:space="preserve"> поселения </w:t>
      </w:r>
      <w:r>
        <w:rPr>
          <w:rFonts w:ascii="Times New Roman" w:hAnsi="Times New Roman" w:cs="Times New Roman"/>
          <w:sz w:val="28"/>
          <w:szCs w:val="28"/>
        </w:rPr>
        <w:t>Дорогобужского</w:t>
      </w:r>
      <w:r w:rsidRPr="00475335">
        <w:rPr>
          <w:rFonts w:ascii="Times New Roman" w:hAnsi="Times New Roman" w:cs="Times New Roman"/>
          <w:sz w:val="28"/>
          <w:szCs w:val="28"/>
        </w:rPr>
        <w:t xml:space="preserve"> района Смоленской области (далее - Администрация).</w:t>
      </w:r>
    </w:p>
    <w:p w:rsidR="00B706B4" w:rsidRPr="00475335" w:rsidRDefault="00B706B4" w:rsidP="00B706B4">
      <w:pPr>
        <w:pStyle w:val="ConsPlusNormal"/>
        <w:ind w:firstLine="540"/>
        <w:jc w:val="both"/>
        <w:rPr>
          <w:rFonts w:ascii="Times New Roman" w:hAnsi="Times New Roman" w:cs="Times New Roman"/>
          <w:sz w:val="28"/>
          <w:szCs w:val="28"/>
        </w:rPr>
      </w:pPr>
      <w:r w:rsidRPr="00475335">
        <w:rPr>
          <w:rFonts w:ascii="Times New Roman" w:hAnsi="Times New Roman" w:cs="Times New Roman"/>
          <w:sz w:val="28"/>
          <w:szCs w:val="28"/>
        </w:rPr>
        <w:t>Местонахождение Администрации: 21</w:t>
      </w:r>
      <w:r>
        <w:rPr>
          <w:rFonts w:ascii="Times New Roman" w:hAnsi="Times New Roman" w:cs="Times New Roman"/>
          <w:sz w:val="28"/>
          <w:szCs w:val="28"/>
        </w:rPr>
        <w:t>5710</w:t>
      </w:r>
      <w:r w:rsidRPr="00475335">
        <w:rPr>
          <w:rFonts w:ascii="Times New Roman" w:hAnsi="Times New Roman" w:cs="Times New Roman"/>
          <w:sz w:val="28"/>
          <w:szCs w:val="28"/>
        </w:rPr>
        <w:t xml:space="preserve">, Смоленская область, </w:t>
      </w:r>
      <w:r>
        <w:rPr>
          <w:rFonts w:ascii="Times New Roman" w:hAnsi="Times New Roman" w:cs="Times New Roman"/>
          <w:sz w:val="28"/>
          <w:szCs w:val="28"/>
        </w:rPr>
        <w:t>Дорогобужский</w:t>
      </w:r>
      <w:r w:rsidRPr="00475335">
        <w:rPr>
          <w:rFonts w:ascii="Times New Roman" w:hAnsi="Times New Roman" w:cs="Times New Roman"/>
          <w:sz w:val="28"/>
          <w:szCs w:val="28"/>
        </w:rPr>
        <w:t xml:space="preserve"> район</w:t>
      </w:r>
      <w:r>
        <w:rPr>
          <w:rFonts w:ascii="Times New Roman" w:hAnsi="Times New Roman" w:cs="Times New Roman"/>
          <w:sz w:val="28"/>
          <w:szCs w:val="28"/>
        </w:rPr>
        <w:t>, д. Нов</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Михайловское</w:t>
      </w:r>
      <w:r w:rsidRPr="00475335">
        <w:rPr>
          <w:rFonts w:ascii="Times New Roman" w:hAnsi="Times New Roman" w:cs="Times New Roman"/>
          <w:sz w:val="28"/>
          <w:szCs w:val="28"/>
        </w:rPr>
        <w:t xml:space="preserve">, ул. </w:t>
      </w:r>
      <w:r>
        <w:rPr>
          <w:rFonts w:ascii="Times New Roman" w:hAnsi="Times New Roman" w:cs="Times New Roman"/>
          <w:sz w:val="28"/>
          <w:szCs w:val="28"/>
        </w:rPr>
        <w:t>Центральная</w:t>
      </w:r>
      <w:r w:rsidRPr="0047533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75335">
        <w:rPr>
          <w:rFonts w:ascii="Times New Roman" w:hAnsi="Times New Roman" w:cs="Times New Roman"/>
          <w:sz w:val="28"/>
          <w:szCs w:val="28"/>
        </w:rPr>
        <w:t xml:space="preserve">д. </w:t>
      </w:r>
      <w:r>
        <w:rPr>
          <w:rFonts w:ascii="Times New Roman" w:hAnsi="Times New Roman" w:cs="Times New Roman"/>
          <w:sz w:val="28"/>
          <w:szCs w:val="28"/>
        </w:rPr>
        <w:t>1</w:t>
      </w:r>
      <w:r w:rsidRPr="00475335">
        <w:rPr>
          <w:rFonts w:ascii="Times New Roman" w:hAnsi="Times New Roman" w:cs="Times New Roman"/>
          <w:sz w:val="28"/>
          <w:szCs w:val="28"/>
        </w:rPr>
        <w:t>.</w:t>
      </w:r>
    </w:p>
    <w:p w:rsidR="00B706B4" w:rsidRPr="00CB3974" w:rsidRDefault="00B706B4" w:rsidP="00B706B4">
      <w:pPr>
        <w:pStyle w:val="ConsPlusNormal"/>
        <w:ind w:firstLine="540"/>
        <w:jc w:val="both"/>
        <w:rPr>
          <w:rFonts w:ascii="Times New Roman" w:hAnsi="Times New Roman" w:cs="Times New Roman"/>
          <w:sz w:val="28"/>
          <w:szCs w:val="28"/>
        </w:rPr>
      </w:pPr>
      <w:r w:rsidRPr="00475335">
        <w:rPr>
          <w:rFonts w:ascii="Times New Roman" w:hAnsi="Times New Roman" w:cs="Times New Roman"/>
          <w:sz w:val="28"/>
          <w:szCs w:val="28"/>
        </w:rPr>
        <w:t>Адрес официального сайта Администрации</w:t>
      </w:r>
      <w:proofErr w:type="gramStart"/>
      <w:r>
        <w:rPr>
          <w:rFonts w:ascii="Times New Roman" w:hAnsi="Times New Roman" w:cs="Times New Roman"/>
          <w:sz w:val="28"/>
          <w:szCs w:val="28"/>
        </w:rPr>
        <w:t xml:space="preserve"> </w:t>
      </w:r>
      <w:r>
        <w:rPr>
          <w:color w:val="005BD1"/>
          <w:sz w:val="18"/>
          <w:szCs w:val="18"/>
          <w:shd w:val="clear" w:color="auto" w:fill="FFFFFF"/>
        </w:rPr>
        <w:t>:</w:t>
      </w:r>
      <w:proofErr w:type="gramEnd"/>
      <w:r>
        <w:rPr>
          <w:color w:val="005BD1"/>
          <w:sz w:val="18"/>
          <w:szCs w:val="18"/>
          <w:shd w:val="clear" w:color="auto" w:fill="FFFFFF"/>
        </w:rPr>
        <w:t xml:space="preserve"> </w:t>
      </w:r>
      <w:proofErr w:type="spellStart"/>
      <w:r>
        <w:rPr>
          <w:rFonts w:ascii="Times New Roman" w:hAnsi="Times New Roman"/>
          <w:sz w:val="28"/>
          <w:szCs w:val="28"/>
          <w:lang w:val="en-US"/>
        </w:rPr>
        <w:t>dorogobyzh</w:t>
      </w:r>
      <w:proofErr w:type="spellEnd"/>
      <w:r w:rsidRPr="00DA03B3">
        <w:rPr>
          <w:rFonts w:ascii="Times New Roman" w:hAnsi="Times New Roman"/>
          <w:sz w:val="28"/>
          <w:szCs w:val="28"/>
        </w:rPr>
        <w:t>.</w:t>
      </w:r>
      <w:r>
        <w:rPr>
          <w:rFonts w:ascii="Times New Roman" w:hAnsi="Times New Roman"/>
          <w:sz w:val="28"/>
          <w:szCs w:val="28"/>
          <w:lang w:val="en-US"/>
        </w:rPr>
        <w:t>admin</w:t>
      </w:r>
      <w:r w:rsidRPr="00DA03B3">
        <w:rPr>
          <w:rFonts w:ascii="Times New Roman" w:hAnsi="Times New Roman"/>
          <w:sz w:val="28"/>
          <w:szCs w:val="28"/>
        </w:rPr>
        <w:t>-</w:t>
      </w:r>
      <w:proofErr w:type="spellStart"/>
      <w:r>
        <w:rPr>
          <w:rFonts w:ascii="Times New Roman" w:hAnsi="Times New Roman"/>
          <w:sz w:val="28"/>
          <w:szCs w:val="28"/>
          <w:lang w:val="en-US"/>
        </w:rPr>
        <w:t>smolensk</w:t>
      </w:r>
      <w:proofErr w:type="spellEnd"/>
      <w:r w:rsidRPr="00DA03B3">
        <w:rPr>
          <w:rFonts w:ascii="Times New Roman" w:hAnsi="Times New Roman"/>
          <w:sz w:val="28"/>
          <w:szCs w:val="28"/>
        </w:rPr>
        <w:t>.</w:t>
      </w:r>
      <w:proofErr w:type="spellStart"/>
      <w:r>
        <w:rPr>
          <w:rFonts w:ascii="Times New Roman" w:hAnsi="Times New Roman"/>
          <w:sz w:val="28"/>
          <w:szCs w:val="28"/>
          <w:lang w:val="en-US"/>
        </w:rPr>
        <w:t>ru</w:t>
      </w:r>
      <w:proofErr w:type="spellEnd"/>
      <w:r>
        <w:rPr>
          <w:rFonts w:ascii="Times New Roman" w:hAnsi="Times New Roman"/>
          <w:sz w:val="28"/>
          <w:szCs w:val="28"/>
        </w:rPr>
        <w:t>.</w:t>
      </w:r>
    </w:p>
    <w:p w:rsidR="00B706B4" w:rsidRPr="00475335" w:rsidRDefault="00B706B4" w:rsidP="00B706B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475335">
        <w:rPr>
          <w:rFonts w:ascii="Times New Roman" w:hAnsi="Times New Roman" w:cs="Times New Roman"/>
          <w:sz w:val="28"/>
          <w:szCs w:val="28"/>
        </w:rPr>
        <w:t>1.3.2. Режим работы Администрации:</w:t>
      </w:r>
    </w:p>
    <w:p w:rsidR="00B706B4" w:rsidRPr="00475335" w:rsidRDefault="00B706B4" w:rsidP="00B706B4">
      <w:pPr>
        <w:pStyle w:val="ConsPlusCell"/>
        <w:rPr>
          <w:rFonts w:ascii="Times New Roman" w:hAnsi="Times New Roman" w:cs="Times New Roman"/>
          <w:sz w:val="28"/>
          <w:szCs w:val="28"/>
        </w:rPr>
      </w:pPr>
      <w:r w:rsidRPr="00475335">
        <w:rPr>
          <w:rFonts w:ascii="Times New Roman" w:hAnsi="Times New Roman" w:cs="Times New Roman"/>
          <w:sz w:val="28"/>
          <w:szCs w:val="28"/>
        </w:rPr>
        <w:t xml:space="preserve">    понедельник:               с 0</w:t>
      </w:r>
      <w:r>
        <w:rPr>
          <w:rFonts w:ascii="Times New Roman" w:hAnsi="Times New Roman" w:cs="Times New Roman"/>
          <w:sz w:val="28"/>
          <w:szCs w:val="28"/>
        </w:rPr>
        <w:t>8.3</w:t>
      </w:r>
      <w:r w:rsidRPr="00475335">
        <w:rPr>
          <w:rFonts w:ascii="Times New Roman" w:hAnsi="Times New Roman" w:cs="Times New Roman"/>
          <w:sz w:val="28"/>
          <w:szCs w:val="28"/>
        </w:rPr>
        <w:t>0 до 17.</w:t>
      </w:r>
      <w:r>
        <w:rPr>
          <w:rFonts w:ascii="Times New Roman" w:hAnsi="Times New Roman" w:cs="Times New Roman"/>
          <w:sz w:val="28"/>
          <w:szCs w:val="28"/>
        </w:rPr>
        <w:t>30 (перерыв с 13.00 до 13.48</w:t>
      </w:r>
      <w:r w:rsidRPr="00475335">
        <w:rPr>
          <w:rFonts w:ascii="Times New Roman" w:hAnsi="Times New Roman" w:cs="Times New Roman"/>
          <w:sz w:val="28"/>
          <w:szCs w:val="28"/>
        </w:rPr>
        <w:t>);</w:t>
      </w:r>
    </w:p>
    <w:p w:rsidR="00B706B4" w:rsidRPr="00475335" w:rsidRDefault="00B706B4" w:rsidP="00B706B4">
      <w:pPr>
        <w:pStyle w:val="ConsPlusCell"/>
        <w:rPr>
          <w:rFonts w:ascii="Times New Roman" w:hAnsi="Times New Roman" w:cs="Times New Roman"/>
          <w:sz w:val="28"/>
          <w:szCs w:val="28"/>
        </w:rPr>
      </w:pPr>
      <w:r w:rsidRPr="00475335">
        <w:rPr>
          <w:rFonts w:ascii="Times New Roman" w:hAnsi="Times New Roman" w:cs="Times New Roman"/>
          <w:sz w:val="28"/>
          <w:szCs w:val="28"/>
        </w:rPr>
        <w:t xml:space="preserve">    вторник:                 </w:t>
      </w:r>
      <w:r>
        <w:rPr>
          <w:rFonts w:ascii="Times New Roman" w:hAnsi="Times New Roman" w:cs="Times New Roman"/>
          <w:sz w:val="28"/>
          <w:szCs w:val="28"/>
        </w:rPr>
        <w:t xml:space="preserve">    </w:t>
      </w:r>
      <w:r w:rsidRPr="00475335">
        <w:rPr>
          <w:rFonts w:ascii="Times New Roman" w:hAnsi="Times New Roman" w:cs="Times New Roman"/>
          <w:sz w:val="28"/>
          <w:szCs w:val="28"/>
        </w:rPr>
        <w:t xml:space="preserve">  с 0</w:t>
      </w:r>
      <w:r>
        <w:rPr>
          <w:rFonts w:ascii="Times New Roman" w:hAnsi="Times New Roman" w:cs="Times New Roman"/>
          <w:sz w:val="28"/>
          <w:szCs w:val="28"/>
        </w:rPr>
        <w:t>8.30 до 17.30 (перерыв с 13.00 до 13.48</w:t>
      </w:r>
      <w:r w:rsidRPr="00475335">
        <w:rPr>
          <w:rFonts w:ascii="Times New Roman" w:hAnsi="Times New Roman" w:cs="Times New Roman"/>
          <w:sz w:val="28"/>
          <w:szCs w:val="28"/>
        </w:rPr>
        <w:t>);</w:t>
      </w:r>
    </w:p>
    <w:p w:rsidR="00B706B4" w:rsidRPr="00475335" w:rsidRDefault="00B706B4" w:rsidP="00B706B4">
      <w:pPr>
        <w:pStyle w:val="ConsPlusCell"/>
        <w:rPr>
          <w:rFonts w:ascii="Times New Roman" w:hAnsi="Times New Roman" w:cs="Times New Roman"/>
          <w:sz w:val="28"/>
          <w:szCs w:val="28"/>
        </w:rPr>
      </w:pPr>
      <w:r w:rsidRPr="00475335">
        <w:rPr>
          <w:rFonts w:ascii="Times New Roman" w:hAnsi="Times New Roman" w:cs="Times New Roman"/>
          <w:sz w:val="28"/>
          <w:szCs w:val="28"/>
        </w:rPr>
        <w:t xml:space="preserve">    среда:                    </w:t>
      </w:r>
      <w:r>
        <w:rPr>
          <w:rFonts w:ascii="Times New Roman" w:hAnsi="Times New Roman" w:cs="Times New Roman"/>
          <w:sz w:val="28"/>
          <w:szCs w:val="28"/>
        </w:rPr>
        <w:t xml:space="preserve">      </w:t>
      </w:r>
      <w:r w:rsidRPr="00475335">
        <w:rPr>
          <w:rFonts w:ascii="Times New Roman" w:hAnsi="Times New Roman" w:cs="Times New Roman"/>
          <w:sz w:val="28"/>
          <w:szCs w:val="28"/>
        </w:rPr>
        <w:t xml:space="preserve"> с 0</w:t>
      </w:r>
      <w:r>
        <w:rPr>
          <w:rFonts w:ascii="Times New Roman" w:hAnsi="Times New Roman" w:cs="Times New Roman"/>
          <w:sz w:val="28"/>
          <w:szCs w:val="28"/>
        </w:rPr>
        <w:t>8.30 до 17.3</w:t>
      </w:r>
      <w:r w:rsidRPr="00475335">
        <w:rPr>
          <w:rFonts w:ascii="Times New Roman" w:hAnsi="Times New Roman" w:cs="Times New Roman"/>
          <w:sz w:val="28"/>
          <w:szCs w:val="28"/>
        </w:rPr>
        <w:t xml:space="preserve">0 </w:t>
      </w:r>
      <w:r>
        <w:rPr>
          <w:rFonts w:ascii="Times New Roman" w:hAnsi="Times New Roman" w:cs="Times New Roman"/>
          <w:sz w:val="28"/>
          <w:szCs w:val="28"/>
        </w:rPr>
        <w:t>(перерыв с 13.00 до 13.48</w:t>
      </w:r>
      <w:r w:rsidRPr="00475335">
        <w:rPr>
          <w:rFonts w:ascii="Times New Roman" w:hAnsi="Times New Roman" w:cs="Times New Roman"/>
          <w:sz w:val="28"/>
          <w:szCs w:val="28"/>
        </w:rPr>
        <w:t>);</w:t>
      </w:r>
    </w:p>
    <w:p w:rsidR="00B706B4" w:rsidRPr="00475335" w:rsidRDefault="00B706B4" w:rsidP="00B706B4">
      <w:pPr>
        <w:pStyle w:val="ConsPlusCell"/>
        <w:rPr>
          <w:rFonts w:ascii="Times New Roman" w:hAnsi="Times New Roman" w:cs="Times New Roman"/>
          <w:sz w:val="28"/>
          <w:szCs w:val="28"/>
        </w:rPr>
      </w:pPr>
      <w:r w:rsidRPr="00475335">
        <w:rPr>
          <w:rFonts w:ascii="Times New Roman" w:hAnsi="Times New Roman" w:cs="Times New Roman"/>
          <w:sz w:val="28"/>
          <w:szCs w:val="28"/>
        </w:rPr>
        <w:t xml:space="preserve">    четверг:                  </w:t>
      </w:r>
      <w:r>
        <w:rPr>
          <w:rFonts w:ascii="Times New Roman" w:hAnsi="Times New Roman" w:cs="Times New Roman"/>
          <w:sz w:val="28"/>
          <w:szCs w:val="28"/>
        </w:rPr>
        <w:t xml:space="preserve">     </w:t>
      </w:r>
      <w:r w:rsidRPr="00475335">
        <w:rPr>
          <w:rFonts w:ascii="Times New Roman" w:hAnsi="Times New Roman" w:cs="Times New Roman"/>
          <w:sz w:val="28"/>
          <w:szCs w:val="28"/>
        </w:rPr>
        <w:t xml:space="preserve"> с 0</w:t>
      </w:r>
      <w:r>
        <w:rPr>
          <w:rFonts w:ascii="Times New Roman" w:hAnsi="Times New Roman" w:cs="Times New Roman"/>
          <w:sz w:val="28"/>
          <w:szCs w:val="28"/>
        </w:rPr>
        <w:t>8.30 до 17.3</w:t>
      </w:r>
      <w:r w:rsidRPr="00475335">
        <w:rPr>
          <w:rFonts w:ascii="Times New Roman" w:hAnsi="Times New Roman" w:cs="Times New Roman"/>
          <w:sz w:val="28"/>
          <w:szCs w:val="28"/>
        </w:rPr>
        <w:t xml:space="preserve">0 </w:t>
      </w:r>
      <w:r>
        <w:rPr>
          <w:rFonts w:ascii="Times New Roman" w:hAnsi="Times New Roman" w:cs="Times New Roman"/>
          <w:sz w:val="28"/>
          <w:szCs w:val="28"/>
        </w:rPr>
        <w:t>(перерыв с 13.00 до 13.48</w:t>
      </w:r>
      <w:r w:rsidRPr="00475335">
        <w:rPr>
          <w:rFonts w:ascii="Times New Roman" w:hAnsi="Times New Roman" w:cs="Times New Roman"/>
          <w:sz w:val="28"/>
          <w:szCs w:val="28"/>
        </w:rPr>
        <w:t>);</w:t>
      </w:r>
    </w:p>
    <w:p w:rsidR="00B706B4" w:rsidRPr="00475335" w:rsidRDefault="00B706B4" w:rsidP="00B706B4">
      <w:pPr>
        <w:pStyle w:val="ConsPlusCell"/>
        <w:rPr>
          <w:rFonts w:ascii="Times New Roman" w:hAnsi="Times New Roman" w:cs="Times New Roman"/>
          <w:sz w:val="28"/>
          <w:szCs w:val="28"/>
        </w:rPr>
      </w:pPr>
      <w:r w:rsidRPr="00475335">
        <w:rPr>
          <w:rFonts w:ascii="Times New Roman" w:hAnsi="Times New Roman" w:cs="Times New Roman"/>
          <w:sz w:val="28"/>
          <w:szCs w:val="28"/>
        </w:rPr>
        <w:t xml:space="preserve">    пятница:                 </w:t>
      </w:r>
      <w:r>
        <w:rPr>
          <w:rFonts w:ascii="Times New Roman" w:hAnsi="Times New Roman" w:cs="Times New Roman"/>
          <w:sz w:val="28"/>
          <w:szCs w:val="28"/>
        </w:rPr>
        <w:t xml:space="preserve">    </w:t>
      </w:r>
      <w:r w:rsidRPr="00475335">
        <w:rPr>
          <w:rFonts w:ascii="Times New Roman" w:hAnsi="Times New Roman" w:cs="Times New Roman"/>
          <w:sz w:val="28"/>
          <w:szCs w:val="28"/>
        </w:rPr>
        <w:t xml:space="preserve">  с 0</w:t>
      </w:r>
      <w:r>
        <w:rPr>
          <w:rFonts w:ascii="Times New Roman" w:hAnsi="Times New Roman" w:cs="Times New Roman"/>
          <w:sz w:val="28"/>
          <w:szCs w:val="28"/>
        </w:rPr>
        <w:t>8.30 до 16.3</w:t>
      </w:r>
      <w:r w:rsidRPr="00475335">
        <w:rPr>
          <w:rFonts w:ascii="Times New Roman" w:hAnsi="Times New Roman" w:cs="Times New Roman"/>
          <w:sz w:val="28"/>
          <w:szCs w:val="28"/>
        </w:rPr>
        <w:t xml:space="preserve">0 </w:t>
      </w:r>
      <w:r>
        <w:rPr>
          <w:rFonts w:ascii="Times New Roman" w:hAnsi="Times New Roman" w:cs="Times New Roman"/>
          <w:sz w:val="28"/>
          <w:szCs w:val="28"/>
        </w:rPr>
        <w:t xml:space="preserve"> (перерыв с 13.00 до 13.48</w:t>
      </w:r>
      <w:r w:rsidRPr="00475335">
        <w:rPr>
          <w:rFonts w:ascii="Times New Roman" w:hAnsi="Times New Roman" w:cs="Times New Roman"/>
          <w:sz w:val="28"/>
          <w:szCs w:val="28"/>
        </w:rPr>
        <w:t>);</w:t>
      </w:r>
    </w:p>
    <w:p w:rsidR="00B706B4" w:rsidRPr="00475335" w:rsidRDefault="00B706B4" w:rsidP="00B706B4">
      <w:pPr>
        <w:pStyle w:val="ConsPlusCell"/>
        <w:rPr>
          <w:rFonts w:ascii="Times New Roman" w:hAnsi="Times New Roman" w:cs="Times New Roman"/>
          <w:sz w:val="28"/>
          <w:szCs w:val="28"/>
        </w:rPr>
      </w:pPr>
      <w:r w:rsidRPr="00475335">
        <w:rPr>
          <w:rFonts w:ascii="Times New Roman" w:hAnsi="Times New Roman" w:cs="Times New Roman"/>
          <w:sz w:val="28"/>
          <w:szCs w:val="28"/>
        </w:rPr>
        <w:t xml:space="preserve">    суббота:                   </w:t>
      </w:r>
      <w:r>
        <w:rPr>
          <w:rFonts w:ascii="Times New Roman" w:hAnsi="Times New Roman" w:cs="Times New Roman"/>
          <w:sz w:val="28"/>
          <w:szCs w:val="28"/>
        </w:rPr>
        <w:t xml:space="preserve">    </w:t>
      </w:r>
      <w:r w:rsidRPr="00475335">
        <w:rPr>
          <w:rFonts w:ascii="Times New Roman" w:hAnsi="Times New Roman" w:cs="Times New Roman"/>
          <w:sz w:val="28"/>
          <w:szCs w:val="28"/>
        </w:rPr>
        <w:t>выходной день;</w:t>
      </w:r>
    </w:p>
    <w:p w:rsidR="00B706B4" w:rsidRPr="00475335" w:rsidRDefault="00B706B4" w:rsidP="00B706B4">
      <w:pPr>
        <w:pStyle w:val="ConsPlusCell"/>
        <w:rPr>
          <w:rFonts w:ascii="Times New Roman" w:hAnsi="Times New Roman" w:cs="Times New Roman"/>
          <w:sz w:val="28"/>
          <w:szCs w:val="28"/>
        </w:rPr>
      </w:pPr>
      <w:r w:rsidRPr="00475335">
        <w:rPr>
          <w:rFonts w:ascii="Times New Roman" w:hAnsi="Times New Roman" w:cs="Times New Roman"/>
          <w:sz w:val="28"/>
          <w:szCs w:val="28"/>
        </w:rPr>
        <w:t xml:space="preserve">    воскресенье:               </w:t>
      </w:r>
      <w:r>
        <w:rPr>
          <w:rFonts w:ascii="Times New Roman" w:hAnsi="Times New Roman" w:cs="Times New Roman"/>
          <w:sz w:val="28"/>
          <w:szCs w:val="28"/>
        </w:rPr>
        <w:t xml:space="preserve"> </w:t>
      </w:r>
      <w:r w:rsidRPr="00475335">
        <w:rPr>
          <w:rFonts w:ascii="Times New Roman" w:hAnsi="Times New Roman" w:cs="Times New Roman"/>
          <w:sz w:val="28"/>
          <w:szCs w:val="28"/>
        </w:rPr>
        <w:t>выходной день.</w:t>
      </w:r>
    </w:p>
    <w:p w:rsidR="00B706B4" w:rsidRPr="00C50420" w:rsidRDefault="00B706B4" w:rsidP="00B706B4">
      <w:pPr>
        <w:pStyle w:val="ConsPlusNormal"/>
        <w:ind w:firstLine="540"/>
        <w:jc w:val="both"/>
        <w:rPr>
          <w:rFonts w:ascii="Times New Roman" w:hAnsi="Times New Roman" w:cs="Times New Roman"/>
          <w:sz w:val="28"/>
          <w:szCs w:val="28"/>
        </w:rPr>
      </w:pPr>
      <w:r w:rsidRPr="00C50420">
        <w:rPr>
          <w:rFonts w:ascii="Times New Roman" w:hAnsi="Times New Roman" w:cs="Times New Roman"/>
          <w:sz w:val="28"/>
          <w:szCs w:val="28"/>
        </w:rPr>
        <w:t xml:space="preserve">1.3.3. Консультации по вопросам предоставления муниципальной услуги осуществляются специалистами Администрации при личном контакте, по телефонам: 8(48144) </w:t>
      </w:r>
      <w:r>
        <w:rPr>
          <w:rFonts w:ascii="Times New Roman" w:hAnsi="Times New Roman" w:cs="Times New Roman"/>
          <w:sz w:val="28"/>
          <w:szCs w:val="28"/>
        </w:rPr>
        <w:t>6-59-83</w:t>
      </w:r>
      <w:r w:rsidRPr="00C50420">
        <w:rPr>
          <w:rFonts w:ascii="Times New Roman" w:hAnsi="Times New Roman" w:cs="Times New Roman"/>
          <w:sz w:val="28"/>
          <w:szCs w:val="28"/>
        </w:rPr>
        <w:t>; при письменном обращении, по факсимильной связи, по электронной почте.</w:t>
      </w:r>
    </w:p>
    <w:p w:rsidR="00B706B4" w:rsidRPr="00C50420" w:rsidRDefault="00B706B4" w:rsidP="00B706B4">
      <w:pPr>
        <w:pStyle w:val="ConsPlusNormal"/>
        <w:ind w:firstLine="540"/>
        <w:jc w:val="both"/>
        <w:rPr>
          <w:rFonts w:ascii="Times New Roman" w:hAnsi="Times New Roman" w:cs="Times New Roman"/>
          <w:sz w:val="28"/>
          <w:szCs w:val="28"/>
        </w:rPr>
      </w:pPr>
      <w:r w:rsidRPr="00C50420">
        <w:rPr>
          <w:rFonts w:ascii="Times New Roman" w:hAnsi="Times New Roman" w:cs="Times New Roman"/>
          <w:sz w:val="28"/>
          <w:szCs w:val="28"/>
        </w:rPr>
        <w:t>Консультации проводят:</w:t>
      </w:r>
    </w:p>
    <w:p w:rsidR="00B706B4" w:rsidRPr="00C50420" w:rsidRDefault="00B706B4" w:rsidP="00B706B4">
      <w:pPr>
        <w:pStyle w:val="ConsPlusNormal"/>
        <w:ind w:firstLine="540"/>
        <w:jc w:val="both"/>
        <w:rPr>
          <w:rFonts w:ascii="Times New Roman" w:hAnsi="Times New Roman" w:cs="Times New Roman"/>
          <w:sz w:val="28"/>
          <w:szCs w:val="28"/>
        </w:rPr>
      </w:pPr>
      <w:r w:rsidRPr="00C50420">
        <w:rPr>
          <w:rFonts w:ascii="Times New Roman" w:hAnsi="Times New Roman" w:cs="Times New Roman"/>
          <w:sz w:val="28"/>
          <w:szCs w:val="28"/>
        </w:rPr>
        <w:t xml:space="preserve">- </w:t>
      </w:r>
      <w:r>
        <w:rPr>
          <w:rFonts w:ascii="Times New Roman" w:hAnsi="Times New Roman" w:cs="Times New Roman"/>
          <w:sz w:val="28"/>
          <w:szCs w:val="28"/>
        </w:rPr>
        <w:t>Г</w:t>
      </w:r>
      <w:r w:rsidRPr="00C50420">
        <w:rPr>
          <w:rFonts w:ascii="Times New Roman" w:hAnsi="Times New Roman" w:cs="Times New Roman"/>
          <w:sz w:val="28"/>
          <w:szCs w:val="28"/>
        </w:rPr>
        <w:t xml:space="preserve">лава </w:t>
      </w:r>
      <w:r>
        <w:rPr>
          <w:rFonts w:ascii="Times New Roman" w:hAnsi="Times New Roman" w:cs="Times New Roman"/>
          <w:sz w:val="28"/>
          <w:szCs w:val="28"/>
        </w:rPr>
        <w:t>муниципального образования</w:t>
      </w:r>
      <w:r w:rsidRPr="00C50420">
        <w:rPr>
          <w:rFonts w:ascii="Times New Roman" w:hAnsi="Times New Roman" w:cs="Times New Roman"/>
          <w:sz w:val="28"/>
          <w:szCs w:val="28"/>
        </w:rPr>
        <w:t xml:space="preserve"> </w:t>
      </w:r>
      <w:r>
        <w:rPr>
          <w:rFonts w:ascii="Times New Roman" w:hAnsi="Times New Roman" w:cs="Times New Roman"/>
          <w:sz w:val="28"/>
          <w:szCs w:val="28"/>
        </w:rPr>
        <w:t>Михайловское сельское поселение</w:t>
      </w:r>
      <w:r w:rsidRPr="00C50420">
        <w:rPr>
          <w:rFonts w:ascii="Times New Roman" w:hAnsi="Times New Roman" w:cs="Times New Roman"/>
          <w:sz w:val="28"/>
          <w:szCs w:val="28"/>
        </w:rPr>
        <w:t xml:space="preserve"> Дорогобужского района Смоленской области (по вопросам, связанным с отказом в предоставлении муниципальной услуги);</w:t>
      </w:r>
    </w:p>
    <w:p w:rsidR="00B706B4" w:rsidRPr="00C50420" w:rsidRDefault="00B706B4" w:rsidP="00B706B4">
      <w:pPr>
        <w:pStyle w:val="ConsPlusNormal"/>
        <w:ind w:firstLine="540"/>
        <w:jc w:val="both"/>
        <w:rPr>
          <w:rFonts w:ascii="Times New Roman" w:hAnsi="Times New Roman" w:cs="Times New Roman"/>
          <w:sz w:val="28"/>
          <w:szCs w:val="28"/>
        </w:rPr>
      </w:pPr>
      <w:r w:rsidRPr="00C50420">
        <w:rPr>
          <w:rFonts w:ascii="Times New Roman" w:hAnsi="Times New Roman" w:cs="Times New Roman"/>
          <w:sz w:val="28"/>
          <w:szCs w:val="28"/>
        </w:rPr>
        <w:t>- специалист Администрации (по всем остальным вопросам).</w:t>
      </w:r>
    </w:p>
    <w:p w:rsidR="00B706B4" w:rsidRPr="00C50420" w:rsidRDefault="00B706B4" w:rsidP="00B706B4">
      <w:pPr>
        <w:pStyle w:val="ConsPlusNormal"/>
        <w:ind w:firstLine="540"/>
        <w:jc w:val="both"/>
        <w:rPr>
          <w:rFonts w:ascii="Times New Roman" w:hAnsi="Times New Roman" w:cs="Times New Roman"/>
          <w:sz w:val="28"/>
          <w:szCs w:val="28"/>
        </w:rPr>
      </w:pPr>
      <w:r w:rsidRPr="00C50420">
        <w:rPr>
          <w:rFonts w:ascii="Times New Roman" w:hAnsi="Times New Roman" w:cs="Times New Roman"/>
          <w:sz w:val="28"/>
          <w:szCs w:val="28"/>
        </w:rPr>
        <w:t>1.3.4. Информация о месте нахождения и графике работы Администрации размещается:</w:t>
      </w:r>
    </w:p>
    <w:p w:rsidR="00B706B4" w:rsidRPr="00C50420" w:rsidRDefault="00B706B4" w:rsidP="00B706B4">
      <w:pPr>
        <w:pStyle w:val="ConsPlusNormal"/>
        <w:ind w:firstLine="540"/>
        <w:jc w:val="both"/>
        <w:rPr>
          <w:rFonts w:ascii="Times New Roman" w:hAnsi="Times New Roman" w:cs="Times New Roman"/>
          <w:sz w:val="28"/>
          <w:szCs w:val="28"/>
        </w:rPr>
      </w:pPr>
      <w:r w:rsidRPr="00C50420">
        <w:rPr>
          <w:rFonts w:ascii="Times New Roman" w:hAnsi="Times New Roman" w:cs="Times New Roman"/>
          <w:sz w:val="28"/>
          <w:szCs w:val="28"/>
        </w:rPr>
        <w:t>- на официальном сайте Администрации;</w:t>
      </w:r>
    </w:p>
    <w:p w:rsidR="00B706B4" w:rsidRPr="00C50420" w:rsidRDefault="00B706B4" w:rsidP="00B706B4">
      <w:pPr>
        <w:pStyle w:val="ConsPlusNormal"/>
        <w:ind w:firstLine="540"/>
        <w:jc w:val="both"/>
        <w:rPr>
          <w:rFonts w:ascii="Times New Roman" w:hAnsi="Times New Roman" w:cs="Times New Roman"/>
          <w:sz w:val="28"/>
          <w:szCs w:val="28"/>
        </w:rPr>
      </w:pPr>
      <w:r w:rsidRPr="00C50420">
        <w:rPr>
          <w:rFonts w:ascii="Times New Roman" w:hAnsi="Times New Roman" w:cs="Times New Roman"/>
          <w:sz w:val="28"/>
          <w:szCs w:val="28"/>
        </w:rPr>
        <w:t>- на региональном портале государственных и муниципальных услуг.</w:t>
      </w:r>
    </w:p>
    <w:p w:rsidR="00B706B4" w:rsidRPr="00C50420" w:rsidRDefault="00B706B4" w:rsidP="00B706B4">
      <w:pPr>
        <w:pStyle w:val="ConsPlusNormal"/>
        <w:ind w:firstLine="540"/>
        <w:jc w:val="both"/>
        <w:rPr>
          <w:rFonts w:ascii="Times New Roman" w:hAnsi="Times New Roman" w:cs="Times New Roman"/>
          <w:sz w:val="28"/>
          <w:szCs w:val="28"/>
        </w:rPr>
      </w:pPr>
      <w:r w:rsidRPr="00C50420">
        <w:rPr>
          <w:rFonts w:ascii="Times New Roman" w:hAnsi="Times New Roman" w:cs="Times New Roman"/>
          <w:sz w:val="28"/>
          <w:szCs w:val="28"/>
        </w:rPr>
        <w:t>1.3.5. Размещаемая информация содержит также:</w:t>
      </w:r>
    </w:p>
    <w:p w:rsidR="00B706B4" w:rsidRPr="00C50420" w:rsidRDefault="00B706B4" w:rsidP="00B706B4">
      <w:pPr>
        <w:pStyle w:val="ConsPlusNormal"/>
        <w:ind w:firstLine="540"/>
        <w:jc w:val="both"/>
        <w:rPr>
          <w:rFonts w:ascii="Times New Roman" w:hAnsi="Times New Roman" w:cs="Times New Roman"/>
          <w:sz w:val="28"/>
          <w:szCs w:val="28"/>
        </w:rPr>
      </w:pPr>
      <w:r w:rsidRPr="00C50420">
        <w:rPr>
          <w:rFonts w:ascii="Times New Roman" w:hAnsi="Times New Roman" w:cs="Times New Roman"/>
          <w:sz w:val="28"/>
          <w:szCs w:val="28"/>
        </w:rPr>
        <w:t>- извлечения из нормативных правовых актов, устанавливающих порядок и условия предоставления муниципальной услуги;</w:t>
      </w:r>
    </w:p>
    <w:p w:rsidR="00B706B4" w:rsidRPr="00C50420" w:rsidRDefault="00B706B4" w:rsidP="00B706B4">
      <w:pPr>
        <w:pStyle w:val="ConsPlusNormal"/>
        <w:ind w:firstLine="540"/>
        <w:jc w:val="both"/>
        <w:rPr>
          <w:rFonts w:ascii="Times New Roman" w:hAnsi="Times New Roman" w:cs="Times New Roman"/>
          <w:sz w:val="28"/>
          <w:szCs w:val="28"/>
        </w:rPr>
      </w:pPr>
      <w:r w:rsidRPr="00C50420">
        <w:rPr>
          <w:rFonts w:ascii="Times New Roman" w:hAnsi="Times New Roman" w:cs="Times New Roman"/>
          <w:sz w:val="28"/>
          <w:szCs w:val="28"/>
        </w:rPr>
        <w:t>- текст Административного регламента с приложениями;</w:t>
      </w:r>
    </w:p>
    <w:p w:rsidR="00B706B4" w:rsidRPr="004D6CFC" w:rsidRDefault="00B706B4" w:rsidP="00B706B4">
      <w:pPr>
        <w:pStyle w:val="ConsPlusNormal"/>
        <w:ind w:firstLine="540"/>
        <w:jc w:val="both"/>
        <w:rPr>
          <w:rFonts w:ascii="Times New Roman" w:hAnsi="Times New Roman" w:cs="Times New Roman"/>
          <w:sz w:val="28"/>
          <w:szCs w:val="28"/>
        </w:rPr>
      </w:pPr>
      <w:r w:rsidRPr="00C50420">
        <w:rPr>
          <w:rFonts w:ascii="Times New Roman" w:hAnsi="Times New Roman" w:cs="Times New Roman"/>
          <w:sz w:val="28"/>
          <w:szCs w:val="28"/>
        </w:rPr>
        <w:t xml:space="preserve">- </w:t>
      </w:r>
      <w:r w:rsidRPr="004D6CFC">
        <w:rPr>
          <w:rFonts w:ascii="Times New Roman" w:hAnsi="Times New Roman" w:cs="Times New Roman"/>
          <w:sz w:val="28"/>
          <w:szCs w:val="28"/>
        </w:rPr>
        <w:t xml:space="preserve">бланк </w:t>
      </w:r>
      <w:hyperlink w:anchor="Par274" w:history="1">
        <w:r w:rsidRPr="004D6CFC">
          <w:rPr>
            <w:rFonts w:ascii="Times New Roman" w:hAnsi="Times New Roman" w:cs="Times New Roman"/>
            <w:sz w:val="28"/>
            <w:szCs w:val="28"/>
          </w:rPr>
          <w:t>заявления</w:t>
        </w:r>
      </w:hyperlink>
      <w:r w:rsidRPr="004D6CFC">
        <w:rPr>
          <w:rFonts w:ascii="Times New Roman" w:hAnsi="Times New Roman" w:cs="Times New Roman"/>
          <w:sz w:val="28"/>
          <w:szCs w:val="28"/>
        </w:rPr>
        <w:t xml:space="preserve"> на предоставление информации об объектах недвижимого имущества, находящихся в муниципальной собственности и предназначенных </w:t>
      </w:r>
      <w:r>
        <w:rPr>
          <w:rFonts w:ascii="Times New Roman" w:hAnsi="Times New Roman" w:cs="Times New Roman"/>
          <w:sz w:val="28"/>
          <w:szCs w:val="28"/>
        </w:rPr>
        <w:t>для сдачи в аренду (приложение №</w:t>
      </w:r>
      <w:r w:rsidRPr="004D6CFC">
        <w:rPr>
          <w:rFonts w:ascii="Times New Roman" w:hAnsi="Times New Roman" w:cs="Times New Roman"/>
          <w:sz w:val="28"/>
          <w:szCs w:val="28"/>
        </w:rPr>
        <w:t xml:space="preserve"> 1 к Административному регламенту);</w:t>
      </w:r>
    </w:p>
    <w:p w:rsidR="00B706B4" w:rsidRPr="004D6CFC" w:rsidRDefault="00B706B4" w:rsidP="00B706B4">
      <w:pPr>
        <w:pStyle w:val="ConsPlusNormal"/>
        <w:ind w:firstLine="540"/>
        <w:jc w:val="both"/>
        <w:rPr>
          <w:rFonts w:ascii="Times New Roman" w:hAnsi="Times New Roman" w:cs="Times New Roman"/>
          <w:sz w:val="28"/>
          <w:szCs w:val="28"/>
        </w:rPr>
      </w:pPr>
      <w:r w:rsidRPr="004D6CFC">
        <w:rPr>
          <w:rFonts w:ascii="Times New Roman" w:hAnsi="Times New Roman" w:cs="Times New Roman"/>
          <w:sz w:val="28"/>
          <w:szCs w:val="28"/>
        </w:rPr>
        <w:t xml:space="preserve">- </w:t>
      </w:r>
      <w:hyperlink r:id="rId9" w:history="1">
        <w:r w:rsidRPr="004D6CFC">
          <w:rPr>
            <w:rFonts w:ascii="Times New Roman" w:hAnsi="Times New Roman" w:cs="Times New Roman"/>
            <w:sz w:val="28"/>
            <w:szCs w:val="28"/>
          </w:rPr>
          <w:t>блок-схему</w:t>
        </w:r>
      </w:hyperlink>
      <w:r>
        <w:rPr>
          <w:rFonts w:ascii="Times New Roman" w:hAnsi="Times New Roman" w:cs="Times New Roman"/>
          <w:sz w:val="28"/>
          <w:szCs w:val="28"/>
        </w:rPr>
        <w:t xml:space="preserve"> (приложение №</w:t>
      </w:r>
      <w:r w:rsidRPr="004D6CFC">
        <w:rPr>
          <w:rFonts w:ascii="Times New Roman" w:hAnsi="Times New Roman" w:cs="Times New Roman"/>
          <w:sz w:val="28"/>
          <w:szCs w:val="28"/>
        </w:rPr>
        <w:t xml:space="preserve"> 2 к Административному регламенту);</w:t>
      </w:r>
    </w:p>
    <w:p w:rsidR="00B706B4" w:rsidRPr="00C50420" w:rsidRDefault="00B706B4" w:rsidP="00B706B4">
      <w:pPr>
        <w:pStyle w:val="ConsPlusNormal"/>
        <w:ind w:firstLine="540"/>
        <w:jc w:val="both"/>
        <w:rPr>
          <w:rFonts w:ascii="Times New Roman" w:hAnsi="Times New Roman" w:cs="Times New Roman"/>
          <w:sz w:val="28"/>
          <w:szCs w:val="28"/>
        </w:rPr>
      </w:pPr>
      <w:r w:rsidRPr="004D6CFC">
        <w:rPr>
          <w:rFonts w:ascii="Times New Roman" w:hAnsi="Times New Roman" w:cs="Times New Roman"/>
          <w:sz w:val="28"/>
          <w:szCs w:val="28"/>
        </w:rPr>
        <w:t>- перечень документов</w:t>
      </w:r>
      <w:r w:rsidRPr="00C50420">
        <w:rPr>
          <w:rFonts w:ascii="Times New Roman" w:hAnsi="Times New Roman" w:cs="Times New Roman"/>
          <w:sz w:val="28"/>
          <w:szCs w:val="28"/>
        </w:rPr>
        <w:t xml:space="preserve">, необходимых для предоставления муниципальной </w:t>
      </w:r>
      <w:r w:rsidRPr="00C50420">
        <w:rPr>
          <w:rFonts w:ascii="Times New Roman" w:hAnsi="Times New Roman" w:cs="Times New Roman"/>
          <w:sz w:val="28"/>
          <w:szCs w:val="28"/>
        </w:rPr>
        <w:lastRenderedPageBreak/>
        <w:t>услуги, и требования, предъявляемые к этим документам;</w:t>
      </w:r>
    </w:p>
    <w:p w:rsidR="00B706B4" w:rsidRPr="00C50420" w:rsidRDefault="00B706B4" w:rsidP="00B706B4">
      <w:pPr>
        <w:pStyle w:val="ConsPlusNormal"/>
        <w:ind w:firstLine="540"/>
        <w:jc w:val="both"/>
        <w:rPr>
          <w:rFonts w:ascii="Times New Roman" w:hAnsi="Times New Roman" w:cs="Times New Roman"/>
          <w:sz w:val="28"/>
          <w:szCs w:val="28"/>
        </w:rPr>
      </w:pPr>
      <w:r w:rsidRPr="00C50420">
        <w:rPr>
          <w:rFonts w:ascii="Times New Roman" w:hAnsi="Times New Roman" w:cs="Times New Roman"/>
          <w:sz w:val="28"/>
          <w:szCs w:val="28"/>
        </w:rPr>
        <w:t>- порядок обжалования действий (бездействия) и решений, осуществляемых и принимаемых Администрацией в ходе предоставления муниципальной услуги.</w:t>
      </w:r>
    </w:p>
    <w:p w:rsidR="00B706B4" w:rsidRPr="00C50420" w:rsidRDefault="00B706B4" w:rsidP="00B706B4">
      <w:pPr>
        <w:pStyle w:val="ConsPlusNormal"/>
        <w:ind w:firstLine="540"/>
        <w:jc w:val="both"/>
        <w:rPr>
          <w:rFonts w:ascii="Times New Roman" w:hAnsi="Times New Roman" w:cs="Times New Roman"/>
          <w:sz w:val="28"/>
          <w:szCs w:val="28"/>
        </w:rPr>
      </w:pPr>
      <w:r w:rsidRPr="00C50420">
        <w:rPr>
          <w:rFonts w:ascii="Times New Roman" w:hAnsi="Times New Roman" w:cs="Times New Roman"/>
          <w:sz w:val="28"/>
          <w:szCs w:val="28"/>
        </w:rPr>
        <w:t>1.3.6. Для получения информации по вопросам предоставления муниципальной услуги, сведений о ходе предоставления муниципальной услуги заявитель указывает дату и входящий номер полученной при подаче документов расписки.</w:t>
      </w:r>
    </w:p>
    <w:p w:rsidR="00B706B4" w:rsidRPr="00C50420" w:rsidRDefault="00B706B4" w:rsidP="00B706B4">
      <w:pPr>
        <w:pStyle w:val="ConsPlusNormal"/>
        <w:ind w:firstLine="540"/>
        <w:jc w:val="both"/>
        <w:rPr>
          <w:rFonts w:ascii="Times New Roman" w:hAnsi="Times New Roman" w:cs="Times New Roman"/>
          <w:sz w:val="28"/>
          <w:szCs w:val="28"/>
        </w:rPr>
      </w:pPr>
    </w:p>
    <w:p w:rsidR="00B706B4" w:rsidRPr="00C50420" w:rsidRDefault="00B706B4" w:rsidP="00B706B4">
      <w:pPr>
        <w:pStyle w:val="ConsPlusNormal"/>
        <w:jc w:val="center"/>
        <w:outlineLvl w:val="0"/>
        <w:rPr>
          <w:rFonts w:ascii="Times New Roman" w:hAnsi="Times New Roman" w:cs="Times New Roman"/>
          <w:sz w:val="28"/>
          <w:szCs w:val="28"/>
        </w:rPr>
      </w:pPr>
      <w:r w:rsidRPr="00C50420">
        <w:rPr>
          <w:rFonts w:ascii="Times New Roman" w:hAnsi="Times New Roman" w:cs="Times New Roman"/>
          <w:sz w:val="28"/>
          <w:szCs w:val="28"/>
        </w:rPr>
        <w:t>2. Стандарт предоставления муниципальной услуги</w:t>
      </w:r>
    </w:p>
    <w:p w:rsidR="00B706B4" w:rsidRPr="00C50420" w:rsidRDefault="00B706B4" w:rsidP="00B706B4">
      <w:pPr>
        <w:pStyle w:val="ConsPlusNormal"/>
        <w:ind w:firstLine="540"/>
        <w:jc w:val="both"/>
        <w:rPr>
          <w:rFonts w:ascii="Times New Roman" w:hAnsi="Times New Roman" w:cs="Times New Roman"/>
          <w:sz w:val="28"/>
          <w:szCs w:val="28"/>
        </w:rPr>
      </w:pPr>
    </w:p>
    <w:p w:rsidR="00B706B4" w:rsidRPr="00C50420" w:rsidRDefault="00B706B4" w:rsidP="00B706B4">
      <w:pPr>
        <w:pStyle w:val="ConsPlusNormal"/>
        <w:jc w:val="center"/>
        <w:outlineLvl w:val="1"/>
        <w:rPr>
          <w:rFonts w:ascii="Times New Roman" w:hAnsi="Times New Roman" w:cs="Times New Roman"/>
          <w:sz w:val="28"/>
          <w:szCs w:val="28"/>
        </w:rPr>
      </w:pPr>
      <w:r w:rsidRPr="00C50420">
        <w:rPr>
          <w:rFonts w:ascii="Times New Roman" w:hAnsi="Times New Roman" w:cs="Times New Roman"/>
          <w:sz w:val="28"/>
          <w:szCs w:val="28"/>
        </w:rPr>
        <w:t>2.1. Наименование муниципальной услуги</w:t>
      </w:r>
    </w:p>
    <w:p w:rsidR="00B706B4" w:rsidRDefault="00B706B4" w:rsidP="00B706B4">
      <w:pPr>
        <w:pStyle w:val="ConsPlusNormal"/>
        <w:ind w:firstLine="540"/>
        <w:jc w:val="both"/>
      </w:pPr>
    </w:p>
    <w:p w:rsidR="00B706B4" w:rsidRPr="00C50420" w:rsidRDefault="00B706B4" w:rsidP="00B706B4">
      <w:pPr>
        <w:pStyle w:val="ConsPlusNormal"/>
        <w:ind w:firstLine="540"/>
        <w:jc w:val="both"/>
        <w:rPr>
          <w:rFonts w:ascii="Times New Roman" w:hAnsi="Times New Roman" w:cs="Times New Roman"/>
          <w:sz w:val="28"/>
          <w:szCs w:val="28"/>
        </w:rPr>
      </w:pPr>
      <w:r w:rsidRPr="00C50420">
        <w:rPr>
          <w:rFonts w:ascii="Times New Roman" w:hAnsi="Times New Roman" w:cs="Times New Roman"/>
          <w:sz w:val="28"/>
          <w:szCs w:val="28"/>
        </w:rPr>
        <w:t>Наименование муниципальной услуги - "Предоставление информации об объектах недвижимого имущества, находящегося в муниципальной собственности и предназначенного для сдачи в аренду".</w:t>
      </w:r>
    </w:p>
    <w:p w:rsidR="00B706B4" w:rsidRDefault="00B706B4" w:rsidP="00B706B4">
      <w:pPr>
        <w:pStyle w:val="ConsPlusNormal"/>
        <w:ind w:firstLine="540"/>
        <w:jc w:val="both"/>
      </w:pPr>
    </w:p>
    <w:p w:rsidR="00B706B4" w:rsidRPr="00C50420" w:rsidRDefault="00B706B4" w:rsidP="00B706B4">
      <w:pPr>
        <w:pStyle w:val="ConsPlusNormal"/>
        <w:jc w:val="center"/>
        <w:outlineLvl w:val="1"/>
        <w:rPr>
          <w:rFonts w:ascii="Times New Roman" w:hAnsi="Times New Roman" w:cs="Times New Roman"/>
          <w:sz w:val="28"/>
          <w:szCs w:val="28"/>
        </w:rPr>
      </w:pPr>
      <w:r w:rsidRPr="00C50420">
        <w:rPr>
          <w:rFonts w:ascii="Times New Roman" w:hAnsi="Times New Roman" w:cs="Times New Roman"/>
          <w:sz w:val="28"/>
          <w:szCs w:val="28"/>
        </w:rPr>
        <w:t>2.2. Наименование органа, предоставляющего</w:t>
      </w:r>
    </w:p>
    <w:p w:rsidR="00B706B4" w:rsidRPr="00C50420" w:rsidRDefault="00B706B4" w:rsidP="00B706B4">
      <w:pPr>
        <w:pStyle w:val="ConsPlusNormal"/>
        <w:jc w:val="center"/>
        <w:rPr>
          <w:rFonts w:ascii="Times New Roman" w:hAnsi="Times New Roman" w:cs="Times New Roman"/>
          <w:sz w:val="28"/>
          <w:szCs w:val="28"/>
        </w:rPr>
      </w:pPr>
      <w:r w:rsidRPr="00C50420">
        <w:rPr>
          <w:rFonts w:ascii="Times New Roman" w:hAnsi="Times New Roman" w:cs="Times New Roman"/>
          <w:sz w:val="28"/>
          <w:szCs w:val="28"/>
        </w:rPr>
        <w:t>муниципальную услугу</w:t>
      </w:r>
    </w:p>
    <w:p w:rsidR="00B706B4" w:rsidRDefault="00B706B4" w:rsidP="00B706B4">
      <w:pPr>
        <w:pStyle w:val="ConsPlusNormal"/>
        <w:ind w:firstLine="540"/>
        <w:jc w:val="both"/>
      </w:pPr>
    </w:p>
    <w:p w:rsidR="00B706B4" w:rsidRPr="00C50420" w:rsidRDefault="00B706B4" w:rsidP="00B706B4">
      <w:pPr>
        <w:pStyle w:val="ConsPlusNormal"/>
        <w:ind w:firstLine="540"/>
        <w:jc w:val="both"/>
        <w:rPr>
          <w:rFonts w:ascii="Times New Roman" w:hAnsi="Times New Roman" w:cs="Times New Roman"/>
          <w:sz w:val="28"/>
          <w:szCs w:val="28"/>
        </w:rPr>
      </w:pPr>
      <w:r w:rsidRPr="00C50420">
        <w:rPr>
          <w:rFonts w:ascii="Times New Roman" w:hAnsi="Times New Roman" w:cs="Times New Roman"/>
          <w:sz w:val="28"/>
          <w:szCs w:val="28"/>
        </w:rPr>
        <w:t>Администрация осуществляет предоставление информации об объектах недвижимого имущества, находящегося в муниципальной собственности и предназначенного для сдачи в аренду.</w:t>
      </w:r>
    </w:p>
    <w:p w:rsidR="00B706B4" w:rsidRPr="00C50420" w:rsidRDefault="00B706B4" w:rsidP="00B706B4">
      <w:pPr>
        <w:pStyle w:val="ConsPlusNormal"/>
        <w:ind w:firstLine="540"/>
        <w:jc w:val="both"/>
        <w:rPr>
          <w:rFonts w:ascii="Times New Roman" w:hAnsi="Times New Roman" w:cs="Times New Roman"/>
          <w:sz w:val="28"/>
          <w:szCs w:val="28"/>
        </w:rPr>
      </w:pPr>
    </w:p>
    <w:p w:rsidR="00B706B4" w:rsidRPr="00C50420" w:rsidRDefault="00B706B4" w:rsidP="00B706B4">
      <w:pPr>
        <w:pStyle w:val="ConsPlusNormal"/>
        <w:jc w:val="center"/>
        <w:outlineLvl w:val="1"/>
        <w:rPr>
          <w:rFonts w:ascii="Times New Roman" w:hAnsi="Times New Roman" w:cs="Times New Roman"/>
          <w:sz w:val="28"/>
          <w:szCs w:val="28"/>
        </w:rPr>
      </w:pPr>
      <w:r w:rsidRPr="00C50420">
        <w:rPr>
          <w:rFonts w:ascii="Times New Roman" w:hAnsi="Times New Roman" w:cs="Times New Roman"/>
          <w:sz w:val="28"/>
          <w:szCs w:val="28"/>
        </w:rPr>
        <w:t>2.3. Результат предоставления муниципальной услуги</w:t>
      </w:r>
    </w:p>
    <w:p w:rsidR="00B706B4" w:rsidRPr="00C50420" w:rsidRDefault="00B706B4" w:rsidP="00B706B4">
      <w:pPr>
        <w:pStyle w:val="ConsPlusNormal"/>
        <w:ind w:firstLine="540"/>
        <w:jc w:val="both"/>
        <w:rPr>
          <w:rFonts w:ascii="Times New Roman" w:hAnsi="Times New Roman" w:cs="Times New Roman"/>
          <w:sz w:val="28"/>
          <w:szCs w:val="28"/>
        </w:rPr>
      </w:pPr>
    </w:p>
    <w:p w:rsidR="00B706B4" w:rsidRPr="00C50420" w:rsidRDefault="00B706B4" w:rsidP="00B706B4">
      <w:pPr>
        <w:pStyle w:val="ConsPlusNormal"/>
        <w:ind w:firstLine="540"/>
        <w:jc w:val="both"/>
        <w:rPr>
          <w:rFonts w:ascii="Times New Roman" w:hAnsi="Times New Roman" w:cs="Times New Roman"/>
          <w:sz w:val="28"/>
          <w:szCs w:val="28"/>
        </w:rPr>
      </w:pPr>
      <w:r w:rsidRPr="00C50420">
        <w:rPr>
          <w:rFonts w:ascii="Times New Roman" w:hAnsi="Times New Roman" w:cs="Times New Roman"/>
          <w:sz w:val="28"/>
          <w:szCs w:val="28"/>
        </w:rPr>
        <w:t>Результатами предоставления муниципальной услуги являются:</w:t>
      </w:r>
    </w:p>
    <w:p w:rsidR="00B706B4" w:rsidRPr="00C50420" w:rsidRDefault="00B706B4" w:rsidP="00B706B4">
      <w:pPr>
        <w:pStyle w:val="ConsPlusNormal"/>
        <w:ind w:firstLine="540"/>
        <w:jc w:val="both"/>
        <w:rPr>
          <w:rFonts w:ascii="Times New Roman" w:hAnsi="Times New Roman" w:cs="Times New Roman"/>
          <w:sz w:val="28"/>
          <w:szCs w:val="28"/>
        </w:rPr>
      </w:pPr>
      <w:r w:rsidRPr="00C50420">
        <w:rPr>
          <w:rFonts w:ascii="Times New Roman" w:hAnsi="Times New Roman" w:cs="Times New Roman"/>
          <w:sz w:val="28"/>
          <w:szCs w:val="28"/>
        </w:rPr>
        <w:t>- решение Администрации о предоставлении информации об объектах недвижимого имущества, находящегося в муниципальной собственности и предназначенного для сдачи в аренду;</w:t>
      </w:r>
    </w:p>
    <w:p w:rsidR="00B706B4" w:rsidRPr="00C50420" w:rsidRDefault="00B706B4" w:rsidP="00B706B4">
      <w:pPr>
        <w:pStyle w:val="ConsPlusNormal"/>
        <w:ind w:firstLine="540"/>
        <w:jc w:val="both"/>
        <w:rPr>
          <w:rFonts w:ascii="Times New Roman" w:hAnsi="Times New Roman" w:cs="Times New Roman"/>
          <w:sz w:val="28"/>
          <w:szCs w:val="28"/>
        </w:rPr>
      </w:pPr>
      <w:r w:rsidRPr="00C50420">
        <w:rPr>
          <w:rFonts w:ascii="Times New Roman" w:hAnsi="Times New Roman" w:cs="Times New Roman"/>
          <w:sz w:val="28"/>
          <w:szCs w:val="28"/>
        </w:rPr>
        <w:t>- письменное сообщение об отказе в предоставлении муниципальной услуги с указанием его причины.</w:t>
      </w:r>
    </w:p>
    <w:p w:rsidR="00B706B4" w:rsidRDefault="00B706B4" w:rsidP="00B706B4">
      <w:pPr>
        <w:pStyle w:val="ConsPlusNormal"/>
        <w:ind w:firstLine="540"/>
        <w:jc w:val="both"/>
      </w:pPr>
    </w:p>
    <w:p w:rsidR="00B706B4" w:rsidRPr="00C50420" w:rsidRDefault="00B706B4" w:rsidP="00B706B4">
      <w:pPr>
        <w:pStyle w:val="ConsPlusNormal"/>
        <w:jc w:val="center"/>
        <w:outlineLvl w:val="1"/>
        <w:rPr>
          <w:rFonts w:ascii="Times New Roman" w:hAnsi="Times New Roman" w:cs="Times New Roman"/>
          <w:sz w:val="28"/>
          <w:szCs w:val="28"/>
        </w:rPr>
      </w:pPr>
      <w:r w:rsidRPr="00C50420">
        <w:rPr>
          <w:rFonts w:ascii="Times New Roman" w:hAnsi="Times New Roman" w:cs="Times New Roman"/>
          <w:sz w:val="28"/>
          <w:szCs w:val="28"/>
        </w:rPr>
        <w:t>2.4. Срок предоставления муниципальной услуги</w:t>
      </w:r>
    </w:p>
    <w:p w:rsidR="00B706B4" w:rsidRDefault="00B706B4" w:rsidP="00B706B4">
      <w:pPr>
        <w:pStyle w:val="ConsPlusNormal"/>
        <w:ind w:firstLine="540"/>
        <w:jc w:val="both"/>
      </w:pPr>
    </w:p>
    <w:p w:rsidR="00B706B4" w:rsidRPr="009C5C9D" w:rsidRDefault="00B706B4" w:rsidP="00B706B4">
      <w:pPr>
        <w:pStyle w:val="ConsPlusNormal"/>
        <w:ind w:firstLine="540"/>
        <w:jc w:val="both"/>
        <w:rPr>
          <w:rFonts w:ascii="Times New Roman" w:hAnsi="Times New Roman" w:cs="Times New Roman"/>
          <w:sz w:val="28"/>
          <w:szCs w:val="28"/>
        </w:rPr>
      </w:pPr>
      <w:r w:rsidRPr="009C5C9D">
        <w:rPr>
          <w:rFonts w:ascii="Times New Roman" w:hAnsi="Times New Roman" w:cs="Times New Roman"/>
          <w:sz w:val="28"/>
          <w:szCs w:val="28"/>
        </w:rPr>
        <w:t>Срок предоставления муниципальной услуги 30 дней с момента регистрации в Администрации заявления.</w:t>
      </w:r>
    </w:p>
    <w:p w:rsidR="00B706B4" w:rsidRPr="009C5C9D" w:rsidRDefault="00B706B4" w:rsidP="00B706B4">
      <w:pPr>
        <w:pStyle w:val="ConsPlusNormal"/>
        <w:ind w:firstLine="540"/>
        <w:jc w:val="both"/>
        <w:rPr>
          <w:rFonts w:ascii="Times New Roman" w:hAnsi="Times New Roman" w:cs="Times New Roman"/>
          <w:sz w:val="28"/>
          <w:szCs w:val="28"/>
        </w:rPr>
      </w:pPr>
    </w:p>
    <w:p w:rsidR="00B706B4" w:rsidRPr="009C5C9D" w:rsidRDefault="00B706B4" w:rsidP="00B706B4">
      <w:pPr>
        <w:pStyle w:val="ConsPlusNormal"/>
        <w:jc w:val="center"/>
        <w:outlineLvl w:val="1"/>
        <w:rPr>
          <w:rFonts w:ascii="Times New Roman" w:hAnsi="Times New Roman" w:cs="Times New Roman"/>
          <w:sz w:val="28"/>
          <w:szCs w:val="28"/>
        </w:rPr>
      </w:pPr>
      <w:r w:rsidRPr="009C5C9D">
        <w:rPr>
          <w:rFonts w:ascii="Times New Roman" w:hAnsi="Times New Roman" w:cs="Times New Roman"/>
          <w:sz w:val="28"/>
          <w:szCs w:val="28"/>
        </w:rPr>
        <w:t>2.5. Правовые основания предоставления муниципальной услуги</w:t>
      </w:r>
    </w:p>
    <w:p w:rsidR="00B706B4" w:rsidRPr="009C5C9D" w:rsidRDefault="00B706B4" w:rsidP="00B706B4">
      <w:pPr>
        <w:pStyle w:val="ConsPlusNormal"/>
        <w:ind w:firstLine="540"/>
        <w:jc w:val="both"/>
        <w:rPr>
          <w:rFonts w:ascii="Times New Roman" w:hAnsi="Times New Roman" w:cs="Times New Roman"/>
          <w:sz w:val="28"/>
          <w:szCs w:val="28"/>
        </w:rPr>
      </w:pPr>
    </w:p>
    <w:p w:rsidR="00B706B4" w:rsidRPr="009C5C9D" w:rsidRDefault="00B706B4" w:rsidP="00B706B4">
      <w:pPr>
        <w:pStyle w:val="ConsPlusNormal"/>
        <w:ind w:firstLine="540"/>
        <w:jc w:val="both"/>
        <w:rPr>
          <w:rFonts w:ascii="Times New Roman" w:hAnsi="Times New Roman" w:cs="Times New Roman"/>
          <w:sz w:val="28"/>
          <w:szCs w:val="28"/>
        </w:rPr>
      </w:pPr>
      <w:r w:rsidRPr="009C5C9D">
        <w:rPr>
          <w:rFonts w:ascii="Times New Roman" w:hAnsi="Times New Roman" w:cs="Times New Roman"/>
          <w:sz w:val="28"/>
          <w:szCs w:val="28"/>
        </w:rPr>
        <w:t xml:space="preserve">Предоставление муниципальной услуги осуществляется в соответствии </w:t>
      </w:r>
      <w:proofErr w:type="gramStart"/>
      <w:r w:rsidRPr="009C5C9D">
        <w:rPr>
          <w:rFonts w:ascii="Times New Roman" w:hAnsi="Times New Roman" w:cs="Times New Roman"/>
          <w:sz w:val="28"/>
          <w:szCs w:val="28"/>
        </w:rPr>
        <w:t>с</w:t>
      </w:r>
      <w:proofErr w:type="gramEnd"/>
      <w:r w:rsidRPr="009C5C9D">
        <w:rPr>
          <w:rFonts w:ascii="Times New Roman" w:hAnsi="Times New Roman" w:cs="Times New Roman"/>
          <w:sz w:val="28"/>
          <w:szCs w:val="28"/>
        </w:rPr>
        <w:t>:</w:t>
      </w:r>
    </w:p>
    <w:p w:rsidR="00B706B4" w:rsidRPr="009C5C9D" w:rsidRDefault="00B706B4" w:rsidP="00B706B4">
      <w:pPr>
        <w:pStyle w:val="ConsPlusNormal"/>
        <w:ind w:firstLine="540"/>
        <w:jc w:val="both"/>
        <w:rPr>
          <w:rFonts w:ascii="Times New Roman" w:hAnsi="Times New Roman" w:cs="Times New Roman"/>
          <w:sz w:val="28"/>
          <w:szCs w:val="28"/>
        </w:rPr>
      </w:pPr>
      <w:r w:rsidRPr="009C5C9D">
        <w:rPr>
          <w:rFonts w:ascii="Times New Roman" w:hAnsi="Times New Roman" w:cs="Times New Roman"/>
          <w:sz w:val="28"/>
          <w:szCs w:val="28"/>
        </w:rPr>
        <w:t xml:space="preserve">1) </w:t>
      </w:r>
      <w:hyperlink r:id="rId10" w:history="1">
        <w:r w:rsidRPr="009C5C9D">
          <w:rPr>
            <w:rFonts w:ascii="Times New Roman" w:hAnsi="Times New Roman" w:cs="Times New Roman"/>
            <w:sz w:val="28"/>
            <w:szCs w:val="28"/>
          </w:rPr>
          <w:t>Конституцией</w:t>
        </w:r>
      </w:hyperlink>
      <w:r w:rsidRPr="009C5C9D">
        <w:rPr>
          <w:rFonts w:ascii="Times New Roman" w:hAnsi="Times New Roman" w:cs="Times New Roman"/>
          <w:sz w:val="28"/>
          <w:szCs w:val="28"/>
        </w:rPr>
        <w:t xml:space="preserve"> Российской Федерации;</w:t>
      </w:r>
    </w:p>
    <w:p w:rsidR="00B706B4" w:rsidRPr="009C5C9D" w:rsidRDefault="00B706B4" w:rsidP="00B706B4">
      <w:pPr>
        <w:pStyle w:val="ConsPlusNormal"/>
        <w:ind w:firstLine="540"/>
        <w:jc w:val="both"/>
        <w:rPr>
          <w:rFonts w:ascii="Times New Roman" w:hAnsi="Times New Roman" w:cs="Times New Roman"/>
          <w:sz w:val="28"/>
          <w:szCs w:val="28"/>
        </w:rPr>
      </w:pPr>
      <w:r w:rsidRPr="009C5C9D">
        <w:rPr>
          <w:rFonts w:ascii="Times New Roman" w:hAnsi="Times New Roman" w:cs="Times New Roman"/>
          <w:sz w:val="28"/>
          <w:szCs w:val="28"/>
        </w:rPr>
        <w:t xml:space="preserve">2) Федеральным </w:t>
      </w:r>
      <w:hyperlink r:id="rId11" w:history="1">
        <w:r w:rsidRPr="009C5C9D">
          <w:rPr>
            <w:rFonts w:ascii="Times New Roman" w:hAnsi="Times New Roman" w:cs="Times New Roman"/>
            <w:sz w:val="28"/>
            <w:szCs w:val="28"/>
          </w:rPr>
          <w:t>законом</w:t>
        </w:r>
      </w:hyperlink>
      <w:r>
        <w:rPr>
          <w:rFonts w:ascii="Times New Roman" w:hAnsi="Times New Roman" w:cs="Times New Roman"/>
          <w:sz w:val="28"/>
          <w:szCs w:val="28"/>
        </w:rPr>
        <w:t xml:space="preserve"> от 27.07.2010 №</w:t>
      </w:r>
      <w:r w:rsidRPr="009C5C9D">
        <w:rPr>
          <w:rFonts w:ascii="Times New Roman" w:hAnsi="Times New Roman" w:cs="Times New Roman"/>
          <w:sz w:val="28"/>
          <w:szCs w:val="28"/>
        </w:rPr>
        <w:t>210-ФЗ "Об организации предоставления государственных и муниципальных услуг";</w:t>
      </w:r>
    </w:p>
    <w:p w:rsidR="00B706B4" w:rsidRPr="009C5C9D" w:rsidRDefault="00B706B4" w:rsidP="00B706B4">
      <w:pPr>
        <w:pStyle w:val="ConsPlusNormal"/>
        <w:ind w:firstLine="540"/>
        <w:jc w:val="both"/>
        <w:rPr>
          <w:rFonts w:ascii="Times New Roman" w:hAnsi="Times New Roman" w:cs="Times New Roman"/>
          <w:sz w:val="28"/>
          <w:szCs w:val="28"/>
        </w:rPr>
      </w:pPr>
      <w:r w:rsidRPr="009C5C9D">
        <w:rPr>
          <w:rFonts w:ascii="Times New Roman" w:hAnsi="Times New Roman" w:cs="Times New Roman"/>
          <w:sz w:val="28"/>
          <w:szCs w:val="28"/>
        </w:rPr>
        <w:t xml:space="preserve">3) Федеральным </w:t>
      </w:r>
      <w:hyperlink r:id="rId12" w:history="1">
        <w:r w:rsidRPr="009C5C9D">
          <w:rPr>
            <w:rFonts w:ascii="Times New Roman" w:hAnsi="Times New Roman" w:cs="Times New Roman"/>
            <w:sz w:val="28"/>
            <w:szCs w:val="28"/>
          </w:rPr>
          <w:t>законом</w:t>
        </w:r>
      </w:hyperlink>
      <w:r w:rsidRPr="009C5C9D">
        <w:rPr>
          <w:rFonts w:ascii="Times New Roman" w:hAnsi="Times New Roman" w:cs="Times New Roman"/>
          <w:sz w:val="28"/>
          <w:szCs w:val="28"/>
        </w:rPr>
        <w:t xml:space="preserve"> от</w:t>
      </w:r>
      <w:r>
        <w:rPr>
          <w:rFonts w:ascii="Times New Roman" w:hAnsi="Times New Roman" w:cs="Times New Roman"/>
          <w:sz w:val="28"/>
          <w:szCs w:val="28"/>
        </w:rPr>
        <w:t xml:space="preserve"> 06.10.2003 №</w:t>
      </w:r>
      <w:r w:rsidRPr="009C5C9D">
        <w:rPr>
          <w:rFonts w:ascii="Times New Roman" w:hAnsi="Times New Roman" w:cs="Times New Roman"/>
          <w:sz w:val="28"/>
          <w:szCs w:val="28"/>
        </w:rPr>
        <w:t>131-ФЗ "Об общих принципах организации местного самоуправления в Российской Федерации";</w:t>
      </w:r>
    </w:p>
    <w:p w:rsidR="00B706B4" w:rsidRPr="009C5C9D" w:rsidRDefault="00B706B4" w:rsidP="00B706B4">
      <w:pPr>
        <w:pStyle w:val="ConsPlusNormal"/>
        <w:ind w:firstLine="540"/>
        <w:jc w:val="both"/>
        <w:rPr>
          <w:rFonts w:ascii="Times New Roman" w:hAnsi="Times New Roman" w:cs="Times New Roman"/>
          <w:sz w:val="28"/>
          <w:szCs w:val="28"/>
        </w:rPr>
      </w:pPr>
      <w:r w:rsidRPr="009C5C9D">
        <w:rPr>
          <w:rFonts w:ascii="Times New Roman" w:hAnsi="Times New Roman" w:cs="Times New Roman"/>
          <w:sz w:val="28"/>
          <w:szCs w:val="28"/>
        </w:rPr>
        <w:t xml:space="preserve">4) Гражданским </w:t>
      </w:r>
      <w:hyperlink r:id="rId13" w:history="1">
        <w:r w:rsidRPr="009C5C9D">
          <w:rPr>
            <w:rFonts w:ascii="Times New Roman" w:hAnsi="Times New Roman" w:cs="Times New Roman"/>
            <w:sz w:val="28"/>
            <w:szCs w:val="28"/>
          </w:rPr>
          <w:t>кодексом</w:t>
        </w:r>
      </w:hyperlink>
      <w:r w:rsidRPr="009C5C9D">
        <w:rPr>
          <w:rFonts w:ascii="Times New Roman" w:hAnsi="Times New Roman" w:cs="Times New Roman"/>
          <w:sz w:val="28"/>
          <w:szCs w:val="28"/>
        </w:rPr>
        <w:t xml:space="preserve"> Российской Федерации;</w:t>
      </w:r>
    </w:p>
    <w:p w:rsidR="00B706B4" w:rsidRPr="009C5C9D" w:rsidRDefault="00B706B4" w:rsidP="00B706B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9C5C9D">
        <w:rPr>
          <w:rFonts w:ascii="Times New Roman" w:hAnsi="Times New Roman" w:cs="Times New Roman"/>
          <w:sz w:val="28"/>
          <w:szCs w:val="28"/>
        </w:rPr>
        <w:t xml:space="preserve">) Федеральным </w:t>
      </w:r>
      <w:hyperlink r:id="rId14" w:history="1">
        <w:r w:rsidRPr="009C5C9D">
          <w:rPr>
            <w:rFonts w:ascii="Times New Roman" w:hAnsi="Times New Roman" w:cs="Times New Roman"/>
            <w:sz w:val="28"/>
            <w:szCs w:val="28"/>
          </w:rPr>
          <w:t>законом</w:t>
        </w:r>
      </w:hyperlink>
      <w:r>
        <w:rPr>
          <w:rFonts w:ascii="Times New Roman" w:hAnsi="Times New Roman" w:cs="Times New Roman"/>
          <w:sz w:val="28"/>
          <w:szCs w:val="28"/>
        </w:rPr>
        <w:t xml:space="preserve"> от 26.07.2006  №</w:t>
      </w:r>
      <w:r w:rsidRPr="009C5C9D">
        <w:rPr>
          <w:rFonts w:ascii="Times New Roman" w:hAnsi="Times New Roman" w:cs="Times New Roman"/>
          <w:sz w:val="28"/>
          <w:szCs w:val="28"/>
        </w:rPr>
        <w:t>135-ФЗ "О защите конкуренции";</w:t>
      </w:r>
    </w:p>
    <w:p w:rsidR="00B706B4" w:rsidRPr="009C5C9D" w:rsidRDefault="00B706B4" w:rsidP="00B706B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Pr="009C5C9D">
        <w:rPr>
          <w:rFonts w:ascii="Times New Roman" w:hAnsi="Times New Roman" w:cs="Times New Roman"/>
          <w:sz w:val="28"/>
          <w:szCs w:val="28"/>
        </w:rPr>
        <w:t xml:space="preserve">) Федеральным </w:t>
      </w:r>
      <w:hyperlink r:id="rId15" w:history="1">
        <w:r w:rsidRPr="009C5C9D">
          <w:rPr>
            <w:rFonts w:ascii="Times New Roman" w:hAnsi="Times New Roman" w:cs="Times New Roman"/>
            <w:sz w:val="28"/>
            <w:szCs w:val="28"/>
          </w:rPr>
          <w:t>законом</w:t>
        </w:r>
      </w:hyperlink>
      <w:r>
        <w:rPr>
          <w:rFonts w:ascii="Times New Roman" w:hAnsi="Times New Roman" w:cs="Times New Roman"/>
          <w:sz w:val="28"/>
          <w:szCs w:val="28"/>
        </w:rPr>
        <w:t xml:space="preserve"> от 29.07.98 </w:t>
      </w:r>
      <w:r w:rsidRPr="009C5C9D">
        <w:rPr>
          <w:rFonts w:ascii="Times New Roman" w:hAnsi="Times New Roman" w:cs="Times New Roman"/>
          <w:sz w:val="28"/>
          <w:szCs w:val="28"/>
        </w:rPr>
        <w:t xml:space="preserve"> </w:t>
      </w:r>
      <w:r>
        <w:rPr>
          <w:rFonts w:ascii="Times New Roman" w:hAnsi="Times New Roman" w:cs="Times New Roman"/>
          <w:sz w:val="28"/>
          <w:szCs w:val="28"/>
        </w:rPr>
        <w:t>№</w:t>
      </w:r>
      <w:r w:rsidRPr="009C5C9D">
        <w:rPr>
          <w:rFonts w:ascii="Times New Roman" w:hAnsi="Times New Roman" w:cs="Times New Roman"/>
          <w:sz w:val="28"/>
          <w:szCs w:val="28"/>
        </w:rPr>
        <w:t>135-ФЗ "Об оценочной деятельности в Российской Федерации";</w:t>
      </w:r>
    </w:p>
    <w:p w:rsidR="00B706B4" w:rsidRPr="009C5C9D" w:rsidRDefault="00B706B4" w:rsidP="00B706B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7</w:t>
      </w:r>
      <w:r w:rsidRPr="009C5C9D">
        <w:rPr>
          <w:rFonts w:ascii="Times New Roman" w:hAnsi="Times New Roman" w:cs="Times New Roman"/>
          <w:sz w:val="28"/>
          <w:szCs w:val="28"/>
        </w:rPr>
        <w:t>) настоящим Административным регламентом.</w:t>
      </w:r>
    </w:p>
    <w:p w:rsidR="00B706B4" w:rsidRPr="009C5C9D" w:rsidRDefault="00B706B4" w:rsidP="00B706B4">
      <w:pPr>
        <w:pStyle w:val="ConsPlusNormal"/>
        <w:ind w:firstLine="540"/>
        <w:jc w:val="both"/>
        <w:rPr>
          <w:rFonts w:ascii="Times New Roman" w:hAnsi="Times New Roman" w:cs="Times New Roman"/>
          <w:sz w:val="28"/>
          <w:szCs w:val="28"/>
        </w:rPr>
      </w:pPr>
    </w:p>
    <w:p w:rsidR="00B706B4" w:rsidRPr="009C5C9D" w:rsidRDefault="00B706B4" w:rsidP="00B706B4">
      <w:pPr>
        <w:pStyle w:val="ConsPlusNormal"/>
        <w:jc w:val="center"/>
        <w:outlineLvl w:val="1"/>
        <w:rPr>
          <w:rFonts w:ascii="Times New Roman" w:hAnsi="Times New Roman" w:cs="Times New Roman"/>
          <w:sz w:val="28"/>
          <w:szCs w:val="28"/>
        </w:rPr>
      </w:pPr>
      <w:r w:rsidRPr="009C5C9D">
        <w:rPr>
          <w:rFonts w:ascii="Times New Roman" w:hAnsi="Times New Roman" w:cs="Times New Roman"/>
          <w:sz w:val="28"/>
          <w:szCs w:val="28"/>
        </w:rPr>
        <w:t>2.6. Перечень документов, необходимых для предоставления</w:t>
      </w:r>
    </w:p>
    <w:p w:rsidR="00B706B4" w:rsidRPr="009C5C9D" w:rsidRDefault="00B706B4" w:rsidP="00B706B4">
      <w:pPr>
        <w:pStyle w:val="ConsPlusNormal"/>
        <w:jc w:val="center"/>
        <w:rPr>
          <w:rFonts w:ascii="Times New Roman" w:hAnsi="Times New Roman" w:cs="Times New Roman"/>
          <w:sz w:val="28"/>
          <w:szCs w:val="28"/>
        </w:rPr>
      </w:pPr>
      <w:r w:rsidRPr="009C5C9D">
        <w:rPr>
          <w:rFonts w:ascii="Times New Roman" w:hAnsi="Times New Roman" w:cs="Times New Roman"/>
          <w:sz w:val="28"/>
          <w:szCs w:val="28"/>
        </w:rPr>
        <w:t>муниципальной услуги</w:t>
      </w:r>
    </w:p>
    <w:p w:rsidR="00B706B4" w:rsidRPr="009C5C9D" w:rsidRDefault="00B706B4" w:rsidP="00B706B4">
      <w:pPr>
        <w:pStyle w:val="ConsPlusNormal"/>
        <w:ind w:firstLine="540"/>
        <w:jc w:val="both"/>
        <w:rPr>
          <w:rFonts w:ascii="Times New Roman" w:hAnsi="Times New Roman" w:cs="Times New Roman"/>
          <w:sz w:val="28"/>
          <w:szCs w:val="28"/>
        </w:rPr>
      </w:pPr>
    </w:p>
    <w:p w:rsidR="00B706B4" w:rsidRPr="009C5C9D" w:rsidRDefault="00B706B4" w:rsidP="00B706B4">
      <w:pPr>
        <w:pStyle w:val="ConsPlusNormal"/>
        <w:ind w:firstLine="540"/>
        <w:jc w:val="both"/>
        <w:rPr>
          <w:rFonts w:ascii="Times New Roman" w:hAnsi="Times New Roman" w:cs="Times New Roman"/>
          <w:sz w:val="28"/>
          <w:szCs w:val="28"/>
        </w:rPr>
      </w:pPr>
      <w:r w:rsidRPr="009C5C9D">
        <w:rPr>
          <w:rFonts w:ascii="Times New Roman" w:hAnsi="Times New Roman" w:cs="Times New Roman"/>
          <w:sz w:val="28"/>
          <w:szCs w:val="28"/>
        </w:rPr>
        <w:t>2.6.1. Для получения муниципальной услуги заявитель представляет следующие документы:</w:t>
      </w:r>
    </w:p>
    <w:p w:rsidR="00B706B4" w:rsidRPr="009C5C9D" w:rsidRDefault="00B706B4" w:rsidP="00B706B4">
      <w:pPr>
        <w:pStyle w:val="ConsPlusNormal"/>
        <w:ind w:firstLine="540"/>
        <w:jc w:val="both"/>
        <w:rPr>
          <w:rFonts w:ascii="Times New Roman" w:hAnsi="Times New Roman" w:cs="Times New Roman"/>
          <w:sz w:val="28"/>
          <w:szCs w:val="28"/>
        </w:rPr>
      </w:pPr>
      <w:r w:rsidRPr="009C5C9D">
        <w:rPr>
          <w:rFonts w:ascii="Times New Roman" w:hAnsi="Times New Roman" w:cs="Times New Roman"/>
          <w:sz w:val="28"/>
          <w:szCs w:val="28"/>
        </w:rPr>
        <w:t>- обязательные для предоставления заявителем документы:</w:t>
      </w:r>
    </w:p>
    <w:p w:rsidR="00B706B4" w:rsidRPr="009C5C9D" w:rsidRDefault="00B706B4" w:rsidP="00B706B4">
      <w:pPr>
        <w:pStyle w:val="ConsPlusNormal"/>
        <w:ind w:firstLine="540"/>
        <w:jc w:val="both"/>
        <w:rPr>
          <w:rFonts w:ascii="Times New Roman" w:hAnsi="Times New Roman" w:cs="Times New Roman"/>
          <w:sz w:val="28"/>
          <w:szCs w:val="28"/>
        </w:rPr>
      </w:pPr>
      <w:r w:rsidRPr="009C5C9D">
        <w:rPr>
          <w:rFonts w:ascii="Times New Roman" w:hAnsi="Times New Roman" w:cs="Times New Roman"/>
          <w:sz w:val="28"/>
          <w:szCs w:val="28"/>
        </w:rPr>
        <w:t xml:space="preserve">1) </w:t>
      </w:r>
      <w:hyperlink w:anchor="Par274" w:history="1">
        <w:r w:rsidRPr="009C5C9D">
          <w:rPr>
            <w:rFonts w:ascii="Times New Roman" w:hAnsi="Times New Roman" w:cs="Times New Roman"/>
            <w:sz w:val="28"/>
            <w:szCs w:val="28"/>
          </w:rPr>
          <w:t>заявление</w:t>
        </w:r>
      </w:hyperlink>
      <w:r w:rsidRPr="009C5C9D">
        <w:rPr>
          <w:rFonts w:ascii="Times New Roman" w:hAnsi="Times New Roman" w:cs="Times New Roman"/>
          <w:sz w:val="28"/>
          <w:szCs w:val="28"/>
        </w:rPr>
        <w:t xml:space="preserve"> на предоставление информации об объектах недвижимого имущества, находящихся в муниципальной собственности и предназначенных д</w:t>
      </w:r>
      <w:r>
        <w:rPr>
          <w:rFonts w:ascii="Times New Roman" w:hAnsi="Times New Roman" w:cs="Times New Roman"/>
          <w:sz w:val="28"/>
          <w:szCs w:val="28"/>
        </w:rPr>
        <w:t>ля сдачи в аренду (приложение №</w:t>
      </w:r>
      <w:r w:rsidRPr="009C5C9D">
        <w:rPr>
          <w:rFonts w:ascii="Times New Roman" w:hAnsi="Times New Roman" w:cs="Times New Roman"/>
          <w:sz w:val="28"/>
          <w:szCs w:val="28"/>
        </w:rPr>
        <w:t>1 к Административному регламенту);</w:t>
      </w:r>
    </w:p>
    <w:p w:rsidR="00B706B4" w:rsidRPr="009C5C9D" w:rsidRDefault="00B706B4" w:rsidP="00B706B4">
      <w:pPr>
        <w:pStyle w:val="ConsPlusNormal"/>
        <w:ind w:firstLine="540"/>
        <w:jc w:val="both"/>
        <w:rPr>
          <w:rFonts w:ascii="Times New Roman" w:hAnsi="Times New Roman" w:cs="Times New Roman"/>
          <w:sz w:val="28"/>
          <w:szCs w:val="28"/>
        </w:rPr>
      </w:pPr>
      <w:r w:rsidRPr="009C5C9D">
        <w:rPr>
          <w:rFonts w:ascii="Times New Roman" w:hAnsi="Times New Roman" w:cs="Times New Roman"/>
          <w:sz w:val="28"/>
          <w:szCs w:val="28"/>
        </w:rPr>
        <w:t>2) документ, удостоверяющий личность;</w:t>
      </w:r>
    </w:p>
    <w:p w:rsidR="00B706B4" w:rsidRPr="009C5C9D" w:rsidRDefault="00B706B4" w:rsidP="00B706B4">
      <w:pPr>
        <w:pStyle w:val="ConsPlusNormal"/>
        <w:ind w:firstLine="540"/>
        <w:jc w:val="both"/>
        <w:rPr>
          <w:rFonts w:ascii="Times New Roman" w:hAnsi="Times New Roman" w:cs="Times New Roman"/>
          <w:sz w:val="28"/>
          <w:szCs w:val="28"/>
        </w:rPr>
      </w:pPr>
      <w:r w:rsidRPr="009C5C9D">
        <w:rPr>
          <w:rFonts w:ascii="Times New Roman" w:hAnsi="Times New Roman" w:cs="Times New Roman"/>
          <w:sz w:val="28"/>
          <w:szCs w:val="28"/>
        </w:rPr>
        <w:t>3) копия паспорта (если заявителем является физическое лицо) или копия документа о государственной регистрации юридического лица (если заявителем является юридическое лицо), копия свидетельства о внесении в Единый государственный реестр индивидуальных предпринимателей записи об индивидуальном предпринимателе (если заявителем является индивидуальный предприниматель);</w:t>
      </w:r>
    </w:p>
    <w:p w:rsidR="00B706B4" w:rsidRPr="009C5C9D" w:rsidRDefault="00B706B4" w:rsidP="00B706B4">
      <w:pPr>
        <w:pStyle w:val="ConsPlusNormal"/>
        <w:ind w:firstLine="540"/>
        <w:jc w:val="both"/>
        <w:rPr>
          <w:rFonts w:ascii="Times New Roman" w:hAnsi="Times New Roman" w:cs="Times New Roman"/>
          <w:sz w:val="28"/>
          <w:szCs w:val="28"/>
        </w:rPr>
      </w:pPr>
      <w:r w:rsidRPr="009C5C9D">
        <w:rPr>
          <w:rFonts w:ascii="Times New Roman" w:hAnsi="Times New Roman" w:cs="Times New Roman"/>
          <w:sz w:val="28"/>
          <w:szCs w:val="28"/>
        </w:rPr>
        <w:t>4) доверенность на право представлять интересы физического лица, юридического лица, индивидуального предпринимателя (при обращении представителя физического лица, юридического лица, индивидуального предпринимателя с точным указанием полномочий) с копией паспорта.</w:t>
      </w:r>
    </w:p>
    <w:p w:rsidR="00B706B4" w:rsidRPr="00605F01" w:rsidRDefault="00B706B4" w:rsidP="00B706B4">
      <w:pPr>
        <w:autoSpaceDE w:val="0"/>
        <w:autoSpaceDN w:val="0"/>
        <w:adjustRightInd w:val="0"/>
        <w:ind w:firstLine="567"/>
        <w:jc w:val="both"/>
        <w:rPr>
          <w:sz w:val="28"/>
          <w:szCs w:val="28"/>
        </w:rPr>
      </w:pPr>
      <w:r w:rsidRPr="009C5C9D">
        <w:rPr>
          <w:sz w:val="28"/>
          <w:szCs w:val="28"/>
        </w:rPr>
        <w:t xml:space="preserve">2.6.2. Требовать от заявителя муниципальной услуги предъявления </w:t>
      </w:r>
      <w:r>
        <w:rPr>
          <w:sz w:val="28"/>
          <w:szCs w:val="28"/>
        </w:rPr>
        <w:t xml:space="preserve">документов или информации либо осуществления действий, представление или осуществление которых </w:t>
      </w:r>
      <w:r w:rsidRPr="009C5C9D">
        <w:rPr>
          <w:sz w:val="28"/>
          <w:szCs w:val="28"/>
        </w:rPr>
        <w:t xml:space="preserve"> не предусмотренных Административным регламентом, не допускается.</w:t>
      </w:r>
    </w:p>
    <w:p w:rsidR="00B706B4" w:rsidRPr="00B706B4" w:rsidRDefault="00B706B4" w:rsidP="00B706B4">
      <w:pPr>
        <w:autoSpaceDE w:val="0"/>
        <w:autoSpaceDN w:val="0"/>
        <w:adjustRightInd w:val="0"/>
        <w:ind w:firstLine="567"/>
        <w:jc w:val="both"/>
        <w:rPr>
          <w:sz w:val="28"/>
          <w:szCs w:val="28"/>
        </w:rPr>
      </w:pPr>
      <w:proofErr w:type="gramStart"/>
      <w:r w:rsidRPr="00B706B4">
        <w:rPr>
          <w:sz w:val="28"/>
          <w:szCs w:val="28"/>
        </w:rPr>
        <w:t xml:space="preserve">Запрещено требовать </w:t>
      </w:r>
      <w:r w:rsidRPr="00B706B4">
        <w:rPr>
          <w:color w:val="000000"/>
          <w:sz w:val="28"/>
          <w:szCs w:val="28"/>
          <w:shd w:val="clear" w:color="auto" w:fill="FFFFFF"/>
        </w:rPr>
        <w:t xml:space="preserve">предоставления на бумажном носителе документов и информации, электронные образы которых ранее были заверены в соответствии </w:t>
      </w:r>
      <w:r w:rsidRPr="00B706B4">
        <w:rPr>
          <w:sz w:val="28"/>
          <w:szCs w:val="28"/>
          <w:shd w:val="clear" w:color="auto" w:fill="FFFFFF"/>
        </w:rPr>
        <w:t>с </w:t>
      </w:r>
      <w:hyperlink r:id="rId16" w:anchor="dst359" w:history="1">
        <w:r w:rsidRPr="00B706B4">
          <w:rPr>
            <w:sz w:val="28"/>
            <w:szCs w:val="28"/>
            <w:shd w:val="clear" w:color="auto" w:fill="FFFFFF"/>
          </w:rPr>
          <w:t>пунктом 7.2 части 1 статьи 16</w:t>
        </w:r>
      </w:hyperlink>
      <w:r w:rsidRPr="00B706B4">
        <w:rPr>
          <w:color w:val="000000"/>
          <w:sz w:val="28"/>
          <w:szCs w:val="28"/>
          <w:shd w:val="clear" w:color="auto" w:fill="FFFFFF"/>
        </w:rPr>
        <w:t xml:space="preserve"> Федерального закона от 27.07.2010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Pr>
          <w:color w:val="000000"/>
          <w:sz w:val="28"/>
          <w:szCs w:val="28"/>
          <w:shd w:val="clear" w:color="auto" w:fill="FFFFFF"/>
        </w:rPr>
        <w:t>.</w:t>
      </w:r>
      <w:proofErr w:type="gramEnd"/>
    </w:p>
    <w:p w:rsidR="00B706B4" w:rsidRPr="009C5C9D" w:rsidRDefault="00B706B4" w:rsidP="00B706B4">
      <w:pPr>
        <w:pStyle w:val="ConsPlusNormal"/>
        <w:ind w:firstLine="540"/>
        <w:jc w:val="both"/>
        <w:rPr>
          <w:rFonts w:ascii="Times New Roman" w:hAnsi="Times New Roman" w:cs="Times New Roman"/>
          <w:sz w:val="28"/>
          <w:szCs w:val="28"/>
        </w:rPr>
      </w:pPr>
      <w:r w:rsidRPr="009C5C9D">
        <w:rPr>
          <w:rFonts w:ascii="Times New Roman" w:hAnsi="Times New Roman" w:cs="Times New Roman"/>
          <w:sz w:val="28"/>
          <w:szCs w:val="28"/>
        </w:rPr>
        <w:t>2.6.3. Документы, предъявляемые заявителем, должны соответствовать следующим требованиям:</w:t>
      </w:r>
    </w:p>
    <w:p w:rsidR="00B706B4" w:rsidRPr="009C5C9D" w:rsidRDefault="00B706B4" w:rsidP="00B706B4">
      <w:pPr>
        <w:pStyle w:val="ConsPlusNormal"/>
        <w:ind w:firstLine="540"/>
        <w:jc w:val="both"/>
        <w:rPr>
          <w:rFonts w:ascii="Times New Roman" w:hAnsi="Times New Roman" w:cs="Times New Roman"/>
          <w:sz w:val="28"/>
          <w:szCs w:val="28"/>
        </w:rPr>
      </w:pPr>
      <w:r w:rsidRPr="009C5C9D">
        <w:rPr>
          <w:rFonts w:ascii="Times New Roman" w:hAnsi="Times New Roman" w:cs="Times New Roman"/>
          <w:sz w:val="28"/>
          <w:szCs w:val="28"/>
        </w:rPr>
        <w:t>- тексты документов написаны разборчиво;</w:t>
      </w:r>
    </w:p>
    <w:p w:rsidR="00B706B4" w:rsidRPr="009C5C9D" w:rsidRDefault="00B706B4" w:rsidP="00B706B4">
      <w:pPr>
        <w:pStyle w:val="ConsPlusNormal"/>
        <w:ind w:firstLine="540"/>
        <w:jc w:val="both"/>
        <w:rPr>
          <w:rFonts w:ascii="Times New Roman" w:hAnsi="Times New Roman" w:cs="Times New Roman"/>
          <w:sz w:val="28"/>
          <w:szCs w:val="28"/>
        </w:rPr>
      </w:pPr>
      <w:r w:rsidRPr="009C5C9D">
        <w:rPr>
          <w:rFonts w:ascii="Times New Roman" w:hAnsi="Times New Roman" w:cs="Times New Roman"/>
          <w:sz w:val="28"/>
          <w:szCs w:val="28"/>
        </w:rPr>
        <w:t>- фамилия, имя и отчество (при наличии) заявителя, адрес его места жительства, телефон (если есть) указаны полностью;</w:t>
      </w:r>
    </w:p>
    <w:p w:rsidR="00B706B4" w:rsidRPr="009C5C9D" w:rsidRDefault="00B706B4" w:rsidP="00B706B4">
      <w:pPr>
        <w:pStyle w:val="ConsPlusNormal"/>
        <w:ind w:firstLine="540"/>
        <w:jc w:val="both"/>
        <w:rPr>
          <w:rFonts w:ascii="Times New Roman" w:hAnsi="Times New Roman" w:cs="Times New Roman"/>
          <w:sz w:val="28"/>
          <w:szCs w:val="28"/>
        </w:rPr>
      </w:pPr>
      <w:r w:rsidRPr="009C5C9D">
        <w:rPr>
          <w:rFonts w:ascii="Times New Roman" w:hAnsi="Times New Roman" w:cs="Times New Roman"/>
          <w:sz w:val="28"/>
          <w:szCs w:val="28"/>
        </w:rPr>
        <w:t>- в документах нет подчисток, приписок, зачеркнутых слов и иных неоговоренных исправлений;</w:t>
      </w:r>
    </w:p>
    <w:p w:rsidR="00B706B4" w:rsidRPr="009C5C9D" w:rsidRDefault="00B706B4" w:rsidP="00B706B4">
      <w:pPr>
        <w:pStyle w:val="ConsPlusNormal"/>
        <w:ind w:firstLine="540"/>
        <w:jc w:val="both"/>
        <w:rPr>
          <w:rFonts w:ascii="Times New Roman" w:hAnsi="Times New Roman" w:cs="Times New Roman"/>
          <w:sz w:val="28"/>
          <w:szCs w:val="28"/>
        </w:rPr>
      </w:pPr>
      <w:r w:rsidRPr="009C5C9D">
        <w:rPr>
          <w:rFonts w:ascii="Times New Roman" w:hAnsi="Times New Roman" w:cs="Times New Roman"/>
          <w:sz w:val="28"/>
          <w:szCs w:val="28"/>
        </w:rPr>
        <w:t>- документы не имеют серьезных повреждений, наличие которых допускает многозначность истолкования содержания.</w:t>
      </w:r>
    </w:p>
    <w:p w:rsidR="00B706B4" w:rsidRDefault="00B706B4" w:rsidP="00B706B4">
      <w:pPr>
        <w:pStyle w:val="ConsPlusNormal"/>
        <w:ind w:firstLine="540"/>
        <w:jc w:val="both"/>
      </w:pPr>
    </w:p>
    <w:p w:rsidR="00B706B4" w:rsidRPr="009C5C9D" w:rsidRDefault="00B706B4" w:rsidP="00B706B4">
      <w:pPr>
        <w:pStyle w:val="ConsPlusNormal"/>
        <w:jc w:val="center"/>
        <w:outlineLvl w:val="1"/>
        <w:rPr>
          <w:rFonts w:ascii="Times New Roman" w:hAnsi="Times New Roman" w:cs="Times New Roman"/>
          <w:sz w:val="28"/>
          <w:szCs w:val="28"/>
        </w:rPr>
      </w:pPr>
      <w:r w:rsidRPr="009C5C9D">
        <w:rPr>
          <w:rFonts w:ascii="Times New Roman" w:hAnsi="Times New Roman" w:cs="Times New Roman"/>
          <w:sz w:val="28"/>
          <w:szCs w:val="28"/>
        </w:rPr>
        <w:t>2.7. Перечень оснований для отказа в предоставлении</w:t>
      </w:r>
    </w:p>
    <w:p w:rsidR="00B706B4" w:rsidRPr="009C5C9D" w:rsidRDefault="00B706B4" w:rsidP="00B706B4">
      <w:pPr>
        <w:pStyle w:val="ConsPlusNormal"/>
        <w:jc w:val="center"/>
        <w:rPr>
          <w:rFonts w:ascii="Times New Roman" w:hAnsi="Times New Roman" w:cs="Times New Roman"/>
          <w:sz w:val="28"/>
          <w:szCs w:val="28"/>
        </w:rPr>
      </w:pPr>
      <w:r w:rsidRPr="009C5C9D">
        <w:rPr>
          <w:rFonts w:ascii="Times New Roman" w:hAnsi="Times New Roman" w:cs="Times New Roman"/>
          <w:sz w:val="28"/>
          <w:szCs w:val="28"/>
        </w:rPr>
        <w:t>муниципальной услуги</w:t>
      </w:r>
    </w:p>
    <w:p w:rsidR="00B706B4" w:rsidRDefault="00B706B4" w:rsidP="00B706B4">
      <w:pPr>
        <w:pStyle w:val="ConsPlusNormal"/>
        <w:ind w:firstLine="540"/>
        <w:jc w:val="both"/>
      </w:pPr>
    </w:p>
    <w:p w:rsidR="00B706B4" w:rsidRPr="009C5C9D" w:rsidRDefault="00B706B4" w:rsidP="00B706B4">
      <w:pPr>
        <w:pStyle w:val="ConsPlusNormal"/>
        <w:ind w:firstLine="540"/>
        <w:jc w:val="both"/>
        <w:rPr>
          <w:rFonts w:ascii="Times New Roman" w:hAnsi="Times New Roman" w:cs="Times New Roman"/>
          <w:sz w:val="28"/>
          <w:szCs w:val="28"/>
        </w:rPr>
      </w:pPr>
      <w:r w:rsidRPr="009C5C9D">
        <w:rPr>
          <w:rFonts w:ascii="Times New Roman" w:hAnsi="Times New Roman" w:cs="Times New Roman"/>
          <w:sz w:val="28"/>
          <w:szCs w:val="28"/>
        </w:rPr>
        <w:t>Основаниями для отказа в предоставлении муниципальной услуги являются:</w:t>
      </w:r>
    </w:p>
    <w:p w:rsidR="00B706B4" w:rsidRPr="009C5C9D" w:rsidRDefault="00B706B4" w:rsidP="00B706B4">
      <w:pPr>
        <w:pStyle w:val="ConsPlusNormal"/>
        <w:ind w:firstLine="540"/>
        <w:jc w:val="both"/>
        <w:rPr>
          <w:rFonts w:ascii="Times New Roman" w:hAnsi="Times New Roman" w:cs="Times New Roman"/>
          <w:sz w:val="28"/>
          <w:szCs w:val="28"/>
        </w:rPr>
      </w:pPr>
      <w:r w:rsidRPr="009C5C9D">
        <w:rPr>
          <w:rFonts w:ascii="Times New Roman" w:hAnsi="Times New Roman" w:cs="Times New Roman"/>
          <w:sz w:val="28"/>
          <w:szCs w:val="28"/>
        </w:rPr>
        <w:t>- несоблюдение требований к оформлению заявления;</w:t>
      </w:r>
    </w:p>
    <w:p w:rsidR="00B706B4" w:rsidRPr="009C5C9D" w:rsidRDefault="00B706B4" w:rsidP="00B706B4">
      <w:pPr>
        <w:pStyle w:val="ConsPlusNormal"/>
        <w:ind w:firstLine="540"/>
        <w:jc w:val="both"/>
        <w:rPr>
          <w:rFonts w:ascii="Times New Roman" w:hAnsi="Times New Roman" w:cs="Times New Roman"/>
          <w:sz w:val="28"/>
          <w:szCs w:val="28"/>
        </w:rPr>
      </w:pPr>
      <w:r w:rsidRPr="009C5C9D">
        <w:rPr>
          <w:rFonts w:ascii="Times New Roman" w:hAnsi="Times New Roman" w:cs="Times New Roman"/>
          <w:sz w:val="28"/>
          <w:szCs w:val="28"/>
        </w:rPr>
        <w:lastRenderedPageBreak/>
        <w:t xml:space="preserve">- непредставление документов, указанных в </w:t>
      </w:r>
      <w:hyperlink w:anchor="Par131" w:history="1">
        <w:r w:rsidRPr="009C5C9D">
          <w:rPr>
            <w:rFonts w:ascii="Times New Roman" w:hAnsi="Times New Roman" w:cs="Times New Roman"/>
            <w:sz w:val="28"/>
            <w:szCs w:val="28"/>
          </w:rPr>
          <w:t>пункте 2.6.1</w:t>
        </w:r>
      </w:hyperlink>
      <w:r w:rsidRPr="009C5C9D">
        <w:rPr>
          <w:rFonts w:ascii="Times New Roman" w:hAnsi="Times New Roman" w:cs="Times New Roman"/>
          <w:sz w:val="28"/>
          <w:szCs w:val="28"/>
        </w:rPr>
        <w:t xml:space="preserve"> Административного регламента;</w:t>
      </w:r>
    </w:p>
    <w:p w:rsidR="00B706B4" w:rsidRPr="009C5C9D" w:rsidRDefault="00B706B4" w:rsidP="00B706B4">
      <w:pPr>
        <w:pStyle w:val="ConsPlusNormal"/>
        <w:ind w:firstLine="540"/>
        <w:jc w:val="both"/>
        <w:rPr>
          <w:rFonts w:ascii="Times New Roman" w:hAnsi="Times New Roman" w:cs="Times New Roman"/>
          <w:sz w:val="28"/>
          <w:szCs w:val="28"/>
        </w:rPr>
      </w:pPr>
      <w:r w:rsidRPr="009C5C9D">
        <w:rPr>
          <w:rFonts w:ascii="Times New Roman" w:hAnsi="Times New Roman" w:cs="Times New Roman"/>
          <w:sz w:val="28"/>
          <w:szCs w:val="28"/>
        </w:rPr>
        <w:t>- подача заявления лицом, не уполномоченным заявителем на осуществление таких действий.</w:t>
      </w:r>
    </w:p>
    <w:p w:rsidR="00B706B4" w:rsidRPr="009C5C9D" w:rsidRDefault="00B706B4" w:rsidP="00B706B4">
      <w:pPr>
        <w:pStyle w:val="ConsPlusNormal"/>
        <w:ind w:firstLine="540"/>
        <w:jc w:val="both"/>
        <w:rPr>
          <w:rFonts w:ascii="Times New Roman" w:hAnsi="Times New Roman" w:cs="Times New Roman"/>
          <w:sz w:val="28"/>
          <w:szCs w:val="28"/>
        </w:rPr>
      </w:pPr>
    </w:p>
    <w:p w:rsidR="00B706B4" w:rsidRPr="009C5C9D" w:rsidRDefault="00B706B4" w:rsidP="00B706B4">
      <w:pPr>
        <w:pStyle w:val="ConsPlusNormal"/>
        <w:jc w:val="center"/>
        <w:outlineLvl w:val="1"/>
        <w:rPr>
          <w:rFonts w:ascii="Times New Roman" w:hAnsi="Times New Roman" w:cs="Times New Roman"/>
          <w:sz w:val="28"/>
          <w:szCs w:val="28"/>
        </w:rPr>
      </w:pPr>
      <w:r>
        <w:t>2</w:t>
      </w:r>
      <w:r w:rsidRPr="009C5C9D">
        <w:rPr>
          <w:rFonts w:ascii="Times New Roman" w:hAnsi="Times New Roman" w:cs="Times New Roman"/>
          <w:sz w:val="28"/>
          <w:szCs w:val="28"/>
        </w:rPr>
        <w:t>.8. Размер платы, взимаемой с заявителя при предоставлении</w:t>
      </w:r>
    </w:p>
    <w:p w:rsidR="00B706B4" w:rsidRPr="009C5C9D" w:rsidRDefault="00B706B4" w:rsidP="00B706B4">
      <w:pPr>
        <w:pStyle w:val="ConsPlusNormal"/>
        <w:jc w:val="center"/>
        <w:rPr>
          <w:rFonts w:ascii="Times New Roman" w:hAnsi="Times New Roman" w:cs="Times New Roman"/>
          <w:sz w:val="28"/>
          <w:szCs w:val="28"/>
        </w:rPr>
      </w:pPr>
      <w:r w:rsidRPr="009C5C9D">
        <w:rPr>
          <w:rFonts w:ascii="Times New Roman" w:hAnsi="Times New Roman" w:cs="Times New Roman"/>
          <w:sz w:val="28"/>
          <w:szCs w:val="28"/>
        </w:rPr>
        <w:t>муниципальной услуги, и способы ее взимания</w:t>
      </w:r>
    </w:p>
    <w:p w:rsidR="00B706B4" w:rsidRPr="009C5C9D" w:rsidRDefault="00B706B4" w:rsidP="00B706B4">
      <w:pPr>
        <w:pStyle w:val="ConsPlusNormal"/>
        <w:ind w:firstLine="540"/>
        <w:jc w:val="both"/>
        <w:rPr>
          <w:rFonts w:ascii="Times New Roman" w:hAnsi="Times New Roman" w:cs="Times New Roman"/>
          <w:sz w:val="28"/>
          <w:szCs w:val="28"/>
        </w:rPr>
      </w:pPr>
    </w:p>
    <w:p w:rsidR="00B706B4" w:rsidRPr="009C5C9D" w:rsidRDefault="00B706B4" w:rsidP="00B706B4">
      <w:pPr>
        <w:pStyle w:val="ConsPlusNormal"/>
        <w:ind w:firstLine="540"/>
        <w:jc w:val="center"/>
        <w:rPr>
          <w:rFonts w:ascii="Times New Roman" w:hAnsi="Times New Roman" w:cs="Times New Roman"/>
          <w:sz w:val="28"/>
          <w:szCs w:val="28"/>
        </w:rPr>
      </w:pPr>
      <w:r w:rsidRPr="009C5C9D">
        <w:rPr>
          <w:rFonts w:ascii="Times New Roman" w:hAnsi="Times New Roman" w:cs="Times New Roman"/>
          <w:sz w:val="28"/>
          <w:szCs w:val="28"/>
        </w:rPr>
        <w:t>Муниципальная услуга предоставляется бесплатно.</w:t>
      </w:r>
    </w:p>
    <w:p w:rsidR="00B706B4" w:rsidRPr="009C5C9D" w:rsidRDefault="00B706B4" w:rsidP="00B706B4">
      <w:pPr>
        <w:pStyle w:val="ConsPlusNormal"/>
        <w:ind w:firstLine="540"/>
        <w:jc w:val="both"/>
        <w:rPr>
          <w:rFonts w:ascii="Times New Roman" w:hAnsi="Times New Roman" w:cs="Times New Roman"/>
          <w:sz w:val="28"/>
          <w:szCs w:val="28"/>
        </w:rPr>
      </w:pPr>
    </w:p>
    <w:p w:rsidR="00B706B4" w:rsidRPr="009C5C9D" w:rsidRDefault="00B706B4" w:rsidP="00B706B4">
      <w:pPr>
        <w:pStyle w:val="ConsPlusNormal"/>
        <w:jc w:val="center"/>
        <w:outlineLvl w:val="1"/>
        <w:rPr>
          <w:rFonts w:ascii="Times New Roman" w:hAnsi="Times New Roman" w:cs="Times New Roman"/>
          <w:sz w:val="28"/>
          <w:szCs w:val="28"/>
        </w:rPr>
      </w:pPr>
      <w:r w:rsidRPr="009C5C9D">
        <w:rPr>
          <w:rFonts w:ascii="Times New Roman" w:hAnsi="Times New Roman" w:cs="Times New Roman"/>
          <w:sz w:val="28"/>
          <w:szCs w:val="28"/>
        </w:rPr>
        <w:t>2.9. Максимальный срок ожидания в очереди при подаче заявки</w:t>
      </w:r>
    </w:p>
    <w:p w:rsidR="00B706B4" w:rsidRPr="009C5C9D" w:rsidRDefault="00B706B4" w:rsidP="00B706B4">
      <w:pPr>
        <w:pStyle w:val="ConsPlusNormal"/>
        <w:ind w:firstLine="540"/>
        <w:jc w:val="both"/>
        <w:rPr>
          <w:rFonts w:ascii="Times New Roman" w:hAnsi="Times New Roman" w:cs="Times New Roman"/>
          <w:sz w:val="28"/>
          <w:szCs w:val="28"/>
        </w:rPr>
      </w:pPr>
    </w:p>
    <w:p w:rsidR="00B706B4" w:rsidRPr="009C5C9D" w:rsidRDefault="00B706B4" w:rsidP="00B706B4">
      <w:pPr>
        <w:pStyle w:val="ConsPlusNormal"/>
        <w:ind w:firstLine="540"/>
        <w:jc w:val="both"/>
        <w:rPr>
          <w:rFonts w:ascii="Times New Roman" w:hAnsi="Times New Roman" w:cs="Times New Roman"/>
          <w:sz w:val="28"/>
          <w:szCs w:val="28"/>
        </w:rPr>
      </w:pPr>
      <w:r w:rsidRPr="009C5C9D">
        <w:rPr>
          <w:rFonts w:ascii="Times New Roman" w:hAnsi="Times New Roman" w:cs="Times New Roman"/>
          <w:sz w:val="28"/>
          <w:szCs w:val="28"/>
        </w:rPr>
        <w:t>Максимальный срок ожидания в очереди при подаче заявления не должен превышать 20 минут.</w:t>
      </w:r>
    </w:p>
    <w:p w:rsidR="00B706B4" w:rsidRPr="009C5C9D" w:rsidRDefault="00B706B4" w:rsidP="00B706B4">
      <w:pPr>
        <w:pStyle w:val="ConsPlusNormal"/>
        <w:ind w:firstLine="540"/>
        <w:jc w:val="both"/>
        <w:rPr>
          <w:rFonts w:ascii="Times New Roman" w:hAnsi="Times New Roman" w:cs="Times New Roman"/>
          <w:sz w:val="28"/>
          <w:szCs w:val="28"/>
        </w:rPr>
      </w:pPr>
    </w:p>
    <w:p w:rsidR="00B706B4" w:rsidRPr="009C5C9D" w:rsidRDefault="00B706B4" w:rsidP="00B706B4">
      <w:pPr>
        <w:pStyle w:val="ConsPlusNormal"/>
        <w:jc w:val="center"/>
        <w:outlineLvl w:val="1"/>
        <w:rPr>
          <w:rFonts w:ascii="Times New Roman" w:hAnsi="Times New Roman" w:cs="Times New Roman"/>
          <w:sz w:val="28"/>
          <w:szCs w:val="28"/>
        </w:rPr>
      </w:pPr>
      <w:r w:rsidRPr="009C5C9D">
        <w:rPr>
          <w:rFonts w:ascii="Times New Roman" w:hAnsi="Times New Roman" w:cs="Times New Roman"/>
          <w:sz w:val="28"/>
          <w:szCs w:val="28"/>
        </w:rPr>
        <w:t>Срок регистрации заявки</w:t>
      </w:r>
    </w:p>
    <w:p w:rsidR="00B706B4" w:rsidRPr="009C5C9D" w:rsidRDefault="00B706B4" w:rsidP="00B706B4">
      <w:pPr>
        <w:pStyle w:val="ConsPlusNormal"/>
        <w:ind w:firstLine="540"/>
        <w:jc w:val="both"/>
        <w:rPr>
          <w:rFonts w:ascii="Times New Roman" w:hAnsi="Times New Roman" w:cs="Times New Roman"/>
          <w:sz w:val="28"/>
          <w:szCs w:val="28"/>
        </w:rPr>
      </w:pPr>
    </w:p>
    <w:p w:rsidR="00B706B4" w:rsidRPr="009C5C9D" w:rsidRDefault="00B706B4" w:rsidP="00B706B4">
      <w:pPr>
        <w:pStyle w:val="ConsPlusNormal"/>
        <w:ind w:firstLine="540"/>
        <w:jc w:val="both"/>
        <w:rPr>
          <w:rFonts w:ascii="Times New Roman" w:hAnsi="Times New Roman" w:cs="Times New Roman"/>
          <w:sz w:val="28"/>
          <w:szCs w:val="28"/>
        </w:rPr>
      </w:pPr>
      <w:r w:rsidRPr="009C5C9D">
        <w:rPr>
          <w:rFonts w:ascii="Times New Roman" w:hAnsi="Times New Roman" w:cs="Times New Roman"/>
          <w:sz w:val="28"/>
          <w:szCs w:val="28"/>
        </w:rPr>
        <w:t xml:space="preserve">Срок регистрации </w:t>
      </w:r>
      <w:r>
        <w:rPr>
          <w:rFonts w:ascii="Times New Roman" w:hAnsi="Times New Roman" w:cs="Times New Roman"/>
          <w:sz w:val="28"/>
          <w:szCs w:val="28"/>
        </w:rPr>
        <w:t>заявления не должен превышать 15</w:t>
      </w:r>
      <w:r w:rsidRPr="009C5C9D">
        <w:rPr>
          <w:rFonts w:ascii="Times New Roman" w:hAnsi="Times New Roman" w:cs="Times New Roman"/>
          <w:sz w:val="28"/>
          <w:szCs w:val="28"/>
        </w:rPr>
        <w:t xml:space="preserve"> минут.</w:t>
      </w:r>
    </w:p>
    <w:p w:rsidR="00B706B4" w:rsidRPr="009C5C9D" w:rsidRDefault="00B706B4" w:rsidP="00B706B4">
      <w:pPr>
        <w:pStyle w:val="ConsPlusNormal"/>
        <w:ind w:firstLine="540"/>
        <w:jc w:val="both"/>
        <w:rPr>
          <w:rFonts w:ascii="Times New Roman" w:hAnsi="Times New Roman" w:cs="Times New Roman"/>
          <w:sz w:val="28"/>
          <w:szCs w:val="28"/>
        </w:rPr>
      </w:pPr>
    </w:p>
    <w:p w:rsidR="00B706B4" w:rsidRPr="009C5C9D" w:rsidRDefault="00B706B4" w:rsidP="00B706B4">
      <w:pPr>
        <w:pStyle w:val="ConsPlusNormal"/>
        <w:jc w:val="center"/>
        <w:outlineLvl w:val="1"/>
        <w:rPr>
          <w:rFonts w:ascii="Times New Roman" w:hAnsi="Times New Roman" w:cs="Times New Roman"/>
          <w:sz w:val="28"/>
          <w:szCs w:val="28"/>
        </w:rPr>
      </w:pPr>
      <w:bookmarkStart w:id="2" w:name="Par131"/>
      <w:bookmarkEnd w:id="2"/>
      <w:r w:rsidRPr="009C5C9D">
        <w:rPr>
          <w:rFonts w:ascii="Times New Roman" w:hAnsi="Times New Roman" w:cs="Times New Roman"/>
          <w:sz w:val="28"/>
          <w:szCs w:val="28"/>
        </w:rPr>
        <w:t>2.11. Требования к помещениям, в которых предоставляется</w:t>
      </w:r>
    </w:p>
    <w:p w:rsidR="00B706B4" w:rsidRPr="009C5C9D" w:rsidRDefault="00B706B4" w:rsidP="00B706B4">
      <w:pPr>
        <w:pStyle w:val="ConsPlusNormal"/>
        <w:jc w:val="center"/>
        <w:rPr>
          <w:rFonts w:ascii="Times New Roman" w:hAnsi="Times New Roman" w:cs="Times New Roman"/>
          <w:sz w:val="28"/>
          <w:szCs w:val="28"/>
        </w:rPr>
      </w:pPr>
      <w:r w:rsidRPr="009C5C9D">
        <w:rPr>
          <w:rFonts w:ascii="Times New Roman" w:hAnsi="Times New Roman" w:cs="Times New Roman"/>
          <w:sz w:val="28"/>
          <w:szCs w:val="28"/>
        </w:rPr>
        <w:t>муниципальная услуга, местам для заполнения заявок,</w:t>
      </w:r>
    </w:p>
    <w:p w:rsidR="00B706B4" w:rsidRPr="009C5C9D" w:rsidRDefault="00B706B4" w:rsidP="00B706B4">
      <w:pPr>
        <w:pStyle w:val="ConsPlusNormal"/>
        <w:jc w:val="center"/>
        <w:rPr>
          <w:rFonts w:ascii="Times New Roman" w:hAnsi="Times New Roman" w:cs="Times New Roman"/>
          <w:sz w:val="28"/>
          <w:szCs w:val="28"/>
        </w:rPr>
      </w:pPr>
      <w:r w:rsidRPr="009C5C9D">
        <w:rPr>
          <w:rFonts w:ascii="Times New Roman" w:hAnsi="Times New Roman" w:cs="Times New Roman"/>
          <w:sz w:val="28"/>
          <w:szCs w:val="28"/>
        </w:rPr>
        <w:t>информационным стендам с образцами их заполнения и перечнем</w:t>
      </w:r>
    </w:p>
    <w:p w:rsidR="00B706B4" w:rsidRPr="009C5C9D" w:rsidRDefault="00B706B4" w:rsidP="00B706B4">
      <w:pPr>
        <w:pStyle w:val="ConsPlusNormal"/>
        <w:jc w:val="center"/>
        <w:rPr>
          <w:rFonts w:ascii="Times New Roman" w:hAnsi="Times New Roman" w:cs="Times New Roman"/>
          <w:sz w:val="28"/>
          <w:szCs w:val="28"/>
        </w:rPr>
      </w:pPr>
      <w:r w:rsidRPr="009C5C9D">
        <w:rPr>
          <w:rFonts w:ascii="Times New Roman" w:hAnsi="Times New Roman" w:cs="Times New Roman"/>
          <w:sz w:val="28"/>
          <w:szCs w:val="28"/>
        </w:rPr>
        <w:t>документов, необходимых для предоставления</w:t>
      </w:r>
    </w:p>
    <w:p w:rsidR="00B706B4" w:rsidRPr="009C5C9D" w:rsidRDefault="00B706B4" w:rsidP="00B706B4">
      <w:pPr>
        <w:pStyle w:val="ConsPlusNormal"/>
        <w:jc w:val="center"/>
        <w:rPr>
          <w:rFonts w:ascii="Times New Roman" w:hAnsi="Times New Roman" w:cs="Times New Roman"/>
          <w:sz w:val="28"/>
          <w:szCs w:val="28"/>
        </w:rPr>
      </w:pPr>
      <w:r w:rsidRPr="009C5C9D">
        <w:rPr>
          <w:rFonts w:ascii="Times New Roman" w:hAnsi="Times New Roman" w:cs="Times New Roman"/>
          <w:sz w:val="28"/>
          <w:szCs w:val="28"/>
        </w:rPr>
        <w:t>муниципальной услуги</w:t>
      </w:r>
    </w:p>
    <w:p w:rsidR="00B706B4" w:rsidRDefault="00B706B4" w:rsidP="00B706B4">
      <w:pPr>
        <w:pStyle w:val="ConsPlusNormal"/>
        <w:ind w:firstLine="540"/>
        <w:jc w:val="both"/>
      </w:pPr>
    </w:p>
    <w:p w:rsidR="00B706B4" w:rsidRPr="009C5C9D" w:rsidRDefault="00B706B4" w:rsidP="00B706B4">
      <w:pPr>
        <w:pStyle w:val="ConsPlusNormal"/>
        <w:ind w:firstLine="540"/>
        <w:jc w:val="both"/>
        <w:rPr>
          <w:rFonts w:ascii="Times New Roman" w:hAnsi="Times New Roman" w:cs="Times New Roman"/>
          <w:sz w:val="28"/>
          <w:szCs w:val="28"/>
        </w:rPr>
      </w:pPr>
      <w:r w:rsidRPr="009C5C9D">
        <w:rPr>
          <w:rFonts w:ascii="Times New Roman" w:hAnsi="Times New Roman" w:cs="Times New Roman"/>
          <w:sz w:val="28"/>
          <w:szCs w:val="28"/>
        </w:rPr>
        <w:t>2.11.1. Помещение, в котором предоставляется муниципальная услуга, должно быть оборудовано отдельным входом для свободного доступа заявителей в помещение.</w:t>
      </w:r>
    </w:p>
    <w:p w:rsidR="00B706B4" w:rsidRPr="009C5C9D" w:rsidRDefault="00B706B4" w:rsidP="00B706B4">
      <w:pPr>
        <w:pStyle w:val="ConsPlusNormal"/>
        <w:ind w:firstLine="540"/>
        <w:jc w:val="both"/>
        <w:rPr>
          <w:rFonts w:ascii="Times New Roman" w:hAnsi="Times New Roman" w:cs="Times New Roman"/>
          <w:sz w:val="28"/>
          <w:szCs w:val="28"/>
        </w:rPr>
      </w:pPr>
      <w:r w:rsidRPr="009C5C9D">
        <w:rPr>
          <w:rFonts w:ascii="Times New Roman" w:hAnsi="Times New Roman" w:cs="Times New Roman"/>
          <w:sz w:val="28"/>
          <w:szCs w:val="28"/>
        </w:rPr>
        <w:t>Центральный вход в помещения, в которых предоставляется муниципальная услуга, должен быть оборудован информационной табличкой (вывеской), содержащей информацию о наименовании, графике работы органов, непосредственно предоставляющих муниципальную услугу.</w:t>
      </w:r>
    </w:p>
    <w:p w:rsidR="00B706B4" w:rsidRPr="009C5C9D" w:rsidRDefault="00B706B4" w:rsidP="00B706B4">
      <w:pPr>
        <w:pStyle w:val="ConsPlusNormal"/>
        <w:ind w:firstLine="540"/>
        <w:jc w:val="both"/>
        <w:rPr>
          <w:rFonts w:ascii="Times New Roman" w:hAnsi="Times New Roman" w:cs="Times New Roman"/>
          <w:sz w:val="28"/>
          <w:szCs w:val="28"/>
        </w:rPr>
      </w:pPr>
      <w:r w:rsidRPr="009C5C9D">
        <w:rPr>
          <w:rFonts w:ascii="Times New Roman" w:hAnsi="Times New Roman" w:cs="Times New Roman"/>
          <w:sz w:val="28"/>
          <w:szCs w:val="28"/>
        </w:rPr>
        <w:t>2.11.2. Прием заявителей осуществляется в специально выделенных для этих целей помещениях.</w:t>
      </w:r>
    </w:p>
    <w:p w:rsidR="00B706B4" w:rsidRPr="009C5C9D" w:rsidRDefault="00B706B4" w:rsidP="00B706B4">
      <w:pPr>
        <w:pStyle w:val="ConsPlusNormal"/>
        <w:ind w:firstLine="540"/>
        <w:jc w:val="both"/>
        <w:rPr>
          <w:rFonts w:ascii="Times New Roman" w:hAnsi="Times New Roman" w:cs="Times New Roman"/>
          <w:sz w:val="28"/>
          <w:szCs w:val="28"/>
        </w:rPr>
      </w:pPr>
      <w:r w:rsidRPr="009C5C9D">
        <w:rPr>
          <w:rFonts w:ascii="Times New Roman" w:hAnsi="Times New Roman" w:cs="Times New Roman"/>
          <w:sz w:val="28"/>
          <w:szCs w:val="28"/>
        </w:rPr>
        <w:t>У входа в каждое из помещений размещается табличка с наименованием помещения.</w:t>
      </w:r>
    </w:p>
    <w:p w:rsidR="00B706B4" w:rsidRPr="009C5C9D" w:rsidRDefault="00B706B4" w:rsidP="00B706B4">
      <w:pPr>
        <w:pStyle w:val="ConsPlusNormal"/>
        <w:ind w:firstLine="540"/>
        <w:jc w:val="both"/>
        <w:rPr>
          <w:rFonts w:ascii="Times New Roman" w:hAnsi="Times New Roman" w:cs="Times New Roman"/>
          <w:sz w:val="28"/>
          <w:szCs w:val="28"/>
        </w:rPr>
      </w:pPr>
      <w:r w:rsidRPr="009C5C9D">
        <w:rPr>
          <w:rFonts w:ascii="Times New Roman" w:hAnsi="Times New Roman" w:cs="Times New Roman"/>
          <w:sz w:val="28"/>
          <w:szCs w:val="28"/>
        </w:rPr>
        <w:t>Помещения, в которых предоставляется муниципальная услуга, должны соответствовать установленным санитарно-эпидемиологическим правилам и нормативам.</w:t>
      </w:r>
    </w:p>
    <w:p w:rsidR="00B706B4" w:rsidRDefault="00B706B4" w:rsidP="00B706B4">
      <w:pPr>
        <w:pStyle w:val="ConsPlusNormal"/>
        <w:ind w:firstLine="540"/>
        <w:jc w:val="both"/>
        <w:rPr>
          <w:rFonts w:ascii="Times New Roman" w:hAnsi="Times New Roman" w:cs="Times New Roman"/>
          <w:sz w:val="28"/>
          <w:szCs w:val="28"/>
        </w:rPr>
      </w:pPr>
      <w:r w:rsidRPr="009C5C9D">
        <w:rPr>
          <w:rFonts w:ascii="Times New Roman" w:hAnsi="Times New Roman" w:cs="Times New Roman"/>
          <w:sz w:val="28"/>
          <w:szCs w:val="28"/>
        </w:rPr>
        <w:t>Помещения, в которых предоставляется муниципальная услуга, оборудуются средствами противопожарной защиты.</w:t>
      </w:r>
    </w:p>
    <w:p w:rsidR="00B706B4" w:rsidRPr="00517E01" w:rsidRDefault="00B706B4" w:rsidP="00B706B4">
      <w:pPr>
        <w:autoSpaceDE w:val="0"/>
        <w:autoSpaceDN w:val="0"/>
        <w:adjustRightInd w:val="0"/>
        <w:ind w:firstLine="567"/>
        <w:jc w:val="both"/>
        <w:rPr>
          <w:sz w:val="28"/>
          <w:szCs w:val="28"/>
        </w:rPr>
      </w:pPr>
      <w:proofErr w:type="gramStart"/>
      <w:r w:rsidRPr="00517E01">
        <w:rPr>
          <w:sz w:val="28"/>
          <w:szCs w:val="28"/>
        </w:rPr>
        <w:t xml:space="preserve">Вход в здание (помещение), в которых предоставляется муниципальная услуга,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w:t>
      </w:r>
      <w:hyperlink r:id="rId17" w:history="1">
        <w:r w:rsidRPr="00517E01">
          <w:rPr>
            <w:sz w:val="28"/>
            <w:szCs w:val="28"/>
          </w:rPr>
          <w:t>закона</w:t>
        </w:r>
      </w:hyperlink>
      <w:r w:rsidRPr="00517E01">
        <w:rPr>
          <w:sz w:val="28"/>
          <w:szCs w:val="28"/>
        </w:rPr>
        <w:t xml:space="preserve"> "Технический регламент о безопасности зданий и сооружений".</w:t>
      </w:r>
      <w:proofErr w:type="gramEnd"/>
    </w:p>
    <w:p w:rsidR="00B706B4" w:rsidRPr="009C5C9D" w:rsidRDefault="00B706B4" w:rsidP="00B706B4">
      <w:pPr>
        <w:pStyle w:val="ConsPlusNormal"/>
        <w:ind w:firstLine="540"/>
        <w:jc w:val="both"/>
        <w:rPr>
          <w:rFonts w:ascii="Times New Roman" w:hAnsi="Times New Roman" w:cs="Times New Roman"/>
          <w:sz w:val="28"/>
          <w:szCs w:val="28"/>
        </w:rPr>
      </w:pPr>
      <w:r w:rsidRPr="009C5C9D">
        <w:rPr>
          <w:rFonts w:ascii="Times New Roman" w:hAnsi="Times New Roman" w:cs="Times New Roman"/>
          <w:sz w:val="28"/>
          <w:szCs w:val="28"/>
        </w:rPr>
        <w:t xml:space="preserve">2.11.3. Места информирования, предназначенные для ознакомления граждан с информационными материалами, оборудуются информационными </w:t>
      </w:r>
      <w:r w:rsidRPr="009C5C9D">
        <w:rPr>
          <w:rFonts w:ascii="Times New Roman" w:hAnsi="Times New Roman" w:cs="Times New Roman"/>
          <w:sz w:val="28"/>
          <w:szCs w:val="28"/>
        </w:rPr>
        <w:lastRenderedPageBreak/>
        <w:t>стендами, стульями и столами для возможности оформления документов.</w:t>
      </w:r>
    </w:p>
    <w:p w:rsidR="00B706B4" w:rsidRPr="009C5C9D" w:rsidRDefault="00B706B4" w:rsidP="00B706B4">
      <w:pPr>
        <w:pStyle w:val="ConsPlusNormal"/>
        <w:ind w:firstLine="540"/>
        <w:jc w:val="both"/>
        <w:rPr>
          <w:rFonts w:ascii="Times New Roman" w:hAnsi="Times New Roman" w:cs="Times New Roman"/>
          <w:sz w:val="28"/>
          <w:szCs w:val="28"/>
        </w:rPr>
      </w:pPr>
      <w:r w:rsidRPr="009C5C9D">
        <w:rPr>
          <w:rFonts w:ascii="Times New Roman" w:hAnsi="Times New Roman" w:cs="Times New Roman"/>
          <w:sz w:val="28"/>
          <w:szCs w:val="28"/>
        </w:rPr>
        <w:t>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B706B4" w:rsidRPr="009C5C9D" w:rsidRDefault="00B706B4" w:rsidP="00B706B4">
      <w:pPr>
        <w:pStyle w:val="ConsPlusNormal"/>
        <w:ind w:firstLine="540"/>
        <w:jc w:val="both"/>
        <w:rPr>
          <w:rFonts w:ascii="Times New Roman" w:hAnsi="Times New Roman" w:cs="Times New Roman"/>
          <w:sz w:val="28"/>
          <w:szCs w:val="28"/>
        </w:rPr>
      </w:pPr>
      <w:r w:rsidRPr="009C5C9D">
        <w:rPr>
          <w:rFonts w:ascii="Times New Roman" w:hAnsi="Times New Roman" w:cs="Times New Roman"/>
          <w:sz w:val="28"/>
          <w:szCs w:val="28"/>
        </w:rPr>
        <w:t>2.11.4. Кабинеты приема заявителей должны быть оборудованы информационными табличками (вывесками) с указанием номера кабинета.</w:t>
      </w:r>
    </w:p>
    <w:p w:rsidR="00B706B4" w:rsidRPr="009C5C9D" w:rsidRDefault="00B706B4" w:rsidP="00B706B4">
      <w:pPr>
        <w:pStyle w:val="ConsPlusNormal"/>
        <w:ind w:firstLine="540"/>
        <w:jc w:val="both"/>
        <w:rPr>
          <w:rFonts w:ascii="Times New Roman" w:hAnsi="Times New Roman" w:cs="Times New Roman"/>
          <w:sz w:val="28"/>
          <w:szCs w:val="28"/>
        </w:rPr>
      </w:pPr>
      <w:r w:rsidRPr="009C5C9D">
        <w:rPr>
          <w:rFonts w:ascii="Times New Roman" w:hAnsi="Times New Roman" w:cs="Times New Roman"/>
          <w:sz w:val="28"/>
          <w:szCs w:val="28"/>
        </w:rPr>
        <w:t>Каждое рабочее место специалиста должно быть оборудовано телефоном, персональным компьютером с возможностью доступа к информационным базам данных, печатающим устройством.</w:t>
      </w:r>
    </w:p>
    <w:p w:rsidR="00B706B4" w:rsidRPr="009C5C9D" w:rsidRDefault="00B706B4" w:rsidP="00B706B4">
      <w:pPr>
        <w:pStyle w:val="ConsPlusNormal"/>
        <w:ind w:firstLine="540"/>
        <w:jc w:val="both"/>
        <w:rPr>
          <w:rFonts w:ascii="Times New Roman" w:hAnsi="Times New Roman" w:cs="Times New Roman"/>
          <w:sz w:val="28"/>
          <w:szCs w:val="28"/>
        </w:rPr>
      </w:pPr>
      <w:r w:rsidRPr="009C5C9D">
        <w:rPr>
          <w:rFonts w:ascii="Times New Roman" w:hAnsi="Times New Roman" w:cs="Times New Roman"/>
          <w:sz w:val="28"/>
          <w:szCs w:val="28"/>
        </w:rPr>
        <w:t>При организации рабочих мест должна быть предусмотрена возможность свободного входа и выхода из помещения при необходимости.</w:t>
      </w:r>
    </w:p>
    <w:p w:rsidR="00B706B4" w:rsidRPr="009C5C9D" w:rsidRDefault="00B706B4" w:rsidP="00B706B4">
      <w:pPr>
        <w:pStyle w:val="ConsPlusNormal"/>
        <w:ind w:firstLine="540"/>
        <w:jc w:val="both"/>
        <w:rPr>
          <w:rFonts w:ascii="Times New Roman" w:hAnsi="Times New Roman" w:cs="Times New Roman"/>
          <w:sz w:val="28"/>
          <w:szCs w:val="28"/>
        </w:rPr>
      </w:pPr>
    </w:p>
    <w:p w:rsidR="00B706B4" w:rsidRPr="009C5C9D" w:rsidRDefault="00B706B4" w:rsidP="00B706B4">
      <w:pPr>
        <w:pStyle w:val="ConsPlusNormal"/>
        <w:jc w:val="center"/>
        <w:outlineLvl w:val="1"/>
        <w:rPr>
          <w:rFonts w:ascii="Times New Roman" w:hAnsi="Times New Roman" w:cs="Times New Roman"/>
          <w:sz w:val="28"/>
          <w:szCs w:val="28"/>
        </w:rPr>
      </w:pPr>
      <w:r w:rsidRPr="009C5C9D">
        <w:rPr>
          <w:rFonts w:ascii="Times New Roman" w:hAnsi="Times New Roman" w:cs="Times New Roman"/>
          <w:sz w:val="28"/>
          <w:szCs w:val="28"/>
        </w:rPr>
        <w:t>2.12. Показатели доступности и качества предоставления</w:t>
      </w:r>
    </w:p>
    <w:p w:rsidR="00B706B4" w:rsidRPr="009C5C9D" w:rsidRDefault="00B706B4" w:rsidP="00B706B4">
      <w:pPr>
        <w:pStyle w:val="ConsPlusNormal"/>
        <w:jc w:val="center"/>
        <w:rPr>
          <w:rFonts w:ascii="Times New Roman" w:hAnsi="Times New Roman" w:cs="Times New Roman"/>
          <w:sz w:val="28"/>
          <w:szCs w:val="28"/>
        </w:rPr>
      </w:pPr>
      <w:r w:rsidRPr="009C5C9D">
        <w:rPr>
          <w:rFonts w:ascii="Times New Roman" w:hAnsi="Times New Roman" w:cs="Times New Roman"/>
          <w:sz w:val="28"/>
          <w:szCs w:val="28"/>
        </w:rPr>
        <w:t>муниципальной услуги</w:t>
      </w:r>
    </w:p>
    <w:p w:rsidR="00B706B4" w:rsidRPr="009C5C9D" w:rsidRDefault="00B706B4" w:rsidP="00B706B4">
      <w:pPr>
        <w:pStyle w:val="ConsPlusNormal"/>
        <w:ind w:firstLine="540"/>
        <w:jc w:val="both"/>
        <w:rPr>
          <w:rFonts w:ascii="Times New Roman" w:hAnsi="Times New Roman" w:cs="Times New Roman"/>
          <w:sz w:val="28"/>
          <w:szCs w:val="28"/>
        </w:rPr>
      </w:pPr>
    </w:p>
    <w:p w:rsidR="00B706B4" w:rsidRPr="009C5C9D" w:rsidRDefault="00B706B4" w:rsidP="00B706B4">
      <w:pPr>
        <w:pStyle w:val="ConsPlusNormal"/>
        <w:ind w:firstLine="540"/>
        <w:jc w:val="both"/>
        <w:rPr>
          <w:rFonts w:ascii="Times New Roman" w:hAnsi="Times New Roman" w:cs="Times New Roman"/>
          <w:sz w:val="28"/>
          <w:szCs w:val="28"/>
        </w:rPr>
      </w:pPr>
      <w:r w:rsidRPr="009C5C9D">
        <w:rPr>
          <w:rFonts w:ascii="Times New Roman" w:hAnsi="Times New Roman" w:cs="Times New Roman"/>
          <w:sz w:val="28"/>
          <w:szCs w:val="28"/>
        </w:rPr>
        <w:t>2.12.1. Возможность взаимодействия заявителя с должностными лицами при предоставлении муниципальной услуги.</w:t>
      </w:r>
    </w:p>
    <w:p w:rsidR="00B706B4" w:rsidRPr="009C5C9D" w:rsidRDefault="00B706B4" w:rsidP="00B706B4">
      <w:pPr>
        <w:pStyle w:val="ConsPlusNormal"/>
        <w:ind w:firstLine="540"/>
        <w:jc w:val="both"/>
        <w:rPr>
          <w:rFonts w:ascii="Times New Roman" w:hAnsi="Times New Roman" w:cs="Times New Roman"/>
          <w:sz w:val="28"/>
          <w:szCs w:val="28"/>
        </w:rPr>
      </w:pPr>
      <w:r w:rsidRPr="009C5C9D">
        <w:rPr>
          <w:rFonts w:ascii="Times New Roman" w:hAnsi="Times New Roman" w:cs="Times New Roman"/>
          <w:sz w:val="28"/>
          <w:szCs w:val="28"/>
        </w:rPr>
        <w:t>2.12.2. Возможность получения информации о ходе предоставления муниципальной услуги.</w:t>
      </w:r>
    </w:p>
    <w:p w:rsidR="00B706B4" w:rsidRDefault="00B706B4" w:rsidP="00B706B4">
      <w:pPr>
        <w:pStyle w:val="ConsPlusNormal"/>
        <w:ind w:firstLine="540"/>
        <w:jc w:val="both"/>
      </w:pPr>
    </w:p>
    <w:p w:rsidR="00B706B4" w:rsidRPr="00053E2B" w:rsidRDefault="00B706B4" w:rsidP="00B706B4">
      <w:pPr>
        <w:pStyle w:val="ConsPlusNormal"/>
        <w:jc w:val="center"/>
        <w:outlineLvl w:val="0"/>
        <w:rPr>
          <w:rFonts w:ascii="Times New Roman" w:hAnsi="Times New Roman" w:cs="Times New Roman"/>
          <w:sz w:val="28"/>
          <w:szCs w:val="28"/>
        </w:rPr>
      </w:pPr>
      <w:r w:rsidRPr="00053E2B">
        <w:rPr>
          <w:rFonts w:ascii="Times New Roman" w:hAnsi="Times New Roman" w:cs="Times New Roman"/>
          <w:sz w:val="28"/>
          <w:szCs w:val="28"/>
        </w:rPr>
        <w:t>3. Состав, последовательность и сроки выполнения</w:t>
      </w:r>
    </w:p>
    <w:p w:rsidR="00B706B4" w:rsidRPr="00053E2B" w:rsidRDefault="00B706B4" w:rsidP="00B706B4">
      <w:pPr>
        <w:pStyle w:val="ConsPlusNormal"/>
        <w:jc w:val="center"/>
        <w:rPr>
          <w:rFonts w:ascii="Times New Roman" w:hAnsi="Times New Roman" w:cs="Times New Roman"/>
          <w:sz w:val="28"/>
          <w:szCs w:val="28"/>
        </w:rPr>
      </w:pPr>
      <w:r w:rsidRPr="00053E2B">
        <w:rPr>
          <w:rFonts w:ascii="Times New Roman" w:hAnsi="Times New Roman" w:cs="Times New Roman"/>
          <w:sz w:val="28"/>
          <w:szCs w:val="28"/>
        </w:rPr>
        <w:t>административных процедур, требования к порядку</w:t>
      </w:r>
    </w:p>
    <w:p w:rsidR="00B706B4" w:rsidRPr="00053E2B" w:rsidRDefault="00B706B4" w:rsidP="00B706B4">
      <w:pPr>
        <w:pStyle w:val="ConsPlusNormal"/>
        <w:jc w:val="center"/>
        <w:rPr>
          <w:rFonts w:ascii="Times New Roman" w:hAnsi="Times New Roman" w:cs="Times New Roman"/>
          <w:sz w:val="28"/>
          <w:szCs w:val="28"/>
        </w:rPr>
      </w:pPr>
      <w:r w:rsidRPr="00053E2B">
        <w:rPr>
          <w:rFonts w:ascii="Times New Roman" w:hAnsi="Times New Roman" w:cs="Times New Roman"/>
          <w:sz w:val="28"/>
          <w:szCs w:val="28"/>
        </w:rPr>
        <w:t>их выполнения, в том числе особенности выполнения</w:t>
      </w:r>
    </w:p>
    <w:p w:rsidR="00B706B4" w:rsidRPr="00053E2B" w:rsidRDefault="00B706B4" w:rsidP="00B706B4">
      <w:pPr>
        <w:pStyle w:val="ConsPlusNormal"/>
        <w:jc w:val="center"/>
        <w:rPr>
          <w:rFonts w:ascii="Times New Roman" w:hAnsi="Times New Roman" w:cs="Times New Roman"/>
          <w:sz w:val="28"/>
          <w:szCs w:val="28"/>
        </w:rPr>
      </w:pPr>
      <w:r w:rsidRPr="00053E2B">
        <w:rPr>
          <w:rFonts w:ascii="Times New Roman" w:hAnsi="Times New Roman" w:cs="Times New Roman"/>
          <w:sz w:val="28"/>
          <w:szCs w:val="28"/>
        </w:rPr>
        <w:t>административных процедур в электронной форме</w:t>
      </w:r>
    </w:p>
    <w:p w:rsidR="00B706B4" w:rsidRPr="00053E2B" w:rsidRDefault="00B706B4" w:rsidP="00B706B4">
      <w:pPr>
        <w:pStyle w:val="ConsPlusNormal"/>
        <w:ind w:firstLine="540"/>
        <w:jc w:val="both"/>
        <w:rPr>
          <w:rFonts w:ascii="Times New Roman" w:hAnsi="Times New Roman" w:cs="Times New Roman"/>
          <w:sz w:val="28"/>
          <w:szCs w:val="28"/>
        </w:rPr>
      </w:pPr>
    </w:p>
    <w:p w:rsidR="00B706B4" w:rsidRPr="00053E2B" w:rsidRDefault="00B706B4" w:rsidP="00B706B4">
      <w:pPr>
        <w:pStyle w:val="ConsPlusNormal"/>
        <w:ind w:firstLine="540"/>
        <w:jc w:val="both"/>
        <w:rPr>
          <w:rFonts w:ascii="Times New Roman" w:hAnsi="Times New Roman" w:cs="Times New Roman"/>
          <w:sz w:val="28"/>
          <w:szCs w:val="28"/>
        </w:rPr>
      </w:pPr>
      <w:r w:rsidRPr="00053E2B">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B706B4" w:rsidRPr="00053E2B" w:rsidRDefault="00B706B4" w:rsidP="00B706B4">
      <w:pPr>
        <w:pStyle w:val="ConsPlusNormal"/>
        <w:ind w:firstLine="540"/>
        <w:jc w:val="both"/>
        <w:rPr>
          <w:rFonts w:ascii="Times New Roman" w:hAnsi="Times New Roman" w:cs="Times New Roman"/>
          <w:sz w:val="28"/>
          <w:szCs w:val="28"/>
        </w:rPr>
      </w:pPr>
      <w:r w:rsidRPr="00053E2B">
        <w:rPr>
          <w:rFonts w:ascii="Times New Roman" w:hAnsi="Times New Roman" w:cs="Times New Roman"/>
          <w:sz w:val="28"/>
          <w:szCs w:val="28"/>
        </w:rPr>
        <w:t>1) рассмотрение Администрацией заявления и представленных документов;</w:t>
      </w:r>
    </w:p>
    <w:p w:rsidR="00B706B4" w:rsidRPr="00053E2B" w:rsidRDefault="00B706B4" w:rsidP="00B706B4">
      <w:pPr>
        <w:pStyle w:val="ConsPlusNormal"/>
        <w:ind w:firstLine="540"/>
        <w:jc w:val="both"/>
        <w:rPr>
          <w:rFonts w:ascii="Times New Roman" w:hAnsi="Times New Roman" w:cs="Times New Roman"/>
          <w:sz w:val="28"/>
          <w:szCs w:val="28"/>
        </w:rPr>
      </w:pPr>
      <w:r w:rsidRPr="00053E2B">
        <w:rPr>
          <w:rFonts w:ascii="Times New Roman" w:hAnsi="Times New Roman" w:cs="Times New Roman"/>
          <w:sz w:val="28"/>
          <w:szCs w:val="28"/>
        </w:rPr>
        <w:t>2) предоставление информации об объектах недвижимого имущества, находящегося в муниципальной собственности и предназначенного для сдачи в аренду или отказ в предоставлении муниципальной услуги с указанием причины отказа.</w:t>
      </w:r>
    </w:p>
    <w:p w:rsidR="00B706B4" w:rsidRPr="00053E2B" w:rsidRDefault="00B706B4" w:rsidP="00B706B4">
      <w:pPr>
        <w:pStyle w:val="ConsPlusNormal"/>
        <w:ind w:firstLine="540"/>
        <w:jc w:val="both"/>
        <w:rPr>
          <w:rFonts w:ascii="Times New Roman" w:hAnsi="Times New Roman" w:cs="Times New Roman"/>
          <w:sz w:val="28"/>
          <w:szCs w:val="28"/>
        </w:rPr>
      </w:pPr>
      <w:r w:rsidRPr="00053E2B">
        <w:rPr>
          <w:rFonts w:ascii="Times New Roman" w:hAnsi="Times New Roman" w:cs="Times New Roman"/>
          <w:sz w:val="28"/>
          <w:szCs w:val="28"/>
        </w:rPr>
        <w:t xml:space="preserve">Последовательность действий по предоставлению муниципальной услуги отражена в </w:t>
      </w:r>
      <w:hyperlink r:id="rId18" w:history="1">
        <w:r w:rsidRPr="00053E2B">
          <w:rPr>
            <w:rFonts w:ascii="Times New Roman" w:hAnsi="Times New Roman" w:cs="Times New Roman"/>
            <w:sz w:val="28"/>
            <w:szCs w:val="28"/>
          </w:rPr>
          <w:t>блок-схеме</w:t>
        </w:r>
      </w:hyperlink>
      <w:r>
        <w:rPr>
          <w:rFonts w:ascii="Times New Roman" w:hAnsi="Times New Roman" w:cs="Times New Roman"/>
          <w:sz w:val="28"/>
          <w:szCs w:val="28"/>
        </w:rPr>
        <w:t xml:space="preserve"> (приложение №</w:t>
      </w:r>
      <w:r w:rsidRPr="00053E2B">
        <w:rPr>
          <w:rFonts w:ascii="Times New Roman" w:hAnsi="Times New Roman" w:cs="Times New Roman"/>
          <w:sz w:val="28"/>
          <w:szCs w:val="28"/>
        </w:rPr>
        <w:t xml:space="preserve"> 2 к Административному регламенту).</w:t>
      </w:r>
    </w:p>
    <w:p w:rsidR="00B706B4" w:rsidRPr="00053E2B" w:rsidRDefault="00B706B4" w:rsidP="00B706B4">
      <w:pPr>
        <w:pStyle w:val="ConsPlusNormal"/>
        <w:ind w:firstLine="540"/>
        <w:jc w:val="both"/>
        <w:rPr>
          <w:rFonts w:ascii="Times New Roman" w:hAnsi="Times New Roman" w:cs="Times New Roman"/>
          <w:sz w:val="28"/>
          <w:szCs w:val="28"/>
        </w:rPr>
      </w:pPr>
    </w:p>
    <w:p w:rsidR="00B706B4" w:rsidRPr="00053E2B" w:rsidRDefault="00B706B4" w:rsidP="00B706B4">
      <w:pPr>
        <w:pStyle w:val="ConsPlusNormal"/>
        <w:jc w:val="center"/>
        <w:outlineLvl w:val="1"/>
        <w:rPr>
          <w:rFonts w:ascii="Times New Roman" w:hAnsi="Times New Roman" w:cs="Times New Roman"/>
          <w:sz w:val="28"/>
          <w:szCs w:val="28"/>
        </w:rPr>
      </w:pPr>
      <w:r w:rsidRPr="00053E2B">
        <w:rPr>
          <w:rFonts w:ascii="Times New Roman" w:hAnsi="Times New Roman" w:cs="Times New Roman"/>
          <w:sz w:val="28"/>
          <w:szCs w:val="28"/>
        </w:rPr>
        <w:t>3.1. Рассмотрение Администрацией заявления</w:t>
      </w:r>
    </w:p>
    <w:p w:rsidR="00B706B4" w:rsidRPr="00053E2B" w:rsidRDefault="00B706B4" w:rsidP="00B706B4">
      <w:pPr>
        <w:pStyle w:val="ConsPlusNormal"/>
        <w:jc w:val="center"/>
        <w:rPr>
          <w:rFonts w:ascii="Times New Roman" w:hAnsi="Times New Roman" w:cs="Times New Roman"/>
          <w:sz w:val="28"/>
          <w:szCs w:val="28"/>
        </w:rPr>
      </w:pPr>
      <w:r w:rsidRPr="00053E2B">
        <w:rPr>
          <w:rFonts w:ascii="Times New Roman" w:hAnsi="Times New Roman" w:cs="Times New Roman"/>
          <w:sz w:val="28"/>
          <w:szCs w:val="28"/>
        </w:rPr>
        <w:t>и представленных документов</w:t>
      </w:r>
    </w:p>
    <w:p w:rsidR="00B706B4" w:rsidRDefault="00B706B4" w:rsidP="00B706B4">
      <w:pPr>
        <w:pStyle w:val="ConsPlusNormal"/>
        <w:ind w:firstLine="540"/>
        <w:jc w:val="both"/>
      </w:pPr>
    </w:p>
    <w:p w:rsidR="00B706B4" w:rsidRPr="00053E2B" w:rsidRDefault="00B706B4" w:rsidP="00B706B4">
      <w:pPr>
        <w:pStyle w:val="ConsPlusNormal"/>
        <w:ind w:firstLine="540"/>
        <w:jc w:val="both"/>
        <w:rPr>
          <w:rFonts w:ascii="Times New Roman" w:hAnsi="Times New Roman" w:cs="Times New Roman"/>
          <w:sz w:val="28"/>
          <w:szCs w:val="28"/>
        </w:rPr>
      </w:pPr>
      <w:r w:rsidRPr="00053E2B">
        <w:rPr>
          <w:rFonts w:ascii="Times New Roman" w:hAnsi="Times New Roman" w:cs="Times New Roman"/>
          <w:sz w:val="28"/>
          <w:szCs w:val="28"/>
        </w:rPr>
        <w:t>3.1.1. Основанием для начала процедуры приема и регистрации документов является заявление.</w:t>
      </w:r>
    </w:p>
    <w:p w:rsidR="00B706B4" w:rsidRPr="00053E2B" w:rsidRDefault="00B706B4" w:rsidP="00B706B4">
      <w:pPr>
        <w:pStyle w:val="ConsPlusNormal"/>
        <w:ind w:firstLine="540"/>
        <w:jc w:val="both"/>
        <w:rPr>
          <w:rFonts w:ascii="Times New Roman" w:hAnsi="Times New Roman" w:cs="Times New Roman"/>
          <w:sz w:val="28"/>
          <w:szCs w:val="28"/>
        </w:rPr>
      </w:pPr>
      <w:r w:rsidRPr="00053E2B">
        <w:rPr>
          <w:rFonts w:ascii="Times New Roman" w:hAnsi="Times New Roman" w:cs="Times New Roman"/>
          <w:sz w:val="28"/>
          <w:szCs w:val="28"/>
        </w:rPr>
        <w:t>Специалист Администрации вносит в книгу регистрации входящей корреспонденции запись о приеме заявления и документов, в том числе:</w:t>
      </w:r>
    </w:p>
    <w:p w:rsidR="00B706B4" w:rsidRPr="00053E2B" w:rsidRDefault="00B706B4" w:rsidP="00B706B4">
      <w:pPr>
        <w:pStyle w:val="ConsPlusNormal"/>
        <w:ind w:firstLine="540"/>
        <w:jc w:val="both"/>
        <w:rPr>
          <w:rFonts w:ascii="Times New Roman" w:hAnsi="Times New Roman" w:cs="Times New Roman"/>
          <w:sz w:val="28"/>
          <w:szCs w:val="28"/>
        </w:rPr>
      </w:pPr>
      <w:r w:rsidRPr="00053E2B">
        <w:rPr>
          <w:rFonts w:ascii="Times New Roman" w:hAnsi="Times New Roman" w:cs="Times New Roman"/>
          <w:sz w:val="28"/>
          <w:szCs w:val="28"/>
        </w:rPr>
        <w:t>- регистрационный номер;</w:t>
      </w:r>
    </w:p>
    <w:p w:rsidR="00B706B4" w:rsidRPr="00053E2B" w:rsidRDefault="00B706B4" w:rsidP="00B706B4">
      <w:pPr>
        <w:pStyle w:val="ConsPlusNormal"/>
        <w:ind w:firstLine="540"/>
        <w:jc w:val="both"/>
        <w:rPr>
          <w:rFonts w:ascii="Times New Roman" w:hAnsi="Times New Roman" w:cs="Times New Roman"/>
          <w:sz w:val="28"/>
          <w:szCs w:val="28"/>
        </w:rPr>
      </w:pPr>
      <w:r w:rsidRPr="00053E2B">
        <w:rPr>
          <w:rFonts w:ascii="Times New Roman" w:hAnsi="Times New Roman" w:cs="Times New Roman"/>
          <w:sz w:val="28"/>
          <w:szCs w:val="28"/>
        </w:rPr>
        <w:t>- дату приема документов.</w:t>
      </w:r>
    </w:p>
    <w:p w:rsidR="00B706B4" w:rsidRPr="00053E2B" w:rsidRDefault="00B706B4" w:rsidP="00B706B4">
      <w:pPr>
        <w:pStyle w:val="ConsPlusNormal"/>
        <w:ind w:firstLine="540"/>
        <w:jc w:val="both"/>
        <w:rPr>
          <w:rFonts w:ascii="Times New Roman" w:hAnsi="Times New Roman" w:cs="Times New Roman"/>
          <w:sz w:val="28"/>
          <w:szCs w:val="28"/>
        </w:rPr>
      </w:pPr>
      <w:r w:rsidRPr="00053E2B">
        <w:rPr>
          <w:rFonts w:ascii="Times New Roman" w:hAnsi="Times New Roman" w:cs="Times New Roman"/>
          <w:sz w:val="28"/>
          <w:szCs w:val="28"/>
        </w:rPr>
        <w:t xml:space="preserve">3.1.2. Глава </w:t>
      </w:r>
      <w:r>
        <w:rPr>
          <w:rFonts w:ascii="Times New Roman" w:hAnsi="Times New Roman" w:cs="Times New Roman"/>
          <w:sz w:val="28"/>
          <w:szCs w:val="28"/>
        </w:rPr>
        <w:t>муниципального образования Михайловское сельское</w:t>
      </w:r>
      <w:r w:rsidRPr="00053E2B">
        <w:rPr>
          <w:rFonts w:ascii="Times New Roman" w:hAnsi="Times New Roman" w:cs="Times New Roman"/>
          <w:sz w:val="28"/>
          <w:szCs w:val="28"/>
        </w:rPr>
        <w:t xml:space="preserve"> поселени</w:t>
      </w:r>
      <w:r>
        <w:rPr>
          <w:rFonts w:ascii="Times New Roman" w:hAnsi="Times New Roman" w:cs="Times New Roman"/>
          <w:sz w:val="28"/>
          <w:szCs w:val="28"/>
        </w:rPr>
        <w:t xml:space="preserve">е </w:t>
      </w:r>
      <w:r w:rsidRPr="00053E2B">
        <w:rPr>
          <w:rFonts w:ascii="Times New Roman" w:hAnsi="Times New Roman" w:cs="Times New Roman"/>
          <w:sz w:val="28"/>
          <w:szCs w:val="28"/>
        </w:rPr>
        <w:t xml:space="preserve">направляет документы на исполнение специалисту отдела для рассмотрения, подготовки информации об объектах недвижимого имущества, находящихся в муниципальной собственности и предназначенных для сдачи в </w:t>
      </w:r>
      <w:r w:rsidRPr="00053E2B">
        <w:rPr>
          <w:rFonts w:ascii="Times New Roman" w:hAnsi="Times New Roman" w:cs="Times New Roman"/>
          <w:sz w:val="28"/>
          <w:szCs w:val="28"/>
        </w:rPr>
        <w:lastRenderedPageBreak/>
        <w:t>аренду, или уведомления об отказе в предоставлении муниципальной услуги.</w:t>
      </w:r>
    </w:p>
    <w:p w:rsidR="00B706B4" w:rsidRPr="00053E2B" w:rsidRDefault="00B706B4" w:rsidP="00B706B4">
      <w:pPr>
        <w:pStyle w:val="ConsPlusNormal"/>
        <w:ind w:firstLine="540"/>
        <w:jc w:val="both"/>
        <w:rPr>
          <w:rFonts w:ascii="Times New Roman" w:hAnsi="Times New Roman" w:cs="Times New Roman"/>
          <w:sz w:val="28"/>
          <w:szCs w:val="28"/>
        </w:rPr>
      </w:pPr>
      <w:r w:rsidRPr="00053E2B">
        <w:rPr>
          <w:rFonts w:ascii="Times New Roman" w:hAnsi="Times New Roman" w:cs="Times New Roman"/>
          <w:sz w:val="28"/>
          <w:szCs w:val="28"/>
        </w:rPr>
        <w:t>При обращении заявителя в электронной форме специалист Администрации направляет заявителю подтверждение приема документов в форме электронного документа.</w:t>
      </w:r>
    </w:p>
    <w:p w:rsidR="00B706B4" w:rsidRPr="00053E2B" w:rsidRDefault="00B706B4" w:rsidP="00B706B4">
      <w:pPr>
        <w:pStyle w:val="ConsPlusNormal"/>
        <w:ind w:firstLine="540"/>
        <w:jc w:val="both"/>
        <w:rPr>
          <w:rFonts w:ascii="Times New Roman" w:hAnsi="Times New Roman" w:cs="Times New Roman"/>
          <w:sz w:val="28"/>
          <w:szCs w:val="28"/>
        </w:rPr>
      </w:pPr>
    </w:p>
    <w:p w:rsidR="00B706B4" w:rsidRPr="00053E2B" w:rsidRDefault="00B706B4" w:rsidP="00B706B4">
      <w:pPr>
        <w:pStyle w:val="ConsPlusNormal"/>
        <w:jc w:val="center"/>
        <w:outlineLvl w:val="1"/>
        <w:rPr>
          <w:rFonts w:ascii="Times New Roman" w:hAnsi="Times New Roman" w:cs="Times New Roman"/>
          <w:sz w:val="28"/>
          <w:szCs w:val="28"/>
        </w:rPr>
      </w:pPr>
      <w:r w:rsidRPr="00053E2B">
        <w:rPr>
          <w:rFonts w:ascii="Times New Roman" w:hAnsi="Times New Roman" w:cs="Times New Roman"/>
          <w:sz w:val="28"/>
          <w:szCs w:val="28"/>
        </w:rPr>
        <w:t xml:space="preserve">3.2. Предоставление информации об объектах </w:t>
      </w:r>
      <w:proofErr w:type="gramStart"/>
      <w:r w:rsidRPr="00053E2B">
        <w:rPr>
          <w:rFonts w:ascii="Times New Roman" w:hAnsi="Times New Roman" w:cs="Times New Roman"/>
          <w:sz w:val="28"/>
          <w:szCs w:val="28"/>
        </w:rPr>
        <w:t>недвижимого</w:t>
      </w:r>
      <w:proofErr w:type="gramEnd"/>
    </w:p>
    <w:p w:rsidR="00B706B4" w:rsidRPr="00053E2B" w:rsidRDefault="00B706B4" w:rsidP="00B706B4">
      <w:pPr>
        <w:pStyle w:val="ConsPlusNormal"/>
        <w:jc w:val="center"/>
        <w:rPr>
          <w:rFonts w:ascii="Times New Roman" w:hAnsi="Times New Roman" w:cs="Times New Roman"/>
          <w:sz w:val="28"/>
          <w:szCs w:val="28"/>
        </w:rPr>
      </w:pPr>
      <w:r w:rsidRPr="00053E2B">
        <w:rPr>
          <w:rFonts w:ascii="Times New Roman" w:hAnsi="Times New Roman" w:cs="Times New Roman"/>
          <w:sz w:val="28"/>
          <w:szCs w:val="28"/>
        </w:rPr>
        <w:t xml:space="preserve">имущества, </w:t>
      </w:r>
      <w:proofErr w:type="gramStart"/>
      <w:r w:rsidRPr="00053E2B">
        <w:rPr>
          <w:rFonts w:ascii="Times New Roman" w:hAnsi="Times New Roman" w:cs="Times New Roman"/>
          <w:sz w:val="28"/>
          <w:szCs w:val="28"/>
        </w:rPr>
        <w:t>находящихся</w:t>
      </w:r>
      <w:proofErr w:type="gramEnd"/>
      <w:r w:rsidRPr="00053E2B">
        <w:rPr>
          <w:rFonts w:ascii="Times New Roman" w:hAnsi="Times New Roman" w:cs="Times New Roman"/>
          <w:sz w:val="28"/>
          <w:szCs w:val="28"/>
        </w:rPr>
        <w:t xml:space="preserve"> в муниципальной собственности</w:t>
      </w:r>
    </w:p>
    <w:p w:rsidR="00B706B4" w:rsidRPr="00053E2B" w:rsidRDefault="00B706B4" w:rsidP="00B706B4">
      <w:pPr>
        <w:pStyle w:val="ConsPlusNormal"/>
        <w:jc w:val="center"/>
        <w:rPr>
          <w:rFonts w:ascii="Times New Roman" w:hAnsi="Times New Roman" w:cs="Times New Roman"/>
          <w:sz w:val="28"/>
          <w:szCs w:val="28"/>
        </w:rPr>
      </w:pPr>
      <w:r w:rsidRPr="00053E2B">
        <w:rPr>
          <w:rFonts w:ascii="Times New Roman" w:hAnsi="Times New Roman" w:cs="Times New Roman"/>
          <w:sz w:val="28"/>
          <w:szCs w:val="28"/>
        </w:rPr>
        <w:t xml:space="preserve">и </w:t>
      </w:r>
      <w:proofErr w:type="gramStart"/>
      <w:r w:rsidRPr="00053E2B">
        <w:rPr>
          <w:rFonts w:ascii="Times New Roman" w:hAnsi="Times New Roman" w:cs="Times New Roman"/>
          <w:sz w:val="28"/>
          <w:szCs w:val="28"/>
        </w:rPr>
        <w:t>предназначенных</w:t>
      </w:r>
      <w:proofErr w:type="gramEnd"/>
      <w:r w:rsidRPr="00053E2B">
        <w:rPr>
          <w:rFonts w:ascii="Times New Roman" w:hAnsi="Times New Roman" w:cs="Times New Roman"/>
          <w:sz w:val="28"/>
          <w:szCs w:val="28"/>
        </w:rPr>
        <w:t xml:space="preserve"> для сдачи в аренду или отказ</w:t>
      </w:r>
    </w:p>
    <w:p w:rsidR="00B706B4" w:rsidRPr="00053E2B" w:rsidRDefault="00B706B4" w:rsidP="00B706B4">
      <w:pPr>
        <w:pStyle w:val="ConsPlusNormal"/>
        <w:jc w:val="center"/>
        <w:rPr>
          <w:rFonts w:ascii="Times New Roman" w:hAnsi="Times New Roman" w:cs="Times New Roman"/>
          <w:sz w:val="28"/>
          <w:szCs w:val="28"/>
        </w:rPr>
      </w:pPr>
      <w:r w:rsidRPr="00053E2B">
        <w:rPr>
          <w:rFonts w:ascii="Times New Roman" w:hAnsi="Times New Roman" w:cs="Times New Roman"/>
          <w:sz w:val="28"/>
          <w:szCs w:val="28"/>
        </w:rPr>
        <w:t>в предоставлении муниципальной услуги с указанием</w:t>
      </w:r>
    </w:p>
    <w:p w:rsidR="00B706B4" w:rsidRPr="00053E2B" w:rsidRDefault="00B706B4" w:rsidP="00B706B4">
      <w:pPr>
        <w:pStyle w:val="ConsPlusNormal"/>
        <w:jc w:val="center"/>
        <w:rPr>
          <w:rFonts w:ascii="Times New Roman" w:hAnsi="Times New Roman" w:cs="Times New Roman"/>
          <w:sz w:val="28"/>
          <w:szCs w:val="28"/>
        </w:rPr>
      </w:pPr>
      <w:r w:rsidRPr="00053E2B">
        <w:rPr>
          <w:rFonts w:ascii="Times New Roman" w:hAnsi="Times New Roman" w:cs="Times New Roman"/>
          <w:sz w:val="28"/>
          <w:szCs w:val="28"/>
        </w:rPr>
        <w:t>причины отказа</w:t>
      </w:r>
    </w:p>
    <w:p w:rsidR="00B706B4" w:rsidRDefault="00B706B4" w:rsidP="00B706B4">
      <w:pPr>
        <w:pStyle w:val="ConsPlusNormal"/>
        <w:ind w:firstLine="540"/>
        <w:jc w:val="both"/>
      </w:pPr>
    </w:p>
    <w:p w:rsidR="00B706B4" w:rsidRPr="00053E2B" w:rsidRDefault="00B706B4" w:rsidP="00B706B4">
      <w:pPr>
        <w:pStyle w:val="ConsPlusNormal"/>
        <w:ind w:firstLine="540"/>
        <w:jc w:val="both"/>
        <w:rPr>
          <w:rFonts w:ascii="Times New Roman" w:hAnsi="Times New Roman" w:cs="Times New Roman"/>
          <w:sz w:val="28"/>
          <w:szCs w:val="28"/>
        </w:rPr>
      </w:pPr>
      <w:r w:rsidRPr="00053E2B">
        <w:rPr>
          <w:rFonts w:ascii="Times New Roman" w:hAnsi="Times New Roman" w:cs="Times New Roman"/>
          <w:sz w:val="28"/>
          <w:szCs w:val="28"/>
        </w:rPr>
        <w:t>3.2.1. По результатам рассмотрения заявления Администрация принимает решение о предоставлении информации об объектах недвижимого имущества, находящегося в муниципальной собственности и предназначенного для сдачи в аренду, или об отказе в предоставлении данной информации.</w:t>
      </w:r>
    </w:p>
    <w:p w:rsidR="00B706B4" w:rsidRPr="00053E2B" w:rsidRDefault="00B706B4" w:rsidP="00B706B4">
      <w:pPr>
        <w:pStyle w:val="ConsPlusNormal"/>
        <w:ind w:firstLine="540"/>
        <w:jc w:val="both"/>
        <w:rPr>
          <w:rFonts w:ascii="Times New Roman" w:hAnsi="Times New Roman" w:cs="Times New Roman"/>
          <w:sz w:val="28"/>
          <w:szCs w:val="28"/>
        </w:rPr>
      </w:pPr>
      <w:r w:rsidRPr="00053E2B">
        <w:rPr>
          <w:rFonts w:ascii="Times New Roman" w:hAnsi="Times New Roman" w:cs="Times New Roman"/>
          <w:sz w:val="28"/>
          <w:szCs w:val="28"/>
        </w:rPr>
        <w:t xml:space="preserve">3.2.2. В случае положительного решения Администрация предоставляет письменную информацию за подписью главы </w:t>
      </w:r>
      <w:r>
        <w:rPr>
          <w:rFonts w:ascii="Times New Roman" w:hAnsi="Times New Roman" w:cs="Times New Roman"/>
          <w:sz w:val="28"/>
          <w:szCs w:val="28"/>
        </w:rPr>
        <w:t>муниципального образования</w:t>
      </w:r>
      <w:r w:rsidRPr="00053E2B">
        <w:rPr>
          <w:rFonts w:ascii="Times New Roman" w:hAnsi="Times New Roman" w:cs="Times New Roman"/>
          <w:sz w:val="28"/>
          <w:szCs w:val="28"/>
        </w:rPr>
        <w:t xml:space="preserve"> или уполномоченного им лица об объектах недвижимого имущества, находящегося в муниципальной собственности и предназначенного для сдачи в аренду.</w:t>
      </w:r>
    </w:p>
    <w:p w:rsidR="00B706B4" w:rsidRPr="00053E2B" w:rsidRDefault="00B706B4" w:rsidP="00B706B4">
      <w:pPr>
        <w:pStyle w:val="ConsPlusNormal"/>
        <w:ind w:firstLine="540"/>
        <w:jc w:val="both"/>
        <w:rPr>
          <w:rFonts w:ascii="Times New Roman" w:hAnsi="Times New Roman" w:cs="Times New Roman"/>
          <w:sz w:val="28"/>
          <w:szCs w:val="28"/>
        </w:rPr>
      </w:pPr>
      <w:r w:rsidRPr="00053E2B">
        <w:rPr>
          <w:rFonts w:ascii="Times New Roman" w:hAnsi="Times New Roman" w:cs="Times New Roman"/>
          <w:sz w:val="28"/>
          <w:szCs w:val="28"/>
        </w:rPr>
        <w:t>3.2.3. В случае выявления несоответствия заявления и документов установленным требованиям заявителю в течение 30 календарных дней со дня поступления заявления в Администрацию направляется письменное сообщение об отказе в предоставлении муниципальной услуги с указанием его причины.</w:t>
      </w:r>
    </w:p>
    <w:p w:rsidR="00B706B4" w:rsidRPr="00053E2B" w:rsidRDefault="00B706B4" w:rsidP="00B706B4">
      <w:pPr>
        <w:pStyle w:val="ConsPlusNormal"/>
        <w:ind w:firstLine="540"/>
        <w:jc w:val="both"/>
        <w:rPr>
          <w:rFonts w:ascii="Times New Roman" w:hAnsi="Times New Roman" w:cs="Times New Roman"/>
          <w:sz w:val="28"/>
          <w:szCs w:val="28"/>
        </w:rPr>
      </w:pPr>
      <w:r w:rsidRPr="00053E2B">
        <w:rPr>
          <w:rFonts w:ascii="Times New Roman" w:hAnsi="Times New Roman" w:cs="Times New Roman"/>
          <w:sz w:val="28"/>
          <w:szCs w:val="28"/>
        </w:rPr>
        <w:t xml:space="preserve">Письменное сообщение должно быть подписано </w:t>
      </w:r>
      <w:r>
        <w:rPr>
          <w:rFonts w:ascii="Times New Roman" w:hAnsi="Times New Roman" w:cs="Times New Roman"/>
          <w:sz w:val="28"/>
          <w:szCs w:val="28"/>
        </w:rPr>
        <w:t>Г</w:t>
      </w:r>
      <w:r w:rsidRPr="00053E2B">
        <w:rPr>
          <w:rFonts w:ascii="Times New Roman" w:hAnsi="Times New Roman" w:cs="Times New Roman"/>
          <w:sz w:val="28"/>
          <w:szCs w:val="28"/>
        </w:rPr>
        <w:t xml:space="preserve">лавой </w:t>
      </w:r>
      <w:r>
        <w:rPr>
          <w:rFonts w:ascii="Times New Roman" w:hAnsi="Times New Roman" w:cs="Times New Roman"/>
          <w:sz w:val="28"/>
          <w:szCs w:val="28"/>
        </w:rPr>
        <w:t xml:space="preserve">муниципального образования </w:t>
      </w:r>
      <w:r w:rsidRPr="00053E2B">
        <w:rPr>
          <w:rFonts w:ascii="Times New Roman" w:hAnsi="Times New Roman" w:cs="Times New Roman"/>
          <w:sz w:val="28"/>
          <w:szCs w:val="28"/>
        </w:rPr>
        <w:t xml:space="preserve"> </w:t>
      </w:r>
      <w:r>
        <w:rPr>
          <w:rFonts w:ascii="Times New Roman" w:hAnsi="Times New Roman" w:cs="Times New Roman"/>
          <w:sz w:val="28"/>
          <w:szCs w:val="28"/>
        </w:rPr>
        <w:t>Михайловское сельское</w:t>
      </w:r>
      <w:r w:rsidRPr="00053E2B">
        <w:rPr>
          <w:rFonts w:ascii="Times New Roman" w:hAnsi="Times New Roman" w:cs="Times New Roman"/>
          <w:sz w:val="28"/>
          <w:szCs w:val="28"/>
        </w:rPr>
        <w:t xml:space="preserve"> поселени</w:t>
      </w:r>
      <w:r>
        <w:rPr>
          <w:rFonts w:ascii="Times New Roman" w:hAnsi="Times New Roman" w:cs="Times New Roman"/>
          <w:sz w:val="28"/>
          <w:szCs w:val="28"/>
        </w:rPr>
        <w:t>е</w:t>
      </w:r>
      <w:r w:rsidRPr="00053E2B">
        <w:rPr>
          <w:rFonts w:ascii="Times New Roman" w:hAnsi="Times New Roman" w:cs="Times New Roman"/>
          <w:sz w:val="28"/>
          <w:szCs w:val="28"/>
        </w:rPr>
        <w:t>.</w:t>
      </w:r>
    </w:p>
    <w:p w:rsidR="00B706B4" w:rsidRPr="00053E2B" w:rsidRDefault="00B706B4" w:rsidP="00B706B4">
      <w:pPr>
        <w:pStyle w:val="ConsPlusNormal"/>
        <w:ind w:firstLine="540"/>
        <w:jc w:val="both"/>
        <w:rPr>
          <w:rFonts w:ascii="Times New Roman" w:hAnsi="Times New Roman" w:cs="Times New Roman"/>
          <w:sz w:val="28"/>
          <w:szCs w:val="28"/>
        </w:rPr>
      </w:pPr>
      <w:r w:rsidRPr="00053E2B">
        <w:rPr>
          <w:rFonts w:ascii="Times New Roman" w:hAnsi="Times New Roman" w:cs="Times New Roman"/>
          <w:sz w:val="28"/>
          <w:szCs w:val="28"/>
        </w:rPr>
        <w:t>3.2.4. Предоставление информации, составляющей государственную и иную охраняемую законодательством Российской Федерации тайну, осуществляется в соответствии с федеральным законодательством ограниченному кругу заявителей.</w:t>
      </w:r>
    </w:p>
    <w:p w:rsidR="00B706B4" w:rsidRDefault="00B706B4" w:rsidP="00B706B4">
      <w:pPr>
        <w:pStyle w:val="ConsPlusNormal"/>
        <w:ind w:firstLine="540"/>
        <w:jc w:val="both"/>
      </w:pPr>
    </w:p>
    <w:p w:rsidR="00B706B4" w:rsidRPr="00B801D1" w:rsidRDefault="00B706B4" w:rsidP="00B706B4">
      <w:pPr>
        <w:pStyle w:val="ConsPlusNormal"/>
        <w:jc w:val="center"/>
        <w:outlineLvl w:val="0"/>
        <w:rPr>
          <w:rFonts w:ascii="Times New Roman" w:hAnsi="Times New Roman" w:cs="Times New Roman"/>
          <w:sz w:val="28"/>
          <w:szCs w:val="28"/>
        </w:rPr>
      </w:pPr>
      <w:r w:rsidRPr="00B801D1">
        <w:rPr>
          <w:rFonts w:ascii="Times New Roman" w:hAnsi="Times New Roman" w:cs="Times New Roman"/>
          <w:sz w:val="28"/>
          <w:szCs w:val="28"/>
        </w:rPr>
        <w:t xml:space="preserve">4. Формы </w:t>
      </w:r>
      <w:proofErr w:type="gramStart"/>
      <w:r w:rsidRPr="00B801D1">
        <w:rPr>
          <w:rFonts w:ascii="Times New Roman" w:hAnsi="Times New Roman" w:cs="Times New Roman"/>
          <w:sz w:val="28"/>
          <w:szCs w:val="28"/>
        </w:rPr>
        <w:t>контроля за</w:t>
      </w:r>
      <w:proofErr w:type="gramEnd"/>
      <w:r w:rsidRPr="00B801D1">
        <w:rPr>
          <w:rFonts w:ascii="Times New Roman" w:hAnsi="Times New Roman" w:cs="Times New Roman"/>
          <w:sz w:val="28"/>
          <w:szCs w:val="28"/>
        </w:rPr>
        <w:t xml:space="preserve"> исполнением</w:t>
      </w:r>
    </w:p>
    <w:p w:rsidR="00B706B4" w:rsidRPr="00B801D1" w:rsidRDefault="00B706B4" w:rsidP="00B706B4">
      <w:pPr>
        <w:pStyle w:val="ConsPlusNormal"/>
        <w:jc w:val="center"/>
        <w:rPr>
          <w:rFonts w:ascii="Times New Roman" w:hAnsi="Times New Roman" w:cs="Times New Roman"/>
          <w:sz w:val="28"/>
          <w:szCs w:val="28"/>
        </w:rPr>
      </w:pPr>
      <w:r w:rsidRPr="00B801D1">
        <w:rPr>
          <w:rFonts w:ascii="Times New Roman" w:hAnsi="Times New Roman" w:cs="Times New Roman"/>
          <w:sz w:val="28"/>
          <w:szCs w:val="28"/>
        </w:rPr>
        <w:t>Административного регламента</w:t>
      </w:r>
    </w:p>
    <w:p w:rsidR="00B706B4" w:rsidRDefault="00B706B4" w:rsidP="00B706B4">
      <w:pPr>
        <w:pStyle w:val="ConsPlusNormal"/>
        <w:ind w:firstLine="540"/>
        <w:jc w:val="both"/>
      </w:pPr>
    </w:p>
    <w:p w:rsidR="00B706B4" w:rsidRPr="00B801D1" w:rsidRDefault="00B706B4" w:rsidP="00B706B4">
      <w:pPr>
        <w:pStyle w:val="ConsPlusNormal"/>
        <w:ind w:firstLine="540"/>
        <w:jc w:val="both"/>
        <w:rPr>
          <w:rFonts w:ascii="Times New Roman" w:hAnsi="Times New Roman" w:cs="Times New Roman"/>
          <w:sz w:val="28"/>
          <w:szCs w:val="28"/>
        </w:rPr>
      </w:pPr>
      <w:r w:rsidRPr="00B801D1">
        <w:rPr>
          <w:rFonts w:ascii="Times New Roman" w:hAnsi="Times New Roman" w:cs="Times New Roman"/>
          <w:sz w:val="28"/>
          <w:szCs w:val="28"/>
        </w:rPr>
        <w:t xml:space="preserve">4.1. Текущий </w:t>
      </w:r>
      <w:proofErr w:type="gramStart"/>
      <w:r w:rsidRPr="00B801D1">
        <w:rPr>
          <w:rFonts w:ascii="Times New Roman" w:hAnsi="Times New Roman" w:cs="Times New Roman"/>
          <w:sz w:val="28"/>
          <w:szCs w:val="28"/>
        </w:rPr>
        <w:t>контроль за</w:t>
      </w:r>
      <w:proofErr w:type="gramEnd"/>
      <w:r w:rsidRPr="00B801D1">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w:t>
      </w:r>
      <w:r>
        <w:rPr>
          <w:rFonts w:ascii="Times New Roman" w:hAnsi="Times New Roman" w:cs="Times New Roman"/>
          <w:sz w:val="28"/>
          <w:szCs w:val="28"/>
        </w:rPr>
        <w:t>Г</w:t>
      </w:r>
      <w:r w:rsidRPr="00053E2B">
        <w:rPr>
          <w:rFonts w:ascii="Times New Roman" w:hAnsi="Times New Roman" w:cs="Times New Roman"/>
          <w:sz w:val="28"/>
          <w:szCs w:val="28"/>
        </w:rPr>
        <w:t xml:space="preserve">лавой </w:t>
      </w:r>
      <w:r>
        <w:rPr>
          <w:rFonts w:ascii="Times New Roman" w:hAnsi="Times New Roman" w:cs="Times New Roman"/>
          <w:sz w:val="28"/>
          <w:szCs w:val="28"/>
        </w:rPr>
        <w:t xml:space="preserve">муниципального образования </w:t>
      </w:r>
      <w:r w:rsidRPr="00053E2B">
        <w:rPr>
          <w:rFonts w:ascii="Times New Roman" w:hAnsi="Times New Roman" w:cs="Times New Roman"/>
          <w:sz w:val="28"/>
          <w:szCs w:val="28"/>
        </w:rPr>
        <w:t xml:space="preserve"> </w:t>
      </w:r>
      <w:r>
        <w:rPr>
          <w:rFonts w:ascii="Times New Roman" w:hAnsi="Times New Roman" w:cs="Times New Roman"/>
          <w:sz w:val="28"/>
          <w:szCs w:val="28"/>
        </w:rPr>
        <w:t>Михайловское сельское</w:t>
      </w:r>
      <w:r w:rsidRPr="00053E2B">
        <w:rPr>
          <w:rFonts w:ascii="Times New Roman" w:hAnsi="Times New Roman" w:cs="Times New Roman"/>
          <w:sz w:val="28"/>
          <w:szCs w:val="28"/>
        </w:rPr>
        <w:t xml:space="preserve"> поселени</w:t>
      </w:r>
      <w:r>
        <w:rPr>
          <w:rFonts w:ascii="Times New Roman" w:hAnsi="Times New Roman" w:cs="Times New Roman"/>
          <w:sz w:val="28"/>
          <w:szCs w:val="28"/>
        </w:rPr>
        <w:t>е</w:t>
      </w:r>
      <w:r w:rsidRPr="00B801D1">
        <w:rPr>
          <w:rFonts w:ascii="Times New Roman" w:hAnsi="Times New Roman" w:cs="Times New Roman"/>
          <w:sz w:val="28"/>
          <w:szCs w:val="28"/>
        </w:rPr>
        <w:t xml:space="preserve"> Дорогобужского района Смоленской области.</w:t>
      </w:r>
    </w:p>
    <w:p w:rsidR="00B706B4" w:rsidRPr="00B801D1" w:rsidRDefault="00B706B4" w:rsidP="00B706B4">
      <w:pPr>
        <w:pStyle w:val="ConsPlusNormal"/>
        <w:ind w:firstLine="540"/>
        <w:jc w:val="both"/>
        <w:rPr>
          <w:rFonts w:ascii="Times New Roman" w:hAnsi="Times New Roman" w:cs="Times New Roman"/>
          <w:sz w:val="28"/>
          <w:szCs w:val="28"/>
        </w:rPr>
      </w:pPr>
      <w:r w:rsidRPr="00B801D1">
        <w:rPr>
          <w:rFonts w:ascii="Times New Roman" w:hAnsi="Times New Roman" w:cs="Times New Roman"/>
          <w:sz w:val="28"/>
          <w:szCs w:val="28"/>
        </w:rPr>
        <w:t xml:space="preserve">Текущий контроль осуществляется путем проведения </w:t>
      </w:r>
      <w:r>
        <w:rPr>
          <w:rFonts w:ascii="Times New Roman" w:hAnsi="Times New Roman" w:cs="Times New Roman"/>
          <w:sz w:val="28"/>
          <w:szCs w:val="28"/>
        </w:rPr>
        <w:t>Г</w:t>
      </w:r>
      <w:r w:rsidRPr="00053E2B">
        <w:rPr>
          <w:rFonts w:ascii="Times New Roman" w:hAnsi="Times New Roman" w:cs="Times New Roman"/>
          <w:sz w:val="28"/>
          <w:szCs w:val="28"/>
        </w:rPr>
        <w:t xml:space="preserve">лавой </w:t>
      </w:r>
      <w:r>
        <w:rPr>
          <w:rFonts w:ascii="Times New Roman" w:hAnsi="Times New Roman" w:cs="Times New Roman"/>
          <w:sz w:val="28"/>
          <w:szCs w:val="28"/>
        </w:rPr>
        <w:t xml:space="preserve">муниципального образования </w:t>
      </w:r>
      <w:r w:rsidRPr="00053E2B">
        <w:rPr>
          <w:rFonts w:ascii="Times New Roman" w:hAnsi="Times New Roman" w:cs="Times New Roman"/>
          <w:sz w:val="28"/>
          <w:szCs w:val="28"/>
        </w:rPr>
        <w:t xml:space="preserve"> </w:t>
      </w:r>
      <w:r>
        <w:rPr>
          <w:rFonts w:ascii="Times New Roman" w:hAnsi="Times New Roman" w:cs="Times New Roman"/>
          <w:sz w:val="28"/>
          <w:szCs w:val="28"/>
        </w:rPr>
        <w:t>Михайловское сельское</w:t>
      </w:r>
      <w:r w:rsidRPr="00053E2B">
        <w:rPr>
          <w:rFonts w:ascii="Times New Roman" w:hAnsi="Times New Roman" w:cs="Times New Roman"/>
          <w:sz w:val="28"/>
          <w:szCs w:val="28"/>
        </w:rPr>
        <w:t xml:space="preserve"> поселени</w:t>
      </w:r>
      <w:r>
        <w:rPr>
          <w:rFonts w:ascii="Times New Roman" w:hAnsi="Times New Roman" w:cs="Times New Roman"/>
          <w:sz w:val="28"/>
          <w:szCs w:val="28"/>
        </w:rPr>
        <w:t>е</w:t>
      </w:r>
      <w:r w:rsidRPr="00B801D1">
        <w:rPr>
          <w:rFonts w:ascii="Times New Roman" w:hAnsi="Times New Roman" w:cs="Times New Roman"/>
          <w:sz w:val="28"/>
          <w:szCs w:val="28"/>
        </w:rPr>
        <w:t xml:space="preserve"> Дорогобужского района Смоленской области проверок соблюдения и исполнения сотрудниками положений настоящего Административного регламента.</w:t>
      </w:r>
    </w:p>
    <w:p w:rsidR="00B706B4" w:rsidRPr="00B801D1" w:rsidRDefault="00B706B4" w:rsidP="00B706B4">
      <w:pPr>
        <w:pStyle w:val="ConsPlusNormal"/>
        <w:ind w:firstLine="540"/>
        <w:jc w:val="both"/>
        <w:rPr>
          <w:rFonts w:ascii="Times New Roman" w:hAnsi="Times New Roman" w:cs="Times New Roman"/>
          <w:sz w:val="28"/>
          <w:szCs w:val="28"/>
        </w:rPr>
      </w:pPr>
      <w:r w:rsidRPr="00B801D1">
        <w:rPr>
          <w:rFonts w:ascii="Times New Roman" w:hAnsi="Times New Roman" w:cs="Times New Roman"/>
          <w:sz w:val="28"/>
          <w:szCs w:val="28"/>
        </w:rPr>
        <w:t>4.2. Проведение текущего контроля должно осуществляться не реже двух раз в год.</w:t>
      </w:r>
    </w:p>
    <w:p w:rsidR="00B706B4" w:rsidRPr="00B801D1" w:rsidRDefault="00B706B4" w:rsidP="00B706B4">
      <w:pPr>
        <w:pStyle w:val="ConsPlusNormal"/>
        <w:ind w:firstLine="540"/>
        <w:jc w:val="both"/>
        <w:rPr>
          <w:rFonts w:ascii="Times New Roman" w:hAnsi="Times New Roman" w:cs="Times New Roman"/>
          <w:sz w:val="28"/>
          <w:szCs w:val="28"/>
        </w:rPr>
      </w:pPr>
      <w:r w:rsidRPr="00B801D1">
        <w:rPr>
          <w:rFonts w:ascii="Times New Roman" w:hAnsi="Times New Roman" w:cs="Times New Roman"/>
          <w:sz w:val="28"/>
          <w:szCs w:val="28"/>
        </w:rPr>
        <w:t xml:space="preserve">Текущий контроль может быть плановым (осуществляться на основании полугодовых или годовых планов работы Администрации) и внеплановым (проводиться по конкретному обращению заявителя или иных заинтересованных лиц). При проверке могут рассматриваться все вопросы, </w:t>
      </w:r>
      <w:r w:rsidRPr="00B801D1">
        <w:rPr>
          <w:rFonts w:ascii="Times New Roman" w:hAnsi="Times New Roman" w:cs="Times New Roman"/>
          <w:sz w:val="28"/>
          <w:szCs w:val="28"/>
        </w:rPr>
        <w:lastRenderedPageBreak/>
        <w:t>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B706B4" w:rsidRPr="00B801D1" w:rsidRDefault="00B706B4" w:rsidP="00B706B4">
      <w:pPr>
        <w:pStyle w:val="ConsPlusNormal"/>
        <w:ind w:firstLine="540"/>
        <w:jc w:val="both"/>
        <w:rPr>
          <w:rFonts w:ascii="Times New Roman" w:hAnsi="Times New Roman" w:cs="Times New Roman"/>
          <w:sz w:val="28"/>
          <w:szCs w:val="28"/>
        </w:rPr>
      </w:pPr>
    </w:p>
    <w:p w:rsidR="00B706B4" w:rsidRPr="00B801D1" w:rsidRDefault="00B706B4" w:rsidP="00B706B4">
      <w:pPr>
        <w:pStyle w:val="ConsPlusNormal"/>
        <w:jc w:val="center"/>
        <w:outlineLvl w:val="0"/>
        <w:rPr>
          <w:rFonts w:ascii="Times New Roman" w:hAnsi="Times New Roman" w:cs="Times New Roman"/>
          <w:sz w:val="28"/>
          <w:szCs w:val="28"/>
        </w:rPr>
      </w:pPr>
      <w:r w:rsidRPr="00B801D1">
        <w:rPr>
          <w:rFonts w:ascii="Times New Roman" w:hAnsi="Times New Roman" w:cs="Times New Roman"/>
          <w:sz w:val="28"/>
          <w:szCs w:val="28"/>
        </w:rPr>
        <w:t>5. Досудебный (внесудебный) порядок обжалования решений</w:t>
      </w:r>
    </w:p>
    <w:p w:rsidR="00B706B4" w:rsidRPr="00B801D1" w:rsidRDefault="00B706B4" w:rsidP="00B706B4">
      <w:pPr>
        <w:pStyle w:val="ConsPlusNormal"/>
        <w:jc w:val="center"/>
        <w:rPr>
          <w:rFonts w:ascii="Times New Roman" w:hAnsi="Times New Roman" w:cs="Times New Roman"/>
          <w:sz w:val="28"/>
          <w:szCs w:val="28"/>
        </w:rPr>
      </w:pPr>
      <w:r w:rsidRPr="00B801D1">
        <w:rPr>
          <w:rFonts w:ascii="Times New Roman" w:hAnsi="Times New Roman" w:cs="Times New Roman"/>
          <w:sz w:val="28"/>
          <w:szCs w:val="28"/>
        </w:rPr>
        <w:t>и действий (бездействия) органа, предоставляющего</w:t>
      </w:r>
    </w:p>
    <w:p w:rsidR="00B706B4" w:rsidRPr="00B801D1" w:rsidRDefault="00B706B4" w:rsidP="00B706B4">
      <w:pPr>
        <w:pStyle w:val="ConsPlusNormal"/>
        <w:jc w:val="center"/>
        <w:rPr>
          <w:rFonts w:ascii="Times New Roman" w:hAnsi="Times New Roman" w:cs="Times New Roman"/>
          <w:sz w:val="28"/>
          <w:szCs w:val="28"/>
        </w:rPr>
      </w:pPr>
      <w:r w:rsidRPr="00B801D1">
        <w:rPr>
          <w:rFonts w:ascii="Times New Roman" w:hAnsi="Times New Roman" w:cs="Times New Roman"/>
          <w:sz w:val="28"/>
          <w:szCs w:val="28"/>
        </w:rPr>
        <w:t>муниципальную услугу, а также должностных лиц</w:t>
      </w:r>
    </w:p>
    <w:p w:rsidR="00B706B4" w:rsidRPr="00B801D1" w:rsidRDefault="00B706B4" w:rsidP="00B706B4">
      <w:pPr>
        <w:pStyle w:val="ConsPlusNormal"/>
        <w:jc w:val="center"/>
        <w:rPr>
          <w:rFonts w:ascii="Times New Roman" w:hAnsi="Times New Roman" w:cs="Times New Roman"/>
          <w:sz w:val="28"/>
          <w:szCs w:val="28"/>
        </w:rPr>
      </w:pPr>
      <w:r w:rsidRPr="00B801D1">
        <w:rPr>
          <w:rFonts w:ascii="Times New Roman" w:hAnsi="Times New Roman" w:cs="Times New Roman"/>
          <w:sz w:val="28"/>
          <w:szCs w:val="28"/>
        </w:rPr>
        <w:t>или муниципальных служащих</w:t>
      </w:r>
    </w:p>
    <w:p w:rsidR="00B706B4" w:rsidRDefault="00B706B4" w:rsidP="00B706B4">
      <w:pPr>
        <w:pStyle w:val="ConsPlusNormal"/>
        <w:ind w:firstLine="540"/>
        <w:jc w:val="both"/>
      </w:pPr>
    </w:p>
    <w:p w:rsidR="00B706B4" w:rsidRPr="00B801D1" w:rsidRDefault="00B706B4" w:rsidP="00B706B4">
      <w:pPr>
        <w:pStyle w:val="ConsPlusNormal"/>
        <w:ind w:firstLine="540"/>
        <w:jc w:val="both"/>
        <w:rPr>
          <w:rFonts w:ascii="Times New Roman" w:hAnsi="Times New Roman" w:cs="Times New Roman"/>
          <w:sz w:val="28"/>
          <w:szCs w:val="28"/>
        </w:rPr>
      </w:pPr>
      <w:r w:rsidRPr="00B801D1">
        <w:rPr>
          <w:rFonts w:ascii="Times New Roman" w:hAnsi="Times New Roman" w:cs="Times New Roman"/>
          <w:sz w:val="28"/>
          <w:szCs w:val="28"/>
        </w:rPr>
        <w:t>5.1. Действия (бездействие) должностных лиц, а также принятые ими решения в ходе предоставления муниципальной услуги могут быть обжалованы:</w:t>
      </w:r>
    </w:p>
    <w:p w:rsidR="00B706B4" w:rsidRPr="00B801D1" w:rsidRDefault="00B706B4" w:rsidP="00B706B4">
      <w:pPr>
        <w:pStyle w:val="ConsPlusNormal"/>
        <w:ind w:firstLine="540"/>
        <w:jc w:val="both"/>
        <w:rPr>
          <w:rFonts w:ascii="Times New Roman" w:hAnsi="Times New Roman" w:cs="Times New Roman"/>
          <w:sz w:val="28"/>
          <w:szCs w:val="28"/>
        </w:rPr>
      </w:pPr>
      <w:r w:rsidRPr="00B801D1">
        <w:rPr>
          <w:rFonts w:ascii="Times New Roman" w:hAnsi="Times New Roman" w:cs="Times New Roman"/>
          <w:sz w:val="28"/>
          <w:szCs w:val="28"/>
        </w:rPr>
        <w:t xml:space="preserve">Глава </w:t>
      </w:r>
      <w:r>
        <w:rPr>
          <w:rFonts w:ascii="Times New Roman" w:hAnsi="Times New Roman" w:cs="Times New Roman"/>
          <w:sz w:val="28"/>
          <w:szCs w:val="28"/>
        </w:rPr>
        <w:t>муниципального образования Михайловское сельское</w:t>
      </w:r>
      <w:r w:rsidRPr="00B801D1">
        <w:rPr>
          <w:rFonts w:ascii="Times New Roman" w:hAnsi="Times New Roman" w:cs="Times New Roman"/>
          <w:sz w:val="28"/>
          <w:szCs w:val="28"/>
        </w:rPr>
        <w:t xml:space="preserve"> поселени</w:t>
      </w:r>
      <w:r>
        <w:rPr>
          <w:rFonts w:ascii="Times New Roman" w:hAnsi="Times New Roman" w:cs="Times New Roman"/>
          <w:sz w:val="28"/>
          <w:szCs w:val="28"/>
        </w:rPr>
        <w:t>е</w:t>
      </w:r>
      <w:r w:rsidRPr="00B801D1">
        <w:rPr>
          <w:rFonts w:ascii="Times New Roman" w:hAnsi="Times New Roman" w:cs="Times New Roman"/>
          <w:sz w:val="28"/>
          <w:szCs w:val="28"/>
        </w:rPr>
        <w:t xml:space="preserve"> - тел.: (48144) </w:t>
      </w:r>
      <w:r>
        <w:rPr>
          <w:rFonts w:ascii="Times New Roman" w:hAnsi="Times New Roman" w:cs="Times New Roman"/>
          <w:sz w:val="28"/>
          <w:szCs w:val="28"/>
        </w:rPr>
        <w:t>6-59-83</w:t>
      </w:r>
      <w:r w:rsidRPr="00B801D1">
        <w:rPr>
          <w:rFonts w:ascii="Times New Roman" w:hAnsi="Times New Roman" w:cs="Times New Roman"/>
          <w:sz w:val="28"/>
          <w:szCs w:val="28"/>
        </w:rPr>
        <w:t>, адрес: 21</w:t>
      </w:r>
      <w:r>
        <w:rPr>
          <w:rFonts w:ascii="Times New Roman" w:hAnsi="Times New Roman" w:cs="Times New Roman"/>
          <w:sz w:val="28"/>
          <w:szCs w:val="28"/>
        </w:rPr>
        <w:t>571</w:t>
      </w:r>
      <w:r w:rsidRPr="00B801D1">
        <w:rPr>
          <w:rFonts w:ascii="Times New Roman" w:hAnsi="Times New Roman" w:cs="Times New Roman"/>
          <w:sz w:val="28"/>
          <w:szCs w:val="28"/>
        </w:rPr>
        <w:t xml:space="preserve">0, Смоленская область, Дорогобужского района, </w:t>
      </w:r>
      <w:r>
        <w:rPr>
          <w:rFonts w:ascii="Times New Roman" w:hAnsi="Times New Roman" w:cs="Times New Roman"/>
          <w:sz w:val="28"/>
          <w:szCs w:val="28"/>
        </w:rPr>
        <w:t>д. Нов</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Михайловское</w:t>
      </w:r>
      <w:r w:rsidRPr="00B801D1">
        <w:rPr>
          <w:rFonts w:ascii="Times New Roman" w:hAnsi="Times New Roman" w:cs="Times New Roman"/>
          <w:sz w:val="28"/>
          <w:szCs w:val="28"/>
        </w:rPr>
        <w:t xml:space="preserve">, ул. </w:t>
      </w:r>
      <w:r>
        <w:rPr>
          <w:rFonts w:ascii="Times New Roman" w:hAnsi="Times New Roman" w:cs="Times New Roman"/>
          <w:sz w:val="28"/>
          <w:szCs w:val="28"/>
        </w:rPr>
        <w:t>Центральная</w:t>
      </w:r>
      <w:r w:rsidRPr="00B801D1">
        <w:rPr>
          <w:rFonts w:ascii="Times New Roman" w:hAnsi="Times New Roman" w:cs="Times New Roman"/>
          <w:sz w:val="28"/>
          <w:szCs w:val="28"/>
        </w:rPr>
        <w:t xml:space="preserve">, д. </w:t>
      </w:r>
      <w:r>
        <w:rPr>
          <w:rFonts w:ascii="Times New Roman" w:hAnsi="Times New Roman" w:cs="Times New Roman"/>
          <w:sz w:val="28"/>
          <w:szCs w:val="28"/>
        </w:rPr>
        <w:t>1</w:t>
      </w:r>
      <w:r w:rsidRPr="00B801D1">
        <w:rPr>
          <w:rFonts w:ascii="Times New Roman" w:hAnsi="Times New Roman" w:cs="Times New Roman"/>
          <w:sz w:val="28"/>
          <w:szCs w:val="28"/>
        </w:rPr>
        <w:t>.</w:t>
      </w:r>
    </w:p>
    <w:p w:rsidR="00B706B4" w:rsidRPr="00B801D1" w:rsidRDefault="00B706B4" w:rsidP="00B706B4">
      <w:pPr>
        <w:pStyle w:val="ConsPlusNormal"/>
        <w:ind w:firstLine="540"/>
        <w:jc w:val="both"/>
        <w:rPr>
          <w:rFonts w:ascii="Times New Roman" w:hAnsi="Times New Roman" w:cs="Times New Roman"/>
          <w:sz w:val="28"/>
          <w:szCs w:val="28"/>
        </w:rPr>
      </w:pPr>
      <w:r w:rsidRPr="00B801D1">
        <w:rPr>
          <w:rFonts w:ascii="Times New Roman" w:hAnsi="Times New Roman" w:cs="Times New Roman"/>
          <w:sz w:val="28"/>
          <w:szCs w:val="28"/>
        </w:rPr>
        <w:t>5.2. Основанием для начала досудебного (внесудебного) обжалования является поступление жалобы (обращения) в Администрацию.</w:t>
      </w:r>
    </w:p>
    <w:p w:rsidR="00B706B4" w:rsidRPr="00517E01" w:rsidRDefault="00B706B4" w:rsidP="00B706B4">
      <w:pPr>
        <w:autoSpaceDE w:val="0"/>
        <w:autoSpaceDN w:val="0"/>
        <w:adjustRightInd w:val="0"/>
        <w:ind w:firstLine="540"/>
        <w:jc w:val="both"/>
        <w:rPr>
          <w:sz w:val="28"/>
          <w:szCs w:val="28"/>
        </w:rPr>
      </w:pPr>
      <w:r w:rsidRPr="00517E01">
        <w:rPr>
          <w:sz w:val="28"/>
          <w:szCs w:val="28"/>
        </w:rPr>
        <w:t>5.3. Заявитель может обратиться с жалобой, в том числе в следующих случаях:</w:t>
      </w:r>
    </w:p>
    <w:p w:rsidR="00B706B4" w:rsidRPr="00517E01" w:rsidRDefault="00B706B4" w:rsidP="00B706B4">
      <w:pPr>
        <w:autoSpaceDE w:val="0"/>
        <w:autoSpaceDN w:val="0"/>
        <w:adjustRightInd w:val="0"/>
        <w:ind w:firstLine="540"/>
        <w:jc w:val="both"/>
        <w:rPr>
          <w:sz w:val="28"/>
          <w:szCs w:val="28"/>
        </w:rPr>
      </w:pPr>
      <w:r w:rsidRPr="00517E01">
        <w:rPr>
          <w:sz w:val="28"/>
          <w:szCs w:val="28"/>
        </w:rPr>
        <w:t>1) нарушение срока регистрации запроса о предоставлении муниципальной услуги, запроса.</w:t>
      </w:r>
    </w:p>
    <w:p w:rsidR="00B706B4" w:rsidRPr="00517E01" w:rsidRDefault="00B706B4" w:rsidP="00B706B4">
      <w:pPr>
        <w:autoSpaceDE w:val="0"/>
        <w:autoSpaceDN w:val="0"/>
        <w:adjustRightInd w:val="0"/>
        <w:ind w:firstLine="540"/>
        <w:jc w:val="both"/>
        <w:rPr>
          <w:sz w:val="28"/>
          <w:szCs w:val="28"/>
        </w:rPr>
      </w:pPr>
      <w:r w:rsidRPr="00517E01">
        <w:rPr>
          <w:sz w:val="28"/>
          <w:szCs w:val="28"/>
        </w:rPr>
        <w:t xml:space="preserve">2) нарушение срока предоставления муниципальной услуги. </w:t>
      </w:r>
    </w:p>
    <w:p w:rsidR="00B706B4" w:rsidRPr="00517E01" w:rsidRDefault="00B706B4" w:rsidP="00B706B4">
      <w:pPr>
        <w:autoSpaceDE w:val="0"/>
        <w:autoSpaceDN w:val="0"/>
        <w:adjustRightInd w:val="0"/>
        <w:ind w:firstLine="540"/>
        <w:jc w:val="both"/>
        <w:rPr>
          <w:sz w:val="28"/>
          <w:szCs w:val="28"/>
        </w:rPr>
      </w:pPr>
      <w:r w:rsidRPr="00517E01">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706B4" w:rsidRPr="00517E01" w:rsidRDefault="00B706B4" w:rsidP="00B706B4">
      <w:pPr>
        <w:autoSpaceDE w:val="0"/>
        <w:autoSpaceDN w:val="0"/>
        <w:adjustRightInd w:val="0"/>
        <w:ind w:firstLine="540"/>
        <w:jc w:val="both"/>
        <w:rPr>
          <w:sz w:val="28"/>
          <w:szCs w:val="28"/>
        </w:rPr>
      </w:pPr>
      <w:r w:rsidRPr="00517E01">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706B4" w:rsidRPr="00517E01" w:rsidRDefault="00B706B4" w:rsidP="00B706B4">
      <w:pPr>
        <w:autoSpaceDE w:val="0"/>
        <w:autoSpaceDN w:val="0"/>
        <w:adjustRightInd w:val="0"/>
        <w:ind w:firstLine="540"/>
        <w:jc w:val="both"/>
        <w:rPr>
          <w:sz w:val="28"/>
          <w:szCs w:val="28"/>
        </w:rPr>
      </w:pPr>
      <w:proofErr w:type="gramStart"/>
      <w:r w:rsidRPr="00517E01">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B706B4" w:rsidRPr="00517E01" w:rsidRDefault="00B706B4" w:rsidP="00B706B4">
      <w:pPr>
        <w:autoSpaceDE w:val="0"/>
        <w:autoSpaceDN w:val="0"/>
        <w:adjustRightInd w:val="0"/>
        <w:ind w:firstLine="540"/>
        <w:jc w:val="both"/>
        <w:rPr>
          <w:sz w:val="28"/>
          <w:szCs w:val="28"/>
        </w:rPr>
      </w:pPr>
      <w:r w:rsidRPr="00517E01">
        <w:rPr>
          <w:sz w:val="28"/>
          <w:szCs w:val="28"/>
        </w:rPr>
        <w:t>6) нарушение срока или порядка выдачи документов по результатам предоставления муниципальной услуги;</w:t>
      </w:r>
    </w:p>
    <w:p w:rsidR="00B706B4" w:rsidRPr="00517E01" w:rsidRDefault="00B706B4" w:rsidP="00B706B4">
      <w:pPr>
        <w:autoSpaceDE w:val="0"/>
        <w:autoSpaceDN w:val="0"/>
        <w:adjustRightInd w:val="0"/>
        <w:ind w:firstLine="540"/>
        <w:jc w:val="both"/>
        <w:rPr>
          <w:sz w:val="28"/>
          <w:szCs w:val="28"/>
        </w:rPr>
      </w:pPr>
      <w:proofErr w:type="gramStart"/>
      <w:r>
        <w:rPr>
          <w:sz w:val="28"/>
          <w:szCs w:val="28"/>
        </w:rPr>
        <w:t>7</w:t>
      </w:r>
      <w:r w:rsidRPr="00517E01">
        <w:rPr>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B706B4" w:rsidRDefault="00B706B4" w:rsidP="00B706B4">
      <w:pPr>
        <w:autoSpaceDE w:val="0"/>
        <w:autoSpaceDN w:val="0"/>
        <w:adjustRightInd w:val="0"/>
        <w:jc w:val="both"/>
        <w:rPr>
          <w:sz w:val="28"/>
          <w:szCs w:val="28"/>
        </w:rPr>
      </w:pPr>
      <w:r>
        <w:rPr>
          <w:sz w:val="28"/>
          <w:szCs w:val="28"/>
        </w:rPr>
        <w:t xml:space="preserve">        8</w:t>
      </w:r>
      <w:r w:rsidRPr="00517E01">
        <w:rPr>
          <w:sz w:val="28"/>
          <w:szCs w:val="28"/>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w:t>
      </w:r>
      <w:r>
        <w:rPr>
          <w:sz w:val="28"/>
          <w:szCs w:val="28"/>
        </w:rPr>
        <w:t xml:space="preserve">оставлении </w:t>
      </w:r>
      <w:r>
        <w:rPr>
          <w:sz w:val="28"/>
          <w:szCs w:val="28"/>
        </w:rPr>
        <w:lastRenderedPageBreak/>
        <w:t>муниципальной услуги за исключением случаев, предусмотренных пунктом 4 части 1 статьи 7 ФЗ -210.</w:t>
      </w:r>
    </w:p>
    <w:p w:rsidR="00B706B4" w:rsidRPr="00517E01" w:rsidRDefault="00B706B4" w:rsidP="00B706B4">
      <w:pPr>
        <w:autoSpaceDE w:val="0"/>
        <w:autoSpaceDN w:val="0"/>
        <w:adjustRightInd w:val="0"/>
        <w:ind w:firstLine="567"/>
        <w:jc w:val="both"/>
        <w:rPr>
          <w:sz w:val="28"/>
          <w:szCs w:val="28"/>
        </w:rPr>
      </w:pPr>
      <w:r>
        <w:rPr>
          <w:sz w:val="28"/>
          <w:szCs w:val="28"/>
        </w:rPr>
        <w:t>9</w:t>
      </w:r>
      <w:r w:rsidRPr="00517E01">
        <w:rPr>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муниципальной услуги, за исключением следующих случаев:</w:t>
      </w:r>
    </w:p>
    <w:p w:rsidR="00B706B4" w:rsidRPr="00517E01" w:rsidRDefault="00B706B4" w:rsidP="00B706B4">
      <w:pPr>
        <w:autoSpaceDE w:val="0"/>
        <w:autoSpaceDN w:val="0"/>
        <w:adjustRightInd w:val="0"/>
        <w:ind w:firstLine="540"/>
        <w:jc w:val="both"/>
        <w:rPr>
          <w:sz w:val="28"/>
          <w:szCs w:val="28"/>
        </w:rPr>
      </w:pPr>
      <w:r w:rsidRPr="00517E01">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706B4" w:rsidRPr="00517E01" w:rsidRDefault="00B706B4" w:rsidP="00B706B4">
      <w:pPr>
        <w:autoSpaceDE w:val="0"/>
        <w:autoSpaceDN w:val="0"/>
        <w:adjustRightInd w:val="0"/>
        <w:ind w:firstLine="540"/>
        <w:jc w:val="both"/>
        <w:rPr>
          <w:sz w:val="28"/>
          <w:szCs w:val="28"/>
        </w:rPr>
      </w:pPr>
      <w:r w:rsidRPr="00517E01">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706B4" w:rsidRPr="00517E01" w:rsidRDefault="00B706B4" w:rsidP="00B706B4">
      <w:pPr>
        <w:autoSpaceDE w:val="0"/>
        <w:autoSpaceDN w:val="0"/>
        <w:adjustRightInd w:val="0"/>
        <w:ind w:firstLine="540"/>
        <w:jc w:val="both"/>
        <w:rPr>
          <w:sz w:val="28"/>
          <w:szCs w:val="28"/>
        </w:rPr>
      </w:pPr>
      <w:r w:rsidRPr="00517E01">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706B4" w:rsidRPr="00517E01" w:rsidRDefault="00B706B4" w:rsidP="00B706B4">
      <w:pPr>
        <w:autoSpaceDE w:val="0"/>
        <w:autoSpaceDN w:val="0"/>
        <w:adjustRightInd w:val="0"/>
        <w:ind w:firstLine="540"/>
        <w:jc w:val="both"/>
        <w:rPr>
          <w:sz w:val="28"/>
          <w:szCs w:val="28"/>
        </w:rPr>
      </w:pPr>
      <w:proofErr w:type="gramStart"/>
      <w:r w:rsidRPr="00517E01">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w:t>
      </w:r>
      <w:r>
        <w:rPr>
          <w:sz w:val="28"/>
          <w:szCs w:val="28"/>
        </w:rPr>
        <w:t xml:space="preserve">тавления муниципальной услуги, </w:t>
      </w:r>
      <w:r w:rsidRPr="00517E01">
        <w:rPr>
          <w:sz w:val="28"/>
          <w:szCs w:val="28"/>
        </w:rPr>
        <w:t xml:space="preserve"> уведомляется заявитель</w:t>
      </w:r>
      <w:proofErr w:type="gramEnd"/>
      <w:r w:rsidRPr="00517E01">
        <w:rPr>
          <w:sz w:val="28"/>
          <w:szCs w:val="28"/>
        </w:rPr>
        <w:t>, а также приносятся извинения за доставленные неудобства.</w:t>
      </w:r>
    </w:p>
    <w:p w:rsidR="00B706B4" w:rsidRPr="00517E01" w:rsidRDefault="00B706B4" w:rsidP="00B706B4">
      <w:pPr>
        <w:pStyle w:val="ConsPlusNormal"/>
        <w:ind w:firstLine="540"/>
        <w:jc w:val="both"/>
        <w:rPr>
          <w:rFonts w:ascii="Times New Roman" w:hAnsi="Times New Roman" w:cs="Times New Roman"/>
          <w:sz w:val="28"/>
          <w:szCs w:val="28"/>
        </w:rPr>
      </w:pPr>
      <w:r w:rsidRPr="00517E01">
        <w:rPr>
          <w:rFonts w:ascii="Times New Roman" w:hAnsi="Times New Roman" w:cs="Times New Roman"/>
          <w:sz w:val="28"/>
          <w:szCs w:val="28"/>
        </w:rPr>
        <w:t>5.4. Порядок судебного обжалования действий (бездействия) и решений, осуществляемых (принятых) в ходе предоставления муниципальной услуги, определяется законодательством Российской Федерации о гражданском судопроизводстве и судопроизводстве в арбитражных судах.</w:t>
      </w:r>
    </w:p>
    <w:p w:rsidR="00B706B4" w:rsidRPr="00517E01" w:rsidRDefault="00B706B4" w:rsidP="00B706B4">
      <w:pPr>
        <w:pStyle w:val="ConsPlusNormal"/>
        <w:ind w:firstLine="540"/>
        <w:jc w:val="both"/>
        <w:rPr>
          <w:rFonts w:ascii="Times New Roman" w:hAnsi="Times New Roman" w:cs="Times New Roman"/>
          <w:sz w:val="28"/>
          <w:szCs w:val="28"/>
        </w:rPr>
      </w:pPr>
    </w:p>
    <w:p w:rsidR="00B706B4" w:rsidRPr="00517E01" w:rsidRDefault="00B706B4" w:rsidP="00B706B4">
      <w:pPr>
        <w:autoSpaceDE w:val="0"/>
        <w:autoSpaceDN w:val="0"/>
        <w:adjustRightInd w:val="0"/>
        <w:ind w:firstLine="540"/>
        <w:jc w:val="center"/>
        <w:outlineLvl w:val="0"/>
        <w:rPr>
          <w:bCs/>
          <w:sz w:val="28"/>
          <w:szCs w:val="28"/>
        </w:rPr>
      </w:pPr>
      <w:r w:rsidRPr="00517E01">
        <w:rPr>
          <w:bCs/>
          <w:sz w:val="28"/>
          <w:szCs w:val="28"/>
        </w:rPr>
        <w:t>6. Общие требования к порядку подачи и рассмотрения жалобы</w:t>
      </w:r>
    </w:p>
    <w:p w:rsidR="00B706B4" w:rsidRPr="00517E01" w:rsidRDefault="00B706B4" w:rsidP="00B706B4">
      <w:pPr>
        <w:autoSpaceDE w:val="0"/>
        <w:autoSpaceDN w:val="0"/>
        <w:adjustRightInd w:val="0"/>
        <w:ind w:firstLine="540"/>
        <w:jc w:val="both"/>
        <w:rPr>
          <w:sz w:val="28"/>
          <w:szCs w:val="28"/>
        </w:rPr>
      </w:pPr>
    </w:p>
    <w:p w:rsidR="00B706B4" w:rsidRPr="00517E01" w:rsidRDefault="00B706B4" w:rsidP="00B706B4">
      <w:pPr>
        <w:autoSpaceDE w:val="0"/>
        <w:autoSpaceDN w:val="0"/>
        <w:adjustRightInd w:val="0"/>
        <w:ind w:firstLine="709"/>
        <w:jc w:val="both"/>
        <w:rPr>
          <w:sz w:val="28"/>
          <w:szCs w:val="28"/>
        </w:rPr>
      </w:pPr>
      <w:bookmarkStart w:id="3" w:name="Par2"/>
      <w:bookmarkEnd w:id="3"/>
      <w:r w:rsidRPr="00517E01">
        <w:rPr>
          <w:sz w:val="28"/>
          <w:szCs w:val="28"/>
        </w:rPr>
        <w:t xml:space="preserve">1. Жалоба подается в письменной форме на бумажном носителе, в электронной форме в Администрацию.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B706B4" w:rsidRPr="00517E01" w:rsidRDefault="00B706B4" w:rsidP="00B706B4">
      <w:pPr>
        <w:autoSpaceDE w:val="0"/>
        <w:autoSpaceDN w:val="0"/>
        <w:adjustRightInd w:val="0"/>
        <w:ind w:firstLine="540"/>
        <w:jc w:val="both"/>
        <w:rPr>
          <w:sz w:val="28"/>
          <w:szCs w:val="28"/>
        </w:rPr>
      </w:pPr>
      <w:r w:rsidRPr="00517E01">
        <w:rPr>
          <w:sz w:val="28"/>
          <w:szCs w:val="28"/>
        </w:rPr>
        <w:t>2. Жалоба на решения и действия (бездействие) Администрации</w:t>
      </w:r>
      <w:r>
        <w:rPr>
          <w:sz w:val="28"/>
          <w:szCs w:val="28"/>
        </w:rPr>
        <w:t xml:space="preserve">, должностного лица, </w:t>
      </w:r>
      <w:proofErr w:type="gramStart"/>
      <w:r>
        <w:rPr>
          <w:sz w:val="28"/>
          <w:szCs w:val="28"/>
        </w:rPr>
        <w:t>муниципального служащего, предоставляющего муниципальную услугу</w:t>
      </w:r>
      <w:r w:rsidRPr="00517E01">
        <w:rPr>
          <w:sz w:val="28"/>
          <w:szCs w:val="28"/>
        </w:rPr>
        <w:t xml:space="preserve"> может</w:t>
      </w:r>
      <w:proofErr w:type="gramEnd"/>
      <w:r w:rsidRPr="00517E01">
        <w:rPr>
          <w:sz w:val="28"/>
          <w:szCs w:val="28"/>
        </w:rPr>
        <w:t xml:space="preserve">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w:t>
      </w:r>
      <w:r>
        <w:rPr>
          <w:sz w:val="28"/>
          <w:szCs w:val="28"/>
        </w:rPr>
        <w:t xml:space="preserve"> </w:t>
      </w:r>
      <w:r>
        <w:rPr>
          <w:sz w:val="28"/>
          <w:szCs w:val="28"/>
        </w:rPr>
        <w:lastRenderedPageBreak/>
        <w:t xml:space="preserve">единого портала государственных и муниципальных услуг, </w:t>
      </w:r>
      <w:r w:rsidRPr="00517E01">
        <w:rPr>
          <w:sz w:val="28"/>
          <w:szCs w:val="28"/>
        </w:rPr>
        <w:t xml:space="preserve"> а также может быть принята при личном приеме заявителя. </w:t>
      </w:r>
    </w:p>
    <w:p w:rsidR="00B706B4" w:rsidRPr="00517E01" w:rsidRDefault="00B706B4" w:rsidP="00B706B4">
      <w:pPr>
        <w:autoSpaceDE w:val="0"/>
        <w:autoSpaceDN w:val="0"/>
        <w:adjustRightInd w:val="0"/>
        <w:ind w:firstLine="540"/>
        <w:jc w:val="both"/>
        <w:rPr>
          <w:sz w:val="28"/>
          <w:szCs w:val="28"/>
        </w:rPr>
      </w:pPr>
      <w:r w:rsidRPr="00517E01">
        <w:rPr>
          <w:sz w:val="28"/>
          <w:szCs w:val="28"/>
        </w:rPr>
        <w:t>3. Жалоба должна содержать:</w:t>
      </w:r>
    </w:p>
    <w:p w:rsidR="00B706B4" w:rsidRPr="00517E01" w:rsidRDefault="00B706B4" w:rsidP="00B706B4">
      <w:pPr>
        <w:autoSpaceDE w:val="0"/>
        <w:autoSpaceDN w:val="0"/>
        <w:adjustRightInd w:val="0"/>
        <w:ind w:firstLine="540"/>
        <w:jc w:val="both"/>
        <w:rPr>
          <w:sz w:val="28"/>
          <w:szCs w:val="28"/>
        </w:rPr>
      </w:pPr>
      <w:r w:rsidRPr="00517E01">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706B4" w:rsidRPr="00517E01" w:rsidRDefault="00B706B4" w:rsidP="00B706B4">
      <w:pPr>
        <w:autoSpaceDE w:val="0"/>
        <w:autoSpaceDN w:val="0"/>
        <w:adjustRightInd w:val="0"/>
        <w:ind w:firstLine="540"/>
        <w:jc w:val="both"/>
        <w:rPr>
          <w:sz w:val="28"/>
          <w:szCs w:val="28"/>
        </w:rPr>
      </w:pPr>
      <w:proofErr w:type="gramStart"/>
      <w:r w:rsidRPr="00517E01">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706B4" w:rsidRPr="00517E01" w:rsidRDefault="00B706B4" w:rsidP="00B706B4">
      <w:pPr>
        <w:autoSpaceDE w:val="0"/>
        <w:autoSpaceDN w:val="0"/>
        <w:adjustRightInd w:val="0"/>
        <w:ind w:firstLine="540"/>
        <w:jc w:val="both"/>
        <w:rPr>
          <w:sz w:val="28"/>
          <w:szCs w:val="28"/>
        </w:rPr>
      </w:pPr>
      <w:r w:rsidRPr="00517E01">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706B4" w:rsidRPr="00517E01" w:rsidRDefault="00B706B4" w:rsidP="00B706B4">
      <w:pPr>
        <w:autoSpaceDE w:val="0"/>
        <w:autoSpaceDN w:val="0"/>
        <w:adjustRightInd w:val="0"/>
        <w:ind w:firstLine="540"/>
        <w:jc w:val="both"/>
        <w:rPr>
          <w:sz w:val="28"/>
          <w:szCs w:val="28"/>
        </w:rPr>
      </w:pPr>
      <w:r w:rsidRPr="00517E01">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706B4" w:rsidRPr="00517E01" w:rsidRDefault="00B706B4" w:rsidP="00B706B4">
      <w:pPr>
        <w:autoSpaceDE w:val="0"/>
        <w:autoSpaceDN w:val="0"/>
        <w:adjustRightInd w:val="0"/>
        <w:ind w:firstLine="540"/>
        <w:jc w:val="both"/>
        <w:rPr>
          <w:sz w:val="28"/>
          <w:szCs w:val="28"/>
        </w:rPr>
      </w:pPr>
      <w:r w:rsidRPr="00517E01">
        <w:rPr>
          <w:sz w:val="28"/>
          <w:szCs w:val="28"/>
        </w:rPr>
        <w:t xml:space="preserve">4. </w:t>
      </w:r>
      <w:proofErr w:type="gramStart"/>
      <w:r w:rsidRPr="00517E01">
        <w:rPr>
          <w:sz w:val="28"/>
          <w:szCs w:val="28"/>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B706B4" w:rsidRPr="00517E01" w:rsidRDefault="00B706B4" w:rsidP="00B706B4">
      <w:pPr>
        <w:autoSpaceDE w:val="0"/>
        <w:autoSpaceDN w:val="0"/>
        <w:adjustRightInd w:val="0"/>
        <w:ind w:firstLine="540"/>
        <w:jc w:val="both"/>
        <w:rPr>
          <w:sz w:val="28"/>
          <w:szCs w:val="28"/>
        </w:rPr>
      </w:pPr>
      <w:bookmarkStart w:id="4" w:name="Par24"/>
      <w:bookmarkEnd w:id="4"/>
      <w:r w:rsidRPr="00517E01">
        <w:rPr>
          <w:sz w:val="28"/>
          <w:szCs w:val="28"/>
        </w:rPr>
        <w:t>5. По результатам рассмотрения жалобы принимается одно из следующих решений:</w:t>
      </w:r>
    </w:p>
    <w:p w:rsidR="00B706B4" w:rsidRPr="00517E01" w:rsidRDefault="00B706B4" w:rsidP="00B706B4">
      <w:pPr>
        <w:autoSpaceDE w:val="0"/>
        <w:autoSpaceDN w:val="0"/>
        <w:adjustRightInd w:val="0"/>
        <w:ind w:firstLine="540"/>
        <w:jc w:val="both"/>
        <w:rPr>
          <w:sz w:val="28"/>
          <w:szCs w:val="28"/>
        </w:rPr>
      </w:pPr>
      <w:proofErr w:type="gramStart"/>
      <w:r w:rsidRPr="00517E01">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706B4" w:rsidRPr="00517E01" w:rsidRDefault="00B706B4" w:rsidP="00B706B4">
      <w:pPr>
        <w:autoSpaceDE w:val="0"/>
        <w:autoSpaceDN w:val="0"/>
        <w:adjustRightInd w:val="0"/>
        <w:ind w:firstLine="540"/>
        <w:jc w:val="both"/>
        <w:rPr>
          <w:sz w:val="28"/>
          <w:szCs w:val="28"/>
        </w:rPr>
      </w:pPr>
      <w:r w:rsidRPr="00517E01">
        <w:rPr>
          <w:sz w:val="28"/>
          <w:szCs w:val="28"/>
        </w:rPr>
        <w:t>2) в удовлетворении жалобы отказывается.</w:t>
      </w:r>
    </w:p>
    <w:p w:rsidR="00B706B4" w:rsidRPr="00517E01" w:rsidRDefault="00B706B4" w:rsidP="00B706B4">
      <w:pPr>
        <w:autoSpaceDE w:val="0"/>
        <w:autoSpaceDN w:val="0"/>
        <w:adjustRightInd w:val="0"/>
        <w:ind w:firstLine="540"/>
        <w:jc w:val="both"/>
        <w:rPr>
          <w:sz w:val="28"/>
          <w:szCs w:val="28"/>
        </w:rPr>
      </w:pPr>
      <w:bookmarkStart w:id="5" w:name="Par28"/>
      <w:bookmarkEnd w:id="5"/>
      <w:r w:rsidRPr="00517E01">
        <w:rPr>
          <w:sz w:val="28"/>
          <w:szCs w:val="28"/>
        </w:rPr>
        <w:t xml:space="preserve">6. Не позднее дня, следующего за днем принятия решения, указанного в </w:t>
      </w:r>
      <w:hyperlink w:anchor="Par24" w:history="1">
        <w:r w:rsidRPr="00517E01">
          <w:rPr>
            <w:sz w:val="28"/>
            <w:szCs w:val="28"/>
          </w:rPr>
          <w:t>части 5</w:t>
        </w:r>
      </w:hyperlink>
      <w:r w:rsidRPr="00517E01">
        <w:rPr>
          <w:sz w:val="28"/>
          <w:szCs w:val="28"/>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706B4" w:rsidRPr="00517E01" w:rsidRDefault="00B706B4" w:rsidP="00B706B4">
      <w:pPr>
        <w:autoSpaceDE w:val="0"/>
        <w:autoSpaceDN w:val="0"/>
        <w:adjustRightInd w:val="0"/>
        <w:ind w:firstLine="540"/>
        <w:jc w:val="both"/>
        <w:rPr>
          <w:sz w:val="28"/>
          <w:szCs w:val="28"/>
        </w:rPr>
      </w:pPr>
      <w:r w:rsidRPr="00517E01">
        <w:rPr>
          <w:sz w:val="28"/>
          <w:szCs w:val="28"/>
        </w:rPr>
        <w:t xml:space="preserve">6.1.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17E01">
        <w:rPr>
          <w:sz w:val="28"/>
          <w:szCs w:val="28"/>
        </w:rPr>
        <w:t>неудобства</w:t>
      </w:r>
      <w:proofErr w:type="gramEnd"/>
      <w:r w:rsidRPr="00517E01">
        <w:rPr>
          <w:sz w:val="28"/>
          <w:szCs w:val="28"/>
        </w:rPr>
        <w:t xml:space="preserve"> и указывается </w:t>
      </w:r>
      <w:r w:rsidRPr="00517E01">
        <w:rPr>
          <w:sz w:val="28"/>
          <w:szCs w:val="28"/>
        </w:rPr>
        <w:lastRenderedPageBreak/>
        <w:t>информация о дальнейших действиях, которые необходимо совершить заявителю в целях получения муниципальной услуги.</w:t>
      </w:r>
    </w:p>
    <w:p w:rsidR="00B706B4" w:rsidRPr="00517E01" w:rsidRDefault="00B706B4" w:rsidP="00B706B4">
      <w:pPr>
        <w:autoSpaceDE w:val="0"/>
        <w:autoSpaceDN w:val="0"/>
        <w:adjustRightInd w:val="0"/>
        <w:ind w:firstLine="540"/>
        <w:jc w:val="both"/>
        <w:rPr>
          <w:sz w:val="28"/>
          <w:szCs w:val="28"/>
        </w:rPr>
      </w:pPr>
      <w:r w:rsidRPr="00517E01">
        <w:rPr>
          <w:sz w:val="28"/>
          <w:szCs w:val="28"/>
        </w:rPr>
        <w:t xml:space="preserve">6.2. В случае признания </w:t>
      </w:r>
      <w:proofErr w:type="gramStart"/>
      <w:r w:rsidRPr="00517E01">
        <w:rPr>
          <w:sz w:val="28"/>
          <w:szCs w:val="28"/>
        </w:rPr>
        <w:t>жалобы</w:t>
      </w:r>
      <w:proofErr w:type="gramEnd"/>
      <w:r w:rsidRPr="00517E01">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706B4" w:rsidRPr="00517E01" w:rsidRDefault="00B706B4" w:rsidP="00B706B4">
      <w:pPr>
        <w:autoSpaceDE w:val="0"/>
        <w:autoSpaceDN w:val="0"/>
        <w:adjustRightInd w:val="0"/>
        <w:ind w:firstLine="540"/>
        <w:jc w:val="both"/>
        <w:rPr>
          <w:sz w:val="28"/>
          <w:szCs w:val="28"/>
        </w:rPr>
      </w:pPr>
      <w:r w:rsidRPr="00517E01">
        <w:rPr>
          <w:sz w:val="28"/>
          <w:szCs w:val="28"/>
        </w:rPr>
        <w:t xml:space="preserve">7. В случае установления в ходе или по результатам </w:t>
      </w:r>
      <w:proofErr w:type="gramStart"/>
      <w:r w:rsidRPr="00517E01">
        <w:rPr>
          <w:sz w:val="28"/>
          <w:szCs w:val="28"/>
        </w:rPr>
        <w:t>рассмотрения жалобы признаков состава административного правонарушения</w:t>
      </w:r>
      <w:proofErr w:type="gramEnd"/>
      <w:r w:rsidRPr="00517E01">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706B4" w:rsidRPr="00B801D1" w:rsidRDefault="00B706B4" w:rsidP="00B706B4">
      <w:pPr>
        <w:pStyle w:val="ConsPlusNormal"/>
        <w:ind w:firstLine="540"/>
        <w:jc w:val="both"/>
        <w:rPr>
          <w:rFonts w:ascii="Times New Roman" w:hAnsi="Times New Roman" w:cs="Times New Roman"/>
          <w:sz w:val="28"/>
          <w:szCs w:val="28"/>
        </w:rPr>
      </w:pPr>
    </w:p>
    <w:p w:rsidR="00B706B4" w:rsidRDefault="00B706B4" w:rsidP="00B706B4">
      <w:pPr>
        <w:pStyle w:val="ConsPlusNormal"/>
        <w:ind w:firstLine="540"/>
        <w:jc w:val="both"/>
      </w:pPr>
    </w:p>
    <w:p w:rsidR="00B706B4" w:rsidRDefault="00B706B4" w:rsidP="00B706B4">
      <w:pPr>
        <w:pStyle w:val="ConsPlusNormal"/>
        <w:ind w:firstLine="540"/>
        <w:jc w:val="both"/>
      </w:pPr>
    </w:p>
    <w:p w:rsidR="00B706B4" w:rsidRDefault="00B706B4" w:rsidP="00B706B4">
      <w:pPr>
        <w:pStyle w:val="ConsPlusNormal"/>
        <w:ind w:firstLine="540"/>
        <w:jc w:val="both"/>
      </w:pPr>
    </w:p>
    <w:p w:rsidR="00B706B4" w:rsidRDefault="00B706B4" w:rsidP="00B706B4">
      <w:pPr>
        <w:pStyle w:val="ConsPlusNormal"/>
        <w:ind w:firstLine="540"/>
        <w:jc w:val="both"/>
      </w:pPr>
    </w:p>
    <w:p w:rsidR="00B706B4" w:rsidRDefault="00B706B4" w:rsidP="00B706B4">
      <w:pPr>
        <w:pStyle w:val="ConsPlusNormal"/>
        <w:jc w:val="both"/>
      </w:pPr>
    </w:p>
    <w:p w:rsidR="00B706B4" w:rsidRDefault="00B706B4" w:rsidP="00B706B4">
      <w:pPr>
        <w:pStyle w:val="ConsPlusNormal"/>
        <w:jc w:val="both"/>
      </w:pPr>
    </w:p>
    <w:p w:rsidR="00B706B4" w:rsidRPr="00605F01" w:rsidRDefault="00B706B4" w:rsidP="00B706B4">
      <w:pPr>
        <w:pStyle w:val="ConsPlusNormal"/>
        <w:ind w:firstLine="540"/>
        <w:jc w:val="both"/>
      </w:pPr>
    </w:p>
    <w:p w:rsidR="00B706B4" w:rsidRPr="00605F01" w:rsidRDefault="00B706B4" w:rsidP="00B706B4">
      <w:pPr>
        <w:pStyle w:val="ConsPlusNormal"/>
        <w:ind w:firstLine="540"/>
        <w:jc w:val="both"/>
      </w:pPr>
    </w:p>
    <w:p w:rsidR="00B706B4" w:rsidRPr="00605F01" w:rsidRDefault="00B706B4" w:rsidP="00B706B4">
      <w:pPr>
        <w:pStyle w:val="ConsPlusNormal"/>
        <w:ind w:firstLine="540"/>
        <w:jc w:val="both"/>
      </w:pPr>
    </w:p>
    <w:p w:rsidR="00B706B4" w:rsidRPr="00605F01" w:rsidRDefault="00B706B4" w:rsidP="00B706B4">
      <w:pPr>
        <w:pStyle w:val="ConsPlusNormal"/>
        <w:ind w:firstLine="540"/>
        <w:jc w:val="both"/>
      </w:pPr>
    </w:p>
    <w:p w:rsidR="00B706B4" w:rsidRPr="00605F01" w:rsidRDefault="00B706B4" w:rsidP="00B706B4">
      <w:pPr>
        <w:pStyle w:val="ConsPlusNormal"/>
        <w:ind w:firstLine="540"/>
        <w:jc w:val="both"/>
      </w:pPr>
    </w:p>
    <w:p w:rsidR="00B706B4" w:rsidRPr="00605F01" w:rsidRDefault="00B706B4" w:rsidP="00B706B4">
      <w:pPr>
        <w:pStyle w:val="ConsPlusNormal"/>
        <w:ind w:firstLine="540"/>
        <w:jc w:val="both"/>
      </w:pPr>
    </w:p>
    <w:p w:rsidR="00B706B4" w:rsidRPr="00605F01" w:rsidRDefault="00B706B4" w:rsidP="00B706B4">
      <w:pPr>
        <w:pStyle w:val="ConsPlusNormal"/>
        <w:ind w:firstLine="540"/>
        <w:jc w:val="both"/>
      </w:pPr>
    </w:p>
    <w:p w:rsidR="00B706B4" w:rsidRPr="00605F01" w:rsidRDefault="00B706B4" w:rsidP="00B706B4">
      <w:pPr>
        <w:pStyle w:val="ConsPlusNormal"/>
        <w:ind w:firstLine="540"/>
        <w:jc w:val="both"/>
      </w:pPr>
    </w:p>
    <w:p w:rsidR="00B706B4" w:rsidRPr="00605F01" w:rsidRDefault="00B706B4" w:rsidP="00B706B4">
      <w:pPr>
        <w:pStyle w:val="ConsPlusNormal"/>
        <w:ind w:firstLine="540"/>
        <w:jc w:val="both"/>
      </w:pPr>
    </w:p>
    <w:p w:rsidR="00B706B4" w:rsidRPr="00605F01" w:rsidRDefault="00B706B4" w:rsidP="00B706B4">
      <w:pPr>
        <w:pStyle w:val="ConsPlusNormal"/>
        <w:ind w:firstLine="540"/>
        <w:jc w:val="both"/>
      </w:pPr>
    </w:p>
    <w:p w:rsidR="00B706B4" w:rsidRPr="00605F01" w:rsidRDefault="00B706B4" w:rsidP="00B706B4">
      <w:pPr>
        <w:pStyle w:val="ConsPlusNormal"/>
        <w:ind w:firstLine="540"/>
        <w:jc w:val="both"/>
      </w:pPr>
    </w:p>
    <w:p w:rsidR="00B706B4" w:rsidRPr="00605F01" w:rsidRDefault="00B706B4" w:rsidP="00B706B4">
      <w:pPr>
        <w:pStyle w:val="ConsPlusNormal"/>
        <w:ind w:firstLine="540"/>
        <w:jc w:val="both"/>
      </w:pPr>
    </w:p>
    <w:p w:rsidR="00B706B4" w:rsidRPr="00605F01" w:rsidRDefault="00B706B4" w:rsidP="00B706B4">
      <w:pPr>
        <w:pStyle w:val="ConsPlusNormal"/>
        <w:ind w:firstLine="540"/>
        <w:jc w:val="both"/>
      </w:pPr>
    </w:p>
    <w:p w:rsidR="00B706B4" w:rsidRPr="00605F01" w:rsidRDefault="00B706B4" w:rsidP="00B706B4">
      <w:pPr>
        <w:pStyle w:val="ConsPlusNormal"/>
        <w:ind w:firstLine="540"/>
        <w:jc w:val="both"/>
      </w:pPr>
    </w:p>
    <w:p w:rsidR="00B706B4" w:rsidRPr="00605F01" w:rsidRDefault="00B706B4" w:rsidP="00B706B4">
      <w:pPr>
        <w:pStyle w:val="ConsPlusNormal"/>
        <w:ind w:firstLine="540"/>
        <w:jc w:val="both"/>
      </w:pPr>
    </w:p>
    <w:p w:rsidR="00B706B4" w:rsidRPr="00605F01" w:rsidRDefault="00B706B4" w:rsidP="00B706B4">
      <w:pPr>
        <w:pStyle w:val="ConsPlusNormal"/>
        <w:ind w:firstLine="540"/>
        <w:jc w:val="both"/>
      </w:pPr>
    </w:p>
    <w:p w:rsidR="00B706B4" w:rsidRPr="00605F01" w:rsidRDefault="00B706B4" w:rsidP="00B706B4">
      <w:pPr>
        <w:pStyle w:val="ConsPlusNormal"/>
        <w:ind w:firstLine="540"/>
        <w:jc w:val="both"/>
      </w:pPr>
    </w:p>
    <w:p w:rsidR="00B706B4" w:rsidRPr="00605F01" w:rsidRDefault="00B706B4" w:rsidP="00B706B4">
      <w:pPr>
        <w:pStyle w:val="ConsPlusNormal"/>
        <w:ind w:firstLine="540"/>
        <w:jc w:val="both"/>
      </w:pPr>
    </w:p>
    <w:p w:rsidR="00B706B4" w:rsidRPr="00605F01" w:rsidRDefault="00B706B4" w:rsidP="00B706B4">
      <w:pPr>
        <w:pStyle w:val="ConsPlusNormal"/>
        <w:ind w:firstLine="540"/>
        <w:jc w:val="both"/>
      </w:pPr>
    </w:p>
    <w:p w:rsidR="00B706B4" w:rsidRPr="00605F01" w:rsidRDefault="00B706B4" w:rsidP="00B706B4">
      <w:pPr>
        <w:pStyle w:val="ConsPlusNormal"/>
        <w:ind w:firstLine="540"/>
        <w:jc w:val="both"/>
      </w:pPr>
    </w:p>
    <w:p w:rsidR="00B706B4" w:rsidRPr="00605F01" w:rsidRDefault="00B706B4" w:rsidP="00B706B4">
      <w:pPr>
        <w:pStyle w:val="ConsPlusNormal"/>
        <w:ind w:firstLine="540"/>
        <w:jc w:val="both"/>
      </w:pPr>
    </w:p>
    <w:p w:rsidR="00B706B4" w:rsidRPr="00605F01" w:rsidRDefault="00B706B4" w:rsidP="00B706B4">
      <w:pPr>
        <w:pStyle w:val="ConsPlusNormal"/>
        <w:ind w:firstLine="540"/>
        <w:jc w:val="both"/>
      </w:pPr>
    </w:p>
    <w:p w:rsidR="00B706B4" w:rsidRPr="00605F01" w:rsidRDefault="00B706B4" w:rsidP="00B706B4">
      <w:pPr>
        <w:pStyle w:val="ConsPlusNormal"/>
        <w:ind w:firstLine="540"/>
        <w:jc w:val="both"/>
      </w:pPr>
    </w:p>
    <w:p w:rsidR="00B706B4" w:rsidRPr="00605F01" w:rsidRDefault="00B706B4" w:rsidP="00B706B4">
      <w:pPr>
        <w:pStyle w:val="ConsPlusNormal"/>
        <w:ind w:firstLine="540"/>
        <w:jc w:val="both"/>
      </w:pPr>
    </w:p>
    <w:p w:rsidR="00B706B4" w:rsidRPr="00605F01" w:rsidRDefault="00B706B4" w:rsidP="00B706B4">
      <w:pPr>
        <w:pStyle w:val="ConsPlusNormal"/>
        <w:ind w:firstLine="540"/>
        <w:jc w:val="both"/>
      </w:pPr>
    </w:p>
    <w:p w:rsidR="00B706B4" w:rsidRPr="00605F01" w:rsidRDefault="00B706B4" w:rsidP="00B706B4">
      <w:pPr>
        <w:pStyle w:val="ConsPlusNormal"/>
        <w:ind w:firstLine="540"/>
        <w:jc w:val="both"/>
      </w:pPr>
    </w:p>
    <w:p w:rsidR="00B706B4" w:rsidRPr="00605F01" w:rsidRDefault="00B706B4" w:rsidP="00B706B4">
      <w:pPr>
        <w:pStyle w:val="ConsPlusNormal"/>
        <w:ind w:firstLine="540"/>
        <w:jc w:val="both"/>
      </w:pPr>
    </w:p>
    <w:p w:rsidR="00B706B4" w:rsidRPr="00605F01" w:rsidRDefault="00B706B4" w:rsidP="00B706B4">
      <w:pPr>
        <w:pStyle w:val="ConsPlusNormal"/>
        <w:ind w:firstLine="540"/>
        <w:jc w:val="both"/>
      </w:pPr>
    </w:p>
    <w:p w:rsidR="00B706B4" w:rsidRPr="00605F01" w:rsidRDefault="00B706B4" w:rsidP="00B706B4">
      <w:pPr>
        <w:pStyle w:val="ConsPlusNormal"/>
        <w:ind w:firstLine="540"/>
        <w:jc w:val="both"/>
      </w:pPr>
    </w:p>
    <w:p w:rsidR="00B706B4" w:rsidRPr="00605F01" w:rsidRDefault="00B706B4" w:rsidP="00B706B4">
      <w:pPr>
        <w:pStyle w:val="ConsPlusNormal"/>
        <w:ind w:firstLine="540"/>
        <w:jc w:val="both"/>
      </w:pPr>
    </w:p>
    <w:p w:rsidR="00B706B4" w:rsidRPr="00605F01" w:rsidRDefault="00B706B4" w:rsidP="00B706B4">
      <w:pPr>
        <w:pStyle w:val="ConsPlusNormal"/>
        <w:ind w:firstLine="540"/>
        <w:jc w:val="both"/>
      </w:pPr>
    </w:p>
    <w:p w:rsidR="00B706B4" w:rsidRPr="00605F01" w:rsidRDefault="00B706B4" w:rsidP="00B706B4">
      <w:pPr>
        <w:pStyle w:val="ConsPlusNormal"/>
        <w:ind w:firstLine="540"/>
        <w:jc w:val="both"/>
      </w:pPr>
    </w:p>
    <w:p w:rsidR="00B706B4" w:rsidRPr="00605F01" w:rsidRDefault="00B706B4" w:rsidP="00B706B4">
      <w:pPr>
        <w:pStyle w:val="ConsPlusNormal"/>
        <w:ind w:firstLine="540"/>
        <w:jc w:val="both"/>
      </w:pPr>
    </w:p>
    <w:p w:rsidR="00B706B4" w:rsidRPr="00605F01" w:rsidRDefault="00B706B4" w:rsidP="00B706B4">
      <w:pPr>
        <w:pStyle w:val="ConsPlusNormal"/>
        <w:ind w:firstLine="540"/>
        <w:jc w:val="both"/>
      </w:pPr>
    </w:p>
    <w:p w:rsidR="00B706B4" w:rsidRPr="00605F01" w:rsidRDefault="00B706B4" w:rsidP="00B706B4">
      <w:pPr>
        <w:pStyle w:val="ConsPlusNormal"/>
        <w:ind w:firstLine="540"/>
        <w:jc w:val="both"/>
      </w:pPr>
    </w:p>
    <w:p w:rsidR="00B706B4" w:rsidRPr="00605F01" w:rsidRDefault="00B706B4" w:rsidP="00B706B4">
      <w:pPr>
        <w:pStyle w:val="ConsPlusNormal"/>
        <w:ind w:firstLine="540"/>
        <w:jc w:val="both"/>
      </w:pPr>
    </w:p>
    <w:p w:rsidR="00B706B4" w:rsidRPr="00605F01" w:rsidRDefault="00B706B4" w:rsidP="00B706B4">
      <w:pPr>
        <w:pStyle w:val="ConsPlusNormal"/>
        <w:ind w:firstLine="540"/>
        <w:jc w:val="both"/>
      </w:pPr>
    </w:p>
    <w:p w:rsidR="00B706B4" w:rsidRPr="00605F01" w:rsidRDefault="00B706B4" w:rsidP="00B706B4">
      <w:pPr>
        <w:pStyle w:val="ConsPlusNormal"/>
        <w:ind w:firstLine="540"/>
        <w:jc w:val="both"/>
      </w:pPr>
    </w:p>
    <w:p w:rsidR="00B706B4" w:rsidRPr="00605F01" w:rsidRDefault="00B706B4" w:rsidP="00B706B4">
      <w:pPr>
        <w:pStyle w:val="ConsPlusNormal"/>
        <w:ind w:firstLine="540"/>
        <w:jc w:val="both"/>
      </w:pPr>
    </w:p>
    <w:p w:rsidR="00B706B4" w:rsidRPr="00605F01" w:rsidRDefault="00B706B4" w:rsidP="00B706B4">
      <w:pPr>
        <w:pStyle w:val="ConsPlusNormal"/>
        <w:ind w:firstLine="540"/>
        <w:jc w:val="both"/>
      </w:pPr>
    </w:p>
    <w:p w:rsidR="00B706B4" w:rsidRPr="00605F01" w:rsidRDefault="00B706B4" w:rsidP="00B706B4">
      <w:pPr>
        <w:pStyle w:val="ConsPlusNormal"/>
        <w:ind w:firstLine="540"/>
        <w:jc w:val="both"/>
      </w:pPr>
    </w:p>
    <w:p w:rsidR="00B706B4" w:rsidRPr="00605F01" w:rsidRDefault="00B706B4" w:rsidP="00B706B4">
      <w:pPr>
        <w:pStyle w:val="ConsPlusNormal"/>
        <w:ind w:firstLine="540"/>
        <w:jc w:val="both"/>
      </w:pPr>
    </w:p>
    <w:p w:rsidR="00B706B4" w:rsidRPr="00605F01" w:rsidRDefault="00B706B4" w:rsidP="00B706B4">
      <w:pPr>
        <w:pStyle w:val="ConsPlusNormal"/>
        <w:ind w:firstLine="540"/>
        <w:jc w:val="both"/>
      </w:pPr>
    </w:p>
    <w:p w:rsidR="00B706B4" w:rsidRPr="00605F01" w:rsidRDefault="00B706B4" w:rsidP="00B706B4">
      <w:pPr>
        <w:pStyle w:val="ConsPlusNormal"/>
        <w:ind w:firstLine="540"/>
        <w:jc w:val="both"/>
      </w:pPr>
    </w:p>
    <w:p w:rsidR="00B706B4" w:rsidRPr="00605F01" w:rsidRDefault="00B706B4" w:rsidP="00B706B4">
      <w:pPr>
        <w:pStyle w:val="ConsPlusNormal"/>
        <w:ind w:firstLine="540"/>
        <w:jc w:val="both"/>
      </w:pPr>
    </w:p>
    <w:p w:rsidR="00B706B4" w:rsidRPr="00605F01" w:rsidRDefault="00B706B4" w:rsidP="00B706B4">
      <w:pPr>
        <w:pStyle w:val="ConsPlusNormal"/>
        <w:ind w:firstLine="540"/>
        <w:jc w:val="both"/>
      </w:pPr>
    </w:p>
    <w:p w:rsidR="00B706B4" w:rsidRPr="00605F01" w:rsidRDefault="00B706B4" w:rsidP="00B706B4">
      <w:pPr>
        <w:pStyle w:val="ConsPlusNormal"/>
        <w:ind w:firstLine="540"/>
        <w:jc w:val="both"/>
      </w:pPr>
    </w:p>
    <w:p w:rsidR="00B706B4" w:rsidRPr="00605F01" w:rsidRDefault="00B706B4" w:rsidP="00B706B4">
      <w:pPr>
        <w:pStyle w:val="ConsPlusNormal"/>
        <w:ind w:firstLine="540"/>
        <w:jc w:val="both"/>
      </w:pPr>
    </w:p>
    <w:p w:rsidR="00B706B4" w:rsidRPr="00605F01" w:rsidRDefault="00B706B4" w:rsidP="00B706B4">
      <w:pPr>
        <w:pStyle w:val="ConsPlusNormal"/>
        <w:ind w:firstLine="540"/>
        <w:jc w:val="both"/>
      </w:pPr>
    </w:p>
    <w:p w:rsidR="00B706B4" w:rsidRPr="00605F01" w:rsidRDefault="00B706B4" w:rsidP="00B706B4">
      <w:pPr>
        <w:pStyle w:val="ConsPlusNormal"/>
        <w:ind w:firstLine="540"/>
        <w:jc w:val="both"/>
      </w:pPr>
    </w:p>
    <w:p w:rsidR="00B706B4" w:rsidRPr="00605F01" w:rsidRDefault="00B706B4" w:rsidP="00B706B4">
      <w:pPr>
        <w:pStyle w:val="ConsPlusNormal"/>
        <w:ind w:firstLine="540"/>
        <w:jc w:val="both"/>
      </w:pPr>
    </w:p>
    <w:p w:rsidR="00B706B4" w:rsidRPr="00605F01" w:rsidRDefault="00B706B4" w:rsidP="00B706B4">
      <w:pPr>
        <w:pStyle w:val="ConsPlusNormal"/>
        <w:ind w:firstLine="540"/>
        <w:jc w:val="both"/>
      </w:pPr>
    </w:p>
    <w:p w:rsidR="00B706B4" w:rsidRPr="00605F01" w:rsidRDefault="00B706B4" w:rsidP="00B706B4">
      <w:pPr>
        <w:pStyle w:val="ConsPlusNormal"/>
        <w:ind w:firstLine="0"/>
        <w:jc w:val="both"/>
      </w:pPr>
    </w:p>
    <w:p w:rsidR="00B706B4" w:rsidRPr="00605F01" w:rsidRDefault="00B706B4" w:rsidP="00B706B4">
      <w:pPr>
        <w:pStyle w:val="ConsPlusNormal"/>
        <w:ind w:firstLine="540"/>
        <w:jc w:val="both"/>
      </w:pPr>
    </w:p>
    <w:p w:rsidR="00B706B4" w:rsidRDefault="00B706B4" w:rsidP="00B706B4">
      <w:pPr>
        <w:pStyle w:val="ConsPlusNormal"/>
        <w:ind w:firstLine="540"/>
        <w:jc w:val="both"/>
      </w:pPr>
    </w:p>
    <w:p w:rsidR="00B706B4" w:rsidRPr="00B801D1" w:rsidRDefault="00B706B4" w:rsidP="00B706B4">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Приложение №</w:t>
      </w:r>
      <w:r w:rsidRPr="00B801D1">
        <w:rPr>
          <w:rFonts w:ascii="Times New Roman" w:hAnsi="Times New Roman" w:cs="Times New Roman"/>
          <w:sz w:val="28"/>
          <w:szCs w:val="28"/>
        </w:rPr>
        <w:t>1</w:t>
      </w:r>
    </w:p>
    <w:p w:rsidR="00B706B4" w:rsidRPr="00B801D1" w:rsidRDefault="00B706B4" w:rsidP="00B706B4">
      <w:pPr>
        <w:pStyle w:val="ConsPlusNormal"/>
        <w:jc w:val="right"/>
        <w:rPr>
          <w:rFonts w:ascii="Times New Roman" w:hAnsi="Times New Roman" w:cs="Times New Roman"/>
          <w:sz w:val="28"/>
          <w:szCs w:val="28"/>
        </w:rPr>
      </w:pPr>
      <w:r w:rsidRPr="00B801D1">
        <w:rPr>
          <w:rFonts w:ascii="Times New Roman" w:hAnsi="Times New Roman" w:cs="Times New Roman"/>
          <w:sz w:val="28"/>
          <w:szCs w:val="28"/>
        </w:rPr>
        <w:t>к Административному регламенту</w:t>
      </w:r>
    </w:p>
    <w:p w:rsidR="00B706B4" w:rsidRPr="00B801D1" w:rsidRDefault="00B706B4" w:rsidP="00B706B4">
      <w:pPr>
        <w:pStyle w:val="ConsPlusNormal"/>
        <w:jc w:val="right"/>
        <w:rPr>
          <w:rFonts w:ascii="Times New Roman" w:hAnsi="Times New Roman" w:cs="Times New Roman"/>
          <w:sz w:val="28"/>
          <w:szCs w:val="28"/>
        </w:rPr>
      </w:pPr>
      <w:r w:rsidRPr="00B801D1">
        <w:rPr>
          <w:rFonts w:ascii="Times New Roman" w:hAnsi="Times New Roman" w:cs="Times New Roman"/>
          <w:sz w:val="28"/>
          <w:szCs w:val="28"/>
        </w:rPr>
        <w:t>Форма</w:t>
      </w:r>
    </w:p>
    <w:p w:rsidR="00B706B4" w:rsidRPr="00B801D1" w:rsidRDefault="00B706B4" w:rsidP="00B706B4">
      <w:pPr>
        <w:pStyle w:val="ConsPlusNormal"/>
        <w:ind w:firstLine="540"/>
        <w:rPr>
          <w:rFonts w:ascii="Times New Roman" w:hAnsi="Times New Roman" w:cs="Times New Roman"/>
          <w:sz w:val="28"/>
          <w:szCs w:val="28"/>
        </w:rPr>
      </w:pPr>
    </w:p>
    <w:p w:rsidR="00B706B4" w:rsidRPr="00B801D1" w:rsidRDefault="00B706B4" w:rsidP="00B706B4">
      <w:pPr>
        <w:pStyle w:val="ConsPlusNonformat"/>
        <w:rPr>
          <w:rFonts w:ascii="Times New Roman" w:hAnsi="Times New Roman" w:cs="Times New Roman"/>
          <w:sz w:val="28"/>
          <w:szCs w:val="28"/>
        </w:rPr>
      </w:pPr>
      <w:r w:rsidRPr="00B801D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801D1">
        <w:rPr>
          <w:rFonts w:ascii="Times New Roman" w:hAnsi="Times New Roman" w:cs="Times New Roman"/>
          <w:sz w:val="28"/>
          <w:szCs w:val="28"/>
        </w:rPr>
        <w:t xml:space="preserve">Главе </w:t>
      </w:r>
      <w:r>
        <w:rPr>
          <w:rFonts w:ascii="Times New Roman" w:hAnsi="Times New Roman" w:cs="Times New Roman"/>
          <w:sz w:val="28"/>
          <w:szCs w:val="28"/>
        </w:rPr>
        <w:t>муниципального образования</w:t>
      </w:r>
    </w:p>
    <w:p w:rsidR="00B706B4" w:rsidRPr="00B801D1" w:rsidRDefault="00B706B4" w:rsidP="00B706B4">
      <w:pPr>
        <w:pStyle w:val="ConsPlusNonformat"/>
        <w:rPr>
          <w:rFonts w:ascii="Times New Roman" w:hAnsi="Times New Roman" w:cs="Times New Roman"/>
          <w:sz w:val="28"/>
          <w:szCs w:val="28"/>
        </w:rPr>
      </w:pPr>
      <w:r w:rsidRPr="00B801D1">
        <w:rPr>
          <w:rFonts w:ascii="Times New Roman" w:hAnsi="Times New Roman" w:cs="Times New Roman"/>
          <w:sz w:val="28"/>
          <w:szCs w:val="28"/>
        </w:rPr>
        <w:t xml:space="preserve">                                      </w:t>
      </w:r>
      <w:r>
        <w:rPr>
          <w:rFonts w:ascii="Times New Roman" w:hAnsi="Times New Roman" w:cs="Times New Roman"/>
          <w:sz w:val="28"/>
          <w:szCs w:val="28"/>
        </w:rPr>
        <w:t xml:space="preserve">                          Михайловское сельское</w:t>
      </w:r>
      <w:r w:rsidRPr="00B801D1">
        <w:rPr>
          <w:rFonts w:ascii="Times New Roman" w:hAnsi="Times New Roman" w:cs="Times New Roman"/>
          <w:sz w:val="28"/>
          <w:szCs w:val="28"/>
        </w:rPr>
        <w:t xml:space="preserve"> поселени</w:t>
      </w:r>
      <w:r>
        <w:rPr>
          <w:rFonts w:ascii="Times New Roman" w:hAnsi="Times New Roman" w:cs="Times New Roman"/>
          <w:sz w:val="28"/>
          <w:szCs w:val="28"/>
        </w:rPr>
        <w:t>е</w:t>
      </w:r>
    </w:p>
    <w:p w:rsidR="00B706B4" w:rsidRPr="00B801D1" w:rsidRDefault="00B706B4" w:rsidP="00B706B4">
      <w:pPr>
        <w:pStyle w:val="ConsPlusNonformat"/>
        <w:jc w:val="right"/>
        <w:rPr>
          <w:rFonts w:ascii="Times New Roman" w:hAnsi="Times New Roman" w:cs="Times New Roman"/>
          <w:sz w:val="28"/>
          <w:szCs w:val="28"/>
        </w:rPr>
      </w:pPr>
      <w:r w:rsidRPr="00B801D1">
        <w:rPr>
          <w:rFonts w:ascii="Times New Roman" w:hAnsi="Times New Roman" w:cs="Times New Roman"/>
          <w:sz w:val="28"/>
          <w:szCs w:val="28"/>
        </w:rPr>
        <w:t xml:space="preserve">                                      </w:t>
      </w:r>
      <w:r>
        <w:rPr>
          <w:rFonts w:ascii="Times New Roman" w:hAnsi="Times New Roman" w:cs="Times New Roman"/>
          <w:sz w:val="28"/>
          <w:szCs w:val="28"/>
        </w:rPr>
        <w:t xml:space="preserve">                          Дорогобужского</w:t>
      </w:r>
      <w:r w:rsidRPr="00B801D1">
        <w:rPr>
          <w:rFonts w:ascii="Times New Roman" w:hAnsi="Times New Roman" w:cs="Times New Roman"/>
          <w:sz w:val="28"/>
          <w:szCs w:val="28"/>
        </w:rPr>
        <w:t xml:space="preserve"> района</w:t>
      </w:r>
      <w:r>
        <w:rPr>
          <w:rFonts w:ascii="Times New Roman" w:hAnsi="Times New Roman" w:cs="Times New Roman"/>
          <w:sz w:val="28"/>
          <w:szCs w:val="28"/>
        </w:rPr>
        <w:t xml:space="preserve"> </w:t>
      </w:r>
      <w:r w:rsidRPr="00B801D1">
        <w:rPr>
          <w:rFonts w:ascii="Times New Roman" w:hAnsi="Times New Roman" w:cs="Times New Roman"/>
          <w:sz w:val="28"/>
          <w:szCs w:val="28"/>
        </w:rPr>
        <w:t xml:space="preserve"> Смоленской области</w:t>
      </w:r>
    </w:p>
    <w:p w:rsidR="00B706B4" w:rsidRPr="00B801D1" w:rsidRDefault="00B706B4" w:rsidP="00B706B4">
      <w:pPr>
        <w:pStyle w:val="ConsPlusNonformat"/>
        <w:rPr>
          <w:rFonts w:ascii="Times New Roman" w:hAnsi="Times New Roman" w:cs="Times New Roman"/>
          <w:sz w:val="28"/>
          <w:szCs w:val="28"/>
        </w:rPr>
      </w:pPr>
      <w:r w:rsidRPr="00B801D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801D1">
        <w:rPr>
          <w:rFonts w:ascii="Times New Roman" w:hAnsi="Times New Roman" w:cs="Times New Roman"/>
          <w:sz w:val="28"/>
          <w:szCs w:val="28"/>
        </w:rPr>
        <w:t xml:space="preserve"> _____________________________________</w:t>
      </w:r>
    </w:p>
    <w:p w:rsidR="00B706B4" w:rsidRPr="00B801D1" w:rsidRDefault="00B706B4" w:rsidP="00B706B4">
      <w:pPr>
        <w:pStyle w:val="ConsPlusNonformat"/>
        <w:rPr>
          <w:rFonts w:ascii="Times New Roman" w:hAnsi="Times New Roman" w:cs="Times New Roman"/>
          <w:sz w:val="28"/>
          <w:szCs w:val="28"/>
        </w:rPr>
      </w:pPr>
      <w:r w:rsidRPr="00B801D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801D1">
        <w:rPr>
          <w:rFonts w:ascii="Times New Roman" w:hAnsi="Times New Roman" w:cs="Times New Roman"/>
          <w:sz w:val="28"/>
          <w:szCs w:val="28"/>
        </w:rPr>
        <w:t xml:space="preserve"> (инициалы, фамилия)</w:t>
      </w:r>
    </w:p>
    <w:p w:rsidR="00B706B4" w:rsidRPr="00B801D1" w:rsidRDefault="00B706B4" w:rsidP="00B706B4">
      <w:pPr>
        <w:pStyle w:val="ConsPlusNonformat"/>
        <w:rPr>
          <w:rFonts w:ascii="Times New Roman" w:hAnsi="Times New Roman" w:cs="Times New Roman"/>
          <w:sz w:val="28"/>
          <w:szCs w:val="28"/>
        </w:rPr>
      </w:pPr>
      <w:r w:rsidRPr="00B801D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801D1">
        <w:rPr>
          <w:rFonts w:ascii="Times New Roman" w:hAnsi="Times New Roman" w:cs="Times New Roman"/>
          <w:sz w:val="28"/>
          <w:szCs w:val="28"/>
        </w:rPr>
        <w:t>_____________________________________</w:t>
      </w:r>
    </w:p>
    <w:p w:rsidR="00B706B4" w:rsidRPr="00B801D1" w:rsidRDefault="00B706B4" w:rsidP="00B706B4">
      <w:pPr>
        <w:pStyle w:val="ConsPlusNonformat"/>
        <w:rPr>
          <w:rFonts w:ascii="Times New Roman" w:hAnsi="Times New Roman" w:cs="Times New Roman"/>
          <w:sz w:val="28"/>
          <w:szCs w:val="28"/>
        </w:rPr>
      </w:pPr>
      <w:r w:rsidRPr="00B801D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801D1">
        <w:rPr>
          <w:rFonts w:ascii="Times New Roman" w:hAnsi="Times New Roman" w:cs="Times New Roman"/>
          <w:sz w:val="28"/>
          <w:szCs w:val="28"/>
        </w:rPr>
        <w:t xml:space="preserve"> _____________________________________</w:t>
      </w:r>
    </w:p>
    <w:p w:rsidR="00B706B4" w:rsidRPr="00B801D1" w:rsidRDefault="00B706B4" w:rsidP="00B706B4">
      <w:pPr>
        <w:pStyle w:val="ConsPlusNonformat"/>
        <w:rPr>
          <w:rFonts w:ascii="Times New Roman" w:hAnsi="Times New Roman" w:cs="Times New Roman"/>
          <w:sz w:val="28"/>
          <w:szCs w:val="28"/>
        </w:rPr>
      </w:pPr>
      <w:r w:rsidRPr="00B801D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801D1">
        <w:rPr>
          <w:rFonts w:ascii="Times New Roman" w:hAnsi="Times New Roman" w:cs="Times New Roman"/>
          <w:sz w:val="28"/>
          <w:szCs w:val="28"/>
        </w:rPr>
        <w:t xml:space="preserve"> _____________________________________</w:t>
      </w:r>
    </w:p>
    <w:p w:rsidR="00B706B4" w:rsidRPr="00B801D1" w:rsidRDefault="00B706B4" w:rsidP="00B706B4">
      <w:pPr>
        <w:pStyle w:val="ConsPlusNonformat"/>
        <w:rPr>
          <w:rFonts w:ascii="Times New Roman" w:hAnsi="Times New Roman" w:cs="Times New Roman"/>
          <w:sz w:val="28"/>
          <w:szCs w:val="28"/>
        </w:rPr>
      </w:pPr>
      <w:r w:rsidRPr="00B801D1">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Pr="00B801D1">
        <w:rPr>
          <w:rFonts w:ascii="Times New Roman" w:hAnsi="Times New Roman" w:cs="Times New Roman"/>
          <w:sz w:val="28"/>
          <w:szCs w:val="28"/>
        </w:rPr>
        <w:t>(указываются реквизиты заявителя,</w:t>
      </w:r>
      <w:proofErr w:type="gramEnd"/>
    </w:p>
    <w:p w:rsidR="00B706B4" w:rsidRPr="00B801D1" w:rsidRDefault="00B706B4" w:rsidP="00B706B4">
      <w:pPr>
        <w:pStyle w:val="ConsPlusNonformat"/>
        <w:rPr>
          <w:rFonts w:ascii="Times New Roman" w:hAnsi="Times New Roman" w:cs="Times New Roman"/>
          <w:sz w:val="28"/>
          <w:szCs w:val="28"/>
        </w:rPr>
      </w:pPr>
      <w:r w:rsidRPr="00B801D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801D1">
        <w:rPr>
          <w:rFonts w:ascii="Times New Roman" w:hAnsi="Times New Roman" w:cs="Times New Roman"/>
          <w:sz w:val="28"/>
          <w:szCs w:val="28"/>
        </w:rPr>
        <w:t>номера телефонов)</w:t>
      </w:r>
    </w:p>
    <w:p w:rsidR="00B706B4" w:rsidRPr="00B801D1" w:rsidRDefault="00B706B4" w:rsidP="00B706B4">
      <w:pPr>
        <w:pStyle w:val="ConsPlusNonformat"/>
        <w:rPr>
          <w:rFonts w:ascii="Times New Roman" w:hAnsi="Times New Roman" w:cs="Times New Roman"/>
          <w:sz w:val="28"/>
          <w:szCs w:val="28"/>
        </w:rPr>
      </w:pPr>
    </w:p>
    <w:p w:rsidR="00B706B4" w:rsidRPr="00B801D1" w:rsidRDefault="00B706B4" w:rsidP="00B706B4">
      <w:pPr>
        <w:pStyle w:val="ConsPlusNonformat"/>
        <w:jc w:val="center"/>
        <w:rPr>
          <w:rFonts w:ascii="Times New Roman" w:hAnsi="Times New Roman" w:cs="Times New Roman"/>
          <w:sz w:val="28"/>
          <w:szCs w:val="28"/>
        </w:rPr>
      </w:pPr>
      <w:r w:rsidRPr="00B801D1">
        <w:rPr>
          <w:rFonts w:ascii="Times New Roman" w:hAnsi="Times New Roman" w:cs="Times New Roman"/>
          <w:sz w:val="28"/>
          <w:szCs w:val="28"/>
        </w:rPr>
        <w:t>ЗАЯВЛЕНИЕ.</w:t>
      </w:r>
    </w:p>
    <w:p w:rsidR="00B706B4" w:rsidRPr="00B801D1" w:rsidRDefault="00B706B4" w:rsidP="00B706B4">
      <w:pPr>
        <w:pStyle w:val="ConsPlusNonformat"/>
        <w:rPr>
          <w:rFonts w:ascii="Times New Roman" w:hAnsi="Times New Roman" w:cs="Times New Roman"/>
          <w:sz w:val="28"/>
          <w:szCs w:val="28"/>
        </w:rPr>
      </w:pPr>
    </w:p>
    <w:p w:rsidR="00B706B4" w:rsidRPr="00B801D1" w:rsidRDefault="00B706B4" w:rsidP="00B706B4">
      <w:pPr>
        <w:pStyle w:val="ConsPlusNonformat"/>
        <w:jc w:val="both"/>
        <w:rPr>
          <w:rFonts w:ascii="Times New Roman" w:hAnsi="Times New Roman" w:cs="Times New Roman"/>
          <w:sz w:val="28"/>
          <w:szCs w:val="28"/>
        </w:rPr>
      </w:pPr>
      <w:r w:rsidRPr="00B801D1">
        <w:rPr>
          <w:rFonts w:ascii="Times New Roman" w:hAnsi="Times New Roman" w:cs="Times New Roman"/>
          <w:sz w:val="28"/>
          <w:szCs w:val="28"/>
        </w:rPr>
        <w:t xml:space="preserve">    Прошу  предоставить  информацию об объект</w:t>
      </w:r>
      <w:proofErr w:type="gramStart"/>
      <w:r w:rsidRPr="00B801D1">
        <w:rPr>
          <w:rFonts w:ascii="Times New Roman" w:hAnsi="Times New Roman" w:cs="Times New Roman"/>
          <w:sz w:val="28"/>
          <w:szCs w:val="28"/>
        </w:rPr>
        <w:t>е(</w:t>
      </w:r>
      <w:proofErr w:type="gramEnd"/>
      <w:r w:rsidRPr="00B801D1">
        <w:rPr>
          <w:rFonts w:ascii="Times New Roman" w:hAnsi="Times New Roman" w:cs="Times New Roman"/>
          <w:sz w:val="28"/>
          <w:szCs w:val="28"/>
        </w:rPr>
        <w:t>-ах)  недвижимого имущества,</w:t>
      </w:r>
    </w:p>
    <w:p w:rsidR="00B706B4" w:rsidRPr="00B801D1" w:rsidRDefault="00B706B4" w:rsidP="00B706B4">
      <w:pPr>
        <w:pStyle w:val="ConsPlusNonformat"/>
        <w:jc w:val="both"/>
        <w:rPr>
          <w:rFonts w:ascii="Times New Roman" w:hAnsi="Times New Roman" w:cs="Times New Roman"/>
          <w:sz w:val="28"/>
          <w:szCs w:val="28"/>
        </w:rPr>
      </w:pPr>
      <w:r w:rsidRPr="00B801D1">
        <w:rPr>
          <w:rFonts w:ascii="Times New Roman" w:hAnsi="Times New Roman" w:cs="Times New Roman"/>
          <w:sz w:val="28"/>
          <w:szCs w:val="28"/>
        </w:rPr>
        <w:t>находящемс</w:t>
      </w:r>
      <w:proofErr w:type="gramStart"/>
      <w:r w:rsidRPr="00B801D1">
        <w:rPr>
          <w:rFonts w:ascii="Times New Roman" w:hAnsi="Times New Roman" w:cs="Times New Roman"/>
          <w:sz w:val="28"/>
          <w:szCs w:val="28"/>
        </w:rPr>
        <w:t>я(</w:t>
      </w:r>
      <w:proofErr w:type="gramEnd"/>
      <w:r w:rsidRPr="00B801D1">
        <w:rPr>
          <w:rFonts w:ascii="Times New Roman" w:hAnsi="Times New Roman" w:cs="Times New Roman"/>
          <w:sz w:val="28"/>
          <w:szCs w:val="28"/>
        </w:rPr>
        <w:t>-</w:t>
      </w:r>
      <w:proofErr w:type="spellStart"/>
      <w:r w:rsidRPr="00B801D1">
        <w:rPr>
          <w:rFonts w:ascii="Times New Roman" w:hAnsi="Times New Roman" w:cs="Times New Roman"/>
          <w:sz w:val="28"/>
          <w:szCs w:val="28"/>
        </w:rPr>
        <w:t>ихся</w:t>
      </w:r>
      <w:proofErr w:type="spellEnd"/>
      <w:r w:rsidRPr="00B801D1">
        <w:rPr>
          <w:rFonts w:ascii="Times New Roman" w:hAnsi="Times New Roman" w:cs="Times New Roman"/>
          <w:sz w:val="28"/>
          <w:szCs w:val="28"/>
        </w:rPr>
        <w:t>)  в   муниципальной  собственности и предназначенном(-ых)</w:t>
      </w:r>
    </w:p>
    <w:p w:rsidR="00B706B4" w:rsidRPr="00B801D1" w:rsidRDefault="00B706B4" w:rsidP="00B706B4">
      <w:pPr>
        <w:pStyle w:val="ConsPlusNonformat"/>
        <w:jc w:val="both"/>
        <w:rPr>
          <w:rFonts w:ascii="Times New Roman" w:hAnsi="Times New Roman" w:cs="Times New Roman"/>
          <w:sz w:val="28"/>
          <w:szCs w:val="28"/>
        </w:rPr>
      </w:pPr>
      <w:r w:rsidRPr="00B801D1">
        <w:rPr>
          <w:rFonts w:ascii="Times New Roman" w:hAnsi="Times New Roman" w:cs="Times New Roman"/>
          <w:sz w:val="28"/>
          <w:szCs w:val="28"/>
        </w:rPr>
        <w:t>для сдачи в аренду, расположенно</w:t>
      </w:r>
      <w:proofErr w:type="gramStart"/>
      <w:r w:rsidRPr="00B801D1">
        <w:rPr>
          <w:rFonts w:ascii="Times New Roman" w:hAnsi="Times New Roman" w:cs="Times New Roman"/>
          <w:sz w:val="28"/>
          <w:szCs w:val="28"/>
        </w:rPr>
        <w:t>м(</w:t>
      </w:r>
      <w:proofErr w:type="gramEnd"/>
      <w:r w:rsidRPr="00B801D1">
        <w:rPr>
          <w:rFonts w:ascii="Times New Roman" w:hAnsi="Times New Roman" w:cs="Times New Roman"/>
          <w:sz w:val="28"/>
          <w:szCs w:val="28"/>
        </w:rPr>
        <w:t>-ых) по адресу:</w:t>
      </w:r>
    </w:p>
    <w:p w:rsidR="00B706B4" w:rsidRPr="00B801D1" w:rsidRDefault="00B706B4" w:rsidP="00B706B4">
      <w:pPr>
        <w:pStyle w:val="ConsPlusNonformat"/>
        <w:jc w:val="both"/>
        <w:rPr>
          <w:rFonts w:ascii="Times New Roman" w:hAnsi="Times New Roman" w:cs="Times New Roman"/>
          <w:sz w:val="28"/>
          <w:szCs w:val="28"/>
        </w:rPr>
      </w:pPr>
      <w:r w:rsidRPr="00B801D1">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____________________________</w:t>
      </w:r>
    </w:p>
    <w:p w:rsidR="00B706B4" w:rsidRPr="00B801D1" w:rsidRDefault="00B706B4" w:rsidP="00B706B4">
      <w:pPr>
        <w:pStyle w:val="ConsPlusNonformat"/>
        <w:jc w:val="both"/>
        <w:rPr>
          <w:rFonts w:ascii="Times New Roman" w:hAnsi="Times New Roman" w:cs="Times New Roman"/>
          <w:sz w:val="28"/>
          <w:szCs w:val="28"/>
        </w:rPr>
      </w:pPr>
      <w:r w:rsidRPr="00B801D1">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____________________________.</w:t>
      </w:r>
    </w:p>
    <w:p w:rsidR="00B706B4" w:rsidRPr="00B801D1" w:rsidRDefault="00B706B4" w:rsidP="00B706B4">
      <w:pPr>
        <w:pStyle w:val="ConsPlusNonformat"/>
        <w:jc w:val="both"/>
        <w:rPr>
          <w:rFonts w:ascii="Times New Roman" w:hAnsi="Times New Roman" w:cs="Times New Roman"/>
          <w:sz w:val="28"/>
          <w:szCs w:val="28"/>
        </w:rPr>
      </w:pPr>
      <w:r w:rsidRPr="00B801D1">
        <w:rPr>
          <w:rFonts w:ascii="Times New Roman" w:hAnsi="Times New Roman" w:cs="Times New Roman"/>
          <w:sz w:val="28"/>
          <w:szCs w:val="28"/>
        </w:rPr>
        <w:t xml:space="preserve">  </w:t>
      </w:r>
      <w:proofErr w:type="gramStart"/>
      <w:r w:rsidRPr="00B801D1">
        <w:rPr>
          <w:rFonts w:ascii="Times New Roman" w:hAnsi="Times New Roman" w:cs="Times New Roman"/>
          <w:sz w:val="28"/>
          <w:szCs w:val="28"/>
        </w:rPr>
        <w:t>(указываются наименование, местонахождение объекта недвижимости, другие</w:t>
      </w:r>
      <w:proofErr w:type="gramEnd"/>
    </w:p>
    <w:p w:rsidR="00B706B4" w:rsidRPr="00B801D1" w:rsidRDefault="00B706B4" w:rsidP="00B706B4">
      <w:pPr>
        <w:pStyle w:val="ConsPlusNonformat"/>
        <w:jc w:val="both"/>
        <w:rPr>
          <w:rFonts w:ascii="Times New Roman" w:hAnsi="Times New Roman" w:cs="Times New Roman"/>
          <w:sz w:val="28"/>
          <w:szCs w:val="28"/>
        </w:rPr>
      </w:pPr>
      <w:r w:rsidRPr="00B801D1">
        <w:rPr>
          <w:rFonts w:ascii="Times New Roman" w:hAnsi="Times New Roman" w:cs="Times New Roman"/>
          <w:sz w:val="28"/>
          <w:szCs w:val="28"/>
        </w:rPr>
        <w:t xml:space="preserve">                              характеристики)</w:t>
      </w:r>
    </w:p>
    <w:p w:rsidR="00B706B4" w:rsidRPr="00B801D1" w:rsidRDefault="00B706B4" w:rsidP="00B706B4">
      <w:pPr>
        <w:pStyle w:val="ConsPlusNonformat"/>
        <w:jc w:val="both"/>
        <w:rPr>
          <w:rFonts w:ascii="Times New Roman" w:hAnsi="Times New Roman" w:cs="Times New Roman"/>
          <w:sz w:val="28"/>
          <w:szCs w:val="28"/>
        </w:rPr>
      </w:pPr>
      <w:r w:rsidRPr="00B801D1">
        <w:rPr>
          <w:rFonts w:ascii="Times New Roman" w:hAnsi="Times New Roman" w:cs="Times New Roman"/>
          <w:sz w:val="28"/>
          <w:szCs w:val="28"/>
        </w:rPr>
        <w:t xml:space="preserve">    Приложения: ___________________________________________________________</w:t>
      </w:r>
    </w:p>
    <w:p w:rsidR="00B706B4" w:rsidRDefault="00B706B4" w:rsidP="00B706B4">
      <w:pPr>
        <w:pStyle w:val="ConsPlusNonformat"/>
        <w:jc w:val="both"/>
        <w:rPr>
          <w:rFonts w:ascii="Times New Roman" w:hAnsi="Times New Roman" w:cs="Times New Roman"/>
          <w:sz w:val="28"/>
          <w:szCs w:val="28"/>
        </w:rPr>
      </w:pPr>
      <w:r w:rsidRPr="00B801D1">
        <w:rPr>
          <w:rFonts w:ascii="Times New Roman" w:hAnsi="Times New Roman" w:cs="Times New Roman"/>
          <w:sz w:val="28"/>
          <w:szCs w:val="28"/>
        </w:rPr>
        <w:t xml:space="preserve">                ________________________________________________________________________</w:t>
      </w:r>
    </w:p>
    <w:p w:rsidR="00B706B4" w:rsidRDefault="00B706B4" w:rsidP="00B706B4">
      <w:pPr>
        <w:pStyle w:val="ConsPlusNonformat"/>
        <w:jc w:val="both"/>
        <w:rPr>
          <w:rFonts w:ascii="Times New Roman" w:hAnsi="Times New Roman" w:cs="Times New Roman"/>
          <w:sz w:val="28"/>
          <w:szCs w:val="28"/>
        </w:rPr>
      </w:pPr>
    </w:p>
    <w:p w:rsidR="00B706B4" w:rsidRPr="00B801D1" w:rsidRDefault="00B706B4" w:rsidP="00B706B4">
      <w:pPr>
        <w:pStyle w:val="ConsPlusNonformat"/>
        <w:jc w:val="both"/>
        <w:rPr>
          <w:rFonts w:ascii="Times New Roman" w:hAnsi="Times New Roman" w:cs="Times New Roman"/>
          <w:sz w:val="28"/>
          <w:szCs w:val="28"/>
        </w:rPr>
      </w:pPr>
      <w:r w:rsidRPr="00B801D1">
        <w:rPr>
          <w:rFonts w:ascii="Times New Roman" w:hAnsi="Times New Roman" w:cs="Times New Roman"/>
          <w:sz w:val="28"/>
          <w:szCs w:val="28"/>
        </w:rPr>
        <w:t xml:space="preserve">_____    </w:t>
      </w:r>
      <w:r>
        <w:rPr>
          <w:rFonts w:ascii="Times New Roman" w:hAnsi="Times New Roman" w:cs="Times New Roman"/>
          <w:sz w:val="28"/>
          <w:szCs w:val="28"/>
        </w:rPr>
        <w:t xml:space="preserve">               </w:t>
      </w:r>
      <w:r w:rsidRPr="00B801D1">
        <w:rPr>
          <w:rFonts w:ascii="Times New Roman" w:hAnsi="Times New Roman" w:cs="Times New Roman"/>
          <w:sz w:val="28"/>
          <w:szCs w:val="28"/>
        </w:rPr>
        <w:t xml:space="preserve"> ___________________    </w:t>
      </w:r>
      <w:r>
        <w:rPr>
          <w:rFonts w:ascii="Times New Roman" w:hAnsi="Times New Roman" w:cs="Times New Roman"/>
          <w:sz w:val="28"/>
          <w:szCs w:val="28"/>
        </w:rPr>
        <w:t xml:space="preserve">                </w:t>
      </w:r>
      <w:r w:rsidRPr="00B801D1">
        <w:rPr>
          <w:rFonts w:ascii="Times New Roman" w:hAnsi="Times New Roman" w:cs="Times New Roman"/>
          <w:sz w:val="28"/>
          <w:szCs w:val="28"/>
        </w:rPr>
        <w:t>______________________</w:t>
      </w:r>
    </w:p>
    <w:p w:rsidR="00B706B4" w:rsidRPr="00B801D1" w:rsidRDefault="00B706B4" w:rsidP="00B706B4">
      <w:pPr>
        <w:pStyle w:val="ConsPlusNonformat"/>
        <w:jc w:val="both"/>
        <w:rPr>
          <w:rFonts w:ascii="Times New Roman" w:hAnsi="Times New Roman" w:cs="Times New Roman"/>
          <w:sz w:val="28"/>
          <w:szCs w:val="28"/>
        </w:rPr>
      </w:pPr>
      <w:r w:rsidRPr="00B801D1">
        <w:rPr>
          <w:rFonts w:ascii="Times New Roman" w:hAnsi="Times New Roman" w:cs="Times New Roman"/>
          <w:sz w:val="28"/>
          <w:szCs w:val="28"/>
        </w:rPr>
        <w:t xml:space="preserve"> (дата)             </w:t>
      </w:r>
      <w:r>
        <w:rPr>
          <w:rFonts w:ascii="Times New Roman" w:hAnsi="Times New Roman" w:cs="Times New Roman"/>
          <w:sz w:val="28"/>
          <w:szCs w:val="28"/>
        </w:rPr>
        <w:t xml:space="preserve">       </w:t>
      </w:r>
      <w:r w:rsidRPr="00B801D1">
        <w:rPr>
          <w:rFonts w:ascii="Times New Roman" w:hAnsi="Times New Roman" w:cs="Times New Roman"/>
          <w:sz w:val="28"/>
          <w:szCs w:val="28"/>
        </w:rPr>
        <w:t xml:space="preserve">(подпись заявителя)    </w:t>
      </w:r>
      <w:r>
        <w:rPr>
          <w:rFonts w:ascii="Times New Roman" w:hAnsi="Times New Roman" w:cs="Times New Roman"/>
          <w:sz w:val="28"/>
          <w:szCs w:val="28"/>
        </w:rPr>
        <w:t xml:space="preserve">              </w:t>
      </w:r>
      <w:r w:rsidRPr="00B801D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801D1">
        <w:rPr>
          <w:rFonts w:ascii="Times New Roman" w:hAnsi="Times New Roman" w:cs="Times New Roman"/>
          <w:sz w:val="28"/>
          <w:szCs w:val="28"/>
        </w:rPr>
        <w:t>(расшифровка подписи)</w:t>
      </w:r>
    </w:p>
    <w:p w:rsidR="00B706B4" w:rsidRDefault="00B706B4" w:rsidP="00B706B4">
      <w:pPr>
        <w:pStyle w:val="ConsPlusNonformat"/>
        <w:jc w:val="both"/>
        <w:rPr>
          <w:rFonts w:ascii="Times New Roman" w:hAnsi="Times New Roman" w:cs="Times New Roman"/>
          <w:sz w:val="28"/>
          <w:szCs w:val="28"/>
        </w:rPr>
      </w:pPr>
    </w:p>
    <w:p w:rsidR="00B706B4" w:rsidRPr="00B801D1" w:rsidRDefault="00B706B4" w:rsidP="00B706B4">
      <w:pPr>
        <w:pStyle w:val="ConsPlusNonformat"/>
        <w:jc w:val="both"/>
        <w:rPr>
          <w:rFonts w:ascii="Times New Roman" w:hAnsi="Times New Roman" w:cs="Times New Roman"/>
          <w:sz w:val="28"/>
          <w:szCs w:val="28"/>
        </w:rPr>
      </w:pPr>
      <w:r w:rsidRPr="00B801D1">
        <w:rPr>
          <w:rFonts w:ascii="Times New Roman" w:hAnsi="Times New Roman" w:cs="Times New Roman"/>
          <w:sz w:val="28"/>
          <w:szCs w:val="28"/>
        </w:rPr>
        <w:lastRenderedPageBreak/>
        <w:t>___________________________________________</w:t>
      </w:r>
      <w:r>
        <w:rPr>
          <w:rFonts w:ascii="Times New Roman" w:hAnsi="Times New Roman" w:cs="Times New Roman"/>
          <w:sz w:val="28"/>
          <w:szCs w:val="28"/>
        </w:rPr>
        <w:t>_____________________________.</w:t>
      </w:r>
    </w:p>
    <w:p w:rsidR="00B706B4" w:rsidRPr="00B801D1" w:rsidRDefault="00B706B4" w:rsidP="00B706B4">
      <w:pPr>
        <w:pStyle w:val="ConsPlusNonformat"/>
        <w:jc w:val="both"/>
        <w:rPr>
          <w:rFonts w:ascii="Times New Roman" w:hAnsi="Times New Roman" w:cs="Times New Roman"/>
          <w:sz w:val="28"/>
          <w:szCs w:val="28"/>
        </w:rPr>
      </w:pPr>
      <w:r w:rsidRPr="00B801D1">
        <w:rPr>
          <w:rFonts w:ascii="Times New Roman" w:hAnsi="Times New Roman" w:cs="Times New Roman"/>
          <w:sz w:val="28"/>
          <w:szCs w:val="28"/>
        </w:rPr>
        <w:t xml:space="preserve">       (заявителем указывается способ получения ответа на запрос)</w:t>
      </w:r>
    </w:p>
    <w:p w:rsidR="00B706B4" w:rsidRPr="00B801D1" w:rsidRDefault="00B706B4" w:rsidP="00B706B4">
      <w:pPr>
        <w:pStyle w:val="ConsPlusNormal"/>
        <w:ind w:firstLine="540"/>
        <w:jc w:val="both"/>
        <w:rPr>
          <w:rFonts w:ascii="Times New Roman" w:hAnsi="Times New Roman" w:cs="Times New Roman"/>
          <w:sz w:val="28"/>
          <w:szCs w:val="28"/>
        </w:rPr>
      </w:pPr>
    </w:p>
    <w:p w:rsidR="00B706B4" w:rsidRPr="00605F01" w:rsidRDefault="00B706B4" w:rsidP="00B706B4">
      <w:pPr>
        <w:pStyle w:val="ConsPlusNormal"/>
        <w:ind w:firstLine="0"/>
        <w:jc w:val="both"/>
      </w:pPr>
    </w:p>
    <w:p w:rsidR="00B706B4" w:rsidRPr="004D6CFC" w:rsidRDefault="00B706B4" w:rsidP="00B706B4">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Приложение №</w:t>
      </w:r>
      <w:r w:rsidRPr="004D6CFC">
        <w:rPr>
          <w:rFonts w:ascii="Times New Roman" w:hAnsi="Times New Roman" w:cs="Times New Roman"/>
          <w:sz w:val="28"/>
          <w:szCs w:val="28"/>
        </w:rPr>
        <w:t xml:space="preserve"> 2</w:t>
      </w:r>
    </w:p>
    <w:p w:rsidR="00B706B4" w:rsidRPr="004D6CFC" w:rsidRDefault="00B706B4" w:rsidP="00B706B4">
      <w:pPr>
        <w:pStyle w:val="ConsPlusNormal"/>
        <w:jc w:val="right"/>
        <w:rPr>
          <w:rFonts w:ascii="Times New Roman" w:hAnsi="Times New Roman" w:cs="Times New Roman"/>
          <w:sz w:val="28"/>
          <w:szCs w:val="28"/>
        </w:rPr>
      </w:pPr>
      <w:r w:rsidRPr="004D6CFC">
        <w:rPr>
          <w:rFonts w:ascii="Times New Roman" w:hAnsi="Times New Roman" w:cs="Times New Roman"/>
          <w:sz w:val="28"/>
          <w:szCs w:val="28"/>
        </w:rPr>
        <w:t>к Административному регламенту</w:t>
      </w:r>
    </w:p>
    <w:p w:rsidR="00B706B4" w:rsidRDefault="00B706B4" w:rsidP="00B706B4">
      <w:pPr>
        <w:pStyle w:val="ConsPlusNormal"/>
        <w:ind w:firstLine="540"/>
        <w:jc w:val="both"/>
      </w:pPr>
    </w:p>
    <w:p w:rsidR="00B706B4" w:rsidRPr="004D6CFC" w:rsidRDefault="00B706B4" w:rsidP="00B706B4">
      <w:pPr>
        <w:pStyle w:val="ConsPlusTitle"/>
        <w:jc w:val="center"/>
        <w:rPr>
          <w:rFonts w:ascii="Times New Roman" w:hAnsi="Times New Roman" w:cs="Times New Roman"/>
          <w:sz w:val="28"/>
          <w:szCs w:val="28"/>
        </w:rPr>
      </w:pPr>
      <w:r w:rsidRPr="004D6CFC">
        <w:rPr>
          <w:rFonts w:ascii="Times New Roman" w:hAnsi="Times New Roman" w:cs="Times New Roman"/>
          <w:sz w:val="28"/>
          <w:szCs w:val="28"/>
        </w:rPr>
        <w:t>БЛОК-СХЕМА</w:t>
      </w:r>
    </w:p>
    <w:p w:rsidR="00B706B4" w:rsidRPr="004D6CFC" w:rsidRDefault="00B706B4" w:rsidP="00B706B4">
      <w:pPr>
        <w:pStyle w:val="ConsPlusTitle"/>
        <w:jc w:val="center"/>
        <w:rPr>
          <w:rFonts w:ascii="Times New Roman" w:hAnsi="Times New Roman" w:cs="Times New Roman"/>
          <w:sz w:val="28"/>
          <w:szCs w:val="28"/>
        </w:rPr>
      </w:pPr>
      <w:r w:rsidRPr="004D6CFC">
        <w:rPr>
          <w:rFonts w:ascii="Times New Roman" w:hAnsi="Times New Roman" w:cs="Times New Roman"/>
          <w:sz w:val="28"/>
          <w:szCs w:val="28"/>
        </w:rPr>
        <w:t>ПРЕДОСТАВЛЕНИЯ МУНИЦИПАЛЬНОЙ УСЛУГИ "ПРЕДОСТАВЛЕНИЕ</w:t>
      </w:r>
    </w:p>
    <w:p w:rsidR="00B706B4" w:rsidRPr="004D6CFC" w:rsidRDefault="00B706B4" w:rsidP="00B706B4">
      <w:pPr>
        <w:pStyle w:val="ConsPlusTitle"/>
        <w:jc w:val="center"/>
        <w:rPr>
          <w:rFonts w:ascii="Times New Roman" w:hAnsi="Times New Roman" w:cs="Times New Roman"/>
          <w:sz w:val="28"/>
          <w:szCs w:val="28"/>
        </w:rPr>
      </w:pPr>
      <w:r w:rsidRPr="004D6CFC">
        <w:rPr>
          <w:rFonts w:ascii="Times New Roman" w:hAnsi="Times New Roman" w:cs="Times New Roman"/>
          <w:sz w:val="28"/>
          <w:szCs w:val="28"/>
        </w:rPr>
        <w:t>ИНФОРМАЦИИ ОБ ОБЪЕКТАХ НЕДВИЖИМОГО ИМУЩЕСТВА, НАХОДЯЩЕГОСЯ</w:t>
      </w:r>
      <w:r>
        <w:rPr>
          <w:rFonts w:ascii="Times New Roman" w:hAnsi="Times New Roman" w:cs="Times New Roman"/>
          <w:sz w:val="28"/>
          <w:szCs w:val="28"/>
        </w:rPr>
        <w:t xml:space="preserve"> </w:t>
      </w:r>
      <w:r w:rsidRPr="004D6CFC">
        <w:rPr>
          <w:rFonts w:ascii="Times New Roman" w:hAnsi="Times New Roman" w:cs="Times New Roman"/>
          <w:sz w:val="28"/>
          <w:szCs w:val="28"/>
        </w:rPr>
        <w:t>В МУНИЦИПАЛЬНОЙ СОБСТВЕННОСТИ И ПРЕДНАЗНАЧЕННОГО</w:t>
      </w:r>
      <w:r>
        <w:rPr>
          <w:rFonts w:ascii="Times New Roman" w:hAnsi="Times New Roman" w:cs="Times New Roman"/>
          <w:sz w:val="28"/>
          <w:szCs w:val="28"/>
        </w:rPr>
        <w:t xml:space="preserve"> </w:t>
      </w:r>
      <w:r w:rsidRPr="004D6CFC">
        <w:rPr>
          <w:rFonts w:ascii="Times New Roman" w:hAnsi="Times New Roman" w:cs="Times New Roman"/>
          <w:sz w:val="28"/>
          <w:szCs w:val="28"/>
        </w:rPr>
        <w:t>ДЛЯ СДАЧИ В АРЕНДУ"</w:t>
      </w:r>
    </w:p>
    <w:p w:rsidR="00B706B4" w:rsidRDefault="00B706B4" w:rsidP="00B706B4">
      <w:pPr>
        <w:pStyle w:val="ConsPlusNormal"/>
        <w:ind w:firstLine="540"/>
        <w:jc w:val="both"/>
      </w:pPr>
    </w:p>
    <w:p w:rsidR="00B706B4" w:rsidRDefault="00B706B4" w:rsidP="00B706B4">
      <w:pPr>
        <w:pStyle w:val="ConsPlusNonformat"/>
      </w:pPr>
      <w:r>
        <w:t>┌─────────────────────────────────────────────────────────────────────────┐</w:t>
      </w:r>
    </w:p>
    <w:p w:rsidR="00B706B4" w:rsidRDefault="00B706B4" w:rsidP="00B706B4">
      <w:pPr>
        <w:pStyle w:val="ConsPlusNonformat"/>
      </w:pPr>
      <w:r>
        <w:t>│   Предоставление заявителем в Администрацию заявления с приложением     │</w:t>
      </w:r>
    </w:p>
    <w:p w:rsidR="00B706B4" w:rsidRDefault="00B706B4" w:rsidP="00B706B4">
      <w:pPr>
        <w:pStyle w:val="ConsPlusNonformat"/>
      </w:pPr>
      <w:r>
        <w:t>│                               документов                                │</w:t>
      </w:r>
    </w:p>
    <w:p w:rsidR="00B706B4" w:rsidRDefault="00B706B4" w:rsidP="00B706B4">
      <w:pPr>
        <w:pStyle w:val="ConsPlusNonformat"/>
      </w:pPr>
      <w:r>
        <w:t>└────────────────────────────────────┬────────────────────────────────────┘</w:t>
      </w:r>
    </w:p>
    <w:p w:rsidR="00B706B4" w:rsidRDefault="00B706B4" w:rsidP="00B706B4">
      <w:pPr>
        <w:pStyle w:val="ConsPlusNonformat"/>
      </w:pPr>
      <w:r>
        <w:t xml:space="preserve">                                    \/</w:t>
      </w:r>
    </w:p>
    <w:p w:rsidR="00B706B4" w:rsidRDefault="00B706B4" w:rsidP="00B706B4">
      <w:pPr>
        <w:pStyle w:val="ConsPlusNonformat"/>
      </w:pPr>
      <w:r>
        <w:t>┌─────────────────────────────────────────────────────────────────────────┐</w:t>
      </w:r>
    </w:p>
    <w:p w:rsidR="00B706B4" w:rsidRDefault="00B706B4" w:rsidP="00B706B4">
      <w:pPr>
        <w:pStyle w:val="ConsPlusNonformat"/>
      </w:pPr>
      <w:r>
        <w:t>│                     Прием и регистрация заявления                       │</w:t>
      </w:r>
    </w:p>
    <w:p w:rsidR="00B706B4" w:rsidRDefault="00B706B4" w:rsidP="00B706B4">
      <w:pPr>
        <w:pStyle w:val="ConsPlusNonformat"/>
      </w:pPr>
      <w:r>
        <w:t>└───────────────┬────────────────────────────────────────┬────────────────┘</w:t>
      </w:r>
    </w:p>
    <w:p w:rsidR="00B706B4" w:rsidRDefault="00B706B4" w:rsidP="00B706B4">
      <w:pPr>
        <w:pStyle w:val="ConsPlusNonformat"/>
      </w:pPr>
      <w:bookmarkStart w:id="6" w:name="Par274"/>
      <w:bookmarkEnd w:id="6"/>
      <w:r>
        <w:t xml:space="preserve">               \/                                       \/</w:t>
      </w:r>
    </w:p>
    <w:p w:rsidR="00B706B4" w:rsidRDefault="00B706B4" w:rsidP="00B706B4">
      <w:pPr>
        <w:pStyle w:val="ConsPlusNonformat"/>
      </w:pPr>
      <w:r>
        <w:t>┌───────────────────────────────────┐ ┌───────────────────────────────────┐</w:t>
      </w:r>
    </w:p>
    <w:p w:rsidR="00B706B4" w:rsidRDefault="00B706B4" w:rsidP="00B706B4">
      <w:pPr>
        <w:pStyle w:val="ConsPlusNonformat"/>
      </w:pPr>
      <w:r>
        <w:t xml:space="preserve">│        Принятие решения о         │ │   Принятие решения об отказе </w:t>
      </w:r>
      <w:proofErr w:type="gramStart"/>
      <w:r>
        <w:t>в</w:t>
      </w:r>
      <w:proofErr w:type="gramEnd"/>
      <w:r>
        <w:t xml:space="preserve">    │</w:t>
      </w:r>
    </w:p>
    <w:p w:rsidR="00B706B4" w:rsidRDefault="00B706B4" w:rsidP="00B706B4">
      <w:pPr>
        <w:pStyle w:val="ConsPlusNonformat"/>
      </w:pPr>
      <w:r>
        <w:t>│</w:t>
      </w:r>
      <w:proofErr w:type="gramStart"/>
      <w:r>
        <w:t>предоставлении</w:t>
      </w:r>
      <w:proofErr w:type="gramEnd"/>
      <w:r>
        <w:t xml:space="preserve"> муниципальной услуги│ │предоставлении муниципальной услуги│</w:t>
      </w:r>
    </w:p>
    <w:p w:rsidR="00B706B4" w:rsidRDefault="00B706B4" w:rsidP="00B706B4">
      <w:pPr>
        <w:pStyle w:val="ConsPlusNonformat"/>
      </w:pPr>
      <w:r>
        <w:t>│                                   │ │      с указанием его причины      │</w:t>
      </w:r>
    </w:p>
    <w:p w:rsidR="00B706B4" w:rsidRDefault="00B706B4" w:rsidP="00B706B4">
      <w:pPr>
        <w:pStyle w:val="ConsPlusNonformat"/>
      </w:pPr>
      <w:r>
        <w:t>└───────────────┬───────────────────┘ └──────────────────┬────────────────┘</w:t>
      </w:r>
    </w:p>
    <w:p w:rsidR="00B706B4" w:rsidRDefault="00B706B4" w:rsidP="00B706B4">
      <w:pPr>
        <w:pStyle w:val="ConsPlusNonformat"/>
      </w:pPr>
      <w:r>
        <w:t xml:space="preserve">               \/                                       \/</w:t>
      </w:r>
    </w:p>
    <w:p w:rsidR="00B706B4" w:rsidRDefault="00B706B4" w:rsidP="00B706B4">
      <w:pPr>
        <w:pStyle w:val="ConsPlusNonformat"/>
      </w:pPr>
      <w:r>
        <w:t>┌─────────────────────────────────────────────────────────────────────────┐</w:t>
      </w:r>
    </w:p>
    <w:p w:rsidR="00B706B4" w:rsidRDefault="00B706B4" w:rsidP="00B706B4">
      <w:pPr>
        <w:pStyle w:val="ConsPlusNonformat"/>
      </w:pPr>
      <w:r>
        <w:t>│     Выдача заявителю информации об объектах недвижимого имущества,      │</w:t>
      </w:r>
    </w:p>
    <w:p w:rsidR="00B706B4" w:rsidRDefault="00B706B4" w:rsidP="00B706B4">
      <w:pPr>
        <w:pStyle w:val="ConsPlusNonformat"/>
      </w:pPr>
      <w:r>
        <w:t xml:space="preserve">│ </w:t>
      </w:r>
      <w:proofErr w:type="gramStart"/>
      <w:r>
        <w:t>находящихся</w:t>
      </w:r>
      <w:proofErr w:type="gramEnd"/>
      <w:r>
        <w:t xml:space="preserve"> в муниципальной собственности и предназначенных для сдачи в │</w:t>
      </w:r>
    </w:p>
    <w:p w:rsidR="00B706B4" w:rsidRDefault="00B706B4" w:rsidP="00B706B4">
      <w:pPr>
        <w:pStyle w:val="ConsPlusNonformat"/>
      </w:pPr>
      <w:r>
        <w:t>│       аренду, либо письменного сообщения об отказе в предоставлении     │</w:t>
      </w:r>
    </w:p>
    <w:p w:rsidR="00B706B4" w:rsidRDefault="00B706B4" w:rsidP="00B706B4">
      <w:pPr>
        <w:pStyle w:val="ConsPlusNonformat"/>
      </w:pPr>
      <w:proofErr w:type="gramStart"/>
      <w:r>
        <w:t>│      муниципальной услуги с указанием его причины (лично, почтовым      │</w:t>
      </w:r>
      <w:proofErr w:type="gramEnd"/>
    </w:p>
    <w:p w:rsidR="00B706B4" w:rsidRDefault="00B706B4" w:rsidP="00B706B4">
      <w:pPr>
        <w:pStyle w:val="ConsPlusNonformat"/>
      </w:pPr>
      <w:r>
        <w:t>│                  отправлением или по электронной почте)                 │</w:t>
      </w:r>
    </w:p>
    <w:p w:rsidR="00B706B4" w:rsidRDefault="00B706B4" w:rsidP="00B706B4">
      <w:pPr>
        <w:pStyle w:val="ConsPlusNonformat"/>
      </w:pPr>
      <w:r>
        <w:t>└─────────────────────────────────────────────────────────────────────────┘</w:t>
      </w:r>
    </w:p>
    <w:p w:rsidR="00B706B4" w:rsidRDefault="00B706B4" w:rsidP="00B706B4"/>
    <w:bookmarkEnd w:id="0"/>
    <w:p w:rsidR="000373F1" w:rsidRPr="00B706B4" w:rsidRDefault="000373F1" w:rsidP="00B706B4">
      <w:pPr>
        <w:tabs>
          <w:tab w:val="left" w:pos="2760"/>
        </w:tabs>
        <w:rPr>
          <w:sz w:val="24"/>
          <w:szCs w:val="24"/>
        </w:rPr>
      </w:pPr>
    </w:p>
    <w:sectPr w:rsidR="000373F1" w:rsidRPr="00B706B4" w:rsidSect="00605F01">
      <w:pgSz w:w="11906" w:h="16838"/>
      <w:pgMar w:top="567" w:right="707" w:bottom="568"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2"/>
    <w:lvl w:ilvl="0">
      <w:start w:val="1"/>
      <w:numFmt w:val="decimal"/>
      <w:lvlText w:val="%1)"/>
      <w:lvlJc w:val="left"/>
      <w:pPr>
        <w:tabs>
          <w:tab w:val="num" w:pos="1778"/>
        </w:tabs>
        <w:ind w:left="1778" w:hanging="360"/>
      </w:pPr>
    </w:lvl>
  </w:abstractNum>
  <w:abstractNum w:abstractNumId="1">
    <w:nsid w:val="00000002"/>
    <w:multiLevelType w:val="singleLevel"/>
    <w:tmpl w:val="00000002"/>
    <w:name w:val="WW8Num4"/>
    <w:lvl w:ilvl="0">
      <w:start w:val="1"/>
      <w:numFmt w:val="decimal"/>
      <w:lvlText w:val="%1)"/>
      <w:lvlJc w:val="left"/>
      <w:pPr>
        <w:tabs>
          <w:tab w:val="num" w:pos="1429"/>
        </w:tabs>
        <w:ind w:left="1429" w:hanging="360"/>
      </w:pPr>
    </w:lvl>
  </w:abstractNum>
  <w:abstractNum w:abstractNumId="2">
    <w:nsid w:val="00000004"/>
    <w:multiLevelType w:val="multilevel"/>
    <w:tmpl w:val="00000004"/>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9"/>
    <w:multiLevelType w:val="singleLevel"/>
    <w:tmpl w:val="00000009"/>
    <w:name w:val="WW8Num9"/>
    <w:lvl w:ilvl="0">
      <w:start w:val="2"/>
      <w:numFmt w:val="decimal"/>
      <w:lvlText w:val="2.2.%1."/>
      <w:lvlJc w:val="left"/>
      <w:pPr>
        <w:tabs>
          <w:tab w:val="num" w:pos="0"/>
        </w:tabs>
        <w:ind w:left="0" w:firstLine="0"/>
      </w:pPr>
      <w:rPr>
        <w:rFonts w:ascii="Times New Roman" w:hAnsi="Times New Roman" w:cs="Times New Roman"/>
      </w:rPr>
    </w:lvl>
  </w:abstractNum>
  <w:abstractNum w:abstractNumId="4">
    <w:nsid w:val="0019007D"/>
    <w:multiLevelType w:val="hybridMultilevel"/>
    <w:tmpl w:val="4C5E17F0"/>
    <w:lvl w:ilvl="0" w:tplc="2362CAE0">
      <w:start w:val="1"/>
      <w:numFmt w:val="decimal"/>
      <w:lvlText w:val="1.4.%1."/>
      <w:lvlJc w:val="left"/>
      <w:pPr>
        <w:tabs>
          <w:tab w:val="num" w:pos="1637"/>
        </w:tabs>
        <w:ind w:left="1637" w:hanging="360"/>
      </w:pPr>
      <w:rPr>
        <w:rFonts w:hint="default"/>
        <w:sz w:val="28"/>
        <w:szCs w:val="28"/>
      </w:rPr>
    </w:lvl>
    <w:lvl w:ilvl="1" w:tplc="65F499F0">
      <w:start w:val="1"/>
      <w:numFmt w:val="bullet"/>
      <w:lvlText w:val=""/>
      <w:lvlJc w:val="left"/>
      <w:pPr>
        <w:tabs>
          <w:tab w:val="num" w:pos="2291"/>
        </w:tabs>
        <w:ind w:left="2291" w:hanging="360"/>
      </w:pPr>
      <w:rPr>
        <w:rFonts w:ascii="Symbol" w:hAnsi="Symbol" w:hint="default"/>
        <w:color w:val="auto"/>
        <w:sz w:val="28"/>
        <w:szCs w:val="28"/>
      </w:rPr>
    </w:lvl>
    <w:lvl w:ilvl="2" w:tplc="666EF872">
      <w:start w:val="3"/>
      <w:numFmt w:val="decimal"/>
      <w:lvlText w:val="1.3.%3."/>
      <w:lvlJc w:val="left"/>
      <w:pPr>
        <w:tabs>
          <w:tab w:val="num" w:pos="3191"/>
        </w:tabs>
        <w:ind w:left="3191" w:hanging="360"/>
      </w:pPr>
      <w:rPr>
        <w:rFonts w:hint="default"/>
        <w:sz w:val="28"/>
        <w:szCs w:val="28"/>
      </w:rPr>
    </w:lvl>
    <w:lvl w:ilvl="3" w:tplc="33246516">
      <w:start w:val="6"/>
      <w:numFmt w:val="decimal"/>
      <w:lvlText w:val="1.3.%4."/>
      <w:lvlJc w:val="left"/>
      <w:pPr>
        <w:tabs>
          <w:tab w:val="num" w:pos="3731"/>
        </w:tabs>
        <w:ind w:left="3731" w:hanging="360"/>
      </w:pPr>
      <w:rPr>
        <w:rFonts w:hint="default"/>
        <w:sz w:val="28"/>
        <w:szCs w:val="28"/>
      </w:r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5">
    <w:nsid w:val="00D9456D"/>
    <w:multiLevelType w:val="multilevel"/>
    <w:tmpl w:val="FDF8BEA0"/>
    <w:lvl w:ilvl="0">
      <w:start w:val="2"/>
      <w:numFmt w:val="decimal"/>
      <w:lvlText w:val="3.3.%1."/>
      <w:lvlJc w:val="left"/>
      <w:pPr>
        <w:tabs>
          <w:tab w:val="num" w:pos="420"/>
        </w:tabs>
        <w:ind w:left="420" w:hanging="420"/>
      </w:pPr>
      <w:rPr>
        <w:rFonts w:hint="default"/>
      </w:rPr>
    </w:lvl>
    <w:lvl w:ilvl="1">
      <w:start w:val="1"/>
      <w:numFmt w:val="decimal"/>
      <w:lvlText w:val="3.2.%2."/>
      <w:lvlJc w:val="left"/>
      <w:pPr>
        <w:tabs>
          <w:tab w:val="num" w:pos="1519"/>
        </w:tabs>
        <w:ind w:left="1519" w:hanging="720"/>
      </w:pPr>
      <w:rPr>
        <w:rFonts w:hint="default"/>
      </w:rPr>
    </w:lvl>
    <w:lvl w:ilvl="2">
      <w:start w:val="1"/>
      <w:numFmt w:val="decimal"/>
      <w:lvlText w:val="%1.%2.%3."/>
      <w:lvlJc w:val="left"/>
      <w:pPr>
        <w:tabs>
          <w:tab w:val="num" w:pos="2318"/>
        </w:tabs>
        <w:ind w:left="2318" w:hanging="720"/>
      </w:pPr>
      <w:rPr>
        <w:rFonts w:hint="default"/>
      </w:rPr>
    </w:lvl>
    <w:lvl w:ilvl="3">
      <w:start w:val="1"/>
      <w:numFmt w:val="decimal"/>
      <w:lvlText w:val="%1.%2.%3.%4."/>
      <w:lvlJc w:val="left"/>
      <w:pPr>
        <w:tabs>
          <w:tab w:val="num" w:pos="3477"/>
        </w:tabs>
        <w:ind w:left="3477" w:hanging="1080"/>
      </w:pPr>
      <w:rPr>
        <w:rFonts w:hint="default"/>
      </w:rPr>
    </w:lvl>
    <w:lvl w:ilvl="4">
      <w:start w:val="1"/>
      <w:numFmt w:val="decimal"/>
      <w:lvlText w:val="%1.%2.%3.%4.%5."/>
      <w:lvlJc w:val="left"/>
      <w:pPr>
        <w:tabs>
          <w:tab w:val="num" w:pos="4276"/>
        </w:tabs>
        <w:ind w:left="4276" w:hanging="1080"/>
      </w:pPr>
      <w:rPr>
        <w:rFonts w:hint="default"/>
      </w:rPr>
    </w:lvl>
    <w:lvl w:ilvl="5">
      <w:start w:val="1"/>
      <w:numFmt w:val="decimal"/>
      <w:lvlText w:val="%1.%2.%3.%4.%5.%6."/>
      <w:lvlJc w:val="left"/>
      <w:pPr>
        <w:tabs>
          <w:tab w:val="num" w:pos="5435"/>
        </w:tabs>
        <w:ind w:left="5435" w:hanging="1440"/>
      </w:pPr>
      <w:rPr>
        <w:rFonts w:hint="default"/>
      </w:rPr>
    </w:lvl>
    <w:lvl w:ilvl="6">
      <w:start w:val="1"/>
      <w:numFmt w:val="decimal"/>
      <w:lvlText w:val="%1.%2.%3.%4.%5.%6.%7."/>
      <w:lvlJc w:val="left"/>
      <w:pPr>
        <w:tabs>
          <w:tab w:val="num" w:pos="6594"/>
        </w:tabs>
        <w:ind w:left="6594" w:hanging="1800"/>
      </w:pPr>
      <w:rPr>
        <w:rFonts w:hint="default"/>
      </w:rPr>
    </w:lvl>
    <w:lvl w:ilvl="7">
      <w:start w:val="1"/>
      <w:numFmt w:val="decimal"/>
      <w:lvlText w:val="%1.%2.%3.%4.%5.%6.%7.%8."/>
      <w:lvlJc w:val="left"/>
      <w:pPr>
        <w:tabs>
          <w:tab w:val="num" w:pos="7393"/>
        </w:tabs>
        <w:ind w:left="7393" w:hanging="1800"/>
      </w:pPr>
      <w:rPr>
        <w:rFonts w:hint="default"/>
      </w:rPr>
    </w:lvl>
    <w:lvl w:ilvl="8">
      <w:start w:val="1"/>
      <w:numFmt w:val="decimal"/>
      <w:lvlText w:val="%1.%2.%3.%4.%5.%6.%7.%8.%9."/>
      <w:lvlJc w:val="left"/>
      <w:pPr>
        <w:tabs>
          <w:tab w:val="num" w:pos="8552"/>
        </w:tabs>
        <w:ind w:left="8552" w:hanging="2160"/>
      </w:pPr>
      <w:rPr>
        <w:rFonts w:hint="default"/>
      </w:rPr>
    </w:lvl>
  </w:abstractNum>
  <w:abstractNum w:abstractNumId="6">
    <w:nsid w:val="01043619"/>
    <w:multiLevelType w:val="hybridMultilevel"/>
    <w:tmpl w:val="850491F0"/>
    <w:lvl w:ilvl="0" w:tplc="49F6D8CE">
      <w:start w:val="1"/>
      <w:numFmt w:val="decimal"/>
      <w:lvlText w:val="2.6.%1."/>
      <w:lvlJc w:val="left"/>
      <w:pPr>
        <w:tabs>
          <w:tab w:val="num" w:pos="928"/>
        </w:tabs>
        <w:ind w:left="928" w:hanging="360"/>
      </w:pPr>
      <w:rPr>
        <w:rFonts w:hint="default"/>
      </w:rPr>
    </w:lvl>
    <w:lvl w:ilvl="1" w:tplc="3BBCFC56">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4CC4584"/>
    <w:multiLevelType w:val="hybridMultilevel"/>
    <w:tmpl w:val="55925C9E"/>
    <w:lvl w:ilvl="0" w:tplc="42788B90">
      <w:start w:val="1"/>
      <w:numFmt w:val="decimal"/>
      <w:lvlText w:val="2.13.%1."/>
      <w:lvlJc w:val="left"/>
      <w:pPr>
        <w:tabs>
          <w:tab w:val="num" w:pos="1353"/>
        </w:tabs>
        <w:ind w:left="1353"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AC67786"/>
    <w:multiLevelType w:val="hybridMultilevel"/>
    <w:tmpl w:val="A776D674"/>
    <w:lvl w:ilvl="0" w:tplc="714E1B4E">
      <w:start w:val="1"/>
      <w:numFmt w:val="decimal"/>
      <w:lvlText w:val="1.3.%1."/>
      <w:lvlJc w:val="left"/>
      <w:pPr>
        <w:tabs>
          <w:tab w:val="num" w:pos="1480"/>
        </w:tabs>
        <w:ind w:left="1480" w:hanging="360"/>
      </w:pPr>
      <w:rPr>
        <w:rFonts w:hint="default"/>
      </w:rPr>
    </w:lvl>
    <w:lvl w:ilvl="1" w:tplc="04190019" w:tentative="1">
      <w:start w:val="1"/>
      <w:numFmt w:val="lowerLetter"/>
      <w:lvlText w:val="%2."/>
      <w:lvlJc w:val="left"/>
      <w:pPr>
        <w:tabs>
          <w:tab w:val="num" w:pos="2200"/>
        </w:tabs>
        <w:ind w:left="2200" w:hanging="360"/>
      </w:pPr>
    </w:lvl>
    <w:lvl w:ilvl="2" w:tplc="0419001B" w:tentative="1">
      <w:start w:val="1"/>
      <w:numFmt w:val="lowerRoman"/>
      <w:lvlText w:val="%3."/>
      <w:lvlJc w:val="right"/>
      <w:pPr>
        <w:tabs>
          <w:tab w:val="num" w:pos="2920"/>
        </w:tabs>
        <w:ind w:left="2920" w:hanging="180"/>
      </w:pPr>
    </w:lvl>
    <w:lvl w:ilvl="3" w:tplc="0419000F" w:tentative="1">
      <w:start w:val="1"/>
      <w:numFmt w:val="decimal"/>
      <w:lvlText w:val="%4."/>
      <w:lvlJc w:val="left"/>
      <w:pPr>
        <w:tabs>
          <w:tab w:val="num" w:pos="3640"/>
        </w:tabs>
        <w:ind w:left="3640" w:hanging="360"/>
      </w:pPr>
    </w:lvl>
    <w:lvl w:ilvl="4" w:tplc="04190019" w:tentative="1">
      <w:start w:val="1"/>
      <w:numFmt w:val="lowerLetter"/>
      <w:lvlText w:val="%5."/>
      <w:lvlJc w:val="left"/>
      <w:pPr>
        <w:tabs>
          <w:tab w:val="num" w:pos="4360"/>
        </w:tabs>
        <w:ind w:left="4360" w:hanging="360"/>
      </w:pPr>
    </w:lvl>
    <w:lvl w:ilvl="5" w:tplc="0419001B" w:tentative="1">
      <w:start w:val="1"/>
      <w:numFmt w:val="lowerRoman"/>
      <w:lvlText w:val="%6."/>
      <w:lvlJc w:val="right"/>
      <w:pPr>
        <w:tabs>
          <w:tab w:val="num" w:pos="5080"/>
        </w:tabs>
        <w:ind w:left="5080" w:hanging="180"/>
      </w:pPr>
    </w:lvl>
    <w:lvl w:ilvl="6" w:tplc="0419000F" w:tentative="1">
      <w:start w:val="1"/>
      <w:numFmt w:val="decimal"/>
      <w:lvlText w:val="%7."/>
      <w:lvlJc w:val="left"/>
      <w:pPr>
        <w:tabs>
          <w:tab w:val="num" w:pos="5800"/>
        </w:tabs>
        <w:ind w:left="5800" w:hanging="360"/>
      </w:pPr>
    </w:lvl>
    <w:lvl w:ilvl="7" w:tplc="04190019" w:tentative="1">
      <w:start w:val="1"/>
      <w:numFmt w:val="lowerLetter"/>
      <w:lvlText w:val="%8."/>
      <w:lvlJc w:val="left"/>
      <w:pPr>
        <w:tabs>
          <w:tab w:val="num" w:pos="6520"/>
        </w:tabs>
        <w:ind w:left="6520" w:hanging="360"/>
      </w:pPr>
    </w:lvl>
    <w:lvl w:ilvl="8" w:tplc="0419001B" w:tentative="1">
      <w:start w:val="1"/>
      <w:numFmt w:val="lowerRoman"/>
      <w:lvlText w:val="%9."/>
      <w:lvlJc w:val="right"/>
      <w:pPr>
        <w:tabs>
          <w:tab w:val="num" w:pos="7240"/>
        </w:tabs>
        <w:ind w:left="7240" w:hanging="180"/>
      </w:pPr>
    </w:lvl>
  </w:abstractNum>
  <w:abstractNum w:abstractNumId="9">
    <w:nsid w:val="0E4808A2"/>
    <w:multiLevelType w:val="hybridMultilevel"/>
    <w:tmpl w:val="5C7C6A52"/>
    <w:lvl w:ilvl="0" w:tplc="B90EFCB4">
      <w:start w:val="1"/>
      <w:numFmt w:val="russianLower"/>
      <w:lvlText w:val="%1)"/>
      <w:lvlJc w:val="left"/>
      <w:pPr>
        <w:tabs>
          <w:tab w:val="num" w:pos="720"/>
        </w:tabs>
        <w:ind w:left="720" w:hanging="360"/>
      </w:pPr>
      <w:rPr>
        <w:rFonts w:hint="default"/>
      </w:rPr>
    </w:lvl>
    <w:lvl w:ilvl="1" w:tplc="B24A60D8">
      <w:start w:val="1"/>
      <w:numFmt w:val="bullet"/>
      <w:lvlText w:val=""/>
      <w:lvlJc w:val="left"/>
      <w:pPr>
        <w:tabs>
          <w:tab w:val="num" w:pos="1440"/>
        </w:tabs>
        <w:ind w:left="1440" w:hanging="360"/>
      </w:pPr>
      <w:rPr>
        <w:rFonts w:ascii="Symbol" w:hAnsi="Symbol" w:hint="default"/>
        <w:color w:val="auto"/>
      </w:rPr>
    </w:lvl>
    <w:lvl w:ilvl="2" w:tplc="A03A767C">
      <w:start w:val="1"/>
      <w:numFmt w:val="decimal"/>
      <w:lvlText w:val="2.6.%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FA3194B"/>
    <w:multiLevelType w:val="multilevel"/>
    <w:tmpl w:val="F6A0DF1C"/>
    <w:lvl w:ilvl="0">
      <w:start w:val="3"/>
      <w:numFmt w:val="decimal"/>
      <w:lvlText w:val="5.2.%1."/>
      <w:lvlJc w:val="left"/>
      <w:pPr>
        <w:tabs>
          <w:tab w:val="num" w:pos="0"/>
        </w:tabs>
        <w:ind w:left="0" w:firstLine="0"/>
      </w:pPr>
      <w:rPr>
        <w:rFonts w:hint="default"/>
        <w:b w:val="0"/>
      </w:rPr>
    </w:lvl>
    <w:lvl w:ilvl="1">
      <w:start w:val="1"/>
      <w:numFmt w:val="decimal"/>
      <w:lvlText w:val="%1.%2."/>
      <w:lvlJc w:val="left"/>
      <w:pPr>
        <w:tabs>
          <w:tab w:val="num" w:pos="792"/>
        </w:tabs>
        <w:ind w:left="792" w:hanging="432"/>
      </w:pPr>
      <w:rPr>
        <w:rFonts w:hint="default"/>
        <w:b w:val="0"/>
      </w:rPr>
    </w:lvl>
    <w:lvl w:ilvl="2">
      <w:start w:val="1"/>
      <w:numFmt w:val="none"/>
      <w:lvlText w:val="1.2."/>
      <w:lvlJc w:val="left"/>
      <w:pPr>
        <w:tabs>
          <w:tab w:val="num" w:pos="1080"/>
        </w:tabs>
        <w:ind w:left="1080" w:hanging="360"/>
      </w:pPr>
      <w:rPr>
        <w:rFonts w:hint="default"/>
      </w:rPr>
    </w:lvl>
    <w:lvl w:ilvl="3">
      <w:start w:val="1"/>
      <w:numFmt w:val="decimal"/>
      <w:lvlText w:val="%4.1."/>
      <w:lvlJc w:val="left"/>
      <w:pPr>
        <w:tabs>
          <w:tab w:val="num" w:pos="1440"/>
        </w:tabs>
        <w:ind w:left="1440" w:hanging="36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132D5B63"/>
    <w:multiLevelType w:val="multilevel"/>
    <w:tmpl w:val="0B5E7080"/>
    <w:lvl w:ilvl="0">
      <w:start w:val="4"/>
      <w:numFmt w:val="decimal"/>
      <w:lvlText w:val="%1."/>
      <w:lvlJc w:val="left"/>
      <w:pPr>
        <w:tabs>
          <w:tab w:val="num" w:pos="113"/>
        </w:tabs>
        <w:ind w:left="113" w:hanging="113"/>
      </w:pPr>
      <w:rPr>
        <w:rFonts w:hint="default"/>
      </w:rPr>
    </w:lvl>
    <w:lvl w:ilvl="1">
      <w:start w:val="1"/>
      <w:numFmt w:val="decimal"/>
      <w:lvlText w:val="%1.%2."/>
      <w:lvlJc w:val="left"/>
      <w:pPr>
        <w:tabs>
          <w:tab w:val="num" w:pos="792"/>
        </w:tabs>
        <w:ind w:left="792" w:hanging="432"/>
      </w:pPr>
      <w:rPr>
        <w:rFonts w:hint="default"/>
        <w:b w:val="0"/>
      </w:rPr>
    </w:lvl>
    <w:lvl w:ilvl="2">
      <w:start w:val="1"/>
      <w:numFmt w:val="none"/>
      <w:lvlText w:val="1.2."/>
      <w:lvlJc w:val="left"/>
      <w:pPr>
        <w:tabs>
          <w:tab w:val="num" w:pos="1080"/>
        </w:tabs>
        <w:ind w:left="1080" w:hanging="360"/>
      </w:pPr>
      <w:rPr>
        <w:rFonts w:hint="default"/>
      </w:rPr>
    </w:lvl>
    <w:lvl w:ilvl="3">
      <w:start w:val="1"/>
      <w:numFmt w:val="decimal"/>
      <w:lvlText w:val="%4.1."/>
      <w:lvlJc w:val="left"/>
      <w:pPr>
        <w:tabs>
          <w:tab w:val="num" w:pos="1440"/>
        </w:tabs>
        <w:ind w:left="1440" w:hanging="36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1A3C3435"/>
    <w:multiLevelType w:val="hybridMultilevel"/>
    <w:tmpl w:val="73A03E24"/>
    <w:lvl w:ilvl="0" w:tplc="4AD66B24">
      <w:start w:val="1"/>
      <w:numFmt w:val="decimal"/>
      <w:lvlText w:val="2.4.%1."/>
      <w:lvlJc w:val="lef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B1A757B"/>
    <w:multiLevelType w:val="hybridMultilevel"/>
    <w:tmpl w:val="83B4F108"/>
    <w:lvl w:ilvl="0" w:tplc="B24A60D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CAC2AF0"/>
    <w:multiLevelType w:val="multilevel"/>
    <w:tmpl w:val="35208874"/>
    <w:lvl w:ilvl="0">
      <w:start w:val="3"/>
      <w:numFmt w:val="decimal"/>
      <w:lvlText w:val="%1.1."/>
      <w:lvlJc w:val="left"/>
      <w:pPr>
        <w:tabs>
          <w:tab w:val="num" w:pos="420"/>
        </w:tabs>
        <w:ind w:left="420" w:hanging="420"/>
      </w:pPr>
      <w:rPr>
        <w:rFonts w:hint="default"/>
      </w:rPr>
    </w:lvl>
    <w:lvl w:ilvl="1">
      <w:start w:val="1"/>
      <w:numFmt w:val="decimal"/>
      <w:lvlText w:val="3.4.%2."/>
      <w:lvlJc w:val="left"/>
      <w:pPr>
        <w:tabs>
          <w:tab w:val="num" w:pos="1519"/>
        </w:tabs>
        <w:ind w:left="1519" w:hanging="720"/>
      </w:pPr>
      <w:rPr>
        <w:rFonts w:hint="default"/>
      </w:rPr>
    </w:lvl>
    <w:lvl w:ilvl="2">
      <w:start w:val="1"/>
      <w:numFmt w:val="decimal"/>
      <w:lvlText w:val="%1.%2.%3."/>
      <w:lvlJc w:val="left"/>
      <w:pPr>
        <w:tabs>
          <w:tab w:val="num" w:pos="2318"/>
        </w:tabs>
        <w:ind w:left="2318" w:hanging="720"/>
      </w:pPr>
      <w:rPr>
        <w:rFonts w:hint="default"/>
      </w:rPr>
    </w:lvl>
    <w:lvl w:ilvl="3">
      <w:start w:val="1"/>
      <w:numFmt w:val="decimal"/>
      <w:lvlText w:val="%1.%2.%3.%4."/>
      <w:lvlJc w:val="left"/>
      <w:pPr>
        <w:tabs>
          <w:tab w:val="num" w:pos="3477"/>
        </w:tabs>
        <w:ind w:left="3477" w:hanging="1080"/>
      </w:pPr>
      <w:rPr>
        <w:rFonts w:hint="default"/>
      </w:rPr>
    </w:lvl>
    <w:lvl w:ilvl="4">
      <w:start w:val="1"/>
      <w:numFmt w:val="decimal"/>
      <w:lvlText w:val="%1.%2.%3.%4.%5."/>
      <w:lvlJc w:val="left"/>
      <w:pPr>
        <w:tabs>
          <w:tab w:val="num" w:pos="4276"/>
        </w:tabs>
        <w:ind w:left="4276" w:hanging="1080"/>
      </w:pPr>
      <w:rPr>
        <w:rFonts w:hint="default"/>
      </w:rPr>
    </w:lvl>
    <w:lvl w:ilvl="5">
      <w:start w:val="1"/>
      <w:numFmt w:val="decimal"/>
      <w:lvlText w:val="%1.%2.%3.%4.%5.%6."/>
      <w:lvlJc w:val="left"/>
      <w:pPr>
        <w:tabs>
          <w:tab w:val="num" w:pos="5435"/>
        </w:tabs>
        <w:ind w:left="5435" w:hanging="1440"/>
      </w:pPr>
      <w:rPr>
        <w:rFonts w:hint="default"/>
      </w:rPr>
    </w:lvl>
    <w:lvl w:ilvl="6">
      <w:start w:val="1"/>
      <w:numFmt w:val="decimal"/>
      <w:lvlText w:val="%1.%2.%3.%4.%5.%6.%7."/>
      <w:lvlJc w:val="left"/>
      <w:pPr>
        <w:tabs>
          <w:tab w:val="num" w:pos="6594"/>
        </w:tabs>
        <w:ind w:left="6594" w:hanging="1800"/>
      </w:pPr>
      <w:rPr>
        <w:rFonts w:hint="default"/>
      </w:rPr>
    </w:lvl>
    <w:lvl w:ilvl="7">
      <w:start w:val="1"/>
      <w:numFmt w:val="decimal"/>
      <w:lvlText w:val="%1.%2.%3.%4.%5.%6.%7.%8."/>
      <w:lvlJc w:val="left"/>
      <w:pPr>
        <w:tabs>
          <w:tab w:val="num" w:pos="7393"/>
        </w:tabs>
        <w:ind w:left="7393" w:hanging="1800"/>
      </w:pPr>
      <w:rPr>
        <w:rFonts w:hint="default"/>
      </w:rPr>
    </w:lvl>
    <w:lvl w:ilvl="8">
      <w:start w:val="1"/>
      <w:numFmt w:val="decimal"/>
      <w:lvlText w:val="%1.%2.%3.%4.%5.%6.%7.%8.%9."/>
      <w:lvlJc w:val="left"/>
      <w:pPr>
        <w:tabs>
          <w:tab w:val="num" w:pos="8552"/>
        </w:tabs>
        <w:ind w:left="8552" w:hanging="2160"/>
      </w:pPr>
      <w:rPr>
        <w:rFonts w:hint="default"/>
      </w:rPr>
    </w:lvl>
  </w:abstractNum>
  <w:abstractNum w:abstractNumId="15">
    <w:nsid w:val="247C69B2"/>
    <w:multiLevelType w:val="hybridMultilevel"/>
    <w:tmpl w:val="5A280DEC"/>
    <w:lvl w:ilvl="0" w:tplc="3BBCFC5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7941AF9"/>
    <w:multiLevelType w:val="hybridMultilevel"/>
    <w:tmpl w:val="DDAC9B44"/>
    <w:lvl w:ilvl="0" w:tplc="9D183E28">
      <w:start w:val="1"/>
      <w:numFmt w:val="decimal"/>
      <w:lvlText w:val="2.2.%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18B630A"/>
    <w:multiLevelType w:val="multilevel"/>
    <w:tmpl w:val="ABFC875A"/>
    <w:lvl w:ilvl="0">
      <w:start w:val="3"/>
      <w:numFmt w:val="decimal"/>
      <w:lvlText w:val="%1.1."/>
      <w:lvlJc w:val="left"/>
      <w:pPr>
        <w:tabs>
          <w:tab w:val="num" w:pos="420"/>
        </w:tabs>
        <w:ind w:left="420" w:hanging="420"/>
      </w:pPr>
      <w:rPr>
        <w:rFonts w:hint="default"/>
      </w:rPr>
    </w:lvl>
    <w:lvl w:ilvl="1">
      <w:start w:val="1"/>
      <w:numFmt w:val="decimal"/>
      <w:lvlText w:val="3.%2."/>
      <w:lvlJc w:val="left"/>
      <w:pPr>
        <w:tabs>
          <w:tab w:val="num" w:pos="1519"/>
        </w:tabs>
        <w:ind w:left="1519" w:hanging="720"/>
      </w:pPr>
      <w:rPr>
        <w:rFonts w:hint="default"/>
      </w:rPr>
    </w:lvl>
    <w:lvl w:ilvl="2">
      <w:start w:val="1"/>
      <w:numFmt w:val="decimal"/>
      <w:lvlText w:val="%1.%2.%3."/>
      <w:lvlJc w:val="left"/>
      <w:pPr>
        <w:tabs>
          <w:tab w:val="num" w:pos="2318"/>
        </w:tabs>
        <w:ind w:left="2318" w:hanging="720"/>
      </w:pPr>
      <w:rPr>
        <w:rFonts w:hint="default"/>
      </w:rPr>
    </w:lvl>
    <w:lvl w:ilvl="3">
      <w:start w:val="1"/>
      <w:numFmt w:val="decimal"/>
      <w:lvlText w:val="%1.%2.%3.%4."/>
      <w:lvlJc w:val="left"/>
      <w:pPr>
        <w:tabs>
          <w:tab w:val="num" w:pos="3477"/>
        </w:tabs>
        <w:ind w:left="3477" w:hanging="1080"/>
      </w:pPr>
      <w:rPr>
        <w:rFonts w:hint="default"/>
      </w:rPr>
    </w:lvl>
    <w:lvl w:ilvl="4">
      <w:start w:val="1"/>
      <w:numFmt w:val="decimal"/>
      <w:lvlText w:val="%1.%2.%3.%4.%5."/>
      <w:lvlJc w:val="left"/>
      <w:pPr>
        <w:tabs>
          <w:tab w:val="num" w:pos="4276"/>
        </w:tabs>
        <w:ind w:left="4276" w:hanging="1080"/>
      </w:pPr>
      <w:rPr>
        <w:rFonts w:hint="default"/>
      </w:rPr>
    </w:lvl>
    <w:lvl w:ilvl="5">
      <w:start w:val="1"/>
      <w:numFmt w:val="decimal"/>
      <w:lvlText w:val="%1.%2.%3.%4.%5.%6."/>
      <w:lvlJc w:val="left"/>
      <w:pPr>
        <w:tabs>
          <w:tab w:val="num" w:pos="5435"/>
        </w:tabs>
        <w:ind w:left="5435" w:hanging="1440"/>
      </w:pPr>
      <w:rPr>
        <w:rFonts w:hint="default"/>
      </w:rPr>
    </w:lvl>
    <w:lvl w:ilvl="6">
      <w:start w:val="1"/>
      <w:numFmt w:val="decimal"/>
      <w:lvlText w:val="%1.%2.%3.%4.%5.%6.%7."/>
      <w:lvlJc w:val="left"/>
      <w:pPr>
        <w:tabs>
          <w:tab w:val="num" w:pos="6594"/>
        </w:tabs>
        <w:ind w:left="6594" w:hanging="1800"/>
      </w:pPr>
      <w:rPr>
        <w:rFonts w:hint="default"/>
      </w:rPr>
    </w:lvl>
    <w:lvl w:ilvl="7">
      <w:start w:val="1"/>
      <w:numFmt w:val="decimal"/>
      <w:lvlText w:val="%1.%2.%3.%4.%5.%6.%7.%8."/>
      <w:lvlJc w:val="left"/>
      <w:pPr>
        <w:tabs>
          <w:tab w:val="num" w:pos="7393"/>
        </w:tabs>
        <w:ind w:left="7393" w:hanging="1800"/>
      </w:pPr>
      <w:rPr>
        <w:rFonts w:hint="default"/>
      </w:rPr>
    </w:lvl>
    <w:lvl w:ilvl="8">
      <w:start w:val="1"/>
      <w:numFmt w:val="decimal"/>
      <w:lvlText w:val="%1.%2.%3.%4.%5.%6.%7.%8.%9."/>
      <w:lvlJc w:val="left"/>
      <w:pPr>
        <w:tabs>
          <w:tab w:val="num" w:pos="8552"/>
        </w:tabs>
        <w:ind w:left="8552" w:hanging="2160"/>
      </w:pPr>
      <w:rPr>
        <w:rFonts w:hint="default"/>
      </w:rPr>
    </w:lvl>
  </w:abstractNum>
  <w:abstractNum w:abstractNumId="18">
    <w:nsid w:val="33FA4784"/>
    <w:multiLevelType w:val="hybridMultilevel"/>
    <w:tmpl w:val="A6C8E982"/>
    <w:lvl w:ilvl="0" w:tplc="DA581260">
      <w:start w:val="1"/>
      <w:numFmt w:val="decimal"/>
      <w:lvlText w:val="2.%1."/>
      <w:lvlJc w:val="left"/>
      <w:pPr>
        <w:tabs>
          <w:tab w:val="num" w:pos="5747"/>
        </w:tabs>
        <w:ind w:left="5747" w:hanging="360"/>
      </w:pPr>
      <w:rPr>
        <w:rFonts w:hint="default"/>
      </w:rPr>
    </w:lvl>
    <w:lvl w:ilvl="1" w:tplc="3BBCFC56">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88919D7"/>
    <w:multiLevelType w:val="multilevel"/>
    <w:tmpl w:val="EE96755E"/>
    <w:lvl w:ilvl="0">
      <w:start w:val="1"/>
      <w:numFmt w:val="decimal"/>
      <w:lvlText w:val="%1."/>
      <w:lvlJc w:val="left"/>
      <w:pPr>
        <w:ind w:left="720"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484" w:hanging="108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4248" w:hanging="180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abstractNum w:abstractNumId="20">
    <w:nsid w:val="39F4081C"/>
    <w:multiLevelType w:val="multilevel"/>
    <w:tmpl w:val="F7CE453A"/>
    <w:lvl w:ilvl="0">
      <w:start w:val="4"/>
      <w:numFmt w:val="decimal"/>
      <w:lvlText w:val="3.%1."/>
      <w:lvlJc w:val="left"/>
      <w:pPr>
        <w:tabs>
          <w:tab w:val="num" w:pos="420"/>
        </w:tabs>
        <w:ind w:left="420" w:hanging="420"/>
      </w:pPr>
      <w:rPr>
        <w:rFonts w:hint="default"/>
      </w:rPr>
    </w:lvl>
    <w:lvl w:ilvl="1">
      <w:start w:val="1"/>
      <w:numFmt w:val="decimal"/>
      <w:lvlText w:val="3.2.%2."/>
      <w:lvlJc w:val="left"/>
      <w:pPr>
        <w:tabs>
          <w:tab w:val="num" w:pos="1519"/>
        </w:tabs>
        <w:ind w:left="1519" w:hanging="720"/>
      </w:pPr>
      <w:rPr>
        <w:rFonts w:hint="default"/>
      </w:rPr>
    </w:lvl>
    <w:lvl w:ilvl="2">
      <w:start w:val="1"/>
      <w:numFmt w:val="decimal"/>
      <w:lvlText w:val="%1.%2.%3."/>
      <w:lvlJc w:val="left"/>
      <w:pPr>
        <w:tabs>
          <w:tab w:val="num" w:pos="2318"/>
        </w:tabs>
        <w:ind w:left="2318" w:hanging="720"/>
      </w:pPr>
      <w:rPr>
        <w:rFonts w:hint="default"/>
      </w:rPr>
    </w:lvl>
    <w:lvl w:ilvl="3">
      <w:start w:val="1"/>
      <w:numFmt w:val="decimal"/>
      <w:lvlText w:val="%1.%2.%3.%4."/>
      <w:lvlJc w:val="left"/>
      <w:pPr>
        <w:tabs>
          <w:tab w:val="num" w:pos="3477"/>
        </w:tabs>
        <w:ind w:left="3477" w:hanging="1080"/>
      </w:pPr>
      <w:rPr>
        <w:rFonts w:hint="default"/>
      </w:rPr>
    </w:lvl>
    <w:lvl w:ilvl="4">
      <w:start w:val="1"/>
      <w:numFmt w:val="decimal"/>
      <w:lvlText w:val="%1.%2.%3.%4.%5."/>
      <w:lvlJc w:val="left"/>
      <w:pPr>
        <w:tabs>
          <w:tab w:val="num" w:pos="4276"/>
        </w:tabs>
        <w:ind w:left="4276" w:hanging="1080"/>
      </w:pPr>
      <w:rPr>
        <w:rFonts w:hint="default"/>
      </w:rPr>
    </w:lvl>
    <w:lvl w:ilvl="5">
      <w:start w:val="1"/>
      <w:numFmt w:val="decimal"/>
      <w:lvlText w:val="%1.%2.%3.%4.%5.%6."/>
      <w:lvlJc w:val="left"/>
      <w:pPr>
        <w:tabs>
          <w:tab w:val="num" w:pos="5435"/>
        </w:tabs>
        <w:ind w:left="5435" w:hanging="1440"/>
      </w:pPr>
      <w:rPr>
        <w:rFonts w:hint="default"/>
      </w:rPr>
    </w:lvl>
    <w:lvl w:ilvl="6">
      <w:start w:val="1"/>
      <w:numFmt w:val="decimal"/>
      <w:lvlText w:val="%1.%2.%3.%4.%5.%6.%7."/>
      <w:lvlJc w:val="left"/>
      <w:pPr>
        <w:tabs>
          <w:tab w:val="num" w:pos="6594"/>
        </w:tabs>
        <w:ind w:left="6594" w:hanging="1800"/>
      </w:pPr>
      <w:rPr>
        <w:rFonts w:hint="default"/>
      </w:rPr>
    </w:lvl>
    <w:lvl w:ilvl="7">
      <w:start w:val="1"/>
      <w:numFmt w:val="decimal"/>
      <w:lvlText w:val="%1.%2.%3.%4.%5.%6.%7.%8."/>
      <w:lvlJc w:val="left"/>
      <w:pPr>
        <w:tabs>
          <w:tab w:val="num" w:pos="7393"/>
        </w:tabs>
        <w:ind w:left="7393" w:hanging="1800"/>
      </w:pPr>
      <w:rPr>
        <w:rFonts w:hint="default"/>
      </w:rPr>
    </w:lvl>
    <w:lvl w:ilvl="8">
      <w:start w:val="1"/>
      <w:numFmt w:val="decimal"/>
      <w:lvlText w:val="%1.%2.%3.%4.%5.%6.%7.%8.%9."/>
      <w:lvlJc w:val="left"/>
      <w:pPr>
        <w:tabs>
          <w:tab w:val="num" w:pos="8552"/>
        </w:tabs>
        <w:ind w:left="8552" w:hanging="2160"/>
      </w:pPr>
      <w:rPr>
        <w:rFonts w:hint="default"/>
      </w:rPr>
    </w:lvl>
  </w:abstractNum>
  <w:abstractNum w:abstractNumId="21">
    <w:nsid w:val="3C401452"/>
    <w:multiLevelType w:val="multilevel"/>
    <w:tmpl w:val="A96ACB9C"/>
    <w:lvl w:ilvl="0">
      <w:start w:val="3"/>
      <w:numFmt w:val="decimal"/>
      <w:lvlText w:val="%1.1."/>
      <w:lvlJc w:val="left"/>
      <w:pPr>
        <w:tabs>
          <w:tab w:val="num" w:pos="420"/>
        </w:tabs>
        <w:ind w:left="420" w:hanging="420"/>
      </w:pPr>
      <w:rPr>
        <w:rFonts w:hint="default"/>
      </w:rPr>
    </w:lvl>
    <w:lvl w:ilvl="1">
      <w:start w:val="1"/>
      <w:numFmt w:val="decimal"/>
      <w:lvlText w:val="3.3.%2."/>
      <w:lvlJc w:val="left"/>
      <w:pPr>
        <w:tabs>
          <w:tab w:val="num" w:pos="1519"/>
        </w:tabs>
        <w:ind w:left="1519" w:hanging="720"/>
      </w:pPr>
      <w:rPr>
        <w:rFonts w:hint="default"/>
      </w:rPr>
    </w:lvl>
    <w:lvl w:ilvl="2">
      <w:start w:val="1"/>
      <w:numFmt w:val="decimal"/>
      <w:lvlText w:val="%1.%2.%3."/>
      <w:lvlJc w:val="left"/>
      <w:pPr>
        <w:tabs>
          <w:tab w:val="num" w:pos="2318"/>
        </w:tabs>
        <w:ind w:left="2318" w:hanging="720"/>
      </w:pPr>
      <w:rPr>
        <w:rFonts w:hint="default"/>
      </w:rPr>
    </w:lvl>
    <w:lvl w:ilvl="3">
      <w:start w:val="1"/>
      <w:numFmt w:val="decimal"/>
      <w:lvlText w:val="%1.%2.%3.%4."/>
      <w:lvlJc w:val="left"/>
      <w:pPr>
        <w:tabs>
          <w:tab w:val="num" w:pos="3477"/>
        </w:tabs>
        <w:ind w:left="3477" w:hanging="1080"/>
      </w:pPr>
      <w:rPr>
        <w:rFonts w:hint="default"/>
      </w:rPr>
    </w:lvl>
    <w:lvl w:ilvl="4">
      <w:start w:val="1"/>
      <w:numFmt w:val="decimal"/>
      <w:lvlText w:val="%1.%2.%3.%4.%5."/>
      <w:lvlJc w:val="left"/>
      <w:pPr>
        <w:tabs>
          <w:tab w:val="num" w:pos="4276"/>
        </w:tabs>
        <w:ind w:left="4276" w:hanging="1080"/>
      </w:pPr>
      <w:rPr>
        <w:rFonts w:hint="default"/>
      </w:rPr>
    </w:lvl>
    <w:lvl w:ilvl="5">
      <w:start w:val="1"/>
      <w:numFmt w:val="decimal"/>
      <w:lvlText w:val="%1.%2.%3.%4.%5.%6."/>
      <w:lvlJc w:val="left"/>
      <w:pPr>
        <w:tabs>
          <w:tab w:val="num" w:pos="5435"/>
        </w:tabs>
        <w:ind w:left="5435" w:hanging="1440"/>
      </w:pPr>
      <w:rPr>
        <w:rFonts w:hint="default"/>
      </w:rPr>
    </w:lvl>
    <w:lvl w:ilvl="6">
      <w:start w:val="1"/>
      <w:numFmt w:val="decimal"/>
      <w:lvlText w:val="%1.%2.%3.%4.%5.%6.%7."/>
      <w:lvlJc w:val="left"/>
      <w:pPr>
        <w:tabs>
          <w:tab w:val="num" w:pos="6594"/>
        </w:tabs>
        <w:ind w:left="6594" w:hanging="1800"/>
      </w:pPr>
      <w:rPr>
        <w:rFonts w:hint="default"/>
      </w:rPr>
    </w:lvl>
    <w:lvl w:ilvl="7">
      <w:start w:val="1"/>
      <w:numFmt w:val="decimal"/>
      <w:lvlText w:val="%1.%2.%3.%4.%5.%6.%7.%8."/>
      <w:lvlJc w:val="left"/>
      <w:pPr>
        <w:tabs>
          <w:tab w:val="num" w:pos="7393"/>
        </w:tabs>
        <w:ind w:left="7393" w:hanging="1800"/>
      </w:pPr>
      <w:rPr>
        <w:rFonts w:hint="default"/>
      </w:rPr>
    </w:lvl>
    <w:lvl w:ilvl="8">
      <w:start w:val="1"/>
      <w:numFmt w:val="decimal"/>
      <w:lvlText w:val="%1.%2.%3.%4.%5.%6.%7.%8.%9."/>
      <w:lvlJc w:val="left"/>
      <w:pPr>
        <w:tabs>
          <w:tab w:val="num" w:pos="8552"/>
        </w:tabs>
        <w:ind w:left="8552" w:hanging="2160"/>
      </w:pPr>
      <w:rPr>
        <w:rFonts w:hint="default"/>
      </w:rPr>
    </w:lvl>
  </w:abstractNum>
  <w:abstractNum w:abstractNumId="22">
    <w:nsid w:val="44221307"/>
    <w:multiLevelType w:val="multilevel"/>
    <w:tmpl w:val="7B525DA0"/>
    <w:lvl w:ilvl="0">
      <w:start w:val="1"/>
      <w:numFmt w:val="decimal"/>
      <w:lvlText w:val="5.%1."/>
      <w:lvlJc w:val="left"/>
      <w:pPr>
        <w:tabs>
          <w:tab w:val="num" w:pos="0"/>
        </w:tabs>
        <w:ind w:left="0" w:firstLine="0"/>
      </w:pPr>
      <w:rPr>
        <w:rFonts w:hint="default"/>
        <w:b w:val="0"/>
      </w:rPr>
    </w:lvl>
    <w:lvl w:ilvl="1">
      <w:start w:val="1"/>
      <w:numFmt w:val="decimal"/>
      <w:lvlText w:val="%1.%2."/>
      <w:lvlJc w:val="left"/>
      <w:pPr>
        <w:tabs>
          <w:tab w:val="num" w:pos="792"/>
        </w:tabs>
        <w:ind w:left="792" w:hanging="432"/>
      </w:pPr>
      <w:rPr>
        <w:rFonts w:hint="default"/>
        <w:b w:val="0"/>
      </w:rPr>
    </w:lvl>
    <w:lvl w:ilvl="2">
      <w:start w:val="1"/>
      <w:numFmt w:val="none"/>
      <w:lvlText w:val="1.2."/>
      <w:lvlJc w:val="left"/>
      <w:pPr>
        <w:tabs>
          <w:tab w:val="num" w:pos="1080"/>
        </w:tabs>
        <w:ind w:left="1080" w:hanging="360"/>
      </w:pPr>
      <w:rPr>
        <w:rFonts w:hint="default"/>
      </w:rPr>
    </w:lvl>
    <w:lvl w:ilvl="3">
      <w:start w:val="1"/>
      <w:numFmt w:val="decimal"/>
      <w:lvlText w:val="%4.1."/>
      <w:lvlJc w:val="left"/>
      <w:pPr>
        <w:tabs>
          <w:tab w:val="num" w:pos="1440"/>
        </w:tabs>
        <w:ind w:left="1440" w:hanging="36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47456600"/>
    <w:multiLevelType w:val="hybridMultilevel"/>
    <w:tmpl w:val="1244058A"/>
    <w:lvl w:ilvl="0" w:tplc="65F499F0">
      <w:start w:val="1"/>
      <w:numFmt w:val="bullet"/>
      <w:lvlText w:val=""/>
      <w:lvlJc w:val="left"/>
      <w:pPr>
        <w:tabs>
          <w:tab w:val="num" w:pos="3000"/>
        </w:tabs>
        <w:ind w:left="3000" w:hanging="360"/>
      </w:pPr>
      <w:rPr>
        <w:rFonts w:ascii="Symbol" w:hAnsi="Symbol" w:hint="default"/>
        <w:color w:val="auto"/>
        <w:sz w:val="28"/>
        <w:szCs w:val="28"/>
      </w:rPr>
    </w:lvl>
    <w:lvl w:ilvl="1" w:tplc="33246516">
      <w:start w:val="6"/>
      <w:numFmt w:val="decimal"/>
      <w:lvlText w:val="1.3.%2."/>
      <w:lvlJc w:val="left"/>
      <w:pPr>
        <w:tabs>
          <w:tab w:val="num" w:pos="2149"/>
        </w:tabs>
        <w:ind w:left="2149" w:hanging="360"/>
      </w:pPr>
      <w:rPr>
        <w:rFonts w:hint="default"/>
        <w:color w:val="auto"/>
        <w:sz w:val="28"/>
        <w:szCs w:val="28"/>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494D61E4"/>
    <w:multiLevelType w:val="hybridMultilevel"/>
    <w:tmpl w:val="05FAA736"/>
    <w:lvl w:ilvl="0" w:tplc="49440C06">
      <w:start w:val="1"/>
      <w:numFmt w:val="decimal"/>
      <w:lvlText w:val="2.8.%1."/>
      <w:lvlJc w:val="left"/>
      <w:pPr>
        <w:tabs>
          <w:tab w:val="num" w:pos="720"/>
        </w:tabs>
        <w:ind w:left="720" w:hanging="360"/>
      </w:pPr>
      <w:rPr>
        <w:rFonts w:hint="default"/>
      </w:rPr>
    </w:lvl>
    <w:lvl w:ilvl="1" w:tplc="B24A60D8">
      <w:start w:val="1"/>
      <w:numFmt w:val="bullet"/>
      <w:lvlText w:val=""/>
      <w:lvlJc w:val="left"/>
      <w:pPr>
        <w:tabs>
          <w:tab w:val="num" w:pos="1440"/>
        </w:tabs>
        <w:ind w:left="1440" w:hanging="360"/>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D5219A8"/>
    <w:multiLevelType w:val="hybridMultilevel"/>
    <w:tmpl w:val="E5045586"/>
    <w:lvl w:ilvl="0" w:tplc="3BBCFC56">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6">
    <w:nsid w:val="559A4F80"/>
    <w:multiLevelType w:val="hybridMultilevel"/>
    <w:tmpl w:val="2DE4DA1A"/>
    <w:lvl w:ilvl="0" w:tplc="3BBCFC5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7300279"/>
    <w:multiLevelType w:val="multilevel"/>
    <w:tmpl w:val="1B1EBBCC"/>
    <w:lvl w:ilvl="0">
      <w:start w:val="1"/>
      <w:numFmt w:val="decimal"/>
      <w:lvlText w:val="5.2.%1."/>
      <w:lvlJc w:val="left"/>
      <w:pPr>
        <w:tabs>
          <w:tab w:val="num" w:pos="0"/>
        </w:tabs>
        <w:ind w:left="0" w:firstLine="0"/>
      </w:pPr>
      <w:rPr>
        <w:rFonts w:hint="default"/>
        <w:b w:val="0"/>
      </w:rPr>
    </w:lvl>
    <w:lvl w:ilvl="1">
      <w:start w:val="1"/>
      <w:numFmt w:val="decimal"/>
      <w:lvlText w:val="%1.%2."/>
      <w:lvlJc w:val="left"/>
      <w:pPr>
        <w:tabs>
          <w:tab w:val="num" w:pos="792"/>
        </w:tabs>
        <w:ind w:left="792" w:hanging="432"/>
      </w:pPr>
      <w:rPr>
        <w:rFonts w:hint="default"/>
        <w:b w:val="0"/>
      </w:rPr>
    </w:lvl>
    <w:lvl w:ilvl="2">
      <w:start w:val="1"/>
      <w:numFmt w:val="none"/>
      <w:lvlText w:val="1.2."/>
      <w:lvlJc w:val="left"/>
      <w:pPr>
        <w:tabs>
          <w:tab w:val="num" w:pos="1080"/>
        </w:tabs>
        <w:ind w:left="1080" w:hanging="360"/>
      </w:pPr>
      <w:rPr>
        <w:rFonts w:hint="default"/>
      </w:rPr>
    </w:lvl>
    <w:lvl w:ilvl="3">
      <w:start w:val="1"/>
      <w:numFmt w:val="decimal"/>
      <w:lvlText w:val="%4.1."/>
      <w:lvlJc w:val="left"/>
      <w:pPr>
        <w:tabs>
          <w:tab w:val="num" w:pos="1440"/>
        </w:tabs>
        <w:ind w:left="1440" w:hanging="36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nsid w:val="6CC23037"/>
    <w:multiLevelType w:val="hybridMultilevel"/>
    <w:tmpl w:val="3A1A57D2"/>
    <w:lvl w:ilvl="0" w:tplc="BEA09B5C">
      <w:start w:val="3"/>
      <w:numFmt w:val="decimal"/>
      <w:lvlText w:val="%1."/>
      <w:lvlJc w:val="left"/>
      <w:pPr>
        <w:tabs>
          <w:tab w:val="num" w:pos="3000"/>
        </w:tabs>
        <w:ind w:left="3000" w:hanging="360"/>
      </w:pPr>
      <w:rPr>
        <w:rFonts w:hint="default"/>
        <w:b/>
        <w:i w:val="0"/>
      </w:rPr>
    </w:lvl>
    <w:lvl w:ilvl="1" w:tplc="65F499F0">
      <w:start w:val="1"/>
      <w:numFmt w:val="bullet"/>
      <w:lvlText w:val=""/>
      <w:lvlJc w:val="left"/>
      <w:pPr>
        <w:tabs>
          <w:tab w:val="num" w:pos="1440"/>
        </w:tabs>
        <w:ind w:left="1440" w:hanging="360"/>
      </w:pPr>
      <w:rPr>
        <w:rFonts w:ascii="Symbol" w:hAnsi="Symbol" w:hint="default"/>
        <w:b/>
        <w:i w:val="0"/>
        <w:color w:val="auto"/>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CD4482C"/>
    <w:multiLevelType w:val="hybridMultilevel"/>
    <w:tmpl w:val="0894626A"/>
    <w:lvl w:ilvl="0" w:tplc="3BBCFC5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CFB350E"/>
    <w:multiLevelType w:val="multilevel"/>
    <w:tmpl w:val="2F4A7F72"/>
    <w:lvl w:ilvl="0">
      <w:start w:val="1"/>
      <w:numFmt w:val="decimal"/>
      <w:lvlText w:val="%1."/>
      <w:lvlJc w:val="left"/>
      <w:pPr>
        <w:tabs>
          <w:tab w:val="num" w:pos="1485"/>
        </w:tabs>
        <w:ind w:left="1485" w:hanging="1485"/>
      </w:pPr>
      <w:rPr>
        <w:rFonts w:hint="default"/>
      </w:rPr>
    </w:lvl>
    <w:lvl w:ilvl="1">
      <w:start w:val="1"/>
      <w:numFmt w:val="decimal"/>
      <w:lvlText w:val="%1.%2."/>
      <w:lvlJc w:val="left"/>
      <w:pPr>
        <w:tabs>
          <w:tab w:val="num" w:pos="2284"/>
        </w:tabs>
        <w:ind w:left="2284" w:hanging="1485"/>
      </w:pPr>
      <w:rPr>
        <w:rFonts w:hint="default"/>
      </w:rPr>
    </w:lvl>
    <w:lvl w:ilvl="2">
      <w:start w:val="1"/>
      <w:numFmt w:val="decimal"/>
      <w:lvlText w:val="%1.%2.%3."/>
      <w:lvlJc w:val="left"/>
      <w:pPr>
        <w:tabs>
          <w:tab w:val="num" w:pos="3083"/>
        </w:tabs>
        <w:ind w:left="3083" w:hanging="1485"/>
      </w:pPr>
      <w:rPr>
        <w:rFonts w:hint="default"/>
      </w:rPr>
    </w:lvl>
    <w:lvl w:ilvl="3">
      <w:start w:val="1"/>
      <w:numFmt w:val="decimal"/>
      <w:lvlText w:val="%1.%2.%3.%4."/>
      <w:lvlJc w:val="left"/>
      <w:pPr>
        <w:tabs>
          <w:tab w:val="num" w:pos="3882"/>
        </w:tabs>
        <w:ind w:left="3882" w:hanging="1485"/>
      </w:pPr>
      <w:rPr>
        <w:rFonts w:hint="default"/>
      </w:rPr>
    </w:lvl>
    <w:lvl w:ilvl="4">
      <w:start w:val="1"/>
      <w:numFmt w:val="decimal"/>
      <w:lvlText w:val="%1.%2.%3.%4.%5."/>
      <w:lvlJc w:val="left"/>
      <w:pPr>
        <w:tabs>
          <w:tab w:val="num" w:pos="4681"/>
        </w:tabs>
        <w:ind w:left="4681" w:hanging="1485"/>
      </w:pPr>
      <w:rPr>
        <w:rFonts w:hint="default"/>
      </w:rPr>
    </w:lvl>
    <w:lvl w:ilvl="5">
      <w:start w:val="1"/>
      <w:numFmt w:val="decimal"/>
      <w:lvlText w:val="%1.%2.%3.%4.%5.%6."/>
      <w:lvlJc w:val="left"/>
      <w:pPr>
        <w:tabs>
          <w:tab w:val="num" w:pos="5480"/>
        </w:tabs>
        <w:ind w:left="5480" w:hanging="1485"/>
      </w:pPr>
      <w:rPr>
        <w:rFonts w:hint="default"/>
      </w:rPr>
    </w:lvl>
    <w:lvl w:ilvl="6">
      <w:start w:val="1"/>
      <w:numFmt w:val="decimal"/>
      <w:lvlText w:val="%1.%2.%3.%4.%5.%6.%7."/>
      <w:lvlJc w:val="left"/>
      <w:pPr>
        <w:tabs>
          <w:tab w:val="num" w:pos="6594"/>
        </w:tabs>
        <w:ind w:left="6594" w:hanging="1800"/>
      </w:pPr>
      <w:rPr>
        <w:rFonts w:hint="default"/>
      </w:rPr>
    </w:lvl>
    <w:lvl w:ilvl="7">
      <w:start w:val="1"/>
      <w:numFmt w:val="decimal"/>
      <w:lvlText w:val="%1.%2.%3.%4.%5.%6.%7.%8."/>
      <w:lvlJc w:val="left"/>
      <w:pPr>
        <w:tabs>
          <w:tab w:val="num" w:pos="7393"/>
        </w:tabs>
        <w:ind w:left="7393" w:hanging="1800"/>
      </w:pPr>
      <w:rPr>
        <w:rFonts w:hint="default"/>
      </w:rPr>
    </w:lvl>
    <w:lvl w:ilvl="8">
      <w:start w:val="1"/>
      <w:numFmt w:val="decimal"/>
      <w:lvlText w:val="%1.%2.%3.%4.%5.%6.%7.%8.%9."/>
      <w:lvlJc w:val="left"/>
      <w:pPr>
        <w:tabs>
          <w:tab w:val="num" w:pos="8552"/>
        </w:tabs>
        <w:ind w:left="8552" w:hanging="2160"/>
      </w:pPr>
      <w:rPr>
        <w:rFonts w:hint="default"/>
      </w:rPr>
    </w:lvl>
  </w:abstractNum>
  <w:abstractNum w:abstractNumId="31">
    <w:nsid w:val="6F850D5D"/>
    <w:multiLevelType w:val="multilevel"/>
    <w:tmpl w:val="64EC3A5C"/>
    <w:lvl w:ilvl="0">
      <w:start w:val="3"/>
      <w:numFmt w:val="decimal"/>
      <w:lvlText w:val="%1.1."/>
      <w:lvlJc w:val="left"/>
      <w:pPr>
        <w:tabs>
          <w:tab w:val="num" w:pos="420"/>
        </w:tabs>
        <w:ind w:left="420" w:hanging="420"/>
      </w:pPr>
      <w:rPr>
        <w:rFonts w:hint="default"/>
      </w:rPr>
    </w:lvl>
    <w:lvl w:ilvl="1">
      <w:start w:val="1"/>
      <w:numFmt w:val="decimal"/>
      <w:lvlText w:val="3.2.%2."/>
      <w:lvlJc w:val="left"/>
      <w:pPr>
        <w:tabs>
          <w:tab w:val="num" w:pos="1519"/>
        </w:tabs>
        <w:ind w:left="1519" w:hanging="720"/>
      </w:pPr>
      <w:rPr>
        <w:rFonts w:hint="default"/>
      </w:rPr>
    </w:lvl>
    <w:lvl w:ilvl="2">
      <w:start w:val="1"/>
      <w:numFmt w:val="decimal"/>
      <w:lvlText w:val="%1.%2.%3."/>
      <w:lvlJc w:val="left"/>
      <w:pPr>
        <w:tabs>
          <w:tab w:val="num" w:pos="2318"/>
        </w:tabs>
        <w:ind w:left="2318" w:hanging="720"/>
      </w:pPr>
      <w:rPr>
        <w:rFonts w:hint="default"/>
      </w:rPr>
    </w:lvl>
    <w:lvl w:ilvl="3">
      <w:start w:val="1"/>
      <w:numFmt w:val="decimal"/>
      <w:lvlText w:val="%1.%2.%3.%4."/>
      <w:lvlJc w:val="left"/>
      <w:pPr>
        <w:tabs>
          <w:tab w:val="num" w:pos="3477"/>
        </w:tabs>
        <w:ind w:left="3477" w:hanging="1080"/>
      </w:pPr>
      <w:rPr>
        <w:rFonts w:hint="default"/>
      </w:rPr>
    </w:lvl>
    <w:lvl w:ilvl="4">
      <w:start w:val="1"/>
      <w:numFmt w:val="decimal"/>
      <w:lvlText w:val="%1.%2.%3.%4.%5."/>
      <w:lvlJc w:val="left"/>
      <w:pPr>
        <w:tabs>
          <w:tab w:val="num" w:pos="4276"/>
        </w:tabs>
        <w:ind w:left="4276" w:hanging="1080"/>
      </w:pPr>
      <w:rPr>
        <w:rFonts w:hint="default"/>
      </w:rPr>
    </w:lvl>
    <w:lvl w:ilvl="5">
      <w:start w:val="1"/>
      <w:numFmt w:val="decimal"/>
      <w:lvlText w:val="%1.%2.%3.%4.%5.%6."/>
      <w:lvlJc w:val="left"/>
      <w:pPr>
        <w:tabs>
          <w:tab w:val="num" w:pos="5435"/>
        </w:tabs>
        <w:ind w:left="5435" w:hanging="1440"/>
      </w:pPr>
      <w:rPr>
        <w:rFonts w:hint="default"/>
      </w:rPr>
    </w:lvl>
    <w:lvl w:ilvl="6">
      <w:start w:val="1"/>
      <w:numFmt w:val="decimal"/>
      <w:lvlText w:val="%1.%2.%3.%4.%5.%6.%7."/>
      <w:lvlJc w:val="left"/>
      <w:pPr>
        <w:tabs>
          <w:tab w:val="num" w:pos="6594"/>
        </w:tabs>
        <w:ind w:left="6594" w:hanging="1800"/>
      </w:pPr>
      <w:rPr>
        <w:rFonts w:hint="default"/>
      </w:rPr>
    </w:lvl>
    <w:lvl w:ilvl="7">
      <w:start w:val="1"/>
      <w:numFmt w:val="decimal"/>
      <w:lvlText w:val="%1.%2.%3.%4.%5.%6.%7.%8."/>
      <w:lvlJc w:val="left"/>
      <w:pPr>
        <w:tabs>
          <w:tab w:val="num" w:pos="7393"/>
        </w:tabs>
        <w:ind w:left="7393" w:hanging="1800"/>
      </w:pPr>
      <w:rPr>
        <w:rFonts w:hint="default"/>
      </w:rPr>
    </w:lvl>
    <w:lvl w:ilvl="8">
      <w:start w:val="1"/>
      <w:numFmt w:val="decimal"/>
      <w:lvlText w:val="%1.%2.%3.%4.%5.%6.%7.%8.%9."/>
      <w:lvlJc w:val="left"/>
      <w:pPr>
        <w:tabs>
          <w:tab w:val="num" w:pos="8552"/>
        </w:tabs>
        <w:ind w:left="8552" w:hanging="2160"/>
      </w:pPr>
      <w:rPr>
        <w:rFonts w:hint="default"/>
      </w:rPr>
    </w:lvl>
  </w:abstractNum>
  <w:abstractNum w:abstractNumId="32">
    <w:nsid w:val="73BB2218"/>
    <w:multiLevelType w:val="multilevel"/>
    <w:tmpl w:val="9E0CD02A"/>
    <w:lvl w:ilvl="0">
      <w:start w:val="3"/>
      <w:numFmt w:val="decimal"/>
      <w:lvlText w:val="%1.1."/>
      <w:lvlJc w:val="left"/>
      <w:pPr>
        <w:tabs>
          <w:tab w:val="num" w:pos="420"/>
        </w:tabs>
        <w:ind w:left="420" w:hanging="420"/>
      </w:pPr>
      <w:rPr>
        <w:rFonts w:hint="default"/>
      </w:rPr>
    </w:lvl>
    <w:lvl w:ilvl="1">
      <w:start w:val="1"/>
      <w:numFmt w:val="decimal"/>
      <w:lvlText w:val="3.5.%2."/>
      <w:lvlJc w:val="left"/>
      <w:pPr>
        <w:tabs>
          <w:tab w:val="num" w:pos="1519"/>
        </w:tabs>
        <w:ind w:left="1519" w:hanging="720"/>
      </w:pPr>
      <w:rPr>
        <w:rFonts w:hint="default"/>
      </w:rPr>
    </w:lvl>
    <w:lvl w:ilvl="2">
      <w:start w:val="1"/>
      <w:numFmt w:val="decimal"/>
      <w:lvlText w:val="%1.%2.%3."/>
      <w:lvlJc w:val="left"/>
      <w:pPr>
        <w:tabs>
          <w:tab w:val="num" w:pos="2318"/>
        </w:tabs>
        <w:ind w:left="2318" w:hanging="720"/>
      </w:pPr>
      <w:rPr>
        <w:rFonts w:hint="default"/>
      </w:rPr>
    </w:lvl>
    <w:lvl w:ilvl="3">
      <w:start w:val="1"/>
      <w:numFmt w:val="decimal"/>
      <w:lvlText w:val="%1.%2.%3.%4."/>
      <w:lvlJc w:val="left"/>
      <w:pPr>
        <w:tabs>
          <w:tab w:val="num" w:pos="3477"/>
        </w:tabs>
        <w:ind w:left="3477" w:hanging="1080"/>
      </w:pPr>
      <w:rPr>
        <w:rFonts w:hint="default"/>
      </w:rPr>
    </w:lvl>
    <w:lvl w:ilvl="4">
      <w:start w:val="1"/>
      <w:numFmt w:val="decimal"/>
      <w:lvlText w:val="%1.%2.%3.%4.%5."/>
      <w:lvlJc w:val="left"/>
      <w:pPr>
        <w:tabs>
          <w:tab w:val="num" w:pos="4276"/>
        </w:tabs>
        <w:ind w:left="4276" w:hanging="1080"/>
      </w:pPr>
      <w:rPr>
        <w:rFonts w:hint="default"/>
      </w:rPr>
    </w:lvl>
    <w:lvl w:ilvl="5">
      <w:start w:val="1"/>
      <w:numFmt w:val="decimal"/>
      <w:lvlText w:val="%1.%2.%3.%4.%5.%6."/>
      <w:lvlJc w:val="left"/>
      <w:pPr>
        <w:tabs>
          <w:tab w:val="num" w:pos="5435"/>
        </w:tabs>
        <w:ind w:left="5435" w:hanging="1440"/>
      </w:pPr>
      <w:rPr>
        <w:rFonts w:hint="default"/>
      </w:rPr>
    </w:lvl>
    <w:lvl w:ilvl="6">
      <w:start w:val="1"/>
      <w:numFmt w:val="decimal"/>
      <w:lvlText w:val="%1.%2.%3.%4.%5.%6.%7."/>
      <w:lvlJc w:val="left"/>
      <w:pPr>
        <w:tabs>
          <w:tab w:val="num" w:pos="6594"/>
        </w:tabs>
        <w:ind w:left="6594" w:hanging="1800"/>
      </w:pPr>
      <w:rPr>
        <w:rFonts w:hint="default"/>
      </w:rPr>
    </w:lvl>
    <w:lvl w:ilvl="7">
      <w:start w:val="1"/>
      <w:numFmt w:val="decimal"/>
      <w:lvlText w:val="%1.%2.%3.%4.%5.%6.%7.%8."/>
      <w:lvlJc w:val="left"/>
      <w:pPr>
        <w:tabs>
          <w:tab w:val="num" w:pos="7393"/>
        </w:tabs>
        <w:ind w:left="7393" w:hanging="1800"/>
      </w:pPr>
      <w:rPr>
        <w:rFonts w:hint="default"/>
      </w:rPr>
    </w:lvl>
    <w:lvl w:ilvl="8">
      <w:start w:val="1"/>
      <w:numFmt w:val="decimal"/>
      <w:lvlText w:val="%1.%2.%3.%4.%5.%6.%7.%8.%9."/>
      <w:lvlJc w:val="left"/>
      <w:pPr>
        <w:tabs>
          <w:tab w:val="num" w:pos="8552"/>
        </w:tabs>
        <w:ind w:left="8552" w:hanging="2160"/>
      </w:pPr>
      <w:rPr>
        <w:rFonts w:hint="default"/>
      </w:rPr>
    </w:lvl>
  </w:abstractNum>
  <w:abstractNum w:abstractNumId="33">
    <w:nsid w:val="75DB1623"/>
    <w:multiLevelType w:val="multilevel"/>
    <w:tmpl w:val="E6A264E0"/>
    <w:lvl w:ilvl="0">
      <w:start w:val="1"/>
      <w:numFmt w:val="decimal"/>
      <w:lvlText w:val="4.%1."/>
      <w:lvlJc w:val="left"/>
      <w:pPr>
        <w:tabs>
          <w:tab w:val="num" w:pos="0"/>
        </w:tabs>
        <w:ind w:left="0" w:firstLine="0"/>
      </w:pPr>
      <w:rPr>
        <w:rFonts w:hint="default"/>
        <w:b w:val="0"/>
      </w:rPr>
    </w:lvl>
    <w:lvl w:ilvl="1">
      <w:start w:val="1"/>
      <w:numFmt w:val="decimal"/>
      <w:lvlText w:val="%1.%2."/>
      <w:lvlJc w:val="left"/>
      <w:pPr>
        <w:tabs>
          <w:tab w:val="num" w:pos="792"/>
        </w:tabs>
        <w:ind w:left="792" w:hanging="432"/>
      </w:pPr>
      <w:rPr>
        <w:rFonts w:hint="default"/>
        <w:b w:val="0"/>
      </w:rPr>
    </w:lvl>
    <w:lvl w:ilvl="2">
      <w:start w:val="1"/>
      <w:numFmt w:val="none"/>
      <w:lvlText w:val="1.2."/>
      <w:lvlJc w:val="left"/>
      <w:pPr>
        <w:tabs>
          <w:tab w:val="num" w:pos="1080"/>
        </w:tabs>
        <w:ind w:left="1080" w:hanging="360"/>
      </w:pPr>
      <w:rPr>
        <w:rFonts w:hint="default"/>
      </w:rPr>
    </w:lvl>
    <w:lvl w:ilvl="3">
      <w:start w:val="1"/>
      <w:numFmt w:val="decimal"/>
      <w:lvlText w:val="%4.1."/>
      <w:lvlJc w:val="left"/>
      <w:pPr>
        <w:tabs>
          <w:tab w:val="num" w:pos="1440"/>
        </w:tabs>
        <w:ind w:left="1440" w:hanging="36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nsid w:val="763F16CF"/>
    <w:multiLevelType w:val="hybridMultilevel"/>
    <w:tmpl w:val="EE3872B6"/>
    <w:lvl w:ilvl="0" w:tplc="C832B4C8">
      <w:start w:val="1"/>
      <w:numFmt w:val="decimal"/>
      <w:lvlText w:val="%1."/>
      <w:lvlJc w:val="left"/>
      <w:pPr>
        <w:tabs>
          <w:tab w:val="num" w:pos="4253"/>
        </w:tabs>
        <w:ind w:left="3905" w:hanging="360"/>
      </w:pPr>
      <w:rPr>
        <w:rFonts w:ascii="Times New Roman" w:hAnsi="Times New Roman" w:hint="default"/>
        <w:b/>
        <w:bCs w:val="0"/>
        <w:i w:val="0"/>
        <w:iCs w:val="0"/>
        <w:caps w:val="0"/>
        <w:smallCaps w:val="0"/>
        <w:strike w:val="0"/>
        <w:dstrike w:val="0"/>
        <w:color w:val="auto"/>
        <w:spacing w:val="0"/>
        <w:w w:val="100"/>
        <w:kern w:val="0"/>
        <w:position w:val="0"/>
        <w:sz w:val="28"/>
        <w:szCs w:val="28"/>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tplc="0419000F">
      <w:start w:val="1"/>
      <w:numFmt w:val="decimal"/>
      <w:lvlText w:val="%2."/>
      <w:lvlJc w:val="left"/>
      <w:pPr>
        <w:tabs>
          <w:tab w:val="num" w:pos="3774"/>
        </w:tabs>
        <w:ind w:left="3774" w:hanging="360"/>
      </w:pPr>
      <w:rPr>
        <w:rFonts w:hint="default"/>
        <w:b/>
        <w:bCs w:val="0"/>
        <w:i w:val="0"/>
        <w:iCs w:val="0"/>
        <w:caps w:val="0"/>
        <w:smallCaps w:val="0"/>
        <w:strike w:val="0"/>
        <w:dstrike w:val="0"/>
        <w:color w:val="auto"/>
        <w:spacing w:val="0"/>
        <w:w w:val="100"/>
        <w:kern w:val="0"/>
        <w:position w:val="0"/>
        <w:sz w:val="28"/>
        <w:szCs w:val="28"/>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2" w:tplc="0419001B" w:tentative="1">
      <w:start w:val="1"/>
      <w:numFmt w:val="lowerRoman"/>
      <w:lvlText w:val="%3."/>
      <w:lvlJc w:val="right"/>
      <w:pPr>
        <w:tabs>
          <w:tab w:val="num" w:pos="4494"/>
        </w:tabs>
        <w:ind w:left="4494" w:hanging="180"/>
      </w:pPr>
    </w:lvl>
    <w:lvl w:ilvl="3" w:tplc="0419000F" w:tentative="1">
      <w:start w:val="1"/>
      <w:numFmt w:val="decimal"/>
      <w:lvlText w:val="%4."/>
      <w:lvlJc w:val="left"/>
      <w:pPr>
        <w:tabs>
          <w:tab w:val="num" w:pos="5214"/>
        </w:tabs>
        <w:ind w:left="5214" w:hanging="360"/>
      </w:pPr>
    </w:lvl>
    <w:lvl w:ilvl="4" w:tplc="04190019" w:tentative="1">
      <w:start w:val="1"/>
      <w:numFmt w:val="lowerLetter"/>
      <w:lvlText w:val="%5."/>
      <w:lvlJc w:val="left"/>
      <w:pPr>
        <w:tabs>
          <w:tab w:val="num" w:pos="5934"/>
        </w:tabs>
        <w:ind w:left="5934" w:hanging="360"/>
      </w:pPr>
    </w:lvl>
    <w:lvl w:ilvl="5" w:tplc="0419001B" w:tentative="1">
      <w:start w:val="1"/>
      <w:numFmt w:val="lowerRoman"/>
      <w:lvlText w:val="%6."/>
      <w:lvlJc w:val="right"/>
      <w:pPr>
        <w:tabs>
          <w:tab w:val="num" w:pos="6654"/>
        </w:tabs>
        <w:ind w:left="6654" w:hanging="180"/>
      </w:pPr>
    </w:lvl>
    <w:lvl w:ilvl="6" w:tplc="0419000F" w:tentative="1">
      <w:start w:val="1"/>
      <w:numFmt w:val="decimal"/>
      <w:lvlText w:val="%7."/>
      <w:lvlJc w:val="left"/>
      <w:pPr>
        <w:tabs>
          <w:tab w:val="num" w:pos="7374"/>
        </w:tabs>
        <w:ind w:left="7374" w:hanging="360"/>
      </w:pPr>
    </w:lvl>
    <w:lvl w:ilvl="7" w:tplc="04190019" w:tentative="1">
      <w:start w:val="1"/>
      <w:numFmt w:val="lowerLetter"/>
      <w:lvlText w:val="%8."/>
      <w:lvlJc w:val="left"/>
      <w:pPr>
        <w:tabs>
          <w:tab w:val="num" w:pos="8094"/>
        </w:tabs>
        <w:ind w:left="8094" w:hanging="360"/>
      </w:pPr>
    </w:lvl>
    <w:lvl w:ilvl="8" w:tplc="0419001B" w:tentative="1">
      <w:start w:val="1"/>
      <w:numFmt w:val="lowerRoman"/>
      <w:lvlText w:val="%9."/>
      <w:lvlJc w:val="right"/>
      <w:pPr>
        <w:tabs>
          <w:tab w:val="num" w:pos="8814"/>
        </w:tabs>
        <w:ind w:left="8814" w:hanging="180"/>
      </w:pPr>
    </w:lvl>
  </w:abstractNum>
  <w:abstractNum w:abstractNumId="35">
    <w:nsid w:val="7808171B"/>
    <w:multiLevelType w:val="hybridMultilevel"/>
    <w:tmpl w:val="E376C9EE"/>
    <w:lvl w:ilvl="0" w:tplc="699E690A">
      <w:start w:val="1"/>
      <w:numFmt w:val="none"/>
      <w:lvlText w:val="2."/>
      <w:lvlJc w:val="left"/>
      <w:pPr>
        <w:tabs>
          <w:tab w:val="num" w:pos="3544"/>
        </w:tabs>
        <w:ind w:left="3905" w:hanging="360"/>
      </w:pPr>
      <w:rPr>
        <w:rFonts w:ascii="Times New Roman" w:hAnsi="Times New Roman" w:hint="default"/>
        <w:b/>
        <w:bCs w:val="0"/>
        <w:i w:val="0"/>
        <w:iCs w:val="0"/>
        <w:caps w:val="0"/>
        <w:smallCaps w:val="0"/>
        <w:strike w:val="0"/>
        <w:dstrike w:val="0"/>
        <w:color w:val="auto"/>
        <w:spacing w:val="0"/>
        <w:w w:val="100"/>
        <w:kern w:val="0"/>
        <w:position w:val="0"/>
        <w:sz w:val="28"/>
        <w:szCs w:val="28"/>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tplc="17F2F4CA">
      <w:start w:val="9"/>
      <w:numFmt w:val="decimal"/>
      <w:lvlText w:val="2.%2."/>
      <w:lvlJc w:val="left"/>
      <w:pPr>
        <w:tabs>
          <w:tab w:val="num" w:pos="1440"/>
        </w:tabs>
        <w:ind w:left="1440" w:hanging="360"/>
      </w:pPr>
      <w:rPr>
        <w:rFonts w:hint="default"/>
        <w:b w:val="0"/>
        <w:bCs w:val="0"/>
        <w:i w:val="0"/>
        <w:iCs w:val="0"/>
        <w:caps w:val="0"/>
        <w:smallCaps w:val="0"/>
        <w:strike w:val="0"/>
        <w:dstrike w:val="0"/>
        <w:color w:val="auto"/>
        <w:spacing w:val="0"/>
        <w:w w:val="100"/>
        <w:kern w:val="0"/>
        <w:position w:val="0"/>
        <w:sz w:val="28"/>
        <w:szCs w:val="28"/>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9864B60"/>
    <w:multiLevelType w:val="multilevel"/>
    <w:tmpl w:val="DA30FDD2"/>
    <w:lvl w:ilvl="0">
      <w:start w:val="3"/>
      <w:numFmt w:val="decimal"/>
      <w:lvlText w:val="%1.1."/>
      <w:lvlJc w:val="left"/>
      <w:pPr>
        <w:tabs>
          <w:tab w:val="num" w:pos="420"/>
        </w:tabs>
        <w:ind w:left="420" w:hanging="420"/>
      </w:pPr>
      <w:rPr>
        <w:rFonts w:hint="default"/>
      </w:rPr>
    </w:lvl>
    <w:lvl w:ilvl="1">
      <w:start w:val="2"/>
      <w:numFmt w:val="decimal"/>
      <w:lvlText w:val="3.%2."/>
      <w:lvlJc w:val="left"/>
      <w:pPr>
        <w:tabs>
          <w:tab w:val="num" w:pos="3981"/>
        </w:tabs>
        <w:ind w:left="3981" w:hanging="720"/>
      </w:pPr>
      <w:rPr>
        <w:rFonts w:hint="default"/>
      </w:rPr>
    </w:lvl>
    <w:lvl w:ilvl="2">
      <w:start w:val="1"/>
      <w:numFmt w:val="decimal"/>
      <w:lvlText w:val="%1.%2.%3."/>
      <w:lvlJc w:val="left"/>
      <w:pPr>
        <w:tabs>
          <w:tab w:val="num" w:pos="2318"/>
        </w:tabs>
        <w:ind w:left="2318" w:hanging="720"/>
      </w:pPr>
      <w:rPr>
        <w:rFonts w:hint="default"/>
      </w:rPr>
    </w:lvl>
    <w:lvl w:ilvl="3">
      <w:start w:val="1"/>
      <w:numFmt w:val="decimal"/>
      <w:lvlText w:val="%1.%2.%3.%4."/>
      <w:lvlJc w:val="left"/>
      <w:pPr>
        <w:tabs>
          <w:tab w:val="num" w:pos="3477"/>
        </w:tabs>
        <w:ind w:left="3477" w:hanging="1080"/>
      </w:pPr>
      <w:rPr>
        <w:rFonts w:hint="default"/>
      </w:rPr>
    </w:lvl>
    <w:lvl w:ilvl="4">
      <w:start w:val="1"/>
      <w:numFmt w:val="decimal"/>
      <w:lvlText w:val="%1.%2.%3.%4.%5."/>
      <w:lvlJc w:val="left"/>
      <w:pPr>
        <w:tabs>
          <w:tab w:val="num" w:pos="4276"/>
        </w:tabs>
        <w:ind w:left="4276" w:hanging="1080"/>
      </w:pPr>
      <w:rPr>
        <w:rFonts w:hint="default"/>
      </w:rPr>
    </w:lvl>
    <w:lvl w:ilvl="5">
      <w:start w:val="1"/>
      <w:numFmt w:val="decimal"/>
      <w:lvlText w:val="%1.%2.%3.%4.%5.%6."/>
      <w:lvlJc w:val="left"/>
      <w:pPr>
        <w:tabs>
          <w:tab w:val="num" w:pos="5435"/>
        </w:tabs>
        <w:ind w:left="5435" w:hanging="1440"/>
      </w:pPr>
      <w:rPr>
        <w:rFonts w:hint="default"/>
      </w:rPr>
    </w:lvl>
    <w:lvl w:ilvl="6">
      <w:start w:val="1"/>
      <w:numFmt w:val="decimal"/>
      <w:lvlText w:val="%1.%2.%3.%4.%5.%6.%7."/>
      <w:lvlJc w:val="left"/>
      <w:pPr>
        <w:tabs>
          <w:tab w:val="num" w:pos="6594"/>
        </w:tabs>
        <w:ind w:left="6594" w:hanging="1800"/>
      </w:pPr>
      <w:rPr>
        <w:rFonts w:hint="default"/>
      </w:rPr>
    </w:lvl>
    <w:lvl w:ilvl="7">
      <w:start w:val="1"/>
      <w:numFmt w:val="decimal"/>
      <w:lvlText w:val="%1.%2.%3.%4.%5.%6.%7.%8."/>
      <w:lvlJc w:val="left"/>
      <w:pPr>
        <w:tabs>
          <w:tab w:val="num" w:pos="7393"/>
        </w:tabs>
        <w:ind w:left="7393" w:hanging="1800"/>
      </w:pPr>
      <w:rPr>
        <w:rFonts w:hint="default"/>
      </w:rPr>
    </w:lvl>
    <w:lvl w:ilvl="8">
      <w:start w:val="1"/>
      <w:numFmt w:val="decimal"/>
      <w:lvlText w:val="%1.%2.%3.%4.%5.%6.%7.%8.%9."/>
      <w:lvlJc w:val="left"/>
      <w:pPr>
        <w:tabs>
          <w:tab w:val="num" w:pos="8552"/>
        </w:tabs>
        <w:ind w:left="8552" w:hanging="2160"/>
      </w:pPr>
      <w:rPr>
        <w:rFonts w:hint="default"/>
      </w:rPr>
    </w:lvl>
  </w:abstractNum>
  <w:abstractNum w:abstractNumId="37">
    <w:nsid w:val="7ABE202E"/>
    <w:multiLevelType w:val="hybridMultilevel"/>
    <w:tmpl w:val="7ACA2B72"/>
    <w:lvl w:ilvl="0" w:tplc="3BBCFC5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AD0453B"/>
    <w:multiLevelType w:val="multilevel"/>
    <w:tmpl w:val="FD9E26A4"/>
    <w:lvl w:ilvl="0">
      <w:start w:val="3"/>
      <w:numFmt w:val="decimal"/>
      <w:lvlText w:val="%1.1."/>
      <w:lvlJc w:val="left"/>
      <w:pPr>
        <w:tabs>
          <w:tab w:val="num" w:pos="420"/>
        </w:tabs>
        <w:ind w:left="420" w:hanging="420"/>
      </w:pPr>
      <w:rPr>
        <w:rFonts w:hint="default"/>
      </w:rPr>
    </w:lvl>
    <w:lvl w:ilvl="1">
      <w:start w:val="1"/>
      <w:numFmt w:val="decimal"/>
      <w:lvlText w:val="3.6.%2."/>
      <w:lvlJc w:val="left"/>
      <w:pPr>
        <w:tabs>
          <w:tab w:val="num" w:pos="1519"/>
        </w:tabs>
        <w:ind w:left="1519" w:hanging="720"/>
      </w:pPr>
      <w:rPr>
        <w:rFonts w:hint="default"/>
      </w:rPr>
    </w:lvl>
    <w:lvl w:ilvl="2">
      <w:start w:val="1"/>
      <w:numFmt w:val="decimal"/>
      <w:lvlText w:val="%1.%2.%3."/>
      <w:lvlJc w:val="left"/>
      <w:pPr>
        <w:tabs>
          <w:tab w:val="num" w:pos="2318"/>
        </w:tabs>
        <w:ind w:left="2318" w:hanging="720"/>
      </w:pPr>
      <w:rPr>
        <w:rFonts w:hint="default"/>
      </w:rPr>
    </w:lvl>
    <w:lvl w:ilvl="3">
      <w:start w:val="1"/>
      <w:numFmt w:val="decimal"/>
      <w:lvlText w:val="%1.%2.%3.%4."/>
      <w:lvlJc w:val="left"/>
      <w:pPr>
        <w:tabs>
          <w:tab w:val="num" w:pos="3477"/>
        </w:tabs>
        <w:ind w:left="3477" w:hanging="1080"/>
      </w:pPr>
      <w:rPr>
        <w:rFonts w:hint="default"/>
      </w:rPr>
    </w:lvl>
    <w:lvl w:ilvl="4">
      <w:start w:val="1"/>
      <w:numFmt w:val="decimal"/>
      <w:lvlText w:val="%1.%2.%3.%4.%5."/>
      <w:lvlJc w:val="left"/>
      <w:pPr>
        <w:tabs>
          <w:tab w:val="num" w:pos="4276"/>
        </w:tabs>
        <w:ind w:left="4276" w:hanging="1080"/>
      </w:pPr>
      <w:rPr>
        <w:rFonts w:hint="default"/>
      </w:rPr>
    </w:lvl>
    <w:lvl w:ilvl="5">
      <w:start w:val="1"/>
      <w:numFmt w:val="decimal"/>
      <w:lvlText w:val="%1.%2.%3.%4.%5.%6."/>
      <w:lvlJc w:val="left"/>
      <w:pPr>
        <w:tabs>
          <w:tab w:val="num" w:pos="5435"/>
        </w:tabs>
        <w:ind w:left="5435" w:hanging="1440"/>
      </w:pPr>
      <w:rPr>
        <w:rFonts w:hint="default"/>
      </w:rPr>
    </w:lvl>
    <w:lvl w:ilvl="6">
      <w:start w:val="1"/>
      <w:numFmt w:val="decimal"/>
      <w:lvlText w:val="%1.%2.%3.%4.%5.%6.%7."/>
      <w:lvlJc w:val="left"/>
      <w:pPr>
        <w:tabs>
          <w:tab w:val="num" w:pos="6594"/>
        </w:tabs>
        <w:ind w:left="6594" w:hanging="1800"/>
      </w:pPr>
      <w:rPr>
        <w:rFonts w:hint="default"/>
      </w:rPr>
    </w:lvl>
    <w:lvl w:ilvl="7">
      <w:start w:val="1"/>
      <w:numFmt w:val="decimal"/>
      <w:lvlText w:val="%1.%2.%3.%4.%5.%6.%7.%8."/>
      <w:lvlJc w:val="left"/>
      <w:pPr>
        <w:tabs>
          <w:tab w:val="num" w:pos="7393"/>
        </w:tabs>
        <w:ind w:left="7393" w:hanging="1800"/>
      </w:pPr>
      <w:rPr>
        <w:rFonts w:hint="default"/>
      </w:rPr>
    </w:lvl>
    <w:lvl w:ilvl="8">
      <w:start w:val="1"/>
      <w:numFmt w:val="decimal"/>
      <w:lvlText w:val="%1.%2.%3.%4.%5.%6.%7.%8.%9."/>
      <w:lvlJc w:val="left"/>
      <w:pPr>
        <w:tabs>
          <w:tab w:val="num" w:pos="8552"/>
        </w:tabs>
        <w:ind w:left="8552" w:hanging="2160"/>
      </w:pPr>
      <w:rPr>
        <w:rFonts w:hint="default"/>
      </w:rPr>
    </w:lvl>
  </w:abstractNum>
  <w:abstractNum w:abstractNumId="39">
    <w:nsid w:val="7ADA3EBE"/>
    <w:multiLevelType w:val="hybridMultilevel"/>
    <w:tmpl w:val="EC94712C"/>
    <w:lvl w:ilvl="0" w:tplc="CCA463AE">
      <w:start w:val="3"/>
      <w:numFmt w:val="decimal"/>
      <w:lvlText w:val="2.%1."/>
      <w:lvlJc w:val="left"/>
      <w:pPr>
        <w:tabs>
          <w:tab w:val="num" w:pos="928"/>
        </w:tabs>
        <w:ind w:left="928" w:hanging="360"/>
      </w:pPr>
      <w:rPr>
        <w:rFonts w:hint="default"/>
      </w:rPr>
    </w:lvl>
    <w:lvl w:ilvl="1" w:tplc="4AD66B24">
      <w:start w:val="1"/>
      <w:numFmt w:val="decimal"/>
      <w:lvlText w:val="2.4.%2."/>
      <w:lvlJc w:val="left"/>
      <w:pPr>
        <w:tabs>
          <w:tab w:val="num" w:pos="1648"/>
        </w:tabs>
        <w:ind w:left="1648" w:hanging="360"/>
      </w:pPr>
      <w:rPr>
        <w:rFonts w:hint="default"/>
      </w:r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40">
    <w:nsid w:val="7CC02360"/>
    <w:multiLevelType w:val="hybridMultilevel"/>
    <w:tmpl w:val="9A7867E2"/>
    <w:lvl w:ilvl="0" w:tplc="284C727E">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7EA12C0A"/>
    <w:multiLevelType w:val="multilevel"/>
    <w:tmpl w:val="FF32B042"/>
    <w:lvl w:ilvl="0">
      <w:start w:val="3"/>
      <w:numFmt w:val="decimal"/>
      <w:lvlText w:val="%1.1."/>
      <w:lvlJc w:val="left"/>
      <w:pPr>
        <w:tabs>
          <w:tab w:val="num" w:pos="420"/>
        </w:tabs>
        <w:ind w:left="420" w:hanging="420"/>
      </w:pPr>
      <w:rPr>
        <w:rFonts w:hint="default"/>
      </w:rPr>
    </w:lvl>
    <w:lvl w:ilvl="1">
      <w:start w:val="1"/>
      <w:numFmt w:val="decimal"/>
      <w:lvlText w:val="3.1.%2."/>
      <w:lvlJc w:val="left"/>
      <w:pPr>
        <w:tabs>
          <w:tab w:val="num" w:pos="1519"/>
        </w:tabs>
        <w:ind w:left="1519" w:hanging="720"/>
      </w:pPr>
      <w:rPr>
        <w:rFonts w:hint="default"/>
      </w:rPr>
    </w:lvl>
    <w:lvl w:ilvl="2">
      <w:start w:val="1"/>
      <w:numFmt w:val="decimal"/>
      <w:lvlText w:val="%1.%2.%3."/>
      <w:lvlJc w:val="left"/>
      <w:pPr>
        <w:tabs>
          <w:tab w:val="num" w:pos="2318"/>
        </w:tabs>
        <w:ind w:left="2318" w:hanging="720"/>
      </w:pPr>
      <w:rPr>
        <w:rFonts w:hint="default"/>
      </w:rPr>
    </w:lvl>
    <w:lvl w:ilvl="3">
      <w:start w:val="1"/>
      <w:numFmt w:val="decimal"/>
      <w:lvlText w:val="%1.%2.%3.%4."/>
      <w:lvlJc w:val="left"/>
      <w:pPr>
        <w:tabs>
          <w:tab w:val="num" w:pos="3477"/>
        </w:tabs>
        <w:ind w:left="3477" w:hanging="1080"/>
      </w:pPr>
      <w:rPr>
        <w:rFonts w:hint="default"/>
      </w:rPr>
    </w:lvl>
    <w:lvl w:ilvl="4">
      <w:start w:val="1"/>
      <w:numFmt w:val="decimal"/>
      <w:lvlText w:val="%1.%2.%3.%4.%5."/>
      <w:lvlJc w:val="left"/>
      <w:pPr>
        <w:tabs>
          <w:tab w:val="num" w:pos="4276"/>
        </w:tabs>
        <w:ind w:left="4276" w:hanging="1080"/>
      </w:pPr>
      <w:rPr>
        <w:rFonts w:hint="default"/>
      </w:rPr>
    </w:lvl>
    <w:lvl w:ilvl="5">
      <w:start w:val="1"/>
      <w:numFmt w:val="decimal"/>
      <w:lvlText w:val="%1.%2.%3.%4.%5.%6."/>
      <w:lvlJc w:val="left"/>
      <w:pPr>
        <w:tabs>
          <w:tab w:val="num" w:pos="5435"/>
        </w:tabs>
        <w:ind w:left="5435" w:hanging="1440"/>
      </w:pPr>
      <w:rPr>
        <w:rFonts w:hint="default"/>
      </w:rPr>
    </w:lvl>
    <w:lvl w:ilvl="6">
      <w:start w:val="1"/>
      <w:numFmt w:val="decimal"/>
      <w:lvlText w:val="%1.%2.%3.%4.%5.%6.%7."/>
      <w:lvlJc w:val="left"/>
      <w:pPr>
        <w:tabs>
          <w:tab w:val="num" w:pos="6594"/>
        </w:tabs>
        <w:ind w:left="6594" w:hanging="1800"/>
      </w:pPr>
      <w:rPr>
        <w:rFonts w:hint="default"/>
      </w:rPr>
    </w:lvl>
    <w:lvl w:ilvl="7">
      <w:start w:val="1"/>
      <w:numFmt w:val="decimal"/>
      <w:lvlText w:val="%1.%2.%3.%4.%5.%6.%7.%8."/>
      <w:lvlJc w:val="left"/>
      <w:pPr>
        <w:tabs>
          <w:tab w:val="num" w:pos="7393"/>
        </w:tabs>
        <w:ind w:left="7393" w:hanging="1800"/>
      </w:pPr>
      <w:rPr>
        <w:rFonts w:hint="default"/>
      </w:rPr>
    </w:lvl>
    <w:lvl w:ilvl="8">
      <w:start w:val="1"/>
      <w:numFmt w:val="decimal"/>
      <w:lvlText w:val="%1.%2.%3.%4.%5.%6.%7.%8.%9."/>
      <w:lvlJc w:val="left"/>
      <w:pPr>
        <w:tabs>
          <w:tab w:val="num" w:pos="8552"/>
        </w:tabs>
        <w:ind w:left="8552" w:hanging="2160"/>
      </w:pPr>
      <w:rPr>
        <w:rFonts w:hint="default"/>
      </w:rPr>
    </w:lvl>
  </w:abstractNum>
  <w:num w:numId="1">
    <w:abstractNumId w:val="19"/>
  </w:num>
  <w:num w:numId="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7"/>
  </w:num>
  <w:num w:numId="5">
    <w:abstractNumId w:val="22"/>
  </w:num>
  <w:num w:numId="6">
    <w:abstractNumId w:val="10"/>
  </w:num>
  <w:num w:numId="7">
    <w:abstractNumId w:val="30"/>
  </w:num>
  <w:num w:numId="8">
    <w:abstractNumId w:val="4"/>
  </w:num>
  <w:num w:numId="9">
    <w:abstractNumId w:val="34"/>
  </w:num>
  <w:num w:numId="10">
    <w:abstractNumId w:val="18"/>
  </w:num>
  <w:num w:numId="11">
    <w:abstractNumId w:val="24"/>
  </w:num>
  <w:num w:numId="12">
    <w:abstractNumId w:val="9"/>
  </w:num>
  <w:num w:numId="13">
    <w:abstractNumId w:val="13"/>
  </w:num>
  <w:num w:numId="14">
    <w:abstractNumId w:val="17"/>
  </w:num>
  <w:num w:numId="15">
    <w:abstractNumId w:val="31"/>
  </w:num>
  <w:num w:numId="16">
    <w:abstractNumId w:val="15"/>
  </w:num>
  <w:num w:numId="17">
    <w:abstractNumId w:val="5"/>
  </w:num>
  <w:num w:numId="18">
    <w:abstractNumId w:val="14"/>
  </w:num>
  <w:num w:numId="19">
    <w:abstractNumId w:val="32"/>
  </w:num>
  <w:num w:numId="20">
    <w:abstractNumId w:val="38"/>
  </w:num>
  <w:num w:numId="21">
    <w:abstractNumId w:val="26"/>
  </w:num>
  <w:num w:numId="22">
    <w:abstractNumId w:val="11"/>
  </w:num>
  <w:num w:numId="23">
    <w:abstractNumId w:val="33"/>
  </w:num>
  <w:num w:numId="24">
    <w:abstractNumId w:val="37"/>
  </w:num>
  <w:num w:numId="25">
    <w:abstractNumId w:val="29"/>
  </w:num>
  <w:num w:numId="26">
    <w:abstractNumId w:val="35"/>
  </w:num>
  <w:num w:numId="27">
    <w:abstractNumId w:val="16"/>
  </w:num>
  <w:num w:numId="28">
    <w:abstractNumId w:val="39"/>
  </w:num>
  <w:num w:numId="29">
    <w:abstractNumId w:val="12"/>
  </w:num>
  <w:num w:numId="30">
    <w:abstractNumId w:val="6"/>
  </w:num>
  <w:num w:numId="31">
    <w:abstractNumId w:val="7"/>
  </w:num>
  <w:num w:numId="32">
    <w:abstractNumId w:val="8"/>
  </w:num>
  <w:num w:numId="33">
    <w:abstractNumId w:val="23"/>
  </w:num>
  <w:num w:numId="34">
    <w:abstractNumId w:val="28"/>
  </w:num>
  <w:num w:numId="35">
    <w:abstractNumId w:val="21"/>
  </w:num>
  <w:num w:numId="36">
    <w:abstractNumId w:val="41"/>
  </w:num>
  <w:num w:numId="37">
    <w:abstractNumId w:val="36"/>
  </w:num>
  <w:num w:numId="38">
    <w:abstractNumId w:val="25"/>
  </w:num>
  <w:num w:numId="39">
    <w:abstractNumId w:val="20"/>
  </w:num>
  <w:num w:numId="40">
    <w:abstractNumId w:val="0"/>
  </w:num>
  <w:num w:numId="41">
    <w:abstractNumId w:val="1"/>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67B"/>
    <w:rsid w:val="0002633A"/>
    <w:rsid w:val="000373F1"/>
    <w:rsid w:val="002B617C"/>
    <w:rsid w:val="00605F01"/>
    <w:rsid w:val="0079560A"/>
    <w:rsid w:val="007A5CF0"/>
    <w:rsid w:val="007C23C0"/>
    <w:rsid w:val="008C2D05"/>
    <w:rsid w:val="00AB567B"/>
    <w:rsid w:val="00B706B4"/>
    <w:rsid w:val="00CB712E"/>
    <w:rsid w:val="00DB18D6"/>
    <w:rsid w:val="00DE3E91"/>
    <w:rsid w:val="00F17E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67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B567B"/>
    <w:pPr>
      <w:keepNext/>
      <w:jc w:val="both"/>
      <w:outlineLvl w:val="0"/>
    </w:pPr>
    <w:rPr>
      <w:b/>
      <w:sz w:val="24"/>
    </w:rPr>
  </w:style>
  <w:style w:type="paragraph" w:styleId="2">
    <w:name w:val="heading 2"/>
    <w:basedOn w:val="a"/>
    <w:next w:val="a"/>
    <w:link w:val="20"/>
    <w:qFormat/>
    <w:rsid w:val="00AB567B"/>
    <w:pPr>
      <w:keepNext/>
      <w:outlineLvl w:val="1"/>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B567B"/>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AB567B"/>
    <w:rPr>
      <w:rFonts w:ascii="Times New Roman" w:eastAsia="Times New Roman" w:hAnsi="Times New Roman" w:cs="Times New Roman"/>
      <w:sz w:val="26"/>
      <w:szCs w:val="20"/>
      <w:lang w:eastAsia="ru-RU"/>
    </w:rPr>
  </w:style>
  <w:style w:type="paragraph" w:customStyle="1" w:styleId="Heading">
    <w:name w:val="Heading"/>
    <w:rsid w:val="00AB567B"/>
    <w:pPr>
      <w:widowControl w:val="0"/>
      <w:autoSpaceDE w:val="0"/>
      <w:autoSpaceDN w:val="0"/>
      <w:adjustRightInd w:val="0"/>
      <w:spacing w:after="0" w:line="240" w:lineRule="auto"/>
    </w:pPr>
    <w:rPr>
      <w:rFonts w:ascii="Arial" w:eastAsia="Times New Roman" w:hAnsi="Arial" w:cs="Arial"/>
      <w:b/>
      <w:bCs/>
      <w:lang w:eastAsia="ru-RU"/>
    </w:rPr>
  </w:style>
  <w:style w:type="character" w:styleId="a3">
    <w:name w:val="Hyperlink"/>
    <w:basedOn w:val="a0"/>
    <w:rsid w:val="00AB567B"/>
    <w:rPr>
      <w:color w:val="0000FF"/>
      <w:u w:val="single"/>
    </w:rPr>
  </w:style>
  <w:style w:type="paragraph" w:styleId="a4">
    <w:name w:val="Title"/>
    <w:basedOn w:val="a"/>
    <w:link w:val="a5"/>
    <w:qFormat/>
    <w:rsid w:val="00AB567B"/>
    <w:pPr>
      <w:widowControl w:val="0"/>
      <w:autoSpaceDE w:val="0"/>
      <w:autoSpaceDN w:val="0"/>
      <w:adjustRightInd w:val="0"/>
      <w:jc w:val="center"/>
    </w:pPr>
    <w:rPr>
      <w:b/>
      <w:bCs/>
      <w:color w:val="000080"/>
      <w:sz w:val="28"/>
      <w:szCs w:val="22"/>
    </w:rPr>
  </w:style>
  <w:style w:type="character" w:customStyle="1" w:styleId="a5">
    <w:name w:val="Название Знак"/>
    <w:basedOn w:val="a0"/>
    <w:link w:val="a4"/>
    <w:rsid w:val="00AB567B"/>
    <w:rPr>
      <w:rFonts w:ascii="Times New Roman" w:eastAsia="Times New Roman" w:hAnsi="Times New Roman" w:cs="Times New Roman"/>
      <w:b/>
      <w:bCs/>
      <w:color w:val="000080"/>
      <w:sz w:val="28"/>
      <w:lang w:eastAsia="ru-RU"/>
    </w:rPr>
  </w:style>
  <w:style w:type="character" w:customStyle="1" w:styleId="apple-converted-space">
    <w:name w:val="apple-converted-space"/>
    <w:basedOn w:val="a0"/>
    <w:rsid w:val="00AB567B"/>
  </w:style>
  <w:style w:type="paragraph" w:styleId="a6">
    <w:name w:val="List Paragraph"/>
    <w:basedOn w:val="a"/>
    <w:uiPriority w:val="34"/>
    <w:qFormat/>
    <w:rsid w:val="00CB712E"/>
    <w:pPr>
      <w:ind w:left="720"/>
      <w:contextualSpacing/>
    </w:pPr>
  </w:style>
  <w:style w:type="character" w:customStyle="1" w:styleId="FontStyle40">
    <w:name w:val="Font Style40"/>
    <w:basedOn w:val="a0"/>
    <w:rsid w:val="0002633A"/>
    <w:rPr>
      <w:rFonts w:ascii="Times New Roman" w:hAnsi="Times New Roman" w:cs="Times New Roman"/>
      <w:sz w:val="22"/>
      <w:szCs w:val="22"/>
    </w:rPr>
  </w:style>
  <w:style w:type="character" w:customStyle="1" w:styleId="FontStyle34">
    <w:name w:val="Font Style34"/>
    <w:basedOn w:val="a0"/>
    <w:rsid w:val="00DB18D6"/>
    <w:rPr>
      <w:rFonts w:ascii="Times New Roman" w:hAnsi="Times New Roman" w:cs="Times New Roman"/>
      <w:spacing w:val="-10"/>
      <w:sz w:val="38"/>
      <w:szCs w:val="38"/>
    </w:rPr>
  </w:style>
  <w:style w:type="character" w:customStyle="1" w:styleId="FontStyle35">
    <w:name w:val="Font Style35"/>
    <w:basedOn w:val="a0"/>
    <w:rsid w:val="00DB18D6"/>
    <w:rPr>
      <w:rFonts w:ascii="Times New Roman" w:hAnsi="Times New Roman" w:cs="Times New Roman"/>
      <w:b/>
      <w:bCs/>
      <w:sz w:val="26"/>
      <w:szCs w:val="26"/>
    </w:rPr>
  </w:style>
  <w:style w:type="character" w:customStyle="1" w:styleId="FontStyle39">
    <w:name w:val="Font Style39"/>
    <w:basedOn w:val="a0"/>
    <w:rsid w:val="00DB18D6"/>
    <w:rPr>
      <w:rFonts w:ascii="Times New Roman" w:hAnsi="Times New Roman" w:cs="Times New Roman"/>
      <w:sz w:val="26"/>
      <w:szCs w:val="26"/>
    </w:rPr>
  </w:style>
  <w:style w:type="character" w:customStyle="1" w:styleId="FontStyle41">
    <w:name w:val="Font Style41"/>
    <w:basedOn w:val="a0"/>
    <w:rsid w:val="00DB18D6"/>
    <w:rPr>
      <w:rFonts w:ascii="Times New Roman" w:hAnsi="Times New Roman" w:cs="Times New Roman"/>
      <w:sz w:val="18"/>
      <w:szCs w:val="18"/>
    </w:rPr>
  </w:style>
  <w:style w:type="character" w:customStyle="1" w:styleId="FontStyle42">
    <w:name w:val="Font Style42"/>
    <w:basedOn w:val="a0"/>
    <w:rsid w:val="00DB18D6"/>
    <w:rPr>
      <w:rFonts w:ascii="Times New Roman" w:hAnsi="Times New Roman" w:cs="Times New Roman"/>
      <w:sz w:val="26"/>
      <w:szCs w:val="26"/>
    </w:rPr>
  </w:style>
  <w:style w:type="paragraph" w:customStyle="1" w:styleId="Style15">
    <w:name w:val="Style15"/>
    <w:basedOn w:val="a"/>
    <w:rsid w:val="00DB18D6"/>
    <w:pPr>
      <w:widowControl w:val="0"/>
      <w:suppressAutoHyphens/>
      <w:autoSpaceDE w:val="0"/>
      <w:spacing w:line="322" w:lineRule="exact"/>
      <w:jc w:val="both"/>
    </w:pPr>
    <w:rPr>
      <w:sz w:val="24"/>
      <w:szCs w:val="24"/>
      <w:lang w:eastAsia="ar-SA"/>
    </w:rPr>
  </w:style>
  <w:style w:type="paragraph" w:customStyle="1" w:styleId="Style27">
    <w:name w:val="Style27"/>
    <w:basedOn w:val="a"/>
    <w:rsid w:val="00DB18D6"/>
    <w:pPr>
      <w:widowControl w:val="0"/>
      <w:suppressAutoHyphens/>
      <w:autoSpaceDE w:val="0"/>
      <w:spacing w:line="322" w:lineRule="exact"/>
      <w:ind w:firstLine="720"/>
      <w:jc w:val="both"/>
    </w:pPr>
    <w:rPr>
      <w:sz w:val="24"/>
      <w:szCs w:val="24"/>
      <w:lang w:eastAsia="ar-SA"/>
    </w:rPr>
  </w:style>
  <w:style w:type="paragraph" w:customStyle="1" w:styleId="ConsNormal">
    <w:name w:val="ConsNormal"/>
    <w:rsid w:val="00DB18D6"/>
    <w:pPr>
      <w:suppressAutoHyphens/>
      <w:autoSpaceDE w:val="0"/>
      <w:spacing w:after="0" w:line="240" w:lineRule="auto"/>
      <w:ind w:right="19772" w:firstLine="720"/>
    </w:pPr>
    <w:rPr>
      <w:rFonts w:ascii="Arial" w:eastAsia="Times New Roman" w:hAnsi="Arial" w:cs="Arial"/>
      <w:sz w:val="20"/>
      <w:szCs w:val="20"/>
      <w:lang w:eastAsia="ar-SA"/>
    </w:rPr>
  </w:style>
  <w:style w:type="character" w:styleId="a7">
    <w:name w:val="Strong"/>
    <w:basedOn w:val="a0"/>
    <w:qFormat/>
    <w:rsid w:val="0079560A"/>
    <w:rPr>
      <w:b/>
      <w:bCs/>
    </w:rPr>
  </w:style>
  <w:style w:type="paragraph" w:customStyle="1" w:styleId="ConsPlusNormal">
    <w:name w:val="ConsPlusNormal"/>
    <w:rsid w:val="0079560A"/>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uiPriority w:val="99"/>
    <w:rsid w:val="00B706B4"/>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706B4"/>
    <w:pPr>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B706B4"/>
    <w:pPr>
      <w:autoSpaceDE w:val="0"/>
      <w:autoSpaceDN w:val="0"/>
      <w:adjustRightInd w:val="0"/>
      <w:spacing w:after="0" w:line="240" w:lineRule="auto"/>
    </w:pPr>
    <w:rPr>
      <w:rFonts w:ascii="Arial" w:eastAsiaTheme="minorEastAsia" w:hAnsi="Arial" w:cs="Arial"/>
      <w:sz w:val="20"/>
      <w:szCs w:val="20"/>
      <w:lang w:eastAsia="ru-RU"/>
    </w:rPr>
  </w:style>
  <w:style w:type="paragraph" w:styleId="a8">
    <w:name w:val="Balloon Text"/>
    <w:basedOn w:val="a"/>
    <w:link w:val="a9"/>
    <w:uiPriority w:val="99"/>
    <w:semiHidden/>
    <w:unhideWhenUsed/>
    <w:rsid w:val="00605F01"/>
    <w:rPr>
      <w:rFonts w:ascii="Tahoma" w:hAnsi="Tahoma" w:cs="Tahoma"/>
      <w:sz w:val="16"/>
      <w:szCs w:val="16"/>
    </w:rPr>
  </w:style>
  <w:style w:type="character" w:customStyle="1" w:styleId="a9">
    <w:name w:val="Текст выноски Знак"/>
    <w:basedOn w:val="a0"/>
    <w:link w:val="a8"/>
    <w:uiPriority w:val="99"/>
    <w:semiHidden/>
    <w:rsid w:val="00605F0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67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B567B"/>
    <w:pPr>
      <w:keepNext/>
      <w:jc w:val="both"/>
      <w:outlineLvl w:val="0"/>
    </w:pPr>
    <w:rPr>
      <w:b/>
      <w:sz w:val="24"/>
    </w:rPr>
  </w:style>
  <w:style w:type="paragraph" w:styleId="2">
    <w:name w:val="heading 2"/>
    <w:basedOn w:val="a"/>
    <w:next w:val="a"/>
    <w:link w:val="20"/>
    <w:qFormat/>
    <w:rsid w:val="00AB567B"/>
    <w:pPr>
      <w:keepNext/>
      <w:outlineLvl w:val="1"/>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B567B"/>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AB567B"/>
    <w:rPr>
      <w:rFonts w:ascii="Times New Roman" w:eastAsia="Times New Roman" w:hAnsi="Times New Roman" w:cs="Times New Roman"/>
      <w:sz w:val="26"/>
      <w:szCs w:val="20"/>
      <w:lang w:eastAsia="ru-RU"/>
    </w:rPr>
  </w:style>
  <w:style w:type="paragraph" w:customStyle="1" w:styleId="Heading">
    <w:name w:val="Heading"/>
    <w:rsid w:val="00AB567B"/>
    <w:pPr>
      <w:widowControl w:val="0"/>
      <w:autoSpaceDE w:val="0"/>
      <w:autoSpaceDN w:val="0"/>
      <w:adjustRightInd w:val="0"/>
      <w:spacing w:after="0" w:line="240" w:lineRule="auto"/>
    </w:pPr>
    <w:rPr>
      <w:rFonts w:ascii="Arial" w:eastAsia="Times New Roman" w:hAnsi="Arial" w:cs="Arial"/>
      <w:b/>
      <w:bCs/>
      <w:lang w:eastAsia="ru-RU"/>
    </w:rPr>
  </w:style>
  <w:style w:type="character" w:styleId="a3">
    <w:name w:val="Hyperlink"/>
    <w:basedOn w:val="a0"/>
    <w:rsid w:val="00AB567B"/>
    <w:rPr>
      <w:color w:val="0000FF"/>
      <w:u w:val="single"/>
    </w:rPr>
  </w:style>
  <w:style w:type="paragraph" w:styleId="a4">
    <w:name w:val="Title"/>
    <w:basedOn w:val="a"/>
    <w:link w:val="a5"/>
    <w:qFormat/>
    <w:rsid w:val="00AB567B"/>
    <w:pPr>
      <w:widowControl w:val="0"/>
      <w:autoSpaceDE w:val="0"/>
      <w:autoSpaceDN w:val="0"/>
      <w:adjustRightInd w:val="0"/>
      <w:jc w:val="center"/>
    </w:pPr>
    <w:rPr>
      <w:b/>
      <w:bCs/>
      <w:color w:val="000080"/>
      <w:sz w:val="28"/>
      <w:szCs w:val="22"/>
    </w:rPr>
  </w:style>
  <w:style w:type="character" w:customStyle="1" w:styleId="a5">
    <w:name w:val="Название Знак"/>
    <w:basedOn w:val="a0"/>
    <w:link w:val="a4"/>
    <w:rsid w:val="00AB567B"/>
    <w:rPr>
      <w:rFonts w:ascii="Times New Roman" w:eastAsia="Times New Roman" w:hAnsi="Times New Roman" w:cs="Times New Roman"/>
      <w:b/>
      <w:bCs/>
      <w:color w:val="000080"/>
      <w:sz w:val="28"/>
      <w:lang w:eastAsia="ru-RU"/>
    </w:rPr>
  </w:style>
  <w:style w:type="character" w:customStyle="1" w:styleId="apple-converted-space">
    <w:name w:val="apple-converted-space"/>
    <w:basedOn w:val="a0"/>
    <w:rsid w:val="00AB567B"/>
  </w:style>
  <w:style w:type="paragraph" w:styleId="a6">
    <w:name w:val="List Paragraph"/>
    <w:basedOn w:val="a"/>
    <w:uiPriority w:val="34"/>
    <w:qFormat/>
    <w:rsid w:val="00CB712E"/>
    <w:pPr>
      <w:ind w:left="720"/>
      <w:contextualSpacing/>
    </w:pPr>
  </w:style>
  <w:style w:type="character" w:customStyle="1" w:styleId="FontStyle40">
    <w:name w:val="Font Style40"/>
    <w:basedOn w:val="a0"/>
    <w:rsid w:val="0002633A"/>
    <w:rPr>
      <w:rFonts w:ascii="Times New Roman" w:hAnsi="Times New Roman" w:cs="Times New Roman"/>
      <w:sz w:val="22"/>
      <w:szCs w:val="22"/>
    </w:rPr>
  </w:style>
  <w:style w:type="character" w:customStyle="1" w:styleId="FontStyle34">
    <w:name w:val="Font Style34"/>
    <w:basedOn w:val="a0"/>
    <w:rsid w:val="00DB18D6"/>
    <w:rPr>
      <w:rFonts w:ascii="Times New Roman" w:hAnsi="Times New Roman" w:cs="Times New Roman"/>
      <w:spacing w:val="-10"/>
      <w:sz w:val="38"/>
      <w:szCs w:val="38"/>
    </w:rPr>
  </w:style>
  <w:style w:type="character" w:customStyle="1" w:styleId="FontStyle35">
    <w:name w:val="Font Style35"/>
    <w:basedOn w:val="a0"/>
    <w:rsid w:val="00DB18D6"/>
    <w:rPr>
      <w:rFonts w:ascii="Times New Roman" w:hAnsi="Times New Roman" w:cs="Times New Roman"/>
      <w:b/>
      <w:bCs/>
      <w:sz w:val="26"/>
      <w:szCs w:val="26"/>
    </w:rPr>
  </w:style>
  <w:style w:type="character" w:customStyle="1" w:styleId="FontStyle39">
    <w:name w:val="Font Style39"/>
    <w:basedOn w:val="a0"/>
    <w:rsid w:val="00DB18D6"/>
    <w:rPr>
      <w:rFonts w:ascii="Times New Roman" w:hAnsi="Times New Roman" w:cs="Times New Roman"/>
      <w:sz w:val="26"/>
      <w:szCs w:val="26"/>
    </w:rPr>
  </w:style>
  <w:style w:type="character" w:customStyle="1" w:styleId="FontStyle41">
    <w:name w:val="Font Style41"/>
    <w:basedOn w:val="a0"/>
    <w:rsid w:val="00DB18D6"/>
    <w:rPr>
      <w:rFonts w:ascii="Times New Roman" w:hAnsi="Times New Roman" w:cs="Times New Roman"/>
      <w:sz w:val="18"/>
      <w:szCs w:val="18"/>
    </w:rPr>
  </w:style>
  <w:style w:type="character" w:customStyle="1" w:styleId="FontStyle42">
    <w:name w:val="Font Style42"/>
    <w:basedOn w:val="a0"/>
    <w:rsid w:val="00DB18D6"/>
    <w:rPr>
      <w:rFonts w:ascii="Times New Roman" w:hAnsi="Times New Roman" w:cs="Times New Roman"/>
      <w:sz w:val="26"/>
      <w:szCs w:val="26"/>
    </w:rPr>
  </w:style>
  <w:style w:type="paragraph" w:customStyle="1" w:styleId="Style15">
    <w:name w:val="Style15"/>
    <w:basedOn w:val="a"/>
    <w:rsid w:val="00DB18D6"/>
    <w:pPr>
      <w:widowControl w:val="0"/>
      <w:suppressAutoHyphens/>
      <w:autoSpaceDE w:val="0"/>
      <w:spacing w:line="322" w:lineRule="exact"/>
      <w:jc w:val="both"/>
    </w:pPr>
    <w:rPr>
      <w:sz w:val="24"/>
      <w:szCs w:val="24"/>
      <w:lang w:eastAsia="ar-SA"/>
    </w:rPr>
  </w:style>
  <w:style w:type="paragraph" w:customStyle="1" w:styleId="Style27">
    <w:name w:val="Style27"/>
    <w:basedOn w:val="a"/>
    <w:rsid w:val="00DB18D6"/>
    <w:pPr>
      <w:widowControl w:val="0"/>
      <w:suppressAutoHyphens/>
      <w:autoSpaceDE w:val="0"/>
      <w:spacing w:line="322" w:lineRule="exact"/>
      <w:ind w:firstLine="720"/>
      <w:jc w:val="both"/>
    </w:pPr>
    <w:rPr>
      <w:sz w:val="24"/>
      <w:szCs w:val="24"/>
      <w:lang w:eastAsia="ar-SA"/>
    </w:rPr>
  </w:style>
  <w:style w:type="paragraph" w:customStyle="1" w:styleId="ConsNormal">
    <w:name w:val="ConsNormal"/>
    <w:rsid w:val="00DB18D6"/>
    <w:pPr>
      <w:suppressAutoHyphens/>
      <w:autoSpaceDE w:val="0"/>
      <w:spacing w:after="0" w:line="240" w:lineRule="auto"/>
      <w:ind w:right="19772" w:firstLine="720"/>
    </w:pPr>
    <w:rPr>
      <w:rFonts w:ascii="Arial" w:eastAsia="Times New Roman" w:hAnsi="Arial" w:cs="Arial"/>
      <w:sz w:val="20"/>
      <w:szCs w:val="20"/>
      <w:lang w:eastAsia="ar-SA"/>
    </w:rPr>
  </w:style>
  <w:style w:type="character" w:styleId="a7">
    <w:name w:val="Strong"/>
    <w:basedOn w:val="a0"/>
    <w:qFormat/>
    <w:rsid w:val="0079560A"/>
    <w:rPr>
      <w:b/>
      <w:bCs/>
    </w:rPr>
  </w:style>
  <w:style w:type="paragraph" w:customStyle="1" w:styleId="ConsPlusNormal">
    <w:name w:val="ConsPlusNormal"/>
    <w:rsid w:val="0079560A"/>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uiPriority w:val="99"/>
    <w:rsid w:val="00B706B4"/>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706B4"/>
    <w:pPr>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B706B4"/>
    <w:pPr>
      <w:autoSpaceDE w:val="0"/>
      <w:autoSpaceDN w:val="0"/>
      <w:adjustRightInd w:val="0"/>
      <w:spacing w:after="0" w:line="240" w:lineRule="auto"/>
    </w:pPr>
    <w:rPr>
      <w:rFonts w:ascii="Arial" w:eastAsiaTheme="minorEastAsia" w:hAnsi="Arial" w:cs="Arial"/>
      <w:sz w:val="20"/>
      <w:szCs w:val="20"/>
      <w:lang w:eastAsia="ru-RU"/>
    </w:rPr>
  </w:style>
  <w:style w:type="paragraph" w:styleId="a8">
    <w:name w:val="Balloon Text"/>
    <w:basedOn w:val="a"/>
    <w:link w:val="a9"/>
    <w:uiPriority w:val="99"/>
    <w:semiHidden/>
    <w:unhideWhenUsed/>
    <w:rsid w:val="00605F01"/>
    <w:rPr>
      <w:rFonts w:ascii="Tahoma" w:hAnsi="Tahoma" w:cs="Tahoma"/>
      <w:sz w:val="16"/>
      <w:szCs w:val="16"/>
    </w:rPr>
  </w:style>
  <w:style w:type="character" w:customStyle="1" w:styleId="a9">
    <w:name w:val="Текст выноски Знак"/>
    <w:basedOn w:val="a0"/>
    <w:link w:val="a8"/>
    <w:uiPriority w:val="99"/>
    <w:semiHidden/>
    <w:rsid w:val="00605F0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04152/a2588b2a1374c05e0939bb4df8e54fc0dfd6e000/" TargetMode="External"/><Relationship Id="rId13" Type="http://schemas.openxmlformats.org/officeDocument/2006/relationships/hyperlink" Target="consultantplus://offline/ref=E702ABA2D855E40D29DD8120C5515352217202DA0C77368CAB3015DC2Fr7gCM" TargetMode="External"/><Relationship Id="rId18" Type="http://schemas.openxmlformats.org/officeDocument/2006/relationships/hyperlink" Target="consultantplus://offline/ref=E702ABA2D855E40D29DD8123D73D0E58267A5DD50B7735DEF56F4E817875815297432FA0A35EAC5F868EEArAg7M" TargetMode="Externa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hyperlink" Target="consultantplus://offline/ref=E702ABA2D855E40D29DD8120C5515352217200DF0B75368CAB3015DC2Fr7gCM" TargetMode="External"/><Relationship Id="rId17" Type="http://schemas.openxmlformats.org/officeDocument/2006/relationships/hyperlink" Target="consultantplus://offline/ref=E9E5CCA3BD5729FD2D3198542D999C6A0F765E7EAB08C821649B8073A1C2F528CBAD3253FECCE3BF8A73DBDDA5KAF0L" TargetMode="External"/><Relationship Id="rId2" Type="http://schemas.openxmlformats.org/officeDocument/2006/relationships/styles" Target="styles.xml"/><Relationship Id="rId16" Type="http://schemas.openxmlformats.org/officeDocument/2006/relationships/hyperlink" Target="http://www.consultant.ru/document/cons_doc_LAW_404152/a2588b2a1374c05e0939bb4df8e54fc0dfd6e00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consultantplus://offline/ref=E702ABA2D855E40D29DD8120C5515352217201D10875368CAB3015DC2F7C8B05D00C76E1rEg0M" TargetMode="External"/><Relationship Id="rId5" Type="http://schemas.openxmlformats.org/officeDocument/2006/relationships/webSettings" Target="webSettings.xml"/><Relationship Id="rId15" Type="http://schemas.openxmlformats.org/officeDocument/2006/relationships/hyperlink" Target="consultantplus://offline/ref=E702ABA2D855E40D29DD8120C5515352217201DA0771368CAB3015DC2Fr7gCM" TargetMode="External"/><Relationship Id="rId10" Type="http://schemas.openxmlformats.org/officeDocument/2006/relationships/hyperlink" Target="consultantplus://offline/ref=72DAA62F6B60411F1EB65ECABBC56CFD1062B734269DA888665164q8g0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2DAA62F6B60411F1EB65EC9A9A931F71461EE3C28CFFCD8695B31D80F7230D254C3EEDB632731F5B1515Aq5g0M" TargetMode="External"/><Relationship Id="rId14" Type="http://schemas.openxmlformats.org/officeDocument/2006/relationships/hyperlink" Target="consultantplus://offline/ref=E702ABA2D855E40D29DD8120C5515352217201DF0872368CAB3015DC2Fr7g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4872</Words>
  <Characters>27776</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2022-06-23T10:39:00Z</cp:lastPrinted>
  <dcterms:created xsi:type="dcterms:W3CDTF">2022-06-23T09:31:00Z</dcterms:created>
  <dcterms:modified xsi:type="dcterms:W3CDTF">2022-06-23T10:40:00Z</dcterms:modified>
</cp:coreProperties>
</file>