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7F68A6">
        <w:tc>
          <w:tcPr>
            <w:tcW w:w="9648" w:type="dxa"/>
          </w:tcPr>
          <w:p w:rsidR="007F68A6" w:rsidRDefault="007F68A6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35132936" r:id="rId8"/>
              </w:object>
            </w:r>
          </w:p>
        </w:tc>
      </w:tr>
      <w:tr w:rsidR="007F68A6">
        <w:trPr>
          <w:trHeight w:val="1155"/>
        </w:trPr>
        <w:tc>
          <w:tcPr>
            <w:tcW w:w="9648" w:type="dxa"/>
          </w:tcPr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68A6" w:rsidRDefault="00AB5545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7F68A6" w:rsidRDefault="007F68A6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7F68A6" w:rsidRDefault="007F68A6" w:rsidP="00B45B6D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BC270A">
              <w:rPr>
                <w:b/>
                <w:bCs/>
              </w:rPr>
              <w:t xml:space="preserve"> </w:t>
            </w:r>
          </w:p>
        </w:tc>
      </w:tr>
      <w:tr w:rsidR="007F68A6">
        <w:tc>
          <w:tcPr>
            <w:tcW w:w="9648" w:type="dxa"/>
          </w:tcPr>
          <w:p w:rsidR="007F68A6" w:rsidRDefault="007F68A6"/>
          <w:p w:rsidR="007F68A6" w:rsidRPr="00DB2503" w:rsidRDefault="002E1634" w:rsidP="002703C8">
            <w:r>
              <w:t>о</w:t>
            </w:r>
            <w:r w:rsidR="007F68A6">
              <w:t>т</w:t>
            </w:r>
            <w:r>
              <w:t xml:space="preserve">  </w:t>
            </w:r>
            <w:r w:rsidR="005E233D">
              <w:t>23</w:t>
            </w:r>
            <w:r w:rsidR="004A246B">
              <w:t>.1</w:t>
            </w:r>
            <w:r w:rsidR="00D31736">
              <w:t>2</w:t>
            </w:r>
            <w:r w:rsidR="004A246B">
              <w:t>.</w:t>
            </w:r>
            <w:r w:rsidR="009074F2">
              <w:t>2022</w:t>
            </w:r>
            <w:r w:rsidR="00B45B6D">
              <w:t xml:space="preserve"> </w:t>
            </w:r>
            <w:r w:rsidR="00DD15DC">
              <w:t xml:space="preserve">года </w:t>
            </w:r>
            <w:r w:rsidR="00FA2476">
              <w:t xml:space="preserve"> №</w:t>
            </w:r>
            <w:r w:rsidR="00AB405D">
              <w:t xml:space="preserve"> </w:t>
            </w:r>
            <w:r w:rsidR="005E233D">
              <w:t>69</w:t>
            </w:r>
          </w:p>
        </w:tc>
      </w:tr>
      <w:tr w:rsidR="007F68A6">
        <w:tc>
          <w:tcPr>
            <w:tcW w:w="9648" w:type="dxa"/>
          </w:tcPr>
          <w:p w:rsidR="007F68A6" w:rsidRDefault="007F68A6">
            <w:pPr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61"/>
            </w:tblGrid>
            <w:tr w:rsidR="00AB75F5" w:rsidRPr="00D31736" w:rsidTr="005279DA">
              <w:trPr>
                <w:trHeight w:val="1376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3C8" w:rsidRPr="002703C8" w:rsidRDefault="002703C8" w:rsidP="002703C8">
                  <w:pPr>
                    <w:tabs>
                      <w:tab w:val="left" w:pos="4145"/>
                      <w:tab w:val="left" w:pos="4820"/>
                    </w:tabs>
                    <w:jc w:val="both"/>
                    <w:rPr>
                      <w:b/>
                      <w:sz w:val="28"/>
                      <w:szCs w:val="28"/>
                      <w:vertAlign w:val="superscript"/>
                    </w:rPr>
                  </w:pPr>
                  <w:r w:rsidRPr="002703C8">
                    <w:rPr>
                      <w:rStyle w:val="23"/>
                      <w:rFonts w:eastAsia="SimSun"/>
                    </w:rPr>
                    <w:t xml:space="preserve">О признании </w:t>
                  </w:r>
                  <w:proofErr w:type="gramStart"/>
                  <w:r w:rsidRPr="002703C8">
                    <w:rPr>
                      <w:rStyle w:val="23"/>
                      <w:rFonts w:eastAsia="SimSun"/>
                    </w:rPr>
                    <w:t>утратившими</w:t>
                  </w:r>
                  <w:proofErr w:type="gramEnd"/>
                  <w:r w:rsidRPr="002703C8">
                    <w:rPr>
                      <w:rStyle w:val="23"/>
                      <w:rFonts w:eastAsia="SimSun"/>
                    </w:rPr>
                    <w:t xml:space="preserve"> силу отдельных муниципальных правовых актов</w:t>
                  </w:r>
                </w:p>
                <w:p w:rsidR="00AB75F5" w:rsidRPr="00D31736" w:rsidRDefault="00AB75F5" w:rsidP="002703C8">
                  <w:pPr>
                    <w:tabs>
                      <w:tab w:val="left" w:pos="414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03C8" w:rsidRPr="002703C8" w:rsidRDefault="002703C8" w:rsidP="004E1FCC">
            <w:pPr>
              <w:ind w:firstLine="70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2703C8">
              <w:rPr>
                <w:sz w:val="28"/>
                <w:szCs w:val="28"/>
                <w:shd w:val="clear" w:color="auto" w:fill="FFFFFF"/>
              </w:rPr>
              <w:t>В соответствии с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2703C8">
              <w:rPr>
                <w:sz w:val="28"/>
                <w:szCs w:val="28"/>
                <w:shd w:val="clear" w:color="auto" w:fill="FFFFFF"/>
              </w:rPr>
              <w:t xml:space="preserve"> стать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2703C8">
              <w:rPr>
                <w:sz w:val="28"/>
                <w:szCs w:val="28"/>
                <w:shd w:val="clear" w:color="auto" w:fill="FFFFFF"/>
              </w:rPr>
              <w:t xml:space="preserve"> 5 Федерального закона от  </w:t>
            </w:r>
            <w:r w:rsidRPr="002703C8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703C8">
              <w:rPr>
                <w:bCs/>
                <w:sz w:val="28"/>
                <w:szCs w:val="28"/>
                <w:shd w:val="clear" w:color="auto" w:fill="FFFFFF"/>
              </w:rPr>
              <w:t xml:space="preserve">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      </w:r>
            <w:r>
              <w:rPr>
                <w:bCs/>
                <w:sz w:val="28"/>
                <w:szCs w:val="28"/>
                <w:shd w:val="clear" w:color="auto" w:fill="FFFFFF"/>
              </w:rPr>
              <w:t>руководст</w:t>
            </w:r>
            <w:r w:rsidR="005676DC">
              <w:rPr>
                <w:bCs/>
                <w:sz w:val="28"/>
                <w:szCs w:val="28"/>
                <w:shd w:val="clear" w:color="auto" w:fill="FFFFFF"/>
              </w:rPr>
              <w:t>в</w:t>
            </w:r>
            <w:r>
              <w:rPr>
                <w:bCs/>
                <w:sz w:val="28"/>
                <w:szCs w:val="28"/>
                <w:shd w:val="clear" w:color="auto" w:fill="FFFFFF"/>
              </w:rPr>
              <w:t>уясь</w:t>
            </w:r>
            <w:r w:rsidRPr="002703C8">
              <w:rPr>
                <w:bCs/>
                <w:sz w:val="28"/>
                <w:szCs w:val="28"/>
                <w:shd w:val="clear" w:color="auto" w:fill="FFFFFF"/>
              </w:rPr>
              <w:t xml:space="preserve"> Уставом Усвятского сельского поселения Дорогобужского района Смоленской области </w:t>
            </w:r>
          </w:p>
          <w:p w:rsidR="007F68A6" w:rsidRDefault="00EC0E79" w:rsidP="004E1FC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1C226C">
              <w:rPr>
                <w:sz w:val="28"/>
              </w:rPr>
              <w:t xml:space="preserve"> Усвятского сельского поселения Дорогобужского района Смоленской области </w:t>
            </w:r>
            <w:r w:rsidR="00C82852">
              <w:rPr>
                <w:sz w:val="28"/>
              </w:rPr>
              <w:t xml:space="preserve">  </w:t>
            </w:r>
            <w:proofErr w:type="spellStart"/>
            <w:proofErr w:type="gramStart"/>
            <w:r w:rsidR="001C226C">
              <w:rPr>
                <w:sz w:val="28"/>
              </w:rPr>
              <w:t>п</w:t>
            </w:r>
            <w:proofErr w:type="spellEnd"/>
            <w:proofErr w:type="gramEnd"/>
            <w:r w:rsidR="001C226C">
              <w:rPr>
                <w:sz w:val="28"/>
              </w:rPr>
              <w:t xml:space="preserve"> о с т а </w:t>
            </w:r>
            <w:proofErr w:type="spellStart"/>
            <w:r w:rsidR="001C226C">
              <w:rPr>
                <w:sz w:val="28"/>
              </w:rPr>
              <w:t>н</w:t>
            </w:r>
            <w:proofErr w:type="spellEnd"/>
            <w:r w:rsidR="001C226C">
              <w:rPr>
                <w:sz w:val="28"/>
              </w:rPr>
              <w:t xml:space="preserve"> о в л я е т:</w:t>
            </w:r>
            <w:r w:rsidR="007F68A6">
              <w:rPr>
                <w:sz w:val="28"/>
              </w:rPr>
              <w:t xml:space="preserve"> </w:t>
            </w:r>
          </w:p>
          <w:p w:rsidR="007F68A6" w:rsidRDefault="007F68A6">
            <w:pPr>
              <w:ind w:left="360"/>
              <w:rPr>
                <w:sz w:val="28"/>
              </w:rPr>
            </w:pPr>
          </w:p>
          <w:p w:rsidR="002703C8" w:rsidRPr="002703C8" w:rsidRDefault="00D31736" w:rsidP="002703C8">
            <w:pPr>
              <w:tabs>
                <w:tab w:val="left" w:pos="1128"/>
              </w:tabs>
              <w:spacing w:line="322" w:lineRule="exac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F78">
              <w:rPr>
                <w:color w:val="000000" w:themeColor="text1"/>
              </w:rPr>
              <w:t xml:space="preserve"> </w:t>
            </w:r>
            <w:r w:rsidR="002703C8" w:rsidRPr="002703C8">
              <w:rPr>
                <w:color w:val="000000"/>
                <w:sz w:val="28"/>
                <w:szCs w:val="28"/>
                <w:shd w:val="clear" w:color="auto" w:fill="FFFFFF"/>
              </w:rPr>
              <w:t>1. Признать утратившими силу:</w:t>
            </w:r>
          </w:p>
          <w:p w:rsidR="002703C8" w:rsidRDefault="002703C8" w:rsidP="0029767D">
            <w:pPr>
              <w:pStyle w:val="a6"/>
              <w:ind w:firstLine="709"/>
              <w:jc w:val="both"/>
              <w:rPr>
                <w:sz w:val="28"/>
              </w:rPr>
            </w:pPr>
            <w:r w:rsidRPr="002703C8">
              <w:rPr>
                <w:color w:val="000000" w:themeColor="text1"/>
                <w:sz w:val="28"/>
                <w:szCs w:val="28"/>
              </w:rPr>
              <w:t xml:space="preserve">- постановление Администрации </w:t>
            </w:r>
            <w:proofErr w:type="spellStart"/>
            <w:r w:rsidR="005676DC">
              <w:rPr>
                <w:color w:val="000000" w:themeColor="text1"/>
                <w:sz w:val="28"/>
                <w:szCs w:val="28"/>
              </w:rPr>
              <w:t>Балакиревского</w:t>
            </w:r>
            <w:proofErr w:type="spellEnd"/>
            <w:r w:rsidR="005676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03C8">
              <w:rPr>
                <w:color w:val="000000" w:themeColor="text1"/>
                <w:sz w:val="28"/>
                <w:szCs w:val="28"/>
              </w:rPr>
              <w:t>сельского поселения Дорогобужского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5676DC">
              <w:rPr>
                <w:color w:val="000000" w:themeColor="text1"/>
                <w:sz w:val="28"/>
                <w:szCs w:val="28"/>
              </w:rPr>
              <w:t>23</w:t>
            </w:r>
            <w:r>
              <w:rPr>
                <w:color w:val="000000" w:themeColor="text1"/>
                <w:sz w:val="28"/>
                <w:szCs w:val="28"/>
              </w:rPr>
              <w:t>.09.2009</w:t>
            </w:r>
            <w:r w:rsidR="005676DC">
              <w:rPr>
                <w:color w:val="000000" w:themeColor="text1"/>
                <w:sz w:val="28"/>
                <w:szCs w:val="28"/>
              </w:rPr>
              <w:t xml:space="preserve"> года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5676D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«Об утверждении временного положения о порядке присвоения,</w:t>
            </w:r>
            <w:r w:rsidR="005676D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изменения и упразднения наименований объектов уличной сети, адресации объектов недвижимости, ведении адресного реестра на территории</w:t>
            </w:r>
            <w:r w:rsidR="005676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676DC">
              <w:rPr>
                <w:color w:val="000000" w:themeColor="text1"/>
                <w:sz w:val="28"/>
                <w:szCs w:val="28"/>
              </w:rPr>
              <w:t>Балакиревского</w:t>
            </w:r>
            <w:proofErr w:type="spellEnd"/>
            <w:r w:rsidR="005676DC">
              <w:rPr>
                <w:sz w:val="28"/>
              </w:rPr>
              <w:t xml:space="preserve"> сельского поселения Дорогобужского района Смоленской области»;</w:t>
            </w:r>
          </w:p>
          <w:p w:rsidR="005676DC" w:rsidRDefault="005676DC" w:rsidP="0029767D">
            <w:pPr>
              <w:pStyle w:val="a6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703C8">
              <w:rPr>
                <w:color w:val="000000" w:themeColor="text1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Кузинского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03C8">
              <w:rPr>
                <w:color w:val="000000" w:themeColor="text1"/>
                <w:sz w:val="28"/>
                <w:szCs w:val="28"/>
              </w:rPr>
              <w:t>сельского поселения Дорогобужского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от 18.09.2009 года  №15 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Кузинского</w:t>
            </w:r>
            <w:proofErr w:type="spellEnd"/>
            <w:r>
              <w:rPr>
                <w:sz w:val="28"/>
              </w:rPr>
              <w:t xml:space="preserve"> сельского поселения Дорогобужского района Смоленской области»;</w:t>
            </w:r>
          </w:p>
          <w:p w:rsidR="005676DC" w:rsidRDefault="005676DC" w:rsidP="0029767D">
            <w:pPr>
              <w:pStyle w:val="a6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2703C8">
              <w:rPr>
                <w:color w:val="000000" w:themeColor="text1"/>
                <w:sz w:val="28"/>
                <w:szCs w:val="28"/>
              </w:rPr>
              <w:t xml:space="preserve"> постановление Администрации </w:t>
            </w:r>
            <w:r>
              <w:rPr>
                <w:color w:val="000000" w:themeColor="text1"/>
                <w:sz w:val="28"/>
                <w:szCs w:val="28"/>
              </w:rPr>
              <w:t xml:space="preserve">Озерищенского </w:t>
            </w:r>
            <w:r w:rsidRPr="002703C8">
              <w:rPr>
                <w:color w:val="000000" w:themeColor="text1"/>
                <w:sz w:val="28"/>
                <w:szCs w:val="28"/>
              </w:rPr>
              <w:t>сельского поселения Дорогобужского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от 1</w:t>
            </w:r>
            <w:r w:rsidR="005E233D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.09.2009 года №22 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Озерищенского </w:t>
            </w:r>
            <w:r>
              <w:rPr>
                <w:sz w:val="28"/>
              </w:rPr>
              <w:t xml:space="preserve">сельского поселения Дорогобужского района Смоленской области»; </w:t>
            </w:r>
          </w:p>
          <w:p w:rsidR="005E233D" w:rsidRDefault="005E233D" w:rsidP="0029767D">
            <w:pPr>
              <w:pStyle w:val="a6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703C8">
              <w:rPr>
                <w:color w:val="000000" w:themeColor="text1"/>
                <w:sz w:val="28"/>
                <w:szCs w:val="28"/>
              </w:rPr>
              <w:t xml:space="preserve">постановление Администрации </w:t>
            </w:r>
            <w:r>
              <w:rPr>
                <w:color w:val="000000" w:themeColor="text1"/>
                <w:sz w:val="28"/>
                <w:szCs w:val="28"/>
              </w:rPr>
              <w:t xml:space="preserve">Слойковского </w:t>
            </w:r>
            <w:r w:rsidRPr="002703C8">
              <w:rPr>
                <w:color w:val="000000" w:themeColor="text1"/>
                <w:sz w:val="28"/>
                <w:szCs w:val="28"/>
              </w:rPr>
              <w:t>сельского поселения Дорогобужского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от 18.09.2009 года №15 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муниципального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образования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Слойковское</w:t>
            </w:r>
            <w:proofErr w:type="spellEnd"/>
            <w:r>
              <w:rPr>
                <w:sz w:val="28"/>
              </w:rPr>
              <w:t xml:space="preserve"> сельское поселение Дорогобужского района Смоленской области»;</w:t>
            </w:r>
          </w:p>
          <w:p w:rsidR="005676DC" w:rsidRDefault="005676DC" w:rsidP="0029767D">
            <w:pPr>
              <w:pStyle w:val="a6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703C8">
              <w:rPr>
                <w:color w:val="000000" w:themeColor="text1"/>
                <w:sz w:val="28"/>
                <w:szCs w:val="28"/>
              </w:rPr>
              <w:t>постановление Администрации Усвятского сельского поселения Дорогобужского района Смоленской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от 10.09.2009 №12 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муниципального образования</w:t>
            </w:r>
            <w:r>
              <w:rPr>
                <w:sz w:val="28"/>
              </w:rPr>
              <w:t xml:space="preserve"> Усвятское сельское поселение Дорогобужского района Смоленской области»;</w:t>
            </w:r>
          </w:p>
          <w:p w:rsidR="000E79D6" w:rsidRDefault="0029767D" w:rsidP="0029767D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подписания.</w:t>
            </w:r>
          </w:p>
          <w:p w:rsidR="00F83727" w:rsidRDefault="00F83727" w:rsidP="0029767D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3. Н</w:t>
            </w:r>
            <w:r w:rsidRPr="00DB4883">
              <w:rPr>
                <w:sz w:val="28"/>
                <w:szCs w:val="28"/>
              </w:rPr>
              <w:t>астоящее постановление разместить</w:t>
            </w:r>
            <w:r>
              <w:rPr>
                <w:sz w:val="28"/>
                <w:szCs w:val="28"/>
              </w:rPr>
              <w:t xml:space="preserve"> на информационных стендах и </w:t>
            </w:r>
            <w:r w:rsidRPr="00E8346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официальной странице Усвятского сельского поселения </w:t>
            </w:r>
            <w:r w:rsidR="007768B5">
              <w:rPr>
                <w:sz w:val="28"/>
                <w:szCs w:val="28"/>
              </w:rPr>
              <w:t xml:space="preserve">Дорогобужского района Смоленской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Pr="00E8346C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«Дорогобужский район» Смоленской области в информационно-телекоммуникационной </w:t>
            </w:r>
            <w:r w:rsidRPr="00E8346C">
              <w:rPr>
                <w:sz w:val="28"/>
                <w:szCs w:val="28"/>
              </w:rPr>
              <w:t>в сети  Интернет.</w:t>
            </w:r>
          </w:p>
          <w:p w:rsidR="007F68A6" w:rsidRDefault="008F230F" w:rsidP="00AC35BA">
            <w:pPr>
              <w:tabs>
                <w:tab w:val="left" w:pos="73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C35B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AC35BA">
              <w:rPr>
                <w:sz w:val="28"/>
              </w:rPr>
              <w:t>4.</w:t>
            </w:r>
            <w:r w:rsidR="00C82852">
              <w:rPr>
                <w:sz w:val="28"/>
              </w:rPr>
              <w:t xml:space="preserve"> </w:t>
            </w:r>
            <w:proofErr w:type="gramStart"/>
            <w:r w:rsidR="007F68A6">
              <w:rPr>
                <w:sz w:val="28"/>
              </w:rPr>
              <w:t>Контроль за</w:t>
            </w:r>
            <w:proofErr w:type="gramEnd"/>
            <w:r w:rsidR="007F68A6">
              <w:rPr>
                <w:sz w:val="28"/>
              </w:rPr>
              <w:t xml:space="preserve"> исполнением настоящего постановления оставляю за</w:t>
            </w:r>
            <w:r>
              <w:rPr>
                <w:sz w:val="28"/>
              </w:rPr>
              <w:t xml:space="preserve">  </w:t>
            </w:r>
            <w:r w:rsidR="007F68A6">
              <w:rPr>
                <w:sz w:val="28"/>
              </w:rPr>
              <w:t>собой.</w:t>
            </w:r>
          </w:p>
          <w:p w:rsidR="007F68A6" w:rsidRDefault="007F68A6">
            <w:pPr>
              <w:rPr>
                <w:sz w:val="28"/>
              </w:rPr>
            </w:pPr>
          </w:p>
          <w:p w:rsidR="007F68A6" w:rsidRDefault="007F68A6">
            <w:pPr>
              <w:rPr>
                <w:sz w:val="28"/>
              </w:rPr>
            </w:pPr>
          </w:p>
          <w:p w:rsidR="008F230F" w:rsidRDefault="008F230F">
            <w:pPr>
              <w:rPr>
                <w:sz w:val="28"/>
              </w:rPr>
            </w:pP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 xml:space="preserve">Глава </w:t>
            </w:r>
            <w:r w:rsidR="00B11E7B">
              <w:rPr>
                <w:b w:val="0"/>
              </w:rPr>
              <w:t>муниципального образования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Усвятско</w:t>
            </w:r>
            <w:r w:rsidR="00B11E7B">
              <w:rPr>
                <w:b w:val="0"/>
              </w:rPr>
              <w:t xml:space="preserve">е </w:t>
            </w:r>
            <w:r w:rsidRPr="00F41522">
              <w:rPr>
                <w:b w:val="0"/>
              </w:rPr>
              <w:t>сельско</w:t>
            </w:r>
            <w:r w:rsidR="00B11E7B">
              <w:rPr>
                <w:b w:val="0"/>
              </w:rPr>
              <w:t>е</w:t>
            </w:r>
            <w:r w:rsidRPr="00F41522">
              <w:rPr>
                <w:b w:val="0"/>
              </w:rPr>
              <w:t xml:space="preserve"> поселени</w:t>
            </w:r>
            <w:r w:rsidR="00B11E7B">
              <w:rPr>
                <w:b w:val="0"/>
              </w:rPr>
              <w:t>е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Дорогобужского</w:t>
            </w:r>
            <w:r w:rsidR="00B11E7B">
              <w:rPr>
                <w:b w:val="0"/>
              </w:rPr>
              <w:t xml:space="preserve"> </w:t>
            </w:r>
            <w:r w:rsidRPr="00F41522">
              <w:rPr>
                <w:b w:val="0"/>
              </w:rPr>
              <w:t xml:space="preserve">района </w:t>
            </w:r>
          </w:p>
          <w:p w:rsidR="007F68A6" w:rsidRDefault="00F41522" w:rsidP="00DC4104">
            <w:pPr>
              <w:pStyle w:val="3"/>
              <w:jc w:val="left"/>
            </w:pPr>
            <w:r w:rsidRPr="00F41522">
              <w:rPr>
                <w:b w:val="0"/>
              </w:rPr>
              <w:t>Смоленской области</w:t>
            </w:r>
            <w:r>
              <w:t xml:space="preserve">                 </w:t>
            </w:r>
            <w:r w:rsidR="00B11E7B">
              <w:t xml:space="preserve">          </w:t>
            </w:r>
            <w:r w:rsidR="00C82852">
              <w:t xml:space="preserve">     </w:t>
            </w:r>
            <w:r w:rsidR="00B11E7B">
              <w:t xml:space="preserve">      </w:t>
            </w:r>
            <w:r>
              <w:t xml:space="preserve">                                 </w:t>
            </w:r>
            <w:r w:rsidR="00DC4104">
              <w:t>Л</w:t>
            </w:r>
            <w:r w:rsidR="007F68A6">
              <w:t>.</w:t>
            </w:r>
            <w:r w:rsidR="00DC4104">
              <w:t>П</w:t>
            </w:r>
            <w:r w:rsidR="007F68A6">
              <w:t xml:space="preserve">. </w:t>
            </w:r>
            <w:r w:rsidR="00DC4104">
              <w:t>Павликов</w:t>
            </w:r>
          </w:p>
          <w:p w:rsidR="00D31736" w:rsidRDefault="00D31736" w:rsidP="00D31736"/>
          <w:p w:rsidR="00D31736" w:rsidRDefault="00D31736" w:rsidP="00D31736"/>
          <w:p w:rsidR="00D31736" w:rsidRDefault="00D31736" w:rsidP="00D31736"/>
          <w:p w:rsidR="00D31736" w:rsidRDefault="00D31736" w:rsidP="00D31736"/>
          <w:p w:rsidR="00D31736" w:rsidRDefault="00D31736" w:rsidP="00D31736"/>
          <w:p w:rsidR="00D31736" w:rsidRPr="00D31736" w:rsidRDefault="00D31736" w:rsidP="00D31736"/>
        </w:tc>
      </w:tr>
    </w:tbl>
    <w:p w:rsidR="00D31736" w:rsidRPr="00D31736" w:rsidRDefault="00D31736" w:rsidP="005E233D">
      <w:pPr>
        <w:shd w:val="clear" w:color="auto" w:fill="FFFFFF"/>
        <w:spacing w:before="240"/>
        <w:ind w:left="5387"/>
        <w:jc w:val="center"/>
      </w:pPr>
    </w:p>
    <w:sectPr w:rsidR="00D31736" w:rsidRPr="00D31736" w:rsidSect="00F83727">
      <w:headerReference w:type="default" r:id="rId9"/>
      <w:footnotePr>
        <w:pos w:val="beneathText"/>
      </w:footnotePr>
      <w:pgSz w:w="11905" w:h="16837"/>
      <w:pgMar w:top="1134" w:right="567" w:bottom="843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4C" w:rsidRDefault="00AB0D4C" w:rsidP="00FD2E83">
      <w:r>
        <w:separator/>
      </w:r>
    </w:p>
  </w:endnote>
  <w:endnote w:type="continuationSeparator" w:id="0">
    <w:p w:rsidR="00AB0D4C" w:rsidRDefault="00AB0D4C" w:rsidP="00FD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4C" w:rsidRDefault="00AB0D4C" w:rsidP="00FD2E83">
      <w:r>
        <w:separator/>
      </w:r>
    </w:p>
  </w:footnote>
  <w:footnote w:type="continuationSeparator" w:id="0">
    <w:p w:rsidR="00AB0D4C" w:rsidRDefault="00AB0D4C" w:rsidP="00FD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BC" w:rsidRDefault="008806AD">
    <w:pPr>
      <w:pStyle w:val="aa"/>
      <w:jc w:val="center"/>
    </w:pPr>
    <w:fldSimple w:instr=" PAGE   \* MERGEFORMAT ">
      <w:r w:rsidR="007768B5">
        <w:rPr>
          <w:noProof/>
        </w:rPr>
        <w:t>2</w:t>
      </w:r>
    </w:fldSimple>
  </w:p>
  <w:p w:rsidR="008B2FBC" w:rsidRDefault="008B2F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C35BC6"/>
    <w:multiLevelType w:val="multilevel"/>
    <w:tmpl w:val="DB5E681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61106B9"/>
    <w:multiLevelType w:val="hybridMultilevel"/>
    <w:tmpl w:val="E3A24132"/>
    <w:lvl w:ilvl="0" w:tplc="9E3E35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1C6195"/>
    <w:multiLevelType w:val="multilevel"/>
    <w:tmpl w:val="9306CE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55361F9"/>
    <w:multiLevelType w:val="hybridMultilevel"/>
    <w:tmpl w:val="C2640016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35B8E"/>
    <w:multiLevelType w:val="hybridMultilevel"/>
    <w:tmpl w:val="2B94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1753C"/>
    <w:multiLevelType w:val="multilevel"/>
    <w:tmpl w:val="A35A2E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C481F3C"/>
    <w:multiLevelType w:val="hybridMultilevel"/>
    <w:tmpl w:val="EC2A9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DC2B36"/>
    <w:multiLevelType w:val="hybridMultilevel"/>
    <w:tmpl w:val="F058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D1E54"/>
    <w:multiLevelType w:val="hybridMultilevel"/>
    <w:tmpl w:val="8AAA14F4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690015"/>
    <w:multiLevelType w:val="multilevel"/>
    <w:tmpl w:val="EF7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374"/>
        </w:tabs>
        <w:ind w:left="1374" w:hanging="84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hint="default"/>
      </w:rPr>
    </w:lvl>
  </w:abstractNum>
  <w:abstractNum w:abstractNumId="15">
    <w:nsid w:val="6153077E"/>
    <w:multiLevelType w:val="hybridMultilevel"/>
    <w:tmpl w:val="1EEA3BF0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E4AE2"/>
    <w:multiLevelType w:val="multilevel"/>
    <w:tmpl w:val="FC3054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DFA6E6D"/>
    <w:multiLevelType w:val="multilevel"/>
    <w:tmpl w:val="13B69B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9231BB"/>
    <w:multiLevelType w:val="multilevel"/>
    <w:tmpl w:val="0CA0D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3"/>
  </w:num>
  <w:num w:numId="5">
    <w:abstractNumId w:val="17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19"/>
  </w:num>
  <w:num w:numId="12">
    <w:abstractNumId w:val="4"/>
  </w:num>
  <w:num w:numId="13">
    <w:abstractNumId w:val="18"/>
  </w:num>
  <w:num w:numId="14">
    <w:abstractNumId w:val="12"/>
  </w:num>
  <w:num w:numId="15">
    <w:abstractNumId w:val="8"/>
  </w:num>
  <w:num w:numId="16">
    <w:abstractNumId w:val="11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F78EC"/>
    <w:rsid w:val="00001DE8"/>
    <w:rsid w:val="00012C33"/>
    <w:rsid w:val="00033665"/>
    <w:rsid w:val="000336BB"/>
    <w:rsid w:val="0004746C"/>
    <w:rsid w:val="00053A9E"/>
    <w:rsid w:val="000C3690"/>
    <w:rsid w:val="000E17D8"/>
    <w:rsid w:val="000E79D6"/>
    <w:rsid w:val="001144AA"/>
    <w:rsid w:val="00121EB5"/>
    <w:rsid w:val="00150167"/>
    <w:rsid w:val="0017349A"/>
    <w:rsid w:val="001750EC"/>
    <w:rsid w:val="00186389"/>
    <w:rsid w:val="00195841"/>
    <w:rsid w:val="001B3D18"/>
    <w:rsid w:val="001C226C"/>
    <w:rsid w:val="001D7696"/>
    <w:rsid w:val="00261E39"/>
    <w:rsid w:val="0026772A"/>
    <w:rsid w:val="002703C8"/>
    <w:rsid w:val="0029373C"/>
    <w:rsid w:val="0029767D"/>
    <w:rsid w:val="002E1634"/>
    <w:rsid w:val="00304B86"/>
    <w:rsid w:val="00312FC8"/>
    <w:rsid w:val="003157B6"/>
    <w:rsid w:val="00353DDC"/>
    <w:rsid w:val="003713D4"/>
    <w:rsid w:val="00386657"/>
    <w:rsid w:val="0039685F"/>
    <w:rsid w:val="003C2806"/>
    <w:rsid w:val="003E0C5A"/>
    <w:rsid w:val="003E353A"/>
    <w:rsid w:val="00421E9D"/>
    <w:rsid w:val="00426881"/>
    <w:rsid w:val="00440E71"/>
    <w:rsid w:val="00475960"/>
    <w:rsid w:val="00476D37"/>
    <w:rsid w:val="004A246B"/>
    <w:rsid w:val="004A5FDC"/>
    <w:rsid w:val="004B38FD"/>
    <w:rsid w:val="004D159B"/>
    <w:rsid w:val="004E1FCC"/>
    <w:rsid w:val="0052453B"/>
    <w:rsid w:val="005676DC"/>
    <w:rsid w:val="00571281"/>
    <w:rsid w:val="00577047"/>
    <w:rsid w:val="005D5DF7"/>
    <w:rsid w:val="005E233D"/>
    <w:rsid w:val="005F4F95"/>
    <w:rsid w:val="006509F3"/>
    <w:rsid w:val="006D794B"/>
    <w:rsid w:val="006F67BA"/>
    <w:rsid w:val="00707499"/>
    <w:rsid w:val="00716E4C"/>
    <w:rsid w:val="0075029D"/>
    <w:rsid w:val="00757244"/>
    <w:rsid w:val="0076640D"/>
    <w:rsid w:val="007768B5"/>
    <w:rsid w:val="007A093C"/>
    <w:rsid w:val="007A1722"/>
    <w:rsid w:val="007E7243"/>
    <w:rsid w:val="007F5EC0"/>
    <w:rsid w:val="007F68A6"/>
    <w:rsid w:val="00866660"/>
    <w:rsid w:val="008806AD"/>
    <w:rsid w:val="008912CD"/>
    <w:rsid w:val="008B2FBC"/>
    <w:rsid w:val="008B4398"/>
    <w:rsid w:val="008C735C"/>
    <w:rsid w:val="008F230F"/>
    <w:rsid w:val="009074F2"/>
    <w:rsid w:val="0095168E"/>
    <w:rsid w:val="009975F8"/>
    <w:rsid w:val="009A40A0"/>
    <w:rsid w:val="009C5C8A"/>
    <w:rsid w:val="00A16291"/>
    <w:rsid w:val="00A724B7"/>
    <w:rsid w:val="00A85865"/>
    <w:rsid w:val="00AA0B68"/>
    <w:rsid w:val="00AB0D4C"/>
    <w:rsid w:val="00AB405D"/>
    <w:rsid w:val="00AB5545"/>
    <w:rsid w:val="00AB75F5"/>
    <w:rsid w:val="00AC2C8D"/>
    <w:rsid w:val="00AC35BA"/>
    <w:rsid w:val="00AC5096"/>
    <w:rsid w:val="00AD4D32"/>
    <w:rsid w:val="00AE7C51"/>
    <w:rsid w:val="00AF6B2F"/>
    <w:rsid w:val="00AF78EC"/>
    <w:rsid w:val="00B11E7B"/>
    <w:rsid w:val="00B217A2"/>
    <w:rsid w:val="00B45B6D"/>
    <w:rsid w:val="00B84DCA"/>
    <w:rsid w:val="00B95A71"/>
    <w:rsid w:val="00B95E4E"/>
    <w:rsid w:val="00BA3E1C"/>
    <w:rsid w:val="00BC270A"/>
    <w:rsid w:val="00C02C94"/>
    <w:rsid w:val="00C2668F"/>
    <w:rsid w:val="00C82852"/>
    <w:rsid w:val="00CD1F20"/>
    <w:rsid w:val="00CE0149"/>
    <w:rsid w:val="00D06F48"/>
    <w:rsid w:val="00D31736"/>
    <w:rsid w:val="00D6406C"/>
    <w:rsid w:val="00D700C5"/>
    <w:rsid w:val="00D86707"/>
    <w:rsid w:val="00DA1925"/>
    <w:rsid w:val="00DA2EFC"/>
    <w:rsid w:val="00DB2503"/>
    <w:rsid w:val="00DC4104"/>
    <w:rsid w:val="00DD15DC"/>
    <w:rsid w:val="00DD5057"/>
    <w:rsid w:val="00DE0DB2"/>
    <w:rsid w:val="00E063A6"/>
    <w:rsid w:val="00E43E36"/>
    <w:rsid w:val="00E61B12"/>
    <w:rsid w:val="00E97475"/>
    <w:rsid w:val="00EC0E79"/>
    <w:rsid w:val="00EE3725"/>
    <w:rsid w:val="00F02361"/>
    <w:rsid w:val="00F06B72"/>
    <w:rsid w:val="00F41522"/>
    <w:rsid w:val="00F512A9"/>
    <w:rsid w:val="00F83727"/>
    <w:rsid w:val="00F846F4"/>
    <w:rsid w:val="00FA2476"/>
    <w:rsid w:val="00FC05F5"/>
    <w:rsid w:val="00FD2E83"/>
    <w:rsid w:val="00FD55D7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CD"/>
    <w:rPr>
      <w:sz w:val="24"/>
      <w:szCs w:val="24"/>
    </w:rPr>
  </w:style>
  <w:style w:type="paragraph" w:styleId="1">
    <w:name w:val="heading 1"/>
    <w:basedOn w:val="a"/>
    <w:next w:val="a"/>
    <w:qFormat/>
    <w:rsid w:val="008912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12C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912C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545"/>
    <w:rPr>
      <w:rFonts w:ascii="Tahoma" w:hAnsi="Tahoma" w:cs="Tahoma"/>
      <w:sz w:val="16"/>
      <w:szCs w:val="16"/>
    </w:rPr>
  </w:style>
  <w:style w:type="paragraph" w:styleId="a4">
    <w:name w:val="Body Text"/>
    <w:aliases w:val="бпОсновной текст"/>
    <w:basedOn w:val="a"/>
    <w:link w:val="a5"/>
    <w:rsid w:val="000C3690"/>
    <w:pPr>
      <w:jc w:val="both"/>
    </w:pPr>
  </w:style>
  <w:style w:type="character" w:customStyle="1" w:styleId="a5">
    <w:name w:val="Основной текст Знак"/>
    <w:aliases w:val="бпОсновной текст Знак"/>
    <w:basedOn w:val="a0"/>
    <w:link w:val="a4"/>
    <w:rsid w:val="000C3690"/>
    <w:rPr>
      <w:sz w:val="24"/>
      <w:szCs w:val="24"/>
    </w:rPr>
  </w:style>
  <w:style w:type="paragraph" w:styleId="20">
    <w:name w:val="Body Text 2"/>
    <w:basedOn w:val="a"/>
    <w:link w:val="21"/>
    <w:rsid w:val="000C3690"/>
    <w:pPr>
      <w:spacing w:after="120" w:line="480" w:lineRule="auto"/>
    </w:pPr>
    <w:rPr>
      <w:rFonts w:eastAsia="SimSun"/>
      <w:lang w:eastAsia="zh-CN"/>
    </w:rPr>
  </w:style>
  <w:style w:type="character" w:customStyle="1" w:styleId="21">
    <w:name w:val="Основной текст 2 Знак"/>
    <w:basedOn w:val="a0"/>
    <w:link w:val="20"/>
    <w:rsid w:val="000C3690"/>
    <w:rPr>
      <w:rFonts w:eastAsia="SimSun"/>
      <w:sz w:val="24"/>
      <w:szCs w:val="24"/>
      <w:lang w:eastAsia="zh-CN"/>
    </w:rPr>
  </w:style>
  <w:style w:type="paragraph" w:styleId="a6">
    <w:name w:val="No Spacing"/>
    <w:link w:val="a7"/>
    <w:qFormat/>
    <w:rsid w:val="000C3690"/>
    <w:rPr>
      <w:sz w:val="24"/>
      <w:szCs w:val="24"/>
    </w:rPr>
  </w:style>
  <w:style w:type="paragraph" w:styleId="a8">
    <w:name w:val="Normal (Web)"/>
    <w:basedOn w:val="a"/>
    <w:rsid w:val="001D7696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Normal">
    <w:name w:val="ConsPlusNormal"/>
    <w:link w:val="ConsPlusNormal0"/>
    <w:rsid w:val="001D7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1D7696"/>
    <w:rPr>
      <w:color w:val="0000FF"/>
      <w:u w:val="single"/>
    </w:rPr>
  </w:style>
  <w:style w:type="paragraph" w:styleId="HTML">
    <w:name w:val="HTML Preformatted"/>
    <w:basedOn w:val="a"/>
    <w:link w:val="HTML0"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5C8A"/>
    <w:rPr>
      <w:rFonts w:ascii="Courier New" w:hAnsi="Courier New" w:cs="Courier New"/>
    </w:rPr>
  </w:style>
  <w:style w:type="paragraph" w:customStyle="1" w:styleId="western">
    <w:name w:val="western"/>
    <w:basedOn w:val="a"/>
    <w:rsid w:val="005712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281"/>
  </w:style>
  <w:style w:type="paragraph" w:customStyle="1" w:styleId="10">
    <w:name w:val="Абзац списка1"/>
    <w:basedOn w:val="a"/>
    <w:rsid w:val="00CD1F20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39">
    <w:name w:val="Font Style39"/>
    <w:basedOn w:val="a0"/>
    <w:rsid w:val="00CD1F20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2E1634"/>
  </w:style>
  <w:style w:type="character" w:customStyle="1" w:styleId="a7">
    <w:name w:val="Без интервала Знак"/>
    <w:basedOn w:val="a0"/>
    <w:link w:val="a6"/>
    <w:uiPriority w:val="99"/>
    <w:locked/>
    <w:rsid w:val="002E1634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E1634"/>
    <w:rPr>
      <w:rFonts w:ascii="Arial" w:hAnsi="Arial" w:cs="Arial"/>
      <w:lang w:val="ru-RU" w:eastAsia="ru-RU" w:bidi="ar-SA"/>
    </w:rPr>
  </w:style>
  <w:style w:type="paragraph" w:styleId="aa">
    <w:name w:val="header"/>
    <w:basedOn w:val="a"/>
    <w:link w:val="ab"/>
    <w:rsid w:val="00FD2E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E83"/>
    <w:rPr>
      <w:sz w:val="24"/>
      <w:szCs w:val="24"/>
    </w:rPr>
  </w:style>
  <w:style w:type="paragraph" w:styleId="ac">
    <w:name w:val="footer"/>
    <w:basedOn w:val="a"/>
    <w:link w:val="ad"/>
    <w:rsid w:val="00FD2E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2E83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50167"/>
  </w:style>
  <w:style w:type="character" w:customStyle="1" w:styleId="Absatz-Standardschriftart">
    <w:name w:val="Absatz-Standardschriftart"/>
    <w:rsid w:val="00150167"/>
  </w:style>
  <w:style w:type="character" w:customStyle="1" w:styleId="WW-Absatz-Standardschriftart">
    <w:name w:val="WW-Absatz-Standardschriftart"/>
    <w:rsid w:val="00150167"/>
  </w:style>
  <w:style w:type="character" w:customStyle="1" w:styleId="WW-Absatz-Standardschriftart1">
    <w:name w:val="WW-Absatz-Standardschriftart1"/>
    <w:rsid w:val="00150167"/>
  </w:style>
  <w:style w:type="character" w:customStyle="1" w:styleId="WW-Absatz-Standardschriftart11">
    <w:name w:val="WW-Absatz-Standardschriftart11"/>
    <w:rsid w:val="00150167"/>
  </w:style>
  <w:style w:type="character" w:customStyle="1" w:styleId="WW-Absatz-Standardschriftart111">
    <w:name w:val="WW-Absatz-Standardschriftart111"/>
    <w:rsid w:val="00150167"/>
  </w:style>
  <w:style w:type="character" w:customStyle="1" w:styleId="WW-Absatz-Standardschriftart1111">
    <w:name w:val="WW-Absatz-Standardschriftart1111"/>
    <w:rsid w:val="00150167"/>
  </w:style>
  <w:style w:type="character" w:customStyle="1" w:styleId="WW-Absatz-Standardschriftart11111">
    <w:name w:val="WW-Absatz-Standardschriftart11111"/>
    <w:rsid w:val="00150167"/>
  </w:style>
  <w:style w:type="character" w:customStyle="1" w:styleId="WW-Absatz-Standardschriftart111111">
    <w:name w:val="WW-Absatz-Standardschriftart111111"/>
    <w:rsid w:val="00150167"/>
  </w:style>
  <w:style w:type="character" w:customStyle="1" w:styleId="WW-Absatz-Standardschriftart1111111">
    <w:name w:val="WW-Absatz-Standardschriftart1111111"/>
    <w:rsid w:val="00150167"/>
  </w:style>
  <w:style w:type="character" w:customStyle="1" w:styleId="22">
    <w:name w:val="Основной шрифт абзаца2"/>
    <w:rsid w:val="00150167"/>
  </w:style>
  <w:style w:type="character" w:customStyle="1" w:styleId="12">
    <w:name w:val="Заголовок 1 Знак"/>
    <w:rsid w:val="00150167"/>
    <w:rPr>
      <w:rFonts w:ascii="Arial" w:hAnsi="Arial" w:cs="Arial"/>
      <w:b/>
      <w:bCs/>
      <w:color w:val="000080"/>
      <w:sz w:val="24"/>
      <w:szCs w:val="24"/>
    </w:rPr>
  </w:style>
  <w:style w:type="character" w:customStyle="1" w:styleId="13">
    <w:name w:val="Основной шрифт абзаца1"/>
    <w:rsid w:val="00150167"/>
  </w:style>
  <w:style w:type="character" w:customStyle="1" w:styleId="ae">
    <w:name w:val="Гипертекстовая ссылка"/>
    <w:rsid w:val="00150167"/>
    <w:rPr>
      <w:color w:val="008000"/>
    </w:rPr>
  </w:style>
  <w:style w:type="character" w:styleId="af">
    <w:name w:val="page number"/>
    <w:basedOn w:val="22"/>
    <w:rsid w:val="00150167"/>
  </w:style>
  <w:style w:type="character" w:customStyle="1" w:styleId="af0">
    <w:name w:val="Символ нумерации"/>
    <w:rsid w:val="00150167"/>
  </w:style>
  <w:style w:type="paragraph" w:customStyle="1" w:styleId="af1">
    <w:name w:val="Заголовок"/>
    <w:basedOn w:val="a"/>
    <w:next w:val="a4"/>
    <w:rsid w:val="00150167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4"/>
    <w:rsid w:val="00150167"/>
    <w:pPr>
      <w:suppressAutoHyphens/>
      <w:spacing w:after="120" w:line="276" w:lineRule="auto"/>
      <w:jc w:val="left"/>
    </w:pPr>
    <w:rPr>
      <w:rFonts w:ascii="Calibri" w:hAnsi="Calibri" w:cs="Tahoma"/>
      <w:sz w:val="22"/>
      <w:szCs w:val="22"/>
      <w:lang w:eastAsia="ar-SA"/>
    </w:rPr>
  </w:style>
  <w:style w:type="paragraph" w:customStyle="1" w:styleId="14">
    <w:name w:val="Название1"/>
    <w:basedOn w:val="a"/>
    <w:rsid w:val="00150167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5">
    <w:name w:val="Указатель1"/>
    <w:basedOn w:val="a"/>
    <w:rsid w:val="00150167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af3">
    <w:name w:val="Прижатый влево"/>
    <w:basedOn w:val="a"/>
    <w:next w:val="a"/>
    <w:rsid w:val="00150167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501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врезки"/>
    <w:basedOn w:val="a4"/>
    <w:rsid w:val="00150167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 Знак Знак Знак Знак Знак1 Знак Знак Знак"/>
    <w:basedOn w:val="a"/>
    <w:rsid w:val="0015016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7">
    <w:name w:val="Знак Знак Знак Знак Знак Знак Знак1 Знак Знак Знак"/>
    <w:basedOn w:val="a"/>
    <w:rsid w:val="0015016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4">
    <w:name w:val="Основной текст (4)_"/>
    <w:basedOn w:val="a0"/>
    <w:link w:val="40"/>
    <w:uiPriority w:val="99"/>
    <w:rsid w:val="00D3173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31736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locked/>
    <w:rsid w:val="002703C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03C8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2022-12-08T09:53:00Z</cp:lastPrinted>
  <dcterms:created xsi:type="dcterms:W3CDTF">2022-12-23T09:01:00Z</dcterms:created>
  <dcterms:modified xsi:type="dcterms:W3CDTF">2023-01-13T13:36:00Z</dcterms:modified>
</cp:coreProperties>
</file>