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7F68A6">
        <w:tc>
          <w:tcPr>
            <w:tcW w:w="9648" w:type="dxa"/>
          </w:tcPr>
          <w:p w:rsidR="007F68A6" w:rsidRDefault="007F68A6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44697681" r:id="rId8"/>
              </w:object>
            </w:r>
          </w:p>
        </w:tc>
      </w:tr>
      <w:tr w:rsidR="007F68A6">
        <w:trPr>
          <w:trHeight w:val="1155"/>
        </w:trPr>
        <w:tc>
          <w:tcPr>
            <w:tcW w:w="9648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Default="00AB5545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68A6" w:rsidRDefault="007F68A6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68A6" w:rsidRDefault="007F68A6" w:rsidP="00B45B6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BC270A">
              <w:rPr>
                <w:b/>
                <w:bCs/>
              </w:rPr>
              <w:t xml:space="preserve"> </w:t>
            </w:r>
          </w:p>
        </w:tc>
      </w:tr>
      <w:tr w:rsidR="007F68A6">
        <w:tc>
          <w:tcPr>
            <w:tcW w:w="9648" w:type="dxa"/>
          </w:tcPr>
          <w:p w:rsidR="007F68A6" w:rsidRDefault="007F68A6"/>
          <w:p w:rsidR="007F68A6" w:rsidRPr="00DB2503" w:rsidRDefault="002E1634" w:rsidP="00E72C7B">
            <w:r>
              <w:t>о</w:t>
            </w:r>
            <w:r w:rsidR="007F68A6">
              <w:t>т</w:t>
            </w:r>
            <w:r>
              <w:t xml:space="preserve">  </w:t>
            </w:r>
            <w:r w:rsidR="00E72C7B">
              <w:t>02</w:t>
            </w:r>
            <w:r w:rsidR="004A246B">
              <w:t>.</w:t>
            </w:r>
            <w:r w:rsidR="00E72C7B">
              <w:t>05</w:t>
            </w:r>
            <w:r w:rsidR="004A246B">
              <w:t>.</w:t>
            </w:r>
            <w:r w:rsidR="009074F2">
              <w:t>202</w:t>
            </w:r>
            <w:r w:rsidR="00E72C7B">
              <w:t>3</w:t>
            </w:r>
            <w:r w:rsidR="00B45B6D">
              <w:t xml:space="preserve"> </w:t>
            </w:r>
            <w:r w:rsidR="00DD15DC">
              <w:t xml:space="preserve">года </w:t>
            </w:r>
            <w:r w:rsidR="00FA2476">
              <w:t xml:space="preserve"> №</w:t>
            </w:r>
            <w:r w:rsidR="00AB405D">
              <w:t xml:space="preserve"> </w:t>
            </w:r>
            <w:r w:rsidR="00E72C7B">
              <w:t>27</w:t>
            </w:r>
          </w:p>
        </w:tc>
      </w:tr>
      <w:tr w:rsidR="007F68A6">
        <w:tc>
          <w:tcPr>
            <w:tcW w:w="9648" w:type="dxa"/>
          </w:tcPr>
          <w:p w:rsidR="007F68A6" w:rsidRDefault="007F68A6">
            <w:pPr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103"/>
            </w:tblGrid>
            <w:tr w:rsidR="00AB75F5" w:rsidRPr="00D31736" w:rsidTr="00E72C7B">
              <w:trPr>
                <w:trHeight w:val="2310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3C8" w:rsidRPr="002703C8" w:rsidRDefault="002703C8" w:rsidP="002703C8">
                  <w:pPr>
                    <w:tabs>
                      <w:tab w:val="left" w:pos="4145"/>
                      <w:tab w:val="left" w:pos="4820"/>
                    </w:tabs>
                    <w:jc w:val="both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2703C8">
                    <w:rPr>
                      <w:rStyle w:val="23"/>
                      <w:rFonts w:eastAsia="SimSun"/>
                    </w:rPr>
                    <w:t xml:space="preserve">О </w:t>
                  </w:r>
                  <w:r w:rsidR="00563FBB">
                    <w:rPr>
                      <w:rStyle w:val="23"/>
                      <w:rFonts w:eastAsia="SimSun"/>
                    </w:rPr>
                    <w:t>внесении изменений в постановление</w:t>
                  </w:r>
                  <w:r w:rsidR="00563FBB">
                    <w:rPr>
                      <w:sz w:val="28"/>
                      <w:szCs w:val="28"/>
                    </w:rPr>
                    <w:t xml:space="preserve"> Администрации Усвятского сельского поселения Дорогобужского района Смоленской области от 23.12.2022 года №69 «</w:t>
                  </w:r>
                  <w:r w:rsidR="00563FBB" w:rsidRPr="002703C8">
                    <w:rPr>
                      <w:rStyle w:val="23"/>
                      <w:rFonts w:eastAsia="SimSun"/>
                    </w:rPr>
                    <w:t xml:space="preserve">О признании </w:t>
                  </w:r>
                  <w:proofErr w:type="gramStart"/>
                  <w:r w:rsidR="00563FBB" w:rsidRPr="002703C8">
                    <w:rPr>
                      <w:rStyle w:val="23"/>
                      <w:rFonts w:eastAsia="SimSun"/>
                    </w:rPr>
                    <w:t>утратившими</w:t>
                  </w:r>
                  <w:proofErr w:type="gramEnd"/>
                  <w:r w:rsidR="00563FBB" w:rsidRPr="002703C8">
                    <w:rPr>
                      <w:rStyle w:val="23"/>
                      <w:rFonts w:eastAsia="SimSun"/>
                    </w:rPr>
                    <w:t xml:space="preserve"> силу отдельных муниципальных правовых актов</w:t>
                  </w:r>
                  <w:r w:rsidR="00563FBB">
                    <w:rPr>
                      <w:rStyle w:val="23"/>
                      <w:rFonts w:eastAsia="SimSun"/>
                    </w:rPr>
                    <w:t>»</w:t>
                  </w:r>
                </w:p>
                <w:p w:rsidR="00AB75F5" w:rsidRPr="00D31736" w:rsidRDefault="00AB75F5" w:rsidP="002703C8">
                  <w:pPr>
                    <w:tabs>
                      <w:tab w:val="left" w:pos="414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03C8" w:rsidRPr="002703C8" w:rsidRDefault="002703C8" w:rsidP="00E72C7B">
            <w:pPr>
              <w:pStyle w:val="1"/>
              <w:shd w:val="clear" w:color="auto" w:fill="FFFFFF"/>
              <w:spacing w:before="161" w:after="161"/>
              <w:ind w:firstLine="709"/>
              <w:jc w:val="both"/>
              <w:rPr>
                <w:bCs/>
                <w:szCs w:val="28"/>
                <w:shd w:val="clear" w:color="auto" w:fill="FFFFFF"/>
              </w:rPr>
            </w:pPr>
            <w:r w:rsidRPr="002703C8">
              <w:rPr>
                <w:szCs w:val="28"/>
                <w:shd w:val="clear" w:color="auto" w:fill="FFFFFF"/>
              </w:rPr>
              <w:t xml:space="preserve">В соответствии  </w:t>
            </w:r>
            <w:r w:rsidR="00E72C7B">
              <w:rPr>
                <w:szCs w:val="28"/>
                <w:shd w:val="clear" w:color="auto" w:fill="FFFFFF"/>
              </w:rPr>
              <w:t xml:space="preserve">с </w:t>
            </w:r>
            <w:r w:rsidRPr="002703C8">
              <w:rPr>
                <w:szCs w:val="28"/>
                <w:shd w:val="clear" w:color="auto" w:fill="FFFFFF"/>
              </w:rPr>
              <w:t xml:space="preserve">Федерального закона </w:t>
            </w:r>
            <w:r w:rsidR="00E72C7B" w:rsidRPr="00E72C7B">
              <w:rPr>
                <w:color w:val="000000"/>
              </w:rPr>
              <w:t xml:space="preserve">от 06.10.2003 N 131-ФЗ </w:t>
            </w:r>
            <w:r w:rsidR="00E72C7B">
              <w:rPr>
                <w:color w:val="000000"/>
              </w:rPr>
              <w:t>«</w:t>
            </w:r>
            <w:r w:rsidR="00E72C7B" w:rsidRPr="00E72C7B">
              <w:rPr>
                <w:color w:val="000000"/>
              </w:rPr>
              <w:t>Об общих принципах организации местного самоуп</w:t>
            </w:r>
            <w:r w:rsidR="00E72C7B">
              <w:rPr>
                <w:color w:val="000000"/>
              </w:rPr>
              <w:t xml:space="preserve">равления в Российской Федерации», </w:t>
            </w:r>
            <w:r>
              <w:rPr>
                <w:bCs/>
                <w:szCs w:val="28"/>
                <w:shd w:val="clear" w:color="auto" w:fill="FFFFFF"/>
              </w:rPr>
              <w:t>руководст</w:t>
            </w:r>
            <w:r w:rsidR="005676DC">
              <w:rPr>
                <w:bCs/>
                <w:szCs w:val="28"/>
                <w:shd w:val="clear" w:color="auto" w:fill="FFFFFF"/>
              </w:rPr>
              <w:t>в</w:t>
            </w:r>
            <w:r>
              <w:rPr>
                <w:bCs/>
                <w:szCs w:val="28"/>
                <w:shd w:val="clear" w:color="auto" w:fill="FFFFFF"/>
              </w:rPr>
              <w:t>уясь</w:t>
            </w:r>
            <w:r w:rsidRPr="002703C8">
              <w:rPr>
                <w:bCs/>
                <w:szCs w:val="28"/>
                <w:shd w:val="clear" w:color="auto" w:fill="FFFFFF"/>
              </w:rPr>
              <w:t xml:space="preserve"> Уставом Усвятского сельского поселения Дорогобужского района Смоленской области </w:t>
            </w:r>
          </w:p>
          <w:p w:rsidR="007F68A6" w:rsidRDefault="00EC0E79" w:rsidP="004E1FC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Усвятского сельского поселения Дорогобужского района Смоленской области </w:t>
            </w:r>
            <w:r w:rsidR="00C82852">
              <w:rPr>
                <w:sz w:val="28"/>
              </w:rPr>
              <w:t xml:space="preserve"> 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F68A6" w:rsidRDefault="007F68A6">
            <w:pPr>
              <w:ind w:left="360"/>
              <w:rPr>
                <w:sz w:val="28"/>
              </w:rPr>
            </w:pPr>
          </w:p>
          <w:p w:rsidR="00563FBB" w:rsidRDefault="00563FBB" w:rsidP="00563FBB">
            <w:pPr>
              <w:tabs>
                <w:tab w:val="left" w:pos="4145"/>
                <w:tab w:val="left" w:pos="4820"/>
              </w:tabs>
              <w:ind w:firstLine="709"/>
              <w:jc w:val="both"/>
              <w:rPr>
                <w:rStyle w:val="23"/>
                <w:rFonts w:eastAsia="SimSun"/>
              </w:rPr>
            </w:pPr>
            <w:r>
              <w:rPr>
                <w:sz w:val="28"/>
                <w:szCs w:val="28"/>
              </w:rPr>
              <w:t>1. Внести в постановление Администрации Усвятского сельского поселения Дорогобужского района Смоленской области от 23.12.2022</w:t>
            </w:r>
            <w:r w:rsidR="00E72C7B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№69 «</w:t>
            </w:r>
            <w:r w:rsidRPr="002703C8">
              <w:rPr>
                <w:rStyle w:val="23"/>
                <w:rFonts w:eastAsia="SimSun"/>
              </w:rPr>
              <w:t xml:space="preserve">О признании </w:t>
            </w:r>
            <w:proofErr w:type="gramStart"/>
            <w:r w:rsidRPr="002703C8">
              <w:rPr>
                <w:rStyle w:val="23"/>
                <w:rFonts w:eastAsia="SimSun"/>
              </w:rPr>
              <w:t>утратившими</w:t>
            </w:r>
            <w:proofErr w:type="gramEnd"/>
            <w:r w:rsidRPr="002703C8">
              <w:rPr>
                <w:rStyle w:val="23"/>
                <w:rFonts w:eastAsia="SimSun"/>
              </w:rPr>
              <w:t xml:space="preserve"> силу отдельных муниципальных правовых актов</w:t>
            </w:r>
            <w:r>
              <w:rPr>
                <w:rStyle w:val="23"/>
                <w:rFonts w:eastAsia="SimSun"/>
              </w:rPr>
              <w:t>» изменение, изложив абзац второй пункта 1.1. в следующей редакции:</w:t>
            </w:r>
          </w:p>
          <w:p w:rsidR="002703C8" w:rsidRPr="00563FBB" w:rsidRDefault="00563FBB" w:rsidP="00563FBB">
            <w:pPr>
              <w:tabs>
                <w:tab w:val="left" w:pos="4145"/>
                <w:tab w:val="left" w:pos="4820"/>
              </w:tabs>
              <w:ind w:firstLine="709"/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rStyle w:val="23"/>
                <w:rFonts w:eastAsia="SimSun"/>
              </w:rPr>
              <w:t xml:space="preserve">« </w:t>
            </w:r>
            <w:r w:rsidR="002703C8" w:rsidRPr="002703C8">
              <w:rPr>
                <w:color w:val="000000" w:themeColor="text1"/>
                <w:sz w:val="28"/>
                <w:szCs w:val="28"/>
              </w:rPr>
              <w:t xml:space="preserve">- постановление Администрации </w:t>
            </w:r>
            <w:proofErr w:type="spellStart"/>
            <w:r w:rsidR="005676DC">
              <w:rPr>
                <w:color w:val="000000" w:themeColor="text1"/>
                <w:sz w:val="28"/>
                <w:szCs w:val="28"/>
              </w:rPr>
              <w:t>Балакиревского</w:t>
            </w:r>
            <w:proofErr w:type="spellEnd"/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03C8" w:rsidRPr="002703C8">
              <w:rPr>
                <w:color w:val="000000" w:themeColor="text1"/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2703C8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5676DC">
              <w:rPr>
                <w:color w:val="000000" w:themeColor="text1"/>
                <w:sz w:val="28"/>
                <w:szCs w:val="28"/>
              </w:rPr>
              <w:t>23</w:t>
            </w:r>
            <w:r w:rsidR="002703C8">
              <w:rPr>
                <w:color w:val="000000" w:themeColor="text1"/>
                <w:sz w:val="28"/>
                <w:szCs w:val="28"/>
              </w:rPr>
              <w:t>.09.2009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2703C8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5676DC">
              <w:rPr>
                <w:color w:val="000000" w:themeColor="text1"/>
                <w:sz w:val="28"/>
                <w:szCs w:val="28"/>
              </w:rPr>
              <w:t>4</w:t>
            </w:r>
            <w:r w:rsidR="002703C8">
              <w:rPr>
                <w:color w:val="000000" w:themeColor="text1"/>
                <w:sz w:val="28"/>
                <w:szCs w:val="28"/>
              </w:rPr>
              <w:t xml:space="preserve"> «Об утверждении временного </w:t>
            </w:r>
            <w:r w:rsidR="00E72C7B">
              <w:rPr>
                <w:color w:val="000000" w:themeColor="text1"/>
                <w:sz w:val="28"/>
                <w:szCs w:val="28"/>
              </w:rPr>
              <w:t>П</w:t>
            </w:r>
            <w:r w:rsidR="002703C8">
              <w:rPr>
                <w:color w:val="000000" w:themeColor="text1"/>
                <w:sz w:val="28"/>
                <w:szCs w:val="28"/>
              </w:rPr>
              <w:t>оложения о порядке присвоения,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03C8">
              <w:rPr>
                <w:color w:val="000000" w:themeColor="text1"/>
                <w:sz w:val="28"/>
                <w:szCs w:val="28"/>
              </w:rPr>
              <w:t>изменения и упразднения наименований объектов уличной сети, адресации объектов недвижимости, ведении адресного реестра на территории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2C7B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676DC">
              <w:rPr>
                <w:color w:val="000000" w:themeColor="text1"/>
                <w:sz w:val="28"/>
                <w:szCs w:val="28"/>
              </w:rPr>
              <w:t>Балакиревско</w:t>
            </w:r>
            <w:r w:rsidR="00E72C7B">
              <w:rPr>
                <w:color w:val="000000" w:themeColor="text1"/>
                <w:sz w:val="28"/>
                <w:szCs w:val="28"/>
              </w:rPr>
              <w:t>е</w:t>
            </w:r>
            <w:proofErr w:type="spellEnd"/>
            <w:r w:rsidR="005676DC">
              <w:rPr>
                <w:sz w:val="28"/>
              </w:rPr>
              <w:t xml:space="preserve"> сельско</w:t>
            </w:r>
            <w:r w:rsidR="00E72C7B">
              <w:rPr>
                <w:sz w:val="28"/>
              </w:rPr>
              <w:t>е</w:t>
            </w:r>
            <w:r w:rsidR="005676DC">
              <w:rPr>
                <w:sz w:val="28"/>
              </w:rPr>
              <w:t xml:space="preserve"> поселени</w:t>
            </w:r>
            <w:r w:rsidR="00E72C7B">
              <w:rPr>
                <w:sz w:val="28"/>
              </w:rPr>
              <w:t>е</w:t>
            </w:r>
            <w:r w:rsidR="005676DC">
              <w:rPr>
                <w:sz w:val="28"/>
              </w:rPr>
              <w:t xml:space="preserve"> Дорогобужского района Смоленской области»</w:t>
            </w:r>
            <w:r w:rsidR="00E72C7B">
              <w:rPr>
                <w:sz w:val="28"/>
              </w:rPr>
              <w:t>.</w:t>
            </w:r>
          </w:p>
          <w:p w:rsidR="000E79D6" w:rsidRDefault="0029767D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подписания.</w:t>
            </w:r>
          </w:p>
          <w:p w:rsidR="00F83727" w:rsidRDefault="00F83727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3. Н</w:t>
            </w:r>
            <w:r w:rsidRPr="00DB4883">
              <w:rPr>
                <w:sz w:val="28"/>
                <w:szCs w:val="28"/>
              </w:rPr>
              <w:t>астоящее постановление разместить</w:t>
            </w:r>
            <w:r>
              <w:rPr>
                <w:sz w:val="28"/>
                <w:szCs w:val="28"/>
              </w:rPr>
              <w:t xml:space="preserve"> на информационных стендах и </w:t>
            </w:r>
            <w:r w:rsidRPr="00E8346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официальной странице Усвятского сельского поселения </w:t>
            </w:r>
            <w:r w:rsidR="007768B5">
              <w:rPr>
                <w:sz w:val="28"/>
                <w:szCs w:val="28"/>
              </w:rPr>
              <w:t xml:space="preserve">Дорогобужского района Смоленской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Pr="00E8346C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«Дорогобужский район» Смоленской области в информационно-телекоммуникационной </w:t>
            </w:r>
            <w:r w:rsidRPr="00E8346C">
              <w:rPr>
                <w:sz w:val="28"/>
                <w:szCs w:val="28"/>
              </w:rPr>
              <w:t>в сети  Интернет.</w:t>
            </w:r>
          </w:p>
          <w:p w:rsidR="00E72C7B" w:rsidRDefault="008F230F" w:rsidP="00AC35BA">
            <w:pPr>
              <w:tabs>
                <w:tab w:val="left" w:pos="73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C35B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E72C7B" w:rsidRDefault="00E72C7B" w:rsidP="00AC35BA">
            <w:pPr>
              <w:tabs>
                <w:tab w:val="left" w:pos="735"/>
              </w:tabs>
              <w:jc w:val="both"/>
              <w:rPr>
                <w:sz w:val="28"/>
              </w:rPr>
            </w:pPr>
          </w:p>
          <w:p w:rsidR="00E72C7B" w:rsidRDefault="00E72C7B" w:rsidP="00AC35BA">
            <w:pPr>
              <w:tabs>
                <w:tab w:val="left" w:pos="735"/>
              </w:tabs>
              <w:jc w:val="both"/>
              <w:rPr>
                <w:sz w:val="28"/>
              </w:rPr>
            </w:pPr>
          </w:p>
          <w:p w:rsidR="007F68A6" w:rsidRDefault="00AC35BA" w:rsidP="00E72C7B">
            <w:pPr>
              <w:tabs>
                <w:tab w:val="left" w:pos="735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C82852">
              <w:rPr>
                <w:sz w:val="28"/>
              </w:rPr>
              <w:t xml:space="preserve"> </w:t>
            </w:r>
            <w:proofErr w:type="gramStart"/>
            <w:r w:rsidR="007F68A6">
              <w:rPr>
                <w:sz w:val="28"/>
              </w:rPr>
              <w:t>Контроль за</w:t>
            </w:r>
            <w:proofErr w:type="gramEnd"/>
            <w:r w:rsidR="007F68A6">
              <w:rPr>
                <w:sz w:val="28"/>
              </w:rPr>
              <w:t xml:space="preserve"> исполнением настоящего постановления оставляю за</w:t>
            </w:r>
            <w:r w:rsidR="008F230F">
              <w:rPr>
                <w:sz w:val="28"/>
              </w:rPr>
              <w:t xml:space="preserve">  </w:t>
            </w:r>
            <w:r w:rsidR="007F68A6">
              <w:rPr>
                <w:sz w:val="28"/>
              </w:rPr>
              <w:t>собой.</w:t>
            </w:r>
          </w:p>
          <w:p w:rsidR="007F68A6" w:rsidRDefault="007F68A6">
            <w:pPr>
              <w:rPr>
                <w:sz w:val="28"/>
              </w:rPr>
            </w:pPr>
          </w:p>
          <w:p w:rsidR="007F68A6" w:rsidRDefault="007F68A6">
            <w:pPr>
              <w:rPr>
                <w:sz w:val="28"/>
              </w:rPr>
            </w:pPr>
          </w:p>
          <w:p w:rsidR="008F230F" w:rsidRDefault="008F230F">
            <w:pPr>
              <w:rPr>
                <w:sz w:val="28"/>
              </w:rPr>
            </w:pP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 xml:space="preserve">Глава </w:t>
            </w:r>
            <w:r w:rsidR="00B11E7B">
              <w:rPr>
                <w:b w:val="0"/>
              </w:rPr>
              <w:t>муниципального образования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Усвятско</w:t>
            </w:r>
            <w:r w:rsidR="00B11E7B">
              <w:rPr>
                <w:b w:val="0"/>
              </w:rPr>
              <w:t xml:space="preserve">е </w:t>
            </w:r>
            <w:r w:rsidRPr="00F41522">
              <w:rPr>
                <w:b w:val="0"/>
              </w:rPr>
              <w:t>сельско</w:t>
            </w:r>
            <w:r w:rsidR="00B11E7B">
              <w:rPr>
                <w:b w:val="0"/>
              </w:rPr>
              <w:t>е</w:t>
            </w:r>
            <w:r w:rsidRPr="00F41522">
              <w:rPr>
                <w:b w:val="0"/>
              </w:rPr>
              <w:t xml:space="preserve"> поселени</w:t>
            </w:r>
            <w:r w:rsidR="00B11E7B">
              <w:rPr>
                <w:b w:val="0"/>
              </w:rPr>
              <w:t>е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Дорогобужского</w:t>
            </w:r>
            <w:r w:rsidR="00B11E7B">
              <w:rPr>
                <w:b w:val="0"/>
              </w:rPr>
              <w:t xml:space="preserve"> </w:t>
            </w:r>
            <w:r w:rsidRPr="00F41522">
              <w:rPr>
                <w:b w:val="0"/>
              </w:rPr>
              <w:t xml:space="preserve">района </w:t>
            </w:r>
          </w:p>
          <w:p w:rsidR="007F68A6" w:rsidRDefault="00F41522" w:rsidP="00DC4104">
            <w:pPr>
              <w:pStyle w:val="3"/>
              <w:jc w:val="left"/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</w:t>
            </w:r>
            <w:r w:rsidR="00B11E7B">
              <w:t xml:space="preserve">          </w:t>
            </w:r>
            <w:r w:rsidR="00C82852">
              <w:t xml:space="preserve">     </w:t>
            </w:r>
            <w:r w:rsidR="00B11E7B">
              <w:t xml:space="preserve">      </w:t>
            </w:r>
            <w:r>
              <w:t xml:space="preserve">                                 </w:t>
            </w:r>
            <w:r w:rsidR="00DC4104">
              <w:t>Л</w:t>
            </w:r>
            <w:r w:rsidR="007F68A6">
              <w:t>.</w:t>
            </w:r>
            <w:r w:rsidR="00DC4104">
              <w:t>П</w:t>
            </w:r>
            <w:r w:rsidR="007F68A6">
              <w:t xml:space="preserve">. </w:t>
            </w:r>
            <w:r w:rsidR="00DC4104">
              <w:t>Павликов</w:t>
            </w:r>
          </w:p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Pr="00D31736" w:rsidRDefault="00D31736" w:rsidP="00D31736"/>
        </w:tc>
      </w:tr>
    </w:tbl>
    <w:p w:rsidR="00D31736" w:rsidRPr="00D31736" w:rsidRDefault="00D31736" w:rsidP="005E233D">
      <w:pPr>
        <w:shd w:val="clear" w:color="auto" w:fill="FFFFFF"/>
        <w:spacing w:before="240"/>
        <w:ind w:left="5387"/>
        <w:jc w:val="center"/>
      </w:pPr>
    </w:p>
    <w:sectPr w:rsidR="00D31736" w:rsidRPr="00D31736" w:rsidSect="00F83727">
      <w:headerReference w:type="default" r:id="rId9"/>
      <w:footnotePr>
        <w:pos w:val="beneathText"/>
      </w:footnotePr>
      <w:pgSz w:w="11905" w:h="16837"/>
      <w:pgMar w:top="1134" w:right="567" w:bottom="843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96" w:rsidRDefault="00491496" w:rsidP="00FD2E83">
      <w:r>
        <w:separator/>
      </w:r>
    </w:p>
  </w:endnote>
  <w:endnote w:type="continuationSeparator" w:id="0">
    <w:p w:rsidR="00491496" w:rsidRDefault="00491496" w:rsidP="00FD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96" w:rsidRDefault="00491496" w:rsidP="00FD2E83">
      <w:r>
        <w:separator/>
      </w:r>
    </w:p>
  </w:footnote>
  <w:footnote w:type="continuationSeparator" w:id="0">
    <w:p w:rsidR="00491496" w:rsidRDefault="00491496" w:rsidP="00FD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BC" w:rsidRDefault="00190410">
    <w:pPr>
      <w:pStyle w:val="aa"/>
      <w:jc w:val="center"/>
    </w:pPr>
    <w:fldSimple w:instr=" PAGE   \* MERGEFORMAT ">
      <w:r w:rsidR="00E72C7B">
        <w:rPr>
          <w:noProof/>
        </w:rPr>
        <w:t>2</w:t>
      </w:r>
    </w:fldSimple>
  </w:p>
  <w:p w:rsidR="008B2FBC" w:rsidRDefault="008B2F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35BC6"/>
    <w:multiLevelType w:val="multilevel"/>
    <w:tmpl w:val="DB5E681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1106B9"/>
    <w:multiLevelType w:val="hybridMultilevel"/>
    <w:tmpl w:val="E3A24132"/>
    <w:lvl w:ilvl="0" w:tplc="9E3E35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C6195"/>
    <w:multiLevelType w:val="multilevel"/>
    <w:tmpl w:val="9306CE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55361F9"/>
    <w:multiLevelType w:val="hybridMultilevel"/>
    <w:tmpl w:val="C2640016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5B8E"/>
    <w:multiLevelType w:val="hybridMultilevel"/>
    <w:tmpl w:val="2B94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1753C"/>
    <w:multiLevelType w:val="multilevel"/>
    <w:tmpl w:val="A35A2E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D1E54"/>
    <w:multiLevelType w:val="hybridMultilevel"/>
    <w:tmpl w:val="8AAA14F4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690015"/>
    <w:multiLevelType w:val="multilevel"/>
    <w:tmpl w:val="EF7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374"/>
        </w:tabs>
        <w:ind w:left="1374" w:hanging="84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hint="default"/>
      </w:rPr>
    </w:lvl>
  </w:abstractNum>
  <w:abstractNum w:abstractNumId="15">
    <w:nsid w:val="6153077E"/>
    <w:multiLevelType w:val="hybridMultilevel"/>
    <w:tmpl w:val="1EEA3BF0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E4AE2"/>
    <w:multiLevelType w:val="multilevel"/>
    <w:tmpl w:val="FC3054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DFA6E6D"/>
    <w:multiLevelType w:val="multilevel"/>
    <w:tmpl w:val="13B69B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9231BB"/>
    <w:multiLevelType w:val="multilevel"/>
    <w:tmpl w:val="0CA0D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3"/>
  </w:num>
  <w:num w:numId="5">
    <w:abstractNumId w:val="17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4"/>
  </w:num>
  <w:num w:numId="13">
    <w:abstractNumId w:val="18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F78EC"/>
    <w:rsid w:val="00001DE8"/>
    <w:rsid w:val="00012C33"/>
    <w:rsid w:val="00033665"/>
    <w:rsid w:val="000336BB"/>
    <w:rsid w:val="0004746C"/>
    <w:rsid w:val="00053A9E"/>
    <w:rsid w:val="000C3690"/>
    <w:rsid w:val="000E17D8"/>
    <w:rsid w:val="000E79D6"/>
    <w:rsid w:val="001144AA"/>
    <w:rsid w:val="00121EB5"/>
    <w:rsid w:val="00150167"/>
    <w:rsid w:val="0017349A"/>
    <w:rsid w:val="001750EC"/>
    <w:rsid w:val="00186389"/>
    <w:rsid w:val="00190410"/>
    <w:rsid w:val="00195841"/>
    <w:rsid w:val="001B3D18"/>
    <w:rsid w:val="001C226C"/>
    <w:rsid w:val="001D7696"/>
    <w:rsid w:val="00261E39"/>
    <w:rsid w:val="0026772A"/>
    <w:rsid w:val="002703C8"/>
    <w:rsid w:val="0029373C"/>
    <w:rsid w:val="0029767D"/>
    <w:rsid w:val="002E1634"/>
    <w:rsid w:val="00304B86"/>
    <w:rsid w:val="00312FC8"/>
    <w:rsid w:val="003157B6"/>
    <w:rsid w:val="00353DDC"/>
    <w:rsid w:val="003713D4"/>
    <w:rsid w:val="00386657"/>
    <w:rsid w:val="0039685F"/>
    <w:rsid w:val="003C2806"/>
    <w:rsid w:val="003E0C5A"/>
    <w:rsid w:val="003E353A"/>
    <w:rsid w:val="00421E9D"/>
    <w:rsid w:val="00426881"/>
    <w:rsid w:val="00440E71"/>
    <w:rsid w:val="00475960"/>
    <w:rsid w:val="00476D37"/>
    <w:rsid w:val="00491496"/>
    <w:rsid w:val="004A246B"/>
    <w:rsid w:val="004A5FDC"/>
    <w:rsid w:val="004B38FD"/>
    <w:rsid w:val="004D159B"/>
    <w:rsid w:val="004E1FCC"/>
    <w:rsid w:val="0052453B"/>
    <w:rsid w:val="00563FBB"/>
    <w:rsid w:val="005676DC"/>
    <w:rsid w:val="00571281"/>
    <w:rsid w:val="00577047"/>
    <w:rsid w:val="005D5DF7"/>
    <w:rsid w:val="005E233D"/>
    <w:rsid w:val="005F4F95"/>
    <w:rsid w:val="006509F3"/>
    <w:rsid w:val="006D794B"/>
    <w:rsid w:val="006F67BA"/>
    <w:rsid w:val="00707499"/>
    <w:rsid w:val="00716E4C"/>
    <w:rsid w:val="0075029D"/>
    <w:rsid w:val="00757244"/>
    <w:rsid w:val="0076640D"/>
    <w:rsid w:val="007768B5"/>
    <w:rsid w:val="007A093C"/>
    <w:rsid w:val="007A1722"/>
    <w:rsid w:val="007E7243"/>
    <w:rsid w:val="007F5EC0"/>
    <w:rsid w:val="007F68A6"/>
    <w:rsid w:val="00866660"/>
    <w:rsid w:val="008806AD"/>
    <w:rsid w:val="008912CD"/>
    <w:rsid w:val="008B2FBC"/>
    <w:rsid w:val="008B4398"/>
    <w:rsid w:val="008C735C"/>
    <w:rsid w:val="008F230F"/>
    <w:rsid w:val="009074F2"/>
    <w:rsid w:val="0095168E"/>
    <w:rsid w:val="009975F8"/>
    <w:rsid w:val="009A40A0"/>
    <w:rsid w:val="009C5C8A"/>
    <w:rsid w:val="00A16291"/>
    <w:rsid w:val="00A724B7"/>
    <w:rsid w:val="00A85865"/>
    <w:rsid w:val="00AA0B68"/>
    <w:rsid w:val="00AB0D4C"/>
    <w:rsid w:val="00AB405D"/>
    <w:rsid w:val="00AB5545"/>
    <w:rsid w:val="00AB75F5"/>
    <w:rsid w:val="00AC2C8D"/>
    <w:rsid w:val="00AC35BA"/>
    <w:rsid w:val="00AC5096"/>
    <w:rsid w:val="00AD4D32"/>
    <w:rsid w:val="00AE7C51"/>
    <w:rsid w:val="00AF6B2F"/>
    <w:rsid w:val="00AF78EC"/>
    <w:rsid w:val="00B11E7B"/>
    <w:rsid w:val="00B217A2"/>
    <w:rsid w:val="00B45B6D"/>
    <w:rsid w:val="00B84DCA"/>
    <w:rsid w:val="00B95A71"/>
    <w:rsid w:val="00B95E4E"/>
    <w:rsid w:val="00BA3E1C"/>
    <w:rsid w:val="00BC270A"/>
    <w:rsid w:val="00C02C94"/>
    <w:rsid w:val="00C2668F"/>
    <w:rsid w:val="00C82852"/>
    <w:rsid w:val="00CD1F20"/>
    <w:rsid w:val="00CE0149"/>
    <w:rsid w:val="00D06F48"/>
    <w:rsid w:val="00D31736"/>
    <w:rsid w:val="00D6406C"/>
    <w:rsid w:val="00D700C5"/>
    <w:rsid w:val="00D86707"/>
    <w:rsid w:val="00DA1925"/>
    <w:rsid w:val="00DA2EFC"/>
    <w:rsid w:val="00DB2503"/>
    <w:rsid w:val="00DC4104"/>
    <w:rsid w:val="00DD15DC"/>
    <w:rsid w:val="00DD5057"/>
    <w:rsid w:val="00DE0DB2"/>
    <w:rsid w:val="00E063A6"/>
    <w:rsid w:val="00E43E36"/>
    <w:rsid w:val="00E61B12"/>
    <w:rsid w:val="00E72C7B"/>
    <w:rsid w:val="00E97475"/>
    <w:rsid w:val="00EC0E79"/>
    <w:rsid w:val="00EE3725"/>
    <w:rsid w:val="00F02361"/>
    <w:rsid w:val="00F06B72"/>
    <w:rsid w:val="00F41522"/>
    <w:rsid w:val="00F512A9"/>
    <w:rsid w:val="00F83727"/>
    <w:rsid w:val="00F846F4"/>
    <w:rsid w:val="00FA2476"/>
    <w:rsid w:val="00FC05F5"/>
    <w:rsid w:val="00FD2E83"/>
    <w:rsid w:val="00FD55D7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Body Text"/>
    <w:aliases w:val="бпОсновной текст"/>
    <w:basedOn w:val="a"/>
    <w:link w:val="a5"/>
    <w:rsid w:val="000C3690"/>
    <w:pPr>
      <w:jc w:val="both"/>
    </w:pPr>
  </w:style>
  <w:style w:type="character" w:customStyle="1" w:styleId="a5">
    <w:name w:val="Основной текст Знак"/>
    <w:aliases w:val="бпОсновной текст Знак"/>
    <w:basedOn w:val="a0"/>
    <w:link w:val="a4"/>
    <w:rsid w:val="000C3690"/>
    <w:rPr>
      <w:sz w:val="24"/>
      <w:szCs w:val="24"/>
    </w:rPr>
  </w:style>
  <w:style w:type="paragraph" w:styleId="20">
    <w:name w:val="Body Text 2"/>
    <w:basedOn w:val="a"/>
    <w:link w:val="21"/>
    <w:rsid w:val="000C3690"/>
    <w:pPr>
      <w:spacing w:after="120" w:line="480" w:lineRule="auto"/>
    </w:pPr>
    <w:rPr>
      <w:rFonts w:eastAsia="SimSun"/>
      <w:lang w:eastAsia="zh-CN"/>
    </w:rPr>
  </w:style>
  <w:style w:type="character" w:customStyle="1" w:styleId="21">
    <w:name w:val="Основной текст 2 Знак"/>
    <w:basedOn w:val="a0"/>
    <w:link w:val="20"/>
    <w:rsid w:val="000C3690"/>
    <w:rPr>
      <w:rFonts w:eastAsia="SimSun"/>
      <w:sz w:val="24"/>
      <w:szCs w:val="24"/>
      <w:lang w:eastAsia="zh-CN"/>
    </w:rPr>
  </w:style>
  <w:style w:type="paragraph" w:styleId="a6">
    <w:name w:val="No Spacing"/>
    <w:link w:val="a7"/>
    <w:qFormat/>
    <w:rsid w:val="000C3690"/>
    <w:rPr>
      <w:sz w:val="24"/>
      <w:szCs w:val="24"/>
    </w:rPr>
  </w:style>
  <w:style w:type="paragraph" w:styleId="a8">
    <w:name w:val="Normal (Web)"/>
    <w:basedOn w:val="a"/>
    <w:rsid w:val="001D7696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link w:val="ConsPlusNormal0"/>
    <w:rsid w:val="001D7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1D7696"/>
    <w:rPr>
      <w:color w:val="0000FF"/>
      <w:u w:val="single"/>
    </w:rPr>
  </w:style>
  <w:style w:type="paragraph" w:styleId="HTML">
    <w:name w:val="HTML Preformatted"/>
    <w:basedOn w:val="a"/>
    <w:link w:val="HTML0"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5C8A"/>
    <w:rPr>
      <w:rFonts w:ascii="Courier New" w:hAnsi="Courier New" w:cs="Courier New"/>
    </w:rPr>
  </w:style>
  <w:style w:type="paragraph" w:customStyle="1" w:styleId="western">
    <w:name w:val="western"/>
    <w:basedOn w:val="a"/>
    <w:rsid w:val="005712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281"/>
  </w:style>
  <w:style w:type="paragraph" w:customStyle="1" w:styleId="10">
    <w:name w:val="Абзац списка1"/>
    <w:basedOn w:val="a"/>
    <w:rsid w:val="00CD1F20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39">
    <w:name w:val="Font Style39"/>
    <w:basedOn w:val="a0"/>
    <w:rsid w:val="00CD1F20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2E1634"/>
  </w:style>
  <w:style w:type="character" w:customStyle="1" w:styleId="a7">
    <w:name w:val="Без интервала Знак"/>
    <w:basedOn w:val="a0"/>
    <w:link w:val="a6"/>
    <w:uiPriority w:val="99"/>
    <w:locked/>
    <w:rsid w:val="002E1634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E1634"/>
    <w:rPr>
      <w:rFonts w:ascii="Arial" w:hAnsi="Arial" w:cs="Arial"/>
      <w:lang w:val="ru-RU" w:eastAsia="ru-RU" w:bidi="ar-SA"/>
    </w:rPr>
  </w:style>
  <w:style w:type="paragraph" w:styleId="aa">
    <w:name w:val="header"/>
    <w:basedOn w:val="a"/>
    <w:link w:val="ab"/>
    <w:rsid w:val="00FD2E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E83"/>
    <w:rPr>
      <w:sz w:val="24"/>
      <w:szCs w:val="24"/>
    </w:rPr>
  </w:style>
  <w:style w:type="paragraph" w:styleId="ac">
    <w:name w:val="footer"/>
    <w:basedOn w:val="a"/>
    <w:link w:val="ad"/>
    <w:rsid w:val="00FD2E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2E83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0167"/>
  </w:style>
  <w:style w:type="character" w:customStyle="1" w:styleId="Absatz-Standardschriftart">
    <w:name w:val="Absatz-Standardschriftart"/>
    <w:rsid w:val="00150167"/>
  </w:style>
  <w:style w:type="character" w:customStyle="1" w:styleId="WW-Absatz-Standardschriftart">
    <w:name w:val="WW-Absatz-Standardschriftart"/>
    <w:rsid w:val="00150167"/>
  </w:style>
  <w:style w:type="character" w:customStyle="1" w:styleId="WW-Absatz-Standardschriftart1">
    <w:name w:val="WW-Absatz-Standardschriftart1"/>
    <w:rsid w:val="00150167"/>
  </w:style>
  <w:style w:type="character" w:customStyle="1" w:styleId="WW-Absatz-Standardschriftart11">
    <w:name w:val="WW-Absatz-Standardschriftart11"/>
    <w:rsid w:val="00150167"/>
  </w:style>
  <w:style w:type="character" w:customStyle="1" w:styleId="WW-Absatz-Standardschriftart111">
    <w:name w:val="WW-Absatz-Standardschriftart111"/>
    <w:rsid w:val="00150167"/>
  </w:style>
  <w:style w:type="character" w:customStyle="1" w:styleId="WW-Absatz-Standardschriftart1111">
    <w:name w:val="WW-Absatz-Standardschriftart1111"/>
    <w:rsid w:val="00150167"/>
  </w:style>
  <w:style w:type="character" w:customStyle="1" w:styleId="WW-Absatz-Standardschriftart11111">
    <w:name w:val="WW-Absatz-Standardschriftart11111"/>
    <w:rsid w:val="00150167"/>
  </w:style>
  <w:style w:type="character" w:customStyle="1" w:styleId="WW-Absatz-Standardschriftart111111">
    <w:name w:val="WW-Absatz-Standardschriftart111111"/>
    <w:rsid w:val="00150167"/>
  </w:style>
  <w:style w:type="character" w:customStyle="1" w:styleId="WW-Absatz-Standardschriftart1111111">
    <w:name w:val="WW-Absatz-Standardschriftart1111111"/>
    <w:rsid w:val="00150167"/>
  </w:style>
  <w:style w:type="character" w:customStyle="1" w:styleId="22">
    <w:name w:val="Основной шрифт абзаца2"/>
    <w:rsid w:val="00150167"/>
  </w:style>
  <w:style w:type="character" w:customStyle="1" w:styleId="12">
    <w:name w:val="Заголовок 1 Знак"/>
    <w:rsid w:val="00150167"/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Основной шрифт абзаца1"/>
    <w:rsid w:val="00150167"/>
  </w:style>
  <w:style w:type="character" w:customStyle="1" w:styleId="ae">
    <w:name w:val="Гипертекстовая ссылка"/>
    <w:rsid w:val="00150167"/>
    <w:rPr>
      <w:color w:val="008000"/>
    </w:rPr>
  </w:style>
  <w:style w:type="character" w:styleId="af">
    <w:name w:val="page number"/>
    <w:basedOn w:val="22"/>
    <w:rsid w:val="00150167"/>
  </w:style>
  <w:style w:type="character" w:customStyle="1" w:styleId="af0">
    <w:name w:val="Символ нумерации"/>
    <w:rsid w:val="00150167"/>
  </w:style>
  <w:style w:type="paragraph" w:customStyle="1" w:styleId="af1">
    <w:name w:val="Заголовок"/>
    <w:basedOn w:val="a"/>
    <w:next w:val="a4"/>
    <w:rsid w:val="00150167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150167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5">
    <w:name w:val="Указатель1"/>
    <w:basedOn w:val="a"/>
    <w:rsid w:val="00150167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3">
    <w:name w:val="Прижатый влево"/>
    <w:basedOn w:val="a"/>
    <w:next w:val="a"/>
    <w:rsid w:val="00150167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501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врезки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7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4">
    <w:name w:val="Основной текст (4)_"/>
    <w:basedOn w:val="a0"/>
    <w:link w:val="40"/>
    <w:uiPriority w:val="99"/>
    <w:rsid w:val="00D3173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1736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locked/>
    <w:rsid w:val="002703C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03C8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2022-12-08T09:53:00Z</cp:lastPrinted>
  <dcterms:created xsi:type="dcterms:W3CDTF">2022-12-23T09:01:00Z</dcterms:created>
  <dcterms:modified xsi:type="dcterms:W3CDTF">2023-05-04T06:28:00Z</dcterms:modified>
</cp:coreProperties>
</file>