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A46A7A">
        <w:tc>
          <w:tcPr>
            <w:tcW w:w="9648" w:type="dxa"/>
          </w:tcPr>
          <w:bookmarkStart w:id="0" w:name="_MON_1220864893"/>
          <w:bookmarkEnd w:id="0"/>
          <w:p w:rsidR="00A46A7A" w:rsidRDefault="00A46A7A">
            <w:pPr>
              <w:tabs>
                <w:tab w:val="left" w:pos="9432"/>
              </w:tabs>
              <w:ind w:right="126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84555295" r:id="rId9"/>
              </w:object>
            </w:r>
          </w:p>
        </w:tc>
      </w:tr>
      <w:tr w:rsidR="00A46A7A">
        <w:trPr>
          <w:trHeight w:val="1155"/>
        </w:trPr>
        <w:tc>
          <w:tcPr>
            <w:tcW w:w="9648" w:type="dxa"/>
          </w:tcPr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A46A7A" w:rsidRDefault="005867D6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</w:t>
            </w:r>
            <w:r w:rsidR="008C0848">
              <w:rPr>
                <w:b/>
                <w:sz w:val="22"/>
              </w:rPr>
              <w:t xml:space="preserve"> УСВЯТСКОГО СЕЛЬСКОГО ПОСЕЛЕНИЯ</w:t>
            </w:r>
          </w:p>
          <w:p w:rsidR="00A46A7A" w:rsidRDefault="00A46A7A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A46A7A" w:rsidRDefault="00A46A7A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A46A7A" w:rsidRDefault="00A46A7A" w:rsidP="00BD6E04">
            <w:pPr>
              <w:tabs>
                <w:tab w:val="left" w:pos="9432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О С Т А Н О В Л Е Н И Е </w:t>
            </w:r>
            <w:r w:rsidR="00CB29D7">
              <w:rPr>
                <w:b/>
                <w:bCs/>
              </w:rPr>
              <w:t xml:space="preserve"> </w:t>
            </w:r>
          </w:p>
        </w:tc>
      </w:tr>
      <w:tr w:rsidR="00A46A7A">
        <w:tc>
          <w:tcPr>
            <w:tcW w:w="9648" w:type="dxa"/>
          </w:tcPr>
          <w:p w:rsidR="00A46A7A" w:rsidRDefault="00A46A7A"/>
          <w:p w:rsidR="00A46A7A" w:rsidRDefault="005A2DCC" w:rsidP="00D91C79">
            <w:r>
              <w:t xml:space="preserve">от  </w:t>
            </w:r>
            <w:r w:rsidR="00A07BC1">
              <w:t>07</w:t>
            </w:r>
            <w:r w:rsidR="00F869E9">
              <w:t>.0</w:t>
            </w:r>
            <w:r w:rsidR="00A07BC1">
              <w:t>8</w:t>
            </w:r>
            <w:r w:rsidR="00F869E9">
              <w:t>.202</w:t>
            </w:r>
            <w:r w:rsidR="00A07BC1">
              <w:t>4</w:t>
            </w:r>
            <w:r w:rsidR="00E3372A">
              <w:t xml:space="preserve"> года</w:t>
            </w:r>
            <w:r w:rsidR="003C0912">
              <w:t xml:space="preserve">  № </w:t>
            </w:r>
            <w:r w:rsidR="000634CB">
              <w:t xml:space="preserve"> </w:t>
            </w:r>
            <w:r w:rsidR="00A07BC1">
              <w:t>6</w:t>
            </w:r>
            <w:r w:rsidR="00D91C79">
              <w:t>6</w:t>
            </w:r>
          </w:p>
        </w:tc>
      </w:tr>
      <w:tr w:rsidR="00A46A7A" w:rsidRPr="00D856BB">
        <w:tc>
          <w:tcPr>
            <w:tcW w:w="9648" w:type="dxa"/>
          </w:tcPr>
          <w:p w:rsidR="00A46A7A" w:rsidRPr="00D856BB" w:rsidRDefault="00A46A7A">
            <w:pPr>
              <w:rPr>
                <w:sz w:val="28"/>
              </w:rPr>
            </w:pPr>
          </w:p>
          <w:p w:rsidR="00D91C79" w:rsidRPr="00D91C79" w:rsidRDefault="00D91C79" w:rsidP="00D91C79">
            <w:pPr>
              <w:tabs>
                <w:tab w:val="left" w:pos="4536"/>
              </w:tabs>
              <w:ind w:right="4896"/>
              <w:jc w:val="both"/>
              <w:rPr>
                <w:kern w:val="32"/>
                <w:sz w:val="28"/>
                <w:szCs w:val="28"/>
              </w:rPr>
            </w:pPr>
            <w:r w:rsidRPr="00D91C79">
              <w:rPr>
                <w:kern w:val="32"/>
                <w:sz w:val="28"/>
                <w:szCs w:val="28"/>
              </w:rPr>
              <w:t xml:space="preserve">Об утверждении Положения о порядке рассмотрения заявок </w:t>
            </w:r>
            <w:r>
              <w:rPr>
                <w:kern w:val="32"/>
                <w:sz w:val="28"/>
                <w:szCs w:val="28"/>
              </w:rPr>
              <w:t>с</w:t>
            </w:r>
            <w:r w:rsidRPr="00D91C79">
              <w:rPr>
                <w:kern w:val="32"/>
                <w:sz w:val="28"/>
                <w:szCs w:val="28"/>
              </w:rPr>
              <w:t>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      </w:r>
          </w:p>
          <w:p w:rsidR="00A46A7A" w:rsidRPr="00D856BB" w:rsidRDefault="00A46A7A">
            <w:pPr>
              <w:rPr>
                <w:sz w:val="28"/>
              </w:rPr>
            </w:pPr>
          </w:p>
          <w:p w:rsidR="00D91C79" w:rsidRDefault="00D91C79" w:rsidP="00B0132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В</w:t>
            </w:r>
            <w:r w:rsidRPr="00821B24">
              <w:rPr>
                <w:kern w:val="32"/>
                <w:sz w:val="28"/>
                <w:szCs w:val="28"/>
              </w:rPr>
              <w:t xml:space="preserve"> соответствии с </w:t>
            </w:r>
            <w:r>
              <w:rPr>
                <w:kern w:val="32"/>
                <w:sz w:val="28"/>
                <w:szCs w:val="28"/>
              </w:rPr>
              <w:t xml:space="preserve">Земельным кодексом Российской Федерации, </w:t>
            </w:r>
            <w:r w:rsidRPr="00821B24">
              <w:rPr>
                <w:kern w:val="32"/>
                <w:sz w:val="28"/>
                <w:szCs w:val="28"/>
              </w:rPr>
              <w:t xml:space="preserve">Федеральным законом от </w:t>
            </w:r>
            <w:r>
              <w:rPr>
                <w:kern w:val="32"/>
                <w:sz w:val="28"/>
                <w:szCs w:val="28"/>
              </w:rPr>
              <w:t>24</w:t>
            </w:r>
            <w:r w:rsidRPr="00821B24">
              <w:rPr>
                <w:kern w:val="32"/>
                <w:sz w:val="28"/>
                <w:szCs w:val="28"/>
              </w:rPr>
              <w:t>.0</w:t>
            </w:r>
            <w:r>
              <w:rPr>
                <w:kern w:val="32"/>
                <w:sz w:val="28"/>
                <w:szCs w:val="28"/>
              </w:rPr>
              <w:t>7</w:t>
            </w:r>
            <w:r w:rsidRPr="00821B24">
              <w:rPr>
                <w:kern w:val="32"/>
                <w:sz w:val="28"/>
                <w:szCs w:val="28"/>
              </w:rPr>
              <w:t>.200</w:t>
            </w:r>
            <w:r>
              <w:rPr>
                <w:kern w:val="32"/>
                <w:sz w:val="28"/>
                <w:szCs w:val="28"/>
              </w:rPr>
              <w:t>2</w:t>
            </w:r>
            <w:r w:rsidRPr="00821B24">
              <w:rPr>
                <w:kern w:val="32"/>
                <w:sz w:val="28"/>
                <w:szCs w:val="28"/>
              </w:rPr>
              <w:t xml:space="preserve"> № 1</w:t>
            </w:r>
            <w:r>
              <w:rPr>
                <w:kern w:val="32"/>
                <w:sz w:val="28"/>
                <w:szCs w:val="28"/>
              </w:rPr>
              <w:t>0</w:t>
            </w:r>
            <w:r w:rsidRPr="00821B24">
              <w:rPr>
                <w:kern w:val="32"/>
                <w:sz w:val="28"/>
                <w:szCs w:val="28"/>
              </w:rPr>
              <w:t xml:space="preserve">1-ФЗ «Об </w:t>
            </w:r>
            <w:r>
              <w:rPr>
                <w:kern w:val="32"/>
                <w:sz w:val="28"/>
                <w:szCs w:val="28"/>
              </w:rPr>
              <w:t>обороте земель</w:t>
            </w:r>
            <w:r w:rsidRPr="00821B24">
              <w:rPr>
                <w:kern w:val="32"/>
                <w:sz w:val="28"/>
                <w:szCs w:val="28"/>
              </w:rPr>
              <w:t xml:space="preserve">»,  </w:t>
            </w:r>
            <w:r>
              <w:rPr>
                <w:kern w:val="32"/>
                <w:sz w:val="28"/>
                <w:szCs w:val="28"/>
              </w:rPr>
              <w:t xml:space="preserve">руководствуясь </w:t>
            </w:r>
            <w:r w:rsidRPr="00821B24">
              <w:rPr>
                <w:kern w:val="32"/>
                <w:sz w:val="28"/>
                <w:szCs w:val="28"/>
              </w:rPr>
              <w:t xml:space="preserve">Уставом </w:t>
            </w:r>
            <w:r>
              <w:rPr>
                <w:kern w:val="32"/>
                <w:sz w:val="28"/>
                <w:szCs w:val="28"/>
              </w:rPr>
              <w:t xml:space="preserve">Усвятского </w:t>
            </w:r>
            <w:r w:rsidRPr="00821B24">
              <w:rPr>
                <w:kern w:val="32"/>
                <w:sz w:val="28"/>
                <w:szCs w:val="28"/>
              </w:rPr>
              <w:t>сельского поселения</w:t>
            </w:r>
            <w:r>
              <w:rPr>
                <w:kern w:val="32"/>
                <w:sz w:val="28"/>
                <w:szCs w:val="28"/>
              </w:rPr>
              <w:t xml:space="preserve"> Дорогобужского района Смоленской области</w:t>
            </w:r>
          </w:p>
          <w:p w:rsidR="002D304E" w:rsidRPr="00D856BB" w:rsidRDefault="002D304E" w:rsidP="00B01324">
            <w:pPr>
              <w:ind w:firstLine="709"/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Администрация Усвятского сельского поселения Дорогобужского района Смоленской области  </w:t>
            </w:r>
            <w:proofErr w:type="spellStart"/>
            <w:proofErr w:type="gram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п</w:t>
            </w:r>
            <w:proofErr w:type="spellEnd"/>
            <w:proofErr w:type="gram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с т а </w:t>
            </w:r>
            <w:proofErr w:type="spellStart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>н</w:t>
            </w:r>
            <w:proofErr w:type="spellEnd"/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о в л я е т:</w:t>
            </w:r>
          </w:p>
          <w:p w:rsidR="00D91C79" w:rsidRPr="00821B24" w:rsidRDefault="002D304E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D856BB">
              <w:rPr>
                <w:color w:val="000000"/>
                <w:sz w:val="28"/>
                <w:szCs w:val="28"/>
                <w:lang w:eastAsia="en-US" w:bidi="en-US"/>
              </w:rPr>
              <w:t xml:space="preserve">         </w:t>
            </w:r>
            <w:r w:rsidR="00D91C79">
              <w:rPr>
                <w:color w:val="000000"/>
                <w:sz w:val="28"/>
                <w:szCs w:val="28"/>
                <w:lang w:eastAsia="en-US" w:bidi="en-US"/>
              </w:rPr>
              <w:t xml:space="preserve">1. </w:t>
            </w:r>
            <w:r w:rsidR="00D91C79" w:rsidRPr="00821B24">
              <w:rPr>
                <w:kern w:val="32"/>
                <w:sz w:val="28"/>
                <w:szCs w:val="28"/>
              </w:rPr>
              <w:t xml:space="preserve">Утвердить </w:t>
            </w:r>
            <w:r w:rsidR="00D91C79">
              <w:rPr>
                <w:kern w:val="32"/>
                <w:sz w:val="28"/>
                <w:szCs w:val="28"/>
              </w:rPr>
              <w:t xml:space="preserve">прилагаемое </w:t>
            </w:r>
            <w:r w:rsidR="00D91C79" w:rsidRPr="00821B24">
              <w:rPr>
                <w:kern w:val="32"/>
                <w:sz w:val="28"/>
                <w:szCs w:val="28"/>
              </w:rPr>
      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</w:t>
            </w:r>
            <w:r w:rsidR="00D91C79">
              <w:rPr>
                <w:kern w:val="32"/>
                <w:sz w:val="28"/>
                <w:szCs w:val="28"/>
              </w:rPr>
              <w:t>ных долей</w:t>
            </w:r>
            <w:r w:rsidR="00D91C79" w:rsidRPr="00821B24">
              <w:rPr>
                <w:kern w:val="32"/>
                <w:sz w:val="28"/>
                <w:szCs w:val="28"/>
              </w:rPr>
              <w:t>.</w:t>
            </w:r>
          </w:p>
          <w:p w:rsidR="00DF46D9" w:rsidRPr="00D856BB" w:rsidRDefault="00DF46D9" w:rsidP="00D91C79">
            <w:pPr>
              <w:ind w:firstLine="709"/>
              <w:jc w:val="both"/>
              <w:rPr>
                <w:sz w:val="28"/>
                <w:szCs w:val="28"/>
              </w:rPr>
            </w:pPr>
            <w:r w:rsidRPr="00D856B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D856BB">
              <w:rPr>
                <w:sz w:val="28"/>
                <w:szCs w:val="28"/>
              </w:rPr>
              <w:t>Настоящее постановление вступает в силу со дня его принятия.</w:t>
            </w:r>
          </w:p>
          <w:p w:rsidR="007F1FED" w:rsidRDefault="00DF46D9" w:rsidP="007F1F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1FED">
              <w:rPr>
                <w:sz w:val="28"/>
                <w:szCs w:val="28"/>
              </w:rPr>
              <w:t>.</w:t>
            </w:r>
            <w:r w:rsidR="007F1FED">
              <w:rPr>
                <w:color w:val="000000"/>
                <w:spacing w:val="-4"/>
                <w:sz w:val="29"/>
                <w:szCs w:val="29"/>
              </w:rPr>
              <w:t xml:space="preserve"> </w:t>
            </w:r>
            <w:r w:rsidR="00A07BC1">
              <w:rPr>
                <w:color w:val="000000"/>
                <w:spacing w:val="-4"/>
                <w:sz w:val="29"/>
                <w:szCs w:val="29"/>
              </w:rPr>
              <w:t>Н</w:t>
            </w:r>
            <w:r w:rsidR="007F1FED" w:rsidRPr="00DB4883">
              <w:rPr>
                <w:sz w:val="28"/>
                <w:szCs w:val="28"/>
              </w:rPr>
              <w:t>астоящее постановление разместить</w:t>
            </w:r>
            <w:r w:rsidR="007F1FED" w:rsidRPr="00E8346C">
              <w:rPr>
                <w:sz w:val="28"/>
                <w:szCs w:val="28"/>
              </w:rPr>
              <w:t xml:space="preserve"> на </w:t>
            </w:r>
            <w:r w:rsidR="007F1FED">
              <w:rPr>
                <w:sz w:val="28"/>
                <w:szCs w:val="28"/>
              </w:rPr>
              <w:t xml:space="preserve">официальной странице Усвятского сельского поселения на </w:t>
            </w:r>
            <w:r w:rsidR="007F1FED" w:rsidRPr="00E8346C">
              <w:rPr>
                <w:sz w:val="28"/>
                <w:szCs w:val="28"/>
              </w:rPr>
              <w:t xml:space="preserve">официальном сайте </w:t>
            </w:r>
            <w:r w:rsidR="007F1FED">
              <w:rPr>
                <w:sz w:val="28"/>
                <w:szCs w:val="28"/>
              </w:rPr>
              <w:t>муниципального образования «Дорогоб</w:t>
            </w:r>
            <w:r w:rsidR="00F869E9">
              <w:rPr>
                <w:sz w:val="28"/>
                <w:szCs w:val="28"/>
              </w:rPr>
              <w:t>ужский район» С</w:t>
            </w:r>
            <w:r w:rsidR="007F1FED">
              <w:rPr>
                <w:sz w:val="28"/>
                <w:szCs w:val="28"/>
              </w:rPr>
              <w:t xml:space="preserve">моленской области в информационно-телекоммуникационной </w:t>
            </w:r>
            <w:r w:rsidR="007F1FED" w:rsidRPr="00E8346C">
              <w:rPr>
                <w:sz w:val="28"/>
                <w:szCs w:val="28"/>
              </w:rPr>
              <w:t xml:space="preserve">в сети  Интернет. </w:t>
            </w:r>
          </w:p>
          <w:p w:rsidR="007F1FED" w:rsidRDefault="00DF46D9" w:rsidP="007F1FED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7F1FED">
              <w:rPr>
                <w:sz w:val="28"/>
              </w:rPr>
              <w:t xml:space="preserve">. </w:t>
            </w:r>
            <w:proofErr w:type="gramStart"/>
            <w:r w:rsidR="007F1FED">
              <w:rPr>
                <w:sz w:val="28"/>
              </w:rPr>
              <w:t>Контроль за</w:t>
            </w:r>
            <w:proofErr w:type="gramEnd"/>
            <w:r w:rsidR="007F1FED">
              <w:rPr>
                <w:sz w:val="28"/>
              </w:rPr>
              <w:t xml:space="preserve"> исполнением настоящего постановления оставляю за  собой.</w:t>
            </w:r>
          </w:p>
          <w:p w:rsidR="00A35817" w:rsidRDefault="00A35817" w:rsidP="003A50CC">
            <w:pPr>
              <w:jc w:val="both"/>
              <w:rPr>
                <w:sz w:val="28"/>
              </w:rPr>
            </w:pPr>
          </w:p>
          <w:p w:rsidR="00BD6E04" w:rsidRDefault="00BD6E04" w:rsidP="003A50CC">
            <w:pPr>
              <w:jc w:val="both"/>
              <w:rPr>
                <w:sz w:val="28"/>
              </w:rPr>
            </w:pPr>
          </w:p>
          <w:p w:rsidR="00BD6E04" w:rsidRPr="00D856BB" w:rsidRDefault="00BD6E04" w:rsidP="003A50CC">
            <w:pPr>
              <w:jc w:val="both"/>
              <w:rPr>
                <w:sz w:val="28"/>
              </w:rPr>
            </w:pPr>
          </w:p>
          <w:p w:rsidR="001A3221" w:rsidRPr="00D856BB" w:rsidRDefault="007D4E73" w:rsidP="003E7363">
            <w:pPr>
              <w:pStyle w:val="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3E7363" w:rsidRPr="00D856BB">
              <w:rPr>
                <w:b w:val="0"/>
                <w:bCs w:val="0"/>
              </w:rPr>
              <w:t xml:space="preserve">лава </w:t>
            </w:r>
            <w:r w:rsidR="001A3221" w:rsidRPr="00D856BB">
              <w:rPr>
                <w:b w:val="0"/>
                <w:bCs w:val="0"/>
              </w:rPr>
              <w:t>муниципального образования</w:t>
            </w:r>
          </w:p>
          <w:p w:rsidR="003E7363" w:rsidRPr="00D856BB" w:rsidRDefault="00432BDA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Усвятско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сельско</w:t>
            </w:r>
            <w:r w:rsidR="001A3221" w:rsidRPr="00D856BB">
              <w:rPr>
                <w:b w:val="0"/>
                <w:bCs w:val="0"/>
              </w:rPr>
              <w:t>е</w:t>
            </w:r>
            <w:r w:rsidRPr="00D856BB">
              <w:rPr>
                <w:b w:val="0"/>
                <w:bCs w:val="0"/>
              </w:rPr>
              <w:t xml:space="preserve"> поселени</w:t>
            </w:r>
            <w:r w:rsidR="001A3221" w:rsidRPr="00D856BB">
              <w:rPr>
                <w:b w:val="0"/>
                <w:bCs w:val="0"/>
              </w:rPr>
              <w:t>е</w:t>
            </w:r>
          </w:p>
          <w:p w:rsidR="003E7363" w:rsidRPr="00D856BB" w:rsidRDefault="003E7363" w:rsidP="003E7363">
            <w:pPr>
              <w:pStyle w:val="3"/>
              <w:jc w:val="left"/>
              <w:rPr>
                <w:b w:val="0"/>
                <w:bCs w:val="0"/>
              </w:rPr>
            </w:pPr>
            <w:r w:rsidRPr="00D856BB">
              <w:rPr>
                <w:b w:val="0"/>
                <w:bCs w:val="0"/>
              </w:rPr>
              <w:t>Дорогобужского района</w:t>
            </w:r>
          </w:p>
          <w:p w:rsidR="003A50CC" w:rsidRDefault="003E7363" w:rsidP="004135A4">
            <w:pPr>
              <w:pStyle w:val="3"/>
              <w:jc w:val="left"/>
              <w:rPr>
                <w:bCs w:val="0"/>
              </w:rPr>
            </w:pPr>
            <w:r w:rsidRPr="00D856BB">
              <w:rPr>
                <w:b w:val="0"/>
                <w:bCs w:val="0"/>
              </w:rPr>
              <w:t xml:space="preserve">Смоленской области                            </w:t>
            </w:r>
            <w:r w:rsidR="00CB29D7">
              <w:rPr>
                <w:b w:val="0"/>
                <w:bCs w:val="0"/>
              </w:rPr>
              <w:t xml:space="preserve">                </w:t>
            </w:r>
            <w:r w:rsidRPr="00D856BB">
              <w:rPr>
                <w:b w:val="0"/>
                <w:bCs w:val="0"/>
              </w:rPr>
              <w:t xml:space="preserve">                   </w:t>
            </w:r>
            <w:r w:rsidR="005A2DCC" w:rsidRPr="00D856BB">
              <w:rPr>
                <w:b w:val="0"/>
                <w:bCs w:val="0"/>
              </w:rPr>
              <w:t xml:space="preserve">    </w:t>
            </w:r>
            <w:r w:rsidRPr="00D856BB">
              <w:rPr>
                <w:b w:val="0"/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Л</w:t>
            </w:r>
            <w:r w:rsidRPr="00D856BB">
              <w:rPr>
                <w:bCs w:val="0"/>
              </w:rPr>
              <w:t>.</w:t>
            </w:r>
            <w:r w:rsidR="00B01324">
              <w:rPr>
                <w:bCs w:val="0"/>
              </w:rPr>
              <w:t>П</w:t>
            </w:r>
            <w:r w:rsidRPr="00D856BB">
              <w:rPr>
                <w:bCs w:val="0"/>
              </w:rPr>
              <w:t>.</w:t>
            </w:r>
            <w:r w:rsidR="008C0848" w:rsidRPr="00D856BB">
              <w:rPr>
                <w:bCs w:val="0"/>
              </w:rPr>
              <w:t xml:space="preserve"> </w:t>
            </w:r>
            <w:r w:rsidR="00B01324">
              <w:rPr>
                <w:bCs w:val="0"/>
              </w:rPr>
              <w:t xml:space="preserve"> Павликов</w:t>
            </w:r>
          </w:p>
          <w:p w:rsidR="00D91C79" w:rsidRDefault="00D91C79" w:rsidP="00D91C79">
            <w:pPr>
              <w:jc w:val="right"/>
              <w:rPr>
                <w:kern w:val="32"/>
                <w:sz w:val="28"/>
                <w:szCs w:val="28"/>
              </w:rPr>
            </w:pPr>
          </w:p>
          <w:p w:rsidR="00D91C79" w:rsidRPr="00DB69AB" w:rsidRDefault="00D91C79" w:rsidP="00D91C79">
            <w:pPr>
              <w:jc w:val="right"/>
              <w:rPr>
                <w:kern w:val="32"/>
              </w:rPr>
            </w:pPr>
            <w:r w:rsidRPr="00DB69AB">
              <w:rPr>
                <w:kern w:val="32"/>
              </w:rPr>
              <w:lastRenderedPageBreak/>
              <w:t>УТВЕРЖДЕНО</w:t>
            </w:r>
          </w:p>
          <w:p w:rsidR="00D91C79" w:rsidRPr="00DB69AB" w:rsidRDefault="00D91C79" w:rsidP="00D91C79">
            <w:pPr>
              <w:jc w:val="right"/>
              <w:rPr>
                <w:kern w:val="32"/>
              </w:rPr>
            </w:pPr>
            <w:r w:rsidRPr="00DB69AB">
              <w:rPr>
                <w:kern w:val="32"/>
              </w:rPr>
              <w:t xml:space="preserve"> постановлением Администрации</w:t>
            </w:r>
          </w:p>
          <w:p w:rsidR="00D91C79" w:rsidRPr="00DB69AB" w:rsidRDefault="00D91C79" w:rsidP="00D91C79">
            <w:pPr>
              <w:jc w:val="right"/>
              <w:rPr>
                <w:kern w:val="32"/>
              </w:rPr>
            </w:pPr>
            <w:r w:rsidRPr="00DB69AB">
              <w:rPr>
                <w:kern w:val="32"/>
              </w:rPr>
              <w:t>Усвятского сельского поселения</w:t>
            </w:r>
          </w:p>
          <w:p w:rsidR="00D91C79" w:rsidRPr="00DB69AB" w:rsidRDefault="00D91C79" w:rsidP="00D91C79">
            <w:pPr>
              <w:jc w:val="right"/>
              <w:rPr>
                <w:kern w:val="32"/>
              </w:rPr>
            </w:pPr>
            <w:r w:rsidRPr="00DB69AB">
              <w:rPr>
                <w:kern w:val="32"/>
              </w:rPr>
              <w:t xml:space="preserve">Дорогобужского района </w:t>
            </w:r>
          </w:p>
          <w:p w:rsidR="00D91C79" w:rsidRPr="00DB69AB" w:rsidRDefault="00D91C79" w:rsidP="00D91C79">
            <w:pPr>
              <w:jc w:val="right"/>
              <w:rPr>
                <w:kern w:val="32"/>
              </w:rPr>
            </w:pPr>
            <w:r w:rsidRPr="00DB69AB">
              <w:rPr>
                <w:kern w:val="32"/>
              </w:rPr>
              <w:t xml:space="preserve">Смоленской области </w:t>
            </w:r>
          </w:p>
          <w:p w:rsidR="00D91C79" w:rsidRPr="00DB69AB" w:rsidRDefault="00D91C79" w:rsidP="00D91C79">
            <w:pPr>
              <w:jc w:val="right"/>
              <w:rPr>
                <w:kern w:val="32"/>
              </w:rPr>
            </w:pPr>
            <w:r w:rsidRPr="00DB69AB">
              <w:rPr>
                <w:kern w:val="32"/>
              </w:rPr>
              <w:t>от 07.08.2024 № 66 </w:t>
            </w:r>
          </w:p>
          <w:p w:rsidR="00D91C79" w:rsidRPr="00821B24" w:rsidRDefault="00D91C79" w:rsidP="00D91C79">
            <w:pPr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 </w:t>
            </w:r>
          </w:p>
          <w:p w:rsidR="00D91C79" w:rsidRPr="00264D46" w:rsidRDefault="00D91C79" w:rsidP="00D91C79">
            <w:pPr>
              <w:jc w:val="center"/>
              <w:rPr>
                <w:b/>
                <w:kern w:val="32"/>
                <w:sz w:val="28"/>
                <w:szCs w:val="28"/>
              </w:rPr>
            </w:pPr>
            <w:r w:rsidRPr="00264D46">
              <w:rPr>
                <w:b/>
                <w:kern w:val="32"/>
                <w:sz w:val="28"/>
                <w:szCs w:val="28"/>
              </w:rPr>
              <w:t>Положение о порядке рассмотрения заявок</w:t>
            </w:r>
          </w:p>
          <w:p w:rsidR="00D91C79" w:rsidRPr="00821B24" w:rsidRDefault="00D91C79" w:rsidP="00D91C79">
            <w:pPr>
              <w:jc w:val="center"/>
              <w:rPr>
                <w:kern w:val="32"/>
                <w:sz w:val="28"/>
                <w:szCs w:val="28"/>
              </w:rPr>
            </w:pPr>
            <w:r w:rsidRPr="00264D46">
              <w:rPr>
                <w:b/>
                <w:kern w:val="32"/>
                <w:sz w:val="28"/>
                <w:szCs w:val="28"/>
              </w:rPr>
      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      </w:r>
          </w:p>
          <w:p w:rsidR="00D91C79" w:rsidRPr="00821B24" w:rsidRDefault="00D91C79" w:rsidP="00D91C79">
            <w:pPr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 </w:t>
            </w:r>
          </w:p>
          <w:p w:rsidR="00D91C79" w:rsidRPr="00821B24" w:rsidRDefault="00D91C79" w:rsidP="00D91C79">
            <w:pPr>
              <w:jc w:val="center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1. Общие положения</w:t>
            </w:r>
          </w:p>
          <w:p w:rsidR="00D91C79" w:rsidRPr="00821B24" w:rsidRDefault="00D91C79" w:rsidP="00D91C79">
            <w:pPr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 </w:t>
            </w:r>
          </w:p>
          <w:p w:rsidR="00D91C79" w:rsidRPr="00821B24" w:rsidRDefault="00D91C79" w:rsidP="00DB69AB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1.1. </w:t>
            </w:r>
            <w:proofErr w:type="gramStart"/>
            <w:r w:rsidRPr="00821B24">
              <w:rPr>
                <w:kern w:val="32"/>
                <w:sz w:val="28"/>
                <w:szCs w:val="28"/>
              </w:rPr>
      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</w:t>
            </w:r>
            <w:r w:rsidR="00DB69AB">
              <w:rPr>
                <w:kern w:val="32"/>
                <w:sz w:val="28"/>
                <w:szCs w:val="28"/>
              </w:rPr>
              <w:t>муниципального образования Усвятское</w:t>
            </w:r>
            <w:r w:rsidRPr="0062577B">
              <w:rPr>
                <w:kern w:val="32"/>
                <w:sz w:val="28"/>
                <w:szCs w:val="28"/>
              </w:rPr>
              <w:t xml:space="preserve"> </w:t>
            </w:r>
            <w:r w:rsidRPr="00821B24">
              <w:rPr>
                <w:kern w:val="32"/>
                <w:sz w:val="28"/>
                <w:szCs w:val="28"/>
              </w:rPr>
              <w:t>сельско</w:t>
            </w:r>
            <w:r w:rsidR="00DB69AB">
              <w:rPr>
                <w:kern w:val="32"/>
                <w:sz w:val="28"/>
                <w:szCs w:val="28"/>
              </w:rPr>
              <w:t>е</w:t>
            </w:r>
            <w:r w:rsidRPr="00821B24">
              <w:rPr>
                <w:kern w:val="32"/>
                <w:sz w:val="28"/>
                <w:szCs w:val="28"/>
              </w:rPr>
              <w:t xml:space="preserve"> поселени</w:t>
            </w:r>
            <w:r w:rsidR="00DB69AB">
              <w:rPr>
                <w:kern w:val="32"/>
                <w:sz w:val="28"/>
                <w:szCs w:val="28"/>
              </w:rPr>
              <w:t>е</w:t>
            </w:r>
            <w:r>
              <w:rPr>
                <w:kern w:val="32"/>
                <w:sz w:val="28"/>
                <w:szCs w:val="28"/>
              </w:rPr>
              <w:t xml:space="preserve"> </w:t>
            </w:r>
            <w:r w:rsidR="00DB69AB">
              <w:rPr>
                <w:kern w:val="32"/>
                <w:sz w:val="28"/>
                <w:szCs w:val="28"/>
              </w:rPr>
              <w:t>Дорогобужского</w:t>
            </w:r>
            <w:r>
              <w:rPr>
                <w:kern w:val="32"/>
                <w:sz w:val="28"/>
                <w:szCs w:val="28"/>
              </w:rPr>
              <w:t xml:space="preserve"> района Смоленской области</w:t>
            </w:r>
            <w:r w:rsidRPr="00821B24">
              <w:rPr>
                <w:kern w:val="32"/>
                <w:sz w:val="28"/>
                <w:szCs w:val="28"/>
              </w:rPr>
              <w:t>, признанных в установленном порядке невостребованными, а также земельных долей</w:t>
            </w:r>
            <w:proofErr w:type="gramEnd"/>
            <w:r w:rsidRPr="00821B24">
              <w:rPr>
                <w:kern w:val="32"/>
                <w:sz w:val="28"/>
                <w:szCs w:val="28"/>
              </w:rPr>
              <w:t xml:space="preserve">, в </w:t>
            </w:r>
            <w:proofErr w:type="gramStart"/>
            <w:r w:rsidRPr="00821B24">
              <w:rPr>
                <w:kern w:val="32"/>
                <w:sz w:val="28"/>
                <w:szCs w:val="28"/>
              </w:rPr>
              <w:t>отношении</w:t>
            </w:r>
            <w:proofErr w:type="gramEnd"/>
            <w:r w:rsidRPr="00821B24">
              <w:rPr>
                <w:kern w:val="32"/>
                <w:sz w:val="28"/>
                <w:szCs w:val="28"/>
              </w:rPr>
              <w:t xml:space="preserve">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      </w:r>
          </w:p>
          <w:p w:rsidR="00D91C79" w:rsidRPr="00821B24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 </w:t>
            </w:r>
          </w:p>
          <w:p w:rsidR="00D91C79" w:rsidRPr="00821B24" w:rsidRDefault="00D91C79" w:rsidP="00D91C79">
            <w:pPr>
              <w:jc w:val="center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      </w:r>
          </w:p>
          <w:p w:rsidR="00D91C79" w:rsidRPr="00821B24" w:rsidRDefault="00D91C79" w:rsidP="00D91C79">
            <w:pPr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 </w:t>
            </w:r>
          </w:p>
          <w:p w:rsidR="00D91C79" w:rsidRPr="00821B24" w:rsidRDefault="00D91C79" w:rsidP="00DB69AB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2.1. В течение шести месяцев со дня возникновения права муниципальной собственности на земельную долю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 xml:space="preserve">дминистрация </w:t>
            </w:r>
            <w:r w:rsidR="00DB69AB">
              <w:rPr>
                <w:kern w:val="32"/>
                <w:sz w:val="28"/>
                <w:szCs w:val="28"/>
              </w:rPr>
              <w:t>Усвятского</w:t>
            </w:r>
            <w:r w:rsidRPr="0062577B">
              <w:rPr>
                <w:kern w:val="32"/>
                <w:sz w:val="28"/>
                <w:szCs w:val="28"/>
              </w:rPr>
              <w:t xml:space="preserve"> </w:t>
            </w:r>
            <w:r w:rsidRPr="00821B24">
              <w:rPr>
                <w:kern w:val="32"/>
                <w:sz w:val="28"/>
                <w:szCs w:val="28"/>
              </w:rPr>
              <w:t xml:space="preserve">сельского поселения </w:t>
            </w:r>
            <w:r w:rsidR="00DB69AB">
              <w:rPr>
                <w:kern w:val="32"/>
                <w:sz w:val="28"/>
                <w:szCs w:val="28"/>
              </w:rPr>
              <w:t>Дорогобужского</w:t>
            </w:r>
            <w:r>
              <w:rPr>
                <w:kern w:val="32"/>
                <w:sz w:val="28"/>
                <w:szCs w:val="28"/>
              </w:rPr>
              <w:t xml:space="preserve"> района Смоленской области </w:t>
            </w:r>
            <w:r w:rsidRPr="00821B24">
              <w:rPr>
                <w:kern w:val="32"/>
                <w:sz w:val="28"/>
                <w:szCs w:val="28"/>
              </w:rPr>
              <w:t xml:space="preserve">(далее –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 xml:space="preserve">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</w:t>
            </w:r>
            <w:r w:rsidRPr="00821B24">
              <w:rPr>
                <w:kern w:val="32"/>
                <w:sz w:val="28"/>
                <w:szCs w:val="28"/>
              </w:rPr>
              <w:lastRenderedPageBreak/>
              <w:t>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      </w:r>
          </w:p>
          <w:p w:rsidR="00D91C79" w:rsidRPr="00821B24" w:rsidRDefault="00D91C79" w:rsidP="00DB69AB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2.2. Не позднее чем в течение одного месяца со дня возникновения права муниципальной собственности на земельную долю,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 xml:space="preserve">дминистрация размещает на своем официальном сайте в сети </w:t>
            </w:r>
            <w:r>
              <w:rPr>
                <w:kern w:val="32"/>
                <w:sz w:val="28"/>
                <w:szCs w:val="28"/>
              </w:rPr>
              <w:t>«</w:t>
            </w:r>
            <w:r w:rsidRPr="00821B24">
              <w:rPr>
                <w:kern w:val="32"/>
                <w:sz w:val="28"/>
                <w:szCs w:val="28"/>
              </w:rPr>
              <w:t>Интернет</w:t>
            </w:r>
            <w:r>
              <w:rPr>
                <w:kern w:val="32"/>
                <w:sz w:val="28"/>
                <w:szCs w:val="28"/>
              </w:rPr>
              <w:t>»</w:t>
            </w:r>
            <w:r w:rsidRPr="00821B24">
              <w:rPr>
                <w:kern w:val="32"/>
                <w:sz w:val="28"/>
                <w:szCs w:val="28"/>
              </w:rPr>
              <w:t xml:space="preserve">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</w:t>
            </w:r>
            <w:r>
              <w:rPr>
                <w:kern w:val="32"/>
                <w:sz w:val="28"/>
                <w:szCs w:val="28"/>
              </w:rPr>
              <w:t>стендах</w:t>
            </w:r>
            <w:r w:rsidRPr="00821B24">
              <w:rPr>
                <w:kern w:val="32"/>
                <w:sz w:val="28"/>
                <w:szCs w:val="28"/>
              </w:rPr>
              <w:t>, расположенных на территории сельского поселения.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2.3. Лица, заинтересованные в приобретении земельной доли, подают заявление (форма заявления содержится в приложении № 1 к настоящему Положению) в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 xml:space="preserve">дминистрацию на имя Главы </w:t>
            </w:r>
            <w:r>
              <w:rPr>
                <w:kern w:val="32"/>
                <w:sz w:val="28"/>
                <w:szCs w:val="28"/>
              </w:rPr>
              <w:t xml:space="preserve">муниципального образования </w:t>
            </w:r>
            <w:r w:rsidR="00DB69AB">
              <w:rPr>
                <w:kern w:val="32"/>
                <w:sz w:val="28"/>
                <w:szCs w:val="28"/>
              </w:rPr>
              <w:t>Усвятско</w:t>
            </w:r>
            <w:r w:rsidR="001D6DF4">
              <w:rPr>
                <w:kern w:val="32"/>
                <w:sz w:val="28"/>
                <w:szCs w:val="28"/>
              </w:rPr>
              <w:t>е</w:t>
            </w:r>
            <w:r>
              <w:rPr>
                <w:kern w:val="32"/>
                <w:sz w:val="28"/>
                <w:szCs w:val="28"/>
              </w:rPr>
              <w:t xml:space="preserve"> </w:t>
            </w:r>
            <w:r w:rsidRPr="00821B24">
              <w:rPr>
                <w:kern w:val="32"/>
                <w:sz w:val="28"/>
                <w:szCs w:val="28"/>
              </w:rPr>
              <w:t>сельско</w:t>
            </w:r>
            <w:r w:rsidR="001D6DF4">
              <w:rPr>
                <w:kern w:val="32"/>
                <w:sz w:val="28"/>
                <w:szCs w:val="28"/>
              </w:rPr>
              <w:t>е</w:t>
            </w:r>
            <w:r w:rsidRPr="00821B24">
              <w:rPr>
                <w:kern w:val="32"/>
                <w:sz w:val="28"/>
                <w:szCs w:val="28"/>
              </w:rPr>
              <w:t xml:space="preserve"> поселени</w:t>
            </w:r>
            <w:r w:rsidR="001D6DF4">
              <w:rPr>
                <w:kern w:val="32"/>
                <w:sz w:val="28"/>
                <w:szCs w:val="28"/>
              </w:rPr>
              <w:t>е</w:t>
            </w:r>
            <w:r w:rsidRPr="00821B24">
              <w:rPr>
                <w:kern w:val="32"/>
                <w:sz w:val="28"/>
                <w:szCs w:val="28"/>
              </w:rPr>
              <w:t xml:space="preserve"> </w:t>
            </w:r>
            <w:r w:rsidR="00DB69AB">
              <w:rPr>
                <w:kern w:val="32"/>
                <w:sz w:val="28"/>
                <w:szCs w:val="28"/>
              </w:rPr>
              <w:t>Дорогобужского</w:t>
            </w:r>
            <w:r>
              <w:rPr>
                <w:kern w:val="32"/>
                <w:sz w:val="28"/>
                <w:szCs w:val="28"/>
              </w:rPr>
              <w:t xml:space="preserve"> района Смоленской области </w:t>
            </w:r>
            <w:r w:rsidRPr="00821B24">
              <w:rPr>
                <w:kern w:val="32"/>
                <w:sz w:val="28"/>
                <w:szCs w:val="28"/>
              </w:rPr>
              <w:t xml:space="preserve">(далее - Глава </w:t>
            </w:r>
            <w:r>
              <w:rPr>
                <w:kern w:val="32"/>
                <w:sz w:val="28"/>
                <w:szCs w:val="28"/>
              </w:rPr>
              <w:t>муниципального образования</w:t>
            </w:r>
            <w:r w:rsidRPr="00821B24">
              <w:rPr>
                <w:kern w:val="32"/>
                <w:sz w:val="28"/>
                <w:szCs w:val="28"/>
              </w:rPr>
              <w:t>).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К заявлению прилагаются:</w:t>
            </w:r>
          </w:p>
          <w:p w:rsidR="00D91C79" w:rsidRPr="00821B24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      </w:r>
          </w:p>
          <w:p w:rsidR="00D91C79" w:rsidRPr="00821B24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      </w:r>
          </w:p>
          <w:p w:rsidR="00D91C79" w:rsidRPr="00821B24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 xml:space="preserve">  </w:t>
            </w:r>
            <w:r w:rsidRPr="00821B24">
              <w:rPr>
                <w:kern w:val="32"/>
                <w:sz w:val="28"/>
                <w:szCs w:val="28"/>
              </w:rPr>
      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2.4. Уполномоченный специалист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 xml:space="preserve">дминистрации принимает заявления, сверяет в случае необходимости копии документов с их подлинниками, и передает Главе </w:t>
            </w:r>
            <w:r>
              <w:rPr>
                <w:kern w:val="32"/>
                <w:sz w:val="28"/>
                <w:szCs w:val="28"/>
              </w:rPr>
              <w:t>муниципального образования</w:t>
            </w:r>
            <w:r w:rsidRPr="00821B24">
              <w:rPr>
                <w:kern w:val="32"/>
                <w:sz w:val="28"/>
                <w:szCs w:val="28"/>
              </w:rPr>
              <w:t xml:space="preserve"> для рассмотрения.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2.5. Глава </w:t>
            </w:r>
            <w:r>
              <w:rPr>
                <w:kern w:val="32"/>
                <w:sz w:val="28"/>
                <w:szCs w:val="28"/>
              </w:rPr>
              <w:t>муниципального образования</w:t>
            </w:r>
            <w:r w:rsidRPr="00821B24">
              <w:rPr>
                <w:kern w:val="32"/>
                <w:sz w:val="28"/>
                <w:szCs w:val="28"/>
              </w:rPr>
              <w:t xml:space="preserve"> рассматривает поступившие заявления и прилагаемые к ним документы не позднее 30 дней со дня регистрации письменного обращения, и принимает решение о продаже, либо </w:t>
            </w:r>
            <w:r w:rsidRPr="00821B24">
              <w:rPr>
                <w:kern w:val="32"/>
                <w:sz w:val="28"/>
                <w:szCs w:val="28"/>
              </w:rPr>
              <w:lastRenderedPageBreak/>
              <w:t>отказе в продаже данной земельной доли.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В течение трех дней после принятия решения издается постановление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>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В случае отказа в продаже земельной доли,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>дминистрацией подготавливается письменный ответ заявителю об отказе в продаже данной земельной доли с обоснованием причин отказа, и направляется по почте или вручается лично.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      </w:r>
            <w:proofErr w:type="gramStart"/>
            <w:r w:rsidRPr="00821B24">
              <w:rPr>
                <w:kern w:val="32"/>
                <w:sz w:val="28"/>
                <w:szCs w:val="28"/>
              </w:rPr>
              <w:t>первому</w:t>
            </w:r>
            <w:proofErr w:type="gramEnd"/>
            <w:r w:rsidRPr="00821B24">
              <w:rPr>
                <w:kern w:val="32"/>
                <w:sz w:val="28"/>
                <w:szCs w:val="28"/>
              </w:rPr>
      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2.7. На основании постановления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>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>2.8. Государственная регистрация права на земельную долю осуществляется в установленном законом порядке.</w:t>
            </w:r>
          </w:p>
          <w:p w:rsidR="00D91C79" w:rsidRPr="00821B24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2.9. </w:t>
            </w:r>
            <w:proofErr w:type="gramStart"/>
            <w:r w:rsidRPr="00821B24">
              <w:rPr>
                <w:kern w:val="32"/>
                <w:sz w:val="28"/>
                <w:szCs w:val="28"/>
              </w:rPr>
              <w:t xml:space="preserve"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 xml:space="preserve">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>дминистрация в течение года с момента возникновения права муниципальной собственности на данную земельную долю обязана выделить</w:t>
            </w:r>
            <w:proofErr w:type="gramEnd"/>
            <w:r w:rsidRPr="00821B24">
              <w:rPr>
                <w:kern w:val="32"/>
                <w:sz w:val="28"/>
                <w:szCs w:val="28"/>
              </w:rPr>
      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      </w:r>
          </w:p>
          <w:p w:rsidR="00D91C79" w:rsidRDefault="00D91C79" w:rsidP="001D6DF4">
            <w:pPr>
              <w:ind w:firstLine="709"/>
              <w:jc w:val="both"/>
              <w:rPr>
                <w:kern w:val="32"/>
                <w:sz w:val="28"/>
                <w:szCs w:val="28"/>
              </w:rPr>
            </w:pPr>
            <w:r w:rsidRPr="00821B24">
              <w:rPr>
                <w:kern w:val="32"/>
                <w:sz w:val="28"/>
                <w:szCs w:val="28"/>
              </w:rPr>
              <w:t xml:space="preserve">При этом </w:t>
            </w:r>
            <w:r>
              <w:rPr>
                <w:kern w:val="32"/>
                <w:sz w:val="28"/>
                <w:szCs w:val="28"/>
              </w:rPr>
              <w:t>А</w:t>
            </w:r>
            <w:r w:rsidRPr="00821B24">
              <w:rPr>
                <w:kern w:val="32"/>
                <w:sz w:val="28"/>
                <w:szCs w:val="28"/>
              </w:rPr>
              <w:t>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</w:t>
            </w:r>
            <w:proofErr w:type="gramStart"/>
            <w:r w:rsidRPr="00821B24">
              <w:rPr>
                <w:kern w:val="32"/>
                <w:sz w:val="28"/>
                <w:szCs w:val="28"/>
              </w:rPr>
              <w:t>дств в б</w:t>
            </w:r>
            <w:proofErr w:type="gramEnd"/>
            <w:r w:rsidRPr="00821B24">
              <w:rPr>
                <w:kern w:val="32"/>
                <w:sz w:val="28"/>
                <w:szCs w:val="28"/>
              </w:rPr>
              <w:t>юджет поселения.</w:t>
            </w:r>
          </w:p>
          <w:p w:rsidR="00D91C79" w:rsidRPr="00821B24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</w:p>
          <w:p w:rsidR="00D91C79" w:rsidRDefault="00D91C79" w:rsidP="00D91C79">
            <w:pPr>
              <w:jc w:val="right"/>
              <w:rPr>
                <w:kern w:val="32"/>
                <w:sz w:val="28"/>
                <w:szCs w:val="28"/>
              </w:rPr>
            </w:pPr>
          </w:p>
          <w:p w:rsidR="00D91C79" w:rsidRDefault="00D91C79" w:rsidP="00D91C79">
            <w:pPr>
              <w:jc w:val="right"/>
              <w:rPr>
                <w:kern w:val="32"/>
                <w:sz w:val="28"/>
                <w:szCs w:val="28"/>
              </w:rPr>
            </w:pPr>
          </w:p>
          <w:p w:rsidR="00D91C79" w:rsidRDefault="00D91C79" w:rsidP="00D91C79">
            <w:pPr>
              <w:jc w:val="right"/>
              <w:rPr>
                <w:kern w:val="32"/>
                <w:sz w:val="28"/>
                <w:szCs w:val="28"/>
              </w:rPr>
            </w:pP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821B24">
              <w:rPr>
                <w:kern w:val="32"/>
                <w:sz w:val="28"/>
                <w:szCs w:val="28"/>
              </w:rPr>
              <w:lastRenderedPageBreak/>
              <w:t> </w:t>
            </w:r>
            <w:r w:rsidRPr="001D6DF4">
              <w:rPr>
                <w:kern w:val="32"/>
              </w:rPr>
              <w:t>Приложение № 1</w:t>
            </w: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1D6DF4">
              <w:rPr>
                <w:kern w:val="32"/>
              </w:rPr>
              <w:t>к Положению о порядке рассмотрения</w:t>
            </w: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1D6DF4">
              <w:rPr>
                <w:kern w:val="32"/>
              </w:rPr>
              <w:t>заявок сельскохозяйственных организаций</w:t>
            </w: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1D6DF4">
              <w:rPr>
                <w:kern w:val="32"/>
              </w:rPr>
              <w:t>и крестьянских (фермерских) хозяйств</w:t>
            </w: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1D6DF4">
              <w:rPr>
                <w:kern w:val="32"/>
              </w:rPr>
              <w:t>о продаже земельных долей из земель</w:t>
            </w: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1D6DF4">
              <w:rPr>
                <w:kern w:val="32"/>
              </w:rPr>
              <w:t>сельскохозяйственного назначения и</w:t>
            </w: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1D6DF4">
              <w:rPr>
                <w:kern w:val="32"/>
              </w:rPr>
              <w:t>принятия решений о продаже</w:t>
            </w:r>
          </w:p>
          <w:p w:rsidR="00D91C79" w:rsidRPr="001D6DF4" w:rsidRDefault="00D91C79" w:rsidP="00D91C79">
            <w:pPr>
              <w:jc w:val="right"/>
              <w:rPr>
                <w:kern w:val="32"/>
              </w:rPr>
            </w:pPr>
            <w:r w:rsidRPr="001D6DF4">
              <w:rPr>
                <w:kern w:val="32"/>
              </w:rPr>
              <w:t>земельных долей</w:t>
            </w:r>
          </w:p>
          <w:p w:rsidR="00D91C79" w:rsidRPr="007E63C8" w:rsidRDefault="00D91C79" w:rsidP="001D6DF4">
            <w:pPr>
              <w:jc w:val="right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 </w:t>
            </w:r>
            <w:r w:rsidR="001D6DF4">
              <w:rPr>
                <w:kern w:val="32"/>
                <w:sz w:val="28"/>
                <w:szCs w:val="28"/>
              </w:rPr>
              <w:t>Форма</w:t>
            </w:r>
          </w:p>
          <w:p w:rsidR="00D91C79" w:rsidRDefault="00D91C79" w:rsidP="00D91C79">
            <w:pPr>
              <w:jc w:val="center"/>
              <w:rPr>
                <w:kern w:val="32"/>
                <w:sz w:val="28"/>
                <w:szCs w:val="28"/>
              </w:rPr>
            </w:pPr>
          </w:p>
          <w:p w:rsidR="00D91C79" w:rsidRDefault="00D91C79" w:rsidP="00D91C79">
            <w:pPr>
              <w:jc w:val="center"/>
              <w:rPr>
                <w:kern w:val="32"/>
                <w:sz w:val="28"/>
                <w:szCs w:val="28"/>
              </w:rPr>
            </w:pPr>
          </w:p>
          <w:p w:rsidR="00D91C79" w:rsidRPr="007E63C8" w:rsidRDefault="00D91C79" w:rsidP="00D91C79">
            <w:pPr>
              <w:jc w:val="center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Заявление о приобретении земельной доли</w:t>
            </w:r>
          </w:p>
          <w:p w:rsidR="00D91C79" w:rsidRPr="007E63C8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 </w:t>
            </w:r>
          </w:p>
          <w:p w:rsidR="00D91C79" w:rsidRPr="007E63C8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Заявитель: ________________________________________________________</w:t>
            </w:r>
          </w:p>
          <w:p w:rsidR="00D91C79" w:rsidRPr="001D6DF4" w:rsidRDefault="00D91C79" w:rsidP="00D91C79">
            <w:pPr>
              <w:jc w:val="both"/>
              <w:rPr>
                <w:kern w:val="32"/>
              </w:rPr>
            </w:pPr>
            <w:r w:rsidRPr="001D6DF4">
              <w:rPr>
                <w:kern w:val="32"/>
              </w:rPr>
              <w:t>(полное наименование юридического лица/фамилия, имя, отчество физического лица)</w:t>
            </w:r>
          </w:p>
          <w:p w:rsidR="00D91C79" w:rsidRPr="007E63C8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__________________________________________________________________</w:t>
            </w:r>
          </w:p>
          <w:p w:rsidR="00D91C79" w:rsidRPr="007E63C8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(</w:t>
            </w:r>
            <w:r w:rsidRPr="001D6DF4">
              <w:rPr>
                <w:kern w:val="32"/>
              </w:rPr>
              <w:t>адрес (место нахождения) юридического/физического лица, телефон)</w:t>
            </w:r>
          </w:p>
          <w:p w:rsidR="00D91C79" w:rsidRDefault="00D91C79" w:rsidP="00D91C79">
            <w:pPr>
              <w:jc w:val="both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__________________________________________________________________</w:t>
            </w:r>
          </w:p>
          <w:p w:rsidR="001D6DF4" w:rsidRPr="007E63C8" w:rsidRDefault="001D6DF4" w:rsidP="00D91C79">
            <w:pPr>
              <w:jc w:val="both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___________________________________________________________________</w:t>
            </w:r>
          </w:p>
          <w:p w:rsidR="00D91C79" w:rsidRPr="001D6DF4" w:rsidRDefault="00D91C79" w:rsidP="001D6DF4">
            <w:pPr>
              <w:jc w:val="center"/>
              <w:rPr>
                <w:kern w:val="32"/>
              </w:rPr>
            </w:pPr>
            <w:r w:rsidRPr="001D6DF4">
              <w:rPr>
                <w:kern w:val="32"/>
              </w:rPr>
              <w:t>(ОГРН, ИНН, дата государственной регистрации, серия и номер документа о внесении в ЕГРЮЛ/серия и номер паспорта, кем и когда выдан)</w:t>
            </w:r>
          </w:p>
          <w:p w:rsidR="00D91C79" w:rsidRPr="007E63C8" w:rsidRDefault="00D91C79" w:rsidP="001D6DF4">
            <w:pPr>
              <w:jc w:val="both"/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</w:t>
            </w:r>
            <w:r>
              <w:rPr>
                <w:kern w:val="32"/>
                <w:sz w:val="28"/>
                <w:szCs w:val="28"/>
              </w:rPr>
              <w:t xml:space="preserve"> </w:t>
            </w:r>
            <w:r w:rsidRPr="007E63C8">
              <w:rPr>
                <w:kern w:val="32"/>
                <w:sz w:val="28"/>
                <w:szCs w:val="28"/>
              </w:rPr>
              <w:t>кв. м,</w:t>
            </w: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кадастровый номер _______________________________________________</w:t>
            </w: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Приложения:</w:t>
            </w: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1._________________________________________________________________</w:t>
            </w: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2._________________________________________________________________</w:t>
            </w: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3._________________________________________________________________</w:t>
            </w:r>
          </w:p>
          <w:p w:rsidR="001D6DF4" w:rsidRDefault="001D6DF4" w:rsidP="00D91C79">
            <w:pPr>
              <w:rPr>
                <w:kern w:val="32"/>
                <w:sz w:val="28"/>
                <w:szCs w:val="28"/>
              </w:rPr>
            </w:pP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Дата______________________</w:t>
            </w:r>
          </w:p>
          <w:p w:rsidR="001D6DF4" w:rsidRDefault="001D6DF4" w:rsidP="00D91C79">
            <w:pPr>
              <w:rPr>
                <w:kern w:val="32"/>
                <w:sz w:val="28"/>
                <w:szCs w:val="28"/>
              </w:rPr>
            </w:pP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Заявитель__________________________________________________________</w:t>
            </w:r>
          </w:p>
          <w:p w:rsidR="00D91C79" w:rsidRPr="007E63C8" w:rsidRDefault="00D91C79" w:rsidP="00D91C79">
            <w:pPr>
              <w:rPr>
                <w:kern w:val="32"/>
                <w:sz w:val="28"/>
                <w:szCs w:val="28"/>
              </w:rPr>
            </w:pPr>
            <w:r w:rsidRPr="007E63C8">
              <w:rPr>
                <w:kern w:val="32"/>
                <w:sz w:val="28"/>
                <w:szCs w:val="28"/>
              </w:rPr>
              <w:t>__________________________________________________________________</w:t>
            </w:r>
          </w:p>
          <w:p w:rsidR="00D91C79" w:rsidRPr="001D6DF4" w:rsidRDefault="00D91C79" w:rsidP="00D91C79">
            <w:pPr>
              <w:rPr>
                <w:kern w:val="32"/>
              </w:rPr>
            </w:pPr>
            <w:r w:rsidRPr="001D6DF4">
              <w:rPr>
                <w:kern w:val="32"/>
              </w:rPr>
      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      </w:r>
          </w:p>
          <w:p w:rsidR="00D91C79" w:rsidRPr="001D6DF4" w:rsidRDefault="00D91C79" w:rsidP="00D91C79">
            <w:pPr>
              <w:rPr>
                <w:kern w:val="32"/>
              </w:rPr>
            </w:pPr>
          </w:p>
          <w:p w:rsidR="00D91C79" w:rsidRDefault="00D91C79" w:rsidP="00D91C79">
            <w:pPr>
              <w:rPr>
                <w:sz w:val="28"/>
                <w:szCs w:val="28"/>
              </w:rPr>
            </w:pPr>
          </w:p>
          <w:p w:rsidR="00D91C79" w:rsidRPr="00D91C79" w:rsidRDefault="00D91C79" w:rsidP="00D91C79"/>
          <w:p w:rsidR="00B01324" w:rsidRPr="00B01324" w:rsidRDefault="00B01324" w:rsidP="00B01324"/>
        </w:tc>
      </w:tr>
    </w:tbl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p w:rsidR="00CB29D7" w:rsidRDefault="00CB29D7" w:rsidP="00B01324">
      <w:pPr>
        <w:tabs>
          <w:tab w:val="left" w:pos="700"/>
        </w:tabs>
        <w:ind w:left="5387"/>
      </w:pPr>
    </w:p>
    <w:sectPr w:rsidR="00CB29D7" w:rsidSect="00D91C79"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76" w:rsidRDefault="00986776" w:rsidP="007D4E73">
      <w:r>
        <w:separator/>
      </w:r>
    </w:p>
  </w:endnote>
  <w:endnote w:type="continuationSeparator" w:id="0">
    <w:p w:rsidR="00986776" w:rsidRDefault="00986776" w:rsidP="007D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73" w:rsidRDefault="009324E2">
    <w:pPr>
      <w:pStyle w:val="a9"/>
      <w:jc w:val="center"/>
    </w:pPr>
    <w:fldSimple w:instr=" PAGE   \* MERGEFORMAT ">
      <w:r w:rsidR="001D6DF4">
        <w:rPr>
          <w:noProof/>
        </w:rPr>
        <w:t>5</w:t>
      </w:r>
    </w:fldSimple>
  </w:p>
  <w:p w:rsidR="007D4E73" w:rsidRDefault="007D4E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76" w:rsidRDefault="00986776" w:rsidP="007D4E73">
      <w:r>
        <w:separator/>
      </w:r>
    </w:p>
  </w:footnote>
  <w:footnote w:type="continuationSeparator" w:id="0">
    <w:p w:rsidR="00986776" w:rsidRDefault="00986776" w:rsidP="007D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4">
    <w:nsid w:val="56FF3384"/>
    <w:multiLevelType w:val="hybridMultilevel"/>
    <w:tmpl w:val="AAD058CE"/>
    <w:lvl w:ilvl="0" w:tplc="F3B64C96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5">
    <w:nsid w:val="71AB0026"/>
    <w:multiLevelType w:val="multilevel"/>
    <w:tmpl w:val="CBA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17"/>
    <w:rsid w:val="00036946"/>
    <w:rsid w:val="000634CB"/>
    <w:rsid w:val="0007508F"/>
    <w:rsid w:val="000B34DA"/>
    <w:rsid w:val="000B7BEA"/>
    <w:rsid w:val="00101942"/>
    <w:rsid w:val="00126C6A"/>
    <w:rsid w:val="00141C7C"/>
    <w:rsid w:val="001605D1"/>
    <w:rsid w:val="001839ED"/>
    <w:rsid w:val="001A3221"/>
    <w:rsid w:val="001D6DF4"/>
    <w:rsid w:val="001D78CE"/>
    <w:rsid w:val="001E2030"/>
    <w:rsid w:val="00206E11"/>
    <w:rsid w:val="00230F78"/>
    <w:rsid w:val="0025159E"/>
    <w:rsid w:val="002B458B"/>
    <w:rsid w:val="002D1B51"/>
    <w:rsid w:val="002D304E"/>
    <w:rsid w:val="00303117"/>
    <w:rsid w:val="00315B34"/>
    <w:rsid w:val="00381ABD"/>
    <w:rsid w:val="003A50CC"/>
    <w:rsid w:val="003C0912"/>
    <w:rsid w:val="003E7363"/>
    <w:rsid w:val="004135A4"/>
    <w:rsid w:val="00432BDA"/>
    <w:rsid w:val="00444681"/>
    <w:rsid w:val="004C261A"/>
    <w:rsid w:val="005867D6"/>
    <w:rsid w:val="00594E1B"/>
    <w:rsid w:val="005A2DCC"/>
    <w:rsid w:val="005B6B0D"/>
    <w:rsid w:val="00737167"/>
    <w:rsid w:val="007B1361"/>
    <w:rsid w:val="007D4E73"/>
    <w:rsid w:val="007F1FED"/>
    <w:rsid w:val="0080034E"/>
    <w:rsid w:val="0085336A"/>
    <w:rsid w:val="008C0848"/>
    <w:rsid w:val="008D03D4"/>
    <w:rsid w:val="009324E2"/>
    <w:rsid w:val="00956EB3"/>
    <w:rsid w:val="00986776"/>
    <w:rsid w:val="009B655E"/>
    <w:rsid w:val="00A07BC1"/>
    <w:rsid w:val="00A25E1E"/>
    <w:rsid w:val="00A35817"/>
    <w:rsid w:val="00A46A7A"/>
    <w:rsid w:val="00B01324"/>
    <w:rsid w:val="00B30E83"/>
    <w:rsid w:val="00B40818"/>
    <w:rsid w:val="00B512DD"/>
    <w:rsid w:val="00BD2E8A"/>
    <w:rsid w:val="00BD6E04"/>
    <w:rsid w:val="00C04660"/>
    <w:rsid w:val="00C21B28"/>
    <w:rsid w:val="00C33FDF"/>
    <w:rsid w:val="00CB29D7"/>
    <w:rsid w:val="00CB3CCC"/>
    <w:rsid w:val="00D339CC"/>
    <w:rsid w:val="00D4112B"/>
    <w:rsid w:val="00D65818"/>
    <w:rsid w:val="00D65F48"/>
    <w:rsid w:val="00D67C14"/>
    <w:rsid w:val="00D8147C"/>
    <w:rsid w:val="00D82BBE"/>
    <w:rsid w:val="00D856BB"/>
    <w:rsid w:val="00D91C79"/>
    <w:rsid w:val="00DB69AB"/>
    <w:rsid w:val="00DF46D9"/>
    <w:rsid w:val="00E3372A"/>
    <w:rsid w:val="00E457BE"/>
    <w:rsid w:val="00E93DDB"/>
    <w:rsid w:val="00EC327D"/>
    <w:rsid w:val="00EC3959"/>
    <w:rsid w:val="00F53BB1"/>
    <w:rsid w:val="00F82307"/>
    <w:rsid w:val="00F869E9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4DA"/>
    <w:rPr>
      <w:sz w:val="24"/>
      <w:szCs w:val="24"/>
    </w:rPr>
  </w:style>
  <w:style w:type="paragraph" w:styleId="1">
    <w:name w:val="heading 1"/>
    <w:basedOn w:val="a"/>
    <w:next w:val="a"/>
    <w:qFormat/>
    <w:rsid w:val="000B34D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B34D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B34DA"/>
    <w:pPr>
      <w:keepNext/>
      <w:widowControl w:val="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2BDA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C33FDF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rsid w:val="002D304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EC327D"/>
    <w:pPr>
      <w:widowControl w:val="0"/>
      <w:suppressAutoHyphens/>
      <w:autoSpaceDE w:val="0"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C327D"/>
    <w:rPr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15B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D4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D4E73"/>
    <w:rPr>
      <w:sz w:val="24"/>
      <w:szCs w:val="24"/>
    </w:rPr>
  </w:style>
  <w:style w:type="paragraph" w:styleId="a9">
    <w:name w:val="footer"/>
    <w:basedOn w:val="a"/>
    <w:link w:val="aa"/>
    <w:uiPriority w:val="99"/>
    <w:rsid w:val="007D4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4E73"/>
    <w:rPr>
      <w:sz w:val="24"/>
      <w:szCs w:val="24"/>
    </w:rPr>
  </w:style>
  <w:style w:type="character" w:customStyle="1" w:styleId="FontStyle34">
    <w:name w:val="Font Style34"/>
    <w:basedOn w:val="a0"/>
    <w:rsid w:val="00B01324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basedOn w:val="a0"/>
    <w:rsid w:val="00B01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B013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rsid w:val="00B01324"/>
    <w:rPr>
      <w:rFonts w:ascii="Times New Roman" w:hAnsi="Times New Roman" w:cs="Times New Roman"/>
      <w:sz w:val="26"/>
      <w:szCs w:val="26"/>
    </w:rPr>
  </w:style>
  <w:style w:type="character" w:styleId="ab">
    <w:name w:val="Strong"/>
    <w:basedOn w:val="a0"/>
    <w:qFormat/>
    <w:rsid w:val="00B01324"/>
    <w:rPr>
      <w:b/>
      <w:bCs/>
    </w:rPr>
  </w:style>
  <w:style w:type="paragraph" w:customStyle="1" w:styleId="10">
    <w:name w:val="Абзац списка1"/>
    <w:basedOn w:val="a"/>
    <w:rsid w:val="00B01324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B3CCC"/>
    <w:rPr>
      <w:rFonts w:ascii="Arial" w:eastAsia="Arial" w:hAnsi="Arial" w:cs="Arial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A3CAE-234F-4021-8355-FDB80ED2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3</cp:revision>
  <cp:lastPrinted>2024-08-07T14:01:00Z</cp:lastPrinted>
  <dcterms:created xsi:type="dcterms:W3CDTF">2024-08-07T13:52:00Z</dcterms:created>
  <dcterms:modified xsi:type="dcterms:W3CDTF">2024-08-07T14:02:00Z</dcterms:modified>
</cp:coreProperties>
</file>