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1FFA" w:rsidRDefault="00645AE2" w:rsidP="009925AE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E7C43" w:rsidRDefault="001B1E7B" w:rsidP="009925AE">
      <w:pPr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7C43" w:rsidRDefault="00AE7C43" w:rsidP="009925AE">
      <w:pPr>
        <w:ind w:right="-185"/>
        <w:rPr>
          <w:b/>
          <w:sz w:val="28"/>
          <w:szCs w:val="28"/>
        </w:rPr>
      </w:pPr>
    </w:p>
    <w:p w:rsidR="009925AE" w:rsidRPr="00AE7C43" w:rsidRDefault="00AE7C43" w:rsidP="009925AE">
      <w:pPr>
        <w:ind w:right="-18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645AE2">
        <w:rPr>
          <w:b/>
          <w:sz w:val="28"/>
          <w:szCs w:val="28"/>
        </w:rPr>
        <w:t xml:space="preserve"> </w:t>
      </w:r>
      <w:r w:rsidR="009925AE" w:rsidRPr="00AE7C43">
        <w:rPr>
          <w:sz w:val="28"/>
          <w:szCs w:val="28"/>
        </w:rPr>
        <w:t>УТВЕРЖДЕН</w:t>
      </w:r>
    </w:p>
    <w:p w:rsidR="00051D5D" w:rsidRDefault="009925AE" w:rsidP="009925AE">
      <w:pPr>
        <w:pStyle w:val="ac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925AE" w:rsidRDefault="009925AE" w:rsidP="009925AE">
      <w:pPr>
        <w:pStyle w:val="a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м</w:t>
      </w:r>
      <w:r w:rsidRPr="009925AE">
        <w:rPr>
          <w:sz w:val="24"/>
          <w:szCs w:val="24"/>
        </w:rPr>
        <w:t xml:space="preserve">униципального образования </w:t>
      </w:r>
    </w:p>
    <w:p w:rsidR="009925AE" w:rsidRPr="009925AE" w:rsidRDefault="009925AE" w:rsidP="009925AE">
      <w:pPr>
        <w:pStyle w:val="a9"/>
        <w:tabs>
          <w:tab w:val="left" w:pos="6750"/>
        </w:tabs>
        <w:spacing w:after="0"/>
        <w:jc w:val="right"/>
        <w:rPr>
          <w:sz w:val="24"/>
          <w:szCs w:val="24"/>
        </w:rPr>
      </w:pPr>
      <w:r>
        <w:tab/>
      </w:r>
      <w:r w:rsidRPr="009925AE">
        <w:rPr>
          <w:sz w:val="24"/>
          <w:szCs w:val="24"/>
        </w:rPr>
        <w:t xml:space="preserve">«Дорогобужский </w:t>
      </w:r>
      <w:r w:rsidR="00645AE2">
        <w:rPr>
          <w:sz w:val="24"/>
          <w:szCs w:val="24"/>
        </w:rPr>
        <w:t>муниципальный округ</w:t>
      </w:r>
      <w:r w:rsidRPr="009925AE">
        <w:rPr>
          <w:sz w:val="24"/>
          <w:szCs w:val="24"/>
        </w:rPr>
        <w:t>»</w:t>
      </w:r>
    </w:p>
    <w:p w:rsidR="009925AE" w:rsidRPr="009925AE" w:rsidRDefault="009925AE" w:rsidP="009925AE">
      <w:pPr>
        <w:pStyle w:val="a9"/>
        <w:tabs>
          <w:tab w:val="left" w:pos="6750"/>
        </w:tabs>
        <w:jc w:val="right"/>
        <w:rPr>
          <w:sz w:val="24"/>
          <w:szCs w:val="24"/>
        </w:rPr>
      </w:pPr>
      <w:r>
        <w:tab/>
      </w:r>
      <w:r w:rsidRPr="009925AE">
        <w:rPr>
          <w:sz w:val="24"/>
          <w:szCs w:val="24"/>
        </w:rPr>
        <w:t>Смоленской области</w:t>
      </w:r>
    </w:p>
    <w:p w:rsidR="009925AE" w:rsidRPr="009925AE" w:rsidRDefault="009925AE" w:rsidP="009925AE">
      <w:pPr>
        <w:pStyle w:val="a9"/>
        <w:tabs>
          <w:tab w:val="left" w:pos="6750"/>
        </w:tabs>
        <w:jc w:val="right"/>
      </w:pPr>
      <w:r>
        <w:tab/>
      </w:r>
      <w:r w:rsidR="000B3BEB">
        <w:t>О</w:t>
      </w:r>
      <w:r>
        <w:t>т</w:t>
      </w:r>
      <w:r w:rsidR="000B3BEB">
        <w:t xml:space="preserve"> 12.08.2025</w:t>
      </w:r>
      <w:r w:rsidR="00EE1FFA">
        <w:t xml:space="preserve"> № </w:t>
      </w:r>
      <w:r w:rsidR="000B3BEB">
        <w:t>1015</w:t>
      </w:r>
    </w:p>
    <w:p w:rsidR="009925AE" w:rsidRPr="009925AE" w:rsidRDefault="009925AE" w:rsidP="009925AE">
      <w:pPr>
        <w:pStyle w:val="a9"/>
      </w:pPr>
    </w:p>
    <w:p w:rsidR="00CE09F9" w:rsidRDefault="00CE09F9">
      <w:pPr>
        <w:pStyle w:val="ac"/>
        <w:keepNext/>
        <w:keepLines/>
        <w:rPr>
          <w:b/>
          <w:bCs/>
        </w:rPr>
      </w:pPr>
    </w:p>
    <w:p w:rsidR="00CE09F9" w:rsidRDefault="00CE09F9">
      <w:pPr>
        <w:pStyle w:val="ac"/>
        <w:keepNext/>
        <w:keepLines/>
        <w:rPr>
          <w:b/>
          <w:bCs/>
        </w:rPr>
      </w:pPr>
    </w:p>
    <w:p w:rsidR="00051D5D" w:rsidRDefault="00051D5D">
      <w:pPr>
        <w:pStyle w:val="ac"/>
        <w:keepNext/>
        <w:keepLines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051D5D" w:rsidRDefault="007973D5">
      <w:pPr>
        <w:pStyle w:val="ad"/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 </w:t>
      </w:r>
      <w:r w:rsidR="00AE7C43">
        <w:rPr>
          <w:b/>
          <w:bCs/>
          <w:sz w:val="28"/>
          <w:szCs w:val="28"/>
        </w:rPr>
        <w:t>Управлением</w:t>
      </w:r>
      <w:r w:rsidR="00E57D16">
        <w:rPr>
          <w:b/>
          <w:bCs/>
          <w:sz w:val="28"/>
          <w:szCs w:val="28"/>
        </w:rPr>
        <w:t xml:space="preserve"> по образованию Администрации муниципального образования «Дорогобужский </w:t>
      </w:r>
      <w:r w:rsidR="00AE7C43">
        <w:rPr>
          <w:b/>
          <w:bCs/>
          <w:sz w:val="28"/>
          <w:szCs w:val="28"/>
        </w:rPr>
        <w:t>муниципальный округ</w:t>
      </w:r>
      <w:r w:rsidR="00E57D16">
        <w:rPr>
          <w:b/>
          <w:bCs/>
          <w:sz w:val="28"/>
          <w:szCs w:val="28"/>
        </w:rPr>
        <w:t xml:space="preserve">» Смоленской области </w:t>
      </w:r>
      <w:r w:rsidRPr="0058291C">
        <w:rPr>
          <w:b/>
          <w:bCs/>
          <w:sz w:val="28"/>
          <w:szCs w:val="28"/>
        </w:rPr>
        <w:t xml:space="preserve">государственной услуги, переданной на муниципальный уровень, </w:t>
      </w:r>
      <w:r w:rsidR="00051D5D" w:rsidRPr="0058291C">
        <w:rPr>
          <w:b/>
          <w:bCs/>
          <w:sz w:val="28"/>
          <w:szCs w:val="28"/>
        </w:rPr>
        <w:t>«</w:t>
      </w:r>
      <w:r w:rsidR="00DD7D6A" w:rsidRPr="0058291C">
        <w:rPr>
          <w:b/>
          <w:bCs/>
          <w:sz w:val="28"/>
          <w:szCs w:val="28"/>
        </w:rPr>
        <w:t>Оказание</w:t>
      </w:r>
      <w:r w:rsidR="00DD7D6A">
        <w:rPr>
          <w:b/>
          <w:bCs/>
          <w:sz w:val="28"/>
          <w:szCs w:val="28"/>
        </w:rPr>
        <w:t xml:space="preserve"> содействия гражданам по устройству детей-сирот и детей, оставшихся без попечения родителей, на воспитание в семьи</w:t>
      </w:r>
      <w:r w:rsidR="00051D5D">
        <w:rPr>
          <w:b/>
          <w:bCs/>
          <w:sz w:val="28"/>
          <w:szCs w:val="28"/>
        </w:rPr>
        <w:t xml:space="preserve">»   </w:t>
      </w:r>
    </w:p>
    <w:p w:rsidR="00051D5D" w:rsidRDefault="00051D5D">
      <w:pPr>
        <w:pStyle w:val="ad"/>
        <w:spacing w:line="200" w:lineRule="atLeast"/>
        <w:rPr>
          <w:b/>
          <w:bCs/>
          <w:sz w:val="28"/>
          <w:szCs w:val="28"/>
        </w:rPr>
      </w:pPr>
    </w:p>
    <w:p w:rsidR="00A07A2D" w:rsidRPr="00A07A2D" w:rsidRDefault="00645AE2" w:rsidP="00A07A2D">
      <w:pPr>
        <w:pStyle w:val="a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6713AA" w:rsidRDefault="006713AA" w:rsidP="006713AA">
      <w:pPr>
        <w:pStyle w:val="a9"/>
      </w:pPr>
    </w:p>
    <w:p w:rsidR="006713AA" w:rsidRPr="006713AA" w:rsidRDefault="006713AA" w:rsidP="006713AA">
      <w:pPr>
        <w:pStyle w:val="a9"/>
      </w:pPr>
    </w:p>
    <w:p w:rsidR="00051D5D" w:rsidRDefault="00051D5D">
      <w:pPr>
        <w:numPr>
          <w:ilvl w:val="0"/>
          <w:numId w:val="2"/>
        </w:numPr>
        <w:tabs>
          <w:tab w:val="left" w:pos="2160"/>
          <w:tab w:val="left" w:pos="5290"/>
          <w:tab w:val="left" w:pos="5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051D5D" w:rsidRDefault="00051D5D">
      <w:pPr>
        <w:ind w:firstLine="709"/>
        <w:rPr>
          <w:b/>
          <w:bCs/>
          <w:sz w:val="24"/>
          <w:szCs w:val="24"/>
          <w:lang w:val="en-GB"/>
        </w:rPr>
      </w:pPr>
    </w:p>
    <w:p w:rsidR="00051D5D" w:rsidRDefault="00051D5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настоящего Административного регламента</w:t>
      </w:r>
    </w:p>
    <w:p w:rsidR="00051D5D" w:rsidRDefault="00051D5D">
      <w:pPr>
        <w:ind w:firstLine="709"/>
        <w:jc w:val="both"/>
        <w:rPr>
          <w:sz w:val="28"/>
          <w:szCs w:val="28"/>
        </w:rPr>
      </w:pPr>
    </w:p>
    <w:p w:rsidR="00051D5D" w:rsidRDefault="00051D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</w:t>
      </w:r>
      <w:r w:rsidR="00645AE2">
        <w:rPr>
          <w:sz w:val="28"/>
          <w:szCs w:val="28"/>
        </w:rPr>
        <w:t>Управлением</w:t>
      </w:r>
      <w:r w:rsidR="001F1579">
        <w:rPr>
          <w:sz w:val="28"/>
          <w:szCs w:val="28"/>
        </w:rPr>
        <w:t xml:space="preserve"> по образованию </w:t>
      </w:r>
      <w:r w:rsidR="007973D5">
        <w:rPr>
          <w:sz w:val="28"/>
          <w:szCs w:val="28"/>
        </w:rPr>
        <w:t xml:space="preserve">Администрации муниципального образования «Дорогобужский </w:t>
      </w:r>
      <w:r w:rsidR="00AE7C43">
        <w:rPr>
          <w:sz w:val="28"/>
          <w:szCs w:val="28"/>
        </w:rPr>
        <w:t>муниципальный округ</w:t>
      </w:r>
      <w:r w:rsidR="007973D5">
        <w:rPr>
          <w:sz w:val="28"/>
          <w:szCs w:val="28"/>
        </w:rPr>
        <w:t>» Смоленской области</w:t>
      </w:r>
      <w:r w:rsidR="00E57D16">
        <w:rPr>
          <w:sz w:val="28"/>
          <w:szCs w:val="28"/>
        </w:rPr>
        <w:t xml:space="preserve"> (далее – </w:t>
      </w:r>
      <w:r w:rsidR="00645AE2">
        <w:rPr>
          <w:sz w:val="28"/>
          <w:szCs w:val="28"/>
        </w:rPr>
        <w:t>Управление</w:t>
      </w:r>
      <w:r w:rsidR="00E57D16">
        <w:rPr>
          <w:sz w:val="28"/>
          <w:szCs w:val="28"/>
        </w:rPr>
        <w:t>)</w:t>
      </w:r>
      <w:r>
        <w:rPr>
          <w:sz w:val="28"/>
          <w:szCs w:val="28"/>
        </w:rPr>
        <w:t xml:space="preserve">,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</w:t>
      </w:r>
      <w:r w:rsidRPr="0058291C">
        <w:rPr>
          <w:sz w:val="28"/>
          <w:szCs w:val="28"/>
        </w:rPr>
        <w:t>государственной услуги</w:t>
      </w:r>
      <w:r w:rsidR="0058291C">
        <w:rPr>
          <w:sz w:val="28"/>
          <w:szCs w:val="28"/>
        </w:rPr>
        <w:t>, переданной на муниципальный уровень,</w:t>
      </w:r>
      <w:r>
        <w:rPr>
          <w:sz w:val="28"/>
          <w:szCs w:val="28"/>
        </w:rPr>
        <w:t xml:space="preserve"> «</w:t>
      </w:r>
      <w:r w:rsidR="00DD7D6A">
        <w:rPr>
          <w:sz w:val="28"/>
          <w:szCs w:val="28"/>
        </w:rPr>
        <w:t>Оказание содействия гражданам по устройству детей</w:t>
      </w:r>
      <w:r w:rsidR="0066457C">
        <w:rPr>
          <w:sz w:val="28"/>
          <w:szCs w:val="28"/>
        </w:rPr>
        <w:t xml:space="preserve"> -</w:t>
      </w:r>
      <w:r w:rsidR="00DD7D6A">
        <w:rPr>
          <w:sz w:val="28"/>
          <w:szCs w:val="28"/>
        </w:rPr>
        <w:t xml:space="preserve"> сирот и</w:t>
      </w:r>
      <w:proofErr w:type="gramEnd"/>
      <w:r w:rsidR="00DD7D6A">
        <w:rPr>
          <w:sz w:val="28"/>
          <w:szCs w:val="28"/>
        </w:rPr>
        <w:t xml:space="preserve"> детей, оставшихся без попечения родителей, на воспитание в семьи» </w:t>
      </w:r>
      <w:r w:rsidRPr="0058291C">
        <w:rPr>
          <w:sz w:val="28"/>
          <w:szCs w:val="28"/>
        </w:rPr>
        <w:t>(далее – государственная услуга).</w:t>
      </w:r>
    </w:p>
    <w:p w:rsidR="00051D5D" w:rsidRDefault="00051D5D">
      <w:pPr>
        <w:ind w:firstLine="709"/>
        <w:jc w:val="both"/>
        <w:rPr>
          <w:sz w:val="28"/>
          <w:szCs w:val="28"/>
        </w:rPr>
      </w:pPr>
    </w:p>
    <w:p w:rsidR="00051D5D" w:rsidRDefault="00051D5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1.2.Круг заявителей </w:t>
      </w:r>
    </w:p>
    <w:p w:rsidR="00051D5D" w:rsidRDefault="00051D5D" w:rsidP="0084750B">
      <w:pPr>
        <w:ind w:firstLine="708"/>
        <w:jc w:val="both"/>
        <w:rPr>
          <w:b/>
          <w:bCs/>
          <w:sz w:val="28"/>
          <w:szCs w:val="28"/>
        </w:rPr>
      </w:pPr>
    </w:p>
    <w:p w:rsidR="0084750B" w:rsidRPr="00B4120B" w:rsidRDefault="0084750B" w:rsidP="0084750B">
      <w:pPr>
        <w:ind w:firstLine="708"/>
        <w:jc w:val="both"/>
        <w:rPr>
          <w:sz w:val="28"/>
          <w:szCs w:val="28"/>
        </w:rPr>
      </w:pPr>
      <w:r w:rsidRPr="00B4120B">
        <w:rPr>
          <w:sz w:val="28"/>
          <w:szCs w:val="28"/>
        </w:rPr>
        <w:t xml:space="preserve">1.2.1. Заявителями являются граждане Российской Федерации, </w:t>
      </w:r>
      <w:r w:rsidR="000669F1">
        <w:rPr>
          <w:sz w:val="28"/>
          <w:szCs w:val="28"/>
        </w:rPr>
        <w:t>представившие</w:t>
      </w:r>
      <w:r w:rsidR="00DD7D6A">
        <w:rPr>
          <w:sz w:val="28"/>
          <w:szCs w:val="28"/>
        </w:rPr>
        <w:t xml:space="preserve"> заключение</w:t>
      </w:r>
      <w:r w:rsidR="000669F1">
        <w:rPr>
          <w:sz w:val="28"/>
          <w:szCs w:val="28"/>
        </w:rPr>
        <w:t xml:space="preserve"> органа опеки и попечительства, выданное по месту жительства гражданина,</w:t>
      </w:r>
      <w:r w:rsidR="00DD7D6A">
        <w:rPr>
          <w:sz w:val="28"/>
          <w:szCs w:val="28"/>
        </w:rPr>
        <w:t xml:space="preserve"> о возможности гражданина быть усыновителем, опекуном</w:t>
      </w:r>
      <w:r w:rsidR="00197766">
        <w:rPr>
          <w:sz w:val="28"/>
          <w:szCs w:val="28"/>
        </w:rPr>
        <w:t xml:space="preserve"> </w:t>
      </w:r>
      <w:r w:rsidR="00DD7D6A">
        <w:rPr>
          <w:sz w:val="28"/>
          <w:szCs w:val="28"/>
        </w:rPr>
        <w:t>(попечителем)</w:t>
      </w:r>
      <w:r w:rsidR="0058291C">
        <w:rPr>
          <w:sz w:val="28"/>
          <w:szCs w:val="28"/>
        </w:rPr>
        <w:t>, приемным родителем</w:t>
      </w:r>
      <w:r w:rsidR="00DD7D6A">
        <w:rPr>
          <w:sz w:val="28"/>
          <w:szCs w:val="28"/>
        </w:rPr>
        <w:t>.</w:t>
      </w:r>
    </w:p>
    <w:p w:rsidR="00051D5D" w:rsidRDefault="00051D5D" w:rsidP="00DD7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Заявители обращаются в </w:t>
      </w:r>
      <w:r w:rsidR="00645AE2">
        <w:rPr>
          <w:sz w:val="28"/>
          <w:szCs w:val="28"/>
        </w:rPr>
        <w:t>Управление</w:t>
      </w:r>
      <w:r w:rsidR="005870FA">
        <w:rPr>
          <w:sz w:val="28"/>
          <w:szCs w:val="28"/>
        </w:rPr>
        <w:t xml:space="preserve"> непосредственно (лично).</w:t>
      </w:r>
    </w:p>
    <w:p w:rsidR="00051D5D" w:rsidRDefault="00051D5D">
      <w:pPr>
        <w:ind w:firstLine="705"/>
        <w:jc w:val="center"/>
        <w:rPr>
          <w:b/>
          <w:bCs/>
          <w:sz w:val="28"/>
          <w:szCs w:val="28"/>
        </w:rPr>
      </w:pPr>
    </w:p>
    <w:p w:rsidR="00051D5D" w:rsidRPr="00B60C17" w:rsidRDefault="00051D5D" w:rsidP="008B4D6B">
      <w:pPr>
        <w:pStyle w:val="ac"/>
        <w:keepNext/>
        <w:rPr>
          <w:b/>
        </w:rPr>
      </w:pPr>
      <w:r w:rsidRPr="00B60C17">
        <w:rPr>
          <w:b/>
        </w:rPr>
        <w:t>1.3.</w:t>
      </w:r>
      <w:r w:rsidRPr="00B60C17">
        <w:rPr>
          <w:b/>
          <w:color w:val="FFFFFF"/>
        </w:rPr>
        <w:t>.</w:t>
      </w:r>
      <w:r w:rsidRPr="00B60C17">
        <w:rPr>
          <w:b/>
        </w:rPr>
        <w:t>Требования к порядку информирования о порядке предоставления государственной услуги</w:t>
      </w:r>
    </w:p>
    <w:p w:rsidR="00051D5D" w:rsidRDefault="00051D5D" w:rsidP="008B4D6B">
      <w:pPr>
        <w:pStyle w:val="ac"/>
        <w:keepNext/>
      </w:pP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1.3.1. Информацию о порядке предоставления государственной услуги можно получить: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а) при личном или письменном обращении в Управление;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б) по электронной почте;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в) на информационных ст</w:t>
      </w:r>
      <w:r>
        <w:rPr>
          <w:sz w:val="28"/>
          <w:szCs w:val="28"/>
        </w:rPr>
        <w:t>ендах, размещенных в Управлении</w:t>
      </w:r>
      <w:r w:rsidRPr="00FD20C7">
        <w:rPr>
          <w:sz w:val="28"/>
          <w:szCs w:val="28"/>
        </w:rPr>
        <w:t>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г) по телефонной связи;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D20C7">
        <w:rPr>
          <w:sz w:val="28"/>
          <w:szCs w:val="28"/>
        </w:rPr>
        <w:t>д</w:t>
      </w:r>
      <w:proofErr w:type="spellEnd"/>
      <w:r w:rsidRPr="00FD20C7">
        <w:rPr>
          <w:sz w:val="28"/>
          <w:szCs w:val="28"/>
        </w:rPr>
        <w:t xml:space="preserve">) на официальном сайте </w:t>
      </w:r>
      <w:r>
        <w:rPr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Pr="00FD20C7">
        <w:rPr>
          <w:sz w:val="28"/>
          <w:szCs w:val="28"/>
        </w:rPr>
        <w:t xml:space="preserve"> в сети Интернет</w:t>
      </w:r>
      <w:r w:rsidR="00197766">
        <w:rPr>
          <w:sz w:val="28"/>
          <w:szCs w:val="28"/>
        </w:rPr>
        <w:t xml:space="preserve"> </w:t>
      </w:r>
      <w:hyperlink r:id="rId8" w:history="1">
        <w:r w:rsidR="00197766">
          <w:rPr>
            <w:rStyle w:val="a3"/>
            <w:sz w:val="28"/>
            <w:szCs w:val="28"/>
          </w:rPr>
          <w:t>http://www.dorogobyzh.admin-smolensk.ru</w:t>
        </w:r>
      </w:hyperlink>
      <w:r w:rsidRPr="00FD20C7">
        <w:rPr>
          <w:sz w:val="28"/>
          <w:szCs w:val="28"/>
        </w:rPr>
        <w:t>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 xml:space="preserve">е) в Смоленском областном государственном бюджетном учреждении "Многофункциональный центр по предоставлению государственных и муниципальных услуг населению", в </w:t>
      </w:r>
      <w:r>
        <w:rPr>
          <w:sz w:val="28"/>
          <w:szCs w:val="28"/>
        </w:rPr>
        <w:t>Дорогобужском</w:t>
      </w:r>
      <w:r w:rsidRPr="00FD20C7">
        <w:rPr>
          <w:sz w:val="28"/>
          <w:szCs w:val="28"/>
        </w:rPr>
        <w:t xml:space="preserve"> филиале </w:t>
      </w:r>
      <w:r>
        <w:rPr>
          <w:sz w:val="28"/>
          <w:szCs w:val="28"/>
        </w:rPr>
        <w:t>С</w:t>
      </w:r>
      <w:r w:rsidRPr="00FD20C7">
        <w:rPr>
          <w:sz w:val="28"/>
          <w:szCs w:val="28"/>
        </w:rPr>
        <w:t>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  (далее - МФЦ).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1.3.2. Размещаемая информация содержит: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а) текст настоящего Административного регламента с приложениями;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б)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в) порядок информирования о ходе предоставления государственной услуги;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г) порядок обжалования решений и действий (бездействия), принимаемых и осуществляемых должностными лицами Управления в ходе предоставления государственной услуги.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 xml:space="preserve">1.3.3. Справочная информация о месте нахождения, графике работы, справочных телефонах и об адресе электронной почты Управления </w:t>
      </w:r>
      <w:r>
        <w:rPr>
          <w:sz w:val="28"/>
          <w:szCs w:val="28"/>
        </w:rPr>
        <w:t xml:space="preserve"> </w:t>
      </w:r>
      <w:r w:rsidRPr="00FD20C7">
        <w:rPr>
          <w:sz w:val="28"/>
          <w:szCs w:val="28"/>
        </w:rPr>
        <w:t>размещается: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 xml:space="preserve">- на официальном сайте </w:t>
      </w:r>
      <w:r>
        <w:rPr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Pr="00FD20C7">
        <w:rPr>
          <w:sz w:val="28"/>
          <w:szCs w:val="28"/>
        </w:rPr>
        <w:t xml:space="preserve"> в сети Интернет;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 xml:space="preserve">-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hyperlink r:id="rId9" w:history="1">
        <w:r w:rsidRPr="00FD20C7">
          <w:rPr>
            <w:color w:val="0000FF"/>
            <w:sz w:val="28"/>
            <w:szCs w:val="28"/>
          </w:rPr>
          <w:t>http://www.gosuslugi.ru</w:t>
        </w:r>
      </w:hyperlink>
      <w:r w:rsidRPr="00FD20C7">
        <w:rPr>
          <w:sz w:val="28"/>
          <w:szCs w:val="28"/>
        </w:rPr>
        <w:t xml:space="preserve">), а также в региональной государственной информационной системе "Портал государственных и муниципальных услуг (функций) Смоленской области" (далее - Региональный портал) (электронный адрес: </w:t>
      </w:r>
      <w:hyperlink r:id="rId10" w:history="1">
        <w:r w:rsidRPr="00FD20C7">
          <w:rPr>
            <w:color w:val="0000FF"/>
            <w:sz w:val="28"/>
            <w:szCs w:val="28"/>
          </w:rPr>
          <w:t>http://pgu.admin-smolensk.ru</w:t>
        </w:r>
      </w:hyperlink>
      <w:r w:rsidRPr="00FD20C7">
        <w:rPr>
          <w:sz w:val="28"/>
          <w:szCs w:val="28"/>
        </w:rPr>
        <w:t>).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 xml:space="preserve">1.3.4. Справочная информация о месте нахождения, графике работы, справочных телефонах и об адресе электронной почты МФЦ </w:t>
      </w:r>
      <w:r>
        <w:rPr>
          <w:sz w:val="28"/>
          <w:szCs w:val="28"/>
        </w:rPr>
        <w:t xml:space="preserve"> </w:t>
      </w:r>
      <w:r w:rsidRPr="00FD20C7">
        <w:rPr>
          <w:sz w:val="28"/>
          <w:szCs w:val="28"/>
        </w:rPr>
        <w:t>размещается: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- на официальном сайте Смоленского областного государственного бюджетного учреждения "Многофункциональный центр по предоставлению государственных и муниципальных услуг населению";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- на Едином портале и Региональном портале.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1.3.5. Основными требованиями к информированию заявителей являются: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а) достоверность предоставляемой информации;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lastRenderedPageBreak/>
        <w:t>б) четкость в изложении информации;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в) полнота информирования;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г) удобство и доступность получения информации.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1.3.6.</w:t>
      </w:r>
      <w:r>
        <w:rPr>
          <w:sz w:val="28"/>
          <w:szCs w:val="28"/>
        </w:rPr>
        <w:t xml:space="preserve"> Должностными лицами Управления</w:t>
      </w:r>
      <w:r w:rsidRPr="00FD20C7">
        <w:rPr>
          <w:sz w:val="28"/>
          <w:szCs w:val="28"/>
        </w:rPr>
        <w:t>, обеспечивающими предоставление государственной услуги, осуществляется консультирование по следующим вопросам: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а) перечень документов, необходимых для предоставления государственной услуги, комплектность (достаточность) представленных документов;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б) органы власти и организации, в которых заявитель может получить документы, необходимые для предоставления государственной услуги (наименование и их местонахождение);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в) время приема и выдачи документов, связанных с предоставлением государственной услуги;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г) порядок и сроки предоставления государственной услуги;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D20C7">
        <w:rPr>
          <w:sz w:val="28"/>
          <w:szCs w:val="28"/>
        </w:rPr>
        <w:t>д</w:t>
      </w:r>
      <w:proofErr w:type="spellEnd"/>
      <w:r w:rsidRPr="00FD20C7">
        <w:rPr>
          <w:sz w:val="28"/>
          <w:szCs w:val="28"/>
        </w:rPr>
        <w:t>) порядок обжалования решений или действий (бездействия), принятых или осуществленных в ходе предоставления государственной услуги.</w:t>
      </w:r>
    </w:p>
    <w:p w:rsidR="00AE7C43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1.3.7. Консультирование заявителей по вопросам предоставления государственной услуги осуществляется бесплатно.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 xml:space="preserve">1.3.8. При ответах на телефонные звонки и устные обращения заявителей специалисты Управления </w:t>
      </w:r>
      <w:r>
        <w:rPr>
          <w:sz w:val="28"/>
          <w:szCs w:val="28"/>
        </w:rPr>
        <w:t xml:space="preserve"> </w:t>
      </w:r>
      <w:r w:rsidRPr="00FD20C7">
        <w:rPr>
          <w:sz w:val="28"/>
          <w:szCs w:val="28"/>
        </w:rPr>
        <w:t xml:space="preserve">подробно и в вежливой форме информируют их по вопросам, касающимся предоставления государственной услуги. Ответ на телефонный звонок должен начинаться с информации о наименовании </w:t>
      </w:r>
      <w:r>
        <w:rPr>
          <w:sz w:val="28"/>
          <w:szCs w:val="28"/>
        </w:rPr>
        <w:t xml:space="preserve"> </w:t>
      </w:r>
      <w:r w:rsidRPr="00FD20C7">
        <w:rPr>
          <w:sz w:val="28"/>
          <w:szCs w:val="28"/>
        </w:rPr>
        <w:t>Управления, в которое позвонил гражданин, фамилии, имени, отчества и должности лица, принявшего звонок.</w:t>
      </w:r>
    </w:p>
    <w:p w:rsidR="00AE7C43" w:rsidRPr="00FD20C7" w:rsidRDefault="00AE7C43" w:rsidP="00AE7C4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7">
        <w:rPr>
          <w:sz w:val="28"/>
          <w:szCs w:val="28"/>
        </w:rPr>
        <w:t>1.3.9. При невозможности должностного лица, принявшего звонок, самостоятельно ответить на поставленные вопросы о предоставлении государственной услуги телефонный звонок должен быть переадресован другому должностному лицу либо обратившемуся заявителю должен быть сообщен номер телефона, по которому он может получить необходимую информацию.</w:t>
      </w:r>
    </w:p>
    <w:p w:rsidR="00AE7C43" w:rsidRDefault="00AE7C43" w:rsidP="00AE7C43">
      <w:pPr>
        <w:jc w:val="center"/>
        <w:rPr>
          <w:b/>
          <w:bCs/>
          <w:sz w:val="28"/>
          <w:szCs w:val="28"/>
        </w:rPr>
      </w:pPr>
    </w:p>
    <w:p w:rsidR="00AE7C43" w:rsidRDefault="00AE7C43" w:rsidP="00AE7C43">
      <w:pPr>
        <w:jc w:val="center"/>
        <w:rPr>
          <w:b/>
          <w:bCs/>
          <w:sz w:val="28"/>
          <w:szCs w:val="28"/>
        </w:rPr>
      </w:pPr>
    </w:p>
    <w:p w:rsidR="00AE7C43" w:rsidRDefault="00AE7C43" w:rsidP="00AE7C43">
      <w:pPr>
        <w:jc w:val="center"/>
        <w:rPr>
          <w:b/>
          <w:bCs/>
          <w:sz w:val="28"/>
          <w:szCs w:val="28"/>
        </w:rPr>
      </w:pPr>
    </w:p>
    <w:p w:rsidR="005262FD" w:rsidRPr="0058291C" w:rsidRDefault="005262FD" w:rsidP="00526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Стандарт предоставления </w:t>
      </w:r>
      <w:r w:rsidRPr="0058291C">
        <w:rPr>
          <w:b/>
          <w:bCs/>
          <w:sz w:val="28"/>
          <w:szCs w:val="28"/>
        </w:rPr>
        <w:t>государственной услуги</w:t>
      </w:r>
    </w:p>
    <w:p w:rsidR="00051D5D" w:rsidRPr="0058291C" w:rsidRDefault="00051D5D">
      <w:pPr>
        <w:rPr>
          <w:sz w:val="28"/>
          <w:szCs w:val="28"/>
        </w:rPr>
      </w:pPr>
    </w:p>
    <w:p w:rsidR="00C355F2" w:rsidRPr="00C355F2" w:rsidRDefault="00051D5D" w:rsidP="00C355F2">
      <w:pPr>
        <w:jc w:val="center"/>
        <w:rPr>
          <w:b/>
          <w:sz w:val="28"/>
          <w:szCs w:val="28"/>
        </w:rPr>
      </w:pPr>
      <w:r w:rsidRPr="0058291C">
        <w:rPr>
          <w:b/>
          <w:bCs/>
          <w:sz w:val="28"/>
          <w:szCs w:val="28"/>
        </w:rPr>
        <w:t>2.1. Наименование государственной</w:t>
      </w:r>
      <w:r>
        <w:rPr>
          <w:b/>
          <w:bCs/>
          <w:sz w:val="28"/>
          <w:szCs w:val="28"/>
        </w:rPr>
        <w:t xml:space="preserve"> услуги</w:t>
      </w:r>
    </w:p>
    <w:p w:rsidR="00051D5D" w:rsidRDefault="00051D5D">
      <w:pPr>
        <w:jc w:val="both"/>
        <w:rPr>
          <w:sz w:val="28"/>
          <w:szCs w:val="28"/>
        </w:rPr>
      </w:pP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62FD">
        <w:rPr>
          <w:sz w:val="28"/>
        </w:rPr>
        <w:t xml:space="preserve">Наименование </w:t>
      </w:r>
      <w:r w:rsidR="005262FD" w:rsidRPr="0058291C">
        <w:rPr>
          <w:sz w:val="28"/>
        </w:rPr>
        <w:t>государственной</w:t>
      </w:r>
      <w:r w:rsidR="005262FD">
        <w:rPr>
          <w:sz w:val="28"/>
        </w:rPr>
        <w:t xml:space="preserve"> услуги –  </w:t>
      </w:r>
      <w:r w:rsidR="005262FD">
        <w:rPr>
          <w:sz w:val="28"/>
          <w:szCs w:val="28"/>
        </w:rPr>
        <w:t>«</w:t>
      </w:r>
      <w:r w:rsidR="00DD7D6A">
        <w:rPr>
          <w:sz w:val="28"/>
          <w:szCs w:val="28"/>
        </w:rPr>
        <w:t>Оказание содействия гражданам</w:t>
      </w:r>
      <w:r w:rsidR="00645AE2">
        <w:rPr>
          <w:sz w:val="28"/>
          <w:szCs w:val="28"/>
        </w:rPr>
        <w:t xml:space="preserve"> </w:t>
      </w:r>
      <w:r w:rsidR="00DD7D6A">
        <w:rPr>
          <w:sz w:val="28"/>
          <w:szCs w:val="28"/>
        </w:rPr>
        <w:t>по устройству детей</w:t>
      </w:r>
      <w:r w:rsidR="0058291C">
        <w:rPr>
          <w:sz w:val="28"/>
          <w:szCs w:val="28"/>
        </w:rPr>
        <w:t>-</w:t>
      </w:r>
      <w:r w:rsidR="00DD7D6A">
        <w:rPr>
          <w:sz w:val="28"/>
          <w:szCs w:val="28"/>
        </w:rPr>
        <w:t>сирот и детей, оставшихся без попечения родителей, на воспитание в семьи»</w:t>
      </w:r>
      <w:r w:rsidR="005262FD">
        <w:rPr>
          <w:sz w:val="28"/>
          <w:szCs w:val="28"/>
        </w:rPr>
        <w:t>.</w:t>
      </w:r>
    </w:p>
    <w:p w:rsidR="005262FD" w:rsidRDefault="005262FD">
      <w:pPr>
        <w:jc w:val="both"/>
        <w:rPr>
          <w:sz w:val="28"/>
          <w:szCs w:val="28"/>
        </w:rPr>
      </w:pPr>
    </w:p>
    <w:p w:rsidR="005262FD" w:rsidRDefault="005262FD" w:rsidP="00526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Наименование </w:t>
      </w:r>
      <w:r w:rsidRPr="00FB2EAF">
        <w:rPr>
          <w:b/>
          <w:bCs/>
          <w:sz w:val="28"/>
          <w:szCs w:val="28"/>
        </w:rPr>
        <w:t xml:space="preserve">органа </w:t>
      </w:r>
      <w:r w:rsidR="00FB2EAF" w:rsidRPr="00FB2EAF">
        <w:rPr>
          <w:b/>
          <w:bCs/>
          <w:sz w:val="28"/>
          <w:szCs w:val="28"/>
        </w:rPr>
        <w:t xml:space="preserve">Администрации муниципального образования «Дорогобужский </w:t>
      </w:r>
      <w:r w:rsidR="00645AE2">
        <w:rPr>
          <w:b/>
          <w:bCs/>
          <w:sz w:val="28"/>
          <w:szCs w:val="28"/>
        </w:rPr>
        <w:t>муниципальный округ</w:t>
      </w:r>
      <w:r w:rsidR="00FB2EAF" w:rsidRPr="00FB2EAF">
        <w:rPr>
          <w:b/>
          <w:bCs/>
          <w:sz w:val="28"/>
          <w:szCs w:val="28"/>
        </w:rPr>
        <w:t>» Смоленской области</w:t>
      </w:r>
      <w:r w:rsidRPr="00FB2EA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непосредственно предоставляющего </w:t>
      </w:r>
      <w:r w:rsidRPr="0058291C">
        <w:rPr>
          <w:b/>
          <w:bCs/>
          <w:sz w:val="28"/>
          <w:szCs w:val="28"/>
        </w:rPr>
        <w:t>государственную услугу</w:t>
      </w:r>
    </w:p>
    <w:p w:rsidR="00051D5D" w:rsidRDefault="00051D5D">
      <w:pPr>
        <w:ind w:firstLine="709"/>
        <w:jc w:val="both"/>
        <w:rPr>
          <w:sz w:val="28"/>
          <w:szCs w:val="28"/>
        </w:rPr>
      </w:pPr>
    </w:p>
    <w:p w:rsidR="00051D5D" w:rsidRDefault="00051D5D">
      <w:pPr>
        <w:ind w:firstLine="708"/>
        <w:jc w:val="both"/>
        <w:rPr>
          <w:sz w:val="28"/>
          <w:szCs w:val="28"/>
        </w:rPr>
      </w:pPr>
      <w:r w:rsidRPr="0058291C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услуга предоставляется </w:t>
      </w:r>
      <w:r w:rsidR="00645AE2">
        <w:rPr>
          <w:sz w:val="28"/>
          <w:szCs w:val="28"/>
        </w:rPr>
        <w:t>Управлением</w:t>
      </w:r>
      <w:r w:rsidR="009E3E91">
        <w:rPr>
          <w:sz w:val="28"/>
          <w:szCs w:val="28"/>
        </w:rPr>
        <w:t xml:space="preserve"> по образованию </w:t>
      </w:r>
      <w:r w:rsidR="002A31D2">
        <w:rPr>
          <w:sz w:val="28"/>
          <w:szCs w:val="28"/>
        </w:rPr>
        <w:lastRenderedPageBreak/>
        <w:t xml:space="preserve">Администрации муниципального образования «Дорогобужский </w:t>
      </w:r>
      <w:r w:rsidR="00645AE2">
        <w:rPr>
          <w:sz w:val="28"/>
          <w:szCs w:val="28"/>
        </w:rPr>
        <w:t>муниципальный округ</w:t>
      </w:r>
      <w:r w:rsidR="002A31D2">
        <w:rPr>
          <w:sz w:val="28"/>
          <w:szCs w:val="28"/>
        </w:rPr>
        <w:t>» Смоленской области.</w:t>
      </w:r>
    </w:p>
    <w:p w:rsidR="00051D5D" w:rsidRDefault="00051D5D">
      <w:pPr>
        <w:pStyle w:val="ab"/>
      </w:pPr>
      <w:r>
        <w:t xml:space="preserve">Запрещено требовать от заявителя осуществления действий, в том числе согласований, необходимых для получения </w:t>
      </w:r>
      <w:r w:rsidRPr="0058291C">
        <w:t>государственной у</w:t>
      </w:r>
      <w:r>
        <w:t xml:space="preserve">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</w:t>
      </w:r>
      <w:r w:rsidRPr="0058291C">
        <w:t>государственной у</w:t>
      </w:r>
      <w:r>
        <w:t>слуги.</w:t>
      </w:r>
    </w:p>
    <w:p w:rsidR="00051D5D" w:rsidRDefault="00051D5D">
      <w:pPr>
        <w:jc w:val="both"/>
      </w:pPr>
    </w:p>
    <w:p w:rsidR="00051D5D" w:rsidRDefault="00051D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Описание результата предоставления </w:t>
      </w:r>
      <w:r w:rsidRPr="0058291C">
        <w:rPr>
          <w:b/>
          <w:bCs/>
          <w:sz w:val="28"/>
          <w:szCs w:val="28"/>
        </w:rPr>
        <w:t>государственной</w:t>
      </w:r>
      <w:r>
        <w:rPr>
          <w:b/>
          <w:bCs/>
          <w:sz w:val="28"/>
          <w:szCs w:val="28"/>
        </w:rPr>
        <w:t xml:space="preserve"> услуги</w:t>
      </w:r>
    </w:p>
    <w:p w:rsidR="00051D5D" w:rsidRDefault="00051D5D">
      <w:pPr>
        <w:jc w:val="center"/>
      </w:pPr>
    </w:p>
    <w:p w:rsidR="00051D5D" w:rsidRDefault="0097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Конечным р</w:t>
      </w:r>
      <w:r w:rsidR="00051D5D">
        <w:rPr>
          <w:sz w:val="28"/>
          <w:szCs w:val="28"/>
        </w:rPr>
        <w:t xml:space="preserve">езультатом исполнения </w:t>
      </w:r>
      <w:r w:rsidR="00051D5D" w:rsidRPr="0058291C">
        <w:rPr>
          <w:sz w:val="28"/>
          <w:szCs w:val="28"/>
        </w:rPr>
        <w:t>государственной</w:t>
      </w:r>
      <w:r w:rsidR="00051D5D">
        <w:rPr>
          <w:sz w:val="28"/>
          <w:szCs w:val="28"/>
        </w:rPr>
        <w:t xml:space="preserve"> услуги  является: </w:t>
      </w:r>
    </w:p>
    <w:p w:rsidR="00647826" w:rsidRDefault="00177982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7D6A">
        <w:rPr>
          <w:sz w:val="28"/>
          <w:szCs w:val="28"/>
        </w:rPr>
        <w:t xml:space="preserve">знакомление </w:t>
      </w:r>
      <w:r w:rsidR="00647826">
        <w:rPr>
          <w:sz w:val="28"/>
          <w:szCs w:val="28"/>
        </w:rPr>
        <w:t>заявителя со сведениями о детях, подлежащих передаче на воспитание в семью;</w:t>
      </w:r>
    </w:p>
    <w:p w:rsidR="00051D5D" w:rsidRDefault="00177982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7826">
        <w:rPr>
          <w:sz w:val="28"/>
          <w:szCs w:val="28"/>
        </w:rPr>
        <w:t>одбор ребенка заявителем для принятия его в семью</w:t>
      </w:r>
      <w:r w:rsidR="00051D5D">
        <w:rPr>
          <w:sz w:val="28"/>
          <w:szCs w:val="28"/>
        </w:rPr>
        <w:t>.</w:t>
      </w:r>
    </w:p>
    <w:p w:rsidR="00051D5D" w:rsidRDefault="00051D5D" w:rsidP="0066457C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p w:rsidR="00051D5D" w:rsidRDefault="00051D5D" w:rsidP="008B4D6B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Срок предоставления </w:t>
      </w:r>
      <w:r w:rsidRPr="0058291C">
        <w:rPr>
          <w:b/>
          <w:bCs/>
          <w:sz w:val="28"/>
          <w:szCs w:val="28"/>
        </w:rPr>
        <w:t>государственной</w:t>
      </w:r>
      <w:r>
        <w:rPr>
          <w:b/>
          <w:bCs/>
          <w:sz w:val="28"/>
          <w:szCs w:val="28"/>
        </w:rPr>
        <w:t xml:space="preserve"> услуги</w:t>
      </w:r>
    </w:p>
    <w:p w:rsidR="00051D5D" w:rsidRDefault="00051D5D" w:rsidP="008B4D6B">
      <w:pPr>
        <w:keepNext/>
        <w:jc w:val="center"/>
        <w:rPr>
          <w:sz w:val="24"/>
          <w:szCs w:val="24"/>
        </w:rPr>
      </w:pPr>
    </w:p>
    <w:p w:rsidR="00051D5D" w:rsidRPr="0079572B" w:rsidRDefault="00051D5D">
      <w:pPr>
        <w:tabs>
          <w:tab w:val="left" w:pos="6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72B" w:rsidRPr="00264BCA">
        <w:rPr>
          <w:sz w:val="28"/>
          <w:szCs w:val="28"/>
        </w:rPr>
        <w:t xml:space="preserve">Ознакомление заявителя со сведениями о детях, подлежащих передаче на воспитание в семью </w:t>
      </w:r>
      <w:r w:rsidRPr="00264BCA">
        <w:rPr>
          <w:sz w:val="28"/>
          <w:szCs w:val="28"/>
        </w:rPr>
        <w:t>осуществляется в  1</w:t>
      </w:r>
      <w:r w:rsidR="00A25DB6" w:rsidRPr="00264BCA">
        <w:rPr>
          <w:sz w:val="28"/>
          <w:szCs w:val="28"/>
        </w:rPr>
        <w:t>0</w:t>
      </w:r>
      <w:r w:rsidR="00264BCA">
        <w:rPr>
          <w:sz w:val="28"/>
          <w:szCs w:val="28"/>
        </w:rPr>
        <w:t xml:space="preserve"> - </w:t>
      </w:r>
      <w:proofErr w:type="spellStart"/>
      <w:r w:rsidR="00264BCA">
        <w:rPr>
          <w:sz w:val="28"/>
          <w:szCs w:val="28"/>
        </w:rPr>
        <w:t>дневный</w:t>
      </w:r>
      <w:proofErr w:type="spellEnd"/>
      <w:r w:rsidR="00264BCA">
        <w:rPr>
          <w:sz w:val="28"/>
          <w:szCs w:val="28"/>
        </w:rPr>
        <w:t xml:space="preserve"> срок</w:t>
      </w:r>
      <w:r w:rsidRPr="00264BCA">
        <w:rPr>
          <w:sz w:val="28"/>
          <w:szCs w:val="28"/>
        </w:rPr>
        <w:t xml:space="preserve"> со дня подачи заявления</w:t>
      </w:r>
      <w:r w:rsidR="00264BCA">
        <w:rPr>
          <w:sz w:val="28"/>
          <w:szCs w:val="28"/>
        </w:rPr>
        <w:t xml:space="preserve"> и документов</w:t>
      </w:r>
      <w:r w:rsidRPr="00264BCA">
        <w:rPr>
          <w:sz w:val="28"/>
          <w:szCs w:val="28"/>
        </w:rPr>
        <w:t>.</w:t>
      </w:r>
    </w:p>
    <w:p w:rsidR="00524820" w:rsidRDefault="00524820" w:rsidP="00647826">
      <w:pPr>
        <w:autoSpaceDE w:val="0"/>
        <w:jc w:val="center"/>
        <w:rPr>
          <w:b/>
          <w:bCs/>
          <w:sz w:val="28"/>
          <w:szCs w:val="28"/>
        </w:rPr>
      </w:pPr>
    </w:p>
    <w:p w:rsidR="00051D5D" w:rsidRDefault="00051D5D" w:rsidP="00647826">
      <w:pPr>
        <w:autoSpaceDE w:val="0"/>
        <w:jc w:val="center"/>
        <w:rPr>
          <w:b/>
          <w:bCs/>
          <w:sz w:val="28"/>
          <w:szCs w:val="28"/>
        </w:rPr>
      </w:pPr>
      <w:r w:rsidRPr="00074381">
        <w:rPr>
          <w:b/>
          <w:bCs/>
          <w:sz w:val="28"/>
          <w:szCs w:val="28"/>
        </w:rPr>
        <w:t xml:space="preserve">2.5. </w:t>
      </w:r>
      <w:r w:rsidR="00C355F2" w:rsidRPr="00074381">
        <w:rPr>
          <w:b/>
          <w:bCs/>
          <w:sz w:val="28"/>
          <w:szCs w:val="28"/>
        </w:rPr>
        <w:t>Перечень нормативных правовых актов, регулирующих отношения,     возникающие в связи с предоставлением государственной услуги, с указанием их реквизитов и источников официального опубликования</w:t>
      </w:r>
    </w:p>
    <w:p w:rsidR="00051D5D" w:rsidRDefault="00051D5D">
      <w:pPr>
        <w:ind w:firstLine="709"/>
        <w:jc w:val="center"/>
        <w:rPr>
          <w:sz w:val="24"/>
          <w:szCs w:val="24"/>
        </w:rPr>
      </w:pPr>
    </w:p>
    <w:p w:rsidR="00051D5D" w:rsidRPr="005262FD" w:rsidRDefault="00051D5D">
      <w:pPr>
        <w:ind w:firstLine="709"/>
        <w:jc w:val="both"/>
        <w:rPr>
          <w:sz w:val="28"/>
          <w:szCs w:val="28"/>
        </w:rPr>
      </w:pPr>
      <w:r w:rsidRPr="005262FD">
        <w:rPr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5262FD">
        <w:rPr>
          <w:sz w:val="28"/>
          <w:szCs w:val="28"/>
        </w:rPr>
        <w:t>с</w:t>
      </w:r>
      <w:proofErr w:type="gramEnd"/>
      <w:r w:rsidRPr="005262FD">
        <w:rPr>
          <w:sz w:val="28"/>
          <w:szCs w:val="28"/>
        </w:rPr>
        <w:t>:</w:t>
      </w:r>
    </w:p>
    <w:p w:rsidR="00051D5D" w:rsidRDefault="00051D5D">
      <w:pPr>
        <w:ind w:firstLine="720"/>
        <w:jc w:val="both"/>
        <w:rPr>
          <w:sz w:val="28"/>
          <w:szCs w:val="28"/>
        </w:rPr>
      </w:pPr>
      <w:r w:rsidRPr="005262FD">
        <w:rPr>
          <w:sz w:val="28"/>
          <w:szCs w:val="28"/>
        </w:rPr>
        <w:t>- Се</w:t>
      </w:r>
      <w:r w:rsidR="00645AE2">
        <w:rPr>
          <w:sz w:val="28"/>
          <w:szCs w:val="28"/>
        </w:rPr>
        <w:t>мейным   кодексом   Российской</w:t>
      </w:r>
      <w:r w:rsidR="00F8421B">
        <w:rPr>
          <w:sz w:val="28"/>
          <w:szCs w:val="28"/>
        </w:rPr>
        <w:t xml:space="preserve"> Федерации</w:t>
      </w:r>
      <w:r w:rsidRPr="005262FD">
        <w:rPr>
          <w:sz w:val="28"/>
          <w:szCs w:val="28"/>
        </w:rPr>
        <w:t>;</w:t>
      </w:r>
    </w:p>
    <w:p w:rsidR="00C37F04" w:rsidRPr="005262FD" w:rsidRDefault="00C37F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16</w:t>
      </w:r>
      <w:r w:rsidR="00AE7C43">
        <w:rPr>
          <w:sz w:val="28"/>
          <w:szCs w:val="28"/>
        </w:rPr>
        <w:t>.04.</w:t>
      </w:r>
      <w:r>
        <w:rPr>
          <w:sz w:val="28"/>
          <w:szCs w:val="28"/>
        </w:rPr>
        <w:t>2001 № 44-ФЗ «О государственном банке данных о детях, оставшихся без попечения родителей;</w:t>
      </w:r>
    </w:p>
    <w:p w:rsidR="00866D8F" w:rsidRDefault="00051D5D">
      <w:pPr>
        <w:ind w:firstLine="720"/>
        <w:jc w:val="both"/>
        <w:rPr>
          <w:sz w:val="28"/>
          <w:szCs w:val="28"/>
        </w:rPr>
      </w:pPr>
      <w:proofErr w:type="gramStart"/>
      <w:r w:rsidRPr="005262FD">
        <w:rPr>
          <w:sz w:val="28"/>
          <w:szCs w:val="28"/>
        </w:rPr>
        <w:t xml:space="preserve">- </w:t>
      </w:r>
      <w:r w:rsidR="00001AE1">
        <w:rPr>
          <w:sz w:val="28"/>
          <w:szCs w:val="28"/>
        </w:rPr>
        <w:t>п</w:t>
      </w:r>
      <w:r w:rsidRPr="005262FD">
        <w:rPr>
          <w:sz w:val="28"/>
          <w:szCs w:val="28"/>
        </w:rPr>
        <w:t>остановлением Правительства Российской Федерации от 29</w:t>
      </w:r>
      <w:r w:rsidR="00AE7C43">
        <w:rPr>
          <w:sz w:val="28"/>
          <w:szCs w:val="28"/>
        </w:rPr>
        <w:t>.03.</w:t>
      </w:r>
      <w:r w:rsidRPr="005262FD">
        <w:rPr>
          <w:sz w:val="28"/>
          <w:szCs w:val="28"/>
        </w:rPr>
        <w:t xml:space="preserve">2000 </w:t>
      </w:r>
      <w:r w:rsidRPr="005262FD">
        <w:rPr>
          <w:sz w:val="28"/>
          <w:szCs w:val="28"/>
        </w:rPr>
        <w:br/>
        <w:t>№ 275 «Об утверждении Правил передачи детей на усыновление (удочерение) и осуществления контроля за условиями</w:t>
      </w:r>
      <w:r>
        <w:rPr>
          <w:sz w:val="28"/>
          <w:szCs w:val="28"/>
        </w:rPr>
        <w:t xml:space="preserve">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</w:t>
      </w:r>
      <w:r w:rsidR="00F8421B">
        <w:rPr>
          <w:sz w:val="28"/>
          <w:szCs w:val="28"/>
        </w:rPr>
        <w:t>ами или лицами без гражданства»</w:t>
      </w:r>
      <w:r>
        <w:rPr>
          <w:sz w:val="28"/>
          <w:szCs w:val="28"/>
        </w:rPr>
        <w:t>;</w:t>
      </w:r>
      <w:proofErr w:type="gramEnd"/>
    </w:p>
    <w:p w:rsidR="00051D5D" w:rsidRDefault="00866D8F" w:rsidP="00866D8F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</w:t>
      </w:r>
      <w:r w:rsidR="00F8421B">
        <w:rPr>
          <w:sz w:val="28"/>
          <w:szCs w:val="28"/>
        </w:rPr>
        <w:t>просвещения</w:t>
      </w:r>
      <w:r w:rsidR="00001AE1">
        <w:rPr>
          <w:sz w:val="28"/>
          <w:szCs w:val="28"/>
        </w:rPr>
        <w:t xml:space="preserve"> Российской Федерации от </w:t>
      </w:r>
      <w:r w:rsidR="00F8421B">
        <w:rPr>
          <w:sz w:val="28"/>
          <w:szCs w:val="28"/>
        </w:rPr>
        <w:t>03</w:t>
      </w:r>
      <w:r w:rsidR="00AE7C43">
        <w:rPr>
          <w:sz w:val="28"/>
          <w:szCs w:val="28"/>
        </w:rPr>
        <w:t>.07.</w:t>
      </w:r>
      <w:r w:rsidR="00001AE1">
        <w:rPr>
          <w:sz w:val="28"/>
          <w:szCs w:val="28"/>
        </w:rPr>
        <w:t>20</w:t>
      </w:r>
      <w:r w:rsidR="00F8421B">
        <w:rPr>
          <w:sz w:val="28"/>
          <w:szCs w:val="28"/>
        </w:rPr>
        <w:t>24</w:t>
      </w:r>
      <w:r w:rsidR="00001AE1">
        <w:rPr>
          <w:sz w:val="28"/>
          <w:szCs w:val="28"/>
        </w:rPr>
        <w:t xml:space="preserve"> </w:t>
      </w:r>
      <w:r w:rsidR="00AE7C43">
        <w:rPr>
          <w:sz w:val="28"/>
          <w:szCs w:val="28"/>
        </w:rPr>
        <w:t xml:space="preserve"> </w:t>
      </w:r>
      <w:r w:rsidR="001C40FF">
        <w:rPr>
          <w:sz w:val="28"/>
          <w:szCs w:val="28"/>
        </w:rPr>
        <w:t xml:space="preserve"> </w:t>
      </w:r>
      <w:r w:rsidR="00001AE1">
        <w:rPr>
          <w:sz w:val="28"/>
          <w:szCs w:val="28"/>
        </w:rPr>
        <w:t xml:space="preserve">№ </w:t>
      </w:r>
      <w:r w:rsidR="00F8421B">
        <w:rPr>
          <w:sz w:val="28"/>
          <w:szCs w:val="28"/>
        </w:rPr>
        <w:t>461</w:t>
      </w:r>
      <w:r w:rsidR="00001AE1">
        <w:rPr>
          <w:sz w:val="28"/>
          <w:szCs w:val="28"/>
        </w:rPr>
        <w:t xml:space="preserve"> «Об утверждении порядка формирования, ведения и использования государственного банка данных о детях, оставшихся без попечения родителей»;</w:t>
      </w:r>
    </w:p>
    <w:p w:rsidR="00050CCE" w:rsidRDefault="00050CCE" w:rsidP="00050CCE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областным законом от 31.01.2008 № 7-з «О наделении органов местного самоуправления муниципальных </w:t>
      </w:r>
      <w:r w:rsidR="00F8421B">
        <w:rPr>
          <w:sz w:val="28"/>
          <w:szCs w:val="28"/>
        </w:rPr>
        <w:t>округо</w:t>
      </w:r>
      <w:r>
        <w:rPr>
          <w:sz w:val="28"/>
          <w:szCs w:val="28"/>
        </w:rPr>
        <w:t>в и городских округов Смоленской области государственными полномочиями по организации и осуществлению деятельности по опеке и попечительству»;</w:t>
      </w:r>
    </w:p>
    <w:p w:rsidR="00050CCE" w:rsidRDefault="00050CCE" w:rsidP="00050CCE">
      <w:pPr>
        <w:tabs>
          <w:tab w:val="left" w:pos="0"/>
        </w:tabs>
        <w:autoSpaceDE w:val="0"/>
        <w:ind w:right="-185" w:firstLine="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области.</w:t>
      </w:r>
    </w:p>
    <w:p w:rsidR="009F6838" w:rsidRDefault="00F8421B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4"/>
          <w:szCs w:val="24"/>
          <w:lang w:bidi="ar-SA"/>
        </w:rPr>
        <w:lastRenderedPageBreak/>
        <w:t xml:space="preserve"> </w:t>
      </w:r>
    </w:p>
    <w:p w:rsidR="00051D5D" w:rsidRDefault="00051D5D" w:rsidP="008B4D6B">
      <w:pPr>
        <w:pStyle w:val="ConsPlusNormal"/>
        <w:keepNext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5D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 Исчерпывающий перечень документов, необходимых в соответствии с </w:t>
      </w:r>
      <w:r w:rsidR="00C355F2" w:rsidRPr="00A25D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федеральным и (или) областным </w:t>
      </w:r>
      <w:r w:rsidRPr="00A25DB6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законодательством для предоставления государственной услуги</w:t>
      </w:r>
      <w:r w:rsidR="00C355F2" w:rsidRPr="00A25DB6">
        <w:rPr>
          <w:rFonts w:ascii="Times New Roman" w:eastAsia="Times New Roman" w:hAnsi="Times New Roman" w:cs="Times New Roman"/>
          <w:b/>
          <w:bCs/>
          <w:sz w:val="28"/>
          <w:szCs w:val="28"/>
        </w:rPr>
        <w:t>, подлежащих предоставлению заявителем</w:t>
      </w:r>
    </w:p>
    <w:p w:rsidR="00051D5D" w:rsidRDefault="00051D5D" w:rsidP="008B4D6B">
      <w:pPr>
        <w:pStyle w:val="ConsPlusNormal"/>
        <w:keepNext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D5D" w:rsidRDefault="00051D5D" w:rsidP="002725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272593">
        <w:rPr>
          <w:sz w:val="28"/>
          <w:szCs w:val="28"/>
        </w:rPr>
        <w:t xml:space="preserve">Для принятия решения о предоставлении государственной услуги по </w:t>
      </w:r>
      <w:r w:rsidR="00A16B1A">
        <w:rPr>
          <w:bCs/>
          <w:sz w:val="28"/>
          <w:szCs w:val="28"/>
        </w:rPr>
        <w:t>оказанию содействия гражданам по устройству детей-сирот и детей, оставшихся без попечения родителей, на воспитание в семьи</w:t>
      </w:r>
      <w:r w:rsidR="0027259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ражданин Российской Федерации представляет: </w:t>
      </w:r>
    </w:p>
    <w:p w:rsidR="00051D5D" w:rsidRDefault="00051D5D" w:rsidP="00A16B1A">
      <w:pPr>
        <w:ind w:firstLine="738"/>
        <w:jc w:val="both"/>
        <w:rPr>
          <w:sz w:val="26"/>
          <w:szCs w:val="26"/>
        </w:rPr>
      </w:pPr>
      <w:r>
        <w:rPr>
          <w:sz w:val="28"/>
          <w:szCs w:val="28"/>
        </w:rPr>
        <w:t>а)</w:t>
      </w:r>
      <w:r w:rsidR="00F84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</w:t>
      </w:r>
      <w:r w:rsidR="00A16B1A">
        <w:rPr>
          <w:sz w:val="28"/>
          <w:szCs w:val="28"/>
        </w:rPr>
        <w:t xml:space="preserve">об оказании содействия в подборе ребенка (детей) </w:t>
      </w:r>
      <w:r w:rsidR="0084750B" w:rsidRPr="00B4120B">
        <w:rPr>
          <w:sz w:val="28"/>
          <w:szCs w:val="28"/>
        </w:rPr>
        <w:t>по форме, указанной в приложении №</w:t>
      </w:r>
      <w:r w:rsidR="00584CCC">
        <w:rPr>
          <w:sz w:val="28"/>
          <w:szCs w:val="28"/>
        </w:rPr>
        <w:t>1</w:t>
      </w:r>
      <w:r w:rsidR="0084750B" w:rsidRPr="00B4120B">
        <w:rPr>
          <w:sz w:val="28"/>
          <w:szCs w:val="28"/>
        </w:rPr>
        <w:t>;</w:t>
      </w:r>
    </w:p>
    <w:p w:rsidR="00051D5D" w:rsidRDefault="00A16B1A">
      <w:pPr>
        <w:ind w:firstLine="738"/>
        <w:jc w:val="both"/>
        <w:rPr>
          <w:sz w:val="26"/>
          <w:szCs w:val="26"/>
        </w:rPr>
      </w:pPr>
      <w:r>
        <w:rPr>
          <w:sz w:val="28"/>
          <w:szCs w:val="28"/>
        </w:rPr>
        <w:t>б</w:t>
      </w:r>
      <w:r w:rsidR="00051D5D">
        <w:rPr>
          <w:sz w:val="28"/>
          <w:szCs w:val="28"/>
        </w:rPr>
        <w:t xml:space="preserve">) </w:t>
      </w:r>
      <w:r>
        <w:rPr>
          <w:sz w:val="28"/>
          <w:szCs w:val="28"/>
        </w:rPr>
        <w:t>заполненную анкету гражданина, желающего принять ребенка на воспитание в свою семью (далее</w:t>
      </w:r>
      <w:r w:rsidR="00197766">
        <w:rPr>
          <w:sz w:val="28"/>
          <w:szCs w:val="28"/>
        </w:rPr>
        <w:t xml:space="preserve"> </w:t>
      </w:r>
      <w:r>
        <w:rPr>
          <w:sz w:val="28"/>
          <w:szCs w:val="28"/>
        </w:rPr>
        <w:t>- анкета)</w:t>
      </w:r>
      <w:r w:rsidR="00584CCC">
        <w:rPr>
          <w:sz w:val="28"/>
          <w:szCs w:val="28"/>
        </w:rPr>
        <w:t>, по форме, указанной в приложени</w:t>
      </w:r>
      <w:r w:rsidR="00524820">
        <w:rPr>
          <w:sz w:val="28"/>
          <w:szCs w:val="28"/>
        </w:rPr>
        <w:t>и</w:t>
      </w:r>
      <w:r w:rsidR="00584CCC">
        <w:rPr>
          <w:sz w:val="28"/>
          <w:szCs w:val="28"/>
        </w:rPr>
        <w:t xml:space="preserve"> №2</w:t>
      </w:r>
      <w:r w:rsidR="00051D5D">
        <w:rPr>
          <w:sz w:val="28"/>
          <w:szCs w:val="28"/>
        </w:rPr>
        <w:t xml:space="preserve">; </w:t>
      </w:r>
    </w:p>
    <w:p w:rsidR="0084750B" w:rsidRPr="00B4120B" w:rsidRDefault="00A25DB6" w:rsidP="00A16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1D5D">
        <w:rPr>
          <w:sz w:val="28"/>
          <w:szCs w:val="28"/>
        </w:rPr>
        <w:t xml:space="preserve">) </w:t>
      </w:r>
      <w:r w:rsidR="00A16B1A">
        <w:rPr>
          <w:sz w:val="28"/>
          <w:szCs w:val="28"/>
        </w:rPr>
        <w:t xml:space="preserve"> заключение органа опеки и попечительства, выданное по месту жительства гражданина, о возможности гражданина быть усыновителем, опекуном</w:t>
      </w:r>
      <w:r w:rsidR="001959CE">
        <w:rPr>
          <w:sz w:val="28"/>
          <w:szCs w:val="28"/>
        </w:rPr>
        <w:t xml:space="preserve"> </w:t>
      </w:r>
      <w:r w:rsidR="00A16B1A">
        <w:rPr>
          <w:sz w:val="28"/>
          <w:szCs w:val="28"/>
        </w:rPr>
        <w:t>(попечителем)</w:t>
      </w:r>
      <w:r w:rsidR="0084750B" w:rsidRPr="00B4120B">
        <w:rPr>
          <w:sz w:val="28"/>
          <w:szCs w:val="28"/>
        </w:rPr>
        <w:t xml:space="preserve">.  </w:t>
      </w:r>
    </w:p>
    <w:p w:rsidR="0084750B" w:rsidRPr="00B4120B" w:rsidRDefault="00E77CBD" w:rsidP="00510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4750B" w:rsidRPr="00B4120B">
        <w:rPr>
          <w:sz w:val="28"/>
          <w:szCs w:val="28"/>
        </w:rPr>
        <w:t xml:space="preserve">ражданин при подаче заявления </w:t>
      </w:r>
      <w:r>
        <w:rPr>
          <w:sz w:val="28"/>
          <w:szCs w:val="28"/>
        </w:rPr>
        <w:t>пред</w:t>
      </w:r>
      <w:r w:rsidR="0084750B" w:rsidRPr="00B4120B">
        <w:rPr>
          <w:sz w:val="28"/>
          <w:szCs w:val="28"/>
        </w:rPr>
        <w:t>ъяв</w:t>
      </w:r>
      <w:r>
        <w:rPr>
          <w:sz w:val="28"/>
          <w:szCs w:val="28"/>
        </w:rPr>
        <w:t>ляет</w:t>
      </w:r>
      <w:r w:rsidR="0084750B" w:rsidRPr="00B4120B">
        <w:rPr>
          <w:sz w:val="28"/>
          <w:szCs w:val="28"/>
        </w:rPr>
        <w:t xml:space="preserve"> паспорт или иной документ, удостоверяющий его личность.</w:t>
      </w:r>
    </w:p>
    <w:p w:rsidR="0084750B" w:rsidRPr="005262FD" w:rsidRDefault="00943F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Документ, указанный в </w:t>
      </w:r>
      <w:r w:rsidR="00AC2C49">
        <w:rPr>
          <w:sz w:val="28"/>
          <w:szCs w:val="28"/>
        </w:rPr>
        <w:t xml:space="preserve">подпункте «в» </w:t>
      </w:r>
      <w:r>
        <w:rPr>
          <w:sz w:val="28"/>
          <w:szCs w:val="28"/>
        </w:rPr>
        <w:t>пункт</w:t>
      </w:r>
      <w:r w:rsidR="00AC2C49">
        <w:rPr>
          <w:sz w:val="28"/>
          <w:szCs w:val="28"/>
        </w:rPr>
        <w:t>а</w:t>
      </w:r>
      <w:r>
        <w:rPr>
          <w:sz w:val="28"/>
          <w:szCs w:val="28"/>
        </w:rPr>
        <w:t xml:space="preserve"> 2.6.1 настоящего Административного регламента, </w:t>
      </w:r>
      <w:r w:rsidR="00F46E0B">
        <w:rPr>
          <w:sz w:val="28"/>
          <w:szCs w:val="28"/>
        </w:rPr>
        <w:t>действителен в течение 2 лет со дня его выдачи.</w:t>
      </w:r>
    </w:p>
    <w:p w:rsidR="00051D5D" w:rsidRPr="005262FD" w:rsidRDefault="00051D5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D5D" w:rsidRDefault="00051D5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1AD">
        <w:rPr>
          <w:rFonts w:ascii="Times New Roman" w:eastAsia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государственной услуги</w:t>
      </w:r>
    </w:p>
    <w:p w:rsidR="00051D5D" w:rsidRDefault="00051D5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2FD" w:rsidRDefault="005262FD" w:rsidP="005262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051D5D" w:rsidRDefault="00051D5D" w:rsidP="00272593">
      <w:pPr>
        <w:pStyle w:val="ConsPlusNormal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51D5D" w:rsidRDefault="00051D5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1AD">
        <w:rPr>
          <w:rFonts w:ascii="Times New Roman" w:eastAsia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 и (или)  отказа в предоставлении государственной услуги</w:t>
      </w:r>
    </w:p>
    <w:p w:rsidR="00051D5D" w:rsidRDefault="00051D5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62FD" w:rsidRDefault="005262FD" w:rsidP="005262F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F683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.1. Основания для приостановления предоставления государственной услуги отсутствуют.</w:t>
      </w:r>
    </w:p>
    <w:p w:rsidR="005262FD" w:rsidRDefault="005262FD" w:rsidP="005262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F683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:rsidR="005262FD" w:rsidRDefault="005262FD" w:rsidP="00106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r w:rsidR="00A40538">
        <w:rPr>
          <w:sz w:val="28"/>
          <w:szCs w:val="28"/>
        </w:rPr>
        <w:t xml:space="preserve"> пункте 2.6.1 подраздела 2.6 раздела 2 </w:t>
      </w:r>
      <w:r>
        <w:rPr>
          <w:bCs/>
          <w:sz w:val="28"/>
          <w:szCs w:val="28"/>
        </w:rPr>
        <w:t>настоящего Административного регламента;</w:t>
      </w:r>
    </w:p>
    <w:p w:rsidR="00AA3FE9" w:rsidRDefault="005262FD" w:rsidP="005262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71AD">
        <w:rPr>
          <w:rFonts w:ascii="Times New Roman" w:hAnsi="Times New Roman"/>
          <w:sz w:val="28"/>
          <w:szCs w:val="28"/>
        </w:rPr>
        <w:t>несоответствие документов требованиям, ук</w:t>
      </w:r>
      <w:r w:rsidR="00A40538" w:rsidRPr="008B71AD">
        <w:rPr>
          <w:rFonts w:ascii="Times New Roman" w:hAnsi="Times New Roman"/>
          <w:sz w:val="28"/>
          <w:szCs w:val="28"/>
        </w:rPr>
        <w:t xml:space="preserve">азанным в </w:t>
      </w:r>
      <w:r w:rsidR="00A40538" w:rsidRPr="008B71AD">
        <w:rPr>
          <w:rFonts w:ascii="Times New Roman" w:hAnsi="Times New Roman" w:cs="Times New Roman"/>
          <w:sz w:val="28"/>
          <w:szCs w:val="28"/>
        </w:rPr>
        <w:t>пункте 2.6.2 подраздела 2.6 раздела</w:t>
      </w:r>
      <w:r w:rsidR="00A40538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051D5D" w:rsidRDefault="005262FD" w:rsidP="005262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</w:t>
      </w:r>
      <w:r w:rsidR="008B71AD">
        <w:rPr>
          <w:rFonts w:ascii="Times New Roman" w:hAnsi="Times New Roman"/>
          <w:sz w:val="28"/>
          <w:szCs w:val="28"/>
        </w:rPr>
        <w:t>.</w:t>
      </w:r>
    </w:p>
    <w:p w:rsidR="005262FD" w:rsidRDefault="005262FD" w:rsidP="005262FD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5262FD" w:rsidRDefault="00051D5D" w:rsidP="008B4D6B">
      <w:pPr>
        <w:keepNext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lastRenderedPageBreak/>
        <w:t xml:space="preserve">2.9. </w:t>
      </w:r>
      <w:r w:rsidR="005262FD">
        <w:rPr>
          <w:b/>
          <w:sz w:val="28"/>
        </w:rPr>
        <w:t xml:space="preserve">Взимание платы за предоставление государственной услуги </w:t>
      </w:r>
    </w:p>
    <w:p w:rsidR="005262FD" w:rsidRDefault="005262FD" w:rsidP="008B4D6B">
      <w:pPr>
        <w:keepNext/>
        <w:autoSpaceDE w:val="0"/>
        <w:jc w:val="both"/>
        <w:rPr>
          <w:sz w:val="24"/>
          <w:szCs w:val="24"/>
        </w:rPr>
      </w:pPr>
    </w:p>
    <w:p w:rsidR="005262FD" w:rsidRDefault="005262FD" w:rsidP="00526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 бесплатно.</w:t>
      </w:r>
    </w:p>
    <w:p w:rsidR="00051D5D" w:rsidRDefault="00051D5D">
      <w:pPr>
        <w:autoSpaceDE w:val="0"/>
        <w:ind w:firstLine="540"/>
        <w:jc w:val="center"/>
        <w:rPr>
          <w:sz w:val="24"/>
          <w:szCs w:val="24"/>
        </w:rPr>
      </w:pPr>
    </w:p>
    <w:p w:rsidR="00051D5D" w:rsidRDefault="00051D5D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6813B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 Требования к </w:t>
      </w:r>
      <w:r w:rsidR="006813B8">
        <w:rPr>
          <w:b/>
          <w:bCs/>
          <w:sz w:val="28"/>
          <w:szCs w:val="28"/>
        </w:rPr>
        <w:t>местам предоставления государственной услуги</w:t>
      </w:r>
    </w:p>
    <w:p w:rsidR="00051D5D" w:rsidRDefault="00051D5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E0A" w:rsidRDefault="00977E0A" w:rsidP="00526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На те</w:t>
      </w:r>
      <w:r w:rsidR="002A31D2">
        <w:rPr>
          <w:sz w:val="28"/>
          <w:szCs w:val="28"/>
        </w:rPr>
        <w:t xml:space="preserve">рритории, прилегающей к зданию Администрации муниципального образования «Дорогобужский </w:t>
      </w:r>
      <w:r w:rsidR="00F8421B">
        <w:rPr>
          <w:sz w:val="28"/>
          <w:szCs w:val="28"/>
        </w:rPr>
        <w:t>муниципальный округ</w:t>
      </w:r>
      <w:r w:rsidR="002A31D2">
        <w:rPr>
          <w:sz w:val="28"/>
          <w:szCs w:val="28"/>
        </w:rPr>
        <w:t>» Смоленской области (далее</w:t>
      </w:r>
      <w:r w:rsidR="00AB0A82">
        <w:rPr>
          <w:sz w:val="28"/>
          <w:szCs w:val="28"/>
        </w:rPr>
        <w:t xml:space="preserve"> - </w:t>
      </w:r>
      <w:r w:rsidR="002A31D2">
        <w:rPr>
          <w:sz w:val="28"/>
          <w:szCs w:val="28"/>
        </w:rPr>
        <w:t>Администрация)</w:t>
      </w:r>
      <w:r>
        <w:rPr>
          <w:sz w:val="28"/>
          <w:szCs w:val="28"/>
        </w:rPr>
        <w:t xml:space="preserve">, оборудуются парковочные места для автотранспорта. В здании </w:t>
      </w:r>
      <w:r w:rsidR="002A31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оборудуются доступные места общего пользования санитарно-гигиенического назначения.</w:t>
      </w:r>
    </w:p>
    <w:p w:rsidR="00977E0A" w:rsidRPr="00A07A2D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2.10.2. Центральный вход в здание оборудуется информационной  табличкой (вывеской), содержащей наименование </w:t>
      </w:r>
      <w:r w:rsidR="002A31D2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  <w:r w:rsidR="00F8421B">
        <w:rPr>
          <w:sz w:val="28"/>
          <w:szCs w:val="28"/>
        </w:rPr>
        <w:t xml:space="preserve"> </w:t>
      </w:r>
      <w:r w:rsidR="00A07A2D" w:rsidRPr="00A07A2D">
        <w:rPr>
          <w:sz w:val="28"/>
          <w:szCs w:val="28"/>
        </w:rPr>
        <w:t xml:space="preserve">Вход в помещение оборудуется пандусом, специальными ограждениями, перилами или другими средствами (кнопка вызова) для создания доступной среды для </w:t>
      </w:r>
      <w:proofErr w:type="spellStart"/>
      <w:r w:rsidR="00A07A2D" w:rsidRPr="00A07A2D">
        <w:rPr>
          <w:sz w:val="28"/>
          <w:szCs w:val="28"/>
        </w:rPr>
        <w:t>маломобильных</w:t>
      </w:r>
      <w:proofErr w:type="spellEnd"/>
      <w:r w:rsidR="00A07A2D" w:rsidRPr="00A07A2D">
        <w:rPr>
          <w:sz w:val="28"/>
          <w:szCs w:val="28"/>
        </w:rPr>
        <w:t xml:space="preserve"> групп населения и инвалидов, использующих кресла-коляски</w:t>
      </w:r>
      <w:r w:rsidR="00A07A2D">
        <w:rPr>
          <w:sz w:val="28"/>
          <w:szCs w:val="28"/>
        </w:rPr>
        <w:t>.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2.10.3.  Заявителям обеспечиваются комфортные условия для подачи заявлений и получения, в том числе гарантируются надлежащим образом оборудованные помещения.</w:t>
      </w:r>
    </w:p>
    <w:p w:rsidR="00977E0A" w:rsidRDefault="00977E0A" w:rsidP="0097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2.10.4. Прием документов и выдача </w:t>
      </w:r>
      <w:r w:rsidR="005262F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осуществляются  должностным лицом </w:t>
      </w:r>
      <w:r w:rsidR="00F8421B">
        <w:rPr>
          <w:sz w:val="28"/>
          <w:szCs w:val="28"/>
        </w:rPr>
        <w:t>Управления</w:t>
      </w:r>
      <w:r w:rsidR="002A31D2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ответственным за предоставление  государственной  услуги.</w:t>
      </w:r>
    </w:p>
    <w:p w:rsidR="00977E0A" w:rsidRDefault="00977E0A" w:rsidP="00B60C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2.10.5.   Места информирования, предназначенные  для ознакомления  заявителей с информационными  материалами, оборудуются</w:t>
      </w:r>
      <w:r w:rsidR="00F8421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информационными стендами, стульями и столами для возможности оформления документов.</w:t>
      </w:r>
      <w:r>
        <w:rPr>
          <w:sz w:val="28"/>
          <w:szCs w:val="28"/>
        </w:rPr>
        <w:tab/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2.10.6.  Прием заявителей осуществляется в специально выделенных для этой цели помещениях (присутственных местах). 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Кабинеты приема заявителей оборудуются информационными табличками (вывесками) с указаниями: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номера кабинета;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фамилии, имени, отчества специалиста, ведущего прием.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Помещения  должны соответствовать санитарно-гигиеническим правилам и нормативам.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2.10.7. Места для ожидания должны соответствовать комфортным условиям для заявителей и оптимальным условиям для работы должностных лиц, осуществляющих  прием и консультирование граждан.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Места ожидания в очереди обеспечиваются местами для сиденья:  стулья, скамьи. Количество мест ожидания определяется исходя из фактической  нагрузки и возможности для размещения в здании, но составляет не менее 5 мест.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2.10.8. Помещения для непосредственного взаимодействия специалиста с заявителями может быть  организовано в  виде </w:t>
      </w:r>
      <w:r w:rsidR="009422F5">
        <w:rPr>
          <w:sz w:val="28"/>
          <w:szCs w:val="28"/>
        </w:rPr>
        <w:t>отдел</w:t>
      </w:r>
      <w:r>
        <w:rPr>
          <w:sz w:val="28"/>
          <w:szCs w:val="28"/>
        </w:rPr>
        <w:t>ьных кабинетов для каждого ведущего прием специалиста, а при отсутствии такой возможности в виде кабинетов, в которых ведут прием несколько специалистов.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2.10.9. Вход и выход из помещений оборудуется соответствующими указателями.</w:t>
      </w:r>
    </w:p>
    <w:p w:rsidR="00977E0A" w:rsidRDefault="00977E0A" w:rsidP="00977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2.10.10. Присутственные места предоставления услуги должны иметь туалет </w:t>
      </w:r>
      <w:r>
        <w:rPr>
          <w:sz w:val="28"/>
          <w:szCs w:val="28"/>
        </w:rPr>
        <w:lastRenderedPageBreak/>
        <w:t>со свободным доступом к нему заявителей.</w:t>
      </w:r>
    </w:p>
    <w:p w:rsidR="00051D5D" w:rsidRDefault="00051D5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D5D" w:rsidRDefault="00051D5D" w:rsidP="008B4D6B">
      <w:pPr>
        <w:pStyle w:val="ConsPlusNormal"/>
        <w:keepNext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="00977E0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Показатели доступности и качества государственной услуги</w:t>
      </w:r>
    </w:p>
    <w:p w:rsidR="00051D5D" w:rsidRDefault="00051D5D" w:rsidP="008B4D6B">
      <w:pPr>
        <w:pStyle w:val="ConsPlusNormal"/>
        <w:keepNext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AB0A82">
        <w:rPr>
          <w:sz w:val="28"/>
          <w:szCs w:val="28"/>
        </w:rPr>
        <w:t>1</w:t>
      </w:r>
      <w:r>
        <w:rPr>
          <w:sz w:val="28"/>
          <w:szCs w:val="28"/>
        </w:rPr>
        <w:t>.1. Показателями оценки доступности предоставления государственной услуги являются: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транспортная доступность  к местам  предоставления  государственной услуги;</w:t>
      </w:r>
    </w:p>
    <w:p w:rsidR="00051D5D" w:rsidRDefault="00051D5D" w:rsidP="00F46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 размещение информации о порядке  предоставления  государственной услуги в сети  Интернет.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AB0A82">
        <w:rPr>
          <w:sz w:val="28"/>
          <w:szCs w:val="28"/>
        </w:rPr>
        <w:t>1</w:t>
      </w:r>
      <w:r>
        <w:rPr>
          <w:sz w:val="28"/>
          <w:szCs w:val="28"/>
        </w:rPr>
        <w:t>.2. Показателями оценки качества предоставления государственной услуги являются:</w:t>
      </w:r>
    </w:p>
    <w:p w:rsidR="00051D5D" w:rsidRDefault="0005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 стандарта  предоставления  государственной услуги;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сроков предоставления государственной услуги;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количество взаимодействий заявителя с должностными лицами при предоставлении государственной услуги и соблюдение их продолжительности;</w:t>
      </w:r>
    </w:p>
    <w:p w:rsidR="00051D5D" w:rsidRDefault="0005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обоснованных жалоб  по вопросам качества и доступности предоставления государственной услуги.</w:t>
      </w:r>
    </w:p>
    <w:p w:rsidR="00051D5D" w:rsidRDefault="00051D5D">
      <w:pPr>
        <w:jc w:val="center"/>
        <w:rPr>
          <w:b/>
          <w:bCs/>
          <w:sz w:val="28"/>
          <w:szCs w:val="28"/>
        </w:rPr>
      </w:pPr>
    </w:p>
    <w:p w:rsidR="00051D5D" w:rsidRDefault="00051D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</w:t>
      </w:r>
      <w:r w:rsidR="00977E0A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к порядку их выполнения</w:t>
      </w:r>
    </w:p>
    <w:p w:rsidR="00051D5D" w:rsidRDefault="00051D5D"/>
    <w:p w:rsidR="00AF269F" w:rsidRDefault="00051D5D" w:rsidP="00A25D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государственной услуги включает в себя следующие административные процедуры:</w:t>
      </w:r>
    </w:p>
    <w:p w:rsidR="00DA2292" w:rsidRPr="001D362F" w:rsidRDefault="00AF269F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A2292" w:rsidRPr="001D362F">
        <w:rPr>
          <w:sz w:val="28"/>
          <w:szCs w:val="28"/>
        </w:rPr>
        <w:t>рием заявления  об оказании содействия в подборе ребенка (детей);</w:t>
      </w:r>
    </w:p>
    <w:p w:rsidR="00DA2292" w:rsidRPr="001D362F" w:rsidRDefault="00AF269F" w:rsidP="00DA2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DA2292" w:rsidRPr="001D362F">
        <w:rPr>
          <w:sz w:val="28"/>
          <w:szCs w:val="28"/>
        </w:rPr>
        <w:t>знакомление  со сведениями о детях, подлежащих передаче на воспитание в семью;</w:t>
      </w:r>
    </w:p>
    <w:p w:rsidR="00DA2292" w:rsidRPr="001D362F" w:rsidRDefault="00AF269F" w:rsidP="007753DF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A2292" w:rsidRPr="001D362F">
        <w:rPr>
          <w:sz w:val="28"/>
          <w:szCs w:val="28"/>
        </w:rPr>
        <w:t>ыдача направления для посещения ребенка (детей).</w:t>
      </w:r>
    </w:p>
    <w:p w:rsidR="00DA2292" w:rsidRDefault="00DA2292" w:rsidP="00DA229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A2292" w:rsidRPr="0079572B" w:rsidRDefault="00DA2292" w:rsidP="00DA2292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9572B">
        <w:rPr>
          <w:b/>
          <w:sz w:val="28"/>
          <w:szCs w:val="28"/>
        </w:rPr>
        <w:t>3.</w:t>
      </w:r>
      <w:r w:rsidR="00AF269F" w:rsidRPr="0079572B">
        <w:rPr>
          <w:b/>
          <w:sz w:val="28"/>
          <w:szCs w:val="28"/>
        </w:rPr>
        <w:t>1.</w:t>
      </w:r>
      <w:r w:rsidRPr="0079572B">
        <w:rPr>
          <w:b/>
          <w:bCs/>
          <w:sz w:val="28"/>
          <w:szCs w:val="28"/>
        </w:rPr>
        <w:t>Приём заявления об оказании содействия в подборе ребенка (детей)</w:t>
      </w:r>
    </w:p>
    <w:p w:rsidR="00DA2292" w:rsidRPr="001D362F" w:rsidRDefault="00DA2292" w:rsidP="00DA2292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DA2292" w:rsidRPr="002E5FDB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3.</w:t>
      </w:r>
      <w:r w:rsidR="00A25DB6">
        <w:rPr>
          <w:sz w:val="28"/>
          <w:szCs w:val="28"/>
        </w:rPr>
        <w:t>1</w:t>
      </w:r>
      <w:r w:rsidRPr="001D362F">
        <w:rPr>
          <w:sz w:val="28"/>
          <w:szCs w:val="28"/>
        </w:rPr>
        <w:t>.1</w:t>
      </w:r>
      <w:r w:rsidRPr="00B4649E">
        <w:rPr>
          <w:color w:val="FF0000"/>
          <w:sz w:val="28"/>
          <w:szCs w:val="28"/>
        </w:rPr>
        <w:t xml:space="preserve">.  </w:t>
      </w:r>
      <w:r w:rsidR="00AF269F">
        <w:rPr>
          <w:sz w:val="28"/>
          <w:szCs w:val="28"/>
        </w:rPr>
        <w:t>Заявитель</w:t>
      </w:r>
      <w:r w:rsidR="00BF547C">
        <w:rPr>
          <w:sz w:val="28"/>
          <w:szCs w:val="28"/>
        </w:rPr>
        <w:t xml:space="preserve"> обращается лично в </w:t>
      </w:r>
      <w:r w:rsidR="00F8421B">
        <w:rPr>
          <w:sz w:val="28"/>
          <w:szCs w:val="28"/>
        </w:rPr>
        <w:t>Управление</w:t>
      </w:r>
      <w:r w:rsidRPr="002E5FDB">
        <w:rPr>
          <w:sz w:val="28"/>
          <w:szCs w:val="28"/>
        </w:rPr>
        <w:t>, предъявляет паспорт или другой документ, удостоверяющий личность, и представляет:</w:t>
      </w:r>
    </w:p>
    <w:p w:rsidR="00DA2292" w:rsidRPr="002E5FDB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 xml:space="preserve">- заявление об оказании содействия в подборе ребенка по форме согласно </w:t>
      </w:r>
      <w:r w:rsidRPr="002E5FDB">
        <w:rPr>
          <w:sz w:val="28"/>
          <w:szCs w:val="28"/>
        </w:rPr>
        <w:t xml:space="preserve">приложению </w:t>
      </w:r>
      <w:r w:rsidR="00BF547C">
        <w:rPr>
          <w:sz w:val="28"/>
          <w:szCs w:val="28"/>
        </w:rPr>
        <w:t>№1</w:t>
      </w:r>
      <w:r w:rsidRPr="002E5FDB">
        <w:rPr>
          <w:sz w:val="28"/>
          <w:szCs w:val="28"/>
        </w:rPr>
        <w:t xml:space="preserve"> к настоящему Административному регламенту;</w:t>
      </w:r>
    </w:p>
    <w:p w:rsidR="00DA2292" w:rsidRPr="002E5FDB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5FDB">
        <w:rPr>
          <w:sz w:val="28"/>
          <w:szCs w:val="28"/>
        </w:rPr>
        <w:t xml:space="preserve">- анкету получателя </w:t>
      </w:r>
      <w:r w:rsidR="004D07E3">
        <w:rPr>
          <w:sz w:val="28"/>
          <w:szCs w:val="28"/>
        </w:rPr>
        <w:t>государственной</w:t>
      </w:r>
      <w:r w:rsidRPr="002E5FDB">
        <w:rPr>
          <w:sz w:val="28"/>
          <w:szCs w:val="28"/>
        </w:rPr>
        <w:t xml:space="preserve"> услуги  (приложение </w:t>
      </w:r>
      <w:r w:rsidR="00BF547C">
        <w:rPr>
          <w:sz w:val="28"/>
          <w:szCs w:val="28"/>
        </w:rPr>
        <w:t>№2</w:t>
      </w:r>
      <w:r w:rsidRPr="002E5FDB">
        <w:rPr>
          <w:sz w:val="28"/>
          <w:szCs w:val="28"/>
        </w:rPr>
        <w:t xml:space="preserve"> к настоящему Административному регламенту) с заполненным первым разделом;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b/>
          <w:bCs/>
          <w:sz w:val="24"/>
          <w:szCs w:val="24"/>
        </w:rPr>
      </w:pPr>
      <w:r w:rsidRPr="001D362F">
        <w:rPr>
          <w:sz w:val="28"/>
          <w:szCs w:val="28"/>
        </w:rPr>
        <w:t xml:space="preserve">- заключение органа опеки и попечительства, выданное по месту жительства </w:t>
      </w:r>
      <w:r w:rsidR="00BF547C">
        <w:rPr>
          <w:sz w:val="28"/>
          <w:szCs w:val="28"/>
        </w:rPr>
        <w:t>гражданина</w:t>
      </w:r>
      <w:r w:rsidRPr="001D362F">
        <w:rPr>
          <w:sz w:val="28"/>
          <w:szCs w:val="28"/>
        </w:rPr>
        <w:t>, о возможности быть усыновителем, опекуном (попечителем) или приемным родителем.</w:t>
      </w:r>
    </w:p>
    <w:p w:rsidR="00DA2292" w:rsidRPr="001D362F" w:rsidRDefault="00DA2292" w:rsidP="00DA2292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362F">
        <w:rPr>
          <w:sz w:val="28"/>
          <w:szCs w:val="28"/>
        </w:rPr>
        <w:t xml:space="preserve">          3.</w:t>
      </w:r>
      <w:r w:rsidR="00A25DB6">
        <w:rPr>
          <w:sz w:val="28"/>
          <w:szCs w:val="28"/>
        </w:rPr>
        <w:t>1</w:t>
      </w:r>
      <w:r w:rsidRPr="001D362F">
        <w:rPr>
          <w:sz w:val="28"/>
          <w:szCs w:val="28"/>
        </w:rPr>
        <w:t xml:space="preserve">.2.  </w:t>
      </w:r>
      <w:r w:rsidR="00F8421B">
        <w:rPr>
          <w:sz w:val="28"/>
          <w:szCs w:val="28"/>
        </w:rPr>
        <w:t xml:space="preserve">Управление </w:t>
      </w:r>
      <w:r w:rsidRPr="00B77385">
        <w:rPr>
          <w:sz w:val="28"/>
          <w:szCs w:val="28"/>
        </w:rPr>
        <w:t>в 10-дневный</w:t>
      </w:r>
      <w:r w:rsidRPr="001D362F">
        <w:rPr>
          <w:sz w:val="28"/>
          <w:szCs w:val="28"/>
        </w:rPr>
        <w:t xml:space="preserve"> срок со дня п</w:t>
      </w:r>
      <w:r w:rsidR="00BF547C">
        <w:rPr>
          <w:sz w:val="28"/>
          <w:szCs w:val="28"/>
        </w:rPr>
        <w:t>олучения заявления и документов</w:t>
      </w:r>
      <w:r w:rsidRPr="001D362F">
        <w:rPr>
          <w:sz w:val="28"/>
          <w:szCs w:val="28"/>
        </w:rPr>
        <w:t>, указанных в пункте 3.</w:t>
      </w:r>
      <w:r w:rsidR="00B77385">
        <w:rPr>
          <w:sz w:val="28"/>
          <w:szCs w:val="28"/>
        </w:rPr>
        <w:t>1</w:t>
      </w:r>
      <w:r w:rsidRPr="001D362F">
        <w:rPr>
          <w:sz w:val="28"/>
          <w:szCs w:val="28"/>
        </w:rPr>
        <w:t xml:space="preserve">.1. настоящего Административного регламента, рассматривает их по существу, регистрирует в журнале кандидатов в усыновители, опекуны (попечители) либо возвращает </w:t>
      </w:r>
      <w:r w:rsidR="00BF547C">
        <w:rPr>
          <w:sz w:val="28"/>
          <w:szCs w:val="28"/>
        </w:rPr>
        <w:t>заявителю</w:t>
      </w:r>
      <w:r w:rsidRPr="001D362F">
        <w:rPr>
          <w:sz w:val="28"/>
          <w:szCs w:val="28"/>
        </w:rPr>
        <w:t xml:space="preserve"> документы с указанием письменно причин отказа в предоставлении запрашиваемой им информации о </w:t>
      </w:r>
      <w:r w:rsidRPr="001D362F">
        <w:rPr>
          <w:sz w:val="28"/>
          <w:szCs w:val="28"/>
        </w:rPr>
        <w:lastRenderedPageBreak/>
        <w:t>ребенке, оставшемся без попечения родителей.</w:t>
      </w:r>
    </w:p>
    <w:p w:rsidR="00DA2292" w:rsidRDefault="00DA2292" w:rsidP="00DA2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2292" w:rsidRDefault="00DA2292" w:rsidP="00DA2292">
      <w:pPr>
        <w:pStyle w:val="af3"/>
        <w:spacing w:before="0" w:beforeAutospacing="0" w:after="0" w:afterAutospacing="0"/>
        <w:jc w:val="center"/>
        <w:rPr>
          <w:b/>
          <w:color w:val="4F81BD"/>
          <w:sz w:val="28"/>
          <w:szCs w:val="28"/>
        </w:rPr>
      </w:pPr>
    </w:p>
    <w:p w:rsidR="00DA2292" w:rsidRPr="0079572B" w:rsidRDefault="00DA2292" w:rsidP="00DA2292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9572B">
        <w:rPr>
          <w:b/>
          <w:sz w:val="28"/>
          <w:szCs w:val="28"/>
        </w:rPr>
        <w:t>3.</w:t>
      </w:r>
      <w:r w:rsidR="00A25DB6" w:rsidRPr="0079572B">
        <w:rPr>
          <w:b/>
          <w:sz w:val="28"/>
          <w:szCs w:val="28"/>
        </w:rPr>
        <w:t>2</w:t>
      </w:r>
      <w:r w:rsidRPr="0079572B">
        <w:rPr>
          <w:b/>
          <w:sz w:val="28"/>
          <w:szCs w:val="28"/>
        </w:rPr>
        <w:t xml:space="preserve">. </w:t>
      </w:r>
      <w:r w:rsidRPr="0079572B">
        <w:rPr>
          <w:b/>
          <w:bCs/>
          <w:sz w:val="28"/>
          <w:szCs w:val="28"/>
        </w:rPr>
        <w:t xml:space="preserve">Ознакомление со сведениями о детях, подлежащих передаче </w:t>
      </w:r>
    </w:p>
    <w:p w:rsidR="00DA2292" w:rsidRPr="0079572B" w:rsidRDefault="00DA2292" w:rsidP="00DA2292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9572B">
        <w:rPr>
          <w:b/>
          <w:bCs/>
          <w:sz w:val="28"/>
          <w:szCs w:val="28"/>
        </w:rPr>
        <w:t>на воспитание в семь</w:t>
      </w:r>
      <w:r w:rsidR="0079572B">
        <w:rPr>
          <w:b/>
          <w:bCs/>
          <w:sz w:val="28"/>
          <w:szCs w:val="28"/>
        </w:rPr>
        <w:t>и</w:t>
      </w:r>
    </w:p>
    <w:p w:rsidR="00DA2292" w:rsidRPr="0079572B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3.</w:t>
      </w:r>
      <w:r w:rsidR="00A25DB6">
        <w:rPr>
          <w:sz w:val="28"/>
          <w:szCs w:val="28"/>
        </w:rPr>
        <w:t>2</w:t>
      </w:r>
      <w:r w:rsidRPr="001D362F">
        <w:rPr>
          <w:sz w:val="28"/>
          <w:szCs w:val="28"/>
        </w:rPr>
        <w:t xml:space="preserve">.1. После постановки </w:t>
      </w:r>
      <w:r w:rsidR="00BF547C">
        <w:rPr>
          <w:sz w:val="28"/>
          <w:szCs w:val="28"/>
        </w:rPr>
        <w:t>заявителя</w:t>
      </w:r>
      <w:r w:rsidRPr="001D362F">
        <w:rPr>
          <w:sz w:val="28"/>
          <w:szCs w:val="28"/>
        </w:rPr>
        <w:t xml:space="preserve"> на учет в качестве кандидата в усыновители, опекуны (попечители) </w:t>
      </w:r>
      <w:r w:rsidR="00F8421B">
        <w:rPr>
          <w:sz w:val="28"/>
          <w:szCs w:val="28"/>
        </w:rPr>
        <w:t xml:space="preserve">Управление </w:t>
      </w:r>
      <w:r w:rsidRPr="001D362F">
        <w:rPr>
          <w:sz w:val="28"/>
          <w:szCs w:val="28"/>
        </w:rPr>
        <w:t>предоставляет ему информацию о ребенке (детях), который может (могут) быть переда</w:t>
      </w:r>
      <w:proofErr w:type="gramStart"/>
      <w:r w:rsidRPr="001D362F">
        <w:rPr>
          <w:sz w:val="28"/>
          <w:szCs w:val="28"/>
        </w:rPr>
        <w:t>н(</w:t>
      </w:r>
      <w:proofErr w:type="spellStart"/>
      <w:proofErr w:type="gramEnd"/>
      <w:r w:rsidRPr="001D362F">
        <w:rPr>
          <w:sz w:val="28"/>
          <w:szCs w:val="28"/>
        </w:rPr>
        <w:t>ы</w:t>
      </w:r>
      <w:proofErr w:type="spellEnd"/>
      <w:r w:rsidRPr="001D362F">
        <w:rPr>
          <w:sz w:val="28"/>
          <w:szCs w:val="28"/>
        </w:rPr>
        <w:t>) в семью</w:t>
      </w:r>
      <w:r w:rsidR="00E25722">
        <w:rPr>
          <w:sz w:val="28"/>
          <w:szCs w:val="28"/>
        </w:rPr>
        <w:t>.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3.</w:t>
      </w:r>
      <w:r w:rsidR="00A25DB6">
        <w:rPr>
          <w:sz w:val="28"/>
          <w:szCs w:val="28"/>
        </w:rPr>
        <w:t>2</w:t>
      </w:r>
      <w:r w:rsidRPr="001D362F">
        <w:rPr>
          <w:sz w:val="28"/>
          <w:szCs w:val="28"/>
        </w:rPr>
        <w:t>.2. Кандидаты в усыновители, опекуны (попечители), приемные родители имеют право: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- получить подробную информацию о ребенке (детях) и сведения о наличии у него (них) родственников;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- обратиться в медицинское учреждение для проведения независимого медицинского освидетельствования ребенка (детей), передаваемог</w:t>
      </w:r>
      <w:proofErr w:type="gramStart"/>
      <w:r w:rsidRPr="001D362F">
        <w:rPr>
          <w:sz w:val="28"/>
          <w:szCs w:val="28"/>
        </w:rPr>
        <w:t>о(</w:t>
      </w:r>
      <w:proofErr w:type="spellStart"/>
      <w:proofErr w:type="gramEnd"/>
      <w:r w:rsidRPr="001D362F">
        <w:rPr>
          <w:sz w:val="28"/>
          <w:szCs w:val="28"/>
        </w:rPr>
        <w:t>ых</w:t>
      </w:r>
      <w:proofErr w:type="spellEnd"/>
      <w:r w:rsidRPr="001D362F">
        <w:rPr>
          <w:sz w:val="28"/>
          <w:szCs w:val="28"/>
        </w:rPr>
        <w:t>) на воспитание в семью, с участием представителя учреждения, в котором находится(</w:t>
      </w:r>
      <w:proofErr w:type="spellStart"/>
      <w:r w:rsidRPr="001D362F">
        <w:rPr>
          <w:sz w:val="28"/>
          <w:szCs w:val="28"/>
        </w:rPr>
        <w:t>ятся</w:t>
      </w:r>
      <w:proofErr w:type="spellEnd"/>
      <w:r w:rsidRPr="001D362F">
        <w:rPr>
          <w:sz w:val="28"/>
          <w:szCs w:val="28"/>
        </w:rPr>
        <w:t>) ребенок (дети), в установленном порядке.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3.</w:t>
      </w:r>
      <w:r w:rsidR="00A25DB6">
        <w:rPr>
          <w:sz w:val="28"/>
          <w:szCs w:val="28"/>
        </w:rPr>
        <w:t>2</w:t>
      </w:r>
      <w:r w:rsidRPr="001D362F">
        <w:rPr>
          <w:sz w:val="28"/>
          <w:szCs w:val="28"/>
        </w:rPr>
        <w:t>.3. Кандидаты в усыновители, опекуны (попечители), приемные родители обязаны лично: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- познакомиться с ребенком (детьми) и установить с ним (ними) контакт;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- ознакомиться с документами усыновляемог</w:t>
      </w:r>
      <w:proofErr w:type="gramStart"/>
      <w:r w:rsidRPr="001D362F">
        <w:rPr>
          <w:sz w:val="28"/>
          <w:szCs w:val="28"/>
        </w:rPr>
        <w:t>о(</w:t>
      </w:r>
      <w:proofErr w:type="spellStart"/>
      <w:proofErr w:type="gramEnd"/>
      <w:r w:rsidRPr="001D362F">
        <w:rPr>
          <w:sz w:val="28"/>
          <w:szCs w:val="28"/>
        </w:rPr>
        <w:t>ых</w:t>
      </w:r>
      <w:proofErr w:type="spellEnd"/>
      <w:r w:rsidRPr="001D362F">
        <w:rPr>
          <w:sz w:val="28"/>
          <w:szCs w:val="28"/>
        </w:rPr>
        <w:t>) ребенка (детей);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- подтвердить в письменной форме факт ознакомления с медицинским заключением о состоянии здоровья ребенка.</w:t>
      </w:r>
    </w:p>
    <w:p w:rsidR="00DA2292" w:rsidRDefault="00DA2292" w:rsidP="00DA2292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DA2292" w:rsidRPr="0079572B" w:rsidRDefault="00DA2292" w:rsidP="00DA2292">
      <w:pPr>
        <w:pStyle w:val="af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79572B">
        <w:rPr>
          <w:b/>
          <w:sz w:val="28"/>
          <w:szCs w:val="28"/>
        </w:rPr>
        <w:t>3.</w:t>
      </w:r>
      <w:r w:rsidR="00A25DB6" w:rsidRPr="0079572B">
        <w:rPr>
          <w:b/>
          <w:sz w:val="28"/>
          <w:szCs w:val="28"/>
        </w:rPr>
        <w:t>3</w:t>
      </w:r>
      <w:r w:rsidRPr="0079572B">
        <w:rPr>
          <w:b/>
          <w:sz w:val="28"/>
          <w:szCs w:val="28"/>
        </w:rPr>
        <w:t xml:space="preserve">. </w:t>
      </w:r>
      <w:r w:rsidRPr="0079572B">
        <w:rPr>
          <w:b/>
          <w:bCs/>
          <w:sz w:val="28"/>
          <w:szCs w:val="28"/>
        </w:rPr>
        <w:t>Выдача направления для посещения ребенка (детей)</w:t>
      </w:r>
    </w:p>
    <w:p w:rsidR="00DA2292" w:rsidRPr="0079572B" w:rsidRDefault="00DA2292" w:rsidP="00DA2292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2292" w:rsidRPr="001D362F" w:rsidRDefault="00DA2292" w:rsidP="00DA2292">
      <w:pPr>
        <w:pStyle w:val="af3"/>
        <w:tabs>
          <w:tab w:val="left" w:pos="72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3.</w:t>
      </w:r>
      <w:r w:rsidR="00A25DB6">
        <w:rPr>
          <w:sz w:val="28"/>
          <w:szCs w:val="28"/>
        </w:rPr>
        <w:t>3</w:t>
      </w:r>
      <w:r w:rsidRPr="001D362F">
        <w:rPr>
          <w:sz w:val="28"/>
          <w:szCs w:val="28"/>
        </w:rPr>
        <w:t xml:space="preserve">.1. </w:t>
      </w:r>
      <w:r w:rsidR="00E25722">
        <w:rPr>
          <w:sz w:val="28"/>
          <w:szCs w:val="28"/>
        </w:rPr>
        <w:t>В случае  согласия гражданина посетить ребенка, с анкетными данными</w:t>
      </w:r>
      <w:r w:rsidR="004E51FD">
        <w:rPr>
          <w:sz w:val="28"/>
          <w:szCs w:val="28"/>
        </w:rPr>
        <w:t xml:space="preserve"> которого он ознакомился, </w:t>
      </w:r>
      <w:r>
        <w:rPr>
          <w:sz w:val="28"/>
          <w:szCs w:val="28"/>
        </w:rPr>
        <w:t xml:space="preserve">на основании  заявления </w:t>
      </w:r>
      <w:r w:rsidR="00E25722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 по форме </w:t>
      </w:r>
      <w:r w:rsidRPr="001D362F">
        <w:rPr>
          <w:sz w:val="28"/>
          <w:szCs w:val="28"/>
        </w:rPr>
        <w:t xml:space="preserve">согласно </w:t>
      </w:r>
      <w:r w:rsidRPr="002E5FDB">
        <w:rPr>
          <w:sz w:val="28"/>
          <w:szCs w:val="28"/>
        </w:rPr>
        <w:t xml:space="preserve">приложению </w:t>
      </w:r>
      <w:r w:rsidR="00E25722">
        <w:rPr>
          <w:sz w:val="28"/>
          <w:szCs w:val="28"/>
        </w:rPr>
        <w:t>№</w:t>
      </w:r>
      <w:r w:rsidR="004E51FD">
        <w:rPr>
          <w:sz w:val="28"/>
          <w:szCs w:val="28"/>
        </w:rPr>
        <w:t xml:space="preserve">3 </w:t>
      </w:r>
      <w:r w:rsidRPr="002E5FDB">
        <w:rPr>
          <w:sz w:val="28"/>
          <w:szCs w:val="28"/>
        </w:rPr>
        <w:t>к настоящему Административному регламенту</w:t>
      </w:r>
      <w:r w:rsidR="00F8421B">
        <w:rPr>
          <w:sz w:val="28"/>
          <w:szCs w:val="28"/>
        </w:rPr>
        <w:t xml:space="preserve"> Управление</w:t>
      </w:r>
      <w:r w:rsidRPr="001D362F">
        <w:rPr>
          <w:sz w:val="28"/>
          <w:szCs w:val="28"/>
        </w:rPr>
        <w:t xml:space="preserve"> выдает ему лично направление на посещение этого ребенка</w:t>
      </w:r>
      <w:r w:rsidR="00F8421B">
        <w:rPr>
          <w:sz w:val="28"/>
          <w:szCs w:val="28"/>
        </w:rPr>
        <w:t xml:space="preserve"> </w:t>
      </w:r>
      <w:r w:rsidRPr="001D362F">
        <w:rPr>
          <w:sz w:val="28"/>
          <w:szCs w:val="28"/>
        </w:rPr>
        <w:t xml:space="preserve">по форме согласно </w:t>
      </w:r>
      <w:r w:rsidRPr="00E25722">
        <w:rPr>
          <w:sz w:val="28"/>
          <w:szCs w:val="28"/>
        </w:rPr>
        <w:t xml:space="preserve">приложению </w:t>
      </w:r>
      <w:r w:rsidR="00E25722" w:rsidRPr="00E25722">
        <w:rPr>
          <w:sz w:val="28"/>
          <w:szCs w:val="28"/>
        </w:rPr>
        <w:t>№4</w:t>
      </w:r>
      <w:r w:rsidRPr="002E5FDB">
        <w:rPr>
          <w:sz w:val="28"/>
          <w:szCs w:val="28"/>
        </w:rPr>
        <w:t xml:space="preserve"> к настоящему Административному регламенту</w:t>
      </w:r>
      <w:r w:rsidRPr="001D362F">
        <w:rPr>
          <w:sz w:val="28"/>
          <w:szCs w:val="28"/>
        </w:rPr>
        <w:t xml:space="preserve">.  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Направление выдается на посещение одного ребенка и действительно в течение 10 дней со дня его выдачи. Срок действия направления может быть продлен   при наличии оснований, препятствующих заявителю посетить ребенка в установленный срок (болезнь, служебная командировка и др.)</w:t>
      </w:r>
      <w:r w:rsidR="00E25722">
        <w:rPr>
          <w:sz w:val="28"/>
          <w:szCs w:val="28"/>
        </w:rPr>
        <w:t xml:space="preserve"> и оформляется </w:t>
      </w:r>
      <w:r w:rsidR="009422F5">
        <w:rPr>
          <w:sz w:val="28"/>
          <w:szCs w:val="28"/>
        </w:rPr>
        <w:t>отдел</w:t>
      </w:r>
      <w:r w:rsidR="00E25722">
        <w:rPr>
          <w:sz w:val="28"/>
          <w:szCs w:val="28"/>
        </w:rPr>
        <w:t>ьным документом по форме согласно приложению №5 к настоящему Административному регламенту</w:t>
      </w:r>
      <w:r w:rsidRPr="001D362F">
        <w:rPr>
          <w:sz w:val="28"/>
          <w:szCs w:val="28"/>
        </w:rPr>
        <w:t>.</w:t>
      </w:r>
    </w:p>
    <w:p w:rsidR="00DA2292" w:rsidRPr="001D362F" w:rsidRDefault="004E51FD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посещение каждого ребенка выдается </w:t>
      </w:r>
      <w:r w:rsidR="00F8421B">
        <w:rPr>
          <w:sz w:val="28"/>
          <w:szCs w:val="28"/>
        </w:rPr>
        <w:t>отдельное</w:t>
      </w:r>
      <w:r>
        <w:rPr>
          <w:sz w:val="28"/>
          <w:szCs w:val="28"/>
        </w:rPr>
        <w:t xml:space="preserve"> направление.</w:t>
      </w:r>
    </w:p>
    <w:p w:rsidR="00DA2292" w:rsidRPr="001D362F" w:rsidRDefault="00DA2292" w:rsidP="00836FAC">
      <w:pPr>
        <w:pStyle w:val="af3"/>
        <w:tabs>
          <w:tab w:val="left" w:pos="70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3.</w:t>
      </w:r>
      <w:r w:rsidR="00A25DB6">
        <w:rPr>
          <w:sz w:val="28"/>
          <w:szCs w:val="28"/>
        </w:rPr>
        <w:t>3</w:t>
      </w:r>
      <w:r w:rsidRPr="001D362F">
        <w:rPr>
          <w:sz w:val="28"/>
          <w:szCs w:val="28"/>
        </w:rPr>
        <w:t>.2</w:t>
      </w:r>
      <w:r w:rsidR="00836FAC">
        <w:rPr>
          <w:sz w:val="28"/>
          <w:szCs w:val="28"/>
        </w:rPr>
        <w:t>. Гражданин обязан в установленный</w:t>
      </w:r>
      <w:r w:rsidR="006633DF">
        <w:rPr>
          <w:sz w:val="28"/>
          <w:szCs w:val="28"/>
        </w:rPr>
        <w:t xml:space="preserve"> для посещения ребенка, оставшегося без попечения родителей, срок проинформировать в письменной форме </w:t>
      </w:r>
      <w:r w:rsidR="00F8421B">
        <w:rPr>
          <w:sz w:val="28"/>
          <w:szCs w:val="28"/>
        </w:rPr>
        <w:t>Управление</w:t>
      </w:r>
      <w:r w:rsidR="006633DF">
        <w:rPr>
          <w:sz w:val="28"/>
          <w:szCs w:val="28"/>
        </w:rPr>
        <w:t xml:space="preserve"> о результатах </w:t>
      </w:r>
      <w:r w:rsidR="00E802F9">
        <w:rPr>
          <w:sz w:val="28"/>
          <w:szCs w:val="28"/>
        </w:rPr>
        <w:t>посещения этого ребенка и принятом им решении по форме согласно приложению №</w:t>
      </w:r>
      <w:r w:rsidR="00664ADA">
        <w:rPr>
          <w:sz w:val="28"/>
          <w:szCs w:val="28"/>
        </w:rPr>
        <w:t xml:space="preserve"> 6</w:t>
      </w:r>
      <w:r w:rsidR="00E802F9">
        <w:rPr>
          <w:sz w:val="28"/>
          <w:szCs w:val="28"/>
        </w:rPr>
        <w:t xml:space="preserve"> к настоящему </w:t>
      </w:r>
      <w:r w:rsidR="00945A36">
        <w:rPr>
          <w:sz w:val="28"/>
          <w:szCs w:val="28"/>
        </w:rPr>
        <w:t>А</w:t>
      </w:r>
      <w:r w:rsidR="00E802F9">
        <w:rPr>
          <w:sz w:val="28"/>
          <w:szCs w:val="28"/>
        </w:rPr>
        <w:t>дминистративному регламенту.</w:t>
      </w:r>
    </w:p>
    <w:p w:rsidR="00DA2292" w:rsidRPr="001D362F" w:rsidRDefault="00DA2292" w:rsidP="00DA2292">
      <w:pPr>
        <w:pStyle w:val="af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62F">
        <w:rPr>
          <w:sz w:val="28"/>
          <w:szCs w:val="28"/>
        </w:rPr>
        <w:t>3.</w:t>
      </w:r>
      <w:r w:rsidR="00A25DB6">
        <w:rPr>
          <w:sz w:val="28"/>
          <w:szCs w:val="28"/>
        </w:rPr>
        <w:t>3</w:t>
      </w:r>
      <w:r w:rsidRPr="001D362F">
        <w:rPr>
          <w:sz w:val="28"/>
          <w:szCs w:val="28"/>
        </w:rPr>
        <w:t>.</w:t>
      </w:r>
      <w:r w:rsidR="00E802F9">
        <w:rPr>
          <w:sz w:val="28"/>
          <w:szCs w:val="28"/>
        </w:rPr>
        <w:t>3</w:t>
      </w:r>
      <w:r w:rsidRPr="001D362F">
        <w:rPr>
          <w:sz w:val="28"/>
          <w:szCs w:val="28"/>
        </w:rPr>
        <w:t xml:space="preserve">. При отказе </w:t>
      </w:r>
      <w:r w:rsidR="00BF2C6D">
        <w:rPr>
          <w:sz w:val="28"/>
          <w:szCs w:val="28"/>
        </w:rPr>
        <w:t>гражданина от приема на воспитание в свою семью ребенка, которого он посетил, гражданину при его согласии выдается направление на посещение другого выбранного им ребенка.</w:t>
      </w:r>
    </w:p>
    <w:p w:rsidR="009F6838" w:rsidRDefault="009F6838">
      <w:pPr>
        <w:ind w:firstLine="720"/>
        <w:jc w:val="center"/>
        <w:rPr>
          <w:b/>
          <w:bCs/>
          <w:sz w:val="28"/>
          <w:szCs w:val="28"/>
        </w:rPr>
      </w:pPr>
    </w:p>
    <w:p w:rsidR="00051D5D" w:rsidRDefault="00372221" w:rsidP="008B4D6B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="00051D5D">
        <w:rPr>
          <w:b/>
          <w:bCs/>
          <w:sz w:val="28"/>
          <w:szCs w:val="28"/>
        </w:rPr>
        <w:t>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051D5D" w:rsidRDefault="0005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051D5D" w:rsidRDefault="0037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51D5D">
        <w:rPr>
          <w:sz w:val="28"/>
          <w:szCs w:val="28"/>
        </w:rPr>
        <w:t>.1.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051D5D" w:rsidRDefault="00051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</w:t>
      </w:r>
      <w:proofErr w:type="gramEnd"/>
      <w:r>
        <w:rPr>
          <w:sz w:val="28"/>
          <w:szCs w:val="28"/>
        </w:rPr>
        <w:t xml:space="preserve"> муниципальных услуг (функций)».</w:t>
      </w:r>
    </w:p>
    <w:p w:rsidR="00051D5D" w:rsidRDefault="0037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51D5D">
        <w:rPr>
          <w:sz w:val="28"/>
          <w:szCs w:val="28"/>
        </w:rPr>
        <w:t>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051D5D" w:rsidRDefault="0037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51D5D">
        <w:rPr>
          <w:sz w:val="28"/>
          <w:szCs w:val="28"/>
        </w:rPr>
        <w:t xml:space="preserve">.3.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</w:t>
      </w:r>
      <w:r w:rsidR="00402808">
        <w:rPr>
          <w:sz w:val="28"/>
          <w:szCs w:val="28"/>
        </w:rPr>
        <w:t>А</w:t>
      </w:r>
      <w:r w:rsidR="00051D5D">
        <w:rPr>
          <w:sz w:val="28"/>
          <w:szCs w:val="28"/>
        </w:rPr>
        <w:t>дминистративного регламента.</w:t>
      </w:r>
    </w:p>
    <w:p w:rsidR="00051D5D" w:rsidRDefault="0037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51D5D">
        <w:rPr>
          <w:sz w:val="28"/>
          <w:szCs w:val="28"/>
        </w:rPr>
        <w:t xml:space="preserve">.4. Специалисты </w:t>
      </w:r>
      <w:r w:rsidR="00E57D16">
        <w:rPr>
          <w:sz w:val="28"/>
          <w:szCs w:val="28"/>
        </w:rPr>
        <w:t>Администрации</w:t>
      </w:r>
      <w:r w:rsidR="00051D5D">
        <w:rPr>
          <w:sz w:val="28"/>
          <w:szCs w:val="28"/>
        </w:rPr>
        <w:t>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051D5D" w:rsidRDefault="00372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51D5D">
        <w:rPr>
          <w:sz w:val="28"/>
          <w:szCs w:val="28"/>
        </w:rPr>
        <w:t xml:space="preserve">.5. Руководители и специалисты </w:t>
      </w:r>
      <w:r w:rsidR="00E57D16">
        <w:rPr>
          <w:sz w:val="28"/>
          <w:szCs w:val="28"/>
        </w:rPr>
        <w:t>Администрации,</w:t>
      </w:r>
      <w:r w:rsidR="00051D5D">
        <w:rPr>
          <w:sz w:val="28"/>
          <w:szCs w:val="28"/>
        </w:rPr>
        <w:t xml:space="preserve">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051D5D" w:rsidRDefault="00051D5D">
      <w:pPr>
        <w:autoSpaceDE w:val="0"/>
        <w:jc w:val="center"/>
        <w:rPr>
          <w:b/>
          <w:bCs/>
          <w:sz w:val="28"/>
          <w:szCs w:val="28"/>
        </w:rPr>
      </w:pPr>
    </w:p>
    <w:p w:rsidR="00051D5D" w:rsidRDefault="00051D5D" w:rsidP="008B4D6B">
      <w:pPr>
        <w:pStyle w:val="ConsPlusNormal"/>
        <w:keepNext/>
        <w:keepLines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государственной услуги</w:t>
      </w:r>
    </w:p>
    <w:p w:rsidR="00051D5D" w:rsidRDefault="00051D5D" w:rsidP="008B4D6B">
      <w:pPr>
        <w:keepNext/>
        <w:keepLines/>
        <w:jc w:val="center"/>
        <w:rPr>
          <w:b/>
          <w:bCs/>
          <w:sz w:val="28"/>
          <w:szCs w:val="28"/>
        </w:rPr>
      </w:pPr>
    </w:p>
    <w:p w:rsidR="00051D5D" w:rsidRDefault="00051D5D" w:rsidP="008B4D6B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Порядок  осуществления текущего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</w:t>
      </w:r>
      <w:r w:rsidR="00977E0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устанавливающих требования к предоставлению государственной услуги, а также за принятием решени</w:t>
      </w:r>
      <w:r w:rsidR="00977E0A">
        <w:rPr>
          <w:b/>
          <w:bC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>ответственными должностными лицами</w:t>
      </w:r>
    </w:p>
    <w:p w:rsidR="00051D5D" w:rsidRDefault="00051D5D" w:rsidP="008B4D6B">
      <w:pPr>
        <w:keepNext/>
        <w:keepLines/>
        <w:ind w:left="540" w:firstLine="2292"/>
        <w:jc w:val="both"/>
        <w:rPr>
          <w:b/>
          <w:bCs/>
          <w:sz w:val="28"/>
          <w:szCs w:val="28"/>
        </w:rPr>
      </w:pPr>
    </w:p>
    <w:p w:rsidR="00051D5D" w:rsidRDefault="00051D5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</w:p>
    <w:p w:rsidR="00051D5D" w:rsidRDefault="00051D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4.1.2. Перечень должностных лиц, осуществляющих текущий контроль, устанавливается локальными правовыми актами (приказами) </w:t>
      </w:r>
      <w:r w:rsidR="00FF323B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051D5D" w:rsidRDefault="00051D5D">
      <w:pPr>
        <w:jc w:val="center"/>
        <w:rPr>
          <w:b/>
          <w:bCs/>
          <w:sz w:val="28"/>
          <w:szCs w:val="28"/>
        </w:rPr>
      </w:pPr>
    </w:p>
    <w:p w:rsidR="00051D5D" w:rsidRDefault="00051D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051D5D" w:rsidRDefault="00051D5D">
      <w:pPr>
        <w:jc w:val="both"/>
        <w:rPr>
          <w:b/>
          <w:bCs/>
          <w:sz w:val="28"/>
          <w:szCs w:val="28"/>
        </w:rPr>
      </w:pPr>
    </w:p>
    <w:p w:rsidR="00051D5D" w:rsidRDefault="00051D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4.2.1.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</w:t>
      </w:r>
      <w:r w:rsidR="00527A40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принятием решений уполномоченными лицами осуществляет </w:t>
      </w:r>
      <w:r w:rsidR="00FF323B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4.2.2. Периодичность осуществления </w:t>
      </w:r>
      <w:r w:rsidR="00FF323B">
        <w:rPr>
          <w:sz w:val="28"/>
          <w:szCs w:val="28"/>
        </w:rPr>
        <w:t>текущего контроля устанавливает начальник Управления</w:t>
      </w:r>
      <w:r>
        <w:rPr>
          <w:sz w:val="28"/>
          <w:szCs w:val="28"/>
        </w:rPr>
        <w:t>.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деятельность уполномоченных должностных 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соблюдение порядка регистрации и сроков прохождения материалов по административным процедурам, установленных Административным регламентом;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051D5D" w:rsidRDefault="00051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4.2.4. </w:t>
      </w:r>
      <w:r w:rsidR="00FF323B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рассматривает результаты проверки и поручает принять меры, направленные на устранение выявленных в результате контрольных мероприятий недостатков  и нарушений.</w:t>
      </w:r>
    </w:p>
    <w:p w:rsidR="00051D5D" w:rsidRDefault="00051D5D">
      <w:pPr>
        <w:jc w:val="both"/>
        <w:rPr>
          <w:sz w:val="28"/>
          <w:szCs w:val="28"/>
        </w:rPr>
      </w:pPr>
    </w:p>
    <w:p w:rsidR="00051D5D" w:rsidRDefault="00051D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муниципальных служащих </w:t>
      </w:r>
      <w:r w:rsidR="00FF323B">
        <w:rPr>
          <w:b/>
          <w:bCs/>
          <w:sz w:val="28"/>
          <w:szCs w:val="28"/>
        </w:rPr>
        <w:t>Управления</w:t>
      </w:r>
      <w:r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в ходе предоставления государственной услуги</w:t>
      </w:r>
    </w:p>
    <w:p w:rsidR="00051D5D" w:rsidRDefault="00051D5D">
      <w:pPr>
        <w:jc w:val="both"/>
        <w:rPr>
          <w:sz w:val="28"/>
          <w:szCs w:val="28"/>
        </w:rPr>
      </w:pPr>
    </w:p>
    <w:p w:rsidR="00051D5D" w:rsidRDefault="0005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Ответственность должностных лиц за решения и действия (бездействие), принимаемые  (осуществляемые) в ходе предоставления государственной услуги закрепляются в их должностных </w:t>
      </w:r>
      <w:r w:rsidR="00490E5E">
        <w:rPr>
          <w:sz w:val="28"/>
          <w:szCs w:val="28"/>
        </w:rPr>
        <w:t>инструкциях</w:t>
      </w:r>
      <w:r>
        <w:rPr>
          <w:sz w:val="28"/>
          <w:szCs w:val="28"/>
        </w:rPr>
        <w:t>.</w:t>
      </w:r>
    </w:p>
    <w:p w:rsidR="00051D5D" w:rsidRDefault="001F15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</w:t>
      </w:r>
      <w:r w:rsidR="00051D5D">
        <w:rPr>
          <w:sz w:val="28"/>
          <w:szCs w:val="28"/>
        </w:rPr>
        <w:t xml:space="preserve">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:rsidR="00051D5D" w:rsidRDefault="0005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FF323B">
        <w:rPr>
          <w:sz w:val="28"/>
          <w:szCs w:val="28"/>
        </w:rPr>
        <w:t>Управления</w:t>
      </w:r>
      <w:r>
        <w:rPr>
          <w:sz w:val="28"/>
          <w:szCs w:val="28"/>
        </w:rPr>
        <w:t>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:rsidR="00051D5D" w:rsidRDefault="0005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По результатам проведенных проверок в случае выявления нарушения прав заявителей, </w:t>
      </w:r>
      <w:r w:rsidR="00FF323B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051D5D" w:rsidRDefault="0005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 О мерах, принятых в отношении виновных в нарушении законодательства Российской Федерации должностных лиц, в течение 10-ти дней со дня принятия таких мер </w:t>
      </w:r>
      <w:r w:rsidR="00FF323B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сообщает в письменной форме заявителю, права и (или) законные интересы которого нарушены.</w:t>
      </w:r>
    </w:p>
    <w:p w:rsidR="00051D5D" w:rsidRDefault="00051D5D">
      <w:pPr>
        <w:ind w:firstLine="708"/>
        <w:jc w:val="both"/>
        <w:rPr>
          <w:sz w:val="28"/>
          <w:szCs w:val="28"/>
        </w:rPr>
      </w:pPr>
    </w:p>
    <w:p w:rsidR="00051D5D" w:rsidRDefault="00051D5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 Требовани</w:t>
      </w:r>
      <w:r w:rsidR="009909EE">
        <w:rPr>
          <w:b/>
          <w:bCs/>
          <w:sz w:val="28"/>
          <w:szCs w:val="28"/>
        </w:rPr>
        <w:t xml:space="preserve">я к порядку и формам </w:t>
      </w:r>
      <w:proofErr w:type="gramStart"/>
      <w:r w:rsidR="009909EE">
        <w:rPr>
          <w:b/>
          <w:bCs/>
          <w:sz w:val="28"/>
          <w:szCs w:val="28"/>
        </w:rPr>
        <w:t xml:space="preserve">контроля  </w:t>
      </w:r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051D5D" w:rsidRDefault="00051D5D">
      <w:pPr>
        <w:ind w:firstLine="708"/>
        <w:jc w:val="both"/>
        <w:rPr>
          <w:b/>
          <w:bCs/>
          <w:sz w:val="28"/>
          <w:szCs w:val="28"/>
        </w:rPr>
      </w:pPr>
    </w:p>
    <w:p w:rsidR="00051D5D" w:rsidRDefault="0005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 </w:t>
      </w:r>
      <w:r w:rsidR="00FF323B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>.</w:t>
      </w:r>
    </w:p>
    <w:p w:rsidR="00051D5D" w:rsidRDefault="00051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051D5D" w:rsidRDefault="00051D5D">
      <w:pPr>
        <w:ind w:firstLine="708"/>
        <w:jc w:val="center"/>
        <w:rPr>
          <w:b/>
          <w:bCs/>
          <w:sz w:val="28"/>
          <w:szCs w:val="28"/>
        </w:rPr>
      </w:pPr>
    </w:p>
    <w:p w:rsidR="00050CCE" w:rsidRPr="00D73D00" w:rsidRDefault="00050CCE" w:rsidP="00050C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5. Досудебный (внесудебный) порядок обжалования решений</w:t>
      </w:r>
    </w:p>
    <w:p w:rsidR="00050CCE" w:rsidRPr="00D73D00" w:rsidRDefault="00050CCE" w:rsidP="00050C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и действий (бездействия) органа, предоставляющего</w:t>
      </w:r>
    </w:p>
    <w:p w:rsidR="00050CCE" w:rsidRPr="00D73D00" w:rsidRDefault="00050CCE" w:rsidP="00050C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D00">
        <w:rPr>
          <w:b/>
          <w:sz w:val="28"/>
          <w:szCs w:val="28"/>
        </w:rPr>
        <w:t>государственную услугу, а также должностных лиц,</w:t>
      </w:r>
    </w:p>
    <w:p w:rsidR="00050CCE" w:rsidRDefault="001B75B6" w:rsidP="001B75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5B6">
        <w:rPr>
          <w:b/>
          <w:sz w:val="28"/>
          <w:szCs w:val="28"/>
        </w:rPr>
        <w:t>муниципальных</w:t>
      </w:r>
      <w:r w:rsidR="00050CCE" w:rsidRPr="001B75B6">
        <w:rPr>
          <w:b/>
          <w:sz w:val="28"/>
          <w:szCs w:val="28"/>
        </w:rPr>
        <w:t xml:space="preserve"> служащих</w:t>
      </w:r>
    </w:p>
    <w:p w:rsidR="00695B62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</w:t>
      </w:r>
      <w:r>
        <w:rPr>
          <w:sz w:val="28"/>
          <w:szCs w:val="28"/>
        </w:rPr>
        <w:t>муниципальными</w:t>
      </w:r>
      <w:r w:rsidRPr="00D73D00"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>Управления</w:t>
      </w:r>
      <w:r w:rsidRPr="00D73D00">
        <w:rPr>
          <w:sz w:val="28"/>
          <w:szCs w:val="28"/>
        </w:rPr>
        <w:t xml:space="preserve">, в досудебном </w:t>
      </w:r>
      <w:r w:rsidRPr="00D73D00">
        <w:rPr>
          <w:sz w:val="28"/>
          <w:szCs w:val="28"/>
        </w:rPr>
        <w:lastRenderedPageBreak/>
        <w:t>(внесудебном) порядке.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</w:t>
      </w:r>
      <w:r>
        <w:rPr>
          <w:sz w:val="28"/>
          <w:szCs w:val="28"/>
        </w:rPr>
        <w:t>муниципального</w:t>
      </w:r>
      <w:r w:rsidRPr="00D73D00">
        <w:rPr>
          <w:sz w:val="28"/>
          <w:szCs w:val="28"/>
        </w:rPr>
        <w:t xml:space="preserve"> служащего.</w:t>
      </w:r>
    </w:p>
    <w:p w:rsidR="00695B62" w:rsidRPr="00D73D00" w:rsidRDefault="00695B62" w:rsidP="00695B6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3D00">
        <w:rPr>
          <w:sz w:val="28"/>
          <w:szCs w:val="28"/>
        </w:rPr>
        <w:t xml:space="preserve">Заявитель может обратиться с </w:t>
      </w:r>
      <w:proofErr w:type="gramStart"/>
      <w:r w:rsidRPr="00D73D00">
        <w:rPr>
          <w:sz w:val="28"/>
          <w:szCs w:val="28"/>
        </w:rPr>
        <w:t>жалобой</w:t>
      </w:r>
      <w:proofErr w:type="gramEnd"/>
      <w:r w:rsidRPr="00D73D00">
        <w:rPr>
          <w:sz w:val="28"/>
          <w:szCs w:val="28"/>
        </w:rPr>
        <w:t xml:space="preserve"> в том числе в следующих случаях: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1) нарушения срока регистрации запроса заявителя о предоставлении государственной услуги;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2) нарушения срока предоставления государственной услуги;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3) требования у заявителя </w:t>
      </w:r>
      <w:r w:rsidRPr="00AB33AE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D73D00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3D00">
        <w:rPr>
          <w:sz w:val="28"/>
          <w:szCs w:val="28"/>
        </w:rPr>
        <w:t xml:space="preserve">5) </w:t>
      </w:r>
      <w:r w:rsidRPr="00AB33AE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актами.</w:t>
      </w:r>
      <w:proofErr w:type="gramEnd"/>
      <w:r w:rsidRPr="00AB33AE">
        <w:rPr>
          <w:sz w:val="28"/>
          <w:szCs w:val="28"/>
        </w:rPr>
        <w:t xml:space="preserve"> </w:t>
      </w:r>
      <w:proofErr w:type="gramStart"/>
      <w:r w:rsidRPr="00AB33A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AB33AE">
          <w:rPr>
            <w:sz w:val="28"/>
            <w:szCs w:val="28"/>
          </w:rPr>
          <w:t>частью 1.3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</w:t>
      </w:r>
      <w:proofErr w:type="gramEnd"/>
      <w:r w:rsidRPr="00AB33AE">
        <w:rPr>
          <w:sz w:val="28"/>
          <w:szCs w:val="28"/>
        </w:rPr>
        <w:t xml:space="preserve"> закон от 27.07.2010 № 210-ФЗ;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3D00">
        <w:rPr>
          <w:sz w:val="28"/>
          <w:szCs w:val="28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695B62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73D00">
        <w:rPr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95B62" w:rsidRPr="00AB33AE" w:rsidRDefault="00695B62" w:rsidP="00695B62">
      <w:pPr>
        <w:tabs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>
        <w:t xml:space="preserve">             </w:t>
      </w:r>
      <w:r w:rsidRPr="00AB33AE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695B62" w:rsidRPr="00AB33AE" w:rsidRDefault="00695B62" w:rsidP="00695B62">
      <w:pPr>
        <w:tabs>
          <w:tab w:val="left" w:pos="709"/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 </w:t>
      </w:r>
      <w:proofErr w:type="gramStart"/>
      <w:r w:rsidRPr="00AB33AE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Pr="00AB33AE">
        <w:rPr>
          <w:sz w:val="28"/>
          <w:szCs w:val="28"/>
        </w:rPr>
        <w:lastRenderedPageBreak/>
        <w:t>Российской Федерации, муниципальными правовыми актами.</w:t>
      </w:r>
      <w:proofErr w:type="gramEnd"/>
      <w:r w:rsidRPr="00AB33AE">
        <w:rPr>
          <w:sz w:val="28"/>
          <w:szCs w:val="28"/>
        </w:rPr>
        <w:t xml:space="preserve"> </w:t>
      </w:r>
      <w:proofErr w:type="gramStart"/>
      <w:r w:rsidRPr="00AB33A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AB33AE">
          <w:rPr>
            <w:sz w:val="28"/>
            <w:szCs w:val="28"/>
          </w:rPr>
          <w:t>частью 1.3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210-ФЗ;</w:t>
      </w:r>
      <w:proofErr w:type="gramEnd"/>
    </w:p>
    <w:p w:rsidR="00695B62" w:rsidRPr="00D73D00" w:rsidRDefault="00695B62" w:rsidP="00695B62">
      <w:pPr>
        <w:tabs>
          <w:tab w:val="left" w:pos="709"/>
          <w:tab w:val="left" w:pos="993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</w:t>
      </w:r>
      <w:proofErr w:type="gramStart"/>
      <w:r w:rsidRPr="00AB33A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3" w:history="1">
        <w:r w:rsidRPr="00AB33AE">
          <w:rPr>
            <w:sz w:val="28"/>
            <w:szCs w:val="28"/>
          </w:rPr>
          <w:t>пунктом 4 части 1 статьи 7</w:t>
        </w:r>
      </w:hyperlink>
      <w:r w:rsidRPr="00AB33AE">
        <w:rPr>
          <w:sz w:val="28"/>
          <w:szCs w:val="28"/>
        </w:rPr>
        <w:t xml:space="preserve"> Федерального закона от 27.07.2010 № 210-ФЗ.</w:t>
      </w:r>
      <w:proofErr w:type="gramEnd"/>
      <w:r w:rsidRPr="00AB33AE">
        <w:rPr>
          <w:sz w:val="28"/>
          <w:szCs w:val="28"/>
        </w:rPr>
        <w:t xml:space="preserve"> </w:t>
      </w:r>
      <w:proofErr w:type="gramStart"/>
      <w:r w:rsidRPr="00AB33A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AB33AE">
          <w:rPr>
            <w:sz w:val="28"/>
            <w:szCs w:val="28"/>
          </w:rPr>
          <w:t>частью 1.3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</w:t>
      </w:r>
      <w:r w:rsidRPr="002151A1">
        <w:t>.</w:t>
      </w:r>
      <w:r>
        <w:t xml:space="preserve"> </w:t>
      </w:r>
      <w:proofErr w:type="gramEnd"/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95B62" w:rsidRPr="00D73D00" w:rsidRDefault="00695B62" w:rsidP="00695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695B62" w:rsidRPr="00AB33AE" w:rsidRDefault="00695B62" w:rsidP="00695B6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3D00">
        <w:rPr>
          <w:sz w:val="28"/>
          <w:szCs w:val="28"/>
        </w:rPr>
        <w:t xml:space="preserve">5.4. </w:t>
      </w:r>
      <w:r>
        <w:t xml:space="preserve"> </w:t>
      </w:r>
      <w:r w:rsidRPr="002151A1">
        <w:t xml:space="preserve"> </w:t>
      </w:r>
      <w:r w:rsidRPr="00AB33AE">
        <w:rPr>
          <w:sz w:val="28"/>
          <w:szCs w:val="28"/>
        </w:rPr>
        <w:t>Заявитель вправе подать жалобу в письменной форме на бумажном носителе, в элек</w:t>
      </w:r>
      <w:r>
        <w:rPr>
          <w:sz w:val="28"/>
          <w:szCs w:val="28"/>
        </w:rPr>
        <w:t>тронной форме в Администрацию, Управление</w:t>
      </w:r>
      <w:r w:rsidRPr="00AB33AE">
        <w:rPr>
          <w:sz w:val="28"/>
          <w:szCs w:val="28"/>
        </w:rPr>
        <w:t xml:space="preserve">, многофункциональный центр. </w:t>
      </w:r>
    </w:p>
    <w:p w:rsidR="00695B62" w:rsidRPr="00D73D00" w:rsidRDefault="00695B62" w:rsidP="00695B62">
      <w:pPr>
        <w:tabs>
          <w:tab w:val="left" w:pos="709"/>
        </w:tabs>
        <w:autoSpaceDN w:val="0"/>
        <w:adjustRightInd w:val="0"/>
        <w:jc w:val="both"/>
        <w:rPr>
          <w:sz w:val="28"/>
          <w:szCs w:val="28"/>
        </w:rPr>
      </w:pPr>
      <w:r w:rsidRPr="00AB33AE">
        <w:rPr>
          <w:sz w:val="28"/>
          <w:szCs w:val="28"/>
        </w:rPr>
        <w:t xml:space="preserve">            </w:t>
      </w:r>
      <w:proofErr w:type="gramStart"/>
      <w:r w:rsidRPr="00AB33AE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210-ФЗ.</w:t>
      </w:r>
      <w:proofErr w:type="gramEnd"/>
      <w:r w:rsidRPr="00AB33AE"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</w:t>
      </w:r>
      <w:r w:rsidRPr="00AB33AE">
        <w:rPr>
          <w:sz w:val="28"/>
          <w:szCs w:val="28"/>
        </w:rPr>
        <w:lastRenderedPageBreak/>
        <w:t xml:space="preserve">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210-ФЗ, подаются руководителям этих организаций</w:t>
      </w:r>
      <w:r>
        <w:t>.</w:t>
      </w:r>
    </w:p>
    <w:p w:rsidR="00695B62" w:rsidRPr="00D73D00" w:rsidRDefault="00695B62" w:rsidP="00695B6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33AE">
        <w:rPr>
          <w:sz w:val="28"/>
          <w:szCs w:val="28"/>
        </w:rPr>
        <w:t xml:space="preserve">5.5. </w:t>
      </w:r>
      <w:proofErr w:type="gramStart"/>
      <w:r w:rsidRPr="00AB33AE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B33AE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B33AE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AB33AE">
          <w:rPr>
            <w:sz w:val="28"/>
            <w:szCs w:val="28"/>
          </w:rPr>
          <w:t>частью 1.1 статьи 16</w:t>
        </w:r>
      </w:hyperlink>
      <w:r w:rsidRPr="00AB33AE">
        <w:rPr>
          <w:sz w:val="28"/>
          <w:szCs w:val="28"/>
        </w:rPr>
        <w:t xml:space="preserve"> Федерального закона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95B62" w:rsidRPr="00A07A2D" w:rsidRDefault="00695B62" w:rsidP="001B75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4D6B" w:rsidRPr="00A07A2D" w:rsidRDefault="008B4D6B" w:rsidP="001B75B6">
      <w:pPr>
        <w:autoSpaceDE w:val="0"/>
        <w:autoSpaceDN w:val="0"/>
        <w:adjustRightInd w:val="0"/>
        <w:jc w:val="center"/>
      </w:pPr>
    </w:p>
    <w:p w:rsidR="008B4D6B" w:rsidRDefault="00695B62">
      <w:pPr>
        <w:widowControl/>
        <w:suppressAutoHyphens w:val="0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495"/>
        <w:gridCol w:w="4819"/>
      </w:tblGrid>
      <w:tr w:rsidR="00345589" w:rsidRPr="009E7E3E" w:rsidTr="009E7E3E">
        <w:tc>
          <w:tcPr>
            <w:tcW w:w="5495" w:type="dxa"/>
            <w:shd w:val="clear" w:color="auto" w:fill="auto"/>
          </w:tcPr>
          <w:p w:rsidR="00345589" w:rsidRDefault="00345589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  <w:p w:rsidR="00F46F9B" w:rsidRPr="009E7E3E" w:rsidRDefault="00F46F9B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819" w:type="dxa"/>
            <w:shd w:val="clear" w:color="auto" w:fill="auto"/>
          </w:tcPr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45589" w:rsidRPr="009E7E3E" w:rsidRDefault="00197766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 xml:space="preserve">                                                                </w:t>
            </w:r>
            <w:r w:rsidR="00A50BD5" w:rsidRPr="009E7E3E">
              <w:rPr>
                <w:color w:val="000000"/>
                <w:spacing w:val="-2"/>
              </w:rPr>
              <w:t>Приложение</w:t>
            </w:r>
            <w:r w:rsidR="00695B62">
              <w:rPr>
                <w:color w:val="000000"/>
                <w:spacing w:val="-2"/>
              </w:rPr>
              <w:t xml:space="preserve"> №</w:t>
            </w:r>
            <w:r w:rsidR="00A50BD5" w:rsidRPr="009E7E3E">
              <w:rPr>
                <w:color w:val="000000"/>
                <w:spacing w:val="-2"/>
              </w:rPr>
              <w:t xml:space="preserve"> 1</w:t>
            </w:r>
          </w:p>
          <w:p w:rsidR="00345589" w:rsidRPr="00AD5E99" w:rsidRDefault="00197766" w:rsidP="009E7E3E">
            <w:pPr>
              <w:tabs>
                <w:tab w:val="left" w:pos="7305"/>
              </w:tabs>
              <w:jc w:val="both"/>
            </w:pPr>
            <w:r>
              <w:t xml:space="preserve">                                </w:t>
            </w:r>
            <w:r w:rsidR="00345589" w:rsidRPr="00A50BD5">
              <w:t xml:space="preserve">к Административному регламенту </w:t>
            </w:r>
            <w:r w:rsidR="00695B62">
              <w:t xml:space="preserve"> </w:t>
            </w:r>
          </w:p>
          <w:p w:rsidR="00345589" w:rsidRPr="009E7E3E" w:rsidRDefault="003455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695B62" w:rsidRDefault="00695B62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</w:p>
          <w:p w:rsidR="00695B62" w:rsidRDefault="00695B62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</w:p>
          <w:p w:rsidR="00695B62" w:rsidRDefault="00695B62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</w:p>
          <w:p w:rsidR="00345589" w:rsidRPr="009E7E3E" w:rsidRDefault="00345589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 xml:space="preserve">В орган опеки и попечительства </w:t>
            </w:r>
          </w:p>
          <w:p w:rsidR="00345589" w:rsidRPr="009E7E3E" w:rsidRDefault="00345589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>от ______________________________</w:t>
            </w:r>
          </w:p>
          <w:p w:rsidR="00345589" w:rsidRDefault="00345589" w:rsidP="00345589">
            <w:pPr>
              <w:pStyle w:val="ConsPlusNonformat"/>
            </w:pPr>
            <w:proofErr w:type="gramStart"/>
            <w:r>
              <w:t>(Ф.И.О (отчество - при наличии)</w:t>
            </w:r>
            <w:proofErr w:type="gramEnd"/>
          </w:p>
          <w:p w:rsidR="00345589" w:rsidRDefault="00345589" w:rsidP="00345589">
            <w:pPr>
              <w:pStyle w:val="ConsPlusNonformat"/>
            </w:pPr>
            <w:r>
              <w:t xml:space="preserve">                                                   гражданин</w:t>
            </w:r>
            <w:proofErr w:type="gramStart"/>
            <w:r>
              <w:t>а(</w:t>
            </w:r>
            <w:proofErr w:type="gramEnd"/>
            <w:r>
              <w:t>-ан))</w:t>
            </w:r>
          </w:p>
          <w:p w:rsidR="00345589" w:rsidRDefault="00345589" w:rsidP="00345589">
            <w:pPr>
              <w:pStyle w:val="ConsPlusNonformat"/>
            </w:pPr>
            <w:r>
              <w:t>__________________________________</w:t>
            </w:r>
          </w:p>
          <w:p w:rsidR="00345589" w:rsidRDefault="00345589" w:rsidP="00345589">
            <w:pPr>
              <w:pStyle w:val="ConsPlusNonformat"/>
            </w:pPr>
            <w:r>
              <w:t xml:space="preserve">                                         __________________________________</w:t>
            </w:r>
          </w:p>
          <w:p w:rsidR="00345589" w:rsidRPr="009E7E3E" w:rsidRDefault="00345589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</w:tr>
    </w:tbl>
    <w:p w:rsidR="000D173E" w:rsidRDefault="000D173E" w:rsidP="000D173E">
      <w:pPr>
        <w:autoSpaceDE w:val="0"/>
        <w:autoSpaceDN w:val="0"/>
        <w:adjustRightInd w:val="0"/>
        <w:jc w:val="both"/>
      </w:pPr>
    </w:p>
    <w:p w:rsidR="000D173E" w:rsidRDefault="000D173E" w:rsidP="00524820">
      <w:pPr>
        <w:autoSpaceDE w:val="0"/>
        <w:autoSpaceDN w:val="0"/>
        <w:adjustRightInd w:val="0"/>
        <w:jc w:val="right"/>
      </w:pPr>
      <w:r>
        <w:t xml:space="preserve">Форма                                         </w:t>
      </w:r>
    </w:p>
    <w:p w:rsidR="000D173E" w:rsidRDefault="000D173E" w:rsidP="000D173E">
      <w:pPr>
        <w:pStyle w:val="ConsPlusNonformat"/>
      </w:pPr>
      <w:bookmarkStart w:id="1" w:name="Par1312"/>
      <w:bookmarkEnd w:id="1"/>
      <w:r>
        <w:t xml:space="preserve">                                 ЗАЯВЛЕНИЕ</w:t>
      </w:r>
    </w:p>
    <w:p w:rsidR="000D173E" w:rsidRDefault="000D173E" w:rsidP="000D173E">
      <w:pPr>
        <w:pStyle w:val="ConsPlusNonformat"/>
      </w:pPr>
      <w:r>
        <w:t xml:space="preserve">             гражданин</w:t>
      </w:r>
      <w:proofErr w:type="gramStart"/>
      <w:r>
        <w:t>а(</w:t>
      </w:r>
      <w:proofErr w:type="gramEnd"/>
      <w:r>
        <w:t>-ан) о желании принять ребенка (детей)</w:t>
      </w:r>
    </w:p>
    <w:p w:rsidR="000D173E" w:rsidRDefault="000D173E" w:rsidP="000D173E">
      <w:pPr>
        <w:pStyle w:val="ConsPlusNonformat"/>
      </w:pPr>
      <w:r>
        <w:t xml:space="preserve">            на воспитание в свою семью и с просьбой ознакомить</w:t>
      </w:r>
    </w:p>
    <w:p w:rsidR="000D173E" w:rsidRDefault="000D173E" w:rsidP="000D173E">
      <w:pPr>
        <w:pStyle w:val="ConsPlusNonformat"/>
      </w:pPr>
      <w:r>
        <w:t xml:space="preserve">         с </w:t>
      </w:r>
      <w:proofErr w:type="gramStart"/>
      <w:r>
        <w:t>находящимися</w:t>
      </w:r>
      <w:proofErr w:type="gramEnd"/>
      <w:r>
        <w:t xml:space="preserve"> на учете в органе опеки и попечительства/</w:t>
      </w:r>
    </w:p>
    <w:p w:rsidR="000D173E" w:rsidRDefault="000D173E" w:rsidP="000D173E">
      <w:pPr>
        <w:pStyle w:val="ConsPlusNonformat"/>
      </w:pPr>
      <w:r>
        <w:t xml:space="preserve">        в государственном банке данных о детях </w:t>
      </w:r>
      <w:proofErr w:type="gramStart"/>
      <w:r>
        <w:t>сведениями</w:t>
      </w:r>
      <w:proofErr w:type="gramEnd"/>
      <w:r>
        <w:t xml:space="preserve"> о детях,</w:t>
      </w:r>
    </w:p>
    <w:p w:rsidR="000D173E" w:rsidRDefault="000D173E" w:rsidP="000D173E">
      <w:pPr>
        <w:pStyle w:val="ConsPlusNonformat"/>
      </w:pPr>
      <w:r>
        <w:t xml:space="preserve">                   </w:t>
      </w:r>
      <w:proofErr w:type="gramStart"/>
      <w:r>
        <w:t>соответствующими</w:t>
      </w:r>
      <w:proofErr w:type="gramEnd"/>
      <w:r>
        <w:t xml:space="preserve"> его (их) пожеланиям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r>
        <w:t>Я (Мы),</w:t>
      </w:r>
    </w:p>
    <w:p w:rsidR="000D173E" w:rsidRDefault="000D173E" w:rsidP="000D173E">
      <w:pPr>
        <w:pStyle w:val="ConsPlusNonformat"/>
      </w:pPr>
      <w:r>
        <w:t>------------------------------------------------------------------</w:t>
      </w:r>
    </w:p>
    <w:p w:rsidR="000D173E" w:rsidRDefault="000D173E" w:rsidP="000D173E">
      <w:pPr>
        <w:pStyle w:val="ConsPlusNonformat"/>
      </w:pPr>
      <w:r>
        <w:t xml:space="preserve">           (фамилия, имя, отчество (при наличии) одного супруга)</w:t>
      </w:r>
    </w:p>
    <w:p w:rsidR="000D173E" w:rsidRDefault="000D173E" w:rsidP="000D173E">
      <w:pPr>
        <w:pStyle w:val="ConsPlusNonformat"/>
      </w:pPr>
      <w:r>
        <w:t>Гражданство ____________________ Паспорт: серия ____________ N ___________</w:t>
      </w:r>
    </w:p>
    <w:p w:rsidR="000D173E" w:rsidRDefault="000D173E" w:rsidP="000D173E">
      <w:pPr>
        <w:pStyle w:val="ConsPlusNonformat"/>
      </w:pPr>
      <w:r>
        <w:t>__________________________________________________________________________</w:t>
      </w:r>
    </w:p>
    <w:p w:rsidR="000D173E" w:rsidRDefault="000D173E" w:rsidP="000D173E">
      <w:pPr>
        <w:pStyle w:val="ConsPlusNonformat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0D173E" w:rsidRDefault="000D173E" w:rsidP="000D173E">
      <w:pPr>
        <w:pStyle w:val="ConsPlusNonformat"/>
      </w:pPr>
      <w:r>
        <w:t>и</w:t>
      </w:r>
    </w:p>
    <w:p w:rsidR="000D173E" w:rsidRDefault="000D173E" w:rsidP="000D173E">
      <w:pPr>
        <w:pStyle w:val="ConsPlusNonformat"/>
      </w:pPr>
      <w:r>
        <w:t>------------------------------------------------------------------</w:t>
      </w:r>
    </w:p>
    <w:p w:rsidR="000D173E" w:rsidRDefault="000D173E" w:rsidP="000D173E">
      <w:pPr>
        <w:pStyle w:val="ConsPlusNonformat"/>
      </w:pPr>
      <w:r>
        <w:t xml:space="preserve"> </w:t>
      </w:r>
      <w:proofErr w:type="gramStart"/>
      <w:r>
        <w:t>(фамилия, имя, отчество (при наличии) второго супруга - при наличии либо</w:t>
      </w:r>
      <w:proofErr w:type="gramEnd"/>
    </w:p>
    <w:p w:rsidR="000D173E" w:rsidRDefault="000D173E" w:rsidP="000D173E">
      <w:pPr>
        <w:pStyle w:val="ConsPlusNonformat"/>
      </w:pPr>
      <w:r>
        <w:t xml:space="preserve">                    в случае обращения обоих супругов)</w:t>
      </w:r>
    </w:p>
    <w:p w:rsidR="000D173E" w:rsidRDefault="000D173E" w:rsidP="000D173E">
      <w:pPr>
        <w:pStyle w:val="ConsPlusNonformat"/>
      </w:pPr>
      <w:r>
        <w:t>Гражданство ____________________ Паспорт: серия ____________ N ___________</w:t>
      </w:r>
    </w:p>
    <w:p w:rsidR="000D173E" w:rsidRDefault="000D173E" w:rsidP="000D173E">
      <w:pPr>
        <w:pStyle w:val="ConsPlusNonformat"/>
      </w:pPr>
      <w:r>
        <w:t>__________________________________________________________________________</w:t>
      </w:r>
    </w:p>
    <w:p w:rsidR="000D173E" w:rsidRDefault="000D173E" w:rsidP="000D173E">
      <w:pPr>
        <w:pStyle w:val="ConsPlusNonformat"/>
      </w:pPr>
      <w:r>
        <w:t xml:space="preserve">                            (когда и кем </w:t>
      </w:r>
      <w:proofErr w:type="gramStart"/>
      <w:r>
        <w:t>выдан</w:t>
      </w:r>
      <w:proofErr w:type="gramEnd"/>
      <w:r>
        <w:t>)</w:t>
      </w:r>
    </w:p>
    <w:p w:rsidR="000D173E" w:rsidRDefault="000D173E" w:rsidP="000D173E">
      <w:pPr>
        <w:pStyle w:val="ConsPlusNonformat"/>
      </w:pPr>
      <w:r>
        <w:t>Прош</w:t>
      </w:r>
      <w:proofErr w:type="gramStart"/>
      <w:r>
        <w:t>у(</w:t>
      </w:r>
      <w:proofErr w:type="gramEnd"/>
      <w:r>
        <w:t>сим) оказать содействие в подборе _____________________ ребенка/детей</w:t>
      </w:r>
    </w:p>
    <w:p w:rsidR="000D173E" w:rsidRDefault="000D173E" w:rsidP="000D173E">
      <w:pPr>
        <w:pStyle w:val="ConsPlusNonformat"/>
      </w:pPr>
      <w:r>
        <w:t xml:space="preserve">                                         (количество детей)</w:t>
      </w:r>
    </w:p>
    <w:p w:rsidR="000D173E" w:rsidRDefault="0003574E" w:rsidP="000D173E">
      <w:pPr>
        <w:pStyle w:val="ConsPlusNonformat"/>
      </w:pPr>
      <w:hyperlink w:anchor="Par1354" w:history="1"/>
      <w:r w:rsidR="000D173E">
        <w:t xml:space="preserve"> (</w:t>
      </w:r>
      <w:proofErr w:type="gramStart"/>
      <w:r w:rsidR="000D173E">
        <w:t>ненужное</w:t>
      </w:r>
      <w:proofErr w:type="gramEnd"/>
      <w:r w:rsidR="000D173E">
        <w:t xml:space="preserve"> зачеркнуть)  для  оформления  усыновления  (удочерения)/опеки</w:t>
      </w:r>
    </w:p>
    <w:p w:rsidR="000D173E" w:rsidRDefault="000D173E" w:rsidP="000D173E">
      <w:pPr>
        <w:pStyle w:val="ConsPlusNonformat"/>
      </w:pPr>
      <w:r>
        <w:t>(попечительства)  (</w:t>
      </w:r>
      <w:proofErr w:type="gramStart"/>
      <w:r>
        <w:t>нужное</w:t>
      </w:r>
      <w:proofErr w:type="gramEnd"/>
      <w:r>
        <w:t xml:space="preserve">  подчеркнуть),  ознакомить со сведениями о детях,</w:t>
      </w:r>
    </w:p>
    <w:p w:rsidR="000D173E" w:rsidRDefault="000D173E" w:rsidP="000D173E">
      <w:pPr>
        <w:pStyle w:val="ConsPlusNonformat"/>
      </w:pPr>
      <w:proofErr w:type="gramStart"/>
      <w:r>
        <w:t>состоящих</w:t>
      </w:r>
      <w:proofErr w:type="gramEnd"/>
      <w:r>
        <w:t xml:space="preserve">     на     учете     в    органе    опеки    и    попечительства,</w:t>
      </w:r>
    </w:p>
    <w:p w:rsidR="000D173E" w:rsidRDefault="000D173E" w:rsidP="000D173E">
      <w:pPr>
        <w:pStyle w:val="ConsPlusNonformat"/>
      </w:pPr>
      <w:proofErr w:type="gramStart"/>
      <w:r>
        <w:t>федеральном/региональном  банке  данных  о  детях, оставшихся без попечения</w:t>
      </w:r>
      <w:proofErr w:type="gramEnd"/>
    </w:p>
    <w:p w:rsidR="000D173E" w:rsidRDefault="000D173E" w:rsidP="000D173E">
      <w:pPr>
        <w:pStyle w:val="ConsPlusNonformat"/>
      </w:pPr>
      <w:r>
        <w:t>родителей (</w:t>
      </w:r>
      <w:proofErr w:type="gramStart"/>
      <w:r>
        <w:t>ненужное</w:t>
      </w:r>
      <w:proofErr w:type="gramEnd"/>
      <w:r>
        <w:t xml:space="preserve"> зачеркнуть), в соответствии с пожеланиями, указанными в</w:t>
      </w:r>
    </w:p>
    <w:p w:rsidR="000D173E" w:rsidRDefault="000D173E" w:rsidP="000D173E">
      <w:pPr>
        <w:pStyle w:val="ConsPlusNonformat"/>
      </w:pPr>
      <w:r>
        <w:t>анкете гражданина.</w:t>
      </w:r>
    </w:p>
    <w:p w:rsidR="000D173E" w:rsidRDefault="000D173E" w:rsidP="000D173E">
      <w:pPr>
        <w:pStyle w:val="ConsPlusNonformat"/>
      </w:pPr>
      <w:r>
        <w:t xml:space="preserve">    С  основаниями,  целями  сбора  и  порядком  использования </w:t>
      </w:r>
      <w:proofErr w:type="gramStart"/>
      <w:r>
        <w:t>персональных</w:t>
      </w:r>
      <w:proofErr w:type="gramEnd"/>
    </w:p>
    <w:p w:rsidR="000D173E" w:rsidRDefault="000D173E" w:rsidP="000D173E">
      <w:pPr>
        <w:pStyle w:val="ConsPlusNonformat"/>
      </w:pPr>
      <w:r>
        <w:t>данных  о  гражданине,  желающем  принять  ребенка  на  воспитание в семью,</w:t>
      </w:r>
    </w:p>
    <w:p w:rsidR="000D173E" w:rsidRDefault="000D173E" w:rsidP="000D173E">
      <w:pPr>
        <w:pStyle w:val="ConsPlusNonformat"/>
      </w:pPr>
      <w:r>
        <w:t>ознакомле</w:t>
      </w:r>
      <w:proofErr w:type="gramStart"/>
      <w:r>
        <w:t>н(</w:t>
      </w:r>
      <w:proofErr w:type="gramEnd"/>
      <w:r>
        <w:t>-а/-</w:t>
      </w:r>
      <w:proofErr w:type="spellStart"/>
      <w:r>
        <w:t>ы</w:t>
      </w:r>
      <w:proofErr w:type="spellEnd"/>
      <w:r>
        <w:t xml:space="preserve">).  На   обработку   моих  (наших)  персональных  данных  </w:t>
      </w:r>
      <w:proofErr w:type="gramStart"/>
      <w:r>
        <w:t>в</w:t>
      </w:r>
      <w:proofErr w:type="gramEnd"/>
    </w:p>
    <w:p w:rsidR="000D173E" w:rsidRDefault="000D173E" w:rsidP="000D173E">
      <w:pPr>
        <w:pStyle w:val="ConsPlusNonformat"/>
      </w:pPr>
      <w:proofErr w:type="gramStart"/>
      <w:r>
        <w:t>государственном  банке  данных о детях, оставшихся без попечения родителей,</w:t>
      </w:r>
      <w:proofErr w:type="gramEnd"/>
    </w:p>
    <w:p w:rsidR="000D173E" w:rsidRDefault="000D173E" w:rsidP="000D173E">
      <w:pPr>
        <w:pStyle w:val="ConsPlusNonformat"/>
      </w:pPr>
      <w:r>
        <w:t>согласн</w:t>
      </w:r>
      <w:proofErr w:type="gramStart"/>
      <w:r>
        <w:t>а(</w:t>
      </w:r>
      <w:proofErr w:type="gramEnd"/>
      <w:r>
        <w:t>-</w:t>
      </w:r>
      <w:proofErr w:type="spellStart"/>
      <w:r>
        <w:t>ен</w:t>
      </w:r>
      <w:proofErr w:type="spellEnd"/>
      <w:r>
        <w:t>/-</w:t>
      </w:r>
      <w:proofErr w:type="spellStart"/>
      <w:r>
        <w:t>ны</w:t>
      </w:r>
      <w:proofErr w:type="spellEnd"/>
      <w:r>
        <w:t>)</w:t>
      </w:r>
      <w:r w:rsidR="00345589">
        <w:t>.</w:t>
      </w:r>
    </w:p>
    <w:p w:rsidR="000D173E" w:rsidRDefault="000D173E" w:rsidP="000D173E">
      <w:pPr>
        <w:pStyle w:val="ConsPlusNonformat"/>
      </w:pPr>
      <w:r>
        <w:t xml:space="preserve">    Предоставленную  конфиденциальную  информацию,  содержащуюся  в  анкете</w:t>
      </w:r>
    </w:p>
    <w:p w:rsidR="000D173E" w:rsidRDefault="000D173E" w:rsidP="000D173E">
      <w:pPr>
        <w:pStyle w:val="ConsPlusNonformat"/>
      </w:pPr>
      <w:r>
        <w:t>(-ах)    ребенка   (детей),  оставшегос</w:t>
      </w:r>
      <w:proofErr w:type="gramStart"/>
      <w:r>
        <w:t>я(</w:t>
      </w:r>
      <w:proofErr w:type="gramEnd"/>
      <w:r>
        <w:t>-</w:t>
      </w:r>
      <w:proofErr w:type="spellStart"/>
      <w:r>
        <w:t>ихся</w:t>
      </w:r>
      <w:proofErr w:type="spellEnd"/>
      <w:r>
        <w:t>)  без  попечения  родителей,</w:t>
      </w:r>
    </w:p>
    <w:p w:rsidR="000D173E" w:rsidRDefault="000D173E" w:rsidP="000D173E">
      <w:pPr>
        <w:pStyle w:val="ConsPlusNonformat"/>
      </w:pPr>
      <w:r>
        <w:t>обязуюс</w:t>
      </w:r>
      <w:proofErr w:type="gramStart"/>
      <w:r>
        <w:t>ь(</w:t>
      </w:r>
      <w:proofErr w:type="gramEnd"/>
      <w:r>
        <w:t>-емся)  использовать  только  в целях  решения  вопроса о передаче</w:t>
      </w:r>
    </w:p>
    <w:p w:rsidR="000D173E" w:rsidRDefault="000D173E" w:rsidP="000D173E">
      <w:pPr>
        <w:pStyle w:val="ConsPlusNonformat"/>
      </w:pPr>
      <w:r>
        <w:t>ребенка (детей) на воспитание в мою (нашу) семью.</w:t>
      </w:r>
    </w:p>
    <w:p w:rsidR="000D173E" w:rsidRDefault="000D173E" w:rsidP="000D173E">
      <w:pPr>
        <w:pStyle w:val="ConsPlusNonformat"/>
      </w:pPr>
      <w:r>
        <w:t>"__" _________ 20__ г.                         ____________________________</w:t>
      </w:r>
    </w:p>
    <w:p w:rsidR="000D173E" w:rsidRDefault="000D173E" w:rsidP="000D173E">
      <w:pPr>
        <w:pStyle w:val="ConsPlusNonformat"/>
      </w:pPr>
      <w:r>
        <w:t xml:space="preserve">                                                        (подпис</w:t>
      </w:r>
      <w:proofErr w:type="gramStart"/>
      <w:r>
        <w:t>ь(</w:t>
      </w:r>
      <w:proofErr w:type="gramEnd"/>
      <w:r>
        <w:t>и))</w:t>
      </w:r>
    </w:p>
    <w:p w:rsidR="000D173E" w:rsidRDefault="000D173E" w:rsidP="000D173E">
      <w:pPr>
        <w:autoSpaceDE w:val="0"/>
        <w:autoSpaceDN w:val="0"/>
        <w:adjustRightInd w:val="0"/>
        <w:jc w:val="both"/>
      </w:pPr>
    </w:p>
    <w:p w:rsidR="00F46F9B" w:rsidRDefault="00F46F9B" w:rsidP="000D173E">
      <w:pPr>
        <w:autoSpaceDE w:val="0"/>
        <w:autoSpaceDN w:val="0"/>
        <w:adjustRightInd w:val="0"/>
        <w:jc w:val="both"/>
      </w:pPr>
    </w:p>
    <w:p w:rsidR="000D173E" w:rsidRDefault="000D173E" w:rsidP="000D173E">
      <w:pPr>
        <w:autoSpaceDE w:val="0"/>
        <w:autoSpaceDN w:val="0"/>
        <w:adjustRightInd w:val="0"/>
        <w:ind w:firstLine="540"/>
        <w:jc w:val="both"/>
      </w:pPr>
      <w:r>
        <w:t>.</w:t>
      </w:r>
    </w:p>
    <w:tbl>
      <w:tblPr>
        <w:tblW w:w="0" w:type="auto"/>
        <w:tblLook w:val="01E0"/>
      </w:tblPr>
      <w:tblGrid>
        <w:gridCol w:w="5495"/>
        <w:gridCol w:w="4819"/>
      </w:tblGrid>
      <w:tr w:rsidR="00392F89" w:rsidRPr="009E7E3E" w:rsidTr="009E7E3E">
        <w:tc>
          <w:tcPr>
            <w:tcW w:w="5495" w:type="dxa"/>
            <w:shd w:val="clear" w:color="auto" w:fill="auto"/>
          </w:tcPr>
          <w:p w:rsidR="00392F89" w:rsidRPr="009E7E3E" w:rsidRDefault="00695B62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959C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 xml:space="preserve">                                                             </w:t>
            </w: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lastRenderedPageBreak/>
              <w:t xml:space="preserve">  </w:t>
            </w:r>
            <w:r w:rsidR="00197766">
              <w:rPr>
                <w:color w:val="000000"/>
                <w:spacing w:val="-2"/>
              </w:rPr>
              <w:t xml:space="preserve">                                                              </w:t>
            </w:r>
            <w:r w:rsidRPr="009E7E3E">
              <w:rPr>
                <w:color w:val="000000"/>
                <w:spacing w:val="-2"/>
              </w:rPr>
              <w:t xml:space="preserve"> Приложение </w:t>
            </w:r>
            <w:r w:rsidR="00945A36">
              <w:rPr>
                <w:color w:val="000000"/>
                <w:spacing w:val="-2"/>
              </w:rPr>
              <w:t>№</w:t>
            </w:r>
            <w:r w:rsidRPr="009E7E3E">
              <w:rPr>
                <w:color w:val="000000"/>
                <w:spacing w:val="-2"/>
              </w:rPr>
              <w:t>2</w:t>
            </w:r>
          </w:p>
          <w:p w:rsidR="00A50BD5" w:rsidRPr="00AD5E99" w:rsidRDefault="00197766" w:rsidP="009E7E3E">
            <w:pPr>
              <w:tabs>
                <w:tab w:val="left" w:pos="7305"/>
              </w:tabs>
              <w:jc w:val="both"/>
            </w:pPr>
            <w:r>
              <w:t xml:space="preserve">                     </w:t>
            </w:r>
            <w:r w:rsidR="00695B62">
              <w:t xml:space="preserve">        </w:t>
            </w:r>
            <w:r>
              <w:t xml:space="preserve">  </w:t>
            </w:r>
            <w:r w:rsidR="00A50BD5" w:rsidRPr="00A50BD5">
              <w:t xml:space="preserve">к Административному регламенту </w:t>
            </w:r>
            <w:r w:rsidR="00695B62">
              <w:t xml:space="preserve"> </w:t>
            </w: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 xml:space="preserve">В орган опеки и попечительства </w:t>
            </w: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>от ______________________________</w:t>
            </w:r>
          </w:p>
          <w:p w:rsidR="00392F89" w:rsidRDefault="00392F89" w:rsidP="009E7E3E">
            <w:pPr>
              <w:pStyle w:val="ConsPlusNonformat"/>
            </w:pPr>
            <w:proofErr w:type="gramStart"/>
            <w:r>
              <w:t>(Ф.И.О (отчество - при наличии)</w:t>
            </w:r>
            <w:proofErr w:type="gramEnd"/>
          </w:p>
          <w:p w:rsidR="00392F89" w:rsidRDefault="00392F89" w:rsidP="009E7E3E">
            <w:pPr>
              <w:pStyle w:val="ConsPlusNonformat"/>
            </w:pPr>
            <w:r>
              <w:t xml:space="preserve">                                                   гражданин</w:t>
            </w:r>
            <w:proofErr w:type="gramStart"/>
            <w:r>
              <w:t>а(</w:t>
            </w:r>
            <w:proofErr w:type="gramEnd"/>
            <w:r>
              <w:t>-ан))</w:t>
            </w:r>
          </w:p>
          <w:p w:rsidR="00392F89" w:rsidRDefault="00392F89" w:rsidP="009E7E3E">
            <w:pPr>
              <w:pStyle w:val="ConsPlusNonformat"/>
            </w:pPr>
            <w:r>
              <w:t>__________________________________</w:t>
            </w:r>
          </w:p>
          <w:p w:rsidR="00392F89" w:rsidRDefault="00392F89" w:rsidP="009E7E3E">
            <w:pPr>
              <w:pStyle w:val="ConsPlusNonformat"/>
            </w:pPr>
            <w:r>
              <w:t xml:space="preserve">                                         __________________________________</w:t>
            </w:r>
          </w:p>
          <w:p w:rsidR="00392F89" w:rsidRDefault="00392F89" w:rsidP="009E7E3E">
            <w:pPr>
              <w:pStyle w:val="ConsPlusNonformat"/>
            </w:pPr>
          </w:p>
          <w:p w:rsidR="00392F89" w:rsidRPr="009E7E3E" w:rsidRDefault="00392F89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</w:tr>
    </w:tbl>
    <w:p w:rsidR="00392F89" w:rsidRDefault="00392F89" w:rsidP="00392F89">
      <w:pPr>
        <w:autoSpaceDE w:val="0"/>
        <w:autoSpaceDN w:val="0"/>
        <w:adjustRightInd w:val="0"/>
        <w:jc w:val="right"/>
      </w:pPr>
      <w:r>
        <w:lastRenderedPageBreak/>
        <w:t>Форма</w:t>
      </w:r>
    </w:p>
    <w:p w:rsidR="00392F89" w:rsidRDefault="00392F89" w:rsidP="00392F89">
      <w:pPr>
        <w:autoSpaceDE w:val="0"/>
        <w:autoSpaceDN w:val="0"/>
        <w:adjustRightInd w:val="0"/>
        <w:jc w:val="both"/>
      </w:pPr>
    </w:p>
    <w:p w:rsidR="00392F89" w:rsidRDefault="00392F89" w:rsidP="00392F89">
      <w:pPr>
        <w:pStyle w:val="ConsPlusNonformat"/>
      </w:pPr>
      <w:bookmarkStart w:id="2" w:name="Par1188"/>
      <w:bookmarkEnd w:id="2"/>
      <w:r>
        <w:t xml:space="preserve">                                  АНКЕТА</w:t>
      </w:r>
    </w:p>
    <w:p w:rsidR="00392F89" w:rsidRDefault="00392F89" w:rsidP="00392F89">
      <w:pPr>
        <w:pStyle w:val="ConsPlusNonformat"/>
      </w:pPr>
      <w:r>
        <w:t xml:space="preserve">     гражданина, желающего принять ребенка на воспитание в свою семью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bookmarkStart w:id="3" w:name="Par1191"/>
      <w:bookmarkEnd w:id="3"/>
      <w:r>
        <w:t xml:space="preserve">Раздел 1 (заполняется гражданином) </w:t>
      </w:r>
      <w:hyperlink w:anchor="Par1282" w:history="1"/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bookmarkStart w:id="4" w:name="Par1193"/>
      <w:bookmarkEnd w:id="4"/>
      <w:r>
        <w:t>Сведения о гражданине</w:t>
      </w:r>
    </w:p>
    <w:p w:rsidR="00392F89" w:rsidRDefault="00392F89" w:rsidP="00392F89">
      <w:pPr>
        <w:pStyle w:val="ConsPlusNonformat"/>
      </w:pPr>
      <w:r>
        <w:t>(на дату заполнения)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r>
        <w:t>___________________________________________________________________________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(фамилия, имя, отчество (при наличии))</w:t>
      </w:r>
    </w:p>
    <w:p w:rsidR="00392F89" w:rsidRDefault="00392F89" w:rsidP="00392F89">
      <w:pPr>
        <w:pStyle w:val="ConsPlusNonformat"/>
      </w:pPr>
      <w:r>
        <w:t>Пол ________________ Дата рождения 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                   (число, месяц, год рождения)</w:t>
      </w:r>
    </w:p>
    <w:p w:rsidR="00392F89" w:rsidRDefault="00392F89" w:rsidP="00392F89">
      <w:pPr>
        <w:pStyle w:val="ConsPlusNonformat"/>
      </w:pPr>
      <w:r>
        <w:t>Место рождения ____________________________________________________________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(республика, край, область, населенный пункт)</w:t>
      </w:r>
    </w:p>
    <w:p w:rsidR="00392F89" w:rsidRDefault="00392F89" w:rsidP="00392F89">
      <w:pPr>
        <w:pStyle w:val="ConsPlusNonformat"/>
      </w:pPr>
      <w:r>
        <w:t>Гражданство _______________________________________________________________</w:t>
      </w:r>
    </w:p>
    <w:p w:rsidR="00392F89" w:rsidRDefault="00392F89" w:rsidP="00392F89">
      <w:pPr>
        <w:pStyle w:val="ConsPlusNonformat"/>
      </w:pPr>
      <w:r>
        <w:t>Семейное положение ________________________________________________________</w:t>
      </w:r>
    </w:p>
    <w:p w:rsidR="00392F89" w:rsidRDefault="00392F89" w:rsidP="00392F89">
      <w:pPr>
        <w:pStyle w:val="ConsPlusNonformat"/>
      </w:pPr>
      <w:r>
        <w:t>Адрес (по месту постоянной регистрации) 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                    (с указанием почтового индекса)</w:t>
      </w:r>
    </w:p>
    <w:p w:rsidR="00392F89" w:rsidRDefault="00392F89" w:rsidP="00392F89">
      <w:pPr>
        <w:pStyle w:val="ConsPlusNonformat"/>
      </w:pPr>
      <w:r>
        <w:t>___________________________________________________________________________</w:t>
      </w:r>
    </w:p>
    <w:p w:rsidR="00392F89" w:rsidRDefault="00392F89" w:rsidP="00392F89">
      <w:pPr>
        <w:pStyle w:val="ConsPlusNonformat"/>
      </w:pPr>
      <w:r>
        <w:t>Адрес (по месту жительства) _______________________________________________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           (с указанием почтового индекса)</w:t>
      </w:r>
    </w:p>
    <w:p w:rsidR="00392F89" w:rsidRDefault="00392F89" w:rsidP="00392F89">
      <w:pPr>
        <w:pStyle w:val="ConsPlusNonformat"/>
      </w:pPr>
      <w:r>
        <w:t>__________________________________________________________________________;</w:t>
      </w:r>
    </w:p>
    <w:p w:rsidR="00392F89" w:rsidRDefault="00392F89" w:rsidP="00392F89">
      <w:pPr>
        <w:pStyle w:val="ConsPlusNonformat"/>
      </w:pPr>
      <w:r>
        <w:t>Номер контактного телефона (факса) 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                (с указанием междугородного кода)</w:t>
      </w:r>
    </w:p>
    <w:p w:rsidR="00392F89" w:rsidRDefault="00392F89" w:rsidP="00392F89">
      <w:pPr>
        <w:pStyle w:val="ConsPlusNonformat"/>
      </w:pPr>
      <w:r>
        <w:t>Адрес электронной почты (при желании) _____________________________________</w:t>
      </w:r>
    </w:p>
    <w:p w:rsidR="00392F89" w:rsidRDefault="00392F89" w:rsidP="00392F89">
      <w:pPr>
        <w:pStyle w:val="ConsPlusNonformat"/>
      </w:pPr>
      <w:r>
        <w:t>Документ, удостоверяющий личность _________________________________________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                      (вид документа)</w:t>
      </w:r>
    </w:p>
    <w:p w:rsidR="00392F89" w:rsidRDefault="00392F89" w:rsidP="00392F89">
      <w:pPr>
        <w:pStyle w:val="ConsPlusNonformat"/>
      </w:pPr>
      <w:r>
        <w:t>серия ____________________________ номер __________________________________</w:t>
      </w:r>
    </w:p>
    <w:p w:rsidR="00392F89" w:rsidRDefault="00392F89" w:rsidP="00392F89">
      <w:pPr>
        <w:pStyle w:val="ConsPlusNonformat"/>
      </w:pPr>
      <w:r>
        <w:t>___________________________________________________________________________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392F89" w:rsidRDefault="00392F89" w:rsidP="00392F89">
      <w:pPr>
        <w:pStyle w:val="ConsPlusNonformat"/>
      </w:pPr>
      <w:r>
        <w:t>Заключение   о   возможности   быть   усыновителем/опекуном   (попечителем)</w:t>
      </w:r>
    </w:p>
    <w:p w:rsidR="00392F89" w:rsidRDefault="00392F89" w:rsidP="00392F89">
      <w:pPr>
        <w:pStyle w:val="ConsPlusNonformat"/>
      </w:pPr>
      <w:proofErr w:type="gramStart"/>
      <w:r>
        <w:t>(заключение об условиях жизни и возможности быть усыновителем - для граждан</w:t>
      </w:r>
      <w:proofErr w:type="gramEnd"/>
    </w:p>
    <w:p w:rsidR="00392F89" w:rsidRDefault="00392F89" w:rsidP="00392F89">
      <w:pPr>
        <w:pStyle w:val="ConsPlusNonformat"/>
      </w:pPr>
      <w:r>
        <w:t xml:space="preserve">Российской   Федерации,   постоянно  </w:t>
      </w:r>
      <w:proofErr w:type="gramStart"/>
      <w:r>
        <w:t>проживающих</w:t>
      </w:r>
      <w:proofErr w:type="gramEnd"/>
      <w:r>
        <w:t xml:space="preserve">  за  пределами  территории</w:t>
      </w:r>
    </w:p>
    <w:p w:rsidR="00392F89" w:rsidRDefault="00392F89" w:rsidP="00392F89">
      <w:pPr>
        <w:pStyle w:val="ConsPlusNonformat"/>
      </w:pPr>
      <w:proofErr w:type="gramStart"/>
      <w:r>
        <w:t>Российской   Федерации,   иностранных   граждан   и  лиц  без  гражданства)</w:t>
      </w:r>
      <w:proofErr w:type="gramEnd"/>
    </w:p>
    <w:p w:rsidR="00392F89" w:rsidRDefault="00392F89" w:rsidP="00392F89">
      <w:pPr>
        <w:pStyle w:val="ConsPlusNonformat"/>
      </w:pPr>
      <w:r>
        <w:t>подготовлено: _____________________________________________________________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          (наименование органа)</w:t>
      </w:r>
    </w:p>
    <w:p w:rsidR="00392F89" w:rsidRDefault="00392F89" w:rsidP="00392F89">
      <w:pPr>
        <w:pStyle w:val="ConsPlusNonformat"/>
      </w:pPr>
      <w:r>
        <w:t>___________________________________________________________________________</w:t>
      </w:r>
    </w:p>
    <w:p w:rsidR="00392F89" w:rsidRDefault="00392F89" w:rsidP="00392F89">
      <w:pPr>
        <w:pStyle w:val="ConsPlusNonformat"/>
      </w:pPr>
      <w:r>
        <w:t>дата ________________________ номер ______________________________________;</w:t>
      </w:r>
    </w:p>
    <w:p w:rsidR="00392F89" w:rsidRDefault="00392F89" w:rsidP="00392F89">
      <w:pPr>
        <w:pStyle w:val="ConsPlusNonformat"/>
      </w:pPr>
      <w:r>
        <w:t>количество детей, которых гражданин желал бы принять в свою семью _________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bookmarkStart w:id="5" w:name="Par1228"/>
      <w:bookmarkEnd w:id="5"/>
      <w:r>
        <w:t>Информация  о  ребенке  (детях), которого  гражданин  желал  бы  усыновить,</w:t>
      </w:r>
    </w:p>
    <w:p w:rsidR="00392F89" w:rsidRDefault="00392F89" w:rsidP="00392F89">
      <w:pPr>
        <w:pStyle w:val="ConsPlusNonformat"/>
      </w:pPr>
      <w:r>
        <w:t xml:space="preserve">принять на воспитание в семью </w:t>
      </w:r>
      <w:hyperlink w:anchor="Par1283" w:history="1"/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r>
        <w:t xml:space="preserve">Пол ______________ Возраст </w:t>
      </w:r>
      <w:proofErr w:type="gramStart"/>
      <w:r>
        <w:t>от</w:t>
      </w:r>
      <w:proofErr w:type="gramEnd"/>
      <w:r>
        <w:t xml:space="preserve"> ______________ до _________________ лет</w:t>
      </w:r>
    </w:p>
    <w:p w:rsidR="00392F89" w:rsidRDefault="00392F89" w:rsidP="00392F89">
      <w:pPr>
        <w:pStyle w:val="ConsPlusNonformat"/>
      </w:pPr>
      <w:r>
        <w:t>Состояние здоровья ________________________________________________________</w:t>
      </w:r>
    </w:p>
    <w:p w:rsidR="00392F89" w:rsidRDefault="00392F89" w:rsidP="00392F89">
      <w:pPr>
        <w:pStyle w:val="ConsPlusNonformat"/>
      </w:pPr>
      <w:r>
        <w:t>Внешность: цвет глаз _______________________ цвет волос ___________________</w:t>
      </w:r>
    </w:p>
    <w:p w:rsidR="00392F89" w:rsidRDefault="00392F89" w:rsidP="00392F89">
      <w:pPr>
        <w:pStyle w:val="ConsPlusNonformat"/>
      </w:pPr>
      <w:r>
        <w:t>Иные пожелания ____________________________________________________________</w:t>
      </w:r>
    </w:p>
    <w:p w:rsidR="00392F89" w:rsidRDefault="00392F89" w:rsidP="00392F89">
      <w:pPr>
        <w:pStyle w:val="ConsPlusNonformat"/>
      </w:pPr>
      <w:r>
        <w:t xml:space="preserve">Регионы </w:t>
      </w:r>
      <w:hyperlink w:anchor="Par1284" w:history="1">
        <w:r>
          <w:rPr>
            <w:color w:val="0000FF"/>
          </w:rPr>
          <w:t>&lt;3&gt;</w:t>
        </w:r>
      </w:hyperlink>
      <w:r>
        <w:t xml:space="preserve">, из которых гражданин желал бы принять ребенка на  воспитание </w:t>
      </w:r>
      <w:proofErr w:type="gramStart"/>
      <w:r>
        <w:t>в</w:t>
      </w:r>
      <w:proofErr w:type="gramEnd"/>
    </w:p>
    <w:p w:rsidR="00392F89" w:rsidRDefault="00392F89" w:rsidP="00392F89">
      <w:pPr>
        <w:pStyle w:val="ConsPlusNonformat"/>
      </w:pPr>
      <w:r>
        <w:lastRenderedPageBreak/>
        <w:t>свою семью: _______________________________________________________________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r>
        <w:t>"__" _____________ 2___ г.                           подпись гражданина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bookmarkStart w:id="6" w:name="Par1240"/>
      <w:bookmarkEnd w:id="6"/>
      <w:proofErr w:type="gramStart"/>
      <w:r>
        <w:t>Раздел 2 (заполняется  соответствующим  оператором  государственного  банка</w:t>
      </w:r>
      <w:proofErr w:type="gramEnd"/>
    </w:p>
    <w:p w:rsidR="00392F89" w:rsidRDefault="00392F89" w:rsidP="00392F89">
      <w:pPr>
        <w:pStyle w:val="ConsPlusNonformat"/>
      </w:pPr>
      <w:r>
        <w:t xml:space="preserve">данных  о  детях,  оставшихся  без  попечения  родителей,  в </w:t>
      </w:r>
      <w:proofErr w:type="gramStart"/>
      <w:r>
        <w:t>региональном</w:t>
      </w:r>
      <w:proofErr w:type="gramEnd"/>
      <w:r>
        <w:t xml:space="preserve"> и</w:t>
      </w:r>
    </w:p>
    <w:p w:rsidR="00392F89" w:rsidRDefault="00392F89" w:rsidP="00392F89">
      <w:pPr>
        <w:pStyle w:val="ConsPlusNonformat"/>
      </w:pPr>
      <w:proofErr w:type="gramStart"/>
      <w:r>
        <w:t>федеральном  банке  данных  о  детях,  оставшихся  без попечения родителей,</w:t>
      </w:r>
      <w:proofErr w:type="gramEnd"/>
    </w:p>
    <w:p w:rsidR="00392F89" w:rsidRDefault="00392F89" w:rsidP="00392F89">
      <w:pPr>
        <w:pStyle w:val="ConsPlusNonformat"/>
      </w:pPr>
      <w:r>
        <w:t xml:space="preserve">соответственно) </w:t>
      </w:r>
      <w:hyperlink w:anchor="Par1285" w:history="1">
        <w:r>
          <w:rPr>
            <w:color w:val="0000FF"/>
          </w:rPr>
          <w:t>&lt;4&gt;</w:t>
        </w:r>
      </w:hyperlink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r>
        <w:t>___________________________________________________________________________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      (номер анкеты) </w:t>
      </w:r>
      <w:hyperlink w:anchor="Par1286" w:history="1">
        <w:r>
          <w:rPr>
            <w:color w:val="0000FF"/>
          </w:rPr>
          <w:t>&lt;5&gt;</w:t>
        </w:r>
      </w:hyperlink>
    </w:p>
    <w:p w:rsidR="00392F89" w:rsidRDefault="00392F89" w:rsidP="00392F89">
      <w:pPr>
        <w:pStyle w:val="ConsPlusNonformat"/>
      </w:pPr>
      <w:r>
        <w:t>Дата постановки на учет ___________________________________________________</w:t>
      </w:r>
    </w:p>
    <w:p w:rsidR="00392F89" w:rsidRDefault="00392F89" w:rsidP="00392F89">
      <w:pPr>
        <w:pStyle w:val="ConsPlusNonformat"/>
      </w:pPr>
      <w:r>
        <w:t xml:space="preserve">                                       (число, месяц, год)</w:t>
      </w:r>
    </w:p>
    <w:p w:rsidR="00392F89" w:rsidRDefault="00392F89" w:rsidP="00392F89">
      <w:pPr>
        <w:pStyle w:val="ConsPlusNonformat"/>
      </w:pPr>
      <w:r>
        <w:t>Фамилия  сотрудника  федерального (регионального)  банка  данных о  детях,</w:t>
      </w:r>
    </w:p>
    <w:p w:rsidR="00392F89" w:rsidRDefault="00392F89" w:rsidP="00392F89">
      <w:pPr>
        <w:pStyle w:val="ConsPlusNonformat"/>
      </w:pPr>
      <w:r>
        <w:t xml:space="preserve">оставшихся   без   попечения  родителей,  документировавшего  информацию  </w:t>
      </w:r>
      <w:proofErr w:type="gramStart"/>
      <w:r>
        <w:t>о</w:t>
      </w:r>
      <w:proofErr w:type="gramEnd"/>
    </w:p>
    <w:p w:rsidR="00392F89" w:rsidRDefault="00392F89" w:rsidP="00392F89">
      <w:pPr>
        <w:pStyle w:val="ConsPlusNonformat"/>
      </w:pPr>
      <w:proofErr w:type="gramStart"/>
      <w:r>
        <w:t>гражданине</w:t>
      </w:r>
      <w:proofErr w:type="gramEnd"/>
    </w:p>
    <w:p w:rsidR="00392F89" w:rsidRDefault="00392F89" w:rsidP="00392F89">
      <w:pPr>
        <w:pStyle w:val="ConsPlusNonformat"/>
      </w:pPr>
      <w:r>
        <w:t>___________________________________________________________________________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bookmarkStart w:id="7" w:name="Par1254"/>
      <w:bookmarkEnd w:id="7"/>
      <w:r>
        <w:t xml:space="preserve">         Информация о направлениях в организации для детей-сирот,</w:t>
      </w:r>
    </w:p>
    <w:p w:rsidR="00392F89" w:rsidRDefault="00392F89" w:rsidP="00392F89">
      <w:pPr>
        <w:pStyle w:val="ConsPlusNonformat"/>
      </w:pPr>
      <w:r>
        <w:t xml:space="preserve">        </w:t>
      </w:r>
      <w:proofErr w:type="gramStart"/>
      <w:r>
        <w:t>выдаваемых</w:t>
      </w:r>
      <w:proofErr w:type="gramEnd"/>
      <w:r>
        <w:t xml:space="preserve"> гражданину для посещения выбранного им ребенка,</w:t>
      </w:r>
    </w:p>
    <w:p w:rsidR="00392F89" w:rsidRDefault="00392F89" w:rsidP="00392F89">
      <w:pPr>
        <w:pStyle w:val="ConsPlusNonformat"/>
      </w:pPr>
      <w:r>
        <w:t xml:space="preserve">                           и принятом им </w:t>
      </w:r>
      <w:proofErr w:type="gramStart"/>
      <w:r>
        <w:t>решении</w:t>
      </w:r>
      <w:proofErr w:type="gramEnd"/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r>
        <w:t xml:space="preserve">Номер анкеты ребенка в государственном банке данных о детях, оставшихся </w:t>
      </w:r>
      <w:proofErr w:type="gramStart"/>
      <w:r>
        <w:t>без</w:t>
      </w:r>
      <w:proofErr w:type="gramEnd"/>
    </w:p>
    <w:p w:rsidR="00392F89" w:rsidRDefault="00392F89" w:rsidP="00392F89">
      <w:pPr>
        <w:pStyle w:val="ConsPlusNonformat"/>
      </w:pPr>
      <w:r>
        <w:t>попечения родителей _______________________________________________________</w:t>
      </w:r>
    </w:p>
    <w:p w:rsidR="00392F89" w:rsidRDefault="00392F89" w:rsidP="00392F89">
      <w:pPr>
        <w:pStyle w:val="ConsPlusNonformat"/>
      </w:pPr>
      <w:r>
        <w:t>Дата выдачи направления ___________________________________________________</w:t>
      </w:r>
    </w:p>
    <w:p w:rsidR="00392F89" w:rsidRDefault="00392F89" w:rsidP="00392F89">
      <w:pPr>
        <w:pStyle w:val="ConsPlusNonformat"/>
      </w:pPr>
      <w:r>
        <w:t xml:space="preserve">Отметка о решении принять ребенка в семью или об отказе от такого решения </w:t>
      </w:r>
      <w:proofErr w:type="gramStart"/>
      <w:r>
        <w:t>с</w:t>
      </w:r>
      <w:proofErr w:type="gramEnd"/>
    </w:p>
    <w:p w:rsidR="00392F89" w:rsidRDefault="00392F89" w:rsidP="00392F89">
      <w:pPr>
        <w:pStyle w:val="ConsPlusNonformat"/>
      </w:pPr>
      <w:r>
        <w:t>указанием причин отказа ___________________________________________________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bookmarkStart w:id="8" w:name="Par1264"/>
      <w:bookmarkEnd w:id="8"/>
      <w:r>
        <w:t xml:space="preserve">           Информация о прекращении учета сведений о гражданине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r>
        <w:t xml:space="preserve">Реквизиты   документа   о   вынесении   решения   о  передаче  ребенка   </w:t>
      </w:r>
      <w:proofErr w:type="gramStart"/>
      <w:r>
        <w:t>на</w:t>
      </w:r>
      <w:proofErr w:type="gramEnd"/>
    </w:p>
    <w:p w:rsidR="00392F89" w:rsidRDefault="00392F89" w:rsidP="00392F89">
      <w:pPr>
        <w:pStyle w:val="ConsPlusNonformat"/>
      </w:pPr>
      <w:proofErr w:type="gramStart"/>
      <w:r>
        <w:t>воспитание  в  семью  (решение  суда,  акт  органа  опеки и попечительства,</w:t>
      </w:r>
      <w:proofErr w:type="gramEnd"/>
    </w:p>
    <w:p w:rsidR="00392F89" w:rsidRDefault="00392F89" w:rsidP="00392F89">
      <w:pPr>
        <w:pStyle w:val="ConsPlusNonformat"/>
      </w:pPr>
      <w:r>
        <w:t>договор о создании приемной семьи, патронатной семьи)</w:t>
      </w:r>
    </w:p>
    <w:p w:rsidR="00392F89" w:rsidRDefault="00392F89" w:rsidP="00392F89">
      <w:pPr>
        <w:pStyle w:val="ConsPlusNonformat"/>
      </w:pPr>
      <w:r>
        <w:t>___________________________________________________________________________</w:t>
      </w:r>
    </w:p>
    <w:p w:rsidR="00392F89" w:rsidRDefault="00392F89" w:rsidP="00392F89">
      <w:pPr>
        <w:pStyle w:val="ConsPlusNonformat"/>
      </w:pPr>
      <w:r>
        <w:t xml:space="preserve">    </w:t>
      </w:r>
      <w:proofErr w:type="gramStart"/>
      <w:r>
        <w:t>(наименование органа, вынесшего решение, органа, от имени которого</w:t>
      </w:r>
      <w:proofErr w:type="gramEnd"/>
    </w:p>
    <w:p w:rsidR="00392F89" w:rsidRDefault="00392F89" w:rsidP="00392F89">
      <w:pPr>
        <w:pStyle w:val="ConsPlusNonformat"/>
      </w:pPr>
      <w:r>
        <w:t xml:space="preserve">                             заключен договор)</w:t>
      </w:r>
    </w:p>
    <w:p w:rsidR="00392F89" w:rsidRDefault="00392F89" w:rsidP="00392F89">
      <w:pPr>
        <w:pStyle w:val="ConsPlusNonformat"/>
      </w:pPr>
      <w:r>
        <w:t>___________________________________________________________________________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r>
        <w:t>"__" ______________ 2___ г. N _________</w:t>
      </w:r>
    </w:p>
    <w:p w:rsidR="00392F89" w:rsidRDefault="00392F89" w:rsidP="00392F89">
      <w:pPr>
        <w:pStyle w:val="ConsPlusNonformat"/>
      </w:pPr>
      <w:r>
        <w:t xml:space="preserve"> (дата вынесения решения)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r>
        <w:t>Причина прекращения учета сведений о гражданине ___________________________</w:t>
      </w:r>
    </w:p>
    <w:p w:rsidR="00392F89" w:rsidRDefault="00392F89" w:rsidP="00392F89">
      <w:pPr>
        <w:pStyle w:val="ConsPlusNonformat"/>
      </w:pPr>
    </w:p>
    <w:p w:rsidR="00392F89" w:rsidRDefault="00392F89" w:rsidP="00392F89">
      <w:pPr>
        <w:pStyle w:val="ConsPlusNonformat"/>
      </w:pPr>
      <w:r>
        <w:t>Дата прекращения учета: "__" _________ 20__ г.</w:t>
      </w:r>
    </w:p>
    <w:p w:rsidR="00392F89" w:rsidRDefault="00392F89" w:rsidP="00392F89">
      <w:pPr>
        <w:autoSpaceDE w:val="0"/>
        <w:autoSpaceDN w:val="0"/>
        <w:adjustRightInd w:val="0"/>
        <w:jc w:val="both"/>
      </w:pPr>
    </w:p>
    <w:p w:rsidR="00392F89" w:rsidRDefault="00392F89" w:rsidP="00392F89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392F89" w:rsidRDefault="00392F89" w:rsidP="00392F89">
      <w:pPr>
        <w:autoSpaceDE w:val="0"/>
        <w:autoSpaceDN w:val="0"/>
        <w:adjustRightInd w:val="0"/>
        <w:ind w:firstLine="540"/>
        <w:jc w:val="both"/>
      </w:pPr>
      <w:bookmarkStart w:id="9" w:name="Par1282"/>
      <w:bookmarkEnd w:id="9"/>
      <w:r>
        <w:t>&lt;1&gt; Сведения о гражданине личного характера должны соответствовать документу, удостоверяющему личность.</w:t>
      </w:r>
    </w:p>
    <w:p w:rsidR="00392F89" w:rsidRDefault="00392F89" w:rsidP="00392F89">
      <w:pPr>
        <w:autoSpaceDE w:val="0"/>
        <w:autoSpaceDN w:val="0"/>
        <w:adjustRightInd w:val="0"/>
        <w:ind w:firstLine="540"/>
        <w:jc w:val="both"/>
      </w:pPr>
      <w:bookmarkStart w:id="10" w:name="Par1283"/>
      <w:bookmarkEnd w:id="10"/>
      <w:r>
        <w:t>&lt;2</w:t>
      </w:r>
      <w:proofErr w:type="gramStart"/>
      <w:r>
        <w:t>&gt; В</w:t>
      </w:r>
      <w:proofErr w:type="gramEnd"/>
      <w:r>
        <w:t xml:space="preserve"> случае подачи заявления о желании усыновить нескольких детей подраздел заполняется в количестве, равном количеству детей, которых гражданин может принять в семью, </w:t>
      </w:r>
      <w:r w:rsidR="009422F5">
        <w:t>отдел</w:t>
      </w:r>
      <w:r>
        <w:t>ьно на каждого ребенка.</w:t>
      </w:r>
    </w:p>
    <w:p w:rsidR="00392F89" w:rsidRDefault="00392F89" w:rsidP="00392F89">
      <w:pPr>
        <w:autoSpaceDE w:val="0"/>
        <w:autoSpaceDN w:val="0"/>
        <w:adjustRightInd w:val="0"/>
        <w:ind w:firstLine="540"/>
        <w:jc w:val="both"/>
      </w:pPr>
      <w:bookmarkStart w:id="11" w:name="Par1284"/>
      <w:bookmarkEnd w:id="11"/>
      <w:r>
        <w:t>&lt;3</w:t>
      </w:r>
      <w:proofErr w:type="gramStart"/>
      <w:r>
        <w:t>&gt; П</w:t>
      </w:r>
      <w:proofErr w:type="gramEnd"/>
      <w:r>
        <w:t>ри обращении гражданина к региональному оператору вместо наименования регионов указываются наименования муниципальных образований.</w:t>
      </w:r>
    </w:p>
    <w:p w:rsidR="00392F89" w:rsidRDefault="00392F89" w:rsidP="00392F89">
      <w:pPr>
        <w:autoSpaceDE w:val="0"/>
        <w:autoSpaceDN w:val="0"/>
        <w:adjustRightInd w:val="0"/>
        <w:ind w:firstLine="540"/>
        <w:jc w:val="both"/>
      </w:pPr>
      <w:bookmarkStart w:id="12" w:name="Par1285"/>
      <w:bookmarkEnd w:id="12"/>
      <w:r>
        <w:t>&lt;4</w:t>
      </w:r>
      <w:proofErr w:type="gramStart"/>
      <w:r>
        <w:t>&gt; З</w:t>
      </w:r>
      <w:proofErr w:type="gramEnd"/>
      <w:r>
        <w:t>аполняется только в электронном виде.</w:t>
      </w:r>
    </w:p>
    <w:p w:rsidR="000D173E" w:rsidRDefault="00392F89" w:rsidP="00524820">
      <w:pPr>
        <w:autoSpaceDE w:val="0"/>
        <w:autoSpaceDN w:val="0"/>
        <w:adjustRightInd w:val="0"/>
        <w:ind w:firstLine="540"/>
        <w:jc w:val="both"/>
      </w:pPr>
      <w:bookmarkStart w:id="13" w:name="Par1286"/>
      <w:bookmarkEnd w:id="13"/>
      <w:r>
        <w:t>&lt;5&gt; Анкеты граждан, состоящих в браке, имеют один номер.</w:t>
      </w:r>
    </w:p>
    <w:p w:rsidR="00F46F9B" w:rsidRDefault="00F46F9B" w:rsidP="0052482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495"/>
        <w:gridCol w:w="4819"/>
      </w:tblGrid>
      <w:tr w:rsidR="00345589" w:rsidRPr="009E7E3E" w:rsidTr="009E7E3E">
        <w:tc>
          <w:tcPr>
            <w:tcW w:w="5495" w:type="dxa"/>
            <w:shd w:val="clear" w:color="auto" w:fill="auto"/>
          </w:tcPr>
          <w:p w:rsidR="00345589" w:rsidRPr="009E7E3E" w:rsidRDefault="00345589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819" w:type="dxa"/>
            <w:shd w:val="clear" w:color="auto" w:fill="auto"/>
          </w:tcPr>
          <w:p w:rsidR="001959CE" w:rsidRDefault="003455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 xml:space="preserve">      </w:t>
            </w:r>
            <w:r w:rsidR="00695B62">
              <w:rPr>
                <w:color w:val="000000"/>
                <w:spacing w:val="-2"/>
              </w:rPr>
              <w:t xml:space="preserve">                                                          </w:t>
            </w: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45589" w:rsidRPr="009E7E3E" w:rsidRDefault="003455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lastRenderedPageBreak/>
              <w:t xml:space="preserve"> </w:t>
            </w:r>
            <w:r w:rsidR="00197766">
              <w:rPr>
                <w:color w:val="000000"/>
                <w:spacing w:val="-2"/>
              </w:rPr>
              <w:t xml:space="preserve">                                                                </w:t>
            </w:r>
            <w:r w:rsidRPr="009E7E3E">
              <w:rPr>
                <w:color w:val="000000"/>
                <w:spacing w:val="-2"/>
              </w:rPr>
              <w:t xml:space="preserve">Приложение </w:t>
            </w:r>
            <w:r w:rsidR="009D6D51">
              <w:rPr>
                <w:color w:val="000000"/>
                <w:spacing w:val="-2"/>
              </w:rPr>
              <w:t>№</w:t>
            </w:r>
            <w:r w:rsidR="00392F89" w:rsidRPr="009E7E3E">
              <w:rPr>
                <w:color w:val="000000"/>
                <w:spacing w:val="-2"/>
              </w:rPr>
              <w:t>3</w:t>
            </w:r>
          </w:p>
          <w:p w:rsidR="00345589" w:rsidRPr="009E7E3E" w:rsidRDefault="003455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A50BD5" w:rsidRPr="00AD5E99" w:rsidRDefault="00695B62" w:rsidP="009E7E3E">
            <w:pPr>
              <w:tabs>
                <w:tab w:val="left" w:pos="7305"/>
              </w:tabs>
              <w:jc w:val="both"/>
            </w:pPr>
            <w:r>
              <w:t xml:space="preserve">                                </w:t>
            </w:r>
            <w:r w:rsidR="00A50BD5" w:rsidRPr="00A50BD5">
              <w:t xml:space="preserve">к Административному регламенту </w:t>
            </w:r>
            <w:r>
              <w:t xml:space="preserve"> </w:t>
            </w:r>
          </w:p>
          <w:p w:rsidR="00345589" w:rsidRPr="009E7E3E" w:rsidRDefault="003455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45589" w:rsidRPr="009E7E3E" w:rsidRDefault="003455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45589" w:rsidRPr="009E7E3E" w:rsidRDefault="00345589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 xml:space="preserve">В орган опеки и попечительства </w:t>
            </w:r>
          </w:p>
          <w:p w:rsidR="00345589" w:rsidRPr="009E7E3E" w:rsidRDefault="00345589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>от ______________________________</w:t>
            </w:r>
          </w:p>
          <w:p w:rsidR="00345589" w:rsidRDefault="00345589" w:rsidP="009E7E3E">
            <w:pPr>
              <w:pStyle w:val="ConsPlusNonformat"/>
            </w:pPr>
            <w:proofErr w:type="gramStart"/>
            <w:r>
              <w:t>(Ф.И.О (отчество - при наличии)</w:t>
            </w:r>
            <w:proofErr w:type="gramEnd"/>
          </w:p>
          <w:p w:rsidR="00345589" w:rsidRDefault="00345589" w:rsidP="009E7E3E">
            <w:pPr>
              <w:pStyle w:val="ConsPlusNonformat"/>
            </w:pPr>
            <w:r>
              <w:t xml:space="preserve">                                                   гражданин</w:t>
            </w:r>
            <w:proofErr w:type="gramStart"/>
            <w:r>
              <w:t>а(</w:t>
            </w:r>
            <w:proofErr w:type="gramEnd"/>
            <w:r>
              <w:t>-ан))</w:t>
            </w:r>
          </w:p>
          <w:p w:rsidR="00345589" w:rsidRDefault="00345589" w:rsidP="009E7E3E">
            <w:pPr>
              <w:pStyle w:val="ConsPlusNonformat"/>
            </w:pPr>
            <w:r>
              <w:t>__________________________________</w:t>
            </w:r>
          </w:p>
          <w:p w:rsidR="00345589" w:rsidRDefault="00345589" w:rsidP="009E7E3E">
            <w:pPr>
              <w:pStyle w:val="ConsPlusNonformat"/>
            </w:pPr>
            <w:r>
              <w:t xml:space="preserve">                                         __________________________________</w:t>
            </w:r>
          </w:p>
          <w:p w:rsidR="00345589" w:rsidRDefault="00345589" w:rsidP="009E7E3E">
            <w:pPr>
              <w:pStyle w:val="ConsPlusNonformat"/>
            </w:pPr>
          </w:p>
          <w:p w:rsidR="00345589" w:rsidRDefault="00345589" w:rsidP="009E7E3E">
            <w:pPr>
              <w:pStyle w:val="ConsPlusNonformat"/>
            </w:pPr>
          </w:p>
          <w:p w:rsidR="00345589" w:rsidRPr="009E7E3E" w:rsidRDefault="00345589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</w:tr>
    </w:tbl>
    <w:p w:rsidR="000D173E" w:rsidRDefault="000D173E" w:rsidP="000D173E">
      <w:pPr>
        <w:autoSpaceDE w:val="0"/>
        <w:autoSpaceDN w:val="0"/>
        <w:adjustRightInd w:val="0"/>
        <w:jc w:val="both"/>
      </w:pPr>
    </w:p>
    <w:p w:rsidR="000D173E" w:rsidRDefault="000D173E" w:rsidP="00345589">
      <w:pPr>
        <w:pStyle w:val="ConsPlusNonformat"/>
      </w:pPr>
    </w:p>
    <w:p w:rsidR="000D173E" w:rsidRDefault="000D173E" w:rsidP="000D173E">
      <w:pPr>
        <w:pStyle w:val="ConsPlusNonformat"/>
      </w:pPr>
      <w:bookmarkStart w:id="14" w:name="Par990"/>
      <w:bookmarkEnd w:id="14"/>
      <w:r>
        <w:t xml:space="preserve">                                 ЗАЯВЛЕНИЕ</w:t>
      </w:r>
    </w:p>
    <w:p w:rsidR="000D173E" w:rsidRDefault="000D173E" w:rsidP="000D173E">
      <w:pPr>
        <w:pStyle w:val="ConsPlusNonformat"/>
      </w:pPr>
      <w:r>
        <w:t xml:space="preserve">             об ознакомлении со </w:t>
      </w:r>
      <w:proofErr w:type="gramStart"/>
      <w:r>
        <w:t>сведениями</w:t>
      </w:r>
      <w:proofErr w:type="gramEnd"/>
      <w:r>
        <w:t xml:space="preserve"> о ребенке (детях),</w:t>
      </w:r>
    </w:p>
    <w:p w:rsidR="000D173E" w:rsidRDefault="000D173E" w:rsidP="000D173E">
      <w:pPr>
        <w:pStyle w:val="ConsPlusNonformat"/>
      </w:pPr>
      <w:r>
        <w:t xml:space="preserve">                 подлежаще</w:t>
      </w:r>
      <w:proofErr w:type="gramStart"/>
      <w:r>
        <w:t>м(</w:t>
      </w:r>
      <w:proofErr w:type="gramEnd"/>
      <w:r>
        <w:t>их) устройству в семью граждан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r>
        <w:t>Я (Мы), __________________________________________________________________,</w:t>
      </w:r>
    </w:p>
    <w:p w:rsidR="000D173E" w:rsidRDefault="000D173E" w:rsidP="000D173E">
      <w:pPr>
        <w:pStyle w:val="ConsPlusNonformat"/>
      </w:pPr>
      <w:r>
        <w:t xml:space="preserve">                       (Ф.И.О. (отчество - при наличии))</w:t>
      </w:r>
    </w:p>
    <w:p w:rsidR="000D173E" w:rsidRDefault="000D173E" w:rsidP="000D173E">
      <w:pPr>
        <w:pStyle w:val="ConsPlusNonformat"/>
      </w:pPr>
      <w:r>
        <w:t>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 с предложенными мне (нам) сведениями о ______________________</w:t>
      </w:r>
    </w:p>
    <w:p w:rsidR="000D173E" w:rsidRDefault="000D173E" w:rsidP="000D173E">
      <w:pPr>
        <w:pStyle w:val="ConsPlusNonformat"/>
      </w:pPr>
      <w:r>
        <w:t>___________________________________________________________________________</w:t>
      </w:r>
    </w:p>
    <w:p w:rsidR="000D173E" w:rsidRDefault="000D173E" w:rsidP="000D173E">
      <w:pPr>
        <w:pStyle w:val="ConsPlusNonformat"/>
      </w:pPr>
      <w:r>
        <w:t xml:space="preserve">      (Ф.И.О. (отчество - при наличии), дата рождения ребенка/детей)</w:t>
      </w:r>
    </w:p>
    <w:p w:rsidR="000D173E" w:rsidRDefault="000D173E" w:rsidP="000D173E">
      <w:pPr>
        <w:pStyle w:val="ConsPlusNonformat"/>
      </w:pPr>
      <w:r>
        <w:t>____________________________________________________________ для оформления</w:t>
      </w:r>
    </w:p>
    <w:p w:rsidR="000D173E" w:rsidRDefault="000D173E" w:rsidP="000D173E">
      <w:pPr>
        <w:pStyle w:val="ConsPlusNonformat"/>
      </w:pPr>
      <w:r>
        <w:t>усыновления (удочерения)/опеки (попечительства) (</w:t>
      </w:r>
      <w:proofErr w:type="gramStart"/>
      <w:r>
        <w:t>нужное</w:t>
      </w:r>
      <w:proofErr w:type="gramEnd"/>
      <w:r>
        <w:t xml:space="preserve"> подчеркнуть).</w:t>
      </w:r>
    </w:p>
    <w:p w:rsidR="000D173E" w:rsidRDefault="000D173E" w:rsidP="000D173E">
      <w:pPr>
        <w:pStyle w:val="ConsPlusNonformat"/>
      </w:pPr>
      <w:r>
        <w:t>┌─┐</w:t>
      </w:r>
    </w:p>
    <w:p w:rsidR="000D173E" w:rsidRDefault="000D173E" w:rsidP="000D173E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Прош</w:t>
      </w:r>
      <w:proofErr w:type="gramStart"/>
      <w:r>
        <w:t>у(</w:t>
      </w:r>
      <w:proofErr w:type="gramEnd"/>
      <w:r>
        <w:t>сим) выдать направление для посещения ___________________________</w:t>
      </w:r>
    </w:p>
    <w:p w:rsidR="000D173E" w:rsidRDefault="000D173E" w:rsidP="000D173E">
      <w:pPr>
        <w:pStyle w:val="ConsPlusNonformat"/>
      </w:pPr>
      <w:r>
        <w:t>└─┘ ______________________________________________________________________.</w:t>
      </w:r>
    </w:p>
    <w:p w:rsidR="000D173E" w:rsidRDefault="000D173E" w:rsidP="000D173E">
      <w:pPr>
        <w:pStyle w:val="ConsPlusNonformat"/>
      </w:pPr>
      <w:r>
        <w:t xml:space="preserve">                  (Ф.И.О. (отчество - при наличии) ребенка)</w:t>
      </w:r>
    </w:p>
    <w:p w:rsidR="000D173E" w:rsidRDefault="000D173E" w:rsidP="000D173E">
      <w:pPr>
        <w:pStyle w:val="ConsPlusNonformat"/>
      </w:pPr>
      <w:r>
        <w:t>┌─┐</w:t>
      </w:r>
    </w:p>
    <w:p w:rsidR="000D173E" w:rsidRDefault="000D173E" w:rsidP="000D173E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Предложенные сведения о ребенке не отвечают  моим  (нашим)  пожеланиям,</w:t>
      </w:r>
    </w:p>
    <w:p w:rsidR="000D173E" w:rsidRDefault="000D173E" w:rsidP="000D173E">
      <w:pPr>
        <w:pStyle w:val="ConsPlusNonformat"/>
      </w:pPr>
      <w:r>
        <w:t>└─┘ прош</w:t>
      </w:r>
      <w:proofErr w:type="gramStart"/>
      <w:r>
        <w:t>у(</w:t>
      </w:r>
      <w:proofErr w:type="gramEnd"/>
      <w:r>
        <w:t>сим) продолжить подбор ребенка.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r>
        <w:t>"__" _________ 20__ г.                                   __________________</w:t>
      </w:r>
    </w:p>
    <w:tbl>
      <w:tblPr>
        <w:tblW w:w="0" w:type="auto"/>
        <w:tblLook w:val="01E0"/>
      </w:tblPr>
      <w:tblGrid>
        <w:gridCol w:w="5495"/>
        <w:gridCol w:w="4819"/>
      </w:tblGrid>
      <w:tr w:rsidR="00392F89" w:rsidRPr="009E7E3E" w:rsidTr="009E7E3E">
        <w:tc>
          <w:tcPr>
            <w:tcW w:w="5495" w:type="dxa"/>
            <w:shd w:val="clear" w:color="auto" w:fill="auto"/>
          </w:tcPr>
          <w:p w:rsidR="00392F89" w:rsidRDefault="000D173E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</w:pPr>
            <w:r>
              <w:t xml:space="preserve">                                                            (подпис</w:t>
            </w:r>
            <w:proofErr w:type="gramStart"/>
            <w:r>
              <w:t>ь(</w:t>
            </w:r>
            <w:proofErr w:type="gramEnd"/>
            <w:r>
              <w:t>-и))</w:t>
            </w:r>
          </w:p>
          <w:p w:rsidR="00524820" w:rsidRDefault="00524820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</w:pPr>
          </w:p>
          <w:p w:rsidR="00524820" w:rsidRDefault="00524820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</w:pPr>
          </w:p>
          <w:p w:rsidR="00524820" w:rsidRDefault="00524820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</w:pPr>
          </w:p>
          <w:p w:rsidR="006B46DA" w:rsidRPr="009E7E3E" w:rsidRDefault="006B46DA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819" w:type="dxa"/>
            <w:shd w:val="clear" w:color="auto" w:fill="auto"/>
          </w:tcPr>
          <w:p w:rsidR="006B46DA" w:rsidRDefault="006B46DA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524820" w:rsidRDefault="00524820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 xml:space="preserve"> </w:t>
            </w:r>
            <w:r w:rsidR="00695B62">
              <w:rPr>
                <w:color w:val="000000"/>
                <w:spacing w:val="-2"/>
              </w:rPr>
              <w:t xml:space="preserve">                                                             </w:t>
            </w: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1959C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92F89" w:rsidRPr="009E7E3E" w:rsidRDefault="001959CE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                                           </w:t>
            </w:r>
            <w:r w:rsidR="00695B62">
              <w:rPr>
                <w:color w:val="000000"/>
                <w:spacing w:val="-2"/>
              </w:rPr>
              <w:t xml:space="preserve">  </w:t>
            </w:r>
            <w:r w:rsidR="00392F89" w:rsidRPr="009E7E3E">
              <w:rPr>
                <w:color w:val="000000"/>
                <w:spacing w:val="-2"/>
              </w:rPr>
              <w:t xml:space="preserve">Приложение </w:t>
            </w:r>
            <w:r w:rsidR="009D6D51">
              <w:rPr>
                <w:color w:val="000000"/>
                <w:spacing w:val="-2"/>
              </w:rPr>
              <w:t xml:space="preserve">№ </w:t>
            </w:r>
            <w:r w:rsidR="00392F89" w:rsidRPr="009E7E3E">
              <w:rPr>
                <w:color w:val="000000"/>
                <w:spacing w:val="-2"/>
              </w:rPr>
              <w:t>4</w:t>
            </w: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A50BD5" w:rsidRPr="00AD5E99" w:rsidRDefault="00695B62" w:rsidP="009E7E3E">
            <w:pPr>
              <w:tabs>
                <w:tab w:val="left" w:pos="7305"/>
              </w:tabs>
              <w:jc w:val="both"/>
            </w:pPr>
            <w:r>
              <w:t xml:space="preserve">                                 </w:t>
            </w:r>
            <w:r w:rsidR="00A50BD5" w:rsidRPr="00A50BD5">
              <w:t xml:space="preserve">к Административному регламенту </w:t>
            </w:r>
            <w:r>
              <w:t xml:space="preserve"> </w:t>
            </w: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92F89" w:rsidRDefault="00392F89" w:rsidP="009E7E3E">
            <w:pPr>
              <w:pStyle w:val="ConsPlusNonformat"/>
            </w:pPr>
          </w:p>
          <w:p w:rsidR="00392F89" w:rsidRDefault="00392F89" w:rsidP="009E7E3E">
            <w:pPr>
              <w:pStyle w:val="ConsPlusNonformat"/>
            </w:pPr>
          </w:p>
          <w:p w:rsidR="00392F89" w:rsidRPr="009E7E3E" w:rsidRDefault="00392F89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</w:tr>
    </w:tbl>
    <w:p w:rsidR="000D173E" w:rsidRDefault="000D173E" w:rsidP="000D173E">
      <w:pPr>
        <w:autoSpaceDE w:val="0"/>
        <w:autoSpaceDN w:val="0"/>
        <w:adjustRightInd w:val="0"/>
        <w:jc w:val="right"/>
      </w:pPr>
    </w:p>
    <w:p w:rsidR="000D173E" w:rsidRDefault="000D173E" w:rsidP="000D173E">
      <w:pPr>
        <w:autoSpaceDE w:val="0"/>
        <w:autoSpaceDN w:val="0"/>
        <w:adjustRightInd w:val="0"/>
        <w:jc w:val="both"/>
      </w:pPr>
    </w:p>
    <w:p w:rsidR="000D173E" w:rsidRDefault="000D173E" w:rsidP="000D173E">
      <w:pPr>
        <w:autoSpaceDE w:val="0"/>
        <w:autoSpaceDN w:val="0"/>
        <w:adjustRightInd w:val="0"/>
        <w:jc w:val="right"/>
      </w:pPr>
      <w:r>
        <w:t>Форма</w:t>
      </w:r>
    </w:p>
    <w:p w:rsidR="000D173E" w:rsidRDefault="000D173E" w:rsidP="000D173E">
      <w:pPr>
        <w:autoSpaceDE w:val="0"/>
        <w:autoSpaceDN w:val="0"/>
        <w:adjustRightInd w:val="0"/>
        <w:jc w:val="both"/>
      </w:pPr>
    </w:p>
    <w:p w:rsidR="000D173E" w:rsidRDefault="000D173E" w:rsidP="000D173E">
      <w:pPr>
        <w:pStyle w:val="ConsPlusNonformat"/>
      </w:pPr>
      <w:r>
        <w:t>Бланк органа, выдавшего направление         Директору (главному врачу)</w:t>
      </w:r>
    </w:p>
    <w:p w:rsidR="000D173E" w:rsidRDefault="000D173E" w:rsidP="000D173E">
      <w:pPr>
        <w:pStyle w:val="ConsPlusNonformat"/>
      </w:pPr>
      <w:r>
        <w:t xml:space="preserve">    __________________________       ______________________________________</w:t>
      </w:r>
    </w:p>
    <w:p w:rsidR="000D173E" w:rsidRDefault="000D173E" w:rsidP="000D173E">
      <w:pPr>
        <w:pStyle w:val="ConsPlusNonformat"/>
      </w:pPr>
      <w:r>
        <w:t xml:space="preserve">         </w:t>
      </w:r>
      <w:proofErr w:type="gramStart"/>
      <w:r>
        <w:t>(адрес и телефон)           (наименование медицинской организации,</w:t>
      </w:r>
      <w:proofErr w:type="gramEnd"/>
    </w:p>
    <w:p w:rsidR="000D173E" w:rsidRDefault="000D173E" w:rsidP="000D173E">
      <w:pPr>
        <w:pStyle w:val="ConsPlusNonformat"/>
      </w:pPr>
      <w:r>
        <w:t xml:space="preserve">  от _______________ N __________     организации для детей-сирот и детей,</w:t>
      </w:r>
    </w:p>
    <w:p w:rsidR="000D173E" w:rsidRDefault="000D173E" w:rsidP="000D173E">
      <w:pPr>
        <w:pStyle w:val="ConsPlusNonformat"/>
      </w:pPr>
      <w:r>
        <w:t xml:space="preserve">                                      оставшихся без попечения родителей)</w:t>
      </w:r>
    </w:p>
    <w:p w:rsidR="000D173E" w:rsidRDefault="000D173E" w:rsidP="000D173E">
      <w:pPr>
        <w:pStyle w:val="ConsPlusNonformat"/>
      </w:pPr>
      <w:r>
        <w:t xml:space="preserve">                                     ______________________________________</w:t>
      </w:r>
    </w:p>
    <w:p w:rsidR="000D173E" w:rsidRDefault="000D173E" w:rsidP="000D173E">
      <w:pPr>
        <w:pStyle w:val="ConsPlusNonformat"/>
      </w:pPr>
      <w:r>
        <w:t xml:space="preserve">                                       </w:t>
      </w:r>
      <w:proofErr w:type="gramStart"/>
      <w:r>
        <w:t>(Ф.И.О. (отчество - при наличии)</w:t>
      </w:r>
      <w:proofErr w:type="gramEnd"/>
    </w:p>
    <w:p w:rsidR="000D173E" w:rsidRDefault="000D173E" w:rsidP="000D173E">
      <w:pPr>
        <w:pStyle w:val="ConsPlusNonformat"/>
      </w:pPr>
      <w:r>
        <w:t xml:space="preserve">                                           руководителя организации)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bookmarkStart w:id="15" w:name="Par1043"/>
      <w:bookmarkEnd w:id="15"/>
      <w:r>
        <w:t xml:space="preserve">                                НАПРАВЛЕНИЕ</w:t>
      </w:r>
    </w:p>
    <w:p w:rsidR="000D173E" w:rsidRDefault="000D173E" w:rsidP="000D173E">
      <w:pPr>
        <w:pStyle w:val="ConsPlusNonformat"/>
      </w:pPr>
      <w:r>
        <w:t xml:space="preserve">                           на посещение ребенка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r>
        <w:t>Выдано ___________________________________________________________________,</w:t>
      </w:r>
    </w:p>
    <w:p w:rsidR="000D173E" w:rsidRDefault="000D173E" w:rsidP="000D173E">
      <w:pPr>
        <w:pStyle w:val="ConsPlusNonformat"/>
      </w:pPr>
      <w:r>
        <w:t xml:space="preserve">                   (Ф.И.О. (отчество - при наличии) граждан)</w:t>
      </w:r>
    </w:p>
    <w:p w:rsidR="000D173E" w:rsidRDefault="000D173E" w:rsidP="000D173E">
      <w:pPr>
        <w:pStyle w:val="ConsPlusNonformat"/>
      </w:pPr>
      <w:r>
        <w:t xml:space="preserve">кандидатам </w:t>
      </w:r>
      <w:proofErr w:type="gramStart"/>
      <w:r>
        <w:t>в</w:t>
      </w:r>
      <w:proofErr w:type="gramEnd"/>
      <w:r>
        <w:t xml:space="preserve"> _____________________________________________________________,</w:t>
      </w:r>
    </w:p>
    <w:p w:rsidR="000D173E" w:rsidRDefault="000D173E" w:rsidP="000D173E">
      <w:pPr>
        <w:pStyle w:val="ConsPlusNonformat"/>
      </w:pPr>
      <w:r>
        <w:t xml:space="preserve">                    (в зависимости от формы семейного устройства)</w:t>
      </w:r>
    </w:p>
    <w:p w:rsidR="000D173E" w:rsidRDefault="000D173E" w:rsidP="000D173E">
      <w:pPr>
        <w:pStyle w:val="ConsPlusNonformat"/>
      </w:pPr>
      <w:r>
        <w:t>гражданам ____________________________________________ на посещение ребенка</w:t>
      </w:r>
    </w:p>
    <w:p w:rsidR="000D173E" w:rsidRDefault="000D173E" w:rsidP="000D173E">
      <w:pPr>
        <w:pStyle w:val="ConsPlusNonformat"/>
      </w:pPr>
      <w:r>
        <w:t xml:space="preserve">             </w:t>
      </w:r>
      <w:proofErr w:type="gramStart"/>
      <w:r>
        <w:t>(наименование государства, гражданами</w:t>
      </w:r>
      <w:proofErr w:type="gramEnd"/>
    </w:p>
    <w:p w:rsidR="000D173E" w:rsidRDefault="000D173E" w:rsidP="000D173E">
      <w:pPr>
        <w:pStyle w:val="ConsPlusNonformat"/>
      </w:pPr>
      <w:r>
        <w:t xml:space="preserve">                  </w:t>
      </w:r>
      <w:proofErr w:type="gramStart"/>
      <w:r>
        <w:t>которого</w:t>
      </w:r>
      <w:proofErr w:type="gramEnd"/>
      <w:r>
        <w:t xml:space="preserve"> являются кандидаты)</w:t>
      </w:r>
    </w:p>
    <w:p w:rsidR="000D173E" w:rsidRDefault="000D173E" w:rsidP="000D173E">
      <w:pPr>
        <w:pStyle w:val="ConsPlusNonformat"/>
      </w:pPr>
      <w:r>
        <w:t>___________________________________________________________________________</w:t>
      </w:r>
    </w:p>
    <w:p w:rsidR="000D173E" w:rsidRDefault="000D173E" w:rsidP="000D173E">
      <w:pPr>
        <w:pStyle w:val="ConsPlusNonformat"/>
      </w:pPr>
      <w:r>
        <w:t>_______________________________________________________________________ для</w:t>
      </w:r>
    </w:p>
    <w:p w:rsidR="000D173E" w:rsidRDefault="000D173E" w:rsidP="000D173E">
      <w:pPr>
        <w:pStyle w:val="ConsPlusNonformat"/>
      </w:pPr>
      <w:r>
        <w:t xml:space="preserve">       (Ф.И.О. (отчество - при наличии), год рождения ребенка)</w:t>
      </w:r>
    </w:p>
    <w:p w:rsidR="000D173E" w:rsidRDefault="000D173E" w:rsidP="000D173E">
      <w:pPr>
        <w:pStyle w:val="ConsPlusNonformat"/>
      </w:pPr>
      <w:proofErr w:type="gramStart"/>
      <w:r>
        <w:t>оформления усыновления  (удочерения)  или  опеки  (попечительства)  (нужное</w:t>
      </w:r>
      <w:proofErr w:type="gramEnd"/>
    </w:p>
    <w:p w:rsidR="000D173E" w:rsidRDefault="000D173E" w:rsidP="000D173E">
      <w:pPr>
        <w:pStyle w:val="ConsPlusNonformat"/>
      </w:pPr>
      <w:r>
        <w:t>подчеркнуть).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r>
        <w:t>__________________________ ______________ _________________________________</w:t>
      </w:r>
    </w:p>
    <w:p w:rsidR="000D173E" w:rsidRDefault="000D173E" w:rsidP="000D173E">
      <w:pPr>
        <w:pStyle w:val="ConsPlusNonformat"/>
      </w:pPr>
      <w:r>
        <w:t xml:space="preserve">  </w:t>
      </w:r>
      <w:proofErr w:type="gramStart"/>
      <w:r>
        <w:t>(руководитель органа,      (подпись)    (Ф.И.О. (отчество - при наличии))</w:t>
      </w:r>
      <w:proofErr w:type="gramEnd"/>
    </w:p>
    <w:p w:rsidR="000D173E" w:rsidRDefault="000D173E" w:rsidP="000D173E">
      <w:pPr>
        <w:pStyle w:val="ConsPlusNonformat"/>
      </w:pPr>
      <w:r>
        <w:t xml:space="preserve">  </w:t>
      </w:r>
      <w:proofErr w:type="gramStart"/>
      <w:r>
        <w:t>выдавшего</w:t>
      </w:r>
      <w:proofErr w:type="gramEnd"/>
      <w:r>
        <w:t xml:space="preserve"> направление)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r>
        <w:t xml:space="preserve">                         М.П.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r>
        <w:t>Сведения о принятом решении ______________________________________________.</w:t>
      </w:r>
    </w:p>
    <w:p w:rsidR="000D173E" w:rsidRDefault="000D173E" w:rsidP="000D173E">
      <w:pPr>
        <w:pStyle w:val="ConsPlusNonformat"/>
      </w:pPr>
      <w:r>
        <w:t xml:space="preserve">                                (согласие/отказ (с указанием причин))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r>
        <w:t xml:space="preserve">                            Дата __________________________________</w:t>
      </w:r>
    </w:p>
    <w:p w:rsidR="000D173E" w:rsidRDefault="000D173E" w:rsidP="000D173E">
      <w:pPr>
        <w:pStyle w:val="ConsPlusNonformat"/>
      </w:pPr>
      <w:r>
        <w:t xml:space="preserve">                                 (подписи кандидатов в усыновители)</w:t>
      </w:r>
    </w:p>
    <w:p w:rsidR="000D173E" w:rsidRDefault="000D173E" w:rsidP="000D173E">
      <w:pPr>
        <w:autoSpaceDE w:val="0"/>
        <w:autoSpaceDN w:val="0"/>
        <w:adjustRightInd w:val="0"/>
        <w:ind w:firstLine="540"/>
        <w:jc w:val="both"/>
      </w:pPr>
    </w:p>
    <w:p w:rsidR="000D173E" w:rsidRDefault="000D173E" w:rsidP="000D173E">
      <w:pPr>
        <w:autoSpaceDE w:val="0"/>
        <w:autoSpaceDN w:val="0"/>
        <w:adjustRightInd w:val="0"/>
        <w:ind w:firstLine="540"/>
        <w:jc w:val="both"/>
      </w:pPr>
      <w:r>
        <w:t>Примечание. Направление выдается при предъявлении документа, удостоверяющего личность, и действительно в течение десяти календарных дней.</w:t>
      </w:r>
    </w:p>
    <w:p w:rsidR="009D6D51" w:rsidRDefault="009D6D51" w:rsidP="000D173E">
      <w:pPr>
        <w:autoSpaceDE w:val="0"/>
        <w:autoSpaceDN w:val="0"/>
        <w:adjustRightInd w:val="0"/>
        <w:ind w:firstLine="540"/>
        <w:jc w:val="both"/>
      </w:pPr>
    </w:p>
    <w:p w:rsidR="000D173E" w:rsidRDefault="000D173E" w:rsidP="000D173E">
      <w:pPr>
        <w:autoSpaceDE w:val="0"/>
        <w:autoSpaceDN w:val="0"/>
        <w:adjustRightInd w:val="0"/>
        <w:jc w:val="both"/>
      </w:pPr>
    </w:p>
    <w:p w:rsidR="000D173E" w:rsidRDefault="000D173E" w:rsidP="000D173E">
      <w:pPr>
        <w:autoSpaceDE w:val="0"/>
        <w:autoSpaceDN w:val="0"/>
        <w:adjustRightInd w:val="0"/>
        <w:jc w:val="both"/>
      </w:pPr>
    </w:p>
    <w:p w:rsidR="00BF2C6D" w:rsidRDefault="00BF2C6D" w:rsidP="000D173E">
      <w:pPr>
        <w:autoSpaceDE w:val="0"/>
        <w:autoSpaceDN w:val="0"/>
        <w:adjustRightInd w:val="0"/>
        <w:jc w:val="both"/>
      </w:pPr>
    </w:p>
    <w:p w:rsidR="00BF2C6D" w:rsidRDefault="00BF2C6D" w:rsidP="000D173E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495"/>
        <w:gridCol w:w="4819"/>
      </w:tblGrid>
      <w:tr w:rsidR="009D6D51" w:rsidRPr="009E7E3E" w:rsidTr="00B5557F">
        <w:tc>
          <w:tcPr>
            <w:tcW w:w="5495" w:type="dxa"/>
            <w:shd w:val="clear" w:color="auto" w:fill="auto"/>
          </w:tcPr>
          <w:p w:rsidR="009D6D51" w:rsidRPr="009E7E3E" w:rsidRDefault="009D6D51" w:rsidP="00B5557F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819" w:type="dxa"/>
            <w:shd w:val="clear" w:color="auto" w:fill="auto"/>
          </w:tcPr>
          <w:p w:rsidR="00695B62" w:rsidRDefault="009D6D51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 xml:space="preserve">                                                                 </w:t>
            </w:r>
          </w:p>
          <w:p w:rsidR="00695B62" w:rsidRDefault="00695B62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695B62" w:rsidRDefault="00695B62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695B62" w:rsidRDefault="00695B62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695B62" w:rsidRDefault="00695B62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695B62" w:rsidRDefault="00695B62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695B62" w:rsidRDefault="00695B62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695B62" w:rsidRDefault="00695B62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9D6D51" w:rsidRPr="009E7E3E" w:rsidRDefault="00695B62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                                              </w:t>
            </w:r>
            <w:r w:rsidR="009D6D51" w:rsidRPr="009E7E3E">
              <w:rPr>
                <w:color w:val="000000"/>
                <w:spacing w:val="-2"/>
              </w:rPr>
              <w:t xml:space="preserve">Приложение </w:t>
            </w:r>
            <w:r w:rsidR="009D6D51">
              <w:rPr>
                <w:color w:val="000000"/>
                <w:spacing w:val="-2"/>
              </w:rPr>
              <w:t>№</w:t>
            </w:r>
            <w:r w:rsidR="009D6D51" w:rsidRPr="009E7E3E">
              <w:rPr>
                <w:color w:val="000000"/>
                <w:spacing w:val="-2"/>
              </w:rPr>
              <w:t>5</w:t>
            </w:r>
          </w:p>
          <w:p w:rsidR="009D6D51" w:rsidRPr="009E7E3E" w:rsidRDefault="009D6D51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9D6D51" w:rsidRPr="00AD5E99" w:rsidRDefault="001959CE" w:rsidP="00B5557F">
            <w:pPr>
              <w:tabs>
                <w:tab w:val="left" w:pos="7305"/>
              </w:tabs>
              <w:jc w:val="both"/>
            </w:pPr>
            <w:r>
              <w:t xml:space="preserve">                                 </w:t>
            </w:r>
            <w:r w:rsidR="009D6D51" w:rsidRPr="00A50BD5">
              <w:t xml:space="preserve">к Административному регламенту </w:t>
            </w:r>
            <w:r w:rsidR="00695B62">
              <w:t xml:space="preserve"> </w:t>
            </w:r>
          </w:p>
          <w:p w:rsidR="009D6D51" w:rsidRPr="00AD5E99" w:rsidRDefault="009D6D51" w:rsidP="00B5557F">
            <w:pPr>
              <w:tabs>
                <w:tab w:val="left" w:pos="7305"/>
              </w:tabs>
            </w:pPr>
          </w:p>
          <w:p w:rsidR="009D6D51" w:rsidRPr="009E7E3E" w:rsidRDefault="009D6D51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9D6D51" w:rsidRPr="009E7E3E" w:rsidRDefault="009D6D51" w:rsidP="00B5557F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9D6D51" w:rsidRDefault="009D6D51" w:rsidP="00B5557F">
            <w:pPr>
              <w:pStyle w:val="ConsPlusNonformat"/>
            </w:pPr>
          </w:p>
          <w:p w:rsidR="009D6D51" w:rsidRPr="009E7E3E" w:rsidRDefault="009D6D51" w:rsidP="00B5557F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</w:tr>
    </w:tbl>
    <w:p w:rsidR="009D6D51" w:rsidRDefault="009D6D51" w:rsidP="009D6D51">
      <w:pPr>
        <w:autoSpaceDE w:val="0"/>
        <w:autoSpaceDN w:val="0"/>
        <w:adjustRightInd w:val="0"/>
        <w:jc w:val="right"/>
      </w:pPr>
      <w:r>
        <w:lastRenderedPageBreak/>
        <w:t>Форма</w:t>
      </w:r>
    </w:p>
    <w:p w:rsidR="009D6D51" w:rsidRDefault="009D6D51" w:rsidP="009D6D51">
      <w:pPr>
        <w:autoSpaceDE w:val="0"/>
        <w:autoSpaceDN w:val="0"/>
        <w:adjustRightInd w:val="0"/>
        <w:jc w:val="both"/>
      </w:pPr>
    </w:p>
    <w:p w:rsidR="009D6D51" w:rsidRDefault="009D6D51" w:rsidP="009D6D51">
      <w:pPr>
        <w:pStyle w:val="ConsPlusNonformat"/>
      </w:pPr>
    </w:p>
    <w:p w:rsidR="009D6D51" w:rsidRDefault="009D6D51" w:rsidP="009D6D51">
      <w:pPr>
        <w:pStyle w:val="ConsPlusNonformat"/>
      </w:pPr>
    </w:p>
    <w:p w:rsidR="009D6D51" w:rsidRDefault="009D6D51" w:rsidP="009D6D51">
      <w:pPr>
        <w:pStyle w:val="ConsPlusNonformat"/>
      </w:pPr>
      <w:r>
        <w:t>Бланк органа, выдавшего направление         Директору (главному врачу)</w:t>
      </w:r>
    </w:p>
    <w:p w:rsidR="009D6D51" w:rsidRDefault="009D6D51" w:rsidP="009D6D51">
      <w:pPr>
        <w:pStyle w:val="ConsPlusNonformat"/>
      </w:pPr>
      <w:r>
        <w:t xml:space="preserve">    __________________________       ______________________________________</w:t>
      </w:r>
    </w:p>
    <w:p w:rsidR="009D6D51" w:rsidRDefault="009D6D51" w:rsidP="009D6D51">
      <w:pPr>
        <w:pStyle w:val="ConsPlusNonformat"/>
      </w:pPr>
      <w:r>
        <w:t xml:space="preserve">         </w:t>
      </w:r>
      <w:proofErr w:type="gramStart"/>
      <w:r>
        <w:t>(адрес и телефон)           (наименование медицинской организации,</w:t>
      </w:r>
      <w:proofErr w:type="gramEnd"/>
    </w:p>
    <w:p w:rsidR="009D6D51" w:rsidRDefault="009D6D51" w:rsidP="009D6D51">
      <w:pPr>
        <w:pStyle w:val="ConsPlusNonformat"/>
      </w:pPr>
      <w:r>
        <w:t xml:space="preserve">  от "__" _______ 20__ г. N ________   организации для детей-сирот и детей,</w:t>
      </w:r>
    </w:p>
    <w:p w:rsidR="009D6D51" w:rsidRDefault="009D6D51" w:rsidP="009D6D51">
      <w:pPr>
        <w:pStyle w:val="ConsPlusNonformat"/>
      </w:pPr>
      <w:r>
        <w:t xml:space="preserve">                                      оставшихся без попечения родителей)</w:t>
      </w:r>
    </w:p>
    <w:p w:rsidR="009D6D51" w:rsidRDefault="009D6D51" w:rsidP="009D6D51">
      <w:pPr>
        <w:pStyle w:val="ConsPlusNonformat"/>
      </w:pPr>
      <w:r>
        <w:t xml:space="preserve">                                     ______________________________________</w:t>
      </w:r>
    </w:p>
    <w:p w:rsidR="009D6D51" w:rsidRDefault="009D6D51" w:rsidP="009D6D51">
      <w:pPr>
        <w:pStyle w:val="ConsPlusNonformat"/>
      </w:pPr>
      <w:r>
        <w:t xml:space="preserve">                                       </w:t>
      </w:r>
      <w:proofErr w:type="gramStart"/>
      <w:r>
        <w:t>(Ф.И.О. (отчество - при наличии)</w:t>
      </w:r>
      <w:proofErr w:type="gramEnd"/>
    </w:p>
    <w:p w:rsidR="009D6D51" w:rsidRDefault="009D6D51" w:rsidP="009D6D51">
      <w:pPr>
        <w:pStyle w:val="ConsPlusNonformat"/>
      </w:pPr>
      <w:r>
        <w:t xml:space="preserve">                                           руководителя организации)</w:t>
      </w:r>
    </w:p>
    <w:p w:rsidR="009D6D51" w:rsidRDefault="009D6D51" w:rsidP="009D6D51">
      <w:pPr>
        <w:pStyle w:val="ConsPlusNonformat"/>
      </w:pPr>
    </w:p>
    <w:p w:rsidR="009D6D51" w:rsidRDefault="009D6D51" w:rsidP="009D6D51">
      <w:pPr>
        <w:pStyle w:val="ConsPlusNonformat"/>
      </w:pPr>
      <w:bookmarkStart w:id="16" w:name="Par1094"/>
      <w:bookmarkEnd w:id="16"/>
      <w:r>
        <w:t xml:space="preserve">                Продление направления на посещение ребенка</w:t>
      </w:r>
    </w:p>
    <w:p w:rsidR="009D6D51" w:rsidRDefault="009D6D51" w:rsidP="009D6D51">
      <w:pPr>
        <w:pStyle w:val="ConsPlusNonformat"/>
      </w:pPr>
    </w:p>
    <w:p w:rsidR="009D6D51" w:rsidRDefault="009D6D51" w:rsidP="009D6D51">
      <w:pPr>
        <w:pStyle w:val="ConsPlusNonformat"/>
      </w:pPr>
      <w:r>
        <w:t xml:space="preserve">    В связи </w:t>
      </w:r>
      <w:proofErr w:type="gramStart"/>
      <w:r>
        <w:t>с</w:t>
      </w:r>
      <w:proofErr w:type="gramEnd"/>
      <w:r>
        <w:t xml:space="preserve"> _____________________________________________________________</w:t>
      </w:r>
    </w:p>
    <w:p w:rsidR="009D6D51" w:rsidRDefault="009D6D51" w:rsidP="009D6D51">
      <w:pPr>
        <w:pStyle w:val="ConsPlusNonformat"/>
      </w:pPr>
      <w:r>
        <w:t xml:space="preserve">               </w:t>
      </w:r>
      <w:proofErr w:type="gramStart"/>
      <w:r>
        <w:t>(указывается причина, по которой гражданин не смог посетить</w:t>
      </w:r>
      <w:proofErr w:type="gramEnd"/>
    </w:p>
    <w:p w:rsidR="009D6D51" w:rsidRDefault="009D6D51" w:rsidP="009D6D51">
      <w:pPr>
        <w:pStyle w:val="ConsPlusNonformat"/>
      </w:pPr>
      <w:r>
        <w:t>___________________________________________________________________________</w:t>
      </w:r>
    </w:p>
    <w:p w:rsidR="009D6D51" w:rsidRDefault="009D6D51" w:rsidP="009D6D51">
      <w:pPr>
        <w:pStyle w:val="ConsPlusNonformat"/>
      </w:pPr>
      <w:r>
        <w:t xml:space="preserve">                       ребенка в установленный срок)</w:t>
      </w:r>
    </w:p>
    <w:p w:rsidR="009D6D51" w:rsidRDefault="009D6D51" w:rsidP="009D6D51">
      <w:pPr>
        <w:pStyle w:val="ConsPlusNonformat"/>
      </w:pPr>
      <w:r>
        <w:t>срок  действия  направления  от "__" __________ 20__ г. N ______, выданного</w:t>
      </w:r>
    </w:p>
    <w:p w:rsidR="009D6D51" w:rsidRDefault="009D6D51" w:rsidP="009D6D51">
      <w:pPr>
        <w:pStyle w:val="ConsPlusNonformat"/>
      </w:pPr>
      <w:r>
        <w:t>гражданам _________________________________________________________________</w:t>
      </w:r>
    </w:p>
    <w:p w:rsidR="009D6D51" w:rsidRDefault="009D6D51" w:rsidP="009D6D51">
      <w:pPr>
        <w:pStyle w:val="ConsPlusNonformat"/>
      </w:pPr>
      <w:r>
        <w:t xml:space="preserve">                       (Ф.И.О. (отчество - при наличии) граждан)</w:t>
      </w:r>
    </w:p>
    <w:p w:rsidR="009D6D51" w:rsidRDefault="009D6D51" w:rsidP="009D6D51">
      <w:pPr>
        <w:pStyle w:val="ConsPlusNonformat"/>
      </w:pPr>
      <w:r>
        <w:t>на посещение ______________________________________________________________</w:t>
      </w:r>
    </w:p>
    <w:p w:rsidR="009D6D51" w:rsidRDefault="009D6D51" w:rsidP="009D6D51">
      <w:pPr>
        <w:pStyle w:val="ConsPlusNonformat"/>
      </w:pPr>
      <w:r>
        <w:t xml:space="preserve">              (Ф.И.О. (отчество - при наличии) ребенка, дата его рождения)</w:t>
      </w:r>
    </w:p>
    <w:p w:rsidR="009D6D51" w:rsidRDefault="009D6D51" w:rsidP="009D6D51">
      <w:pPr>
        <w:pStyle w:val="ConsPlusNonformat"/>
      </w:pPr>
      <w:r>
        <w:t xml:space="preserve">продлевается </w:t>
      </w:r>
      <w:proofErr w:type="gramStart"/>
      <w:r>
        <w:t>на</w:t>
      </w:r>
      <w:proofErr w:type="gramEnd"/>
      <w:r>
        <w:t xml:space="preserve"> _______ </w:t>
      </w:r>
      <w:proofErr w:type="gramStart"/>
      <w:r>
        <w:t>дней</w:t>
      </w:r>
      <w:proofErr w:type="gramEnd"/>
      <w:r>
        <w:t xml:space="preserve"> по "__" ________ 20__ г. включительно.</w:t>
      </w:r>
    </w:p>
    <w:p w:rsidR="009D6D51" w:rsidRDefault="009D6D51" w:rsidP="009D6D51">
      <w:pPr>
        <w:pStyle w:val="ConsPlusNonformat"/>
      </w:pPr>
    </w:p>
    <w:p w:rsidR="009D6D51" w:rsidRDefault="009D6D51" w:rsidP="009D6D51">
      <w:pPr>
        <w:pStyle w:val="ConsPlusNonformat"/>
      </w:pPr>
      <w:r>
        <w:t>_____________________ _________________ ___________________________________</w:t>
      </w:r>
    </w:p>
    <w:p w:rsidR="009D6D51" w:rsidRDefault="009D6D51" w:rsidP="009D6D51">
      <w:pPr>
        <w:pStyle w:val="ConsPlusNonformat"/>
      </w:pPr>
      <w:r>
        <w:t xml:space="preserve">     (Должность)          (Подпись)      (Ф.И.О. (отчество - при наличии))</w:t>
      </w:r>
    </w:p>
    <w:p w:rsidR="009D6D51" w:rsidRDefault="009D6D51" w:rsidP="009D6D51">
      <w:pPr>
        <w:pStyle w:val="ConsPlusNonformat"/>
      </w:pPr>
    </w:p>
    <w:p w:rsidR="009D6D51" w:rsidRDefault="009D6D51" w:rsidP="009D6D51">
      <w:pPr>
        <w:pStyle w:val="ConsPlusNonformat"/>
      </w:pPr>
      <w:r>
        <w:t>М.П.</w:t>
      </w:r>
    </w:p>
    <w:p w:rsidR="008B4D6B" w:rsidRDefault="008B4D6B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5495"/>
        <w:gridCol w:w="4819"/>
      </w:tblGrid>
      <w:tr w:rsidR="00392F89" w:rsidRPr="009E7E3E" w:rsidTr="009E7E3E">
        <w:tc>
          <w:tcPr>
            <w:tcW w:w="5495" w:type="dxa"/>
            <w:shd w:val="clear" w:color="auto" w:fill="auto"/>
          </w:tcPr>
          <w:p w:rsidR="00392F89" w:rsidRPr="009E7E3E" w:rsidRDefault="00392F89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819" w:type="dxa"/>
            <w:shd w:val="clear" w:color="auto" w:fill="auto"/>
          </w:tcPr>
          <w:p w:rsidR="00392F89" w:rsidRPr="009E7E3E" w:rsidRDefault="00695B62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                                      </w:t>
            </w:r>
            <w:r w:rsidR="00197766">
              <w:rPr>
                <w:color w:val="000000"/>
                <w:spacing w:val="-2"/>
              </w:rPr>
              <w:t xml:space="preserve">          </w:t>
            </w:r>
            <w:r>
              <w:rPr>
                <w:color w:val="000000"/>
                <w:spacing w:val="-2"/>
              </w:rPr>
              <w:t xml:space="preserve">   </w:t>
            </w:r>
            <w:r w:rsidR="00392F89" w:rsidRPr="009E7E3E">
              <w:rPr>
                <w:color w:val="000000"/>
                <w:spacing w:val="-2"/>
              </w:rPr>
              <w:t xml:space="preserve">Приложение </w:t>
            </w:r>
            <w:r w:rsidR="009D6D51">
              <w:rPr>
                <w:color w:val="000000"/>
                <w:spacing w:val="-2"/>
              </w:rPr>
              <w:t>№</w:t>
            </w:r>
            <w:r w:rsidR="00197766">
              <w:rPr>
                <w:color w:val="000000"/>
                <w:spacing w:val="-2"/>
              </w:rPr>
              <w:t xml:space="preserve"> </w:t>
            </w:r>
            <w:r w:rsidR="00664ADA">
              <w:rPr>
                <w:color w:val="000000"/>
                <w:spacing w:val="-2"/>
              </w:rPr>
              <w:t>6</w:t>
            </w: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A50BD5" w:rsidRPr="00AD5E99" w:rsidRDefault="00695B62" w:rsidP="009E7E3E">
            <w:pPr>
              <w:tabs>
                <w:tab w:val="left" w:pos="7305"/>
              </w:tabs>
              <w:jc w:val="both"/>
            </w:pPr>
            <w:r>
              <w:t xml:space="preserve">                              </w:t>
            </w:r>
            <w:r w:rsidR="00A50BD5" w:rsidRPr="00A50BD5">
              <w:t xml:space="preserve">к Административному регламенту </w:t>
            </w:r>
            <w:r>
              <w:t xml:space="preserve"> </w:t>
            </w:r>
          </w:p>
          <w:p w:rsidR="00392F89" w:rsidRPr="00AD5E99" w:rsidRDefault="00392F89" w:rsidP="009E7E3E">
            <w:pPr>
              <w:tabs>
                <w:tab w:val="left" w:pos="7305"/>
              </w:tabs>
            </w:pP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jc w:val="center"/>
              <w:rPr>
                <w:color w:val="000000"/>
                <w:spacing w:val="-2"/>
              </w:rPr>
            </w:pP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 xml:space="preserve">В орган опеки и попечительства </w:t>
            </w:r>
          </w:p>
          <w:p w:rsidR="00392F89" w:rsidRPr="009E7E3E" w:rsidRDefault="00392F89" w:rsidP="009E7E3E">
            <w:pPr>
              <w:tabs>
                <w:tab w:val="left" w:pos="9000"/>
              </w:tabs>
              <w:ind w:right="71"/>
              <w:rPr>
                <w:color w:val="000000"/>
                <w:spacing w:val="-2"/>
              </w:rPr>
            </w:pPr>
            <w:r w:rsidRPr="009E7E3E">
              <w:rPr>
                <w:color w:val="000000"/>
                <w:spacing w:val="-2"/>
              </w:rPr>
              <w:t>от ______________________________</w:t>
            </w:r>
          </w:p>
          <w:p w:rsidR="00392F89" w:rsidRDefault="00392F89" w:rsidP="009E7E3E">
            <w:pPr>
              <w:pStyle w:val="ConsPlusNonformat"/>
            </w:pPr>
            <w:proofErr w:type="gramStart"/>
            <w:r>
              <w:t>(Ф.И.О (отчество - при наличии)</w:t>
            </w:r>
            <w:proofErr w:type="gramEnd"/>
          </w:p>
          <w:p w:rsidR="00392F89" w:rsidRDefault="00392F89" w:rsidP="009E7E3E">
            <w:pPr>
              <w:pStyle w:val="ConsPlusNonformat"/>
            </w:pPr>
            <w:r>
              <w:t xml:space="preserve">                                                   гражданин</w:t>
            </w:r>
            <w:proofErr w:type="gramStart"/>
            <w:r>
              <w:t>а(</w:t>
            </w:r>
            <w:proofErr w:type="gramEnd"/>
            <w:r>
              <w:t>-ан))</w:t>
            </w:r>
          </w:p>
          <w:p w:rsidR="00392F89" w:rsidRDefault="00392F89" w:rsidP="009E7E3E">
            <w:pPr>
              <w:pStyle w:val="ConsPlusNonformat"/>
            </w:pPr>
            <w:r>
              <w:t>__________________________________</w:t>
            </w:r>
          </w:p>
          <w:p w:rsidR="00392F89" w:rsidRDefault="00392F89" w:rsidP="009E7E3E">
            <w:pPr>
              <w:pStyle w:val="ConsPlusNonformat"/>
            </w:pPr>
            <w:r>
              <w:t xml:space="preserve">                                         __________________________________</w:t>
            </w:r>
          </w:p>
          <w:p w:rsidR="00392F89" w:rsidRDefault="00392F89" w:rsidP="009E7E3E">
            <w:pPr>
              <w:pStyle w:val="ConsPlusNonformat"/>
            </w:pPr>
          </w:p>
          <w:p w:rsidR="00392F89" w:rsidRDefault="00392F89" w:rsidP="009E7E3E">
            <w:pPr>
              <w:pStyle w:val="ConsPlusNonformat"/>
            </w:pPr>
          </w:p>
          <w:p w:rsidR="00392F89" w:rsidRPr="009E7E3E" w:rsidRDefault="00392F89" w:rsidP="009E7E3E">
            <w:pPr>
              <w:tabs>
                <w:tab w:val="left" w:pos="9000"/>
              </w:tabs>
              <w:autoSpaceDE w:val="0"/>
              <w:autoSpaceDN w:val="0"/>
              <w:adjustRightInd w:val="0"/>
              <w:ind w:right="71"/>
              <w:jc w:val="center"/>
              <w:rPr>
                <w:color w:val="000000"/>
                <w:spacing w:val="-2"/>
              </w:rPr>
            </w:pPr>
          </w:p>
        </w:tc>
      </w:tr>
    </w:tbl>
    <w:p w:rsidR="000D173E" w:rsidRDefault="000D173E" w:rsidP="000D173E">
      <w:pPr>
        <w:autoSpaceDE w:val="0"/>
        <w:autoSpaceDN w:val="0"/>
        <w:adjustRightInd w:val="0"/>
        <w:jc w:val="right"/>
      </w:pPr>
      <w:r>
        <w:t>Форма</w:t>
      </w:r>
    </w:p>
    <w:p w:rsidR="000D173E" w:rsidRDefault="000D173E" w:rsidP="000D173E">
      <w:pPr>
        <w:autoSpaceDE w:val="0"/>
        <w:autoSpaceDN w:val="0"/>
        <w:adjustRightInd w:val="0"/>
        <w:jc w:val="both"/>
      </w:pPr>
    </w:p>
    <w:p w:rsidR="000D173E" w:rsidRDefault="000D173E" w:rsidP="00392F89">
      <w:pPr>
        <w:pStyle w:val="ConsPlusNonformat"/>
      </w:pP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bookmarkStart w:id="17" w:name="Par1136"/>
      <w:bookmarkEnd w:id="17"/>
      <w:r>
        <w:t xml:space="preserve">                                 ЗАЯВЛЕНИЕ</w:t>
      </w:r>
    </w:p>
    <w:p w:rsidR="000D173E" w:rsidRDefault="000D173E" w:rsidP="000D173E">
      <w:pPr>
        <w:pStyle w:val="ConsPlusNonformat"/>
      </w:pPr>
      <w:r>
        <w:t xml:space="preserve">           гражданин</w:t>
      </w:r>
      <w:proofErr w:type="gramStart"/>
      <w:r>
        <w:t>а(</w:t>
      </w:r>
      <w:proofErr w:type="gramEnd"/>
      <w:r>
        <w:t>-ан) о принятом им решении по результатам</w:t>
      </w:r>
    </w:p>
    <w:p w:rsidR="000D173E" w:rsidRDefault="000D173E" w:rsidP="000D173E">
      <w:pPr>
        <w:pStyle w:val="ConsPlusNonformat"/>
      </w:pPr>
      <w:r>
        <w:t xml:space="preserve">                             посещения ребенка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pStyle w:val="ConsPlusNonformat"/>
      </w:pPr>
      <w:r>
        <w:t>Я (Мы), __________________________________________________________________,</w:t>
      </w:r>
    </w:p>
    <w:p w:rsidR="000D173E" w:rsidRDefault="000D173E" w:rsidP="000D173E">
      <w:pPr>
        <w:pStyle w:val="ConsPlusNonformat"/>
      </w:pPr>
      <w:r>
        <w:t xml:space="preserve">                         (Ф.И.О. (отчество - при наличии))</w:t>
      </w:r>
    </w:p>
    <w:p w:rsidR="000D173E" w:rsidRDefault="000D173E" w:rsidP="000D173E">
      <w:pPr>
        <w:pStyle w:val="ConsPlusNonformat"/>
      </w:pPr>
      <w:r>
        <w:t>ознакомилс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 xml:space="preserve">, </w:t>
      </w:r>
      <w:proofErr w:type="spellStart"/>
      <w:r>
        <w:t>лись</w:t>
      </w:r>
      <w:proofErr w:type="spellEnd"/>
      <w:r>
        <w:t>) лично с ребенком __________________________________</w:t>
      </w:r>
    </w:p>
    <w:p w:rsidR="000D173E" w:rsidRDefault="000D173E" w:rsidP="000D173E">
      <w:pPr>
        <w:pStyle w:val="ConsPlusNonformat"/>
      </w:pPr>
      <w:r>
        <w:t xml:space="preserve">                                          </w:t>
      </w:r>
      <w:proofErr w:type="gramStart"/>
      <w:r>
        <w:t>(Ф.И.О. (отчество - при наличии)</w:t>
      </w:r>
      <w:proofErr w:type="gramEnd"/>
    </w:p>
    <w:p w:rsidR="000D173E" w:rsidRDefault="000D173E" w:rsidP="000D173E">
      <w:pPr>
        <w:pStyle w:val="ConsPlusNonformat"/>
      </w:pPr>
      <w:r>
        <w:t xml:space="preserve">                                                      ребенка)</w:t>
      </w:r>
    </w:p>
    <w:p w:rsidR="000D173E" w:rsidRDefault="000D173E" w:rsidP="000D173E">
      <w:pPr>
        <w:pStyle w:val="ConsPlusNonformat"/>
      </w:pPr>
      <w:proofErr w:type="gramStart"/>
      <w:r>
        <w:t>(направление ______________________________________________________________</w:t>
      </w:r>
      <w:proofErr w:type="gramEnd"/>
    </w:p>
    <w:p w:rsidR="000D173E" w:rsidRDefault="000D173E" w:rsidP="000D173E">
      <w:pPr>
        <w:pStyle w:val="ConsPlusNonformat"/>
      </w:pPr>
      <w:r>
        <w:t xml:space="preserve">                      (наименование органа, выдавшего направление)</w:t>
      </w:r>
    </w:p>
    <w:p w:rsidR="000D173E" w:rsidRDefault="000D173E" w:rsidP="000D173E">
      <w:pPr>
        <w:pStyle w:val="ConsPlusNonformat"/>
      </w:pPr>
      <w:r>
        <w:t>от __________________ N _______________________),</w:t>
      </w:r>
    </w:p>
    <w:p w:rsidR="000D173E" w:rsidRDefault="000D173E" w:rsidP="000D173E">
      <w:pPr>
        <w:pStyle w:val="ConsPlusNonformat"/>
      </w:pPr>
      <w:r>
        <w:t>с его личным делом, медицинской картой, ___________________________________</w:t>
      </w:r>
    </w:p>
    <w:p w:rsidR="000D173E" w:rsidRDefault="000D173E" w:rsidP="000D173E">
      <w:pPr>
        <w:pStyle w:val="ConsPlusNonformat"/>
      </w:pPr>
      <w:r>
        <w:t>___________________________________________________________________________</w:t>
      </w:r>
    </w:p>
    <w:p w:rsidR="000D173E" w:rsidRDefault="000D173E" w:rsidP="000D173E">
      <w:pPr>
        <w:pStyle w:val="ConsPlusNonformat"/>
      </w:pPr>
      <w:r>
        <w:t xml:space="preserve">             (какие сведения были предоставлены дополнительно)</w:t>
      </w:r>
    </w:p>
    <w:p w:rsidR="000D173E" w:rsidRDefault="000D173E" w:rsidP="000D173E">
      <w:pPr>
        <w:pStyle w:val="ConsPlusNonformat"/>
      </w:pPr>
      <w:r>
        <w:t>┌─┐</w:t>
      </w:r>
    </w:p>
    <w:p w:rsidR="000D173E" w:rsidRDefault="000D173E" w:rsidP="000D173E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Согласн</w:t>
      </w:r>
      <w:proofErr w:type="gramStart"/>
      <w:r>
        <w:t>а(</w:t>
      </w:r>
      <w:proofErr w:type="spellStart"/>
      <w:proofErr w:type="gramEnd"/>
      <w:r>
        <w:t>ны</w:t>
      </w:r>
      <w:proofErr w:type="spellEnd"/>
      <w:r>
        <w:t>)     на     оформление    усыновления    (удочерения)/опеки</w:t>
      </w:r>
    </w:p>
    <w:p w:rsidR="000D173E" w:rsidRDefault="000D173E" w:rsidP="000D173E">
      <w:pPr>
        <w:pStyle w:val="ConsPlusNonformat"/>
      </w:pPr>
      <w:r>
        <w:t>└─┘ (попечительства) (</w:t>
      </w:r>
      <w:proofErr w:type="gramStart"/>
      <w:r>
        <w:t>нужное</w:t>
      </w:r>
      <w:proofErr w:type="gramEnd"/>
      <w:r>
        <w:t xml:space="preserve"> подчеркнуть).</w:t>
      </w:r>
    </w:p>
    <w:p w:rsidR="000D173E" w:rsidRDefault="000D173E" w:rsidP="000D173E">
      <w:pPr>
        <w:pStyle w:val="ConsPlusNonformat"/>
      </w:pPr>
      <w:r>
        <w:t>┌─┐</w:t>
      </w:r>
    </w:p>
    <w:p w:rsidR="000D173E" w:rsidRDefault="000D173E" w:rsidP="000D173E">
      <w:pPr>
        <w:pStyle w:val="ConsPlusNonformat"/>
      </w:pPr>
      <w:r>
        <w:t xml:space="preserve">│ </w:t>
      </w:r>
      <w:proofErr w:type="spellStart"/>
      <w:r>
        <w:t>│</w:t>
      </w:r>
      <w:proofErr w:type="spellEnd"/>
      <w:r>
        <w:t xml:space="preserve"> В связи </w:t>
      </w:r>
      <w:proofErr w:type="gramStart"/>
      <w:r>
        <w:t>с</w:t>
      </w:r>
      <w:proofErr w:type="gramEnd"/>
      <w:r>
        <w:t xml:space="preserve"> _____________________________________________________________</w:t>
      </w:r>
    </w:p>
    <w:p w:rsidR="000D173E" w:rsidRDefault="000D173E" w:rsidP="000D173E">
      <w:pPr>
        <w:pStyle w:val="ConsPlusNonformat"/>
      </w:pPr>
      <w:r>
        <w:t>└─┘ _______________________________________________________________________</w:t>
      </w:r>
    </w:p>
    <w:p w:rsidR="000D173E" w:rsidRDefault="000D173E" w:rsidP="000D173E">
      <w:pPr>
        <w:pStyle w:val="ConsPlusNonformat"/>
      </w:pPr>
      <w:r>
        <w:t xml:space="preserve">                              (указываются причины)</w:t>
      </w:r>
    </w:p>
    <w:p w:rsidR="000D173E" w:rsidRDefault="000D173E" w:rsidP="000D173E">
      <w:pPr>
        <w:pStyle w:val="ConsPlusNonformat"/>
      </w:pPr>
      <w:proofErr w:type="gramStart"/>
      <w:r>
        <w:t>от оформления   усыновления   (удочерения)/опеки  (попечительства)  (нужное</w:t>
      </w:r>
      <w:proofErr w:type="gramEnd"/>
    </w:p>
    <w:p w:rsidR="000D173E" w:rsidRDefault="000D173E" w:rsidP="000D173E">
      <w:pPr>
        <w:pStyle w:val="ConsPlusNonformat"/>
      </w:pPr>
      <w:r>
        <w:t>подчеркнуть) отказываюс</w:t>
      </w:r>
      <w:proofErr w:type="gramStart"/>
      <w:r>
        <w:t>ь(</w:t>
      </w:r>
      <w:proofErr w:type="gramEnd"/>
      <w:r>
        <w:t>емся).</w:t>
      </w:r>
    </w:p>
    <w:p w:rsidR="000D173E" w:rsidRDefault="000D173E" w:rsidP="000D173E">
      <w:pPr>
        <w:pStyle w:val="ConsPlusNonformat"/>
      </w:pPr>
    </w:p>
    <w:p w:rsidR="000D173E" w:rsidRDefault="000D173E" w:rsidP="000D173E">
      <w:pPr>
        <w:autoSpaceDE w:val="0"/>
        <w:autoSpaceDN w:val="0"/>
        <w:adjustRightInd w:val="0"/>
        <w:jc w:val="both"/>
      </w:pPr>
    </w:p>
    <w:p w:rsidR="00BF2C6D" w:rsidRDefault="00BF2C6D" w:rsidP="00BF2C6D">
      <w:pPr>
        <w:pStyle w:val="ConsPlusNonformat"/>
      </w:pPr>
      <w:r>
        <w:t>"__" _________ 20__ г.                                   __________________</w:t>
      </w:r>
    </w:p>
    <w:p w:rsidR="00BF2C6D" w:rsidRDefault="00BF2C6D" w:rsidP="00BF2C6D">
      <w:pPr>
        <w:pStyle w:val="ConsPlusNonformat"/>
      </w:pPr>
      <w:r>
        <w:t xml:space="preserve">                                                            (подпис</w:t>
      </w:r>
      <w:proofErr w:type="gramStart"/>
      <w:r>
        <w:t>ь(</w:t>
      </w:r>
      <w:proofErr w:type="gramEnd"/>
      <w:r>
        <w:t>-и))</w:t>
      </w:r>
    </w:p>
    <w:p w:rsidR="000D173E" w:rsidRDefault="000D173E" w:rsidP="000D173E">
      <w:pPr>
        <w:autoSpaceDE w:val="0"/>
        <w:autoSpaceDN w:val="0"/>
        <w:adjustRightInd w:val="0"/>
        <w:jc w:val="both"/>
      </w:pPr>
    </w:p>
    <w:p w:rsidR="00A40538" w:rsidRDefault="00695B62">
      <w:pPr>
        <w:pStyle w:val="ConsPlusNonformat"/>
        <w:jc w:val="both"/>
      </w:pPr>
      <w:bookmarkStart w:id="18" w:name="Par1180"/>
      <w:bookmarkStart w:id="19" w:name="Par1292"/>
      <w:bookmarkEnd w:id="18"/>
      <w:bookmarkEnd w:id="19"/>
      <w:r>
        <w:t xml:space="preserve"> </w:t>
      </w:r>
    </w:p>
    <w:p w:rsidR="00051D5D" w:rsidRDefault="00051D5D" w:rsidP="002A2E56">
      <w:pPr>
        <w:ind w:left="5720"/>
        <w:jc w:val="right"/>
      </w:pPr>
    </w:p>
    <w:sectPr w:rsidR="00051D5D" w:rsidSect="001134C6">
      <w:headerReference w:type="even" r:id="rId18"/>
      <w:headerReference w:type="default" r:id="rId1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11F" w:rsidRDefault="0097711F">
      <w:r>
        <w:separator/>
      </w:r>
    </w:p>
  </w:endnote>
  <w:endnote w:type="continuationSeparator" w:id="1">
    <w:p w:rsidR="0097711F" w:rsidRDefault="0097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11F" w:rsidRDefault="0097711F">
      <w:r>
        <w:separator/>
      </w:r>
    </w:p>
  </w:footnote>
  <w:footnote w:type="continuationSeparator" w:id="1">
    <w:p w:rsidR="0097711F" w:rsidRDefault="00977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CE" w:rsidRDefault="0003574E" w:rsidP="001134C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959C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959CE" w:rsidRDefault="001959C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9CE" w:rsidRDefault="001959CE">
    <w:pPr>
      <w:pStyle w:val="1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2265"/>
        </w:tabs>
        <w:ind w:left="2265" w:hanging="1545"/>
      </w:p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545"/>
      </w:pPr>
    </w:lvl>
    <w:lvl w:ilvl="3">
      <w:start w:val="1"/>
      <w:numFmt w:val="decimal"/>
      <w:lvlText w:val="%1.%2.%3.%4."/>
      <w:lvlJc w:val="left"/>
      <w:pPr>
        <w:tabs>
          <w:tab w:val="num" w:pos="2985"/>
        </w:tabs>
        <w:ind w:left="2985" w:hanging="1545"/>
      </w:p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545"/>
      </w:p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545"/>
      </w:pPr>
    </w:lvl>
    <w:lvl w:ilvl="6">
      <w:start w:val="1"/>
      <w:numFmt w:val="decimal"/>
      <w:lvlText w:val="%1.%2.%3.%4.%5.%6.%7."/>
      <w:lvlJc w:val="left"/>
      <w:pPr>
        <w:tabs>
          <w:tab w:val="num" w:pos="4065"/>
        </w:tabs>
        <w:ind w:left="4065" w:hanging="1545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5971"/>
    <w:rsid w:val="00001AE1"/>
    <w:rsid w:val="00017FD1"/>
    <w:rsid w:val="0002149C"/>
    <w:rsid w:val="00034964"/>
    <w:rsid w:val="0003574E"/>
    <w:rsid w:val="00050CCE"/>
    <w:rsid w:val="0005156D"/>
    <w:rsid w:val="00051D5D"/>
    <w:rsid w:val="00051D96"/>
    <w:rsid w:val="00061EE6"/>
    <w:rsid w:val="000669F1"/>
    <w:rsid w:val="00074381"/>
    <w:rsid w:val="00082C52"/>
    <w:rsid w:val="00086484"/>
    <w:rsid w:val="000964A1"/>
    <w:rsid w:val="000B3BEB"/>
    <w:rsid w:val="000B7B5D"/>
    <w:rsid w:val="000D173E"/>
    <w:rsid w:val="00106DE5"/>
    <w:rsid w:val="00107092"/>
    <w:rsid w:val="001134C6"/>
    <w:rsid w:val="001204B6"/>
    <w:rsid w:val="0012075A"/>
    <w:rsid w:val="001352B4"/>
    <w:rsid w:val="00160197"/>
    <w:rsid w:val="00177982"/>
    <w:rsid w:val="001914EA"/>
    <w:rsid w:val="001959CE"/>
    <w:rsid w:val="00197766"/>
    <w:rsid w:val="001B1E7B"/>
    <w:rsid w:val="001B75B6"/>
    <w:rsid w:val="001C135A"/>
    <w:rsid w:val="001C1DAB"/>
    <w:rsid w:val="001C40FF"/>
    <w:rsid w:val="001F1579"/>
    <w:rsid w:val="001F3DE4"/>
    <w:rsid w:val="00201E91"/>
    <w:rsid w:val="002178B9"/>
    <w:rsid w:val="00221772"/>
    <w:rsid w:val="00224EB8"/>
    <w:rsid w:val="00230143"/>
    <w:rsid w:val="00235F3C"/>
    <w:rsid w:val="00251BE2"/>
    <w:rsid w:val="00264BCA"/>
    <w:rsid w:val="00272593"/>
    <w:rsid w:val="0028336C"/>
    <w:rsid w:val="00284A79"/>
    <w:rsid w:val="00295C19"/>
    <w:rsid w:val="0029673C"/>
    <w:rsid w:val="002A2E56"/>
    <w:rsid w:val="002A31D2"/>
    <w:rsid w:val="002D6AAB"/>
    <w:rsid w:val="002E3B87"/>
    <w:rsid w:val="002E670E"/>
    <w:rsid w:val="002F1521"/>
    <w:rsid w:val="003023B2"/>
    <w:rsid w:val="003209F7"/>
    <w:rsid w:val="003407D6"/>
    <w:rsid w:val="00345589"/>
    <w:rsid w:val="00345E26"/>
    <w:rsid w:val="00350162"/>
    <w:rsid w:val="00354627"/>
    <w:rsid w:val="00372221"/>
    <w:rsid w:val="0038492C"/>
    <w:rsid w:val="00392F89"/>
    <w:rsid w:val="003A40BF"/>
    <w:rsid w:val="003C5EE4"/>
    <w:rsid w:val="003E18E6"/>
    <w:rsid w:val="003E7525"/>
    <w:rsid w:val="003F2E0B"/>
    <w:rsid w:val="003F5007"/>
    <w:rsid w:val="00402808"/>
    <w:rsid w:val="00430B1D"/>
    <w:rsid w:val="00441210"/>
    <w:rsid w:val="00472E33"/>
    <w:rsid w:val="004779FD"/>
    <w:rsid w:val="00481642"/>
    <w:rsid w:val="00485971"/>
    <w:rsid w:val="00490E5E"/>
    <w:rsid w:val="004B3689"/>
    <w:rsid w:val="004D07E3"/>
    <w:rsid w:val="004D365C"/>
    <w:rsid w:val="004E51FD"/>
    <w:rsid w:val="0050521A"/>
    <w:rsid w:val="005102CD"/>
    <w:rsid w:val="00516BEE"/>
    <w:rsid w:val="005221F1"/>
    <w:rsid w:val="00524820"/>
    <w:rsid w:val="005262FD"/>
    <w:rsid w:val="00527A40"/>
    <w:rsid w:val="0058291C"/>
    <w:rsid w:val="00584CCC"/>
    <w:rsid w:val="005870FA"/>
    <w:rsid w:val="005B321A"/>
    <w:rsid w:val="005B7641"/>
    <w:rsid w:val="005D1015"/>
    <w:rsid w:val="005F0A4C"/>
    <w:rsid w:val="00601778"/>
    <w:rsid w:val="006223C1"/>
    <w:rsid w:val="00645AE2"/>
    <w:rsid w:val="00647826"/>
    <w:rsid w:val="00656F41"/>
    <w:rsid w:val="006633DF"/>
    <w:rsid w:val="0066457C"/>
    <w:rsid w:val="00664ADA"/>
    <w:rsid w:val="00665CE3"/>
    <w:rsid w:val="006713AA"/>
    <w:rsid w:val="006813B8"/>
    <w:rsid w:val="00695B62"/>
    <w:rsid w:val="006B3F21"/>
    <w:rsid w:val="006B46DA"/>
    <w:rsid w:val="006D571C"/>
    <w:rsid w:val="006D6474"/>
    <w:rsid w:val="006F65FE"/>
    <w:rsid w:val="006F6BDF"/>
    <w:rsid w:val="00756484"/>
    <w:rsid w:val="007753DF"/>
    <w:rsid w:val="00792B18"/>
    <w:rsid w:val="0079572B"/>
    <w:rsid w:val="007973D5"/>
    <w:rsid w:val="0083678C"/>
    <w:rsid w:val="00836FAC"/>
    <w:rsid w:val="0084750B"/>
    <w:rsid w:val="0085400E"/>
    <w:rsid w:val="00866D8F"/>
    <w:rsid w:val="00874CA2"/>
    <w:rsid w:val="00887D24"/>
    <w:rsid w:val="008A7117"/>
    <w:rsid w:val="008B4D6B"/>
    <w:rsid w:val="008B71AD"/>
    <w:rsid w:val="008D1339"/>
    <w:rsid w:val="008D731A"/>
    <w:rsid w:val="00906E1A"/>
    <w:rsid w:val="00913600"/>
    <w:rsid w:val="00927316"/>
    <w:rsid w:val="009422F5"/>
    <w:rsid w:val="00943FAE"/>
    <w:rsid w:val="00945A36"/>
    <w:rsid w:val="00950AB4"/>
    <w:rsid w:val="0096421E"/>
    <w:rsid w:val="0097711F"/>
    <w:rsid w:val="00977E0A"/>
    <w:rsid w:val="009909EE"/>
    <w:rsid w:val="009925AE"/>
    <w:rsid w:val="009B6CEC"/>
    <w:rsid w:val="009C7597"/>
    <w:rsid w:val="009D217B"/>
    <w:rsid w:val="009D6D51"/>
    <w:rsid w:val="009E3E91"/>
    <w:rsid w:val="009E7E3E"/>
    <w:rsid w:val="009F48BB"/>
    <w:rsid w:val="009F552F"/>
    <w:rsid w:val="009F6838"/>
    <w:rsid w:val="00A04616"/>
    <w:rsid w:val="00A07A2D"/>
    <w:rsid w:val="00A16B1A"/>
    <w:rsid w:val="00A1710A"/>
    <w:rsid w:val="00A25DB6"/>
    <w:rsid w:val="00A40538"/>
    <w:rsid w:val="00A50BD5"/>
    <w:rsid w:val="00A81F65"/>
    <w:rsid w:val="00A86BD1"/>
    <w:rsid w:val="00AA3FE9"/>
    <w:rsid w:val="00AB0A82"/>
    <w:rsid w:val="00AB7F7B"/>
    <w:rsid w:val="00AC2C49"/>
    <w:rsid w:val="00AE224A"/>
    <w:rsid w:val="00AE6861"/>
    <w:rsid w:val="00AE7C43"/>
    <w:rsid w:val="00AF07D6"/>
    <w:rsid w:val="00AF269F"/>
    <w:rsid w:val="00B030FE"/>
    <w:rsid w:val="00B31108"/>
    <w:rsid w:val="00B455DB"/>
    <w:rsid w:val="00B466F8"/>
    <w:rsid w:val="00B5557F"/>
    <w:rsid w:val="00B60C17"/>
    <w:rsid w:val="00B704E5"/>
    <w:rsid w:val="00B77385"/>
    <w:rsid w:val="00B83014"/>
    <w:rsid w:val="00BB21EA"/>
    <w:rsid w:val="00BF2C6D"/>
    <w:rsid w:val="00BF547C"/>
    <w:rsid w:val="00C106D9"/>
    <w:rsid w:val="00C20D61"/>
    <w:rsid w:val="00C26AFC"/>
    <w:rsid w:val="00C27920"/>
    <w:rsid w:val="00C355F2"/>
    <w:rsid w:val="00C37F04"/>
    <w:rsid w:val="00C528C5"/>
    <w:rsid w:val="00C530AC"/>
    <w:rsid w:val="00C5770F"/>
    <w:rsid w:val="00C6197F"/>
    <w:rsid w:val="00C74D60"/>
    <w:rsid w:val="00C7538C"/>
    <w:rsid w:val="00CD53AF"/>
    <w:rsid w:val="00CE036C"/>
    <w:rsid w:val="00CE09F9"/>
    <w:rsid w:val="00D20EA6"/>
    <w:rsid w:val="00D21840"/>
    <w:rsid w:val="00D37794"/>
    <w:rsid w:val="00D46CC5"/>
    <w:rsid w:val="00D472A8"/>
    <w:rsid w:val="00D57F8F"/>
    <w:rsid w:val="00DA2292"/>
    <w:rsid w:val="00DA5CBA"/>
    <w:rsid w:val="00DB63E6"/>
    <w:rsid w:val="00DD7D6A"/>
    <w:rsid w:val="00DE6FC6"/>
    <w:rsid w:val="00E23DBE"/>
    <w:rsid w:val="00E25722"/>
    <w:rsid w:val="00E516D7"/>
    <w:rsid w:val="00E52FC6"/>
    <w:rsid w:val="00E57D16"/>
    <w:rsid w:val="00E63A10"/>
    <w:rsid w:val="00E6671C"/>
    <w:rsid w:val="00E676D7"/>
    <w:rsid w:val="00E77CBD"/>
    <w:rsid w:val="00E802F9"/>
    <w:rsid w:val="00EB13F5"/>
    <w:rsid w:val="00EB7B2A"/>
    <w:rsid w:val="00EC77E3"/>
    <w:rsid w:val="00EE12EB"/>
    <w:rsid w:val="00EE1FFA"/>
    <w:rsid w:val="00EF7592"/>
    <w:rsid w:val="00F21060"/>
    <w:rsid w:val="00F22BD8"/>
    <w:rsid w:val="00F25D74"/>
    <w:rsid w:val="00F30D83"/>
    <w:rsid w:val="00F41703"/>
    <w:rsid w:val="00F420F3"/>
    <w:rsid w:val="00F46E0B"/>
    <w:rsid w:val="00F46F9B"/>
    <w:rsid w:val="00F63AA0"/>
    <w:rsid w:val="00F8421B"/>
    <w:rsid w:val="00F8487B"/>
    <w:rsid w:val="00FB2EAF"/>
    <w:rsid w:val="00FC6DCA"/>
    <w:rsid w:val="00FF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6"/>
    <w:pPr>
      <w:widowControl w:val="0"/>
      <w:suppressAutoHyphens/>
    </w:pPr>
    <w:rPr>
      <w:lang w:bidi="ru-RU"/>
    </w:rPr>
  </w:style>
  <w:style w:type="paragraph" w:styleId="1">
    <w:name w:val="heading 1"/>
    <w:basedOn w:val="a"/>
    <w:next w:val="a"/>
    <w:link w:val="10"/>
    <w:qFormat/>
    <w:rsid w:val="00224EB8"/>
    <w:pPr>
      <w:keepNext/>
      <w:widowControl/>
      <w:suppressAutoHyphens w:val="0"/>
      <w:outlineLvl w:val="0"/>
    </w:pPr>
    <w:rPr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345E26"/>
    <w:rPr>
      <w:rFonts w:ascii="Symbol" w:hAnsi="Symbol" w:cs="OpenSymbol"/>
    </w:rPr>
  </w:style>
  <w:style w:type="character" w:customStyle="1" w:styleId="WW8Num3z1">
    <w:name w:val="WW8Num3z1"/>
    <w:rsid w:val="00345E26"/>
    <w:rPr>
      <w:rFonts w:ascii="Courier New" w:hAnsi="Courier New" w:cs="Courier New"/>
    </w:rPr>
  </w:style>
  <w:style w:type="character" w:customStyle="1" w:styleId="WW8Num3z2">
    <w:name w:val="WW8Num3z2"/>
    <w:rsid w:val="00345E26"/>
    <w:rPr>
      <w:rFonts w:ascii="Wingdings" w:hAnsi="Wingdings" w:cs="Wingdings"/>
    </w:rPr>
  </w:style>
  <w:style w:type="character" w:customStyle="1" w:styleId="WW8Num4z0">
    <w:name w:val="WW8Num4z0"/>
    <w:rsid w:val="00345E26"/>
    <w:rPr>
      <w:rFonts w:ascii="Symbol" w:hAnsi="Symbol" w:cs="OpenSymbol"/>
    </w:rPr>
  </w:style>
  <w:style w:type="character" w:customStyle="1" w:styleId="Absatz-Standardschriftart">
    <w:name w:val="Absatz-Standardschriftart"/>
    <w:rsid w:val="00345E26"/>
  </w:style>
  <w:style w:type="character" w:customStyle="1" w:styleId="WW8Num2z0">
    <w:name w:val="WW8Num2z0"/>
    <w:rsid w:val="00345E26"/>
    <w:rPr>
      <w:rFonts w:ascii="Symbol" w:hAnsi="Symbol" w:cs="Symbol"/>
    </w:rPr>
  </w:style>
  <w:style w:type="character" w:customStyle="1" w:styleId="WW8Num2z1">
    <w:name w:val="WW8Num2z1"/>
    <w:rsid w:val="00345E26"/>
    <w:rPr>
      <w:rFonts w:ascii="Courier New" w:hAnsi="Courier New" w:cs="Courier New"/>
    </w:rPr>
  </w:style>
  <w:style w:type="character" w:customStyle="1" w:styleId="WW8Num2z2">
    <w:name w:val="WW8Num2z2"/>
    <w:rsid w:val="00345E26"/>
    <w:rPr>
      <w:rFonts w:ascii="Wingdings" w:hAnsi="Wingdings" w:cs="Wingdings"/>
    </w:rPr>
  </w:style>
  <w:style w:type="character" w:customStyle="1" w:styleId="WW-Absatz-Standardschriftart">
    <w:name w:val="WW-Absatz-Standardschriftart"/>
    <w:rsid w:val="00345E26"/>
  </w:style>
  <w:style w:type="character" w:customStyle="1" w:styleId="RTFNum21">
    <w:name w:val="RTF_Num 2 1"/>
    <w:rsid w:val="00345E26"/>
  </w:style>
  <w:style w:type="character" w:customStyle="1" w:styleId="RTFNum22">
    <w:name w:val="RTF_Num 2 2"/>
    <w:rsid w:val="00345E26"/>
  </w:style>
  <w:style w:type="character" w:customStyle="1" w:styleId="RTFNum23">
    <w:name w:val="RTF_Num 2 3"/>
    <w:rsid w:val="00345E26"/>
  </w:style>
  <w:style w:type="character" w:customStyle="1" w:styleId="RTFNum24">
    <w:name w:val="RTF_Num 2 4"/>
    <w:rsid w:val="00345E26"/>
  </w:style>
  <w:style w:type="character" w:customStyle="1" w:styleId="RTFNum25">
    <w:name w:val="RTF_Num 2 5"/>
    <w:rsid w:val="00345E26"/>
  </w:style>
  <w:style w:type="character" w:customStyle="1" w:styleId="RTFNum26">
    <w:name w:val="RTF_Num 2 6"/>
    <w:rsid w:val="00345E26"/>
  </w:style>
  <w:style w:type="character" w:customStyle="1" w:styleId="RTFNum27">
    <w:name w:val="RTF_Num 2 7"/>
    <w:rsid w:val="00345E26"/>
  </w:style>
  <w:style w:type="character" w:customStyle="1" w:styleId="RTFNum28">
    <w:name w:val="RTF_Num 2 8"/>
    <w:rsid w:val="00345E26"/>
  </w:style>
  <w:style w:type="character" w:customStyle="1" w:styleId="RTFNum29">
    <w:name w:val="RTF_Num 2 9"/>
    <w:rsid w:val="00345E26"/>
  </w:style>
  <w:style w:type="character" w:customStyle="1" w:styleId="RTFNum31">
    <w:name w:val="RTF_Num 3 1"/>
    <w:rsid w:val="00345E26"/>
    <w:rPr>
      <w:rFonts w:ascii="Symbol" w:eastAsia="Symbol" w:hAnsi="Symbol" w:cs="Symbol"/>
    </w:rPr>
  </w:style>
  <w:style w:type="character" w:customStyle="1" w:styleId="RTFNum32">
    <w:name w:val="RTF_Num 3 2"/>
    <w:rsid w:val="00345E26"/>
    <w:rPr>
      <w:rFonts w:ascii="Courier New" w:eastAsia="Courier New" w:hAnsi="Courier New" w:cs="Courier New"/>
    </w:rPr>
  </w:style>
  <w:style w:type="character" w:customStyle="1" w:styleId="RTFNum33">
    <w:name w:val="RTF_Num 3 3"/>
    <w:rsid w:val="00345E26"/>
    <w:rPr>
      <w:rFonts w:ascii="Wingdings" w:eastAsia="Wingdings" w:hAnsi="Wingdings" w:cs="Wingdings"/>
    </w:rPr>
  </w:style>
  <w:style w:type="character" w:customStyle="1" w:styleId="RTFNum34">
    <w:name w:val="RTF_Num 3 4"/>
    <w:rsid w:val="00345E26"/>
    <w:rPr>
      <w:rFonts w:ascii="Symbol" w:eastAsia="Symbol" w:hAnsi="Symbol" w:cs="Symbol"/>
    </w:rPr>
  </w:style>
  <w:style w:type="character" w:customStyle="1" w:styleId="RTFNum35">
    <w:name w:val="RTF_Num 3 5"/>
    <w:rsid w:val="00345E26"/>
    <w:rPr>
      <w:rFonts w:ascii="Courier New" w:eastAsia="Courier New" w:hAnsi="Courier New" w:cs="Courier New"/>
    </w:rPr>
  </w:style>
  <w:style w:type="character" w:customStyle="1" w:styleId="RTFNum36">
    <w:name w:val="RTF_Num 3 6"/>
    <w:rsid w:val="00345E26"/>
    <w:rPr>
      <w:rFonts w:ascii="Wingdings" w:eastAsia="Wingdings" w:hAnsi="Wingdings" w:cs="Wingdings"/>
    </w:rPr>
  </w:style>
  <w:style w:type="character" w:customStyle="1" w:styleId="RTFNum37">
    <w:name w:val="RTF_Num 3 7"/>
    <w:rsid w:val="00345E26"/>
    <w:rPr>
      <w:rFonts w:ascii="Symbol" w:eastAsia="Symbol" w:hAnsi="Symbol" w:cs="Symbol"/>
    </w:rPr>
  </w:style>
  <w:style w:type="character" w:customStyle="1" w:styleId="RTFNum38">
    <w:name w:val="RTF_Num 3 8"/>
    <w:rsid w:val="00345E26"/>
    <w:rPr>
      <w:rFonts w:ascii="Courier New" w:eastAsia="Courier New" w:hAnsi="Courier New" w:cs="Courier New"/>
    </w:rPr>
  </w:style>
  <w:style w:type="character" w:customStyle="1" w:styleId="RTFNum39">
    <w:name w:val="RTF_Num 3 9"/>
    <w:rsid w:val="00345E26"/>
    <w:rPr>
      <w:rFonts w:ascii="Wingdings" w:eastAsia="Wingdings" w:hAnsi="Wingdings" w:cs="Wingdings"/>
    </w:rPr>
  </w:style>
  <w:style w:type="character" w:customStyle="1" w:styleId="RTFNum41">
    <w:name w:val="RTF_Num 4 1"/>
    <w:rsid w:val="00345E26"/>
    <w:rPr>
      <w:rFonts w:ascii="Symbol" w:eastAsia="Symbol" w:hAnsi="Symbol" w:cs="Symbol"/>
    </w:rPr>
  </w:style>
  <w:style w:type="character" w:customStyle="1" w:styleId="RTFNum42">
    <w:name w:val="RTF_Num 4 2"/>
    <w:rsid w:val="00345E26"/>
    <w:rPr>
      <w:rFonts w:ascii="Symbol" w:eastAsia="Symbol" w:hAnsi="Symbol" w:cs="Symbol"/>
    </w:rPr>
  </w:style>
  <w:style w:type="character" w:customStyle="1" w:styleId="RTFNum43">
    <w:name w:val="RTF_Num 4 3"/>
    <w:rsid w:val="00345E26"/>
    <w:rPr>
      <w:rFonts w:ascii="Wingdings" w:eastAsia="Wingdings" w:hAnsi="Wingdings" w:cs="Wingdings"/>
    </w:rPr>
  </w:style>
  <w:style w:type="character" w:customStyle="1" w:styleId="RTFNum44">
    <w:name w:val="RTF_Num 4 4"/>
    <w:rsid w:val="00345E26"/>
    <w:rPr>
      <w:rFonts w:ascii="Symbol" w:eastAsia="Symbol" w:hAnsi="Symbol" w:cs="Symbol"/>
    </w:rPr>
  </w:style>
  <w:style w:type="character" w:customStyle="1" w:styleId="RTFNum45">
    <w:name w:val="RTF_Num 4 5"/>
    <w:rsid w:val="00345E26"/>
    <w:rPr>
      <w:rFonts w:ascii="Courier New" w:eastAsia="Courier New" w:hAnsi="Courier New" w:cs="Courier New"/>
    </w:rPr>
  </w:style>
  <w:style w:type="character" w:customStyle="1" w:styleId="RTFNum46">
    <w:name w:val="RTF_Num 4 6"/>
    <w:rsid w:val="00345E26"/>
    <w:rPr>
      <w:rFonts w:ascii="Wingdings" w:eastAsia="Wingdings" w:hAnsi="Wingdings" w:cs="Wingdings"/>
    </w:rPr>
  </w:style>
  <w:style w:type="character" w:customStyle="1" w:styleId="RTFNum47">
    <w:name w:val="RTF_Num 4 7"/>
    <w:rsid w:val="00345E26"/>
    <w:rPr>
      <w:rFonts w:ascii="Symbol" w:eastAsia="Symbol" w:hAnsi="Symbol" w:cs="Symbol"/>
    </w:rPr>
  </w:style>
  <w:style w:type="character" w:customStyle="1" w:styleId="RTFNum48">
    <w:name w:val="RTF_Num 4 8"/>
    <w:rsid w:val="00345E26"/>
    <w:rPr>
      <w:rFonts w:ascii="Courier New" w:eastAsia="Courier New" w:hAnsi="Courier New" w:cs="Courier New"/>
    </w:rPr>
  </w:style>
  <w:style w:type="character" w:customStyle="1" w:styleId="RTFNum49">
    <w:name w:val="RTF_Num 4 9"/>
    <w:rsid w:val="00345E26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345E26"/>
  </w:style>
  <w:style w:type="character" w:customStyle="1" w:styleId="12">
    <w:name w:val="Номер страницы1"/>
    <w:basedOn w:val="11"/>
    <w:rsid w:val="00345E26"/>
  </w:style>
  <w:style w:type="character" w:styleId="a3">
    <w:name w:val="Hyperlink"/>
    <w:uiPriority w:val="99"/>
    <w:rsid w:val="00345E26"/>
    <w:rPr>
      <w:color w:val="0000FF"/>
      <w:u w:val="single"/>
    </w:rPr>
  </w:style>
  <w:style w:type="character" w:customStyle="1" w:styleId="a4">
    <w:name w:val="Ãèïåðòåêñòîâàÿ ññûëêà"/>
    <w:rsid w:val="00345E26"/>
    <w:rPr>
      <w:color w:val="008000"/>
    </w:rPr>
  </w:style>
  <w:style w:type="character" w:customStyle="1" w:styleId="a5">
    <w:name w:val="Çíàê Çíàê"/>
    <w:rsid w:val="00345E26"/>
    <w:rPr>
      <w:sz w:val="28"/>
      <w:szCs w:val="28"/>
      <w:lang w:val="ru-RU"/>
    </w:rPr>
  </w:style>
  <w:style w:type="character" w:customStyle="1" w:styleId="a6">
    <w:name w:val="Маркеры списка"/>
    <w:rsid w:val="00345E26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345E26"/>
  </w:style>
  <w:style w:type="paragraph" w:customStyle="1" w:styleId="a8">
    <w:name w:val="Заголовок"/>
    <w:basedOn w:val="a"/>
    <w:next w:val="a9"/>
    <w:rsid w:val="00345E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rsid w:val="00345E26"/>
    <w:pPr>
      <w:spacing w:after="120"/>
    </w:pPr>
  </w:style>
  <w:style w:type="paragraph" w:styleId="aa">
    <w:name w:val="List"/>
    <w:basedOn w:val="a9"/>
    <w:semiHidden/>
    <w:rsid w:val="00345E26"/>
    <w:rPr>
      <w:rFonts w:cs="Tahoma"/>
    </w:rPr>
  </w:style>
  <w:style w:type="paragraph" w:customStyle="1" w:styleId="13">
    <w:name w:val="Название1"/>
    <w:basedOn w:val="a"/>
    <w:rsid w:val="00345E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345E26"/>
    <w:pPr>
      <w:suppressLineNumbers/>
    </w:pPr>
    <w:rPr>
      <w:rFonts w:cs="Tahoma"/>
    </w:rPr>
  </w:style>
  <w:style w:type="paragraph" w:customStyle="1" w:styleId="21">
    <w:name w:val="Заголовок 21"/>
    <w:basedOn w:val="a"/>
    <w:next w:val="a"/>
    <w:rsid w:val="00345E26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color w:val="0000FF"/>
      <w:sz w:val="28"/>
      <w:szCs w:val="28"/>
    </w:rPr>
  </w:style>
  <w:style w:type="paragraph" w:customStyle="1" w:styleId="15">
    <w:name w:val="Верхний колонтитул1"/>
    <w:basedOn w:val="a"/>
    <w:rsid w:val="00345E26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345E2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45E2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Title">
    <w:name w:val="ConsTitle"/>
    <w:rsid w:val="00345E26"/>
    <w:pPr>
      <w:widowControl w:val="0"/>
      <w:suppressAutoHyphens/>
    </w:pPr>
    <w:rPr>
      <w:rFonts w:ascii="Arial" w:eastAsia="Arial" w:hAnsi="Arial" w:cs="Arial"/>
      <w:b/>
      <w:bCs/>
      <w:lang w:bidi="ru-RU"/>
    </w:rPr>
  </w:style>
  <w:style w:type="paragraph" w:styleId="ab">
    <w:name w:val="Body Text Indent"/>
    <w:basedOn w:val="a"/>
    <w:semiHidden/>
    <w:rsid w:val="00345E26"/>
    <w:pPr>
      <w:ind w:firstLine="709"/>
      <w:jc w:val="both"/>
    </w:pPr>
    <w:rPr>
      <w:sz w:val="28"/>
      <w:szCs w:val="28"/>
    </w:rPr>
  </w:style>
  <w:style w:type="paragraph" w:styleId="ac">
    <w:name w:val="Title"/>
    <w:basedOn w:val="a"/>
    <w:next w:val="ad"/>
    <w:qFormat/>
    <w:rsid w:val="00345E26"/>
    <w:pPr>
      <w:jc w:val="center"/>
    </w:pPr>
    <w:rPr>
      <w:sz w:val="28"/>
      <w:szCs w:val="28"/>
    </w:rPr>
  </w:style>
  <w:style w:type="paragraph" w:styleId="ad">
    <w:name w:val="Subtitle"/>
    <w:basedOn w:val="a"/>
    <w:next w:val="a9"/>
    <w:qFormat/>
    <w:rsid w:val="00345E26"/>
    <w:pPr>
      <w:spacing w:line="360" w:lineRule="auto"/>
      <w:jc w:val="center"/>
    </w:pPr>
    <w:rPr>
      <w:sz w:val="32"/>
      <w:szCs w:val="32"/>
    </w:rPr>
  </w:style>
  <w:style w:type="paragraph" w:customStyle="1" w:styleId="ConsPlusNonformat">
    <w:name w:val="ConsPlusNonformat"/>
    <w:rsid w:val="00345E26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styleId="ae">
    <w:name w:val="header"/>
    <w:basedOn w:val="a"/>
    <w:semiHidden/>
    <w:rsid w:val="00345E26"/>
    <w:pPr>
      <w:suppressLineNumbers/>
      <w:tabs>
        <w:tab w:val="center" w:pos="5102"/>
        <w:tab w:val="right" w:pos="10205"/>
      </w:tabs>
    </w:pPr>
  </w:style>
  <w:style w:type="paragraph" w:customStyle="1" w:styleId="ConsPlusTitle">
    <w:name w:val="ConsPlusTitle"/>
    <w:rsid w:val="00345E2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Internetlink">
    <w:name w:val="Internet link"/>
    <w:rsid w:val="005262FD"/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  <w:style w:type="character" w:styleId="af">
    <w:name w:val="page number"/>
    <w:basedOn w:val="a0"/>
    <w:rsid w:val="001134C6"/>
  </w:style>
  <w:style w:type="paragraph" w:styleId="af0">
    <w:name w:val="Balloon Text"/>
    <w:basedOn w:val="a"/>
    <w:semiHidden/>
    <w:rsid w:val="001134C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9B6C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B6CEC"/>
    <w:rPr>
      <w:lang w:bidi="ru-RU"/>
    </w:rPr>
  </w:style>
  <w:style w:type="character" w:customStyle="1" w:styleId="10">
    <w:name w:val="Заголовок 1 Знак"/>
    <w:link w:val="1"/>
    <w:rsid w:val="00224EB8"/>
    <w:rPr>
      <w:sz w:val="28"/>
    </w:rPr>
  </w:style>
  <w:style w:type="paragraph" w:styleId="af3">
    <w:name w:val="Normal (Web)"/>
    <w:basedOn w:val="a"/>
    <w:rsid w:val="00DA2292"/>
    <w:pPr>
      <w:widowControl/>
      <w:suppressAutoHyphens w:val="0"/>
      <w:spacing w:before="100" w:beforeAutospacing="1" w:after="100" w:afterAutospacing="1"/>
    </w:pPr>
    <w:rPr>
      <w:sz w:val="16"/>
      <w:szCs w:val="16"/>
      <w:lang w:bidi="ar-SA"/>
    </w:rPr>
  </w:style>
  <w:style w:type="table" w:styleId="af4">
    <w:name w:val="Table Grid"/>
    <w:basedOn w:val="a1"/>
    <w:rsid w:val="00A17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C20D6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ogobyzh.admin-smolensk.ru/" TargetMode="External"/><Relationship Id="rId13" Type="http://schemas.openxmlformats.org/officeDocument/2006/relationships/hyperlink" Target="consultantplus://offline/ref=1034C9D360878144FB2E36B87E9AA5E0068B1E511714AA2D4A10F87EDEB1B58AC790BBF6842AA87D8F69996731B909F634BB704F1Fk135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84E2DCE8829D4A8E023D791631F075F203357EB6185436D17B4B787AC9D3A8D505AAE620D925F33AB60CF5E55C5C440981D82A2C5C18ES6z4G" TargetMode="External"/><Relationship Id="rId17" Type="http://schemas.openxmlformats.org/officeDocument/2006/relationships/hyperlink" Target="consultantplus://offline/ref=553F22D7C3CCBB56D18BF3E7D8D439E8F01E3B7B5DBC993E3746A4F5B11F60385B0D588A65A56C7B1ECF219BBCA50245693ED2A44E387457h1nFL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B846222771AA203B0A59F9A746A3A401C48C61A83DAC07DEB669CCA6C1E50CA34518D032B1B980E4FB5BBCE3525E3D7F3958C0AD01F158q6V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6FDD71B39276CA38D308F424306B118BF391FDB1DD282DFD41C84085DBAE4CDE08F1386A0BE621BD19BC27B222D61437734D1AF33446D5E1kCL" TargetMode="External"/><Relationship Id="rId10" Type="http://schemas.openxmlformats.org/officeDocument/2006/relationships/hyperlink" Target="http://pgu.admin-smolensk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034C9D360878144FB2E36B87E9AA5E0068B1E511714AA2D4A10F87EDEB1B58AC790BBF58D2AA02CDA26983B77E41AF43DBB724E001EA1A5kE3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B76D-0D89-406A-8DD4-4692FF4D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7770</Words>
  <Characters>44290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51957</CharactersWithSpaces>
  <SharedDoc>false</SharedDoc>
  <HLinks>
    <vt:vector size="72" baseType="variant">
      <vt:variant>
        <vt:i4>6815792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Par1286</vt:lpwstr>
      </vt:variant>
      <vt:variant>
        <vt:i4>6815792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Par1285</vt:lpwstr>
      </vt:variant>
      <vt:variant>
        <vt:i4>6815792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Par1284</vt:lpwstr>
      </vt:variant>
      <vt:variant>
        <vt:i4>6815792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Par1283</vt:lpwstr>
      </vt:variant>
      <vt:variant>
        <vt:i4>6815792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Par1282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Par1354</vt:lpwstr>
      </vt:variant>
      <vt:variant>
        <vt:i4>1900623</vt:i4>
      </vt:variant>
      <vt:variant>
        <vt:i4>15</vt:i4>
      </vt:variant>
      <vt:variant>
        <vt:i4>0</vt:i4>
      </vt:variant>
      <vt:variant>
        <vt:i4>5</vt:i4>
      </vt:variant>
      <vt:variant>
        <vt:lpwstr>http://www.pgu.admin-smolensk.ru/</vt:lpwstr>
      </vt:variant>
      <vt:variant>
        <vt:lpwstr/>
      </vt:variant>
      <vt:variant>
        <vt:i4>1900623</vt:i4>
      </vt:variant>
      <vt:variant>
        <vt:i4>12</vt:i4>
      </vt:variant>
      <vt:variant>
        <vt:i4>0</vt:i4>
      </vt:variant>
      <vt:variant>
        <vt:i4>5</vt:i4>
      </vt:variant>
      <vt:variant>
        <vt:lpwstr>http://www.pgu.admin-smolensk.ru/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1376324</vt:i4>
      </vt:variant>
      <vt:variant>
        <vt:i4>3</vt:i4>
      </vt:variant>
      <vt:variant>
        <vt:i4>0</vt:i4>
      </vt:variant>
      <vt:variant>
        <vt:i4>5</vt:i4>
      </vt:variant>
      <vt:variant>
        <vt:lpwstr>http://dorogobyzh.admin-smolensk.ru/</vt:lpwstr>
      </vt:variant>
      <vt:variant>
        <vt:lpwstr/>
      </vt:variant>
      <vt:variant>
        <vt:i4>262193</vt:i4>
      </vt:variant>
      <vt:variant>
        <vt:i4>0</vt:i4>
      </vt:variant>
      <vt:variant>
        <vt:i4>0</vt:i4>
      </vt:variant>
      <vt:variant>
        <vt:i4>5</vt:i4>
      </vt:variant>
      <vt:variant>
        <vt:lpwstr>mailto:dorobrz67@mail.ru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copminfo5</cp:lastModifiedBy>
  <cp:revision>10</cp:revision>
  <cp:lastPrinted>2025-08-08T11:16:00Z</cp:lastPrinted>
  <dcterms:created xsi:type="dcterms:W3CDTF">2025-06-26T13:24:00Z</dcterms:created>
  <dcterms:modified xsi:type="dcterms:W3CDTF">2025-08-20T07:08:00Z</dcterms:modified>
</cp:coreProperties>
</file>